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C1" w:rsidRDefault="00020CAC" w:rsidP="000C61C1">
      <w:pPr>
        <w:widowControl/>
        <w:spacing w:after="0" w:line="240" w:lineRule="auto"/>
        <w:ind w:right="572"/>
        <w:jc w:val="center"/>
        <w:rPr>
          <w:rFonts w:ascii="Times New Roman" w:eastAsia="Times New Roman" w:hAnsi="Times New Roman"/>
          <w:color w:val="000000"/>
          <w:sz w:val="24"/>
          <w:szCs w:val="24"/>
          <w:lang w:eastAsia="ru-RU"/>
        </w:rPr>
      </w:pPr>
      <w:bookmarkStart w:id="0" w:name="_Toc116032502"/>
      <w:bookmarkStart w:id="1" w:name="_Toc116032510"/>
      <w:bookmarkStart w:id="2" w:name="_GoBack"/>
      <w:bookmarkEnd w:id="2"/>
      <w:r w:rsidRPr="000C61C1">
        <w:rPr>
          <w:rFonts w:ascii="Times New Roman" w:eastAsia="Tahoma" w:hAnsi="Times New Roman"/>
          <w:color w:val="221E1F"/>
          <w:sz w:val="24"/>
          <w:szCs w:val="24"/>
          <w:lang w:eastAsia="ru-RU"/>
        </w:rPr>
        <w:t>Муниципальное автономное общеобразовательное учреждение</w:t>
      </w:r>
    </w:p>
    <w:p w:rsidR="00020CAC" w:rsidRPr="000C61C1" w:rsidRDefault="00020CAC" w:rsidP="000C61C1">
      <w:pPr>
        <w:widowControl/>
        <w:spacing w:after="0" w:line="240" w:lineRule="auto"/>
        <w:ind w:right="572"/>
        <w:jc w:val="center"/>
        <w:rPr>
          <w:rFonts w:ascii="Times New Roman" w:eastAsia="Times New Roman" w:hAnsi="Times New Roman"/>
          <w:color w:val="000000"/>
          <w:sz w:val="24"/>
          <w:szCs w:val="24"/>
          <w:lang w:eastAsia="ru-RU"/>
        </w:rPr>
      </w:pPr>
      <w:r w:rsidRPr="000C61C1">
        <w:rPr>
          <w:rFonts w:ascii="Times New Roman" w:eastAsia="Tahoma" w:hAnsi="Times New Roman"/>
          <w:color w:val="221E1F"/>
          <w:sz w:val="24"/>
          <w:szCs w:val="24"/>
          <w:lang w:eastAsia="ru-RU"/>
        </w:rPr>
        <w:t>«Алдиаровская средняя общеобразовательная школа»</w:t>
      </w:r>
    </w:p>
    <w:p w:rsidR="00020CAC" w:rsidRPr="000C61C1" w:rsidRDefault="00020CAC" w:rsidP="000C61C1">
      <w:pPr>
        <w:widowControl/>
        <w:spacing w:after="0" w:line="240" w:lineRule="auto"/>
        <w:ind w:right="572"/>
        <w:jc w:val="center"/>
        <w:rPr>
          <w:rFonts w:ascii="Times New Roman" w:eastAsia="Times New Roman" w:hAnsi="Times New Roman"/>
          <w:color w:val="000000"/>
          <w:sz w:val="24"/>
          <w:szCs w:val="24"/>
          <w:lang w:eastAsia="ru-RU"/>
        </w:rPr>
      </w:pPr>
      <w:r w:rsidRPr="000C61C1">
        <w:rPr>
          <w:rFonts w:ascii="Times New Roman" w:eastAsia="Tahoma" w:hAnsi="Times New Roman"/>
          <w:color w:val="000000"/>
          <w:sz w:val="24"/>
          <w:szCs w:val="24"/>
          <w:lang w:eastAsia="ru-RU"/>
        </w:rPr>
        <w:t>Янтиковского муниципального округа Чувашской Республики</w:t>
      </w:r>
    </w:p>
    <w:p w:rsidR="00020CAC" w:rsidRPr="000C61C1" w:rsidRDefault="00020CAC" w:rsidP="000C61C1">
      <w:pPr>
        <w:widowControl/>
        <w:spacing w:after="0" w:line="240" w:lineRule="auto"/>
        <w:ind w:left="558"/>
        <w:jc w:val="center"/>
        <w:rPr>
          <w:rFonts w:ascii="Times New Roman" w:eastAsia="Times New Roman" w:hAnsi="Times New Roman"/>
          <w:color w:val="000000"/>
          <w:sz w:val="24"/>
          <w:szCs w:val="24"/>
          <w:lang w:eastAsia="ru-RU"/>
        </w:rPr>
      </w:pPr>
      <w:r w:rsidRPr="000C61C1">
        <w:rPr>
          <w:rFonts w:ascii="Times New Roman" w:eastAsia="Tahoma" w:hAnsi="Times New Roman"/>
          <w:color w:val="000000"/>
          <w:sz w:val="24"/>
          <w:szCs w:val="24"/>
          <w:lang w:eastAsia="ru-RU"/>
        </w:rPr>
        <w:t xml:space="preserve"> </w:t>
      </w:r>
    </w:p>
    <w:p w:rsidR="00020CAC" w:rsidRPr="000C61C1" w:rsidRDefault="00020CAC" w:rsidP="000C61C1">
      <w:pPr>
        <w:widowControl/>
        <w:spacing w:after="0" w:line="240" w:lineRule="auto"/>
        <w:ind w:left="115" w:right="-43"/>
        <w:rPr>
          <w:rFonts w:ascii="Times New Roman" w:eastAsia="Times New Roman" w:hAnsi="Times New Roman"/>
          <w:color w:val="000000"/>
          <w:sz w:val="24"/>
          <w:szCs w:val="24"/>
          <w:lang w:eastAsia="ru-RU"/>
        </w:rPr>
      </w:pPr>
    </w:p>
    <w:tbl>
      <w:tblPr>
        <w:tblW w:w="10915" w:type="dxa"/>
        <w:tblInd w:w="-562" w:type="dxa"/>
        <w:tblCellMar>
          <w:left w:w="0" w:type="dxa"/>
          <w:right w:w="0" w:type="dxa"/>
        </w:tblCellMar>
        <w:tblLook w:val="04A0" w:firstRow="1" w:lastRow="0" w:firstColumn="1" w:lastColumn="0" w:noHBand="0" w:noVBand="1"/>
      </w:tblPr>
      <w:tblGrid>
        <w:gridCol w:w="3171"/>
        <w:gridCol w:w="4630"/>
        <w:gridCol w:w="3114"/>
      </w:tblGrid>
      <w:tr w:rsidR="007C738A" w:rsidRPr="007C738A" w:rsidTr="003C027A">
        <w:trPr>
          <w:trHeight w:val="2162"/>
        </w:trPr>
        <w:tc>
          <w:tcPr>
            <w:tcW w:w="3171" w:type="dxa"/>
            <w:shd w:val="clear" w:color="auto" w:fill="auto"/>
          </w:tcPr>
          <w:p w:rsidR="00020CAC" w:rsidRPr="007C738A" w:rsidRDefault="00020CAC" w:rsidP="007C738A">
            <w:pPr>
              <w:widowControl/>
              <w:spacing w:after="0" w:line="240" w:lineRule="auto"/>
              <w:ind w:left="144"/>
              <w:rPr>
                <w:rFonts w:ascii="Times New Roman" w:eastAsia="Times New Roman" w:hAnsi="Times New Roman"/>
                <w:color w:val="000000"/>
                <w:sz w:val="24"/>
                <w:szCs w:val="24"/>
                <w:lang w:eastAsia="ru-RU"/>
              </w:rPr>
            </w:pPr>
            <w:r w:rsidRPr="007C738A">
              <w:rPr>
                <w:rFonts w:ascii="Times New Roman" w:eastAsia="Tahoma" w:hAnsi="Times New Roman"/>
                <w:color w:val="000000"/>
                <w:sz w:val="24"/>
                <w:szCs w:val="24"/>
                <w:lang w:eastAsia="ru-RU"/>
              </w:rPr>
              <w:t xml:space="preserve">РАССМОТРЕНО </w:t>
            </w:r>
          </w:p>
          <w:p w:rsidR="003C027A" w:rsidRDefault="003C027A" w:rsidP="007C738A">
            <w:pPr>
              <w:widowControl/>
              <w:spacing w:after="0" w:line="240" w:lineRule="auto"/>
              <w:ind w:left="144" w:right="223"/>
              <w:jc w:val="both"/>
              <w:rPr>
                <w:rFonts w:ascii="Times New Roman" w:eastAsia="Tahoma" w:hAnsi="Times New Roman"/>
                <w:color w:val="000000"/>
                <w:sz w:val="24"/>
                <w:szCs w:val="24"/>
                <w:lang w:eastAsia="ru-RU"/>
              </w:rPr>
            </w:pPr>
            <w:r>
              <w:rPr>
                <w:rFonts w:ascii="Times New Roman" w:eastAsia="Tahoma" w:hAnsi="Times New Roman"/>
                <w:color w:val="000000"/>
                <w:sz w:val="24"/>
                <w:szCs w:val="24"/>
                <w:lang w:eastAsia="ru-RU"/>
              </w:rPr>
              <w:t xml:space="preserve">На </w:t>
            </w:r>
            <w:r w:rsidR="00020CAC" w:rsidRPr="007C738A">
              <w:rPr>
                <w:rFonts w:ascii="Times New Roman" w:eastAsia="Tahoma" w:hAnsi="Times New Roman"/>
                <w:color w:val="000000"/>
                <w:sz w:val="24"/>
                <w:szCs w:val="24"/>
                <w:lang w:eastAsia="ru-RU"/>
              </w:rPr>
              <w:t xml:space="preserve">заседании  Управляющего совета </w:t>
            </w:r>
          </w:p>
          <w:p w:rsidR="003C027A" w:rsidRDefault="00020CAC" w:rsidP="007C738A">
            <w:pPr>
              <w:widowControl/>
              <w:spacing w:after="0" w:line="240" w:lineRule="auto"/>
              <w:ind w:left="144" w:right="223"/>
              <w:jc w:val="both"/>
              <w:rPr>
                <w:rFonts w:ascii="Times New Roman" w:eastAsia="Tahoma" w:hAnsi="Times New Roman"/>
                <w:color w:val="000000"/>
                <w:sz w:val="24"/>
                <w:szCs w:val="24"/>
                <w:lang w:eastAsia="ru-RU"/>
              </w:rPr>
            </w:pPr>
            <w:r w:rsidRPr="007C738A">
              <w:rPr>
                <w:rFonts w:ascii="Times New Roman" w:eastAsia="Tahoma" w:hAnsi="Times New Roman"/>
                <w:color w:val="000000"/>
                <w:sz w:val="24"/>
                <w:szCs w:val="24"/>
                <w:lang w:eastAsia="ru-RU"/>
              </w:rPr>
              <w:t xml:space="preserve">Протокол № </w:t>
            </w:r>
            <w:r w:rsidR="003C027A">
              <w:rPr>
                <w:rFonts w:ascii="Times New Roman" w:eastAsia="Tahoma" w:hAnsi="Times New Roman"/>
                <w:color w:val="000000"/>
                <w:sz w:val="24"/>
                <w:szCs w:val="24"/>
                <w:lang w:eastAsia="ru-RU"/>
              </w:rPr>
              <w:t xml:space="preserve">1     </w:t>
            </w:r>
          </w:p>
          <w:p w:rsidR="00020CAC" w:rsidRPr="007C738A" w:rsidRDefault="00020CAC" w:rsidP="007C738A">
            <w:pPr>
              <w:widowControl/>
              <w:spacing w:after="0" w:line="240" w:lineRule="auto"/>
              <w:ind w:left="144" w:right="223"/>
              <w:jc w:val="both"/>
              <w:rPr>
                <w:rFonts w:ascii="Times New Roman" w:eastAsia="Tahoma" w:hAnsi="Times New Roman"/>
                <w:color w:val="000000"/>
                <w:sz w:val="24"/>
                <w:szCs w:val="24"/>
                <w:lang w:eastAsia="ru-RU"/>
              </w:rPr>
            </w:pPr>
            <w:r w:rsidRPr="007C738A">
              <w:rPr>
                <w:rFonts w:ascii="Times New Roman" w:eastAsia="Tahoma" w:hAnsi="Times New Roman"/>
                <w:color w:val="000000"/>
                <w:sz w:val="24"/>
                <w:szCs w:val="24"/>
                <w:lang w:eastAsia="ru-RU"/>
              </w:rPr>
              <w:t>от «</w:t>
            </w:r>
            <w:r w:rsidR="003C027A">
              <w:rPr>
                <w:rFonts w:ascii="Times New Roman" w:eastAsia="Tahoma" w:hAnsi="Times New Roman"/>
                <w:color w:val="000000"/>
                <w:sz w:val="24"/>
                <w:szCs w:val="24"/>
                <w:lang w:eastAsia="ru-RU"/>
              </w:rPr>
              <w:t>23</w:t>
            </w:r>
            <w:r w:rsidRPr="007C738A">
              <w:rPr>
                <w:rFonts w:ascii="Times New Roman" w:eastAsia="Tahoma" w:hAnsi="Times New Roman"/>
                <w:color w:val="000000"/>
                <w:sz w:val="24"/>
                <w:szCs w:val="24"/>
                <w:lang w:eastAsia="ru-RU"/>
              </w:rPr>
              <w:t xml:space="preserve">» </w:t>
            </w:r>
            <w:r w:rsidR="003C027A">
              <w:rPr>
                <w:rFonts w:ascii="Times New Roman" w:eastAsia="Tahoma" w:hAnsi="Times New Roman"/>
                <w:color w:val="000000"/>
                <w:sz w:val="24"/>
                <w:szCs w:val="24"/>
                <w:lang w:eastAsia="ru-RU"/>
              </w:rPr>
              <w:t>марта</w:t>
            </w:r>
            <w:r w:rsidRPr="007C738A">
              <w:rPr>
                <w:rFonts w:ascii="Times New Roman" w:eastAsia="Tahoma" w:hAnsi="Times New Roman"/>
                <w:color w:val="000000"/>
                <w:sz w:val="24"/>
                <w:szCs w:val="24"/>
                <w:lang w:eastAsia="ru-RU"/>
              </w:rPr>
              <w:t xml:space="preserve"> 2023 г. </w:t>
            </w:r>
          </w:p>
          <w:p w:rsidR="00020CAC" w:rsidRPr="007C738A" w:rsidRDefault="00020CAC" w:rsidP="007C738A">
            <w:pPr>
              <w:widowControl/>
              <w:spacing w:after="0" w:line="240" w:lineRule="auto"/>
              <w:rPr>
                <w:rFonts w:ascii="Times New Roman" w:eastAsia="Times New Roman" w:hAnsi="Times New Roman"/>
                <w:color w:val="000000"/>
                <w:sz w:val="24"/>
                <w:szCs w:val="24"/>
                <w:lang w:eastAsia="ru-RU"/>
              </w:rPr>
            </w:pPr>
            <w:r w:rsidRPr="007C738A">
              <w:rPr>
                <w:rFonts w:ascii="Times New Roman" w:eastAsia="Tahoma" w:hAnsi="Times New Roman"/>
                <w:color w:val="000000"/>
                <w:sz w:val="24"/>
                <w:szCs w:val="24"/>
                <w:lang w:eastAsia="ru-RU"/>
              </w:rPr>
              <w:t xml:space="preserve"> </w:t>
            </w:r>
          </w:p>
          <w:p w:rsidR="00020CAC" w:rsidRPr="007C738A" w:rsidRDefault="00020CAC" w:rsidP="007C738A">
            <w:pPr>
              <w:widowControl/>
              <w:spacing w:after="0" w:line="240" w:lineRule="auto"/>
              <w:rPr>
                <w:rFonts w:ascii="Times New Roman" w:eastAsia="Times New Roman" w:hAnsi="Times New Roman"/>
                <w:color w:val="000000"/>
                <w:sz w:val="24"/>
                <w:szCs w:val="24"/>
                <w:lang w:eastAsia="ru-RU"/>
              </w:rPr>
            </w:pPr>
          </w:p>
        </w:tc>
        <w:tc>
          <w:tcPr>
            <w:tcW w:w="4630" w:type="dxa"/>
            <w:shd w:val="clear" w:color="auto" w:fill="auto"/>
          </w:tcPr>
          <w:p w:rsidR="00020CAC" w:rsidRPr="007C738A" w:rsidRDefault="00020CAC" w:rsidP="007C738A">
            <w:pPr>
              <w:widowControl/>
              <w:spacing w:after="0" w:line="240" w:lineRule="auto"/>
              <w:ind w:left="973"/>
              <w:rPr>
                <w:rFonts w:ascii="Times New Roman" w:eastAsia="Times New Roman" w:hAnsi="Times New Roman"/>
                <w:color w:val="000000"/>
                <w:sz w:val="24"/>
                <w:szCs w:val="24"/>
                <w:lang w:eastAsia="ru-RU"/>
              </w:rPr>
            </w:pPr>
            <w:r w:rsidRPr="007C738A">
              <w:rPr>
                <w:rFonts w:ascii="Times New Roman" w:eastAsia="Tahoma" w:hAnsi="Times New Roman"/>
                <w:color w:val="000000"/>
                <w:sz w:val="24"/>
                <w:szCs w:val="24"/>
                <w:lang w:eastAsia="ru-RU"/>
              </w:rPr>
              <w:t xml:space="preserve">ПРИНЯТО </w:t>
            </w:r>
          </w:p>
          <w:p w:rsidR="00020CAC" w:rsidRPr="007C738A" w:rsidRDefault="00020CAC" w:rsidP="007C738A">
            <w:pPr>
              <w:widowControl/>
              <w:spacing w:after="0" w:line="240" w:lineRule="auto"/>
              <w:ind w:left="973"/>
              <w:rPr>
                <w:rFonts w:ascii="Times New Roman" w:eastAsia="Times New Roman" w:hAnsi="Times New Roman"/>
                <w:color w:val="000000"/>
                <w:sz w:val="24"/>
                <w:szCs w:val="24"/>
                <w:lang w:eastAsia="ru-RU"/>
              </w:rPr>
            </w:pPr>
            <w:r w:rsidRPr="007C738A">
              <w:rPr>
                <w:rFonts w:ascii="Times New Roman" w:eastAsia="Tahoma" w:hAnsi="Times New Roman"/>
                <w:color w:val="000000"/>
                <w:sz w:val="24"/>
                <w:szCs w:val="24"/>
                <w:lang w:eastAsia="ru-RU"/>
              </w:rPr>
              <w:t xml:space="preserve">на заседании педагогического </w:t>
            </w:r>
          </w:p>
          <w:p w:rsidR="003C027A" w:rsidRDefault="00020CAC" w:rsidP="007C738A">
            <w:pPr>
              <w:widowControl/>
              <w:spacing w:after="0" w:line="240" w:lineRule="auto"/>
              <w:ind w:left="973" w:right="1521"/>
              <w:jc w:val="both"/>
              <w:rPr>
                <w:rFonts w:ascii="Times New Roman" w:eastAsia="Tahoma" w:hAnsi="Times New Roman"/>
                <w:color w:val="000000"/>
                <w:sz w:val="24"/>
                <w:szCs w:val="24"/>
                <w:lang w:eastAsia="ru-RU"/>
              </w:rPr>
            </w:pPr>
            <w:r w:rsidRPr="007C738A">
              <w:rPr>
                <w:rFonts w:ascii="Times New Roman" w:eastAsia="Tahoma" w:hAnsi="Times New Roman"/>
                <w:color w:val="000000"/>
                <w:sz w:val="24"/>
                <w:szCs w:val="24"/>
                <w:lang w:eastAsia="ru-RU"/>
              </w:rPr>
              <w:t xml:space="preserve">совета </w:t>
            </w:r>
          </w:p>
          <w:p w:rsidR="00020CAC" w:rsidRPr="007C738A" w:rsidRDefault="003C027A" w:rsidP="007C738A">
            <w:pPr>
              <w:widowControl/>
              <w:spacing w:after="0" w:line="240" w:lineRule="auto"/>
              <w:ind w:left="973" w:right="1521"/>
              <w:jc w:val="both"/>
              <w:rPr>
                <w:rFonts w:ascii="Times New Roman" w:eastAsia="Tahoma" w:hAnsi="Times New Roman"/>
                <w:color w:val="000000"/>
                <w:sz w:val="24"/>
                <w:szCs w:val="24"/>
                <w:lang w:eastAsia="ru-RU"/>
              </w:rPr>
            </w:pPr>
            <w:r>
              <w:rPr>
                <w:rFonts w:ascii="Times New Roman" w:eastAsia="Tahoma" w:hAnsi="Times New Roman"/>
                <w:color w:val="000000"/>
                <w:sz w:val="24"/>
                <w:szCs w:val="24"/>
                <w:lang w:eastAsia="ru-RU"/>
              </w:rPr>
              <w:t>Протокол №4</w:t>
            </w:r>
            <w:r w:rsidR="00020CAC" w:rsidRPr="007C738A">
              <w:rPr>
                <w:rFonts w:ascii="Times New Roman" w:eastAsia="Tahoma" w:hAnsi="Times New Roman"/>
                <w:color w:val="000000"/>
                <w:sz w:val="24"/>
                <w:szCs w:val="24"/>
                <w:lang w:eastAsia="ru-RU"/>
              </w:rPr>
              <w:t xml:space="preserve"> от «</w:t>
            </w:r>
            <w:r>
              <w:rPr>
                <w:rFonts w:ascii="Times New Roman" w:eastAsia="Tahoma" w:hAnsi="Times New Roman"/>
                <w:color w:val="000000"/>
                <w:sz w:val="24"/>
                <w:szCs w:val="24"/>
                <w:lang w:eastAsia="ru-RU"/>
              </w:rPr>
              <w:t>24</w:t>
            </w:r>
            <w:r w:rsidR="00020CAC" w:rsidRPr="007C738A">
              <w:rPr>
                <w:rFonts w:ascii="Times New Roman" w:eastAsia="Tahoma" w:hAnsi="Times New Roman"/>
                <w:color w:val="000000"/>
                <w:sz w:val="24"/>
                <w:szCs w:val="24"/>
                <w:lang w:eastAsia="ru-RU"/>
              </w:rPr>
              <w:t xml:space="preserve">» </w:t>
            </w:r>
            <w:r>
              <w:rPr>
                <w:rFonts w:ascii="Times New Roman" w:eastAsia="Tahoma" w:hAnsi="Times New Roman"/>
                <w:color w:val="000000"/>
                <w:sz w:val="24"/>
                <w:szCs w:val="24"/>
                <w:lang w:eastAsia="ru-RU"/>
              </w:rPr>
              <w:t>марта</w:t>
            </w:r>
            <w:r w:rsidR="00020CAC" w:rsidRPr="007C738A">
              <w:rPr>
                <w:rFonts w:ascii="Times New Roman" w:eastAsia="Tahoma" w:hAnsi="Times New Roman"/>
                <w:color w:val="000000"/>
                <w:sz w:val="24"/>
                <w:szCs w:val="24"/>
                <w:lang w:eastAsia="ru-RU"/>
              </w:rPr>
              <w:t xml:space="preserve"> 2023 г </w:t>
            </w:r>
          </w:p>
          <w:p w:rsidR="000C61C1" w:rsidRPr="007C738A" w:rsidRDefault="000C61C1" w:rsidP="007C738A">
            <w:pPr>
              <w:widowControl/>
              <w:spacing w:after="0" w:line="240" w:lineRule="auto"/>
              <w:ind w:left="973" w:right="1521"/>
              <w:jc w:val="both"/>
              <w:rPr>
                <w:rFonts w:ascii="Times New Roman" w:eastAsia="Tahoma"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p w:rsidR="003C027A" w:rsidRPr="007C738A" w:rsidRDefault="003C027A" w:rsidP="007C738A">
            <w:pPr>
              <w:widowControl/>
              <w:spacing w:after="0" w:line="240" w:lineRule="auto"/>
              <w:ind w:left="973" w:right="1521"/>
              <w:jc w:val="both"/>
              <w:rPr>
                <w:rFonts w:ascii="Times New Roman" w:eastAsia="Times New Roman" w:hAnsi="Times New Roman"/>
                <w:color w:val="000000"/>
                <w:sz w:val="24"/>
                <w:szCs w:val="24"/>
                <w:lang w:eastAsia="ru-RU"/>
              </w:rPr>
            </w:pPr>
          </w:p>
        </w:tc>
        <w:tc>
          <w:tcPr>
            <w:tcW w:w="3114"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lang w:eastAsia="ru-RU"/>
              </w:rPr>
            </w:pPr>
            <w:r w:rsidRPr="007C738A">
              <w:rPr>
                <w:rFonts w:ascii="Times New Roman" w:eastAsia="Tahoma" w:hAnsi="Times New Roman"/>
                <w:color w:val="000000"/>
                <w:sz w:val="24"/>
                <w:szCs w:val="24"/>
                <w:lang w:eastAsia="ru-RU"/>
              </w:rPr>
              <w:t xml:space="preserve">УТВЕРЖДЕНО </w:t>
            </w:r>
          </w:p>
          <w:p w:rsidR="00020CAC" w:rsidRPr="007C738A" w:rsidRDefault="003C027A" w:rsidP="007C738A">
            <w:pPr>
              <w:widowControl/>
              <w:spacing w:after="0" w:line="240" w:lineRule="auto"/>
              <w:rPr>
                <w:rFonts w:ascii="Times New Roman" w:eastAsia="Times New Roman" w:hAnsi="Times New Roman"/>
                <w:color w:val="000000"/>
                <w:sz w:val="24"/>
                <w:szCs w:val="24"/>
                <w:lang w:eastAsia="ru-RU"/>
              </w:rPr>
            </w:pPr>
            <w:r>
              <w:rPr>
                <w:rFonts w:ascii="Times New Roman" w:eastAsia="Tahoma" w:hAnsi="Times New Roman"/>
                <w:color w:val="000000"/>
                <w:sz w:val="24"/>
                <w:szCs w:val="24"/>
                <w:lang w:eastAsia="ru-RU"/>
              </w:rPr>
              <w:t>приказом № 36/1</w:t>
            </w:r>
            <w:r w:rsidR="00020CAC" w:rsidRPr="007C738A">
              <w:rPr>
                <w:rFonts w:ascii="Times New Roman" w:eastAsia="Tahoma" w:hAnsi="Times New Roman"/>
                <w:color w:val="000000"/>
                <w:sz w:val="24"/>
                <w:szCs w:val="24"/>
                <w:lang w:eastAsia="ru-RU"/>
              </w:rPr>
              <w:t xml:space="preserve"> </w:t>
            </w:r>
          </w:p>
          <w:p w:rsidR="00020CAC" w:rsidRPr="007C738A" w:rsidRDefault="003C027A" w:rsidP="003C027A">
            <w:pPr>
              <w:widowControl/>
              <w:spacing w:after="0" w:line="240" w:lineRule="auto"/>
              <w:jc w:val="both"/>
              <w:rPr>
                <w:rFonts w:ascii="Times New Roman" w:eastAsia="Times New Roman" w:hAnsi="Times New Roman"/>
                <w:color w:val="000000"/>
                <w:sz w:val="24"/>
                <w:szCs w:val="24"/>
                <w:lang w:eastAsia="ru-RU"/>
              </w:rPr>
            </w:pPr>
            <w:r>
              <w:rPr>
                <w:rFonts w:ascii="Times New Roman" w:eastAsia="Tahoma" w:hAnsi="Times New Roman"/>
                <w:color w:val="000000"/>
                <w:sz w:val="24"/>
                <w:szCs w:val="24"/>
                <w:lang w:eastAsia="ru-RU"/>
              </w:rPr>
              <w:t>«24</w:t>
            </w:r>
            <w:r w:rsidR="00020CAC" w:rsidRPr="007C738A">
              <w:rPr>
                <w:rFonts w:ascii="Times New Roman" w:eastAsia="Tahoma" w:hAnsi="Times New Roman"/>
                <w:color w:val="000000"/>
                <w:sz w:val="24"/>
                <w:szCs w:val="24"/>
                <w:lang w:eastAsia="ru-RU"/>
              </w:rPr>
              <w:t xml:space="preserve">» </w:t>
            </w:r>
            <w:r>
              <w:rPr>
                <w:rFonts w:ascii="Times New Roman" w:eastAsia="Tahoma" w:hAnsi="Times New Roman"/>
                <w:color w:val="000000"/>
                <w:sz w:val="24"/>
                <w:szCs w:val="24"/>
                <w:lang w:eastAsia="ru-RU"/>
              </w:rPr>
              <w:t xml:space="preserve">марта </w:t>
            </w:r>
            <w:r w:rsidR="00020CAC" w:rsidRPr="007C738A">
              <w:rPr>
                <w:rFonts w:ascii="Times New Roman" w:eastAsia="Tahoma" w:hAnsi="Times New Roman"/>
                <w:color w:val="000000"/>
                <w:sz w:val="24"/>
                <w:szCs w:val="24"/>
                <w:lang w:eastAsia="ru-RU"/>
              </w:rPr>
              <w:t xml:space="preserve">2023 г. </w:t>
            </w:r>
          </w:p>
        </w:tc>
      </w:tr>
    </w:tbl>
    <w:p w:rsidR="00020CAC" w:rsidRPr="000C61C1" w:rsidRDefault="00020CAC" w:rsidP="000C61C1">
      <w:pPr>
        <w:widowControl/>
        <w:spacing w:after="0" w:line="240" w:lineRule="auto"/>
        <w:ind w:left="154" w:right="3" w:hanging="10"/>
        <w:jc w:val="center"/>
        <w:rPr>
          <w:rFonts w:ascii="Times New Roman" w:eastAsia="Times New Roman" w:hAnsi="Times New Roman"/>
          <w:color w:val="000000"/>
          <w:sz w:val="32"/>
          <w:szCs w:val="32"/>
          <w:lang w:eastAsia="ru-RU"/>
        </w:rPr>
      </w:pPr>
      <w:r w:rsidRPr="000C61C1">
        <w:rPr>
          <w:rFonts w:ascii="Times New Roman" w:eastAsia="Arial" w:hAnsi="Times New Roman"/>
          <w:b/>
          <w:color w:val="000000"/>
          <w:sz w:val="32"/>
          <w:szCs w:val="32"/>
          <w:lang w:eastAsia="ru-RU"/>
        </w:rPr>
        <w:t xml:space="preserve">ОСНОВНАЯ </w:t>
      </w:r>
    </w:p>
    <w:p w:rsidR="00020CAC" w:rsidRPr="000C61C1" w:rsidRDefault="00020CAC" w:rsidP="000C61C1">
      <w:pPr>
        <w:widowControl/>
        <w:spacing w:after="0" w:line="240" w:lineRule="auto"/>
        <w:ind w:left="154" w:hanging="10"/>
        <w:jc w:val="center"/>
        <w:rPr>
          <w:rFonts w:ascii="Times New Roman" w:eastAsia="Times New Roman" w:hAnsi="Times New Roman"/>
          <w:color w:val="000000"/>
          <w:sz w:val="32"/>
          <w:szCs w:val="32"/>
          <w:lang w:eastAsia="ru-RU"/>
        </w:rPr>
      </w:pPr>
      <w:r w:rsidRPr="000C61C1">
        <w:rPr>
          <w:rFonts w:ascii="Times New Roman" w:eastAsia="Arial" w:hAnsi="Times New Roman"/>
          <w:b/>
          <w:color w:val="000000"/>
          <w:sz w:val="32"/>
          <w:szCs w:val="32"/>
          <w:lang w:eastAsia="ru-RU"/>
        </w:rPr>
        <w:t xml:space="preserve">ОБРАЗОВАТЕЛЬНАЯ ПРОГРАММА </w:t>
      </w:r>
    </w:p>
    <w:p w:rsidR="00020CAC" w:rsidRPr="000C61C1" w:rsidRDefault="00020CAC" w:rsidP="000C61C1">
      <w:pPr>
        <w:widowControl/>
        <w:spacing w:after="0" w:line="240" w:lineRule="auto"/>
        <w:ind w:left="154" w:right="6" w:hanging="10"/>
        <w:jc w:val="center"/>
        <w:rPr>
          <w:rFonts w:ascii="Times New Roman" w:eastAsia="Times New Roman" w:hAnsi="Times New Roman"/>
          <w:color w:val="000000"/>
          <w:sz w:val="32"/>
          <w:szCs w:val="32"/>
          <w:lang w:eastAsia="ru-RU"/>
        </w:rPr>
      </w:pPr>
      <w:r w:rsidRPr="000C61C1">
        <w:rPr>
          <w:rFonts w:ascii="Times New Roman" w:eastAsia="Arial" w:hAnsi="Times New Roman"/>
          <w:b/>
          <w:color w:val="000000"/>
          <w:sz w:val="32"/>
          <w:szCs w:val="32"/>
          <w:lang w:eastAsia="ru-RU"/>
        </w:rPr>
        <w:t xml:space="preserve">НАЧАЛЬНОГО ОБЩЕГО ОБРАЗОВАНИЯ </w:t>
      </w:r>
    </w:p>
    <w:p w:rsidR="00020CAC" w:rsidRPr="000C61C1" w:rsidRDefault="00020CAC" w:rsidP="000C61C1">
      <w:pPr>
        <w:widowControl/>
        <w:spacing w:after="0" w:line="240" w:lineRule="auto"/>
        <w:rPr>
          <w:rFonts w:ascii="Times New Roman" w:eastAsia="Times New Roman" w:hAnsi="Times New Roman"/>
          <w:color w:val="000000"/>
          <w:sz w:val="32"/>
          <w:szCs w:val="32"/>
          <w:lang w:eastAsia="ru-RU"/>
        </w:rPr>
      </w:pP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Arial" w:hAnsi="Times New Roman"/>
          <w:i/>
          <w:color w:val="000000"/>
          <w:sz w:val="24"/>
          <w:szCs w:val="24"/>
          <w:lang w:eastAsia="ru-RU"/>
        </w:rPr>
        <w:t xml:space="preserve"> </w:t>
      </w:r>
    </w:p>
    <w:p w:rsidR="00020CAC" w:rsidRPr="000C61C1" w:rsidRDefault="00020CAC" w:rsidP="000C61C1">
      <w:pPr>
        <w:widowControl/>
        <w:spacing w:after="0" w:line="240" w:lineRule="auto"/>
        <w:ind w:left="155" w:right="4" w:hanging="10"/>
        <w:jc w:val="center"/>
        <w:rPr>
          <w:rFonts w:ascii="Times New Roman" w:eastAsia="Times New Roman" w:hAnsi="Times New Roman"/>
          <w:color w:val="000000"/>
          <w:sz w:val="24"/>
          <w:szCs w:val="24"/>
          <w:lang w:eastAsia="ru-RU"/>
        </w:rPr>
      </w:pPr>
      <w:r w:rsidRPr="000C61C1">
        <w:rPr>
          <w:rFonts w:ascii="Times New Roman" w:eastAsia="Tahoma" w:hAnsi="Times New Roman"/>
          <w:color w:val="000000"/>
          <w:sz w:val="24"/>
          <w:szCs w:val="24"/>
          <w:lang w:eastAsia="ru-RU"/>
        </w:rPr>
        <w:t xml:space="preserve">с.  Алдиарово </w:t>
      </w:r>
    </w:p>
    <w:p w:rsidR="00020CAC" w:rsidRPr="000C61C1" w:rsidRDefault="00020CAC" w:rsidP="000C61C1">
      <w:pPr>
        <w:widowControl/>
        <w:spacing w:after="0" w:line="240" w:lineRule="auto"/>
        <w:ind w:left="155" w:hanging="10"/>
        <w:jc w:val="center"/>
        <w:rPr>
          <w:rFonts w:ascii="Times New Roman" w:eastAsia="Times New Roman" w:hAnsi="Times New Roman"/>
          <w:color w:val="000000"/>
          <w:sz w:val="24"/>
          <w:szCs w:val="24"/>
          <w:lang w:eastAsia="ru-RU"/>
        </w:rPr>
      </w:pPr>
      <w:r w:rsidRPr="000C61C1">
        <w:rPr>
          <w:rFonts w:ascii="Times New Roman" w:eastAsia="Tahoma" w:hAnsi="Times New Roman"/>
          <w:color w:val="000000"/>
          <w:sz w:val="24"/>
          <w:szCs w:val="24"/>
          <w:lang w:eastAsia="ru-RU"/>
        </w:rPr>
        <w:t xml:space="preserve"> </w:t>
      </w:r>
    </w:p>
    <w:p w:rsidR="00DE7B1C" w:rsidRPr="000C61C1" w:rsidRDefault="00DE7B1C" w:rsidP="000C61C1">
      <w:pPr>
        <w:widowControl/>
        <w:suppressAutoHyphens/>
        <w:spacing w:after="0" w:line="240" w:lineRule="auto"/>
        <w:outlineLvl w:val="0"/>
        <w:rPr>
          <w:rFonts w:ascii="Times New Roman" w:hAnsi="Times New Roman"/>
          <w:kern w:val="2"/>
          <w:sz w:val="24"/>
          <w:szCs w:val="24"/>
        </w:rPr>
      </w:pPr>
    </w:p>
    <w:p w:rsidR="00020CAC" w:rsidRPr="000C61C1" w:rsidRDefault="00020CAC" w:rsidP="000C61C1">
      <w:pPr>
        <w:widowControl/>
        <w:spacing w:after="0" w:line="240" w:lineRule="auto"/>
        <w:ind w:left="783" w:right="767" w:hanging="10"/>
        <w:rPr>
          <w:rFonts w:ascii="Times New Roman" w:eastAsia="Times New Roman" w:hAnsi="Times New Roman"/>
          <w:color w:val="000000"/>
          <w:sz w:val="24"/>
          <w:szCs w:val="24"/>
          <w:lang w:eastAsia="ru-RU"/>
        </w:rPr>
      </w:pPr>
    </w:p>
    <w:p w:rsidR="00020CAC" w:rsidRPr="000C61C1" w:rsidRDefault="00020CAC" w:rsidP="000C61C1">
      <w:pPr>
        <w:widowControl/>
        <w:spacing w:after="0" w:line="360" w:lineRule="auto"/>
        <w:ind w:left="783" w:right="767" w:hanging="10"/>
        <w:jc w:val="center"/>
        <w:rPr>
          <w:rFonts w:ascii="Times New Roman" w:eastAsia="Times New Roman" w:hAnsi="Times New Roman"/>
          <w:color w:val="000000"/>
          <w:sz w:val="28"/>
          <w:szCs w:val="28"/>
          <w:lang w:eastAsia="ru-RU"/>
        </w:rPr>
      </w:pPr>
      <w:r w:rsidRPr="000C61C1">
        <w:rPr>
          <w:rFonts w:ascii="Times New Roman" w:eastAsia="Times New Roman" w:hAnsi="Times New Roman"/>
          <w:color w:val="000000"/>
          <w:sz w:val="28"/>
          <w:szCs w:val="28"/>
          <w:lang w:eastAsia="ru-RU"/>
        </w:rPr>
        <w:lastRenderedPageBreak/>
        <w:t>ОГЛАВЛЕНИЕ</w:t>
      </w:r>
    </w:p>
    <w:p w:rsidR="00020CAC" w:rsidRPr="009F04CC" w:rsidRDefault="00020CAC" w:rsidP="000C61C1">
      <w:pPr>
        <w:widowControl/>
        <w:spacing w:after="0" w:line="360" w:lineRule="auto"/>
        <w:ind w:left="783" w:right="767" w:hanging="10"/>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Общие положения</w:t>
      </w:r>
      <w:r w:rsidR="002F5283"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w:t>
      </w:r>
      <w:r w:rsidR="002F5283" w:rsidRPr="009F04CC">
        <w:rPr>
          <w:rFonts w:ascii="Times New Roman" w:eastAsia="Times New Roman" w:hAnsi="Times New Roman"/>
          <w:color w:val="000000"/>
          <w:sz w:val="24"/>
          <w:szCs w:val="24"/>
          <w:lang w:eastAsia="ru-RU"/>
        </w:rPr>
        <w:t>3</w:t>
      </w:r>
    </w:p>
    <w:p w:rsidR="00020CAC" w:rsidRPr="009F04CC" w:rsidRDefault="00020CAC" w:rsidP="007C738A">
      <w:pPr>
        <w:widowControl/>
        <w:numPr>
          <w:ilvl w:val="0"/>
          <w:numId w:val="41"/>
        </w:numPr>
        <w:spacing w:after="0" w:line="360" w:lineRule="auto"/>
        <w:ind w:left="1006" w:right="767" w:hanging="233"/>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ЦЕЛЕВОЙ РАЗДЕЛ </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Пояснительная записка </w:t>
      </w:r>
      <w:r w:rsidR="009F04CC"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w:t>
      </w:r>
      <w:r w:rsidR="009F04CC" w:rsidRPr="009F04CC">
        <w:rPr>
          <w:rFonts w:ascii="Times New Roman" w:eastAsia="Times New Roman" w:hAnsi="Times New Roman"/>
          <w:color w:val="000000"/>
          <w:sz w:val="24"/>
          <w:szCs w:val="24"/>
          <w:lang w:eastAsia="ru-RU"/>
        </w:rPr>
        <w:t xml:space="preserve">   4</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Планируемые результаты освоения основной образовательной программы начального общего образования </w:t>
      </w:r>
      <w:r w:rsidR="009F04CC"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w:t>
      </w:r>
      <w:r w:rsidR="009F04CC" w:rsidRPr="009F04CC">
        <w:rPr>
          <w:rFonts w:ascii="Times New Roman" w:eastAsia="Times New Roman" w:hAnsi="Times New Roman"/>
          <w:color w:val="000000"/>
          <w:sz w:val="24"/>
          <w:szCs w:val="24"/>
          <w:lang w:eastAsia="ru-RU"/>
        </w:rPr>
        <w:t xml:space="preserve">  7</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Система оценки достижения планируемых результатов освоения программы начального общего образования </w:t>
      </w:r>
      <w:r w:rsidR="009F04CC"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w:t>
      </w:r>
      <w:r w:rsidR="009F04CC" w:rsidRPr="009F04CC">
        <w:rPr>
          <w:rFonts w:ascii="Times New Roman" w:eastAsia="Times New Roman" w:hAnsi="Times New Roman"/>
          <w:color w:val="000000"/>
          <w:sz w:val="24"/>
          <w:szCs w:val="24"/>
          <w:lang w:eastAsia="ru-RU"/>
        </w:rPr>
        <w:t xml:space="preserve">   14</w:t>
      </w:r>
    </w:p>
    <w:p w:rsidR="00020CAC" w:rsidRPr="009F04CC" w:rsidRDefault="00020CAC" w:rsidP="007C738A">
      <w:pPr>
        <w:widowControl/>
        <w:numPr>
          <w:ilvl w:val="0"/>
          <w:numId w:val="41"/>
        </w:numPr>
        <w:spacing w:after="0" w:line="360" w:lineRule="auto"/>
        <w:ind w:left="1006" w:right="767" w:hanging="233"/>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СОДЕРЖАТЕЛЬНЫЙ РАЗДЕЛ </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Рабочие программы учебных предметов, учебных курсов (в том числе внеурочной деятельности), учебных модулей </w:t>
      </w:r>
      <w:r w:rsidR="009F04CC"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w:t>
      </w:r>
      <w:r w:rsidR="009F04CC" w:rsidRPr="009F04CC">
        <w:rPr>
          <w:rFonts w:ascii="Times New Roman" w:eastAsia="Times New Roman" w:hAnsi="Times New Roman"/>
          <w:color w:val="000000"/>
          <w:sz w:val="24"/>
          <w:szCs w:val="24"/>
          <w:lang w:eastAsia="ru-RU"/>
        </w:rPr>
        <w:t xml:space="preserve"> 14</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Программа формирования</w:t>
      </w:r>
      <w:r w:rsidR="009F04CC" w:rsidRPr="009F04CC">
        <w:rPr>
          <w:rFonts w:ascii="Times New Roman" w:eastAsia="Times New Roman" w:hAnsi="Times New Roman"/>
          <w:color w:val="000000"/>
          <w:sz w:val="24"/>
          <w:szCs w:val="24"/>
          <w:lang w:eastAsia="ru-RU"/>
        </w:rPr>
        <w:t xml:space="preserve"> универсальных учебных действий  </w:t>
      </w:r>
      <w:r w:rsidR="009F04CC">
        <w:rPr>
          <w:rFonts w:ascii="Times New Roman" w:eastAsia="Times New Roman" w:hAnsi="Times New Roman"/>
          <w:color w:val="000000"/>
          <w:sz w:val="24"/>
          <w:szCs w:val="24"/>
          <w:lang w:eastAsia="ru-RU"/>
        </w:rPr>
        <w:t xml:space="preserve">            </w:t>
      </w:r>
      <w:r w:rsidR="009F04CC" w:rsidRPr="009F04CC">
        <w:rPr>
          <w:rFonts w:ascii="Times New Roman" w:eastAsia="Times New Roman" w:hAnsi="Times New Roman"/>
          <w:color w:val="000000"/>
          <w:sz w:val="24"/>
          <w:szCs w:val="24"/>
          <w:lang w:eastAsia="ru-RU"/>
        </w:rPr>
        <w:t>339</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Рабочая программа воспитания </w:t>
      </w:r>
      <w:r w:rsidR="009F04CC" w:rsidRPr="009F04CC">
        <w:rPr>
          <w:rFonts w:ascii="Times New Roman" w:eastAsia="Times New Roman" w:hAnsi="Times New Roman"/>
          <w:color w:val="000000"/>
          <w:sz w:val="24"/>
          <w:szCs w:val="24"/>
          <w:lang w:eastAsia="ru-RU"/>
        </w:rPr>
        <w:t xml:space="preserve">                                                 </w:t>
      </w:r>
      <w:r w:rsidR="009F04CC">
        <w:rPr>
          <w:rFonts w:ascii="Times New Roman" w:eastAsia="Times New Roman" w:hAnsi="Times New Roman"/>
          <w:color w:val="000000"/>
          <w:sz w:val="24"/>
          <w:szCs w:val="24"/>
          <w:lang w:eastAsia="ru-RU"/>
        </w:rPr>
        <w:t xml:space="preserve">               343</w:t>
      </w:r>
    </w:p>
    <w:p w:rsidR="00020CAC" w:rsidRPr="009F04CC" w:rsidRDefault="00020CAC" w:rsidP="007C738A">
      <w:pPr>
        <w:widowControl/>
        <w:numPr>
          <w:ilvl w:val="0"/>
          <w:numId w:val="41"/>
        </w:numPr>
        <w:spacing w:after="0" w:line="360" w:lineRule="auto"/>
        <w:ind w:left="1006" w:right="767" w:hanging="233"/>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ОРГАНИЗАЦИОННЫЙ РАЗДЕЛ </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Учебный план </w:t>
      </w:r>
      <w:r w:rsidR="009F04CC">
        <w:rPr>
          <w:rFonts w:ascii="Times New Roman" w:eastAsia="Times New Roman" w:hAnsi="Times New Roman"/>
          <w:color w:val="000000"/>
          <w:sz w:val="24"/>
          <w:szCs w:val="24"/>
          <w:lang w:eastAsia="ru-RU"/>
        </w:rPr>
        <w:t xml:space="preserve">                                                                                             361</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План внеурочной деятельности </w:t>
      </w:r>
      <w:r w:rsidR="009F04CC">
        <w:rPr>
          <w:rFonts w:ascii="Times New Roman" w:eastAsia="Times New Roman" w:hAnsi="Times New Roman"/>
          <w:color w:val="000000"/>
          <w:sz w:val="24"/>
          <w:szCs w:val="24"/>
          <w:lang w:eastAsia="ru-RU"/>
        </w:rPr>
        <w:t xml:space="preserve">                                                                365</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Календарный учебный график </w:t>
      </w:r>
      <w:r w:rsidR="009F04CC">
        <w:rPr>
          <w:rFonts w:ascii="Times New Roman" w:eastAsia="Times New Roman" w:hAnsi="Times New Roman"/>
          <w:color w:val="000000"/>
          <w:sz w:val="24"/>
          <w:szCs w:val="24"/>
          <w:lang w:eastAsia="ru-RU"/>
        </w:rPr>
        <w:t xml:space="preserve">                                                                  365</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Календарный план воспитательной работы </w:t>
      </w:r>
      <w:r w:rsidR="009F04CC">
        <w:rPr>
          <w:rFonts w:ascii="Times New Roman" w:eastAsia="Times New Roman" w:hAnsi="Times New Roman"/>
          <w:color w:val="000000"/>
          <w:sz w:val="24"/>
          <w:szCs w:val="24"/>
          <w:lang w:eastAsia="ru-RU"/>
        </w:rPr>
        <w:t xml:space="preserve">                                            369</w:t>
      </w:r>
    </w:p>
    <w:p w:rsidR="00020CAC" w:rsidRPr="009F04CC" w:rsidRDefault="00020CAC" w:rsidP="007C738A">
      <w:pPr>
        <w:widowControl/>
        <w:numPr>
          <w:ilvl w:val="1"/>
          <w:numId w:val="41"/>
        </w:numPr>
        <w:spacing w:after="0" w:line="360" w:lineRule="auto"/>
        <w:ind w:right="767" w:hanging="420"/>
        <w:jc w:val="both"/>
        <w:rPr>
          <w:rFonts w:ascii="Times New Roman" w:eastAsia="Times New Roman" w:hAnsi="Times New Roman"/>
          <w:color w:val="000000"/>
          <w:sz w:val="24"/>
          <w:szCs w:val="24"/>
          <w:lang w:eastAsia="ru-RU"/>
        </w:rPr>
      </w:pPr>
      <w:r w:rsidRPr="009F04CC">
        <w:rPr>
          <w:rFonts w:ascii="Times New Roman" w:eastAsia="Times New Roman" w:hAnsi="Times New Roman"/>
          <w:color w:val="000000"/>
          <w:sz w:val="24"/>
          <w:szCs w:val="24"/>
          <w:lang w:eastAsia="ru-RU"/>
        </w:rPr>
        <w:t xml:space="preserve">Характеристика условий реализации программы начального общего образования </w:t>
      </w:r>
      <w:r w:rsidR="009F04CC">
        <w:rPr>
          <w:rFonts w:ascii="Times New Roman" w:eastAsia="Times New Roman" w:hAnsi="Times New Roman"/>
          <w:color w:val="000000"/>
          <w:sz w:val="24"/>
          <w:szCs w:val="24"/>
          <w:lang w:eastAsia="ru-RU"/>
        </w:rPr>
        <w:t xml:space="preserve">                                                                                                 370</w:t>
      </w: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91049E" w:rsidRDefault="0091049E"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C61C1" w:rsidRDefault="000C61C1" w:rsidP="000C61C1">
      <w:pPr>
        <w:widowControl/>
        <w:spacing w:after="0" w:line="360" w:lineRule="auto"/>
        <w:ind w:left="699" w:hanging="10"/>
        <w:rPr>
          <w:rFonts w:ascii="Times New Roman" w:eastAsia="Times New Roman" w:hAnsi="Times New Roman"/>
          <w:b/>
          <w:color w:val="000000"/>
          <w:sz w:val="28"/>
          <w:szCs w:val="28"/>
          <w:lang w:eastAsia="ru-RU"/>
        </w:rPr>
      </w:pPr>
    </w:p>
    <w:p w:rsidR="00020CAC" w:rsidRDefault="00020CAC" w:rsidP="0011333B">
      <w:pPr>
        <w:widowControl/>
        <w:suppressAutoHyphens/>
        <w:spacing w:after="0" w:line="240" w:lineRule="auto"/>
        <w:outlineLvl w:val="0"/>
        <w:rPr>
          <w:rFonts w:ascii="Times New Roman" w:eastAsia="Times New Roman" w:hAnsi="Times New Roman"/>
          <w:color w:val="000000"/>
          <w:sz w:val="28"/>
          <w:szCs w:val="28"/>
          <w:lang w:eastAsia="ru-RU"/>
        </w:rPr>
      </w:pPr>
    </w:p>
    <w:p w:rsidR="009F04CC" w:rsidRDefault="009F04CC" w:rsidP="0011333B">
      <w:pPr>
        <w:widowControl/>
        <w:suppressAutoHyphens/>
        <w:spacing w:after="0" w:line="240" w:lineRule="auto"/>
        <w:outlineLvl w:val="0"/>
        <w:rPr>
          <w:rFonts w:ascii="Times New Roman" w:eastAsia="Times New Roman" w:hAnsi="Times New Roman"/>
          <w:color w:val="000000"/>
          <w:sz w:val="28"/>
          <w:szCs w:val="28"/>
          <w:lang w:eastAsia="ru-RU"/>
        </w:rPr>
      </w:pPr>
    </w:p>
    <w:p w:rsidR="009F04CC" w:rsidRDefault="009F04CC" w:rsidP="0011333B">
      <w:pPr>
        <w:widowControl/>
        <w:suppressAutoHyphens/>
        <w:spacing w:after="0" w:line="240" w:lineRule="auto"/>
        <w:outlineLvl w:val="0"/>
        <w:rPr>
          <w:rFonts w:ascii="Times New Roman" w:eastAsia="Times New Roman" w:hAnsi="Times New Roman"/>
          <w:color w:val="000000"/>
          <w:sz w:val="28"/>
          <w:szCs w:val="28"/>
          <w:lang w:eastAsia="ru-RU"/>
        </w:rPr>
      </w:pPr>
    </w:p>
    <w:p w:rsidR="009F04CC" w:rsidRDefault="009F04CC" w:rsidP="0011333B">
      <w:pPr>
        <w:widowControl/>
        <w:suppressAutoHyphens/>
        <w:spacing w:after="0" w:line="240" w:lineRule="auto"/>
        <w:outlineLvl w:val="0"/>
        <w:rPr>
          <w:rFonts w:ascii="Times New Roman" w:eastAsia="Times New Roman" w:hAnsi="Times New Roman"/>
          <w:color w:val="000000"/>
          <w:sz w:val="28"/>
          <w:szCs w:val="28"/>
          <w:lang w:eastAsia="ru-RU"/>
        </w:rPr>
      </w:pPr>
    </w:p>
    <w:p w:rsidR="009F04CC" w:rsidRDefault="009F04CC" w:rsidP="0011333B">
      <w:pPr>
        <w:widowControl/>
        <w:suppressAutoHyphens/>
        <w:spacing w:after="0" w:line="240" w:lineRule="auto"/>
        <w:outlineLvl w:val="0"/>
        <w:rPr>
          <w:rFonts w:ascii="Times New Roman" w:eastAsia="Times New Roman" w:hAnsi="Times New Roman"/>
          <w:color w:val="000000"/>
          <w:sz w:val="28"/>
          <w:szCs w:val="28"/>
          <w:lang w:eastAsia="ru-RU"/>
        </w:rPr>
      </w:pPr>
    </w:p>
    <w:p w:rsidR="0011333B" w:rsidRPr="000C61C1" w:rsidRDefault="0011333B" w:rsidP="0011333B">
      <w:pPr>
        <w:widowControl/>
        <w:suppressAutoHyphens/>
        <w:spacing w:after="0" w:line="240" w:lineRule="auto"/>
        <w:outlineLvl w:val="0"/>
        <w:rPr>
          <w:rFonts w:ascii="Times New Roman" w:hAnsi="Times New Roman"/>
          <w:kern w:val="2"/>
          <w:sz w:val="24"/>
          <w:szCs w:val="24"/>
        </w:rPr>
      </w:pPr>
    </w:p>
    <w:bookmarkEnd w:id="0"/>
    <w:p w:rsidR="00E874C3" w:rsidRPr="0011333B" w:rsidRDefault="00E874C3" w:rsidP="0011333B">
      <w:pPr>
        <w:numPr>
          <w:ilvl w:val="0"/>
          <w:numId w:val="2"/>
        </w:numPr>
        <w:spacing w:after="0" w:line="240" w:lineRule="auto"/>
        <w:jc w:val="center"/>
        <w:rPr>
          <w:rFonts w:ascii="Times New Roman" w:hAnsi="Times New Roman"/>
          <w:b/>
          <w:sz w:val="24"/>
          <w:szCs w:val="24"/>
        </w:rPr>
      </w:pPr>
      <w:r w:rsidRPr="000C61C1">
        <w:rPr>
          <w:rFonts w:ascii="Times New Roman" w:hAnsi="Times New Roman"/>
          <w:b/>
          <w:sz w:val="24"/>
          <w:szCs w:val="24"/>
        </w:rPr>
        <w:t>Общие положения</w:t>
      </w:r>
    </w:p>
    <w:p w:rsidR="00652FB1" w:rsidRPr="000C61C1" w:rsidRDefault="00E874C3" w:rsidP="000C61C1">
      <w:pPr>
        <w:spacing w:after="0" w:line="240" w:lineRule="auto"/>
        <w:ind w:firstLine="709"/>
        <w:jc w:val="both"/>
        <w:rPr>
          <w:rFonts w:ascii="Times New Roman" w:hAnsi="Times New Roman"/>
          <w:sz w:val="24"/>
          <w:szCs w:val="24"/>
        </w:rPr>
      </w:pPr>
      <w:r w:rsidRPr="000C61C1">
        <w:rPr>
          <w:rFonts w:ascii="Times New Roman" w:eastAsia="SchoolBookSanPin" w:hAnsi="Times New Roman"/>
          <w:sz w:val="24"/>
          <w:szCs w:val="24"/>
        </w:rPr>
        <w:t>1. </w:t>
      </w:r>
      <w:r w:rsidR="00652FB1" w:rsidRPr="000C61C1">
        <w:rPr>
          <w:rFonts w:ascii="Times New Roman" w:hAnsi="Times New Roman"/>
          <w:sz w:val="24"/>
          <w:szCs w:val="24"/>
        </w:rPr>
        <w:t>Основная образовательная программа начального общего образования (далее - ООП НОО) муниципального автономного общеобразовательного учреждения «Алдиаровская средняя общеобразовательная школа» (далее - МАОУ «Алдиаровская ООШ») разработана в соответствии с федеральным государственным образовательным стандартом начального общего образования (далее - ФГОС НОО) федеральной основной общеобразовательной программой начального общего образования (далее - ФООП НОО).</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w:t>
      </w:r>
      <w:r w:rsidR="00E874C3" w:rsidRPr="000C61C1">
        <w:rPr>
          <w:rFonts w:ascii="Times New Roman" w:eastAsia="SchoolBookSanPin" w:hAnsi="Times New Roman"/>
          <w:sz w:val="24"/>
          <w:szCs w:val="24"/>
        </w:rPr>
        <w:t>. При разработке ООП НОО образовательн</w:t>
      </w:r>
      <w:r w:rsidRPr="000C61C1">
        <w:rPr>
          <w:rFonts w:ascii="Times New Roman" w:eastAsia="SchoolBookSanPin" w:hAnsi="Times New Roman"/>
          <w:sz w:val="24"/>
          <w:szCs w:val="24"/>
        </w:rPr>
        <w:t>ой</w:t>
      </w:r>
      <w:r w:rsidR="00E874C3" w:rsidRPr="000C61C1">
        <w:rPr>
          <w:rFonts w:ascii="Times New Roman" w:eastAsia="SchoolBookSanPin" w:hAnsi="Times New Roman"/>
          <w:sz w:val="24"/>
          <w:szCs w:val="24"/>
        </w:rPr>
        <w:t xml:space="preserve"> организаци</w:t>
      </w:r>
      <w:r w:rsidRPr="000C61C1">
        <w:rPr>
          <w:rFonts w:ascii="Times New Roman" w:eastAsia="SchoolBookSanPin" w:hAnsi="Times New Roman"/>
          <w:sz w:val="24"/>
          <w:szCs w:val="24"/>
        </w:rPr>
        <w:t>ей предусматрено</w:t>
      </w:r>
      <w:r w:rsidR="00E874C3" w:rsidRPr="000C61C1">
        <w:rPr>
          <w:rFonts w:ascii="Times New Roman" w:eastAsia="SchoolBookSanPin" w:hAnsi="Times New Roman"/>
          <w:sz w:val="24"/>
          <w:szCs w:val="24"/>
        </w:rPr>
        <w:t xml:space="preserve">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E874C3" w:rsidRPr="000C61C1">
        <w:rPr>
          <w:rStyle w:val="af7"/>
          <w:rFonts w:ascii="Times New Roman" w:eastAsia="SchoolBookSanPin" w:hAnsi="Times New Roman"/>
          <w:sz w:val="24"/>
          <w:szCs w:val="24"/>
        </w:rPr>
        <w:footnoteReference w:id="1"/>
      </w:r>
      <w:r w:rsidR="00E874C3" w:rsidRPr="000C61C1">
        <w:rPr>
          <w:rFonts w:ascii="Times New Roman" w:eastAsia="SchoolBookSanPin" w:hAnsi="Times New Roman"/>
          <w:sz w:val="24"/>
          <w:szCs w:val="24"/>
        </w:rPr>
        <w:t xml:space="preserve">. </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 О</w:t>
      </w:r>
      <w:r w:rsidR="00E874C3" w:rsidRPr="000C61C1">
        <w:rPr>
          <w:rFonts w:ascii="Times New Roman" w:eastAsia="SchoolBookSanPin" w:hAnsi="Times New Roman"/>
          <w:sz w:val="24"/>
          <w:szCs w:val="24"/>
        </w:rPr>
        <w:t>ОП НОО включает три раздела: целевой, содержательный, организационный</w:t>
      </w:r>
      <w:r w:rsidR="00E874C3" w:rsidRPr="000C61C1">
        <w:rPr>
          <w:rStyle w:val="af7"/>
          <w:rFonts w:ascii="Times New Roman" w:eastAsia="SchoolBookSanPin" w:hAnsi="Times New Roman"/>
          <w:sz w:val="24"/>
          <w:szCs w:val="24"/>
        </w:rPr>
        <w:footnoteReference w:id="2"/>
      </w:r>
      <w:r w:rsidR="00E874C3" w:rsidRPr="000C61C1">
        <w:rPr>
          <w:rFonts w:ascii="Times New Roman" w:eastAsia="SchoolBookSanPin" w:hAnsi="Times New Roman"/>
          <w:sz w:val="24"/>
          <w:szCs w:val="24"/>
        </w:rPr>
        <w:t>.</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w:t>
      </w:r>
      <w:r w:rsidR="00E874C3" w:rsidRPr="000C61C1">
        <w:rPr>
          <w:rFonts w:ascii="Times New Roman" w:eastAsia="SchoolBookSanPin" w:hAnsi="Times New Roman"/>
          <w:sz w:val="24"/>
          <w:szCs w:val="24"/>
        </w:rPr>
        <w:t xml:space="preserve">. Целевой раздел определяет общее назначение, цели, задачи и планируемые результаты реализации </w:t>
      </w:r>
      <w:r w:rsidRPr="000C61C1">
        <w:rPr>
          <w:rFonts w:ascii="Times New Roman" w:eastAsia="SchoolBookSanPin" w:hAnsi="Times New Roman"/>
          <w:sz w:val="24"/>
          <w:szCs w:val="24"/>
        </w:rPr>
        <w:t>О</w:t>
      </w:r>
      <w:r w:rsidR="00E874C3" w:rsidRPr="000C61C1">
        <w:rPr>
          <w:rFonts w:ascii="Times New Roman" w:eastAsia="SchoolBookSanPin" w:hAnsi="Times New Roman"/>
          <w:sz w:val="24"/>
          <w:szCs w:val="24"/>
        </w:rPr>
        <w:t>ОП НОО, а также способы определения достижения этих целей и результатов</w:t>
      </w:r>
      <w:r w:rsidR="00E874C3" w:rsidRPr="000C61C1">
        <w:rPr>
          <w:rStyle w:val="af7"/>
          <w:rFonts w:ascii="Times New Roman" w:eastAsia="SchoolBookSanPin" w:hAnsi="Times New Roman"/>
          <w:sz w:val="24"/>
          <w:szCs w:val="24"/>
        </w:rPr>
        <w:footnoteReference w:id="3"/>
      </w:r>
      <w:r w:rsidR="00E874C3" w:rsidRPr="000C61C1">
        <w:rPr>
          <w:rFonts w:ascii="Times New Roman" w:eastAsia="SchoolBookSanPin" w:hAnsi="Times New Roman"/>
          <w:sz w:val="24"/>
          <w:szCs w:val="24"/>
        </w:rPr>
        <w:t>.</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5</w:t>
      </w:r>
      <w:r w:rsidR="00E874C3" w:rsidRPr="000C61C1">
        <w:rPr>
          <w:rFonts w:ascii="Times New Roman" w:eastAsia="SchoolBookSanPin" w:hAnsi="Times New Roman"/>
          <w:sz w:val="24"/>
          <w:szCs w:val="24"/>
        </w:rPr>
        <w:t xml:space="preserve">. Целевой раздел </w:t>
      </w:r>
      <w:r w:rsidRPr="000C61C1">
        <w:rPr>
          <w:rFonts w:ascii="Times New Roman" w:eastAsia="SchoolBookSanPin" w:hAnsi="Times New Roman"/>
          <w:sz w:val="24"/>
          <w:szCs w:val="24"/>
        </w:rPr>
        <w:t>О</w:t>
      </w:r>
      <w:r w:rsidR="00E874C3" w:rsidRPr="000C61C1">
        <w:rPr>
          <w:rFonts w:ascii="Times New Roman" w:eastAsia="SchoolBookSanPin" w:hAnsi="Times New Roman"/>
          <w:sz w:val="24"/>
          <w:szCs w:val="24"/>
        </w:rPr>
        <w:t>ОП НОО включает:</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пояснительную записку;</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планируемые результаты освоения обучающимися </w:t>
      </w:r>
      <w:r w:rsidR="000564BB"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систему оценки достижения планируемых результатов освоения </w:t>
      </w:r>
      <w:r w:rsidR="000564BB"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w:t>
      </w:r>
      <w:r w:rsidRPr="000C61C1">
        <w:rPr>
          <w:rStyle w:val="af7"/>
          <w:rFonts w:ascii="Times New Roman" w:eastAsia="SchoolBookSanPin" w:hAnsi="Times New Roman"/>
          <w:sz w:val="24"/>
          <w:szCs w:val="24"/>
        </w:rPr>
        <w:footnoteReference w:id="4"/>
      </w:r>
      <w:r w:rsidRPr="000C61C1">
        <w:rPr>
          <w:rFonts w:ascii="Times New Roman" w:eastAsia="SchoolBookSanPin" w:hAnsi="Times New Roman"/>
          <w:sz w:val="24"/>
          <w:szCs w:val="24"/>
        </w:rPr>
        <w:t>.</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6</w:t>
      </w:r>
      <w:r w:rsidR="00E874C3" w:rsidRPr="000C61C1">
        <w:rPr>
          <w:rFonts w:ascii="Times New Roman" w:eastAsia="SchoolBookSanPin" w:hAnsi="Times New Roman"/>
          <w:sz w:val="24"/>
          <w:szCs w:val="24"/>
        </w:rPr>
        <w:t xml:space="preserve">. Пояснительная записка целевого раздела </w:t>
      </w:r>
      <w:r w:rsidRPr="000C61C1">
        <w:rPr>
          <w:rFonts w:ascii="Times New Roman" w:eastAsia="SchoolBookSanPin" w:hAnsi="Times New Roman"/>
          <w:sz w:val="24"/>
          <w:szCs w:val="24"/>
        </w:rPr>
        <w:t>О</w:t>
      </w:r>
      <w:r w:rsidR="00E874C3" w:rsidRPr="000C61C1">
        <w:rPr>
          <w:rFonts w:ascii="Times New Roman" w:eastAsia="SchoolBookSanPin" w:hAnsi="Times New Roman"/>
          <w:sz w:val="24"/>
          <w:szCs w:val="24"/>
        </w:rPr>
        <w:t>ОП НОО раскрывает:</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цели реализации </w:t>
      </w:r>
      <w:r w:rsidR="000564BB"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конкретизированные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требованиями ФГОС НОО к результатам освоения обучающимися программы начального общего образования;</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принципы формирования и механизмы реализации ФОП НОО, в том числе посредством реализации индивидуальных учебных планов;</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общую характеристику </w:t>
      </w:r>
      <w:r w:rsidR="000564BB"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7</w:t>
      </w:r>
      <w:r w:rsidR="00E874C3" w:rsidRPr="000C61C1">
        <w:rPr>
          <w:rFonts w:ascii="Times New Roman" w:eastAsia="SchoolBookSanPin" w:hAnsi="Times New Roman"/>
          <w:sz w:val="24"/>
          <w:szCs w:val="24"/>
        </w:rPr>
        <w:t>.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федеральные рабочие программы учебных предметов;</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программу формирования универсальных учебных действий у обучающихся</w:t>
      </w:r>
      <w:r w:rsidRPr="000C61C1">
        <w:rPr>
          <w:rStyle w:val="af7"/>
          <w:rFonts w:ascii="Times New Roman" w:eastAsia="SchoolBookSanPin" w:hAnsi="Times New Roman"/>
          <w:sz w:val="24"/>
          <w:szCs w:val="24"/>
        </w:rPr>
        <w:footnoteReference w:id="5"/>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федеральную рабочую программу воспитания.</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w:t>
      </w:r>
      <w:r w:rsidR="00E874C3" w:rsidRPr="000C61C1">
        <w:rPr>
          <w:rFonts w:ascii="Times New Roman" w:eastAsia="SchoolBookSanPin" w:hAnsi="Times New Roman"/>
          <w:sz w:val="24"/>
          <w:szCs w:val="24"/>
        </w:rPr>
        <w:t xml:space="preserve">. Федеральные рабочие программы учебных предметов обеспечивают достижение планируемых результатов освоения </w:t>
      </w:r>
      <w:r w:rsidRPr="000C61C1">
        <w:rPr>
          <w:rFonts w:ascii="Times New Roman" w:eastAsia="SchoolBookSanPin" w:hAnsi="Times New Roman"/>
          <w:sz w:val="24"/>
          <w:szCs w:val="24"/>
        </w:rPr>
        <w:t>О</w:t>
      </w:r>
      <w:r w:rsidR="00E874C3" w:rsidRPr="000C61C1">
        <w:rPr>
          <w:rFonts w:ascii="Times New Roman" w:eastAsia="SchoolBookSanPin" w:hAnsi="Times New Roman"/>
          <w:sz w:val="24"/>
          <w:szCs w:val="24"/>
        </w:rPr>
        <w:t>ОП НОО и разработаны</w:t>
      </w:r>
      <w:r w:rsidR="00933CAF" w:rsidRPr="000C61C1">
        <w:rPr>
          <w:rFonts w:ascii="Times New Roman" w:eastAsia="SchoolBookSanPin" w:hAnsi="Times New Roman"/>
          <w:sz w:val="24"/>
          <w:szCs w:val="24"/>
        </w:rPr>
        <w:t xml:space="preserve"> </w:t>
      </w:r>
      <w:r w:rsidR="00E874C3" w:rsidRPr="000C61C1">
        <w:rPr>
          <w:rFonts w:ascii="Times New Roman" w:eastAsia="SchoolBookSanPin" w:hAnsi="Times New Roman"/>
          <w:sz w:val="24"/>
          <w:szCs w:val="24"/>
        </w:rPr>
        <w:t>на основе требований ФГОС НОО к результатам освоения программы начального общего образования.</w:t>
      </w:r>
    </w:p>
    <w:p w:rsidR="00E874C3" w:rsidRPr="000C61C1" w:rsidRDefault="000564B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9</w:t>
      </w:r>
      <w:r w:rsidR="00E874C3" w:rsidRPr="000C61C1">
        <w:rPr>
          <w:rFonts w:ascii="Times New Roman" w:eastAsia="SchoolBookSanPin" w:hAnsi="Times New Roman"/>
          <w:sz w:val="24"/>
          <w:szCs w:val="24"/>
        </w:rPr>
        <w:t>. Программа формирования универсальных учебных действий</w:t>
      </w:r>
      <w:r w:rsidR="00933CAF" w:rsidRPr="000C61C1">
        <w:rPr>
          <w:rFonts w:ascii="Times New Roman" w:eastAsia="SchoolBookSanPin" w:hAnsi="Times New Roman"/>
          <w:sz w:val="24"/>
          <w:szCs w:val="24"/>
        </w:rPr>
        <w:t xml:space="preserve"> </w:t>
      </w:r>
      <w:r w:rsidR="00E874C3" w:rsidRPr="000C61C1">
        <w:rPr>
          <w:rFonts w:ascii="Times New Roman" w:eastAsia="SchoolBookSanPin" w:hAnsi="Times New Roman"/>
          <w:sz w:val="24"/>
          <w:szCs w:val="24"/>
        </w:rPr>
        <w:t>у обучающихся содержит:</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характеристики регулятивных, познавательных, коммуникативных универсальных учебных </w:t>
      </w:r>
      <w:r w:rsidRPr="000C61C1">
        <w:rPr>
          <w:rFonts w:ascii="Times New Roman" w:eastAsia="SchoolBookSanPin" w:hAnsi="Times New Roman"/>
          <w:sz w:val="24"/>
          <w:szCs w:val="24"/>
        </w:rPr>
        <w:lastRenderedPageBreak/>
        <w:t>действий обучающихся</w:t>
      </w:r>
      <w:r w:rsidRPr="000C61C1">
        <w:rPr>
          <w:rStyle w:val="af7"/>
          <w:rFonts w:ascii="Times New Roman" w:eastAsia="SchoolBookSanPin" w:hAnsi="Times New Roman"/>
          <w:sz w:val="24"/>
          <w:szCs w:val="24"/>
        </w:rPr>
        <w:footnoteReference w:id="6"/>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0564BB" w:rsidRPr="000C61C1">
        <w:rPr>
          <w:rFonts w:ascii="Times New Roman" w:eastAsia="SchoolBookSanPin" w:hAnsi="Times New Roman"/>
          <w:sz w:val="24"/>
          <w:szCs w:val="24"/>
        </w:rPr>
        <w:t>0</w:t>
      </w:r>
      <w:r w:rsidRPr="000C61C1">
        <w:rPr>
          <w:rFonts w:ascii="Times New Roman" w:eastAsia="SchoolBookSanPin" w:hAnsi="Times New Roman"/>
          <w:sz w:val="24"/>
          <w:szCs w:val="24"/>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0C61C1">
        <w:rPr>
          <w:rStyle w:val="af7"/>
          <w:rFonts w:ascii="Times New Roman" w:eastAsia="SchoolBookSanPin" w:hAnsi="Times New Roman"/>
          <w:sz w:val="24"/>
          <w:szCs w:val="24"/>
        </w:rPr>
        <w:footnoteReference w:id="7"/>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0564BB" w:rsidRPr="000C61C1">
        <w:rPr>
          <w:rFonts w:ascii="Times New Roman" w:eastAsia="SchoolBookSanPin" w:hAnsi="Times New Roman"/>
          <w:sz w:val="24"/>
          <w:szCs w:val="24"/>
        </w:rPr>
        <w:t>1. Р</w:t>
      </w:r>
      <w:r w:rsidRPr="000C61C1">
        <w:rPr>
          <w:rFonts w:ascii="Times New Roman" w:eastAsia="SchoolBookSanPin" w:hAnsi="Times New Roman"/>
          <w:sz w:val="24"/>
          <w:szCs w:val="24"/>
        </w:rPr>
        <w:t>абочая программа воспитания направлена на сохранение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укрепление традиционных российских духовно-нравственных ценностей,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C61C1">
        <w:rPr>
          <w:rStyle w:val="af7"/>
          <w:rFonts w:ascii="Times New Roman" w:eastAsia="SchoolBookSanPin" w:hAnsi="Times New Roman"/>
          <w:sz w:val="24"/>
          <w:szCs w:val="24"/>
        </w:rPr>
        <w:footnoteReference w:id="8"/>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0564BB" w:rsidRPr="000C61C1">
        <w:rPr>
          <w:rFonts w:ascii="Times New Roman" w:eastAsia="SchoolBookSanPin" w:hAnsi="Times New Roman"/>
          <w:sz w:val="24"/>
          <w:szCs w:val="24"/>
        </w:rPr>
        <w:t>2</w:t>
      </w:r>
      <w:r w:rsidRPr="000C61C1">
        <w:rPr>
          <w:rFonts w:ascii="Times New Roman" w:eastAsia="SchoolBookSanPin" w:hAnsi="Times New Roman"/>
          <w:sz w:val="24"/>
          <w:szCs w:val="24"/>
        </w:rPr>
        <w:t>. </w:t>
      </w:r>
      <w:r w:rsidR="000564BB" w:rsidRPr="000C61C1">
        <w:rPr>
          <w:rFonts w:ascii="Times New Roman" w:eastAsia="SchoolBookSanPin" w:hAnsi="Times New Roman"/>
          <w:sz w:val="24"/>
          <w:szCs w:val="24"/>
        </w:rPr>
        <w:t>Р</w:t>
      </w:r>
      <w:r w:rsidRPr="000C61C1">
        <w:rPr>
          <w:rFonts w:ascii="Times New Roman" w:eastAsia="SchoolBookSanPin" w:hAnsi="Times New Roman"/>
          <w:sz w:val="24"/>
          <w:szCs w:val="24"/>
        </w:rPr>
        <w:t>абочая программа воспитания направлена на развитие личности обучающихся, в том числе укрепление психического здоровья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физическое воспитание, достижение ими результатов освоения программы начального общего образования</w:t>
      </w:r>
      <w:r w:rsidRPr="000C61C1">
        <w:rPr>
          <w:rStyle w:val="af7"/>
          <w:rFonts w:ascii="Times New Roman" w:eastAsia="SchoolBookSanPin" w:hAnsi="Times New Roman"/>
          <w:sz w:val="24"/>
          <w:szCs w:val="24"/>
        </w:rPr>
        <w:footnoteReference w:id="9"/>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15. </w:t>
      </w:r>
      <w:r w:rsidR="000564BB" w:rsidRPr="000C61C1">
        <w:rPr>
          <w:rFonts w:ascii="Times New Roman" w:eastAsia="SchoolBookSanPin" w:hAnsi="Times New Roman"/>
          <w:sz w:val="24"/>
          <w:szCs w:val="24"/>
        </w:rPr>
        <w:t>Р</w:t>
      </w:r>
      <w:r w:rsidRPr="000C61C1">
        <w:rPr>
          <w:rFonts w:ascii="Times New Roman" w:eastAsia="SchoolBookSanPin" w:hAnsi="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0C61C1">
        <w:rPr>
          <w:rStyle w:val="af7"/>
          <w:rFonts w:ascii="Times New Roman" w:eastAsia="SchoolBookSanPin" w:hAnsi="Times New Roman"/>
          <w:sz w:val="24"/>
          <w:szCs w:val="24"/>
        </w:rPr>
        <w:footnoteReference w:id="10"/>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16. Организационный раздел </w:t>
      </w:r>
      <w:r w:rsidR="000564BB"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0C61C1">
        <w:rPr>
          <w:rStyle w:val="af7"/>
          <w:rFonts w:ascii="Times New Roman" w:eastAsia="SchoolBookSanPin" w:hAnsi="Times New Roman"/>
          <w:sz w:val="24"/>
          <w:szCs w:val="24"/>
        </w:rPr>
        <w:footnoteReference w:id="11"/>
      </w:r>
      <w:r w:rsidRPr="000C61C1">
        <w:rPr>
          <w:rFonts w:ascii="Times New Roman" w:eastAsia="SchoolBookSanPin" w:hAnsi="Times New Roman"/>
          <w:sz w:val="24"/>
          <w:szCs w:val="24"/>
        </w:rPr>
        <w:t xml:space="preserve"> и включает:</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учебный план</w:t>
      </w:r>
      <w:r w:rsidR="000564BB" w:rsidRPr="000C61C1">
        <w:rPr>
          <w:rFonts w:ascii="Times New Roman" w:eastAsia="SchoolBookSanPin" w:hAnsi="Times New Roman"/>
          <w:sz w:val="24"/>
          <w:szCs w:val="24"/>
        </w:rPr>
        <w:t xml:space="preserve"> МАОУ «Алдиаровская СОШ»</w:t>
      </w:r>
      <w:r w:rsidRPr="000C61C1">
        <w:rPr>
          <w:rFonts w:ascii="Times New Roman" w:eastAsia="SchoolBookSanPin" w:hAnsi="Times New Roman"/>
          <w:sz w:val="24"/>
          <w:szCs w:val="24"/>
        </w:rPr>
        <w:t>;</w:t>
      </w:r>
    </w:p>
    <w:p w:rsidR="00DB58F8" w:rsidRPr="000C61C1" w:rsidRDefault="00DB58F8"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календарный учебный график</w:t>
      </w:r>
      <w:r w:rsidR="000564BB" w:rsidRPr="000C61C1">
        <w:rPr>
          <w:sz w:val="24"/>
          <w:szCs w:val="24"/>
        </w:rPr>
        <w:t xml:space="preserve"> </w:t>
      </w:r>
      <w:r w:rsidR="000564BB" w:rsidRPr="000C61C1">
        <w:rPr>
          <w:rFonts w:ascii="Times New Roman" w:eastAsia="SchoolBookSanPin" w:hAnsi="Times New Roman"/>
          <w:sz w:val="24"/>
          <w:szCs w:val="24"/>
        </w:rPr>
        <w:t>МАОУ «Алдиаровская СОШ»</w:t>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 внеурочной деятельности</w:t>
      </w:r>
      <w:r w:rsidR="000564BB" w:rsidRPr="000C61C1">
        <w:rPr>
          <w:sz w:val="24"/>
          <w:szCs w:val="24"/>
        </w:rPr>
        <w:t xml:space="preserve"> </w:t>
      </w:r>
      <w:r w:rsidR="000564BB" w:rsidRPr="000C61C1">
        <w:rPr>
          <w:rFonts w:ascii="Times New Roman" w:eastAsia="SchoolBookSanPin" w:hAnsi="Times New Roman"/>
          <w:sz w:val="24"/>
          <w:szCs w:val="24"/>
        </w:rPr>
        <w:t>МАОУ «Алдиаровская СОШ»</w:t>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календарный план воспитательной работы</w:t>
      </w:r>
      <w:r w:rsidR="000564BB" w:rsidRPr="000C61C1">
        <w:rPr>
          <w:sz w:val="24"/>
          <w:szCs w:val="24"/>
        </w:rPr>
        <w:t xml:space="preserve"> </w:t>
      </w:r>
      <w:r w:rsidR="000564BB" w:rsidRPr="000C61C1">
        <w:rPr>
          <w:rFonts w:ascii="Times New Roman" w:eastAsia="SchoolBookSanPin" w:hAnsi="Times New Roman"/>
          <w:sz w:val="24"/>
          <w:szCs w:val="24"/>
        </w:rPr>
        <w:t>МАОУ «Алдиаровская СОШ»</w:t>
      </w:r>
      <w:r w:rsidRPr="000C61C1">
        <w:rPr>
          <w:rFonts w:ascii="Times New Roman" w:eastAsia="SchoolBookSanPin" w:hAnsi="Times New Roman"/>
          <w:sz w:val="24"/>
          <w:szCs w:val="24"/>
        </w:rPr>
        <w:t>, содержащий перечень событий и мероприятий воспитательной направленности,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которые организуются и проводятся образовательной организацией или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которых образовательная организация принимает участие в учебном году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или периоде обучения.</w:t>
      </w:r>
    </w:p>
    <w:p w:rsidR="00CB2BDA" w:rsidRPr="000C61C1" w:rsidRDefault="00CB2BDA" w:rsidP="000C61C1">
      <w:pPr>
        <w:spacing w:after="0" w:line="240" w:lineRule="auto"/>
        <w:jc w:val="center"/>
        <w:rPr>
          <w:rFonts w:ascii="Times New Roman" w:eastAsia="OfficinaSansBoldITC" w:hAnsi="Times New Roman"/>
          <w:b/>
          <w:sz w:val="24"/>
          <w:szCs w:val="24"/>
        </w:rPr>
      </w:pPr>
    </w:p>
    <w:p w:rsidR="00E874C3" w:rsidRPr="000C61C1" w:rsidRDefault="000564BB" w:rsidP="000C61C1">
      <w:pPr>
        <w:spacing w:after="0" w:line="240" w:lineRule="auto"/>
        <w:jc w:val="center"/>
        <w:rPr>
          <w:rFonts w:ascii="Times New Roman" w:eastAsia="OfficinaSansBoldITC" w:hAnsi="Times New Roman"/>
          <w:b/>
          <w:sz w:val="24"/>
          <w:szCs w:val="24"/>
        </w:rPr>
      </w:pPr>
      <w:r w:rsidRPr="000C61C1">
        <w:rPr>
          <w:rFonts w:ascii="Times New Roman" w:eastAsia="OfficinaSansBoldITC" w:hAnsi="Times New Roman"/>
          <w:b/>
          <w:sz w:val="24"/>
          <w:szCs w:val="24"/>
        </w:rPr>
        <w:t>II. Целевой раздел О</w:t>
      </w:r>
      <w:r w:rsidR="00E874C3" w:rsidRPr="000C61C1">
        <w:rPr>
          <w:rFonts w:ascii="Times New Roman" w:eastAsia="OfficinaSansBoldITC" w:hAnsi="Times New Roman"/>
          <w:b/>
          <w:sz w:val="24"/>
          <w:szCs w:val="24"/>
        </w:rPr>
        <w:t>ОП НОО</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 Пояснительная записка.</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17.2. Целями</w:t>
      </w:r>
      <w:r w:rsidRPr="000C61C1">
        <w:rPr>
          <w:rFonts w:ascii="Times New Roman" w:eastAsia="SchoolBookSanPin" w:hAnsi="Times New Roman"/>
          <w:sz w:val="24"/>
          <w:szCs w:val="24"/>
        </w:rPr>
        <w:t xml:space="preserve"> реализации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являются:</w:t>
      </w:r>
    </w:p>
    <w:p w:rsidR="00880BCC" w:rsidRPr="000C61C1" w:rsidRDefault="00880BCC"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Целями реализации ООП НОО МАОУ «Алдиаровская СОШ» являются:</w:t>
      </w:r>
    </w:p>
    <w:p w:rsidR="00880BCC" w:rsidRPr="000C61C1" w:rsidRDefault="00880BCC"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880BCC" w:rsidRPr="000C61C1" w:rsidRDefault="00880BCC"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2. Организация учебного процесса в МАОУ «Алдиаровская СОШ» с учетом целей, </w:t>
      </w:r>
      <w:r w:rsidRPr="000C61C1">
        <w:rPr>
          <w:rFonts w:ascii="Times New Roman" w:eastAsia="SchoolBookSanPin" w:hAnsi="Times New Roman"/>
          <w:sz w:val="24"/>
          <w:szCs w:val="24"/>
        </w:rPr>
        <w:lastRenderedPageBreak/>
        <w:t>содержания и планируемых результатов начального общего образования, отраженных в обновленном ФГОС НОО:</w:t>
      </w:r>
    </w:p>
    <w:p w:rsidR="00880BCC" w:rsidRPr="000C61C1" w:rsidRDefault="00880BCC" w:rsidP="000C61C1">
      <w:pPr>
        <w:numPr>
          <w:ilvl w:val="0"/>
          <w:numId w:val="4"/>
        </w:num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способствовать формированию у обучающихся основ российской гражданской идентичности;</w:t>
      </w:r>
    </w:p>
    <w:p w:rsidR="00880BCC" w:rsidRPr="000C61C1" w:rsidRDefault="00880BCC" w:rsidP="000C61C1">
      <w:pPr>
        <w:numPr>
          <w:ilvl w:val="0"/>
          <w:numId w:val="4"/>
        </w:num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формировать готовность обучающихся к саморазвитию; мотивацию к познанию и обучению;</w:t>
      </w:r>
    </w:p>
    <w:p w:rsidR="00880BCC" w:rsidRPr="000C61C1" w:rsidRDefault="00880BCC" w:rsidP="000C61C1">
      <w:pPr>
        <w:numPr>
          <w:ilvl w:val="0"/>
          <w:numId w:val="4"/>
        </w:num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 </w:t>
      </w:r>
    </w:p>
    <w:p w:rsidR="00880BCC" w:rsidRPr="000C61C1" w:rsidRDefault="00880BCC"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 Создание условий для свободного развития каждого младшего школьника с учетом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МАОУ «Алдиаровская СОШ» по созданию индивидуальных программ и учебных планов для одаренных, успешных обучающихся и для детей социальных групп, нуждающихся в особом внимании и поддержке педагогов.</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17.3. Достижение поставленных целей реализации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 xml:space="preserve">ОП НОО предусматривает решение следующих основных задач: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0C61C1">
        <w:rPr>
          <w:rFonts w:ascii="Times New Roman" w:eastAsia="SchoolBookSanPin" w:hAnsi="Times New Roman"/>
          <w:sz w:val="24"/>
          <w:szCs w:val="24"/>
        </w:rPr>
        <w:t>хранение и укрепление здоровья;</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обеспечение планируемых результатов по освоению обучающим</w:t>
      </w:r>
      <w:r w:rsidR="00A7505E" w:rsidRPr="000C61C1">
        <w:rPr>
          <w:rFonts w:ascii="Times New Roman" w:eastAsia="SchoolBookSanPin" w:hAnsi="Times New Roman"/>
          <w:sz w:val="24"/>
          <w:szCs w:val="24"/>
        </w:rPr>
        <w:t>и</w:t>
      </w:r>
      <w:r w:rsidRPr="000C61C1">
        <w:rPr>
          <w:rFonts w:ascii="Times New Roman" w:eastAsia="SchoolBookSanPin" w:hAnsi="Times New Roman"/>
          <w:sz w:val="24"/>
          <w:szCs w:val="24"/>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достижение планируемых результатов освоения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 xml:space="preserve">ОП НОО всеми обучающимися, в том числе обучающимися с ограниченными возможностями здоровья (далее – обучающиеся с ОВЗ);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других, организацию общественно полезной деятельности;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17.4. 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 xml:space="preserve">ОП НОО учитывает следующие </w:t>
      </w:r>
      <w:r w:rsidRPr="000C61C1">
        <w:rPr>
          <w:rFonts w:ascii="Times New Roman" w:eastAsia="SchoolBookSanPin" w:hAnsi="Times New Roman"/>
          <w:bCs/>
          <w:sz w:val="24"/>
          <w:szCs w:val="24"/>
        </w:rPr>
        <w:t>принципы</w:t>
      </w:r>
      <w:r w:rsidRPr="000C61C1">
        <w:rPr>
          <w:rFonts w:ascii="Times New Roman" w:eastAsia="SchoolBookSanPin" w:hAnsi="Times New Roman"/>
          <w:sz w:val="24"/>
          <w:szCs w:val="24"/>
        </w:rPr>
        <w:t>:</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 принцип учёта ФГОС НОО: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базируется на требованиях, предъявляемых ФГОС НОО к целям, содержанию, планируемым результатам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условиям обучения </w:t>
      </w:r>
      <w:r w:rsidR="00CF6C89" w:rsidRPr="000C61C1">
        <w:rPr>
          <w:rFonts w:ascii="Times New Roman" w:eastAsia="SchoolBookSanPin" w:hAnsi="Times New Roman"/>
          <w:sz w:val="24"/>
          <w:szCs w:val="24"/>
        </w:rPr>
        <w:t>на уровне начального общего образования</w:t>
      </w:r>
      <w:r w:rsidRPr="000C61C1">
        <w:rPr>
          <w:rFonts w:ascii="Times New Roman" w:eastAsia="SchoolBookSanPin" w:hAnsi="Times New Roman"/>
          <w:sz w:val="24"/>
          <w:szCs w:val="24"/>
        </w:rPr>
        <w:t xml:space="preserve">;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2) принцип учёта языка обучения: с учётом условий функционирования образовательной организации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характеризует право получения образования на родном языке из числа языков народов Российской Федерации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отражает механизмы реализации данного принципа в учебных планах, планах внеурочной деятельности;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самоконтроль);</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учетом мнения родителей (законных представителей) обучающегося;</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5)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развитием на уровнях начального общего и основного общего образования;</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СанПиН 1.2.3685-21 «Гигиенические нормативы и требования к обеспечению безопасности и (или) безвредности для человека фа</w:t>
      </w:r>
      <w:r w:rsidR="0021394B" w:rsidRPr="000C61C1">
        <w:rPr>
          <w:rFonts w:ascii="Times New Roman" w:eastAsia="SchoolBookSanPin" w:hAnsi="Times New Roman"/>
          <w:sz w:val="24"/>
          <w:szCs w:val="24"/>
        </w:rPr>
        <w:t>кторов среды обитания», утверждё</w:t>
      </w:r>
      <w:r w:rsidRPr="000C61C1">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января 2021 г. № 2</w:t>
      </w:r>
      <w:r w:rsidRPr="000C61C1">
        <w:rPr>
          <w:sz w:val="24"/>
          <w:szCs w:val="24"/>
        </w:rPr>
        <w:t xml:space="preserve"> </w:t>
      </w:r>
      <w:r w:rsidRPr="000C61C1">
        <w:rPr>
          <w:rFonts w:ascii="Times New Roman" w:eastAsia="SchoolBookSanPin" w:hAnsi="Times New Roman"/>
          <w:sz w:val="24"/>
          <w:szCs w:val="24"/>
        </w:rPr>
        <w:t>(зарегистрировано Министерством юстиции Российской Федерации 29 января 2021 г., регистрационный № 62296),</w:t>
      </w:r>
      <w:r w:rsidR="00933CAF"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с изменениями, внесенными постановлением Главного государственного санитарного врача Росс</w:t>
      </w:r>
      <w:r w:rsidR="00A7505E" w:rsidRPr="000C61C1">
        <w:rPr>
          <w:rFonts w:ascii="Times New Roman" w:eastAsia="SchoolBookSanPin" w:hAnsi="Times New Roman"/>
          <w:sz w:val="24"/>
          <w:szCs w:val="24"/>
        </w:rPr>
        <w:t>и</w:t>
      </w:r>
      <w:r w:rsidR="00E47939" w:rsidRPr="000C61C1">
        <w:rPr>
          <w:rFonts w:ascii="Times New Roman" w:eastAsia="SchoolBookSanPin" w:hAnsi="Times New Roman"/>
          <w:sz w:val="24"/>
          <w:szCs w:val="24"/>
        </w:rPr>
        <w:t>йской Федерации от 30 декабря 2022 г. № 24 (зарегистрирован Министерством юстиции Российской Федерации 9 марта 2023</w:t>
      </w:r>
      <w:r w:rsidR="00A7505E" w:rsidRPr="000C61C1">
        <w:rPr>
          <w:rFonts w:ascii="Times New Roman" w:eastAsia="SchoolBookSanPin" w:hAnsi="Times New Roman"/>
          <w:sz w:val="24"/>
          <w:szCs w:val="24"/>
        </w:rPr>
        <w:t xml:space="preserve"> г., рег</w:t>
      </w:r>
      <w:r w:rsidR="00E47939" w:rsidRPr="000C61C1">
        <w:rPr>
          <w:rFonts w:ascii="Times New Roman" w:eastAsia="SchoolBookSanPin" w:hAnsi="Times New Roman"/>
          <w:sz w:val="24"/>
          <w:szCs w:val="24"/>
        </w:rPr>
        <w:t>и</w:t>
      </w:r>
      <w:r w:rsidR="00A7505E" w:rsidRPr="000C61C1">
        <w:rPr>
          <w:rFonts w:ascii="Times New Roman" w:eastAsia="SchoolBookSanPin" w:hAnsi="Times New Roman"/>
          <w:sz w:val="24"/>
          <w:szCs w:val="24"/>
        </w:rPr>
        <w:t>с</w:t>
      </w:r>
      <w:r w:rsidR="00E47939" w:rsidRPr="000C61C1">
        <w:rPr>
          <w:rFonts w:ascii="Times New Roman" w:eastAsia="SchoolBookSanPin" w:hAnsi="Times New Roman"/>
          <w:sz w:val="24"/>
          <w:szCs w:val="24"/>
        </w:rPr>
        <w:t xml:space="preserve">трационный № 72558), </w:t>
      </w:r>
      <w:r w:rsidRPr="000C61C1">
        <w:rPr>
          <w:rFonts w:ascii="Times New Roman" w:eastAsia="SchoolBookSanPin" w:hAnsi="Times New Roman"/>
          <w:sz w:val="24"/>
          <w:szCs w:val="24"/>
        </w:rPr>
        <w:t>действующими до 1 марта 2027 г.</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(дал</w:t>
      </w:r>
      <w:r w:rsidR="00A7505E" w:rsidRPr="000C61C1">
        <w:rPr>
          <w:rFonts w:ascii="Times New Roman" w:eastAsia="SchoolBookSanPin" w:hAnsi="Times New Roman"/>
          <w:sz w:val="24"/>
          <w:szCs w:val="24"/>
        </w:rPr>
        <w:t xml:space="preserve">ее – Гигиенические нормативы), </w:t>
      </w:r>
      <w:r w:rsidRPr="000C61C1">
        <w:rPr>
          <w:rFonts w:ascii="Times New Roman" w:eastAsia="SchoolBookSanPin" w:hAnsi="Times New Roman"/>
          <w:sz w:val="24"/>
          <w:szCs w:val="24"/>
        </w:rPr>
        <w:t>и санитарными правилами СП 2.4.3648-20 «Санитарно-эпидемиологические требования к организациям воспитания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обучени</w:t>
      </w:r>
      <w:r w:rsidR="00A7505E" w:rsidRPr="000C61C1">
        <w:rPr>
          <w:rFonts w:ascii="Times New Roman" w:eastAsia="SchoolBookSanPin" w:hAnsi="Times New Roman"/>
          <w:sz w:val="24"/>
          <w:szCs w:val="24"/>
        </w:rPr>
        <w:t xml:space="preserve">я, отдыха и оздоровления детей </w:t>
      </w:r>
      <w:r w:rsidRPr="000C61C1">
        <w:rPr>
          <w:rFonts w:ascii="Times New Roman" w:eastAsia="SchoolBookSanPin" w:hAnsi="Times New Roman"/>
          <w:sz w:val="24"/>
          <w:szCs w:val="24"/>
        </w:rPr>
        <w:t>и молодежи», утвержд</w:t>
      </w:r>
      <w:r w:rsidR="0021394B" w:rsidRPr="000C61C1">
        <w:rPr>
          <w:rFonts w:ascii="Times New Roman" w:eastAsia="SchoolBookSanPin" w:hAnsi="Times New Roman"/>
          <w:sz w:val="24"/>
          <w:szCs w:val="24"/>
        </w:rPr>
        <w:t>ё</w:t>
      </w:r>
      <w:r w:rsidRPr="000C61C1">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17.5. 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0C61C1">
        <w:rPr>
          <w:rFonts w:ascii="Times New Roman" w:eastAsia="SchoolBookSanPin" w:hAnsi="Times New Roman"/>
          <w:sz w:val="24"/>
          <w:szCs w:val="24"/>
        </w:rPr>
        <w:t>бъём</w:t>
      </w:r>
      <w:r w:rsidRPr="000C61C1">
        <w:rPr>
          <w:rFonts w:ascii="Times New Roman" w:eastAsia="SchoolBookSanPin" w:hAnsi="Times New Roman"/>
          <w:sz w:val="24"/>
          <w:szCs w:val="24"/>
        </w:rPr>
        <w:t xml:space="preserve"> аудиторной работы обучающихся за четыре учебных года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учебной нагрузке при 5-дневной (или 6-дневной) учебной неделе, предусмотренными Гигиеническими нормативами и Санитарно-</w:t>
      </w:r>
      <w:r w:rsidR="00A7505E" w:rsidRPr="000C61C1">
        <w:rPr>
          <w:rFonts w:ascii="Times New Roman" w:eastAsia="SchoolBookSanPin" w:hAnsi="Times New Roman"/>
          <w:sz w:val="24"/>
          <w:szCs w:val="24"/>
        </w:rPr>
        <w:t>эп</w:t>
      </w:r>
      <w:r w:rsidRPr="000C61C1">
        <w:rPr>
          <w:rFonts w:ascii="Times New Roman" w:eastAsia="SchoolBookSanPin" w:hAnsi="Times New Roman"/>
          <w:sz w:val="24"/>
          <w:szCs w:val="24"/>
        </w:rPr>
        <w:t>идемиологическими требованиями.</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hAnsi="Times New Roman"/>
          <w:sz w:val="24"/>
          <w:szCs w:val="24"/>
        </w:rPr>
        <w:t>17.6. В целях удовлетворения образовательных потребностей и интересов обучающихся могут разрабатываться индивидуальные учебные планы,</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0C61C1">
        <w:rPr>
          <w:rFonts w:ascii="Times New Roman" w:hAnsi="Times New Roman"/>
          <w:sz w:val="24"/>
          <w:szCs w:val="24"/>
        </w:rPr>
        <w:t>бъём</w:t>
      </w:r>
      <w:r w:rsidRPr="000C61C1">
        <w:rPr>
          <w:rFonts w:ascii="Times New Roman" w:hAnsi="Times New Roman"/>
          <w:sz w:val="24"/>
          <w:szCs w:val="24"/>
        </w:rPr>
        <w:t xml:space="preserve"> домашних заданий должны соответствовать требованиям, предусмотренным </w:t>
      </w:r>
      <w:r w:rsidRPr="000C61C1">
        <w:rPr>
          <w:rFonts w:ascii="Times New Roman" w:eastAsia="SchoolBookSanPin" w:hAnsi="Times New Roman"/>
          <w:sz w:val="24"/>
          <w:szCs w:val="24"/>
        </w:rPr>
        <w:t>Гигиеническими нормативами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Санитарно-эпидемиологическими требованиями.</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17.7. Механизмы реализации программы</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Содержание ООП НОО сформировано с учетом социокультурных особенностей Чувашской Республики и и школы. ООП НОО направлена на удовлетворение потребностей:</w:t>
      </w:r>
    </w:p>
    <w:p w:rsidR="008E1A8B" w:rsidRPr="000C61C1" w:rsidRDefault="008E1A8B" w:rsidP="000C61C1">
      <w:pPr>
        <w:numPr>
          <w:ilvl w:val="0"/>
          <w:numId w:val="5"/>
        </w:num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обучающихся – в том числе через учебные курсы, входящие в часть, формируемую участниками образовательных отношений, индивидуальные учебные планы для ускоренного освоения ООП НОО, индивидуальные учебные планы для обучающихся с ОВЗ;</w:t>
      </w:r>
    </w:p>
    <w:p w:rsidR="008E1A8B" w:rsidRPr="000C61C1" w:rsidRDefault="008E1A8B" w:rsidP="000C61C1">
      <w:pPr>
        <w:numPr>
          <w:ilvl w:val="0"/>
          <w:numId w:val="5"/>
        </w:num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общества и государства – в том числе через рабочую программу воспитания, направленную на формирование способностей к продуктивной творческой деятельности </w:t>
      </w:r>
      <w:r w:rsidRPr="000C61C1">
        <w:rPr>
          <w:rFonts w:ascii="Times New Roman" w:eastAsia="SchoolBookSanPin" w:hAnsi="Times New Roman"/>
          <w:sz w:val="24"/>
          <w:szCs w:val="24"/>
        </w:rPr>
        <w:lastRenderedPageBreak/>
        <w:t>в сфере науки, культуры, общественных отношений, которые позволят обеспечить в будущем становление интеллектуальной элиты, сохранение и развитие традиций.</w:t>
      </w:r>
    </w:p>
    <w:p w:rsidR="004016E2" w:rsidRPr="000C61C1" w:rsidRDefault="004016E2" w:rsidP="000C61C1">
      <w:pPr>
        <w:spacing w:after="0" w:line="240" w:lineRule="auto"/>
        <w:ind w:left="720"/>
        <w:jc w:val="both"/>
        <w:rPr>
          <w:rFonts w:ascii="Times New Roman" w:eastAsia="SchoolBookSanPin" w:hAnsi="Times New Roman"/>
          <w:sz w:val="24"/>
          <w:szCs w:val="24"/>
        </w:rPr>
      </w:pP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ООП НОО реализуется образовательной организацией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Внутренние ресурсы:</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кадровые (педагоги начального общего, социальный педагог, педагог-библиотекарь);</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финансовые (бюджетные средства, оказание платных образовательных услуг, спонсорская помощь, гранты);</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материально-технические (оснащение оборудованием, в том числе учебно-методическим, всех помещений образовательной организации, создание специальных условий для обучающихся с ОВЗ);</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Внешние ресурсы, используемые образовательной организацией,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и адаптированной основной общеобразовательной программы. Осуществляется сотрудничество с организациями:</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w:t>
      </w:r>
      <w:r w:rsidRPr="000C61C1">
        <w:rPr>
          <w:rFonts w:ascii="Times New Roman" w:eastAsia="SchoolBookSanPin" w:hAnsi="Times New Roman"/>
          <w:sz w:val="24"/>
          <w:szCs w:val="24"/>
        </w:rPr>
        <w:tab/>
        <w:t>МБОУ ДОД "Дом детского творчества" Янтиковского района;</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w:t>
      </w:r>
      <w:r w:rsidRPr="000C61C1">
        <w:rPr>
          <w:rFonts w:ascii="Times New Roman" w:eastAsia="SchoolBookSanPin" w:hAnsi="Times New Roman"/>
          <w:sz w:val="24"/>
          <w:szCs w:val="24"/>
        </w:rPr>
        <w:tab/>
        <w:t xml:space="preserve">МБО ДОД ДЮСШ Янтиковского района, </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w:t>
      </w:r>
      <w:r w:rsidRPr="000C61C1">
        <w:rPr>
          <w:rFonts w:ascii="Times New Roman" w:eastAsia="SchoolBookSanPin" w:hAnsi="Times New Roman"/>
          <w:sz w:val="24"/>
          <w:szCs w:val="24"/>
        </w:rPr>
        <w:tab/>
        <w:t xml:space="preserve">ФСК «Аль»,  </w:t>
      </w:r>
    </w:p>
    <w:p w:rsidR="008E1A8B" w:rsidRPr="000C61C1" w:rsidRDefault="008E1A8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w:t>
      </w:r>
      <w:r w:rsidRPr="000C61C1">
        <w:rPr>
          <w:rFonts w:ascii="Times New Roman" w:eastAsia="SchoolBookSanPin" w:hAnsi="Times New Roman"/>
          <w:sz w:val="24"/>
          <w:szCs w:val="24"/>
        </w:rPr>
        <w:tab/>
        <w:t>Центр психолого – педагогического и социального сопровождения.</w:t>
      </w:r>
    </w:p>
    <w:p w:rsidR="008E1A8B" w:rsidRPr="000C61C1" w:rsidRDefault="008E1A8B" w:rsidP="000C61C1">
      <w:pPr>
        <w:spacing w:after="0" w:line="240" w:lineRule="auto"/>
        <w:ind w:firstLine="709"/>
        <w:jc w:val="both"/>
        <w:rPr>
          <w:rFonts w:ascii="Times New Roman" w:eastAsia="SchoolBookSanPin" w:hAnsi="Times New Roman"/>
          <w:sz w:val="24"/>
          <w:szCs w:val="24"/>
        </w:rPr>
      </w:pPr>
    </w:p>
    <w:p w:rsidR="00E874C3" w:rsidRPr="000C61C1" w:rsidRDefault="00E874C3"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18. Планируемые результаты освоения </w:t>
      </w:r>
      <w:r w:rsidR="000C61C1" w:rsidRPr="000C61C1">
        <w:rPr>
          <w:rFonts w:ascii="Times New Roman" w:hAnsi="Times New Roman"/>
          <w:sz w:val="24"/>
          <w:szCs w:val="24"/>
        </w:rPr>
        <w:t>О</w:t>
      </w:r>
      <w:r w:rsidRPr="000C61C1">
        <w:rPr>
          <w:rFonts w:ascii="Times New Roman" w:hAnsi="Times New Roman"/>
          <w:sz w:val="24"/>
          <w:szCs w:val="24"/>
        </w:rPr>
        <w:t>ОП НОО.</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18.1. Планируемые результаты освоения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соответствуют современным целям начального общего образования, представленным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во ФГОС НОО как система личностных, метапредметных и предметных достижений обучающегося. </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18.2. Личностные результаты освоения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достигаются в единстве учебной и воспитательной деятельности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саморазвития, формирования внутренней позиции личности.</w:t>
      </w:r>
    </w:p>
    <w:p w:rsidR="00E874C3" w:rsidRPr="000C61C1" w:rsidRDefault="00E874C3"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 Система оценки достижения планируемых результатов освоения</w:t>
      </w:r>
      <w:r w:rsidR="00933CAF" w:rsidRPr="000C61C1">
        <w:rPr>
          <w:rFonts w:ascii="Times New Roman" w:eastAsia="SchoolBookSanPin" w:hAnsi="Times New Roman"/>
          <w:sz w:val="24"/>
          <w:szCs w:val="24"/>
        </w:rPr>
        <w:t xml:space="preserve">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их достижения.</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19.2. Система оценки достижения планируемых результатов (далее </w:t>
      </w:r>
      <w:r w:rsidR="00BD2D1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система оценки) является частью системы оценки и управления качеством образования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образовательной </w:t>
      </w:r>
      <w:r w:rsidRPr="000C61C1">
        <w:rPr>
          <w:rFonts w:ascii="Times New Roman" w:eastAsia="SchoolBookSanPin" w:hAnsi="Times New Roman"/>
          <w:sz w:val="24"/>
          <w:szCs w:val="24"/>
        </w:rPr>
        <w:lastRenderedPageBreak/>
        <w:t>организации и служит основой при разработке образовательной организацией соответствующего локального акта.</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 Система оценки призвана способствовать поддержанию единства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всей системы образования, обеспечению преемственности в системе непрерывного образования. Её основными </w:t>
      </w:r>
      <w:r w:rsidRPr="000C61C1">
        <w:rPr>
          <w:rFonts w:ascii="Times New Roman" w:eastAsia="SchoolBookSanPin" w:hAnsi="Times New Roman"/>
          <w:bCs/>
          <w:sz w:val="24"/>
          <w:szCs w:val="24"/>
        </w:rPr>
        <w:t xml:space="preserve">функциями </w:t>
      </w:r>
      <w:r w:rsidRPr="000C61C1">
        <w:rPr>
          <w:rFonts w:ascii="Times New Roman" w:eastAsia="SchoolBookSanPin" w:hAnsi="Times New Roman"/>
          <w:sz w:val="24"/>
          <w:szCs w:val="24"/>
        </w:rPr>
        <w:t xml:space="preserve">являются: </w:t>
      </w:r>
      <w:r w:rsidRPr="000C61C1">
        <w:rPr>
          <w:rFonts w:ascii="Times New Roman" w:eastAsia="SchoolBookSanPin" w:hAnsi="Times New Roman"/>
          <w:bCs/>
          <w:sz w:val="24"/>
          <w:szCs w:val="24"/>
        </w:rPr>
        <w:t xml:space="preserve">ориентация образовательного процесса </w:t>
      </w:r>
      <w:r w:rsidRPr="000C61C1">
        <w:rPr>
          <w:rFonts w:ascii="Times New Roman" w:eastAsia="SchoolBookSanPin" w:hAnsi="Times New Roman"/>
          <w:sz w:val="24"/>
          <w:szCs w:val="24"/>
        </w:rPr>
        <w:t xml:space="preserve">на достижение планируемых результатов освоения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обеспечение эффективной </w:t>
      </w:r>
      <w:r w:rsidRPr="000C61C1">
        <w:rPr>
          <w:rFonts w:ascii="Times New Roman" w:eastAsia="SchoolBookSanPin" w:hAnsi="Times New Roman"/>
          <w:bCs/>
          <w:sz w:val="24"/>
          <w:szCs w:val="24"/>
        </w:rPr>
        <w:t>обратной связи</w:t>
      </w:r>
      <w:r w:rsidRPr="000C61C1">
        <w:rPr>
          <w:rFonts w:ascii="Times New Roman" w:eastAsia="SchoolBookSanPin" w:hAnsi="Times New Roman"/>
          <w:sz w:val="24"/>
          <w:szCs w:val="24"/>
        </w:rPr>
        <w:t xml:space="preserve">, позволяющей осуществлять </w:t>
      </w:r>
      <w:r w:rsidRPr="000C61C1">
        <w:rPr>
          <w:rFonts w:ascii="Times New Roman" w:eastAsia="SchoolBookSanPin" w:hAnsi="Times New Roman"/>
          <w:bCs/>
          <w:sz w:val="24"/>
          <w:szCs w:val="24"/>
        </w:rPr>
        <w:t>управление образовательным процессом.</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19.4. Основными направлениями и целями оценочной деятельности</w:t>
      </w:r>
      <w:r w:rsidR="00933CAF"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в образовательной организации являются:</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0C61C1">
        <w:rPr>
          <w:rFonts w:ascii="Times New Roman" w:eastAsia="SchoolBookSanPin" w:hAnsi="Times New Roman"/>
          <w:sz w:val="24"/>
          <w:szCs w:val="24"/>
        </w:rPr>
        <w:t>ального и федерального уровней;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оценка результатов деятельности педагогических работников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основа аттестационных процедур;</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оценка результатов деятельности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основа аккредитационных процедур.</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19.5. Основным объектом системы оценки</w:t>
      </w:r>
      <w:r w:rsidRPr="000C61C1">
        <w:rPr>
          <w:rFonts w:ascii="Times New Roman" w:eastAsia="SchoolBookSanPin" w:hAnsi="Times New Roman"/>
          <w:sz w:val="24"/>
          <w:szCs w:val="24"/>
        </w:rPr>
        <w:t>, её содержательной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критериальной базой выступают требования ФГОС НОО, которые конкретизируются в планируемых результатах</w:t>
      </w:r>
      <w:r w:rsidR="00A7505E" w:rsidRPr="000C61C1">
        <w:rPr>
          <w:rFonts w:ascii="Times New Roman" w:eastAsia="SchoolBookSanPin" w:hAnsi="Times New Roman"/>
          <w:sz w:val="24"/>
          <w:szCs w:val="24"/>
        </w:rPr>
        <w:t xml:space="preserve"> освоения обучающимися ФОП НОО.</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19.6. Система оценки включает процедуры внутренней и внешней оценки.</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19.7. Внутренняя оценка </w:t>
      </w:r>
      <w:r w:rsidRPr="000C61C1">
        <w:rPr>
          <w:rFonts w:ascii="Times New Roman" w:eastAsia="SchoolBookSanPin" w:hAnsi="Times New Roman"/>
          <w:sz w:val="24"/>
          <w:szCs w:val="24"/>
        </w:rPr>
        <w:t>включает:</w:t>
      </w:r>
    </w:p>
    <w:p w:rsidR="00371E60" w:rsidRPr="000C61C1" w:rsidRDefault="00371E60"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стартовую диагностику;</w:t>
      </w:r>
    </w:p>
    <w:p w:rsidR="00371E60" w:rsidRPr="000C61C1" w:rsidRDefault="00371E60"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текущую и тематическую оценк</w:t>
      </w:r>
      <w:r w:rsidR="0086621A" w:rsidRPr="000C61C1">
        <w:rPr>
          <w:rFonts w:ascii="Times New Roman" w:eastAsia="SchoolBookSanPin" w:hAnsi="Times New Roman"/>
          <w:sz w:val="24"/>
          <w:szCs w:val="24"/>
        </w:rPr>
        <w:t>и</w:t>
      </w:r>
      <w:r w:rsidRPr="000C61C1">
        <w:rPr>
          <w:rFonts w:ascii="Times New Roman" w:eastAsia="SchoolBookSanPin" w:hAnsi="Times New Roman"/>
          <w:sz w:val="24"/>
          <w:szCs w:val="24"/>
        </w:rPr>
        <w:t>;</w:t>
      </w:r>
    </w:p>
    <w:p w:rsidR="00EC70BE" w:rsidRPr="000C61C1" w:rsidRDefault="00EC70BE"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итоговую оценку;</w:t>
      </w:r>
    </w:p>
    <w:p w:rsidR="00EC70BE" w:rsidRPr="000C61C1" w:rsidRDefault="00EC70BE"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промежуточную аттестацию;</w:t>
      </w:r>
    </w:p>
    <w:p w:rsidR="00371E60" w:rsidRPr="000C61C1" w:rsidRDefault="00371E60"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психолого-педагогическое наблюдение;</w:t>
      </w:r>
    </w:p>
    <w:p w:rsidR="00371E60" w:rsidRPr="000C61C1" w:rsidRDefault="00371E60"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внутренний мониторинг образовательных достижений обучающихся.</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19.8. Внешняя оценка включает:</w:t>
      </w:r>
    </w:p>
    <w:p w:rsidR="00EC70BE" w:rsidRPr="000C61C1" w:rsidRDefault="00EC70BE"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независимую оценку качества подготовки обучающихся</w:t>
      </w:r>
      <w:r w:rsidRPr="000C61C1">
        <w:rPr>
          <w:rStyle w:val="af7"/>
          <w:rFonts w:eastAsia="SchoolBookSanPin"/>
          <w:sz w:val="24"/>
          <w:szCs w:val="24"/>
        </w:rPr>
        <w:footnoteReference w:id="12"/>
      </w:r>
      <w:r w:rsidRPr="000C61C1">
        <w:rPr>
          <w:rFonts w:ascii="Times New Roman" w:eastAsia="SchoolBookSanPin" w:hAnsi="Times New Roman"/>
          <w:sz w:val="24"/>
          <w:szCs w:val="24"/>
        </w:rPr>
        <w:t>;</w:t>
      </w:r>
    </w:p>
    <w:p w:rsidR="00EC70BE" w:rsidRPr="000C61C1" w:rsidRDefault="00EC70BE" w:rsidP="000C61C1">
      <w:pPr>
        <w:tabs>
          <w:tab w:val="left" w:pos="709"/>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итоговую аттестацию.</w:t>
      </w:r>
      <w:r w:rsidRPr="000C61C1">
        <w:rPr>
          <w:rStyle w:val="af7"/>
          <w:rFonts w:eastAsia="SchoolBookSanPin"/>
          <w:sz w:val="24"/>
          <w:szCs w:val="24"/>
        </w:rPr>
        <w:footnoteReference w:id="13"/>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19.10. Системно-деятельностный подход </w:t>
      </w:r>
      <w:r w:rsidRPr="000C61C1">
        <w:rPr>
          <w:rFonts w:ascii="Times New Roman" w:eastAsia="SchoolBookSanPin" w:hAnsi="Times New Roman"/>
          <w:sz w:val="24"/>
          <w:szCs w:val="24"/>
        </w:rPr>
        <w:t>к оценке образовательных достижений обучающихся проявляется в оценке способности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19.11. Уровневый подход </w:t>
      </w:r>
      <w:r w:rsidRPr="000C61C1">
        <w:rPr>
          <w:rFonts w:ascii="Times New Roman" w:eastAsia="SchoolBookSanPin" w:hAnsi="Times New Roman"/>
          <w:sz w:val="24"/>
          <w:szCs w:val="24"/>
        </w:rPr>
        <w:t>к оценке образовательных достижений обучающихся служит основой для организации индивидуальной работы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обучающимися. Он реализуется как по отношению к содержанию оценки,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так и к представлению и интерпретации результатов измерений.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lastRenderedPageBreak/>
        <w:t xml:space="preserve">19.13. Комплексный подход </w:t>
      </w:r>
      <w:r w:rsidRPr="000C61C1">
        <w:rPr>
          <w:rFonts w:ascii="Times New Roman" w:eastAsia="SchoolBookSanPin" w:hAnsi="Times New Roman"/>
          <w:sz w:val="24"/>
          <w:szCs w:val="24"/>
        </w:rPr>
        <w:t>к оценке образовательных достижений реализуется через:</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оценку предметных и метапредметных результатов;</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для итоговой оценки; использование контекстной информации (об особенностях обучающихся, условиях и процессе обучения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для интерпретации полученных результатов в целях управления качеством образования;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1E60" w:rsidRPr="000C61C1" w:rsidRDefault="00371E60" w:rsidP="000C61C1">
      <w:pPr>
        <w:tabs>
          <w:tab w:val="left" w:pos="851"/>
        </w:tabs>
        <w:spacing w:after="0" w:line="240" w:lineRule="auto"/>
        <w:ind w:firstLine="709"/>
        <w:jc w:val="both"/>
        <w:rPr>
          <w:rFonts w:ascii="Times New Roman" w:hAnsi="Times New Roman"/>
          <w:sz w:val="24"/>
          <w:szCs w:val="24"/>
        </w:rPr>
      </w:pPr>
      <w:r w:rsidRPr="000C61C1">
        <w:rPr>
          <w:rFonts w:ascii="Times New Roman" w:eastAsia="SchoolBookSanPin" w:hAnsi="Times New Roman"/>
          <w:sz w:val="24"/>
          <w:szCs w:val="24"/>
        </w:rPr>
        <w:t>использование мониторинга динамических показателей освоения умений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знаний, в том числе формируемых с использованием информационно-коммуникационных (цифровых) технологий.</w:t>
      </w:r>
      <w:r w:rsidRPr="000C61C1">
        <w:rPr>
          <w:rFonts w:ascii="Times New Roman" w:hAnsi="Times New Roman"/>
          <w:sz w:val="24"/>
          <w:szCs w:val="24"/>
        </w:rPr>
        <w:t xml:space="preserve"> </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w:t>
      </w:r>
      <w:r w:rsidR="00BD2D10" w:rsidRPr="000C61C1">
        <w:rPr>
          <w:rFonts w:ascii="Times New Roman" w:hAnsi="Times New Roman"/>
          <w:sz w:val="24"/>
          <w:szCs w:val="24"/>
        </w:rPr>
        <w:t>ё</w:t>
      </w:r>
      <w:r w:rsidRPr="000C61C1">
        <w:rPr>
          <w:rFonts w:ascii="Times New Roman" w:hAnsi="Times New Roman"/>
          <w:sz w:val="24"/>
          <w:szCs w:val="24"/>
        </w:rPr>
        <w:t xml:space="preserve"> вл</w:t>
      </w:r>
      <w:r w:rsidR="00584659" w:rsidRPr="000C61C1">
        <w:rPr>
          <w:rFonts w:ascii="Times New Roman" w:hAnsi="Times New Roman"/>
          <w:sz w:val="24"/>
          <w:szCs w:val="24"/>
        </w:rPr>
        <w:t>иянии на коллектив обучающихся.</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19.15. При оценке личностных результатов необходимо соблюдение этических норм и правил взаимодействия с обучающимся с уч</w:t>
      </w:r>
      <w:r w:rsidR="00BD2D10" w:rsidRPr="000C61C1">
        <w:rPr>
          <w:rFonts w:ascii="Times New Roman" w:hAnsi="Times New Roman"/>
          <w:sz w:val="24"/>
          <w:szCs w:val="24"/>
        </w:rPr>
        <w:t>ё</w:t>
      </w:r>
      <w:r w:rsidRPr="000C61C1">
        <w:rPr>
          <w:rFonts w:ascii="Times New Roman" w:hAnsi="Times New Roman"/>
          <w:sz w:val="24"/>
          <w:szCs w:val="24"/>
        </w:rPr>
        <w:t>том его индивидуально-психоло</w:t>
      </w:r>
      <w:r w:rsidR="00584659" w:rsidRPr="000C61C1">
        <w:rPr>
          <w:rFonts w:ascii="Times New Roman" w:hAnsi="Times New Roman"/>
          <w:sz w:val="24"/>
          <w:szCs w:val="24"/>
        </w:rPr>
        <w:t>гических особенностей развития.</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19.16. Личностные достижения обучающихся, освоивших ФОП НОО, включают две группы результатов: </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основы российской гражданской идентичности, ценностные установки</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социально значимые качества личности; </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готовность обучающихся к саморазвитию, мотивация к познанию</w:t>
      </w:r>
      <w:r w:rsidR="00933CAF" w:rsidRPr="000C61C1">
        <w:rPr>
          <w:rFonts w:ascii="Times New Roman" w:hAnsi="Times New Roman"/>
          <w:sz w:val="24"/>
          <w:szCs w:val="24"/>
        </w:rPr>
        <w:t xml:space="preserve"> </w:t>
      </w:r>
      <w:r w:rsidRPr="000C61C1">
        <w:rPr>
          <w:rFonts w:ascii="Times New Roman" w:hAnsi="Times New Roman"/>
          <w:sz w:val="24"/>
          <w:szCs w:val="24"/>
        </w:rPr>
        <w:t>и обучению, активное участие в социально значимой деятельности.</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19.17. Учитывая особенности групп личностных результатов, </w:t>
      </w:r>
      <w:r w:rsidR="00E47939" w:rsidRPr="000C61C1">
        <w:rPr>
          <w:rFonts w:ascii="Times New Roman" w:hAnsi="Times New Roman"/>
          <w:sz w:val="24"/>
          <w:szCs w:val="24"/>
        </w:rPr>
        <w:t xml:space="preserve">учитель </w:t>
      </w:r>
      <w:r w:rsidRPr="000C61C1">
        <w:rPr>
          <w:rFonts w:ascii="Times New Roman" w:hAnsi="Times New Roman"/>
          <w:sz w:val="24"/>
          <w:szCs w:val="24"/>
        </w:rPr>
        <w:t xml:space="preserve">может осуществлять оценку </w:t>
      </w:r>
      <w:r w:rsidR="00BD2D10" w:rsidRPr="000C61C1">
        <w:rPr>
          <w:rFonts w:ascii="Times New Roman" w:hAnsi="Times New Roman"/>
          <w:sz w:val="24"/>
          <w:szCs w:val="24"/>
        </w:rPr>
        <w:t xml:space="preserve">только </w:t>
      </w:r>
      <w:r w:rsidRPr="000C61C1">
        <w:rPr>
          <w:rFonts w:ascii="Times New Roman" w:hAnsi="Times New Roman"/>
          <w:sz w:val="24"/>
          <w:szCs w:val="24"/>
        </w:rPr>
        <w:t xml:space="preserve">следующих качеств: </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наличие и характеристика мотива познания и учения;</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наличие умений принимать и удерживать учебную задачу, планировать учебные действия;</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способность осуществлять самоконтроль и самооценку. </w:t>
      </w:r>
    </w:p>
    <w:p w:rsidR="00371E60" w:rsidRPr="000C61C1" w:rsidRDefault="00371E6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hAnsi="Times New Roman"/>
          <w:sz w:val="24"/>
          <w:szCs w:val="24"/>
        </w:rPr>
        <w:t>19.18. </w:t>
      </w:r>
      <w:r w:rsidRPr="000C61C1">
        <w:rPr>
          <w:rFonts w:ascii="Times New Roman" w:eastAsia="SchoolBookSanPin" w:hAnsi="Times New Roman"/>
          <w:sz w:val="24"/>
          <w:szCs w:val="24"/>
        </w:rPr>
        <w:t xml:space="preserve">Оценка метапредметных результатов осуществляется через оценку достижения планируемых результатов освоения </w:t>
      </w:r>
      <w:r w:rsidR="000C61C1" w:rsidRPr="000C61C1">
        <w:rPr>
          <w:rFonts w:ascii="Times New Roman" w:eastAsia="SchoolBookSanPin" w:hAnsi="Times New Roman"/>
          <w:sz w:val="24"/>
          <w:szCs w:val="24"/>
        </w:rPr>
        <w:t>О</w:t>
      </w:r>
      <w:r w:rsidRPr="000C61C1">
        <w:rPr>
          <w:rFonts w:ascii="Times New Roman" w:eastAsia="SchoolBookSanPin" w:hAnsi="Times New Roman"/>
          <w:sz w:val="24"/>
          <w:szCs w:val="24"/>
        </w:rPr>
        <w:t>ОП НОО, которые отражают совокупность познавательных, коммуникативных и регулятивных универсальных учебных действий.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19.19. 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19.20. Оценка метапредметных результатов проводится с целью определения сформированности:</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познавательных универсальных учебных действий;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коммуникативных универсальных учебных действий;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регулятивных универсальных учебных действий.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0C61C1">
        <w:rPr>
          <w:rFonts w:ascii="Times New Roman" w:eastAsia="SchoolBookSanPin" w:hAnsi="Times New Roman"/>
          <w:sz w:val="24"/>
          <w:szCs w:val="24"/>
        </w:rPr>
        <w:t>й</w:t>
      </w:r>
      <w:r w:rsidRPr="000C61C1">
        <w:rPr>
          <w:rFonts w:ascii="Times New Roman" w:eastAsia="SchoolBookSanPin" w:hAnsi="Times New Roman"/>
          <w:sz w:val="24"/>
          <w:szCs w:val="24"/>
        </w:rPr>
        <w:t xml:space="preserve"> работать с информацией.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19.22. Овладение базовыми логическими действиями обеспечив</w:t>
      </w:r>
      <w:r w:rsidR="00540DF4" w:rsidRPr="000C61C1">
        <w:rPr>
          <w:rFonts w:ascii="Times New Roman" w:eastAsia="SchoolBookSanPin" w:hAnsi="Times New Roman"/>
          <w:sz w:val="24"/>
          <w:szCs w:val="24"/>
        </w:rPr>
        <w:t>ает формирование у обучающихся</w:t>
      </w:r>
      <w:r w:rsidRPr="000C61C1">
        <w:rPr>
          <w:rFonts w:ascii="Times New Roman" w:eastAsia="SchoolBookSanPin" w:hAnsi="Times New Roman"/>
          <w:sz w:val="24"/>
          <w:szCs w:val="24"/>
        </w:rPr>
        <w:t xml:space="preserve"> умений: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объединять части объекта (объекты) по определённому признаку;</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определять существенный признак для классификации, классифицировать предложенные </w:t>
      </w:r>
      <w:r w:rsidRPr="000C61C1">
        <w:rPr>
          <w:rFonts w:ascii="Times New Roman" w:eastAsia="SchoolBookSanPin" w:hAnsi="Times New Roman"/>
          <w:sz w:val="24"/>
          <w:szCs w:val="24"/>
        </w:rPr>
        <w:lastRenderedPageBreak/>
        <w:t>объекты;</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закономерности и противоречия в рассматриваемых фактах, данных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наблюдениях на основе предложенного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алгоритма;</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19.23. Овладение базовыми исследовательскими действиями обеспечивает формирование у обучающихся умений: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определять разрыв между реальным и желательным состоянием объекта (ситуации) на основе предложенных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вопросов;</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 помощью </w:t>
      </w:r>
      <w:r w:rsidR="00E47939" w:rsidRPr="000C61C1">
        <w:rPr>
          <w:rFonts w:ascii="Times New Roman" w:eastAsia="SchoolBookSanPin" w:hAnsi="Times New Roman"/>
          <w:sz w:val="24"/>
          <w:szCs w:val="24"/>
        </w:rPr>
        <w:t>учителя</w:t>
      </w:r>
      <w:r w:rsidRPr="000C61C1">
        <w:rPr>
          <w:rFonts w:ascii="Times New Roman" w:eastAsia="SchoolBookSanPin" w:hAnsi="Times New Roman"/>
          <w:sz w:val="24"/>
          <w:szCs w:val="24"/>
        </w:rPr>
        <w:t xml:space="preserve"> формулировать цель, планировать изменения объекта, ситуации;</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по предложенному плану опыт, несложное исследование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по установлению особенностей объекта изучения и </w:t>
      </w:r>
      <w:r w:rsidR="0045445B" w:rsidRPr="000C61C1">
        <w:rPr>
          <w:rFonts w:ascii="Times New Roman" w:eastAsia="SchoolBookSanPin" w:hAnsi="Times New Roman"/>
          <w:sz w:val="24"/>
          <w:szCs w:val="24"/>
        </w:rPr>
        <w:t>связей между объектами</w:t>
      </w:r>
      <w:r w:rsidR="00933CAF" w:rsidRPr="000C61C1">
        <w:rPr>
          <w:rFonts w:ascii="Times New Roman" w:eastAsia="SchoolBookSanPin" w:hAnsi="Times New Roman"/>
          <w:sz w:val="24"/>
          <w:szCs w:val="24"/>
        </w:rPr>
        <w:t xml:space="preserve"> </w:t>
      </w:r>
      <w:r w:rsidR="0045445B" w:rsidRPr="000C61C1">
        <w:rPr>
          <w:rFonts w:ascii="Times New Roman" w:eastAsia="SchoolBookSanPin" w:hAnsi="Times New Roman"/>
          <w:sz w:val="24"/>
          <w:szCs w:val="24"/>
        </w:rPr>
        <w:t>(часть –</w:t>
      </w:r>
      <w:r w:rsidRPr="000C61C1">
        <w:rPr>
          <w:rFonts w:ascii="Times New Roman" w:eastAsia="SchoolBookSanPin" w:hAnsi="Times New Roman"/>
          <w:sz w:val="24"/>
          <w:szCs w:val="24"/>
        </w:rPr>
        <w:t xml:space="preserve"> целое, причина </w:t>
      </w:r>
      <w:r w:rsidR="0045445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следствие);</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прогнозировать возможное развитие процессов, событий и их последствия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аналогичных или сходных ситуациях</w:t>
      </w:r>
      <w:r w:rsidR="0045445B" w:rsidRPr="000C61C1">
        <w:rPr>
          <w:rFonts w:ascii="Times New Roman" w:eastAsia="SchoolBookSanPin" w:hAnsi="Times New Roman"/>
          <w:sz w:val="24"/>
          <w:szCs w:val="24"/>
        </w:rPr>
        <w:t>.</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19.24. 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достоверную и недостоверную информацию самостоятельно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или на основании предложенного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способа её проверки;</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0C61C1">
        <w:rPr>
          <w:rFonts w:ascii="Times New Roman" w:eastAsia="SchoolBookSanPin" w:hAnsi="Times New Roman"/>
          <w:sz w:val="24"/>
          <w:szCs w:val="24"/>
        </w:rPr>
        <w:t xml:space="preserve">в </w:t>
      </w:r>
      <w:r w:rsidRPr="000C61C1">
        <w:rPr>
          <w:rFonts w:ascii="Times New Roman" w:eastAsia="SchoolBookSanPin" w:hAnsi="Times New Roman"/>
          <w:sz w:val="24"/>
          <w:szCs w:val="24"/>
        </w:rPr>
        <w:t>информаци</w:t>
      </w:r>
      <w:r w:rsidR="0086621A" w:rsidRPr="000C61C1">
        <w:rPr>
          <w:rFonts w:ascii="Times New Roman" w:eastAsia="SchoolBookSanPin" w:hAnsi="Times New Roman"/>
          <w:sz w:val="24"/>
          <w:szCs w:val="24"/>
        </w:rPr>
        <w:t xml:space="preserve">нно-телекоммуникационной сети </w:t>
      </w:r>
      <w:r w:rsidRPr="000C61C1">
        <w:rPr>
          <w:rFonts w:ascii="Times New Roman" w:eastAsia="SchoolBookSanPin" w:hAnsi="Times New Roman"/>
          <w:sz w:val="24"/>
          <w:szCs w:val="24"/>
        </w:rPr>
        <w:t>Интернет</w:t>
      </w:r>
      <w:r w:rsidR="00E47939" w:rsidRPr="000C61C1">
        <w:rPr>
          <w:rFonts w:ascii="Times New Roman" w:eastAsia="SchoolBookSanPin" w:hAnsi="Times New Roman"/>
          <w:sz w:val="24"/>
          <w:szCs w:val="24"/>
        </w:rPr>
        <w:t xml:space="preserve"> (далее – Интернет)</w:t>
      </w:r>
      <w:r w:rsidRPr="000C61C1">
        <w:rPr>
          <w:rFonts w:ascii="Times New Roman" w:eastAsia="SchoolBookSanPin" w:hAnsi="Times New Roman"/>
          <w:sz w:val="24"/>
          <w:szCs w:val="24"/>
        </w:rPr>
        <w:t>;</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самостоятельно создавать схемы, таблицы для представления информации.</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19.25. Овладение универсальными учебными коммуникативными действиями предполагает формирование и оценку у обучающихся таких групп умений,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общение и совместная деятельность.</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19.26. Общение как одно из коммуникативных универсальных учебных действий обеспечивает сформированность у обучающихся умений: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и формулировать суждения, выражать эмоции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целями и условиями общения в знакомой среде;</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корректно и аргументир</w:t>
      </w:r>
      <w:r w:rsidR="00584659" w:rsidRPr="000C61C1">
        <w:rPr>
          <w:rFonts w:ascii="Times New Roman" w:eastAsia="SchoolBookSanPin" w:hAnsi="Times New Roman"/>
          <w:sz w:val="24"/>
          <w:szCs w:val="24"/>
        </w:rPr>
        <w:t>ованно высказывать своё мнение;</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речевое высказывание в соответствии с поставленной задачей;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устные и письменные тексты (описание, рассуждение, повествование);</w:t>
      </w:r>
    </w:p>
    <w:p w:rsidR="00371E60" w:rsidRPr="000C61C1" w:rsidRDefault="005D7C98"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подготавливать</w:t>
      </w:r>
      <w:r w:rsidR="00371E60" w:rsidRPr="000C61C1">
        <w:rPr>
          <w:rFonts w:ascii="Times New Roman" w:eastAsia="SchoolBookSanPin" w:hAnsi="Times New Roman"/>
          <w:sz w:val="24"/>
          <w:szCs w:val="24"/>
        </w:rPr>
        <w:t xml:space="preserve"> небольшие публичные выступления;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подбирать иллюстративный материал (рисунки, фото</w:t>
      </w:r>
      <w:r w:rsidR="00B06720" w:rsidRPr="000C61C1">
        <w:rPr>
          <w:rFonts w:ascii="Times New Roman" w:eastAsia="SchoolBookSanPin" w:hAnsi="Times New Roman"/>
          <w:sz w:val="24"/>
          <w:szCs w:val="24"/>
        </w:rPr>
        <w:t>, плакаты) к тексту выступления.</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краткосрочные и долгосрочные цели (индивидуальные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учётом участия в коллективных задачах) в стандартной (типовой) ситуации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предложенного формата планирования, распределения промежуточных шагов и сроков;</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принимать цель совместной деятельности, коллективно строить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её достижению: распределять роли, договариваться, обсуждать процесс</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результат совместной работы; проявлять готовность руководить, выполнять поручения, подчиняться;</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ответственно выполнять свою часть работы;</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свой вклад в общий результат;</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выполнять совместные проектные задания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предложенны</w:t>
      </w:r>
      <w:r w:rsidR="008337AA" w:rsidRPr="000C61C1">
        <w:rPr>
          <w:rFonts w:ascii="Times New Roman" w:eastAsia="SchoolBookSanPin" w:hAnsi="Times New Roman"/>
          <w:sz w:val="24"/>
          <w:szCs w:val="24"/>
        </w:rPr>
        <w:t>х</w:t>
      </w:r>
      <w:r w:rsidRPr="000C61C1">
        <w:rPr>
          <w:rFonts w:ascii="Times New Roman" w:eastAsia="SchoolBookSanPin" w:hAnsi="Times New Roman"/>
          <w:sz w:val="24"/>
          <w:szCs w:val="24"/>
        </w:rPr>
        <w:t xml:space="preserve"> образц</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19.29. Оценка достижения метапредметных результатов осуществляется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как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в ходе текущей и промежуточной оценки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по </w:t>
      </w:r>
      <w:r w:rsidR="00B06720" w:rsidRPr="000C61C1">
        <w:rPr>
          <w:rFonts w:ascii="Times New Roman" w:eastAsia="SchoolBookSanPin" w:hAnsi="Times New Roman"/>
          <w:sz w:val="24"/>
          <w:szCs w:val="24"/>
        </w:rPr>
        <w:t xml:space="preserve">учебному </w:t>
      </w:r>
      <w:r w:rsidRPr="000C61C1">
        <w:rPr>
          <w:rFonts w:ascii="Times New Roman" w:eastAsia="SchoolBookSanPin" w:hAnsi="Times New Roman"/>
          <w:sz w:val="24"/>
          <w:szCs w:val="24"/>
        </w:rPr>
        <w:t>предмету, так и администрацией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0C61C1">
        <w:rPr>
          <w:rFonts w:ascii="Times New Roman" w:eastAsia="SchoolBookSanPin" w:hAnsi="Times New Roman"/>
          <w:sz w:val="24"/>
          <w:szCs w:val="24"/>
        </w:rPr>
        <w:t>и</w:t>
      </w:r>
      <w:r w:rsidRPr="000C61C1">
        <w:rPr>
          <w:rFonts w:ascii="Times New Roman" w:eastAsia="SchoolBookSanPin" w:hAnsi="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оценке функциональной грамотности, сформированности регулятивных, коммуникативных и познавательных учебных действий.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19.33. Основным </w:t>
      </w:r>
      <w:r w:rsidRPr="000C61C1">
        <w:rPr>
          <w:rFonts w:ascii="Times New Roman" w:eastAsia="SchoolBookSanPin" w:hAnsi="Times New Roman"/>
          <w:bCs/>
          <w:sz w:val="24"/>
          <w:szCs w:val="24"/>
        </w:rPr>
        <w:t xml:space="preserve">предметом </w:t>
      </w:r>
      <w:r w:rsidRPr="000C61C1">
        <w:rPr>
          <w:rFonts w:ascii="Times New Roman" w:eastAsia="SchoolBookSanPin" w:hAnsi="Times New Roman"/>
          <w:sz w:val="24"/>
          <w:szCs w:val="24"/>
        </w:rPr>
        <w:t>оценки результатов освоения ООП НОО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соответствии с требованиями ФГОС НОО является способность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решению учебно-познавательных и учебно-практических задач, основанных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19.34. Оценка предметных результатов освоения ООП НОО осуществляется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в ходе процедур текущего, тематического, промежуточного и итогового контроля.</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19.35. Особенности оценки предметных результатов по отдельному учебному предмету фиксируются в приложении к ООП НОО.</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список итоговых планируемых результатов с указанием этапов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их формирования и способов оценки (например, текущая (тематическая);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устно (письменно), практика);</w:t>
      </w:r>
    </w:p>
    <w:p w:rsidR="00371E60" w:rsidRPr="000C61C1" w:rsidRDefault="00371E60"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требования к выставлению отметок за промежуточную аттестацию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(при необходимости </w:t>
      </w:r>
      <w:r w:rsidR="00B0672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с учётом степени значимости отметок за отдельные оценочные процедуры);</w:t>
      </w:r>
    </w:p>
    <w:p w:rsidR="00371E60" w:rsidRPr="000C61C1" w:rsidRDefault="00371E60" w:rsidP="000C61C1">
      <w:pPr>
        <w:tabs>
          <w:tab w:val="left" w:pos="851"/>
        </w:tabs>
        <w:spacing w:after="0" w:line="240" w:lineRule="auto"/>
        <w:ind w:firstLine="709"/>
        <w:jc w:val="both"/>
        <w:rPr>
          <w:rFonts w:ascii="Times New Roman" w:hAnsi="Times New Roman"/>
          <w:sz w:val="24"/>
          <w:szCs w:val="24"/>
        </w:rPr>
      </w:pPr>
      <w:r w:rsidRPr="000C61C1">
        <w:rPr>
          <w:rFonts w:ascii="Times New Roman" w:eastAsia="SchoolBookSanPin" w:hAnsi="Times New Roman"/>
          <w:sz w:val="24"/>
          <w:szCs w:val="24"/>
        </w:rPr>
        <w:t>график контрольных мероприятий.</w:t>
      </w:r>
      <w:r w:rsidRPr="000C61C1">
        <w:rPr>
          <w:rFonts w:ascii="Times New Roman" w:hAnsi="Times New Roman"/>
          <w:sz w:val="24"/>
          <w:szCs w:val="24"/>
        </w:rPr>
        <w:t xml:space="preserve">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19.36. Стартовая диагностика </w:t>
      </w:r>
      <w:r w:rsidRPr="000C61C1">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19.36.1. Стартовая диагностика </w:t>
      </w:r>
      <w:r w:rsidRPr="000C61C1">
        <w:rPr>
          <w:rFonts w:ascii="Times New Roman" w:eastAsia="SchoolBookSanPin" w:hAnsi="Times New Roman"/>
          <w:sz w:val="24"/>
          <w:szCs w:val="24"/>
        </w:rPr>
        <w:t>проводится в начале 1 класса и выступает</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19.36.2. Стартовая диагностика может проводиться педагогическими работниками с целью </w:t>
      </w:r>
      <w:r w:rsidRPr="000C61C1">
        <w:rPr>
          <w:rFonts w:ascii="Times New Roman" w:eastAsia="SchoolBookSanPin" w:hAnsi="Times New Roman"/>
          <w:sz w:val="24"/>
          <w:szCs w:val="24"/>
        </w:rPr>
        <w:lastRenderedPageBreak/>
        <w:t xml:space="preserve">оценки готовности к изучению отдельных </w:t>
      </w:r>
      <w:r w:rsidR="00B06720" w:rsidRPr="000C61C1">
        <w:rPr>
          <w:rFonts w:ascii="Times New Roman" w:eastAsia="SchoolBookSanPin" w:hAnsi="Times New Roman"/>
          <w:sz w:val="24"/>
          <w:szCs w:val="24"/>
        </w:rPr>
        <w:t xml:space="preserve">учебных </w:t>
      </w:r>
      <w:r w:rsidRPr="000C61C1">
        <w:rPr>
          <w:rFonts w:ascii="Times New Roman" w:eastAsia="SchoolBookSanPin" w:hAnsi="Times New Roman"/>
          <w:sz w:val="24"/>
          <w:szCs w:val="24"/>
        </w:rPr>
        <w:t>предметов (разделов). Результаты стартовой диагностики являются основанием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корректировки учебных программ и индивидуализации учебного процесса.</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 xml:space="preserve">19.37. Текущая оценка </w:t>
      </w:r>
      <w:r w:rsidRPr="000C61C1">
        <w:rPr>
          <w:rFonts w:ascii="Times New Roman" w:eastAsia="SchoolBookSanPin" w:hAnsi="Times New Roman"/>
          <w:sz w:val="24"/>
          <w:szCs w:val="24"/>
        </w:rPr>
        <w:t>направлена на оценку индивидуального продвижения обучающегося в освоен</w:t>
      </w:r>
      <w:r w:rsidR="00584659" w:rsidRPr="000C61C1">
        <w:rPr>
          <w:rFonts w:ascii="Times New Roman" w:eastAsia="SchoolBookSanPin" w:hAnsi="Times New Roman"/>
          <w:sz w:val="24"/>
          <w:szCs w:val="24"/>
        </w:rPr>
        <w:t>ии программы учебного предмета.</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19.37.1. Текущая оценка может быть </w:t>
      </w:r>
      <w:r w:rsidRPr="000C61C1">
        <w:rPr>
          <w:rFonts w:ascii="Times New Roman" w:eastAsia="SchoolBookSanPin" w:hAnsi="Times New Roman"/>
          <w:bCs/>
          <w:sz w:val="24"/>
          <w:szCs w:val="24"/>
        </w:rPr>
        <w:t>формирующей (</w:t>
      </w:r>
      <w:r w:rsidRPr="000C61C1">
        <w:rPr>
          <w:rFonts w:ascii="Times New Roman" w:eastAsia="SchoolBookSanPin" w:hAnsi="Times New Roman"/>
          <w:sz w:val="24"/>
          <w:szCs w:val="24"/>
        </w:rPr>
        <w:t>поддерживающей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направляющей усилия обучающегося, включающей его в самостоятельную оценочную деятельность) и </w:t>
      </w:r>
      <w:r w:rsidRPr="000C61C1">
        <w:rPr>
          <w:rFonts w:ascii="Times New Roman" w:eastAsia="SchoolBookSanPin" w:hAnsi="Times New Roman"/>
          <w:bCs/>
          <w:sz w:val="24"/>
          <w:szCs w:val="24"/>
        </w:rPr>
        <w:t>диагностической</w:t>
      </w:r>
      <w:r w:rsidRPr="000C61C1">
        <w:rPr>
          <w:rFonts w:ascii="Times New Roman" w:eastAsia="SchoolBookSanPin" w:hAnsi="Times New Roman"/>
          <w:sz w:val="24"/>
          <w:szCs w:val="24"/>
        </w:rPr>
        <w:t>, способствующей выявлению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осознанию </w:t>
      </w:r>
      <w:r w:rsidR="002368E7" w:rsidRPr="000C61C1">
        <w:rPr>
          <w:rFonts w:ascii="Times New Roman" w:eastAsia="SchoolBookSanPin" w:hAnsi="Times New Roman"/>
          <w:sz w:val="24"/>
          <w:szCs w:val="24"/>
        </w:rPr>
        <w:t>учителем</w:t>
      </w:r>
      <w:r w:rsidRPr="000C61C1">
        <w:rPr>
          <w:rFonts w:ascii="Times New Roman" w:eastAsia="SchoolBookSanPin" w:hAnsi="Times New Roman"/>
          <w:sz w:val="24"/>
          <w:szCs w:val="24"/>
        </w:rPr>
        <w:t xml:space="preserve"> и обучающимся существующих проблем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обучении.</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19.37.2. Объектом текущей оценки являются тематические планируемые результаты, этапы освоения которых зафиксированы в тематическом пла</w:t>
      </w:r>
      <w:r w:rsidR="001F08E9" w:rsidRPr="000C61C1">
        <w:rPr>
          <w:rFonts w:ascii="Times New Roman" w:eastAsia="SchoolBookSanPin" w:hAnsi="Times New Roman"/>
          <w:sz w:val="24"/>
          <w:szCs w:val="24"/>
        </w:rPr>
        <w:t>нировании по учебному предмету.</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19.37.4. Результаты текущей оценки являются основой для индивидуализации учебного процесса.</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19.38. Тематическая оценка направлена на оценку уровня достижения обучающимися тематических планируемых результатов по учебному предмету.</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19.39. Промежуточная аттестация обучающихся проводится, начиная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со </w:t>
      </w:r>
      <w:r w:rsidR="00AC2A9E" w:rsidRPr="000C61C1">
        <w:rPr>
          <w:rFonts w:ascii="Times New Roman" w:eastAsia="SchoolBookSanPin" w:hAnsi="Times New Roman"/>
          <w:sz w:val="24"/>
          <w:szCs w:val="24"/>
        </w:rPr>
        <w:t>2</w:t>
      </w:r>
      <w:r w:rsidRPr="000C61C1">
        <w:rPr>
          <w:rFonts w:ascii="Times New Roman" w:eastAsia="SchoolBookSanPin" w:hAnsi="Times New Roman"/>
          <w:sz w:val="24"/>
          <w:szCs w:val="24"/>
        </w:rPr>
        <w:t xml:space="preserve"> класса, в конце каждого учебного периода по каждому изучаемому учебному предмету. </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008A39C8" w:rsidRPr="000C61C1">
        <w:rPr>
          <w:rFonts w:ascii="Times New Roman" w:eastAsia="SchoolBookSanPin" w:hAnsi="Times New Roman"/>
          <w:sz w:val="24"/>
          <w:szCs w:val="24"/>
        </w:rPr>
        <w:t>(</w:t>
      </w:r>
      <w:r w:rsidR="008A39C8" w:rsidRPr="002F5283">
        <w:rPr>
          <w:rFonts w:ascii="Times New Roman" w:eastAsia="SchoolBookSanPin" w:hAnsi="Times New Roman"/>
          <w:sz w:val="24"/>
          <w:szCs w:val="24"/>
        </w:rPr>
        <w:t>В приложениях к рабочей программе).</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0C61C1" w:rsidRDefault="00371E6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19.42. 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итоговой работы по</w:t>
      </w:r>
      <w:r w:rsidR="00B06720" w:rsidRPr="000C61C1">
        <w:rPr>
          <w:rFonts w:ascii="Times New Roman" w:eastAsia="SchoolBookSanPin" w:hAnsi="Times New Roman"/>
          <w:sz w:val="24"/>
          <w:szCs w:val="24"/>
        </w:rPr>
        <w:t xml:space="preserve"> учебному </w:t>
      </w:r>
      <w:r w:rsidRPr="000C61C1">
        <w:rPr>
          <w:rFonts w:ascii="Times New Roman" w:eastAsia="SchoolBookSanPin" w:hAnsi="Times New Roman"/>
          <w:sz w:val="24"/>
          <w:szCs w:val="24"/>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0C61C1">
        <w:rPr>
          <w:rFonts w:ascii="Times New Roman" w:eastAsia="SchoolBookSanPin" w:hAnsi="Times New Roman"/>
          <w:sz w:val="24"/>
          <w:szCs w:val="24"/>
        </w:rPr>
        <w:t xml:space="preserve">учебного </w:t>
      </w:r>
      <w:r w:rsidRPr="000C61C1">
        <w:rPr>
          <w:rFonts w:ascii="Times New Roman" w:eastAsia="SchoolBookSanPin" w:hAnsi="Times New Roman"/>
          <w:sz w:val="24"/>
          <w:szCs w:val="24"/>
        </w:rPr>
        <w:t>предмета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учётом формируемых метапредметных действий.</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Система оценки достижения планируемых результатов ООП НОО (далее – система оценки) представляет собой один из инструментов реализации требования Стандарта к результатам освоения ООП НОО и выступает как неотъемлемая часть обеспечения качества образования. В системе оценивания в начальной школе </w:t>
      </w:r>
      <w:r w:rsidRPr="000C61C1">
        <w:rPr>
          <w:rFonts w:ascii="Times New Roman" w:eastAsia="SchoolBookSanPin" w:hAnsi="Times New Roman"/>
          <w:i/>
          <w:iCs/>
          <w:sz w:val="24"/>
          <w:szCs w:val="24"/>
        </w:rPr>
        <w:t xml:space="preserve">МАОУ «Алдиаровскя СОШ» </w:t>
      </w:r>
      <w:r w:rsidRPr="000C61C1">
        <w:rPr>
          <w:rFonts w:ascii="Times New Roman" w:eastAsia="SchoolBookSanPin" w:hAnsi="Times New Roman"/>
          <w:sz w:val="24"/>
          <w:szCs w:val="24"/>
        </w:rPr>
        <w:t>используются следующие виды оценки результатов (см. таблицу).</w:t>
      </w:r>
    </w:p>
    <w:p w:rsidR="004016E2" w:rsidRPr="000C61C1" w:rsidRDefault="004016E2" w:rsidP="000C61C1">
      <w:pPr>
        <w:spacing w:after="0" w:line="240" w:lineRule="auto"/>
        <w:ind w:firstLine="709"/>
        <w:jc w:val="center"/>
        <w:rPr>
          <w:rFonts w:ascii="Times New Roman" w:eastAsia="SchoolBookSanPin" w:hAnsi="Times New Roman"/>
          <w:i/>
          <w:sz w:val="24"/>
          <w:szCs w:val="24"/>
        </w:rPr>
      </w:pPr>
      <w:r w:rsidRPr="000C61C1">
        <w:rPr>
          <w:rFonts w:ascii="Times New Roman" w:eastAsia="SchoolBookSanPin" w:hAnsi="Times New Roman"/>
          <w:i/>
          <w:sz w:val="24"/>
          <w:szCs w:val="24"/>
        </w:rPr>
        <w:t>Формы внутренней оценки</w:t>
      </w:r>
    </w:p>
    <w:tbl>
      <w:tblPr>
        <w:tblW w:w="0" w:type="auto"/>
        <w:tblInd w:w="71" w:type="dxa"/>
        <w:tblLayout w:type="fixed"/>
        <w:tblCellMar>
          <w:left w:w="0" w:type="dxa"/>
          <w:right w:w="0" w:type="dxa"/>
        </w:tblCellMar>
        <w:tblLook w:val="0000" w:firstRow="0" w:lastRow="0" w:firstColumn="0" w:lastColumn="0" w:noHBand="0" w:noVBand="0"/>
      </w:tblPr>
      <w:tblGrid>
        <w:gridCol w:w="1985"/>
        <w:gridCol w:w="1984"/>
        <w:gridCol w:w="1843"/>
        <w:gridCol w:w="4394"/>
      </w:tblGrid>
      <w:tr w:rsidR="004016E2" w:rsidRPr="000C61C1" w:rsidTr="000C61C1">
        <w:trPr>
          <w:trHeight w:val="60"/>
          <w:tblHeader/>
        </w:trPr>
        <w:tc>
          <w:tcPr>
            <w:tcW w:w="5812"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ind w:firstLine="709"/>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Оценка предметных и метапредметных результатов</w:t>
            </w:r>
          </w:p>
        </w:tc>
        <w:tc>
          <w:tcPr>
            <w:tcW w:w="4394"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Оценка личностных результатов</w:t>
            </w:r>
          </w:p>
        </w:tc>
      </w:tr>
      <w:tr w:rsidR="004016E2" w:rsidRPr="000C61C1" w:rsidTr="000C61C1">
        <w:trPr>
          <w:trHeight w:val="60"/>
          <w:tblHeader/>
        </w:trPr>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Стартовый контроль</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Текущий контроль</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Итоговый контроль</w:t>
            </w:r>
          </w:p>
        </w:tc>
        <w:tc>
          <w:tcPr>
            <w:tcW w:w="4394" w:type="dxa"/>
            <w:vMerge/>
            <w:tcBorders>
              <w:top w:val="single" w:sz="2" w:space="0" w:color="000000"/>
              <w:left w:val="single" w:sz="2" w:space="0" w:color="000000"/>
              <w:bottom w:val="single" w:sz="2" w:space="0" w:color="000000"/>
              <w:right w:val="single" w:sz="2" w:space="0" w:color="000000"/>
            </w:tcBorders>
          </w:tcPr>
          <w:p w:rsidR="004016E2" w:rsidRPr="000C61C1" w:rsidRDefault="004016E2" w:rsidP="000C61C1">
            <w:pPr>
              <w:spacing w:after="0" w:line="240" w:lineRule="auto"/>
              <w:ind w:firstLine="709"/>
              <w:jc w:val="both"/>
              <w:rPr>
                <w:rFonts w:ascii="Times New Roman" w:eastAsia="SchoolBookSanPin" w:hAnsi="Times New Roman"/>
                <w:sz w:val="24"/>
                <w:szCs w:val="24"/>
              </w:rPr>
            </w:pPr>
          </w:p>
        </w:tc>
      </w:tr>
      <w:tr w:rsidR="004016E2" w:rsidRPr="000C61C1" w:rsidTr="000C61C1">
        <w:trPr>
          <w:trHeight w:val="60"/>
        </w:trPr>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Педагогическая диагностика стартовой готовности к успешному обучению в начальной школе в 1-м классе</w:t>
            </w:r>
          </w:p>
          <w:p w:rsidR="004016E2" w:rsidRPr="000C61C1" w:rsidRDefault="004016E2" w:rsidP="000C61C1">
            <w:pPr>
              <w:spacing w:after="0" w:line="240" w:lineRule="auto"/>
              <w:ind w:firstLine="709"/>
              <w:jc w:val="both"/>
              <w:rPr>
                <w:rFonts w:ascii="Times New Roman" w:eastAsia="SchoolBookSanPi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Устный опрос.</w:t>
            </w:r>
          </w:p>
          <w:p w:rsidR="004016E2" w:rsidRPr="000C61C1" w:rsidRDefault="00DE2EB7"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Письменная самостоятельная(проверочная,</w:t>
            </w:r>
            <w:r w:rsidR="004016E2" w:rsidRPr="000C61C1">
              <w:rPr>
                <w:rFonts w:ascii="Times New Roman" w:eastAsia="SchoolBookSanPin" w:hAnsi="Times New Roman"/>
                <w:sz w:val="24"/>
                <w:szCs w:val="24"/>
              </w:rPr>
              <w:t>практическая) работа.</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Диктант (списывание).</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Творческая </w:t>
            </w:r>
            <w:r w:rsidRPr="000C61C1">
              <w:rPr>
                <w:rFonts w:ascii="Times New Roman" w:eastAsia="SchoolBookSanPin" w:hAnsi="Times New Roman"/>
                <w:sz w:val="24"/>
                <w:szCs w:val="24"/>
              </w:rPr>
              <w:lastRenderedPageBreak/>
              <w:t>(исследовательская) работа</w:t>
            </w:r>
          </w:p>
          <w:p w:rsidR="004016E2" w:rsidRPr="000C61C1" w:rsidRDefault="004016E2" w:rsidP="000C61C1">
            <w:pPr>
              <w:spacing w:after="0" w:line="240" w:lineRule="auto"/>
              <w:ind w:firstLine="709"/>
              <w:jc w:val="both"/>
              <w:rPr>
                <w:rFonts w:ascii="Times New Roman" w:eastAsia="SchoolBookSanPi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Диагностическая работа.</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Диктант (списывание).</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Контроль навыка чтения</w:t>
            </w:r>
          </w:p>
          <w:p w:rsidR="004016E2" w:rsidRPr="000C61C1" w:rsidRDefault="004016E2" w:rsidP="000C61C1">
            <w:pPr>
              <w:spacing w:after="0" w:line="240" w:lineRule="auto"/>
              <w:jc w:val="both"/>
              <w:rPr>
                <w:rFonts w:ascii="Times New Roman" w:eastAsia="SchoolBookSanPin" w:hAnsi="Times New Roman"/>
                <w:sz w:val="24"/>
                <w:szCs w:val="24"/>
              </w:rPr>
            </w:pPr>
          </w:p>
        </w:tc>
        <w:tc>
          <w:tcPr>
            <w:tcW w:w="43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DE2EB7"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в выставках, конкурсах,</w:t>
            </w:r>
            <w:r w:rsidR="004016E2" w:rsidRPr="000C61C1">
              <w:rPr>
                <w:rFonts w:ascii="Times New Roman" w:eastAsia="SchoolBookSanPin" w:hAnsi="Times New Roman"/>
                <w:sz w:val="24"/>
                <w:szCs w:val="24"/>
              </w:rPr>
              <w:t>соревнованиях, олимпиадах (в том числе дистанционных).</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в проектно-исследовательской деятельности.</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в программах внеурочной деятельности.</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Портфолио младшего школьника.</w:t>
            </w:r>
          </w:p>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Диагностические методики (мониторинговые исследования)</w:t>
            </w:r>
          </w:p>
        </w:tc>
      </w:tr>
    </w:tbl>
    <w:p w:rsidR="004016E2" w:rsidRPr="000C61C1" w:rsidRDefault="004016E2" w:rsidP="000C61C1">
      <w:pPr>
        <w:spacing w:after="0" w:line="240" w:lineRule="auto"/>
        <w:jc w:val="both"/>
        <w:rPr>
          <w:rFonts w:ascii="Times New Roman" w:eastAsia="SchoolBookSanPin" w:hAnsi="Times New Roman"/>
          <w:sz w:val="24"/>
          <w:szCs w:val="24"/>
        </w:rPr>
      </w:pPr>
    </w:p>
    <w:p w:rsidR="004016E2" w:rsidRPr="000C61C1" w:rsidRDefault="004016E2" w:rsidP="000C61C1">
      <w:pPr>
        <w:spacing w:after="0" w:line="240" w:lineRule="auto"/>
        <w:ind w:firstLine="709"/>
        <w:jc w:val="center"/>
        <w:rPr>
          <w:rFonts w:ascii="Times New Roman" w:eastAsia="SchoolBookSanPin" w:hAnsi="Times New Roman"/>
          <w:i/>
          <w:sz w:val="24"/>
          <w:szCs w:val="24"/>
        </w:rPr>
      </w:pPr>
      <w:r w:rsidRPr="000C61C1">
        <w:rPr>
          <w:rFonts w:ascii="Times New Roman" w:eastAsia="SchoolBookSanPin" w:hAnsi="Times New Roman"/>
          <w:i/>
          <w:sz w:val="24"/>
          <w:szCs w:val="24"/>
        </w:rPr>
        <w:t>Оценка планируемых личностных результатов</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Оценка личностных результатов представляет собой оценку планируемых результатов обучающихся в их л</w:t>
      </w:r>
      <w:r w:rsidR="001D3761" w:rsidRPr="000C61C1">
        <w:rPr>
          <w:rFonts w:ascii="Times New Roman" w:eastAsia="SchoolBookSanPin" w:hAnsi="Times New Roman"/>
          <w:noProof/>
          <w:sz w:val="24"/>
          <w:szCs w:val="24"/>
          <w:lang w:eastAsia="ru-RU"/>
        </w:rPr>
        <mc:AlternateContent>
          <mc:Choice Requires="wps">
            <w:drawing>
              <wp:anchor distT="0" distB="0" distL="0" distR="0" simplePos="0" relativeHeight="251657728" behindDoc="0" locked="0" layoutInCell="0" allowOverlap="1">
                <wp:simplePos x="0" y="0"/>
                <wp:positionH relativeFrom="margin">
                  <wp:align>right</wp:align>
                </wp:positionH>
                <wp:positionV relativeFrom="margin">
                  <wp:posOffset>9957435</wp:posOffset>
                </wp:positionV>
                <wp:extent cx="1080135" cy="180340"/>
                <wp:effectExtent l="10160" t="13335" r="5080" b="635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rsidR="00020CAC" w:rsidRDefault="00020CAC" w:rsidP="004016E2">
                            <w:r>
                              <w:t>С. 1 из 2</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7.85pt;margin-top:784.05pt;width:85.05pt;height:14.2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" o:allowincell="f">
                <v:textbox>
                  <w:txbxContent>
                    <w:p w:rsidR="00020CAC" w:rsidRDefault="00020CAC" w:rsidP="004016E2">
                      <w:r>
                        <w:t>С. 1 из 2</w:t>
                      </w:r>
                      <w:r>
                        <w:t> </w:t>
                      </w:r>
                    </w:p>
                  </w:txbxContent>
                </v:textbox>
                <w10:wrap type="square" anchorx="margin" anchory="margin"/>
              </v:shape>
            </w:pict>
          </mc:Fallback>
        </mc:AlternateContent>
      </w:r>
      <w:r w:rsidRPr="000C61C1">
        <w:rPr>
          <w:rFonts w:ascii="Times New Roman" w:eastAsia="SchoolBookSanPin" w:hAnsi="Times New Roman"/>
          <w:sz w:val="24"/>
          <w:szCs w:val="24"/>
        </w:rPr>
        <w:t xml:space="preserve">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уровне начального общего образования. </w:t>
      </w:r>
    </w:p>
    <w:tbl>
      <w:tblPr>
        <w:tblW w:w="0" w:type="auto"/>
        <w:tblInd w:w="71" w:type="dxa"/>
        <w:tblLayout w:type="fixed"/>
        <w:tblCellMar>
          <w:left w:w="0" w:type="dxa"/>
          <w:right w:w="0" w:type="dxa"/>
        </w:tblCellMar>
        <w:tblLook w:val="0000" w:firstRow="0" w:lastRow="0" w:firstColumn="0" w:lastColumn="0" w:noHBand="0" w:noVBand="0"/>
      </w:tblPr>
      <w:tblGrid>
        <w:gridCol w:w="4762"/>
        <w:gridCol w:w="1418"/>
        <w:gridCol w:w="1417"/>
        <w:gridCol w:w="2609"/>
      </w:tblGrid>
      <w:tr w:rsidR="004016E2" w:rsidRPr="000C61C1" w:rsidTr="000C61C1">
        <w:trPr>
          <w:trHeight w:val="60"/>
          <w:tblHeader/>
        </w:trPr>
        <w:tc>
          <w:tcPr>
            <w:tcW w:w="47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ind w:firstLine="709"/>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Инструментарий</w:t>
            </w:r>
          </w:p>
        </w:tc>
        <w:tc>
          <w:tcPr>
            <w:tcW w:w="141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Методы</w:t>
            </w:r>
          </w:p>
        </w:tc>
        <w:tc>
          <w:tcPr>
            <w:tcW w:w="141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Периодичность</w:t>
            </w:r>
          </w:p>
        </w:tc>
        <w:tc>
          <w:tcPr>
            <w:tcW w:w="26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Сроки</w:t>
            </w:r>
          </w:p>
        </w:tc>
      </w:tr>
      <w:tr w:rsidR="004016E2" w:rsidRPr="000C61C1" w:rsidTr="000C61C1">
        <w:trPr>
          <w:trHeight w:val="60"/>
        </w:trPr>
        <w:tc>
          <w:tcPr>
            <w:tcW w:w="10206"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
                <w:bCs/>
                <w:sz w:val="24"/>
                <w:szCs w:val="24"/>
              </w:rPr>
              <w:t>Самопознание и самоопределение</w:t>
            </w:r>
          </w:p>
        </w:tc>
      </w:tr>
      <w:tr w:rsidR="004016E2" w:rsidRPr="000C61C1" w:rsidTr="000C61C1">
        <w:trPr>
          <w:trHeight w:val="60"/>
        </w:trPr>
        <w:tc>
          <w:tcPr>
            <w:tcW w:w="47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Изучение общей самооценки обучающихся</w:t>
            </w:r>
          </w:p>
        </w:tc>
        <w:tc>
          <w:tcPr>
            <w:tcW w:w="141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Анкетирование</w:t>
            </w:r>
          </w:p>
        </w:tc>
        <w:tc>
          <w:tcPr>
            <w:tcW w:w="141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1 раз в год</w:t>
            </w:r>
          </w:p>
        </w:tc>
        <w:tc>
          <w:tcPr>
            <w:tcW w:w="26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Четвертая </w:t>
            </w:r>
            <w:r w:rsidRPr="000C61C1">
              <w:rPr>
                <w:rFonts w:ascii="Times New Roman" w:eastAsia="SchoolBookSanPin" w:hAnsi="Times New Roman"/>
                <w:sz w:val="24"/>
                <w:szCs w:val="24"/>
              </w:rPr>
              <w:br/>
              <w:t>четверть</w:t>
            </w:r>
          </w:p>
        </w:tc>
      </w:tr>
      <w:tr w:rsidR="004016E2" w:rsidRPr="000C61C1" w:rsidTr="000C61C1">
        <w:trPr>
          <w:trHeight w:val="60"/>
        </w:trPr>
        <w:tc>
          <w:tcPr>
            <w:tcW w:w="10206"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
                <w:bCs/>
                <w:sz w:val="24"/>
                <w:szCs w:val="24"/>
              </w:rPr>
              <w:t>Смыслообразование</w:t>
            </w:r>
          </w:p>
        </w:tc>
      </w:tr>
      <w:tr w:rsidR="004016E2" w:rsidRPr="000C61C1" w:rsidTr="000C61C1">
        <w:trPr>
          <w:trHeight w:val="60"/>
        </w:trPr>
        <w:tc>
          <w:tcPr>
            <w:tcW w:w="10206"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Мотивация</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Эмоциональное благополучие</w:t>
            </w:r>
          </w:p>
        </w:tc>
      </w:tr>
      <w:tr w:rsidR="004016E2" w:rsidRPr="000C61C1" w:rsidTr="000C61C1">
        <w:trPr>
          <w:trHeight w:val="60"/>
        </w:trPr>
        <w:tc>
          <w:tcPr>
            <w:tcW w:w="47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Мотивация учения и адаптация учащихся к школе. </w:t>
            </w:r>
            <w:r w:rsidRPr="002F5283">
              <w:rPr>
                <w:rFonts w:ascii="Times New Roman" w:eastAsia="SchoolBookSanPin" w:hAnsi="Times New Roman"/>
                <w:sz w:val="24"/>
                <w:szCs w:val="24"/>
              </w:rPr>
              <w:t>Лусканова Н.Г.</w:t>
            </w:r>
          </w:p>
        </w:tc>
        <w:tc>
          <w:tcPr>
            <w:tcW w:w="141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Анкетирование</w:t>
            </w:r>
          </w:p>
        </w:tc>
        <w:tc>
          <w:tcPr>
            <w:tcW w:w="141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1 раз в год</w:t>
            </w:r>
          </w:p>
        </w:tc>
        <w:tc>
          <w:tcPr>
            <w:tcW w:w="26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DE2EB7"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Четвертая </w:t>
            </w:r>
            <w:r w:rsidRPr="000C61C1">
              <w:rPr>
                <w:rFonts w:ascii="Times New Roman" w:eastAsia="SchoolBookSanPin" w:hAnsi="Times New Roman"/>
                <w:sz w:val="24"/>
                <w:szCs w:val="24"/>
              </w:rPr>
              <w:br/>
              <w:t>чет</w:t>
            </w:r>
            <w:r w:rsidR="004016E2" w:rsidRPr="000C61C1">
              <w:rPr>
                <w:rFonts w:ascii="Times New Roman" w:eastAsia="SchoolBookSanPin" w:hAnsi="Times New Roman"/>
                <w:sz w:val="24"/>
                <w:szCs w:val="24"/>
              </w:rPr>
              <w:t>верть</w:t>
            </w:r>
          </w:p>
        </w:tc>
      </w:tr>
      <w:tr w:rsidR="004016E2" w:rsidRPr="000C61C1" w:rsidTr="000C61C1">
        <w:trPr>
          <w:trHeight w:val="60"/>
        </w:trPr>
        <w:tc>
          <w:tcPr>
            <w:tcW w:w="10206"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Коммуникативные УУД</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Успешность социальных контактов. Взаимоотношения с одноклассниками</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Отношение к учителю. Отношения с родителями</w:t>
            </w:r>
          </w:p>
        </w:tc>
      </w:tr>
      <w:tr w:rsidR="004016E2" w:rsidRPr="000C61C1" w:rsidTr="000C61C1">
        <w:trPr>
          <w:trHeight w:val="60"/>
        </w:trPr>
        <w:tc>
          <w:tcPr>
            <w:tcW w:w="47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Лусканова Н.Г. Мотивация учения и адаптация учащихся к школе. Пп. 7, 8, 9, 10</w:t>
            </w:r>
          </w:p>
        </w:tc>
        <w:tc>
          <w:tcPr>
            <w:tcW w:w="141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Анкетирование</w:t>
            </w:r>
          </w:p>
        </w:tc>
        <w:tc>
          <w:tcPr>
            <w:tcW w:w="141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1 раз в год</w:t>
            </w:r>
          </w:p>
        </w:tc>
        <w:tc>
          <w:tcPr>
            <w:tcW w:w="26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jc w:val="both"/>
              <w:rPr>
                <w:rFonts w:ascii="Times New Roman" w:eastAsia="SchoolBookSanPin" w:hAnsi="Times New Roman"/>
                <w:sz w:val="24"/>
                <w:szCs w:val="24"/>
              </w:rPr>
            </w:pPr>
            <w:r w:rsidRPr="000C61C1">
              <w:rPr>
                <w:rFonts w:ascii="Times New Roman" w:eastAsia="SchoolBookSanPin" w:hAnsi="Times New Roman"/>
                <w:sz w:val="24"/>
                <w:szCs w:val="24"/>
              </w:rPr>
              <w:t>Третья четверть</w:t>
            </w:r>
          </w:p>
        </w:tc>
      </w:tr>
    </w:tbl>
    <w:p w:rsidR="004016E2" w:rsidRPr="000C61C1" w:rsidRDefault="004016E2" w:rsidP="000C61C1">
      <w:pPr>
        <w:spacing w:after="0" w:line="240" w:lineRule="auto"/>
        <w:ind w:firstLine="709"/>
        <w:jc w:val="both"/>
        <w:rPr>
          <w:rFonts w:ascii="Times New Roman" w:eastAsia="SchoolBookSanPin" w:hAnsi="Times New Roman"/>
          <w:sz w:val="24"/>
          <w:szCs w:val="24"/>
        </w:rPr>
      </w:pP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Методы сбора информации: анкетирование, тестирование. Форма: скрининговое исследование.</w:t>
      </w:r>
    </w:p>
    <w:p w:rsidR="004016E2" w:rsidRPr="000C61C1" w:rsidRDefault="004016E2" w:rsidP="000C61C1">
      <w:pPr>
        <w:spacing w:after="0" w:line="240" w:lineRule="auto"/>
        <w:ind w:firstLine="709"/>
        <w:jc w:val="center"/>
        <w:rPr>
          <w:rFonts w:ascii="Times New Roman" w:eastAsia="SchoolBookSanPin" w:hAnsi="Times New Roman"/>
          <w:i/>
          <w:sz w:val="24"/>
          <w:szCs w:val="24"/>
        </w:rPr>
      </w:pPr>
      <w:r w:rsidRPr="000C61C1">
        <w:rPr>
          <w:rFonts w:ascii="Times New Roman" w:eastAsia="SchoolBookSanPin" w:hAnsi="Times New Roman"/>
          <w:i/>
          <w:sz w:val="24"/>
          <w:szCs w:val="24"/>
        </w:rPr>
        <w:t>Особенности оценки метапредметных результатов</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метапредметных результатов обеспечивается за счет всех учебных предметов и внеурочной деятельности.</w:t>
      </w:r>
    </w:p>
    <w:p w:rsidR="004016E2" w:rsidRPr="000C61C1" w:rsidRDefault="004016E2" w:rsidP="000C61C1">
      <w:pPr>
        <w:spacing w:after="0" w:line="240" w:lineRule="auto"/>
        <w:ind w:firstLine="709"/>
        <w:jc w:val="center"/>
        <w:rPr>
          <w:rFonts w:ascii="Times New Roman" w:eastAsia="SchoolBookSanPin" w:hAnsi="Times New Roman"/>
          <w:i/>
          <w:sz w:val="24"/>
          <w:szCs w:val="24"/>
        </w:rPr>
      </w:pPr>
      <w:r w:rsidRPr="000C61C1">
        <w:rPr>
          <w:rFonts w:ascii="Times New Roman" w:eastAsia="SchoolBookSanPin" w:hAnsi="Times New Roman"/>
          <w:i/>
          <w:sz w:val="24"/>
          <w:szCs w:val="24"/>
        </w:rPr>
        <w:t xml:space="preserve">Формы контроля планируемых метапредметных </w:t>
      </w:r>
      <w:r w:rsidRPr="000C61C1">
        <w:rPr>
          <w:rFonts w:ascii="Times New Roman" w:eastAsia="SchoolBookSanPin" w:hAnsi="Times New Roman"/>
          <w:i/>
          <w:sz w:val="24"/>
          <w:szCs w:val="24"/>
        </w:rPr>
        <w:br/>
        <w:t xml:space="preserve">результатов освоения образовательной программы </w:t>
      </w:r>
      <w:r w:rsidRPr="000C61C1">
        <w:rPr>
          <w:rFonts w:ascii="Times New Roman" w:eastAsia="SchoolBookSanPin" w:hAnsi="Times New Roman"/>
          <w:i/>
          <w:sz w:val="24"/>
          <w:szCs w:val="24"/>
        </w:rPr>
        <w:br/>
        <w:t>в 1-х классах</w:t>
      </w:r>
    </w:p>
    <w:tbl>
      <w:tblPr>
        <w:tblW w:w="0" w:type="auto"/>
        <w:tblInd w:w="71" w:type="dxa"/>
        <w:tblLayout w:type="fixed"/>
        <w:tblCellMar>
          <w:left w:w="0" w:type="dxa"/>
          <w:right w:w="0" w:type="dxa"/>
        </w:tblCellMar>
        <w:tblLook w:val="0000" w:firstRow="0" w:lastRow="0" w:firstColumn="0" w:lastColumn="0" w:noHBand="0" w:noVBand="0"/>
      </w:tblPr>
      <w:tblGrid>
        <w:gridCol w:w="7797"/>
        <w:gridCol w:w="2409"/>
      </w:tblGrid>
      <w:tr w:rsidR="004016E2" w:rsidRPr="000C61C1" w:rsidTr="000C61C1">
        <w:trPr>
          <w:trHeight w:val="60"/>
          <w:tblHeader/>
        </w:trPr>
        <w:tc>
          <w:tcPr>
            <w:tcW w:w="779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ind w:firstLine="709"/>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Форма</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4016E2" w:rsidRPr="000C61C1" w:rsidRDefault="004016E2" w:rsidP="000C61C1">
            <w:pPr>
              <w:spacing w:after="0" w:line="240" w:lineRule="auto"/>
              <w:ind w:firstLine="709"/>
              <w:jc w:val="both"/>
              <w:rPr>
                <w:rFonts w:ascii="Times New Roman" w:eastAsia="SchoolBookSanPin" w:hAnsi="Times New Roman"/>
                <w:b/>
                <w:bCs/>
                <w:sz w:val="24"/>
                <w:szCs w:val="24"/>
              </w:rPr>
            </w:pPr>
            <w:r w:rsidRPr="000C61C1">
              <w:rPr>
                <w:rFonts w:ascii="Times New Roman" w:eastAsia="SchoolBookSanPin" w:hAnsi="Times New Roman"/>
                <w:b/>
                <w:bCs/>
                <w:sz w:val="24"/>
                <w:szCs w:val="24"/>
              </w:rPr>
              <w:t>Срок</w:t>
            </w:r>
          </w:p>
        </w:tc>
      </w:tr>
      <w:tr w:rsidR="004016E2" w:rsidRPr="000C61C1" w:rsidTr="000C61C1">
        <w:trPr>
          <w:trHeight w:val="60"/>
        </w:trPr>
        <w:tc>
          <w:tcPr>
            <w:tcW w:w="779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Педагогическая диагностика стартовой готовности к успешному обучению в начальной школе</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Сентябрь</w:t>
            </w:r>
          </w:p>
        </w:tc>
      </w:tr>
      <w:tr w:rsidR="004016E2" w:rsidRPr="000C61C1" w:rsidTr="000C61C1">
        <w:trPr>
          <w:trHeight w:val="60"/>
        </w:trPr>
        <w:tc>
          <w:tcPr>
            <w:tcW w:w="779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Мониторинг УУД</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Апрель</w:t>
            </w:r>
          </w:p>
        </w:tc>
      </w:tr>
    </w:tbl>
    <w:p w:rsidR="004016E2" w:rsidRPr="000C61C1" w:rsidRDefault="004016E2" w:rsidP="000C61C1">
      <w:pPr>
        <w:spacing w:after="0" w:line="240" w:lineRule="auto"/>
        <w:ind w:firstLine="709"/>
        <w:jc w:val="both"/>
        <w:rPr>
          <w:rFonts w:ascii="Times New Roman" w:eastAsia="SchoolBookSanPin" w:hAnsi="Times New Roman"/>
          <w:sz w:val="24"/>
          <w:szCs w:val="24"/>
        </w:rPr>
      </w:pP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
          <w:bCs/>
          <w:sz w:val="24"/>
          <w:szCs w:val="24"/>
        </w:rPr>
        <w:t>Объектом оценки метапредметных результатов является</w:t>
      </w:r>
      <w:r w:rsidRPr="000C61C1">
        <w:rPr>
          <w:rFonts w:ascii="Times New Roman" w:eastAsia="SchoolBookSanPin" w:hAnsi="Times New Roman"/>
          <w:sz w:val="24"/>
          <w:szCs w:val="24"/>
        </w:rPr>
        <w:t xml:space="preserve"> сформированность</w:t>
      </w:r>
      <w:r w:rsidR="001D3761" w:rsidRPr="000C61C1">
        <w:rPr>
          <w:rFonts w:ascii="Times New Roman" w:eastAsia="SchoolBookSanPin" w:hAnsi="Times New Roman"/>
          <w:noProof/>
          <w:sz w:val="24"/>
          <w:szCs w:val="24"/>
          <w:lang w:eastAsia="ru-RU"/>
        </w:rPr>
        <mc:AlternateContent>
          <mc:Choice Requires="wps">
            <w:drawing>
              <wp:anchor distT="0" distB="0" distL="0" distR="0" simplePos="0" relativeHeight="251658752" behindDoc="0" locked="0" layoutInCell="0" allowOverlap="1">
                <wp:simplePos x="0" y="0"/>
                <wp:positionH relativeFrom="margin">
                  <wp:align>right</wp:align>
                </wp:positionH>
                <wp:positionV relativeFrom="margin">
                  <wp:posOffset>9957435</wp:posOffset>
                </wp:positionV>
                <wp:extent cx="1080135" cy="180340"/>
                <wp:effectExtent l="10160" t="13335" r="5080" b="63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rsidR="00020CAC" w:rsidRDefault="00020CAC" w:rsidP="004016E2">
                            <w:r>
                              <w:t>С. 2 из 2</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7.85pt;margin-top:784.05pt;width:85.05pt;height:14.2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" o:allowincell="f">
                <v:textbox>
                  <w:txbxContent>
                    <w:p w:rsidR="00020CAC" w:rsidRDefault="00020CAC" w:rsidP="004016E2">
                      <w:r>
                        <w:t>С. 2 из 2</w:t>
                      </w:r>
                      <w:r>
                        <w:t> </w:t>
                      </w:r>
                    </w:p>
                  </w:txbxContent>
                </v:textbox>
                <w10:wrap type="square" anchorx="margin" anchory="margin"/>
              </v:shape>
            </w:pict>
          </mc:Fallback>
        </mc:AlternateContent>
      </w:r>
      <w:r w:rsidRPr="000C61C1">
        <w:rPr>
          <w:rFonts w:ascii="Times New Roman" w:eastAsia="SchoolBookSanPin" w:hAnsi="Times New Roman"/>
          <w:sz w:val="24"/>
          <w:szCs w:val="24"/>
        </w:rPr>
        <w:t xml:space="preserve"> у обучающегося регулятивных, коммуникативных и познавательных универсальных действий, то есть таких умственных действий обучающихся, которые направлены на анализ своей познавательной деятельности и управление ею.</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
          <w:bCs/>
          <w:sz w:val="24"/>
          <w:szCs w:val="24"/>
        </w:rPr>
        <w:t>Основное содержание оценки метапредметных результатов</w:t>
      </w:r>
      <w:r w:rsidRPr="000C61C1">
        <w:rPr>
          <w:rFonts w:ascii="Times New Roman" w:eastAsia="SchoolBookSanPin" w:hAnsi="Times New Roman"/>
          <w:sz w:val="24"/>
          <w:szCs w:val="24"/>
        </w:rPr>
        <w:t xml:space="preserve"> на уровне начального общего образования строится вокруг умения учиться.</w:t>
      </w:r>
    </w:p>
    <w:p w:rsidR="004016E2" w:rsidRPr="000C61C1" w:rsidRDefault="004016E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ребенка метапредметных универсальных учебных действий </w:t>
      </w:r>
      <w:r w:rsidRPr="002F5283">
        <w:rPr>
          <w:rFonts w:ascii="Times New Roman" w:eastAsia="SchoolBookSanPin" w:hAnsi="Times New Roman"/>
          <w:sz w:val="24"/>
          <w:szCs w:val="24"/>
        </w:rPr>
        <w:t>(Меркулова Т.В., Теплицкая А.Г., Беглова Т.В. Учимся учиться и действовать. Мониторинг метапредметных универсальных учебных действий: Рабочая тетрадь. 1 класс / Под</w:t>
      </w:r>
      <w:r w:rsidRPr="000C61C1">
        <w:rPr>
          <w:rFonts w:ascii="Times New Roman" w:eastAsia="SchoolBookSanPin" w:hAnsi="Times New Roman"/>
          <w:sz w:val="24"/>
          <w:szCs w:val="24"/>
        </w:rPr>
        <w:t xml:space="preserve"> ред. М.Р. Битяновой, С.Г. Яковлевой. – Самара: Издательский дом «Федоров»). </w:t>
      </w:r>
    </w:p>
    <w:p w:rsidR="00E874C3" w:rsidRPr="000C61C1" w:rsidRDefault="00E874C3" w:rsidP="000C61C1">
      <w:pPr>
        <w:spacing w:after="0" w:line="240" w:lineRule="auto"/>
        <w:rPr>
          <w:rFonts w:ascii="Times New Roman" w:eastAsia="SchoolBookSanPin" w:hAnsi="Times New Roman"/>
          <w:b/>
          <w:sz w:val="24"/>
          <w:szCs w:val="24"/>
        </w:rPr>
      </w:pPr>
      <w:r w:rsidRPr="000C61C1">
        <w:rPr>
          <w:rFonts w:ascii="Times New Roman" w:eastAsia="SchoolBookSanPin" w:hAnsi="Times New Roman"/>
          <w:b/>
          <w:sz w:val="24"/>
          <w:szCs w:val="24"/>
        </w:rPr>
        <w:t>III. Содержательный раздел</w:t>
      </w:r>
    </w:p>
    <w:p w:rsidR="00764573" w:rsidRPr="000C61C1" w:rsidRDefault="00C252AF" w:rsidP="000C61C1">
      <w:pPr>
        <w:pStyle w:val="10"/>
        <w:pBdr>
          <w:bottom w:val="none" w:sz="0" w:space="0" w:color="auto"/>
        </w:pBdr>
        <w:spacing w:before="0" w:line="240" w:lineRule="auto"/>
        <w:ind w:firstLine="708"/>
        <w:jc w:val="both"/>
        <w:rPr>
          <w:b w:val="0"/>
          <w:sz w:val="24"/>
          <w:szCs w:val="24"/>
        </w:rPr>
      </w:pPr>
      <w:r w:rsidRPr="000C61C1">
        <w:rPr>
          <w:rFonts w:eastAsia="SchoolBookSanPin"/>
          <w:b w:val="0"/>
          <w:sz w:val="24"/>
          <w:szCs w:val="24"/>
        </w:rPr>
        <w:t>20. </w:t>
      </w:r>
      <w:r w:rsidR="00764573" w:rsidRPr="000C61C1">
        <w:rPr>
          <w:rFonts w:eastAsia="SchoolBookSanPin"/>
          <w:b w:val="0"/>
          <w:sz w:val="24"/>
          <w:szCs w:val="24"/>
        </w:rPr>
        <w:t>Федеральн</w:t>
      </w:r>
      <w:r w:rsidR="00FA765B" w:rsidRPr="000C61C1">
        <w:rPr>
          <w:rFonts w:eastAsia="SchoolBookSanPin"/>
          <w:b w:val="0"/>
          <w:sz w:val="24"/>
          <w:szCs w:val="24"/>
        </w:rPr>
        <w:t>ая</w:t>
      </w:r>
      <w:r w:rsidR="00764573" w:rsidRPr="000C61C1">
        <w:rPr>
          <w:rFonts w:eastAsia="SchoolBookSanPin"/>
          <w:b w:val="0"/>
          <w:sz w:val="24"/>
          <w:szCs w:val="24"/>
        </w:rPr>
        <w:t xml:space="preserve"> рабоч</w:t>
      </w:r>
      <w:r w:rsidR="00FA765B" w:rsidRPr="000C61C1">
        <w:rPr>
          <w:rFonts w:eastAsia="SchoolBookSanPin"/>
          <w:b w:val="0"/>
          <w:sz w:val="24"/>
          <w:szCs w:val="24"/>
        </w:rPr>
        <w:t>ая</w:t>
      </w:r>
      <w:r w:rsidR="00764573" w:rsidRPr="000C61C1">
        <w:rPr>
          <w:rFonts w:eastAsia="SchoolBookSanPin"/>
          <w:b w:val="0"/>
          <w:sz w:val="24"/>
          <w:szCs w:val="24"/>
        </w:rPr>
        <w:t xml:space="preserve"> программ</w:t>
      </w:r>
      <w:r w:rsidR="00FA765B" w:rsidRPr="000C61C1">
        <w:rPr>
          <w:rFonts w:eastAsia="SchoolBookSanPin"/>
          <w:b w:val="0"/>
          <w:sz w:val="24"/>
          <w:szCs w:val="24"/>
        </w:rPr>
        <w:t>а по</w:t>
      </w:r>
      <w:r w:rsidR="00764573" w:rsidRPr="000C61C1">
        <w:rPr>
          <w:rFonts w:eastAsia="SchoolBookSanPin"/>
          <w:b w:val="0"/>
          <w:sz w:val="24"/>
          <w:szCs w:val="24"/>
        </w:rPr>
        <w:t xml:space="preserve"> учебн</w:t>
      </w:r>
      <w:r w:rsidR="00FA765B" w:rsidRPr="000C61C1">
        <w:rPr>
          <w:rFonts w:eastAsia="SchoolBookSanPin"/>
          <w:b w:val="0"/>
          <w:sz w:val="24"/>
          <w:szCs w:val="24"/>
        </w:rPr>
        <w:t>ому</w:t>
      </w:r>
      <w:r w:rsidR="00764573" w:rsidRPr="000C61C1">
        <w:rPr>
          <w:rFonts w:eastAsia="SchoolBookSanPin"/>
          <w:b w:val="0"/>
          <w:sz w:val="24"/>
          <w:szCs w:val="24"/>
        </w:rPr>
        <w:t xml:space="preserve"> предмет</w:t>
      </w:r>
      <w:r w:rsidR="00FA765B" w:rsidRPr="000C61C1">
        <w:rPr>
          <w:rFonts w:eastAsia="SchoolBookSanPin"/>
          <w:b w:val="0"/>
          <w:sz w:val="24"/>
          <w:szCs w:val="24"/>
        </w:rPr>
        <w:t>у «Русский язык»</w:t>
      </w:r>
      <w:r w:rsidR="00F1167D" w:rsidRPr="000C61C1">
        <w:rPr>
          <w:rFonts w:eastAsia="SchoolBookSanPin"/>
          <w:b w:val="0"/>
          <w:sz w:val="24"/>
          <w:szCs w:val="24"/>
        </w:rPr>
        <w:t>.</w:t>
      </w:r>
      <w:r w:rsidR="00764573" w:rsidRPr="000C61C1">
        <w:rPr>
          <w:b w:val="0"/>
          <w:sz w:val="24"/>
          <w:szCs w:val="24"/>
        </w:rPr>
        <w:t xml:space="preserve"> </w:t>
      </w:r>
    </w:p>
    <w:p w:rsidR="00704BEF" w:rsidRPr="000C61C1" w:rsidRDefault="00C252A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w:t>
      </w:r>
      <w:r w:rsidR="00764573" w:rsidRPr="000C61C1">
        <w:rPr>
          <w:rFonts w:ascii="Times New Roman" w:eastAsia="SchoolBookSanPin" w:hAnsi="Times New Roman"/>
          <w:sz w:val="24"/>
          <w:szCs w:val="24"/>
        </w:rPr>
        <w:t>1.</w:t>
      </w:r>
      <w:r w:rsidR="00764573" w:rsidRPr="000C61C1">
        <w:rPr>
          <w:rFonts w:ascii="Times New Roman" w:hAnsi="Times New Roman"/>
          <w:sz w:val="24"/>
          <w:szCs w:val="24"/>
        </w:rPr>
        <w:t xml:space="preserve"> </w:t>
      </w:r>
      <w:bookmarkStart w:id="3" w:name="_Hlk115428603"/>
      <w:bookmarkEnd w:id="1"/>
      <w:r w:rsidR="00704BEF" w:rsidRPr="000C61C1">
        <w:rPr>
          <w:rFonts w:ascii="Times New Roman" w:eastAsia="SchoolBookSanPin" w:hAnsi="Times New Roman"/>
          <w:sz w:val="24"/>
          <w:szCs w:val="24"/>
        </w:rPr>
        <w:t xml:space="preserve">Федеральная рабочая программа по учебному предмету «Русский язык» (предметная область «Русский язык и литературное чтение») </w:t>
      </w:r>
      <w:r w:rsidR="001D7BA2" w:rsidRPr="000C61C1">
        <w:rPr>
          <w:rFonts w:ascii="Times New Roman" w:eastAsia="SchoolBookSanPin" w:hAnsi="Times New Roman"/>
          <w:sz w:val="24"/>
          <w:szCs w:val="24"/>
        </w:rPr>
        <w:t>(далее</w:t>
      </w:r>
      <w:r w:rsidR="00933CAF" w:rsidRPr="000C61C1">
        <w:rPr>
          <w:rFonts w:ascii="Times New Roman" w:eastAsia="SchoolBookSanPin" w:hAnsi="Times New Roman"/>
          <w:sz w:val="24"/>
          <w:szCs w:val="24"/>
        </w:rPr>
        <w:t xml:space="preserve"> </w:t>
      </w:r>
      <w:r w:rsidR="001D7BA2" w:rsidRPr="000C61C1">
        <w:rPr>
          <w:rFonts w:ascii="Times New Roman" w:eastAsia="SchoolBookSanPin" w:hAnsi="Times New Roman"/>
          <w:sz w:val="24"/>
          <w:szCs w:val="24"/>
        </w:rPr>
        <w:t xml:space="preserve">соответственно – программа по русскому языку, русский язык) </w:t>
      </w:r>
      <w:r w:rsidR="00704BEF" w:rsidRPr="000C61C1">
        <w:rPr>
          <w:rFonts w:ascii="Times New Roman" w:eastAsia="SchoolBookSanPin" w:hAnsi="Times New Roman"/>
          <w:sz w:val="24"/>
          <w:szCs w:val="24"/>
        </w:rPr>
        <w:t xml:space="preserve">включает пояснительную записку, содержание обучения, планируемые результаты освоения программы </w:t>
      </w:r>
      <w:r w:rsidR="001D7BA2" w:rsidRPr="000C61C1">
        <w:rPr>
          <w:rFonts w:ascii="Times New Roman" w:eastAsia="SchoolBookSanPin" w:hAnsi="Times New Roman"/>
          <w:sz w:val="24"/>
          <w:szCs w:val="24"/>
        </w:rPr>
        <w:t>по русскому языку</w:t>
      </w:r>
      <w:r w:rsidR="00704BEF" w:rsidRPr="000C61C1">
        <w:rPr>
          <w:rFonts w:ascii="Times New Roman" w:eastAsia="SchoolBookSanPin" w:hAnsi="Times New Roman"/>
          <w:sz w:val="24"/>
          <w:szCs w:val="24"/>
        </w:rPr>
        <w:t>.</w:t>
      </w:r>
    </w:p>
    <w:p w:rsidR="00704BEF"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20.2. </w:t>
      </w:r>
      <w:r w:rsidR="00704BEF" w:rsidRPr="000C61C1">
        <w:rPr>
          <w:rFonts w:ascii="Times New Roman" w:eastAsia="SchoolBookSanPin" w:hAnsi="Times New Roman"/>
          <w:sz w:val="24"/>
          <w:szCs w:val="24"/>
        </w:rPr>
        <w:t xml:space="preserve">Пояснительная записка отражает общие цели и задачи изучения </w:t>
      </w:r>
      <w:r w:rsidRPr="000C61C1">
        <w:rPr>
          <w:rFonts w:ascii="Times New Roman" w:eastAsia="SchoolBookSanPin" w:hAnsi="Times New Roman"/>
          <w:sz w:val="24"/>
          <w:szCs w:val="24"/>
        </w:rPr>
        <w:t>русского языка</w:t>
      </w:r>
      <w:r w:rsidR="00704BEF" w:rsidRPr="000C61C1">
        <w:rPr>
          <w:rFonts w:ascii="Times New Roman" w:eastAsia="SchoolBookSanPin" w:hAnsi="Times New Roman"/>
          <w:sz w:val="24"/>
          <w:szCs w:val="24"/>
        </w:rPr>
        <w:t xml:space="preserve">, характеристику психологических предпосылок к его изучению </w:t>
      </w:r>
      <w:r w:rsidR="00DE7B1C" w:rsidRPr="000C61C1">
        <w:rPr>
          <w:rFonts w:ascii="Times New Roman" w:eastAsia="SchoolBookSanPin" w:hAnsi="Times New Roman"/>
          <w:sz w:val="24"/>
          <w:szCs w:val="24"/>
        </w:rPr>
        <w:t>обучающимися</w:t>
      </w:r>
      <w:r w:rsidR="00704BEF" w:rsidRPr="000C61C1">
        <w:rPr>
          <w:rFonts w:ascii="Times New Roman" w:eastAsia="SchoolBookSanPin" w:hAnsi="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20.3. </w:t>
      </w:r>
      <w:r w:rsidR="00704BEF" w:rsidRPr="000C61C1">
        <w:rPr>
          <w:rFonts w:ascii="Times New Roman" w:eastAsia="SchoolBookSanPin" w:hAnsi="Times New Roman"/>
          <w:sz w:val="24"/>
          <w:szCs w:val="24"/>
        </w:rPr>
        <w:t>Содержание обучения раскрывает содержательные линии,</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которые предлагаются для обязательного изучения в каждом классе </w:t>
      </w:r>
      <w:r w:rsidR="008029B2" w:rsidRPr="000C61C1">
        <w:rPr>
          <w:rFonts w:ascii="Times New Roman" w:eastAsia="SchoolBookSanPin" w:hAnsi="Times New Roman"/>
          <w:sz w:val="24"/>
          <w:szCs w:val="24"/>
        </w:rPr>
        <w:t>на уровне начального общего образования</w:t>
      </w:r>
      <w:r w:rsidR="00704BEF" w:rsidRPr="000C61C1">
        <w:rPr>
          <w:rFonts w:ascii="Times New Roman" w:eastAsia="SchoolBookSanPin" w:hAnsi="Times New Roman"/>
          <w:sz w:val="24"/>
          <w:szCs w:val="24"/>
        </w:rPr>
        <w:t>. Содержание обучения в каждом классе завершается перечнем универсальных учебных действий</w:t>
      </w:r>
      <w:r w:rsidR="00A670D7" w:rsidRPr="000C61C1">
        <w:rPr>
          <w:rFonts w:ascii="Times New Roman" w:eastAsia="SchoolBookSanPin" w:hAnsi="Times New Roman"/>
          <w:sz w:val="24"/>
          <w:szCs w:val="24"/>
        </w:rPr>
        <w:t xml:space="preserve"> – </w:t>
      </w:r>
      <w:r w:rsidR="00704BEF" w:rsidRPr="000C61C1">
        <w:rPr>
          <w:rFonts w:ascii="Times New Roman" w:eastAsia="SchoolBookSanPin" w:hAnsi="Times New Roman"/>
          <w:sz w:val="24"/>
          <w:szCs w:val="24"/>
        </w:rPr>
        <w:t xml:space="preserve">познавательных, коммуникативных и регулятивных, которые возможно формировать средствами </w:t>
      </w:r>
      <w:r w:rsidR="001F08E9" w:rsidRPr="000C61C1">
        <w:rPr>
          <w:rFonts w:ascii="Times New Roman" w:eastAsia="SchoolBookSanPin" w:hAnsi="Times New Roman"/>
          <w:sz w:val="24"/>
          <w:szCs w:val="24"/>
        </w:rPr>
        <w:t xml:space="preserve">русского языка </w:t>
      </w:r>
      <w:r w:rsidR="00704BEF" w:rsidRPr="000C61C1">
        <w:rPr>
          <w:rFonts w:ascii="Times New Roman" w:eastAsia="SchoolBookSanPin" w:hAnsi="Times New Roman"/>
          <w:sz w:val="24"/>
          <w:szCs w:val="24"/>
        </w:rPr>
        <w:t xml:space="preserve">с учётом возрастных особенностей </w:t>
      </w:r>
      <w:r w:rsidR="00DE7B1C" w:rsidRPr="000C61C1">
        <w:rPr>
          <w:rFonts w:ascii="Times New Roman" w:eastAsia="SchoolBookSanPin" w:hAnsi="Times New Roman"/>
          <w:sz w:val="24"/>
          <w:szCs w:val="24"/>
        </w:rPr>
        <w:t>обучающихся на уровне начального общего образования</w:t>
      </w:r>
      <w:r w:rsidR="00AB65AE" w:rsidRPr="000C61C1">
        <w:rPr>
          <w:rFonts w:ascii="Times New Roman" w:eastAsia="SchoolBookSanPin" w:hAnsi="Times New Roman"/>
          <w:sz w:val="24"/>
          <w:szCs w:val="24"/>
        </w:rPr>
        <w:t xml:space="preserve">. </w:t>
      </w:r>
    </w:p>
    <w:p w:rsidR="00704BEF"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20.4. </w:t>
      </w:r>
      <w:r w:rsidR="00704BEF" w:rsidRPr="000C61C1">
        <w:rPr>
          <w:rFonts w:ascii="Times New Roman" w:eastAsia="SchoolBookSanPin" w:hAnsi="Times New Roman"/>
          <w:sz w:val="24"/>
          <w:szCs w:val="24"/>
        </w:rPr>
        <w:t xml:space="preserve">Планируемые результаты </w:t>
      </w:r>
      <w:r w:rsidRPr="000C61C1">
        <w:rPr>
          <w:rFonts w:ascii="Times New Roman" w:eastAsia="SchoolBookSanPin" w:hAnsi="Times New Roman"/>
          <w:sz w:val="24"/>
          <w:szCs w:val="24"/>
        </w:rPr>
        <w:t xml:space="preserve">освоения программы по русскому языку </w:t>
      </w:r>
      <w:r w:rsidR="00704BEF" w:rsidRPr="000C61C1">
        <w:rPr>
          <w:rFonts w:ascii="Times New Roman" w:eastAsia="SchoolBookSanPin" w:hAnsi="Times New Roman"/>
          <w:sz w:val="24"/>
          <w:szCs w:val="24"/>
        </w:rPr>
        <w:t>включают личностные, метапредметные результаты за весь период обучения</w:t>
      </w:r>
      <w:r w:rsidR="00933CAF" w:rsidRPr="000C61C1">
        <w:rPr>
          <w:rFonts w:ascii="Times New Roman" w:eastAsia="SchoolBookSanPin" w:hAnsi="Times New Roman"/>
          <w:sz w:val="24"/>
          <w:szCs w:val="24"/>
        </w:rPr>
        <w:t xml:space="preserve"> </w:t>
      </w:r>
      <w:r w:rsidR="00DE7B1C" w:rsidRPr="000C61C1">
        <w:rPr>
          <w:rFonts w:ascii="Times New Roman" w:eastAsia="SchoolBookSanPin" w:hAnsi="Times New Roman"/>
          <w:sz w:val="24"/>
          <w:szCs w:val="24"/>
        </w:rPr>
        <w:t>на уровне начального общего образования</w:t>
      </w:r>
      <w:r w:rsidR="00704BEF" w:rsidRPr="000C61C1">
        <w:rPr>
          <w:rFonts w:ascii="Times New Roman" w:eastAsia="SchoolBookSanPin" w:hAnsi="Times New Roman"/>
          <w:sz w:val="24"/>
          <w:szCs w:val="24"/>
        </w:rPr>
        <w:t xml:space="preserve">, а также предметные достижения </w:t>
      </w:r>
      <w:r w:rsidR="00DE7B1C" w:rsidRPr="000C61C1">
        <w:rPr>
          <w:rFonts w:ascii="Times New Roman" w:eastAsia="SchoolBookSanPin" w:hAnsi="Times New Roman"/>
          <w:sz w:val="24"/>
          <w:szCs w:val="24"/>
        </w:rPr>
        <w:t>обучающегося</w:t>
      </w:r>
      <w:r w:rsidR="00704BEF" w:rsidRPr="000C61C1">
        <w:rPr>
          <w:rFonts w:ascii="Times New Roman" w:eastAsia="SchoolBookSanPin" w:hAnsi="Times New Roman"/>
          <w:sz w:val="24"/>
          <w:szCs w:val="24"/>
        </w:rPr>
        <w:t xml:space="preserve"> за каждый год обучения.</w:t>
      </w:r>
    </w:p>
    <w:p w:rsidR="00704BEF" w:rsidRPr="000C61C1" w:rsidRDefault="001D7BA2"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20.5. </w:t>
      </w:r>
      <w:r w:rsidR="00460248" w:rsidRPr="000C61C1">
        <w:rPr>
          <w:rFonts w:ascii="Times New Roman" w:eastAsia="OfficinaSansBoldITC" w:hAnsi="Times New Roman"/>
          <w:sz w:val="24"/>
          <w:szCs w:val="24"/>
        </w:rPr>
        <w:t>Пояснительная записка</w:t>
      </w:r>
      <w:r w:rsidR="00CB74BE" w:rsidRPr="000C61C1">
        <w:rPr>
          <w:rFonts w:ascii="Times New Roman" w:eastAsia="OfficinaSansBoldITC" w:hAnsi="Times New Roman"/>
          <w:sz w:val="24"/>
          <w:szCs w:val="24"/>
        </w:rPr>
        <w:t>.</w:t>
      </w:r>
    </w:p>
    <w:p w:rsidR="00704BEF"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20.5.1. П</w:t>
      </w:r>
      <w:r w:rsidR="00704BEF" w:rsidRPr="000C61C1">
        <w:rPr>
          <w:rFonts w:ascii="Times New Roman" w:eastAsia="SchoolBookSanPin" w:hAnsi="Times New Roman"/>
          <w:sz w:val="24"/>
          <w:szCs w:val="24"/>
        </w:rPr>
        <w:t xml:space="preserve">рограмма </w:t>
      </w:r>
      <w:r w:rsidRPr="000C61C1">
        <w:rPr>
          <w:rFonts w:ascii="Times New Roman" w:eastAsia="SchoolBookSanPin" w:hAnsi="Times New Roman"/>
          <w:sz w:val="24"/>
          <w:szCs w:val="24"/>
        </w:rPr>
        <w:t>по русскому языку</w:t>
      </w:r>
      <w:r w:rsidR="00704BEF" w:rsidRPr="000C61C1">
        <w:rPr>
          <w:rFonts w:ascii="Times New Roman" w:eastAsia="SchoolBookSanPin" w:hAnsi="Times New Roman"/>
          <w:sz w:val="24"/>
          <w:szCs w:val="24"/>
        </w:rPr>
        <w:t xml:space="preserve"> на уровне начального общего образования составлена на основе </w:t>
      </w:r>
      <w:r w:rsidR="008029B2" w:rsidRPr="000C61C1">
        <w:rPr>
          <w:rFonts w:ascii="Times New Roman" w:eastAsia="SchoolBookSanPin" w:hAnsi="Times New Roman"/>
          <w:sz w:val="24"/>
          <w:szCs w:val="24"/>
        </w:rPr>
        <w:t>т</w:t>
      </w:r>
      <w:r w:rsidR="00704BEF" w:rsidRPr="000C61C1">
        <w:rPr>
          <w:rFonts w:ascii="Times New Roman" w:eastAsia="SchoolBookSanPi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0C61C1">
        <w:rPr>
          <w:rFonts w:ascii="Times New Roman" w:eastAsia="SchoolBookSanPin" w:hAnsi="Times New Roman"/>
          <w:sz w:val="24"/>
          <w:szCs w:val="24"/>
        </w:rPr>
        <w:t>ф</w:t>
      </w:r>
      <w:r w:rsidR="00704BEF" w:rsidRPr="000C61C1">
        <w:rPr>
          <w:rFonts w:ascii="Times New Roman" w:eastAsia="SchoolBookSanPin" w:hAnsi="Times New Roman"/>
          <w:sz w:val="24"/>
          <w:szCs w:val="24"/>
        </w:rPr>
        <w:t xml:space="preserve">едеральной </w:t>
      </w:r>
      <w:r w:rsidR="00DC2B81" w:rsidRPr="000C61C1">
        <w:rPr>
          <w:rFonts w:ascii="Times New Roman" w:eastAsia="SchoolBookSanPin" w:hAnsi="Times New Roman"/>
          <w:sz w:val="24"/>
          <w:szCs w:val="24"/>
        </w:rPr>
        <w:t xml:space="preserve">рабочей </w:t>
      </w:r>
      <w:r w:rsidR="00704BEF" w:rsidRPr="000C61C1">
        <w:rPr>
          <w:rFonts w:ascii="Times New Roman" w:eastAsia="SchoolBookSanPin" w:hAnsi="Times New Roman"/>
          <w:sz w:val="24"/>
          <w:szCs w:val="24"/>
        </w:rPr>
        <w:t>программе воспитания.</w:t>
      </w:r>
    </w:p>
    <w:p w:rsidR="001D7BA2"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20.5.2. </w:t>
      </w:r>
      <w:r w:rsidR="00DE7B1C" w:rsidRPr="000C61C1">
        <w:rPr>
          <w:rFonts w:ascii="Times New Roman" w:eastAsia="SchoolBookSanPin" w:hAnsi="Times New Roman"/>
          <w:sz w:val="24"/>
          <w:szCs w:val="24"/>
        </w:rPr>
        <w:t>На уровне начального общего образования</w:t>
      </w:r>
      <w:r w:rsidR="008029B2"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изучение русского языка имеет особое значение в развитии </w:t>
      </w:r>
      <w:r w:rsidR="00DE7B1C" w:rsidRPr="000C61C1">
        <w:rPr>
          <w:rFonts w:ascii="Times New Roman" w:eastAsia="SchoolBookSanPin" w:hAnsi="Times New Roman"/>
          <w:sz w:val="24"/>
          <w:szCs w:val="24"/>
        </w:rPr>
        <w:t>обучающегося</w:t>
      </w:r>
      <w:r w:rsidR="00704BEF" w:rsidRPr="000C61C1">
        <w:rPr>
          <w:rFonts w:ascii="Times New Roman" w:eastAsia="SchoolBookSanPin" w:hAnsi="Times New Roman"/>
          <w:sz w:val="24"/>
          <w:szCs w:val="24"/>
        </w:rPr>
        <w:t xml:space="preserve">. Приобретённые знания, опыт выполнения предметных и универсальных </w:t>
      </w:r>
      <w:r w:rsidRPr="000C61C1">
        <w:rPr>
          <w:rFonts w:ascii="Times New Roman" w:eastAsia="SchoolBookSanPin" w:hAnsi="Times New Roman"/>
          <w:sz w:val="24"/>
          <w:szCs w:val="24"/>
        </w:rPr>
        <w:t xml:space="preserve">учебных </w:t>
      </w:r>
      <w:r w:rsidR="00704BEF" w:rsidRPr="000C61C1">
        <w:rPr>
          <w:rFonts w:ascii="Times New Roman" w:eastAsia="SchoolBookSanPin" w:hAnsi="Times New Roman"/>
          <w:sz w:val="24"/>
          <w:szCs w:val="24"/>
        </w:rPr>
        <w:t xml:space="preserve">действий на материале русского языка станут фундаментом обучения </w:t>
      </w:r>
      <w:r w:rsidRPr="000C61C1">
        <w:rPr>
          <w:rFonts w:ascii="Times New Roman" w:eastAsia="SchoolBookSanPin" w:hAnsi="Times New Roman"/>
          <w:sz w:val="24"/>
          <w:szCs w:val="24"/>
        </w:rPr>
        <w:t>на уровне основного общего образования</w:t>
      </w:r>
      <w:r w:rsidR="00704BEF"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а также будут востребованы в жизни. </w:t>
      </w:r>
    </w:p>
    <w:p w:rsidR="00704BEF"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20.5.3. </w:t>
      </w:r>
      <w:r w:rsidR="00704BEF" w:rsidRPr="000C61C1">
        <w:rPr>
          <w:rFonts w:ascii="Times New Roman" w:eastAsia="SchoolBookSanPin" w:hAnsi="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0C61C1">
        <w:rPr>
          <w:rFonts w:ascii="Times New Roman" w:eastAsia="SchoolBookSanPin" w:hAnsi="Times New Roman"/>
          <w:sz w:val="24"/>
          <w:szCs w:val="24"/>
        </w:rPr>
        <w:t>обучающихся</w:t>
      </w:r>
      <w:r w:rsidR="00704BEF" w:rsidRPr="000C61C1">
        <w:rPr>
          <w:rFonts w:ascii="Times New Roman" w:eastAsia="SchoolBookSanPin" w:hAnsi="Times New Roman"/>
          <w:sz w:val="24"/>
          <w:szCs w:val="24"/>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0C61C1">
        <w:rPr>
          <w:rFonts w:ascii="Times New Roman" w:eastAsia="SchoolBookSanPin" w:hAnsi="Times New Roman"/>
          <w:sz w:val="24"/>
          <w:szCs w:val="24"/>
        </w:rPr>
        <w:t>на уровне начального общего образования</w:t>
      </w:r>
      <w:r w:rsidR="00704BEF" w:rsidRPr="000C61C1">
        <w:rPr>
          <w:rFonts w:ascii="Times New Roman" w:eastAsia="SchoolBookSanPin" w:hAnsi="Times New Roman"/>
          <w:sz w:val="24"/>
          <w:szCs w:val="24"/>
        </w:rPr>
        <w:t>, успехи</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в изучении этого предмета во многом определяют результаты обучающихся</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по другим </w:t>
      </w:r>
      <w:r w:rsidR="00DE7B1C" w:rsidRPr="000C61C1">
        <w:rPr>
          <w:rFonts w:ascii="Times New Roman" w:eastAsia="SchoolBookSanPin" w:hAnsi="Times New Roman"/>
          <w:sz w:val="24"/>
          <w:szCs w:val="24"/>
        </w:rPr>
        <w:t>учебным</w:t>
      </w:r>
      <w:r w:rsidR="00BE2B8D"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предметам.</w:t>
      </w:r>
    </w:p>
    <w:p w:rsidR="000707D7" w:rsidRPr="000C61C1" w:rsidRDefault="001D7BA2"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20.5.4. </w:t>
      </w:r>
      <w:r w:rsidR="00704BEF" w:rsidRPr="000C61C1">
        <w:rPr>
          <w:rFonts w:ascii="Times New Roman" w:eastAsia="SchoolBookSanPin" w:hAnsi="Times New Roman"/>
          <w:sz w:val="24"/>
          <w:szCs w:val="24"/>
        </w:rPr>
        <w:t xml:space="preserve">Русский язык обладает значительным потенциалом в развитии функциональной </w:t>
      </w:r>
      <w:r w:rsidR="00704BEF" w:rsidRPr="000C61C1">
        <w:rPr>
          <w:rFonts w:ascii="Times New Roman" w:eastAsia="SchoolBookSanPin" w:hAnsi="Times New Roman"/>
          <w:sz w:val="24"/>
          <w:szCs w:val="24"/>
        </w:rPr>
        <w:lastRenderedPageBreak/>
        <w:t xml:space="preserve">грамотности </w:t>
      </w:r>
      <w:r w:rsidR="00DE7B1C" w:rsidRPr="000C61C1">
        <w:rPr>
          <w:rFonts w:ascii="Times New Roman" w:eastAsia="SchoolBookSanPin" w:hAnsi="Times New Roman"/>
          <w:sz w:val="24"/>
          <w:szCs w:val="24"/>
        </w:rPr>
        <w:t>обучающихся</w:t>
      </w:r>
      <w:r w:rsidR="00704BEF" w:rsidRPr="000C61C1">
        <w:rPr>
          <w:rFonts w:ascii="Times New Roman" w:eastAsia="SchoolBookSanPin" w:hAnsi="Times New Roman"/>
          <w:sz w:val="24"/>
          <w:szCs w:val="24"/>
        </w:rPr>
        <w:t>, особенно таких её компонентов,</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как языковая, коммуникативная, читательская, общекультурная и социальная грамотность. </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20.5.5. </w:t>
      </w:r>
      <w:r w:rsidR="00704BEF" w:rsidRPr="000C61C1">
        <w:rPr>
          <w:rFonts w:ascii="Times New Roman" w:eastAsia="SchoolBookSanPin" w:hAnsi="Times New Roman"/>
          <w:sz w:val="24"/>
          <w:szCs w:val="24"/>
        </w:rPr>
        <w:t>Первичное знакомство с системой русского языка, богатством</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0C61C1">
        <w:rPr>
          <w:rFonts w:ascii="Times New Roman" w:eastAsia="SchoolBookSanPin" w:hAnsi="Times New Roman"/>
          <w:sz w:val="24"/>
          <w:szCs w:val="24"/>
        </w:rPr>
        <w:t>обучающегося</w:t>
      </w:r>
      <w:r w:rsidR="00704BEF" w:rsidRPr="000C61C1">
        <w:rPr>
          <w:rFonts w:ascii="Times New Roman" w:eastAsia="SchoolBookSanPin" w:hAnsi="Times New Roman"/>
          <w:sz w:val="24"/>
          <w:szCs w:val="24"/>
        </w:rPr>
        <w:t>. Русский язык, выполняя свои базовые функции общения и выражения мысли, обеспечивает межличностное</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и социальное взаимодействие, способствует формированию самосознания</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20.5.6. </w:t>
      </w:r>
      <w:r w:rsidR="00704BEF" w:rsidRPr="000C61C1">
        <w:rPr>
          <w:rFonts w:ascii="Times New Roman" w:eastAsia="SchoolBookSanPin" w:hAnsi="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0C61C1">
        <w:rPr>
          <w:rFonts w:ascii="Times New Roman" w:eastAsia="SchoolBookSanPin" w:hAnsi="Times New Roman"/>
          <w:sz w:val="24"/>
          <w:szCs w:val="24"/>
        </w:rPr>
        <w:t>обучающегося</w:t>
      </w:r>
      <w:r w:rsidR="00704BEF" w:rsidRPr="000C61C1">
        <w:rPr>
          <w:rFonts w:ascii="Times New Roman" w:eastAsia="SchoolBookSanPin" w:hAnsi="Times New Roman"/>
          <w:sz w:val="24"/>
          <w:szCs w:val="24"/>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20.5.7. </w:t>
      </w:r>
      <w:r w:rsidR="00704BEF" w:rsidRPr="000C61C1">
        <w:rPr>
          <w:rFonts w:ascii="Times New Roman" w:eastAsia="SchoolBookSanPin" w:hAnsi="Times New Roman"/>
          <w:sz w:val="24"/>
          <w:szCs w:val="24"/>
        </w:rPr>
        <w:t>Изучение русского языка направлено на достижение следующих целей: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приобретение </w:t>
      </w:r>
      <w:r w:rsidR="00DE7B1C" w:rsidRPr="000C61C1">
        <w:rPr>
          <w:rFonts w:ascii="Times New Roman" w:eastAsia="SchoolBookSanPin" w:hAnsi="Times New Roman"/>
          <w:sz w:val="24"/>
          <w:szCs w:val="24"/>
        </w:rPr>
        <w:t>обучающимися</w:t>
      </w:r>
      <w:r w:rsidRPr="000C61C1">
        <w:rPr>
          <w:rFonts w:ascii="Times New Roman" w:eastAsia="SchoolBookSanPin" w:hAnsi="Times New Roman"/>
          <w:sz w:val="24"/>
          <w:szCs w:val="24"/>
        </w:rPr>
        <w:t xml:space="preserve"> первоначальных представлений о многообразии языков и культур на территории Российской Федерации, о языке как одной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из главных </w:t>
      </w:r>
      <w:r w:rsidR="001F08E9" w:rsidRPr="000C61C1">
        <w:rPr>
          <w:rFonts w:ascii="Times New Roman" w:eastAsia="SchoolBookSanPin" w:hAnsi="Times New Roman"/>
          <w:sz w:val="24"/>
          <w:szCs w:val="24"/>
        </w:rPr>
        <w:t>духовно-нравственных</w:t>
      </w:r>
      <w:r w:rsidRPr="000C61C1">
        <w:rPr>
          <w:rFonts w:ascii="Times New Roman" w:eastAsia="SchoolBookSanPin" w:hAnsi="Times New Roman"/>
          <w:sz w:val="24"/>
          <w:szCs w:val="24"/>
        </w:rPr>
        <w:t xml:space="preserve"> ценностей народа; понимание роли языка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основного средства общения; осознание значения русского языка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овладение основными видами речевой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овладение первоначальными научными представлениями о системе русского языка: фонетик</w:t>
      </w:r>
      <w:r w:rsidR="00913A16" w:rsidRPr="000C61C1">
        <w:rPr>
          <w:rFonts w:ascii="Times New Roman" w:eastAsia="SchoolBookSanPin" w:hAnsi="Times New Roman"/>
          <w:sz w:val="24"/>
          <w:szCs w:val="24"/>
        </w:rPr>
        <w:t>а</w:t>
      </w:r>
      <w:r w:rsidRPr="000C61C1">
        <w:rPr>
          <w:rFonts w:ascii="Times New Roman" w:eastAsia="SchoolBookSanPin" w:hAnsi="Times New Roman"/>
          <w:sz w:val="24"/>
          <w:szCs w:val="24"/>
        </w:rPr>
        <w:t>, график</w:t>
      </w:r>
      <w:r w:rsidR="00913A16" w:rsidRPr="000C61C1">
        <w:rPr>
          <w:rFonts w:ascii="Times New Roman" w:eastAsia="SchoolBookSanPin" w:hAnsi="Times New Roman"/>
          <w:sz w:val="24"/>
          <w:szCs w:val="24"/>
        </w:rPr>
        <w:t>а</w:t>
      </w:r>
      <w:r w:rsidRPr="000C61C1">
        <w:rPr>
          <w:rFonts w:ascii="Times New Roman" w:eastAsia="SchoolBookSanPin" w:hAnsi="Times New Roman"/>
          <w:sz w:val="24"/>
          <w:szCs w:val="24"/>
        </w:rPr>
        <w:t>, лексик</w:t>
      </w:r>
      <w:r w:rsidR="00913A16" w:rsidRPr="000C61C1">
        <w:rPr>
          <w:rFonts w:ascii="Times New Roman" w:eastAsia="SchoolBookSanPin" w:hAnsi="Times New Roman"/>
          <w:sz w:val="24"/>
          <w:szCs w:val="24"/>
        </w:rPr>
        <w:t>а</w:t>
      </w:r>
      <w:r w:rsidRPr="000C61C1">
        <w:rPr>
          <w:rFonts w:ascii="Times New Roman" w:eastAsia="SchoolBookSanPin" w:hAnsi="Times New Roman"/>
          <w:sz w:val="24"/>
          <w:szCs w:val="24"/>
        </w:rPr>
        <w:t>, морфемик</w:t>
      </w:r>
      <w:r w:rsidR="00913A16" w:rsidRPr="000C61C1">
        <w:rPr>
          <w:rFonts w:ascii="Times New Roman" w:eastAsia="SchoolBookSanPin" w:hAnsi="Times New Roman"/>
          <w:sz w:val="24"/>
          <w:szCs w:val="24"/>
        </w:rPr>
        <w:t>а</w:t>
      </w:r>
      <w:r w:rsidRPr="000C61C1">
        <w:rPr>
          <w:rFonts w:ascii="Times New Roman" w:eastAsia="SchoolBookSanPin" w:hAnsi="Times New Roman"/>
          <w:sz w:val="24"/>
          <w:szCs w:val="24"/>
        </w:rPr>
        <w:t>, морфологи</w:t>
      </w:r>
      <w:r w:rsidR="00913A16"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и синтаксис;</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20.5.8. </w:t>
      </w:r>
      <w:r w:rsidR="00704BEF" w:rsidRPr="000C61C1">
        <w:rPr>
          <w:rFonts w:ascii="Times New Roman" w:eastAsia="SchoolBookSanPin" w:hAnsi="Times New Roman"/>
          <w:sz w:val="24"/>
          <w:szCs w:val="24"/>
        </w:rPr>
        <w:t xml:space="preserve">Центральной идеей конструирования содержания и планируемых результатов обучения </w:t>
      </w:r>
      <w:r w:rsidRPr="000C61C1">
        <w:rPr>
          <w:rFonts w:ascii="Times New Roman" w:eastAsia="SchoolBookSanPin" w:hAnsi="Times New Roman"/>
          <w:sz w:val="24"/>
          <w:szCs w:val="24"/>
        </w:rPr>
        <w:t xml:space="preserve">русскому языку </w:t>
      </w:r>
      <w:r w:rsidR="00704BEF" w:rsidRPr="000C61C1">
        <w:rPr>
          <w:rFonts w:ascii="Times New Roman" w:eastAsia="SchoolBookSanPin" w:hAnsi="Times New Roman"/>
          <w:sz w:val="24"/>
          <w:szCs w:val="24"/>
        </w:rPr>
        <w:t xml:space="preserve">является признание равной значимости работы по изучению системы языка и работы по совершенствованию речи </w:t>
      </w:r>
      <w:r w:rsidR="00DE7B1C" w:rsidRPr="000C61C1">
        <w:rPr>
          <w:rFonts w:ascii="Times New Roman" w:eastAsia="SchoolBookSanPin" w:hAnsi="Times New Roman"/>
          <w:sz w:val="24"/>
          <w:szCs w:val="24"/>
        </w:rPr>
        <w:t>обучающихся</w:t>
      </w:r>
      <w:r w:rsidR="00704BEF" w:rsidRPr="000C61C1">
        <w:rPr>
          <w:rFonts w:ascii="Times New Roman" w:eastAsia="SchoolBookSanPin" w:hAnsi="Times New Roman"/>
          <w:sz w:val="24"/>
          <w:szCs w:val="24"/>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20.5.9. </w:t>
      </w:r>
      <w:r w:rsidR="00704BEF" w:rsidRPr="000C61C1">
        <w:rPr>
          <w:rFonts w:ascii="Times New Roman" w:eastAsia="SchoolBookSanPin" w:hAnsi="Times New Roman"/>
          <w:sz w:val="24"/>
          <w:szCs w:val="24"/>
        </w:rPr>
        <w:t xml:space="preserve">Развитие устной и письменной речи </w:t>
      </w:r>
      <w:r w:rsidR="00DE7B1C" w:rsidRPr="000C61C1">
        <w:rPr>
          <w:rFonts w:ascii="Times New Roman" w:eastAsia="SchoolBookSanPin" w:hAnsi="Times New Roman"/>
          <w:sz w:val="24"/>
          <w:szCs w:val="24"/>
        </w:rPr>
        <w:t>обучающихся</w:t>
      </w:r>
      <w:r w:rsidR="00704BEF" w:rsidRPr="000C61C1">
        <w:rPr>
          <w:rFonts w:ascii="Times New Roman" w:eastAsia="SchoolBookSanPin" w:hAnsi="Times New Roman"/>
          <w:sz w:val="24"/>
          <w:szCs w:val="24"/>
        </w:rPr>
        <w:t xml:space="preserve"> направлено</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w:t>
      </w:r>
      <w:r w:rsidR="00371FBD" w:rsidRPr="000C61C1">
        <w:rPr>
          <w:rFonts w:ascii="Times New Roman" w:eastAsia="SchoolBookSanPin" w:hAnsi="Times New Roman"/>
          <w:sz w:val="24"/>
          <w:szCs w:val="24"/>
        </w:rPr>
        <w:t>10</w:t>
      </w:r>
      <w:r w:rsidRPr="000C61C1">
        <w:rPr>
          <w:rFonts w:ascii="Times New Roman" w:eastAsia="SchoolBookSanPin" w:hAnsi="Times New Roman"/>
          <w:sz w:val="24"/>
          <w:szCs w:val="24"/>
        </w:rPr>
        <w:t>. П</w:t>
      </w:r>
      <w:r w:rsidR="00704BEF" w:rsidRPr="000C61C1">
        <w:rPr>
          <w:rFonts w:ascii="Times New Roman" w:eastAsia="SchoolBookSanPin" w:hAnsi="Times New Roman"/>
          <w:sz w:val="24"/>
          <w:szCs w:val="24"/>
        </w:rPr>
        <w:t xml:space="preserve">рограмма </w:t>
      </w:r>
      <w:r w:rsidRPr="000C61C1">
        <w:rPr>
          <w:rFonts w:ascii="Times New Roman" w:eastAsia="SchoolBookSanPin" w:hAnsi="Times New Roman"/>
          <w:sz w:val="24"/>
          <w:szCs w:val="24"/>
        </w:rPr>
        <w:t>по русскому языку</w:t>
      </w:r>
      <w:r w:rsidR="00BE2B8D"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позволит </w:t>
      </w:r>
      <w:r w:rsidR="006232C9" w:rsidRPr="000C61C1">
        <w:rPr>
          <w:rFonts w:ascii="Times New Roman" w:hAnsi="Times New Roman"/>
          <w:sz w:val="24"/>
          <w:szCs w:val="24"/>
        </w:rPr>
        <w:t>педагогическому работнику</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реализовать в процессе преподавания русского языка современные подходы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достижению личностных, метапредметных и предметных результатов обучения, сформулированных в ФГОС НОО;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определить и структурировать планируемые результаты обучения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содержание </w:t>
      </w:r>
      <w:r w:rsidR="000707D7" w:rsidRPr="000C61C1">
        <w:rPr>
          <w:rFonts w:ascii="Times New Roman" w:eastAsia="SchoolBookSanPin" w:hAnsi="Times New Roman"/>
          <w:sz w:val="24"/>
          <w:szCs w:val="24"/>
        </w:rPr>
        <w:t>русского языка</w:t>
      </w:r>
      <w:r w:rsidRPr="000C61C1">
        <w:rPr>
          <w:rFonts w:ascii="Times New Roman" w:eastAsia="SchoolBookSanPin" w:hAnsi="Times New Roman"/>
          <w:sz w:val="24"/>
          <w:szCs w:val="24"/>
        </w:rPr>
        <w:t xml:space="preserve"> по годам обучения в соответствии с ФГОС НОО;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разработать календарно­тематическое планирование с учётом особенностей конкретного класса.</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20.5.1</w:t>
      </w:r>
      <w:r w:rsidR="00371FBD" w:rsidRPr="000C61C1">
        <w:rPr>
          <w:rFonts w:ascii="Times New Roman" w:eastAsia="SchoolBookSanPin" w:hAnsi="Times New Roman"/>
          <w:sz w:val="24"/>
          <w:szCs w:val="24"/>
        </w:rPr>
        <w:t>1</w:t>
      </w:r>
      <w:r w:rsidRPr="000C61C1">
        <w:rPr>
          <w:rFonts w:ascii="Times New Roman" w:eastAsia="SchoolBookSanPin" w:hAnsi="Times New Roman"/>
          <w:sz w:val="24"/>
          <w:szCs w:val="24"/>
        </w:rPr>
        <w:t>. </w:t>
      </w:r>
      <w:r w:rsidR="00704BEF" w:rsidRPr="000C61C1">
        <w:rPr>
          <w:rFonts w:ascii="Times New Roman" w:eastAsia="SchoolBookSanPin" w:hAnsi="Times New Roman"/>
          <w:sz w:val="24"/>
          <w:szCs w:val="24"/>
        </w:rPr>
        <w:t xml:space="preserve">В </w:t>
      </w:r>
      <w:r w:rsidR="00BE2B8D" w:rsidRPr="000C61C1">
        <w:rPr>
          <w:rFonts w:ascii="Times New Roman" w:eastAsia="SchoolBookSanPin" w:hAnsi="Times New Roman"/>
          <w:sz w:val="24"/>
          <w:szCs w:val="24"/>
        </w:rPr>
        <w:t>программе</w:t>
      </w:r>
      <w:r w:rsidR="00704BE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по русскому языку </w:t>
      </w:r>
      <w:r w:rsidR="00704BEF" w:rsidRPr="000C61C1">
        <w:rPr>
          <w:rFonts w:ascii="Times New Roman" w:eastAsia="SchoolBookSanPin" w:hAnsi="Times New Roman"/>
          <w:sz w:val="24"/>
          <w:szCs w:val="24"/>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0C61C1">
        <w:rPr>
          <w:rFonts w:ascii="Times New Roman" w:eastAsia="SchoolBookSanPin" w:hAnsi="Times New Roman"/>
          <w:sz w:val="24"/>
          <w:szCs w:val="24"/>
        </w:rPr>
        <w:t xml:space="preserve">обучающимися </w:t>
      </w:r>
      <w:r w:rsidRPr="000C61C1">
        <w:rPr>
          <w:rFonts w:ascii="Times New Roman" w:eastAsia="SchoolBookSanPin" w:hAnsi="Times New Roman"/>
          <w:sz w:val="24"/>
          <w:szCs w:val="24"/>
        </w:rPr>
        <w:t>русского языка</w:t>
      </w:r>
      <w:r w:rsidR="00704BEF" w:rsidRPr="000C61C1">
        <w:rPr>
          <w:rFonts w:ascii="Times New Roman" w:eastAsia="SchoolBookSanPin" w:hAnsi="Times New Roman"/>
          <w:sz w:val="24"/>
          <w:szCs w:val="24"/>
        </w:rPr>
        <w:t>: личностные, метапредметные, предметные. Личностные и метапредметные результаты представлены</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с учётом методических традиций и особенностей преподавания русского языка</w:t>
      </w:r>
      <w:r w:rsidR="00933CAF" w:rsidRPr="000C61C1">
        <w:rPr>
          <w:rFonts w:ascii="Times New Roman" w:eastAsia="SchoolBookSanPin" w:hAnsi="Times New Roman"/>
          <w:sz w:val="24"/>
          <w:szCs w:val="24"/>
        </w:rPr>
        <w:t xml:space="preserve"> </w:t>
      </w:r>
      <w:r w:rsidR="00BE2B8D" w:rsidRPr="000C61C1">
        <w:rPr>
          <w:rFonts w:ascii="Times New Roman" w:eastAsia="SchoolBookSanPin" w:hAnsi="Times New Roman"/>
          <w:sz w:val="24"/>
          <w:szCs w:val="24"/>
        </w:rPr>
        <w:t>на уровне начального общего образования</w:t>
      </w:r>
      <w:r w:rsidR="00704BEF" w:rsidRPr="000C61C1">
        <w:rPr>
          <w:rFonts w:ascii="Times New Roman" w:eastAsia="SchoolBookSanPin" w:hAnsi="Times New Roman"/>
          <w:sz w:val="24"/>
          <w:szCs w:val="24"/>
        </w:rPr>
        <w:t xml:space="preserve">. Предметные планируемые результаты освоения программы даны для каждого года </w:t>
      </w:r>
      <w:r w:rsidRPr="000C61C1">
        <w:rPr>
          <w:rFonts w:ascii="Times New Roman" w:eastAsia="SchoolBookSanPin" w:hAnsi="Times New Roman"/>
          <w:sz w:val="24"/>
          <w:szCs w:val="24"/>
        </w:rPr>
        <w:t>русского языка</w:t>
      </w:r>
      <w:r w:rsidR="00704BEF" w:rsidRPr="000C61C1">
        <w:rPr>
          <w:rFonts w:ascii="Times New Roman" w:eastAsia="SchoolBookSanPin" w:hAnsi="Times New Roman"/>
          <w:sz w:val="24"/>
          <w:szCs w:val="24"/>
        </w:rPr>
        <w:t>.</w:t>
      </w:r>
    </w:p>
    <w:p w:rsidR="00704BEF" w:rsidRPr="000C61C1" w:rsidRDefault="000707D7" w:rsidP="000C61C1">
      <w:pPr>
        <w:autoSpaceDE w:val="0"/>
        <w:autoSpaceDN w:val="0"/>
        <w:adjustRightInd w:val="0"/>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20.5.1</w:t>
      </w:r>
      <w:r w:rsidR="00371FBD" w:rsidRPr="000C61C1">
        <w:rPr>
          <w:rFonts w:ascii="Times New Roman" w:eastAsia="SchoolBookSanPin" w:hAnsi="Times New Roman"/>
          <w:sz w:val="24"/>
          <w:szCs w:val="24"/>
        </w:rPr>
        <w:t>2</w:t>
      </w:r>
      <w:r w:rsidRPr="000C61C1">
        <w:rPr>
          <w:rFonts w:ascii="Times New Roman" w:eastAsia="SchoolBookSanPin" w:hAnsi="Times New Roman"/>
          <w:sz w:val="24"/>
          <w:szCs w:val="24"/>
        </w:rPr>
        <w:t>. </w:t>
      </w:r>
      <w:r w:rsidR="00704BEF" w:rsidRPr="000C61C1">
        <w:rPr>
          <w:rFonts w:ascii="Times New Roman" w:eastAsia="SchoolBookSanPin" w:hAnsi="Times New Roman"/>
          <w:sz w:val="24"/>
          <w:szCs w:val="24"/>
        </w:rPr>
        <w:t xml:space="preserve">Программа </w:t>
      </w:r>
      <w:r w:rsidRPr="000C61C1">
        <w:rPr>
          <w:rFonts w:ascii="Times New Roman" w:eastAsia="SchoolBookSanPin" w:hAnsi="Times New Roman"/>
          <w:sz w:val="24"/>
          <w:szCs w:val="24"/>
        </w:rPr>
        <w:t xml:space="preserve">по русскому языку </w:t>
      </w:r>
      <w:r w:rsidR="00704BEF" w:rsidRPr="000C61C1">
        <w:rPr>
          <w:rFonts w:ascii="Times New Roman" w:eastAsia="SchoolBookSanPin" w:hAnsi="Times New Roman"/>
          <w:sz w:val="24"/>
          <w:szCs w:val="24"/>
        </w:rPr>
        <w:t>устанавливает распределение учебного материала по классам, основанн</w:t>
      </w:r>
      <w:r w:rsidR="007A7D90" w:rsidRPr="000C61C1">
        <w:rPr>
          <w:rFonts w:ascii="Times New Roman" w:eastAsia="SchoolBookSanPin" w:hAnsi="Times New Roman"/>
          <w:sz w:val="24"/>
          <w:szCs w:val="24"/>
        </w:rPr>
        <w:t>ое</w:t>
      </w:r>
      <w:r w:rsidR="00704BEF" w:rsidRPr="000C61C1">
        <w:rPr>
          <w:rFonts w:ascii="Times New Roman" w:eastAsia="SchoolBookSanPin" w:hAnsi="Times New Roman"/>
          <w:sz w:val="24"/>
          <w:szCs w:val="24"/>
        </w:rPr>
        <w:t xml:space="preserve"> на логике развития предметного содержания</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и учёте психологических и возрастных особенностей </w:t>
      </w:r>
      <w:r w:rsidR="00DE7B1C" w:rsidRPr="000C61C1">
        <w:rPr>
          <w:rFonts w:ascii="Times New Roman" w:eastAsia="SchoolBookSanPin" w:hAnsi="Times New Roman"/>
          <w:sz w:val="24"/>
          <w:szCs w:val="24"/>
        </w:rPr>
        <w:t>обучающихся</w:t>
      </w:r>
      <w:r w:rsidR="00704BEF" w:rsidRPr="000C61C1">
        <w:rPr>
          <w:rFonts w:ascii="Times New Roman" w:eastAsia="SchoolBookSanPin" w:hAnsi="Times New Roman"/>
          <w:sz w:val="24"/>
          <w:szCs w:val="24"/>
        </w:rPr>
        <w:t xml:space="preserve">. </w:t>
      </w:r>
    </w:p>
    <w:p w:rsidR="00704BEF" w:rsidRPr="000C61C1" w:rsidRDefault="000707D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20.5.1</w:t>
      </w:r>
      <w:r w:rsidR="00371FBD" w:rsidRPr="000C61C1">
        <w:rPr>
          <w:rFonts w:ascii="Times New Roman" w:eastAsia="SchoolBookSanPin" w:hAnsi="Times New Roman"/>
          <w:sz w:val="24"/>
          <w:szCs w:val="24"/>
        </w:rPr>
        <w:t>3</w:t>
      </w:r>
      <w:r w:rsidRPr="000C61C1">
        <w:rPr>
          <w:rFonts w:ascii="Times New Roman" w:eastAsia="SchoolBookSanPin" w:hAnsi="Times New Roman"/>
          <w:sz w:val="24"/>
          <w:szCs w:val="24"/>
        </w:rPr>
        <w:t xml:space="preserve">. Программа по русскому языку </w:t>
      </w:r>
      <w:r w:rsidR="00704BEF" w:rsidRPr="000C61C1">
        <w:rPr>
          <w:rFonts w:ascii="Times New Roman" w:eastAsia="SchoolBookSanPin" w:hAnsi="Times New Roman"/>
          <w:sz w:val="24"/>
          <w:szCs w:val="24"/>
        </w:rPr>
        <w:t>предоставляет возможности</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для реализации различных методических подходов к преподаванию </w:t>
      </w:r>
      <w:r w:rsidRPr="000C61C1">
        <w:rPr>
          <w:rFonts w:ascii="Times New Roman" w:eastAsia="SchoolBookSanPin" w:hAnsi="Times New Roman"/>
          <w:sz w:val="24"/>
          <w:szCs w:val="24"/>
        </w:rPr>
        <w:t xml:space="preserve">русского языка </w:t>
      </w:r>
      <w:r w:rsidR="00704BEF" w:rsidRPr="000C61C1">
        <w:rPr>
          <w:rFonts w:ascii="Times New Roman" w:eastAsia="SchoolBookSanPin" w:hAnsi="Times New Roman"/>
          <w:sz w:val="24"/>
          <w:szCs w:val="24"/>
        </w:rPr>
        <w:t>при условии сохранения обязательной части содержания</w:t>
      </w:r>
      <w:r w:rsidRPr="000C61C1">
        <w:rPr>
          <w:rFonts w:ascii="Times New Roman" w:eastAsia="SchoolBookSanPin" w:hAnsi="Times New Roman"/>
          <w:sz w:val="24"/>
          <w:szCs w:val="24"/>
        </w:rPr>
        <w:t xml:space="preserve"> учебного предмета</w:t>
      </w:r>
      <w:r w:rsidR="00704BEF" w:rsidRPr="000C61C1">
        <w:rPr>
          <w:rFonts w:ascii="Times New Roman" w:eastAsia="SchoolBookSanPin" w:hAnsi="Times New Roman"/>
          <w:sz w:val="24"/>
          <w:szCs w:val="24"/>
        </w:rPr>
        <w:t>.</w:t>
      </w:r>
    </w:p>
    <w:p w:rsidR="00ED4A95" w:rsidRPr="000C61C1" w:rsidRDefault="00ED4A95"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уровне начального общего образования и готовности обучающегося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к дальнейшему обучению. </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Общее число часов, </w:t>
      </w:r>
      <w:r w:rsidR="00D20BAC" w:rsidRPr="000C61C1">
        <w:rPr>
          <w:rFonts w:ascii="Times New Roman" w:eastAsia="SchoolBookSanPin" w:hAnsi="Times New Roman"/>
          <w:sz w:val="24"/>
          <w:szCs w:val="24"/>
        </w:rPr>
        <w:t>рекомендованных для</w:t>
      </w:r>
      <w:r w:rsidRPr="000C61C1">
        <w:rPr>
          <w:rFonts w:ascii="Times New Roman" w:eastAsia="SchoolBookSanPin" w:hAnsi="Times New Roman"/>
          <w:sz w:val="24"/>
          <w:szCs w:val="24"/>
        </w:rPr>
        <w:t xml:space="preserve"> изучени</w:t>
      </w:r>
      <w:r w:rsidR="00D20BAC"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w:t>
      </w:r>
      <w:r w:rsidR="007A26B2" w:rsidRPr="000C61C1">
        <w:rPr>
          <w:rFonts w:ascii="Times New Roman" w:eastAsia="SchoolBookSanPin" w:hAnsi="Times New Roman"/>
          <w:sz w:val="24"/>
          <w:szCs w:val="24"/>
        </w:rPr>
        <w:t>р</w:t>
      </w:r>
      <w:r w:rsidRPr="000C61C1">
        <w:rPr>
          <w:rFonts w:ascii="Times New Roman" w:eastAsia="SchoolBookSanPin" w:hAnsi="Times New Roman"/>
          <w:sz w:val="24"/>
          <w:szCs w:val="24"/>
        </w:rPr>
        <w:t>усского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языка,</w:t>
      </w:r>
      <w:r w:rsidR="00A670D7"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675 (5 часов в неделю в каждом классе): в 1 классе</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165 ч</w:t>
      </w:r>
      <w:r w:rsidR="00913A16" w:rsidRPr="000C61C1">
        <w:rPr>
          <w:rFonts w:ascii="Times New Roman" w:eastAsia="SchoolBookSanPin" w:hAnsi="Times New Roman"/>
          <w:sz w:val="24"/>
          <w:szCs w:val="24"/>
        </w:rPr>
        <w:t>асов</w:t>
      </w:r>
      <w:r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во 2</w:t>
      </w:r>
      <w:r w:rsidR="00856FB8" w:rsidRPr="000C61C1">
        <w:rPr>
          <w:rFonts w:ascii="Times New Roman" w:eastAsia="SchoolBookSanPin" w:hAnsi="Times New Roman"/>
          <w:sz w:val="24"/>
          <w:szCs w:val="24"/>
        </w:rPr>
        <w:t>–</w:t>
      </w:r>
      <w:r w:rsidRPr="000C61C1">
        <w:rPr>
          <w:rFonts w:ascii="Times New Roman" w:eastAsia="SchoolBookSanPin" w:hAnsi="Times New Roman"/>
          <w:sz w:val="24"/>
          <w:szCs w:val="24"/>
        </w:rPr>
        <w:t>4 классах</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по 170 ч</w:t>
      </w:r>
      <w:r w:rsidR="00913A16" w:rsidRPr="000C61C1">
        <w:rPr>
          <w:rFonts w:ascii="Times New Roman" w:eastAsia="SchoolBookSanPin" w:hAnsi="Times New Roman"/>
          <w:sz w:val="24"/>
          <w:szCs w:val="24"/>
        </w:rPr>
        <w:t>асов</w:t>
      </w:r>
      <w:r w:rsidRPr="000C61C1">
        <w:rPr>
          <w:rFonts w:ascii="Times New Roman" w:eastAsia="SchoolBookSanPin" w:hAnsi="Times New Roman"/>
          <w:sz w:val="24"/>
          <w:szCs w:val="24"/>
        </w:rPr>
        <w:t xml:space="preserve">. </w:t>
      </w:r>
    </w:p>
    <w:p w:rsidR="00704BEF" w:rsidRPr="000C61C1" w:rsidRDefault="00CF11F3"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20.6</w:t>
      </w:r>
      <w:r w:rsidR="00BE2B8D" w:rsidRPr="000C61C1">
        <w:rPr>
          <w:rFonts w:ascii="Times New Roman" w:eastAsia="OfficinaSansBoldITC" w:hAnsi="Times New Roman"/>
          <w:sz w:val="24"/>
          <w:szCs w:val="24"/>
        </w:rPr>
        <w:t xml:space="preserve">. </w:t>
      </w:r>
      <w:r w:rsidR="00460248" w:rsidRPr="000C61C1">
        <w:rPr>
          <w:rFonts w:ascii="Times New Roman" w:eastAsia="OfficinaSansBoldITC" w:hAnsi="Times New Roman"/>
          <w:sz w:val="24"/>
          <w:szCs w:val="24"/>
        </w:rPr>
        <w:t>Содержание обучения</w:t>
      </w:r>
      <w:r w:rsidRPr="000C61C1">
        <w:rPr>
          <w:rFonts w:ascii="Times New Roman" w:eastAsia="OfficinaSansBoldITC" w:hAnsi="Times New Roman"/>
          <w:sz w:val="24"/>
          <w:szCs w:val="24"/>
        </w:rPr>
        <w:t xml:space="preserve"> в 1 классе.</w:t>
      </w:r>
    </w:p>
    <w:p w:rsidR="007A7D90" w:rsidRPr="000C61C1" w:rsidRDefault="00CF11F3"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 xml:space="preserve">20.6.1. </w:t>
      </w:r>
      <w:r w:rsidR="007A7D90" w:rsidRPr="000C61C1">
        <w:rPr>
          <w:rFonts w:ascii="Times New Roman" w:eastAsia="OfficinaSansBoldITC" w:hAnsi="Times New Roman"/>
          <w:sz w:val="24"/>
          <w:szCs w:val="24"/>
        </w:rPr>
        <w:t>Обучение грамоте.</w:t>
      </w:r>
    </w:p>
    <w:p w:rsidR="00704BEF" w:rsidRPr="000C61C1" w:rsidRDefault="00AB65A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Начальным этапом изучения </w:t>
      </w:r>
      <w:r w:rsidR="007A7D90" w:rsidRPr="000C61C1">
        <w:rPr>
          <w:rFonts w:ascii="Times New Roman" w:hAnsi="Times New Roman"/>
          <w:sz w:val="24"/>
          <w:szCs w:val="24"/>
        </w:rPr>
        <w:t xml:space="preserve">учебных предметов «Русский язык», </w:t>
      </w:r>
      <w:r w:rsidRPr="000C61C1">
        <w:rPr>
          <w:rFonts w:ascii="Times New Roman" w:hAnsi="Times New Roman"/>
          <w:sz w:val="24"/>
          <w:szCs w:val="24"/>
        </w:rPr>
        <w:t xml:space="preserve">«Литературное чтение» в 1 классе является </w:t>
      </w:r>
      <w:r w:rsidR="001A61D5" w:rsidRPr="000C61C1">
        <w:rPr>
          <w:rFonts w:ascii="Times New Roman" w:hAnsi="Times New Roman"/>
          <w:sz w:val="24"/>
          <w:szCs w:val="24"/>
        </w:rPr>
        <w:t xml:space="preserve">учебный </w:t>
      </w:r>
      <w:r w:rsidRPr="000C61C1">
        <w:rPr>
          <w:rFonts w:ascii="Times New Roman" w:hAnsi="Times New Roman"/>
          <w:sz w:val="24"/>
          <w:szCs w:val="24"/>
        </w:rPr>
        <w:t xml:space="preserve">курс «Обучение грамоте»: обучение письму идёт параллельно с обучением чтению. На </w:t>
      </w:r>
      <w:r w:rsidR="001A61D5" w:rsidRPr="000C61C1">
        <w:rPr>
          <w:rFonts w:ascii="Times New Roman" w:hAnsi="Times New Roman"/>
          <w:sz w:val="24"/>
          <w:szCs w:val="24"/>
        </w:rPr>
        <w:t xml:space="preserve">учебный курс </w:t>
      </w:r>
      <w:r w:rsidRPr="000C61C1">
        <w:rPr>
          <w:rFonts w:ascii="Times New Roman" w:hAnsi="Times New Roman"/>
          <w:sz w:val="24"/>
          <w:szCs w:val="24"/>
        </w:rPr>
        <w:t>«Обучение грамоте»</w:t>
      </w:r>
      <w:r w:rsidR="004F107E" w:rsidRPr="000C61C1">
        <w:rPr>
          <w:rFonts w:ascii="Times New Roman" w:hAnsi="Times New Roman"/>
          <w:sz w:val="24"/>
          <w:szCs w:val="24"/>
        </w:rPr>
        <w:t xml:space="preserve"> рекомендуется отводить </w:t>
      </w:r>
      <w:r w:rsidRPr="000C61C1">
        <w:rPr>
          <w:rFonts w:ascii="Times New Roman" w:hAnsi="Times New Roman"/>
          <w:sz w:val="24"/>
          <w:szCs w:val="24"/>
        </w:rPr>
        <w:t xml:space="preserve">9 часов в неделю: 5 часов </w:t>
      </w:r>
      <w:r w:rsidR="007A7D90" w:rsidRPr="000C61C1">
        <w:rPr>
          <w:rFonts w:ascii="Times New Roman" w:hAnsi="Times New Roman"/>
          <w:sz w:val="24"/>
          <w:szCs w:val="24"/>
        </w:rPr>
        <w:t xml:space="preserve">учебного предмета «Русский язык» </w:t>
      </w:r>
      <w:r w:rsidRPr="000C61C1">
        <w:rPr>
          <w:rFonts w:ascii="Times New Roman" w:hAnsi="Times New Roman"/>
          <w:sz w:val="24"/>
          <w:szCs w:val="24"/>
        </w:rPr>
        <w:t xml:space="preserve">(обучение письму) и 4 часа </w:t>
      </w:r>
      <w:r w:rsidR="00CF11F3" w:rsidRPr="000C61C1">
        <w:rPr>
          <w:rFonts w:ascii="Times New Roman" w:hAnsi="Times New Roman"/>
          <w:sz w:val="24"/>
          <w:szCs w:val="24"/>
        </w:rPr>
        <w:t xml:space="preserve">учебного предмета </w:t>
      </w:r>
      <w:r w:rsidRPr="000C61C1">
        <w:rPr>
          <w:rFonts w:ascii="Times New Roman" w:hAnsi="Times New Roman"/>
          <w:sz w:val="24"/>
          <w:szCs w:val="24"/>
        </w:rPr>
        <w:t>«Литературно</w:t>
      </w:r>
      <w:r w:rsidR="00CF11F3" w:rsidRPr="000C61C1">
        <w:rPr>
          <w:rFonts w:ascii="Times New Roman" w:hAnsi="Times New Roman"/>
          <w:sz w:val="24"/>
          <w:szCs w:val="24"/>
        </w:rPr>
        <w:t>е</w:t>
      </w:r>
      <w:r w:rsidRPr="000C61C1">
        <w:rPr>
          <w:rFonts w:ascii="Times New Roman" w:hAnsi="Times New Roman"/>
          <w:sz w:val="24"/>
          <w:szCs w:val="24"/>
        </w:rPr>
        <w:t xml:space="preserve"> чтени</w:t>
      </w:r>
      <w:r w:rsidR="00CF11F3" w:rsidRPr="000C61C1">
        <w:rPr>
          <w:rFonts w:ascii="Times New Roman" w:hAnsi="Times New Roman"/>
          <w:sz w:val="24"/>
          <w:szCs w:val="24"/>
        </w:rPr>
        <w:t>е</w:t>
      </w:r>
      <w:r w:rsidRPr="000C61C1">
        <w:rPr>
          <w:rFonts w:ascii="Times New Roman" w:hAnsi="Times New Roman"/>
          <w:sz w:val="24"/>
          <w:szCs w:val="24"/>
        </w:rPr>
        <w:t xml:space="preserve">» (обучение чтению). </w:t>
      </w:r>
      <w:r w:rsidR="00D83844" w:rsidRPr="000C61C1">
        <w:rPr>
          <w:rFonts w:ascii="Times New Roman" w:hAnsi="Times New Roman"/>
          <w:sz w:val="24"/>
          <w:szCs w:val="24"/>
        </w:rPr>
        <w:t>Продолжительность учебного курса «Обучение грамоте»</w:t>
      </w:r>
      <w:r w:rsidRPr="000C61C1">
        <w:rPr>
          <w:rFonts w:ascii="Times New Roman" w:hAnsi="Times New Roman"/>
          <w:sz w:val="24"/>
          <w:szCs w:val="24"/>
        </w:rPr>
        <w:t xml:space="preserve"> зависит от уровня подготовки класса и может составлять</w:t>
      </w:r>
      <w:r w:rsidR="00933CAF" w:rsidRPr="000C61C1">
        <w:rPr>
          <w:rFonts w:ascii="Times New Roman" w:hAnsi="Times New Roman"/>
          <w:sz w:val="24"/>
          <w:szCs w:val="24"/>
        </w:rPr>
        <w:t xml:space="preserve"> </w:t>
      </w:r>
      <w:r w:rsidRPr="000C61C1">
        <w:rPr>
          <w:rFonts w:ascii="Times New Roman" w:hAnsi="Times New Roman"/>
          <w:sz w:val="24"/>
          <w:szCs w:val="24"/>
        </w:rPr>
        <w:t>от 20 до 23 недель, соответственно, продолжительность изучения систематического курса</w:t>
      </w:r>
      <w:r w:rsidR="006E431D" w:rsidRPr="000C61C1">
        <w:rPr>
          <w:rFonts w:ascii="Times New Roman" w:hAnsi="Times New Roman"/>
          <w:sz w:val="24"/>
          <w:szCs w:val="24"/>
        </w:rPr>
        <w:t xml:space="preserve"> </w:t>
      </w:r>
      <w:r w:rsidRPr="000C61C1">
        <w:rPr>
          <w:rFonts w:ascii="Times New Roman" w:hAnsi="Times New Roman"/>
          <w:sz w:val="24"/>
          <w:szCs w:val="24"/>
        </w:rPr>
        <w:t>в 1 классе может варьироват</w:t>
      </w:r>
      <w:r w:rsidR="003B258E" w:rsidRPr="000C61C1">
        <w:rPr>
          <w:rFonts w:ascii="Times New Roman" w:hAnsi="Times New Roman"/>
          <w:sz w:val="24"/>
          <w:szCs w:val="24"/>
        </w:rPr>
        <w:t>ься от 10 до 13</w:t>
      </w:r>
      <w:r w:rsidRPr="000C61C1">
        <w:rPr>
          <w:rFonts w:ascii="Times New Roman" w:hAnsi="Times New Roman"/>
          <w:sz w:val="24"/>
          <w:szCs w:val="24"/>
        </w:rPr>
        <w:t xml:space="preserve"> недель.</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20.6.1.1. </w:t>
      </w:r>
      <w:r w:rsidR="00704BEF" w:rsidRPr="000C61C1">
        <w:rPr>
          <w:rFonts w:ascii="Times New Roman" w:eastAsia="OfficinaSansBoldITC" w:hAnsi="Times New Roman"/>
          <w:sz w:val="24"/>
          <w:szCs w:val="24"/>
        </w:rPr>
        <w:t>Развитие речи</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Составление небольших рассказов повествовательного характера по серии сюжетных картинок, на основе собственных игр, </w:t>
      </w:r>
      <w:r w:rsidR="001F08E9" w:rsidRPr="000C61C1">
        <w:rPr>
          <w:rFonts w:ascii="Times New Roman" w:eastAsia="SchoolBookSanPin" w:hAnsi="Times New Roman"/>
          <w:sz w:val="24"/>
          <w:szCs w:val="24"/>
        </w:rPr>
        <w:t>занятий. Участие в диалоге.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Понимание текста при его прослушивании и при самостоятельном чтении вслух.</w:t>
      </w:r>
      <w:r w:rsidRPr="000C61C1">
        <w:rPr>
          <w:rFonts w:ascii="Times New Roman" w:eastAsia="Times New Roman" w:hAnsi="Times New Roman"/>
          <w:sz w:val="24"/>
          <w:szCs w:val="24"/>
        </w:rPr>
        <w:t xml:space="preserve"> </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20.6.1.2. </w:t>
      </w:r>
      <w:r w:rsidR="00704BEF" w:rsidRPr="000C61C1">
        <w:rPr>
          <w:rFonts w:ascii="Times New Roman" w:eastAsia="OfficinaSansBoldITC" w:hAnsi="Times New Roman"/>
          <w:sz w:val="24"/>
          <w:szCs w:val="24"/>
        </w:rPr>
        <w:t>Слово и предложение</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Восприятие слова как объекта изучения, материала для анализа. Наблюдение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над значением слова. Выявление слов, значение которых требует уточнения.</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20.6.1.3. </w:t>
      </w:r>
      <w:r w:rsidR="00704BEF" w:rsidRPr="000C61C1">
        <w:rPr>
          <w:rFonts w:ascii="Times New Roman" w:eastAsia="OfficinaSansBoldITC" w:hAnsi="Times New Roman"/>
          <w:sz w:val="24"/>
          <w:szCs w:val="24"/>
        </w:rPr>
        <w:t>Фонетика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20.6.1.4. </w:t>
      </w:r>
      <w:r w:rsidR="00704BEF" w:rsidRPr="000C61C1">
        <w:rPr>
          <w:rFonts w:ascii="Times New Roman" w:eastAsia="OfficinaSansBoldITC" w:hAnsi="Times New Roman"/>
          <w:sz w:val="24"/>
          <w:szCs w:val="24"/>
        </w:rPr>
        <w:t>Графика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w:t>
      </w:r>
      <w:r w:rsidR="006E431D"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мягкости согласных звуков. Функции букв </w:t>
      </w:r>
      <w:r w:rsidRPr="000C61C1">
        <w:rPr>
          <w:rFonts w:ascii="Times New Roman" w:eastAsia="SchoolBookSanPin" w:hAnsi="Times New Roman"/>
          <w:bCs/>
          <w:sz w:val="24"/>
          <w:szCs w:val="24"/>
        </w:rPr>
        <w:t>е</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ё</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ю</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я</w:t>
      </w:r>
      <w:r w:rsidRPr="000C61C1">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lastRenderedPageBreak/>
        <w:t>20.6.1.5. </w:t>
      </w:r>
      <w:r w:rsidR="00704BEF" w:rsidRPr="000C61C1">
        <w:rPr>
          <w:rFonts w:ascii="Times New Roman" w:eastAsia="OfficinaSansBoldITC" w:hAnsi="Times New Roman"/>
          <w:sz w:val="24"/>
          <w:szCs w:val="24"/>
        </w:rPr>
        <w:t>Чтение</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стихотворений.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при списывании.</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20.6.1.6. </w:t>
      </w:r>
      <w:r w:rsidR="00704BEF" w:rsidRPr="000C61C1">
        <w:rPr>
          <w:rFonts w:ascii="Times New Roman" w:eastAsia="OfficinaSansBoldITC" w:hAnsi="Times New Roman"/>
          <w:sz w:val="24"/>
          <w:szCs w:val="24"/>
        </w:rPr>
        <w:t>Письмо</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последовательность правильного списывания текста.</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20.6.1.7. </w:t>
      </w:r>
      <w:r w:rsidR="00704BEF" w:rsidRPr="000C61C1">
        <w:rPr>
          <w:rFonts w:ascii="Times New Roman" w:eastAsia="OfficinaSansBoldITC" w:hAnsi="Times New Roman"/>
          <w:sz w:val="24"/>
          <w:szCs w:val="24"/>
        </w:rPr>
        <w:t>Орфография и пунктуация</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жи</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ши</w:t>
      </w:r>
      <w:r w:rsidR="00E47939"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(в положении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под ударением),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ча</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ща</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чу</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щу</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прописная буква в начале предложения,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именах собственных (имена людей, клички животных); перенос по слогам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без стечения согласных; знаки препинания в конце предложения.</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20.6.2. </w:t>
      </w:r>
      <w:r w:rsidR="00704BEF" w:rsidRPr="000C61C1">
        <w:rPr>
          <w:rFonts w:ascii="Times New Roman" w:eastAsia="OfficinaSansBoldITC" w:hAnsi="Times New Roman"/>
          <w:sz w:val="24"/>
          <w:szCs w:val="24"/>
        </w:rPr>
        <w:t>Систематический курс</w:t>
      </w:r>
      <w:r w:rsidR="00AB1EAC" w:rsidRPr="000C61C1">
        <w:rPr>
          <w:rFonts w:ascii="Times New Roman" w:eastAsia="OfficinaSansBoldITC" w:hAnsi="Times New Roman"/>
          <w:sz w:val="24"/>
          <w:szCs w:val="24"/>
        </w:rPr>
        <w:t>.</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20.6.2.1. </w:t>
      </w:r>
      <w:r w:rsidR="00704BEF" w:rsidRPr="000C61C1">
        <w:rPr>
          <w:rFonts w:ascii="Times New Roman" w:eastAsia="OfficinaSansBoldITC" w:hAnsi="Times New Roman"/>
          <w:sz w:val="24"/>
          <w:szCs w:val="24"/>
        </w:rPr>
        <w:t>Общие сведения о языке</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Язык как основное средство человеческого общения. Цели и ситуации общения.</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20.6.2.2. </w:t>
      </w:r>
      <w:r w:rsidR="00704BEF" w:rsidRPr="000C61C1">
        <w:rPr>
          <w:rFonts w:ascii="Times New Roman" w:eastAsia="OfficinaSansBoldITC" w:hAnsi="Times New Roman"/>
          <w:sz w:val="24"/>
          <w:szCs w:val="24"/>
        </w:rPr>
        <w:t>Фонетика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20.6.2.3. </w:t>
      </w:r>
      <w:r w:rsidR="00704BEF" w:rsidRPr="000C61C1">
        <w:rPr>
          <w:rFonts w:ascii="Times New Roman" w:eastAsia="OfficinaSansBoldITC" w:hAnsi="Times New Roman"/>
          <w:sz w:val="24"/>
          <w:szCs w:val="24"/>
        </w:rPr>
        <w:t>Графика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Звук и буква. Различение звуков и букв. Обозначение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твёрдости согласных звуков буквами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а</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о</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у</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ы</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47939" w:rsidRPr="000C61C1">
        <w:rPr>
          <w:rFonts w:ascii="Times New Roman" w:eastAsia="SchoolBookSanPin" w:hAnsi="Times New Roman"/>
          <w:sz w:val="24"/>
          <w:szCs w:val="24"/>
        </w:rPr>
        <w:t>«</w:t>
      </w:r>
      <w:r w:rsidRPr="000C61C1">
        <w:rPr>
          <w:rFonts w:ascii="Times New Roman" w:eastAsia="SchoolBookSanPin" w:hAnsi="Times New Roman"/>
          <w:bCs/>
          <w:sz w:val="24"/>
          <w:szCs w:val="24"/>
        </w:rPr>
        <w:t>э</w:t>
      </w:r>
      <w:r w:rsidR="00E47939"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слова с буквой </w:t>
      </w:r>
      <w:r w:rsidR="000A73E4" w:rsidRPr="000C61C1">
        <w:rPr>
          <w:rFonts w:ascii="Times New Roman" w:eastAsia="SchoolBookSanPin" w:hAnsi="Times New Roman"/>
          <w:sz w:val="24"/>
          <w:szCs w:val="24"/>
        </w:rPr>
        <w:t>«</w:t>
      </w:r>
      <w:r w:rsidRPr="000C61C1">
        <w:rPr>
          <w:rFonts w:ascii="Times New Roman" w:eastAsia="SchoolBookSanPin" w:hAnsi="Times New Roman"/>
          <w:bCs/>
          <w:sz w:val="24"/>
          <w:szCs w:val="24"/>
        </w:rPr>
        <w:t>э</w:t>
      </w:r>
      <w:r w:rsidR="000A73E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Обозначение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мягкости согласных звуков буквами </w:t>
      </w:r>
      <w:r w:rsidR="000A73E4"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и</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Функции букв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882DD2"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882DD2" w:rsidRPr="000C61C1">
        <w:rPr>
          <w:rFonts w:ascii="Times New Roman" w:eastAsia="SchoolBookSanPin" w:hAnsi="Times New Roman"/>
          <w:bCs/>
          <w:sz w:val="24"/>
          <w:szCs w:val="24"/>
        </w:rPr>
        <w:t>»</w:t>
      </w:r>
      <w:r w:rsidRPr="000C61C1">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Установление соотношения звукового и буквенного состава слова в словах</w:t>
      </w:r>
      <w:r w:rsidR="00366161" w:rsidRPr="000C61C1">
        <w:rPr>
          <w:rFonts w:ascii="Times New Roman" w:eastAsia="SchoolBookSanPin" w:hAnsi="Times New Roman"/>
          <w:sz w:val="24"/>
          <w:szCs w:val="24"/>
        </w:rPr>
        <w:t>, например,</w:t>
      </w:r>
      <w:r w:rsidRPr="000C61C1">
        <w:rPr>
          <w:rFonts w:ascii="Times New Roman" w:eastAsia="SchoolBookSanPin" w:hAnsi="Times New Roman"/>
          <w:sz w:val="24"/>
          <w:szCs w:val="24"/>
        </w:rPr>
        <w:t xml:space="preserve"> стол</w:t>
      </w:r>
      <w:r w:rsidR="00366161" w:rsidRPr="000C61C1">
        <w:rPr>
          <w:rFonts w:ascii="Times New Roman" w:eastAsia="SchoolBookSanPin" w:hAnsi="Times New Roman"/>
          <w:sz w:val="24"/>
          <w:szCs w:val="24"/>
        </w:rPr>
        <w:t xml:space="preserve"> и</w:t>
      </w:r>
      <w:r w:rsidRPr="000C61C1">
        <w:rPr>
          <w:rFonts w:ascii="Times New Roman" w:eastAsia="SchoolBookSanPin" w:hAnsi="Times New Roman"/>
          <w:sz w:val="24"/>
          <w:szCs w:val="24"/>
        </w:rPr>
        <w:t xml:space="preserve"> конь.</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Небуквенные графические средства: пробел между словами, знак переноса.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20.6.2.4. </w:t>
      </w:r>
      <w:r w:rsidR="00704BEF" w:rsidRPr="000C61C1">
        <w:rPr>
          <w:rFonts w:ascii="Times New Roman" w:eastAsia="OfficinaSansBoldITC" w:hAnsi="Times New Roman"/>
          <w:sz w:val="24"/>
          <w:szCs w:val="24"/>
        </w:rPr>
        <w:t>Орфоэпия</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Произношение звуков и сочетаний звуков, ударение в словах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нормами современного русского литературного языка (на </w:t>
      </w:r>
      <w:r w:rsidR="00882DD2" w:rsidRPr="000C61C1">
        <w:rPr>
          <w:rFonts w:ascii="Times New Roman" w:eastAsia="SchoolBookSanPin" w:hAnsi="Times New Roman"/>
          <w:sz w:val="24"/>
          <w:szCs w:val="24"/>
        </w:rPr>
        <w:t xml:space="preserve">основе </w:t>
      </w:r>
      <w:r w:rsidRPr="000C61C1">
        <w:rPr>
          <w:rFonts w:ascii="Times New Roman" w:eastAsia="SchoolBookSanPin" w:hAnsi="Times New Roman"/>
          <w:sz w:val="24"/>
          <w:szCs w:val="24"/>
        </w:rPr>
        <w:t>ограниченно</w:t>
      </w:r>
      <w:r w:rsidR="00882DD2" w:rsidRPr="000C61C1">
        <w:rPr>
          <w:rFonts w:ascii="Times New Roman" w:eastAsia="SchoolBookSanPin" w:hAnsi="Times New Roman"/>
          <w:sz w:val="24"/>
          <w:szCs w:val="24"/>
        </w:rPr>
        <w:t>го</w:t>
      </w:r>
      <w:r w:rsidRPr="000C61C1">
        <w:rPr>
          <w:rFonts w:ascii="Times New Roman" w:eastAsia="SchoolBookSanPin" w:hAnsi="Times New Roman"/>
          <w:sz w:val="24"/>
          <w:szCs w:val="24"/>
        </w:rPr>
        <w:t xml:space="preserve"> перечн</w:t>
      </w:r>
      <w:r w:rsidR="00882DD2"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слов, отрабатываемо</w:t>
      </w:r>
      <w:r w:rsidR="00882DD2" w:rsidRPr="000C61C1">
        <w:rPr>
          <w:rFonts w:ascii="Times New Roman" w:eastAsia="SchoolBookSanPin" w:hAnsi="Times New Roman"/>
          <w:sz w:val="24"/>
          <w:szCs w:val="24"/>
        </w:rPr>
        <w:t>го</w:t>
      </w:r>
      <w:r w:rsidRPr="000C61C1">
        <w:rPr>
          <w:rFonts w:ascii="Times New Roman" w:eastAsia="SchoolBookSanPin" w:hAnsi="Times New Roman"/>
          <w:sz w:val="24"/>
          <w:szCs w:val="24"/>
        </w:rPr>
        <w:t xml:space="preserve"> в учебник</w:t>
      </w:r>
      <w:r w:rsidR="000F355A" w:rsidRPr="000C61C1">
        <w:rPr>
          <w:rFonts w:ascii="Times New Roman" w:eastAsia="SchoolBookSanPin" w:hAnsi="Times New Roman"/>
          <w:sz w:val="24"/>
          <w:szCs w:val="24"/>
        </w:rPr>
        <w:t>е, включённом в федеральный пер</w:t>
      </w:r>
      <w:r w:rsidR="001F08E9" w:rsidRPr="000C61C1">
        <w:rPr>
          <w:rFonts w:ascii="Times New Roman" w:eastAsia="SchoolBookSanPin" w:hAnsi="Times New Roman"/>
          <w:sz w:val="24"/>
          <w:szCs w:val="24"/>
        </w:rPr>
        <w:t>е</w:t>
      </w:r>
      <w:r w:rsidR="000F355A" w:rsidRPr="000C61C1">
        <w:rPr>
          <w:rFonts w:ascii="Times New Roman" w:eastAsia="SchoolBookSanPin" w:hAnsi="Times New Roman"/>
          <w:sz w:val="24"/>
          <w:szCs w:val="24"/>
        </w:rPr>
        <w:t>чень учебников</w:t>
      </w:r>
      <w:r w:rsidR="00366161" w:rsidRPr="000C61C1">
        <w:rPr>
          <w:rStyle w:val="af7"/>
          <w:rFonts w:ascii="Times New Roman" w:eastAsia="SchoolBookSanPin" w:hAnsi="Times New Roman"/>
          <w:sz w:val="24"/>
          <w:szCs w:val="24"/>
        </w:rPr>
        <w:footnoteReference w:id="14"/>
      </w:r>
      <w:r w:rsidR="001F08E9" w:rsidRPr="000C61C1">
        <w:rPr>
          <w:rFonts w:ascii="Times New Roman" w:eastAsia="SchoolBookSanPin" w:hAnsi="Times New Roman"/>
          <w:sz w:val="24"/>
          <w:szCs w:val="24"/>
        </w:rPr>
        <w:t xml:space="preserve"> (</w:t>
      </w:r>
      <w:r w:rsidR="000F355A" w:rsidRPr="000C61C1">
        <w:rPr>
          <w:rFonts w:ascii="Times New Roman" w:eastAsia="SchoolBookSanPin" w:hAnsi="Times New Roman"/>
          <w:sz w:val="24"/>
          <w:szCs w:val="24"/>
        </w:rPr>
        <w:t>далее – учебник</w:t>
      </w:r>
      <w:r w:rsidRPr="000C61C1">
        <w:rPr>
          <w:rFonts w:ascii="Times New Roman" w:eastAsia="SchoolBookSanPin" w:hAnsi="Times New Roman"/>
          <w:sz w:val="24"/>
          <w:szCs w:val="24"/>
        </w:rPr>
        <w:t>).</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20.6.2.5. </w:t>
      </w:r>
      <w:r w:rsidR="00704BEF" w:rsidRPr="000C61C1">
        <w:rPr>
          <w:rFonts w:ascii="Times New Roman" w:eastAsia="OfficinaSansBoldITC" w:hAnsi="Times New Roman"/>
          <w:sz w:val="24"/>
          <w:szCs w:val="24"/>
        </w:rPr>
        <w:t>Лексика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Слово как единица языка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Слово как название предмета, признака предмета, действия предмета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Выявление слов, значение которых требует уточнения.</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20.6.2.6. </w:t>
      </w:r>
      <w:r w:rsidR="00704BEF" w:rsidRPr="000C61C1">
        <w:rPr>
          <w:rFonts w:ascii="Times New Roman" w:eastAsia="OfficinaSansBoldITC" w:hAnsi="Times New Roman"/>
          <w:sz w:val="24"/>
          <w:szCs w:val="24"/>
        </w:rPr>
        <w:t>Синтаксис</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Предложение как единица языка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Восстановление деформированных предложений. Составление предложений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из набора форм слов.</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20.6.2.7. </w:t>
      </w:r>
      <w:r w:rsidR="00704BEF" w:rsidRPr="000C61C1">
        <w:rPr>
          <w:rFonts w:ascii="Times New Roman" w:eastAsia="OfficinaSansBoldITC" w:hAnsi="Times New Roman"/>
          <w:sz w:val="24"/>
          <w:szCs w:val="24"/>
        </w:rPr>
        <w:t>Орфография и пунктуация</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Правила правописания и их применение: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раздельное написание слов в предложении;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прописная буква в начале предложения и в именах собственных: в именах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фамилиях людей, кличках животных;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перенос слов (без учёта морфемного членения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гласные после шипящих в сочетаниях </w:t>
      </w:r>
      <w:r w:rsidRPr="000C61C1">
        <w:rPr>
          <w:rFonts w:ascii="Times New Roman" w:eastAsia="SchoolBookSanPin" w:hAnsi="Times New Roman"/>
          <w:bCs/>
          <w:sz w:val="24"/>
          <w:szCs w:val="24"/>
        </w:rPr>
        <w:t>жи</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ши </w:t>
      </w:r>
      <w:r w:rsidRPr="000C61C1">
        <w:rPr>
          <w:rFonts w:ascii="Times New Roman" w:eastAsia="SchoolBookSanPin" w:hAnsi="Times New Roman"/>
          <w:sz w:val="24"/>
          <w:szCs w:val="24"/>
        </w:rPr>
        <w:t>(в положении под ударением),</w:t>
      </w:r>
      <w:r w:rsidR="00933CAF" w:rsidRPr="000C61C1">
        <w:rPr>
          <w:rFonts w:ascii="Times New Roman" w:eastAsia="SchoolBookSanPin" w:hAnsi="Times New Roman"/>
          <w:sz w:val="24"/>
          <w:szCs w:val="24"/>
        </w:rPr>
        <w:t xml:space="preserve"> </w:t>
      </w:r>
      <w:r w:rsidR="000F355A"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ча</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F355A" w:rsidRPr="000C61C1">
        <w:rPr>
          <w:rFonts w:ascii="Times New Roman" w:eastAsia="SchoolBookSanPin" w:hAnsi="Times New Roman"/>
          <w:sz w:val="24"/>
          <w:szCs w:val="24"/>
        </w:rPr>
        <w:t>«</w:t>
      </w:r>
      <w:r w:rsidRPr="000C61C1">
        <w:rPr>
          <w:rFonts w:ascii="Times New Roman" w:eastAsia="SchoolBookSanPin" w:hAnsi="Times New Roman"/>
          <w:bCs/>
          <w:sz w:val="24"/>
          <w:szCs w:val="24"/>
        </w:rPr>
        <w:t>ща</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F355A" w:rsidRPr="000C61C1">
        <w:rPr>
          <w:rFonts w:ascii="Times New Roman" w:eastAsia="SchoolBookSanPin" w:hAnsi="Times New Roman"/>
          <w:sz w:val="24"/>
          <w:szCs w:val="24"/>
        </w:rPr>
        <w:t>«</w:t>
      </w:r>
      <w:r w:rsidRPr="000C61C1">
        <w:rPr>
          <w:rFonts w:ascii="Times New Roman" w:eastAsia="SchoolBookSanPin" w:hAnsi="Times New Roman"/>
          <w:bCs/>
          <w:sz w:val="24"/>
          <w:szCs w:val="24"/>
        </w:rPr>
        <w:t>чу</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F355A" w:rsidRPr="000C61C1">
        <w:rPr>
          <w:rFonts w:ascii="Times New Roman" w:eastAsia="SchoolBookSanPin" w:hAnsi="Times New Roman"/>
          <w:sz w:val="24"/>
          <w:szCs w:val="24"/>
        </w:rPr>
        <w:t>«</w:t>
      </w:r>
      <w:r w:rsidRPr="000C61C1">
        <w:rPr>
          <w:rFonts w:ascii="Times New Roman" w:eastAsia="SchoolBookSanPin" w:hAnsi="Times New Roman"/>
          <w:bCs/>
          <w:sz w:val="24"/>
          <w:szCs w:val="24"/>
        </w:rPr>
        <w:t>щу</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сочетания </w:t>
      </w:r>
      <w:r w:rsidR="000F355A"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чк</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F355A"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чн</w:t>
      </w:r>
      <w:r w:rsidR="000F355A" w:rsidRPr="000C61C1">
        <w:rPr>
          <w:rFonts w:ascii="Times New Roman" w:eastAsia="SchoolBookSanPin" w:hAnsi="Times New Roman"/>
          <w:bCs/>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слова с непроверяемыми гласными и согласными (перечень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орфографическом словаре учебника);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знаки препинания в конце предложения: точка, вопросительный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восклицательный знаки.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Алгоритм списывания текста.</w:t>
      </w:r>
    </w:p>
    <w:p w:rsidR="00704BEF" w:rsidRPr="000C61C1" w:rsidRDefault="001A61D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20.6.2.8. </w:t>
      </w:r>
      <w:r w:rsidR="00704BEF" w:rsidRPr="000C61C1">
        <w:rPr>
          <w:rFonts w:ascii="Times New Roman" w:eastAsia="OfficinaSansBoldITC" w:hAnsi="Times New Roman"/>
          <w:sz w:val="24"/>
          <w:szCs w:val="24"/>
        </w:rPr>
        <w:t>Развитие речи</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Составление небольших рассказов на основе наблюдений.</w:t>
      </w:r>
    </w:p>
    <w:p w:rsidR="00A23F6E" w:rsidRPr="000C61C1" w:rsidRDefault="001A61D5" w:rsidP="000C61C1">
      <w:pPr>
        <w:spacing w:after="0" w:line="240" w:lineRule="auto"/>
        <w:ind w:firstLine="709"/>
        <w:jc w:val="both"/>
        <w:rPr>
          <w:rFonts w:ascii="Times New Roman" w:eastAsia="SchoolBookSanPin" w:hAnsi="Times New Roman"/>
          <w:bCs/>
          <w:sz w:val="24"/>
          <w:szCs w:val="24"/>
        </w:rPr>
      </w:pPr>
      <w:r w:rsidRPr="000C61C1">
        <w:rPr>
          <w:rFonts w:ascii="Times New Roman" w:eastAsia="OfficinaSansBoldITC" w:hAnsi="Times New Roman"/>
          <w:sz w:val="24"/>
          <w:szCs w:val="24"/>
        </w:rPr>
        <w:t>20.6.3. </w:t>
      </w:r>
      <w:r w:rsidR="00B565A0" w:rsidRPr="000C61C1">
        <w:rPr>
          <w:rFonts w:ascii="Times New Roman" w:eastAsia="SchoolBookSanPin" w:hAnsi="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0C61C1">
        <w:rPr>
          <w:rFonts w:ascii="Times New Roman" w:eastAsia="SchoolBookSanPin" w:hAnsi="Times New Roman"/>
          <w:bCs/>
          <w:sz w:val="24"/>
          <w:szCs w:val="24"/>
        </w:rPr>
        <w:t xml:space="preserve">познавательных </w:t>
      </w:r>
      <w:r w:rsidR="00681508" w:rsidRPr="000C61C1">
        <w:rPr>
          <w:rFonts w:ascii="Times New Roman" w:eastAsia="SchoolBookSanPin" w:hAnsi="Times New Roman"/>
          <w:bCs/>
          <w:sz w:val="24"/>
          <w:szCs w:val="24"/>
        </w:rPr>
        <w:t>универсальны</w:t>
      </w:r>
      <w:r w:rsidR="005E7ED8" w:rsidRPr="000C61C1">
        <w:rPr>
          <w:rFonts w:ascii="Times New Roman" w:eastAsia="SchoolBookSanPin" w:hAnsi="Times New Roman"/>
          <w:bCs/>
          <w:sz w:val="24"/>
          <w:szCs w:val="24"/>
        </w:rPr>
        <w:t>х</w:t>
      </w:r>
      <w:r w:rsidR="00681508" w:rsidRPr="000C61C1">
        <w:rPr>
          <w:rFonts w:ascii="Times New Roman" w:eastAsia="SchoolBookSanPin" w:hAnsi="Times New Roman"/>
          <w:bCs/>
          <w:sz w:val="24"/>
          <w:szCs w:val="24"/>
        </w:rPr>
        <w:t xml:space="preserve"> учебны</w:t>
      </w:r>
      <w:r w:rsidR="005E7ED8" w:rsidRPr="000C61C1">
        <w:rPr>
          <w:rFonts w:ascii="Times New Roman" w:eastAsia="SchoolBookSanPin" w:hAnsi="Times New Roman"/>
          <w:bCs/>
          <w:sz w:val="24"/>
          <w:szCs w:val="24"/>
        </w:rPr>
        <w:t>х</w:t>
      </w:r>
      <w:r w:rsidR="00681508" w:rsidRPr="000C61C1">
        <w:rPr>
          <w:rFonts w:ascii="Times New Roman" w:eastAsia="SchoolBookSanPin" w:hAnsi="Times New Roman"/>
          <w:bCs/>
          <w:sz w:val="24"/>
          <w:szCs w:val="24"/>
        </w:rPr>
        <w:t xml:space="preserve"> </w:t>
      </w:r>
      <w:r w:rsidR="00704BEF" w:rsidRPr="000C61C1">
        <w:rPr>
          <w:rFonts w:ascii="Times New Roman" w:eastAsia="SchoolBookSanPin" w:hAnsi="Times New Roman"/>
          <w:bCs/>
          <w:sz w:val="24"/>
          <w:szCs w:val="24"/>
        </w:rPr>
        <w:t>действи</w:t>
      </w:r>
      <w:r w:rsidR="005E7ED8" w:rsidRPr="000C61C1">
        <w:rPr>
          <w:rFonts w:ascii="Times New Roman" w:eastAsia="SchoolBookSanPin" w:hAnsi="Times New Roman"/>
          <w:bCs/>
          <w:sz w:val="24"/>
          <w:szCs w:val="24"/>
        </w:rPr>
        <w:t>й, коммуникативных универсальных учебных действий, регулятивных универсальных учебных действий</w:t>
      </w:r>
      <w:r w:rsidR="00A23F6E" w:rsidRPr="000C61C1">
        <w:rPr>
          <w:rFonts w:ascii="Times New Roman" w:eastAsia="SchoolBookSanPin" w:hAnsi="Times New Roman"/>
          <w:bCs/>
          <w:sz w:val="24"/>
          <w:szCs w:val="24"/>
        </w:rPr>
        <w:t xml:space="preserve">, совместной деятельности. </w:t>
      </w:r>
    </w:p>
    <w:p w:rsidR="00704BEF" w:rsidRPr="000C61C1" w:rsidRDefault="0068150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20.6.3.1. </w:t>
      </w:r>
      <w:r w:rsidR="00704BEF" w:rsidRPr="000C61C1">
        <w:rPr>
          <w:rFonts w:ascii="Times New Roman" w:eastAsia="SchoolBookSanPin" w:hAnsi="Times New Roman"/>
          <w:sz w:val="24"/>
          <w:szCs w:val="24"/>
        </w:rPr>
        <w:t>Базовые логические действия</w:t>
      </w:r>
      <w:r w:rsidRPr="000C61C1">
        <w:rPr>
          <w:rFonts w:ascii="Times New Roman" w:eastAsia="SchoolBookSanPin" w:hAnsi="Times New Roman"/>
          <w:sz w:val="24"/>
          <w:szCs w:val="24"/>
        </w:rPr>
        <w:t xml:space="preserve"> </w:t>
      </w:r>
      <w:r w:rsidR="005E7ED8" w:rsidRPr="000C61C1">
        <w:rPr>
          <w:rFonts w:ascii="Times New Roman" w:eastAsia="SchoolBookSanPin" w:hAnsi="Times New Roman"/>
          <w:sz w:val="24"/>
          <w:szCs w:val="24"/>
        </w:rPr>
        <w:t xml:space="preserve">как часть </w:t>
      </w:r>
      <w:r w:rsidR="005E7ED8" w:rsidRPr="000C61C1">
        <w:rPr>
          <w:rFonts w:ascii="Times New Roman" w:eastAsia="SchoolBookSanPin" w:hAnsi="Times New Roman"/>
          <w:bCs/>
          <w:sz w:val="24"/>
          <w:szCs w:val="24"/>
        </w:rPr>
        <w:t>познавательных универсальных учебных действий</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0C61C1" w:rsidRDefault="005E7ED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20.6.3.2. </w:t>
      </w:r>
      <w:r w:rsidR="00704BEF" w:rsidRPr="000C61C1">
        <w:rPr>
          <w:rFonts w:ascii="Times New Roman" w:eastAsia="SchoolBookSanPin" w:hAnsi="Times New Roman"/>
          <w:sz w:val="24"/>
          <w:szCs w:val="24"/>
        </w:rPr>
        <w:t>Базовые исследовательские действия</w:t>
      </w:r>
      <w:r w:rsidRPr="000C61C1">
        <w:rPr>
          <w:rFonts w:ascii="Times New Roman" w:eastAsia="SchoolBookSanPin" w:hAnsi="Times New Roman"/>
          <w:sz w:val="24"/>
          <w:szCs w:val="24"/>
        </w:rPr>
        <w:t xml:space="preserve">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о соответствии звукового и буквенного состава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использовать алфавит для самостоятельного упорядочивания списка слов.</w:t>
      </w:r>
    </w:p>
    <w:p w:rsidR="00704BEF" w:rsidRPr="000C61C1" w:rsidRDefault="005E7ED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20.6.3.3. </w:t>
      </w:r>
      <w:r w:rsidR="00704BEF" w:rsidRPr="000C61C1">
        <w:rPr>
          <w:rFonts w:ascii="Times New Roman" w:eastAsia="SchoolBookSanPin" w:hAnsi="Times New Roman"/>
          <w:sz w:val="24"/>
          <w:szCs w:val="24"/>
        </w:rPr>
        <w:t>Работа с информацией</w:t>
      </w:r>
      <w:r w:rsidRPr="000C61C1">
        <w:rPr>
          <w:rFonts w:ascii="Times New Roman" w:eastAsia="SchoolBookSanPin" w:hAnsi="Times New Roman"/>
          <w:sz w:val="24"/>
          <w:szCs w:val="24"/>
        </w:rPr>
        <w:t xml:space="preserve"> как часть </w:t>
      </w:r>
      <w:r w:rsidRPr="000C61C1">
        <w:rPr>
          <w:rFonts w:ascii="Times New Roman" w:eastAsia="SchoolBookSanPin" w:hAnsi="Times New Roman"/>
          <w:bCs/>
          <w:sz w:val="24"/>
          <w:szCs w:val="24"/>
        </w:rPr>
        <w:t>познавательных универсальных учебных действий</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 уточнять написание слова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орфографическому словарику учебника; место ударения в слове по перечню слов, отрабатываемых в учебнике;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анализировать графическую информацию</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модели звукового состава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самостоятельно создавать модели звукового состава слова.</w:t>
      </w:r>
    </w:p>
    <w:p w:rsidR="00D64E39" w:rsidRPr="000C61C1" w:rsidRDefault="00EA295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lastRenderedPageBreak/>
        <w:t>20.6.3.</w:t>
      </w:r>
      <w:r w:rsidR="005E7ED8" w:rsidRPr="000C61C1">
        <w:rPr>
          <w:rFonts w:ascii="Times New Roman" w:eastAsia="OfficinaSansBoldITC" w:hAnsi="Times New Roman"/>
          <w:sz w:val="24"/>
          <w:szCs w:val="24"/>
        </w:rPr>
        <w:t>4</w:t>
      </w:r>
      <w:r w:rsidRPr="000C61C1">
        <w:rPr>
          <w:rFonts w:ascii="Times New Roman" w:eastAsia="OfficinaSansBoldITC" w:hAnsi="Times New Roman"/>
          <w:sz w:val="24"/>
          <w:szCs w:val="24"/>
        </w:rPr>
        <w:t>. </w:t>
      </w:r>
      <w:r w:rsidR="00D64E39" w:rsidRPr="000C61C1">
        <w:rPr>
          <w:rFonts w:ascii="Times New Roman" w:eastAsia="SchoolBookSanPin" w:hAnsi="Times New Roman"/>
          <w:sz w:val="24"/>
          <w:szCs w:val="24"/>
        </w:rPr>
        <w:t>Общение</w:t>
      </w:r>
      <w:r w:rsidR="00D64E39" w:rsidRPr="000C61C1">
        <w:rPr>
          <w:rFonts w:ascii="Times New Roman" w:eastAsia="SchoolBookSanPin" w:hAnsi="Times New Roman"/>
          <w:bCs/>
          <w:sz w:val="24"/>
          <w:szCs w:val="24"/>
        </w:rPr>
        <w:t xml:space="preserve"> </w:t>
      </w:r>
      <w:r w:rsidR="00D64E39" w:rsidRPr="000C61C1">
        <w:rPr>
          <w:rFonts w:ascii="Times New Roman" w:eastAsia="SchoolBookSanPin" w:hAnsi="Times New Roman"/>
          <w:sz w:val="24"/>
          <w:szCs w:val="24"/>
        </w:rPr>
        <w:t xml:space="preserve">как часть </w:t>
      </w:r>
      <w:r w:rsidR="00D64E39" w:rsidRPr="000C61C1">
        <w:rPr>
          <w:rFonts w:ascii="Times New Roman" w:eastAsia="SchoolBookSanPin" w:hAnsi="Times New Roman"/>
          <w:bCs/>
          <w:sz w:val="24"/>
          <w:szCs w:val="24"/>
        </w:rPr>
        <w:t>коммуникативных универсальных учебных действий</w:t>
      </w:r>
      <w:r w:rsidR="00D64E39"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суждения, выражать эмоции в соответствии с целями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условиями общения в знакомой среде;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соблюдать правила ведения диалога;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разные точки зрения;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 процессе учебного диалога отвечать на вопросы по изученному материалу;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устное речевое высказывание об обозначении звуков буквами;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 звуковом и буквенном составе слова.</w:t>
      </w:r>
    </w:p>
    <w:p w:rsidR="00D64E39" w:rsidRPr="000C61C1" w:rsidRDefault="00EA295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w:t>
      </w:r>
      <w:r w:rsidR="00D64E39" w:rsidRPr="000C61C1">
        <w:rPr>
          <w:rFonts w:ascii="Times New Roman" w:eastAsia="OfficinaSansBoldITC" w:hAnsi="Times New Roman"/>
          <w:sz w:val="24"/>
          <w:szCs w:val="24"/>
        </w:rPr>
        <w:t>5</w:t>
      </w:r>
      <w:r w:rsidRPr="000C61C1">
        <w:rPr>
          <w:rFonts w:ascii="Times New Roman" w:eastAsia="OfficinaSansBoldITC" w:hAnsi="Times New Roman"/>
          <w:sz w:val="24"/>
          <w:szCs w:val="24"/>
        </w:rPr>
        <w:t>. </w:t>
      </w:r>
      <w:r w:rsidR="00D64E39" w:rsidRPr="000C61C1">
        <w:rPr>
          <w:rFonts w:ascii="Times New Roman" w:eastAsia="SchoolBookSanPin" w:hAnsi="Times New Roman"/>
          <w:sz w:val="24"/>
          <w:szCs w:val="24"/>
        </w:rPr>
        <w:t>Самоорганизация</w:t>
      </w:r>
      <w:r w:rsidR="00D64E39" w:rsidRPr="000C61C1">
        <w:rPr>
          <w:rFonts w:ascii="Times New Roman" w:eastAsia="SchoolBookSanPin" w:hAnsi="Times New Roman"/>
          <w:bCs/>
          <w:sz w:val="24"/>
          <w:szCs w:val="24"/>
        </w:rPr>
        <w:t xml:space="preserve"> </w:t>
      </w:r>
      <w:r w:rsidR="00D64E39" w:rsidRPr="000C61C1">
        <w:rPr>
          <w:rFonts w:ascii="Times New Roman" w:eastAsia="SchoolBookSanPin" w:hAnsi="Times New Roman"/>
          <w:sz w:val="24"/>
          <w:szCs w:val="24"/>
        </w:rPr>
        <w:t xml:space="preserve">как часть </w:t>
      </w:r>
      <w:r w:rsidR="00D64E39" w:rsidRPr="000C61C1">
        <w:rPr>
          <w:rFonts w:ascii="Times New Roman" w:eastAsia="SchoolBookSanPin" w:hAnsi="Times New Roman"/>
          <w:bCs/>
          <w:sz w:val="24"/>
          <w:szCs w:val="24"/>
        </w:rPr>
        <w:t>регулятивных универсальных учебных действий</w:t>
      </w:r>
      <w:r w:rsidR="00D64E39"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последовательность учебных операций при списывании;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удерживать учебную задачу при проведении звукового анализа,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обозначении звуков буквами, при списывании текста, при письме под диктовку: применять отрабатываемый способ действ</w:t>
      </w:r>
      <w:r w:rsidR="00B82D52" w:rsidRPr="000C61C1">
        <w:rPr>
          <w:rFonts w:ascii="Times New Roman" w:eastAsia="SchoolBookSanPin" w:hAnsi="Times New Roman"/>
          <w:sz w:val="24"/>
          <w:szCs w:val="24"/>
        </w:rPr>
        <w:t>ия, соотносить цель и результат.</w:t>
      </w:r>
    </w:p>
    <w:p w:rsidR="00D64E39" w:rsidRPr="000C61C1" w:rsidRDefault="00D64E39"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20.6.3.6. </w:t>
      </w:r>
      <w:r w:rsidR="00704BEF" w:rsidRPr="000C61C1">
        <w:rPr>
          <w:rFonts w:ascii="Times New Roman" w:eastAsia="SchoolBookSanPin" w:hAnsi="Times New Roman"/>
          <w:sz w:val="24"/>
          <w:szCs w:val="24"/>
        </w:rPr>
        <w:t>Самоконтроль</w:t>
      </w:r>
      <w:r w:rsidRPr="000C61C1">
        <w:rPr>
          <w:rFonts w:ascii="Times New Roman" w:eastAsia="SchoolBookSanPin" w:hAnsi="Times New Roman"/>
          <w:sz w:val="24"/>
          <w:szCs w:val="24"/>
        </w:rPr>
        <w:t xml:space="preserve"> как часть </w:t>
      </w:r>
      <w:r w:rsidRPr="000C61C1">
        <w:rPr>
          <w:rFonts w:ascii="Times New Roman" w:eastAsia="SchoolBookSanPin" w:hAnsi="Times New Roman"/>
          <w:bCs/>
          <w:sz w:val="24"/>
          <w:szCs w:val="24"/>
        </w:rPr>
        <w:t>регулятивных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ошибку, допущенную при проведении звукового анализа,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при письме под диктовку или списывании слов, предложений,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указани</w:t>
      </w:r>
      <w:r w:rsidR="008337AA" w:rsidRPr="000C61C1">
        <w:rPr>
          <w:rFonts w:ascii="Times New Roman" w:eastAsia="SchoolBookSanPin" w:hAnsi="Times New Roman"/>
          <w:sz w:val="24"/>
          <w:szCs w:val="24"/>
        </w:rPr>
        <w:t>й</w:t>
      </w:r>
      <w:r w:rsidRPr="000C61C1">
        <w:rPr>
          <w:rFonts w:ascii="Times New Roman" w:eastAsia="SchoolBookSanPin" w:hAnsi="Times New Roman"/>
          <w:sz w:val="24"/>
          <w:szCs w:val="24"/>
        </w:rPr>
        <w:t xml:space="preserve"> педагога о наличии ошибки;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правильность написания букв, соединений букв, слов, предложений.</w:t>
      </w:r>
    </w:p>
    <w:p w:rsidR="00704BEF" w:rsidRPr="000C61C1" w:rsidRDefault="00D64E39"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20.6.3.7. </w:t>
      </w:r>
      <w:r w:rsidR="00704BEF" w:rsidRPr="000C61C1">
        <w:rPr>
          <w:rFonts w:ascii="Times New Roman" w:eastAsia="SchoolBookSanPin" w:hAnsi="Times New Roman"/>
          <w:bCs/>
          <w:sz w:val="24"/>
          <w:szCs w:val="24"/>
        </w:rPr>
        <w:t>Совместная деятельность</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принимать цель совместной деятельности, коллективно строить план действий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её достижению, распределять роли, договариваться, учитывать интересы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мнения участников совместной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ответственно выполнять свою часть работы.</w:t>
      </w:r>
    </w:p>
    <w:p w:rsidR="00666C08" w:rsidRPr="000C61C1" w:rsidRDefault="00666C08"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20.7. Содержание обучения во 2 классе.</w:t>
      </w:r>
    </w:p>
    <w:p w:rsidR="00704BEF" w:rsidRPr="000C61C1" w:rsidRDefault="00666C08" w:rsidP="000C61C1">
      <w:pPr>
        <w:spacing w:after="0" w:line="240" w:lineRule="auto"/>
        <w:ind w:firstLine="709"/>
        <w:jc w:val="both"/>
        <w:rPr>
          <w:rFonts w:ascii="Times New Roman" w:eastAsia="SchoolBookSanPin" w:hAnsi="Times New Roman"/>
          <w:bCs/>
          <w:sz w:val="24"/>
          <w:szCs w:val="24"/>
        </w:rPr>
      </w:pPr>
      <w:r w:rsidRPr="000C61C1">
        <w:rPr>
          <w:rFonts w:ascii="Times New Roman" w:eastAsia="OfficinaSansBoldITC" w:hAnsi="Times New Roman"/>
          <w:sz w:val="24"/>
          <w:szCs w:val="24"/>
        </w:rPr>
        <w:t>20.7.1. </w:t>
      </w:r>
      <w:r w:rsidR="00704BEF" w:rsidRPr="000C61C1">
        <w:rPr>
          <w:rFonts w:ascii="Times New Roman" w:eastAsia="SchoolBookSanPin" w:hAnsi="Times New Roman"/>
          <w:bCs/>
          <w:sz w:val="24"/>
          <w:szCs w:val="24"/>
        </w:rPr>
        <w:t>Общие сведения о языке</w:t>
      </w:r>
      <w:r w:rsidR="00AB1EAC" w:rsidRPr="000C61C1">
        <w:rPr>
          <w:rFonts w:ascii="Times New Roman" w:eastAsia="SchoolBookSanPin" w:hAnsi="Times New Roman"/>
          <w:bCs/>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0C61C1" w:rsidRDefault="00666C08" w:rsidP="000C61C1">
      <w:pPr>
        <w:spacing w:after="0" w:line="240" w:lineRule="auto"/>
        <w:ind w:firstLine="709"/>
        <w:jc w:val="both"/>
        <w:rPr>
          <w:rFonts w:ascii="Times New Roman" w:eastAsia="SchoolBookSanPin" w:hAnsi="Times New Roman"/>
          <w:bCs/>
          <w:sz w:val="24"/>
          <w:szCs w:val="24"/>
        </w:rPr>
      </w:pPr>
      <w:r w:rsidRPr="000C61C1">
        <w:rPr>
          <w:rFonts w:ascii="Times New Roman" w:eastAsia="OfficinaSansBoldITC" w:hAnsi="Times New Roman"/>
          <w:sz w:val="24"/>
          <w:szCs w:val="24"/>
        </w:rPr>
        <w:t>20.7.2. </w:t>
      </w:r>
      <w:r w:rsidR="00704BEF" w:rsidRPr="000C61C1">
        <w:rPr>
          <w:rFonts w:ascii="Times New Roman" w:eastAsia="SchoolBookSanPin" w:hAnsi="Times New Roman"/>
          <w:bCs/>
          <w:sz w:val="24"/>
          <w:szCs w:val="24"/>
        </w:rPr>
        <w:t>Фонетика и графика</w:t>
      </w:r>
      <w:r w:rsidR="00AB1EAC" w:rsidRPr="000C61C1">
        <w:rPr>
          <w:rFonts w:ascii="Times New Roman" w:eastAsia="SchoolBookSanPin" w:hAnsi="Times New Roman"/>
          <w:bCs/>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твёрдости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мягкости согласных звуков, функции букв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(повторение изученного</w:t>
      </w:r>
      <w:r w:rsidR="006E431D"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1 классе).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Парные и непарные по твёрдости</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мягкости согласные звуки.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Парные и непарные по звонкости</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глухости согласные звуки.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Качественная характеристика звука: гласный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согласный; гласный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ударный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безударный; согласный твёрдый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мягкий, парный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непарный; согласный звонкий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глухой, парный</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непарный.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Функции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ь</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показатель мягкости предшествующего согласного в конце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в середине слова; разделительный. Использование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разделительных</w:t>
      </w:r>
      <w:r w:rsidR="00933CAF" w:rsidRPr="000C61C1">
        <w:rPr>
          <w:rFonts w:ascii="Times New Roman" w:eastAsia="SchoolBookSanPin" w:hAnsi="Times New Roman"/>
          <w:sz w:val="24"/>
          <w:szCs w:val="24"/>
        </w:rPr>
        <w:t xml:space="preserve"> </w:t>
      </w:r>
      <w:r w:rsidR="0000220B"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ъ</w:t>
      </w:r>
      <w:r w:rsidR="0000220B"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 xml:space="preserve">и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ь</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Соотношение звукового и буквенного состава в словах с буквами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00220B"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(в начале слова и после гласных).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Деление слов на слоги (в том числе при стечении согласных).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знания алфавита при работе со словарями.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20.7.3. </w:t>
      </w:r>
      <w:r w:rsidR="00704BEF" w:rsidRPr="000C61C1">
        <w:rPr>
          <w:rFonts w:ascii="Times New Roman" w:eastAsia="OfficinaSansBoldITC" w:hAnsi="Times New Roman"/>
          <w:sz w:val="24"/>
          <w:szCs w:val="24"/>
        </w:rPr>
        <w:t>Орфоэпия</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Произношение звуков и сочетаний звуков, ударение в словах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20.7.4. </w:t>
      </w:r>
      <w:r w:rsidR="00704BEF" w:rsidRPr="000C61C1">
        <w:rPr>
          <w:rFonts w:ascii="Times New Roman" w:eastAsia="OfficinaSansBoldITC" w:hAnsi="Times New Roman"/>
          <w:sz w:val="24"/>
          <w:szCs w:val="24"/>
        </w:rPr>
        <w:t>Лексика</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Однозначные и многозначные слова (простые случаи, наблюдение).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Наблюдение за использованием в речи синонимов, антонимов.</w:t>
      </w:r>
    </w:p>
    <w:p w:rsidR="00704BEF" w:rsidRPr="000C61C1" w:rsidRDefault="007A7D90"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bCs/>
          <w:sz w:val="24"/>
          <w:szCs w:val="24"/>
        </w:rPr>
        <w:t xml:space="preserve">20.7.5. </w:t>
      </w:r>
      <w:r w:rsidR="00704BEF" w:rsidRPr="000C61C1">
        <w:rPr>
          <w:rFonts w:ascii="Times New Roman" w:eastAsia="SchoolBookSanPin" w:hAnsi="Times New Roman"/>
          <w:bCs/>
          <w:sz w:val="24"/>
          <w:szCs w:val="24"/>
        </w:rPr>
        <w:t>Состав слова (морфемика)</w:t>
      </w:r>
      <w:r w:rsidR="00E4178F" w:rsidRPr="000C61C1">
        <w:rPr>
          <w:rFonts w:ascii="Times New Roman" w:eastAsia="SchoolBookSanPin" w:hAnsi="Times New Roman"/>
          <w:bCs/>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синонимов, однокоренных слов и слов с омонимичными корнями. Выделение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словах корня (простые случаи).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Суффикс как часть слова (наблюдение). Приставка как часть слова (наблюдение).</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6</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Морфология</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Имя существительное (ознакомление): общее значение, вопросы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(«кто?», «что?»), употребление в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Глагол (ознакомление): общее значение, вопросы («что делать?»,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«что сделать?» и </w:t>
      </w:r>
      <w:r w:rsidR="004C6D85" w:rsidRPr="000C61C1">
        <w:rPr>
          <w:rFonts w:ascii="Times New Roman" w:eastAsia="SchoolBookSanPin" w:hAnsi="Times New Roman"/>
          <w:sz w:val="24"/>
          <w:szCs w:val="24"/>
        </w:rPr>
        <w:t>другие</w:t>
      </w:r>
      <w:r w:rsidRPr="000C61C1">
        <w:rPr>
          <w:rFonts w:ascii="Times New Roman" w:eastAsia="SchoolBookSanPin" w:hAnsi="Times New Roman"/>
          <w:sz w:val="24"/>
          <w:szCs w:val="24"/>
        </w:rPr>
        <w:t>), употребление в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Имя прилагательное (ознакомление): общее значение, вопросы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(«какой?», «какая?», «какое?», «какие?»), употребление в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Предлог. Отличие предлогов от приставок. Наиболее распространённые предлоги: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в</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на</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из</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без</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над</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до</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у</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о</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об</w:t>
      </w:r>
      <w:r w:rsidR="0000220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и </w:t>
      </w:r>
      <w:r w:rsidR="004C6D85" w:rsidRPr="000C61C1">
        <w:rPr>
          <w:rFonts w:ascii="Times New Roman" w:eastAsia="SchoolBookSanPin" w:hAnsi="Times New Roman"/>
          <w:sz w:val="24"/>
          <w:szCs w:val="24"/>
        </w:rPr>
        <w:t>друг</w:t>
      </w:r>
      <w:r w:rsidR="00423310" w:rsidRPr="000C61C1">
        <w:rPr>
          <w:rFonts w:ascii="Times New Roman" w:eastAsia="SchoolBookSanPin" w:hAnsi="Times New Roman"/>
          <w:sz w:val="24"/>
          <w:szCs w:val="24"/>
        </w:rPr>
        <w:t>и</w:t>
      </w:r>
      <w:r w:rsidR="004C6D85" w:rsidRPr="000C61C1">
        <w:rPr>
          <w:rFonts w:ascii="Times New Roman" w:eastAsia="SchoolBookSanPin" w:hAnsi="Times New Roman"/>
          <w:sz w:val="24"/>
          <w:szCs w:val="24"/>
        </w:rPr>
        <w:t>е</w:t>
      </w:r>
      <w:r w:rsidR="00E4178F" w:rsidRPr="000C61C1">
        <w:rPr>
          <w:rFonts w:ascii="Times New Roman" w:eastAsia="SchoolBookSanPin" w:hAnsi="Times New Roman"/>
          <w:sz w:val="24"/>
          <w:szCs w:val="24"/>
        </w:rPr>
        <w:t>.</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7</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Синтаксис</w:t>
      </w:r>
      <w:r w:rsidR="00AB1EAC"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Порядок слов в предложении; связь слов в предложении (повторение).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8</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Орфография и пунктуация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Прописная буква в начале предложения и в именах собственных (имена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жи</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ши</w:t>
      </w:r>
      <w:r w:rsidR="0000220B"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 xml:space="preserve">(в положении под ударением),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ча</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ща</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чу</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щу</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сочетания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чк</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чн</w:t>
      </w:r>
      <w:r w:rsidR="0000220B"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(повторение правил правописания, изученных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1 классе).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предложенных текстов.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Правила правописания и их применение: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разделительный мягкий знак;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сочетания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чт</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щн</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0220B" w:rsidRPr="000C61C1">
        <w:rPr>
          <w:rFonts w:ascii="Times New Roman" w:eastAsia="SchoolBookSanPin" w:hAnsi="Times New Roman"/>
          <w:sz w:val="24"/>
          <w:szCs w:val="24"/>
        </w:rPr>
        <w:t>«</w:t>
      </w:r>
      <w:r w:rsidRPr="000C61C1">
        <w:rPr>
          <w:rFonts w:ascii="Times New Roman" w:eastAsia="SchoolBookSanPin" w:hAnsi="Times New Roman"/>
          <w:bCs/>
          <w:sz w:val="24"/>
          <w:szCs w:val="24"/>
        </w:rPr>
        <w:t>нч</w:t>
      </w:r>
      <w:r w:rsidR="0000220B" w:rsidRPr="000C61C1">
        <w:rPr>
          <w:rFonts w:ascii="Times New Roman" w:eastAsia="SchoolBookSanPin" w:hAnsi="Times New Roman"/>
          <w:bCs/>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проверяемые безударные гласные в корне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парные звонкие и глухие согласные в корне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прописная буква в именах собственных: имена, фамилии, отчества людей, клички </w:t>
      </w:r>
      <w:r w:rsidRPr="000C61C1">
        <w:rPr>
          <w:rFonts w:ascii="Times New Roman" w:eastAsia="SchoolBookSanPin" w:hAnsi="Times New Roman"/>
          <w:sz w:val="24"/>
          <w:szCs w:val="24"/>
        </w:rPr>
        <w:lastRenderedPageBreak/>
        <w:t>животных, географические названия;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раздельное написание предлогов с именами существительными.</w:t>
      </w:r>
    </w:p>
    <w:p w:rsidR="00704BEF" w:rsidRPr="000C61C1" w:rsidRDefault="00666C08"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9</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Развитие речи</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проведении парной и групповой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Составление устного рассказа по репродукции картины. Составление устного рассказа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личны</w:t>
      </w:r>
      <w:r w:rsidR="008337AA" w:rsidRPr="000C61C1">
        <w:rPr>
          <w:rFonts w:ascii="Times New Roman" w:eastAsia="SchoolBookSanPin" w:hAnsi="Times New Roman"/>
          <w:sz w:val="24"/>
          <w:szCs w:val="24"/>
        </w:rPr>
        <w:t>х</w:t>
      </w:r>
      <w:r w:rsidRPr="000C61C1">
        <w:rPr>
          <w:rFonts w:ascii="Times New Roman" w:eastAsia="SchoolBookSanPin" w:hAnsi="Times New Roman"/>
          <w:sz w:val="24"/>
          <w:szCs w:val="24"/>
        </w:rPr>
        <w:t xml:space="preserve"> наблюдени</w:t>
      </w:r>
      <w:r w:rsidR="008337AA" w:rsidRPr="000C61C1">
        <w:rPr>
          <w:rFonts w:ascii="Times New Roman" w:eastAsia="SchoolBookSanPin" w:hAnsi="Times New Roman"/>
          <w:sz w:val="24"/>
          <w:szCs w:val="24"/>
        </w:rPr>
        <w:t>й</w:t>
      </w:r>
      <w:r w:rsidRPr="000C61C1">
        <w:rPr>
          <w:rFonts w:ascii="Times New Roman" w:eastAsia="SchoolBookSanPin" w:hAnsi="Times New Roman"/>
          <w:sz w:val="24"/>
          <w:szCs w:val="24"/>
        </w:rPr>
        <w:t xml:space="preserve"> и на вопросы.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нарушенным порядком предложений и абзацев.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Поздравление и поздравительная открытка.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Понимание текста: развитие умения формулировать простые выводы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информации, содержащейся в тексте. Выразительное чтение текста вслух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соблюдением правильной интонации.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Подробное изложение повествовательного текста объёмом 30</w:t>
      </w:r>
      <w:r w:rsidR="006E431D" w:rsidRPr="000C61C1">
        <w:rPr>
          <w:rFonts w:ascii="Times New Roman" w:eastAsia="SchoolBookSanPin" w:hAnsi="Times New Roman"/>
          <w:sz w:val="24"/>
          <w:szCs w:val="24"/>
        </w:rPr>
        <w:t>–</w:t>
      </w:r>
      <w:r w:rsidRPr="000C61C1">
        <w:rPr>
          <w:rFonts w:ascii="Times New Roman" w:eastAsia="SchoolBookSanPin" w:hAnsi="Times New Roman"/>
          <w:sz w:val="24"/>
          <w:szCs w:val="24"/>
        </w:rPr>
        <w:t>45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вопрос</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w:t>
      </w:r>
    </w:p>
    <w:p w:rsidR="00423310" w:rsidRPr="000C61C1" w:rsidRDefault="00423310"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w:t>
      </w:r>
      <w:r w:rsidR="008855FA"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0C61C1" w:rsidRDefault="00666C0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.1. </w:t>
      </w:r>
      <w:r w:rsidRPr="000C61C1">
        <w:rPr>
          <w:rFonts w:ascii="Times New Roman" w:eastAsia="SchoolBookSanPin" w:hAnsi="Times New Roman"/>
          <w:sz w:val="24"/>
          <w:szCs w:val="24"/>
        </w:rPr>
        <w:t xml:space="preserve">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различия;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значение однокоренных (родственных) слов: указывать сходство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различие лексического значения;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основания для сравнения слов: на какой вопрос отвечают,</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что обозначают;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характеризовать звуки по заданным параметрам;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закономерности в процессе наблюдения за языковыми единицами;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666C08" w:rsidRPr="000C61C1" w:rsidRDefault="00666C0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.2. </w:t>
      </w:r>
      <w:r w:rsidRPr="000C61C1">
        <w:rPr>
          <w:rFonts w:ascii="Times New Roman" w:eastAsia="SchoolBookSanPin" w:hAnsi="Times New Roman"/>
          <w:sz w:val="24"/>
          <w:szCs w:val="24"/>
        </w:rPr>
        <w:t xml:space="preserve">Базовые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и предлагать доказательства того, что слов</w:t>
      </w:r>
      <w:r w:rsidR="00264CD1" w:rsidRPr="000C61C1">
        <w:rPr>
          <w:rFonts w:ascii="Times New Roman" w:eastAsia="SchoolBookSanPin" w:hAnsi="Times New Roman"/>
          <w:sz w:val="24"/>
          <w:szCs w:val="24"/>
        </w:rPr>
        <w:t>а</w:t>
      </w:r>
      <w:r w:rsidRPr="000C61C1">
        <w:rPr>
          <w:rFonts w:ascii="Times New Roman" w:eastAsia="SchoolBookSanPin" w:hAnsi="Times New Roman"/>
          <w:sz w:val="24"/>
          <w:szCs w:val="24"/>
        </w:rPr>
        <w:t xml:space="preserve"> являются</w:t>
      </w:r>
      <w:r w:rsidR="00676CF1"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не являются</w:t>
      </w:r>
      <w:r w:rsidR="00676CF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однокоренными (родственными).</w:t>
      </w:r>
    </w:p>
    <w:p w:rsidR="00666C08" w:rsidRPr="000C61C1" w:rsidRDefault="00666C0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.3. </w:t>
      </w:r>
      <w:r w:rsidRPr="000C61C1">
        <w:rPr>
          <w:rFonts w:ascii="Times New Roman" w:eastAsia="SchoolBookSanPin" w:hAnsi="Times New Roman"/>
          <w:sz w:val="24"/>
          <w:szCs w:val="24"/>
        </w:rPr>
        <w:t xml:space="preserve">Работа с информацией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 словарь учебника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получения информации;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lastRenderedPageBreak/>
        <w:t>устанавливать с помощью словаря значения многозначных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анализировать текстовую, графическую и звуковую информацию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соответствии с учебной задачей; «читать» информацию, представленную в схеме, таблице;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 помощью учителя на уроках русского языка создавать схемы, таблицы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представления информации.</w:t>
      </w:r>
    </w:p>
    <w:p w:rsidR="00546593" w:rsidRPr="000C61C1" w:rsidRDefault="0054659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.4. </w:t>
      </w:r>
      <w:r w:rsidRPr="000C61C1">
        <w:rPr>
          <w:rFonts w:ascii="Times New Roman" w:eastAsia="SchoolBookSanPin" w:hAnsi="Times New Roman"/>
          <w:sz w:val="24"/>
          <w:szCs w:val="24"/>
        </w:rPr>
        <w:t xml:space="preserve">Общение как часть </w:t>
      </w:r>
      <w:r w:rsidRPr="000C61C1">
        <w:rPr>
          <w:rFonts w:ascii="Times New Roman" w:eastAsia="SchoolBookSanPin" w:hAnsi="Times New Roman"/>
          <w:bCs/>
          <w:sz w:val="24"/>
          <w:szCs w:val="24"/>
        </w:rPr>
        <w:t>коммуникативных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и формулировать суждения о языковых единицах;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устное диалогическое выказывание;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устное монологическое высказывание на определённую тему,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наблюдения с соблюдением орфоэпических норм, правильной интонации;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A23F6E" w:rsidRPr="000C61C1" w:rsidRDefault="00A23F6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.5. </w:t>
      </w:r>
      <w:r w:rsidRPr="000C61C1">
        <w:rPr>
          <w:rFonts w:ascii="Times New Roman" w:eastAsia="SchoolBookSanPin" w:hAnsi="Times New Roman"/>
          <w:sz w:val="24"/>
          <w:szCs w:val="24"/>
        </w:rPr>
        <w:t xml:space="preserve">Самоорганизация как часть </w:t>
      </w:r>
      <w:r w:rsidRPr="000C61C1">
        <w:rPr>
          <w:rFonts w:ascii="Times New Roman" w:eastAsia="SchoolBookSanPin" w:hAnsi="Times New Roman"/>
          <w:bCs/>
          <w:sz w:val="24"/>
          <w:szCs w:val="24"/>
        </w:rPr>
        <w:t>регулятивных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планировать с помощью учителя действия по решению орфографической задачи;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выстраивать последовательность выбранных действий.</w:t>
      </w:r>
    </w:p>
    <w:p w:rsidR="00A23F6E" w:rsidRPr="000C61C1" w:rsidRDefault="00A23F6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.6. </w:t>
      </w:r>
      <w:r w:rsidRPr="000C61C1">
        <w:rPr>
          <w:rFonts w:ascii="Times New Roman" w:eastAsia="SchoolBookSanPin" w:hAnsi="Times New Roman"/>
          <w:sz w:val="24"/>
          <w:szCs w:val="24"/>
        </w:rPr>
        <w:t xml:space="preserve">Самоконтроль как часть </w:t>
      </w:r>
      <w:r w:rsidRPr="000C61C1">
        <w:rPr>
          <w:rFonts w:ascii="Times New Roman" w:eastAsia="SchoolBookSanPin" w:hAnsi="Times New Roman"/>
          <w:bCs/>
          <w:sz w:val="24"/>
          <w:szCs w:val="24"/>
        </w:rPr>
        <w:t>регулятивных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с</w:t>
      </w:r>
      <w:r w:rsidR="00676CF1" w:rsidRPr="000C61C1">
        <w:rPr>
          <w:rFonts w:ascii="Times New Roman" w:eastAsia="SchoolBookSanPin" w:hAnsi="Times New Roman"/>
          <w:sz w:val="24"/>
          <w:szCs w:val="24"/>
        </w:rPr>
        <w:t xml:space="preserve"> помощью учителя причины успеха (</w:t>
      </w:r>
      <w:r w:rsidRPr="000C61C1">
        <w:rPr>
          <w:rFonts w:ascii="Times New Roman" w:eastAsia="SchoolBookSanPin" w:hAnsi="Times New Roman"/>
          <w:sz w:val="24"/>
          <w:szCs w:val="24"/>
        </w:rPr>
        <w:t>неудач</w:t>
      </w:r>
      <w:r w:rsidR="00676CF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при выполнении заданий по русскому языку;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записи под диктовку.</w:t>
      </w:r>
    </w:p>
    <w:p w:rsidR="00A23F6E" w:rsidRPr="000C61C1" w:rsidRDefault="00A23F6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20.7.</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.7. </w:t>
      </w:r>
      <w:r w:rsidRPr="000C61C1">
        <w:rPr>
          <w:rFonts w:ascii="Times New Roman" w:eastAsia="SchoolBookSanPin" w:hAnsi="Times New Roman"/>
          <w:bCs/>
          <w:sz w:val="24"/>
          <w:szCs w:val="24"/>
        </w:rPr>
        <w:t>Совместная деятельность</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действия по достижению цели совместной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свой адрес, мирно решать конфликты (в том числе с помощью учителя);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совместно обсуждать процесс и результат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ответственно выполнять свою часть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свой вклад в общий результат.</w:t>
      </w:r>
    </w:p>
    <w:p w:rsidR="00A23F6E" w:rsidRPr="000C61C1" w:rsidRDefault="00A23F6E"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20.8. Содержание обучения в 3 классе.</w:t>
      </w:r>
    </w:p>
    <w:p w:rsidR="00704BEF" w:rsidRPr="000C61C1" w:rsidRDefault="00A23F6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20.8.1. </w:t>
      </w:r>
      <w:r w:rsidR="00704BEF" w:rsidRPr="000C61C1">
        <w:rPr>
          <w:rFonts w:ascii="Times New Roman" w:eastAsia="OfficinaSansBoldITC" w:hAnsi="Times New Roman"/>
          <w:sz w:val="24"/>
          <w:szCs w:val="24"/>
        </w:rPr>
        <w:t>Сведения о русском языке</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0C61C1" w:rsidRDefault="00A23F6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20.8.2. </w:t>
      </w:r>
      <w:r w:rsidR="00704BEF" w:rsidRPr="000C61C1">
        <w:rPr>
          <w:rFonts w:ascii="Times New Roman" w:eastAsia="OfficinaSansBoldITC" w:hAnsi="Times New Roman"/>
          <w:sz w:val="24"/>
          <w:szCs w:val="24"/>
        </w:rPr>
        <w:t>Фонетика и графика</w:t>
      </w:r>
      <w:r w:rsidR="00FC1F28" w:rsidRPr="000C61C1">
        <w:rPr>
          <w:rFonts w:ascii="Times New Roman" w:eastAsia="OfficinaSansBoldITC" w:hAnsi="Times New Roman"/>
          <w:sz w:val="24"/>
          <w:szCs w:val="24"/>
        </w:rPr>
        <w:t>.</w:t>
      </w:r>
    </w:p>
    <w:p w:rsidR="00704BEF" w:rsidRPr="000C61C1" w:rsidRDefault="00676CF1"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Звуки русского языка: гласный (</w:t>
      </w:r>
      <w:r w:rsidR="00704BEF" w:rsidRPr="000C61C1">
        <w:rPr>
          <w:rFonts w:ascii="Times New Roman" w:eastAsia="SchoolBookSanPin" w:hAnsi="Times New Roman"/>
          <w:sz w:val="24"/>
          <w:szCs w:val="24"/>
        </w:rPr>
        <w:t>согласный</w:t>
      </w:r>
      <w:r w:rsidRPr="000C61C1">
        <w:rPr>
          <w:rFonts w:ascii="Times New Roman" w:eastAsia="SchoolBookSanPin" w:hAnsi="Times New Roman"/>
          <w:sz w:val="24"/>
          <w:szCs w:val="24"/>
        </w:rPr>
        <w:t>)</w:t>
      </w:r>
      <w:r w:rsidR="00704BEF" w:rsidRPr="000C61C1">
        <w:rPr>
          <w:rFonts w:ascii="Times New Roman" w:eastAsia="SchoolBookSanPin" w:hAnsi="Times New Roman"/>
          <w:sz w:val="24"/>
          <w:szCs w:val="24"/>
        </w:rPr>
        <w:t>; гласный ударный</w:t>
      </w:r>
      <w:r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безударный</w:t>
      </w:r>
      <w:r w:rsidRPr="000C61C1">
        <w:rPr>
          <w:rFonts w:ascii="Times New Roman" w:eastAsia="SchoolBookSanPin" w:hAnsi="Times New Roman"/>
          <w:sz w:val="24"/>
          <w:szCs w:val="24"/>
        </w:rPr>
        <w:t>); согласный твёрдый (</w:t>
      </w:r>
      <w:r w:rsidR="00704BEF" w:rsidRPr="000C61C1">
        <w:rPr>
          <w:rFonts w:ascii="Times New Roman" w:eastAsia="SchoolBookSanPin" w:hAnsi="Times New Roman"/>
          <w:sz w:val="24"/>
          <w:szCs w:val="24"/>
        </w:rPr>
        <w:t>мягкий</w:t>
      </w:r>
      <w:r w:rsidRPr="000C61C1">
        <w:rPr>
          <w:rFonts w:ascii="Times New Roman" w:eastAsia="SchoolBookSanPin" w:hAnsi="Times New Roman"/>
          <w:sz w:val="24"/>
          <w:szCs w:val="24"/>
        </w:rPr>
        <w:t>), парный (</w:t>
      </w:r>
      <w:r w:rsidR="00704BEF" w:rsidRPr="000C61C1">
        <w:rPr>
          <w:rFonts w:ascii="Times New Roman" w:eastAsia="SchoolBookSanPin" w:hAnsi="Times New Roman"/>
          <w:sz w:val="24"/>
          <w:szCs w:val="24"/>
        </w:rPr>
        <w:t>непарный</w:t>
      </w:r>
      <w:r w:rsidRPr="000C61C1">
        <w:rPr>
          <w:rFonts w:ascii="Times New Roman" w:eastAsia="SchoolBookSanPin" w:hAnsi="Times New Roman"/>
          <w:sz w:val="24"/>
          <w:szCs w:val="24"/>
        </w:rPr>
        <w:t>); согласный глухой (</w:t>
      </w:r>
      <w:r w:rsidR="00704BEF" w:rsidRPr="000C61C1">
        <w:rPr>
          <w:rFonts w:ascii="Times New Roman" w:eastAsia="SchoolBookSanPin" w:hAnsi="Times New Roman"/>
          <w:sz w:val="24"/>
          <w:szCs w:val="24"/>
        </w:rPr>
        <w:t>звонкий</w:t>
      </w:r>
      <w:r w:rsidRPr="000C61C1">
        <w:rPr>
          <w:rFonts w:ascii="Times New Roman" w:eastAsia="SchoolBookSanPin" w:hAnsi="Times New Roman"/>
          <w:sz w:val="24"/>
          <w:szCs w:val="24"/>
        </w:rPr>
        <w:t>), парный (</w:t>
      </w:r>
      <w:r w:rsidR="00704BEF" w:rsidRPr="000C61C1">
        <w:rPr>
          <w:rFonts w:ascii="Times New Roman" w:eastAsia="SchoolBookSanPin" w:hAnsi="Times New Roman"/>
          <w:sz w:val="24"/>
          <w:szCs w:val="24"/>
        </w:rPr>
        <w:t>непарный</w:t>
      </w:r>
      <w:r w:rsidRPr="000C61C1">
        <w:rPr>
          <w:rFonts w:ascii="Times New Roman" w:eastAsia="SchoolBookSanPin" w:hAnsi="Times New Roman"/>
          <w:sz w:val="24"/>
          <w:szCs w:val="24"/>
        </w:rPr>
        <w:t>)</w:t>
      </w:r>
      <w:r w:rsidR="00704BEF" w:rsidRPr="000C61C1">
        <w:rPr>
          <w:rFonts w:ascii="Times New Roman" w:eastAsia="SchoolBookSanPin" w:hAnsi="Times New Roman"/>
          <w:sz w:val="24"/>
          <w:szCs w:val="24"/>
        </w:rPr>
        <w:t xml:space="preserve">; функции разделительных мягкого и твёрдого знаков, условия использования </w:t>
      </w:r>
      <w:r w:rsidR="002368E7" w:rsidRPr="000C61C1">
        <w:rPr>
          <w:rFonts w:ascii="Times New Roman" w:eastAsia="SchoolBookSanPin" w:hAnsi="Times New Roman"/>
          <w:sz w:val="24"/>
          <w:szCs w:val="24"/>
        </w:rPr>
        <w:t>при письме</w:t>
      </w:r>
      <w:r w:rsidR="00704BEF" w:rsidRPr="000C61C1">
        <w:rPr>
          <w:rFonts w:ascii="Times New Roman" w:eastAsia="SchoolBookSanPin" w:hAnsi="Times New Roman"/>
          <w:sz w:val="24"/>
          <w:szCs w:val="24"/>
        </w:rPr>
        <w:t xml:space="preserve"> разделительных мягкого и твёрдого знаков (повторение изученного).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Соотношение звукового и буквенного состава в словах с разделительными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ь </w:t>
      </w:r>
      <w:r w:rsidRPr="000C61C1">
        <w:rPr>
          <w:rFonts w:ascii="Times New Roman" w:eastAsia="SchoolBookSanPin" w:hAnsi="Times New Roman"/>
          <w:sz w:val="24"/>
          <w:szCs w:val="24"/>
        </w:rPr>
        <w:t xml:space="preserve">и </w:t>
      </w:r>
      <w:r w:rsidRPr="000C61C1">
        <w:rPr>
          <w:rFonts w:ascii="Times New Roman" w:eastAsia="SchoolBookSanPin" w:hAnsi="Times New Roman"/>
          <w:bCs/>
          <w:sz w:val="24"/>
          <w:szCs w:val="24"/>
        </w:rPr>
        <w:t>ъ</w:t>
      </w:r>
      <w:r w:rsidRPr="000C61C1">
        <w:rPr>
          <w:rFonts w:ascii="Times New Roman" w:eastAsia="SchoolBookSanPin" w:hAnsi="Times New Roman"/>
          <w:sz w:val="24"/>
          <w:szCs w:val="24"/>
        </w:rPr>
        <w:t>, в словах с непроизносимыми согласными.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алфавита при работе со словарями, справочниками, каталогами.</w:t>
      </w:r>
    </w:p>
    <w:p w:rsidR="00704BEF" w:rsidRPr="000C61C1" w:rsidRDefault="00A23F6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20.8.3. </w:t>
      </w:r>
      <w:r w:rsidR="00704BEF" w:rsidRPr="000C61C1">
        <w:rPr>
          <w:rFonts w:ascii="Times New Roman" w:eastAsia="OfficinaSansBoldITC" w:hAnsi="Times New Roman"/>
          <w:sz w:val="24"/>
          <w:szCs w:val="24"/>
        </w:rPr>
        <w:t>Орфоэпия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Нормы произношения звуков и сочетаний звуков; ударение в словах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соответствии с нормами современного русского литературного языка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ограниченном перечне слов, отрабатываемом в учебнике).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орфоэпического словаря для решения практических задач.</w:t>
      </w:r>
    </w:p>
    <w:p w:rsidR="00704BEF" w:rsidRPr="000C61C1" w:rsidRDefault="00A23F6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lastRenderedPageBreak/>
        <w:t>20.8.4. </w:t>
      </w:r>
      <w:r w:rsidR="00704BEF" w:rsidRPr="000C61C1">
        <w:rPr>
          <w:rFonts w:ascii="Times New Roman" w:eastAsia="OfficinaSansBoldITC" w:hAnsi="Times New Roman"/>
          <w:sz w:val="24"/>
          <w:szCs w:val="24"/>
        </w:rPr>
        <w:t>Лексика</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Повторение: лексическое значение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704BEF" w:rsidRPr="000C61C1" w:rsidRDefault="007A7D90"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 xml:space="preserve">20.8.5. </w:t>
      </w:r>
      <w:r w:rsidR="00704BEF" w:rsidRPr="000C61C1">
        <w:rPr>
          <w:rFonts w:ascii="Times New Roman" w:eastAsia="OfficinaSansBoldITC" w:hAnsi="Times New Roman"/>
          <w:sz w:val="24"/>
          <w:szCs w:val="24"/>
        </w:rPr>
        <w:t>Состав слова (морфемика)</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синонимов, однокоренных слов и слов с омонимичными корнями; выделение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словах корня (простые случаи); окончание как изменяемая часть слова (повторение изученного).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Однокоренные слова и формы одного и того же слова. Корень, приставка, суффикс</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значимые части слова. Нулевое окончание (ознакомление). Выделение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словах с однозначно выделяемыми морфемами окончания, корня, приставки, суффикса. </w:t>
      </w:r>
    </w:p>
    <w:p w:rsidR="00704BEF" w:rsidRPr="000C61C1" w:rsidRDefault="00A23F6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6</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Морфология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Части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1, 2, 3­го склонения. Имена существительные одушевлённые и неодушевлённые.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-ий</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-ов</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-ин</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Склонение имён прилагательных.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Местоимение (общее представление). Личные местоимения, их употребление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речи. Использование личных местоимений для устранения неоправданных повторов 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Частица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не</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её значение.</w:t>
      </w:r>
    </w:p>
    <w:p w:rsidR="00704BEF" w:rsidRPr="000C61C1" w:rsidRDefault="0008216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7</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Синтаксис</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подлежащее и сказуемое. Второстепенные члены предложения (без деления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виды). Предложения распространённые и нераспространённые.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Наблюдение за однородными членами предложения с союзами</w:t>
      </w:r>
      <w:r w:rsidR="006E431D"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065421"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без союзов.</w:t>
      </w:r>
    </w:p>
    <w:p w:rsidR="00704BEF" w:rsidRPr="000C61C1" w:rsidRDefault="0008216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8</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Орфография и пунктуация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Правила правописания и их применение: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разделительный твёрдый знак;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непроизносимые согласные в корне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мягкий знак после шипящих на конце имён существительных;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безударные гласные в падежных окончаниях имён существительных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уровне наблюдения);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раздельное написание предлогов с личными местоимениями;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раздельное написание частицы не с глаголами.</w:t>
      </w:r>
    </w:p>
    <w:p w:rsidR="00704BEF" w:rsidRPr="000C61C1" w:rsidRDefault="00082165"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lastRenderedPageBreak/>
        <w:t>20.8.</w:t>
      </w:r>
      <w:r w:rsidR="007A7D90" w:rsidRPr="000C61C1">
        <w:rPr>
          <w:rFonts w:ascii="Times New Roman" w:eastAsia="OfficinaSansBoldITC" w:hAnsi="Times New Roman"/>
          <w:sz w:val="24"/>
          <w:szCs w:val="24"/>
        </w:rPr>
        <w:t>9</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Развитие речи</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xml:space="preserve"> Соблюдение норм речевого этикета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диалоге и дискуссии; договариваться и приходить к общему решению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совместной деятельности; контролировать (устно координировать)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проведении парной и групповой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нарушенным порядком предложений и абзацев.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Ключевые слова 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Определение типов текстов (повествование, описание, рассуждение)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создание собственных текстов заданного типа.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Жанр письма, объявления.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Изложение текста по коллективно или самостоятельно составленному плану.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Изучающее чтение. Функции ознакомительного чтения, ситуации применения.</w:t>
      </w:r>
    </w:p>
    <w:p w:rsidR="00082165" w:rsidRPr="000C61C1" w:rsidRDefault="008855FA"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20.8.10. Изучение русского языка в 3 классе позволяет организовать работу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0C61C1" w:rsidRDefault="00082165"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w:t>
      </w:r>
      <w:r w:rsidR="00FA5E34" w:rsidRPr="000C61C1">
        <w:rPr>
          <w:rFonts w:ascii="Times New Roman" w:eastAsia="OfficinaSansBoldITC" w:hAnsi="Times New Roman"/>
          <w:sz w:val="24"/>
          <w:szCs w:val="24"/>
        </w:rPr>
        <w:t>8</w:t>
      </w:r>
      <w:r w:rsidRPr="000C61C1">
        <w:rPr>
          <w:rFonts w:ascii="Times New Roman" w:eastAsia="OfficinaSansBoldITC" w:hAnsi="Times New Roman"/>
          <w:sz w:val="24"/>
          <w:szCs w:val="24"/>
        </w:rPr>
        <w:t>.</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.1. </w:t>
      </w:r>
      <w:r w:rsidRPr="000C61C1">
        <w:rPr>
          <w:rFonts w:ascii="Times New Roman" w:eastAsia="SchoolBookSanPin" w:hAnsi="Times New Roman"/>
          <w:sz w:val="24"/>
          <w:szCs w:val="24"/>
        </w:rPr>
        <w:t xml:space="preserve">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грамматические признаки разных частей речи: выделять общие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различные грамматические признаки;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тему и основную мысль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прямое и переносное значение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группировать слова на основании того, какой частью речи они являются;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существенный признак для классификации звуков, предложений;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его краткой характеристикой.</w:t>
      </w:r>
    </w:p>
    <w:p w:rsidR="00FA5E34"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.2. </w:t>
      </w:r>
      <w:r w:rsidRPr="000C61C1">
        <w:rPr>
          <w:rFonts w:ascii="Times New Roman" w:eastAsia="SchoolBookSanPin" w:hAnsi="Times New Roman"/>
          <w:sz w:val="24"/>
          <w:szCs w:val="24"/>
        </w:rPr>
        <w:t xml:space="preserve">Базовые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разрыв между реальным и желательным качеством текста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предложенных учителем критериев;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высказывать предположение в процессе наблюдения за языковым материалом;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FA5E34"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.3. </w:t>
      </w:r>
      <w:r w:rsidRPr="000C61C1">
        <w:rPr>
          <w:rFonts w:ascii="Times New Roman" w:eastAsia="SchoolBookSanPin" w:hAnsi="Times New Roman"/>
          <w:sz w:val="24"/>
          <w:szCs w:val="24"/>
        </w:rPr>
        <w:t xml:space="preserve">Работа с информацией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 при выполнении</w:t>
      </w:r>
      <w:r w:rsidR="006E431D" w:rsidRPr="000C61C1">
        <w:rPr>
          <w:rFonts w:ascii="Times New Roman" w:eastAsia="SchoolBookSanPin" w:hAnsi="Times New Roman"/>
          <w:sz w:val="24"/>
          <w:szCs w:val="24"/>
        </w:rPr>
        <w:t xml:space="preserve"> </w:t>
      </w:r>
      <w:r w:rsidR="00B10427" w:rsidRPr="000C61C1">
        <w:rPr>
          <w:rFonts w:ascii="Times New Roman" w:eastAsia="SchoolBookSanPin" w:hAnsi="Times New Roman"/>
          <w:sz w:val="24"/>
          <w:szCs w:val="24"/>
        </w:rPr>
        <w:t>м</w:t>
      </w:r>
      <w:r w:rsidRPr="000C61C1">
        <w:rPr>
          <w:rFonts w:ascii="Times New Roman" w:eastAsia="SchoolBookSanPin" w:hAnsi="Times New Roman"/>
          <w:sz w:val="24"/>
          <w:szCs w:val="24"/>
        </w:rPr>
        <w:t>ини­исследования;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анализировать текстовую, графическую, звуковую информацию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соответствии с учебной задачей;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самостоятельно создавать схемы, таблицы для представления информации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результата наблюдения за языковыми единицами.</w:t>
      </w:r>
    </w:p>
    <w:p w:rsidR="00FA5E34"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.4. </w:t>
      </w:r>
      <w:r w:rsidRPr="000C61C1">
        <w:rPr>
          <w:rFonts w:ascii="Times New Roman" w:eastAsia="SchoolBookSanPin" w:hAnsi="Times New Roman"/>
          <w:sz w:val="24"/>
          <w:szCs w:val="24"/>
        </w:rPr>
        <w:t xml:space="preserve">Общение как часть </w:t>
      </w:r>
      <w:r w:rsidRPr="000C61C1">
        <w:rPr>
          <w:rFonts w:ascii="Times New Roman" w:eastAsia="SchoolBookSanPin" w:hAnsi="Times New Roman"/>
          <w:bCs/>
          <w:sz w:val="24"/>
          <w:szCs w:val="24"/>
        </w:rPr>
        <w:t>коммуникативных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речевое высказывание в соответствии с поставленной задачей;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устные и письменные тексты (описание, рассуждение,</w:t>
      </w:r>
      <w:r w:rsidR="006E431D" w:rsidRPr="000C61C1">
        <w:rPr>
          <w:rFonts w:ascii="Times New Roman" w:eastAsia="SchoolBookSanPin" w:hAnsi="Times New Roman"/>
          <w:sz w:val="24"/>
          <w:szCs w:val="24"/>
        </w:rPr>
        <w:t xml:space="preserve"> п</w:t>
      </w:r>
      <w:r w:rsidRPr="000C61C1">
        <w:rPr>
          <w:rFonts w:ascii="Times New Roman" w:eastAsia="SchoolBookSanPin" w:hAnsi="Times New Roman"/>
          <w:sz w:val="24"/>
          <w:szCs w:val="24"/>
        </w:rPr>
        <w:t xml:space="preserve">овествование), </w:t>
      </w:r>
      <w:r w:rsidR="004A0E42" w:rsidRPr="000C61C1">
        <w:rPr>
          <w:rFonts w:ascii="Times New Roman" w:eastAsia="SchoolBookSanPin" w:hAnsi="Times New Roman"/>
          <w:sz w:val="24"/>
          <w:szCs w:val="24"/>
        </w:rPr>
        <w:t>соответствующие</w:t>
      </w:r>
      <w:r w:rsidRPr="000C61C1">
        <w:rPr>
          <w:rFonts w:ascii="Times New Roman" w:eastAsia="SchoolBookSanPin" w:hAnsi="Times New Roman"/>
          <w:sz w:val="24"/>
          <w:szCs w:val="24"/>
        </w:rPr>
        <w:t xml:space="preserve"> ситуации общения;</w:t>
      </w:r>
    </w:p>
    <w:p w:rsidR="00704BEF" w:rsidRPr="000C61C1" w:rsidRDefault="005D7C98"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подготавливать</w:t>
      </w:r>
      <w:r w:rsidR="00704BEF" w:rsidRPr="000C61C1">
        <w:rPr>
          <w:rFonts w:ascii="Times New Roman" w:eastAsia="SchoolBookSanPin" w:hAnsi="Times New Roman"/>
          <w:sz w:val="24"/>
          <w:szCs w:val="24"/>
        </w:rPr>
        <w:t xml:space="preserve"> небольшие выступления о результатах групповой работы, наблюдения, выполненного мини­исследования, проектного задания;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.5. </w:t>
      </w:r>
      <w:r w:rsidRPr="000C61C1">
        <w:rPr>
          <w:rFonts w:ascii="Times New Roman" w:eastAsia="SchoolBookSanPin" w:hAnsi="Times New Roman"/>
          <w:sz w:val="24"/>
          <w:szCs w:val="24"/>
        </w:rPr>
        <w:t xml:space="preserve">Самоорганизация как часть </w:t>
      </w:r>
      <w:r w:rsidRPr="000C61C1">
        <w:rPr>
          <w:rFonts w:ascii="Times New Roman" w:eastAsia="SchoolBookSanPin" w:hAnsi="Times New Roman"/>
          <w:bCs/>
          <w:sz w:val="24"/>
          <w:szCs w:val="24"/>
        </w:rPr>
        <w:t>регулятивных универсальных учебных действий</w:t>
      </w:r>
      <w:r w:rsidR="00F57D0C" w:rsidRPr="000C61C1">
        <w:rPr>
          <w:rFonts w:ascii="Times New Roman" w:eastAsia="SchoolBookSanPin" w:hAnsi="Times New Roman"/>
          <w:sz w:val="24"/>
          <w:szCs w:val="24"/>
        </w:rPr>
        <w:t>:</w:t>
      </w:r>
    </w:p>
    <w:p w:rsidR="00F57D0C"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планировать действия по решению орфографической задачи; </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выстраивать последовательность выбранных действий.</w:t>
      </w:r>
    </w:p>
    <w:p w:rsidR="00704BEF"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.6. </w:t>
      </w:r>
      <w:r w:rsidRPr="000C61C1">
        <w:rPr>
          <w:rFonts w:ascii="Times New Roman" w:eastAsia="SchoolBookSanPin" w:hAnsi="Times New Roman"/>
          <w:sz w:val="24"/>
          <w:szCs w:val="24"/>
        </w:rPr>
        <w:t xml:space="preserve">Самоконтроль как часть </w:t>
      </w:r>
      <w:r w:rsidRPr="000C61C1">
        <w:rPr>
          <w:rFonts w:ascii="Times New Roman" w:eastAsia="SchoolBookSanPin" w:hAnsi="Times New Roman"/>
          <w:bCs/>
          <w:sz w:val="24"/>
          <w:szCs w:val="24"/>
        </w:rPr>
        <w:t>регулятивных универсальных учебных действий</w:t>
      </w:r>
      <w:r w:rsidR="00704BEF" w:rsidRPr="000C61C1">
        <w:rPr>
          <w:rFonts w:ascii="Times New Roman" w:eastAsia="SchoolBookSanPin" w:hAnsi="Times New Roman"/>
          <w:sz w:val="24"/>
          <w:szCs w:val="24"/>
        </w:rPr>
        <w:t>:</w:t>
      </w:r>
    </w:p>
    <w:p w:rsidR="00704BEF" w:rsidRPr="000C61C1" w:rsidRDefault="00676CF1"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причины успеха (</w:t>
      </w:r>
      <w:r w:rsidR="00704BEF" w:rsidRPr="000C61C1">
        <w:rPr>
          <w:rFonts w:ascii="Times New Roman" w:eastAsia="SchoolBookSanPin" w:hAnsi="Times New Roman"/>
          <w:sz w:val="24"/>
          <w:szCs w:val="24"/>
        </w:rPr>
        <w:t>неудач</w:t>
      </w:r>
      <w:r w:rsidRPr="000C61C1">
        <w:rPr>
          <w:rFonts w:ascii="Times New Roman" w:eastAsia="SchoolBookSanPin" w:hAnsi="Times New Roman"/>
          <w:sz w:val="24"/>
          <w:szCs w:val="24"/>
        </w:rPr>
        <w:t>)</w:t>
      </w:r>
      <w:r w:rsidR="00704BEF" w:rsidRPr="000C61C1">
        <w:rPr>
          <w:rFonts w:ascii="Times New Roman" w:eastAsia="SchoolBookSanPin" w:hAnsi="Times New Roman"/>
          <w:sz w:val="24"/>
          <w:szCs w:val="24"/>
        </w:rPr>
        <w:t xml:space="preserve"> при выполнении заданий по русскому языку;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0C61C1" w:rsidRDefault="00FA5E3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20.8.</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.7. </w:t>
      </w:r>
      <w:r w:rsidRPr="000C61C1">
        <w:rPr>
          <w:rFonts w:ascii="Times New Roman" w:eastAsia="SchoolBookSanPin" w:hAnsi="Times New Roman"/>
          <w:bCs/>
          <w:sz w:val="24"/>
          <w:szCs w:val="24"/>
        </w:rPr>
        <w:t>Совместная деятельность</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краткосрочные и долгосрочные цели (индивидуальные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выполнять совместные (в группах) проектные задания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предложенны</w:t>
      </w:r>
      <w:r w:rsidR="008337AA" w:rsidRPr="000C61C1">
        <w:rPr>
          <w:rFonts w:ascii="Times New Roman" w:eastAsia="SchoolBookSanPin" w:hAnsi="Times New Roman"/>
          <w:sz w:val="24"/>
          <w:szCs w:val="24"/>
        </w:rPr>
        <w:t>х</w:t>
      </w:r>
      <w:r w:rsidRPr="000C61C1">
        <w:rPr>
          <w:rFonts w:ascii="Times New Roman" w:eastAsia="SchoolBookSanPin" w:hAnsi="Times New Roman"/>
          <w:sz w:val="24"/>
          <w:szCs w:val="24"/>
        </w:rPr>
        <w:t xml:space="preserve"> образц</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достижения общего успеха деятельности.</w:t>
      </w:r>
    </w:p>
    <w:p w:rsidR="00776757" w:rsidRPr="000C61C1" w:rsidRDefault="00776757"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 Содержание обучения в 4 классе.</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.1. </w:t>
      </w:r>
      <w:r w:rsidR="00704BEF" w:rsidRPr="000C61C1">
        <w:rPr>
          <w:rFonts w:ascii="Times New Roman" w:eastAsia="OfficinaSansBoldITC" w:hAnsi="Times New Roman"/>
          <w:sz w:val="24"/>
          <w:szCs w:val="24"/>
        </w:rPr>
        <w:t>Сведения о русском языке</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.2. </w:t>
      </w:r>
      <w:r w:rsidR="00704BEF" w:rsidRPr="000C61C1">
        <w:rPr>
          <w:rFonts w:ascii="Times New Roman" w:eastAsia="OfficinaSansBoldITC" w:hAnsi="Times New Roman"/>
          <w:sz w:val="24"/>
          <w:szCs w:val="24"/>
        </w:rPr>
        <w:t>Фонетика и графика</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Характеристика, сравнение, классификация звуков вне слова и в слове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заданным параметрам. Звуко­буквенный разбор слова (по отработанному алгоритму).</w:t>
      </w:r>
    </w:p>
    <w:p w:rsidR="00704BEF" w:rsidRPr="000C61C1" w:rsidRDefault="00776757"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.3. </w:t>
      </w:r>
      <w:r w:rsidR="00704BEF" w:rsidRPr="000C61C1">
        <w:rPr>
          <w:rFonts w:ascii="Times New Roman" w:eastAsia="SchoolBookSanPin" w:hAnsi="Times New Roman"/>
          <w:sz w:val="24"/>
          <w:szCs w:val="24"/>
        </w:rPr>
        <w:t>Орфоэпия</w:t>
      </w:r>
      <w:r w:rsidR="00FC1F28"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.4. </w:t>
      </w:r>
      <w:r w:rsidR="00704BEF" w:rsidRPr="000C61C1">
        <w:rPr>
          <w:rFonts w:ascii="Times New Roman" w:eastAsia="OfficinaSansBoldITC" w:hAnsi="Times New Roman"/>
          <w:sz w:val="24"/>
          <w:szCs w:val="24"/>
        </w:rPr>
        <w:t>Лексика</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Наблюдение за использованием в речи фразеологизмов (простые случаи).</w:t>
      </w:r>
    </w:p>
    <w:p w:rsidR="00704BEF" w:rsidRPr="000C61C1" w:rsidRDefault="007A7D90"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 xml:space="preserve">20.9.5. </w:t>
      </w:r>
      <w:r w:rsidR="00704BEF" w:rsidRPr="000C61C1">
        <w:rPr>
          <w:rFonts w:ascii="Times New Roman" w:eastAsia="OfficinaSansBoldITC" w:hAnsi="Times New Roman"/>
          <w:sz w:val="24"/>
          <w:szCs w:val="24"/>
        </w:rPr>
        <w:t>Состав слова (морфемика)</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Основа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 неизменяемых слов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w:t>
      </w:r>
      <w:r w:rsidR="007A7D90" w:rsidRPr="000C61C1">
        <w:rPr>
          <w:rFonts w:ascii="Times New Roman" w:eastAsia="OfficinaSansBoldITC" w:hAnsi="Times New Roman"/>
          <w:sz w:val="24"/>
          <w:szCs w:val="24"/>
        </w:rPr>
        <w:t>6</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Морфология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Части речи самостоятельные и служебные.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Имя существительное. Склонение имён существительных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(кроме существительных на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-мя</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-ий</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-ие</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-ия</w:t>
      </w:r>
      <w:r w:rsidR="00065421"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на </w:t>
      </w:r>
      <w:r w:rsidR="00065421" w:rsidRPr="000C61C1">
        <w:rPr>
          <w:rFonts w:ascii="Times New Roman" w:eastAsia="SchoolBookSanPin" w:hAnsi="Times New Roman"/>
          <w:sz w:val="24"/>
          <w:szCs w:val="24"/>
        </w:rPr>
        <w:t>«</w:t>
      </w:r>
      <w:r w:rsidRPr="000C61C1">
        <w:rPr>
          <w:rFonts w:ascii="Times New Roman" w:eastAsia="SchoolBookSanPin" w:hAnsi="Times New Roman"/>
          <w:bCs/>
          <w:sz w:val="24"/>
          <w:szCs w:val="24"/>
        </w:rPr>
        <w:t>-ья</w:t>
      </w:r>
      <w:r w:rsidR="00065421" w:rsidRPr="000C61C1">
        <w:rPr>
          <w:rFonts w:ascii="Times New Roman" w:eastAsia="SchoolBookSanPin" w:hAnsi="Times New Roman"/>
          <w:bCs/>
          <w:sz w:val="24"/>
          <w:szCs w:val="24"/>
        </w:rPr>
        <w:t>»</w:t>
      </w:r>
      <w:r w:rsidR="00FB716B" w:rsidRPr="000C61C1">
        <w:rPr>
          <w:rFonts w:ascii="Times New Roman" w:eastAsia="SchoolBookSanPin" w:hAnsi="Times New Roman"/>
          <w:bCs/>
          <w:sz w:val="24"/>
          <w:szCs w:val="24"/>
        </w:rPr>
        <w:t xml:space="preserve">, например,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гостья</w:t>
      </w:r>
      <w:r w:rsidR="00065421" w:rsidRPr="000C61C1">
        <w:rPr>
          <w:rFonts w:ascii="Times New Roman" w:eastAsia="SchoolBookSanPin" w:hAnsi="Times New Roman"/>
          <w:sz w:val="24"/>
          <w:szCs w:val="24"/>
        </w:rPr>
        <w:t>»</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на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w:t>
      </w:r>
      <w:r w:rsidRPr="000C61C1">
        <w:rPr>
          <w:rFonts w:ascii="Times New Roman" w:eastAsia="SchoolBookSanPin" w:hAnsi="Times New Roman"/>
          <w:bCs/>
          <w:sz w:val="24"/>
          <w:szCs w:val="24"/>
        </w:rPr>
        <w:t>ье</w:t>
      </w:r>
      <w:r w:rsidR="00065421" w:rsidRPr="000C61C1">
        <w:rPr>
          <w:rFonts w:ascii="Times New Roman" w:eastAsia="SchoolBookSanPin" w:hAnsi="Times New Roman"/>
          <w:bCs/>
          <w:sz w:val="24"/>
          <w:szCs w:val="24"/>
        </w:rPr>
        <w:t>»</w:t>
      </w:r>
      <w:r w:rsidR="00FB716B" w:rsidRPr="000C61C1">
        <w:rPr>
          <w:rFonts w:ascii="Times New Roman" w:eastAsia="SchoolBookSanPin" w:hAnsi="Times New Roman"/>
          <w:bCs/>
          <w:sz w:val="24"/>
          <w:szCs w:val="24"/>
        </w:rPr>
        <w:t xml:space="preserve">, например, </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ожерелье</w:t>
      </w:r>
      <w:r w:rsidR="0006542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во множественном числе; а также кроме собственных имён существительных на </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-ов</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-ин</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-ий</w:t>
      </w:r>
      <w:r w:rsidR="00FB716B" w:rsidRPr="000C61C1">
        <w:rPr>
          <w:rFonts w:ascii="Times New Roman" w:eastAsia="SchoolBookSanPin" w:hAnsi="Times New Roman"/>
          <w:sz w:val="24"/>
          <w:szCs w:val="24"/>
        </w:rPr>
        <w:t>»</w:t>
      </w:r>
      <w:r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имена существительные 1, 2, 3­го склонения (повторение изученного). Несклоняемые имена существительные (ознакомление).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во множественном числе.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Местоимение. Личные местоимения (повторение). Личные местоимения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1­го и 3­го лица единственного и множественного числа; склонение личных местоимений.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I и II спряжения глаголов.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Наречие (общее представление). Значение, вопросы, употребление в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Предлог. Отличие предлогов от приставок (повторение).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Союз; союзы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в простых и сложных предложениях.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Частица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не</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её</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значение (повторение).</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w:t>
      </w:r>
      <w:r w:rsidR="007A7D90" w:rsidRPr="000C61C1">
        <w:rPr>
          <w:rFonts w:ascii="Times New Roman" w:eastAsia="OfficinaSansBoldITC" w:hAnsi="Times New Roman"/>
          <w:sz w:val="24"/>
          <w:szCs w:val="24"/>
        </w:rPr>
        <w:t>7</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Синтаксис</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Слово, сочетание слов (словосочетание) и предложение, осознание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нераспространённые предложения (повторение изученного).</w:t>
      </w:r>
    </w:p>
    <w:p w:rsidR="00197FD6" w:rsidRPr="000C61C1" w:rsidRDefault="00197FD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Связь между словами в словосочетании.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Предложения с однородными членами: без союзов, с союзами</w:t>
      </w:r>
      <w:r w:rsidR="00907D3C"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одиночным союзом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Интонация перечисления в предложениях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однородными членами.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Простое и сложное предложени</w:t>
      </w:r>
      <w:r w:rsidR="00E734D2"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(ознакомление). Сложные предложения: сложносочинённые с союзами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бессоюзные сложные предложения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(без называния терминов).</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w:t>
      </w:r>
      <w:r w:rsidR="007A7D90" w:rsidRPr="000C61C1">
        <w:rPr>
          <w:rFonts w:ascii="Times New Roman" w:eastAsia="OfficinaSansBoldITC" w:hAnsi="Times New Roman"/>
          <w:sz w:val="24"/>
          <w:szCs w:val="24"/>
        </w:rPr>
        <w:t>8</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Орфография и пунктуация</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Повторение правил правописания, изученных в 1, 2, 3 классах.</w:t>
      </w:r>
      <w:r w:rsidR="00907D3C" w:rsidRPr="000C61C1">
        <w:rPr>
          <w:rFonts w:ascii="Times New Roman" w:eastAsia="SchoolBookSanPin" w:hAnsi="Times New Roman"/>
          <w:sz w:val="24"/>
          <w:szCs w:val="24"/>
        </w:rPr>
        <w:t xml:space="preserve"> О</w:t>
      </w:r>
      <w:r w:rsidRPr="000C61C1">
        <w:rPr>
          <w:rFonts w:ascii="Times New Roman" w:eastAsia="SchoolBookSanPin" w:hAnsi="Times New Roman"/>
          <w:sz w:val="24"/>
          <w:szCs w:val="24"/>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зависимости от места орфограммы в слове; контроль при проверке собственных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предложенных текстов (повторение и применение на новом орфографическом материале).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Правила правописания и их применение: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безударные падежные окончания имён существительных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(кроме существительных на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-мя</w:t>
      </w:r>
      <w:r w:rsidR="00E1349C"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-ий</w:t>
      </w:r>
      <w:r w:rsidR="00E1349C"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-ие</w:t>
      </w:r>
      <w:r w:rsidR="00E1349C"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-ия</w:t>
      </w:r>
      <w:r w:rsidR="00E1349C"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на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-ья</w:t>
      </w:r>
      <w:r w:rsidR="00E1349C" w:rsidRPr="000C61C1">
        <w:rPr>
          <w:rFonts w:ascii="Times New Roman" w:eastAsia="SchoolBookSanPin" w:hAnsi="Times New Roman"/>
          <w:sz w:val="24"/>
          <w:szCs w:val="24"/>
        </w:rPr>
        <w:t>», например,</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гостья</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на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­ье</w:t>
      </w:r>
      <w:r w:rsidR="00E1349C" w:rsidRPr="000C61C1">
        <w:rPr>
          <w:rFonts w:ascii="Times New Roman" w:eastAsia="SchoolBookSanPin" w:hAnsi="Times New Roman"/>
          <w:sz w:val="24"/>
          <w:szCs w:val="24"/>
        </w:rPr>
        <w:t>», например,</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ожерелье</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во множественном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а также кроме собственных имён существительных на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-ов</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-ин</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-ий</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безударные падежные окончания имён прилагательных;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наличие или отсутствие мягкого знака в глаголах на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-ться</w:t>
      </w:r>
      <w:r w:rsidR="00E1349C"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 xml:space="preserve">и </w:t>
      </w:r>
      <w:r w:rsidR="00E1349C" w:rsidRPr="000C61C1">
        <w:rPr>
          <w:rFonts w:ascii="Times New Roman" w:eastAsia="SchoolBookSanPin" w:hAnsi="Times New Roman"/>
          <w:sz w:val="24"/>
          <w:szCs w:val="24"/>
        </w:rPr>
        <w:t>«</w:t>
      </w:r>
      <w:r w:rsidRPr="000C61C1">
        <w:rPr>
          <w:rFonts w:ascii="Times New Roman" w:eastAsia="SchoolBookSanPin" w:hAnsi="Times New Roman"/>
          <w:bCs/>
          <w:sz w:val="24"/>
          <w:szCs w:val="24"/>
        </w:rPr>
        <w:t>-тся</w:t>
      </w:r>
      <w:r w:rsidR="00E1349C" w:rsidRPr="000C61C1">
        <w:rPr>
          <w:rFonts w:ascii="Times New Roman" w:eastAsia="SchoolBookSanPin" w:hAnsi="Times New Roman"/>
          <w:bCs/>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безударные личные окончания глаголов;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знаки препинания в предложениях с однородными членами, соединёнными союзами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E1349C"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и без союзов.</w:t>
      </w:r>
    </w:p>
    <w:p w:rsidR="00704BEF" w:rsidRPr="000C61C1" w:rsidRDefault="00B1042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w:t>
      </w:r>
      <w:r w:rsidR="00704BEF" w:rsidRPr="000C61C1">
        <w:rPr>
          <w:rFonts w:ascii="Times New Roman" w:eastAsia="SchoolBookSanPin" w:hAnsi="Times New Roman"/>
          <w:sz w:val="24"/>
          <w:szCs w:val="24"/>
        </w:rPr>
        <w:t>наки препинания в сложном предложении, состоящем из двух простых (наблюдение).</w:t>
      </w:r>
    </w:p>
    <w:p w:rsidR="00704BEF" w:rsidRPr="000C61C1" w:rsidRDefault="00B1042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w:t>
      </w:r>
      <w:r w:rsidR="00704BEF" w:rsidRPr="000C61C1">
        <w:rPr>
          <w:rFonts w:ascii="Times New Roman" w:eastAsia="SchoolBookSanPin" w:hAnsi="Times New Roman"/>
          <w:sz w:val="24"/>
          <w:szCs w:val="24"/>
        </w:rPr>
        <w:t>наки препинания в предложении с прямой речью после слов автора (наблюдение).</w:t>
      </w:r>
    </w:p>
    <w:p w:rsidR="00704BEF" w:rsidRPr="000C61C1" w:rsidRDefault="0077675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w:t>
      </w:r>
      <w:r w:rsidR="002F5636" w:rsidRPr="000C61C1">
        <w:rPr>
          <w:rFonts w:ascii="Times New Roman" w:eastAsia="OfficinaSansBoldITC" w:hAnsi="Times New Roman"/>
          <w:sz w:val="24"/>
          <w:szCs w:val="24"/>
        </w:rPr>
        <w:t>9</w:t>
      </w:r>
      <w:r w:rsidRPr="000C61C1">
        <w:rPr>
          <w:rFonts w:ascii="Times New Roman" w:eastAsia="OfficinaSansBoldITC" w:hAnsi="Times New Roman"/>
          <w:sz w:val="24"/>
          <w:szCs w:val="24"/>
        </w:rPr>
        <w:t>.</w:t>
      </w:r>
      <w:r w:rsidR="007A7D90" w:rsidRPr="000C61C1">
        <w:rPr>
          <w:rFonts w:ascii="Times New Roman" w:eastAsia="OfficinaSansBoldITC" w:hAnsi="Times New Roman"/>
          <w:sz w:val="24"/>
          <w:szCs w:val="24"/>
        </w:rPr>
        <w:t>9</w:t>
      </w:r>
      <w:r w:rsidRPr="000C61C1">
        <w:rPr>
          <w:rFonts w:ascii="Times New Roman" w:eastAsia="OfficinaSansBoldITC" w:hAnsi="Times New Roman"/>
          <w:sz w:val="24"/>
          <w:szCs w:val="24"/>
        </w:rPr>
        <w:t>. </w:t>
      </w:r>
      <w:r w:rsidR="00704BEF" w:rsidRPr="000C61C1">
        <w:rPr>
          <w:rFonts w:ascii="Times New Roman" w:eastAsia="OfficinaSansBoldITC" w:hAnsi="Times New Roman"/>
          <w:sz w:val="24"/>
          <w:szCs w:val="24"/>
        </w:rPr>
        <w:t>Развитие речи</w:t>
      </w:r>
      <w:r w:rsidR="00FC1F28"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w:t>
      </w:r>
      <w:r w:rsidR="004C6D85" w:rsidRPr="000C61C1">
        <w:rPr>
          <w:rFonts w:ascii="Times New Roman" w:eastAsia="SchoolBookSanPin" w:hAnsi="Times New Roman"/>
          <w:sz w:val="24"/>
          <w:szCs w:val="24"/>
        </w:rPr>
        <w:t>друг</w:t>
      </w:r>
      <w:r w:rsidR="00E734D2" w:rsidRPr="000C61C1">
        <w:rPr>
          <w:rFonts w:ascii="Times New Roman" w:eastAsia="SchoolBookSanPin" w:hAnsi="Times New Roman"/>
          <w:sz w:val="24"/>
          <w:szCs w:val="24"/>
        </w:rPr>
        <w:t>и</w:t>
      </w:r>
      <w:r w:rsidR="004C6D85" w:rsidRPr="000C61C1">
        <w:rPr>
          <w:rFonts w:ascii="Times New Roman" w:eastAsia="SchoolBookSanPin" w:hAnsi="Times New Roman"/>
          <w:sz w:val="24"/>
          <w:szCs w:val="24"/>
        </w:rPr>
        <w:t>е</w:t>
      </w:r>
      <w:r w:rsidRPr="000C61C1">
        <w:rPr>
          <w:rFonts w:ascii="Times New Roman" w:eastAsia="SchoolBookSanPin" w:hAnsi="Times New Roman"/>
          <w:sz w:val="24"/>
          <w:szCs w:val="24"/>
        </w:rPr>
        <w:t>); диалог; монолог; отражение темы текста или основной мысли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заголовке.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Сочинение как вид письменной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0C61C1" w:rsidRDefault="00F57D0C"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20.9.10. Изучение русского языка в 4 классе позволяет организовать работу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0C61C1">
        <w:rPr>
          <w:rFonts w:ascii="Times New Roman" w:eastAsia="SchoolBookSanPin" w:hAnsi="Times New Roman"/>
          <w:bCs/>
          <w:sz w:val="24"/>
          <w:szCs w:val="24"/>
        </w:rPr>
        <w:t xml:space="preserve"> </w:t>
      </w:r>
    </w:p>
    <w:p w:rsidR="002F5636" w:rsidRPr="000C61C1" w:rsidRDefault="002F5636"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.1. </w:t>
      </w:r>
      <w:r w:rsidRPr="000C61C1">
        <w:rPr>
          <w:rFonts w:ascii="Times New Roman" w:eastAsia="SchoolBookSanPin" w:hAnsi="Times New Roman"/>
          <w:sz w:val="24"/>
          <w:szCs w:val="24"/>
        </w:rPr>
        <w:t xml:space="preserve">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основания для сравнения слов, относящихся к разным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частям речи; устанавливать основания для сравнения слов, относящихся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одной части речи, отличающихся грамматическими признаками;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группировать слова на основании того, какой частью речи они являются;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классифицировать предложенные языковые единицы;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устно характеризовать языковые единицы по заданным признакам;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соотносить понятие с его краткой характеристикой.</w:t>
      </w:r>
    </w:p>
    <w:p w:rsidR="002F5636" w:rsidRPr="000C61C1" w:rsidRDefault="002F5636"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.2. </w:t>
      </w:r>
      <w:r w:rsidRPr="000C61C1">
        <w:rPr>
          <w:rFonts w:ascii="Times New Roman" w:eastAsia="SchoolBookSanPin" w:hAnsi="Times New Roman"/>
          <w:sz w:val="24"/>
          <w:szCs w:val="24"/>
        </w:rPr>
        <w:t xml:space="preserve">Базовые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недостаток информации для решения учебной (практической) задачи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предложенного алгоритма;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прогнозировать возможное развитие речевой ситуации. </w:t>
      </w:r>
    </w:p>
    <w:p w:rsidR="003A07A7" w:rsidRPr="000C61C1" w:rsidRDefault="003A07A7"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w:t>
      </w:r>
      <w:r w:rsidR="00D11313" w:rsidRPr="000C61C1">
        <w:rPr>
          <w:rFonts w:ascii="Times New Roman" w:eastAsia="OfficinaSansBoldITC" w:hAnsi="Times New Roman"/>
          <w:sz w:val="24"/>
          <w:szCs w:val="24"/>
        </w:rPr>
        <w:t>3</w:t>
      </w:r>
      <w:r w:rsidRPr="000C61C1">
        <w:rPr>
          <w:rFonts w:ascii="Times New Roman" w:eastAsia="OfficinaSansBoldITC" w:hAnsi="Times New Roman"/>
          <w:sz w:val="24"/>
          <w:szCs w:val="24"/>
        </w:rPr>
        <w:t>. </w:t>
      </w:r>
      <w:r w:rsidR="00D11313" w:rsidRPr="000C61C1">
        <w:rPr>
          <w:rFonts w:ascii="Times New Roman" w:eastAsia="SchoolBookSanPin" w:hAnsi="Times New Roman"/>
          <w:sz w:val="24"/>
          <w:szCs w:val="24"/>
        </w:rPr>
        <w:t>Работа с информацией как часть познавательных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её проверки;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соблюдать элементарные правила информационной безопасности при поиске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выполнения заданий по русскому языку информации в</w:t>
      </w:r>
      <w:r w:rsidR="004E6F3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Интернет</w:t>
      </w:r>
      <w:r w:rsidR="00E1349C" w:rsidRPr="000C61C1">
        <w:rPr>
          <w:rFonts w:ascii="Times New Roman" w:eastAsia="SchoolBookSanPin" w:hAnsi="Times New Roman"/>
          <w:sz w:val="24"/>
          <w:szCs w:val="24"/>
        </w:rPr>
        <w:t>е</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самостоятельно создавать схемы, таблицы для представления информации.</w:t>
      </w:r>
    </w:p>
    <w:p w:rsidR="00D11313" w:rsidRPr="000C61C1" w:rsidRDefault="00D1131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.4. </w:t>
      </w:r>
      <w:r w:rsidRPr="000C61C1">
        <w:rPr>
          <w:rFonts w:ascii="Times New Roman" w:eastAsia="SchoolBookSanPin" w:hAnsi="Times New Roman"/>
          <w:sz w:val="24"/>
          <w:szCs w:val="24"/>
        </w:rPr>
        <w:t>Общение как часть коммуникативных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знакомой среде;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устное высказывание при обосновании правильности написания,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обобщении результатов наблюдения за орфографическим материалом;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0C61C1" w:rsidRDefault="005D7C98"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подготавливать</w:t>
      </w:r>
      <w:r w:rsidR="00704BEF" w:rsidRPr="000C61C1">
        <w:rPr>
          <w:rFonts w:ascii="Times New Roman" w:eastAsia="SchoolBookSanPin" w:hAnsi="Times New Roman"/>
          <w:sz w:val="24"/>
          <w:szCs w:val="24"/>
        </w:rPr>
        <w:t xml:space="preserve"> небольшие публичные выступления;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подбирать иллюстративный материал (рисунки, фото, плакаты)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тексту выступления.</w:t>
      </w:r>
    </w:p>
    <w:p w:rsidR="00D11313" w:rsidRPr="000C61C1" w:rsidRDefault="00D1131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.5. </w:t>
      </w:r>
      <w:r w:rsidRPr="000C61C1">
        <w:rPr>
          <w:rFonts w:ascii="Times New Roman" w:eastAsia="SchoolBookSanPin" w:hAnsi="Times New Roman"/>
          <w:sz w:val="24"/>
          <w:szCs w:val="24"/>
        </w:rPr>
        <w:t>Самоорганизация как часть регулятивных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самостоятельно планировать действия по решению учебной задачи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получения результата;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выстраивать последовательность выбранных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предвидеть трудности и возможные ошибки.</w:t>
      </w:r>
    </w:p>
    <w:p w:rsidR="00D11313" w:rsidRPr="000C61C1" w:rsidRDefault="00D1131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.6. </w:t>
      </w:r>
      <w:r w:rsidRPr="000C61C1">
        <w:rPr>
          <w:rFonts w:ascii="Times New Roman" w:eastAsia="SchoolBookSanPin" w:hAnsi="Times New Roman"/>
          <w:sz w:val="24"/>
          <w:szCs w:val="24"/>
        </w:rPr>
        <w:t>Самоконтроль как часть регулятивных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ошибки в своей и чужих работах, устанавливать их причины;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по предложенным критериям общий результат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свой вклад в неё;</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принимать оценку своей работы.</w:t>
      </w:r>
    </w:p>
    <w:p w:rsidR="00D11313" w:rsidRPr="000C61C1" w:rsidRDefault="00D1131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20.9.</w:t>
      </w:r>
      <w:r w:rsidR="007A7D90"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.7. </w:t>
      </w:r>
      <w:r w:rsidRPr="000C61C1">
        <w:rPr>
          <w:rFonts w:ascii="Times New Roman" w:eastAsia="SchoolBookSanPin" w:hAnsi="Times New Roman"/>
          <w:bCs/>
          <w:sz w:val="24"/>
          <w:szCs w:val="24"/>
        </w:rPr>
        <w:t>Совместная деятельность</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принимать цель совместной деятельности, коллективно строить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её достижению: распределять роли, договариваться, обсуждать процесс</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результат совместной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готовность руководить, выполнять поручения, подчиняться;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ответственно выполнять свою часть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свой вклад в общий результат;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выполнять совместные проектные задания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предложенны</w:t>
      </w:r>
      <w:r w:rsidR="008337AA" w:rsidRPr="000C61C1">
        <w:rPr>
          <w:rFonts w:ascii="Times New Roman" w:eastAsia="SchoolBookSanPin" w:hAnsi="Times New Roman"/>
          <w:sz w:val="24"/>
          <w:szCs w:val="24"/>
        </w:rPr>
        <w:t>х</w:t>
      </w:r>
      <w:r w:rsidRPr="000C61C1">
        <w:rPr>
          <w:rFonts w:ascii="Times New Roman" w:eastAsia="SchoolBookSanPin" w:hAnsi="Times New Roman"/>
          <w:sz w:val="24"/>
          <w:szCs w:val="24"/>
        </w:rPr>
        <w:t xml:space="preserve"> образц</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 план</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 иде</w:t>
      </w:r>
      <w:r w:rsidR="008337AA" w:rsidRPr="000C61C1">
        <w:rPr>
          <w:rFonts w:ascii="Times New Roman" w:eastAsia="SchoolBookSanPin" w:hAnsi="Times New Roman"/>
          <w:sz w:val="24"/>
          <w:szCs w:val="24"/>
        </w:rPr>
        <w:t>й</w:t>
      </w:r>
      <w:r w:rsidRPr="000C61C1">
        <w:rPr>
          <w:rFonts w:ascii="Times New Roman" w:eastAsia="SchoolBookSanPin" w:hAnsi="Times New Roman"/>
          <w:sz w:val="24"/>
          <w:szCs w:val="24"/>
        </w:rPr>
        <w:t>.</w:t>
      </w:r>
    </w:p>
    <w:p w:rsidR="00704BEF" w:rsidRPr="000C61C1" w:rsidRDefault="00F44C94"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20.10. П</w:t>
      </w:r>
      <w:r w:rsidR="00460248" w:rsidRPr="000C61C1">
        <w:rPr>
          <w:rFonts w:ascii="Times New Roman" w:eastAsia="OfficinaSansBoldITC" w:hAnsi="Times New Roman"/>
          <w:sz w:val="24"/>
          <w:szCs w:val="24"/>
        </w:rPr>
        <w:t xml:space="preserve">ланируемые результаты освоения программы </w:t>
      </w:r>
      <w:r w:rsidRPr="000C61C1">
        <w:rPr>
          <w:rFonts w:ascii="Times New Roman" w:eastAsia="OfficinaSansBoldITC" w:hAnsi="Times New Roman"/>
          <w:sz w:val="24"/>
          <w:szCs w:val="24"/>
        </w:rPr>
        <w:t>по русскому языку</w:t>
      </w:r>
      <w:r w:rsidR="00933CAF" w:rsidRPr="000C61C1">
        <w:rPr>
          <w:rFonts w:ascii="Times New Roman" w:eastAsia="OfficinaSansBoldITC" w:hAnsi="Times New Roman"/>
          <w:sz w:val="24"/>
          <w:szCs w:val="24"/>
        </w:rPr>
        <w:t xml:space="preserve"> </w:t>
      </w:r>
      <w:r w:rsidR="00460248" w:rsidRPr="000C61C1">
        <w:rPr>
          <w:rFonts w:ascii="Times New Roman" w:eastAsia="OfficinaSansBoldITC" w:hAnsi="Times New Roman"/>
          <w:sz w:val="24"/>
          <w:szCs w:val="24"/>
        </w:rPr>
        <w:t>на уровне начального общего образования</w:t>
      </w:r>
      <w:r w:rsidR="00FC1F28" w:rsidRPr="000C61C1">
        <w:rPr>
          <w:rFonts w:ascii="Times New Roman" w:eastAsia="OfficinaSansBoldITC" w:hAnsi="Times New Roman"/>
          <w:sz w:val="24"/>
          <w:szCs w:val="24"/>
        </w:rPr>
        <w:t>.</w:t>
      </w:r>
    </w:p>
    <w:p w:rsidR="004F6797" w:rsidRPr="000C61C1" w:rsidRDefault="004F679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4F6797" w:rsidRPr="000C61C1" w:rsidRDefault="004F6797"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1) гражданско-патриотическое воспитание: </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осознание своей сопричастности к прошлому, настоящему и будущему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своей страны и родного края, в том числе через обсуждение ситуаций при работе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текстами на уроках русского языка;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проявление уважения к своему и другим н</w:t>
      </w:r>
      <w:r w:rsidR="002E3830" w:rsidRPr="000C61C1">
        <w:rPr>
          <w:rFonts w:ascii="Times New Roman" w:eastAsia="SchoolBookSanPin" w:hAnsi="Times New Roman"/>
          <w:sz w:val="24"/>
          <w:szCs w:val="24"/>
        </w:rPr>
        <w:t xml:space="preserve">ародам, формируемое в том числе </w:t>
      </w:r>
      <w:r w:rsidRPr="000C61C1">
        <w:rPr>
          <w:rFonts w:ascii="Times New Roman" w:eastAsia="SchoolBookSanPin" w:hAnsi="Times New Roman"/>
          <w:sz w:val="24"/>
          <w:szCs w:val="24"/>
        </w:rPr>
        <w:t>на основе примеров из текстов, с которыми идёт работа на уроках русского языка;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первоначальные представления о человеке как члене общества, о правах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текстах, с которыми идёт работа на уроках русского языка;</w:t>
      </w:r>
    </w:p>
    <w:p w:rsidR="00704BEF"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 </w:t>
      </w:r>
      <w:r w:rsidR="00704BEF" w:rsidRPr="000C61C1">
        <w:rPr>
          <w:rFonts w:ascii="Times New Roman" w:eastAsia="SchoolBookSanPin" w:hAnsi="Times New Roman"/>
          <w:sz w:val="24"/>
          <w:szCs w:val="24"/>
        </w:rPr>
        <w:t>духовно-нравственно</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xml:space="preserve"> воспитани</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осознание языка как одной из главных духовно</w:t>
      </w:r>
      <w:r w:rsidR="00B10427" w:rsidRPr="000C61C1">
        <w:rPr>
          <w:rFonts w:ascii="Times New Roman" w:eastAsia="SchoolBookSanPin" w:hAnsi="Times New Roman"/>
          <w:sz w:val="24"/>
          <w:szCs w:val="24"/>
        </w:rPr>
        <w:t>-нравственных ценностей народа;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признание индивидуальности каждого человека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собственн</w:t>
      </w:r>
      <w:r w:rsidR="008337AA" w:rsidRPr="000C61C1">
        <w:rPr>
          <w:rFonts w:ascii="Times New Roman" w:eastAsia="SchoolBookSanPin" w:hAnsi="Times New Roman"/>
          <w:sz w:val="24"/>
          <w:szCs w:val="24"/>
        </w:rPr>
        <w:t>ого</w:t>
      </w:r>
      <w:r w:rsidRPr="000C61C1">
        <w:rPr>
          <w:rFonts w:ascii="Times New Roman" w:eastAsia="SchoolBookSanPin" w:hAnsi="Times New Roman"/>
          <w:sz w:val="24"/>
          <w:szCs w:val="24"/>
        </w:rPr>
        <w:t xml:space="preserve"> жизненн</w:t>
      </w:r>
      <w:r w:rsidR="008337AA" w:rsidRPr="000C61C1">
        <w:rPr>
          <w:rFonts w:ascii="Times New Roman" w:eastAsia="SchoolBookSanPin" w:hAnsi="Times New Roman"/>
          <w:sz w:val="24"/>
          <w:szCs w:val="24"/>
        </w:rPr>
        <w:t>ого</w:t>
      </w:r>
      <w:r w:rsidRPr="000C61C1">
        <w:rPr>
          <w:rFonts w:ascii="Times New Roman" w:eastAsia="SchoolBookSanPin" w:hAnsi="Times New Roman"/>
          <w:sz w:val="24"/>
          <w:szCs w:val="24"/>
        </w:rPr>
        <w:t xml:space="preserve"> и читательск</w:t>
      </w:r>
      <w:r w:rsidR="008337AA" w:rsidRPr="000C61C1">
        <w:rPr>
          <w:rFonts w:ascii="Times New Roman" w:eastAsia="SchoolBookSanPin" w:hAnsi="Times New Roman"/>
          <w:sz w:val="24"/>
          <w:szCs w:val="24"/>
        </w:rPr>
        <w:t>ого</w:t>
      </w:r>
      <w:r w:rsidRPr="000C61C1">
        <w:rPr>
          <w:rFonts w:ascii="Times New Roman" w:eastAsia="SchoolBookSanPin" w:hAnsi="Times New Roman"/>
          <w:sz w:val="24"/>
          <w:szCs w:val="24"/>
        </w:rPr>
        <w:t xml:space="preserve"> опыт</w:t>
      </w:r>
      <w:r w:rsidR="008337AA" w:rsidRPr="000C61C1">
        <w:rPr>
          <w:rFonts w:ascii="Times New Roman" w:eastAsia="SchoolBookSanPin" w:hAnsi="Times New Roman"/>
          <w:sz w:val="24"/>
          <w:szCs w:val="24"/>
        </w:rPr>
        <w:t>а</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проявление сопереживания, уважения и доброжелательности, в том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использованием языковых средств для выражения своего состояния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чувств;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неприятие любых форм поведения, направленных на причинение физического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морального вреда другим людям (в том числе связанного с использованием недопустимых средств языка);</w:t>
      </w:r>
    </w:p>
    <w:p w:rsidR="00704BEF" w:rsidRPr="000C61C1" w:rsidRDefault="00F44C94"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3) </w:t>
      </w:r>
      <w:r w:rsidR="00704BEF" w:rsidRPr="000C61C1">
        <w:rPr>
          <w:rFonts w:ascii="Times New Roman" w:eastAsia="OfficinaSansBoldITC" w:hAnsi="Times New Roman"/>
          <w:sz w:val="24"/>
          <w:szCs w:val="24"/>
        </w:rPr>
        <w:t>эстетическо</w:t>
      </w:r>
      <w:r w:rsidR="004F6797" w:rsidRPr="000C61C1">
        <w:rPr>
          <w:rFonts w:ascii="Times New Roman" w:eastAsia="OfficinaSansBoldITC" w:hAnsi="Times New Roman"/>
          <w:sz w:val="24"/>
          <w:szCs w:val="24"/>
        </w:rPr>
        <w:t>е</w:t>
      </w:r>
      <w:r w:rsidR="00704BEF" w:rsidRPr="000C61C1">
        <w:rPr>
          <w:rFonts w:ascii="Times New Roman" w:eastAsia="OfficinaSansBoldITC" w:hAnsi="Times New Roman"/>
          <w:sz w:val="24"/>
          <w:szCs w:val="24"/>
        </w:rPr>
        <w:t xml:space="preserve"> воспитани</w:t>
      </w:r>
      <w:r w:rsidR="004F6797" w:rsidRPr="000C61C1">
        <w:rPr>
          <w:rFonts w:ascii="Times New Roman" w:eastAsia="OfficinaSansBoldITC" w:hAnsi="Times New Roman"/>
          <w:sz w:val="24"/>
          <w:szCs w:val="24"/>
        </w:rPr>
        <w:t>е</w:t>
      </w:r>
      <w:r w:rsidR="00704BEF" w:rsidRPr="000C61C1">
        <w:rPr>
          <w:rFonts w:ascii="Times New Roman" w:eastAsia="OfficinaSansBoldITC"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своего и других народов;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04BEF"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 </w:t>
      </w:r>
      <w:r w:rsidR="00704BEF" w:rsidRPr="000C61C1">
        <w:rPr>
          <w:rFonts w:ascii="Times New Roman" w:eastAsia="SchoolBookSanPin" w:hAnsi="Times New Roman"/>
          <w:sz w:val="24"/>
          <w:szCs w:val="24"/>
        </w:rPr>
        <w:t>физическо</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xml:space="preserve"> воспитани</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формировани</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xml:space="preserve"> культуры здоровья</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и эмоционального благополучия: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соблюдении норм речевого этикета и правил общения;</w:t>
      </w:r>
    </w:p>
    <w:p w:rsidR="00704BEF"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5) </w:t>
      </w:r>
      <w:r w:rsidR="00704BEF" w:rsidRPr="000C61C1">
        <w:rPr>
          <w:rFonts w:ascii="Times New Roman" w:eastAsia="SchoolBookSanPin" w:hAnsi="Times New Roman"/>
          <w:sz w:val="24"/>
          <w:szCs w:val="24"/>
        </w:rPr>
        <w:t>трудово</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xml:space="preserve"> воспитани</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из текстов, с которыми идёт работа на уроках русского языка;</w:t>
      </w:r>
    </w:p>
    <w:p w:rsidR="00704BEF"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6) </w:t>
      </w:r>
      <w:r w:rsidR="00704BEF" w:rsidRPr="000C61C1">
        <w:rPr>
          <w:rFonts w:ascii="Times New Roman" w:eastAsia="SchoolBookSanPin" w:hAnsi="Times New Roman"/>
          <w:sz w:val="24"/>
          <w:szCs w:val="24"/>
        </w:rPr>
        <w:t>экологическо</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 xml:space="preserve"> воспитани</w:t>
      </w:r>
      <w:r w:rsidR="004F6797" w:rsidRPr="000C61C1">
        <w:rPr>
          <w:rFonts w:ascii="Times New Roman" w:eastAsia="SchoolBookSanPin" w:hAnsi="Times New Roman"/>
          <w:sz w:val="24"/>
          <w:szCs w:val="24"/>
        </w:rPr>
        <w:t>е</w:t>
      </w:r>
      <w:r w:rsidR="00704BEF"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бережное отношение к природе, формируемое в процессе работы с текстами;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неприятие действий, приносящих вред</w:t>
      </w:r>
      <w:r w:rsidR="00B30967" w:rsidRPr="000C61C1">
        <w:rPr>
          <w:rFonts w:ascii="Times New Roman" w:eastAsia="SchoolBookSanPin" w:hAnsi="Times New Roman"/>
          <w:sz w:val="24"/>
          <w:szCs w:val="24"/>
        </w:rPr>
        <w:t xml:space="preserve"> природе</w:t>
      </w:r>
      <w:r w:rsidRPr="000C61C1">
        <w:rPr>
          <w:rFonts w:ascii="Times New Roman" w:eastAsia="SchoolBookSanPin" w:hAnsi="Times New Roman"/>
          <w:sz w:val="24"/>
          <w:szCs w:val="24"/>
        </w:rPr>
        <w:t>;</w:t>
      </w:r>
    </w:p>
    <w:p w:rsidR="00704BEF"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7) </w:t>
      </w:r>
      <w:r w:rsidR="00704BEF" w:rsidRPr="000C61C1">
        <w:rPr>
          <w:rFonts w:ascii="Times New Roman" w:eastAsia="SchoolBookSanPin" w:hAnsi="Times New Roman"/>
          <w:sz w:val="24"/>
          <w:szCs w:val="24"/>
        </w:rPr>
        <w:t>ценност</w:t>
      </w:r>
      <w:r w:rsidR="004F6797" w:rsidRPr="000C61C1">
        <w:rPr>
          <w:rFonts w:ascii="Times New Roman" w:eastAsia="SchoolBookSanPin" w:hAnsi="Times New Roman"/>
          <w:sz w:val="24"/>
          <w:szCs w:val="24"/>
        </w:rPr>
        <w:t>ь</w:t>
      </w:r>
      <w:r w:rsidR="00704BEF" w:rsidRPr="000C61C1">
        <w:rPr>
          <w:rFonts w:ascii="Times New Roman" w:eastAsia="SchoolBookSanPin" w:hAnsi="Times New Roman"/>
          <w:sz w:val="24"/>
          <w:szCs w:val="24"/>
        </w:rPr>
        <w:t xml:space="preserve"> научного познания: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познавательные интересы, активность, инициативность, любознательность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0C61C1" w:rsidRDefault="00F44C94"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20.10.2. </w:t>
      </w:r>
      <w:r w:rsidR="00704BEF" w:rsidRPr="000C61C1">
        <w:rPr>
          <w:rFonts w:ascii="Times New Roman" w:eastAsia="SchoolBookSanPin" w:hAnsi="Times New Roman"/>
          <w:sz w:val="24"/>
          <w:szCs w:val="24"/>
        </w:rPr>
        <w:t xml:space="preserve">В результате изучения </w:t>
      </w:r>
      <w:r w:rsidRPr="000C61C1">
        <w:rPr>
          <w:rFonts w:ascii="Times New Roman" w:eastAsia="SchoolBookSanPin" w:hAnsi="Times New Roman"/>
          <w:sz w:val="24"/>
          <w:szCs w:val="24"/>
        </w:rPr>
        <w:t>русского языка</w:t>
      </w:r>
      <w:r w:rsidR="00704BEF" w:rsidRPr="000C61C1">
        <w:rPr>
          <w:rFonts w:ascii="Times New Roman" w:eastAsia="SchoolBookSanPin" w:hAnsi="Times New Roman"/>
          <w:sz w:val="24"/>
          <w:szCs w:val="24"/>
        </w:rPr>
        <w:t xml:space="preserve"> </w:t>
      </w:r>
      <w:r w:rsidR="00DE7B1C" w:rsidRPr="000C61C1">
        <w:rPr>
          <w:rFonts w:ascii="Times New Roman" w:eastAsia="SchoolBookSanPin" w:hAnsi="Times New Roman"/>
          <w:sz w:val="24"/>
          <w:szCs w:val="24"/>
        </w:rPr>
        <w:t>на уровне начального общего образования</w:t>
      </w:r>
      <w:r w:rsidR="00CB5917"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у обучающегося будут сформированы </w:t>
      </w:r>
      <w:r w:rsidRPr="000C61C1">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20.10.2.1. </w:t>
      </w:r>
      <w:r w:rsidR="009E7D3D" w:rsidRPr="000C61C1">
        <w:rPr>
          <w:rFonts w:ascii="Times New Roman" w:eastAsia="SchoolBookSanPin" w:hAnsi="Times New Roman"/>
          <w:sz w:val="24"/>
          <w:szCs w:val="24"/>
        </w:rPr>
        <w:t>У</w:t>
      </w:r>
      <w:r w:rsidRPr="000C61C1">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устанавливать аналогии языковых единиц;</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объединять объекты (языковые единицы) по определённому признаку;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анализе языковых единиц;</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дополнительную информацию;</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причинно­следственные связи в ситуациях наблюдения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за языковым материалом, делать выводы.</w:t>
      </w:r>
    </w:p>
    <w:p w:rsidR="00F44C94" w:rsidRPr="000C61C1" w:rsidRDefault="00F44C94"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20.10.2.2. </w:t>
      </w:r>
      <w:r w:rsidR="009E7D3D" w:rsidRPr="000C61C1">
        <w:rPr>
          <w:rFonts w:ascii="Times New Roman" w:eastAsia="SchoolBookSanPin" w:hAnsi="Times New Roman"/>
          <w:sz w:val="24"/>
          <w:szCs w:val="24"/>
        </w:rPr>
        <w:t>У</w:t>
      </w:r>
      <w:r w:rsidRPr="000C61C1">
        <w:rPr>
          <w:rFonts w:ascii="Times New Roman" w:eastAsia="SchoolBookSanPin" w:hAnsi="Times New Roman"/>
          <w:sz w:val="24"/>
          <w:szCs w:val="24"/>
        </w:rPr>
        <w:t xml:space="preserve"> обучающегося будут сформированы следующие базовые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прогнозировать возможное развитие процессов, событий и их последствия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аналогичных или сходных ситуациях.</w:t>
      </w:r>
    </w:p>
    <w:p w:rsidR="004F6797" w:rsidRPr="000C61C1" w:rsidRDefault="004F679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20.10.2.3. У обучающегося будут сформированы следующие действия</w:t>
      </w:r>
      <w:r w:rsidR="00933CAF" w:rsidRPr="000C61C1">
        <w:rPr>
          <w:rFonts w:ascii="Times New Roman" w:eastAsia="OfficinaSansBoldITC" w:hAnsi="Times New Roman"/>
          <w:sz w:val="24"/>
          <w:szCs w:val="24"/>
        </w:rPr>
        <w:t xml:space="preserve"> </w:t>
      </w:r>
      <w:r w:rsidRPr="000C61C1">
        <w:rPr>
          <w:rFonts w:ascii="Times New Roman" w:eastAsia="OfficinaSansBoldITC" w:hAnsi="Times New Roman"/>
          <w:sz w:val="24"/>
          <w:szCs w:val="24"/>
        </w:rPr>
        <w:t>при работе с информацией как часть познавательных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достоверную и недостоверную информацию самостоятельно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или на основании предложенного учителем способа её проверки (обращаясь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словарям, справочникам, учебнику);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0C61C1">
        <w:rPr>
          <w:rFonts w:ascii="Times New Roman" w:eastAsia="SchoolBookSanPin" w:hAnsi="Times New Roman"/>
          <w:sz w:val="24"/>
          <w:szCs w:val="24"/>
        </w:rPr>
        <w:t>е</w:t>
      </w:r>
      <w:r w:rsidRPr="000C61C1">
        <w:rPr>
          <w:rFonts w:ascii="Times New Roman" w:eastAsia="SchoolBookSanPin" w:hAnsi="Times New Roman"/>
          <w:sz w:val="24"/>
          <w:szCs w:val="24"/>
        </w:rPr>
        <w:t xml:space="preserve"> (информации о написании и произношении слова,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 значении слова, о происхождении слова, о синонимах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0C61C1" w:rsidRDefault="004F6797"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воспринимать и формулировать суждения, выражать эмоции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целями и условиями общения в знакомой среде;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признавать возможность существования разных точек зрения;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корректно и аргументированно высказывать своё мнение;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строить речевое высказывание в соответствии с поставленной задачей;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704BEF" w:rsidRPr="000C61C1" w:rsidRDefault="005D7C98"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подготавливать</w:t>
      </w:r>
      <w:r w:rsidR="00704BEF" w:rsidRPr="000C61C1">
        <w:rPr>
          <w:rFonts w:ascii="Times New Roman" w:eastAsia="SchoolBookSanPin" w:hAnsi="Times New Roman"/>
          <w:sz w:val="24"/>
          <w:szCs w:val="24"/>
        </w:rPr>
        <w:t xml:space="preserve"> небольшие публичные выступления о результатах парной</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и групповой работы, о результатах наблюдения, выполненного мини­исследования, проектного задания;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подбирать иллюстративный материал (рисунки, фото, плакаты) к тексту выступления.</w:t>
      </w:r>
    </w:p>
    <w:p w:rsidR="009E7D3D" w:rsidRPr="000C61C1" w:rsidRDefault="004F6797"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планировать действия по решению учебной задачи для получения результата;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выстраивать последовательность выбранных действий.</w:t>
      </w:r>
    </w:p>
    <w:p w:rsidR="009E7D3D" w:rsidRPr="000C61C1" w:rsidRDefault="004F6797"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704BEF" w:rsidRPr="000C61C1" w:rsidRDefault="00676CF1"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причины успеха (</w:t>
      </w:r>
      <w:r w:rsidR="00704BEF" w:rsidRPr="000C61C1">
        <w:rPr>
          <w:rFonts w:ascii="Times New Roman" w:eastAsia="SchoolBookSanPin" w:hAnsi="Times New Roman"/>
          <w:sz w:val="24"/>
          <w:szCs w:val="24"/>
        </w:rPr>
        <w:t>неудач</w:t>
      </w:r>
      <w:r w:rsidRPr="000C61C1">
        <w:rPr>
          <w:rFonts w:ascii="Times New Roman" w:eastAsia="SchoolBookSanPin" w:hAnsi="Times New Roman"/>
          <w:sz w:val="24"/>
          <w:szCs w:val="24"/>
        </w:rPr>
        <w:t>)</w:t>
      </w:r>
      <w:r w:rsidR="00704BEF" w:rsidRPr="000C61C1">
        <w:rPr>
          <w:rFonts w:ascii="Times New Roman" w:eastAsia="SchoolBookSanPin" w:hAnsi="Times New Roman"/>
          <w:sz w:val="24"/>
          <w:szCs w:val="24"/>
        </w:rPr>
        <w:t xml:space="preserve"> учебной деятельности;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корректировать свои учебные действия для преодоления речевых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орфографических ошибок;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соотносить результат деятельности с поставленной учебной задачей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выделению, характеристике, использованию языковых единиц;</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ошибку, допущенную при работе с языковым материалом, находить </w:t>
      </w:r>
      <w:r w:rsidR="00E734D2" w:rsidRPr="000C61C1">
        <w:rPr>
          <w:rFonts w:ascii="Times New Roman" w:eastAsia="SchoolBookSanPin" w:hAnsi="Times New Roman"/>
          <w:sz w:val="24"/>
          <w:szCs w:val="24"/>
        </w:rPr>
        <w:t>орфографическую и пунктуационную ошибки</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сравнивать результаты своей деятельности и деятельности</w:t>
      </w:r>
      <w:r w:rsidR="00933CAF"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других обучающихся</w:t>
      </w:r>
      <w:r w:rsidRPr="000C61C1">
        <w:rPr>
          <w:rFonts w:ascii="Times New Roman" w:eastAsia="SchoolBookSanPin" w:hAnsi="Times New Roman"/>
          <w:sz w:val="24"/>
          <w:szCs w:val="24"/>
        </w:rPr>
        <w:t>, объективно оценивать их по предложенным критериям.</w:t>
      </w:r>
    </w:p>
    <w:p w:rsidR="009E7D3D" w:rsidRPr="000C61C1" w:rsidRDefault="004F6797"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20.10.2.7. У обучающегося будут сформированы следующие действия</w:t>
      </w:r>
      <w:r w:rsidR="00933CAF" w:rsidRPr="000C61C1">
        <w:rPr>
          <w:rFonts w:ascii="Times New Roman" w:eastAsia="OfficinaSansBoldITC" w:hAnsi="Times New Roman"/>
          <w:sz w:val="24"/>
          <w:szCs w:val="24"/>
        </w:rPr>
        <w:t xml:space="preserve"> </w:t>
      </w:r>
      <w:r w:rsidRPr="000C61C1">
        <w:rPr>
          <w:rFonts w:ascii="Times New Roman" w:eastAsia="OfficinaSansBoldITC" w:hAnsi="Times New Roman"/>
          <w:sz w:val="24"/>
          <w:szCs w:val="24"/>
        </w:rPr>
        <w:t>при осуществлении совместной деятельности: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краткосрочные и долгосрочные цели (индивидуальные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учётом участия в коллективных задачах) в стандартной (типовой) ситуации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предложенного учителем формата планирования, распределения промежуточных шагов и сроков;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принимать цель совместной деятельности, коллективно строить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её достижению: распределять роли, договариваться, обсуждать процесс</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результат совместной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ответственно выполнять свою часть работы;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оценивать свой вклад в общий результат;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выполнять совместные проектные задания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предложенны</w:t>
      </w:r>
      <w:r w:rsidR="008337AA" w:rsidRPr="000C61C1">
        <w:rPr>
          <w:rFonts w:ascii="Times New Roman" w:eastAsia="SchoolBookSanPin" w:hAnsi="Times New Roman"/>
          <w:sz w:val="24"/>
          <w:szCs w:val="24"/>
        </w:rPr>
        <w:t>х</w:t>
      </w:r>
      <w:r w:rsidRPr="000C61C1">
        <w:rPr>
          <w:rFonts w:ascii="Times New Roman" w:eastAsia="SchoolBookSanPin" w:hAnsi="Times New Roman"/>
          <w:sz w:val="24"/>
          <w:szCs w:val="24"/>
        </w:rPr>
        <w:t xml:space="preserve"> образц</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w:t>
      </w:r>
    </w:p>
    <w:p w:rsidR="00704BEF" w:rsidRPr="000C61C1" w:rsidRDefault="009E7D3D"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20.10.3. </w:t>
      </w:r>
      <w:r w:rsidR="00460248" w:rsidRPr="000C61C1">
        <w:rPr>
          <w:rFonts w:ascii="Times New Roman" w:eastAsia="OfficinaSansBoldITC" w:hAnsi="Times New Roman"/>
          <w:sz w:val="24"/>
          <w:szCs w:val="24"/>
        </w:rPr>
        <w:t>Предметные результаты</w:t>
      </w:r>
      <w:r w:rsidRPr="000C61C1">
        <w:rPr>
          <w:rFonts w:ascii="Times New Roman" w:eastAsia="OfficinaSansBoldITC" w:hAnsi="Times New Roman"/>
          <w:sz w:val="24"/>
          <w:szCs w:val="24"/>
        </w:rPr>
        <w:t xml:space="preserve"> изучения русского языка</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00704BEF" w:rsidRPr="000C61C1">
        <w:rPr>
          <w:rFonts w:ascii="Times New Roman" w:eastAsia="SchoolBookSanPin" w:hAnsi="Times New Roman"/>
          <w:sz w:val="24"/>
          <w:szCs w:val="24"/>
        </w:rPr>
        <w:t xml:space="preserve"> концу обучения</w:t>
      </w:r>
      <w:r w:rsidR="00933CAF" w:rsidRPr="000C61C1">
        <w:rPr>
          <w:rFonts w:ascii="Times New Roman" w:eastAsia="SchoolBookSanPin" w:hAnsi="Times New Roman"/>
          <w:sz w:val="24"/>
          <w:szCs w:val="24"/>
        </w:rPr>
        <w:t xml:space="preserve"> </w:t>
      </w:r>
      <w:r w:rsidR="00704BEF" w:rsidRPr="000C61C1">
        <w:rPr>
          <w:rFonts w:ascii="Times New Roman" w:eastAsia="SchoolBookSanPin" w:hAnsi="Times New Roman"/>
          <w:sz w:val="24"/>
          <w:szCs w:val="24"/>
        </w:rPr>
        <w:t xml:space="preserve">в </w:t>
      </w:r>
      <w:r w:rsidRPr="000C61C1">
        <w:rPr>
          <w:rFonts w:ascii="Times New Roman" w:eastAsia="SchoolBookSanPin" w:hAnsi="Times New Roman"/>
          <w:bCs/>
          <w:sz w:val="24"/>
          <w:szCs w:val="24"/>
        </w:rPr>
        <w:t>1</w:t>
      </w:r>
      <w:r w:rsidR="00704BEF" w:rsidRPr="000C61C1">
        <w:rPr>
          <w:rFonts w:ascii="Times New Roman" w:eastAsia="SchoolBookSanPin" w:hAnsi="Times New Roman"/>
          <w:bCs/>
          <w:sz w:val="24"/>
          <w:szCs w:val="24"/>
        </w:rPr>
        <w:t xml:space="preserve"> классе </w:t>
      </w:r>
      <w:r w:rsidR="00704BEF" w:rsidRPr="000C61C1">
        <w:rPr>
          <w:rFonts w:ascii="Times New Roman" w:eastAsia="SchoolBookSanPin" w:hAnsi="Times New Roman"/>
          <w:sz w:val="24"/>
          <w:szCs w:val="24"/>
        </w:rPr>
        <w:t>обучающийся научится: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различать слово и предложение; </w:t>
      </w:r>
      <w:r w:rsidR="009110CC" w:rsidRPr="000C61C1">
        <w:rPr>
          <w:rFonts w:ascii="Times New Roman" w:eastAsia="SchoolBookSanPin" w:hAnsi="Times New Roman"/>
          <w:sz w:val="24"/>
          <w:szCs w:val="24"/>
        </w:rPr>
        <w:t>выделять</w:t>
      </w:r>
      <w:r w:rsidRPr="000C61C1">
        <w:rPr>
          <w:rFonts w:ascii="Times New Roman" w:eastAsia="SchoolBookSanPin" w:hAnsi="Times New Roman"/>
          <w:sz w:val="24"/>
          <w:szCs w:val="24"/>
        </w:rPr>
        <w:t xml:space="preserve"> слова из предложений;</w:t>
      </w:r>
    </w:p>
    <w:p w:rsidR="00704BEF" w:rsidRPr="000C61C1" w:rsidRDefault="009110CC"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выделять</w:t>
      </w:r>
      <w:r w:rsidR="00704BEF" w:rsidRPr="000C61C1">
        <w:rPr>
          <w:rFonts w:ascii="Times New Roman" w:eastAsia="SchoolBookSanPin" w:hAnsi="Times New Roman"/>
          <w:sz w:val="24"/>
          <w:szCs w:val="24"/>
        </w:rPr>
        <w:t xml:space="preserve"> звуки из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гласные и согласные звуки (в том числе различать в словах согласный звук</w:t>
      </w:r>
      <w:r w:rsidR="00367A91"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[й’] и гласный звук [и]);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ударные и безударные гласные звуки;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согласные звуки: мягкие и твёрдые, звонкие и глухие (вне слова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 слове);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понятия «звук» и «буква»;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обозначать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мягкость согласных звуков буквами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197424" w:rsidRPr="000C61C1">
        <w:rPr>
          <w:rFonts w:ascii="Times New Roman" w:eastAsia="SchoolBookSanPin" w:hAnsi="Times New Roman"/>
          <w:bCs/>
          <w:sz w:val="24"/>
          <w:szCs w:val="24"/>
        </w:rPr>
        <w:t>»</w:t>
      </w:r>
      <w:r w:rsidR="00933CAF"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 xml:space="preserve">и буквой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ь</w:t>
      </w:r>
      <w:r w:rsidR="00197424"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в конце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аккуратным разборчивым почерком прописные и строчные буквы, соединения букв,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применять изученные правила правописания: раздельное написание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предложении; знаки препинания в конце предложения: точка, вопросительный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после шипящих в сочетаниях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жи</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ши</w:t>
      </w:r>
      <w:r w:rsidR="00197424" w:rsidRPr="000C61C1">
        <w:rPr>
          <w:rFonts w:ascii="Times New Roman" w:eastAsia="SchoolBookSanPin" w:hAnsi="Times New Roman"/>
          <w:bCs/>
          <w:sz w:val="24"/>
          <w:szCs w:val="24"/>
        </w:rPr>
        <w:t>»</w:t>
      </w:r>
      <w:r w:rsidRPr="000C61C1">
        <w:rPr>
          <w:rFonts w:ascii="Times New Roman" w:eastAsia="SchoolBookSanPin" w:hAnsi="Times New Roman"/>
          <w:bCs/>
          <w:sz w:val="24"/>
          <w:szCs w:val="24"/>
        </w:rPr>
        <w:t xml:space="preserve"> </w:t>
      </w:r>
      <w:r w:rsidRPr="000C61C1">
        <w:rPr>
          <w:rFonts w:ascii="Times New Roman" w:eastAsia="SchoolBookSanPin" w:hAnsi="Times New Roman"/>
          <w:sz w:val="24"/>
          <w:szCs w:val="24"/>
        </w:rPr>
        <w:t xml:space="preserve">(в положении под ударением),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ча</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ща</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чу</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щу</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 диктовку (без пропусков и искажений букв) слова, предложения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из </w:t>
      </w:r>
      <w:r w:rsidR="008E42A7" w:rsidRPr="000C61C1">
        <w:rPr>
          <w:rFonts w:ascii="Times New Roman" w:eastAsia="SchoolBookSanPin" w:hAnsi="Times New Roman"/>
          <w:sz w:val="24"/>
          <w:szCs w:val="24"/>
        </w:rPr>
        <w:t>3–5</w:t>
      </w:r>
      <w:r w:rsidRPr="000C61C1">
        <w:rPr>
          <w:rFonts w:ascii="Times New Roman" w:eastAsia="SchoolBookSanPin" w:hAnsi="Times New Roman"/>
          <w:sz w:val="24"/>
          <w:szCs w:val="24"/>
        </w:rPr>
        <w:t xml:space="preserve"> слов, тексты объёмом не более 20 слов, правописание которых не расходится с произношением;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и исправлять ошибки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понимать прослушанный текст;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в тексте слова, значение которых требует уточнения;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составлять предложение из набора форм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устно составлять текст из </w:t>
      </w:r>
      <w:r w:rsidR="008E42A7" w:rsidRPr="000C61C1">
        <w:rPr>
          <w:rFonts w:ascii="Times New Roman" w:eastAsia="SchoolBookSanPin" w:hAnsi="Times New Roman"/>
          <w:sz w:val="24"/>
          <w:szCs w:val="24"/>
        </w:rPr>
        <w:t>3–5</w:t>
      </w:r>
      <w:r w:rsidRPr="000C61C1">
        <w:rPr>
          <w:rFonts w:ascii="Times New Roman" w:eastAsia="SchoolBookSanPin" w:hAnsi="Times New Roman"/>
          <w:sz w:val="24"/>
          <w:szCs w:val="24"/>
        </w:rPr>
        <w:t xml:space="preserve"> предложений по сюжетным картинкам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на основе наблюдений;</w:t>
      </w:r>
    </w:p>
    <w:p w:rsidR="009E7D3D"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использовать изученные понятия в процессе решения учебных задач.</w:t>
      </w:r>
    </w:p>
    <w:p w:rsidR="009E7D3D" w:rsidRPr="000C61C1" w:rsidRDefault="009E7D3D"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20.10.4. </w:t>
      </w:r>
      <w:r w:rsidRPr="000C61C1">
        <w:rPr>
          <w:rFonts w:ascii="Times New Roman" w:eastAsia="OfficinaSansBoldITC" w:hAnsi="Times New Roman"/>
          <w:sz w:val="24"/>
          <w:szCs w:val="24"/>
        </w:rPr>
        <w:t>Предметные результаты изучения русского языка</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во </w:t>
      </w:r>
      <w:r w:rsidRPr="000C61C1">
        <w:rPr>
          <w:rFonts w:ascii="Times New Roman" w:eastAsia="SchoolBookSanPin" w:hAnsi="Times New Roman"/>
          <w:bCs/>
          <w:sz w:val="24"/>
          <w:szCs w:val="24"/>
        </w:rPr>
        <w:t xml:space="preserve">2 классе </w:t>
      </w:r>
      <w:r w:rsidRPr="000C61C1">
        <w:rPr>
          <w:rFonts w:ascii="Times New Roman" w:eastAsia="SchoolBookSanPin" w:hAnsi="Times New Roman"/>
          <w:sz w:val="24"/>
          <w:szCs w:val="24"/>
        </w:rPr>
        <w:t>обучающийся научится: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осознавать язык как основное средство общения;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w:t>
      </w:r>
      <w:r w:rsidR="00676CF1"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непарный</w:t>
      </w:r>
      <w:r w:rsidR="00676CF1" w:rsidRPr="000C61C1">
        <w:rPr>
          <w:rFonts w:ascii="Times New Roman" w:eastAsia="SchoolBookSanPin" w:hAnsi="Times New Roman"/>
          <w:sz w:val="24"/>
          <w:szCs w:val="24"/>
        </w:rPr>
        <w:t>) по твёрдости (</w:t>
      </w:r>
      <w:r w:rsidRPr="000C61C1">
        <w:rPr>
          <w:rFonts w:ascii="Times New Roman" w:eastAsia="SchoolBookSanPin" w:hAnsi="Times New Roman"/>
          <w:sz w:val="24"/>
          <w:szCs w:val="24"/>
        </w:rPr>
        <w:t>мягкости</w:t>
      </w:r>
      <w:r w:rsidR="00676CF1" w:rsidRPr="000C61C1">
        <w:rPr>
          <w:rFonts w:ascii="Times New Roman" w:eastAsia="SchoolBookSanPin" w:hAnsi="Times New Roman"/>
          <w:sz w:val="24"/>
          <w:szCs w:val="24"/>
        </w:rPr>
        <w:t>); согласный парный (</w:t>
      </w:r>
      <w:r w:rsidRPr="000C61C1">
        <w:rPr>
          <w:rFonts w:ascii="Times New Roman" w:eastAsia="SchoolBookSanPin" w:hAnsi="Times New Roman"/>
          <w:sz w:val="24"/>
          <w:szCs w:val="24"/>
        </w:rPr>
        <w:t>непарный</w:t>
      </w:r>
      <w:r w:rsidR="00676CF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по зв</w:t>
      </w:r>
      <w:r w:rsidR="00676CF1" w:rsidRPr="000C61C1">
        <w:rPr>
          <w:rFonts w:ascii="Times New Roman" w:eastAsia="SchoolBookSanPin" w:hAnsi="Times New Roman"/>
          <w:sz w:val="24"/>
          <w:szCs w:val="24"/>
        </w:rPr>
        <w:t>онкости (</w:t>
      </w:r>
      <w:r w:rsidRPr="000C61C1">
        <w:rPr>
          <w:rFonts w:ascii="Times New Roman" w:eastAsia="SchoolBookSanPin" w:hAnsi="Times New Roman"/>
          <w:sz w:val="24"/>
          <w:szCs w:val="24"/>
        </w:rPr>
        <w:t>глухости</w:t>
      </w:r>
      <w:r w:rsidR="00676CF1" w:rsidRPr="000C61C1">
        <w:rPr>
          <w:rFonts w:ascii="Times New Roman" w:eastAsia="SchoolBookSanPin" w:hAnsi="Times New Roman"/>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соотношение звукового и буквенного состава слова,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том числе с учётом функций букв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е</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ё</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ю</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я</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обозначать </w:t>
      </w:r>
      <w:r w:rsidR="002368E7" w:rsidRPr="000C61C1">
        <w:rPr>
          <w:rFonts w:ascii="Times New Roman" w:eastAsia="SchoolBookSanPin" w:hAnsi="Times New Roman"/>
          <w:sz w:val="24"/>
          <w:szCs w:val="24"/>
        </w:rPr>
        <w:t>при письме</w:t>
      </w:r>
      <w:r w:rsidRPr="000C61C1">
        <w:rPr>
          <w:rFonts w:ascii="Times New Roman" w:eastAsia="SchoolBookSanPin" w:hAnsi="Times New Roman"/>
          <w:sz w:val="24"/>
          <w:szCs w:val="24"/>
        </w:rPr>
        <w:t xml:space="preserve"> мягкость согласных звуков буквой мягкий знак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середине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однокоренные слова;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выделять в слове корень (простые случаи);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выделять в слове окончание;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в тексте случаи употребления многозначных слов, понимать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их значения и уточнять значение по учебным словарям; выявлять случаи употребления синонимов и антонимов (без называния терминов);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слова, отвечающие на вопросы «кто?», «что?»;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слова, отвечающие на вопросы «что делать?», «что сделать?»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w:t>
      </w:r>
      <w:r w:rsidR="004C6D85" w:rsidRPr="000C61C1">
        <w:rPr>
          <w:rFonts w:ascii="Times New Roman" w:eastAsia="SchoolBookSanPin" w:hAnsi="Times New Roman"/>
          <w:sz w:val="24"/>
          <w:szCs w:val="24"/>
        </w:rPr>
        <w:t>друг</w:t>
      </w:r>
      <w:r w:rsidR="00367A91" w:rsidRPr="000C61C1">
        <w:rPr>
          <w:rFonts w:ascii="Times New Roman" w:eastAsia="SchoolBookSanPin" w:hAnsi="Times New Roman"/>
          <w:sz w:val="24"/>
          <w:szCs w:val="24"/>
        </w:rPr>
        <w:t>ие</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слова, отвечающие на вопросы «какой?», «какая?», «какое?», «какие?»;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место орфограммы в слове и между словами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применять изученные пр</w:t>
      </w:r>
      <w:r w:rsidR="000573AB" w:rsidRPr="000C61C1">
        <w:rPr>
          <w:rFonts w:ascii="Times New Roman" w:eastAsia="SchoolBookSanPin" w:hAnsi="Times New Roman"/>
          <w:sz w:val="24"/>
          <w:szCs w:val="24"/>
        </w:rPr>
        <w:t>авила правописания, в том числе</w:t>
      </w:r>
      <w:r w:rsidRPr="000C61C1">
        <w:rPr>
          <w:rFonts w:ascii="Times New Roman" w:eastAsia="SchoolBookSanPin" w:hAnsi="Times New Roman"/>
          <w:sz w:val="24"/>
          <w:szCs w:val="24"/>
        </w:rPr>
        <w:t xml:space="preserve"> сочетания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чк</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чн</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чт</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щн</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нч</w:t>
      </w:r>
      <w:r w:rsidRPr="000C61C1">
        <w:rPr>
          <w:rFonts w:ascii="Times New Roman" w:eastAsia="SchoolBookSanPin" w:hAnsi="Times New Roman"/>
          <w:sz w:val="24"/>
          <w:szCs w:val="24"/>
        </w:rPr>
        <w:t>; проверяемые безударные гласные в корне слова; парные звонкие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и исправлять ошибки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пользоваться толковым, орфографическим, орфоэпическим словарями учебника;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строить устное </w:t>
      </w:r>
      <w:r w:rsidR="005D7C98" w:rsidRPr="000C61C1">
        <w:rPr>
          <w:rFonts w:ascii="Times New Roman" w:eastAsia="SchoolBookSanPin" w:hAnsi="Times New Roman"/>
          <w:sz w:val="24"/>
          <w:szCs w:val="24"/>
        </w:rPr>
        <w:t>диалогическое и монологическое высказывания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(2</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4 предложения на определённую тему, по наблюдениям) с соблюдением орфоэпических норм, правильной интонации;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простые выводы на основе прочитанного (услышанного) устно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письменно (1</w:t>
      </w:r>
      <w:r w:rsidR="00530FD2" w:rsidRPr="000C61C1">
        <w:rPr>
          <w:rFonts w:ascii="Times New Roman" w:eastAsia="SchoolBookSanPin" w:hAnsi="Times New Roman"/>
          <w:sz w:val="24"/>
          <w:szCs w:val="24"/>
        </w:rPr>
        <w:t>–</w:t>
      </w:r>
      <w:r w:rsidRPr="000C61C1">
        <w:rPr>
          <w:rFonts w:ascii="Times New Roman" w:eastAsia="SchoolBookSanPin" w:hAnsi="Times New Roman"/>
          <w:sz w:val="24"/>
          <w:szCs w:val="24"/>
        </w:rPr>
        <w:t>2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составлять предложения из слов, устанавливая между ними смысловую связь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вопросам;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тему текста и озаглавливать текст, отражая его тему;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составлять текст из разрозненных предложений, частей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подробное изложение повествовательного текста объёмом 30</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45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вопрос</w:t>
      </w:r>
      <w:r w:rsidR="008337AA" w:rsidRPr="000C61C1">
        <w:rPr>
          <w:rFonts w:ascii="Times New Roman" w:eastAsia="SchoolBookSanPin" w:hAnsi="Times New Roman"/>
          <w:sz w:val="24"/>
          <w:szCs w:val="24"/>
        </w:rPr>
        <w:t>ов</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7D3D" w:rsidRPr="000C61C1" w:rsidRDefault="009E7D3D"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20.10.5. </w:t>
      </w:r>
      <w:r w:rsidRPr="000C61C1">
        <w:rPr>
          <w:rFonts w:ascii="Times New Roman" w:eastAsia="OfficinaSansBoldITC" w:hAnsi="Times New Roman"/>
          <w:sz w:val="24"/>
          <w:szCs w:val="24"/>
        </w:rPr>
        <w:t>Предметные результаты изучения русского языка</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w:t>
      </w:r>
      <w:r w:rsidRPr="000C61C1">
        <w:rPr>
          <w:rFonts w:ascii="Times New Roman" w:eastAsia="SchoolBookSanPin" w:hAnsi="Times New Roman"/>
          <w:bCs/>
          <w:sz w:val="24"/>
          <w:szCs w:val="24"/>
        </w:rPr>
        <w:t xml:space="preserve">3 классе </w:t>
      </w:r>
      <w:r w:rsidRPr="000C61C1">
        <w:rPr>
          <w:rFonts w:ascii="Times New Roman" w:eastAsia="SchoolBookSanPin" w:hAnsi="Times New Roman"/>
          <w:sz w:val="24"/>
          <w:szCs w:val="24"/>
        </w:rPr>
        <w:t>обучающийся научится: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характеризовать, сравнивать, классифицировать звуки вне слова и в слове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заданным параметрам;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производить звуко­буквенный анализ слова (в словах с орфограммами;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без транскрибирования);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е</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ё</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ю</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я</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в словах с разделительными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ь</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bCs/>
          <w:sz w:val="24"/>
          <w:szCs w:val="24"/>
        </w:rPr>
        <w:t>ъ</w:t>
      </w:r>
      <w:r w:rsidR="00197424" w:rsidRPr="000C61C1">
        <w:rPr>
          <w:rFonts w:ascii="Times New Roman" w:eastAsia="SchoolBookSanPin" w:hAnsi="Times New Roman"/>
          <w:bCs/>
          <w:sz w:val="24"/>
          <w:szCs w:val="24"/>
        </w:rPr>
        <w:t>»</w:t>
      </w:r>
      <w:r w:rsidRPr="000C61C1">
        <w:rPr>
          <w:rFonts w:ascii="Times New Roman" w:eastAsia="SchoolBookSanPin" w:hAnsi="Times New Roman"/>
          <w:sz w:val="24"/>
          <w:szCs w:val="24"/>
        </w:rPr>
        <w:t>, в словах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непроизносимыми согласными;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704BEF" w:rsidRPr="000C61C1" w:rsidRDefault="00704BEF"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случаи употребления синонимов и антонимов; подбирать синонимы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антонимы к словам разных частей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слова, употребл</w:t>
      </w:r>
      <w:r w:rsidR="00E734D2" w:rsidRPr="000C61C1">
        <w:rPr>
          <w:rFonts w:ascii="Times New Roman" w:eastAsia="SchoolBookSanPin" w:hAnsi="Times New Roman"/>
          <w:sz w:val="24"/>
          <w:szCs w:val="24"/>
        </w:rPr>
        <w:t>яемые</w:t>
      </w:r>
      <w:r w:rsidRPr="000C61C1">
        <w:rPr>
          <w:rFonts w:ascii="Times New Roman" w:eastAsia="SchoolBookSanPin" w:hAnsi="Times New Roman"/>
          <w:sz w:val="24"/>
          <w:szCs w:val="24"/>
        </w:rPr>
        <w:t xml:space="preserve"> в прямом и переносном значении (простые случаи);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значение слова 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имена существительные с ударными окончаниями;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глаголы; различать глаголы, отвечающие на вопросы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0C61C1">
        <w:rPr>
          <w:rFonts w:ascii="Times New Roman" w:eastAsia="SchoolBookSanPin" w:hAnsi="Times New Roman"/>
          <w:sz w:val="24"/>
          <w:szCs w:val="24"/>
        </w:rPr>
        <w:t xml:space="preserve"> – </w:t>
      </w:r>
      <w:r w:rsidRPr="000C61C1">
        <w:rPr>
          <w:rFonts w:ascii="Times New Roman" w:eastAsia="SchoolBookSanPin" w:hAnsi="Times New Roman"/>
          <w:sz w:val="24"/>
          <w:szCs w:val="24"/>
        </w:rPr>
        <w:t>по родам;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личные местоимения (в начальной форме);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использовать личные местоимения для устранения неоправданных повторов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предлоги и приставки;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главные и второстепенные (без деления на виды)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члены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распространённые и нераспространённые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место орфограммы в слове и между словами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правильно списывать слова, предложения, тексты объёмом не более 70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и исправлять ошибки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понимать тексты разных типов, находить в тексте заданную информацию;</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2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строить устное </w:t>
      </w:r>
      <w:r w:rsidR="005D7C98" w:rsidRPr="000C61C1">
        <w:rPr>
          <w:rFonts w:ascii="Times New Roman" w:eastAsia="SchoolBookSanPin" w:hAnsi="Times New Roman"/>
          <w:sz w:val="24"/>
          <w:szCs w:val="24"/>
        </w:rPr>
        <w:t>диалогическое и монологическое высказывания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(3</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5 предложений на определённую тему, по результатам наблюдений)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соблюдением орфоэпических норм, правильной интонации; создавать небольшие устные и письменные тексты (2</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4 предложения), содержащие приглашение, просьбу, извинение, благодарность, отказ, с использованием норм речевого этикета;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определять связь предложений в тексте (с помощью личных местоимений, синонимов, союзов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ключевые слова 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тему текста и основную мысль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части текста (абзацы) и отражать с помощью ключевых слов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или предложений их смысловое содержание;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составлять план текста, создавать по нему текст и корректировать текст;</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уточнять значение слова с помощью толкового словаря.</w:t>
      </w:r>
    </w:p>
    <w:p w:rsidR="009E7D3D" w:rsidRPr="000C61C1" w:rsidRDefault="009E7D3D"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20.10.6. </w:t>
      </w:r>
      <w:r w:rsidRPr="000C61C1">
        <w:rPr>
          <w:rFonts w:ascii="Times New Roman" w:eastAsia="OfficinaSansBoldITC" w:hAnsi="Times New Roman"/>
          <w:sz w:val="24"/>
          <w:szCs w:val="24"/>
        </w:rPr>
        <w:t>Предметные результаты изучения русского языка</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w:t>
      </w:r>
      <w:r w:rsidRPr="000C61C1">
        <w:rPr>
          <w:rFonts w:ascii="Times New Roman" w:eastAsia="SchoolBookSanPin" w:hAnsi="Times New Roman"/>
          <w:bCs/>
          <w:sz w:val="24"/>
          <w:szCs w:val="24"/>
        </w:rPr>
        <w:t xml:space="preserve">4 классе </w:t>
      </w:r>
      <w:r w:rsidRPr="000C61C1">
        <w:rPr>
          <w:rFonts w:ascii="Times New Roman" w:eastAsia="SchoolBookSanPin" w:hAnsi="Times New Roman"/>
          <w:sz w:val="24"/>
          <w:szCs w:val="24"/>
        </w:rPr>
        <w:t>обучающийся научится: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r w:rsidR="000573AB" w:rsidRPr="000C61C1">
        <w:rPr>
          <w:rFonts w:ascii="Times New Roman" w:eastAsia="SchoolBookSanPin" w:hAnsi="Times New Roman"/>
          <w:sz w:val="24"/>
          <w:szCs w:val="24"/>
        </w:rPr>
        <w:t>духовно-нравственных</w:t>
      </w:r>
      <w:r w:rsidRPr="000C61C1">
        <w:rPr>
          <w:rFonts w:ascii="Times New Roman" w:eastAsia="SchoolBookSanPin" w:hAnsi="Times New Roman"/>
          <w:sz w:val="24"/>
          <w:szCs w:val="24"/>
        </w:rPr>
        <w:t xml:space="preserve"> ценностей народа;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роль языка как основного средства общения;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звуко­буквенный разбор слов (в соответствии с предложенным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учебнике алгоритмом);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грамматические признаки имён прилагательных: род</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единственном числе), число, падеж; проводить разбор имени прилагательного как части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тексте;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предложение, словосочетание и слово;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классифицировать предложения по цели высказывания и по эмоциональной окраске;</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различать распространённые и нераспространённые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распознавать предложения с однородными членами; составлять предложения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однородными членами; использовать предложения с однородными членами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речи;</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197424" w:rsidRPr="000C61C1">
        <w:rPr>
          <w:rFonts w:ascii="Times New Roman" w:eastAsia="SchoolBookSanPin" w:hAnsi="Times New Roman"/>
          <w:sz w:val="24"/>
          <w:szCs w:val="24"/>
        </w:rPr>
        <w:t>»</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и</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а</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но</w:t>
      </w:r>
      <w:r w:rsidR="00197424"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и бессоюзные сложные предложения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без называния терминов);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производить синтаксический разбор простого предложения;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находить место орфограммы в слове и между словами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-мя</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-ий</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-ие</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-ия</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на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-ья</w:t>
      </w:r>
      <w:r w:rsidR="009258E0" w:rsidRPr="000C61C1">
        <w:rPr>
          <w:rFonts w:ascii="Times New Roman" w:eastAsia="SchoolBookSanPin" w:hAnsi="Times New Roman"/>
          <w:sz w:val="24"/>
          <w:szCs w:val="24"/>
        </w:rPr>
        <w:t>», например, «</w:t>
      </w:r>
      <w:r w:rsidRPr="000C61C1">
        <w:rPr>
          <w:rFonts w:ascii="Times New Roman" w:eastAsia="SchoolBookSanPin" w:hAnsi="Times New Roman"/>
          <w:sz w:val="24"/>
          <w:szCs w:val="24"/>
        </w:rPr>
        <w:t>гостья</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на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­ье</w:t>
      </w:r>
      <w:r w:rsidR="009258E0" w:rsidRPr="000C61C1">
        <w:rPr>
          <w:rFonts w:ascii="Times New Roman" w:eastAsia="SchoolBookSanPin" w:hAnsi="Times New Roman"/>
          <w:sz w:val="24"/>
          <w:szCs w:val="24"/>
        </w:rPr>
        <w:t>», например,</w:t>
      </w:r>
      <w:r w:rsidRPr="000C61C1">
        <w:rPr>
          <w:rFonts w:ascii="Times New Roman" w:eastAsia="SchoolBookSanPin" w:hAnsi="Times New Roman"/>
          <w:sz w:val="24"/>
          <w:szCs w:val="24"/>
        </w:rPr>
        <w:t xml:space="preserve"> ожерелье во множественном числе, а также кроме собственных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имён существительных на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-ов</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-ин</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-ий</w:t>
      </w:r>
      <w:r w:rsidR="009258E0" w:rsidRPr="000C61C1">
        <w:rPr>
          <w:rFonts w:ascii="Times New Roman" w:eastAsia="SchoolBookSanPin" w:hAnsi="Times New Roman"/>
          <w:sz w:val="24"/>
          <w:szCs w:val="24"/>
        </w:rPr>
        <w:t>»</w:t>
      </w:r>
      <w:r w:rsidRPr="000C61C1">
        <w:rPr>
          <w:rFonts w:ascii="Times New Roman" w:eastAsia="SchoolBookSanPin" w:hAnsi="Times New Roman"/>
          <w:sz w:val="24"/>
          <w:szCs w:val="24"/>
        </w:rPr>
        <w:t>); безударные падежные окончания имён прилагательных; мягкий знак после шипящих на конце глаголов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форме 2­го лица единственного числа; наличие или отсутствие мягкого знака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глаголах на -ться и -тся; безударные личные окончания глаголов;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правильно списывать тексты объёмом не более 85 слов;</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находить и исправлять орфографические и пунктуационные ошибки</w:t>
      </w:r>
      <w:r w:rsidR="00933CAF" w:rsidRPr="000C61C1">
        <w:rPr>
          <w:rFonts w:ascii="Times New Roman" w:eastAsia="SchoolBookSanPin" w:hAnsi="Times New Roman"/>
          <w:sz w:val="24"/>
          <w:szCs w:val="24"/>
        </w:rPr>
        <w:t xml:space="preserve"> </w:t>
      </w:r>
      <w:r w:rsidR="00B061EA" w:rsidRPr="000C61C1">
        <w:rPr>
          <w:rFonts w:ascii="Times New Roman" w:eastAsia="SchoolBookSanPin" w:hAnsi="Times New Roman"/>
          <w:sz w:val="24"/>
          <w:szCs w:val="24"/>
        </w:rPr>
        <w:t>по изученным правилам</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строить устное </w:t>
      </w:r>
      <w:r w:rsidR="005D7C98" w:rsidRPr="000C61C1">
        <w:rPr>
          <w:rFonts w:ascii="Times New Roman" w:eastAsia="SchoolBookSanPin" w:hAnsi="Times New Roman"/>
          <w:sz w:val="24"/>
          <w:szCs w:val="24"/>
        </w:rPr>
        <w:t>диалогическое и монологическое высказывания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(4</w:t>
      </w:r>
      <w:r w:rsidR="007D1A88" w:rsidRPr="000C61C1">
        <w:rPr>
          <w:rFonts w:ascii="Times New Roman" w:eastAsia="Times New Roman" w:hAnsi="Times New Roman"/>
          <w:sz w:val="24"/>
          <w:szCs w:val="24"/>
          <w:lang w:eastAsia="ru-RU"/>
        </w:rPr>
        <w:t>–</w:t>
      </w:r>
      <w:r w:rsidRPr="000C61C1">
        <w:rPr>
          <w:rFonts w:ascii="Times New Roman" w:eastAsia="SchoolBookSanPin" w:hAnsi="Times New Roman"/>
          <w:sz w:val="24"/>
          <w:szCs w:val="24"/>
        </w:rPr>
        <w:t>6 предложений), соблюдая орфоэпические нормы, правильную интонацию, нормы речевого взаимодействия;</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создавать небольшие устные и письменные тексты (3</w:t>
      </w:r>
      <w:r w:rsidR="00F307DF" w:rsidRPr="000C61C1">
        <w:rPr>
          <w:rFonts w:ascii="Times New Roman" w:eastAsia="SchoolBookSanPin" w:hAnsi="Times New Roman"/>
          <w:sz w:val="24"/>
          <w:szCs w:val="24"/>
        </w:rPr>
        <w:t>–</w:t>
      </w:r>
      <w:r w:rsidRPr="000C61C1">
        <w:rPr>
          <w:rFonts w:ascii="Times New Roman" w:eastAsia="SchoolBookSanPin" w:hAnsi="Times New Roman"/>
          <w:sz w:val="24"/>
          <w:szCs w:val="24"/>
        </w:rPr>
        <w:t>5 предложений)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для конкретной ситуации письменного общения (письма, поздравительные открытки, объявления и </w:t>
      </w:r>
      <w:r w:rsidR="004C6D85" w:rsidRPr="000C61C1">
        <w:rPr>
          <w:rFonts w:ascii="Times New Roman" w:eastAsia="SchoolBookSanPin" w:hAnsi="Times New Roman"/>
          <w:sz w:val="24"/>
          <w:szCs w:val="24"/>
        </w:rPr>
        <w:t>друг</w:t>
      </w:r>
      <w:r w:rsidR="00403972" w:rsidRPr="000C61C1">
        <w:rPr>
          <w:rFonts w:ascii="Times New Roman" w:eastAsia="SchoolBookSanPin" w:hAnsi="Times New Roman"/>
          <w:sz w:val="24"/>
          <w:szCs w:val="24"/>
        </w:rPr>
        <w:t>ие</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определять тему и основную мысль текста; самостоятельно озаглавливать текст с </w:t>
      </w:r>
      <w:r w:rsidR="008337AA" w:rsidRPr="000C61C1">
        <w:rPr>
          <w:rFonts w:ascii="Times New Roman" w:eastAsia="SchoolBookSanPin" w:hAnsi="Times New Roman"/>
          <w:sz w:val="24"/>
          <w:szCs w:val="24"/>
        </w:rPr>
        <w:t>использованием</w:t>
      </w:r>
      <w:r w:rsidRPr="000C61C1">
        <w:rPr>
          <w:rFonts w:ascii="Times New Roman" w:eastAsia="SchoolBookSanPin" w:hAnsi="Times New Roman"/>
          <w:sz w:val="24"/>
          <w:szCs w:val="24"/>
        </w:rPr>
        <w:t xml:space="preserve"> тем</w:t>
      </w:r>
      <w:r w:rsidR="008337AA" w:rsidRPr="000C61C1">
        <w:rPr>
          <w:rFonts w:ascii="Times New Roman" w:eastAsia="SchoolBookSanPin" w:hAnsi="Times New Roman"/>
          <w:sz w:val="24"/>
          <w:szCs w:val="24"/>
        </w:rPr>
        <w:t>ы</w:t>
      </w:r>
      <w:r w:rsidRPr="000C61C1">
        <w:rPr>
          <w:rFonts w:ascii="Times New Roman" w:eastAsia="SchoolBookSanPin" w:hAnsi="Times New Roman"/>
          <w:sz w:val="24"/>
          <w:szCs w:val="24"/>
        </w:rPr>
        <w:t xml:space="preserve"> или основн</w:t>
      </w:r>
      <w:r w:rsidR="008337AA" w:rsidRPr="000C61C1">
        <w:rPr>
          <w:rFonts w:ascii="Times New Roman" w:eastAsia="SchoolBookSanPin" w:hAnsi="Times New Roman"/>
          <w:sz w:val="24"/>
          <w:szCs w:val="24"/>
        </w:rPr>
        <w:t>ой</w:t>
      </w:r>
      <w:r w:rsidRPr="000C61C1">
        <w:rPr>
          <w:rFonts w:ascii="Times New Roman" w:eastAsia="SchoolBookSanPin" w:hAnsi="Times New Roman"/>
          <w:sz w:val="24"/>
          <w:szCs w:val="24"/>
        </w:rPr>
        <w:t xml:space="preserve"> мысл</w:t>
      </w:r>
      <w:r w:rsidR="008337AA" w:rsidRPr="000C61C1">
        <w:rPr>
          <w:rFonts w:ascii="Times New Roman" w:eastAsia="SchoolBookSanPin" w:hAnsi="Times New Roman"/>
          <w:sz w:val="24"/>
          <w:szCs w:val="24"/>
        </w:rPr>
        <w:t>и</w:t>
      </w:r>
      <w:r w:rsidRPr="000C61C1">
        <w:rPr>
          <w:rFonts w:ascii="Times New Roman" w:eastAsia="SchoolBookSanPin" w:hAnsi="Times New Roman"/>
          <w:sz w:val="24"/>
          <w:szCs w:val="24"/>
        </w:rPr>
        <w:t>;</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корректировать порядок предложений и частей текста;</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составлять план к заданным текстам;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осуществлять подробный пересказ текста (устно и письменно);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осуществлять выборочный пересказ текста (устно);</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писать (после предварительной подготовки) сочинения по заданным темам;</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0C61C1">
        <w:rPr>
          <w:rFonts w:ascii="Times New Roman" w:hAnsi="Times New Roman"/>
          <w:sz w:val="24"/>
          <w:szCs w:val="24"/>
        </w:rPr>
        <w:t>использовать</w:t>
      </w:r>
      <w:r w:rsidRPr="000C61C1">
        <w:rPr>
          <w:rFonts w:ascii="Times New Roman" w:eastAsia="SchoolBookSanPin" w:hAnsi="Times New Roman"/>
          <w:sz w:val="24"/>
          <w:szCs w:val="24"/>
        </w:rPr>
        <w:t xml:space="preserve"> ознакомительное чтение в соответ</w:t>
      </w:r>
      <w:r w:rsidR="00D344C4" w:rsidRPr="000C61C1">
        <w:rPr>
          <w:rFonts w:ascii="Times New Roman" w:eastAsia="SchoolBookSanPin" w:hAnsi="Times New Roman"/>
          <w:sz w:val="24"/>
          <w:szCs w:val="24"/>
        </w:rPr>
        <w:t>ст</w:t>
      </w:r>
      <w:r w:rsidRPr="000C61C1">
        <w:rPr>
          <w:rFonts w:ascii="Times New Roman" w:eastAsia="SchoolBookSanPin" w:hAnsi="Times New Roman"/>
          <w:sz w:val="24"/>
          <w:szCs w:val="24"/>
        </w:rPr>
        <w:t>вии с поставленной задачей;</w:t>
      </w:r>
    </w:p>
    <w:p w:rsidR="00704BEF" w:rsidRPr="000C61C1" w:rsidRDefault="00704BE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367A91" w:rsidRPr="000C61C1" w:rsidRDefault="00704BEF" w:rsidP="000C61C1">
      <w:pPr>
        <w:spacing w:after="0" w:line="240" w:lineRule="auto"/>
        <w:ind w:firstLine="709"/>
        <w:jc w:val="both"/>
        <w:rPr>
          <w:sz w:val="24"/>
          <w:szCs w:val="24"/>
        </w:rPr>
      </w:pPr>
      <w:r w:rsidRPr="000C61C1">
        <w:rPr>
          <w:rFonts w:ascii="Times New Roman" w:eastAsia="SchoolBookSanPin" w:hAnsi="Times New Roman"/>
          <w:sz w:val="24"/>
          <w:szCs w:val="24"/>
        </w:rPr>
        <w:t>уточнять значение слова с помощью справочных изданий, в том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из числа верифицированных электронных ресурсов, включённых в федеральный перечень.</w:t>
      </w:r>
      <w:r w:rsidR="00367A91" w:rsidRPr="000C61C1">
        <w:rPr>
          <w:sz w:val="24"/>
          <w:szCs w:val="24"/>
        </w:rPr>
        <w:t xml:space="preserve"> </w:t>
      </w:r>
    </w:p>
    <w:p w:rsidR="00FE1CF7" w:rsidRPr="000C61C1" w:rsidRDefault="00FE1CF7" w:rsidP="000C61C1">
      <w:pPr>
        <w:pStyle w:val="10"/>
        <w:pBdr>
          <w:bottom w:val="none" w:sz="0" w:space="0" w:color="auto"/>
        </w:pBdr>
        <w:spacing w:before="0" w:line="240" w:lineRule="auto"/>
        <w:ind w:firstLine="708"/>
        <w:jc w:val="both"/>
        <w:rPr>
          <w:rFonts w:eastAsia="SchoolBookSanPin"/>
          <w:b w:val="0"/>
          <w:sz w:val="24"/>
          <w:szCs w:val="24"/>
        </w:rPr>
      </w:pPr>
      <w:r w:rsidRPr="000C61C1">
        <w:rPr>
          <w:rFonts w:eastAsia="SchoolBookSanPin"/>
          <w:b w:val="0"/>
          <w:sz w:val="24"/>
          <w:szCs w:val="24"/>
        </w:rPr>
        <w:t>21.</w:t>
      </w:r>
      <w:r w:rsidRPr="000C61C1">
        <w:rPr>
          <w:b w:val="0"/>
          <w:sz w:val="24"/>
          <w:szCs w:val="24"/>
        </w:rPr>
        <w:t xml:space="preserve"> </w:t>
      </w:r>
      <w:r w:rsidRPr="000C61C1">
        <w:rPr>
          <w:rFonts w:eastAsia="SchoolBookSanPin"/>
          <w:b w:val="0"/>
          <w:sz w:val="24"/>
          <w:szCs w:val="24"/>
        </w:rPr>
        <w:t>Федеральная рабочая программа по учебному предмету «Литературное чтение».</w:t>
      </w:r>
    </w:p>
    <w:p w:rsidR="00FA765B" w:rsidRPr="000C61C1" w:rsidRDefault="00FA765B"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w:t>
      </w:r>
      <w:r w:rsidR="00FE1CF7" w:rsidRPr="000C61C1">
        <w:rPr>
          <w:rFonts w:ascii="Times New Roman" w:eastAsia="SchoolBookSanPin" w:hAnsi="Times New Roman"/>
          <w:sz w:val="24"/>
          <w:szCs w:val="24"/>
        </w:rPr>
        <w:t>1</w:t>
      </w:r>
      <w:r w:rsidRPr="000C61C1">
        <w:rPr>
          <w:rFonts w:ascii="Times New Roman" w:eastAsia="SchoolBookSanPin" w:hAnsi="Times New Roman"/>
          <w:sz w:val="24"/>
          <w:szCs w:val="24"/>
        </w:rPr>
        <w:t>.</w:t>
      </w:r>
      <w:r w:rsidR="00FE1CF7" w:rsidRPr="000C61C1">
        <w:rPr>
          <w:rFonts w:ascii="Times New Roman" w:eastAsia="SchoolBookSanPin" w:hAnsi="Times New Roman"/>
          <w:sz w:val="24"/>
          <w:szCs w:val="24"/>
        </w:rPr>
        <w:t>1. </w:t>
      </w:r>
      <w:r w:rsidRPr="000C61C1">
        <w:rPr>
          <w:rFonts w:ascii="Times New Roman" w:eastAsia="SchoolBookSanPin" w:hAnsi="Times New Roman"/>
          <w:sz w:val="24"/>
          <w:szCs w:val="24"/>
        </w:rPr>
        <w:t>Федеральная рабочая программа по учебному предмету «</w:t>
      </w:r>
      <w:r w:rsidR="00FE1CF7" w:rsidRPr="000C61C1">
        <w:rPr>
          <w:rFonts w:ascii="Times New Roman" w:eastAsia="SchoolBookSanPin" w:hAnsi="Times New Roman"/>
          <w:sz w:val="24"/>
          <w:szCs w:val="24"/>
        </w:rPr>
        <w:t>Литературное чтение</w:t>
      </w:r>
      <w:r w:rsidRPr="000C61C1">
        <w:rPr>
          <w:rFonts w:ascii="Times New Roman" w:eastAsia="SchoolBookSanPin" w:hAnsi="Times New Roman"/>
          <w:sz w:val="24"/>
          <w:szCs w:val="24"/>
        </w:rPr>
        <w:t>» (предметная область «Русский язык и литературное чтение») (далее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соответственно – программа по </w:t>
      </w:r>
      <w:r w:rsidR="00FE1CF7" w:rsidRPr="000C61C1">
        <w:rPr>
          <w:rFonts w:ascii="Times New Roman" w:eastAsia="SchoolBookSanPin" w:hAnsi="Times New Roman"/>
          <w:sz w:val="24"/>
          <w:szCs w:val="24"/>
        </w:rPr>
        <w:t>литературному чтению</w:t>
      </w:r>
      <w:r w:rsidRPr="000C61C1">
        <w:rPr>
          <w:rFonts w:ascii="Times New Roman" w:eastAsia="SchoolBookSanPin" w:hAnsi="Times New Roman"/>
          <w:sz w:val="24"/>
          <w:szCs w:val="24"/>
        </w:rPr>
        <w:t xml:space="preserve">, </w:t>
      </w:r>
      <w:r w:rsidR="00FE1CF7" w:rsidRPr="000C61C1">
        <w:rPr>
          <w:rFonts w:ascii="Times New Roman" w:eastAsia="SchoolBookSanPin" w:hAnsi="Times New Roman"/>
          <w:sz w:val="24"/>
          <w:szCs w:val="24"/>
        </w:rPr>
        <w:t>литературное чтение</w:t>
      </w:r>
      <w:r w:rsidRPr="000C61C1">
        <w:rPr>
          <w:rFonts w:ascii="Times New Roman" w:eastAsia="SchoolBookSanPin" w:hAnsi="Times New Roman"/>
          <w:sz w:val="24"/>
          <w:szCs w:val="24"/>
        </w:rPr>
        <w:t xml:space="preserve">) включает пояснительную записку, содержание обучения, планируемые результаты освоения программы по </w:t>
      </w:r>
      <w:r w:rsidR="00FE1CF7" w:rsidRPr="000C61C1">
        <w:rPr>
          <w:rFonts w:ascii="Times New Roman" w:eastAsia="SchoolBookSanPin" w:hAnsi="Times New Roman"/>
          <w:sz w:val="24"/>
          <w:szCs w:val="24"/>
        </w:rPr>
        <w:t>литературному чтению</w:t>
      </w:r>
      <w:r w:rsidRPr="000C61C1">
        <w:rPr>
          <w:rFonts w:ascii="Times New Roman" w:eastAsia="SchoolBookSanPin" w:hAnsi="Times New Roman"/>
          <w:sz w:val="24"/>
          <w:szCs w:val="24"/>
        </w:rPr>
        <w:t>.</w:t>
      </w:r>
    </w:p>
    <w:bookmarkEnd w:id="3"/>
    <w:p w:rsidR="0081252D"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SchoolBookSanPin" w:hAnsi="Times New Roman"/>
          <w:sz w:val="24"/>
          <w:szCs w:val="24"/>
        </w:rPr>
        <w:t>21.2. </w:t>
      </w:r>
      <w:r w:rsidR="0081252D" w:rsidRPr="000C61C1">
        <w:rPr>
          <w:rFonts w:ascii="Times New Roman" w:eastAsia="Times New Roman" w:hAnsi="Times New Roman"/>
          <w:sz w:val="24"/>
          <w:szCs w:val="24"/>
        </w:rPr>
        <w:t xml:space="preserve">Пояснительная записка отражает общие цели и задачи изучения </w:t>
      </w:r>
      <w:r w:rsidRPr="000C61C1">
        <w:rPr>
          <w:rFonts w:ascii="Times New Roman" w:eastAsia="Times New Roman" w:hAnsi="Times New Roman"/>
          <w:sz w:val="24"/>
          <w:szCs w:val="24"/>
        </w:rPr>
        <w:t>литературного чтения</w:t>
      </w:r>
      <w:r w:rsidR="0081252D" w:rsidRPr="000C61C1">
        <w:rPr>
          <w:rFonts w:ascii="Times New Roman" w:eastAsia="Times New Roman" w:hAnsi="Times New Roman"/>
          <w:sz w:val="24"/>
          <w:szCs w:val="24"/>
        </w:rPr>
        <w:t>, место в структуре учебного плана, а также подходы к отбору содержания</w:t>
      </w:r>
      <w:r w:rsidRPr="000C61C1">
        <w:rPr>
          <w:rFonts w:ascii="Times New Roman" w:eastAsia="Times New Roman" w:hAnsi="Times New Roman"/>
          <w:sz w:val="24"/>
          <w:szCs w:val="24"/>
        </w:rPr>
        <w:t xml:space="preserve"> и </w:t>
      </w:r>
      <w:r w:rsidR="0081252D" w:rsidRPr="000C61C1">
        <w:rPr>
          <w:rFonts w:ascii="Times New Roman" w:eastAsia="Times New Roman" w:hAnsi="Times New Roman"/>
          <w:sz w:val="24"/>
          <w:szCs w:val="24"/>
        </w:rPr>
        <w:t>планируемым результатам.</w:t>
      </w:r>
    </w:p>
    <w:p w:rsidR="00FE1CF7"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21.3. </w:t>
      </w:r>
      <w:r w:rsidR="0081252D" w:rsidRPr="000C61C1">
        <w:rPr>
          <w:rFonts w:ascii="Times New Roman" w:eastAsia="Times New Roman" w:hAnsi="Times New Roman"/>
          <w:sz w:val="24"/>
          <w:szCs w:val="24"/>
        </w:rPr>
        <w:t>Содержание обучения представлено тематическими блоками,</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которые предлагаются для обязательного изучения в каждом классе </w:t>
      </w:r>
      <w:r w:rsidR="00403972" w:rsidRPr="000C61C1">
        <w:rPr>
          <w:rFonts w:ascii="Times New Roman" w:eastAsia="Times New Roman" w:hAnsi="Times New Roman"/>
          <w:sz w:val="24"/>
          <w:szCs w:val="24"/>
        </w:rPr>
        <w:t>на уровне начального общего образования</w:t>
      </w:r>
      <w:r w:rsidR="0081252D" w:rsidRPr="000C61C1">
        <w:rPr>
          <w:rFonts w:ascii="Times New Roman" w:eastAsia="Times New Roman" w:hAnsi="Times New Roman"/>
          <w:sz w:val="24"/>
          <w:szCs w:val="24"/>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0C61C1">
        <w:rPr>
          <w:rFonts w:ascii="Times New Roman" w:eastAsia="Times New Roman" w:hAnsi="Times New Roman"/>
          <w:sz w:val="24"/>
          <w:szCs w:val="24"/>
        </w:rPr>
        <w:t xml:space="preserve">литературного чтения </w:t>
      </w:r>
      <w:r w:rsidR="0081252D" w:rsidRPr="000C61C1">
        <w:rPr>
          <w:rFonts w:ascii="Times New Roman" w:eastAsia="Times New Roman" w:hAnsi="Times New Roman"/>
          <w:sz w:val="24"/>
          <w:szCs w:val="24"/>
        </w:rPr>
        <w:t xml:space="preserve">с учётом возрастных особенностей </w:t>
      </w:r>
      <w:r w:rsidR="00DE7B1C" w:rsidRPr="000C61C1">
        <w:rPr>
          <w:rFonts w:ascii="Times New Roman" w:eastAsia="Times New Roman" w:hAnsi="Times New Roman"/>
          <w:sz w:val="24"/>
          <w:szCs w:val="24"/>
        </w:rPr>
        <w:t>обучающихся</w:t>
      </w:r>
      <w:r w:rsidR="006C12B5" w:rsidRPr="000C61C1">
        <w:rPr>
          <w:rFonts w:ascii="Times New Roman" w:eastAsia="Times New Roman" w:hAnsi="Times New Roman"/>
          <w:sz w:val="24"/>
          <w:szCs w:val="24"/>
        </w:rPr>
        <w:t>.</w:t>
      </w:r>
      <w:r w:rsidR="006232C9" w:rsidRPr="000C61C1">
        <w:rPr>
          <w:rFonts w:ascii="Times New Roman" w:eastAsia="Times New Roman" w:hAnsi="Times New Roman"/>
          <w:sz w:val="24"/>
          <w:szCs w:val="24"/>
        </w:rPr>
        <w:t xml:space="preserve"> </w:t>
      </w:r>
    </w:p>
    <w:p w:rsidR="0081252D"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21.4. </w:t>
      </w:r>
      <w:r w:rsidR="0081252D" w:rsidRPr="000C61C1">
        <w:rPr>
          <w:rFonts w:ascii="Times New Roman" w:eastAsia="Times New Roman" w:hAnsi="Times New Roman"/>
          <w:sz w:val="24"/>
          <w:szCs w:val="24"/>
        </w:rPr>
        <w:t xml:space="preserve">Планируемые результаты </w:t>
      </w:r>
      <w:r w:rsidRPr="000C61C1">
        <w:rPr>
          <w:rFonts w:ascii="Times New Roman" w:eastAsia="SchoolBookSanPin" w:hAnsi="Times New Roman"/>
          <w:sz w:val="24"/>
          <w:szCs w:val="24"/>
        </w:rPr>
        <w:t>освоения программы по литературному чтению</w:t>
      </w:r>
      <w:r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включают личностные, метапредметные результаты за период обучения,</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а также предметные достижения </w:t>
      </w:r>
      <w:r w:rsidR="00DE7B1C"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xml:space="preserve"> за каждый год обучения </w:t>
      </w:r>
      <w:r w:rsidR="00403972" w:rsidRPr="000C61C1">
        <w:rPr>
          <w:rFonts w:ascii="Times New Roman" w:eastAsia="Times New Roman" w:hAnsi="Times New Roman"/>
          <w:sz w:val="24"/>
          <w:szCs w:val="24"/>
        </w:rPr>
        <w:t>на уровне начального общего образования</w:t>
      </w:r>
      <w:r w:rsidR="0081252D" w:rsidRPr="000C61C1">
        <w:rPr>
          <w:rFonts w:ascii="Times New Roman" w:eastAsia="Times New Roman" w:hAnsi="Times New Roman"/>
          <w:sz w:val="24"/>
          <w:szCs w:val="24"/>
        </w:rPr>
        <w:t>.</w:t>
      </w:r>
    </w:p>
    <w:p w:rsidR="0081252D" w:rsidRPr="000C61C1" w:rsidRDefault="00FE1CF7" w:rsidP="000C61C1">
      <w:pPr>
        <w:spacing w:after="0" w:line="240" w:lineRule="auto"/>
        <w:ind w:firstLine="709"/>
        <w:rPr>
          <w:rFonts w:ascii="Times New Roman" w:eastAsia="Times New Roman" w:hAnsi="Times New Roman"/>
          <w:sz w:val="24"/>
          <w:szCs w:val="24"/>
          <w:lang w:eastAsia="ru-RU"/>
        </w:rPr>
      </w:pPr>
      <w:r w:rsidRPr="000C61C1">
        <w:rPr>
          <w:rFonts w:ascii="Times New Roman" w:eastAsia="Times New Roman" w:hAnsi="Times New Roman"/>
          <w:sz w:val="24"/>
          <w:szCs w:val="24"/>
        </w:rPr>
        <w:t>21.5. </w:t>
      </w:r>
      <w:r w:rsidR="00903697" w:rsidRPr="000C61C1">
        <w:rPr>
          <w:rFonts w:ascii="Times New Roman" w:eastAsia="Times New Roman" w:hAnsi="Times New Roman"/>
          <w:sz w:val="24"/>
          <w:szCs w:val="24"/>
          <w:lang w:eastAsia="ru-RU"/>
        </w:rPr>
        <w:t>Пояснительная записка</w:t>
      </w:r>
      <w:r w:rsidR="001D3761" w:rsidRPr="000C61C1">
        <w:rPr>
          <w:noProof/>
          <w:sz w:val="24"/>
          <w:szCs w:val="24"/>
          <w:lang w:eastAsia="ru-RU"/>
        </w:rPr>
        <w:drawing>
          <wp:anchor distT="0" distB="0" distL="0" distR="0" simplePos="0" relativeHeight="25165670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091" w:rsidRPr="000C61C1">
        <w:rPr>
          <w:rFonts w:ascii="Times New Roman" w:eastAsia="Times New Roman" w:hAnsi="Times New Roman"/>
          <w:sz w:val="24"/>
          <w:szCs w:val="24"/>
          <w:lang w:eastAsia="ru-RU"/>
        </w:rPr>
        <w:t>.</w:t>
      </w:r>
    </w:p>
    <w:p w:rsidR="0081252D"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21.5.1. П</w:t>
      </w:r>
      <w:r w:rsidR="0081252D" w:rsidRPr="000C61C1">
        <w:rPr>
          <w:rFonts w:ascii="Times New Roman" w:eastAsia="Times New Roman" w:hAnsi="Times New Roman"/>
          <w:sz w:val="24"/>
          <w:szCs w:val="24"/>
        </w:rPr>
        <w:t>рограмма</w:t>
      </w:r>
      <w:r w:rsidRPr="000C61C1">
        <w:rPr>
          <w:rFonts w:ascii="Times New Roman" w:eastAsia="Times New Roman" w:hAnsi="Times New Roman"/>
          <w:sz w:val="24"/>
          <w:szCs w:val="24"/>
        </w:rPr>
        <w:t xml:space="preserve"> по</w:t>
      </w:r>
      <w:r w:rsidR="0081252D"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литературному чтению </w:t>
      </w:r>
      <w:r w:rsidR="0081252D" w:rsidRPr="000C61C1">
        <w:rPr>
          <w:rFonts w:ascii="Times New Roman" w:eastAsia="Times New Roman" w:hAnsi="Times New Roman"/>
          <w:sz w:val="24"/>
          <w:szCs w:val="24"/>
        </w:rPr>
        <w:t xml:space="preserve">на уровне начального общего образования составлена на основе </w:t>
      </w:r>
      <w:r w:rsidR="00403972" w:rsidRPr="000C61C1">
        <w:rPr>
          <w:rFonts w:ascii="Times New Roman" w:eastAsia="Times New Roman" w:hAnsi="Times New Roman"/>
          <w:sz w:val="24"/>
          <w:szCs w:val="24"/>
        </w:rPr>
        <w:t>т</w:t>
      </w:r>
      <w:r w:rsidR="0081252D" w:rsidRPr="000C61C1">
        <w:rPr>
          <w:rFonts w:ascii="Times New Roman" w:eastAsia="Times New Roma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0C61C1">
        <w:rPr>
          <w:rFonts w:ascii="Times New Roman" w:eastAsia="Times New Roman" w:hAnsi="Times New Roman"/>
          <w:sz w:val="24"/>
          <w:szCs w:val="24"/>
        </w:rPr>
        <w:t>ф</w:t>
      </w:r>
      <w:r w:rsidR="0081252D" w:rsidRPr="000C61C1">
        <w:rPr>
          <w:rFonts w:ascii="Times New Roman" w:eastAsia="Times New Roman" w:hAnsi="Times New Roman"/>
          <w:sz w:val="24"/>
          <w:szCs w:val="24"/>
        </w:rPr>
        <w:t xml:space="preserve">едеральной </w:t>
      </w:r>
      <w:r w:rsidR="00DC2B81" w:rsidRPr="000C61C1">
        <w:rPr>
          <w:rFonts w:ascii="Times New Roman" w:eastAsia="SchoolBookSanPin" w:hAnsi="Times New Roman"/>
          <w:sz w:val="24"/>
          <w:szCs w:val="24"/>
        </w:rPr>
        <w:t xml:space="preserve">рабочей </w:t>
      </w:r>
      <w:r w:rsidR="0081252D" w:rsidRPr="000C61C1">
        <w:rPr>
          <w:rFonts w:ascii="Times New Roman" w:eastAsia="Times New Roman" w:hAnsi="Times New Roman"/>
          <w:sz w:val="24"/>
          <w:szCs w:val="24"/>
        </w:rPr>
        <w:t>программе воспитания.</w:t>
      </w:r>
    </w:p>
    <w:p w:rsidR="0081252D"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w:t>
      </w:r>
      <w:r w:rsidR="001A78F7" w:rsidRPr="000C61C1">
        <w:rPr>
          <w:rFonts w:ascii="Times New Roman" w:eastAsia="Times New Roman" w:hAnsi="Times New Roman"/>
          <w:sz w:val="24"/>
          <w:szCs w:val="24"/>
        </w:rPr>
        <w:t>2</w:t>
      </w:r>
      <w:r w:rsidRPr="000C61C1">
        <w:rPr>
          <w:rFonts w:ascii="Times New Roman" w:eastAsia="Times New Roman" w:hAnsi="Times New Roman"/>
          <w:sz w:val="24"/>
          <w:szCs w:val="24"/>
        </w:rPr>
        <w:t>. </w:t>
      </w:r>
      <w:r w:rsidR="0081252D" w:rsidRPr="000C61C1">
        <w:rPr>
          <w:rFonts w:ascii="Times New Roman" w:eastAsia="Times New Roman" w:hAnsi="Times New Roman"/>
          <w:sz w:val="24"/>
          <w:szCs w:val="24"/>
        </w:rPr>
        <w:t>Литературное чтение</w:t>
      </w:r>
      <w:r w:rsidR="00403972" w:rsidRPr="000C61C1">
        <w:rPr>
          <w:rFonts w:ascii="Times New Roman" w:eastAsia="Times New Roman" w:hAnsi="Times New Roman"/>
          <w:sz w:val="24"/>
          <w:szCs w:val="24"/>
        </w:rPr>
        <w:t xml:space="preserve"> – </w:t>
      </w:r>
      <w:r w:rsidR="0081252D" w:rsidRPr="000C61C1">
        <w:rPr>
          <w:rFonts w:ascii="Times New Roman" w:eastAsia="Times New Roman" w:hAnsi="Times New Roman"/>
          <w:sz w:val="24"/>
          <w:szCs w:val="24"/>
        </w:rPr>
        <w:t xml:space="preserve">один из ведущих </w:t>
      </w:r>
      <w:r w:rsidRPr="000C61C1">
        <w:rPr>
          <w:rFonts w:ascii="Times New Roman" w:eastAsia="Times New Roman" w:hAnsi="Times New Roman"/>
          <w:sz w:val="24"/>
          <w:szCs w:val="24"/>
        </w:rPr>
        <w:t xml:space="preserve">учебных </w:t>
      </w:r>
      <w:r w:rsidR="0081252D" w:rsidRPr="000C61C1">
        <w:rPr>
          <w:rFonts w:ascii="Times New Roman" w:eastAsia="Times New Roman" w:hAnsi="Times New Roman"/>
          <w:sz w:val="24"/>
          <w:szCs w:val="24"/>
        </w:rPr>
        <w:t xml:space="preserve">предметов </w:t>
      </w:r>
      <w:r w:rsidR="00403972" w:rsidRPr="000C61C1">
        <w:rPr>
          <w:rFonts w:ascii="Times New Roman" w:eastAsia="Times New Roman" w:hAnsi="Times New Roman"/>
          <w:sz w:val="24"/>
          <w:szCs w:val="24"/>
        </w:rPr>
        <w:t>уровня начального общего образования</w:t>
      </w:r>
      <w:r w:rsidR="0081252D" w:rsidRPr="000C61C1">
        <w:rPr>
          <w:rFonts w:ascii="Times New Roman" w:eastAsia="Times New Roman" w:hAnsi="Times New Roman"/>
          <w:sz w:val="24"/>
          <w:szCs w:val="24"/>
        </w:rPr>
        <w:t>, который обеспечивает, наряду с достижением предметных результатов, становление базового умения, необходимого</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0C61C1">
        <w:rPr>
          <w:rFonts w:ascii="Times New Roman" w:eastAsia="Times New Roman" w:hAnsi="Times New Roman"/>
          <w:sz w:val="24"/>
          <w:szCs w:val="24"/>
        </w:rPr>
        <w:t>обучающихся</w:t>
      </w:r>
      <w:r w:rsidR="0081252D" w:rsidRPr="000C61C1">
        <w:rPr>
          <w:rFonts w:ascii="Times New Roman" w:eastAsia="Times New Roman" w:hAnsi="Times New Roman"/>
          <w:sz w:val="24"/>
          <w:szCs w:val="24"/>
        </w:rPr>
        <w:t xml:space="preserve">. </w:t>
      </w:r>
    </w:p>
    <w:p w:rsidR="0081252D" w:rsidRPr="000C61C1" w:rsidRDefault="00FE1C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w:t>
      </w:r>
      <w:r w:rsidR="001A78F7" w:rsidRPr="000C61C1">
        <w:rPr>
          <w:rFonts w:ascii="Times New Roman" w:eastAsia="Times New Roman" w:hAnsi="Times New Roman"/>
          <w:sz w:val="24"/>
          <w:szCs w:val="24"/>
        </w:rPr>
        <w:t>3</w:t>
      </w:r>
      <w:r w:rsidRPr="000C61C1">
        <w:rPr>
          <w:rFonts w:ascii="Times New Roman" w:eastAsia="Times New Roman" w:hAnsi="Times New Roman"/>
          <w:sz w:val="24"/>
          <w:szCs w:val="24"/>
        </w:rPr>
        <w:t>. Литературное чтение</w:t>
      </w:r>
      <w:r w:rsidR="0081252D" w:rsidRPr="000C61C1">
        <w:rPr>
          <w:rFonts w:ascii="Times New Roman" w:eastAsia="Times New Roman" w:hAnsi="Times New Roman"/>
          <w:sz w:val="24"/>
          <w:szCs w:val="24"/>
        </w:rPr>
        <w:t xml:space="preserve"> призван</w:t>
      </w:r>
      <w:r w:rsidRPr="000C61C1">
        <w:rPr>
          <w:rFonts w:ascii="Times New Roman" w:eastAsia="Times New Roman" w:hAnsi="Times New Roman"/>
          <w:sz w:val="24"/>
          <w:szCs w:val="24"/>
        </w:rPr>
        <w:t>о</w:t>
      </w:r>
      <w:r w:rsidR="0081252D" w:rsidRPr="000C61C1">
        <w:rPr>
          <w:rFonts w:ascii="Times New Roman" w:eastAsia="Times New Roman" w:hAnsi="Times New Roman"/>
          <w:sz w:val="24"/>
          <w:szCs w:val="24"/>
        </w:rPr>
        <w:t xml:space="preserve"> ввести </w:t>
      </w:r>
      <w:r w:rsidR="001A78F7"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0C61C1">
        <w:rPr>
          <w:rFonts w:ascii="Times New Roman" w:eastAsia="Times New Roman" w:hAnsi="Times New Roman"/>
          <w:sz w:val="24"/>
          <w:szCs w:val="24"/>
        </w:rPr>
        <w:t>о</w:t>
      </w:r>
      <w:r w:rsidR="0081252D" w:rsidRPr="000C61C1">
        <w:rPr>
          <w:rFonts w:ascii="Times New Roman" w:eastAsia="Times New Roman" w:hAnsi="Times New Roman"/>
          <w:sz w:val="24"/>
          <w:szCs w:val="24"/>
        </w:rPr>
        <w:t xml:space="preserve"> на общее</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и литературное развитие </w:t>
      </w:r>
      <w:r w:rsidR="00DE7B1C"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21.5.4. </w:t>
      </w:r>
      <w:r w:rsidR="0081252D" w:rsidRPr="000C61C1">
        <w:rPr>
          <w:rFonts w:ascii="Times New Roman" w:eastAsia="Times New Roman" w:hAnsi="Times New Roman"/>
          <w:sz w:val="24"/>
          <w:szCs w:val="24"/>
        </w:rPr>
        <w:t>Приоритетная цель обучения литературному чтению</w:t>
      </w:r>
      <w:r w:rsidR="00403972" w:rsidRPr="000C61C1">
        <w:rPr>
          <w:rFonts w:ascii="Times New Roman" w:eastAsia="Times New Roman" w:hAnsi="Times New Roman"/>
          <w:sz w:val="24"/>
          <w:szCs w:val="24"/>
        </w:rPr>
        <w:t xml:space="preserve"> – </w:t>
      </w:r>
      <w:r w:rsidR="0081252D" w:rsidRPr="000C61C1">
        <w:rPr>
          <w:rFonts w:ascii="Times New Roman" w:eastAsia="Times New Roman" w:hAnsi="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в успешности обучения и повседневной жизни, эмоционально откликающегося</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на прослушанное или прочитанное произведение.</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21.5.5. </w:t>
      </w:r>
      <w:r w:rsidR="0081252D" w:rsidRPr="000C61C1">
        <w:rPr>
          <w:rFonts w:ascii="Times New Roman" w:eastAsia="Times New Roman" w:hAnsi="Times New Roman"/>
          <w:sz w:val="24"/>
          <w:szCs w:val="24"/>
        </w:rPr>
        <w:t xml:space="preserve">Приобретённые </w:t>
      </w:r>
      <w:r w:rsidR="00DE7B1C" w:rsidRPr="000C61C1">
        <w:rPr>
          <w:rFonts w:ascii="Times New Roman" w:eastAsia="Times New Roman" w:hAnsi="Times New Roman"/>
          <w:sz w:val="24"/>
          <w:szCs w:val="24"/>
        </w:rPr>
        <w:t xml:space="preserve">обучающимися </w:t>
      </w:r>
      <w:r w:rsidR="0081252D" w:rsidRPr="000C61C1">
        <w:rPr>
          <w:rFonts w:ascii="Times New Roman" w:eastAsia="Times New Roman" w:hAnsi="Times New Roman"/>
          <w:sz w:val="24"/>
          <w:szCs w:val="24"/>
        </w:rPr>
        <w:t>знания, полученный опыт решения учебных задач, а также сформированность предметных и универсальных действий</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в процессе изучения </w:t>
      </w:r>
      <w:r w:rsidRPr="000C61C1">
        <w:rPr>
          <w:rFonts w:ascii="Times New Roman" w:eastAsia="Times New Roman" w:hAnsi="Times New Roman"/>
          <w:sz w:val="24"/>
          <w:szCs w:val="24"/>
        </w:rPr>
        <w:t>литературного чтения</w:t>
      </w:r>
      <w:r w:rsidR="0081252D" w:rsidRPr="000C61C1">
        <w:rPr>
          <w:rFonts w:ascii="Times New Roman" w:eastAsia="Times New Roman" w:hAnsi="Times New Roman"/>
          <w:sz w:val="24"/>
          <w:szCs w:val="24"/>
        </w:rPr>
        <w:t xml:space="preserve"> станут фундаментом обучения </w:t>
      </w:r>
      <w:r w:rsidR="008B4925" w:rsidRPr="000C61C1">
        <w:rPr>
          <w:rFonts w:ascii="Times New Roman" w:eastAsia="Times New Roman" w:hAnsi="Times New Roman"/>
          <w:sz w:val="24"/>
          <w:szCs w:val="24"/>
        </w:rPr>
        <w:t>на уровне основного общего образования</w:t>
      </w:r>
      <w:r w:rsidR="0081252D" w:rsidRPr="000C61C1">
        <w:rPr>
          <w:rFonts w:ascii="Times New Roman" w:eastAsia="Times New Roman" w:hAnsi="Times New Roman"/>
          <w:sz w:val="24"/>
          <w:szCs w:val="24"/>
        </w:rPr>
        <w:t>, а также будут востребованы в жизни.</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21.5.6. </w:t>
      </w:r>
      <w:r w:rsidR="0081252D" w:rsidRPr="000C61C1">
        <w:rPr>
          <w:rFonts w:ascii="Times New Roman" w:eastAsia="Times New Roman" w:hAnsi="Times New Roman"/>
          <w:sz w:val="24"/>
          <w:szCs w:val="24"/>
        </w:rPr>
        <w:t xml:space="preserve">Достижение цели </w:t>
      </w:r>
      <w:r w:rsidRPr="000C61C1">
        <w:rPr>
          <w:rFonts w:ascii="Times New Roman" w:eastAsia="Times New Roman" w:hAnsi="Times New Roman"/>
          <w:sz w:val="24"/>
          <w:szCs w:val="24"/>
        </w:rPr>
        <w:t xml:space="preserve">изучения литературного чтения </w:t>
      </w:r>
      <w:r w:rsidR="0081252D" w:rsidRPr="000C61C1">
        <w:rPr>
          <w:rFonts w:ascii="Times New Roman" w:eastAsia="Times New Roman" w:hAnsi="Times New Roman"/>
          <w:sz w:val="24"/>
          <w:szCs w:val="24"/>
        </w:rPr>
        <w:t>определяется решением следующих задач:</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формирование у </w:t>
      </w:r>
      <w:r w:rsidR="00DE7B1C" w:rsidRPr="000C61C1">
        <w:rPr>
          <w:rFonts w:ascii="Times New Roman" w:eastAsia="Times New Roman" w:hAnsi="Times New Roman"/>
          <w:sz w:val="24"/>
          <w:szCs w:val="24"/>
        </w:rPr>
        <w:t>обучающихся</w:t>
      </w:r>
      <w:r w:rsidRPr="000C61C1">
        <w:rPr>
          <w:rFonts w:ascii="Times New Roman" w:eastAsia="Times New Roman" w:hAnsi="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соответствии с представленными предметными результатами по классам;</w:t>
      </w:r>
    </w:p>
    <w:p w:rsidR="0081252D" w:rsidRPr="000C61C1" w:rsidRDefault="0081252D"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овладение техникой смыслового чтения вслух, обеспечивающей понимание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использование информации для решения учебных задач.</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21.5.7. П</w:t>
      </w:r>
      <w:r w:rsidR="0081252D" w:rsidRPr="000C61C1">
        <w:rPr>
          <w:rFonts w:ascii="Times New Roman" w:eastAsia="Times New Roman" w:hAnsi="Times New Roman"/>
          <w:sz w:val="24"/>
          <w:szCs w:val="24"/>
        </w:rPr>
        <w:t xml:space="preserve">рограмма </w:t>
      </w:r>
      <w:r w:rsidRPr="000C61C1">
        <w:rPr>
          <w:rFonts w:ascii="Times New Roman" w:eastAsia="Times New Roman" w:hAnsi="Times New Roman"/>
          <w:sz w:val="24"/>
          <w:szCs w:val="24"/>
        </w:rPr>
        <w:t>по литературному чтению</w:t>
      </w:r>
      <w:r w:rsidR="00E015AE"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представляет вариант распределения предметного содержания по годам обучения с характер</w:t>
      </w:r>
      <w:r w:rsidRPr="000C61C1">
        <w:rPr>
          <w:rFonts w:ascii="Times New Roman" w:eastAsia="Times New Roman" w:hAnsi="Times New Roman"/>
          <w:sz w:val="24"/>
          <w:szCs w:val="24"/>
        </w:rPr>
        <w:t>истикой планируемых результатов. С</w:t>
      </w:r>
      <w:r w:rsidR="0081252D" w:rsidRPr="000C61C1">
        <w:rPr>
          <w:rFonts w:ascii="Times New Roman" w:eastAsia="Times New Roman" w:hAnsi="Times New Roman"/>
          <w:sz w:val="24"/>
          <w:szCs w:val="24"/>
        </w:rPr>
        <w:t xml:space="preserve">одержание </w:t>
      </w:r>
      <w:r w:rsidRPr="000C61C1">
        <w:rPr>
          <w:rFonts w:ascii="Times New Roman" w:eastAsia="Times New Roman" w:hAnsi="Times New Roman"/>
          <w:sz w:val="24"/>
          <w:szCs w:val="24"/>
        </w:rPr>
        <w:t xml:space="preserve">программы по литературному чтению </w:t>
      </w:r>
      <w:r w:rsidR="0081252D" w:rsidRPr="000C61C1">
        <w:rPr>
          <w:rFonts w:ascii="Times New Roman" w:eastAsia="Times New Roman" w:hAnsi="Times New Roman"/>
          <w:sz w:val="24"/>
          <w:szCs w:val="24"/>
        </w:rPr>
        <w:t xml:space="preserve">раскрывает следующие направления литературного образования </w:t>
      </w:r>
      <w:r w:rsidR="00DE7B1C"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речевая и читательская деятельности, круг чтения, творческая деятельность.</w:t>
      </w:r>
    </w:p>
    <w:p w:rsidR="00E015AE"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21.5.8. </w:t>
      </w:r>
      <w:r w:rsidR="0081252D" w:rsidRPr="000C61C1">
        <w:rPr>
          <w:rFonts w:ascii="Times New Roman" w:eastAsia="Times New Roman" w:hAnsi="Times New Roman"/>
          <w:sz w:val="24"/>
          <w:szCs w:val="24"/>
        </w:rPr>
        <w:t xml:space="preserve">В основу отбора произведений </w:t>
      </w:r>
      <w:r w:rsidRPr="000C61C1">
        <w:rPr>
          <w:rFonts w:ascii="Times New Roman" w:eastAsia="Times New Roman" w:hAnsi="Times New Roman"/>
          <w:sz w:val="24"/>
          <w:szCs w:val="24"/>
        </w:rPr>
        <w:t xml:space="preserve">для литературного чтения </w:t>
      </w:r>
      <w:r w:rsidR="0081252D" w:rsidRPr="000C61C1">
        <w:rPr>
          <w:rFonts w:ascii="Times New Roman" w:eastAsia="Times New Roman" w:hAnsi="Times New Roman"/>
          <w:sz w:val="24"/>
          <w:szCs w:val="24"/>
        </w:rPr>
        <w:t>положены общедидактические принципы обучения: соответствие возрастным возможностям</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и особенностям восприятия </w:t>
      </w:r>
      <w:r w:rsidR="000451F5" w:rsidRPr="000C61C1">
        <w:rPr>
          <w:rFonts w:ascii="Times New Roman" w:eastAsia="Times New Roman" w:hAnsi="Times New Roman"/>
          <w:sz w:val="24"/>
          <w:szCs w:val="24"/>
        </w:rPr>
        <w:t>обучающимися</w:t>
      </w:r>
      <w:r w:rsidR="0081252D" w:rsidRPr="000C61C1">
        <w:rPr>
          <w:rFonts w:ascii="Times New Roman" w:eastAsia="Times New Roman" w:hAnsi="Times New Roman"/>
          <w:sz w:val="24"/>
          <w:szCs w:val="24"/>
        </w:rPr>
        <w:t xml:space="preserve"> фольклорных произведений</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21.5.9. </w:t>
      </w:r>
      <w:r w:rsidR="0081252D" w:rsidRPr="000C61C1">
        <w:rPr>
          <w:rFonts w:ascii="Times New Roman" w:eastAsia="Times New Roman" w:hAnsi="Times New Roman"/>
          <w:sz w:val="24"/>
          <w:szCs w:val="24"/>
        </w:rPr>
        <w:t xml:space="preserve">Важным принципом отбора содержания </w:t>
      </w:r>
      <w:r w:rsidRPr="000C61C1">
        <w:rPr>
          <w:rFonts w:ascii="Times New Roman" w:eastAsia="Times New Roman" w:hAnsi="Times New Roman"/>
          <w:sz w:val="24"/>
          <w:szCs w:val="24"/>
        </w:rPr>
        <w:t>программы по литературному чтению</w:t>
      </w:r>
      <w:r w:rsidR="0081252D" w:rsidRPr="000C61C1">
        <w:rPr>
          <w:rFonts w:ascii="Times New Roman" w:eastAsia="Times New Roman" w:hAnsi="Times New Roman"/>
          <w:sz w:val="24"/>
          <w:szCs w:val="24"/>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0C61C1">
        <w:rPr>
          <w:rFonts w:ascii="Times New Roman" w:eastAsia="Times New Roman" w:hAnsi="Times New Roman"/>
          <w:sz w:val="24"/>
          <w:szCs w:val="24"/>
        </w:rPr>
        <w:t>начального общего образования</w:t>
      </w:r>
      <w:r w:rsidR="0081252D" w:rsidRPr="000C61C1">
        <w:rPr>
          <w:rFonts w:ascii="Times New Roman" w:eastAsia="Times New Roman" w:hAnsi="Times New Roman"/>
          <w:sz w:val="24"/>
          <w:szCs w:val="24"/>
        </w:rPr>
        <w:t>.</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21.5.10. </w:t>
      </w:r>
      <w:r w:rsidR="0081252D" w:rsidRPr="000C61C1">
        <w:rPr>
          <w:rFonts w:ascii="Times New Roman" w:eastAsia="Times New Roman" w:hAnsi="Times New Roman"/>
          <w:sz w:val="24"/>
          <w:szCs w:val="24"/>
        </w:rPr>
        <w:t xml:space="preserve">Планируемые результаты </w:t>
      </w:r>
      <w:r w:rsidRPr="000C61C1">
        <w:rPr>
          <w:rFonts w:ascii="Times New Roman" w:eastAsia="Times New Roman" w:hAnsi="Times New Roman"/>
          <w:sz w:val="24"/>
          <w:szCs w:val="24"/>
        </w:rPr>
        <w:t xml:space="preserve">изучения литературного чтения </w:t>
      </w:r>
      <w:r w:rsidR="0081252D" w:rsidRPr="000C61C1">
        <w:rPr>
          <w:rFonts w:ascii="Times New Roman" w:eastAsia="Times New Roman" w:hAnsi="Times New Roman"/>
          <w:sz w:val="24"/>
          <w:szCs w:val="24"/>
        </w:rPr>
        <w:t xml:space="preserve">включают личностные, метапредметные результаты за период обучения, а также предметные достижения </w:t>
      </w:r>
      <w:r w:rsidR="00DE7B1C" w:rsidRPr="000C61C1">
        <w:rPr>
          <w:rFonts w:ascii="Times New Roman" w:eastAsia="Times New Roman" w:hAnsi="Times New Roman"/>
          <w:sz w:val="24"/>
          <w:szCs w:val="24"/>
        </w:rPr>
        <w:t>обучающегося</w:t>
      </w:r>
      <w:r w:rsidR="0081252D" w:rsidRPr="000C61C1">
        <w:rPr>
          <w:rFonts w:ascii="Times New Roman" w:eastAsia="Times New Roman" w:hAnsi="Times New Roman"/>
          <w:sz w:val="24"/>
          <w:szCs w:val="24"/>
        </w:rPr>
        <w:t xml:space="preserve"> за каждый год обучения </w:t>
      </w:r>
      <w:r w:rsidRPr="000C61C1">
        <w:rPr>
          <w:rFonts w:ascii="Times New Roman" w:eastAsia="Times New Roman" w:hAnsi="Times New Roman"/>
          <w:sz w:val="24"/>
          <w:szCs w:val="24"/>
        </w:rPr>
        <w:t>на уровне начального общего образования</w:t>
      </w:r>
      <w:r w:rsidR="0081252D" w:rsidRPr="000C61C1">
        <w:rPr>
          <w:rFonts w:ascii="Times New Roman" w:eastAsia="Times New Roman" w:hAnsi="Times New Roman"/>
          <w:sz w:val="24"/>
          <w:szCs w:val="24"/>
        </w:rPr>
        <w:t>.</w:t>
      </w:r>
    </w:p>
    <w:p w:rsidR="0081252D" w:rsidRPr="000C61C1" w:rsidRDefault="001A78F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21.5.11. </w:t>
      </w:r>
      <w:r w:rsidR="00235E7C" w:rsidRPr="000C61C1">
        <w:rPr>
          <w:rFonts w:ascii="Times New Roman" w:eastAsia="Times New Roman" w:hAnsi="Times New Roman"/>
          <w:sz w:val="24"/>
          <w:szCs w:val="24"/>
        </w:rPr>
        <w:t>Л</w:t>
      </w:r>
      <w:r w:rsidR="0081252D" w:rsidRPr="000C61C1">
        <w:rPr>
          <w:rFonts w:ascii="Times New Roman" w:eastAsia="Times New Roman" w:hAnsi="Times New Roman"/>
          <w:sz w:val="24"/>
          <w:szCs w:val="24"/>
        </w:rPr>
        <w:t xml:space="preserve">итературное чтение </w:t>
      </w:r>
      <w:r w:rsidR="00235E7C" w:rsidRPr="000C61C1">
        <w:rPr>
          <w:rFonts w:ascii="Times New Roman" w:eastAsia="Times New Roman" w:hAnsi="Times New Roman"/>
          <w:sz w:val="24"/>
          <w:szCs w:val="24"/>
        </w:rPr>
        <w:t xml:space="preserve">является </w:t>
      </w:r>
      <w:r w:rsidR="0081252D" w:rsidRPr="000C61C1">
        <w:rPr>
          <w:rFonts w:ascii="Times New Roman" w:eastAsia="Times New Roman" w:hAnsi="Times New Roman"/>
          <w:sz w:val="24"/>
          <w:szCs w:val="24"/>
        </w:rPr>
        <w:t>преемствен</w:t>
      </w:r>
      <w:r w:rsidR="00235E7C" w:rsidRPr="000C61C1">
        <w:rPr>
          <w:rFonts w:ascii="Times New Roman" w:eastAsia="Times New Roman" w:hAnsi="Times New Roman"/>
          <w:sz w:val="24"/>
          <w:szCs w:val="24"/>
        </w:rPr>
        <w:t>ным</w:t>
      </w:r>
      <w:r w:rsidR="0081252D" w:rsidRPr="000C61C1">
        <w:rPr>
          <w:rFonts w:ascii="Times New Roman" w:eastAsia="Times New Roman" w:hAnsi="Times New Roman"/>
          <w:sz w:val="24"/>
          <w:szCs w:val="24"/>
        </w:rPr>
        <w:t xml:space="preserve"> по отношению</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 xml:space="preserve">к </w:t>
      </w:r>
      <w:r w:rsidR="006C12B5" w:rsidRPr="000C61C1">
        <w:rPr>
          <w:rFonts w:ascii="Times New Roman" w:eastAsia="Times New Roman" w:hAnsi="Times New Roman"/>
          <w:sz w:val="24"/>
          <w:szCs w:val="24"/>
        </w:rPr>
        <w:t xml:space="preserve">учебному </w:t>
      </w:r>
      <w:r w:rsidR="0081252D" w:rsidRPr="000C61C1">
        <w:rPr>
          <w:rFonts w:ascii="Times New Roman" w:eastAsia="Times New Roman" w:hAnsi="Times New Roman"/>
          <w:sz w:val="24"/>
          <w:szCs w:val="24"/>
        </w:rPr>
        <w:t xml:space="preserve">предмету «Литература», который изучается </w:t>
      </w:r>
      <w:r w:rsidR="006C12B5" w:rsidRPr="000C61C1">
        <w:rPr>
          <w:rFonts w:ascii="Times New Roman" w:eastAsia="Times New Roman" w:hAnsi="Times New Roman"/>
          <w:sz w:val="24"/>
          <w:szCs w:val="24"/>
        </w:rPr>
        <w:t>на уровне основного общего образования</w:t>
      </w:r>
      <w:r w:rsidR="0081252D" w:rsidRPr="000C61C1">
        <w:rPr>
          <w:rFonts w:ascii="Times New Roman" w:eastAsia="Times New Roman" w:hAnsi="Times New Roman"/>
          <w:sz w:val="24"/>
          <w:szCs w:val="24"/>
        </w:rPr>
        <w:t>.</w:t>
      </w:r>
    </w:p>
    <w:p w:rsidR="0081252D"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21.5.12. </w:t>
      </w:r>
      <w:r w:rsidR="0081252D" w:rsidRPr="000C61C1">
        <w:rPr>
          <w:rFonts w:ascii="Times New Roman" w:eastAsia="Times New Roman" w:hAnsi="Times New Roman"/>
          <w:sz w:val="24"/>
          <w:szCs w:val="24"/>
        </w:rPr>
        <w:t>Освоение программы по</w:t>
      </w:r>
      <w:r w:rsidRPr="000C61C1">
        <w:rPr>
          <w:rFonts w:ascii="Times New Roman" w:eastAsia="Times New Roman" w:hAnsi="Times New Roman"/>
          <w:sz w:val="24"/>
          <w:szCs w:val="24"/>
        </w:rPr>
        <w:t xml:space="preserve"> л</w:t>
      </w:r>
      <w:r w:rsidR="0081252D" w:rsidRPr="000C61C1">
        <w:rPr>
          <w:rFonts w:ascii="Times New Roman" w:eastAsia="Times New Roman" w:hAnsi="Times New Roman"/>
          <w:sz w:val="24"/>
          <w:szCs w:val="24"/>
        </w:rPr>
        <w:t>итературн</w:t>
      </w:r>
      <w:r w:rsidRPr="000C61C1">
        <w:rPr>
          <w:rFonts w:ascii="Times New Roman" w:eastAsia="Times New Roman" w:hAnsi="Times New Roman"/>
          <w:sz w:val="24"/>
          <w:szCs w:val="24"/>
        </w:rPr>
        <w:t>ому</w:t>
      </w:r>
      <w:r w:rsidR="0081252D" w:rsidRPr="000C61C1">
        <w:rPr>
          <w:rFonts w:ascii="Times New Roman" w:eastAsia="Times New Roman" w:hAnsi="Times New Roman"/>
          <w:sz w:val="24"/>
          <w:szCs w:val="24"/>
        </w:rPr>
        <w:t xml:space="preserve"> чтени</w:t>
      </w:r>
      <w:r w:rsidRPr="000C61C1">
        <w:rPr>
          <w:rFonts w:ascii="Times New Roman" w:eastAsia="Times New Roman" w:hAnsi="Times New Roman"/>
          <w:sz w:val="24"/>
          <w:szCs w:val="24"/>
        </w:rPr>
        <w:t>ю</w:t>
      </w:r>
      <w:r w:rsidR="0081252D" w:rsidRPr="000C61C1">
        <w:rPr>
          <w:rFonts w:ascii="Times New Roman" w:eastAsia="Times New Roman" w:hAnsi="Times New Roman"/>
          <w:sz w:val="24"/>
          <w:szCs w:val="24"/>
        </w:rPr>
        <w:t xml:space="preserve"> в 1 классе начинается вводным интегрированным </w:t>
      </w:r>
      <w:r w:rsidRPr="000C61C1">
        <w:rPr>
          <w:rFonts w:ascii="Times New Roman" w:eastAsia="Times New Roman" w:hAnsi="Times New Roman"/>
          <w:sz w:val="24"/>
          <w:szCs w:val="24"/>
        </w:rPr>
        <w:t xml:space="preserve">учебным </w:t>
      </w:r>
      <w:r w:rsidR="0081252D" w:rsidRPr="000C61C1">
        <w:rPr>
          <w:rFonts w:ascii="Times New Roman" w:eastAsia="Times New Roman" w:hAnsi="Times New Roman"/>
          <w:sz w:val="24"/>
          <w:szCs w:val="24"/>
        </w:rPr>
        <w:t>курсом «Обучение грамоте» (</w:t>
      </w:r>
      <w:r w:rsidR="00DC5653" w:rsidRPr="000C61C1">
        <w:rPr>
          <w:rFonts w:ascii="Times New Roman" w:eastAsia="Times New Roman" w:hAnsi="Times New Roman"/>
          <w:sz w:val="24"/>
          <w:szCs w:val="24"/>
        </w:rPr>
        <w:t xml:space="preserve">рекомендуется </w:t>
      </w:r>
      <w:r w:rsidR="0081252D" w:rsidRPr="000C61C1">
        <w:rPr>
          <w:rFonts w:ascii="Times New Roman" w:eastAsia="Times New Roman" w:hAnsi="Times New Roman"/>
          <w:sz w:val="24"/>
          <w:szCs w:val="24"/>
        </w:rPr>
        <w:t>180 ч</w:t>
      </w:r>
      <w:r w:rsidR="006F5522" w:rsidRPr="000C61C1">
        <w:rPr>
          <w:rFonts w:ascii="Times New Roman" w:eastAsia="Times New Roman" w:hAnsi="Times New Roman"/>
          <w:sz w:val="24"/>
          <w:szCs w:val="24"/>
        </w:rPr>
        <w:t>асов</w:t>
      </w:r>
      <w:r w:rsidR="0081252D" w:rsidRPr="000C61C1">
        <w:rPr>
          <w:rFonts w:ascii="Times New Roman" w:eastAsia="Times New Roman" w:hAnsi="Times New Roman"/>
          <w:sz w:val="24"/>
          <w:szCs w:val="24"/>
        </w:rPr>
        <w:t xml:space="preserve">: </w:t>
      </w:r>
      <w:r w:rsidR="00DC5653" w:rsidRPr="000C61C1">
        <w:rPr>
          <w:rFonts w:ascii="Times New Roman" w:eastAsia="Times New Roman" w:hAnsi="Times New Roman"/>
          <w:sz w:val="24"/>
          <w:szCs w:val="24"/>
        </w:rPr>
        <w:t xml:space="preserve">русского языка </w:t>
      </w:r>
      <w:r w:rsidR="0081252D" w:rsidRPr="000C61C1">
        <w:rPr>
          <w:rFonts w:ascii="Times New Roman" w:eastAsia="Times New Roman" w:hAnsi="Times New Roman"/>
          <w:sz w:val="24"/>
          <w:szCs w:val="24"/>
        </w:rPr>
        <w:t>100 ч</w:t>
      </w:r>
      <w:r w:rsidR="006F5522" w:rsidRPr="000C61C1">
        <w:rPr>
          <w:rFonts w:ascii="Times New Roman" w:eastAsia="Times New Roman" w:hAnsi="Times New Roman"/>
          <w:sz w:val="24"/>
          <w:szCs w:val="24"/>
        </w:rPr>
        <w:t xml:space="preserve">асов </w:t>
      </w:r>
      <w:r w:rsidR="0081252D" w:rsidRPr="000C61C1">
        <w:rPr>
          <w:rFonts w:ascii="Times New Roman" w:eastAsia="Times New Roman" w:hAnsi="Times New Roman"/>
          <w:sz w:val="24"/>
          <w:szCs w:val="24"/>
        </w:rPr>
        <w:t xml:space="preserve">и </w:t>
      </w:r>
      <w:r w:rsidR="00DC5653" w:rsidRPr="000C61C1">
        <w:rPr>
          <w:rFonts w:ascii="Times New Roman" w:eastAsia="Times New Roman" w:hAnsi="Times New Roman"/>
          <w:sz w:val="24"/>
          <w:szCs w:val="24"/>
        </w:rPr>
        <w:t xml:space="preserve">литературного чтения </w:t>
      </w:r>
      <w:r w:rsidR="0081252D" w:rsidRPr="000C61C1">
        <w:rPr>
          <w:rFonts w:ascii="Times New Roman" w:eastAsia="Times New Roman" w:hAnsi="Times New Roman"/>
          <w:sz w:val="24"/>
          <w:szCs w:val="24"/>
        </w:rPr>
        <w:t>80 ч</w:t>
      </w:r>
      <w:r w:rsidR="006F5522" w:rsidRPr="000C61C1">
        <w:rPr>
          <w:rFonts w:ascii="Times New Roman" w:eastAsia="Times New Roman" w:hAnsi="Times New Roman"/>
          <w:sz w:val="24"/>
          <w:szCs w:val="24"/>
        </w:rPr>
        <w:t>асов</w:t>
      </w:r>
      <w:r w:rsidR="00DC5653" w:rsidRPr="000C61C1">
        <w:rPr>
          <w:rFonts w:ascii="Times New Roman" w:eastAsia="Times New Roman" w:hAnsi="Times New Roman"/>
          <w:sz w:val="24"/>
          <w:szCs w:val="24"/>
        </w:rPr>
        <w:t>)</w:t>
      </w:r>
      <w:r w:rsidR="00CB5917" w:rsidRPr="000C61C1">
        <w:rPr>
          <w:rFonts w:ascii="Times New Roman" w:eastAsia="Times New Roman" w:hAnsi="Times New Roman"/>
          <w:sz w:val="24"/>
          <w:szCs w:val="24"/>
        </w:rPr>
        <w:t>.</w:t>
      </w:r>
      <w:r w:rsidR="006232C9" w:rsidRPr="000C61C1">
        <w:rPr>
          <w:rFonts w:ascii="Times New Roman" w:eastAsia="Times New Roman" w:hAnsi="Times New Roman"/>
          <w:sz w:val="24"/>
          <w:szCs w:val="24"/>
        </w:rPr>
        <w:t xml:space="preserve"> Содержание </w:t>
      </w:r>
      <w:r w:rsidRPr="000C61C1">
        <w:rPr>
          <w:rFonts w:ascii="Times New Roman" w:eastAsia="Times New Roman" w:hAnsi="Times New Roman"/>
          <w:sz w:val="24"/>
          <w:szCs w:val="24"/>
        </w:rPr>
        <w:t>л</w:t>
      </w:r>
      <w:r w:rsidR="006232C9" w:rsidRPr="000C61C1">
        <w:rPr>
          <w:rFonts w:ascii="Times New Roman" w:eastAsia="Times New Roman" w:hAnsi="Times New Roman"/>
          <w:sz w:val="24"/>
          <w:szCs w:val="24"/>
        </w:rPr>
        <w:t>итературно</w:t>
      </w:r>
      <w:r w:rsidRPr="000C61C1">
        <w:rPr>
          <w:rFonts w:ascii="Times New Roman" w:eastAsia="Times New Roman" w:hAnsi="Times New Roman"/>
          <w:sz w:val="24"/>
          <w:szCs w:val="24"/>
        </w:rPr>
        <w:t>го</w:t>
      </w:r>
      <w:r w:rsidR="006232C9" w:rsidRPr="000C61C1">
        <w:rPr>
          <w:rFonts w:ascii="Times New Roman" w:eastAsia="Times New Roman" w:hAnsi="Times New Roman"/>
          <w:sz w:val="24"/>
          <w:szCs w:val="24"/>
        </w:rPr>
        <w:t xml:space="preserve"> чтени</w:t>
      </w:r>
      <w:r w:rsidRPr="000C61C1">
        <w:rPr>
          <w:rFonts w:ascii="Times New Roman" w:eastAsia="Times New Roman" w:hAnsi="Times New Roman"/>
          <w:sz w:val="24"/>
          <w:szCs w:val="24"/>
        </w:rPr>
        <w:t>я</w:t>
      </w:r>
      <w:r w:rsidR="006232C9" w:rsidRPr="000C61C1">
        <w:rPr>
          <w:rFonts w:ascii="Times New Roman" w:eastAsia="Times New Roman" w:hAnsi="Times New Roman"/>
          <w:sz w:val="24"/>
          <w:szCs w:val="24"/>
        </w:rPr>
        <w:t>, реализуемого в период обучения грамоте, представлено</w:t>
      </w:r>
      <w:r w:rsidR="00933CAF" w:rsidRPr="000C61C1">
        <w:rPr>
          <w:rFonts w:ascii="Times New Roman" w:eastAsia="Times New Roman" w:hAnsi="Times New Roman"/>
          <w:sz w:val="24"/>
          <w:szCs w:val="24"/>
        </w:rPr>
        <w:t xml:space="preserve"> </w:t>
      </w:r>
      <w:r w:rsidR="006232C9" w:rsidRPr="000C61C1">
        <w:rPr>
          <w:rFonts w:ascii="Times New Roman" w:eastAsia="Times New Roman" w:hAnsi="Times New Roman"/>
          <w:sz w:val="24"/>
          <w:szCs w:val="24"/>
        </w:rPr>
        <w:t xml:space="preserve">в программе </w:t>
      </w:r>
      <w:r w:rsidRPr="000C61C1">
        <w:rPr>
          <w:rFonts w:ascii="Times New Roman" w:eastAsia="Times New Roman" w:hAnsi="Times New Roman"/>
          <w:sz w:val="24"/>
          <w:szCs w:val="24"/>
        </w:rPr>
        <w:t>по русскому языку.</w:t>
      </w:r>
      <w:r w:rsidR="0081252D" w:rsidRPr="000C61C1">
        <w:rPr>
          <w:rFonts w:ascii="Times New Roman" w:eastAsia="Times New Roman" w:hAnsi="Times New Roman"/>
          <w:sz w:val="24"/>
          <w:szCs w:val="24"/>
        </w:rPr>
        <w:t xml:space="preserve"> После периода обучения грамоте начинается раздельное изучение </w:t>
      </w:r>
      <w:r w:rsidRPr="000C61C1">
        <w:rPr>
          <w:rFonts w:ascii="Times New Roman" w:eastAsia="Times New Roman" w:hAnsi="Times New Roman"/>
          <w:sz w:val="24"/>
          <w:szCs w:val="24"/>
        </w:rPr>
        <w:t>русского языка и литературного чтения.</w:t>
      </w:r>
      <w:r w:rsidR="0081252D"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w:t>
      </w:r>
      <w:r w:rsidR="0081252D" w:rsidRPr="000C61C1">
        <w:rPr>
          <w:rFonts w:ascii="Times New Roman" w:eastAsia="Times New Roman" w:hAnsi="Times New Roman"/>
          <w:sz w:val="24"/>
          <w:szCs w:val="24"/>
        </w:rPr>
        <w:t xml:space="preserve">а </w:t>
      </w:r>
      <w:r w:rsidRPr="000C61C1">
        <w:rPr>
          <w:rFonts w:ascii="Times New Roman" w:eastAsia="Times New Roman" w:hAnsi="Times New Roman"/>
          <w:sz w:val="24"/>
          <w:szCs w:val="24"/>
        </w:rPr>
        <w:t>л</w:t>
      </w:r>
      <w:r w:rsidR="0081252D" w:rsidRPr="000C61C1">
        <w:rPr>
          <w:rFonts w:ascii="Times New Roman" w:eastAsia="Times New Roman" w:hAnsi="Times New Roman"/>
          <w:sz w:val="24"/>
          <w:szCs w:val="24"/>
        </w:rPr>
        <w:t xml:space="preserve">итературное чтение в 1 классе отводится не менее 10 учебных недель (40 часов), </w:t>
      </w:r>
      <w:r w:rsidR="00DC5653" w:rsidRPr="000C61C1">
        <w:rPr>
          <w:rFonts w:ascii="Times New Roman" w:eastAsia="SchoolBookSanPin" w:hAnsi="Times New Roman"/>
          <w:sz w:val="24"/>
          <w:szCs w:val="24"/>
        </w:rPr>
        <w:t>для изучения</w:t>
      </w:r>
      <w:r w:rsidR="00933CAF" w:rsidRPr="000C61C1">
        <w:rPr>
          <w:rFonts w:ascii="Times New Roman" w:eastAsia="SchoolBookSanPin" w:hAnsi="Times New Roman"/>
          <w:sz w:val="24"/>
          <w:szCs w:val="24"/>
        </w:rPr>
        <w:t xml:space="preserve"> </w:t>
      </w:r>
      <w:r w:rsidR="00DC5653" w:rsidRPr="000C61C1">
        <w:rPr>
          <w:rFonts w:ascii="Times New Roman" w:eastAsia="Times New Roman" w:hAnsi="Times New Roman"/>
          <w:sz w:val="24"/>
          <w:szCs w:val="24"/>
        </w:rPr>
        <w:t xml:space="preserve">литературного чтения </w:t>
      </w:r>
      <w:r w:rsidR="0081252D" w:rsidRPr="000C61C1">
        <w:rPr>
          <w:rFonts w:ascii="Times New Roman" w:eastAsia="Times New Roman" w:hAnsi="Times New Roman"/>
          <w:sz w:val="24"/>
          <w:szCs w:val="24"/>
        </w:rPr>
        <w:t xml:space="preserve">во </w:t>
      </w:r>
      <w:r w:rsidR="00AA446F" w:rsidRPr="000C61C1">
        <w:rPr>
          <w:rFonts w:ascii="Times New Roman" w:eastAsia="Times New Roman" w:hAnsi="Times New Roman"/>
          <w:sz w:val="24"/>
          <w:szCs w:val="24"/>
        </w:rPr>
        <w:t>2</w:t>
      </w:r>
      <w:r w:rsidR="007D1A88" w:rsidRPr="000C61C1">
        <w:rPr>
          <w:rFonts w:ascii="Times New Roman" w:eastAsia="Times New Roman" w:hAnsi="Times New Roman"/>
          <w:sz w:val="24"/>
          <w:szCs w:val="24"/>
          <w:lang w:eastAsia="ru-RU"/>
        </w:rPr>
        <w:t>–</w:t>
      </w:r>
      <w:r w:rsidR="00856FB8" w:rsidRPr="000C61C1">
        <w:rPr>
          <w:rFonts w:ascii="Times New Roman" w:eastAsia="Times New Roman" w:hAnsi="Times New Roman"/>
          <w:sz w:val="24"/>
          <w:szCs w:val="24"/>
        </w:rPr>
        <w:t>4</w:t>
      </w:r>
      <w:r w:rsidR="0081252D" w:rsidRPr="000C61C1">
        <w:rPr>
          <w:rFonts w:ascii="Times New Roman" w:eastAsia="Times New Roman" w:hAnsi="Times New Roman"/>
          <w:sz w:val="24"/>
          <w:szCs w:val="24"/>
        </w:rPr>
        <w:t xml:space="preserve"> классах </w:t>
      </w:r>
      <w:r w:rsidR="00DC5653" w:rsidRPr="000C61C1">
        <w:rPr>
          <w:rFonts w:ascii="Times New Roman" w:eastAsia="Times New Roman" w:hAnsi="Times New Roman"/>
          <w:sz w:val="24"/>
          <w:szCs w:val="24"/>
        </w:rPr>
        <w:t xml:space="preserve">рекомендуется отводить </w:t>
      </w:r>
      <w:r w:rsidR="0081252D" w:rsidRPr="000C61C1">
        <w:rPr>
          <w:rFonts w:ascii="Times New Roman" w:eastAsia="Times New Roman" w:hAnsi="Times New Roman"/>
          <w:sz w:val="24"/>
          <w:szCs w:val="24"/>
        </w:rPr>
        <w:t xml:space="preserve">по 136 </w:t>
      </w:r>
      <w:r w:rsidR="000451F5" w:rsidRPr="000C61C1">
        <w:rPr>
          <w:rFonts w:ascii="Times New Roman" w:eastAsia="Times New Roman" w:hAnsi="Times New Roman"/>
          <w:sz w:val="24"/>
          <w:szCs w:val="24"/>
        </w:rPr>
        <w:t>часов</w:t>
      </w:r>
      <w:r w:rsidR="00933CAF" w:rsidRPr="000C61C1">
        <w:rPr>
          <w:rFonts w:ascii="Times New Roman" w:eastAsia="Times New Roman" w:hAnsi="Times New Roman"/>
          <w:sz w:val="24"/>
          <w:szCs w:val="24"/>
        </w:rPr>
        <w:t xml:space="preserve"> </w:t>
      </w:r>
      <w:r w:rsidR="0081252D" w:rsidRPr="000C61C1">
        <w:rPr>
          <w:rFonts w:ascii="Times New Roman" w:eastAsia="Times New Roman" w:hAnsi="Times New Roman"/>
          <w:sz w:val="24"/>
          <w:szCs w:val="24"/>
        </w:rPr>
        <w:t>(4 ч</w:t>
      </w:r>
      <w:r w:rsidR="000451F5" w:rsidRPr="000C61C1">
        <w:rPr>
          <w:rFonts w:ascii="Times New Roman" w:eastAsia="Times New Roman" w:hAnsi="Times New Roman"/>
          <w:sz w:val="24"/>
          <w:szCs w:val="24"/>
        </w:rPr>
        <w:t>аса</w:t>
      </w:r>
      <w:r w:rsidR="0081252D" w:rsidRPr="000C61C1">
        <w:rPr>
          <w:rFonts w:ascii="Times New Roman" w:eastAsia="Times New Roman" w:hAnsi="Times New Roman"/>
          <w:sz w:val="24"/>
          <w:szCs w:val="24"/>
        </w:rPr>
        <w:t xml:space="preserve"> в неделю в каждом классе).</w:t>
      </w:r>
    </w:p>
    <w:p w:rsidR="00235E7C" w:rsidRPr="000C61C1" w:rsidRDefault="00235E7C"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21.6. Содержание обучения в 1 классе.</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21.6.1. </w:t>
      </w:r>
      <w:r w:rsidR="00CA2E26" w:rsidRPr="000C61C1">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w:t>
      </w:r>
      <w:r w:rsidR="00D9522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для чтения: народные сказки о животных, например, «Лисица и тетерев», «Лиса и рак»</w:t>
      </w:r>
      <w:r w:rsidR="00D8201D" w:rsidRPr="000C61C1">
        <w:rPr>
          <w:rFonts w:ascii="Times New Roman" w:eastAsia="Times New Roman" w:hAnsi="Times New Roman"/>
          <w:sz w:val="24"/>
          <w:szCs w:val="24"/>
        </w:rPr>
        <w:t xml:space="preserve"> и другие</w:t>
      </w:r>
      <w:r w:rsidR="00CA2E26" w:rsidRPr="000C61C1">
        <w:rPr>
          <w:rFonts w:ascii="Times New Roman" w:eastAsia="Times New Roman" w:hAnsi="Times New Roman"/>
          <w:sz w:val="24"/>
          <w:szCs w:val="24"/>
        </w:rPr>
        <w:t>, литературные (авторские) сказки, например, К.Д. Ушинск</w:t>
      </w:r>
      <w:r w:rsidR="00AA446F" w:rsidRPr="000C61C1">
        <w:rPr>
          <w:rFonts w:ascii="Times New Roman" w:eastAsia="Times New Roman" w:hAnsi="Times New Roman"/>
          <w:sz w:val="24"/>
          <w:szCs w:val="24"/>
        </w:rPr>
        <w:t>ого</w:t>
      </w:r>
      <w:r w:rsidR="00CA2E26" w:rsidRPr="000C61C1">
        <w:rPr>
          <w:rFonts w:ascii="Times New Roman" w:eastAsia="Times New Roman" w:hAnsi="Times New Roman"/>
          <w:sz w:val="24"/>
          <w:szCs w:val="24"/>
        </w:rPr>
        <w:t xml:space="preserve"> «Петух и собака», сказки В.Г. Сутеева «Кораблик»,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«Под грибом» и другие (по выбору).</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2</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одной темы, но разных жанров: рассказ, стихотворение (общее представлен</w:t>
      </w:r>
      <w:r w:rsidR="00AA446F" w:rsidRPr="000C61C1">
        <w:rPr>
          <w:rFonts w:ascii="Times New Roman" w:eastAsia="Times New Roman" w:hAnsi="Times New Roman"/>
          <w:sz w:val="24"/>
          <w:szCs w:val="24"/>
        </w:rPr>
        <w:t>ие</w:t>
      </w:r>
      <w:r w:rsidR="00933CAF" w:rsidRPr="000C61C1">
        <w:rPr>
          <w:rFonts w:ascii="Times New Roman" w:eastAsia="Times New Roman" w:hAnsi="Times New Roman"/>
          <w:sz w:val="24"/>
          <w:szCs w:val="24"/>
        </w:rPr>
        <w:t xml:space="preserve"> </w:t>
      </w:r>
      <w:r w:rsidR="00AA446F" w:rsidRPr="000C61C1">
        <w:rPr>
          <w:rFonts w:ascii="Times New Roman" w:eastAsia="Times New Roman" w:hAnsi="Times New Roman"/>
          <w:sz w:val="24"/>
          <w:szCs w:val="24"/>
        </w:rPr>
        <w:t xml:space="preserve">на примере </w:t>
      </w:r>
      <w:r w:rsidR="00CA2E26" w:rsidRPr="000C61C1">
        <w:rPr>
          <w:rFonts w:ascii="Times New Roman" w:eastAsia="Times New Roman" w:hAnsi="Times New Roman"/>
          <w:sz w:val="24"/>
          <w:szCs w:val="24"/>
        </w:rPr>
        <w:t>не менее шести произведений К.Д. Ушинского</w:t>
      </w:r>
      <w:r w:rsidR="00AA446F" w:rsidRPr="000C61C1">
        <w:rPr>
          <w:rFonts w:ascii="Times New Roman" w:eastAsia="Times New Roman" w:hAnsi="Times New Roman"/>
          <w:sz w:val="24"/>
          <w:szCs w:val="24"/>
        </w:rPr>
        <w:t>, Л.Н. Толстого,</w:t>
      </w:r>
      <w:r w:rsidR="00933CAF" w:rsidRPr="000C61C1">
        <w:rPr>
          <w:rFonts w:ascii="Times New Roman" w:eastAsia="Times New Roman" w:hAnsi="Times New Roman"/>
          <w:sz w:val="24"/>
          <w:szCs w:val="24"/>
        </w:rPr>
        <w:t xml:space="preserve"> </w:t>
      </w:r>
      <w:r w:rsidR="00AA446F" w:rsidRPr="000C61C1">
        <w:rPr>
          <w:rFonts w:ascii="Times New Roman" w:eastAsia="Times New Roman" w:hAnsi="Times New Roman"/>
          <w:sz w:val="24"/>
          <w:szCs w:val="24"/>
        </w:rPr>
        <w:t xml:space="preserve">Е.А. Пермяка, </w:t>
      </w:r>
      <w:r w:rsidR="00CA2E26" w:rsidRPr="000C61C1">
        <w:rPr>
          <w:rFonts w:ascii="Times New Roman" w:eastAsia="Times New Roman" w:hAnsi="Times New Roman"/>
          <w:sz w:val="24"/>
          <w:szCs w:val="24"/>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2</w:t>
      </w:r>
      <w:r w:rsidRPr="000C61C1">
        <w:rPr>
          <w:rFonts w:ascii="Times New Roman" w:eastAsia="OfficinaSansBoldITC" w:hAnsi="Times New Roman"/>
          <w:sz w:val="24"/>
          <w:szCs w:val="24"/>
        </w:rPr>
        <w:t>.</w:t>
      </w:r>
      <w:r w:rsidR="00D9522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для чтения: К.Д. Ушинский «Худо тому, кто добра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не делает никому», Л.Н. Толстой «Косточка», Е.А. Пермяк «Торопливый ножик»,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В.А. Осеева «Три товарища», А.Л. Барто «Я – лишний», Ю.И. Ермолаев «Лучший друг» и другие (по выбору).</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3</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о родной природе. Восприятие и самостоятельное чтение произведений о природе (на примере трёх</w:t>
      </w:r>
      <w:r w:rsidR="007D1A88"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четырёх доступных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А.К. Толстого, А.Н. Плещеева, Е.Ф. Трутневой, С.Я. Маршака </w:t>
      </w:r>
      <w:r w:rsidR="005D7C98" w:rsidRPr="000C61C1">
        <w:rPr>
          <w:rFonts w:ascii="Times New Roman" w:eastAsia="Times New Roman" w:hAnsi="Times New Roman"/>
          <w:sz w:val="24"/>
          <w:szCs w:val="24"/>
        </w:rPr>
        <w:t>и другие</w:t>
      </w:r>
      <w:r w:rsidR="00CA2E26" w:rsidRPr="000C61C1">
        <w:rPr>
          <w:rFonts w:ascii="Times New Roman" w:eastAsia="Times New Roman" w:hAnsi="Times New Roman"/>
          <w:sz w:val="24"/>
          <w:szCs w:val="24"/>
        </w:rPr>
        <w:t>). Тема поэтических произведений: звуки и краски природы, времена года, человек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произведении: любовь к Родине, природе родного края. Иллюстрация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4</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Устное народное творчество: малые фольклорные жанры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игровой народный фольклор. Загадк</w:t>
      </w:r>
      <w:r w:rsidR="00DC48E9" w:rsidRPr="000C61C1">
        <w:rPr>
          <w:rFonts w:ascii="Times New Roman" w:eastAsia="Times New Roman" w:hAnsi="Times New Roman"/>
          <w:sz w:val="24"/>
          <w:szCs w:val="24"/>
        </w:rPr>
        <w:t>а</w:t>
      </w:r>
      <w:r w:rsidR="00CA2E26" w:rsidRPr="000C61C1">
        <w:rPr>
          <w:rFonts w:ascii="Times New Roman" w:eastAsia="Times New Roman" w:hAnsi="Times New Roman"/>
          <w:sz w:val="24"/>
          <w:szCs w:val="24"/>
        </w:rPr>
        <w:t xml:space="preserve"> </w:t>
      </w:r>
      <w:r w:rsidR="00DC48E9"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средство воспитания живости ума, сообразительности. Пословицы </w:t>
      </w:r>
      <w:r w:rsidR="00DC48E9"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проявление народной мудрости, средство воспитания понимания жизненных правил.</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21.6.4.1. </w:t>
      </w:r>
      <w:r w:rsidR="00CA2E26" w:rsidRPr="000C61C1">
        <w:rPr>
          <w:rFonts w:ascii="Times New Roman" w:eastAsia="Times New Roman" w:hAnsi="Times New Roman"/>
          <w:sz w:val="24"/>
          <w:szCs w:val="24"/>
        </w:rPr>
        <w:t>Произведения для чтения: потешки, загадки, пословицы.</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5</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о братьях наших меньших (три-четыре автора</w:t>
      </w:r>
      <w:r w:rsidR="00933CAF" w:rsidRPr="000C61C1">
        <w:rPr>
          <w:rFonts w:ascii="Times New Roman" w:eastAsia="Times New Roman" w:hAnsi="Times New Roman"/>
          <w:sz w:val="24"/>
          <w:szCs w:val="24"/>
        </w:rPr>
        <w:t xml:space="preserve"> </w:t>
      </w:r>
      <w:r w:rsidR="006B556C" w:rsidRPr="000C61C1">
        <w:rPr>
          <w:rFonts w:ascii="Times New Roman" w:eastAsia="Times New Roman" w:hAnsi="Times New Roman"/>
          <w:sz w:val="24"/>
          <w:szCs w:val="24"/>
        </w:rPr>
        <w:t>по выбору) – герои произведений.</w:t>
      </w:r>
      <w:r w:rsidR="00CA2E26" w:rsidRPr="000C61C1">
        <w:rPr>
          <w:rFonts w:ascii="Times New Roman" w:eastAsia="Times New Roman" w:hAnsi="Times New Roman"/>
          <w:sz w:val="24"/>
          <w:szCs w:val="24"/>
        </w:rPr>
        <w:t xml:space="preserve"> Цель и назначение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их сравнение. Характеристика героя: описание его внешности, действий, нравственно-этических понятий: любовь и забота о животных.</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21.6.5.1. </w:t>
      </w:r>
      <w:r w:rsidR="00CA2E26" w:rsidRPr="000C61C1">
        <w:rPr>
          <w:rFonts w:ascii="Times New Roman" w:eastAsia="Times New Roman" w:hAnsi="Times New Roman"/>
          <w:sz w:val="24"/>
          <w:szCs w:val="24"/>
        </w:rPr>
        <w:t>Произведения для чтения: В.В. Бианки «Лис и Мышонок»,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Е.И. Чарушин «Про Томку», М.М. Пришвин «Ёж», Н.И. Сладков «Лисица и Ёж»</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другие.</w:t>
      </w:r>
    </w:p>
    <w:p w:rsidR="00CA2E26" w:rsidRPr="000C61C1" w:rsidRDefault="00235E7C"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7A791D" w:rsidRPr="000C61C1">
        <w:rPr>
          <w:rFonts w:ascii="Times New Roman" w:eastAsia="OfficinaSansBoldITC" w:hAnsi="Times New Roman"/>
          <w:sz w:val="24"/>
          <w:szCs w:val="24"/>
        </w:rPr>
        <w:t>6</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Произведения о маме. Восприятие и самостоятельное чтение</w:t>
      </w:r>
      <w:r w:rsidR="00D45313"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произведений о маме (не менее одного автора по выбору, на примере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21.6.6.1. </w:t>
      </w:r>
      <w:r w:rsidR="00CA2E26" w:rsidRPr="000C61C1">
        <w:rPr>
          <w:rFonts w:ascii="Times New Roman" w:eastAsia="Times New Roman" w:hAnsi="Times New Roman"/>
          <w:sz w:val="24"/>
          <w:szCs w:val="24"/>
        </w:rPr>
        <w:t>Произведения для чтения: Е.А. Благинина «Посидим в тишине»,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А.Л. Барто «Мама», А.В. Митяев «За что я люблю маму» и другие (по выбору).</w:t>
      </w:r>
    </w:p>
    <w:p w:rsidR="00CA2E26" w:rsidRPr="000C61C1" w:rsidRDefault="005138C2"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7</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Фольклорные и авторские произведения о чудесах и фантазии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(не менее трёх произведений). Способность автора произведения </w:t>
      </w:r>
      <w:r w:rsidR="005D7C98" w:rsidRPr="000C61C1">
        <w:rPr>
          <w:rFonts w:ascii="Times New Roman" w:eastAsia="Times New Roman" w:hAnsi="Times New Roman"/>
          <w:sz w:val="24"/>
          <w:szCs w:val="24"/>
        </w:rPr>
        <w:t>находить</w:t>
      </w:r>
      <w:r w:rsidR="00CA2E26" w:rsidRPr="000C61C1">
        <w:rPr>
          <w:rFonts w:ascii="Times New Roman" w:eastAsia="Times New Roman" w:hAnsi="Times New Roman"/>
          <w:sz w:val="24"/>
          <w:szCs w:val="24"/>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 необычными, сказочными, фантастическими.</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21.6.7.1. </w:t>
      </w:r>
      <w:r w:rsidR="00CA2E26" w:rsidRPr="000C61C1">
        <w:rPr>
          <w:rFonts w:ascii="Times New Roman" w:eastAsia="Times New Roman" w:hAnsi="Times New Roman"/>
          <w:sz w:val="24"/>
          <w:szCs w:val="24"/>
        </w:rPr>
        <w:t>Произведения для чтения: Р.С. Сеф «Чудо», В.В. Лунин «Я видел чудо», Б.В. Заходер «Моя Вообразилия», Ю.П. Мориц «Сто фантазий» и другие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w:t>
      </w:r>
    </w:p>
    <w:p w:rsidR="00CA2E26" w:rsidRPr="000C61C1" w:rsidRDefault="005138C2" w:rsidP="000C61C1">
      <w:pPr>
        <w:spacing w:after="0" w:line="240" w:lineRule="auto"/>
        <w:ind w:firstLine="709"/>
        <w:jc w:val="both"/>
        <w:rPr>
          <w:rFonts w:ascii="Times New Roman" w:eastAsia="Times New Roma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8</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0C61C1" w:rsidRDefault="00276B18"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21.6.</w:t>
      </w:r>
      <w:r w:rsidR="00D95224" w:rsidRPr="000C61C1">
        <w:rPr>
          <w:rFonts w:ascii="Times New Roman" w:eastAsia="SchoolBookSanPin" w:hAnsi="Times New Roman"/>
          <w:sz w:val="24"/>
          <w:szCs w:val="24"/>
        </w:rPr>
        <w:t>9</w:t>
      </w:r>
      <w:r w:rsidRPr="000C61C1">
        <w:rPr>
          <w:rFonts w:ascii="Times New Roman" w:eastAsia="SchoolBookSanPin" w:hAnsi="Times New Roman"/>
          <w:sz w:val="24"/>
          <w:szCs w:val="24"/>
        </w:rPr>
        <w:t xml:space="preserve">. Изучение литературного чтения в 1 классе способствует </w:t>
      </w:r>
      <w:r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пропедевтическом уровне ряда универсальных учебных действий</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0C61C1" w:rsidRDefault="00276B1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9</w:t>
      </w:r>
      <w:r w:rsidRPr="000C61C1">
        <w:rPr>
          <w:rFonts w:ascii="Times New Roman" w:eastAsia="OfficinaSansBoldITC" w:hAnsi="Times New Roman"/>
          <w:sz w:val="24"/>
          <w:szCs w:val="24"/>
        </w:rPr>
        <w:t>.1. </w:t>
      </w:r>
      <w:r w:rsidRPr="000C61C1">
        <w:rPr>
          <w:rFonts w:ascii="Times New Roman" w:eastAsia="SchoolBookSanPin" w:hAnsi="Times New Roman"/>
          <w:sz w:val="24"/>
          <w:szCs w:val="24"/>
        </w:rPr>
        <w:t xml:space="preserve">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фактическое содержание прочитанного или прослушанного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литературная), автор, герой, рассказ, стихотворение (в пределах изученного);</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или отрицательную оценку его поступкам, задавать вопросы по фактическому содержанию;</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произведения по теме, настроению, которое оно вызывает.</w:t>
      </w:r>
    </w:p>
    <w:p w:rsidR="00276B18" w:rsidRPr="000C61C1" w:rsidRDefault="00276B1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9</w:t>
      </w:r>
      <w:r w:rsidRPr="000C61C1">
        <w:rPr>
          <w:rFonts w:ascii="Times New Roman" w:eastAsia="OfficinaSansBoldITC" w:hAnsi="Times New Roman"/>
          <w:sz w:val="24"/>
          <w:szCs w:val="24"/>
        </w:rPr>
        <w:t>.2. </w:t>
      </w:r>
      <w:r w:rsidRPr="000C61C1">
        <w:rPr>
          <w:rFonts w:ascii="Times New Roman" w:eastAsia="SchoolBookSanPin" w:hAnsi="Times New Roman"/>
          <w:sz w:val="24"/>
          <w:szCs w:val="24"/>
        </w:rPr>
        <w:t xml:space="preserve">Работа с информацией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способствует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276B18" w:rsidRPr="000C61C1" w:rsidRDefault="00276B1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9</w:t>
      </w:r>
      <w:r w:rsidRPr="000C61C1">
        <w:rPr>
          <w:rFonts w:ascii="Times New Roman" w:eastAsia="OfficinaSansBoldITC" w:hAnsi="Times New Roman"/>
          <w:sz w:val="24"/>
          <w:szCs w:val="24"/>
        </w:rPr>
        <w:t>.3. </w:t>
      </w:r>
      <w:r w:rsidRPr="000C61C1">
        <w:rPr>
          <w:rFonts w:ascii="Times New Roman" w:eastAsia="Times New Roman" w:hAnsi="Times New Roman"/>
          <w:sz w:val="24"/>
          <w:szCs w:val="24"/>
        </w:rPr>
        <w:t>Коммуникативные универсальные учебные действия</w:t>
      </w:r>
      <w:r w:rsidRPr="000C61C1">
        <w:rPr>
          <w:rFonts w:ascii="Times New Roman" w:eastAsia="SchoolBookSanPin" w:hAnsi="Times New Roman"/>
          <w:sz w:val="24"/>
          <w:szCs w:val="24"/>
        </w:rPr>
        <w:t xml:space="preserve"> </w:t>
      </w:r>
      <w:r w:rsidR="00BB709D" w:rsidRPr="000C61C1">
        <w:rPr>
          <w:rFonts w:ascii="Times New Roman" w:eastAsia="SchoolBookSanPin" w:hAnsi="Times New Roman"/>
          <w:sz w:val="24"/>
          <w:szCs w:val="24"/>
        </w:rPr>
        <w:t xml:space="preserve">(далее </w:t>
      </w:r>
      <w:r w:rsidR="00BB709D" w:rsidRPr="000C61C1">
        <w:rPr>
          <w:rFonts w:ascii="Times New Roman" w:eastAsia="Times New Roman" w:hAnsi="Times New Roman"/>
          <w:sz w:val="24"/>
          <w:szCs w:val="24"/>
        </w:rPr>
        <w:t>– УУД</w:t>
      </w:r>
      <w:r w:rsidR="00BB709D"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наизусть стихотворения, соблюдать орфоэпические и пунктуационные нормы;</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к обсуждаемой проблеме;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пересказывать (устно) содержание произведения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вопрос</w:t>
      </w:r>
      <w:r w:rsidR="008337AA" w:rsidRPr="000C61C1">
        <w:rPr>
          <w:rFonts w:ascii="Times New Roman" w:eastAsia="Times New Roman" w:hAnsi="Times New Roman"/>
          <w:sz w:val="24"/>
          <w:szCs w:val="24"/>
        </w:rPr>
        <w:t>ов</w:t>
      </w:r>
      <w:r w:rsidRPr="000C61C1">
        <w:rPr>
          <w:rFonts w:ascii="Times New Roman" w:eastAsia="Times New Roman" w:hAnsi="Times New Roman"/>
          <w:sz w:val="24"/>
          <w:szCs w:val="24"/>
        </w:rPr>
        <w:t>, рисунк</w:t>
      </w:r>
      <w:r w:rsidR="008337AA" w:rsidRPr="000C61C1">
        <w:rPr>
          <w:rFonts w:ascii="Times New Roman" w:eastAsia="Times New Roman" w:hAnsi="Times New Roman"/>
          <w:sz w:val="24"/>
          <w:szCs w:val="24"/>
        </w:rPr>
        <w:t>ов</w:t>
      </w:r>
      <w:r w:rsidRPr="000C61C1">
        <w:rPr>
          <w:rFonts w:ascii="Times New Roman" w:eastAsia="Times New Roman" w:hAnsi="Times New Roman"/>
          <w:sz w:val="24"/>
          <w:szCs w:val="24"/>
        </w:rPr>
        <w:t>, предложенн</w:t>
      </w:r>
      <w:r w:rsidR="008337AA" w:rsidRPr="000C61C1">
        <w:rPr>
          <w:rFonts w:ascii="Times New Roman" w:eastAsia="Times New Roman" w:hAnsi="Times New Roman"/>
          <w:sz w:val="24"/>
          <w:szCs w:val="24"/>
        </w:rPr>
        <w:t>ого</w:t>
      </w:r>
      <w:r w:rsidRPr="000C61C1">
        <w:rPr>
          <w:rFonts w:ascii="Times New Roman" w:eastAsia="Times New Roman" w:hAnsi="Times New Roman"/>
          <w:sz w:val="24"/>
          <w:szCs w:val="24"/>
        </w:rPr>
        <w:t xml:space="preserve"> план</w:t>
      </w:r>
      <w:r w:rsidR="008337AA" w:rsidRPr="000C61C1">
        <w:rPr>
          <w:rFonts w:ascii="Times New Roman" w:eastAsia="Times New Roman" w:hAnsi="Times New Roman"/>
          <w:sz w:val="24"/>
          <w:szCs w:val="24"/>
        </w:rPr>
        <w:t>а</w:t>
      </w:r>
      <w:r w:rsidRPr="000C61C1">
        <w:rPr>
          <w:rFonts w:ascii="Times New Roman" w:eastAsia="Times New Roman" w:hAnsi="Times New Roman"/>
          <w:sz w:val="24"/>
          <w:szCs w:val="24"/>
        </w:rPr>
        <w:t>;</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объяснять своими словами значение изученных понятий;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276B18" w:rsidRPr="000C61C1" w:rsidRDefault="00276B1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9</w:t>
      </w:r>
      <w:r w:rsidRPr="000C61C1">
        <w:rPr>
          <w:rFonts w:ascii="Times New Roman" w:eastAsia="OfficinaSansBoldITC" w:hAnsi="Times New Roman"/>
          <w:sz w:val="24"/>
          <w:szCs w:val="24"/>
        </w:rPr>
        <w:t>.4. </w:t>
      </w:r>
      <w:r w:rsidRPr="000C61C1">
        <w:rPr>
          <w:rFonts w:ascii="Times New Roman" w:eastAsia="Times New Roman" w:hAnsi="Times New Roman"/>
          <w:sz w:val="24"/>
          <w:szCs w:val="24"/>
        </w:rPr>
        <w:t>Регулятивные универсальные учебные действия</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понимать и удерживать поставленную учебную задачу, в случае необходимости обращаться за помощью к </w:t>
      </w:r>
      <w:r w:rsidR="009258E0" w:rsidRPr="000C61C1">
        <w:rPr>
          <w:rFonts w:ascii="Times New Roman" w:eastAsia="Times New Roman" w:hAnsi="Times New Roman"/>
          <w:sz w:val="24"/>
          <w:szCs w:val="24"/>
        </w:rPr>
        <w:t>педагогическому работнику</w:t>
      </w:r>
      <w:r w:rsidRPr="000C61C1">
        <w:rPr>
          <w:rFonts w:ascii="Times New Roman" w:eastAsia="Times New Roman" w:hAnsi="Times New Roman"/>
          <w:sz w:val="24"/>
          <w:szCs w:val="24"/>
        </w:rPr>
        <w:t>;</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 помощь</w:t>
      </w:r>
      <w:r w:rsidR="00676CF1" w:rsidRPr="000C61C1">
        <w:rPr>
          <w:rFonts w:ascii="Times New Roman" w:eastAsia="Times New Roman" w:hAnsi="Times New Roman"/>
          <w:sz w:val="24"/>
          <w:szCs w:val="24"/>
        </w:rPr>
        <w:t>ю учителя оценивать свои успехи (</w:t>
      </w:r>
      <w:r w:rsidRPr="000C61C1">
        <w:rPr>
          <w:rFonts w:ascii="Times New Roman" w:eastAsia="Times New Roman" w:hAnsi="Times New Roman"/>
          <w:sz w:val="24"/>
          <w:szCs w:val="24"/>
        </w:rPr>
        <w:t>трудности</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в освоении читательской деятельности.</w:t>
      </w:r>
    </w:p>
    <w:p w:rsidR="00276B18" w:rsidRPr="000C61C1" w:rsidRDefault="00276B18"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21.6.</w:t>
      </w:r>
      <w:r w:rsidR="00D95224" w:rsidRPr="000C61C1">
        <w:rPr>
          <w:rFonts w:ascii="Times New Roman" w:eastAsia="OfficinaSansBoldITC" w:hAnsi="Times New Roman"/>
          <w:sz w:val="24"/>
          <w:szCs w:val="24"/>
        </w:rPr>
        <w:t>9</w:t>
      </w:r>
      <w:r w:rsidRPr="000C61C1">
        <w:rPr>
          <w:rFonts w:ascii="Times New Roman" w:eastAsia="OfficinaSansBoldITC" w:hAnsi="Times New Roman"/>
          <w:sz w:val="24"/>
          <w:szCs w:val="24"/>
        </w:rPr>
        <w:t>.5. </w:t>
      </w:r>
      <w:r w:rsidRPr="000C61C1">
        <w:rPr>
          <w:rFonts w:ascii="Times New Roman" w:eastAsia="Times New Roman" w:hAnsi="Times New Roman"/>
          <w:sz w:val="24"/>
          <w:szCs w:val="24"/>
        </w:rPr>
        <w:t xml:space="preserve">Совместная деятельность </w:t>
      </w:r>
      <w:r w:rsidRPr="000C61C1">
        <w:rPr>
          <w:rFonts w:ascii="Times New Roman" w:eastAsia="SchoolBookSanPin" w:hAnsi="Times New Roman"/>
          <w:sz w:val="24"/>
          <w:szCs w:val="24"/>
        </w:rPr>
        <w:t>способствует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проявлять желание работать в парах, небольших группах;</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276B18" w:rsidRPr="000C61C1" w:rsidRDefault="00276B18"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21.7. Содержание обучения во 2 классе.</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21.7.1. </w:t>
      </w:r>
      <w:r w:rsidR="00CA2E26" w:rsidRPr="000C61C1">
        <w:rPr>
          <w:rFonts w:ascii="Times New Roman" w:eastAsia="Times New Roman" w:hAnsi="Times New Roman"/>
          <w:sz w:val="24"/>
          <w:szCs w:val="24"/>
        </w:rPr>
        <w:t>О нашей Родине. Круг чтения: произведения о Родине (на примере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не менее трёх произведений И.С. Никитина, Ф.П. Савинова, А.А. Прокофьева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идеей произведения. Отражение темы Родины в изобразительном искусстве (пейзажи И.И. Левитана, И.И. Шишкина, В.Д. Поленова и других).</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21.7.1.1. </w:t>
      </w:r>
      <w:r w:rsidR="00CA2E26" w:rsidRPr="000C61C1">
        <w:rPr>
          <w:rFonts w:ascii="Times New Roman" w:eastAsia="Times New Roman" w:hAnsi="Times New Roman"/>
          <w:sz w:val="24"/>
          <w:szCs w:val="24"/>
        </w:rPr>
        <w:t>Произведения для чтения: И.С. Никитин «Русь», Ф.П. Савинов «Родина», А.А. Прокофьев «Родина» и другие (по выбору).</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21.7.2. </w:t>
      </w:r>
      <w:r w:rsidR="00CA2E26" w:rsidRPr="000C61C1">
        <w:rPr>
          <w:rFonts w:ascii="Times New Roman" w:eastAsia="Times New Roman" w:hAnsi="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21.7.2.1. </w:t>
      </w:r>
      <w:r w:rsidR="00CA2E26" w:rsidRPr="000C61C1">
        <w:rPr>
          <w:rFonts w:ascii="Times New Roman" w:eastAsia="Times New Roman" w:hAnsi="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(1</w:t>
      </w:r>
      <w:r w:rsidR="00AA446F" w:rsidRPr="000C61C1">
        <w:rPr>
          <w:rFonts w:ascii="Times New Roman" w:eastAsia="Times New Roman" w:hAnsi="Times New Roman"/>
          <w:sz w:val="24"/>
          <w:szCs w:val="24"/>
        </w:rPr>
        <w:t>-</w:t>
      </w:r>
      <w:r w:rsidR="00CA2E26" w:rsidRPr="000C61C1">
        <w:rPr>
          <w:rFonts w:ascii="Times New Roman" w:eastAsia="Times New Roman" w:hAnsi="Times New Roman"/>
          <w:sz w:val="24"/>
          <w:szCs w:val="24"/>
        </w:rPr>
        <w:t>2 произведения) и другие.</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21.7.3. </w:t>
      </w:r>
      <w:r w:rsidR="00CA2E26" w:rsidRPr="000C61C1">
        <w:rPr>
          <w:rFonts w:ascii="Times New Roman" w:eastAsia="Times New Roman" w:hAnsi="Times New Roman"/>
          <w:sz w:val="24"/>
          <w:szCs w:val="24"/>
        </w:rPr>
        <w:t>Звуки и краски родной природы в разные времена года. Тема природы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разные времена года (осень, зима, весна, лето) в произведениях литературы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В.Д. Поленова, А.И. Куинджи, И.И. Шишкина и других) и музыкальных произведениях (например, произведения П.И. Чайковского, А. Вивальди и други</w:t>
      </w:r>
      <w:r w:rsidR="0057686F" w:rsidRPr="000C61C1">
        <w:rPr>
          <w:rFonts w:ascii="Times New Roman" w:eastAsia="Times New Roman" w:hAnsi="Times New Roman"/>
          <w:sz w:val="24"/>
          <w:szCs w:val="24"/>
        </w:rPr>
        <w:t>х</w:t>
      </w:r>
      <w:r w:rsidR="00CA2E26" w:rsidRPr="000C61C1">
        <w:rPr>
          <w:rFonts w:ascii="Times New Roman" w:eastAsia="Times New Roman" w:hAnsi="Times New Roman"/>
          <w:sz w:val="24"/>
          <w:szCs w:val="24"/>
        </w:rPr>
        <w:t>).</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21.7.3.1. </w:t>
      </w:r>
      <w:r w:rsidR="00CA2E26" w:rsidRPr="000C61C1">
        <w:rPr>
          <w:rFonts w:ascii="Times New Roman" w:eastAsia="Times New Roman" w:hAnsi="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И.С. Соколов-Микитов «Зима в лесу», С.А. Есенин «Поёт зима – аукает…»,</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И.З. Суриков «Лето» и другие.</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4</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О детях и дружбе. Круг чтения: тема дружбы в художественном произведении (расширение круга чтения: не менее четырёх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Н.Н. Носова, В.А. Осеевой, В.Ю. Драгунского, В.В. Лунина и других). Отражение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21.7.4.1. </w:t>
      </w:r>
      <w:r w:rsidR="00CA2E26" w:rsidRPr="000C61C1">
        <w:rPr>
          <w:rFonts w:ascii="Times New Roman" w:eastAsia="Times New Roman" w:hAnsi="Times New Roman"/>
          <w:sz w:val="24"/>
          <w:szCs w:val="24"/>
        </w:rPr>
        <w:t>Произведения для чтения: Л.Н. Толстой «Филиппок», Е.А. Пермяк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«Две пословицы», Ю.И. Ермолаев «Два пирожных», В.А. Осеева «Синие листья»,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Н.Н. Носов «На горке», «Заплатка», А.Л. Барто «Катя», В.В. Лунин «Я и Вовка»,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В.Ю. Драгунский «Тайное становится явным» и другие (по выбору).</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5</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Составление плана произведения: части текста, их главные темы. Иллюстрации, их значение в раскрытии содержания произведения.</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21.7.5.1. </w:t>
      </w:r>
      <w:r w:rsidR="00CA2E26" w:rsidRPr="000C61C1">
        <w:rPr>
          <w:rFonts w:ascii="Times New Roman" w:eastAsia="Times New Roman" w:hAnsi="Times New Roman"/>
          <w:sz w:val="24"/>
          <w:szCs w:val="24"/>
        </w:rPr>
        <w:t>Произведения для чтения: народная сказка «Золотая рыбка»,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А.С. Пушкин «Сказка о рыбаке и рыбке», народная сказка «Морозко»,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В.Ф. Одоевский «Мороз Иванович», В.И. Даль «Девочка Снегурочка» и другие.</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6</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О братьях наших меньших. Жанровое многообразие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 животным (любовь и забота). Особенности басни как жанра литературы, прозаические и стихотворные басни</w:t>
      </w:r>
      <w:r w:rsidR="00010661"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(на примере произведений И.А. Крылова,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Л.Н. Толстого). Мораль басни как нравственный урок (поучение). Знакомство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 художниками-иллюстраторами, анималистами (без использования термина):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Е.И. Чарушин, В.В. Бианки.</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21.7.6.1. </w:t>
      </w:r>
      <w:r w:rsidR="00CA2E26" w:rsidRPr="000C61C1">
        <w:rPr>
          <w:rFonts w:ascii="Times New Roman" w:eastAsia="Times New Roman" w:hAnsi="Times New Roman"/>
          <w:sz w:val="24"/>
          <w:szCs w:val="24"/>
        </w:rPr>
        <w:t xml:space="preserve">Произведения для чтения: И.А. Крылов «Лебедь, </w:t>
      </w:r>
      <w:r w:rsidR="00C65895" w:rsidRPr="000C61C1">
        <w:rPr>
          <w:rFonts w:ascii="Times New Roman" w:eastAsia="Times New Roman" w:hAnsi="Times New Roman"/>
          <w:sz w:val="24"/>
          <w:szCs w:val="24"/>
        </w:rPr>
        <w:t xml:space="preserve">Щука </w:t>
      </w:r>
      <w:r w:rsidR="00CA2E26" w:rsidRPr="000C61C1">
        <w:rPr>
          <w:rFonts w:ascii="Times New Roman" w:eastAsia="Times New Roman" w:hAnsi="Times New Roman"/>
          <w:sz w:val="24"/>
          <w:szCs w:val="24"/>
        </w:rPr>
        <w:t>и</w:t>
      </w:r>
      <w:r w:rsidR="00D8201D" w:rsidRPr="000C61C1">
        <w:rPr>
          <w:rFonts w:ascii="Times New Roman" w:eastAsia="Times New Roman" w:hAnsi="Times New Roman"/>
          <w:sz w:val="24"/>
          <w:szCs w:val="24"/>
        </w:rPr>
        <w:t xml:space="preserve"> </w:t>
      </w:r>
      <w:r w:rsidR="00C65895" w:rsidRPr="000C61C1">
        <w:rPr>
          <w:rFonts w:ascii="Times New Roman" w:eastAsia="Times New Roman" w:hAnsi="Times New Roman"/>
          <w:sz w:val="24"/>
          <w:szCs w:val="24"/>
        </w:rPr>
        <w:t>Рак</w:t>
      </w:r>
      <w:r w:rsidR="00CA2E26" w:rsidRPr="000C61C1">
        <w:rPr>
          <w:rFonts w:ascii="Times New Roman" w:eastAsia="Times New Roman" w:hAnsi="Times New Roman"/>
          <w:sz w:val="24"/>
          <w:szCs w:val="24"/>
        </w:rPr>
        <w:t>»,</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Л.Н. Толстой «Лев и мышь», М.М. Пришвин «Ребята и утята», Б.С. Житков «Храбрый утёнок», В.Д. Берестов «Кошкин щенок», В.В. Бианки «Музыкант»,</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Е.И. Чарушин «Страшный рассказ», С.В. Михалков «Мой щенок» и другие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w:t>
      </w:r>
    </w:p>
    <w:p w:rsidR="00CA2E26" w:rsidRPr="000C61C1" w:rsidRDefault="00276B1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7</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Отражение нравственных семейных ценностей в произведениях</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21.7.7.1. </w:t>
      </w:r>
      <w:r w:rsidR="00CA2E26" w:rsidRPr="000C61C1">
        <w:rPr>
          <w:rFonts w:ascii="Times New Roman" w:eastAsia="Times New Roman" w:hAnsi="Times New Roman"/>
          <w:sz w:val="24"/>
          <w:szCs w:val="24"/>
        </w:rPr>
        <w:t>Произведения для чтения: Л.Н. Толстой «Отец и сыновья»,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А.А. Плещеев «Песня матери», В.А. Осеева «Сыновья», С.В. Михалков «Быль</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для детей», С.А. Баруздин «Салют» и друг</w:t>
      </w:r>
      <w:r w:rsidR="00D8201D" w:rsidRPr="000C61C1">
        <w:rPr>
          <w:rFonts w:ascii="Times New Roman" w:eastAsia="Times New Roman" w:hAnsi="Times New Roman"/>
          <w:sz w:val="24"/>
          <w:szCs w:val="24"/>
        </w:rPr>
        <w:t>и</w:t>
      </w:r>
      <w:r w:rsidR="00CA2E26" w:rsidRPr="000C61C1">
        <w:rPr>
          <w:rFonts w:ascii="Times New Roman" w:eastAsia="Times New Roman" w:hAnsi="Times New Roman"/>
          <w:sz w:val="24"/>
          <w:szCs w:val="24"/>
        </w:rPr>
        <w:t>е (по выбору).</w:t>
      </w:r>
    </w:p>
    <w:p w:rsidR="00CA2E26" w:rsidRPr="000C61C1" w:rsidRDefault="002866DF"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8</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Зарубежная литература. Круг чтения: литературная (авторская) сказка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(не менее двух произведений): зарубежные писатели-сказочники (Ш. Перро,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21.7.8.1. </w:t>
      </w:r>
      <w:r w:rsidR="00CA2E26" w:rsidRPr="000C61C1">
        <w:rPr>
          <w:rFonts w:ascii="Times New Roman" w:eastAsia="Times New Roman" w:hAnsi="Times New Roman"/>
          <w:sz w:val="24"/>
          <w:szCs w:val="24"/>
        </w:rPr>
        <w:t>Произведения для чтения: Ш. Перро «Кот в сапогах», Х.-К. Андерсен</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«Пятеро из одного стручка» и другие (по выбору).</w:t>
      </w:r>
    </w:p>
    <w:p w:rsidR="00CA2E26" w:rsidRPr="000C61C1" w:rsidRDefault="002866DF"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21.7.</w:t>
      </w:r>
      <w:r w:rsidR="00D95224" w:rsidRPr="000C61C1">
        <w:rPr>
          <w:rFonts w:ascii="Times New Roman" w:eastAsia="Times New Roman" w:hAnsi="Times New Roman"/>
          <w:sz w:val="24"/>
          <w:szCs w:val="24"/>
        </w:rPr>
        <w:t>9</w:t>
      </w:r>
      <w:r w:rsidRPr="000C61C1">
        <w:rPr>
          <w:rFonts w:ascii="Times New Roman" w:eastAsia="Times New Roman" w:hAnsi="Times New Roman"/>
          <w:sz w:val="24"/>
          <w:szCs w:val="24"/>
        </w:rPr>
        <w:t>. </w:t>
      </w:r>
      <w:r w:rsidR="00CA2E26" w:rsidRPr="000C61C1">
        <w:rPr>
          <w:rFonts w:ascii="Times New Roman" w:eastAsia="Times New Roman" w:hAnsi="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0C61C1" w:rsidRDefault="002866D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21.7.</w:t>
      </w:r>
      <w:r w:rsidR="00D95224" w:rsidRPr="000C61C1">
        <w:rPr>
          <w:rFonts w:ascii="Times New Roman" w:eastAsia="SchoolBookSanPin" w:hAnsi="Times New Roman"/>
          <w:sz w:val="24"/>
          <w:szCs w:val="24"/>
        </w:rPr>
        <w:t>10</w:t>
      </w:r>
      <w:r w:rsidRPr="000C61C1">
        <w:rPr>
          <w:rFonts w:ascii="Times New Roman" w:eastAsia="SchoolBookSanPin" w:hAnsi="Times New Roman"/>
          <w:sz w:val="24"/>
          <w:szCs w:val="24"/>
        </w:rPr>
        <w:t xml:space="preserve">. Изучение литературного чтения во 2 классе способствует </w:t>
      </w:r>
      <w:r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пропедевтическом уровне ряда универсальных учебных действий</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0C61C1" w:rsidRDefault="002866D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21.7.</w:t>
      </w:r>
      <w:r w:rsidR="00D95224" w:rsidRPr="000C61C1">
        <w:rPr>
          <w:rFonts w:ascii="Times New Roman" w:eastAsia="SchoolBookSanPin" w:hAnsi="Times New Roman"/>
          <w:sz w:val="24"/>
          <w:szCs w:val="24"/>
        </w:rPr>
        <w:t>10</w:t>
      </w:r>
      <w:r w:rsidRPr="000C61C1">
        <w:rPr>
          <w:rFonts w:ascii="Times New Roman" w:eastAsia="OfficinaSansBoldITC" w:hAnsi="Times New Roman"/>
          <w:sz w:val="24"/>
          <w:szCs w:val="24"/>
        </w:rPr>
        <w:t>.1. </w:t>
      </w:r>
      <w:r w:rsidRPr="000C61C1">
        <w:rPr>
          <w:rFonts w:ascii="Times New Roman" w:eastAsia="SchoolBookSanPin" w:hAnsi="Times New Roman"/>
          <w:sz w:val="24"/>
          <w:szCs w:val="24"/>
        </w:rPr>
        <w:t xml:space="preserve">Базовые логические и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и группировать различные произведения по теме (о Родине,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 родной природе, о детях, о животных, о семье, о чудесах и превращениях),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жанрам (произведения устного народного творчества, сказка (фольклорная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литературная), рассказ, басня, стихотворение);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контекст</w:t>
      </w:r>
      <w:r w:rsidR="008337AA" w:rsidRPr="000C61C1">
        <w:rPr>
          <w:rFonts w:ascii="Times New Roman" w:eastAsia="Times New Roman" w:hAnsi="Times New Roman"/>
          <w:sz w:val="24"/>
          <w:szCs w:val="24"/>
        </w:rPr>
        <w:t>а</w:t>
      </w:r>
      <w:r w:rsidRPr="000C61C1">
        <w:rPr>
          <w:rFonts w:ascii="Times New Roman" w:eastAsia="Times New Roman" w:hAnsi="Times New Roman"/>
          <w:sz w:val="24"/>
          <w:szCs w:val="24"/>
        </w:rPr>
        <w:t xml:space="preserve"> и по словарю.</w:t>
      </w:r>
    </w:p>
    <w:p w:rsidR="002866DF" w:rsidRPr="000C61C1" w:rsidRDefault="002866D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21.7.</w:t>
      </w:r>
      <w:r w:rsidR="00D95224" w:rsidRPr="000C61C1">
        <w:rPr>
          <w:rFonts w:ascii="Times New Roman" w:eastAsia="SchoolBookSanPin" w:hAnsi="Times New Roman"/>
          <w:sz w:val="24"/>
          <w:szCs w:val="24"/>
        </w:rPr>
        <w:t>10</w:t>
      </w:r>
      <w:r w:rsidRPr="000C61C1">
        <w:rPr>
          <w:rFonts w:ascii="Times New Roman" w:eastAsia="OfficinaSansBoldITC" w:hAnsi="Times New Roman"/>
          <w:sz w:val="24"/>
          <w:szCs w:val="24"/>
        </w:rPr>
        <w:t>.2. </w:t>
      </w:r>
      <w:r w:rsidRPr="000C61C1">
        <w:rPr>
          <w:rFonts w:ascii="Times New Roman" w:eastAsia="SchoolBookSanPin" w:hAnsi="Times New Roman"/>
          <w:sz w:val="24"/>
          <w:szCs w:val="24"/>
        </w:rPr>
        <w:t xml:space="preserve">Работа с информацией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способствует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соотносить иллюстрации с текстом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пользоваться словарями для уточнения значения незнакомого слова.</w:t>
      </w:r>
    </w:p>
    <w:p w:rsidR="002866DF" w:rsidRPr="000C61C1" w:rsidRDefault="002866D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21.7.</w:t>
      </w:r>
      <w:r w:rsidR="00D95224"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.3. </w:t>
      </w:r>
      <w:r w:rsidRPr="000C61C1">
        <w:rPr>
          <w:rFonts w:ascii="Times New Roman" w:eastAsia="Times New Roman" w:hAnsi="Times New Roman"/>
          <w:sz w:val="24"/>
          <w:szCs w:val="24"/>
        </w:rPr>
        <w:t>Коммуникативные универсальные учебные действия</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заданную тему;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пересказывать подробно и выборочно прочитанное произведение;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обсуждать (в парах, группах) содержание текста, формулировать (устно) простые выв</w:t>
      </w:r>
      <w:r w:rsidR="00676CF1" w:rsidRPr="000C61C1">
        <w:rPr>
          <w:rFonts w:ascii="Times New Roman" w:eastAsia="Times New Roman" w:hAnsi="Times New Roman"/>
          <w:sz w:val="24"/>
          <w:szCs w:val="24"/>
        </w:rPr>
        <w:t>оды на основе прочитанного (</w:t>
      </w:r>
      <w:r w:rsidRPr="000C61C1">
        <w:rPr>
          <w:rFonts w:ascii="Times New Roman" w:eastAsia="Times New Roman" w:hAnsi="Times New Roman"/>
          <w:sz w:val="24"/>
          <w:szCs w:val="24"/>
        </w:rPr>
        <w:t>прослушанного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описывать (устно) картины природы;</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по аналогии с прочитанным загадки, рассказы, небольшие сказки;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2866DF" w:rsidRPr="000C61C1" w:rsidRDefault="002866D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21.7.</w:t>
      </w:r>
      <w:r w:rsidR="00D95224"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.4. </w:t>
      </w:r>
      <w:r w:rsidRPr="000C61C1">
        <w:rPr>
          <w:rFonts w:ascii="Times New Roman" w:eastAsia="Times New Roman" w:hAnsi="Times New Roman"/>
          <w:sz w:val="24"/>
          <w:szCs w:val="24"/>
        </w:rPr>
        <w:t>Регулятивные универсальные учебные действия</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оценивать своё эмоциональное состояние, возникшее</w:t>
      </w:r>
      <w:r w:rsidR="00676CF1" w:rsidRPr="000C61C1">
        <w:rPr>
          <w:rFonts w:ascii="Times New Roman" w:eastAsia="Times New Roman" w:hAnsi="Times New Roman"/>
          <w:sz w:val="24"/>
          <w:szCs w:val="24"/>
        </w:rPr>
        <w:t xml:space="preserve"> при прочтении (</w:t>
      </w:r>
      <w:r w:rsidRPr="000C61C1">
        <w:rPr>
          <w:rFonts w:ascii="Times New Roman" w:eastAsia="Times New Roman" w:hAnsi="Times New Roman"/>
          <w:sz w:val="24"/>
          <w:szCs w:val="24"/>
        </w:rPr>
        <w:t>слушании</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удерживать в памяти последовательность событий прослушанного</w:t>
      </w:r>
      <w:r w:rsidR="00676CF1"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контролировать выполнение поставленной учебной задачи при чтении</w:t>
      </w:r>
      <w:r w:rsidR="00933CAF" w:rsidRPr="000C61C1">
        <w:rPr>
          <w:rFonts w:ascii="Times New Roman" w:eastAsia="Times New Roman" w:hAnsi="Times New Roman"/>
          <w:sz w:val="24"/>
          <w:szCs w:val="24"/>
        </w:rPr>
        <w:t xml:space="preserve"> </w:t>
      </w:r>
      <w:r w:rsidR="0057686F" w:rsidRPr="000C61C1">
        <w:rPr>
          <w:rFonts w:ascii="Times New Roman" w:eastAsia="Times New Roman" w:hAnsi="Times New Roman"/>
          <w:sz w:val="24"/>
          <w:szCs w:val="24"/>
        </w:rPr>
        <w:t>(</w:t>
      </w:r>
      <w:r w:rsidRPr="000C61C1">
        <w:rPr>
          <w:rFonts w:ascii="Times New Roman" w:eastAsia="Times New Roman" w:hAnsi="Times New Roman"/>
          <w:sz w:val="24"/>
          <w:szCs w:val="24"/>
        </w:rPr>
        <w:t>слушании</w:t>
      </w:r>
      <w:r w:rsidR="0057686F"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проверять (по образцу) выполнение поставленной учебной задачи.</w:t>
      </w:r>
    </w:p>
    <w:p w:rsidR="002866DF" w:rsidRPr="000C61C1" w:rsidRDefault="002866D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21.7.</w:t>
      </w:r>
      <w:r w:rsidR="00D95224" w:rsidRPr="000C61C1">
        <w:rPr>
          <w:rFonts w:ascii="Times New Roman" w:eastAsia="OfficinaSansBoldITC" w:hAnsi="Times New Roman"/>
          <w:sz w:val="24"/>
          <w:szCs w:val="24"/>
        </w:rPr>
        <w:t>10</w:t>
      </w:r>
      <w:r w:rsidRPr="000C61C1">
        <w:rPr>
          <w:rFonts w:ascii="Times New Roman" w:eastAsia="OfficinaSansBoldITC" w:hAnsi="Times New Roman"/>
          <w:sz w:val="24"/>
          <w:szCs w:val="24"/>
        </w:rPr>
        <w:t>.5. </w:t>
      </w:r>
      <w:r w:rsidRPr="000C61C1">
        <w:rPr>
          <w:rFonts w:ascii="Times New Roman" w:eastAsia="Times New Roman" w:hAnsi="Times New Roman"/>
          <w:sz w:val="24"/>
          <w:szCs w:val="24"/>
        </w:rPr>
        <w:t>Совместная деятельность</w:t>
      </w:r>
      <w:r w:rsidRPr="000C61C1">
        <w:rPr>
          <w:rFonts w:ascii="Times New Roman" w:eastAsia="SchoolBookSanPin" w:hAnsi="Times New Roman"/>
          <w:sz w:val="24"/>
          <w:szCs w:val="24"/>
        </w:rPr>
        <w:t xml:space="preserve"> способствует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себе партнёров по совместной деятельности;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261238" w:rsidRPr="000C61C1" w:rsidRDefault="00261238"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21.8. Содержание обучения в 3 классе.</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21.8.1. </w:t>
      </w:r>
      <w:r w:rsidR="00CA2E26" w:rsidRPr="000C61C1">
        <w:rPr>
          <w:rFonts w:ascii="Times New Roman" w:eastAsia="Times New Roman" w:hAnsi="Times New Roman"/>
          <w:sz w:val="24"/>
          <w:szCs w:val="24"/>
        </w:rPr>
        <w:t xml:space="preserve">О Родине и её истории. Любовь к Родине и её история </w:t>
      </w:r>
      <w:r w:rsidR="009327E7"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главные идеи, нравственные ценности, выраженные в произведениях</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Родине. Образ Родины в стихотворных и прозаических произведениях писателей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поэтов ХIХ и ХХ веков. Осознание нравственно-этических понятий: любовь</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 родной стороне, малой родине, гордость за красоту и величие своей Отчизны. Роль</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особенности заголовка произведения. Репродукции картин как иллюстрации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 произведениям о Родине. Использование средств выразительности при чтении вслух: интонация, темп, ритм, логические ударения.</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21.8.1.1. </w:t>
      </w:r>
      <w:r w:rsidR="00CA2E26" w:rsidRPr="000C61C1">
        <w:rPr>
          <w:rFonts w:ascii="Times New Roman" w:eastAsia="Times New Roman" w:hAnsi="Times New Roman"/>
          <w:sz w:val="24"/>
          <w:szCs w:val="24"/>
        </w:rPr>
        <w:t>Произведения для чтения: К.Д. Ушинский «Наше отечество»,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М.М. Пришвин «Моя Родина», С.А. Васильев «Россия», Н.П. Кончаловская «Наша древняя столица» (отрывки) и друг</w:t>
      </w:r>
      <w:r w:rsidR="00D8201D" w:rsidRPr="000C61C1">
        <w:rPr>
          <w:rFonts w:ascii="Times New Roman" w:eastAsia="Times New Roman" w:hAnsi="Times New Roman"/>
          <w:sz w:val="24"/>
          <w:szCs w:val="24"/>
        </w:rPr>
        <w:t>и</w:t>
      </w:r>
      <w:r w:rsidR="00CA2E26" w:rsidRPr="000C61C1">
        <w:rPr>
          <w:rFonts w:ascii="Times New Roman" w:eastAsia="Times New Roman" w:hAnsi="Times New Roman"/>
          <w:sz w:val="24"/>
          <w:szCs w:val="24"/>
        </w:rPr>
        <w:t>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21.8.2. </w:t>
      </w:r>
      <w:r w:rsidR="00CA2E26" w:rsidRPr="000C61C1">
        <w:rPr>
          <w:rFonts w:ascii="Times New Roman" w:eastAsia="Times New Roman" w:hAnsi="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поговорок, крылатых выражений. Нравственные ценности в фольклорных произведениях народов России.</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21.8.3. </w:t>
      </w:r>
      <w:r w:rsidR="00CA2E26" w:rsidRPr="000C61C1">
        <w:rPr>
          <w:rFonts w:ascii="Times New Roman" w:eastAsia="Times New Roman" w:hAnsi="Times New Roman"/>
          <w:sz w:val="24"/>
          <w:szCs w:val="24"/>
        </w:rPr>
        <w:t>Фольклорная сказка как отражение общечеловеческих ценностей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0C61C1">
        <w:rPr>
          <w:rFonts w:ascii="Times New Roman" w:eastAsia="Times New Roman" w:hAnsi="Times New Roman"/>
          <w:sz w:val="24"/>
          <w:szCs w:val="24"/>
        </w:rPr>
        <w:t xml:space="preserve"> и других</w:t>
      </w:r>
      <w:r w:rsidR="00CA2E26" w:rsidRPr="000C61C1">
        <w:rPr>
          <w:rFonts w:ascii="Times New Roman" w:eastAsia="Times New Roman" w:hAnsi="Times New Roman"/>
          <w:sz w:val="24"/>
          <w:szCs w:val="24"/>
        </w:rPr>
        <w:t>). Отражение в сказках народного быта и культуры. Составление плана сказки.</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21.8.4. </w:t>
      </w:r>
      <w:r w:rsidR="00CA2E26" w:rsidRPr="000C61C1">
        <w:rPr>
          <w:rFonts w:ascii="Times New Roman" w:eastAsia="Times New Roman" w:hAnsi="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их особенности (тема, язык). Язык былин, устаревшие слова, их место в былине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представление в современной лексике. Репродукции картин как иллюстрации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 эпизодам фольклорного произведения.</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21.8.4.1. </w:t>
      </w:r>
      <w:r w:rsidR="00CA2E26" w:rsidRPr="000C61C1">
        <w:rPr>
          <w:rFonts w:ascii="Times New Roman" w:eastAsia="Times New Roman" w:hAnsi="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21.8.5. </w:t>
      </w:r>
      <w:r w:rsidR="00CA2E26" w:rsidRPr="000C61C1">
        <w:rPr>
          <w:rFonts w:ascii="Times New Roman" w:eastAsia="Times New Roman" w:hAnsi="Times New Roman"/>
          <w:sz w:val="24"/>
          <w:szCs w:val="24"/>
        </w:rPr>
        <w:t xml:space="preserve">Творчество А.С. Пушкина. А.С. Пушкин </w:t>
      </w:r>
      <w:r w:rsidR="0065357D"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А.С.</w:t>
      </w:r>
      <w:r w:rsidR="00577B6D"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21.8.5.1. </w:t>
      </w:r>
      <w:r w:rsidR="00CA2E26" w:rsidRPr="000C61C1">
        <w:rPr>
          <w:rFonts w:ascii="Times New Roman" w:eastAsia="Times New Roman" w:hAnsi="Times New Roman"/>
          <w:sz w:val="24"/>
          <w:szCs w:val="24"/>
        </w:rPr>
        <w:t>Произведения для чтения: А.С. Пушкин «Сказка о царе Салтане,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сыне его славном и могучем богатыре князе Гвидоне Салтановиче и о прекрасной царевне Лебеди», «В тот год осенняя погода…», «Опрятней модного паркета…»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21.8.6. </w:t>
      </w:r>
      <w:r w:rsidR="00CA2E26" w:rsidRPr="000C61C1">
        <w:rPr>
          <w:rFonts w:ascii="Times New Roman" w:eastAsia="Times New Roman" w:hAnsi="Times New Roman"/>
          <w:sz w:val="24"/>
          <w:szCs w:val="24"/>
        </w:rPr>
        <w:t xml:space="preserve">Творчество И.А. Крылова. Басня </w:t>
      </w:r>
      <w:r w:rsidR="00057CBA"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произведение-поучение, которое помогает увидеть свои и чужие недостатки. Иносказание в баснях. И.А. Крылов</w:t>
      </w:r>
      <w:r w:rsidR="00057CBA"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21.8.6.1. </w:t>
      </w:r>
      <w:r w:rsidR="00CA2E26" w:rsidRPr="000C61C1">
        <w:rPr>
          <w:rFonts w:ascii="Times New Roman" w:eastAsia="Times New Roman" w:hAnsi="Times New Roman"/>
          <w:sz w:val="24"/>
          <w:szCs w:val="24"/>
        </w:rPr>
        <w:t>Произведения для чтения: И.А. Крылов «Ворона и Лисица», «Лисица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виноград», «Мартышка и очки» 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21.8.7. </w:t>
      </w:r>
      <w:r w:rsidR="00CA2E26" w:rsidRPr="000C61C1">
        <w:rPr>
          <w:rFonts w:ascii="Times New Roman" w:eastAsia="Times New Roman" w:hAnsi="Times New Roman"/>
          <w:sz w:val="24"/>
          <w:szCs w:val="24"/>
        </w:rPr>
        <w:t>Картины природы в произведениях поэтов и писателей ХI</w:t>
      </w:r>
      <w:r w:rsidR="00530FD2" w:rsidRPr="000C61C1">
        <w:rPr>
          <w:rFonts w:ascii="Times New Roman" w:eastAsia="Times New Roman" w:hAnsi="Times New Roman"/>
          <w:sz w:val="24"/>
          <w:szCs w:val="24"/>
        </w:rPr>
        <w:t>Х–</w:t>
      </w:r>
      <w:r w:rsidR="00CA2E26" w:rsidRPr="000C61C1">
        <w:rPr>
          <w:rFonts w:ascii="Times New Roman" w:eastAsia="Times New Roman" w:hAnsi="Times New Roman"/>
          <w:sz w:val="24"/>
          <w:szCs w:val="24"/>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Ф.И. Тютчев, А.А. Фет, А.Н. Майков, Н.А. Некрасов, А.А. Блок, С.А. Есенин,</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21.8.7.1. </w:t>
      </w:r>
      <w:r w:rsidR="00CA2E26" w:rsidRPr="000C61C1">
        <w:rPr>
          <w:rFonts w:ascii="Times New Roman" w:eastAsia="Times New Roman" w:hAnsi="Times New Roman"/>
          <w:sz w:val="24"/>
          <w:szCs w:val="24"/>
        </w:rPr>
        <w:t>Произведения для чтения: Ф.И. Тютчев «Есть в осени первоначальной…», А.А. Фет «Кот поёт, глаза прищуря», «Мама! Глянь-ка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из окошка…», А.Н. Майков «Осень», С.А. Есенин «Берёза», Н.А. Некрасов «Железная дорога» (отрывок), А.А. Блок «Ворона», И.А. Бунин «Первый снег»</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21.8.8. </w:t>
      </w:r>
      <w:r w:rsidR="00CA2E26" w:rsidRPr="000C61C1">
        <w:rPr>
          <w:rFonts w:ascii="Times New Roman" w:eastAsia="Times New Roman" w:hAnsi="Times New Roman"/>
          <w:sz w:val="24"/>
          <w:szCs w:val="24"/>
        </w:rPr>
        <w:t>Творчество Л.Н. Толстого. Жанровое многообразие произведений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различение рассказчика и автора произведения. Художественные особенности текста-описания, текста-рассуждения.</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21.8.8.1. </w:t>
      </w:r>
      <w:r w:rsidR="00CA2E26" w:rsidRPr="000C61C1">
        <w:rPr>
          <w:rFonts w:ascii="Times New Roman" w:eastAsia="Times New Roman" w:hAnsi="Times New Roman"/>
          <w:sz w:val="24"/>
          <w:szCs w:val="24"/>
        </w:rPr>
        <w:t>Произведения для чтения: Л.Н. Толстой «Лебеди», «Зайцы», «Прыжок», «Акула» и другие.</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21.8.9. </w:t>
      </w:r>
      <w:r w:rsidR="00CA2E26" w:rsidRPr="000C61C1">
        <w:rPr>
          <w:rFonts w:ascii="Times New Roman" w:eastAsia="Times New Roman" w:hAnsi="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21.8.9.1. </w:t>
      </w:r>
      <w:r w:rsidR="00CA2E26" w:rsidRPr="000C61C1">
        <w:rPr>
          <w:rFonts w:ascii="Times New Roman" w:eastAsia="Times New Roman" w:hAnsi="Times New Roman"/>
          <w:sz w:val="24"/>
          <w:szCs w:val="24"/>
        </w:rPr>
        <w:t>Произведения для чтения: В.М. Гаршин «Лягушка-путешественница», И.С. Соколов-Микитов «Листопадничек», М. Горький «Случай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 Евсейкой» 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21.8.10. </w:t>
      </w:r>
      <w:r w:rsidR="00CA2E26" w:rsidRPr="000C61C1">
        <w:rPr>
          <w:rFonts w:ascii="Times New Roman" w:eastAsia="Times New Roman" w:hAnsi="Times New Roman"/>
          <w:sz w:val="24"/>
          <w:szCs w:val="24"/>
        </w:rPr>
        <w:t>Произведения о взаимоотношениях человека и животных. Человек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21.8.10.1. </w:t>
      </w:r>
      <w:r w:rsidR="00CA2E26" w:rsidRPr="000C61C1">
        <w:rPr>
          <w:rFonts w:ascii="Times New Roman" w:eastAsia="Times New Roman" w:hAnsi="Times New Roman"/>
          <w:sz w:val="24"/>
          <w:szCs w:val="24"/>
        </w:rPr>
        <w:t>Произведения для чтения: Б.С. Житков «Про обезьянку»,</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К.Г. Па</w:t>
      </w:r>
      <w:r w:rsidR="00B157AA" w:rsidRPr="000C61C1">
        <w:rPr>
          <w:rFonts w:ascii="Times New Roman" w:eastAsia="Times New Roman" w:hAnsi="Times New Roman"/>
          <w:sz w:val="24"/>
          <w:szCs w:val="24"/>
        </w:rPr>
        <w:t>устовский «Барсучий нос», «Кот-во</w:t>
      </w:r>
      <w:r w:rsidR="00CA2E26" w:rsidRPr="000C61C1">
        <w:rPr>
          <w:rFonts w:ascii="Times New Roman" w:eastAsia="Times New Roman" w:hAnsi="Times New Roman"/>
          <w:sz w:val="24"/>
          <w:szCs w:val="24"/>
        </w:rPr>
        <w:t>рюга»</w:t>
      </w:r>
      <w:r w:rsidR="007A7D90" w:rsidRPr="000C61C1">
        <w:rPr>
          <w:rFonts w:ascii="Times New Roman" w:eastAsia="Times New Roman" w:hAnsi="Times New Roman"/>
          <w:sz w:val="24"/>
          <w:szCs w:val="24"/>
        </w:rPr>
        <w:t xml:space="preserve">, Д.Н. Мамин-Сибиряк «Приёмыш» </w:t>
      </w:r>
      <w:r w:rsidR="005D7C98" w:rsidRPr="000C61C1">
        <w:rPr>
          <w:rFonts w:ascii="Times New Roman" w:eastAsia="Times New Roman" w:hAnsi="Times New Roman"/>
          <w:sz w:val="24"/>
          <w:szCs w:val="24"/>
        </w:rPr>
        <w:t>и другие</w:t>
      </w:r>
      <w:r w:rsidR="00CA2E26" w:rsidRPr="000C61C1">
        <w:rPr>
          <w:rFonts w:ascii="Times New Roman" w:eastAsia="Times New Roman" w:hAnsi="Times New Roman"/>
          <w:sz w:val="24"/>
          <w:szCs w:val="24"/>
        </w:rPr>
        <w:t xml:space="preserve">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21.8.11. </w:t>
      </w:r>
      <w:r w:rsidR="00CA2E26" w:rsidRPr="000C61C1">
        <w:rPr>
          <w:rFonts w:ascii="Times New Roman" w:eastAsia="Times New Roman" w:hAnsi="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21.8.11.1. </w:t>
      </w:r>
      <w:r w:rsidR="00CA2E26" w:rsidRPr="000C61C1">
        <w:rPr>
          <w:rFonts w:ascii="Times New Roman" w:eastAsia="Times New Roman" w:hAnsi="Times New Roman"/>
          <w:sz w:val="24"/>
          <w:szCs w:val="24"/>
        </w:rPr>
        <w:t>Произведения для чтения: Л. Пантелеев «На ялике», А. Гайдар «Тимур и его команда» (отрывки), Л. Кассиль 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21.8.12. </w:t>
      </w:r>
      <w:r w:rsidR="00CA2E26" w:rsidRPr="000C61C1">
        <w:rPr>
          <w:rFonts w:ascii="Times New Roman" w:eastAsia="Times New Roman" w:hAnsi="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другие (по выбору).</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21.8.12.1. </w:t>
      </w:r>
      <w:r w:rsidR="00CA2E26" w:rsidRPr="000C61C1">
        <w:rPr>
          <w:rFonts w:ascii="Times New Roman" w:eastAsia="Times New Roman" w:hAnsi="Times New Roman"/>
          <w:sz w:val="24"/>
          <w:szCs w:val="24"/>
        </w:rPr>
        <w:t>Произведения для чтения: В.Ю. Драг</w:t>
      </w:r>
      <w:r w:rsidR="00750573" w:rsidRPr="000C61C1">
        <w:rPr>
          <w:rFonts w:ascii="Times New Roman" w:eastAsia="Times New Roman" w:hAnsi="Times New Roman"/>
          <w:sz w:val="24"/>
          <w:szCs w:val="24"/>
        </w:rPr>
        <w:t>унский «Денискины рассказы»</w:t>
      </w:r>
      <w:r w:rsidR="00933CAF" w:rsidRPr="000C61C1">
        <w:rPr>
          <w:rFonts w:ascii="Times New Roman" w:eastAsia="Times New Roman" w:hAnsi="Times New Roman"/>
          <w:sz w:val="24"/>
          <w:szCs w:val="24"/>
        </w:rPr>
        <w:t xml:space="preserve"> </w:t>
      </w:r>
      <w:r w:rsidR="00750573" w:rsidRPr="000C61C1">
        <w:rPr>
          <w:rFonts w:ascii="Times New Roman" w:eastAsia="Times New Roman" w:hAnsi="Times New Roman"/>
          <w:sz w:val="24"/>
          <w:szCs w:val="24"/>
        </w:rPr>
        <w:t>(1</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2 произведения), Н.Н. Носов «Весёлая семейка» 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21.8.13. </w:t>
      </w:r>
      <w:r w:rsidR="00CA2E26" w:rsidRPr="000C61C1">
        <w:rPr>
          <w:rFonts w:ascii="Times New Roman" w:eastAsia="Times New Roman" w:hAnsi="Times New Roman"/>
          <w:sz w:val="24"/>
          <w:szCs w:val="24"/>
        </w:rPr>
        <w:t>Зарубежная литература. Круг чтения (произведения двух-трёх авторов</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С.Я. Маршак, К.И. Чуковский, Б.В. Заходер. </w:t>
      </w:r>
    </w:p>
    <w:p w:rsidR="00CA2E26" w:rsidRPr="000C61C1" w:rsidRDefault="004D6C1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21.8.13.1. </w:t>
      </w:r>
      <w:r w:rsidR="00CA2E26" w:rsidRPr="000C61C1">
        <w:rPr>
          <w:rFonts w:ascii="Times New Roman" w:eastAsia="Times New Roman" w:hAnsi="Times New Roman"/>
          <w:sz w:val="24"/>
          <w:szCs w:val="24"/>
        </w:rPr>
        <w:t>Произведения для чтения: Х.-К. Андерсен «Гадкий утёнок»,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Ш. Перро «Подарок феи» и другие (по выбору).</w:t>
      </w:r>
    </w:p>
    <w:p w:rsidR="00CA2E26" w:rsidRPr="000C61C1" w:rsidRDefault="0026123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21.8.14. </w:t>
      </w:r>
      <w:r w:rsidR="00CA2E26" w:rsidRPr="000C61C1">
        <w:rPr>
          <w:rFonts w:ascii="Times New Roman" w:eastAsia="Times New Roman" w:hAnsi="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о первых книгах на Руси, знакомство с рукописными книгами. </w:t>
      </w:r>
    </w:p>
    <w:p w:rsidR="00BA0472" w:rsidRPr="000C61C1" w:rsidRDefault="00BA0472"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 xml:space="preserve">21.8.15. Изучение литературного чтения в 3 классе способствует </w:t>
      </w:r>
      <w:r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ряда универсальных учебных действий</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0C61C1" w:rsidRDefault="00BA0472"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21.8.15.1. </w:t>
      </w:r>
      <w:r w:rsidRPr="000C61C1">
        <w:rPr>
          <w:rFonts w:ascii="Times New Roman" w:eastAsia="SchoolBookSanPin" w:hAnsi="Times New Roman"/>
          <w:sz w:val="24"/>
          <w:szCs w:val="24"/>
        </w:rPr>
        <w:t xml:space="preserve">Базовые логические и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доступные по восприятию и небольшие по объёму прозаические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стихотворные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сказочные и реалистические, лирические и эпические, народные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авторские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BA0472" w:rsidRPr="000C61C1" w:rsidRDefault="00BA0472"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21.8.15.</w:t>
      </w:r>
      <w:r w:rsidR="000F1FC5" w:rsidRPr="000C61C1">
        <w:rPr>
          <w:rFonts w:ascii="Times New Roman" w:eastAsia="OfficinaSansBoldITC" w:hAnsi="Times New Roman"/>
          <w:sz w:val="24"/>
          <w:szCs w:val="24"/>
        </w:rPr>
        <w:t>2</w:t>
      </w:r>
      <w:r w:rsidRPr="000C61C1">
        <w:rPr>
          <w:rFonts w:ascii="Times New Roman" w:eastAsia="OfficinaSansBoldITC" w:hAnsi="Times New Roman"/>
          <w:sz w:val="24"/>
          <w:szCs w:val="24"/>
        </w:rPr>
        <w:t>. </w:t>
      </w:r>
      <w:r w:rsidR="000F1FC5" w:rsidRPr="000C61C1">
        <w:rPr>
          <w:rFonts w:ascii="Times New Roman" w:eastAsia="Times New Roman" w:hAnsi="Times New Roman"/>
          <w:sz w:val="24"/>
          <w:szCs w:val="24"/>
        </w:rPr>
        <w:t xml:space="preserve">Работа с информацией </w:t>
      </w:r>
      <w:r w:rsidRPr="000C61C1">
        <w:rPr>
          <w:rFonts w:ascii="Times New Roman" w:eastAsia="SchoolBookSanPin" w:hAnsi="Times New Roman"/>
          <w:sz w:val="24"/>
          <w:szCs w:val="24"/>
        </w:rPr>
        <w:t xml:space="preserve">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информацию</w:t>
      </w:r>
      <w:r w:rsidR="00676CF1" w:rsidRPr="000C61C1">
        <w:rPr>
          <w:rFonts w:ascii="Times New Roman" w:eastAsia="Times New Roman" w:hAnsi="Times New Roman"/>
          <w:sz w:val="24"/>
          <w:szCs w:val="24"/>
        </w:rPr>
        <w:t xml:space="preserve"> словесную (текст), графическую</w:t>
      </w:r>
      <w:r w:rsidR="00933CAF" w:rsidRPr="000C61C1">
        <w:rPr>
          <w:rFonts w:ascii="Times New Roman" w:eastAsia="Times New Roman" w:hAnsi="Times New Roman"/>
          <w:sz w:val="24"/>
          <w:szCs w:val="24"/>
        </w:rPr>
        <w:t xml:space="preserve"> </w:t>
      </w:r>
      <w:r w:rsidR="00676CF1" w:rsidRPr="000C61C1">
        <w:rPr>
          <w:rFonts w:ascii="Times New Roman" w:eastAsia="Times New Roman" w:hAnsi="Times New Roman"/>
          <w:sz w:val="24"/>
          <w:szCs w:val="24"/>
        </w:rPr>
        <w:t xml:space="preserve">или </w:t>
      </w:r>
      <w:r w:rsidRPr="000C61C1">
        <w:rPr>
          <w:rFonts w:ascii="Times New Roman" w:eastAsia="Times New Roman" w:hAnsi="Times New Roman"/>
          <w:sz w:val="24"/>
          <w:szCs w:val="24"/>
        </w:rPr>
        <w:t>изобразительную (иллюстрация), звуковую (музыкальное произведение);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подбирать иллюстрации к тексту, соотносить произведения литературы</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изобразительного искусства по тематике, настроению, средствам выразительности;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0F1FC5" w:rsidRPr="000C61C1" w:rsidRDefault="000F1FC5"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21.8.15.3. </w:t>
      </w:r>
      <w:r w:rsidRPr="000C61C1">
        <w:rPr>
          <w:rFonts w:ascii="Times New Roman" w:eastAsia="Times New Roman" w:hAnsi="Times New Roman"/>
          <w:sz w:val="24"/>
          <w:szCs w:val="24"/>
        </w:rPr>
        <w:t>Коммуникативные универсальные учебные действия</w:t>
      </w:r>
      <w:r w:rsidRPr="000C61C1">
        <w:rPr>
          <w:rFonts w:ascii="Times New Roman" w:eastAsia="SchoolBookSanPin" w:hAnsi="Times New Roman"/>
          <w:sz w:val="24"/>
          <w:szCs w:val="24"/>
        </w:rPr>
        <w:t xml:space="preserve"> 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формулировать вопросы по основным событиям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пересказывать текст (подробно, выборочно, с изменением лица);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простые истории (сказки, рассказы) по аналогии.</w:t>
      </w:r>
    </w:p>
    <w:p w:rsidR="000F1FC5" w:rsidRPr="000C61C1" w:rsidRDefault="000F1FC5"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21.8.15.4. </w:t>
      </w:r>
      <w:r w:rsidRPr="000C61C1">
        <w:rPr>
          <w:rFonts w:ascii="Times New Roman" w:eastAsia="Times New Roman" w:hAnsi="Times New Roman"/>
          <w:sz w:val="24"/>
          <w:szCs w:val="24"/>
        </w:rPr>
        <w:t xml:space="preserve">Регулятивные универсальные учебные </w:t>
      </w:r>
      <w:r w:rsidRPr="000C61C1">
        <w:rPr>
          <w:rFonts w:ascii="Times New Roman" w:eastAsia="SchoolBookSanPin" w:hAnsi="Times New Roman"/>
          <w:sz w:val="24"/>
          <w:szCs w:val="24"/>
        </w:rPr>
        <w:t>способствуют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w:t>
      </w:r>
      <w:r w:rsidR="00D8201D" w:rsidRPr="000C61C1">
        <w:rPr>
          <w:rFonts w:ascii="Times New Roman" w:eastAsia="Times New Roman" w:hAnsi="Times New Roman"/>
          <w:sz w:val="24"/>
          <w:szCs w:val="24"/>
        </w:rPr>
        <w:t>о</w:t>
      </w:r>
      <w:r w:rsidRPr="000C61C1">
        <w:rPr>
          <w:rFonts w:ascii="Times New Roman" w:eastAsia="Times New Roman" w:hAnsi="Times New Roman"/>
          <w:sz w:val="24"/>
          <w:szCs w:val="24"/>
        </w:rPr>
        <w:t>нимать цель чтения, удерживать её в памяти, использовать в зависимости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от учебной задачи вид чтения, контролировать реализацию поставленной задачи чтения;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оценивать качество своего восприятия текста на слух;</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выполнять действия </w:t>
      </w:r>
      <w:r w:rsidR="00676CF1" w:rsidRPr="000C61C1">
        <w:rPr>
          <w:rFonts w:ascii="Times New Roman" w:eastAsia="Times New Roman" w:hAnsi="Times New Roman"/>
          <w:sz w:val="24"/>
          <w:szCs w:val="24"/>
        </w:rPr>
        <w:t>контроля (</w:t>
      </w:r>
      <w:r w:rsidRPr="000C61C1">
        <w:rPr>
          <w:rFonts w:ascii="Times New Roman" w:eastAsia="Times New Roman" w:hAnsi="Times New Roman"/>
          <w:sz w:val="24"/>
          <w:szCs w:val="24"/>
        </w:rPr>
        <w:t>самоконтроля</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и оценки процесса и результата деятельности, при необходимости вносить коррективы в выполняемые действия.</w:t>
      </w:r>
    </w:p>
    <w:p w:rsidR="000F1FC5" w:rsidRPr="000C61C1" w:rsidRDefault="000F1FC5"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21.8.15.5. </w:t>
      </w:r>
      <w:r w:rsidRPr="000C61C1">
        <w:rPr>
          <w:rFonts w:ascii="Times New Roman" w:eastAsia="Times New Roman" w:hAnsi="Times New Roman"/>
          <w:sz w:val="24"/>
          <w:szCs w:val="24"/>
        </w:rPr>
        <w:t>Совместная деятельность</w:t>
      </w:r>
      <w:r w:rsidRPr="000C61C1">
        <w:rPr>
          <w:rFonts w:ascii="Times New Roman" w:eastAsia="SchoolBookSanPin" w:hAnsi="Times New Roman"/>
          <w:sz w:val="24"/>
          <w:szCs w:val="24"/>
        </w:rPr>
        <w:t xml:space="preserve"> способствует формированию умений: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 коллективной театрализованной деятельности читать по ролям, инсценировать</w:t>
      </w:r>
      <w:r w:rsidR="00676CF1"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0F1FC5" w:rsidRPr="000C61C1" w:rsidRDefault="000F1FC5"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21.9. Содержание обучения в 4 классе.</w:t>
      </w:r>
    </w:p>
    <w:p w:rsidR="00CA2E26" w:rsidRPr="000C61C1" w:rsidRDefault="000F1FC5"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21.9.1. </w:t>
      </w:r>
      <w:r w:rsidR="00CA2E26" w:rsidRPr="000C61C1">
        <w:rPr>
          <w:rFonts w:ascii="Times New Roman" w:eastAsia="Times New Roman" w:hAnsi="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ХIХ и ХХ веков (по выбору, не менее четырёх, например, произведения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(на примере рассказов Л.А. Кассиля, С.П. Алексеева). Осознание понятия: поступок, подвиг.</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21.9.1.1. </w:t>
      </w:r>
      <w:r w:rsidR="00CA2E26" w:rsidRPr="000C61C1">
        <w:rPr>
          <w:rFonts w:ascii="Times New Roman" w:eastAsia="Times New Roman" w:hAnsi="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(2</w:t>
      </w:r>
      <w:r w:rsidR="00530FD2" w:rsidRPr="000C61C1">
        <w:rPr>
          <w:rFonts w:ascii="Times New Roman" w:eastAsia="Times New Roman" w:hAnsi="Times New Roman"/>
          <w:sz w:val="24"/>
          <w:szCs w:val="24"/>
        </w:rPr>
        <w:t>–</w:t>
      </w:r>
      <w:r w:rsidR="00CA2E26" w:rsidRPr="000C61C1">
        <w:rPr>
          <w:rFonts w:ascii="Times New Roman" w:eastAsia="Times New Roman" w:hAnsi="Times New Roman"/>
          <w:sz w:val="24"/>
          <w:szCs w:val="24"/>
        </w:rPr>
        <w:t>3 произведения по выбору).</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21.9.1.2. </w:t>
      </w:r>
      <w:r w:rsidR="00CA2E26" w:rsidRPr="000C61C1">
        <w:rPr>
          <w:rFonts w:ascii="Times New Roman" w:eastAsia="Times New Roman" w:hAnsi="Times New Roman"/>
          <w:sz w:val="24"/>
          <w:szCs w:val="24"/>
        </w:rPr>
        <w:t>Произведения для чтения: С.Д. Дрожжин «Родине», В.М. Песков «Родине», А.Т. Твардовский «О Родине большой и малой» (отрывок),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С.Т. Романовский «Ледовое побоище», С.П. Алексеев (1</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2 рассказа военно-исторической тематики) и другие (по выбору).</w:t>
      </w:r>
    </w:p>
    <w:p w:rsidR="00CA2E26" w:rsidRPr="000C61C1" w:rsidRDefault="00D9522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21.9.2. </w:t>
      </w:r>
      <w:r w:rsidR="00CA2E26" w:rsidRPr="000C61C1">
        <w:rPr>
          <w:rFonts w:ascii="Times New Roman" w:eastAsia="Times New Roman" w:hAnsi="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21.9.2.1. </w:t>
      </w:r>
      <w:r w:rsidR="00CA2E26" w:rsidRPr="000C61C1">
        <w:rPr>
          <w:rFonts w:ascii="Times New Roman" w:eastAsia="Times New Roman" w:hAnsi="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представление в современной лексике. Народные былинно-сказочные темы</w:t>
      </w:r>
      <w:r w:rsidR="00933CAF" w:rsidRPr="000C61C1">
        <w:rPr>
          <w:rFonts w:ascii="Times New Roman" w:eastAsia="Times New Roman" w:hAnsi="Times New Roman"/>
          <w:sz w:val="24"/>
          <w:szCs w:val="24"/>
        </w:rPr>
        <w:t xml:space="preserve"> </w:t>
      </w:r>
      <w:r w:rsidR="00530FD2" w:rsidRPr="000C61C1">
        <w:rPr>
          <w:rFonts w:ascii="Times New Roman" w:eastAsia="Times New Roman" w:hAnsi="Times New Roman"/>
          <w:sz w:val="24"/>
          <w:szCs w:val="24"/>
        </w:rPr>
        <w:t>в творчестве художника В.</w:t>
      </w:r>
      <w:r w:rsidR="00CA2E26" w:rsidRPr="000C61C1">
        <w:rPr>
          <w:rFonts w:ascii="Times New Roman" w:eastAsia="Times New Roman" w:hAnsi="Times New Roman"/>
          <w:sz w:val="24"/>
          <w:szCs w:val="24"/>
        </w:rPr>
        <w:t>М. Васнецова.</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21.9.2.2. </w:t>
      </w:r>
      <w:r w:rsidR="00CA2E26" w:rsidRPr="000C61C1">
        <w:rPr>
          <w:rFonts w:ascii="Times New Roman" w:eastAsia="Times New Roman" w:hAnsi="Times New Roman"/>
          <w:sz w:val="24"/>
          <w:szCs w:val="24"/>
        </w:rPr>
        <w:t>Произведения для чтения: произведения малых жанров фольклора, народные сказки (2</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3 сказки по выбору), сказки народов России (2</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3 сказки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по выбору), былины из цикла об Илье Муромце, Алёше Поповиче,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Добрыне Никитиче (1</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 xml:space="preserve">2 по выбору).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21.9.3. </w:t>
      </w:r>
      <w:r w:rsidR="00CA2E26" w:rsidRPr="000C61C1">
        <w:rPr>
          <w:rFonts w:ascii="Times New Roman" w:eastAsia="Times New Roman" w:hAnsi="Times New Roman"/>
          <w:sz w:val="24"/>
          <w:szCs w:val="24"/>
        </w:rPr>
        <w:t>Творчество А.С. Пушкина. Картины природы в лирических произведениях А.С. Пушкина. Средства художественной выразительности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стихотворном произведении (сравнение, эпитет, олицетворение)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на примере </w:t>
      </w:r>
      <w:r w:rsidR="00750573" w:rsidRPr="000C61C1">
        <w:rPr>
          <w:rFonts w:ascii="Times New Roman" w:eastAsia="Times New Roman" w:hAnsi="Times New Roman"/>
          <w:sz w:val="24"/>
          <w:szCs w:val="24"/>
        </w:rPr>
        <w:t>2-</w:t>
      </w:r>
      <w:r w:rsidR="002074B0" w:rsidRPr="000C61C1">
        <w:rPr>
          <w:rFonts w:ascii="Times New Roman" w:eastAsia="Times New Roman" w:hAnsi="Times New Roman"/>
          <w:sz w:val="24"/>
          <w:szCs w:val="24"/>
        </w:rPr>
        <w:t>3</w:t>
      </w:r>
      <w:r w:rsidR="00CA2E26" w:rsidRPr="000C61C1">
        <w:rPr>
          <w:rFonts w:ascii="Times New Roman" w:eastAsia="Times New Roman" w:hAnsi="Times New Roman"/>
          <w:sz w:val="24"/>
          <w:szCs w:val="24"/>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21.9.3.1. </w:t>
      </w:r>
      <w:r w:rsidR="00CA2E26" w:rsidRPr="000C61C1">
        <w:rPr>
          <w:rFonts w:ascii="Times New Roman" w:eastAsia="Times New Roman" w:hAnsi="Times New Roman"/>
          <w:sz w:val="24"/>
          <w:szCs w:val="24"/>
        </w:rPr>
        <w:t>Произведения для чтения: А.С. Пушкин «Сказка о мёртвой царевне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и о семи богатырях», «Няне», «Осень» (отрывки), «Зимняя дорога» и другие.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21.9.4. </w:t>
      </w:r>
      <w:r w:rsidR="00CA2E26" w:rsidRPr="000C61C1">
        <w:rPr>
          <w:rFonts w:ascii="Times New Roman" w:eastAsia="Times New Roman" w:hAnsi="Times New Roman"/>
          <w:sz w:val="24"/>
          <w:szCs w:val="24"/>
        </w:rPr>
        <w:t>Творчество И.А. Крылова. Представление о басне как лиро-эпическом жанре. Круг чтения: басни на примере произведений И.А. Крылова,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И.И. Хемницера, Л.Н. Толстого, С.В. Михалкова. Басни стихотворные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21.9.4.1. </w:t>
      </w:r>
      <w:r w:rsidR="00CA2E26" w:rsidRPr="000C61C1">
        <w:rPr>
          <w:rFonts w:ascii="Times New Roman" w:eastAsia="Times New Roman" w:hAnsi="Times New Roman"/>
          <w:sz w:val="24"/>
          <w:szCs w:val="24"/>
        </w:rPr>
        <w:t>Произведения для чтения: Крылов И.А. «Стрекоза и муравей», «Квартет», И.И. Хемницер «Стрекоза», Л.Н. Толстой «Стрекоза и муравь</w:t>
      </w:r>
      <w:r w:rsidR="006B556C" w:rsidRPr="000C61C1">
        <w:rPr>
          <w:rFonts w:ascii="Times New Roman" w:eastAsia="Times New Roman" w:hAnsi="Times New Roman"/>
          <w:sz w:val="24"/>
          <w:szCs w:val="24"/>
        </w:rPr>
        <w:t>и</w:t>
      </w:r>
      <w:r w:rsidR="00CA2E26" w:rsidRPr="000C61C1">
        <w:rPr>
          <w:rFonts w:ascii="Times New Roman" w:eastAsia="Times New Roman" w:hAnsi="Times New Roman"/>
          <w:sz w:val="24"/>
          <w:szCs w:val="24"/>
        </w:rPr>
        <w:t>»</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и другие.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21.9.5. </w:t>
      </w:r>
      <w:r w:rsidR="00CA2E26" w:rsidRPr="000C61C1">
        <w:rPr>
          <w:rFonts w:ascii="Times New Roman" w:eastAsia="Times New Roman" w:hAnsi="Times New Roman"/>
          <w:sz w:val="24"/>
          <w:szCs w:val="24"/>
        </w:rPr>
        <w:t>Творчество М.Ю. Лермонтова. Круг чтения: лирические произведения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21.9.5.1. </w:t>
      </w:r>
      <w:r w:rsidR="00CA2E26" w:rsidRPr="000C61C1">
        <w:rPr>
          <w:rFonts w:ascii="Times New Roman" w:eastAsia="Times New Roman" w:hAnsi="Times New Roman"/>
          <w:sz w:val="24"/>
          <w:szCs w:val="24"/>
        </w:rPr>
        <w:t>Произведения для чтения: М.Ю. Лермонтов «Утёс», «Парус», «Москва, Москва! …Люблю тебя как сын…» и другие.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21.9.6. </w:t>
      </w:r>
      <w:r w:rsidR="00CA2E26" w:rsidRPr="000C61C1">
        <w:rPr>
          <w:rFonts w:ascii="Times New Roman" w:eastAsia="Times New Roman" w:hAnsi="Times New Roman"/>
          <w:sz w:val="24"/>
          <w:szCs w:val="24"/>
        </w:rPr>
        <w:t>Литературная сказка. Тематика авторских стихотворных сказок</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(две-три по выбору). Герои литературных сказок (произведения П.П. Ершова,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П.П. Бажова, С.Т. Аксакова, С.Я. Маршака и другие). Связь литературной сказки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 фольклорной: народная речь как особенность авторской сказки. Иллюстрации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 сказке: назначение, особенности.</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21.9.6.1. </w:t>
      </w:r>
      <w:r w:rsidR="00CA2E26" w:rsidRPr="000C61C1">
        <w:rPr>
          <w:rFonts w:ascii="Times New Roman" w:eastAsia="Times New Roman" w:hAnsi="Times New Roman"/>
          <w:sz w:val="24"/>
          <w:szCs w:val="24"/>
        </w:rPr>
        <w:t>Произведения для чтения: П.П. Бажов «Серебряное копытце»,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П.П. Ершов «Конёк-Горбунок», С.Т. Аксаков «Аленький цветочек» и другие.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21.9.7. </w:t>
      </w:r>
      <w:r w:rsidR="00CA2E26" w:rsidRPr="000C61C1">
        <w:rPr>
          <w:rFonts w:ascii="Times New Roman" w:eastAsia="Times New Roman" w:hAnsi="Times New Roman"/>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В.А. Жуковский, И.С. Никитин, Е.А. Баратынский, Ф.И. Тютчев, А.А. Фет,</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21.9.7.1. </w:t>
      </w:r>
      <w:r w:rsidR="00CA2E26" w:rsidRPr="000C61C1">
        <w:rPr>
          <w:rFonts w:ascii="Times New Roman" w:eastAsia="Times New Roman" w:hAnsi="Times New Roman"/>
          <w:sz w:val="24"/>
          <w:szCs w:val="24"/>
        </w:rPr>
        <w:t>Произведения для чтения: В.А. Жуковский «Загадка», И.С. Никитин «В синем небе плывут над полями…», Ф.И. Тютчев «Как неожиданно и ярко»,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А.А. Фет «Весенний дождь», Е.А. Баратынский «Весна, весна! Как воздух чист</w:t>
      </w:r>
      <w:r w:rsidR="00CC6265" w:rsidRPr="000C61C1">
        <w:rPr>
          <w:rFonts w:ascii="Times New Roman" w:eastAsia="Times New Roman" w:hAnsi="Times New Roman"/>
          <w:sz w:val="24"/>
          <w:szCs w:val="24"/>
        </w:rPr>
        <w:t>…</w:t>
      </w:r>
      <w:r w:rsidR="00CA2E26" w:rsidRPr="000C61C1">
        <w:rPr>
          <w:rFonts w:ascii="Times New Roman" w:eastAsia="Times New Roman" w:hAnsi="Times New Roman"/>
          <w:sz w:val="24"/>
          <w:szCs w:val="24"/>
        </w:rPr>
        <w:t>»,</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И.А. Бунин «Листопад» (отрывки) и другие (по выбору).</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21.9.8. </w:t>
      </w:r>
      <w:r w:rsidR="00CA2E26" w:rsidRPr="000C61C1">
        <w:rPr>
          <w:rFonts w:ascii="Times New Roman" w:eastAsia="Times New Roman" w:hAnsi="Times New Roman"/>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21.9.8.1. </w:t>
      </w:r>
      <w:r w:rsidR="00CA2E26" w:rsidRPr="000C61C1">
        <w:rPr>
          <w:rFonts w:ascii="Times New Roman" w:eastAsia="Times New Roman" w:hAnsi="Times New Roman"/>
          <w:sz w:val="24"/>
          <w:szCs w:val="24"/>
        </w:rPr>
        <w:t>Произведения для чтения: Л.Н. Толстой «Детство» (отдельные главы), «Русак», «Черепаха» и другие (по выбору).</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21.9.9. </w:t>
      </w:r>
      <w:r w:rsidR="00CA2E26" w:rsidRPr="000C61C1">
        <w:rPr>
          <w:rFonts w:ascii="Times New Roman" w:eastAsia="Times New Roman" w:hAnsi="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В.П. Астафьева, К.Г. Паустовского, М.М. Пришвина, Ю.И. Коваля и другие.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21.9.9.1. </w:t>
      </w:r>
      <w:r w:rsidR="00CA2E26" w:rsidRPr="000C61C1">
        <w:rPr>
          <w:rFonts w:ascii="Times New Roman" w:eastAsia="Times New Roman" w:hAnsi="Times New Roman"/>
          <w:sz w:val="24"/>
          <w:szCs w:val="24"/>
        </w:rPr>
        <w:t>Произведения для чтения: В.П. Астафьев «Капалуха», М.М. Пришвин «В</w:t>
      </w:r>
      <w:r w:rsidR="007B697E" w:rsidRPr="000C61C1">
        <w:rPr>
          <w:rFonts w:ascii="Times New Roman" w:eastAsia="Times New Roman" w:hAnsi="Times New Roman"/>
          <w:sz w:val="24"/>
          <w:szCs w:val="24"/>
        </w:rPr>
        <w:t>ыскочка» и</w:t>
      </w:r>
      <w:r w:rsidR="00CA2E26" w:rsidRPr="000C61C1">
        <w:rPr>
          <w:rFonts w:ascii="Times New Roman" w:eastAsia="Times New Roman" w:hAnsi="Times New Roman"/>
          <w:sz w:val="24"/>
          <w:szCs w:val="24"/>
        </w:rPr>
        <w:t xml:space="preserve"> другие (по выбору).</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21.9.10. </w:t>
      </w:r>
      <w:r w:rsidR="00CA2E26" w:rsidRPr="000C61C1">
        <w:rPr>
          <w:rFonts w:ascii="Times New Roman" w:eastAsia="Times New Roman" w:hAnsi="Times New Roman"/>
          <w:sz w:val="24"/>
          <w:szCs w:val="24"/>
        </w:rPr>
        <w:t>Произведения о детях. Тематика произведений о детях, их жизни, играх</w:t>
      </w:r>
      <w:r w:rsidR="00C95C51" w:rsidRPr="000C61C1">
        <w:rPr>
          <w:rFonts w:ascii="Times New Roman" w:eastAsia="Times New Roman" w:hAnsi="Times New Roman"/>
          <w:sz w:val="24"/>
          <w:szCs w:val="24"/>
        </w:rPr>
        <w:t xml:space="preserve"> и занятиях, взаимоотношениях с</w:t>
      </w:r>
      <w:r w:rsidR="00CA2E26" w:rsidRPr="000C61C1">
        <w:rPr>
          <w:rFonts w:ascii="Times New Roman" w:eastAsia="Times New Roman" w:hAnsi="Times New Roman"/>
          <w:sz w:val="24"/>
          <w:szCs w:val="24"/>
        </w:rPr>
        <w:t xml:space="preserve"> взрослыми и сверстниками (на примере произведений не менее трёх авторов): А.П. Чехова, Б.С. Житкова,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21.9.10.1. </w:t>
      </w:r>
      <w:r w:rsidR="00CA2E26" w:rsidRPr="000C61C1">
        <w:rPr>
          <w:rFonts w:ascii="Times New Roman" w:eastAsia="Times New Roman" w:hAnsi="Times New Roman"/>
          <w:sz w:val="24"/>
          <w:szCs w:val="24"/>
        </w:rPr>
        <w:t>Произведения для чтения: А.П. Чехов «Мальчики»,</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Н.Г. Гарин-Михайловский «Детство Тёмы» (отдельные главы), М.М. Зощенко</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«О Лёньке и Миньке» (1</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2 рассказа из цикла), К.Г. Паустовский «Корзина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с еловыми шишками» и другие.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21.9.11. </w:t>
      </w:r>
      <w:r w:rsidR="00CA2E26" w:rsidRPr="000C61C1">
        <w:rPr>
          <w:rFonts w:ascii="Times New Roman" w:eastAsia="Times New Roman" w:hAnsi="Times New Roman"/>
          <w:sz w:val="24"/>
          <w:szCs w:val="24"/>
        </w:rPr>
        <w:t>Пьеса. Знакомство с новым жанром пьесой-сказкой. Пьеса – произведение литературы и театрального искусства (одна по выбору). Пьеса</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как жанр драматического произведения.</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21.9.11.1. </w:t>
      </w:r>
      <w:r w:rsidR="00CA2E26" w:rsidRPr="000C61C1">
        <w:rPr>
          <w:rFonts w:ascii="Times New Roman" w:eastAsia="Times New Roman" w:hAnsi="Times New Roman"/>
          <w:sz w:val="24"/>
          <w:szCs w:val="24"/>
        </w:rPr>
        <w:t>Пьеса и сказка: драматическое и эпическое произведения. Авторские ремарки: назначение, содержание.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21.9.11.2. </w:t>
      </w:r>
      <w:r w:rsidR="00CA2E26" w:rsidRPr="000C61C1">
        <w:rPr>
          <w:rFonts w:ascii="Times New Roman" w:eastAsia="Times New Roman" w:hAnsi="Times New Roman"/>
          <w:sz w:val="24"/>
          <w:szCs w:val="24"/>
        </w:rPr>
        <w:t>Произведения для чтения: С.Я. Маршак «Двенадцать месяцев»</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 xml:space="preserve">и другие. </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21.9.12. </w:t>
      </w:r>
      <w:r w:rsidR="00CA2E26" w:rsidRPr="000C61C1">
        <w:rPr>
          <w:rFonts w:ascii="Times New Roman" w:eastAsia="Times New Roman" w:hAnsi="Times New Roman"/>
          <w:sz w:val="24"/>
          <w:szCs w:val="24"/>
        </w:rPr>
        <w:t>Юмористические произведения. Круг чтения (не менее</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21.9.12.1. </w:t>
      </w:r>
      <w:r w:rsidR="00CA2E26" w:rsidRPr="000C61C1">
        <w:rPr>
          <w:rFonts w:ascii="Times New Roman" w:eastAsia="Times New Roman" w:hAnsi="Times New Roman"/>
          <w:sz w:val="24"/>
          <w:szCs w:val="24"/>
        </w:rPr>
        <w:t>Произведения для чтения: В.Ю. Драгунский «Денискины рассказы»</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(1</w:t>
      </w:r>
      <w:r w:rsidR="000D1C86" w:rsidRPr="000C61C1">
        <w:rPr>
          <w:rFonts w:ascii="Times New Roman" w:eastAsia="Times New Roman" w:hAnsi="Times New Roman"/>
          <w:sz w:val="24"/>
          <w:szCs w:val="24"/>
          <w:lang w:eastAsia="ru-RU"/>
        </w:rPr>
        <w:t>–</w:t>
      </w:r>
      <w:r w:rsidR="00CA2E26" w:rsidRPr="000C61C1">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21.9.13. </w:t>
      </w:r>
      <w:r w:rsidR="00CA2E26" w:rsidRPr="000C61C1">
        <w:rPr>
          <w:rFonts w:ascii="Times New Roman" w:eastAsia="Times New Roman" w:hAnsi="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Д. Свифта, М</w:t>
      </w:r>
      <w:r w:rsidR="00D8201D" w:rsidRPr="000C61C1">
        <w:rPr>
          <w:rFonts w:ascii="Times New Roman" w:eastAsia="Times New Roman" w:hAnsi="Times New Roman"/>
          <w:sz w:val="24"/>
          <w:szCs w:val="24"/>
        </w:rPr>
        <w:t>.</w:t>
      </w:r>
      <w:r w:rsidR="00CA2E26" w:rsidRPr="000C61C1">
        <w:rPr>
          <w:rFonts w:ascii="Times New Roman" w:eastAsia="Times New Roman" w:hAnsi="Times New Roman"/>
          <w:sz w:val="24"/>
          <w:szCs w:val="24"/>
        </w:rPr>
        <w:t xml:space="preserve"> Твена.</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21.9.13.1. </w:t>
      </w:r>
      <w:r w:rsidR="00CA2E26" w:rsidRPr="000C61C1">
        <w:rPr>
          <w:rFonts w:ascii="Times New Roman" w:eastAsia="Times New Roman" w:hAnsi="Times New Roman"/>
          <w:sz w:val="24"/>
          <w:szCs w:val="24"/>
        </w:rPr>
        <w:t>Произведения для чтения: Х.-К. Андерсен «Дикие лебеди», «Русалочка», Д. Свифт «Приключения Гулливера» (отдельные главы), М</w:t>
      </w:r>
      <w:r w:rsidR="00D8201D" w:rsidRPr="000C61C1">
        <w:rPr>
          <w:rFonts w:ascii="Times New Roman" w:eastAsia="Times New Roman" w:hAnsi="Times New Roman"/>
          <w:sz w:val="24"/>
          <w:szCs w:val="24"/>
        </w:rPr>
        <w:t>.</w:t>
      </w:r>
      <w:r w:rsidR="00CA2E26" w:rsidRPr="000C61C1">
        <w:rPr>
          <w:rFonts w:ascii="Times New Roman" w:eastAsia="Times New Roman" w:hAnsi="Times New Roman"/>
          <w:sz w:val="24"/>
          <w:szCs w:val="24"/>
        </w:rPr>
        <w:t xml:space="preserve"> Твен «Том Сойер» (отдельные главы) и другие (по выбору).</w:t>
      </w:r>
    </w:p>
    <w:p w:rsidR="00CA2E26" w:rsidRPr="000C61C1" w:rsidRDefault="007A7A93"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21.9.14. </w:t>
      </w:r>
      <w:r w:rsidR="00CA2E26" w:rsidRPr="000C61C1">
        <w:rPr>
          <w:rFonts w:ascii="Times New Roman" w:eastAsia="Times New Roman" w:hAnsi="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0C61C1">
        <w:rPr>
          <w:rFonts w:ascii="Times New Roman" w:eastAsia="Times New Roman" w:hAnsi="Times New Roman"/>
          <w:sz w:val="24"/>
          <w:szCs w:val="24"/>
        </w:rPr>
        <w:t xml:space="preserve"> </w:t>
      </w:r>
      <w:r w:rsidR="00CA2E26" w:rsidRPr="000C61C1">
        <w:rPr>
          <w:rFonts w:ascii="Times New Roman" w:eastAsia="Times New Roman" w:hAnsi="Times New Roman"/>
          <w:sz w:val="24"/>
          <w:szCs w:val="24"/>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0C61C1" w:rsidRDefault="00707D43"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 xml:space="preserve">21.9.15. Изучение литературного чтения в </w:t>
      </w:r>
      <w:r w:rsidR="00B157AA" w:rsidRPr="000C61C1">
        <w:rPr>
          <w:rFonts w:ascii="Times New Roman" w:eastAsia="SchoolBookSanPin" w:hAnsi="Times New Roman"/>
          <w:sz w:val="24"/>
          <w:szCs w:val="24"/>
        </w:rPr>
        <w:t>4</w:t>
      </w:r>
      <w:r w:rsidRPr="000C61C1">
        <w:rPr>
          <w:rFonts w:ascii="Times New Roman" w:eastAsia="SchoolBookSanPin" w:hAnsi="Times New Roman"/>
          <w:sz w:val="24"/>
          <w:szCs w:val="24"/>
        </w:rPr>
        <w:t xml:space="preserve"> классе способствует </w:t>
      </w:r>
      <w:r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ряда универсальных учебных действий</w:t>
      </w:r>
      <w:r w:rsidRPr="000C61C1">
        <w:rPr>
          <w:rFonts w:ascii="Times New Roman" w:eastAsia="SchoolBookSanPin" w:hAnsi="Times New Roman"/>
          <w:sz w:val="24"/>
          <w:szCs w:val="24"/>
        </w:rPr>
        <w:t xml:space="preserve">: </w:t>
      </w:r>
      <w:r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0C61C1" w:rsidRDefault="00707D4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21.9.15.1. </w:t>
      </w:r>
      <w:r w:rsidRPr="000C61C1">
        <w:rPr>
          <w:rFonts w:ascii="Times New Roman" w:eastAsia="SchoolBookSanPin" w:hAnsi="Times New Roman"/>
          <w:sz w:val="24"/>
          <w:szCs w:val="24"/>
        </w:rPr>
        <w:t xml:space="preserve">Базовые логические и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про себя (молча), оценивать своё чтение с точки зрения понимания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запоминания текста;</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характеризовать героя и давать оценку его поступкам; </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контрасту или аналогии);</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план (вопросный, номинативный, цитатный) текста, дополнять</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восстанавливать нарушенную последовательность;</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0C61C1" w:rsidRDefault="00707D4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21.9.15.2. </w:t>
      </w:r>
      <w:r w:rsidRPr="000C61C1">
        <w:rPr>
          <w:rFonts w:ascii="Times New Roman" w:eastAsia="Times New Roman" w:hAnsi="Times New Roman"/>
          <w:sz w:val="24"/>
          <w:szCs w:val="24"/>
        </w:rPr>
        <w:t xml:space="preserve">Работа с информацией </w:t>
      </w:r>
      <w:r w:rsidRPr="000C61C1">
        <w:rPr>
          <w:rFonts w:ascii="Times New Roman" w:eastAsia="SchoolBookSanPin" w:hAnsi="Times New Roman"/>
          <w:sz w:val="24"/>
          <w:szCs w:val="24"/>
        </w:rPr>
        <w:t xml:space="preserve">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 xml:space="preserve"> способствуют формированию умений: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характеризовать книгу по её элементам (обложка, оглавление, аннотация, предисловие, иллюстрации, примечания </w:t>
      </w:r>
      <w:r w:rsidR="005D7C98" w:rsidRPr="000C61C1">
        <w:rPr>
          <w:rFonts w:ascii="Times New Roman" w:eastAsia="Times New Roman" w:hAnsi="Times New Roman"/>
          <w:sz w:val="24"/>
          <w:szCs w:val="24"/>
        </w:rPr>
        <w:t>и другие</w:t>
      </w:r>
      <w:r w:rsidRPr="000C61C1">
        <w:rPr>
          <w:rFonts w:ascii="Times New Roman" w:eastAsia="Times New Roman" w:hAnsi="Times New Roman"/>
          <w:sz w:val="24"/>
          <w:szCs w:val="24"/>
        </w:rPr>
        <w:t>);</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707D43" w:rsidRPr="000C61C1" w:rsidRDefault="00707D4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21.9.15.3. </w:t>
      </w:r>
      <w:r w:rsidRPr="000C61C1">
        <w:rPr>
          <w:rFonts w:ascii="Times New Roman" w:eastAsia="Times New Roman" w:hAnsi="Times New Roman"/>
          <w:sz w:val="24"/>
          <w:szCs w:val="24"/>
        </w:rPr>
        <w:t>Коммуникативные универсальные учебные действия</w:t>
      </w:r>
      <w:r w:rsidRPr="000C61C1">
        <w:rPr>
          <w:rFonts w:ascii="Times New Roman" w:eastAsia="SchoolBookSanPin" w:hAnsi="Times New Roman"/>
          <w:sz w:val="24"/>
          <w:szCs w:val="24"/>
        </w:rPr>
        <w:t xml:space="preserve"> способствуют формированию умений: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пересказывать текст в соответствии с учебной задачей;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рассказывать о тематике детской литературы, о любимом писателе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его произведениях;</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оценивать мнение авторов о героях и своё отношение к ним;</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использовать элементы импровизации при исполнении фольклорных произведений;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небольшие тексты повествовательного и описательного характера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наблюдениям, на заданную тему.</w:t>
      </w:r>
    </w:p>
    <w:p w:rsidR="00707D43" w:rsidRPr="000C61C1" w:rsidRDefault="00707D4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21.9.15.4. </w:t>
      </w:r>
      <w:r w:rsidRPr="000C61C1">
        <w:rPr>
          <w:rFonts w:ascii="Times New Roman" w:eastAsia="Times New Roman" w:hAnsi="Times New Roman"/>
          <w:sz w:val="24"/>
          <w:szCs w:val="24"/>
        </w:rPr>
        <w:t xml:space="preserve">Регулятивные универсальные учебные </w:t>
      </w:r>
      <w:r w:rsidR="00A46287" w:rsidRPr="000C61C1">
        <w:rPr>
          <w:rFonts w:ascii="Times New Roman" w:eastAsia="Times New Roman" w:hAnsi="Times New Roman"/>
          <w:sz w:val="24"/>
          <w:szCs w:val="24"/>
        </w:rPr>
        <w:t xml:space="preserve">действия </w:t>
      </w:r>
      <w:r w:rsidRPr="000C61C1">
        <w:rPr>
          <w:rFonts w:ascii="Times New Roman" w:eastAsia="SchoolBookSanPin" w:hAnsi="Times New Roman"/>
          <w:sz w:val="24"/>
          <w:szCs w:val="24"/>
        </w:rPr>
        <w:t>способствуют формированию умений:</w:t>
      </w:r>
    </w:p>
    <w:p w:rsidR="00523201" w:rsidRPr="000C61C1" w:rsidRDefault="002368E7"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значения</w:t>
      </w:r>
      <w:r w:rsidR="00523201" w:rsidRPr="000C61C1">
        <w:rPr>
          <w:rFonts w:ascii="Times New Roman" w:eastAsia="Times New Roman" w:hAnsi="Times New Roman"/>
          <w:sz w:val="24"/>
          <w:szCs w:val="24"/>
        </w:rPr>
        <w:t xml:space="preserve"> чтения для самообразования и саморазвития; самостоятельно организовывать читательскую деятельность во время досуга;</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определять цель выразительного исполнения и работы с текстом;</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оценивать выступление (своё и </w:t>
      </w:r>
      <w:r w:rsidR="009258E0" w:rsidRPr="000C61C1">
        <w:rPr>
          <w:rFonts w:ascii="Times New Roman" w:eastAsia="Times New Roman" w:hAnsi="Times New Roman"/>
          <w:sz w:val="24"/>
          <w:szCs w:val="24"/>
        </w:rPr>
        <w:t>других обучающихся</w:t>
      </w:r>
      <w:r w:rsidRPr="000C61C1">
        <w:rPr>
          <w:rFonts w:ascii="Times New Roman" w:eastAsia="Times New Roman" w:hAnsi="Times New Roman"/>
          <w:sz w:val="24"/>
          <w:szCs w:val="24"/>
        </w:rPr>
        <w:t>) с точки зрения передачи настроения, особенностей произведения и героев;</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в предстоящей работе.</w:t>
      </w:r>
    </w:p>
    <w:p w:rsidR="00707D43" w:rsidRPr="000C61C1" w:rsidRDefault="00707D43"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21.9.15.5. </w:t>
      </w:r>
      <w:r w:rsidRPr="000C61C1">
        <w:rPr>
          <w:rFonts w:ascii="Times New Roman" w:eastAsia="Times New Roman" w:hAnsi="Times New Roman"/>
          <w:sz w:val="24"/>
          <w:szCs w:val="24"/>
        </w:rPr>
        <w:t>Совместная деятельность</w:t>
      </w:r>
      <w:r w:rsidRPr="000C61C1">
        <w:rPr>
          <w:rFonts w:ascii="Times New Roman" w:eastAsia="SchoolBookSanPin" w:hAnsi="Times New Roman"/>
          <w:sz w:val="24"/>
          <w:szCs w:val="24"/>
        </w:rPr>
        <w:t xml:space="preserve"> способствует формированию умений:</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театрализованной деятельности: инсценировании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(читать по ролям, разыгрывать сценки);</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соблюдать правила взаимодействия;</w:t>
      </w:r>
    </w:p>
    <w:p w:rsidR="00523201" w:rsidRPr="000C61C1" w:rsidRDefault="0052320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F4153E" w:rsidRPr="000C61C1" w:rsidRDefault="00F4153E"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21.10. Планируемые результаты освоения программы по литературному чтению на уровне начального общего образования.</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SchoolBookSanPin" w:hAnsi="Times New Roman"/>
          <w:sz w:val="24"/>
          <w:szCs w:val="24"/>
        </w:rPr>
        <w:t>21.10.1.</w:t>
      </w:r>
      <w:r w:rsidR="00D45313" w:rsidRPr="000C61C1">
        <w:rPr>
          <w:rFonts w:ascii="Times New Roman" w:eastAsia="SchoolBookSanPin" w:hAnsi="Times New Roman"/>
          <w:sz w:val="24"/>
          <w:szCs w:val="24"/>
        </w:rPr>
        <w:t xml:space="preserve"> </w:t>
      </w:r>
      <w:r w:rsidR="00CA2E26" w:rsidRPr="000C61C1">
        <w:rPr>
          <w:rFonts w:ascii="Times New Roman" w:eastAsia="Times New Roman" w:hAnsi="Times New Roman"/>
          <w:sz w:val="24"/>
          <w:szCs w:val="24"/>
        </w:rPr>
        <w:t xml:space="preserve">Личностные результаты освоения программы </w:t>
      </w:r>
      <w:r w:rsidRPr="000C61C1">
        <w:rPr>
          <w:rFonts w:ascii="Times New Roman" w:eastAsia="Times New Roman" w:hAnsi="Times New Roman"/>
          <w:sz w:val="24"/>
          <w:szCs w:val="24"/>
        </w:rPr>
        <w:t xml:space="preserve">по литературному чтению </w:t>
      </w:r>
      <w:r w:rsidR="00CA2E26" w:rsidRPr="000C61C1">
        <w:rPr>
          <w:rFonts w:ascii="Times New Roman" w:eastAsia="Times New Roman" w:hAnsi="Times New Roman"/>
          <w:sz w:val="24"/>
          <w:szCs w:val="24"/>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0C61C1">
        <w:rPr>
          <w:rFonts w:ascii="Times New Roman" w:eastAsia="Times New Roman" w:hAnsi="Times New Roman"/>
          <w:sz w:val="24"/>
          <w:szCs w:val="24"/>
        </w:rPr>
        <w:t xml:space="preserve">программы по литературному чтению </w:t>
      </w:r>
      <w:r w:rsidR="00CA2E26" w:rsidRPr="000C61C1">
        <w:rPr>
          <w:rFonts w:ascii="Times New Roman" w:eastAsia="Times New Roman" w:hAnsi="Times New Roman"/>
          <w:sz w:val="24"/>
          <w:szCs w:val="24"/>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SchoolBookSanPin" w:hAnsi="Times New Roman"/>
          <w:sz w:val="24"/>
          <w:szCs w:val="24"/>
        </w:rPr>
        <w:t>1) г</w:t>
      </w:r>
      <w:r w:rsidR="00CA2E26" w:rsidRPr="000C61C1">
        <w:rPr>
          <w:rFonts w:ascii="Times New Roman" w:eastAsia="Times New Roman" w:hAnsi="Times New Roman"/>
          <w:sz w:val="24"/>
          <w:szCs w:val="24"/>
        </w:rPr>
        <w:t>ражданско-патриотическое воспитание: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первоначальные представления о человеке как члене общества, о правах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2) д</w:t>
      </w:r>
      <w:r w:rsidR="00CA2E26" w:rsidRPr="000C61C1">
        <w:rPr>
          <w:rFonts w:ascii="Times New Roman" w:eastAsia="Times New Roman" w:hAnsi="Times New Roman"/>
          <w:sz w:val="24"/>
          <w:szCs w:val="24"/>
        </w:rPr>
        <w:t>уховно-нравственное воспитание: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освоение опыта человеческих взаимоотношений,</w:t>
      </w:r>
      <w:r w:rsidR="00D45313"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проявление сопереживания, уважения, любви, доброжелательности и других моральных качеств к родным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другим людям, независимо от их национальности, социального статуса, вероисповедания;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эмоциональной окраске;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неприятие любых форм поведения, направленных на причинение физического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морального вреда другим людям.</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3) э</w:t>
      </w:r>
      <w:r w:rsidR="00CA2E26" w:rsidRPr="000C61C1">
        <w:rPr>
          <w:rFonts w:ascii="Times New Roman" w:eastAsia="Times New Roman" w:hAnsi="Times New Roman"/>
          <w:sz w:val="24"/>
          <w:szCs w:val="24"/>
        </w:rPr>
        <w:t>стетическое воспитание: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проявление уважительного отношения и интереса к художественной культуре,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к различным видам искусства, восприимчивость к</w:t>
      </w:r>
      <w:r w:rsidR="00C95C51" w:rsidRPr="000C61C1">
        <w:rPr>
          <w:rFonts w:ascii="Times New Roman" w:eastAsia="Times New Roman" w:hAnsi="Times New Roman"/>
          <w:sz w:val="24"/>
          <w:szCs w:val="24"/>
        </w:rPr>
        <w:t xml:space="preserve"> традициям и творчеству</w:t>
      </w:r>
      <w:r w:rsidR="00933CAF" w:rsidRPr="000C61C1">
        <w:rPr>
          <w:rFonts w:ascii="Times New Roman" w:eastAsia="Times New Roman" w:hAnsi="Times New Roman"/>
          <w:sz w:val="24"/>
          <w:szCs w:val="24"/>
        </w:rPr>
        <w:t xml:space="preserve"> </w:t>
      </w:r>
      <w:r w:rsidR="00C95C51" w:rsidRPr="000C61C1">
        <w:rPr>
          <w:rFonts w:ascii="Times New Roman" w:eastAsia="Times New Roman" w:hAnsi="Times New Roman"/>
          <w:sz w:val="24"/>
          <w:szCs w:val="24"/>
        </w:rPr>
        <w:t xml:space="preserve">своего </w:t>
      </w:r>
      <w:r w:rsidRPr="000C61C1">
        <w:rPr>
          <w:rFonts w:ascii="Times New Roman" w:eastAsia="Times New Roman" w:hAnsi="Times New Roman"/>
          <w:sz w:val="24"/>
          <w:szCs w:val="24"/>
        </w:rPr>
        <w:t>и других народов, готовность выражать своё отношение в разных видах художественной деятельности;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4) т</w:t>
      </w:r>
      <w:r w:rsidR="00CA2E26" w:rsidRPr="000C61C1">
        <w:rPr>
          <w:rFonts w:ascii="Times New Roman" w:eastAsia="Times New Roman" w:hAnsi="Times New Roman"/>
          <w:sz w:val="24"/>
          <w:szCs w:val="24"/>
        </w:rPr>
        <w:t>рудовое воспитание: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различных видах трудовой деятельности, интерес к различным профессиям.</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5) э</w:t>
      </w:r>
      <w:r w:rsidR="00CA2E26" w:rsidRPr="000C61C1">
        <w:rPr>
          <w:rFonts w:ascii="Times New Roman" w:eastAsia="Times New Roman" w:hAnsi="Times New Roman"/>
          <w:sz w:val="24"/>
          <w:szCs w:val="24"/>
        </w:rPr>
        <w:t>кологическое воспитание: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неприятие действий, приносящих вред окружающей среде.</w:t>
      </w:r>
    </w:p>
    <w:p w:rsidR="00CA2E26"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6) ц</w:t>
      </w:r>
      <w:r w:rsidR="00CA2E26" w:rsidRPr="000C61C1">
        <w:rPr>
          <w:rFonts w:ascii="Times New Roman" w:eastAsia="Times New Roman" w:hAnsi="Times New Roman"/>
          <w:sz w:val="24"/>
          <w:szCs w:val="24"/>
        </w:rPr>
        <w:t>енности научного познания: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овладение смысловым чтением для решения различного уровня учебных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жизненных задач;</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0C61C1" w:rsidRDefault="00F4153E"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0C61C1">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21.10.2.1. </w:t>
      </w:r>
      <w:r w:rsidRPr="000C61C1">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объединять произведения по жанру, авторской принадлежности;</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устанавливать причинно-следственные связи в сюжете фольклорного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художественного текста, при составлении плана, пересказе текста, характеристике поступков героев</w:t>
      </w:r>
      <w:r w:rsidR="00702604" w:rsidRPr="000C61C1">
        <w:rPr>
          <w:rFonts w:ascii="Times New Roman" w:eastAsia="Times New Roman" w:hAnsi="Times New Roman"/>
          <w:sz w:val="24"/>
          <w:szCs w:val="24"/>
        </w:rPr>
        <w:t>.</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21.10.2.2. </w:t>
      </w:r>
      <w:r w:rsidRPr="000C61C1">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формулировать с помощью учителя цель, планировать изменения объекта, ситуации;</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0C61C1" w:rsidRDefault="00F4153E"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прогнозировать возможное развитие процессов, событий и их последствия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аналогичных или сходных ситуациях</w:t>
      </w:r>
      <w:r w:rsidR="00702604" w:rsidRPr="000C61C1">
        <w:rPr>
          <w:rFonts w:ascii="Times New Roman" w:eastAsia="Times New Roman" w:hAnsi="Times New Roman"/>
          <w:sz w:val="24"/>
          <w:szCs w:val="24"/>
        </w:rPr>
        <w:t>.</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w:t>
      </w:r>
      <w:r w:rsidR="0070260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.10.2.3. </w:t>
      </w:r>
      <w:r w:rsidRPr="000C61C1">
        <w:rPr>
          <w:rFonts w:ascii="Times New Roman" w:eastAsia="SchoolBookSanPin" w:hAnsi="Times New Roman"/>
          <w:sz w:val="24"/>
          <w:szCs w:val="24"/>
        </w:rPr>
        <w:t xml:space="preserve">У </w:t>
      </w:r>
      <w:r w:rsidR="00131A4C" w:rsidRPr="000C61C1">
        <w:rPr>
          <w:rFonts w:ascii="Times New Roman" w:eastAsia="SchoolBookSanPin" w:hAnsi="Times New Roman"/>
          <w:sz w:val="24"/>
          <w:szCs w:val="24"/>
        </w:rPr>
        <w:t>обучающегося будут сформированы</w:t>
      </w:r>
      <w:r w:rsidRPr="000C61C1">
        <w:rPr>
          <w:rFonts w:ascii="Times New Roman" w:eastAsia="SchoolBookSanPin" w:hAnsi="Times New Roman"/>
          <w:sz w:val="24"/>
          <w:szCs w:val="24"/>
        </w:rPr>
        <w:t xml:space="preserve"> умения работать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информацией как часть </w:t>
      </w:r>
      <w:r w:rsidRPr="000C61C1">
        <w:rPr>
          <w:rFonts w:ascii="Times New Roman" w:eastAsia="SchoolBookSanPin" w:hAnsi="Times New Roman"/>
          <w:bCs/>
          <w:sz w:val="24"/>
          <w:szCs w:val="24"/>
        </w:rPr>
        <w:t>познавательных универсальных учебных действий</w:t>
      </w:r>
      <w:r w:rsidRPr="000C61C1">
        <w:rPr>
          <w:rFonts w:ascii="Times New Roman" w:eastAsia="SchoolBookSanPin" w:hAnsi="Times New Roman"/>
          <w:sz w:val="24"/>
          <w:szCs w:val="24"/>
        </w:rPr>
        <w:t>:</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источник получения информации;</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распознавать достоверную и недостоверную информацию самостоятельно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или на основании предложенного учителем способа её проверки;</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Интернет</w:t>
      </w:r>
      <w:r w:rsidR="00DF2A0E" w:rsidRPr="000C61C1">
        <w:rPr>
          <w:rFonts w:ascii="Times New Roman" w:eastAsia="Times New Roman" w:hAnsi="Times New Roman"/>
          <w:sz w:val="24"/>
          <w:szCs w:val="24"/>
        </w:rPr>
        <w:t>е</w:t>
      </w:r>
      <w:r w:rsidRPr="000C61C1">
        <w:rPr>
          <w:rFonts w:ascii="Times New Roman" w:eastAsia="Times New Roman" w:hAnsi="Times New Roman"/>
          <w:sz w:val="24"/>
          <w:szCs w:val="24"/>
        </w:rPr>
        <w:t>;</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самостоятельно создавать схемы, таблицы для представления информации.</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w:t>
      </w:r>
      <w:r w:rsidR="0070260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.10.2.4. </w:t>
      </w:r>
      <w:r w:rsidRPr="000C61C1">
        <w:rPr>
          <w:rFonts w:ascii="Times New Roman" w:eastAsia="SchoolBookSanPin" w:hAnsi="Times New Roman"/>
          <w:sz w:val="24"/>
          <w:szCs w:val="24"/>
        </w:rPr>
        <w:t xml:space="preserve">У обучающегося будут сформированы умения общения как часть </w:t>
      </w:r>
      <w:r w:rsidRPr="000C61C1">
        <w:rPr>
          <w:rFonts w:ascii="Times New Roman" w:eastAsia="SchoolBookSanPin" w:hAnsi="Times New Roman"/>
          <w:bCs/>
          <w:sz w:val="24"/>
          <w:szCs w:val="24"/>
        </w:rPr>
        <w:t>коммуникативных универсальных учебных действий</w:t>
      </w:r>
      <w:r w:rsidRPr="000C61C1">
        <w:rPr>
          <w:rFonts w:ascii="Times New Roman" w:eastAsia="SchoolBookSanPin" w:hAnsi="Times New Roman"/>
          <w:sz w:val="24"/>
          <w:szCs w:val="24"/>
        </w:rPr>
        <w:t>:</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воспринимать и формулировать суждения, выражать эмоции в соответствии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с целями и условиями общения в знакомой среде;</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признавать возможность существования разных точек зрения;</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корректно и аргументированно высказывать своё мнение;</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строить речевое высказывание в соответствии с поставленной задачей;</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создавать устные и письменные тексты (описание, рассуждение, повествование);</w:t>
      </w:r>
    </w:p>
    <w:p w:rsidR="00702604" w:rsidRPr="000C61C1" w:rsidRDefault="005D7C98"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подготавливать</w:t>
      </w:r>
      <w:r w:rsidR="00702604" w:rsidRPr="000C61C1">
        <w:rPr>
          <w:rFonts w:ascii="Times New Roman" w:eastAsia="Times New Roman" w:hAnsi="Times New Roman"/>
          <w:sz w:val="24"/>
          <w:szCs w:val="24"/>
        </w:rPr>
        <w:t xml:space="preserve"> небольшие публичные выступления;</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подбирать иллюстративный материал (рисунки, фото, плакаты) к тексту выступления.</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w:t>
      </w:r>
      <w:r w:rsidR="0070260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.10.2.5. </w:t>
      </w:r>
      <w:r w:rsidRPr="000C61C1">
        <w:rPr>
          <w:rFonts w:ascii="Times New Roman" w:eastAsia="SchoolBookSanPin" w:hAnsi="Times New Roman"/>
          <w:sz w:val="24"/>
          <w:szCs w:val="24"/>
        </w:rPr>
        <w:t xml:space="preserve">У обучающегося будут сформированы умения самоорганизации как части </w:t>
      </w:r>
      <w:r w:rsidR="00115B28" w:rsidRPr="000C61C1">
        <w:rPr>
          <w:rFonts w:ascii="Times New Roman" w:eastAsia="SchoolBookSanPin" w:hAnsi="Times New Roman"/>
          <w:bCs/>
          <w:sz w:val="24"/>
          <w:szCs w:val="24"/>
        </w:rPr>
        <w:t>регулятивных</w:t>
      </w:r>
      <w:r w:rsidRPr="000C61C1">
        <w:rPr>
          <w:rFonts w:ascii="Times New Roman" w:eastAsia="SchoolBookSanPin" w:hAnsi="Times New Roman"/>
          <w:bCs/>
          <w:sz w:val="24"/>
          <w:szCs w:val="24"/>
        </w:rPr>
        <w:t xml:space="preserve"> универсальных учебных действий</w:t>
      </w:r>
      <w:r w:rsidRPr="000C61C1">
        <w:rPr>
          <w:rFonts w:ascii="Times New Roman" w:eastAsia="SchoolBookSanPin" w:hAnsi="Times New Roman"/>
          <w:sz w:val="24"/>
          <w:szCs w:val="24"/>
        </w:rPr>
        <w:t>:</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планировать действия по решению учебной задачи для получения результата;</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выстраивать последовательность выбранных действий.</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w:t>
      </w:r>
      <w:r w:rsidR="0070260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.10.2.6. </w:t>
      </w:r>
      <w:r w:rsidRPr="000C61C1">
        <w:rPr>
          <w:rFonts w:ascii="Times New Roman" w:eastAsia="SchoolBookSanPin" w:hAnsi="Times New Roman"/>
          <w:sz w:val="24"/>
          <w:szCs w:val="24"/>
        </w:rPr>
        <w:t xml:space="preserve">У обучающегося будут сформированы умения самоконтроля как части </w:t>
      </w:r>
      <w:r w:rsidR="00115B28" w:rsidRPr="000C61C1">
        <w:rPr>
          <w:rFonts w:ascii="Times New Roman" w:eastAsia="SchoolBookSanPin" w:hAnsi="Times New Roman"/>
          <w:bCs/>
          <w:sz w:val="24"/>
          <w:szCs w:val="24"/>
        </w:rPr>
        <w:t>регулятивных</w:t>
      </w:r>
      <w:r w:rsidRPr="000C61C1">
        <w:rPr>
          <w:rFonts w:ascii="Times New Roman" w:eastAsia="SchoolBookSanPin" w:hAnsi="Times New Roman"/>
          <w:bCs/>
          <w:sz w:val="24"/>
          <w:szCs w:val="24"/>
        </w:rPr>
        <w:t xml:space="preserve"> универсальных учебных действий</w:t>
      </w:r>
      <w:r w:rsidRPr="000C61C1">
        <w:rPr>
          <w:rFonts w:ascii="Times New Roman" w:eastAsia="SchoolBookSanPin" w:hAnsi="Times New Roman"/>
          <w:sz w:val="24"/>
          <w:szCs w:val="24"/>
        </w:rPr>
        <w:t>:</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устанавливать причины успеха</w:t>
      </w:r>
      <w:r w:rsidR="00676CF1"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неудач</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учебной деятельности;</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корректировать свои учебные действия для преодоления ошибок.</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2</w:t>
      </w:r>
      <w:r w:rsidR="00702604" w:rsidRPr="000C61C1">
        <w:rPr>
          <w:rFonts w:ascii="Times New Roman" w:eastAsia="OfficinaSansBoldITC" w:hAnsi="Times New Roman"/>
          <w:sz w:val="24"/>
          <w:szCs w:val="24"/>
        </w:rPr>
        <w:t>1</w:t>
      </w:r>
      <w:r w:rsidRPr="000C61C1">
        <w:rPr>
          <w:rFonts w:ascii="Times New Roman" w:eastAsia="OfficinaSansBoldITC" w:hAnsi="Times New Roman"/>
          <w:sz w:val="24"/>
          <w:szCs w:val="24"/>
        </w:rPr>
        <w:t>.10.2.7. </w:t>
      </w:r>
      <w:r w:rsidRPr="000C61C1">
        <w:rPr>
          <w:rFonts w:ascii="Times New Roman" w:eastAsia="SchoolBookSanPin" w:hAnsi="Times New Roman"/>
          <w:sz w:val="24"/>
          <w:szCs w:val="24"/>
        </w:rPr>
        <w:t>У обучающегося будут сформированы умения совместной деятельности:</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формулировать краткосрочные и долгосрочные цели (индивидуальные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с учётом участия в коллективных задачах) в стандартной (типовой) ситуации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основе предложенного формата</w:t>
      </w:r>
      <w:r w:rsidR="00D45313"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планирования, распределения промежуточных шагов и сроков;</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принимать цель совместной деятельности, коллективно строить действия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её достижению: распределять роли, договариваться, обсуждать процесс</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результат совместной работы;</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проявлять готовность руководить, выполнять поручения, подчиняться;</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ответственно выполнять свою часть работы;</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оценивать свой вклад в общий результат;</w:t>
      </w:r>
    </w:p>
    <w:p w:rsidR="00702604" w:rsidRPr="000C61C1" w:rsidRDefault="0070260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выполнять совместные проектные задания с</w:t>
      </w:r>
      <w:r w:rsidR="00CC6265" w:rsidRPr="000C61C1">
        <w:rPr>
          <w:rFonts w:ascii="Times New Roman" w:eastAsia="Times New Roman" w:hAnsi="Times New Roman"/>
          <w:sz w:val="24"/>
          <w:szCs w:val="24"/>
        </w:rPr>
        <w:t xml:space="preserve"> </w:t>
      </w:r>
      <w:r w:rsidR="008337AA" w:rsidRPr="000C61C1">
        <w:rPr>
          <w:rFonts w:ascii="Times New Roman" w:eastAsia="Times New Roman" w:hAnsi="Times New Roman"/>
          <w:sz w:val="24"/>
          <w:szCs w:val="24"/>
        </w:rPr>
        <w:t>использованием</w:t>
      </w:r>
      <w:r w:rsidR="00CC6265" w:rsidRPr="000C61C1">
        <w:rPr>
          <w:rFonts w:ascii="Times New Roman" w:eastAsia="Times New Roman" w:hAnsi="Times New Roman"/>
          <w:sz w:val="24"/>
          <w:szCs w:val="24"/>
        </w:rPr>
        <w:t xml:space="preserve"> предложенны</w:t>
      </w:r>
      <w:r w:rsidR="008337AA" w:rsidRPr="000C61C1">
        <w:rPr>
          <w:rFonts w:ascii="Times New Roman" w:eastAsia="Times New Roman" w:hAnsi="Times New Roman"/>
          <w:sz w:val="24"/>
          <w:szCs w:val="24"/>
        </w:rPr>
        <w:t>х</w:t>
      </w:r>
      <w:r w:rsidR="00CC6265" w:rsidRPr="000C61C1">
        <w:rPr>
          <w:rFonts w:ascii="Times New Roman" w:eastAsia="Times New Roman" w:hAnsi="Times New Roman"/>
          <w:sz w:val="24"/>
          <w:szCs w:val="24"/>
        </w:rPr>
        <w:t xml:space="preserve"> образц</w:t>
      </w:r>
      <w:r w:rsidR="008337AA" w:rsidRPr="000C61C1">
        <w:rPr>
          <w:rFonts w:ascii="Times New Roman" w:eastAsia="Times New Roman" w:hAnsi="Times New Roman"/>
          <w:sz w:val="24"/>
          <w:szCs w:val="24"/>
        </w:rPr>
        <w:t>ов</w:t>
      </w:r>
      <w:r w:rsidR="00CC6265" w:rsidRPr="000C61C1">
        <w:rPr>
          <w:rFonts w:ascii="Times New Roman" w:eastAsia="Times New Roman" w:hAnsi="Times New Roman"/>
          <w:sz w:val="24"/>
          <w:szCs w:val="24"/>
        </w:rPr>
        <w:t>;</w:t>
      </w:r>
    </w:p>
    <w:p w:rsidR="00702604" w:rsidRPr="000C61C1" w:rsidRDefault="0070260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планировать действия по решению учебной задачи для получения результата;</w:t>
      </w:r>
    </w:p>
    <w:p w:rsidR="00702604" w:rsidRPr="000C61C1" w:rsidRDefault="0070260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выстраивать последовательность выбранных действий.</w:t>
      </w:r>
    </w:p>
    <w:p w:rsidR="00F4153E" w:rsidRPr="000C61C1" w:rsidRDefault="00F4153E"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w:t>
      </w:r>
      <w:r w:rsidR="00702604" w:rsidRPr="000C61C1">
        <w:rPr>
          <w:rFonts w:ascii="Times New Roman" w:eastAsia="SchoolBookSanPin" w:hAnsi="Times New Roman"/>
          <w:sz w:val="24"/>
          <w:szCs w:val="24"/>
        </w:rPr>
        <w:t>1</w:t>
      </w:r>
      <w:r w:rsidRPr="000C61C1">
        <w:rPr>
          <w:rFonts w:ascii="Times New Roman" w:eastAsia="SchoolBookSanPin" w:hAnsi="Times New Roman"/>
          <w:sz w:val="24"/>
          <w:szCs w:val="24"/>
        </w:rPr>
        <w:t>.10.3. </w:t>
      </w:r>
      <w:r w:rsidRPr="000C61C1">
        <w:rPr>
          <w:rFonts w:ascii="Times New Roman" w:eastAsia="OfficinaSansBoldITC" w:hAnsi="Times New Roman"/>
          <w:sz w:val="24"/>
          <w:szCs w:val="24"/>
        </w:rPr>
        <w:t xml:space="preserve">Предметные результаты изучения </w:t>
      </w:r>
      <w:r w:rsidR="00702604" w:rsidRPr="000C61C1">
        <w:rPr>
          <w:rFonts w:ascii="Times New Roman" w:eastAsia="OfficinaSansBoldITC" w:hAnsi="Times New Roman"/>
          <w:sz w:val="24"/>
          <w:szCs w:val="24"/>
        </w:rPr>
        <w:t>литературного чтения</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 в </w:t>
      </w:r>
      <w:r w:rsidRPr="000C61C1">
        <w:rPr>
          <w:rFonts w:ascii="Times New Roman" w:eastAsia="SchoolBookSanPin" w:hAnsi="Times New Roman"/>
          <w:bCs/>
          <w:sz w:val="24"/>
          <w:szCs w:val="24"/>
        </w:rPr>
        <w:t xml:space="preserve">1 классе </w:t>
      </w:r>
      <w:r w:rsidRPr="000C61C1">
        <w:rPr>
          <w:rFonts w:ascii="Times New Roman" w:eastAsia="SchoolBookSanPin" w:hAnsi="Times New Roman"/>
          <w:sz w:val="24"/>
          <w:szCs w:val="24"/>
        </w:rPr>
        <w:t>обучающийся научится: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ценность чтения для решения учебных задач и применения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различных жизненных ситуациях: отвечать на вопрос о важности чтения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для личного развития, находить в художественных произведениях отражение нравственных ценностей, традиций, быта разных народов;</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темпе не менее 30 слов в минуту (без отметочного оценивания);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наизусть с соблюдением орфоэпических и пунктуационных норм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 менее 2 стихотворений о Родине, о детях, о семье, о родной природе в разные времена года;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прозаическую (нестихотворную) и стихотворную речь;</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отдельные жанры фольклора (устного народного творчества)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художественной литературы (загадки, пословицы, потешки, сказки (фольклорные и литературные), рассказы, стихотворения);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w:t>
      </w:r>
      <w:r w:rsidR="00676CF1" w:rsidRPr="000C61C1">
        <w:rPr>
          <w:rFonts w:ascii="Times New Roman" w:eastAsia="Times New Roman" w:hAnsi="Times New Roman"/>
          <w:sz w:val="24"/>
          <w:szCs w:val="24"/>
        </w:rPr>
        <w:t>нимать содержание прослушанного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отвечать на вопросы по фактическому содержанию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владеть элементарными умениями анализа текста прослушанного</w:t>
      </w:r>
      <w:r w:rsidR="00676CF1"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определять последовательность событий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w:t>
      </w:r>
      <w:r w:rsidR="00676CF1" w:rsidRPr="000C61C1">
        <w:rPr>
          <w:rFonts w:ascii="Times New Roman" w:eastAsia="Times New Roman" w:hAnsi="Times New Roman"/>
          <w:sz w:val="24"/>
          <w:szCs w:val="24"/>
        </w:rPr>
        <w:t>вать в обсуждении прослушанного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пересказывать (устно) содержание произведения с соблюдением последовательности событий,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предложенны</w:t>
      </w:r>
      <w:r w:rsidR="008337AA" w:rsidRPr="000C61C1">
        <w:rPr>
          <w:rFonts w:ascii="Times New Roman" w:eastAsia="Times New Roman" w:hAnsi="Times New Roman"/>
          <w:sz w:val="24"/>
          <w:szCs w:val="24"/>
        </w:rPr>
        <w:t>х</w:t>
      </w:r>
      <w:r w:rsidRPr="000C61C1">
        <w:rPr>
          <w:rFonts w:ascii="Times New Roman" w:eastAsia="Times New Roman" w:hAnsi="Times New Roman"/>
          <w:sz w:val="24"/>
          <w:szCs w:val="24"/>
        </w:rPr>
        <w:t xml:space="preserve"> ключевы</w:t>
      </w:r>
      <w:r w:rsidR="008337AA" w:rsidRPr="000C61C1">
        <w:rPr>
          <w:rFonts w:ascii="Times New Roman" w:eastAsia="Times New Roman" w:hAnsi="Times New Roman"/>
          <w:sz w:val="24"/>
          <w:szCs w:val="24"/>
        </w:rPr>
        <w:t>х</w:t>
      </w:r>
      <w:r w:rsidRPr="000C61C1">
        <w:rPr>
          <w:rFonts w:ascii="Times New Roman" w:eastAsia="Times New Roman" w:hAnsi="Times New Roman"/>
          <w:sz w:val="24"/>
          <w:szCs w:val="24"/>
        </w:rPr>
        <w:t xml:space="preserve"> слов, вопрос</w:t>
      </w:r>
      <w:r w:rsidR="008337AA" w:rsidRPr="000C61C1">
        <w:rPr>
          <w:rFonts w:ascii="Times New Roman" w:eastAsia="Times New Roman" w:hAnsi="Times New Roman"/>
          <w:sz w:val="24"/>
          <w:szCs w:val="24"/>
        </w:rPr>
        <w:t>ов</w:t>
      </w:r>
      <w:r w:rsidRPr="000C61C1">
        <w:rPr>
          <w:rFonts w:ascii="Times New Roman" w:eastAsia="Times New Roman" w:hAnsi="Times New Roman"/>
          <w:sz w:val="24"/>
          <w:szCs w:val="24"/>
        </w:rPr>
        <w:t>, рисунк</w:t>
      </w:r>
      <w:r w:rsidR="008337AA" w:rsidRPr="000C61C1">
        <w:rPr>
          <w:rFonts w:ascii="Times New Roman" w:eastAsia="Times New Roman" w:hAnsi="Times New Roman"/>
          <w:sz w:val="24"/>
          <w:szCs w:val="24"/>
        </w:rPr>
        <w:t>ов</w:t>
      </w:r>
      <w:r w:rsidRPr="000C61C1">
        <w:rPr>
          <w:rFonts w:ascii="Times New Roman" w:eastAsia="Times New Roman" w:hAnsi="Times New Roman"/>
          <w:sz w:val="24"/>
          <w:szCs w:val="24"/>
        </w:rPr>
        <w:t>, предложенн</w:t>
      </w:r>
      <w:r w:rsidR="008337AA" w:rsidRPr="000C61C1">
        <w:rPr>
          <w:rFonts w:ascii="Times New Roman" w:eastAsia="Times New Roman" w:hAnsi="Times New Roman"/>
          <w:sz w:val="24"/>
          <w:szCs w:val="24"/>
        </w:rPr>
        <w:t>ого</w:t>
      </w:r>
      <w:r w:rsidRPr="000C61C1">
        <w:rPr>
          <w:rFonts w:ascii="Times New Roman" w:eastAsia="Times New Roman" w:hAnsi="Times New Roman"/>
          <w:sz w:val="24"/>
          <w:szCs w:val="24"/>
        </w:rPr>
        <w:t xml:space="preserve"> план</w:t>
      </w:r>
      <w:r w:rsidR="008337AA" w:rsidRPr="000C61C1">
        <w:rPr>
          <w:rFonts w:ascii="Times New Roman" w:eastAsia="Times New Roman" w:hAnsi="Times New Roman"/>
          <w:sz w:val="24"/>
          <w:szCs w:val="24"/>
        </w:rPr>
        <w:t>а</w:t>
      </w:r>
      <w:r w:rsidRPr="000C61C1">
        <w:rPr>
          <w:rFonts w:ascii="Times New Roman" w:eastAsia="Times New Roman" w:hAnsi="Times New Roman"/>
          <w:sz w:val="24"/>
          <w:szCs w:val="24"/>
        </w:rPr>
        <w:t>;</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по ролям с соблюдением норм произношения, расстановки ударения;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высказывания по содержанию произведения</w:t>
      </w:r>
      <w:r w:rsidR="00933CAF" w:rsidRPr="000C61C1">
        <w:rPr>
          <w:rFonts w:ascii="Times New Roman" w:eastAsia="Times New Roman" w:hAnsi="Times New Roman"/>
          <w:sz w:val="24"/>
          <w:szCs w:val="24"/>
        </w:rPr>
        <w:t xml:space="preserve"> </w:t>
      </w:r>
      <w:r w:rsidR="00C95C51" w:rsidRPr="000C61C1">
        <w:rPr>
          <w:rFonts w:ascii="Times New Roman" w:eastAsia="Times New Roman" w:hAnsi="Times New Roman"/>
          <w:sz w:val="24"/>
          <w:szCs w:val="24"/>
        </w:rPr>
        <w:t xml:space="preserve">(не менее </w:t>
      </w:r>
      <w:r w:rsidRPr="000C61C1">
        <w:rPr>
          <w:rFonts w:ascii="Times New Roman" w:eastAsia="Times New Roman" w:hAnsi="Times New Roman"/>
          <w:sz w:val="24"/>
          <w:szCs w:val="24"/>
        </w:rPr>
        <w:t>3 предложений) по заданному алгоритму;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сочинять небольшие тексты по </w:t>
      </w:r>
      <w:r w:rsidR="00C95C51" w:rsidRPr="000C61C1">
        <w:rPr>
          <w:rFonts w:ascii="Times New Roman" w:eastAsia="Times New Roman" w:hAnsi="Times New Roman"/>
          <w:sz w:val="24"/>
          <w:szCs w:val="24"/>
        </w:rPr>
        <w:t>предложенному началу</w:t>
      </w:r>
      <w:r w:rsidR="00933CAF" w:rsidRPr="000C61C1">
        <w:rPr>
          <w:rFonts w:ascii="Times New Roman" w:eastAsia="Times New Roman" w:hAnsi="Times New Roman"/>
          <w:sz w:val="24"/>
          <w:szCs w:val="24"/>
        </w:rPr>
        <w:t xml:space="preserve"> </w:t>
      </w:r>
      <w:r w:rsidR="00C95C51" w:rsidRPr="000C61C1">
        <w:rPr>
          <w:rFonts w:ascii="Times New Roman" w:eastAsia="Times New Roman" w:hAnsi="Times New Roman"/>
          <w:sz w:val="24"/>
          <w:szCs w:val="24"/>
        </w:rPr>
        <w:t xml:space="preserve">(не менее </w:t>
      </w:r>
      <w:r w:rsidRPr="000C61C1">
        <w:rPr>
          <w:rFonts w:ascii="Times New Roman" w:eastAsia="Times New Roman" w:hAnsi="Times New Roman"/>
          <w:sz w:val="24"/>
          <w:szCs w:val="24"/>
        </w:rPr>
        <w:t>3 предложений);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ориентироваться в</w:t>
      </w:r>
      <w:r w:rsidR="00676CF1" w:rsidRPr="000C61C1">
        <w:rPr>
          <w:rFonts w:ascii="Times New Roman" w:eastAsia="Times New Roman" w:hAnsi="Times New Roman"/>
          <w:sz w:val="24"/>
          <w:szCs w:val="24"/>
        </w:rPr>
        <w:t xml:space="preserve"> книге (</w:t>
      </w:r>
      <w:r w:rsidRPr="000C61C1">
        <w:rPr>
          <w:rFonts w:ascii="Times New Roman" w:eastAsia="Times New Roman" w:hAnsi="Times New Roman"/>
          <w:sz w:val="24"/>
          <w:szCs w:val="24"/>
        </w:rPr>
        <w:t>учебнике</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по обложке, оглавлению, иллюстрациям;</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предложенному алгоритму;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702604" w:rsidRPr="000C61C1" w:rsidRDefault="0070260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21.10.4. </w:t>
      </w:r>
      <w:r w:rsidRPr="000C61C1">
        <w:rPr>
          <w:rFonts w:ascii="Times New Roman" w:eastAsia="OfficinaSansBoldITC" w:hAnsi="Times New Roman"/>
          <w:sz w:val="24"/>
          <w:szCs w:val="24"/>
        </w:rPr>
        <w:t>Предметные результаты изучения литературного чтения</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 во </w:t>
      </w:r>
      <w:r w:rsidRPr="000C61C1">
        <w:rPr>
          <w:rFonts w:ascii="Times New Roman" w:eastAsia="SchoolBookSanPin" w:hAnsi="Times New Roman"/>
          <w:bCs/>
          <w:sz w:val="24"/>
          <w:szCs w:val="24"/>
        </w:rPr>
        <w:t xml:space="preserve">2 классе </w:t>
      </w:r>
      <w:r w:rsidRPr="000C61C1">
        <w:rPr>
          <w:rFonts w:ascii="Times New Roman" w:eastAsia="SchoolBookSanPin" w:hAnsi="Times New Roman"/>
          <w:sz w:val="24"/>
          <w:szCs w:val="24"/>
        </w:rPr>
        <w:t>обучающийся научится: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объяснять важность чтения для решения учебных задач и применения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различных жизненных ситуациях: переходить от чтения вслух к чтению про себя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наизусть с соблюдением орфоэпических и пунктуационных норм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 менее 3 стихотворений о Родине, о детях, о семье, о родной природе в разные времена года;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понимать </w:t>
      </w:r>
      <w:r w:rsidR="00676CF1" w:rsidRPr="000C61C1">
        <w:rPr>
          <w:rFonts w:ascii="Times New Roman" w:eastAsia="Times New Roman" w:hAnsi="Times New Roman"/>
          <w:sz w:val="24"/>
          <w:szCs w:val="24"/>
        </w:rPr>
        <w:t>содержание, смысл прослушанного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отвечать и формулировать вопросы по фактическому содержанию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волшебные) и художественной литературы (литературные сказки, рассказы, стихотворения, басни);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0C61C1">
        <w:rPr>
          <w:rFonts w:ascii="Times New Roman" w:eastAsia="Times New Roman" w:hAnsi="Times New Roman"/>
          <w:sz w:val="24"/>
          <w:szCs w:val="24"/>
        </w:rPr>
        <w:t xml:space="preserve">ения, устанавливать взаимосвязь </w:t>
      </w:r>
      <w:r w:rsidRPr="000C61C1">
        <w:rPr>
          <w:rFonts w:ascii="Times New Roman" w:eastAsia="Times New Roman" w:hAnsi="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объяснять значение незнакомого слова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контекст</w:t>
      </w:r>
      <w:r w:rsidR="008337AA" w:rsidRPr="000C61C1">
        <w:rPr>
          <w:rFonts w:ascii="Times New Roman" w:eastAsia="Times New Roman" w:hAnsi="Times New Roman"/>
          <w:sz w:val="24"/>
          <w:szCs w:val="24"/>
        </w:rPr>
        <w:t>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словаря; находить в тексте примеры использования слов в прямом и переносном значении;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w:t>
      </w:r>
      <w:r w:rsidR="00676CF1" w:rsidRPr="000C61C1">
        <w:rPr>
          <w:rFonts w:ascii="Times New Roman" w:eastAsia="Times New Roman" w:hAnsi="Times New Roman"/>
          <w:sz w:val="24"/>
          <w:szCs w:val="24"/>
        </w:rPr>
        <w:t>вать в обсуждении прослушанного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пересказывать (устно) содержание произведения подробно, выборочно,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от лица героя, от третьего лица;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высказывания на заданную тему по содержанию произведения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 менее 5 предложений);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по аналогии с прочитанным загадки, небольшие сказки, рассказы;</w:t>
      </w:r>
    </w:p>
    <w:p w:rsidR="00CA2E26" w:rsidRPr="000C61C1" w:rsidRDefault="00676CF1"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ориентироваться в книге и (или) </w:t>
      </w:r>
      <w:r w:rsidR="00CA2E26" w:rsidRPr="000C61C1">
        <w:rPr>
          <w:rFonts w:ascii="Times New Roman" w:eastAsia="Times New Roman" w:hAnsi="Times New Roman"/>
          <w:sz w:val="24"/>
          <w:szCs w:val="24"/>
        </w:rPr>
        <w:t>учебнике по обложке, оглавлению, аннотации, иллюстрациям, предисловию, условным обозначениям;</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702604" w:rsidRPr="000C61C1" w:rsidRDefault="0070260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21.10.5. </w:t>
      </w:r>
      <w:r w:rsidRPr="000C61C1">
        <w:rPr>
          <w:rFonts w:ascii="Times New Roman" w:eastAsia="OfficinaSansBoldITC" w:hAnsi="Times New Roman"/>
          <w:sz w:val="24"/>
          <w:szCs w:val="24"/>
        </w:rPr>
        <w:t>Предметные результаты изучения литературного чтения</w:t>
      </w:r>
      <w:r w:rsidR="0057686F"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7686F"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 в </w:t>
      </w:r>
      <w:r w:rsidRPr="000C61C1">
        <w:rPr>
          <w:rFonts w:ascii="Times New Roman" w:eastAsia="SchoolBookSanPin" w:hAnsi="Times New Roman"/>
          <w:bCs/>
          <w:sz w:val="24"/>
          <w:szCs w:val="24"/>
        </w:rPr>
        <w:t xml:space="preserve">3 классе </w:t>
      </w:r>
      <w:r w:rsidRPr="000C61C1">
        <w:rPr>
          <w:rFonts w:ascii="Times New Roman" w:eastAsia="SchoolBookSanPin" w:hAnsi="Times New Roman"/>
          <w:sz w:val="24"/>
          <w:szCs w:val="24"/>
        </w:rPr>
        <w:t>обучающийся научится: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отвечать на вопрос о культурной значимости устного народного творчества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художественные произведения и познавательные тексты;</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жанровую принадлежность, содержание, смысл прослушанного</w:t>
      </w:r>
      <w:r w:rsidR="00933CAF" w:rsidRPr="000C61C1">
        <w:rPr>
          <w:rFonts w:ascii="Times New Roman" w:eastAsia="Times New Roman" w:hAnsi="Times New Roman"/>
          <w:sz w:val="24"/>
          <w:szCs w:val="24"/>
        </w:rPr>
        <w:t xml:space="preserve"> </w:t>
      </w:r>
      <w:r w:rsidR="0057686F" w:rsidRPr="000C61C1">
        <w:rPr>
          <w:rFonts w:ascii="Times New Roman" w:eastAsia="Times New Roman" w:hAnsi="Times New Roman"/>
          <w:sz w:val="24"/>
          <w:szCs w:val="24"/>
        </w:rPr>
        <w:t>(</w:t>
      </w:r>
      <w:r w:rsidRPr="000C61C1">
        <w:rPr>
          <w:rFonts w:ascii="Times New Roman" w:eastAsia="Times New Roman" w:hAnsi="Times New Roman"/>
          <w:sz w:val="24"/>
          <w:szCs w:val="24"/>
        </w:rPr>
        <w:t>прочитанного</w:t>
      </w:r>
      <w:r w:rsidR="0057686F"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отвечать и формулировать вопросы к учебным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художественным текстам;</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тексте произведения, выявлять связь событий, эпизодов текста; составлять план текста (вопросный, номинативный, цитатный);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одного произведения и сопоставлять их поступки по предложенным критериям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аналогии или по контрасту);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объяснять значение незнакомого слова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контекст</w:t>
      </w:r>
      <w:r w:rsidR="008337AA" w:rsidRPr="000C61C1">
        <w:rPr>
          <w:rFonts w:ascii="Times New Roman" w:eastAsia="Times New Roman" w:hAnsi="Times New Roman"/>
          <w:sz w:val="24"/>
          <w:szCs w:val="24"/>
        </w:rPr>
        <w:t>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словаря; находить в тексте примеры использования слов</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прямом и переносном значении, средств художественной выразительности (сравнение, эпитет, олицетворение);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участвовать в обсуждении прослушанного</w:t>
      </w:r>
      <w:r w:rsidR="0057686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прочитанного</w:t>
      </w:r>
      <w:r w:rsidR="0057686F"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беседе изученные литературные понятия;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пересказывать произведение (устно) подробно, выборочно, сжато (кратко),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от лица героя, с изменением лица рассказчика, от третьего лица;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художественного текстов;</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устные и письменные выск</w:t>
      </w:r>
      <w:r w:rsidR="00676CF1" w:rsidRPr="000C61C1">
        <w:rPr>
          <w:rFonts w:ascii="Times New Roman" w:eastAsia="Times New Roman" w:hAnsi="Times New Roman"/>
          <w:sz w:val="24"/>
          <w:szCs w:val="24"/>
        </w:rPr>
        <w:t>азывания на основе прочитанного (</w:t>
      </w:r>
      <w:r w:rsidRPr="000C61C1">
        <w:rPr>
          <w:rFonts w:ascii="Times New Roman" w:eastAsia="Times New Roman" w:hAnsi="Times New Roman"/>
          <w:sz w:val="24"/>
          <w:szCs w:val="24"/>
        </w:rPr>
        <w:t>прослушанного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текста на заданную тему по содержанию произведения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(не менее 8 предложений), корректировать собственный письменный текст;</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CA2E26" w:rsidRPr="000C61C1" w:rsidRDefault="007D409E" w:rsidP="000C61C1">
      <w:pPr>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федеральный перечень.</w:t>
      </w:r>
    </w:p>
    <w:p w:rsidR="00702604" w:rsidRPr="000C61C1" w:rsidRDefault="0070260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21.10.6. </w:t>
      </w:r>
      <w:r w:rsidRPr="000C61C1">
        <w:rPr>
          <w:rFonts w:ascii="Times New Roman" w:eastAsia="OfficinaSansBoldITC" w:hAnsi="Times New Roman"/>
          <w:sz w:val="24"/>
          <w:szCs w:val="24"/>
        </w:rPr>
        <w:t>Предметные результаты изучения литературного чтения</w:t>
      </w:r>
      <w:r w:rsidR="005C6810" w:rsidRPr="000C61C1">
        <w:rPr>
          <w:rFonts w:ascii="Times New Roman" w:eastAsia="OfficinaSansBoldITC" w:hAnsi="Times New Roman"/>
          <w:sz w:val="24"/>
          <w:szCs w:val="24"/>
        </w:rPr>
        <w:t>.</w:t>
      </w:r>
      <w:r w:rsidRPr="000C61C1">
        <w:rPr>
          <w:rFonts w:ascii="Times New Roman" w:eastAsia="OfficinaSansBoldITC" w:hAnsi="Times New Roman"/>
          <w:sz w:val="24"/>
          <w:szCs w:val="24"/>
        </w:rPr>
        <w:t xml:space="preserve"> </w:t>
      </w:r>
      <w:r w:rsidR="005C6810" w:rsidRPr="000C61C1">
        <w:rPr>
          <w:rFonts w:ascii="Times New Roman" w:eastAsia="OfficinaSansBoldITC" w:hAnsi="Times New Roman"/>
          <w:sz w:val="24"/>
          <w:szCs w:val="24"/>
        </w:rPr>
        <w:t>К</w:t>
      </w:r>
      <w:r w:rsidRPr="000C61C1">
        <w:rPr>
          <w:rFonts w:ascii="Times New Roman" w:eastAsia="SchoolBookSanPin" w:hAnsi="Times New Roman"/>
          <w:sz w:val="24"/>
          <w:szCs w:val="24"/>
        </w:rPr>
        <w:t xml:space="preserve"> концу обучения в </w:t>
      </w:r>
      <w:r w:rsidRPr="000C61C1">
        <w:rPr>
          <w:rFonts w:ascii="Times New Roman" w:eastAsia="SchoolBookSanPin" w:hAnsi="Times New Roman"/>
          <w:bCs/>
          <w:sz w:val="24"/>
          <w:szCs w:val="24"/>
        </w:rPr>
        <w:t xml:space="preserve">4 классе </w:t>
      </w:r>
      <w:r w:rsidRPr="000C61C1">
        <w:rPr>
          <w:rFonts w:ascii="Times New Roman" w:eastAsia="SchoolBookSanPin" w:hAnsi="Times New Roman"/>
          <w:sz w:val="24"/>
          <w:szCs w:val="24"/>
        </w:rPr>
        <w:t>обучающийся научится: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осознавать значимость художественной литературы и фольклора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художественные произведения и познавательные тексты;</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понимать жанровую принадлежность, содержание, смысл прослушанного</w:t>
      </w:r>
      <w:r w:rsidR="005C6810"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прочитанного</w:t>
      </w:r>
      <w:r w:rsidR="005C6810" w:rsidRPr="000C61C1">
        <w:rPr>
          <w:rFonts w:ascii="Times New Roman" w:eastAsia="Times New Roman" w:hAnsi="Times New Roman"/>
          <w:sz w:val="24"/>
          <w:szCs w:val="24"/>
        </w:rPr>
        <w:t>)</w:t>
      </w:r>
      <w:r w:rsidR="007D409E" w:rsidRPr="000C61C1">
        <w:rPr>
          <w:rFonts w:ascii="Times New Roman" w:eastAsia="Times New Roman" w:hAnsi="Times New Roman"/>
          <w:sz w:val="24"/>
          <w:szCs w:val="24"/>
        </w:rPr>
        <w:t xml:space="preserve"> произведения</w:t>
      </w:r>
      <w:r w:rsidRPr="000C61C1">
        <w:rPr>
          <w:rFonts w:ascii="Times New Roman" w:eastAsia="Times New Roman" w:hAnsi="Times New Roman"/>
          <w:sz w:val="24"/>
          <w:szCs w:val="24"/>
        </w:rPr>
        <w:t>;</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волшебные), приводить примеры произведений фольклора разных народов России;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интерьера, устанавливать причинно-следственные связи событий, явлений, поступков героев;</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объяснять значение незнакомого слова с </w:t>
      </w:r>
      <w:r w:rsidR="008337AA" w:rsidRPr="000C61C1">
        <w:rPr>
          <w:rFonts w:ascii="Times New Roman" w:eastAsia="Times New Roman" w:hAnsi="Times New Roman"/>
          <w:sz w:val="24"/>
          <w:szCs w:val="24"/>
        </w:rPr>
        <w:t>использованием</w:t>
      </w:r>
      <w:r w:rsidRPr="000C61C1">
        <w:rPr>
          <w:rFonts w:ascii="Times New Roman" w:eastAsia="Times New Roman" w:hAnsi="Times New Roman"/>
          <w:sz w:val="24"/>
          <w:szCs w:val="24"/>
        </w:rPr>
        <w:t xml:space="preserve"> контекст</w:t>
      </w:r>
      <w:r w:rsidR="008337AA" w:rsidRPr="000C61C1">
        <w:rPr>
          <w:rFonts w:ascii="Times New Roman" w:eastAsia="Times New Roman" w:hAnsi="Times New Roman"/>
          <w:sz w:val="24"/>
          <w:szCs w:val="24"/>
        </w:rPr>
        <w:t>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и словаря; </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участвовать в обсуждении </w:t>
      </w:r>
      <w:r w:rsidR="00676CF1" w:rsidRPr="000C61C1">
        <w:rPr>
          <w:rFonts w:ascii="Times New Roman" w:eastAsia="Times New Roman" w:hAnsi="Times New Roman"/>
          <w:sz w:val="24"/>
          <w:szCs w:val="24"/>
        </w:rPr>
        <w:t>прослушанного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прочитанного</w:t>
      </w:r>
      <w:r w:rsidR="00676CF1" w:rsidRPr="000C61C1">
        <w:rPr>
          <w:rFonts w:ascii="Times New Roman" w:eastAsia="Times New Roman" w:hAnsi="Times New Roman"/>
          <w:sz w:val="24"/>
          <w:szCs w:val="24"/>
        </w:rPr>
        <w:t>)</w:t>
      </w:r>
      <w:r w:rsidRPr="000C61C1">
        <w:rPr>
          <w:rFonts w:ascii="Times New Roman" w:eastAsia="Times New Roman" w:hAnsi="Times New Roman"/>
          <w:sz w:val="24"/>
          <w:szCs w:val="24"/>
        </w:rPr>
        <w:t xml:space="preserve"> текста, подтверждать свой ответ примерами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из текста;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устные и письменные высказывания на заданную тему</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по содержанию произведения (не менее 10 предложений), писать сочинения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сочинять по аналогии с прочитанным, составлять рассказ по иллюстрациям,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от имени одного из героев, придумывать продолжение прочитанного произведения (не менее 10 предложений);</w:t>
      </w:r>
    </w:p>
    <w:p w:rsidR="007D409E" w:rsidRPr="000C61C1" w:rsidRDefault="007D409E" w:rsidP="000C61C1">
      <w:pPr>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0C61C1" w:rsidRDefault="00CA2E26"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C61C1" w:rsidRDefault="00CA2E26" w:rsidP="000C61C1">
      <w:pPr>
        <w:spacing w:after="0" w:line="240" w:lineRule="auto"/>
        <w:ind w:firstLine="709"/>
        <w:jc w:val="both"/>
        <w:rPr>
          <w:sz w:val="24"/>
          <w:szCs w:val="24"/>
        </w:rPr>
      </w:pPr>
      <w:r w:rsidRPr="000C61C1">
        <w:rPr>
          <w:rFonts w:ascii="Times New Roman" w:eastAsia="Times New Roman" w:hAnsi="Times New Roman"/>
          <w:sz w:val="24"/>
          <w:szCs w:val="24"/>
        </w:rPr>
        <w:t>использовать справочную литературу, электронные образовательные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и информационные ресурсы </w:t>
      </w:r>
      <w:r w:rsidR="00DF2A0E" w:rsidRPr="000C61C1">
        <w:rPr>
          <w:rFonts w:ascii="Times New Roman" w:eastAsia="Times New Roman" w:hAnsi="Times New Roman"/>
          <w:sz w:val="24"/>
          <w:szCs w:val="24"/>
        </w:rPr>
        <w:t xml:space="preserve">в </w:t>
      </w:r>
      <w:r w:rsidRPr="000C61C1">
        <w:rPr>
          <w:rFonts w:ascii="Times New Roman" w:eastAsia="Times New Roman" w:hAnsi="Times New Roman"/>
          <w:sz w:val="24"/>
          <w:szCs w:val="24"/>
        </w:rPr>
        <w:t>Интернет</w:t>
      </w:r>
      <w:r w:rsidR="00DF2A0E" w:rsidRPr="000C61C1">
        <w:rPr>
          <w:rFonts w:ascii="Times New Roman" w:eastAsia="Times New Roman" w:hAnsi="Times New Roman"/>
          <w:sz w:val="24"/>
          <w:szCs w:val="24"/>
        </w:rPr>
        <w:t xml:space="preserve">е </w:t>
      </w:r>
      <w:r w:rsidRPr="000C61C1">
        <w:rPr>
          <w:rFonts w:ascii="Times New Roman" w:eastAsia="Times New Roman" w:hAnsi="Times New Roman"/>
          <w:sz w:val="24"/>
          <w:szCs w:val="24"/>
        </w:rPr>
        <w:t>(в условиях контролируемого входа), для получения дополнительной информации в соответствии с учебной задачей.</w:t>
      </w:r>
      <w:r w:rsidRPr="000C61C1">
        <w:rPr>
          <w:sz w:val="24"/>
          <w:szCs w:val="24"/>
        </w:rPr>
        <w:t xml:space="preserve"> </w:t>
      </w:r>
    </w:p>
    <w:p w:rsidR="00992485" w:rsidRPr="0029646B" w:rsidRDefault="00A450CF" w:rsidP="000C61C1">
      <w:pPr>
        <w:pStyle w:val="10"/>
        <w:pBdr>
          <w:bottom w:val="none" w:sz="0" w:space="0" w:color="auto"/>
        </w:pBdr>
        <w:spacing w:before="0" w:line="240" w:lineRule="auto"/>
        <w:ind w:firstLine="708"/>
        <w:jc w:val="both"/>
        <w:rPr>
          <w:b w:val="0"/>
          <w:sz w:val="24"/>
          <w:szCs w:val="24"/>
        </w:rPr>
      </w:pPr>
      <w:r w:rsidRPr="0029646B">
        <w:rPr>
          <w:b w:val="0"/>
          <w:sz w:val="24"/>
          <w:szCs w:val="24"/>
        </w:rPr>
        <w:t>86.</w:t>
      </w:r>
      <w:r w:rsidR="004273BB" w:rsidRPr="0029646B">
        <w:rPr>
          <w:b w:val="0"/>
          <w:sz w:val="24"/>
          <w:szCs w:val="24"/>
        </w:rPr>
        <w:t xml:space="preserve"> </w:t>
      </w:r>
      <w:r w:rsidR="00992485" w:rsidRPr="0029646B">
        <w:rPr>
          <w:b w:val="0"/>
          <w:sz w:val="24"/>
          <w:szCs w:val="24"/>
        </w:rPr>
        <w:t>Федеральная рабочая программа по учебному предмету «Родной (чувашский) язык».</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 Федеральная рабочая программа по учебному предмету «Родной (чувашский) язык» (предметная область «Родной язык и литературное чтение</w:t>
      </w:r>
      <w:r w:rsidR="00933CAF" w:rsidRPr="0029646B">
        <w:rPr>
          <w:rFonts w:ascii="Times New Roman" w:hAnsi="Times New Roman"/>
          <w:sz w:val="24"/>
          <w:szCs w:val="24"/>
        </w:rPr>
        <w:t xml:space="preserve"> </w:t>
      </w:r>
      <w:r w:rsidR="00992485" w:rsidRPr="0029646B">
        <w:rPr>
          <w:rFonts w:ascii="Times New Roman" w:hAnsi="Times New Roman"/>
          <w:sz w:val="24"/>
          <w:szCs w:val="24"/>
        </w:rPr>
        <w:t xml:space="preserve">на родном языке») </w:t>
      </w:r>
      <w:r w:rsidR="00250F61" w:rsidRPr="0029646B">
        <w:rPr>
          <w:rFonts w:ascii="Times New Roman" w:hAnsi="Times New Roman"/>
          <w:sz w:val="24"/>
          <w:szCs w:val="24"/>
        </w:rPr>
        <w:t xml:space="preserve">(далее соответственно – программа по родному (чувашскому) языку, родной (чувашский) язык, чувашский язык) </w:t>
      </w:r>
      <w:r w:rsidR="00992485" w:rsidRPr="0029646B">
        <w:rPr>
          <w:rFonts w:ascii="Times New Roman" w:hAnsi="Times New Roman"/>
          <w:sz w:val="24"/>
          <w:szCs w:val="24"/>
        </w:rPr>
        <w:t>разработана для обучающихся</w:t>
      </w:r>
      <w:r w:rsidR="00992485" w:rsidRPr="0029646B">
        <w:rPr>
          <w:rFonts w:ascii="Times New Roman" w:hAnsi="Times New Roman"/>
          <w:sz w:val="24"/>
          <w:szCs w:val="24"/>
          <w:lang w:val="uk-UA"/>
        </w:rPr>
        <w:t>,</w:t>
      </w:r>
      <w:r w:rsidR="00992485" w:rsidRPr="0029646B">
        <w:rPr>
          <w:rFonts w:ascii="Times New Roman" w:hAnsi="Times New Roman"/>
          <w:sz w:val="24"/>
          <w:szCs w:val="24"/>
        </w:rPr>
        <w:t xml:space="preserve"> владеющих родным (чувашским) языком, и включает пояснительную записку, содержание обучения, планируемые результаты освоения программы по родному (чувашскому) языку.</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2. Пояснительная записка отражает общие цели и задачи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3. Содержание обучения раскрывает содержательные линии,</w:t>
      </w:r>
      <w:r w:rsidR="00933CAF" w:rsidRPr="0029646B">
        <w:rPr>
          <w:rFonts w:ascii="Times New Roman" w:hAnsi="Times New Roman"/>
          <w:sz w:val="24"/>
          <w:szCs w:val="24"/>
        </w:rPr>
        <w:t xml:space="preserve"> </w:t>
      </w:r>
      <w:r w:rsidR="00992485" w:rsidRPr="0029646B">
        <w:rPr>
          <w:rFonts w:ascii="Times New Roman" w:hAnsi="Times New Roman"/>
          <w:sz w:val="24"/>
          <w:szCs w:val="24"/>
        </w:rPr>
        <w:t>которые предлагаются для обязательного изучения в каждом классе на уровне начального общего образования.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4. Планируемые результаты освоения программы по родному (чувашскому) языку включают личностные, метапредметные результаты за период обучения</w:t>
      </w:r>
      <w:r w:rsidR="00933CAF" w:rsidRPr="0029646B">
        <w:rPr>
          <w:rFonts w:ascii="Times New Roman" w:hAnsi="Times New Roman"/>
          <w:sz w:val="24"/>
          <w:szCs w:val="24"/>
        </w:rPr>
        <w:t xml:space="preserve"> </w:t>
      </w:r>
      <w:r w:rsidR="00992485" w:rsidRPr="0029646B">
        <w:rPr>
          <w:rFonts w:ascii="Times New Roman" w:hAnsi="Times New Roman"/>
          <w:sz w:val="24"/>
          <w:szCs w:val="24"/>
        </w:rPr>
        <w:t>на уровне начального общего образования, а также предметные достижения обучающегося за каждый год обучения.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 Пояснительная записка.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5.1. Программа по родному (чувашскому) языку разработана с целью оказания методической помощи учителю в создании рабочей программы</w:t>
      </w:r>
      <w:r w:rsidR="00933CAF" w:rsidRPr="0029646B">
        <w:rPr>
          <w:rFonts w:ascii="Times New Roman" w:hAnsi="Times New Roman"/>
          <w:sz w:val="24"/>
          <w:szCs w:val="24"/>
        </w:rPr>
        <w:t xml:space="preserve"> </w:t>
      </w:r>
      <w:r w:rsidR="00992485" w:rsidRPr="0029646B">
        <w:rPr>
          <w:rFonts w:ascii="Times New Roman" w:hAnsi="Times New Roman"/>
          <w:sz w:val="24"/>
          <w:szCs w:val="24"/>
        </w:rPr>
        <w:t>по учебному предмету, ориентированной на современные тенденции в образовании и активные методики обучения.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5.1.1. </w:t>
      </w:r>
      <w:r w:rsidR="001A2F26" w:rsidRPr="0029646B">
        <w:rPr>
          <w:rFonts w:ascii="Times New Roman" w:hAnsi="Times New Roman"/>
          <w:sz w:val="24"/>
          <w:szCs w:val="24"/>
        </w:rPr>
        <w:t>Программа по родному (чувашскому) языку</w:t>
      </w:r>
      <w:r w:rsidR="00992485" w:rsidRPr="0029646B">
        <w:rPr>
          <w:rFonts w:ascii="Times New Roman" w:hAnsi="Times New Roman"/>
          <w:sz w:val="24"/>
          <w:szCs w:val="24"/>
        </w:rPr>
        <w:t xml:space="preserve"> выстроена на основе концентрического принципа с учётом основ системно-деятельностного методологического подхода. В процессе обучения чувашскому языку в каждом классе при прохождении разделов программы включаются новые элементы содержания и задаются новые требования, компетенции, освоенные на более ранних этапах, закрепляются и расширяются на новом материале. </w:t>
      </w:r>
      <w:r w:rsidR="001A2F26" w:rsidRPr="0029646B">
        <w:rPr>
          <w:rFonts w:ascii="Times New Roman" w:hAnsi="Times New Roman"/>
          <w:sz w:val="24"/>
          <w:szCs w:val="24"/>
        </w:rPr>
        <w:t xml:space="preserve">Программа по родному (чувашскому) языку </w:t>
      </w:r>
      <w:r w:rsidR="00992485" w:rsidRPr="0029646B">
        <w:rPr>
          <w:rFonts w:ascii="Times New Roman" w:hAnsi="Times New Roman"/>
          <w:sz w:val="24"/>
          <w:szCs w:val="24"/>
        </w:rPr>
        <w:t>предусматривает создание условий для формирования</w:t>
      </w:r>
      <w:r w:rsidR="00933CAF" w:rsidRPr="0029646B">
        <w:rPr>
          <w:rFonts w:ascii="Times New Roman" w:hAnsi="Times New Roman"/>
          <w:sz w:val="24"/>
          <w:szCs w:val="24"/>
        </w:rPr>
        <w:t xml:space="preserve"> </w:t>
      </w:r>
      <w:r w:rsidR="00992485" w:rsidRPr="0029646B">
        <w:rPr>
          <w:rFonts w:ascii="Times New Roman" w:hAnsi="Times New Roman"/>
          <w:sz w:val="24"/>
          <w:szCs w:val="24"/>
        </w:rPr>
        <w:t>у обучающихся позитивного эмоционально-ценностного отношения к родному языку, понимания его роли в жизни общества и каждого человека, осознания необходимости сохранять его чистоту и богатство.</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5.1.2. </w:t>
      </w:r>
      <w:r w:rsidR="001A2F26" w:rsidRPr="0029646B">
        <w:rPr>
          <w:rFonts w:ascii="Times New Roman" w:hAnsi="Times New Roman"/>
          <w:sz w:val="24"/>
          <w:szCs w:val="24"/>
        </w:rPr>
        <w:t xml:space="preserve">Программа по родному (чувашскому) языку </w:t>
      </w:r>
      <w:r w:rsidR="00992485" w:rsidRPr="0029646B">
        <w:rPr>
          <w:rFonts w:ascii="Times New Roman" w:hAnsi="Times New Roman"/>
          <w:sz w:val="24"/>
          <w:szCs w:val="24"/>
        </w:rPr>
        <w:t>представлен</w:t>
      </w:r>
      <w:r w:rsidR="001A2F26" w:rsidRPr="0029646B">
        <w:rPr>
          <w:rFonts w:ascii="Times New Roman" w:hAnsi="Times New Roman"/>
          <w:sz w:val="24"/>
          <w:szCs w:val="24"/>
        </w:rPr>
        <w:t>а</w:t>
      </w:r>
      <w:r w:rsidR="00992485" w:rsidRPr="0029646B">
        <w:rPr>
          <w:rFonts w:ascii="Times New Roman" w:hAnsi="Times New Roman"/>
          <w:sz w:val="24"/>
          <w:szCs w:val="24"/>
        </w:rPr>
        <w:t xml:space="preserve"> на уровне начального общего образования как совокупность понятий, правил, сведений, органически связанных между собой. Языковой материал формирует первоначальные представления о структуре чувашского языка с учётом возрастных особенностей </w:t>
      </w:r>
      <w:r w:rsidR="005D13C0" w:rsidRPr="0029646B">
        <w:rPr>
          <w:rFonts w:ascii="Times New Roman" w:hAnsi="Times New Roman"/>
          <w:sz w:val="24"/>
          <w:szCs w:val="24"/>
        </w:rPr>
        <w:t>обучающихся</w:t>
      </w:r>
      <w:r w:rsidR="00992485" w:rsidRPr="0029646B">
        <w:rPr>
          <w:rFonts w:ascii="Times New Roman" w:hAnsi="Times New Roman"/>
          <w:sz w:val="24"/>
          <w:szCs w:val="24"/>
        </w:rPr>
        <w:t>, а также способствует усвоению норм чувашского литературного языка. Изучение орфоэпических, орфографических</w:t>
      </w:r>
      <w:r w:rsidR="00933CAF" w:rsidRPr="0029646B">
        <w:rPr>
          <w:rFonts w:ascii="Times New Roman" w:hAnsi="Times New Roman"/>
          <w:sz w:val="24"/>
          <w:szCs w:val="24"/>
        </w:rPr>
        <w:t xml:space="preserve"> </w:t>
      </w:r>
      <w:r w:rsidR="00992485" w:rsidRPr="0029646B">
        <w:rPr>
          <w:rFonts w:ascii="Times New Roman" w:hAnsi="Times New Roman"/>
          <w:sz w:val="24"/>
          <w:szCs w:val="24"/>
        </w:rPr>
        <w:t>и пунктуационных правил, развитие устной и письменной речи учащ</w:t>
      </w:r>
      <w:r w:rsidR="001C243F" w:rsidRPr="0029646B">
        <w:rPr>
          <w:rFonts w:ascii="Times New Roman" w:hAnsi="Times New Roman"/>
          <w:sz w:val="24"/>
          <w:szCs w:val="24"/>
        </w:rPr>
        <w:t xml:space="preserve"> обучающихся </w:t>
      </w:r>
      <w:r w:rsidR="00992485" w:rsidRPr="0029646B">
        <w:rPr>
          <w:rFonts w:ascii="Times New Roman" w:hAnsi="Times New Roman"/>
          <w:sz w:val="24"/>
          <w:szCs w:val="24"/>
        </w:rPr>
        <w:t xml:space="preserve">ихся служат решению практических задач общения и формируют навыки, определяющие языковой уровень культуры </w:t>
      </w:r>
      <w:r w:rsidR="001C243F" w:rsidRPr="0029646B">
        <w:rPr>
          <w:rFonts w:ascii="Times New Roman" w:hAnsi="Times New Roman"/>
          <w:sz w:val="24"/>
          <w:szCs w:val="24"/>
        </w:rPr>
        <w:t>обучающихся</w:t>
      </w:r>
      <w:r w:rsidR="00992485" w:rsidRPr="0029646B">
        <w:rPr>
          <w:rFonts w:ascii="Times New Roman" w:hAnsi="Times New Roman"/>
          <w:sz w:val="24"/>
          <w:szCs w:val="24"/>
        </w:rPr>
        <w:t>. Знакомясь с единицами языка разных уровней, обучающиеся усваивают их роль, функции, а также связи</w:t>
      </w:r>
      <w:r w:rsidR="00933CAF" w:rsidRPr="0029646B">
        <w:rPr>
          <w:rFonts w:ascii="Times New Roman" w:hAnsi="Times New Roman"/>
          <w:sz w:val="24"/>
          <w:szCs w:val="24"/>
        </w:rPr>
        <w:t xml:space="preserve"> </w:t>
      </w:r>
      <w:r w:rsidR="00992485" w:rsidRPr="0029646B">
        <w:rPr>
          <w:rFonts w:ascii="Times New Roman" w:hAnsi="Times New Roman"/>
          <w:sz w:val="24"/>
          <w:szCs w:val="24"/>
        </w:rPr>
        <w:t>и отношения, существующие в системе языка и речи. Усвоение морфологической</w:t>
      </w:r>
      <w:r w:rsidR="00933CAF" w:rsidRPr="0029646B">
        <w:rPr>
          <w:rFonts w:ascii="Times New Roman" w:hAnsi="Times New Roman"/>
          <w:sz w:val="24"/>
          <w:szCs w:val="24"/>
        </w:rPr>
        <w:t xml:space="preserve"> </w:t>
      </w:r>
      <w:r w:rsidR="00992485" w:rsidRPr="0029646B">
        <w:rPr>
          <w:rFonts w:ascii="Times New Roman" w:hAnsi="Times New Roman"/>
          <w:sz w:val="24"/>
          <w:szCs w:val="24"/>
        </w:rPr>
        <w:t>и синтаксической структуры языка, правил строения слова и предложения осуществляется на основе формирования символико-моделирующих учебных действий с языковыми единицами. Через овладение языком</w:t>
      </w:r>
      <w:r w:rsidR="00A670D7" w:rsidRPr="0029646B">
        <w:rPr>
          <w:rFonts w:ascii="Times New Roman" w:hAnsi="Times New Roman"/>
          <w:sz w:val="24"/>
          <w:szCs w:val="24"/>
        </w:rPr>
        <w:t xml:space="preserve"> – </w:t>
      </w:r>
      <w:r w:rsidR="00992485" w:rsidRPr="0029646B">
        <w:rPr>
          <w:rFonts w:ascii="Times New Roman" w:hAnsi="Times New Roman"/>
          <w:sz w:val="24"/>
          <w:szCs w:val="24"/>
        </w:rPr>
        <w:t>его лексикой, фразеологией, фонетикой и графикой, словообразовательной системой,</w:t>
      </w:r>
      <w:r w:rsidR="00933CAF" w:rsidRPr="0029646B">
        <w:rPr>
          <w:rFonts w:ascii="Times New Roman" w:hAnsi="Times New Roman"/>
          <w:sz w:val="24"/>
          <w:szCs w:val="24"/>
        </w:rPr>
        <w:t xml:space="preserve"> </w:t>
      </w:r>
      <w:r w:rsidR="00992485" w:rsidRPr="0029646B">
        <w:rPr>
          <w:rFonts w:ascii="Times New Roman" w:hAnsi="Times New Roman"/>
          <w:sz w:val="24"/>
          <w:szCs w:val="24"/>
        </w:rPr>
        <w:t>его грамматикой, разнообразием синтаксических структур</w:t>
      </w:r>
      <w:r w:rsidR="00A670D7" w:rsidRPr="0029646B">
        <w:rPr>
          <w:rFonts w:ascii="Times New Roman" w:hAnsi="Times New Roman"/>
          <w:sz w:val="24"/>
          <w:szCs w:val="24"/>
        </w:rPr>
        <w:t xml:space="preserve"> – </w:t>
      </w:r>
      <w:r w:rsidR="00992485" w:rsidRPr="0029646B">
        <w:rPr>
          <w:rFonts w:ascii="Times New Roman" w:hAnsi="Times New Roman"/>
          <w:sz w:val="24"/>
          <w:szCs w:val="24"/>
        </w:rPr>
        <w:t>формируется собственная языковая способность обучающегося, осуществляется становление языковой личности.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5.1.3. 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 на обеспечение понимания содержания и структуры предложений в родной (чувашской) речи.</w:t>
      </w:r>
      <w:r w:rsidR="00933CAF" w:rsidRPr="0029646B">
        <w:rPr>
          <w:rFonts w:ascii="Times New Roman" w:hAnsi="Times New Roman"/>
          <w:sz w:val="24"/>
          <w:szCs w:val="24"/>
        </w:rPr>
        <w:t xml:space="preserve"> </w:t>
      </w:r>
      <w:r w:rsidR="00992485" w:rsidRPr="0029646B">
        <w:rPr>
          <w:rFonts w:ascii="Times New Roman" w:hAnsi="Times New Roman"/>
          <w:sz w:val="24"/>
          <w:szCs w:val="24"/>
        </w:rPr>
        <w:t xml:space="preserve">На синтаксической основе обучающиеся усваивают процессы словоизменения, формируются грамматические умения, орфографические и речевые навыки. Определенное место в программе отводится формированию текстовых компетенций, что в свою очередь призвано обеспечивать формирование и развитие коммуникативно-речевой компетенции </w:t>
      </w:r>
      <w:r w:rsidR="001C243F" w:rsidRPr="0029646B">
        <w:rPr>
          <w:rFonts w:ascii="Times New Roman" w:hAnsi="Times New Roman"/>
          <w:sz w:val="24"/>
          <w:szCs w:val="24"/>
        </w:rPr>
        <w:t>обучающихся</w:t>
      </w:r>
      <w:r w:rsidR="00992485" w:rsidRPr="0029646B">
        <w:rPr>
          <w:rFonts w:ascii="Times New Roman" w:hAnsi="Times New Roman"/>
          <w:sz w:val="24"/>
          <w:szCs w:val="24"/>
        </w:rPr>
        <w:t>.</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 xml:space="preserve">5.1.4. Целенаправленная работа по развитию речи </w:t>
      </w:r>
      <w:r w:rsidR="001A2F26" w:rsidRPr="0029646B">
        <w:rPr>
          <w:rFonts w:ascii="Times New Roman" w:hAnsi="Times New Roman"/>
          <w:sz w:val="24"/>
          <w:szCs w:val="24"/>
        </w:rPr>
        <w:t>обучащихся</w:t>
      </w:r>
      <w:r w:rsidR="00992485" w:rsidRPr="0029646B">
        <w:rPr>
          <w:rFonts w:ascii="Times New Roman" w:hAnsi="Times New Roman"/>
          <w:sz w:val="24"/>
          <w:szCs w:val="24"/>
        </w:rPr>
        <w:t xml:space="preserve"> включает совершенствование навыков произношения, обогащение и уточнение словарного запаса, развитие умений правильного построения предложения, формирование навыков, необходимых для восприятия и создания связного высказывания, освоение правил речевого поведения в определенных ситуациях учебного и внеучебного общения. Работа по формированию и совершенствованию навыков чтения и письма обусловливает качественное овладение устной и письменной речью. </w:t>
      </w:r>
      <w:r w:rsidR="001A2F26" w:rsidRPr="0029646B">
        <w:rPr>
          <w:rFonts w:ascii="Times New Roman" w:hAnsi="Times New Roman"/>
          <w:sz w:val="24"/>
          <w:szCs w:val="24"/>
        </w:rPr>
        <w:t>О</w:t>
      </w:r>
      <w:r w:rsidR="00992485" w:rsidRPr="0029646B">
        <w:rPr>
          <w:rFonts w:ascii="Times New Roman" w:hAnsi="Times New Roman"/>
          <w:sz w:val="24"/>
          <w:szCs w:val="24"/>
        </w:rPr>
        <w:t xml:space="preserve">бучающиеся на уровне начального общего образования </w:t>
      </w:r>
      <w:r w:rsidR="001A2F26" w:rsidRPr="0029646B">
        <w:rPr>
          <w:rFonts w:ascii="Times New Roman" w:hAnsi="Times New Roman"/>
          <w:sz w:val="24"/>
          <w:szCs w:val="24"/>
        </w:rPr>
        <w:t>научатся</w:t>
      </w:r>
      <w:r w:rsidR="00992485" w:rsidRPr="0029646B">
        <w:rPr>
          <w:rFonts w:ascii="Times New Roman" w:hAnsi="Times New Roman"/>
          <w:sz w:val="24"/>
          <w:szCs w:val="24"/>
        </w:rPr>
        <w:t xml:space="preserve"> правильно, достаточно бегло</w:t>
      </w:r>
      <w:r w:rsidR="00933CAF" w:rsidRPr="0029646B">
        <w:rPr>
          <w:rFonts w:ascii="Times New Roman" w:hAnsi="Times New Roman"/>
          <w:sz w:val="24"/>
          <w:szCs w:val="24"/>
        </w:rPr>
        <w:t xml:space="preserve"> </w:t>
      </w:r>
      <w:r w:rsidR="00992485" w:rsidRPr="0029646B">
        <w:rPr>
          <w:rFonts w:ascii="Times New Roman" w:hAnsi="Times New Roman"/>
          <w:sz w:val="24"/>
          <w:szCs w:val="24"/>
        </w:rPr>
        <w:t>и осознанно читать, а также разборчиво и грамотно писать.</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5.2. В содержании программы по родному (чувашскому) языку выделяются следующие содержательные линии: основы лингвистических знаний (фонетика</w:t>
      </w:r>
      <w:r w:rsidR="00933CAF" w:rsidRPr="0029646B">
        <w:rPr>
          <w:rFonts w:ascii="Times New Roman" w:hAnsi="Times New Roman"/>
          <w:sz w:val="24"/>
          <w:szCs w:val="24"/>
        </w:rPr>
        <w:t xml:space="preserve"> </w:t>
      </w:r>
      <w:r w:rsidR="00992485" w:rsidRPr="0029646B">
        <w:rPr>
          <w:rFonts w:ascii="Times New Roman" w:hAnsi="Times New Roman"/>
          <w:sz w:val="24"/>
          <w:szCs w:val="24"/>
        </w:rPr>
        <w:t>и графика, ор</w:t>
      </w:r>
      <w:r w:rsidR="00E91A22" w:rsidRPr="0029646B">
        <w:rPr>
          <w:rFonts w:ascii="Times New Roman" w:hAnsi="Times New Roman"/>
          <w:sz w:val="24"/>
          <w:szCs w:val="24"/>
        </w:rPr>
        <w:t>фоэпия, состав слова (морфемика</w:t>
      </w:r>
      <w:r w:rsidR="00992485" w:rsidRPr="0029646B">
        <w:rPr>
          <w:rFonts w:ascii="Times New Roman" w:hAnsi="Times New Roman"/>
          <w:sz w:val="24"/>
          <w:szCs w:val="24"/>
        </w:rPr>
        <w:t>), грамматика (морфология</w:t>
      </w:r>
      <w:r w:rsidR="00933CAF" w:rsidRPr="0029646B">
        <w:rPr>
          <w:rFonts w:ascii="Times New Roman" w:hAnsi="Times New Roman"/>
          <w:sz w:val="24"/>
          <w:szCs w:val="24"/>
        </w:rPr>
        <w:t xml:space="preserve"> </w:t>
      </w:r>
      <w:r w:rsidR="00992485" w:rsidRPr="0029646B">
        <w:rPr>
          <w:rFonts w:ascii="Times New Roman" w:hAnsi="Times New Roman"/>
          <w:sz w:val="24"/>
          <w:szCs w:val="24"/>
        </w:rPr>
        <w:t>и синтаксис), орфография и пунктуация, развитие речи.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5.3. Изучение родного (чувашского) языка направлено на достижение следующих целей: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w:t>
      </w:r>
      <w:r w:rsidR="00933CAF" w:rsidRPr="0029646B">
        <w:rPr>
          <w:rFonts w:ascii="Times New Roman" w:hAnsi="Times New Roman"/>
          <w:sz w:val="24"/>
          <w:szCs w:val="24"/>
        </w:rPr>
        <w:t xml:space="preserve"> </w:t>
      </w:r>
      <w:r w:rsidRPr="0029646B">
        <w:rPr>
          <w:rFonts w:ascii="Times New Roman" w:hAnsi="Times New Roman"/>
          <w:sz w:val="24"/>
          <w:szCs w:val="24"/>
        </w:rPr>
        <w:t>из главных духовно-нравственных ценностей народа;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понимание роли языка как основного средства общения, формирование первоначальных представлений о единстве и многообразии языкового</w:t>
      </w:r>
      <w:r w:rsidR="00933CAF" w:rsidRPr="0029646B">
        <w:rPr>
          <w:rFonts w:ascii="Times New Roman" w:hAnsi="Times New Roman"/>
          <w:sz w:val="24"/>
          <w:szCs w:val="24"/>
        </w:rPr>
        <w:t xml:space="preserve"> </w:t>
      </w:r>
      <w:r w:rsidRPr="0029646B">
        <w:rPr>
          <w:rFonts w:ascii="Times New Roman" w:hAnsi="Times New Roman"/>
          <w:sz w:val="24"/>
          <w:szCs w:val="24"/>
        </w:rPr>
        <w:t>и культурного пространства Российской Федерации, о месте родного языка среди других языков народов России, о роли родного языка как носителя народной культуры, средства её познания, осознание правильной устной и письменной речи как показателя общей культуры человека;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чувашского литературного языка: аудирование, говорение, чтение, письмо;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овладение первоначальными научными представлениями о системе чувашского языка (фонетика, графика, лексика, морфемика, морфология</w:t>
      </w:r>
      <w:r w:rsidR="00933CAF" w:rsidRPr="0029646B">
        <w:rPr>
          <w:rFonts w:ascii="Times New Roman" w:hAnsi="Times New Roman"/>
          <w:sz w:val="24"/>
          <w:szCs w:val="24"/>
        </w:rPr>
        <w:t xml:space="preserve"> </w:t>
      </w:r>
      <w:r w:rsidRPr="0029646B">
        <w:rPr>
          <w:rFonts w:ascii="Times New Roman" w:hAnsi="Times New Roman"/>
          <w:sz w:val="24"/>
          <w:szCs w:val="24"/>
        </w:rPr>
        <w:t>и синтаксис), об основных единицах языка (их признаках и особенностях употребления в речи), использование в речевой деятельности норм современного чувашского литературного языка (орфоэпических, лексических, грамматических, орфографических, пунктуационных) и речевого этикета;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5.4. Общее число часов, рекомендованных для изучения родного (чувашского) языка,</w:t>
      </w:r>
      <w:r w:rsidR="00A670D7" w:rsidRPr="0029646B">
        <w:rPr>
          <w:rFonts w:ascii="Times New Roman" w:hAnsi="Times New Roman"/>
          <w:sz w:val="24"/>
          <w:szCs w:val="24"/>
        </w:rPr>
        <w:t xml:space="preserve"> – </w:t>
      </w:r>
      <w:r w:rsidR="00992485" w:rsidRPr="0029646B">
        <w:rPr>
          <w:rFonts w:ascii="Times New Roman" w:hAnsi="Times New Roman"/>
          <w:sz w:val="24"/>
          <w:szCs w:val="24"/>
        </w:rPr>
        <w:t>260 часов: в 1 классе</w:t>
      </w:r>
      <w:r w:rsidR="00A670D7" w:rsidRPr="0029646B">
        <w:rPr>
          <w:rFonts w:ascii="Times New Roman" w:hAnsi="Times New Roman"/>
          <w:sz w:val="24"/>
          <w:szCs w:val="24"/>
        </w:rPr>
        <w:t xml:space="preserve"> – </w:t>
      </w:r>
      <w:r w:rsidR="00992485" w:rsidRPr="0029646B">
        <w:rPr>
          <w:rFonts w:ascii="Times New Roman" w:hAnsi="Times New Roman"/>
          <w:sz w:val="24"/>
          <w:szCs w:val="24"/>
        </w:rPr>
        <w:t>56 часов (</w:t>
      </w:r>
      <w:r w:rsidR="00EF59FB" w:rsidRPr="0029646B">
        <w:rPr>
          <w:rFonts w:ascii="Times New Roman" w:hAnsi="Times New Roman"/>
          <w:sz w:val="24"/>
          <w:szCs w:val="24"/>
        </w:rPr>
        <w:t>1</w:t>
      </w:r>
      <w:r w:rsidR="00992485" w:rsidRPr="0029646B">
        <w:rPr>
          <w:rFonts w:ascii="Times New Roman" w:hAnsi="Times New Roman"/>
          <w:sz w:val="24"/>
          <w:szCs w:val="24"/>
        </w:rPr>
        <w:t xml:space="preserve"> час в неделю),</w:t>
      </w:r>
      <w:r w:rsidR="00933CAF" w:rsidRPr="0029646B">
        <w:rPr>
          <w:rFonts w:ascii="Times New Roman" w:hAnsi="Times New Roman"/>
          <w:sz w:val="24"/>
          <w:szCs w:val="24"/>
        </w:rPr>
        <w:t xml:space="preserve"> </w:t>
      </w:r>
      <w:r w:rsidR="00992485" w:rsidRPr="0029646B">
        <w:rPr>
          <w:rFonts w:ascii="Times New Roman" w:hAnsi="Times New Roman"/>
          <w:sz w:val="24"/>
          <w:szCs w:val="24"/>
        </w:rPr>
        <w:t>во 2 классе</w:t>
      </w:r>
      <w:r w:rsidR="00A670D7" w:rsidRPr="0029646B">
        <w:rPr>
          <w:rFonts w:ascii="Times New Roman" w:hAnsi="Times New Roman"/>
          <w:sz w:val="24"/>
          <w:szCs w:val="24"/>
        </w:rPr>
        <w:t xml:space="preserve"> – </w:t>
      </w:r>
      <w:r w:rsidR="00992485" w:rsidRPr="0029646B">
        <w:rPr>
          <w:rFonts w:ascii="Times New Roman" w:hAnsi="Times New Roman"/>
          <w:sz w:val="24"/>
          <w:szCs w:val="24"/>
        </w:rPr>
        <w:t>68 часов (2 часа в неделю), в 3 классе</w:t>
      </w:r>
      <w:r w:rsidR="00A670D7" w:rsidRPr="0029646B">
        <w:rPr>
          <w:rFonts w:ascii="Times New Roman" w:hAnsi="Times New Roman"/>
          <w:sz w:val="24"/>
          <w:szCs w:val="24"/>
        </w:rPr>
        <w:t xml:space="preserve"> – </w:t>
      </w:r>
      <w:r w:rsidR="00992485" w:rsidRPr="0029646B">
        <w:rPr>
          <w:rFonts w:ascii="Times New Roman" w:hAnsi="Times New Roman"/>
          <w:sz w:val="24"/>
          <w:szCs w:val="24"/>
        </w:rPr>
        <w:t>68 часов (2 часа в неделю),</w:t>
      </w:r>
      <w:r w:rsidR="00933CAF" w:rsidRPr="0029646B">
        <w:rPr>
          <w:rFonts w:ascii="Times New Roman" w:hAnsi="Times New Roman"/>
          <w:sz w:val="24"/>
          <w:szCs w:val="24"/>
        </w:rPr>
        <w:t xml:space="preserve"> </w:t>
      </w:r>
      <w:r w:rsidR="00992485" w:rsidRPr="0029646B">
        <w:rPr>
          <w:rFonts w:ascii="Times New Roman" w:hAnsi="Times New Roman"/>
          <w:sz w:val="24"/>
          <w:szCs w:val="24"/>
        </w:rPr>
        <w:t>в 4 классе</w:t>
      </w:r>
      <w:r w:rsidR="00A670D7" w:rsidRPr="0029646B">
        <w:rPr>
          <w:rFonts w:ascii="Times New Roman" w:hAnsi="Times New Roman"/>
          <w:sz w:val="24"/>
          <w:szCs w:val="24"/>
        </w:rPr>
        <w:t xml:space="preserve"> – </w:t>
      </w:r>
      <w:r w:rsidR="00992485" w:rsidRPr="0029646B">
        <w:rPr>
          <w:rFonts w:ascii="Times New Roman" w:hAnsi="Times New Roman"/>
          <w:sz w:val="24"/>
          <w:szCs w:val="24"/>
        </w:rPr>
        <w:t>68 часов (2 часа в неделю).</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 Содержание обучения в 1 классе.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6.1. Начальным этапом изучения родного (чувашского)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(чувашский) язык» и 1 час учебного предмета «Литературное чтение</w:t>
      </w:r>
      <w:r w:rsidR="00933CAF" w:rsidRPr="0029646B">
        <w:rPr>
          <w:rFonts w:ascii="Times New Roman" w:hAnsi="Times New Roman"/>
          <w:sz w:val="24"/>
          <w:szCs w:val="24"/>
        </w:rPr>
        <w:t xml:space="preserve"> </w:t>
      </w:r>
      <w:r w:rsidR="00992485" w:rsidRPr="0029646B">
        <w:rPr>
          <w:rFonts w:ascii="Times New Roman" w:hAnsi="Times New Roman"/>
          <w:sz w:val="24"/>
          <w:szCs w:val="24"/>
        </w:rPr>
        <w:t xml:space="preserve">на родном (чувашском) языке»). </w:t>
      </w:r>
      <w:r w:rsidR="00D83844" w:rsidRPr="0029646B">
        <w:rPr>
          <w:rFonts w:ascii="Times New Roman" w:hAnsi="Times New Roman"/>
          <w:sz w:val="24"/>
          <w:szCs w:val="24"/>
        </w:rPr>
        <w:t>Продолжительность учебного курса «Обучение грамоте»</w:t>
      </w:r>
      <w:r w:rsidR="00992485" w:rsidRPr="0029646B">
        <w:rPr>
          <w:rFonts w:ascii="Times New Roman" w:hAnsi="Times New Roman"/>
          <w:sz w:val="24"/>
          <w:szCs w:val="24"/>
        </w:rPr>
        <w:t xml:space="preserve"> зависит от уровня подготовки обучающихся и может составлять</w:t>
      </w:r>
      <w:r w:rsidR="00933CAF" w:rsidRPr="0029646B">
        <w:rPr>
          <w:rFonts w:ascii="Times New Roman" w:hAnsi="Times New Roman"/>
          <w:sz w:val="24"/>
          <w:szCs w:val="24"/>
        </w:rPr>
        <w:t xml:space="preserve"> </w:t>
      </w:r>
      <w:r w:rsidR="00992485" w:rsidRPr="0029646B">
        <w:rPr>
          <w:rFonts w:ascii="Times New Roman" w:hAnsi="Times New Roman"/>
          <w:sz w:val="24"/>
          <w:szCs w:val="24"/>
        </w:rPr>
        <w:t>до 23 учебных недель, соответственно, продолжительность изучения систематического курса в 1 классе может варьироваться до 10 недель.</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 начале обучения грамоте осуществляется введение в систему языкового</w:t>
      </w:r>
      <w:r w:rsidR="00933CAF" w:rsidRPr="0029646B">
        <w:rPr>
          <w:rFonts w:ascii="Times New Roman" w:hAnsi="Times New Roman"/>
          <w:sz w:val="24"/>
          <w:szCs w:val="24"/>
        </w:rPr>
        <w:t xml:space="preserve"> </w:t>
      </w:r>
      <w:r w:rsidRPr="0029646B">
        <w:rPr>
          <w:rFonts w:ascii="Times New Roman" w:hAnsi="Times New Roman"/>
          <w:sz w:val="24"/>
          <w:szCs w:val="24"/>
        </w:rPr>
        <w:t>и литературного образования. Содержание этого этапа направлено на создание мотивации к учебной деятельности, развитие интереса к самому процессу чтения. Особое внимание уделяется развитию устных форм речи у каждого обучающегося. Обучение письму идет параллельно с обучением чтению. Обучение родной чувашской грамоте, цель которого</w:t>
      </w:r>
      <w:r w:rsidR="00A670D7" w:rsidRPr="0029646B">
        <w:rPr>
          <w:rFonts w:ascii="Times New Roman" w:hAnsi="Times New Roman"/>
          <w:sz w:val="24"/>
          <w:szCs w:val="24"/>
        </w:rPr>
        <w:t xml:space="preserve"> – </w:t>
      </w:r>
      <w:r w:rsidRPr="0029646B">
        <w:rPr>
          <w:rFonts w:ascii="Times New Roman" w:hAnsi="Times New Roman"/>
          <w:sz w:val="24"/>
          <w:szCs w:val="24"/>
        </w:rPr>
        <w:t>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 делится на 3 периода.</w:t>
      </w:r>
      <w:r w:rsidR="00933CAF" w:rsidRPr="0029646B">
        <w:rPr>
          <w:rFonts w:ascii="Times New Roman" w:hAnsi="Times New Roman"/>
          <w:sz w:val="24"/>
          <w:szCs w:val="24"/>
        </w:rPr>
        <w:t xml:space="preserve"> </w:t>
      </w:r>
      <w:r w:rsidRPr="0029646B">
        <w:rPr>
          <w:rFonts w:ascii="Times New Roman" w:hAnsi="Times New Roman"/>
          <w:sz w:val="24"/>
          <w:szCs w:val="24"/>
        </w:rPr>
        <w:t xml:space="preserve">На начальном периоде решаются задачи речевого развития, овладевания основами литературной речи, развития фонематического слуха, формирования навыков анализа и синтеза речи, формирования у </w:t>
      </w:r>
      <w:r w:rsidR="001C243F" w:rsidRPr="0029646B">
        <w:rPr>
          <w:rFonts w:ascii="Times New Roman" w:hAnsi="Times New Roman"/>
          <w:sz w:val="24"/>
          <w:szCs w:val="24"/>
        </w:rPr>
        <w:t xml:space="preserve">обучающихся </w:t>
      </w:r>
      <w:r w:rsidRPr="0029646B">
        <w:rPr>
          <w:rFonts w:ascii="Times New Roman" w:hAnsi="Times New Roman"/>
          <w:sz w:val="24"/>
          <w:szCs w:val="24"/>
        </w:rPr>
        <w:t>универсальных учебных действий. У обучающихся, в том числе и посредством моделирования, формируется представление об основных единицах речи: текст, предложение, словосочетание, слово, звук, о системных отношениях между языковыми единицами. Основной задачей букварного периода является овладение обучающимися механизмом чтения и письма, формирование у них первоначальных навыков чтения и письма. Звуки</w:t>
      </w:r>
      <w:r w:rsidR="00933CAF" w:rsidRPr="0029646B">
        <w:rPr>
          <w:rFonts w:ascii="Times New Roman" w:hAnsi="Times New Roman"/>
          <w:sz w:val="24"/>
          <w:szCs w:val="24"/>
        </w:rPr>
        <w:t xml:space="preserve"> </w:t>
      </w:r>
      <w:r w:rsidRPr="0029646B">
        <w:rPr>
          <w:rFonts w:ascii="Times New Roman" w:hAnsi="Times New Roman"/>
          <w:sz w:val="24"/>
          <w:szCs w:val="24"/>
        </w:rPr>
        <w:t>и буквы вводятся поэтапно. При определении порядка подачи звуков и букв учитывается своеобразие соотношений между звуковой и графической системами, которое в чувашском языке достаточно сложное. На первом этапе главная цель</w:t>
      </w:r>
      <w:r w:rsidR="00A670D7" w:rsidRPr="0029646B">
        <w:rPr>
          <w:rFonts w:ascii="Times New Roman" w:hAnsi="Times New Roman"/>
          <w:sz w:val="24"/>
          <w:szCs w:val="24"/>
        </w:rPr>
        <w:t xml:space="preserve"> – </w:t>
      </w:r>
      <w:r w:rsidRPr="0029646B">
        <w:rPr>
          <w:rFonts w:ascii="Times New Roman" w:hAnsi="Times New Roman"/>
          <w:sz w:val="24"/>
          <w:szCs w:val="24"/>
        </w:rPr>
        <w:t>заложить основы механизма слогового чтения на примере простых слогов и слов</w:t>
      </w:r>
      <w:r w:rsidR="00933CAF" w:rsidRPr="0029646B">
        <w:rPr>
          <w:rFonts w:ascii="Times New Roman" w:hAnsi="Times New Roman"/>
          <w:sz w:val="24"/>
          <w:szCs w:val="24"/>
        </w:rPr>
        <w:t xml:space="preserve"> </w:t>
      </w:r>
      <w:r w:rsidRPr="0029646B">
        <w:rPr>
          <w:rFonts w:ascii="Times New Roman" w:hAnsi="Times New Roman"/>
          <w:sz w:val="24"/>
          <w:szCs w:val="24"/>
        </w:rPr>
        <w:t xml:space="preserve">с однозначным соотношением звука и алфавитного значения буквы. На следующих этапах идёт усвоение особенностей позиционного чтения, способами обозначения мягкости и твердости согласных звуков </w:t>
      </w:r>
      <w:r w:rsidR="002368E7" w:rsidRPr="0029646B">
        <w:rPr>
          <w:rFonts w:ascii="Times New Roman" w:hAnsi="Times New Roman"/>
          <w:sz w:val="24"/>
          <w:szCs w:val="24"/>
        </w:rPr>
        <w:t>при письме</w:t>
      </w:r>
      <w:r w:rsidRPr="0029646B">
        <w:rPr>
          <w:rFonts w:ascii="Times New Roman" w:hAnsi="Times New Roman"/>
          <w:sz w:val="24"/>
          <w:szCs w:val="24"/>
        </w:rPr>
        <w:t>, формированию в учебном действии представления о механизме закона сингармонизма в чувашском языке.</w:t>
      </w:r>
      <w:r w:rsidR="00933CAF" w:rsidRPr="0029646B">
        <w:rPr>
          <w:rFonts w:ascii="Times New Roman" w:hAnsi="Times New Roman"/>
          <w:sz w:val="24"/>
          <w:szCs w:val="24"/>
        </w:rPr>
        <w:t xml:space="preserve"> </w:t>
      </w:r>
      <w:r w:rsidRPr="0029646B">
        <w:rPr>
          <w:rFonts w:ascii="Times New Roman" w:hAnsi="Times New Roman"/>
          <w:sz w:val="24"/>
          <w:szCs w:val="24"/>
        </w:rPr>
        <w:t>На последнем этапе предполагается знакомство с буквами, обозначающими звуки, встречающиеся в чувашском языке лишь в заимствованных словах, осознание закономерности чтения заимствованных слов, сложностей чувашского двухсистемного письма. Методической основой обучения родной чувашской грамоте является аналитико-синтетический метод. На заключительном периоде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правильного, осознанного, темпового и выразительного чтения (слов, предложений, текстов), идёт формирование потребности и мотива чтения. Обучение элементам фонетики, лексики и грамматики, орфографии и пунктуации идёт параллельно</w:t>
      </w:r>
      <w:r w:rsidR="00933CAF" w:rsidRPr="0029646B">
        <w:rPr>
          <w:rFonts w:ascii="Times New Roman" w:hAnsi="Times New Roman"/>
          <w:sz w:val="24"/>
          <w:szCs w:val="24"/>
        </w:rPr>
        <w:t xml:space="preserve"> </w:t>
      </w:r>
      <w:r w:rsidRPr="0029646B">
        <w:rPr>
          <w:rFonts w:ascii="Times New Roman" w:hAnsi="Times New Roman"/>
          <w:sz w:val="24"/>
          <w:szCs w:val="24"/>
        </w:rPr>
        <w:t>с формированием коммуникативно-речевых умений и навыков, с развитием творческих способностей обучающихся.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6.2. Развитие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Восприятие и понимание слов, предложений, небольших текстов</w:t>
      </w:r>
      <w:r w:rsidR="00933CAF" w:rsidRPr="0029646B">
        <w:rPr>
          <w:rFonts w:ascii="Times New Roman" w:hAnsi="Times New Roman"/>
          <w:sz w:val="24"/>
          <w:szCs w:val="24"/>
        </w:rPr>
        <w:t xml:space="preserve"> </w:t>
      </w:r>
      <w:r w:rsidRPr="0029646B">
        <w:rPr>
          <w:rFonts w:ascii="Times New Roman" w:hAnsi="Times New Roman"/>
          <w:sz w:val="24"/>
          <w:szCs w:val="24"/>
        </w:rPr>
        <w:t>при самостоятельном чтении вслух и при прослушивании. Составление небольших рассказов повествовательного характера: по предметным и сюжетным картинам,</w:t>
      </w:r>
      <w:r w:rsidR="00933CAF" w:rsidRPr="0029646B">
        <w:rPr>
          <w:rFonts w:ascii="Times New Roman" w:hAnsi="Times New Roman"/>
          <w:sz w:val="24"/>
          <w:szCs w:val="24"/>
        </w:rPr>
        <w:t xml:space="preserve"> </w:t>
      </w:r>
      <w:r w:rsidRPr="0029646B">
        <w:rPr>
          <w:rFonts w:ascii="Times New Roman" w:hAnsi="Times New Roman"/>
          <w:sz w:val="24"/>
          <w:szCs w:val="24"/>
        </w:rPr>
        <w:t>из личного опыта и наблюдений, на основе вопросов, указаний и опорных слов. Участие в диалоге.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6.3. Слово и предложение.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определение начала и конца предложения, выделение слов, определение их порядка. Интонация в предложении.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6.4. Фонетика. Звуки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Осознание единства звукового состава слова и его значения. Восприятие</w:t>
      </w:r>
      <w:r w:rsidR="00933CAF" w:rsidRPr="0029646B">
        <w:rPr>
          <w:rFonts w:ascii="Times New Roman" w:hAnsi="Times New Roman"/>
          <w:sz w:val="24"/>
          <w:szCs w:val="24"/>
        </w:rPr>
        <w:t xml:space="preserve"> </w:t>
      </w:r>
      <w:r w:rsidRPr="0029646B">
        <w:rPr>
          <w:rFonts w:ascii="Times New Roman" w:hAnsi="Times New Roman"/>
          <w:sz w:val="24"/>
          <w:szCs w:val="24"/>
        </w:rPr>
        <w:t>на слух звукового состава слова. Установление числа и последовательности звуков</w:t>
      </w:r>
      <w:r w:rsidR="00933CAF" w:rsidRPr="0029646B">
        <w:rPr>
          <w:rFonts w:ascii="Times New Roman" w:hAnsi="Times New Roman"/>
          <w:sz w:val="24"/>
          <w:szCs w:val="24"/>
        </w:rPr>
        <w:t xml:space="preserve"> </w:t>
      </w:r>
      <w:r w:rsidRPr="0029646B">
        <w:rPr>
          <w:rFonts w:ascii="Times New Roman" w:hAnsi="Times New Roman"/>
          <w:sz w:val="24"/>
          <w:szCs w:val="24"/>
        </w:rPr>
        <w:t>в слове, различение и выделение звуков в словах. Сопоставление слов, различающихся одним или несколькими звуками. Производство полного звукового анализа слов, составление звуковых моделей слов. Сравнение моделей различных слов. Различение гласных и согласных звуков, мягких и твёрдых гласных, мягких</w:t>
      </w:r>
      <w:r w:rsidR="00933CAF" w:rsidRPr="0029646B">
        <w:rPr>
          <w:rFonts w:ascii="Times New Roman" w:hAnsi="Times New Roman"/>
          <w:sz w:val="24"/>
          <w:szCs w:val="24"/>
        </w:rPr>
        <w:t xml:space="preserve"> </w:t>
      </w:r>
      <w:r w:rsidRPr="0029646B">
        <w:rPr>
          <w:rFonts w:ascii="Times New Roman" w:hAnsi="Times New Roman"/>
          <w:sz w:val="24"/>
          <w:szCs w:val="24"/>
        </w:rPr>
        <w:t>и твёрдых согласных. Звонкие согласные, встречающиеся в чувашском языке лишь</w:t>
      </w:r>
      <w:r w:rsidR="00933CAF" w:rsidRPr="0029646B">
        <w:rPr>
          <w:rFonts w:ascii="Times New Roman" w:hAnsi="Times New Roman"/>
          <w:sz w:val="24"/>
          <w:szCs w:val="24"/>
        </w:rPr>
        <w:t xml:space="preserve"> </w:t>
      </w:r>
      <w:r w:rsidRPr="0029646B">
        <w:rPr>
          <w:rFonts w:ascii="Times New Roman" w:hAnsi="Times New Roman"/>
          <w:sz w:val="24"/>
          <w:szCs w:val="24"/>
        </w:rPr>
        <w:t>в заимствованных словах. Слог как минимальная произносительная единица. Количество слогов в слове. Ударный слог.</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6.5. Графика.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Различение звука и буквы: буква как знак звука. Слоговой принцип чувашской графики. Буквы гласных</w:t>
      </w:r>
      <w:r w:rsidR="00A670D7" w:rsidRPr="0029646B">
        <w:rPr>
          <w:rFonts w:ascii="Times New Roman" w:hAnsi="Times New Roman"/>
          <w:sz w:val="24"/>
          <w:szCs w:val="24"/>
        </w:rPr>
        <w:t xml:space="preserve"> – </w:t>
      </w:r>
      <w:r w:rsidRPr="0029646B">
        <w:rPr>
          <w:rFonts w:ascii="Times New Roman" w:hAnsi="Times New Roman"/>
          <w:sz w:val="24"/>
          <w:szCs w:val="24"/>
        </w:rPr>
        <w:t>как показатель твёрдости или мягкости согласных звуков. Функции букв е, ё, ю, я. Мягкий (ь) и твердый (ъ) знаки. Последовательность букв</w:t>
      </w:r>
      <w:r w:rsidR="00933CAF" w:rsidRPr="0029646B">
        <w:rPr>
          <w:rFonts w:ascii="Times New Roman" w:hAnsi="Times New Roman"/>
          <w:sz w:val="24"/>
          <w:szCs w:val="24"/>
        </w:rPr>
        <w:t xml:space="preserve"> </w:t>
      </w:r>
      <w:r w:rsidRPr="0029646B">
        <w:rPr>
          <w:rFonts w:ascii="Times New Roman" w:hAnsi="Times New Roman"/>
          <w:sz w:val="24"/>
          <w:szCs w:val="24"/>
        </w:rPr>
        <w:t>в чувашском алфавите.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6.6. Чтение и письмо.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29646B">
        <w:rPr>
          <w:rFonts w:ascii="Times New Roman" w:hAnsi="Times New Roman"/>
          <w:sz w:val="24"/>
          <w:szCs w:val="24"/>
        </w:rPr>
        <w:t xml:space="preserve"> </w:t>
      </w:r>
      <w:r w:rsidRPr="0029646B">
        <w:rPr>
          <w:rFonts w:ascii="Times New Roman" w:hAnsi="Times New Roman"/>
          <w:sz w:val="24"/>
          <w:szCs w:val="24"/>
        </w:rPr>
        <w:t>и стихотворений.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Усвоение гигиенических требований при письме. Умение ориентироваться</w:t>
      </w:r>
      <w:r w:rsidR="00933CAF" w:rsidRPr="0029646B">
        <w:rPr>
          <w:rFonts w:ascii="Times New Roman" w:hAnsi="Times New Roman"/>
          <w:sz w:val="24"/>
          <w:szCs w:val="24"/>
        </w:rPr>
        <w:t xml:space="preserve"> </w:t>
      </w:r>
      <w:r w:rsidRPr="0029646B">
        <w:rPr>
          <w:rFonts w:ascii="Times New Roman" w:hAnsi="Times New Roman"/>
          <w:sz w:val="24"/>
          <w:szCs w:val="24"/>
        </w:rPr>
        <w:t>на пространстве листа в тетради и на пространстве классной доски. Начертание письменных прописных (заглавных) и строчных букв. Письмо разборчивым, аккуратным письмом. Приемы и последовательность правильного списывания текста. Письмо под диктовку слов и предложений. Понимание функции небуквенных графических средств: пробела между словами, предложениями, знака переноса.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6.7. Орфография и пунктуация.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Знакомство с правилами правописания и их применение: раздельное написание слов, прописная буква в начале предложения и в именах собственных (имена, фамилии людей, клички животных, названия населённых пунктов), перенос по слогам слов без стечения согласных, знаки препинания в конце предложения.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 Содержание обучения во 2 классе.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7.1. Общие сведения о языке.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7.2. Фонетика и графика.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Смыслоразличительная функция звуков, различение звуков и букв, различение ударных и безударных гласных звуков. Твердые и мягкие гласные звуки. Парные</w:t>
      </w:r>
      <w:r w:rsidR="00933CAF" w:rsidRPr="0029646B">
        <w:rPr>
          <w:rFonts w:ascii="Times New Roman" w:hAnsi="Times New Roman"/>
          <w:sz w:val="24"/>
          <w:szCs w:val="24"/>
        </w:rPr>
        <w:t xml:space="preserve"> </w:t>
      </w:r>
      <w:r w:rsidRPr="0029646B">
        <w:rPr>
          <w:rFonts w:ascii="Times New Roman" w:hAnsi="Times New Roman"/>
          <w:sz w:val="24"/>
          <w:szCs w:val="24"/>
        </w:rPr>
        <w:t>и непарные по твёрдости (мягкости) согласные звуки. Качественная характеристика звука: гласный или согласный, согласный твёрдый или мягкий, гласный мягкий</w:t>
      </w:r>
      <w:r w:rsidR="00933CAF" w:rsidRPr="0029646B">
        <w:rPr>
          <w:rFonts w:ascii="Times New Roman" w:hAnsi="Times New Roman"/>
          <w:sz w:val="24"/>
          <w:szCs w:val="24"/>
        </w:rPr>
        <w:t xml:space="preserve"> </w:t>
      </w:r>
      <w:r w:rsidRPr="0029646B">
        <w:rPr>
          <w:rFonts w:ascii="Times New Roman" w:hAnsi="Times New Roman"/>
          <w:sz w:val="24"/>
          <w:szCs w:val="24"/>
        </w:rPr>
        <w:t>или твёрдый.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Закон сингармонизма в чувашском языке: в слове гласные звуки бывают только одного ряда (ача, кĕнеке, курак, пилеш). Обозначение мягкости согласных звуков </w:t>
      </w:r>
      <w:r w:rsidR="002368E7" w:rsidRPr="0029646B">
        <w:rPr>
          <w:rFonts w:ascii="Times New Roman" w:hAnsi="Times New Roman"/>
          <w:sz w:val="24"/>
          <w:szCs w:val="24"/>
        </w:rPr>
        <w:t>при письме</w:t>
      </w:r>
      <w:r w:rsidRPr="0029646B">
        <w:rPr>
          <w:rFonts w:ascii="Times New Roman" w:hAnsi="Times New Roman"/>
          <w:sz w:val="24"/>
          <w:szCs w:val="24"/>
        </w:rPr>
        <w:t xml:space="preserve">. Функции ь. Использование </w:t>
      </w:r>
      <w:r w:rsidR="002368E7" w:rsidRPr="0029646B">
        <w:rPr>
          <w:rFonts w:ascii="Times New Roman" w:hAnsi="Times New Roman"/>
          <w:sz w:val="24"/>
          <w:szCs w:val="24"/>
        </w:rPr>
        <w:t>при письме</w:t>
      </w:r>
      <w:r w:rsidRPr="0029646B">
        <w:rPr>
          <w:rFonts w:ascii="Times New Roman" w:hAnsi="Times New Roman"/>
          <w:sz w:val="24"/>
          <w:szCs w:val="24"/>
        </w:rPr>
        <w:t xml:space="preserve"> разделительных ъ и ь. Соотношение звукового и буквенного состава в словах с буквами е, ё, ю, я (в начале слова и после гласных). Долгие и краткие согласные.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Деление слов на слоги (в том числе и при стечении согласных). Небуквенные графические средства: пробел между словами, знак переноса, абзац (красная строка), пунктуационные знаки (в пределах изученного).</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7.3. Орфоэпия.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Произношение звуков и сочетаний звуков, ударение в словах в соответствии</w:t>
      </w:r>
      <w:r w:rsidR="00933CAF" w:rsidRPr="0029646B">
        <w:rPr>
          <w:rFonts w:ascii="Times New Roman" w:hAnsi="Times New Roman"/>
          <w:sz w:val="24"/>
          <w:szCs w:val="24"/>
        </w:rPr>
        <w:t xml:space="preserve"> </w:t>
      </w:r>
      <w:r w:rsidRPr="0029646B">
        <w:rPr>
          <w:rFonts w:ascii="Times New Roman" w:hAnsi="Times New Roman"/>
          <w:sz w:val="24"/>
          <w:szCs w:val="24"/>
        </w:rPr>
        <w:t>с нормами современного чувашского литературного языка. Произношение заимствованных слов.</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7.4. Лексика.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Слово как единство звучания и значения. Лексическое значение слова. Выявление слов, значение которых требует уточнения. Определение значения слова. Этикетные слова, термины родства (в объёме содержания курса). Исконно чувашские слова и слова, заимствованные из других языков. Наблюдение</w:t>
      </w:r>
      <w:r w:rsidR="00933CAF" w:rsidRPr="0029646B">
        <w:rPr>
          <w:rFonts w:ascii="Times New Roman" w:hAnsi="Times New Roman"/>
          <w:sz w:val="24"/>
          <w:szCs w:val="24"/>
        </w:rPr>
        <w:t xml:space="preserve"> </w:t>
      </w:r>
      <w:r w:rsidRPr="0029646B">
        <w:rPr>
          <w:rFonts w:ascii="Times New Roman" w:hAnsi="Times New Roman"/>
          <w:sz w:val="24"/>
          <w:szCs w:val="24"/>
        </w:rPr>
        <w:t>за использованием в речи синонимов, антонимов.</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7.5. Морфология. Части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существительное: общее значение, вопросы «кам?» («кто?»), «мĕн?» («что?»), употребление в речи. Употребление в чувашском языке вопроса, выраженного местоимением «кам?» («кто?»), только для называния человека. Значение и употребление в речи. Имена существительные, обозначающие один предмет и множество предметов.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прилагательное: общее значение, вопрос «мĕнле?» («какой?», «какая?», «какое?», «какие?»), употребление в речи. Синонимичные и антонимичные имена прилагательные.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Глагол. Общее значение, вопросы: «мĕн тăвать?» («что делает?»), «мĕн тăваççĕ?» («что делают?»), «мĕн турĕ?» («что делал?»), «мĕн турĕç?»</w:t>
      </w:r>
      <w:r w:rsidR="00933CAF" w:rsidRPr="0029646B">
        <w:rPr>
          <w:rFonts w:ascii="Times New Roman" w:hAnsi="Times New Roman"/>
          <w:sz w:val="24"/>
          <w:szCs w:val="24"/>
        </w:rPr>
        <w:t xml:space="preserve"> </w:t>
      </w:r>
      <w:r w:rsidRPr="0029646B">
        <w:rPr>
          <w:rFonts w:ascii="Times New Roman" w:hAnsi="Times New Roman"/>
          <w:sz w:val="24"/>
          <w:szCs w:val="24"/>
        </w:rPr>
        <w:t>(«что делали?»). Глаголы близкие и противоположные по значению. Употребление</w:t>
      </w:r>
      <w:r w:rsidR="00933CAF" w:rsidRPr="0029646B">
        <w:rPr>
          <w:rFonts w:ascii="Times New Roman" w:hAnsi="Times New Roman"/>
          <w:sz w:val="24"/>
          <w:szCs w:val="24"/>
        </w:rPr>
        <w:t xml:space="preserve"> </w:t>
      </w:r>
      <w:r w:rsidRPr="0029646B">
        <w:rPr>
          <w:rFonts w:ascii="Times New Roman" w:hAnsi="Times New Roman"/>
          <w:sz w:val="24"/>
          <w:szCs w:val="24"/>
        </w:rPr>
        <w:t>в речи.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7.6. Синтаксис.</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Предложение как единица языка и речи. Предложение и слово. Отличие предложения от слова. Порядок слов в предложении, связь слов в предложении. Предложения, различные по цели высказывания: повествовательные, вопросительные, побудительные. Виды предложений по эмоциональной окраске</w:t>
      </w:r>
      <w:r w:rsidR="00933CAF" w:rsidRPr="0029646B">
        <w:rPr>
          <w:rFonts w:ascii="Times New Roman" w:hAnsi="Times New Roman"/>
          <w:sz w:val="24"/>
          <w:szCs w:val="24"/>
        </w:rPr>
        <w:t xml:space="preserve"> </w:t>
      </w:r>
      <w:r w:rsidRPr="0029646B">
        <w:rPr>
          <w:rFonts w:ascii="Times New Roman" w:hAnsi="Times New Roman"/>
          <w:sz w:val="24"/>
          <w:szCs w:val="24"/>
        </w:rPr>
        <w:t>(по интонации): восклицательная и невосклицательная. Главные члены предложения: подлежащее и сказуемое.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7.7. Орфография и пунктуация.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Применение правил правописания: перенос слов без стечения согласных, прописная буква в начале предложения, в именах собственных (имена, фамилии, отчества людей, клички животных, названия населённых пунктов, рек), правописание букв е, ю, я, ё в словах, правописание удвоенных согласных в корне слов (аппа, анне, атте), правописание мягкого знака в словах с гласными заднего ряда (мăкăнь, кукăль, вулать), разделительный мягкий знак в словах (мăрье, Марье, тухья), правописание заимствованных слов в пределах изучаемых тем, знаки препинания в конце предложения: точка, вопросительный знак, восклицательный знак.</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7.8. Развитие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Выбор языковых средств в соответствии с целями и условиями устного общения для решения коммуникативной задачи (для ответа</w:t>
      </w:r>
      <w:r w:rsidR="00933CAF" w:rsidRPr="0029646B">
        <w:rPr>
          <w:rFonts w:ascii="Times New Roman" w:hAnsi="Times New Roman"/>
          <w:sz w:val="24"/>
          <w:szCs w:val="24"/>
        </w:rPr>
        <w:t xml:space="preserve"> </w:t>
      </w:r>
      <w:r w:rsidRPr="0029646B">
        <w:rPr>
          <w:rFonts w:ascii="Times New Roman" w:hAnsi="Times New Roman"/>
          <w:sz w:val="24"/>
          <w:szCs w:val="24"/>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29646B">
        <w:rPr>
          <w:rFonts w:ascii="Times New Roman" w:hAnsi="Times New Roman"/>
          <w:sz w:val="24"/>
          <w:szCs w:val="24"/>
        </w:rPr>
        <w:t>и другие</w:t>
      </w:r>
      <w:r w:rsidRPr="0029646B">
        <w:rPr>
          <w:rFonts w:ascii="Times New Roman" w:hAnsi="Times New Roman"/>
          <w:sz w:val="24"/>
          <w:szCs w:val="24"/>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29646B">
        <w:rPr>
          <w:rFonts w:ascii="Times New Roman" w:hAnsi="Times New Roman"/>
          <w:sz w:val="24"/>
          <w:szCs w:val="24"/>
        </w:rPr>
        <w:t xml:space="preserve"> </w:t>
      </w:r>
      <w:r w:rsidRPr="0029646B">
        <w:rPr>
          <w:rFonts w:ascii="Times New Roman" w:hAnsi="Times New Roman"/>
          <w:sz w:val="24"/>
          <w:szCs w:val="24"/>
        </w:rPr>
        <w:t>при проведении парной и групповой работы.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Составление устного рассказа по репродукции картины. Составление устного рассказа с </w:t>
      </w:r>
      <w:r w:rsidR="00B060BF" w:rsidRPr="0029646B">
        <w:rPr>
          <w:rFonts w:ascii="Times New Roman" w:hAnsi="Times New Roman"/>
          <w:sz w:val="24"/>
          <w:szCs w:val="24"/>
        </w:rPr>
        <w:t>использованием</w:t>
      </w:r>
      <w:r w:rsidRPr="0029646B">
        <w:rPr>
          <w:rFonts w:ascii="Times New Roman" w:hAnsi="Times New Roman"/>
          <w:sz w:val="24"/>
          <w:szCs w:val="24"/>
        </w:rPr>
        <w:t xml:space="preserve"> личн</w:t>
      </w:r>
      <w:r w:rsidR="00B060BF" w:rsidRPr="0029646B">
        <w:rPr>
          <w:rFonts w:ascii="Times New Roman" w:hAnsi="Times New Roman"/>
          <w:sz w:val="24"/>
          <w:szCs w:val="24"/>
        </w:rPr>
        <w:t>ых</w:t>
      </w:r>
      <w:r w:rsidRPr="0029646B">
        <w:rPr>
          <w:rFonts w:ascii="Times New Roman" w:hAnsi="Times New Roman"/>
          <w:sz w:val="24"/>
          <w:szCs w:val="24"/>
        </w:rPr>
        <w:t xml:space="preserve"> наблюдени</w:t>
      </w:r>
      <w:r w:rsidR="00B060BF" w:rsidRPr="0029646B">
        <w:rPr>
          <w:rFonts w:ascii="Times New Roman" w:hAnsi="Times New Roman"/>
          <w:sz w:val="24"/>
          <w:szCs w:val="24"/>
        </w:rPr>
        <w:t>й</w:t>
      </w:r>
      <w:r w:rsidRPr="0029646B">
        <w:rPr>
          <w:rFonts w:ascii="Times New Roman" w:hAnsi="Times New Roman"/>
          <w:sz w:val="24"/>
          <w:szCs w:val="24"/>
        </w:rPr>
        <w:t xml:space="preserve"> и вопрос</w:t>
      </w:r>
      <w:r w:rsidR="00B060BF" w:rsidRPr="0029646B">
        <w:rPr>
          <w:rFonts w:ascii="Times New Roman" w:hAnsi="Times New Roman"/>
          <w:sz w:val="24"/>
          <w:szCs w:val="24"/>
        </w:rPr>
        <w:t>ов</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Письмо. Списывание текста. Диктант. Свободный диктант. Обучающее изложение. Знакомство с жанром письма.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29646B">
        <w:rPr>
          <w:rFonts w:ascii="Times New Roman" w:hAnsi="Times New Roman"/>
          <w:sz w:val="24"/>
          <w:szCs w:val="24"/>
        </w:rPr>
        <w:t xml:space="preserve"> </w:t>
      </w:r>
      <w:r w:rsidRPr="0029646B">
        <w:rPr>
          <w:rFonts w:ascii="Times New Roman" w:hAnsi="Times New Roman"/>
          <w:sz w:val="24"/>
          <w:szCs w:val="24"/>
        </w:rPr>
        <w:t>с нарушенным порядком предложений и абзацев. Типы текстов: описание, повествование и их особенности (первичное ознакомление).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Подробное изложение повествовательного текста объёмом 3</w:t>
      </w:r>
      <w:r w:rsidR="00F07894" w:rsidRPr="0029646B">
        <w:rPr>
          <w:rFonts w:ascii="Times New Roman" w:hAnsi="Times New Roman"/>
          <w:sz w:val="24"/>
          <w:szCs w:val="24"/>
        </w:rPr>
        <w:t>0–4</w:t>
      </w:r>
      <w:r w:rsidRPr="0029646B">
        <w:rPr>
          <w:rFonts w:ascii="Times New Roman" w:hAnsi="Times New Roman"/>
          <w:sz w:val="24"/>
          <w:szCs w:val="24"/>
        </w:rPr>
        <w:t>5 слов</w:t>
      </w:r>
      <w:r w:rsidR="00933CAF" w:rsidRPr="0029646B">
        <w:rPr>
          <w:rFonts w:ascii="Times New Roman" w:hAnsi="Times New Roman"/>
          <w:sz w:val="24"/>
          <w:szCs w:val="24"/>
        </w:rPr>
        <w:t xml:space="preserve"> </w:t>
      </w:r>
      <w:r w:rsidRPr="0029646B">
        <w:rPr>
          <w:rFonts w:ascii="Times New Roman" w:hAnsi="Times New Roman"/>
          <w:sz w:val="24"/>
          <w:szCs w:val="24"/>
        </w:rPr>
        <w:t xml:space="preserve">с </w:t>
      </w:r>
      <w:r w:rsidR="00B060BF" w:rsidRPr="0029646B">
        <w:rPr>
          <w:rFonts w:ascii="Times New Roman" w:hAnsi="Times New Roman"/>
          <w:sz w:val="24"/>
          <w:szCs w:val="24"/>
        </w:rPr>
        <w:t>использованием</w:t>
      </w:r>
      <w:r w:rsidRPr="0029646B">
        <w:rPr>
          <w:rFonts w:ascii="Times New Roman" w:hAnsi="Times New Roman"/>
          <w:sz w:val="24"/>
          <w:szCs w:val="24"/>
        </w:rPr>
        <w:t xml:space="preserve"> вопрос</w:t>
      </w:r>
      <w:r w:rsidR="00B060BF" w:rsidRPr="0029646B">
        <w:rPr>
          <w:rFonts w:ascii="Times New Roman" w:hAnsi="Times New Roman"/>
          <w:sz w:val="24"/>
          <w:szCs w:val="24"/>
        </w:rPr>
        <w:t>ов</w:t>
      </w:r>
      <w:r w:rsidRPr="0029646B">
        <w:rPr>
          <w:rFonts w:ascii="Times New Roman" w:hAnsi="Times New Roman"/>
          <w:sz w:val="24"/>
          <w:szCs w:val="24"/>
        </w:rPr>
        <w:t>.</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 Содержание обучения в 3 классе.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8.1. Сведения о чувашском языке.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Чувашский язык как государственный язык Чувашской Республики. Методы познания языка: наблюдение, анализ.</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8.2. Фонетика и графика.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Звуки чувашского языка: гласный и согласный, гласный ударный</w:t>
      </w:r>
      <w:r w:rsidR="00933CAF" w:rsidRPr="0029646B">
        <w:rPr>
          <w:rFonts w:ascii="Times New Roman" w:hAnsi="Times New Roman"/>
          <w:sz w:val="24"/>
          <w:szCs w:val="24"/>
        </w:rPr>
        <w:t xml:space="preserve"> </w:t>
      </w:r>
      <w:r w:rsidRPr="0029646B">
        <w:rPr>
          <w:rFonts w:ascii="Times New Roman" w:hAnsi="Times New Roman"/>
          <w:sz w:val="24"/>
          <w:szCs w:val="24"/>
        </w:rPr>
        <w:t xml:space="preserve">и безударный, гласный твёрдый и мягкий, согласный твёрдый и мягкий. Функции разделительных мягкого и твёрдого знаков, условия использования </w:t>
      </w:r>
      <w:r w:rsidR="002368E7" w:rsidRPr="0029646B">
        <w:rPr>
          <w:rFonts w:ascii="Times New Roman" w:hAnsi="Times New Roman"/>
          <w:sz w:val="24"/>
          <w:szCs w:val="24"/>
        </w:rPr>
        <w:t>при письме</w:t>
      </w:r>
      <w:r w:rsidRPr="0029646B">
        <w:rPr>
          <w:rFonts w:ascii="Times New Roman" w:hAnsi="Times New Roman"/>
          <w:sz w:val="24"/>
          <w:szCs w:val="24"/>
        </w:rPr>
        <w:t xml:space="preserve"> разделительных мягкого и твёрдого знаков (повторение изученного). Соотношение звукового и буквенного состава в словах с разделительными ь и ъ, с буквами е, ю, я, ё. Использование алфавита при работе со словарями, справочниками, каталогами.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8.3. Орфоэпия.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Нормы произношения звуков и сочетаний звуков (слов), ударение в словах</w:t>
      </w:r>
      <w:r w:rsidR="00933CAF" w:rsidRPr="0029646B">
        <w:rPr>
          <w:rFonts w:ascii="Times New Roman" w:hAnsi="Times New Roman"/>
          <w:sz w:val="24"/>
          <w:szCs w:val="24"/>
        </w:rPr>
        <w:t xml:space="preserve"> </w:t>
      </w:r>
      <w:r w:rsidRPr="0029646B">
        <w:rPr>
          <w:rFonts w:ascii="Times New Roman" w:hAnsi="Times New Roman"/>
          <w:sz w:val="24"/>
          <w:szCs w:val="24"/>
        </w:rPr>
        <w:t>в соответствии с нормами современного чувашского литературного языка.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8.4. Лексика.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Слова, значение которых требует уточнения. Использование в речи синонимов, антонимов и омонимов. Этикетные слова, термины родства (в объёме содержания курса). Исконно чувашские слова и слова, заимствованные из других языков (в объёме содержания курса).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8.5. Состав слова (морфемика).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Состав слова. Понятие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 Однокоренные слова, образованные с помощью словообразовательных аффиксов.</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8.6. Морфология. Части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существительное. Значение, вопросы и употребление в речи. Умение распознавать имена собственные. Изменение существительных по числам. Единственное и множественное число имён существительных. Правописание форм множественного числа имён существительных.</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прилагательное. Значение, вопросы и употребление в речи. Сочетание имен прилагательных с именами существительными и глаголами. Особенности употребления имен прилагательных в чувашском языке с именами существительными. Синонимичные и антонимичные имена прилагательные.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Глагол. Значение, вопросы и употребление в речи. Синонимичные</w:t>
      </w:r>
      <w:r w:rsidR="00933CAF" w:rsidRPr="0029646B">
        <w:rPr>
          <w:rFonts w:ascii="Times New Roman" w:hAnsi="Times New Roman"/>
          <w:sz w:val="24"/>
          <w:szCs w:val="24"/>
        </w:rPr>
        <w:t xml:space="preserve"> </w:t>
      </w:r>
      <w:r w:rsidRPr="0029646B">
        <w:rPr>
          <w:rFonts w:ascii="Times New Roman" w:hAnsi="Times New Roman"/>
          <w:sz w:val="24"/>
          <w:szCs w:val="24"/>
        </w:rPr>
        <w:t>и антонимичные глаголы. Изменение глаголов по временам: настоящее время, прошедшее время, будущее время. Изменение глаголов по лицам, числам. Вопросы к глаголам настоящего и прошедшего времени в единственном и во множественном числе.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Местоимение. Общее значение. Употребление в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числительное. Общее значение. Употребление в речи.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8.7. Синтаксис.</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Установление связи между словами в словосочетании и предложении</w:t>
      </w:r>
      <w:r w:rsidR="00933CAF" w:rsidRPr="0029646B">
        <w:rPr>
          <w:rFonts w:ascii="Times New Roman" w:hAnsi="Times New Roman"/>
          <w:sz w:val="24"/>
          <w:szCs w:val="24"/>
        </w:rPr>
        <w:t xml:space="preserve"> </w:t>
      </w:r>
      <w:r w:rsidRPr="0029646B">
        <w:rPr>
          <w:rFonts w:ascii="Times New Roman" w:hAnsi="Times New Roman"/>
          <w:sz w:val="24"/>
          <w:szCs w:val="24"/>
        </w:rPr>
        <w:t>при помощи смысловых вопросов. Главные члены предложения</w:t>
      </w:r>
      <w:r w:rsidR="00A670D7" w:rsidRPr="0029646B">
        <w:rPr>
          <w:rFonts w:ascii="Times New Roman" w:hAnsi="Times New Roman"/>
          <w:sz w:val="24"/>
          <w:szCs w:val="24"/>
        </w:rPr>
        <w:t xml:space="preserve"> – </w:t>
      </w:r>
      <w:r w:rsidRPr="0029646B">
        <w:rPr>
          <w:rFonts w:ascii="Times New Roman" w:hAnsi="Times New Roman"/>
          <w:sz w:val="24"/>
          <w:szCs w:val="24"/>
        </w:rPr>
        <w:t>подлежащее</w:t>
      </w:r>
      <w:r w:rsidR="00933CAF" w:rsidRPr="0029646B">
        <w:rPr>
          <w:rFonts w:ascii="Times New Roman" w:hAnsi="Times New Roman"/>
          <w:sz w:val="24"/>
          <w:szCs w:val="24"/>
        </w:rPr>
        <w:t xml:space="preserve"> </w:t>
      </w:r>
      <w:r w:rsidRPr="0029646B">
        <w:rPr>
          <w:rFonts w:ascii="Times New Roman" w:hAnsi="Times New Roman"/>
          <w:sz w:val="24"/>
          <w:szCs w:val="24"/>
        </w:rPr>
        <w:t>и сказуемое. Второстепенные члены предложения (без деления на виды). Распространённые и нераспространённые предложения.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8.8. Орфография и пунктуация.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Контроль и самоконтроль при проверке собственных и предложенных текстов. Использование орфографического словаря для определения (уточнения) написания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Применение правил правописания: прописная буква в именах собственных, правописание букв э, е, ю, я, ё в словах, учёт озвончения шумного согласного</w:t>
      </w:r>
      <w:r w:rsidR="00933CAF" w:rsidRPr="0029646B">
        <w:rPr>
          <w:rFonts w:ascii="Times New Roman" w:hAnsi="Times New Roman"/>
          <w:sz w:val="24"/>
          <w:szCs w:val="24"/>
        </w:rPr>
        <w:t xml:space="preserve"> </w:t>
      </w:r>
      <w:r w:rsidRPr="0029646B">
        <w:rPr>
          <w:rFonts w:ascii="Times New Roman" w:hAnsi="Times New Roman"/>
          <w:sz w:val="24"/>
          <w:szCs w:val="24"/>
        </w:rPr>
        <w:t>в позициях между двумя гласными, между сонорным и гласным (атă, упа, карта, калта), правописание сочетания лч и нч в словах (вăлча, калча, мунча, анчах), правописание ы или и после ç, ч (çын, çимĕç, чылай, чикĕ), удвоенные согласные на стыке между корнем и аффиксом (лаша</w:t>
      </w:r>
      <w:r w:rsidR="00A670D7" w:rsidRPr="0029646B">
        <w:rPr>
          <w:rFonts w:ascii="Times New Roman" w:hAnsi="Times New Roman"/>
          <w:sz w:val="24"/>
          <w:szCs w:val="24"/>
        </w:rPr>
        <w:t xml:space="preserve"> – </w:t>
      </w:r>
      <w:r w:rsidRPr="0029646B">
        <w:rPr>
          <w:rFonts w:ascii="Times New Roman" w:hAnsi="Times New Roman"/>
          <w:sz w:val="24"/>
          <w:szCs w:val="24"/>
        </w:rPr>
        <w:t>лашалла, лапта</w:t>
      </w:r>
      <w:r w:rsidR="00A670D7" w:rsidRPr="0029646B">
        <w:rPr>
          <w:rFonts w:ascii="Times New Roman" w:hAnsi="Times New Roman"/>
          <w:sz w:val="24"/>
          <w:szCs w:val="24"/>
        </w:rPr>
        <w:t xml:space="preserve"> – </w:t>
      </w:r>
      <w:r w:rsidRPr="0029646B">
        <w:rPr>
          <w:rFonts w:ascii="Times New Roman" w:hAnsi="Times New Roman"/>
          <w:sz w:val="24"/>
          <w:szCs w:val="24"/>
        </w:rPr>
        <w:t>лапталла, пукане</w:t>
      </w:r>
      <w:r w:rsidR="00A670D7" w:rsidRPr="0029646B">
        <w:rPr>
          <w:rFonts w:ascii="Times New Roman" w:hAnsi="Times New Roman"/>
          <w:sz w:val="24"/>
          <w:szCs w:val="24"/>
        </w:rPr>
        <w:t xml:space="preserve"> – </w:t>
      </w:r>
      <w:r w:rsidRPr="0029646B">
        <w:rPr>
          <w:rFonts w:ascii="Times New Roman" w:hAnsi="Times New Roman"/>
          <w:sz w:val="24"/>
          <w:szCs w:val="24"/>
        </w:rPr>
        <w:t>пуканелле), правописание слов со словообразовательными аффиксами -лăх (-лĕх), -лă (-лĕ) (пултаруллă, пултарулăх, кĕпеллĕ, кĕпелĕх), правописание форм множественного числа имён существительных, заканчивающихся на ш, с, ç, правописание глаголов в разных временах, лицах.</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8.9. Развитие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Нормы речевого этикета: устное и письменное приглашение, просьба, извинение, благодарность, отказ </w:t>
      </w:r>
      <w:r w:rsidR="005D7C98" w:rsidRPr="0029646B">
        <w:rPr>
          <w:rFonts w:ascii="Times New Roman" w:hAnsi="Times New Roman"/>
          <w:sz w:val="24"/>
          <w:szCs w:val="24"/>
        </w:rPr>
        <w:t>и другие</w:t>
      </w:r>
      <w:r w:rsidRPr="0029646B">
        <w:rPr>
          <w:rFonts w:ascii="Times New Roman" w:hAnsi="Times New Roman"/>
          <w:sz w:val="24"/>
          <w:szCs w:val="24"/>
        </w:rPr>
        <w:t>. Соблюдение норм речевого этикета</w:t>
      </w:r>
      <w:r w:rsidR="00933CAF" w:rsidRPr="0029646B">
        <w:rPr>
          <w:rFonts w:ascii="Times New Roman" w:hAnsi="Times New Roman"/>
          <w:sz w:val="24"/>
          <w:szCs w:val="24"/>
        </w:rPr>
        <w:t xml:space="preserve"> </w:t>
      </w:r>
      <w:r w:rsidRPr="0029646B">
        <w:rPr>
          <w:rFonts w:ascii="Times New Roman" w:hAnsi="Times New Roman"/>
          <w:sz w:val="24"/>
          <w:szCs w:val="24"/>
        </w:rPr>
        <w:t>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Текст. Признаки текста, тема текста, основная мысль текста, заголовок (повторение). План текста. Составление плана текста, написание текста</w:t>
      </w:r>
      <w:r w:rsidR="00933CAF" w:rsidRPr="0029646B">
        <w:rPr>
          <w:rFonts w:ascii="Times New Roman" w:hAnsi="Times New Roman"/>
          <w:sz w:val="24"/>
          <w:szCs w:val="24"/>
        </w:rPr>
        <w:t xml:space="preserve"> </w:t>
      </w:r>
      <w:r w:rsidRPr="0029646B">
        <w:rPr>
          <w:rFonts w:ascii="Times New Roman" w:hAnsi="Times New Roman"/>
          <w:sz w:val="24"/>
          <w:szCs w:val="24"/>
        </w:rPr>
        <w:t>по заданному плану. Связь предложений в тексте с помощью личных местоимений, синонимов, союзов и (та (те) тата), но (анчах). Ключевые слова в тексте. Определение типов текстов (повествование, описание, рассуждение)</w:t>
      </w:r>
      <w:r w:rsidR="00933CAF" w:rsidRPr="0029646B">
        <w:rPr>
          <w:rFonts w:ascii="Times New Roman" w:hAnsi="Times New Roman"/>
          <w:sz w:val="24"/>
          <w:szCs w:val="24"/>
        </w:rPr>
        <w:t xml:space="preserve"> </w:t>
      </w:r>
      <w:r w:rsidRPr="0029646B">
        <w:rPr>
          <w:rFonts w:ascii="Times New Roman" w:hAnsi="Times New Roman"/>
          <w:sz w:val="24"/>
          <w:szCs w:val="24"/>
        </w:rPr>
        <w:t>и создание собственных текстов заданного типа. Изложение текста по коллективно или самостоятельно составленному плану.</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Жанр письма, объявления.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Изучающее чтение. Функции ознакомительного чтения, ситуации применения.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 Содержание обучения в 4 классе.</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9.1. Сведения о чувашском языке.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Чувашский язык как национальный язык чувашского народа. Различные методы познания языка: наблюдение, анализ, мини исследование, проект.</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9.2. Фонетика и графика.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Характеристика, сравнение, классификация звуков вне слова и в слове</w:t>
      </w:r>
      <w:r w:rsidR="00933CAF" w:rsidRPr="0029646B">
        <w:rPr>
          <w:rFonts w:ascii="Times New Roman" w:hAnsi="Times New Roman"/>
          <w:sz w:val="24"/>
          <w:szCs w:val="24"/>
        </w:rPr>
        <w:t xml:space="preserve"> </w:t>
      </w:r>
      <w:r w:rsidRPr="0029646B">
        <w:rPr>
          <w:rFonts w:ascii="Times New Roman" w:hAnsi="Times New Roman"/>
          <w:sz w:val="24"/>
          <w:szCs w:val="24"/>
        </w:rPr>
        <w:t>по заданным параметрам. Звуко-буквенный разбор слова (по отработанному алгоритму). Использование алфавита при работе со справочниками, каталогами.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9.3. Орфоэпия.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чувашского литературного языка (на ограниченном перечне слов, отрабатываемом в учебнике).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Использование орфоэпического словаря.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9.4. Лексика.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Повторение и продолжение работы: наблюдение за использованием в речи синонимов, антонимов, фразеологизмов (простые случаи). Представление</w:t>
      </w:r>
      <w:r w:rsidR="00933CAF" w:rsidRPr="0029646B">
        <w:rPr>
          <w:rFonts w:ascii="Times New Roman" w:hAnsi="Times New Roman"/>
          <w:sz w:val="24"/>
          <w:szCs w:val="24"/>
        </w:rPr>
        <w:t xml:space="preserve"> </w:t>
      </w:r>
      <w:r w:rsidRPr="0029646B">
        <w:rPr>
          <w:rFonts w:ascii="Times New Roman" w:hAnsi="Times New Roman"/>
          <w:sz w:val="24"/>
          <w:szCs w:val="24"/>
        </w:rPr>
        <w:t>об однозначных и многозначных словах, о прямом и переносном значении слова.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9.5. Состав слова (морфемика).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Корень слова. Основа слова. Слова, состоящие только из корня. Однокоренные слова. Образование однокоренных слов с помощью словообразовательных аффиксов. Признаки однокоренных (родственных) слов, различение однокоренных слов и синонимов (однокоренных слов и слов</w:t>
      </w:r>
      <w:r w:rsidR="00933CAF" w:rsidRPr="0029646B">
        <w:rPr>
          <w:rFonts w:ascii="Times New Roman" w:hAnsi="Times New Roman"/>
          <w:sz w:val="24"/>
          <w:szCs w:val="24"/>
        </w:rPr>
        <w:t xml:space="preserve"> </w:t>
      </w:r>
      <w:r w:rsidRPr="0029646B">
        <w:rPr>
          <w:rFonts w:ascii="Times New Roman" w:hAnsi="Times New Roman"/>
          <w:sz w:val="24"/>
          <w:szCs w:val="24"/>
        </w:rPr>
        <w:t>с омонимичными корнями), выделение в словах корня (простые случаи). Парные слова. Повторяющиеся слова.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9.6. Морфология. Части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существительное. Изменение имён существительных</w:t>
      </w:r>
      <w:r w:rsidR="00933CAF" w:rsidRPr="0029646B">
        <w:rPr>
          <w:rFonts w:ascii="Times New Roman" w:hAnsi="Times New Roman"/>
          <w:sz w:val="24"/>
          <w:szCs w:val="24"/>
        </w:rPr>
        <w:t xml:space="preserve"> </w:t>
      </w:r>
      <w:r w:rsidRPr="0029646B">
        <w:rPr>
          <w:rFonts w:ascii="Times New Roman" w:hAnsi="Times New Roman"/>
          <w:sz w:val="24"/>
          <w:szCs w:val="24"/>
        </w:rPr>
        <w:t>по падежам. Склонение имён существительных в единственном и во множественном числе. Изменение по падежам существительных, заимствованных из русского языка. Использование в предложениях существительных с послелогами и именными словами.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прилагательное. Значение и употребление в речи. Образование имён прилагательных. Степени сравнения прилагательных: положительная, сравнительная, превосходная степени.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Имя числительное. Значение и употребление в речи. Количественные</w:t>
      </w:r>
      <w:r w:rsidR="00933CAF" w:rsidRPr="0029646B">
        <w:rPr>
          <w:rFonts w:ascii="Times New Roman" w:hAnsi="Times New Roman"/>
          <w:sz w:val="24"/>
          <w:szCs w:val="24"/>
        </w:rPr>
        <w:t xml:space="preserve"> </w:t>
      </w:r>
      <w:r w:rsidRPr="0029646B">
        <w:rPr>
          <w:rFonts w:ascii="Times New Roman" w:hAnsi="Times New Roman"/>
          <w:sz w:val="24"/>
          <w:szCs w:val="24"/>
        </w:rPr>
        <w:t>и порядковые числительные. Связь числительного с существительным.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Местоимение. Личные местоимения. Значение и употребление в речи. Личные местоимения 1, 2 и 3-го лица единственного и множественного числа. Употребление вопросительных и указательных местоимений.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Глагол. Изменение глаголов по временам (настоящее время, прошедшее время, будущее время), изменение глаголов по лицам, числам. Спряжение глаголов настоящего, прошедшего и будущего времени. Утвердительная и отрицательная формы глаголов настоящего, прошедшего, будущего времени.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Употребление наречий, послелогов, частиц, союзов в предложениях.</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9.7. Синтаксис.</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Главные и второстепенные члены предложения, различение главных</w:t>
      </w:r>
      <w:r w:rsidR="00933CAF" w:rsidRPr="0029646B">
        <w:rPr>
          <w:rFonts w:ascii="Times New Roman" w:hAnsi="Times New Roman"/>
          <w:sz w:val="24"/>
          <w:szCs w:val="24"/>
        </w:rPr>
        <w:t xml:space="preserve"> </w:t>
      </w:r>
      <w:r w:rsidRPr="0029646B">
        <w:rPr>
          <w:rFonts w:ascii="Times New Roman" w:hAnsi="Times New Roman"/>
          <w:sz w:val="24"/>
          <w:szCs w:val="24"/>
        </w:rPr>
        <w:t>и второстепенных членов предложения, распространённые и нераспространённые предложения (повторение). Предложения с однородными членами без союзов</w:t>
      </w:r>
      <w:r w:rsidR="00933CAF" w:rsidRPr="0029646B">
        <w:rPr>
          <w:rFonts w:ascii="Times New Roman" w:hAnsi="Times New Roman"/>
          <w:sz w:val="24"/>
          <w:szCs w:val="24"/>
        </w:rPr>
        <w:t xml:space="preserve"> </w:t>
      </w:r>
      <w:r w:rsidRPr="0029646B">
        <w:rPr>
          <w:rFonts w:ascii="Times New Roman" w:hAnsi="Times New Roman"/>
          <w:sz w:val="24"/>
          <w:szCs w:val="24"/>
        </w:rPr>
        <w:t>и союзами (тата, та (те), анчах, çапах). Синтаксический разбор простого предложения.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9.8. Орфография и пунктуация.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Использование разных принципов правописания в зависимости от места орфограммы в слове. Использование орфографического словаря.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Применение правил правописания: правописание парных слов, повторяющихся слов, правописание падежных форм имён существительных, правописание составных числительных, правописание кратких и полных числительных, правописание форм лица глаголов настоящего, прошедшего</w:t>
      </w:r>
      <w:r w:rsidR="00933CAF" w:rsidRPr="0029646B">
        <w:rPr>
          <w:rFonts w:ascii="Times New Roman" w:hAnsi="Times New Roman"/>
          <w:sz w:val="24"/>
          <w:szCs w:val="24"/>
        </w:rPr>
        <w:t xml:space="preserve"> </w:t>
      </w:r>
      <w:r w:rsidRPr="0029646B">
        <w:rPr>
          <w:rFonts w:ascii="Times New Roman" w:hAnsi="Times New Roman"/>
          <w:sz w:val="24"/>
          <w:szCs w:val="24"/>
        </w:rPr>
        <w:t>и будущего времени, правописание прилагательных в превосходной степени (хуп-хура, сап-сарă, кăн-кăвак), знаки препинания в предложениях с однородными членами.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9.9. Развитие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29646B">
        <w:rPr>
          <w:rFonts w:ascii="Times New Roman" w:hAnsi="Times New Roman"/>
          <w:sz w:val="24"/>
          <w:szCs w:val="24"/>
        </w:rPr>
        <w:t xml:space="preserve"> </w:t>
      </w:r>
      <w:r w:rsidR="005D7C98" w:rsidRPr="0029646B">
        <w:rPr>
          <w:rFonts w:ascii="Times New Roman" w:hAnsi="Times New Roman"/>
          <w:sz w:val="24"/>
          <w:szCs w:val="24"/>
        </w:rPr>
        <w:t>и другие</w:t>
      </w:r>
      <w:r w:rsidRPr="0029646B">
        <w:rPr>
          <w:rFonts w:ascii="Times New Roman" w:hAnsi="Times New Roman"/>
          <w:sz w:val="24"/>
          <w:szCs w:val="24"/>
        </w:rPr>
        <w:t>), диалог, монолог, отражение темы текста или основной мысли в заголовке.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 Планируемые результаты освоения программы по родному (чувашскому) языку на уровне начального общего образования.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10.1. В результате изучения родного (чувашского) языка на уровне начального общего образования у обучающегося будут сформированы следующие личностные результаты: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1) гражданско-патриотического воспитания: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становление ценностного отношения к своей Родине</w:t>
      </w:r>
      <w:r w:rsidR="00A670D7" w:rsidRPr="0029646B">
        <w:rPr>
          <w:rFonts w:ascii="Times New Roman" w:hAnsi="Times New Roman"/>
          <w:sz w:val="24"/>
          <w:szCs w:val="24"/>
        </w:rPr>
        <w:t xml:space="preserve"> – </w:t>
      </w:r>
      <w:r w:rsidRPr="0029646B">
        <w:rPr>
          <w:rFonts w:ascii="Times New Roman" w:hAnsi="Times New Roman"/>
          <w:sz w:val="24"/>
          <w:szCs w:val="24"/>
        </w:rPr>
        <w:t>России, малой Родине</w:t>
      </w:r>
      <w:r w:rsidR="00A670D7" w:rsidRPr="0029646B">
        <w:rPr>
          <w:rFonts w:ascii="Times New Roman" w:hAnsi="Times New Roman"/>
          <w:sz w:val="24"/>
          <w:szCs w:val="24"/>
        </w:rPr>
        <w:t xml:space="preserve"> – </w:t>
      </w:r>
      <w:r w:rsidRPr="0029646B">
        <w:rPr>
          <w:rFonts w:ascii="Times New Roman" w:hAnsi="Times New Roman"/>
          <w:sz w:val="24"/>
          <w:szCs w:val="24"/>
        </w:rPr>
        <w:t>Чувашской Республике, в том числе через изучение родного (чувашского) языка, являющегося частью истории и культуры страны;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осознание своей этнокультурной и российской гражданской идентичности, понимание статуса родного (чувашского) языка в Российской Федерации</w:t>
      </w:r>
      <w:r w:rsidR="00933CAF" w:rsidRPr="0029646B">
        <w:rPr>
          <w:rFonts w:ascii="Times New Roman" w:hAnsi="Times New Roman"/>
          <w:sz w:val="24"/>
          <w:szCs w:val="24"/>
        </w:rPr>
        <w:t xml:space="preserve"> </w:t>
      </w:r>
      <w:r w:rsidRPr="0029646B">
        <w:rPr>
          <w:rFonts w:ascii="Times New Roman" w:hAnsi="Times New Roman"/>
          <w:sz w:val="24"/>
          <w:szCs w:val="24"/>
        </w:rPr>
        <w:t>и в Чувашской Республике;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сопричастность к прошлому, настоящему и будущему родного края,</w:t>
      </w:r>
      <w:r w:rsidR="00933CAF" w:rsidRPr="0029646B">
        <w:rPr>
          <w:rFonts w:ascii="Times New Roman" w:hAnsi="Times New Roman"/>
          <w:sz w:val="24"/>
          <w:szCs w:val="24"/>
        </w:rPr>
        <w:t xml:space="preserve"> </w:t>
      </w:r>
      <w:r w:rsidRPr="0029646B">
        <w:rPr>
          <w:rFonts w:ascii="Times New Roman" w:hAnsi="Times New Roman"/>
          <w:sz w:val="24"/>
          <w:szCs w:val="24"/>
        </w:rPr>
        <w:t>в том числе при работе с учебными текстами;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уважение к своему и другим народам России;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первоначальные представления о человеке как члене общества, о правах</w:t>
      </w:r>
      <w:r w:rsidR="00933CAF" w:rsidRPr="0029646B">
        <w:rPr>
          <w:rFonts w:ascii="Times New Roman" w:hAnsi="Times New Roman"/>
          <w:sz w:val="24"/>
          <w:szCs w:val="24"/>
        </w:rPr>
        <w:t xml:space="preserve"> </w:t>
      </w:r>
      <w:r w:rsidRPr="0029646B">
        <w:rPr>
          <w:rFonts w:ascii="Times New Roma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2) духовно-нравственного воспитания: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признание индивидуальности каждого человека;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проявление сопереживания, уважения и доброжелательности </w:t>
      </w:r>
      <w:r w:rsidR="00DF2A35" w:rsidRPr="0029646B">
        <w:rPr>
          <w:rFonts w:ascii="Times New Roman" w:hAnsi="Times New Roman"/>
          <w:sz w:val="24"/>
          <w:szCs w:val="24"/>
        </w:rPr>
        <w:t>(в том числе</w:t>
      </w:r>
      <w:r w:rsidR="00933CAF" w:rsidRPr="0029646B">
        <w:rPr>
          <w:rFonts w:ascii="Times New Roman" w:hAnsi="Times New Roman"/>
          <w:sz w:val="24"/>
          <w:szCs w:val="24"/>
        </w:rPr>
        <w:t xml:space="preserve"> </w:t>
      </w:r>
      <w:r w:rsidR="00DF2A35" w:rsidRPr="0029646B">
        <w:rPr>
          <w:rFonts w:ascii="Times New Roman" w:hAnsi="Times New Roman"/>
          <w:sz w:val="24"/>
          <w:szCs w:val="24"/>
        </w:rPr>
        <w:t>с использованием</w:t>
      </w:r>
      <w:r w:rsidRPr="0029646B">
        <w:rPr>
          <w:rFonts w:ascii="Times New Roman" w:hAnsi="Times New Roman"/>
          <w:sz w:val="24"/>
          <w:szCs w:val="24"/>
        </w:rPr>
        <w:t xml:space="preserve"> языковых средств для выражения своего состояния</w:t>
      </w:r>
      <w:r w:rsidR="00933CAF" w:rsidRPr="0029646B">
        <w:rPr>
          <w:rFonts w:ascii="Times New Roman" w:hAnsi="Times New Roman"/>
          <w:sz w:val="24"/>
          <w:szCs w:val="24"/>
        </w:rPr>
        <w:t xml:space="preserve"> </w:t>
      </w:r>
      <w:r w:rsidRPr="0029646B">
        <w:rPr>
          <w:rFonts w:ascii="Times New Roman" w:hAnsi="Times New Roman"/>
          <w:sz w:val="24"/>
          <w:szCs w:val="24"/>
        </w:rPr>
        <w:t>и чувств);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3) эстетического воспитания: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29646B">
        <w:rPr>
          <w:rFonts w:ascii="Times New Roman" w:hAnsi="Times New Roman"/>
          <w:sz w:val="24"/>
          <w:szCs w:val="24"/>
        </w:rPr>
        <w:t xml:space="preserve"> </w:t>
      </w:r>
      <w:r w:rsidRPr="0029646B">
        <w:rPr>
          <w:rFonts w:ascii="Times New Roman" w:hAnsi="Times New Roman"/>
          <w:sz w:val="24"/>
          <w:szCs w:val="24"/>
        </w:rPr>
        <w:t>и других народов;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стремление к самовыражению в искусстве слова, осознание важности родного языка как средства общения и самовыражения;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4) физического воспитания, формирования культуры здоровья</w:t>
      </w:r>
      <w:r w:rsidR="00933CAF" w:rsidRPr="0029646B">
        <w:rPr>
          <w:rFonts w:ascii="Times New Roman" w:hAnsi="Times New Roman"/>
          <w:sz w:val="24"/>
          <w:szCs w:val="24"/>
        </w:rPr>
        <w:t xml:space="preserve"> </w:t>
      </w:r>
      <w:r w:rsidRPr="0029646B">
        <w:rPr>
          <w:rFonts w:ascii="Times New Roman" w:hAnsi="Times New Roman"/>
          <w:sz w:val="24"/>
          <w:szCs w:val="24"/>
        </w:rPr>
        <w:t>и эмоционального благополучия: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5) трудового воспитания: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29646B">
        <w:rPr>
          <w:rFonts w:ascii="Times New Roman" w:hAnsi="Times New Roman"/>
          <w:sz w:val="24"/>
          <w:szCs w:val="24"/>
        </w:rPr>
        <w:t xml:space="preserve"> </w:t>
      </w:r>
      <w:r w:rsidRPr="0029646B">
        <w:rPr>
          <w:rFonts w:ascii="Times New Roman" w:hAnsi="Times New Roman"/>
          <w:sz w:val="24"/>
          <w:szCs w:val="24"/>
        </w:rPr>
        <w:t>в различных видах трудовой деятельности, интерес к различным профессиям</w:t>
      </w:r>
      <w:r w:rsidR="00933CAF" w:rsidRPr="0029646B">
        <w:rPr>
          <w:rFonts w:ascii="Times New Roman" w:hAnsi="Times New Roman"/>
          <w:sz w:val="24"/>
          <w:szCs w:val="24"/>
        </w:rPr>
        <w:t xml:space="preserve"> </w:t>
      </w:r>
      <w:r w:rsidRPr="0029646B">
        <w:rPr>
          <w:rFonts w:ascii="Times New Roman" w:hAnsi="Times New Roman"/>
          <w:sz w:val="24"/>
          <w:szCs w:val="24"/>
        </w:rPr>
        <w:t>(в том числе через примеры из учебных текстов);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6) экологического воспитания: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бережное отношение к природе, формируемое в процессе работы</w:t>
      </w:r>
      <w:r w:rsidR="00933CAF" w:rsidRPr="0029646B">
        <w:rPr>
          <w:rFonts w:ascii="Times New Roman" w:hAnsi="Times New Roman"/>
          <w:sz w:val="24"/>
          <w:szCs w:val="24"/>
        </w:rPr>
        <w:t xml:space="preserve"> </w:t>
      </w:r>
      <w:r w:rsidRPr="0029646B">
        <w:rPr>
          <w:rFonts w:ascii="Times New Roman" w:hAnsi="Times New Roman"/>
          <w:sz w:val="24"/>
          <w:szCs w:val="24"/>
        </w:rPr>
        <w:t>над текстами;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неприятие действий, приносящих вред природе;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7) ценности научного познания: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первоначальные представления о научной картине мира (в том числе первоначальные представление о системе родного (чувашского) языка);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познавательные интересы, активность, инициативность, любознательность</w:t>
      </w:r>
      <w:r w:rsidR="00933CAF" w:rsidRPr="0029646B">
        <w:rPr>
          <w:rFonts w:ascii="Times New Roman" w:hAnsi="Times New Roman"/>
          <w:sz w:val="24"/>
          <w:szCs w:val="24"/>
        </w:rPr>
        <w:t xml:space="preserve"> </w:t>
      </w:r>
      <w:r w:rsidRPr="0029646B">
        <w:rPr>
          <w:rFonts w:ascii="Times New Roman" w:hAnsi="Times New Roman"/>
          <w:sz w:val="24"/>
          <w:szCs w:val="24"/>
        </w:rPr>
        <w:t>и самостоятельность в познании (в том числе познавательный интерес к изучению родного (чувашского) языка).</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 В результате изучения родного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сравнивать различные языковые единицы, устанавливать основания</w:t>
      </w:r>
      <w:r w:rsidR="00933CAF" w:rsidRPr="0029646B">
        <w:rPr>
          <w:rFonts w:ascii="Times New Roman" w:hAnsi="Times New Roman"/>
          <w:sz w:val="24"/>
          <w:szCs w:val="24"/>
        </w:rPr>
        <w:t xml:space="preserve"> </w:t>
      </w:r>
      <w:r w:rsidRPr="0029646B">
        <w:rPr>
          <w:rFonts w:ascii="Times New Roman" w:hAnsi="Times New Roman"/>
          <w:sz w:val="24"/>
          <w:szCs w:val="24"/>
        </w:rPr>
        <w:t>для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объединять объекты (языковые единицы) по заданному признаку;</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существенный признак для классификации языковых единиц, классифицировать предложенные языковые единицы;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находить закономерности и противоречия в языковом материале на основе предложенного учителем алгоритма наблюдения;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причинно-следственные связи в ситуациях наблюдения</w:t>
      </w:r>
      <w:r w:rsidR="00933CAF" w:rsidRPr="0029646B">
        <w:rPr>
          <w:rFonts w:ascii="Times New Roman" w:hAnsi="Times New Roman"/>
          <w:sz w:val="24"/>
          <w:szCs w:val="24"/>
        </w:rPr>
        <w:t xml:space="preserve"> </w:t>
      </w:r>
      <w:r w:rsidRPr="0029646B">
        <w:rPr>
          <w:rFonts w:ascii="Times New Roman" w:hAnsi="Times New Roman"/>
          <w:sz w:val="24"/>
          <w:szCs w:val="24"/>
        </w:rPr>
        <w:t>за языковым материалом, делать выводы.</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выполнять по предложенному плану проектное задание;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прогнозировать возможное развитие процессов, событий и их последствия</w:t>
      </w:r>
      <w:r w:rsidR="00933CAF" w:rsidRPr="0029646B">
        <w:rPr>
          <w:rFonts w:ascii="Times New Roman" w:hAnsi="Times New Roman"/>
          <w:sz w:val="24"/>
          <w:szCs w:val="24"/>
        </w:rPr>
        <w:t xml:space="preserve"> </w:t>
      </w:r>
      <w:r w:rsidRPr="0029646B">
        <w:rPr>
          <w:rFonts w:ascii="Times New Roman" w:hAnsi="Times New Roman"/>
          <w:sz w:val="24"/>
          <w:szCs w:val="24"/>
        </w:rPr>
        <w:t>в аналогичных или сходных ситуациях.</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10.2.3. У обучающегося будут сформированы умения работать</w:t>
      </w:r>
      <w:r w:rsidR="00933CAF" w:rsidRPr="0029646B">
        <w:rPr>
          <w:rFonts w:ascii="Times New Roman" w:hAnsi="Times New Roman"/>
          <w:sz w:val="24"/>
          <w:szCs w:val="24"/>
        </w:rPr>
        <w:t xml:space="preserve"> </w:t>
      </w:r>
      <w:r w:rsidR="00992485" w:rsidRPr="0029646B">
        <w:rPr>
          <w:rFonts w:ascii="Times New Roman" w:hAnsi="Times New Roman"/>
          <w:sz w:val="24"/>
          <w:szCs w:val="24"/>
        </w:rPr>
        <w:t>с информацией как часть познавательных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выбирать источник получения информации: словарь, справочник;</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достоверную и недостоверную информацию самостоятельно</w:t>
      </w:r>
      <w:r w:rsidR="00933CAF" w:rsidRPr="0029646B">
        <w:rPr>
          <w:rFonts w:ascii="Times New Roman" w:hAnsi="Times New Roman"/>
          <w:sz w:val="24"/>
          <w:szCs w:val="24"/>
        </w:rPr>
        <w:t xml:space="preserve"> </w:t>
      </w:r>
      <w:r w:rsidRPr="0029646B">
        <w:rPr>
          <w:rFonts w:ascii="Times New Roman" w:hAnsi="Times New Roman"/>
          <w:sz w:val="24"/>
          <w:szCs w:val="24"/>
        </w:rPr>
        <w:t>или на основании предложенного учителем способа её проверки (с помощью словарей, справочников);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29646B">
        <w:rPr>
          <w:rFonts w:ascii="Times New Roman" w:hAnsi="Times New Roman"/>
          <w:sz w:val="24"/>
          <w:szCs w:val="24"/>
        </w:rPr>
        <w:t xml:space="preserve"> </w:t>
      </w:r>
      <w:r w:rsidRPr="0029646B">
        <w:rPr>
          <w:rFonts w:ascii="Times New Roman" w:hAnsi="Times New Roman"/>
          <w:sz w:val="24"/>
          <w:szCs w:val="24"/>
        </w:rPr>
        <w:t>в Интернет</w:t>
      </w:r>
      <w:r w:rsidR="00127E40" w:rsidRPr="0029646B">
        <w:rPr>
          <w:rFonts w:ascii="Times New Roman" w:hAnsi="Times New Roman"/>
          <w:sz w:val="24"/>
          <w:szCs w:val="24"/>
        </w:rPr>
        <w:t>е</w:t>
      </w:r>
      <w:r w:rsidRPr="0029646B">
        <w:rPr>
          <w:rFonts w:ascii="Times New Roman" w:hAnsi="Times New Roman"/>
          <w:sz w:val="24"/>
          <w:szCs w:val="24"/>
        </w:rPr>
        <w:t xml:space="preserve"> (информации</w:t>
      </w:r>
      <w:r w:rsidR="00933CAF" w:rsidRPr="0029646B">
        <w:rPr>
          <w:rFonts w:ascii="Times New Roman" w:hAnsi="Times New Roman"/>
          <w:sz w:val="24"/>
          <w:szCs w:val="24"/>
        </w:rPr>
        <w:t xml:space="preserve"> </w:t>
      </w:r>
      <w:r w:rsidRPr="0029646B">
        <w:rPr>
          <w:rFonts w:ascii="Times New Roman" w:hAnsi="Times New Roman"/>
          <w:sz w:val="24"/>
          <w:szCs w:val="24"/>
        </w:rPr>
        <w:t>о написании и произношении слова, о значении слова,</w:t>
      </w:r>
      <w:r w:rsidR="00933CAF" w:rsidRPr="0029646B">
        <w:rPr>
          <w:rFonts w:ascii="Times New Roman" w:hAnsi="Times New Roman"/>
          <w:sz w:val="24"/>
          <w:szCs w:val="24"/>
        </w:rPr>
        <w:t xml:space="preserve"> </w:t>
      </w:r>
      <w:r w:rsidRPr="0029646B">
        <w:rPr>
          <w:rFonts w:ascii="Times New Roman" w:hAnsi="Times New Roman"/>
          <w:sz w:val="24"/>
          <w:szCs w:val="24"/>
        </w:rPr>
        <w:t>о происхождении слова,</w:t>
      </w:r>
      <w:r w:rsidR="00933CAF" w:rsidRPr="0029646B">
        <w:rPr>
          <w:rFonts w:ascii="Times New Roman" w:hAnsi="Times New Roman"/>
          <w:sz w:val="24"/>
          <w:szCs w:val="24"/>
        </w:rPr>
        <w:t xml:space="preserve"> </w:t>
      </w:r>
      <w:r w:rsidRPr="0029646B">
        <w:rPr>
          <w:rFonts w:ascii="Times New Roman" w:hAnsi="Times New Roman"/>
          <w:sz w:val="24"/>
          <w:szCs w:val="24"/>
        </w:rPr>
        <w:t>о синонимах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10.2.4. У обучающегося будут сформированы умения общения</w:t>
      </w:r>
      <w:r w:rsidR="00933CAF" w:rsidRPr="0029646B">
        <w:rPr>
          <w:rFonts w:ascii="Times New Roman" w:hAnsi="Times New Roman"/>
          <w:sz w:val="24"/>
          <w:szCs w:val="24"/>
        </w:rPr>
        <w:t xml:space="preserve"> </w:t>
      </w:r>
      <w:r w:rsidR="00992485" w:rsidRPr="0029646B">
        <w:rPr>
          <w:rFonts w:ascii="Times New Roman" w:hAnsi="Times New Roman"/>
          <w:sz w:val="24"/>
          <w:szCs w:val="24"/>
        </w:rPr>
        <w:t>как часть коммуникативных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воспринимать и формулировать суждения, выражать эмоции в соответствии</w:t>
      </w:r>
      <w:r w:rsidR="00933CAF" w:rsidRPr="0029646B">
        <w:rPr>
          <w:rFonts w:ascii="Times New Roman" w:hAnsi="Times New Roman"/>
          <w:sz w:val="24"/>
          <w:szCs w:val="24"/>
        </w:rPr>
        <w:t xml:space="preserve"> </w:t>
      </w:r>
      <w:r w:rsidRPr="0029646B">
        <w:rPr>
          <w:rFonts w:ascii="Times New Roman" w:hAnsi="Times New Roman"/>
          <w:sz w:val="24"/>
          <w:szCs w:val="24"/>
        </w:rPr>
        <w:t>с целями и условиями общения в знакомой среде;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признавать возможность существования разных точек зрения;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корректно и аргументированно высказывать своё мнение;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строить речевое высказывание в соответствии с поставленной задачей;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создавать устные и письменные тексты (описание, рассуждение, повествование);</w:t>
      </w:r>
    </w:p>
    <w:p w:rsidR="00992485" w:rsidRPr="0029646B" w:rsidRDefault="005D7C98"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подготавливать</w:t>
      </w:r>
      <w:r w:rsidR="00992485" w:rsidRPr="0029646B">
        <w:rPr>
          <w:rFonts w:ascii="Times New Roman" w:hAnsi="Times New Roman"/>
          <w:sz w:val="24"/>
          <w:szCs w:val="24"/>
        </w:rPr>
        <w:t xml:space="preserve"> небольшие публичные выступления;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подбирать иллюстративный материал (рисунки, фото, плакаты) к тексту выступления.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10.2.5. У обучающегося будут сформированы умения самоорганизации как части регулятивных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планировать действия по решению учебной задачи для получения результата;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выстраивать последовательность выбранных действий.</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10.2.6. У обучающегося будут сформированы умения самоконтроля</w:t>
      </w:r>
      <w:r w:rsidR="00933CAF" w:rsidRPr="0029646B">
        <w:rPr>
          <w:rFonts w:ascii="Times New Roman" w:hAnsi="Times New Roman"/>
          <w:sz w:val="24"/>
          <w:szCs w:val="24"/>
        </w:rPr>
        <w:t xml:space="preserve"> </w:t>
      </w:r>
      <w:r w:rsidR="00992485" w:rsidRPr="0029646B">
        <w:rPr>
          <w:rFonts w:ascii="Times New Roman" w:hAnsi="Times New Roman"/>
          <w:sz w:val="24"/>
          <w:szCs w:val="24"/>
        </w:rPr>
        <w:t>как части регулятивных универсальных учебных действий: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причины успеха (неудач) учебной деятельности;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корректировать свои учебные действия для преодоления речевых</w:t>
      </w:r>
      <w:r w:rsidR="00933CAF" w:rsidRPr="0029646B">
        <w:rPr>
          <w:rFonts w:ascii="Times New Roman" w:hAnsi="Times New Roman"/>
          <w:sz w:val="24"/>
          <w:szCs w:val="24"/>
        </w:rPr>
        <w:t xml:space="preserve"> </w:t>
      </w:r>
      <w:r w:rsidRPr="0029646B">
        <w:rPr>
          <w:rFonts w:ascii="Times New Roman" w:hAnsi="Times New Roman"/>
          <w:sz w:val="24"/>
          <w:szCs w:val="24"/>
        </w:rPr>
        <w:t>и орфографических ошибок.</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10.2.7. У обучающегося будут сформированы умения совместной деятельности: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формулировать краткосрочные и долгосрочные цели (индивидуальные</w:t>
      </w:r>
      <w:r w:rsidR="00933CAF" w:rsidRPr="0029646B">
        <w:rPr>
          <w:rFonts w:ascii="Times New Roman" w:hAnsi="Times New Roman"/>
          <w:sz w:val="24"/>
          <w:szCs w:val="24"/>
        </w:rPr>
        <w:t xml:space="preserve"> </w:t>
      </w:r>
      <w:r w:rsidRPr="0029646B">
        <w:rPr>
          <w:rFonts w:ascii="Times New Roman" w:hAnsi="Times New Roman"/>
          <w:sz w:val="24"/>
          <w:szCs w:val="24"/>
        </w:rPr>
        <w:t>с учетом участия в коллективных задачах) в стандартной (типовой) ситуации</w:t>
      </w:r>
      <w:r w:rsidR="00933CAF" w:rsidRPr="0029646B">
        <w:rPr>
          <w:rFonts w:ascii="Times New Roman" w:hAnsi="Times New Roman"/>
          <w:sz w:val="24"/>
          <w:szCs w:val="24"/>
        </w:rPr>
        <w:t xml:space="preserve"> </w:t>
      </w:r>
      <w:r w:rsidRPr="0029646B">
        <w:rPr>
          <w:rFonts w:ascii="Times New Roman" w:hAnsi="Times New Roman"/>
          <w:sz w:val="24"/>
          <w:szCs w:val="24"/>
        </w:rPr>
        <w:t>на основе предложенного формата планирования, распределения промежуточных шагов и сроков;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29646B">
        <w:rPr>
          <w:rFonts w:ascii="Times New Roman" w:hAnsi="Times New Roman"/>
          <w:sz w:val="24"/>
          <w:szCs w:val="24"/>
        </w:rPr>
        <w:t xml:space="preserve"> </w:t>
      </w:r>
      <w:r w:rsidRPr="0029646B">
        <w:rPr>
          <w:rFonts w:ascii="Times New Roman" w:hAnsi="Times New Roman"/>
          <w:sz w:val="24"/>
          <w:szCs w:val="24"/>
        </w:rPr>
        <w:t>и результат совместной работы);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проявлять готовность руководить, выполнять поручения, подчиняться;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ответственно выполнять свою часть работы;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оценивать свой вклад в общий результат;</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выполнять совместные проектные задания с </w:t>
      </w:r>
      <w:r w:rsidR="00B060BF" w:rsidRPr="0029646B">
        <w:rPr>
          <w:rFonts w:ascii="Times New Roman" w:hAnsi="Times New Roman"/>
          <w:sz w:val="24"/>
          <w:szCs w:val="24"/>
        </w:rPr>
        <w:t>использованием предложенного</w:t>
      </w:r>
      <w:r w:rsidRPr="0029646B">
        <w:rPr>
          <w:rFonts w:ascii="Times New Roman" w:hAnsi="Times New Roman"/>
          <w:sz w:val="24"/>
          <w:szCs w:val="24"/>
        </w:rPr>
        <w:t xml:space="preserve"> образц</w:t>
      </w:r>
      <w:r w:rsidR="00B060BF" w:rsidRPr="0029646B">
        <w:rPr>
          <w:rFonts w:ascii="Times New Roman" w:hAnsi="Times New Roman"/>
          <w:sz w:val="24"/>
          <w:szCs w:val="24"/>
        </w:rPr>
        <w:t>а</w:t>
      </w:r>
      <w:r w:rsidRPr="0029646B">
        <w:rPr>
          <w:rFonts w:ascii="Times New Roman" w:hAnsi="Times New Roman"/>
          <w:sz w:val="24"/>
          <w:szCs w:val="24"/>
        </w:rPr>
        <w:t>.</w:t>
      </w:r>
      <w:bookmarkStart w:id="4" w:name="_bookmark11"/>
      <w:bookmarkEnd w:id="4"/>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10.3. Предметные результаты изучения родного (чувашского) языка.</w:t>
      </w:r>
      <w:r w:rsidR="00933CAF" w:rsidRPr="0029646B">
        <w:rPr>
          <w:rFonts w:ascii="Times New Roman" w:hAnsi="Times New Roman"/>
          <w:sz w:val="24"/>
          <w:szCs w:val="24"/>
        </w:rPr>
        <w:t xml:space="preserve"> </w:t>
      </w:r>
      <w:r w:rsidR="00992485" w:rsidRPr="0029646B">
        <w:rPr>
          <w:rFonts w:ascii="Times New Roman" w:hAnsi="Times New Roman"/>
          <w:sz w:val="24"/>
          <w:szCs w:val="24"/>
        </w:rPr>
        <w:t>К концу обучения в 1 классе обучающийся научится: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слово и предложение;</w:t>
      </w:r>
    </w:p>
    <w:p w:rsidR="00992485" w:rsidRPr="0029646B" w:rsidRDefault="009110CC"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выделять</w:t>
      </w:r>
      <w:r w:rsidR="00992485" w:rsidRPr="0029646B">
        <w:rPr>
          <w:rFonts w:ascii="Times New Roman" w:hAnsi="Times New Roman"/>
          <w:sz w:val="24"/>
          <w:szCs w:val="24"/>
        </w:rPr>
        <w:t xml:space="preserve"> слова из предложений;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звуковой состав слова,</w:t>
      </w:r>
    </w:p>
    <w:p w:rsidR="00992485" w:rsidRPr="0029646B" w:rsidRDefault="009110CC"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выделять</w:t>
      </w:r>
      <w:r w:rsidR="00992485" w:rsidRPr="0029646B">
        <w:rPr>
          <w:rFonts w:ascii="Times New Roman" w:hAnsi="Times New Roman"/>
          <w:sz w:val="24"/>
          <w:szCs w:val="24"/>
        </w:rPr>
        <w:t xml:space="preserve"> звуки из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гласные и согласные звуки;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гласные звуки чувашского языка [а], [ă], [у], [ы], [о], [э], [ĕ], [ÿ], [и]</w:t>
      </w:r>
      <w:r w:rsidR="00933CAF" w:rsidRPr="0029646B">
        <w:rPr>
          <w:rFonts w:ascii="Times New Roman" w:hAnsi="Times New Roman"/>
          <w:sz w:val="24"/>
          <w:szCs w:val="24"/>
        </w:rPr>
        <w:t xml:space="preserve"> </w:t>
      </w:r>
      <w:r w:rsidRPr="0029646B">
        <w:rPr>
          <w:rFonts w:ascii="Times New Roman" w:hAnsi="Times New Roman"/>
          <w:sz w:val="24"/>
          <w:szCs w:val="24"/>
        </w:rPr>
        <w:t>и обозначающие их буквы;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гласные: мягкие ([э], [ĕ], [ÿ], [и]), твёрдые ([а], [ă], [у], [ы], [о])</w:t>
      </w:r>
      <w:r w:rsidR="00933CAF" w:rsidRPr="0029646B">
        <w:rPr>
          <w:rFonts w:ascii="Times New Roman" w:hAnsi="Times New Roman"/>
          <w:sz w:val="24"/>
          <w:szCs w:val="24"/>
        </w:rPr>
        <w:t xml:space="preserve"> </w:t>
      </w:r>
      <w:r w:rsidRPr="0029646B">
        <w:rPr>
          <w:rFonts w:ascii="Times New Roman" w:hAnsi="Times New Roman"/>
          <w:sz w:val="24"/>
          <w:szCs w:val="24"/>
        </w:rPr>
        <w:t>и обозначающие их буквы;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мягкие и твёрдые согласные звуки чувашского языка (вне слова,</w:t>
      </w:r>
      <w:r w:rsidR="00933CAF" w:rsidRPr="0029646B">
        <w:rPr>
          <w:rFonts w:ascii="Times New Roman" w:hAnsi="Times New Roman"/>
          <w:sz w:val="24"/>
          <w:szCs w:val="24"/>
        </w:rPr>
        <w:t xml:space="preserve"> </w:t>
      </w:r>
      <w:r w:rsidRPr="0029646B">
        <w:rPr>
          <w:rFonts w:ascii="Times New Roman" w:hAnsi="Times New Roman"/>
          <w:sz w:val="24"/>
          <w:szCs w:val="24"/>
        </w:rPr>
        <w:t>в слове);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понятия «звук» и «буква», правильно называть буквы чувашского алфавита;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обозначать </w:t>
      </w:r>
      <w:r w:rsidR="002368E7" w:rsidRPr="0029646B">
        <w:rPr>
          <w:rFonts w:ascii="Times New Roman" w:hAnsi="Times New Roman"/>
          <w:sz w:val="24"/>
          <w:szCs w:val="24"/>
        </w:rPr>
        <w:t>при письме</w:t>
      </w:r>
      <w:r w:rsidRPr="0029646B">
        <w:rPr>
          <w:rFonts w:ascii="Times New Roman" w:hAnsi="Times New Roman"/>
          <w:sz w:val="24"/>
          <w:szCs w:val="24"/>
        </w:rPr>
        <w:t xml:space="preserve"> мягкость согласных звуков буквами е, ё, ю, я и буквой ь;</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читать по слогам и целыми словами вслух и про себя, читать слова, предложения, тексты осознанно, правильно, в темпе и выразительно;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аккуратным разборчивым почерком прописные и строчные буквы, соединения букв,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понимать функции небуквенных графических средств: пробела</w:t>
      </w:r>
      <w:r w:rsidR="00933CAF" w:rsidRPr="0029646B">
        <w:rPr>
          <w:rFonts w:ascii="Times New Roman" w:hAnsi="Times New Roman"/>
          <w:sz w:val="24"/>
          <w:szCs w:val="24"/>
        </w:rPr>
        <w:t xml:space="preserve"> </w:t>
      </w:r>
      <w:r w:rsidRPr="0029646B">
        <w:rPr>
          <w:rFonts w:ascii="Times New Roman" w:hAnsi="Times New Roman"/>
          <w:sz w:val="24"/>
          <w:szCs w:val="24"/>
        </w:rPr>
        <w:t>между словами, знака переноса;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применять изученные правила правописания: раздельное написание слов</w:t>
      </w:r>
      <w:r w:rsidR="00933CAF" w:rsidRPr="0029646B">
        <w:rPr>
          <w:rFonts w:ascii="Times New Roman" w:hAnsi="Times New Roman"/>
          <w:sz w:val="24"/>
          <w:szCs w:val="24"/>
        </w:rPr>
        <w:t xml:space="preserve"> </w:t>
      </w:r>
      <w:r w:rsidRPr="0029646B">
        <w:rPr>
          <w:rFonts w:ascii="Times New Roman" w:hAnsi="Times New Roman"/>
          <w:sz w:val="24"/>
          <w:szCs w:val="24"/>
        </w:rPr>
        <w:t>в предложении, знаки препинания в конце предложения (точка, вопросительный</w:t>
      </w:r>
      <w:r w:rsidR="00933CAF" w:rsidRPr="0029646B">
        <w:rPr>
          <w:rFonts w:ascii="Times New Roman" w:hAnsi="Times New Roman"/>
          <w:sz w:val="24"/>
          <w:szCs w:val="24"/>
        </w:rPr>
        <w:t xml:space="preserve"> </w:t>
      </w:r>
      <w:r w:rsidRPr="0029646B">
        <w:rPr>
          <w:rFonts w:ascii="Times New Roman" w:hAnsi="Times New Roman"/>
          <w:sz w:val="24"/>
          <w:szCs w:val="24"/>
        </w:rPr>
        <w:t>и восклицательный знаки), прописная буква в начале предложения и в именах собственных (имена, фамилии, клички животных, названия населенных пунктов), перенос слов по слогам (простые случаи);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правильно списывать (без пропусков и искажений букв) слова и предложения, тексты объёмом не более 25 слов;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 диктовку (без пропусков и искажений букв) слова, предложения</w:t>
      </w:r>
      <w:r w:rsidR="00933CAF" w:rsidRPr="0029646B">
        <w:rPr>
          <w:rFonts w:ascii="Times New Roman" w:hAnsi="Times New Roman"/>
          <w:sz w:val="24"/>
          <w:szCs w:val="24"/>
        </w:rPr>
        <w:t xml:space="preserve"> </w:t>
      </w:r>
      <w:r w:rsidRPr="0029646B">
        <w:rPr>
          <w:rFonts w:ascii="Times New Roman" w:hAnsi="Times New Roman"/>
          <w:sz w:val="24"/>
          <w:szCs w:val="24"/>
        </w:rPr>
        <w:t xml:space="preserve">из </w:t>
      </w:r>
      <w:r w:rsidR="008E42A7" w:rsidRPr="0029646B">
        <w:rPr>
          <w:rFonts w:ascii="Times New Roman" w:hAnsi="Times New Roman"/>
          <w:sz w:val="24"/>
          <w:szCs w:val="24"/>
        </w:rPr>
        <w:t>3–5</w:t>
      </w:r>
      <w:r w:rsidRPr="0029646B">
        <w:rPr>
          <w:rFonts w:ascii="Times New Roman" w:hAnsi="Times New Roman"/>
          <w:sz w:val="24"/>
          <w:szCs w:val="24"/>
        </w:rPr>
        <w:t xml:space="preserve"> слов, тексты объёмом не более 20 слов, правописание которых не расходится с произношением;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находить в тексте слова, значение которых требует уточнения;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составлять предложение из набора форм слов;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устно составлять текст из </w:t>
      </w:r>
      <w:r w:rsidR="008E42A7" w:rsidRPr="0029646B">
        <w:rPr>
          <w:rFonts w:ascii="Times New Roman" w:hAnsi="Times New Roman"/>
          <w:sz w:val="24"/>
          <w:szCs w:val="24"/>
        </w:rPr>
        <w:t>3–5</w:t>
      </w:r>
      <w:r w:rsidRPr="0029646B">
        <w:rPr>
          <w:rFonts w:ascii="Times New Roman" w:hAnsi="Times New Roman"/>
          <w:sz w:val="24"/>
          <w:szCs w:val="24"/>
        </w:rPr>
        <w:t xml:space="preserve"> предложений по сюжетным картинкам</w:t>
      </w:r>
      <w:r w:rsidR="00933CAF" w:rsidRPr="0029646B">
        <w:rPr>
          <w:rFonts w:ascii="Times New Roman" w:hAnsi="Times New Roman"/>
          <w:sz w:val="24"/>
          <w:szCs w:val="24"/>
        </w:rPr>
        <w:t xml:space="preserve"> </w:t>
      </w:r>
      <w:r w:rsidRPr="0029646B">
        <w:rPr>
          <w:rFonts w:ascii="Times New Roman" w:hAnsi="Times New Roman"/>
          <w:sz w:val="24"/>
          <w:szCs w:val="24"/>
        </w:rPr>
        <w:t>и на основе наблюдений;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использовать изученные понятия в процессе решения учебных задач.</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10.4. Предметные результаты изучения родного (чувашского) языка.</w:t>
      </w:r>
      <w:r w:rsidR="00933CAF" w:rsidRPr="0029646B">
        <w:rPr>
          <w:rFonts w:ascii="Times New Roman" w:hAnsi="Times New Roman"/>
          <w:sz w:val="24"/>
          <w:szCs w:val="24"/>
        </w:rPr>
        <w:t xml:space="preserve"> </w:t>
      </w:r>
      <w:r w:rsidR="00992485" w:rsidRPr="0029646B">
        <w:rPr>
          <w:rFonts w:ascii="Times New Roman" w:hAnsi="Times New Roman"/>
          <w:sz w:val="24"/>
          <w:szCs w:val="24"/>
        </w:rPr>
        <w:t>К концу обучения во 2 классе обучающийся научится: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язык как основное средство общения людей;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характеризовать согласные и гласные звуки вне слова и в слове по заданным параметрам: гласный или согласный, согласный твёрдый или мягкий, гласный твёрдый или мягкий;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количество слогов в слове, делить слово на слоги (в том числе слова со стечением согласных);</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соотношение звукового и буквенного состава слова,</w:t>
      </w:r>
      <w:r w:rsidR="00933CAF" w:rsidRPr="0029646B">
        <w:rPr>
          <w:rFonts w:ascii="Times New Roman" w:hAnsi="Times New Roman"/>
          <w:sz w:val="24"/>
          <w:szCs w:val="24"/>
        </w:rPr>
        <w:t xml:space="preserve"> </w:t>
      </w:r>
      <w:r w:rsidRPr="0029646B">
        <w:rPr>
          <w:rFonts w:ascii="Times New Roman" w:hAnsi="Times New Roman"/>
          <w:sz w:val="24"/>
          <w:szCs w:val="24"/>
        </w:rPr>
        <w:t>в том числе с учётом функций букв е, ё, ю, я, ь, ъ: (Елюк, кĕпе, выля, ялав, Ванюк, юпа, ёлка, мăкăнь, мăрье, подъезд);</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обозначать </w:t>
      </w:r>
      <w:r w:rsidR="002368E7" w:rsidRPr="0029646B">
        <w:rPr>
          <w:rFonts w:ascii="Times New Roman" w:hAnsi="Times New Roman"/>
          <w:sz w:val="24"/>
          <w:szCs w:val="24"/>
        </w:rPr>
        <w:t>при письме</w:t>
      </w:r>
      <w:r w:rsidRPr="0029646B">
        <w:rPr>
          <w:rFonts w:ascii="Times New Roman" w:hAnsi="Times New Roman"/>
          <w:sz w:val="24"/>
          <w:szCs w:val="24"/>
        </w:rPr>
        <w:t xml:space="preserve"> мягкость согласных звуков буквой мягкий знак;</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закон сингармонизма в чувашском языке: в слове гласные звуки бывают только одного ряда (ача, кĕнеке, курак, пилеш);</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правильно ставить ударение в чувашском языке: на первом слоге</w:t>
      </w:r>
      <w:r w:rsidR="00933CAF" w:rsidRPr="0029646B">
        <w:rPr>
          <w:rFonts w:ascii="Times New Roman" w:hAnsi="Times New Roman"/>
          <w:sz w:val="24"/>
          <w:szCs w:val="24"/>
        </w:rPr>
        <w:t xml:space="preserve"> </w:t>
      </w:r>
      <w:r w:rsidRPr="0029646B">
        <w:rPr>
          <w:rFonts w:ascii="Times New Roman" w:hAnsi="Times New Roman"/>
          <w:sz w:val="24"/>
          <w:szCs w:val="24"/>
        </w:rPr>
        <w:t>(если гласные краткие), на последнем слоге (если гласные долгие), на последнем</w:t>
      </w:r>
      <w:r w:rsidR="00933CAF" w:rsidRPr="0029646B">
        <w:rPr>
          <w:rFonts w:ascii="Times New Roman" w:hAnsi="Times New Roman"/>
          <w:sz w:val="24"/>
          <w:szCs w:val="24"/>
        </w:rPr>
        <w:t xml:space="preserve"> </w:t>
      </w:r>
      <w:r w:rsidRPr="0029646B">
        <w:rPr>
          <w:rFonts w:ascii="Times New Roman" w:hAnsi="Times New Roman"/>
          <w:sz w:val="24"/>
          <w:szCs w:val="24"/>
        </w:rPr>
        <w:t>с долгим гласным в слоге (если в слове и краткие, и долгие гласные);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понимать слово как единство звучания и значения, определять значение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пользоваться этикетными словами, терминами родства;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синонимы, антонимы (на элементарном уровне);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слова, отвечающие на вопросы «кам?» («кто?»), «мĕн?» («что?»);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слова, отвечающие на вопросы «мĕн тăвать?» («что делает?»), «мĕн тăваççĕ?» («что делают?»), «мĕн турĕ?» («что делал?»), «мĕн турĕç?»</w:t>
      </w:r>
      <w:r w:rsidR="00933CAF" w:rsidRPr="0029646B">
        <w:rPr>
          <w:rFonts w:ascii="Times New Roman" w:hAnsi="Times New Roman"/>
          <w:sz w:val="24"/>
          <w:szCs w:val="24"/>
        </w:rPr>
        <w:t xml:space="preserve"> </w:t>
      </w:r>
      <w:r w:rsidRPr="0029646B">
        <w:rPr>
          <w:rFonts w:ascii="Times New Roman" w:hAnsi="Times New Roman"/>
          <w:sz w:val="24"/>
          <w:szCs w:val="24"/>
        </w:rPr>
        <w:t>(«что делали?»);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слова, отвечающие на вопросы «мĕнле?» («какой?», «какая?», «какое?», «какое?», «какие?»);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вид предложения по цели высказывания и по эмоциональной окраске;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применять изученные правила правописания, в том числе: правописание прописной буквы в именах (отчествах, фамилиях людей, кличках животных, географических названиях), правописание букв е, ю, я, ё в словах, правописание слов с разделительными ь и ъ, правописание удвоенных согласных в корне слова, правописание мягкого знака (ь) в словах с гласными заднего ряда (мăкăнь, кукăль, вулать), правописание заимствованных слов (в пределах изучаемых тем);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правильно списывать (без пропусков и искажений букв) слова, предложения, тексты объёмом не более 40 слов;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 диктовку (без пропусков и искажений букв) слова, предложения, тексты объёмом не более 35 слов (с учётом изученных правил правописания);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находить и исправлять ошибки </w:t>
      </w:r>
      <w:r w:rsidR="00B061EA" w:rsidRPr="0029646B">
        <w:rPr>
          <w:rFonts w:ascii="Times New Roman" w:hAnsi="Times New Roman"/>
          <w:sz w:val="24"/>
          <w:szCs w:val="24"/>
        </w:rPr>
        <w:t>по изученным правилам</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пользоваться толковым, орфографическим, орфоэпическим словарями учебника;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строить устное </w:t>
      </w:r>
      <w:r w:rsidR="005D7C98" w:rsidRPr="0029646B">
        <w:rPr>
          <w:rFonts w:ascii="Times New Roman" w:hAnsi="Times New Roman"/>
          <w:sz w:val="24"/>
          <w:szCs w:val="24"/>
        </w:rPr>
        <w:t>диалогическое и монологическое высказывания</w:t>
      </w:r>
      <w:r w:rsidR="00933CAF" w:rsidRPr="0029646B">
        <w:rPr>
          <w:rFonts w:ascii="Times New Roman" w:hAnsi="Times New Roman"/>
          <w:sz w:val="24"/>
          <w:szCs w:val="24"/>
        </w:rPr>
        <w:t xml:space="preserve">  </w:t>
      </w:r>
      <w:r w:rsidRPr="0029646B">
        <w:rPr>
          <w:rFonts w:ascii="Times New Roman" w:hAnsi="Times New Roman"/>
          <w:sz w:val="24"/>
          <w:szCs w:val="24"/>
        </w:rPr>
        <w:t>(</w:t>
      </w:r>
      <w:r w:rsidR="00856FB8" w:rsidRPr="0029646B">
        <w:rPr>
          <w:rFonts w:ascii="Times New Roman" w:hAnsi="Times New Roman"/>
          <w:sz w:val="24"/>
          <w:szCs w:val="24"/>
        </w:rPr>
        <w:t>2–4</w:t>
      </w:r>
      <w:r w:rsidRPr="0029646B">
        <w:rPr>
          <w:rFonts w:ascii="Times New Roman" w:hAnsi="Times New Roman"/>
          <w:sz w:val="24"/>
          <w:szCs w:val="24"/>
        </w:rPr>
        <w:t xml:space="preserve"> предложения на определённую тему, по наблюдениям) с соблюдением орфоэпических норм, правильной интонации;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формулировать простые выводы на основе прочитанного (услышанного) устно и письменно (</w:t>
      </w:r>
      <w:r w:rsidR="007B792A" w:rsidRPr="0029646B">
        <w:rPr>
          <w:rFonts w:ascii="Times New Roman" w:hAnsi="Times New Roman"/>
          <w:sz w:val="24"/>
          <w:szCs w:val="24"/>
        </w:rPr>
        <w:t>1–2</w:t>
      </w:r>
      <w:r w:rsidRPr="0029646B">
        <w:rPr>
          <w:rFonts w:ascii="Times New Roman" w:hAnsi="Times New Roman"/>
          <w:sz w:val="24"/>
          <w:szCs w:val="24"/>
        </w:rPr>
        <w:t xml:space="preserve">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составлять предложения из слов, устанавливая между ними смысловую связь по вопросам;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тему текста и озаглавливать текст, отражая его тему;</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составлять текст из разрозненных предложений, частей текста;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подробное изложение повествовательного текста объёмом 3</w:t>
      </w:r>
      <w:r w:rsidR="00F07894" w:rsidRPr="0029646B">
        <w:rPr>
          <w:rFonts w:ascii="Times New Roman" w:hAnsi="Times New Roman"/>
          <w:sz w:val="24"/>
          <w:szCs w:val="24"/>
        </w:rPr>
        <w:t>0–4</w:t>
      </w:r>
      <w:r w:rsidRPr="0029646B">
        <w:rPr>
          <w:rFonts w:ascii="Times New Roman" w:hAnsi="Times New Roman"/>
          <w:sz w:val="24"/>
          <w:szCs w:val="24"/>
        </w:rPr>
        <w:t>5 слов</w:t>
      </w:r>
      <w:r w:rsidR="00933CAF" w:rsidRPr="0029646B">
        <w:rPr>
          <w:rFonts w:ascii="Times New Roman" w:hAnsi="Times New Roman"/>
          <w:sz w:val="24"/>
          <w:szCs w:val="24"/>
        </w:rPr>
        <w:t xml:space="preserve"> </w:t>
      </w:r>
      <w:r w:rsidRPr="0029646B">
        <w:rPr>
          <w:rFonts w:ascii="Times New Roman" w:hAnsi="Times New Roman"/>
          <w:sz w:val="24"/>
          <w:szCs w:val="24"/>
        </w:rPr>
        <w:t xml:space="preserve">с </w:t>
      </w:r>
      <w:r w:rsidR="00B060BF" w:rsidRPr="0029646B">
        <w:rPr>
          <w:rFonts w:ascii="Times New Roman" w:hAnsi="Times New Roman"/>
          <w:sz w:val="24"/>
          <w:szCs w:val="24"/>
        </w:rPr>
        <w:t>использованием</w:t>
      </w:r>
      <w:r w:rsidRPr="0029646B">
        <w:rPr>
          <w:rFonts w:ascii="Times New Roman" w:hAnsi="Times New Roman"/>
          <w:sz w:val="24"/>
          <w:szCs w:val="24"/>
        </w:rPr>
        <w:t xml:space="preserve"> вопрос</w:t>
      </w:r>
      <w:r w:rsidR="00B060BF" w:rsidRPr="0029646B">
        <w:rPr>
          <w:rFonts w:ascii="Times New Roman" w:hAnsi="Times New Roman"/>
          <w:sz w:val="24"/>
          <w:szCs w:val="24"/>
        </w:rPr>
        <w:t>ов</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10.5. Предметные результаты изучения родного (чувашского) языка.</w:t>
      </w:r>
      <w:r w:rsidR="00933CAF" w:rsidRPr="0029646B">
        <w:rPr>
          <w:rFonts w:ascii="Times New Roman" w:hAnsi="Times New Roman"/>
          <w:sz w:val="24"/>
          <w:szCs w:val="24"/>
        </w:rPr>
        <w:t xml:space="preserve"> </w:t>
      </w:r>
      <w:r w:rsidR="00992485" w:rsidRPr="0029646B">
        <w:rPr>
          <w:rFonts w:ascii="Times New Roman" w:hAnsi="Times New Roman"/>
          <w:sz w:val="24"/>
          <w:szCs w:val="24"/>
        </w:rPr>
        <w:t>К концу обучения в 3 классе обучающийся научится: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значение чувашского языка как государственного языка Чувашской Республики;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характеризовать, сравнивать, классифицировать звуки чувашского языка</w:t>
      </w:r>
      <w:r w:rsidR="00933CAF" w:rsidRPr="0029646B">
        <w:rPr>
          <w:rFonts w:ascii="Times New Roman" w:hAnsi="Times New Roman"/>
          <w:sz w:val="24"/>
          <w:szCs w:val="24"/>
        </w:rPr>
        <w:t xml:space="preserve"> </w:t>
      </w:r>
      <w:r w:rsidRPr="0029646B">
        <w:rPr>
          <w:rFonts w:ascii="Times New Roman" w:hAnsi="Times New Roman"/>
          <w:sz w:val="24"/>
          <w:szCs w:val="24"/>
        </w:rPr>
        <w:t>вне слова и в слове по заданным параметрам;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производить звуко-буквенный анализ слова (без транскрибирования);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соотношение звукового и буквенного состава, в том числе</w:t>
      </w:r>
      <w:r w:rsidR="00933CAF" w:rsidRPr="0029646B">
        <w:rPr>
          <w:rFonts w:ascii="Times New Roman" w:hAnsi="Times New Roman"/>
          <w:sz w:val="24"/>
          <w:szCs w:val="24"/>
        </w:rPr>
        <w:t xml:space="preserve"> </w:t>
      </w:r>
      <w:r w:rsidRPr="0029646B">
        <w:rPr>
          <w:rFonts w:ascii="Times New Roman" w:hAnsi="Times New Roman"/>
          <w:sz w:val="24"/>
          <w:szCs w:val="24"/>
        </w:rPr>
        <w:t>с учётом функций букв е, ё, ю, я, в словах с разделительными ь, ъ, в словах</w:t>
      </w:r>
      <w:r w:rsidR="00933CAF" w:rsidRPr="0029646B">
        <w:rPr>
          <w:rFonts w:ascii="Times New Roman" w:hAnsi="Times New Roman"/>
          <w:sz w:val="24"/>
          <w:szCs w:val="24"/>
        </w:rPr>
        <w:t xml:space="preserve"> </w:t>
      </w:r>
      <w:r w:rsidRPr="0029646B">
        <w:rPr>
          <w:rFonts w:ascii="Times New Roman" w:hAnsi="Times New Roman"/>
          <w:sz w:val="24"/>
          <w:szCs w:val="24"/>
        </w:rPr>
        <w:t>с э и е (эрне, эмел, ешĕл, Етĕрне);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звонкое и глухое произношение шумных согласных чувашского языка в корне слова, различать мягкое произношение [л], [н] в твёрдых словах</w:t>
      </w:r>
      <w:r w:rsidR="00933CAF" w:rsidRPr="0029646B">
        <w:rPr>
          <w:rFonts w:ascii="Times New Roman" w:hAnsi="Times New Roman"/>
          <w:sz w:val="24"/>
          <w:szCs w:val="24"/>
        </w:rPr>
        <w:t xml:space="preserve"> </w:t>
      </w:r>
      <w:r w:rsidRPr="0029646B">
        <w:rPr>
          <w:rFonts w:ascii="Times New Roman" w:hAnsi="Times New Roman"/>
          <w:sz w:val="24"/>
          <w:szCs w:val="24"/>
        </w:rPr>
        <w:t>перед звуком [ч];</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использовать алфавит при работе со словарями, справочниками, каталогами;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значение слова по контексту или уточнять с помощью толкового словаря;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выявлять случаи употребления синонимов и антонимов, подбирать синонимы и антонимы к словам разных частей речи, использовать в речи этикетные слова, термины родства (в объёме содержания курса);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слова,</w:t>
      </w:r>
      <w:r w:rsidR="00933CAF" w:rsidRPr="0029646B">
        <w:rPr>
          <w:rFonts w:ascii="Times New Roman" w:hAnsi="Times New Roman"/>
          <w:sz w:val="24"/>
          <w:szCs w:val="24"/>
        </w:rPr>
        <w:t xml:space="preserve"> </w:t>
      </w:r>
      <w:r w:rsidR="00E734D2" w:rsidRPr="0029646B">
        <w:rPr>
          <w:rFonts w:ascii="Times New Roman" w:hAnsi="Times New Roman"/>
          <w:sz w:val="24"/>
          <w:szCs w:val="24"/>
        </w:rPr>
        <w:t>употребляемые</w:t>
      </w:r>
      <w:r w:rsidRPr="0029646B">
        <w:rPr>
          <w:rFonts w:ascii="Times New Roman" w:hAnsi="Times New Roman"/>
          <w:sz w:val="24"/>
          <w:szCs w:val="24"/>
        </w:rPr>
        <w:t xml:space="preserve"> в прямом и переносном значении (простые случаи);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понятия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выделять в словах корень, словообразовательные и словоизменяющие аффиксы (простые случаи), различать однокоренные слова и формы одного</w:t>
      </w:r>
      <w:r w:rsidR="00933CAF" w:rsidRPr="0029646B">
        <w:rPr>
          <w:rFonts w:ascii="Times New Roman" w:hAnsi="Times New Roman"/>
          <w:sz w:val="24"/>
          <w:szCs w:val="24"/>
        </w:rPr>
        <w:t xml:space="preserve"> </w:t>
      </w:r>
      <w:r w:rsidRPr="0029646B">
        <w:rPr>
          <w:rFonts w:ascii="Times New Roman" w:hAnsi="Times New Roman"/>
          <w:sz w:val="24"/>
          <w:szCs w:val="24"/>
        </w:rPr>
        <w:t>и того же слова;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имена существительные, изменять по числам, распознавать имена собственные и нарицательные;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имена прилагательные, осознавать особенности употребления имен прилагательных в чувашском языке;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глаголы, определять грамматические признаки (форму времени, число, лицо), изменять глагол (по временам (простые случаи), лицам, числам);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личные местоимения (в начальной форме);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имя числительное;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вид предложения по цели высказывания и по эмоциональной окраске;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находить главные и второстепенные (без деления на виды) члены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и составлять распространённые и нераспространённые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применять изученные правила правописания, в том числе: правописание сочетания лч и нч (в сло</w:t>
      </w:r>
      <w:r w:rsidR="00E91A22" w:rsidRPr="0029646B">
        <w:rPr>
          <w:rFonts w:ascii="Times New Roman" w:hAnsi="Times New Roman"/>
          <w:sz w:val="24"/>
          <w:szCs w:val="24"/>
        </w:rPr>
        <w:t>вах (вăлча, калча, мунча, анчах</w:t>
      </w:r>
      <w:r w:rsidRPr="0029646B">
        <w:rPr>
          <w:rFonts w:ascii="Times New Roman" w:hAnsi="Times New Roman"/>
          <w:sz w:val="24"/>
          <w:szCs w:val="24"/>
        </w:rPr>
        <w:t>), ы или и (посл</w:t>
      </w:r>
      <w:r w:rsidR="00E91A22" w:rsidRPr="0029646B">
        <w:rPr>
          <w:rFonts w:ascii="Times New Roman" w:hAnsi="Times New Roman"/>
          <w:sz w:val="24"/>
          <w:szCs w:val="24"/>
        </w:rPr>
        <w:t>е ç, ч (çын, çимĕç, чылай, чикĕ</w:t>
      </w:r>
      <w:r w:rsidRPr="0029646B">
        <w:rPr>
          <w:rFonts w:ascii="Times New Roman" w:hAnsi="Times New Roman"/>
          <w:sz w:val="24"/>
          <w:szCs w:val="24"/>
        </w:rPr>
        <w:t>), букв б, г, д, ж, з, ф, ц, щ (в словах, заимствованных из русск</w:t>
      </w:r>
      <w:r w:rsidR="00E91A22" w:rsidRPr="0029646B">
        <w:rPr>
          <w:rFonts w:ascii="Times New Roman" w:hAnsi="Times New Roman"/>
          <w:sz w:val="24"/>
          <w:szCs w:val="24"/>
        </w:rPr>
        <w:t>ого языка (букварь, диван, цирк</w:t>
      </w:r>
      <w:r w:rsidRPr="0029646B">
        <w:rPr>
          <w:rFonts w:ascii="Times New Roman" w:hAnsi="Times New Roman"/>
          <w:sz w:val="24"/>
          <w:szCs w:val="24"/>
        </w:rPr>
        <w:t>), удвоенных согласных на стыке корня и аффикса</w:t>
      </w:r>
      <w:r w:rsidR="00933CAF" w:rsidRPr="0029646B">
        <w:rPr>
          <w:rFonts w:ascii="Times New Roman" w:hAnsi="Times New Roman"/>
          <w:sz w:val="24"/>
          <w:szCs w:val="24"/>
        </w:rPr>
        <w:t xml:space="preserve"> </w:t>
      </w:r>
      <w:r w:rsidRPr="0029646B">
        <w:rPr>
          <w:rFonts w:ascii="Times New Roman" w:hAnsi="Times New Roman"/>
          <w:sz w:val="24"/>
          <w:szCs w:val="24"/>
        </w:rPr>
        <w:t>(лаша</w:t>
      </w:r>
      <w:r w:rsidR="00A670D7" w:rsidRPr="0029646B">
        <w:rPr>
          <w:rFonts w:ascii="Times New Roman" w:hAnsi="Times New Roman"/>
          <w:sz w:val="24"/>
          <w:szCs w:val="24"/>
        </w:rPr>
        <w:t xml:space="preserve"> – </w:t>
      </w:r>
      <w:r w:rsidRPr="0029646B">
        <w:rPr>
          <w:rFonts w:ascii="Times New Roman" w:hAnsi="Times New Roman"/>
          <w:sz w:val="24"/>
          <w:szCs w:val="24"/>
        </w:rPr>
        <w:t>лашалла, лапта</w:t>
      </w:r>
      <w:r w:rsidR="00A670D7" w:rsidRPr="0029646B">
        <w:rPr>
          <w:rFonts w:ascii="Times New Roman" w:hAnsi="Times New Roman"/>
          <w:sz w:val="24"/>
          <w:szCs w:val="24"/>
        </w:rPr>
        <w:t xml:space="preserve"> – </w:t>
      </w:r>
      <w:r w:rsidRPr="0029646B">
        <w:rPr>
          <w:rFonts w:ascii="Times New Roman" w:hAnsi="Times New Roman"/>
          <w:sz w:val="24"/>
          <w:szCs w:val="24"/>
        </w:rPr>
        <w:t>лапталла, пукане</w:t>
      </w:r>
      <w:r w:rsidR="00A670D7" w:rsidRPr="0029646B">
        <w:rPr>
          <w:rFonts w:ascii="Times New Roman" w:hAnsi="Times New Roman"/>
          <w:sz w:val="24"/>
          <w:szCs w:val="24"/>
        </w:rPr>
        <w:t xml:space="preserve"> – </w:t>
      </w:r>
      <w:r w:rsidRPr="0029646B">
        <w:rPr>
          <w:rFonts w:ascii="Times New Roman" w:hAnsi="Times New Roman"/>
          <w:sz w:val="24"/>
          <w:szCs w:val="24"/>
        </w:rPr>
        <w:t>пуканелле), слов</w:t>
      </w:r>
      <w:r w:rsidR="00933CAF" w:rsidRPr="0029646B">
        <w:rPr>
          <w:rFonts w:ascii="Times New Roman" w:hAnsi="Times New Roman"/>
          <w:sz w:val="24"/>
          <w:szCs w:val="24"/>
        </w:rPr>
        <w:t xml:space="preserve"> </w:t>
      </w:r>
      <w:r w:rsidRPr="0029646B">
        <w:rPr>
          <w:rFonts w:ascii="Times New Roman" w:hAnsi="Times New Roman"/>
          <w:sz w:val="24"/>
          <w:szCs w:val="24"/>
        </w:rPr>
        <w:t>со словообразовательными аффиксами: -лăх (-лĕх), -лă (-лĕ);</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правильно списывать слова, предложения, тексты объёмом не более 60 слов;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 диктовку тексты объёмом не более 50 слов, с учётом изученных правил правописания;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находить и исправлять ошибки </w:t>
      </w:r>
      <w:r w:rsidR="00B061EA" w:rsidRPr="0029646B">
        <w:rPr>
          <w:rFonts w:ascii="Times New Roman" w:hAnsi="Times New Roman"/>
          <w:sz w:val="24"/>
          <w:szCs w:val="24"/>
        </w:rPr>
        <w:t>по изученным правилам</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анализировать тексты разных типов, находить в тексте заданную информацию;</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формулировать простые выводы на основе прочитанной (услышанной) информации устно и письменно (</w:t>
      </w:r>
      <w:r w:rsidR="007B792A" w:rsidRPr="0029646B">
        <w:rPr>
          <w:rFonts w:ascii="Times New Roman" w:hAnsi="Times New Roman"/>
          <w:sz w:val="24"/>
          <w:szCs w:val="24"/>
        </w:rPr>
        <w:t>1–2</w:t>
      </w:r>
      <w:r w:rsidRPr="0029646B">
        <w:rPr>
          <w:rFonts w:ascii="Times New Roman" w:hAnsi="Times New Roman"/>
          <w:sz w:val="24"/>
          <w:szCs w:val="24"/>
        </w:rPr>
        <w:t xml:space="preserve">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строить устное </w:t>
      </w:r>
      <w:r w:rsidR="005D7C98" w:rsidRPr="0029646B">
        <w:rPr>
          <w:rFonts w:ascii="Times New Roman" w:hAnsi="Times New Roman"/>
          <w:sz w:val="24"/>
          <w:szCs w:val="24"/>
        </w:rPr>
        <w:t>диалогическое и монологическое высказывания</w:t>
      </w:r>
      <w:r w:rsidR="00933CAF" w:rsidRPr="0029646B">
        <w:rPr>
          <w:rFonts w:ascii="Times New Roman" w:hAnsi="Times New Roman"/>
          <w:sz w:val="24"/>
          <w:szCs w:val="24"/>
        </w:rPr>
        <w:t xml:space="preserve">  </w:t>
      </w:r>
      <w:r w:rsidRPr="0029646B">
        <w:rPr>
          <w:rFonts w:ascii="Times New Roman" w:hAnsi="Times New Roman"/>
          <w:sz w:val="24"/>
          <w:szCs w:val="24"/>
        </w:rPr>
        <w:t>(</w:t>
      </w:r>
      <w:r w:rsidR="008E42A7" w:rsidRPr="0029646B">
        <w:rPr>
          <w:rFonts w:ascii="Times New Roman" w:hAnsi="Times New Roman"/>
          <w:sz w:val="24"/>
          <w:szCs w:val="24"/>
        </w:rPr>
        <w:t>3–5</w:t>
      </w:r>
      <w:r w:rsidRPr="0029646B">
        <w:rPr>
          <w:rFonts w:ascii="Times New Roman" w:hAnsi="Times New Roman"/>
          <w:sz w:val="24"/>
          <w:szCs w:val="24"/>
        </w:rPr>
        <w:t xml:space="preserve"> предложений (на определённую тему, по наблюдениям) с соблюдением орфоэпических норм, правильной интонации), создавать небольшие устные</w:t>
      </w:r>
      <w:r w:rsidR="00933CAF" w:rsidRPr="0029646B">
        <w:rPr>
          <w:rFonts w:ascii="Times New Roman" w:hAnsi="Times New Roman"/>
          <w:sz w:val="24"/>
          <w:szCs w:val="24"/>
        </w:rPr>
        <w:t xml:space="preserve"> </w:t>
      </w:r>
      <w:r w:rsidRPr="0029646B">
        <w:rPr>
          <w:rFonts w:ascii="Times New Roman" w:hAnsi="Times New Roman"/>
          <w:sz w:val="24"/>
          <w:szCs w:val="24"/>
        </w:rPr>
        <w:t>и письменные тексты (</w:t>
      </w:r>
      <w:r w:rsidR="00856FB8" w:rsidRPr="0029646B">
        <w:rPr>
          <w:rFonts w:ascii="Times New Roman" w:hAnsi="Times New Roman"/>
          <w:sz w:val="24"/>
          <w:szCs w:val="24"/>
        </w:rPr>
        <w:t>2–4</w:t>
      </w:r>
      <w:r w:rsidRPr="0029646B">
        <w:rPr>
          <w:rFonts w:ascii="Times New Roman" w:hAnsi="Times New Roman"/>
          <w:sz w:val="24"/>
          <w:szCs w:val="24"/>
        </w:rPr>
        <w:t xml:space="preserve"> предложения), содержащие приглашение, просьбу, извинение, благодарность, обращение с просьбой с использованием норм речевого этикета;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тему и основную мысль, ключевые слова в тексте;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выявлять части текста (абзацы), отражать с помощью ключевых слов</w:t>
      </w:r>
      <w:r w:rsidR="00933CAF" w:rsidRPr="0029646B">
        <w:rPr>
          <w:rFonts w:ascii="Times New Roman" w:hAnsi="Times New Roman"/>
          <w:sz w:val="24"/>
          <w:szCs w:val="24"/>
        </w:rPr>
        <w:t xml:space="preserve"> </w:t>
      </w:r>
      <w:r w:rsidRPr="0029646B">
        <w:rPr>
          <w:rFonts w:ascii="Times New Roman" w:hAnsi="Times New Roman"/>
          <w:sz w:val="24"/>
          <w:szCs w:val="24"/>
        </w:rPr>
        <w:t>или предложений их смысловое содержание;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составлять план текста, создавать по нему текст и корректировать текст;</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подробное изложение по заданному, коллективно или самостоятельно составленному плану;</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объяснять своими словами значение изученных понятий, использовать изученные понятия;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уточнять значение слова с помощью толкового словаря.</w:t>
      </w:r>
    </w:p>
    <w:p w:rsidR="00992485" w:rsidRPr="0029646B" w:rsidRDefault="00A450CF"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86.</w:t>
      </w:r>
      <w:r w:rsidR="00992485" w:rsidRPr="0029646B">
        <w:rPr>
          <w:rFonts w:ascii="Times New Roman" w:hAnsi="Times New Roman"/>
          <w:sz w:val="24"/>
          <w:szCs w:val="24"/>
        </w:rPr>
        <w:t>10.6. Предметные результаты изучения родного (чувашского) языка.</w:t>
      </w:r>
      <w:r w:rsidR="00933CAF" w:rsidRPr="0029646B">
        <w:rPr>
          <w:rFonts w:ascii="Times New Roman" w:hAnsi="Times New Roman"/>
          <w:sz w:val="24"/>
          <w:szCs w:val="24"/>
        </w:rPr>
        <w:t xml:space="preserve"> </w:t>
      </w:r>
      <w:r w:rsidR="00992485" w:rsidRPr="0029646B">
        <w:rPr>
          <w:rFonts w:ascii="Times New Roman" w:hAnsi="Times New Roman"/>
          <w:sz w:val="24"/>
          <w:szCs w:val="24"/>
        </w:rPr>
        <w:t>К концу обучения в 4 классе обучающийся научится: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многообразие языков и культур на территории Российской Федерации, осознавать родной язык как одну из главных духовно-нравственных ценностей человека;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роль чувашского как национального языка чувашского народа;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устную и письменную речь как важный показатель общей культуры человека;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звукобуквенные соотношения слов, проводить звукобуквенный разбор слов (в соответствии с предложенным в учебнике алгоритмом);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использовать в речи синонимы, антонимы, омонимы;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слова,</w:t>
      </w:r>
      <w:r w:rsidR="00933CAF" w:rsidRPr="0029646B">
        <w:rPr>
          <w:rFonts w:ascii="Times New Roman" w:hAnsi="Times New Roman"/>
          <w:sz w:val="24"/>
          <w:szCs w:val="24"/>
        </w:rPr>
        <w:t xml:space="preserve"> </w:t>
      </w:r>
      <w:r w:rsidR="00E734D2" w:rsidRPr="0029646B">
        <w:rPr>
          <w:rFonts w:ascii="Times New Roman" w:hAnsi="Times New Roman"/>
          <w:sz w:val="24"/>
          <w:szCs w:val="24"/>
        </w:rPr>
        <w:t>употребляемые</w:t>
      </w:r>
      <w:r w:rsidRPr="0029646B">
        <w:rPr>
          <w:rFonts w:ascii="Times New Roman" w:hAnsi="Times New Roman"/>
          <w:sz w:val="24"/>
          <w:szCs w:val="24"/>
        </w:rPr>
        <w:t xml:space="preserve"> в прямом и переносном значении (простые случаи);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выявлять в речи слова, значение которых требует уточнение, определять значение слова по контексту;</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корень слова, основу слова, аффиксы;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устанавливать принадлежность слова к определенной части речи (в объёме изученного) по комплексу освоенных грамматических признаков;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грамматические признаки имён существительных (число, падеж), проводить разбор имени существительного как части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использовать в предложениях существительных с послелогами и именными словами (хыç сăмахсемпе тата ят сăмахсемпе);</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употреблять существительные с притяжательными аффиксами (камăнлăх аффиксĕсене йышăннă япала ячĕсем);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грамматические признаки имён прилагательных (степени сравнения), проводить разбор имени существительного как части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имя числительное, определять количественные и порядковые числительные, ставить вопросы;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грамматические признаки личного местоимения в начальной форме: лицо, число;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определять грамматические признаки глаголов (лицо, число, время</w:t>
      </w:r>
      <w:r w:rsidR="00933CAF" w:rsidRPr="0029646B">
        <w:rPr>
          <w:rFonts w:ascii="Times New Roman" w:hAnsi="Times New Roman"/>
          <w:sz w:val="24"/>
          <w:szCs w:val="24"/>
        </w:rPr>
        <w:t xml:space="preserve"> </w:t>
      </w:r>
      <w:r w:rsidRPr="0029646B">
        <w:rPr>
          <w:rFonts w:ascii="Times New Roman" w:hAnsi="Times New Roman"/>
          <w:sz w:val="24"/>
          <w:szCs w:val="24"/>
        </w:rPr>
        <w:t>(в настоящ</w:t>
      </w:r>
      <w:r w:rsidR="00E91A22" w:rsidRPr="0029646B">
        <w:rPr>
          <w:rFonts w:ascii="Times New Roman" w:hAnsi="Times New Roman"/>
          <w:sz w:val="24"/>
          <w:szCs w:val="24"/>
        </w:rPr>
        <w:t>ем, прошедшем и будущем времени</w:t>
      </w:r>
      <w:r w:rsidRPr="0029646B">
        <w:rPr>
          <w:rFonts w:ascii="Times New Roman" w:hAnsi="Times New Roman"/>
          <w:sz w:val="24"/>
          <w:szCs w:val="24"/>
        </w:rPr>
        <w:t>), изменять глаголы (в настоящем, прошедшем и будущем времени по лицам и числам), образовывать отрицательную форму глагола настоящего, прошедшего и будущего времени, проводить разбор глагола как части речи, различать наречие, определять значение, ставить вопросы, употреблять в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послелоги, частицы, союзы в предложениях;</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различать распространённые и нераспространённые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второстепенные члены предложения (без употребления терминов) путём постановки вопросов к главным членам предложения</w:t>
      </w:r>
      <w:r w:rsidR="00933CAF" w:rsidRPr="0029646B">
        <w:rPr>
          <w:rFonts w:ascii="Times New Roman" w:hAnsi="Times New Roman"/>
          <w:sz w:val="24"/>
          <w:szCs w:val="24"/>
        </w:rPr>
        <w:t xml:space="preserve"> </w:t>
      </w:r>
      <w:r w:rsidRPr="0029646B">
        <w:rPr>
          <w:rFonts w:ascii="Times New Roman" w:hAnsi="Times New Roman"/>
          <w:sz w:val="24"/>
          <w:szCs w:val="24"/>
        </w:rPr>
        <w:t>и обозначаемых ими значений;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распознавать предложения с однородными членами, составлять предложения</w:t>
      </w:r>
      <w:r w:rsidR="00933CAF" w:rsidRPr="0029646B">
        <w:rPr>
          <w:rFonts w:ascii="Times New Roman" w:hAnsi="Times New Roman"/>
          <w:sz w:val="24"/>
          <w:szCs w:val="24"/>
        </w:rPr>
        <w:t xml:space="preserve"> </w:t>
      </w:r>
      <w:r w:rsidRPr="0029646B">
        <w:rPr>
          <w:rFonts w:ascii="Times New Roman" w:hAnsi="Times New Roman"/>
          <w:sz w:val="24"/>
          <w:szCs w:val="24"/>
        </w:rPr>
        <w:t>с однородными членами, использовать предложения с однородными членами</w:t>
      </w:r>
      <w:r w:rsidR="00933CAF" w:rsidRPr="0029646B">
        <w:rPr>
          <w:rFonts w:ascii="Times New Roman" w:hAnsi="Times New Roman"/>
          <w:sz w:val="24"/>
          <w:szCs w:val="24"/>
        </w:rPr>
        <w:t xml:space="preserve"> </w:t>
      </w:r>
      <w:r w:rsidRPr="0029646B">
        <w:rPr>
          <w:rFonts w:ascii="Times New Roman" w:hAnsi="Times New Roman"/>
          <w:sz w:val="24"/>
          <w:szCs w:val="24"/>
        </w:rPr>
        <w:t>в речи;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производить синтаксический разбор простого предложения;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находить место орфограммы в слове и между словами </w:t>
      </w:r>
      <w:r w:rsidR="00B061EA" w:rsidRPr="0029646B">
        <w:rPr>
          <w:rFonts w:ascii="Times New Roman" w:hAnsi="Times New Roman"/>
          <w:sz w:val="24"/>
          <w:szCs w:val="24"/>
        </w:rPr>
        <w:t>по изученным правилам</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применять изученные правила правописания, в том числе: правописание парных и повторяющихся слов, составных числительных, краткой и полной формы числительных, правописание утвердительной и отрицательной формы глаголов (настоящего, прошедшего, будущего времени глагола изъявительного наклонения), правописание прилагательных превосходной степени;</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правильно списывать тексты объёмом не более 75 слов;</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под диктовку тексты объёмом не более 65 слов, с учётом изученных правил правописания;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находить и исправлять орфографические и пунктуационные ошибки</w:t>
      </w:r>
      <w:r w:rsidR="00933CAF" w:rsidRPr="0029646B">
        <w:rPr>
          <w:rFonts w:ascii="Times New Roman" w:hAnsi="Times New Roman"/>
          <w:sz w:val="24"/>
          <w:szCs w:val="24"/>
        </w:rPr>
        <w:t xml:space="preserve"> </w:t>
      </w:r>
      <w:r w:rsidR="00B061EA" w:rsidRPr="0029646B">
        <w:rPr>
          <w:rFonts w:ascii="Times New Roman" w:hAnsi="Times New Roman"/>
          <w:sz w:val="24"/>
          <w:szCs w:val="24"/>
        </w:rPr>
        <w:t>по изученным правилам</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строить небольшое устное </w:t>
      </w:r>
      <w:r w:rsidR="005D7C98" w:rsidRPr="0029646B">
        <w:rPr>
          <w:rFonts w:ascii="Times New Roman" w:hAnsi="Times New Roman"/>
          <w:sz w:val="24"/>
          <w:szCs w:val="24"/>
        </w:rPr>
        <w:t xml:space="preserve">диалогическое и монологическое высказывания </w:t>
      </w:r>
      <w:r w:rsidRPr="0029646B">
        <w:rPr>
          <w:rFonts w:ascii="Times New Roman" w:hAnsi="Times New Roman"/>
          <w:sz w:val="24"/>
          <w:szCs w:val="24"/>
        </w:rPr>
        <w:t>, соблюдая орфоэпические нормы, правильную интонацию, нормы речевого взаимодействия;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создавать небольшие устные и письменные тексты для конкретной ситуации письменного общения (объявление, отзыв, поздравление, заметки в детские журналы и газеты);</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определять тему и основную мысль текста, самостоятельно озаглавливать текст с </w:t>
      </w:r>
      <w:r w:rsidR="00B060BF" w:rsidRPr="0029646B">
        <w:rPr>
          <w:rFonts w:ascii="Times New Roman" w:hAnsi="Times New Roman"/>
          <w:sz w:val="24"/>
          <w:szCs w:val="24"/>
        </w:rPr>
        <w:t>использованием</w:t>
      </w:r>
      <w:r w:rsidRPr="0029646B">
        <w:rPr>
          <w:rFonts w:ascii="Times New Roman" w:hAnsi="Times New Roman"/>
          <w:sz w:val="24"/>
          <w:szCs w:val="24"/>
        </w:rPr>
        <w:t xml:space="preserve"> тем</w:t>
      </w:r>
      <w:r w:rsidR="00B060BF" w:rsidRPr="0029646B">
        <w:rPr>
          <w:rFonts w:ascii="Times New Roman" w:hAnsi="Times New Roman"/>
          <w:sz w:val="24"/>
          <w:szCs w:val="24"/>
        </w:rPr>
        <w:t>ы</w:t>
      </w:r>
      <w:r w:rsidRPr="0029646B">
        <w:rPr>
          <w:rFonts w:ascii="Times New Roman" w:hAnsi="Times New Roman"/>
          <w:sz w:val="24"/>
          <w:szCs w:val="24"/>
        </w:rPr>
        <w:t xml:space="preserve"> или основн</w:t>
      </w:r>
      <w:r w:rsidR="00B060BF" w:rsidRPr="0029646B">
        <w:rPr>
          <w:rFonts w:ascii="Times New Roman" w:hAnsi="Times New Roman"/>
          <w:sz w:val="24"/>
          <w:szCs w:val="24"/>
        </w:rPr>
        <w:t>ой</w:t>
      </w:r>
      <w:r w:rsidRPr="0029646B">
        <w:rPr>
          <w:rFonts w:ascii="Times New Roman" w:hAnsi="Times New Roman"/>
          <w:sz w:val="24"/>
          <w:szCs w:val="24"/>
        </w:rPr>
        <w:t xml:space="preserve"> мысл</w:t>
      </w:r>
      <w:r w:rsidR="00B060BF" w:rsidRPr="0029646B">
        <w:rPr>
          <w:rFonts w:ascii="Times New Roman" w:hAnsi="Times New Roman"/>
          <w:sz w:val="24"/>
          <w:szCs w:val="24"/>
        </w:rPr>
        <w:t>и</w:t>
      </w:r>
      <w:r w:rsidRPr="0029646B">
        <w:rPr>
          <w:rFonts w:ascii="Times New Roman" w:hAnsi="Times New Roman"/>
          <w:sz w:val="24"/>
          <w:szCs w:val="24"/>
        </w:rPr>
        <w:t>;</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корректировать порядок предложений и частей текста, составлять план текста;</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осуществлять подробный пересказ текста (устно и письменно);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осуществлять выборочный пересказ текста (устно);</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писать (после предварительной подготовки) сочинение-повествование</w:t>
      </w:r>
      <w:r w:rsidR="00933CAF" w:rsidRPr="0029646B">
        <w:rPr>
          <w:rFonts w:ascii="Times New Roman" w:hAnsi="Times New Roman"/>
          <w:sz w:val="24"/>
          <w:szCs w:val="24"/>
        </w:rPr>
        <w:t xml:space="preserve"> </w:t>
      </w:r>
      <w:r w:rsidRPr="0029646B">
        <w:rPr>
          <w:rFonts w:ascii="Times New Roman" w:hAnsi="Times New Roman"/>
          <w:sz w:val="24"/>
          <w:szCs w:val="24"/>
        </w:rPr>
        <w:t>по заданным темам;</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w:t>
      </w:r>
      <w:r w:rsidR="00F01851" w:rsidRPr="0029646B">
        <w:rPr>
          <w:rFonts w:ascii="Times New Roman" w:hAnsi="Times New Roman"/>
          <w:sz w:val="24"/>
          <w:szCs w:val="24"/>
        </w:rPr>
        <w:t>использовать</w:t>
      </w:r>
      <w:r w:rsidRPr="0029646B">
        <w:rPr>
          <w:rFonts w:ascii="Times New Roman" w:hAnsi="Times New Roman"/>
          <w:sz w:val="24"/>
          <w:szCs w:val="24"/>
        </w:rPr>
        <w:t xml:space="preserve"> ознакомительное чтение в соответствии</w:t>
      </w:r>
      <w:r w:rsidR="00933CAF" w:rsidRPr="0029646B">
        <w:rPr>
          <w:rFonts w:ascii="Times New Roman" w:hAnsi="Times New Roman"/>
          <w:sz w:val="24"/>
          <w:szCs w:val="24"/>
        </w:rPr>
        <w:t xml:space="preserve"> </w:t>
      </w:r>
      <w:r w:rsidRPr="0029646B">
        <w:rPr>
          <w:rFonts w:ascii="Times New Roman" w:hAnsi="Times New Roman"/>
          <w:sz w:val="24"/>
          <w:szCs w:val="24"/>
        </w:rPr>
        <w:t>с поставленной задачей;</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объяснять своими словами значение изученных понятий, использовать изученные понятия;</w:t>
      </w:r>
    </w:p>
    <w:p w:rsidR="00992485" w:rsidRPr="0029646B" w:rsidRDefault="00992485" w:rsidP="000C61C1">
      <w:pPr>
        <w:widowControl/>
        <w:tabs>
          <w:tab w:val="left" w:pos="1134"/>
        </w:tabs>
        <w:spacing w:after="0" w:line="240" w:lineRule="auto"/>
        <w:ind w:firstLine="709"/>
        <w:jc w:val="both"/>
        <w:rPr>
          <w:rFonts w:ascii="Times New Roman" w:hAnsi="Times New Roman"/>
          <w:sz w:val="24"/>
          <w:szCs w:val="24"/>
        </w:rPr>
      </w:pPr>
      <w:r w:rsidRPr="0029646B">
        <w:rPr>
          <w:rFonts w:ascii="Times New Roman" w:hAnsi="Times New Roman"/>
          <w:sz w:val="24"/>
          <w:szCs w:val="24"/>
        </w:rPr>
        <w:t>уточнять значение слова с помощью справочных изданий, в том числе</w:t>
      </w:r>
      <w:r w:rsidR="00933CAF" w:rsidRPr="0029646B">
        <w:rPr>
          <w:rFonts w:ascii="Times New Roman" w:hAnsi="Times New Roman"/>
          <w:sz w:val="24"/>
          <w:szCs w:val="24"/>
        </w:rPr>
        <w:t xml:space="preserve"> </w:t>
      </w:r>
      <w:r w:rsidRPr="0029646B">
        <w:rPr>
          <w:rFonts w:ascii="Times New Roman" w:hAnsi="Times New Roman"/>
          <w:sz w:val="24"/>
          <w:szCs w:val="24"/>
        </w:rPr>
        <w:t>из числа верифицированных электронных ресурсов.</w:t>
      </w:r>
    </w:p>
    <w:p w:rsidR="00841431" w:rsidRPr="000C61C1" w:rsidRDefault="00D47A2D" w:rsidP="000C61C1">
      <w:pPr>
        <w:pStyle w:val="10"/>
        <w:pBdr>
          <w:bottom w:val="none" w:sz="0" w:space="0" w:color="auto"/>
        </w:pBdr>
        <w:spacing w:before="0" w:line="240" w:lineRule="auto"/>
        <w:ind w:firstLine="708"/>
        <w:jc w:val="both"/>
        <w:rPr>
          <w:b w:val="0"/>
          <w:sz w:val="24"/>
          <w:szCs w:val="24"/>
        </w:rPr>
      </w:pPr>
      <w:r w:rsidRPr="000C61C1">
        <w:rPr>
          <w:b w:val="0"/>
          <w:sz w:val="24"/>
          <w:szCs w:val="24"/>
        </w:rPr>
        <w:t>87.</w:t>
      </w:r>
      <w:r w:rsidR="00841431" w:rsidRPr="000C61C1">
        <w:rPr>
          <w:b w:val="0"/>
          <w:sz w:val="24"/>
          <w:szCs w:val="24"/>
        </w:rPr>
        <w:t xml:space="preserve"> </w:t>
      </w:r>
      <w:bookmarkStart w:id="5" w:name="_Toc120616817"/>
      <w:r w:rsidR="00841431" w:rsidRPr="000C61C1">
        <w:rPr>
          <w:b w:val="0"/>
          <w:sz w:val="24"/>
          <w:szCs w:val="24"/>
        </w:rPr>
        <w:t>Федеральная рабочая программа по учебному предмету «Родной (чувашский) язык».</w:t>
      </w:r>
    </w:p>
    <w:bookmarkEnd w:id="5"/>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 Федеральная рабочая программа по учебному предмету «Родной (чувашский) язык» (предметная область «Родной язык и литературное чтение</w:t>
      </w:r>
      <w:r w:rsidR="00933CAF" w:rsidRPr="000C61C1">
        <w:rPr>
          <w:rFonts w:ascii="Times New Roman" w:hAnsi="Times New Roman"/>
          <w:sz w:val="24"/>
          <w:szCs w:val="24"/>
        </w:rPr>
        <w:t xml:space="preserve"> </w:t>
      </w:r>
      <w:r w:rsidR="00992485" w:rsidRPr="000C61C1">
        <w:rPr>
          <w:rFonts w:ascii="Times New Roman" w:hAnsi="Times New Roman"/>
          <w:sz w:val="24"/>
          <w:szCs w:val="24"/>
        </w:rPr>
        <w:t>на родном языке») (далее соответственно</w:t>
      </w:r>
      <w:r w:rsidR="00A670D7" w:rsidRPr="000C61C1">
        <w:rPr>
          <w:rFonts w:ascii="Times New Roman" w:hAnsi="Times New Roman"/>
          <w:sz w:val="24"/>
          <w:szCs w:val="24"/>
        </w:rPr>
        <w:t xml:space="preserve"> – </w:t>
      </w:r>
      <w:r w:rsidR="00992485" w:rsidRPr="000C61C1">
        <w:rPr>
          <w:rFonts w:ascii="Times New Roman" w:hAnsi="Times New Roman"/>
          <w:sz w:val="24"/>
          <w:szCs w:val="24"/>
        </w:rPr>
        <w:t xml:space="preserve">программа по родному (чувашскому) языку, родной (чувашский) язык, чувашский язык) разработана </w:t>
      </w:r>
      <w:r w:rsidR="00992485" w:rsidRPr="000C61C1">
        <w:rPr>
          <w:rFonts w:ascii="Times New Roman" w:eastAsia="Times New Roman" w:hAnsi="Times New Roman"/>
          <w:sz w:val="24"/>
          <w:szCs w:val="24"/>
        </w:rPr>
        <w:t xml:space="preserve">для обучающихся, </w:t>
      </w:r>
      <w:r w:rsidR="00804EC6" w:rsidRPr="0029646B">
        <w:rPr>
          <w:rFonts w:ascii="Times New Roman" w:eastAsia="Times New Roman" w:hAnsi="Times New Roman"/>
          <w:sz w:val="24"/>
          <w:szCs w:val="24"/>
        </w:rPr>
        <w:t>слабо</w:t>
      </w:r>
      <w:r w:rsidR="00992485" w:rsidRPr="0029646B">
        <w:rPr>
          <w:rFonts w:ascii="Times New Roman" w:eastAsia="Times New Roman" w:hAnsi="Times New Roman"/>
          <w:sz w:val="24"/>
          <w:szCs w:val="24"/>
        </w:rPr>
        <w:t xml:space="preserve"> владеющих и (или) </w:t>
      </w:r>
      <w:r w:rsidR="00804EC6" w:rsidRPr="0029646B">
        <w:rPr>
          <w:rFonts w:ascii="Times New Roman" w:eastAsia="Times New Roman" w:hAnsi="Times New Roman"/>
          <w:sz w:val="24"/>
          <w:szCs w:val="24"/>
        </w:rPr>
        <w:t>не</w:t>
      </w:r>
      <w:r w:rsidR="00992485" w:rsidRPr="0029646B">
        <w:rPr>
          <w:rFonts w:ascii="Times New Roman" w:eastAsia="Times New Roman" w:hAnsi="Times New Roman"/>
          <w:sz w:val="24"/>
          <w:szCs w:val="24"/>
        </w:rPr>
        <w:t xml:space="preserve"> владеющих чувашским языком</w:t>
      </w:r>
      <w:r w:rsidR="00992485" w:rsidRPr="0029646B">
        <w:rPr>
          <w:rFonts w:ascii="Times New Roman" w:hAnsi="Times New Roman"/>
          <w:sz w:val="24"/>
          <w:szCs w:val="24"/>
        </w:rPr>
        <w:t>, и включает пояснительную записку, содержание обучения, планируемые результаты освоения программы по родному (чувашскому) языку.</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2. Пояснительная записка отражает общие цели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4. Планируемые результаты освоения программы по родному (чувашскому)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5. Пояснительная записка.</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5.1. Программа по родному (чувашскому) языку разработана с целью оказания методической помощи учителю в создании рабочей программы</w:t>
      </w:r>
      <w:r w:rsidR="00933CAF" w:rsidRPr="000C61C1">
        <w:rPr>
          <w:rFonts w:ascii="Times New Roman" w:hAnsi="Times New Roman"/>
          <w:sz w:val="24"/>
          <w:szCs w:val="24"/>
        </w:rPr>
        <w:t xml:space="preserve"> </w:t>
      </w:r>
      <w:r w:rsidR="00992485" w:rsidRPr="000C61C1">
        <w:rPr>
          <w:rFonts w:ascii="Times New Roman" w:hAnsi="Times New Roman"/>
          <w:sz w:val="24"/>
          <w:szCs w:val="24"/>
        </w:rPr>
        <w:t>по учебному предмету, ориентированной на современные тенденции в образовании и активные методики обучения.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 xml:space="preserve">5.2. Программа </w:t>
      </w:r>
      <w:r w:rsidR="003802AD" w:rsidRPr="000C61C1">
        <w:rPr>
          <w:rFonts w:ascii="Times New Roman" w:hAnsi="Times New Roman"/>
          <w:sz w:val="24"/>
          <w:szCs w:val="24"/>
        </w:rPr>
        <w:t xml:space="preserve">по родному (чувашскому) языку </w:t>
      </w:r>
      <w:r w:rsidR="00992485" w:rsidRPr="000C61C1">
        <w:rPr>
          <w:rFonts w:ascii="Times New Roman" w:hAnsi="Times New Roman"/>
          <w:sz w:val="24"/>
          <w:szCs w:val="24"/>
        </w:rPr>
        <w:t>предусматривает взаимосвязанное развитие основных видов речевой деятельности: аудирования, говорения, чтения и письма, формирование элементарных коммуникативных навыков на чувашском языке, способности и готовности общаться с носителями чувашского языка в устной и письменной форме с учётом речевых возможностей</w:t>
      </w:r>
      <w:r w:rsidR="00933CAF" w:rsidRPr="000C61C1">
        <w:rPr>
          <w:rFonts w:ascii="Times New Roman" w:hAnsi="Times New Roman"/>
          <w:sz w:val="24"/>
          <w:szCs w:val="24"/>
        </w:rPr>
        <w:t xml:space="preserve"> </w:t>
      </w:r>
      <w:r w:rsidR="00992485" w:rsidRPr="000C61C1">
        <w:rPr>
          <w:rFonts w:ascii="Times New Roman" w:hAnsi="Times New Roman"/>
          <w:sz w:val="24"/>
          <w:szCs w:val="24"/>
        </w:rPr>
        <w:t>и потребностей обучающихся.</w:t>
      </w:r>
    </w:p>
    <w:p w:rsidR="00992485" w:rsidRPr="000C61C1" w:rsidRDefault="00D47A2D" w:rsidP="000C61C1">
      <w:pPr>
        <w:widowControl/>
        <w:tabs>
          <w:tab w:val="left" w:pos="0"/>
          <w:tab w:val="left" w:pos="1134"/>
        </w:tabs>
        <w:spacing w:after="0" w:line="240" w:lineRule="auto"/>
        <w:ind w:firstLine="709"/>
        <w:jc w:val="both"/>
        <w:rPr>
          <w:rFonts w:ascii="Times New Roman" w:hAnsi="Times New Roman"/>
          <w:bCs/>
          <w:sz w:val="24"/>
          <w:szCs w:val="24"/>
        </w:rPr>
      </w:pPr>
      <w:r w:rsidRPr="000C61C1">
        <w:rPr>
          <w:rFonts w:ascii="Times New Roman" w:hAnsi="Times New Roman"/>
          <w:sz w:val="24"/>
          <w:szCs w:val="24"/>
        </w:rPr>
        <w:t>87.</w:t>
      </w:r>
      <w:r w:rsidR="00992485" w:rsidRPr="000C61C1">
        <w:rPr>
          <w:rFonts w:ascii="Times New Roman" w:hAnsi="Times New Roman"/>
          <w:bCs/>
          <w:sz w:val="24"/>
          <w:szCs w:val="24"/>
        </w:rPr>
        <w:t xml:space="preserve">5.3. Изучение </w:t>
      </w:r>
      <w:r w:rsidR="003802AD" w:rsidRPr="000C61C1">
        <w:rPr>
          <w:rFonts w:ascii="Times New Roman" w:hAnsi="Times New Roman"/>
          <w:sz w:val="24"/>
          <w:szCs w:val="24"/>
        </w:rPr>
        <w:t xml:space="preserve">родного (чувашского) языка </w:t>
      </w:r>
      <w:r w:rsidR="00992485" w:rsidRPr="000C61C1">
        <w:rPr>
          <w:rFonts w:ascii="Times New Roman" w:hAnsi="Times New Roman"/>
          <w:bCs/>
          <w:sz w:val="24"/>
          <w:szCs w:val="24"/>
        </w:rPr>
        <w:t>направлено на осознание обучающимися значимости изучения родного и других языков в современном мире, овладение умением осуществлять межличностное и межкультурное общение.</w:t>
      </w:r>
      <w:r w:rsidR="00933CAF" w:rsidRPr="000C61C1">
        <w:rPr>
          <w:rFonts w:ascii="Times New Roman" w:hAnsi="Times New Roman"/>
          <w:bCs/>
          <w:sz w:val="24"/>
          <w:szCs w:val="24"/>
        </w:rPr>
        <w:t xml:space="preserve"> </w:t>
      </w:r>
      <w:r w:rsidR="00992485" w:rsidRPr="000C61C1">
        <w:rPr>
          <w:rFonts w:ascii="Times New Roman" w:hAnsi="Times New Roman"/>
          <w:bCs/>
          <w:sz w:val="24"/>
          <w:szCs w:val="24"/>
        </w:rPr>
        <w:t>В процессе овладения родным (чувашским) языком обучающиеся получают представление о национально-культурных особенностях региона,</w:t>
      </w:r>
      <w:r w:rsidR="00933CAF" w:rsidRPr="000C61C1">
        <w:rPr>
          <w:rFonts w:ascii="Times New Roman" w:hAnsi="Times New Roman"/>
          <w:bCs/>
          <w:sz w:val="24"/>
          <w:szCs w:val="24"/>
        </w:rPr>
        <w:t xml:space="preserve"> </w:t>
      </w:r>
      <w:r w:rsidR="00992485" w:rsidRPr="000C61C1">
        <w:rPr>
          <w:rFonts w:ascii="Times New Roman" w:hAnsi="Times New Roman"/>
          <w:bCs/>
          <w:sz w:val="24"/>
          <w:szCs w:val="24"/>
        </w:rPr>
        <w:t>о социокультурном портрете Чувашской Республики, её символике, культурном наследии, традициях чувашского народа, о сходстве и различиях</w:t>
      </w:r>
      <w:r w:rsidR="00933CAF" w:rsidRPr="000C61C1">
        <w:rPr>
          <w:rFonts w:ascii="Times New Roman" w:hAnsi="Times New Roman"/>
          <w:bCs/>
          <w:sz w:val="24"/>
          <w:szCs w:val="24"/>
        </w:rPr>
        <w:t xml:space="preserve"> </w:t>
      </w:r>
      <w:r w:rsidR="00992485" w:rsidRPr="000C61C1">
        <w:rPr>
          <w:rFonts w:ascii="Times New Roman" w:hAnsi="Times New Roman"/>
          <w:bCs/>
          <w:sz w:val="24"/>
          <w:szCs w:val="24"/>
        </w:rPr>
        <w:t>в традициях чувашского и русского народов, об особенностях образа жизни, быта, культуры чувашей, о произведениях чувашского устного народного творчества. Обучающиеся учатся распознавать и употреблять в устной и письменной речи,</w:t>
      </w:r>
      <w:r w:rsidR="00933CAF" w:rsidRPr="000C61C1">
        <w:rPr>
          <w:rFonts w:ascii="Times New Roman" w:hAnsi="Times New Roman"/>
          <w:bCs/>
          <w:sz w:val="24"/>
          <w:szCs w:val="24"/>
        </w:rPr>
        <w:t xml:space="preserve"> </w:t>
      </w:r>
      <w:r w:rsidR="00992485" w:rsidRPr="000C61C1">
        <w:rPr>
          <w:rFonts w:ascii="Times New Roman" w:hAnsi="Times New Roman"/>
          <w:bCs/>
          <w:sz w:val="24"/>
          <w:szCs w:val="24"/>
        </w:rPr>
        <w:t>в ситуациях формального и неформального общения основные нормы речевого этикета (реплики-клише, наиболее распространённую оценочную лексику), представлять родной край и его культуру в форме презентаций, устных сообщений, письменных текстов.</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 xml:space="preserve">5.4. Изучение родного (чувашского) языка предполагает расширение лингвистического кругозора, получение общих представлений о строе чувашского языка и его отличиях от русского языка, формирование основ коммуникативной культуры: способности ставить и решать посильные коммуникативные задачи, использовать имеющиеся речевые и неречевые средства общения, соблюдать речевой этикет. </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Важным направлением процесса изучения родного (чувашского) языка является формирование положительной мотивации и устойчивого учебно-познавательного интереса к предмету, а также необходимых универсальных учебных действий и специальных учебных умений, которые заложат основу успешной учебной деятельности по овладению чувашским языком на следующем уровне образования.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 xml:space="preserve">5.5. Материал </w:t>
      </w:r>
      <w:r w:rsidR="003802AD" w:rsidRPr="000C61C1">
        <w:rPr>
          <w:rFonts w:ascii="Times New Roman" w:hAnsi="Times New Roman"/>
          <w:sz w:val="24"/>
          <w:szCs w:val="24"/>
        </w:rPr>
        <w:t>п</w:t>
      </w:r>
      <w:r w:rsidR="00992485" w:rsidRPr="000C61C1">
        <w:rPr>
          <w:rFonts w:ascii="Times New Roman" w:hAnsi="Times New Roman"/>
          <w:sz w:val="24"/>
          <w:szCs w:val="24"/>
        </w:rPr>
        <w:t xml:space="preserve">рограммы </w:t>
      </w:r>
      <w:r w:rsidR="003802AD" w:rsidRPr="000C61C1">
        <w:rPr>
          <w:rFonts w:ascii="Times New Roman" w:hAnsi="Times New Roman"/>
          <w:sz w:val="24"/>
          <w:szCs w:val="24"/>
        </w:rPr>
        <w:t xml:space="preserve">по родному (чувашскому) языку </w:t>
      </w:r>
      <w:r w:rsidR="00992485" w:rsidRPr="000C61C1">
        <w:rPr>
          <w:rFonts w:ascii="Times New Roman" w:hAnsi="Times New Roman"/>
          <w:sz w:val="24"/>
          <w:szCs w:val="24"/>
        </w:rPr>
        <w:t>выстроен концентрически, предусматривает изучение идентичных разделов в каждом классе, повторяющиеся виды деятельности. Подобная структура обеспечивает постепенное возрастание сложности учебного материала, способствует комплексному</w:t>
      </w:r>
      <w:r w:rsidR="00933CAF" w:rsidRPr="000C61C1">
        <w:rPr>
          <w:rFonts w:ascii="Times New Roman" w:hAnsi="Times New Roman"/>
          <w:sz w:val="24"/>
          <w:szCs w:val="24"/>
        </w:rPr>
        <w:t xml:space="preserve"> </w:t>
      </w:r>
      <w:r w:rsidR="00992485" w:rsidRPr="000C61C1">
        <w:rPr>
          <w:rFonts w:ascii="Times New Roman" w:hAnsi="Times New Roman"/>
          <w:sz w:val="24"/>
          <w:szCs w:val="24"/>
        </w:rPr>
        <w:t>его изучению. За счет употребления в речи и многократного повторения сходных языковых формул и конструкций (коммуникативная методика действия по аналогии,</w:t>
      </w:r>
      <w:r w:rsidR="00933CAF" w:rsidRPr="000C61C1">
        <w:rPr>
          <w:rFonts w:ascii="Times New Roman" w:hAnsi="Times New Roman"/>
          <w:sz w:val="24"/>
          <w:szCs w:val="24"/>
        </w:rPr>
        <w:t xml:space="preserve"> </w:t>
      </w:r>
      <w:r w:rsidR="00992485" w:rsidRPr="000C61C1">
        <w:rPr>
          <w:rFonts w:ascii="Times New Roman" w:hAnsi="Times New Roman"/>
          <w:sz w:val="24"/>
          <w:szCs w:val="24"/>
        </w:rPr>
        <w:t xml:space="preserve">или способность к самостоятельному конструированию) у обучающихся формируются умения следовать законам языка в изменяющихся речевых ситуациях. </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 xml:space="preserve">5.6. Включенность </w:t>
      </w:r>
      <w:r w:rsidR="003802AD" w:rsidRPr="000C61C1">
        <w:rPr>
          <w:rFonts w:ascii="Times New Roman" w:hAnsi="Times New Roman"/>
          <w:sz w:val="24"/>
          <w:szCs w:val="24"/>
        </w:rPr>
        <w:t>р</w:t>
      </w:r>
      <w:r w:rsidR="00992485" w:rsidRPr="000C61C1">
        <w:rPr>
          <w:rFonts w:ascii="Times New Roman" w:hAnsi="Times New Roman"/>
          <w:sz w:val="24"/>
          <w:szCs w:val="24"/>
        </w:rPr>
        <w:t>одно</w:t>
      </w:r>
      <w:r w:rsidR="003802AD" w:rsidRPr="000C61C1">
        <w:rPr>
          <w:rFonts w:ascii="Times New Roman" w:hAnsi="Times New Roman"/>
          <w:sz w:val="24"/>
          <w:szCs w:val="24"/>
        </w:rPr>
        <w:t>го</w:t>
      </w:r>
      <w:r w:rsidR="00992485" w:rsidRPr="000C61C1">
        <w:rPr>
          <w:rFonts w:ascii="Times New Roman" w:hAnsi="Times New Roman"/>
          <w:sz w:val="24"/>
          <w:szCs w:val="24"/>
        </w:rPr>
        <w:t xml:space="preserve"> (чувашск</w:t>
      </w:r>
      <w:r w:rsidR="003802AD" w:rsidRPr="000C61C1">
        <w:rPr>
          <w:rFonts w:ascii="Times New Roman" w:hAnsi="Times New Roman"/>
          <w:sz w:val="24"/>
          <w:szCs w:val="24"/>
        </w:rPr>
        <w:t>ого</w:t>
      </w:r>
      <w:r w:rsidR="00992485" w:rsidRPr="000C61C1">
        <w:rPr>
          <w:rFonts w:ascii="Times New Roman" w:hAnsi="Times New Roman"/>
          <w:sz w:val="24"/>
          <w:szCs w:val="24"/>
        </w:rPr>
        <w:t>) язык</w:t>
      </w:r>
      <w:r w:rsidR="003802AD" w:rsidRPr="000C61C1">
        <w:rPr>
          <w:rFonts w:ascii="Times New Roman" w:hAnsi="Times New Roman"/>
          <w:sz w:val="24"/>
          <w:szCs w:val="24"/>
        </w:rPr>
        <w:t xml:space="preserve">а </w:t>
      </w:r>
      <w:r w:rsidR="00992485" w:rsidRPr="000C61C1">
        <w:rPr>
          <w:rFonts w:ascii="Times New Roman" w:hAnsi="Times New Roman"/>
          <w:sz w:val="24"/>
          <w:szCs w:val="24"/>
        </w:rPr>
        <w:t>в систему начального общего образования обеспечивается содержательными связями с другими учебными предметами</w:t>
      </w:r>
      <w:r w:rsidR="00992485" w:rsidRPr="000C61C1">
        <w:rPr>
          <w:rFonts w:ascii="Times New Roman" w:eastAsia="Times New Roman" w:hAnsi="Times New Roman"/>
          <w:sz w:val="24"/>
          <w:szCs w:val="24"/>
          <w:lang w:eastAsia="ru-RU"/>
        </w:rPr>
        <w:t xml:space="preserve"> гуманитарной направленности: «Русский язык», «</w:t>
      </w:r>
      <w:r w:rsidR="00992485" w:rsidRPr="000C61C1">
        <w:rPr>
          <w:rFonts w:ascii="Times New Roman" w:hAnsi="Times New Roman"/>
          <w:sz w:val="24"/>
          <w:szCs w:val="24"/>
        </w:rPr>
        <w:t>Литературное чтение</w:t>
      </w:r>
      <w:r w:rsidR="00992485" w:rsidRPr="000C61C1">
        <w:rPr>
          <w:rFonts w:ascii="Times New Roman" w:eastAsia="Times New Roman" w:hAnsi="Times New Roman"/>
          <w:sz w:val="24"/>
          <w:szCs w:val="24"/>
          <w:lang w:eastAsia="ru-RU"/>
        </w:rPr>
        <w:t xml:space="preserve">». </w:t>
      </w:r>
      <w:r w:rsidR="00992485" w:rsidRPr="000C61C1">
        <w:rPr>
          <w:rFonts w:ascii="Times New Roman" w:hAnsi="Times New Roman"/>
          <w:sz w:val="24"/>
          <w:szCs w:val="24"/>
        </w:rPr>
        <w:t>По линии повышения уровня владения родной речью, обогащения словарного запаса на родном языке, формирования функциональной грамотности родной (чувашский) язык тесно связан с учебным предметом «Литературное чтение на родном (чувашском) языке».</w:t>
      </w:r>
    </w:p>
    <w:p w:rsidR="00992485" w:rsidRPr="000C61C1" w:rsidRDefault="00D47A2D" w:rsidP="000C61C1">
      <w:pPr>
        <w:widowControl/>
        <w:tabs>
          <w:tab w:val="left" w:pos="0"/>
        </w:tabs>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bCs/>
          <w:color w:val="000000"/>
          <w:sz w:val="24"/>
          <w:szCs w:val="24"/>
        </w:rPr>
        <w:t xml:space="preserve">5.7. Программой </w:t>
      </w:r>
      <w:r w:rsidR="003802AD" w:rsidRPr="000C61C1">
        <w:rPr>
          <w:rFonts w:ascii="Times New Roman" w:hAnsi="Times New Roman"/>
          <w:sz w:val="24"/>
          <w:szCs w:val="24"/>
        </w:rPr>
        <w:t xml:space="preserve">по родному (чувашскому) языку </w:t>
      </w:r>
      <w:r w:rsidR="00992485" w:rsidRPr="000C61C1">
        <w:rPr>
          <w:rFonts w:ascii="Times New Roman" w:hAnsi="Times New Roman"/>
          <w:bCs/>
          <w:color w:val="000000"/>
          <w:sz w:val="24"/>
          <w:szCs w:val="24"/>
        </w:rPr>
        <w:t xml:space="preserve">предусмотрено использование методически целесообразных средств обучения, </w:t>
      </w:r>
      <w:r w:rsidR="00992485" w:rsidRPr="000C61C1">
        <w:rPr>
          <w:rFonts w:ascii="Times New Roman" w:hAnsi="Times New Roman"/>
          <w:sz w:val="24"/>
          <w:szCs w:val="24"/>
        </w:rPr>
        <w:t>современных педагогических технологий деятельностного типа, информационных</w:t>
      </w:r>
      <w:r w:rsidR="00933CAF" w:rsidRPr="000C61C1">
        <w:rPr>
          <w:rFonts w:ascii="Times New Roman" w:hAnsi="Times New Roman"/>
          <w:sz w:val="24"/>
          <w:szCs w:val="24"/>
        </w:rPr>
        <w:t xml:space="preserve"> </w:t>
      </w:r>
      <w:r w:rsidR="00992485" w:rsidRPr="000C61C1">
        <w:rPr>
          <w:rFonts w:ascii="Times New Roman" w:hAnsi="Times New Roman"/>
          <w:sz w:val="24"/>
          <w:szCs w:val="24"/>
        </w:rPr>
        <w:t>и коммуникационных технологий и электронных образовательных ресурсов.</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5.8. В содержании программы по родному (чувашскому) языку выделяются следующие содержательные линии:</w:t>
      </w:r>
    </w:p>
    <w:p w:rsidR="00992485" w:rsidRPr="000C61C1" w:rsidRDefault="00992485" w:rsidP="000C61C1">
      <w:pPr>
        <w:widowControl/>
        <w:shd w:val="clear" w:color="auto" w:fill="FFFFFF"/>
        <w:spacing w:after="0" w:line="240" w:lineRule="auto"/>
        <w:ind w:right="2" w:firstLine="709"/>
        <w:jc w:val="both"/>
        <w:rPr>
          <w:rFonts w:ascii="Times New Roman" w:hAnsi="Times New Roman"/>
          <w:sz w:val="24"/>
          <w:szCs w:val="24"/>
        </w:rPr>
      </w:pPr>
      <w:r w:rsidRPr="000C61C1">
        <w:rPr>
          <w:rFonts w:ascii="Times New Roman" w:hAnsi="Times New Roman"/>
          <w:sz w:val="24"/>
          <w:szCs w:val="24"/>
        </w:rPr>
        <w:t xml:space="preserve">тематическое содержание речи (расширение словарного запаса обучающихся за счёт изучения базовых тем, актуальных для младшего школьного возраста); </w:t>
      </w:r>
    </w:p>
    <w:p w:rsidR="00992485" w:rsidRPr="000C61C1" w:rsidRDefault="00992485" w:rsidP="000C61C1">
      <w:pPr>
        <w:widowControl/>
        <w:shd w:val="clear" w:color="auto" w:fill="FFFFFF"/>
        <w:spacing w:after="0" w:line="240" w:lineRule="auto"/>
        <w:ind w:right="2" w:firstLine="709"/>
        <w:jc w:val="both"/>
        <w:rPr>
          <w:rFonts w:ascii="Times New Roman" w:hAnsi="Times New Roman"/>
          <w:sz w:val="24"/>
          <w:szCs w:val="24"/>
        </w:rPr>
      </w:pPr>
      <w:r w:rsidRPr="000C61C1">
        <w:rPr>
          <w:rFonts w:ascii="Times New Roman" w:hAnsi="Times New Roman"/>
          <w:bCs/>
          <w:sz w:val="24"/>
          <w:szCs w:val="24"/>
        </w:rPr>
        <w:t>речевые умения (развитие способностей воспринимать родную речь</w:t>
      </w:r>
      <w:r w:rsidR="00933CAF" w:rsidRPr="000C61C1">
        <w:rPr>
          <w:rFonts w:ascii="Times New Roman" w:hAnsi="Times New Roman"/>
          <w:bCs/>
          <w:sz w:val="24"/>
          <w:szCs w:val="24"/>
        </w:rPr>
        <w:t xml:space="preserve"> </w:t>
      </w:r>
      <w:r w:rsidRPr="000C61C1">
        <w:rPr>
          <w:rFonts w:ascii="Times New Roman" w:hAnsi="Times New Roman"/>
          <w:bCs/>
          <w:sz w:val="24"/>
          <w:szCs w:val="24"/>
        </w:rPr>
        <w:t>на слух, говорить, читать и писать по-чувашски)</w:t>
      </w:r>
      <w:r w:rsidRPr="000C61C1">
        <w:rPr>
          <w:rFonts w:ascii="Times New Roman" w:hAnsi="Times New Roman"/>
          <w:sz w:val="24"/>
          <w:szCs w:val="24"/>
        </w:rPr>
        <w:t>;</w:t>
      </w:r>
    </w:p>
    <w:p w:rsidR="00992485" w:rsidRPr="000C61C1" w:rsidRDefault="00992485" w:rsidP="000C61C1">
      <w:pPr>
        <w:widowControl/>
        <w:shd w:val="clear" w:color="auto" w:fill="FFFFFF"/>
        <w:spacing w:after="0" w:line="240" w:lineRule="auto"/>
        <w:ind w:right="2" w:firstLine="709"/>
        <w:jc w:val="both"/>
        <w:rPr>
          <w:rFonts w:ascii="Times New Roman" w:hAnsi="Times New Roman"/>
          <w:sz w:val="24"/>
          <w:szCs w:val="24"/>
        </w:rPr>
      </w:pPr>
      <w:r w:rsidRPr="000C61C1">
        <w:rPr>
          <w:rFonts w:ascii="Times New Roman" w:hAnsi="Times New Roman"/>
          <w:sz w:val="24"/>
          <w:szCs w:val="24"/>
        </w:rPr>
        <w:t>языковые знания и навыки (начальное изучение чувашского языка</w:t>
      </w:r>
      <w:r w:rsidR="00933CAF" w:rsidRPr="000C61C1">
        <w:rPr>
          <w:rFonts w:ascii="Times New Roman" w:hAnsi="Times New Roman"/>
          <w:sz w:val="24"/>
          <w:szCs w:val="24"/>
        </w:rPr>
        <w:t xml:space="preserve"> </w:t>
      </w:r>
      <w:r w:rsidRPr="000C61C1">
        <w:rPr>
          <w:rFonts w:ascii="Times New Roman" w:hAnsi="Times New Roman"/>
          <w:sz w:val="24"/>
          <w:szCs w:val="24"/>
        </w:rPr>
        <w:t>как системы).</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 xml:space="preserve">5.9. Ценностные ориентиры содержания </w:t>
      </w:r>
      <w:r w:rsidR="003802AD" w:rsidRPr="000C61C1">
        <w:rPr>
          <w:rFonts w:ascii="Times New Roman" w:hAnsi="Times New Roman"/>
          <w:sz w:val="24"/>
          <w:szCs w:val="24"/>
        </w:rPr>
        <w:t>программы по родному (чувашскому) языку</w:t>
      </w:r>
      <w:r w:rsidR="00992485" w:rsidRPr="000C61C1">
        <w:rPr>
          <w:rFonts w:ascii="Times New Roman" w:hAnsi="Times New Roman"/>
          <w:sz w:val="24"/>
          <w:szCs w:val="24"/>
        </w:rPr>
        <w:t xml:space="preserve"> основываются на концепции духовно-нравственного развития</w:t>
      </w:r>
      <w:r w:rsidR="00933CAF" w:rsidRPr="000C61C1">
        <w:rPr>
          <w:rFonts w:ascii="Times New Roman" w:hAnsi="Times New Roman"/>
          <w:sz w:val="24"/>
          <w:szCs w:val="24"/>
        </w:rPr>
        <w:t xml:space="preserve"> </w:t>
      </w:r>
      <w:r w:rsidR="00992485" w:rsidRPr="000C61C1">
        <w:rPr>
          <w:rFonts w:ascii="Times New Roman" w:hAnsi="Times New Roman"/>
          <w:sz w:val="24"/>
          <w:szCs w:val="24"/>
        </w:rPr>
        <w:t xml:space="preserve">и воспитания личности гражданина Российской Федерации. Содержание </w:t>
      </w:r>
      <w:r w:rsidR="003802AD" w:rsidRPr="000C61C1">
        <w:rPr>
          <w:rFonts w:ascii="Times New Roman" w:hAnsi="Times New Roman"/>
          <w:sz w:val="24"/>
          <w:szCs w:val="24"/>
        </w:rPr>
        <w:t xml:space="preserve">программы по родному (чувашскому) языку </w:t>
      </w:r>
      <w:r w:rsidR="00992485" w:rsidRPr="000C61C1">
        <w:rPr>
          <w:rFonts w:ascii="Times New Roman" w:hAnsi="Times New Roman"/>
          <w:sz w:val="24"/>
          <w:szCs w:val="24"/>
        </w:rPr>
        <w:t>включает материалы, расширяющие представления обучающихся о России, Чувашской Республике и формирующие чувство патриотизма, гордости за свою страну. Предусмотрено обсуждение таких вопросов, как любовь к своей семье, почитание родителей, забота о старших и младших, здоровый образ жизни, трудолюбие, положительное отношение к учёбе, интерес</w:t>
      </w:r>
      <w:r w:rsidR="00933CAF" w:rsidRPr="000C61C1">
        <w:rPr>
          <w:rFonts w:ascii="Times New Roman" w:hAnsi="Times New Roman"/>
          <w:sz w:val="24"/>
          <w:szCs w:val="24"/>
        </w:rPr>
        <w:t xml:space="preserve"> </w:t>
      </w:r>
      <w:r w:rsidR="00992485" w:rsidRPr="000C61C1">
        <w:rPr>
          <w:rFonts w:ascii="Times New Roman" w:hAnsi="Times New Roman"/>
          <w:sz w:val="24"/>
          <w:szCs w:val="24"/>
        </w:rPr>
        <w:t>к творчеству в разных его проявлениях. Значительное внимание уделяется современным проблемам бережного отношения к природе и природным ресурсам, осознанию необходимости сохранения природного разнообразия родной страны,</w:t>
      </w:r>
      <w:r w:rsidR="00933CAF" w:rsidRPr="000C61C1">
        <w:rPr>
          <w:rFonts w:ascii="Times New Roman" w:hAnsi="Times New Roman"/>
          <w:sz w:val="24"/>
          <w:szCs w:val="24"/>
        </w:rPr>
        <w:t xml:space="preserve"> </w:t>
      </w:r>
      <w:r w:rsidR="00992485" w:rsidRPr="000C61C1">
        <w:rPr>
          <w:rFonts w:ascii="Times New Roman" w:hAnsi="Times New Roman"/>
          <w:sz w:val="24"/>
          <w:szCs w:val="24"/>
        </w:rPr>
        <w:t xml:space="preserve">что закладывает основы формирования экологического сознания </w:t>
      </w:r>
      <w:r w:rsidR="005D13C0" w:rsidRPr="000C61C1">
        <w:rPr>
          <w:rFonts w:ascii="Times New Roman" w:hAnsi="Times New Roman"/>
          <w:sz w:val="24"/>
          <w:szCs w:val="24"/>
        </w:rPr>
        <w:t>обучающихся</w:t>
      </w:r>
      <w:r w:rsidR="00992485" w:rsidRPr="000C61C1">
        <w:rPr>
          <w:rFonts w:ascii="Times New Roman" w:hAnsi="Times New Roman"/>
          <w:sz w:val="24"/>
          <w:szCs w:val="24"/>
        </w:rPr>
        <w:t>.</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Эстетическое развитие обучающихся обеспечивается за счет наличия</w:t>
      </w:r>
      <w:r w:rsidR="00933CAF" w:rsidRPr="000C61C1">
        <w:rPr>
          <w:rFonts w:ascii="Times New Roman" w:hAnsi="Times New Roman"/>
          <w:sz w:val="24"/>
          <w:szCs w:val="24"/>
        </w:rPr>
        <w:t xml:space="preserve"> </w:t>
      </w:r>
      <w:r w:rsidRPr="000C61C1">
        <w:rPr>
          <w:rFonts w:ascii="Times New Roman" w:hAnsi="Times New Roman"/>
          <w:sz w:val="24"/>
          <w:szCs w:val="24"/>
        </w:rPr>
        <w:t xml:space="preserve">в содержании </w:t>
      </w:r>
      <w:r w:rsidR="003802AD" w:rsidRPr="000C61C1">
        <w:rPr>
          <w:rFonts w:ascii="Times New Roman" w:hAnsi="Times New Roman"/>
          <w:sz w:val="24"/>
          <w:szCs w:val="24"/>
        </w:rPr>
        <w:t>родного (чувашского) языка</w:t>
      </w:r>
      <w:r w:rsidRPr="000C61C1">
        <w:rPr>
          <w:rFonts w:ascii="Times New Roman" w:hAnsi="Times New Roman"/>
          <w:sz w:val="24"/>
          <w:szCs w:val="24"/>
        </w:rPr>
        <w:t xml:space="preserve"> фольклорных текстов, авторских стихотворений, сказок и рассказов.</w:t>
      </w:r>
    </w:p>
    <w:p w:rsidR="00992485" w:rsidRPr="000C61C1" w:rsidRDefault="00D47A2D" w:rsidP="000C61C1">
      <w:pPr>
        <w:widowControl/>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5.10. </w:t>
      </w:r>
      <w:r w:rsidR="00992485" w:rsidRPr="000C61C1">
        <w:rPr>
          <w:rFonts w:ascii="Times New Roman" w:eastAsia="Times New Roman" w:hAnsi="Times New Roman"/>
          <w:sz w:val="24"/>
          <w:szCs w:val="24"/>
        </w:rPr>
        <w:t>Изучение родного (чувашского) языка направлено на достижение следующих целей:</w:t>
      </w:r>
    </w:p>
    <w:p w:rsidR="00992485" w:rsidRPr="000C61C1" w:rsidRDefault="00992485" w:rsidP="000C61C1">
      <w:pPr>
        <w:widowControl/>
        <w:tabs>
          <w:tab w:val="left" w:pos="0"/>
        </w:tabs>
        <w:spacing w:after="0" w:line="240" w:lineRule="auto"/>
        <w:ind w:firstLine="709"/>
        <w:jc w:val="both"/>
        <w:rPr>
          <w:rFonts w:ascii="Times New Roman" w:hAnsi="Times New Roman"/>
          <w:bCs/>
          <w:color w:val="000000"/>
          <w:sz w:val="24"/>
          <w:szCs w:val="24"/>
        </w:rPr>
      </w:pPr>
      <w:r w:rsidRPr="000C61C1">
        <w:rPr>
          <w:rFonts w:ascii="Times New Roman" w:hAnsi="Times New Roman"/>
          <w:bCs/>
          <w:color w:val="000000"/>
          <w:sz w:val="24"/>
          <w:szCs w:val="24"/>
        </w:rPr>
        <w:t xml:space="preserve">развитие элементарных </w:t>
      </w:r>
      <w:r w:rsidRPr="000C61C1">
        <w:rPr>
          <w:rFonts w:ascii="Times New Roman" w:hAnsi="Times New Roman"/>
          <w:bCs/>
          <w:sz w:val="24"/>
          <w:szCs w:val="24"/>
        </w:rPr>
        <w:t>коммуникативных умений на чувашском языке</w:t>
      </w:r>
      <w:r w:rsidRPr="000C61C1">
        <w:rPr>
          <w:rFonts w:ascii="Times New Roman" w:hAnsi="Times New Roman"/>
          <w:sz w:val="24"/>
          <w:szCs w:val="24"/>
        </w:rPr>
        <w:t xml:space="preserve">, </w:t>
      </w:r>
      <w:r w:rsidRPr="000C61C1">
        <w:rPr>
          <w:rFonts w:ascii="Times New Roman" w:hAnsi="Times New Roman"/>
          <w:bCs/>
          <w:sz w:val="24"/>
          <w:szCs w:val="24"/>
        </w:rPr>
        <w:t>видов речевой деятельности: говорения, аудирования, чтения, письма</w:t>
      </w:r>
      <w:r w:rsidRPr="000C61C1">
        <w:rPr>
          <w:rFonts w:ascii="Times New Roman" w:hAnsi="Times New Roman"/>
          <w:bCs/>
          <w:color w:val="000000"/>
          <w:sz w:val="24"/>
          <w:szCs w:val="24"/>
        </w:rPr>
        <w:t xml:space="preserve">; </w:t>
      </w:r>
    </w:p>
    <w:p w:rsidR="00992485" w:rsidRPr="000C61C1" w:rsidRDefault="00992485" w:rsidP="000C61C1">
      <w:pPr>
        <w:widowControl/>
        <w:tabs>
          <w:tab w:val="left" w:pos="0"/>
        </w:tabs>
        <w:spacing w:after="0" w:line="240" w:lineRule="auto"/>
        <w:ind w:firstLine="709"/>
        <w:jc w:val="both"/>
        <w:rPr>
          <w:rFonts w:ascii="Times New Roman" w:hAnsi="Times New Roman"/>
          <w:bCs/>
          <w:color w:val="000000"/>
          <w:sz w:val="24"/>
          <w:szCs w:val="24"/>
        </w:rPr>
      </w:pPr>
      <w:r w:rsidRPr="000C61C1">
        <w:rPr>
          <w:rFonts w:ascii="Times New Roman" w:hAnsi="Times New Roman"/>
          <w:bCs/>
          <w:color w:val="000000"/>
          <w:sz w:val="24"/>
          <w:szCs w:val="24"/>
        </w:rPr>
        <w:t>овладение первоначальными знаниями о системе и особенностях чувашского языка, употребление языковых средств (фонетических, орфографических, лексических, грамматических) в соответствии c темами, сферами и ситуациями общения, представленными в программе;</w:t>
      </w:r>
    </w:p>
    <w:p w:rsidR="00992485" w:rsidRPr="000C61C1" w:rsidRDefault="00992485" w:rsidP="000C61C1">
      <w:pPr>
        <w:widowControl/>
        <w:tabs>
          <w:tab w:val="left" w:pos="0"/>
        </w:tabs>
        <w:spacing w:after="0" w:line="240" w:lineRule="auto"/>
        <w:ind w:firstLine="709"/>
        <w:jc w:val="both"/>
        <w:rPr>
          <w:rFonts w:ascii="Times New Roman" w:hAnsi="Times New Roman"/>
          <w:bCs/>
          <w:color w:val="000000"/>
          <w:sz w:val="24"/>
          <w:szCs w:val="24"/>
        </w:rPr>
      </w:pPr>
      <w:r w:rsidRPr="000C61C1">
        <w:rPr>
          <w:rFonts w:ascii="Times New Roman" w:hAnsi="Times New Roman"/>
          <w:sz w:val="24"/>
          <w:szCs w:val="24"/>
          <w:lang w:eastAsia="ru-RU"/>
        </w:rPr>
        <w:t>формирование мотивации к изучению чувашского языка как важнейшей духовно-нравственной ценности чувашского народа, приобщение обучающихся</w:t>
      </w:r>
      <w:r w:rsidR="00933CAF" w:rsidRPr="000C61C1">
        <w:rPr>
          <w:rFonts w:ascii="Times New Roman" w:hAnsi="Times New Roman"/>
          <w:sz w:val="24"/>
          <w:szCs w:val="24"/>
          <w:lang w:eastAsia="ru-RU"/>
        </w:rPr>
        <w:t xml:space="preserve"> </w:t>
      </w:r>
      <w:r w:rsidRPr="000C61C1">
        <w:rPr>
          <w:rFonts w:ascii="Times New Roman" w:hAnsi="Times New Roman"/>
          <w:sz w:val="24"/>
          <w:szCs w:val="24"/>
          <w:lang w:eastAsia="ru-RU"/>
        </w:rPr>
        <w:t xml:space="preserve">к чувашской культуре и традициям, </w:t>
      </w:r>
      <w:r w:rsidRPr="000C61C1">
        <w:rPr>
          <w:rFonts w:ascii="Times New Roman" w:hAnsi="Times New Roman"/>
          <w:bCs/>
          <w:color w:val="000000"/>
          <w:sz w:val="24"/>
          <w:szCs w:val="24"/>
        </w:rPr>
        <w:t>формирование культурной и этнической идентичности как составляющих общероссийской гражданской идентичности.</w:t>
      </w:r>
    </w:p>
    <w:p w:rsidR="00992485" w:rsidRPr="000C61C1" w:rsidRDefault="00992485" w:rsidP="000C61C1">
      <w:pPr>
        <w:widowControl/>
        <w:tabs>
          <w:tab w:val="left" w:pos="0"/>
        </w:tabs>
        <w:spacing w:after="0" w:line="240" w:lineRule="auto"/>
        <w:ind w:firstLine="709"/>
        <w:jc w:val="both"/>
        <w:rPr>
          <w:rFonts w:ascii="Times New Roman" w:hAnsi="Times New Roman"/>
          <w:bCs/>
          <w:color w:val="000000"/>
          <w:sz w:val="24"/>
          <w:szCs w:val="24"/>
        </w:rPr>
      </w:pPr>
      <w:r w:rsidRPr="000C61C1">
        <w:rPr>
          <w:rFonts w:ascii="Times New Roman" w:hAnsi="Times New Roman"/>
          <w:bCs/>
          <w:color w:val="000000"/>
          <w:sz w:val="24"/>
          <w:szCs w:val="24"/>
        </w:rPr>
        <w:t>ознакомление с доступными способами и приемами самостоятельного изучения чувашского языка, в том числе с использованием информационных</w:t>
      </w:r>
      <w:r w:rsidR="00933CAF" w:rsidRPr="000C61C1">
        <w:rPr>
          <w:rFonts w:ascii="Times New Roman" w:hAnsi="Times New Roman"/>
          <w:bCs/>
          <w:color w:val="000000"/>
          <w:sz w:val="24"/>
          <w:szCs w:val="24"/>
        </w:rPr>
        <w:t xml:space="preserve"> </w:t>
      </w:r>
      <w:r w:rsidRPr="000C61C1">
        <w:rPr>
          <w:rFonts w:ascii="Times New Roman" w:hAnsi="Times New Roman"/>
          <w:bCs/>
          <w:color w:val="000000"/>
          <w:sz w:val="24"/>
          <w:szCs w:val="24"/>
        </w:rPr>
        <w:t>и коммуникационных технологий;</w:t>
      </w:r>
    </w:p>
    <w:p w:rsidR="00992485" w:rsidRPr="000C61C1" w:rsidRDefault="00D47A2D" w:rsidP="000C61C1">
      <w:pPr>
        <w:widowControl/>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87.</w:t>
      </w:r>
      <w:r w:rsidR="00992485" w:rsidRPr="000C61C1">
        <w:rPr>
          <w:rFonts w:ascii="Times New Roman" w:eastAsia="Times New Roman" w:hAnsi="Times New Roman"/>
          <w:sz w:val="24"/>
          <w:szCs w:val="24"/>
        </w:rPr>
        <w:t>5.11. Общее число часов, рекомендованных для изучения родного (чувашского) языка,</w:t>
      </w:r>
      <w:r w:rsidR="00A670D7" w:rsidRPr="000C61C1">
        <w:rPr>
          <w:rFonts w:ascii="Times New Roman" w:eastAsia="Times New Roman" w:hAnsi="Times New Roman"/>
          <w:sz w:val="24"/>
          <w:szCs w:val="24"/>
        </w:rPr>
        <w:t xml:space="preserve"> – </w:t>
      </w:r>
      <w:r w:rsidR="00992485" w:rsidRPr="000C61C1">
        <w:rPr>
          <w:rFonts w:ascii="Times New Roman" w:eastAsia="Times New Roman" w:hAnsi="Times New Roman"/>
          <w:sz w:val="24"/>
          <w:szCs w:val="24"/>
        </w:rPr>
        <w:t>2</w:t>
      </w:r>
      <w:r w:rsidR="00804EC6" w:rsidRPr="000C61C1">
        <w:rPr>
          <w:rFonts w:ascii="Times New Roman" w:eastAsia="Times New Roman" w:hAnsi="Times New Roman"/>
          <w:sz w:val="24"/>
          <w:szCs w:val="24"/>
        </w:rPr>
        <w:t>37</w:t>
      </w:r>
      <w:r w:rsidR="00992485" w:rsidRPr="000C61C1">
        <w:rPr>
          <w:rFonts w:ascii="Times New Roman" w:eastAsia="Times New Roman" w:hAnsi="Times New Roman"/>
          <w:sz w:val="24"/>
          <w:szCs w:val="24"/>
        </w:rPr>
        <w:t xml:space="preserve"> часов: в 1 классе</w:t>
      </w:r>
      <w:r w:rsidR="00A670D7" w:rsidRPr="000C61C1">
        <w:rPr>
          <w:rFonts w:ascii="Times New Roman" w:eastAsia="Times New Roman" w:hAnsi="Times New Roman"/>
          <w:sz w:val="24"/>
          <w:szCs w:val="24"/>
        </w:rPr>
        <w:t xml:space="preserve"> – </w:t>
      </w:r>
      <w:r w:rsidR="00992485" w:rsidRPr="000C61C1">
        <w:rPr>
          <w:rFonts w:ascii="Times New Roman" w:eastAsia="Times New Roman" w:hAnsi="Times New Roman"/>
          <w:sz w:val="24"/>
          <w:szCs w:val="24"/>
        </w:rPr>
        <w:t>33 часа (1 час в неделю),</w:t>
      </w:r>
      <w:r w:rsidR="00933CAF" w:rsidRPr="000C61C1">
        <w:rPr>
          <w:rFonts w:ascii="Times New Roman" w:eastAsia="Times New Roman" w:hAnsi="Times New Roman"/>
          <w:sz w:val="24"/>
          <w:szCs w:val="24"/>
        </w:rPr>
        <w:t xml:space="preserve"> </w:t>
      </w:r>
      <w:r w:rsidR="00992485" w:rsidRPr="000C61C1">
        <w:rPr>
          <w:rFonts w:ascii="Times New Roman" w:eastAsia="Times New Roman" w:hAnsi="Times New Roman"/>
          <w:sz w:val="24"/>
          <w:szCs w:val="24"/>
        </w:rPr>
        <w:t>во 2 классе</w:t>
      </w:r>
      <w:r w:rsidR="00A670D7" w:rsidRPr="000C61C1">
        <w:rPr>
          <w:rFonts w:ascii="Times New Roman" w:eastAsia="Times New Roman" w:hAnsi="Times New Roman"/>
          <w:sz w:val="24"/>
          <w:szCs w:val="24"/>
        </w:rPr>
        <w:t xml:space="preserve"> – </w:t>
      </w:r>
      <w:r w:rsidR="00992485" w:rsidRPr="000C61C1">
        <w:rPr>
          <w:rFonts w:ascii="Times New Roman" w:eastAsia="Times New Roman" w:hAnsi="Times New Roman"/>
          <w:sz w:val="24"/>
          <w:szCs w:val="24"/>
        </w:rPr>
        <w:t>68 часов (2 часа в неделю), в 3 классе</w:t>
      </w:r>
      <w:r w:rsidR="00A670D7" w:rsidRPr="000C61C1">
        <w:rPr>
          <w:rFonts w:ascii="Times New Roman" w:eastAsia="Times New Roman" w:hAnsi="Times New Roman"/>
          <w:sz w:val="24"/>
          <w:szCs w:val="24"/>
        </w:rPr>
        <w:t xml:space="preserve"> – </w:t>
      </w:r>
      <w:r w:rsidR="00992485" w:rsidRPr="000C61C1">
        <w:rPr>
          <w:rFonts w:ascii="Times New Roman" w:eastAsia="Times New Roman" w:hAnsi="Times New Roman"/>
          <w:sz w:val="24"/>
          <w:szCs w:val="24"/>
        </w:rPr>
        <w:t>68 часов (2 часа в неделю),</w:t>
      </w:r>
      <w:r w:rsidR="00933CAF" w:rsidRPr="000C61C1">
        <w:rPr>
          <w:rFonts w:ascii="Times New Roman" w:eastAsia="Times New Roman" w:hAnsi="Times New Roman"/>
          <w:sz w:val="24"/>
          <w:szCs w:val="24"/>
        </w:rPr>
        <w:t xml:space="preserve"> </w:t>
      </w:r>
      <w:r w:rsidR="00992485" w:rsidRPr="000C61C1">
        <w:rPr>
          <w:rFonts w:ascii="Times New Roman" w:eastAsia="Times New Roman" w:hAnsi="Times New Roman"/>
          <w:sz w:val="24"/>
          <w:szCs w:val="24"/>
        </w:rPr>
        <w:t>в 4 классе</w:t>
      </w:r>
      <w:r w:rsidR="00A670D7" w:rsidRPr="000C61C1">
        <w:rPr>
          <w:rFonts w:ascii="Times New Roman" w:eastAsia="Times New Roman" w:hAnsi="Times New Roman"/>
          <w:sz w:val="24"/>
          <w:szCs w:val="24"/>
        </w:rPr>
        <w:t xml:space="preserve"> – </w:t>
      </w:r>
      <w:r w:rsidR="00992485" w:rsidRPr="000C61C1">
        <w:rPr>
          <w:rFonts w:ascii="Times New Roman" w:eastAsia="Times New Roman" w:hAnsi="Times New Roman"/>
          <w:sz w:val="24"/>
          <w:szCs w:val="24"/>
        </w:rPr>
        <w:t>68 часов (2 часа в неделю).</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6. Содержание обучения в 1 классе.</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6.1. В 1 классе практическое обучение чувашской грамоте происходит</w:t>
      </w:r>
      <w:r w:rsidR="00933CAF" w:rsidRPr="000C61C1">
        <w:rPr>
          <w:rFonts w:ascii="Times New Roman" w:hAnsi="Times New Roman"/>
          <w:sz w:val="24"/>
          <w:szCs w:val="24"/>
        </w:rPr>
        <w:t xml:space="preserve"> </w:t>
      </w:r>
      <w:r w:rsidR="00992485" w:rsidRPr="000C61C1">
        <w:rPr>
          <w:rFonts w:ascii="Times New Roman" w:hAnsi="Times New Roman"/>
          <w:sz w:val="24"/>
          <w:szCs w:val="24"/>
        </w:rPr>
        <w:t xml:space="preserve">на уровне грамматической пропедевтики с учётом специфики изучаемого параллельно </w:t>
      </w:r>
      <w:r w:rsidR="00966407" w:rsidRPr="000C61C1">
        <w:rPr>
          <w:rFonts w:ascii="Times New Roman" w:hAnsi="Times New Roman"/>
          <w:sz w:val="24"/>
          <w:szCs w:val="24"/>
        </w:rPr>
        <w:t>учебного предмета «Русский язык»</w:t>
      </w:r>
      <w:r w:rsidR="00992485" w:rsidRPr="000C61C1">
        <w:rPr>
          <w:rFonts w:ascii="Times New Roman" w:hAnsi="Times New Roman"/>
          <w:sz w:val="24"/>
          <w:szCs w:val="24"/>
        </w:rPr>
        <w:t>.</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6.2. </w:t>
      </w:r>
      <w:r w:rsidR="00992485" w:rsidRPr="000C61C1">
        <w:rPr>
          <w:rFonts w:ascii="Times New Roman" w:hAnsi="Times New Roman"/>
          <w:iCs/>
          <w:sz w:val="24"/>
          <w:szCs w:val="24"/>
        </w:rPr>
        <w:t>Тематическое содержание речи.</w:t>
      </w:r>
    </w:p>
    <w:p w:rsidR="00992485" w:rsidRPr="000C61C1" w:rsidRDefault="00992485" w:rsidP="000C61C1">
      <w:pPr>
        <w:widowControl/>
        <w:spacing w:after="0" w:line="240" w:lineRule="auto"/>
        <w:ind w:firstLine="709"/>
        <w:jc w:val="both"/>
        <w:rPr>
          <w:rFonts w:ascii="Times New Roman" w:hAnsi="Times New Roman"/>
          <w:sz w:val="24"/>
          <w:szCs w:val="24"/>
        </w:rPr>
      </w:pPr>
      <w:bookmarkStart w:id="6" w:name="_Hlk120267615"/>
      <w:r w:rsidRPr="000C61C1">
        <w:rPr>
          <w:rFonts w:ascii="Times New Roman" w:hAnsi="Times New Roman"/>
          <w:sz w:val="24"/>
          <w:szCs w:val="24"/>
        </w:rPr>
        <w:t>Паллашар-и? (Давайте познакомимся!). Пирĕн шкул (Наша школа). Манăн çемье (Моя семья). Манăн туссем (Мои друзья). Манăн кулленхи ĕçсем (Мой ежедневный труд). Ыр кăмăллăх урокĕсем (Уроки доброты). Манăн таврари тĕнче (Окружающий мир). Çулталăк вăхăчĕсем (Времена года). Тăван кĕтес. Тăван çĕршыв (Родной уголок. Родина). Халăх пултарулăхĕ (Устное народное творчество).</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6.3. </w:t>
      </w:r>
      <w:bookmarkEnd w:id="6"/>
      <w:r w:rsidR="00992485" w:rsidRPr="000C61C1">
        <w:rPr>
          <w:rFonts w:ascii="Times New Roman" w:hAnsi="Times New Roman"/>
          <w:bCs/>
          <w:sz w:val="24"/>
          <w:szCs w:val="24"/>
        </w:rPr>
        <w:t>Речевые умения.</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6.3.1. Аудирование.</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Восприятие на слух чувашской речи, понимание содержания небольших сообщений.</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6.3.2. Говорение.</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Диалогическая форма речи. Ведение элементарного этикетного диалога, диалога-расспроса. Умение понимать простые вопросы, кратко отвечать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них, самим задавать простые вопросы.</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Монологическая форма речи. Создание кратких монологических высказываний по предложенной теме или рисункам, образцам. Составление описания, </w:t>
      </w:r>
      <w:r w:rsidRPr="000C61C1">
        <w:rPr>
          <w:rFonts w:ascii="Times New Roman" w:hAnsi="Times New Roman"/>
          <w:sz w:val="24"/>
          <w:szCs w:val="24"/>
          <w:lang w:eastAsia="ru-RU"/>
        </w:rPr>
        <w:t>овладение активным словарем по темам общения, обозначенным</w:t>
      </w:r>
      <w:r w:rsidR="00933CAF" w:rsidRPr="000C61C1">
        <w:rPr>
          <w:rFonts w:ascii="Times New Roman" w:hAnsi="Times New Roman"/>
          <w:sz w:val="24"/>
          <w:szCs w:val="24"/>
          <w:lang w:eastAsia="ru-RU"/>
        </w:rPr>
        <w:t xml:space="preserve"> </w:t>
      </w:r>
      <w:r w:rsidRPr="000C61C1">
        <w:rPr>
          <w:rFonts w:ascii="Times New Roman" w:hAnsi="Times New Roman"/>
          <w:sz w:val="24"/>
          <w:szCs w:val="24"/>
          <w:lang w:eastAsia="ru-RU"/>
        </w:rPr>
        <w:t>в программе (</w:t>
      </w:r>
      <w:r w:rsidRPr="000C61C1">
        <w:rPr>
          <w:rFonts w:ascii="Times New Roman" w:hAnsi="Times New Roman"/>
          <w:sz w:val="24"/>
          <w:szCs w:val="24"/>
        </w:rPr>
        <w:t>не менее 250 лексических единиц</w:t>
      </w:r>
      <w:r w:rsidRPr="000C61C1">
        <w:rPr>
          <w:rFonts w:ascii="Times New Roman" w:hAnsi="Times New Roman"/>
          <w:sz w:val="24"/>
          <w:szCs w:val="24"/>
          <w:lang w:eastAsia="ru-RU"/>
        </w:rPr>
        <w:t>).</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6.3.3. Чтение.</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Соотношение графического образа чувашского слова с его звуковым оформлением.</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Соотношение звуков и букв, овладение правилами позиционного чтения.</w:t>
      </w:r>
    </w:p>
    <w:p w:rsidR="00992485" w:rsidRPr="000C61C1" w:rsidRDefault="00992485" w:rsidP="000C61C1">
      <w:pPr>
        <w:widowControl/>
        <w:tabs>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Чтение вслух изученных слов, словосочетаний, предложений, небольших учебных текстов, построенных на изученном языковом материале, соблюдение правил произношения и соответствующей интонации. Формирование умения находить в тексте необходимую информацию и использовать её. Использование двуязычного словаря учебника.</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6.3.4. </w:t>
      </w:r>
      <w:r w:rsidR="00992485" w:rsidRPr="000C61C1">
        <w:rPr>
          <w:rFonts w:ascii="Times New Roman" w:eastAsia="@Arial Unicode MS" w:hAnsi="Times New Roman"/>
          <w:bCs/>
          <w:sz w:val="24"/>
          <w:szCs w:val="24"/>
        </w:rPr>
        <w:t>Письмо.</w:t>
      </w:r>
    </w:p>
    <w:p w:rsidR="00992485" w:rsidRPr="000C61C1" w:rsidRDefault="00992485" w:rsidP="000C61C1">
      <w:pPr>
        <w:widowControl/>
        <w:spacing w:after="0" w:line="240" w:lineRule="auto"/>
        <w:ind w:firstLine="709"/>
        <w:jc w:val="both"/>
        <w:rPr>
          <w:rFonts w:ascii="Times New Roman" w:eastAsia="@Arial Unicode MS" w:hAnsi="Times New Roman"/>
          <w:iCs/>
          <w:sz w:val="24"/>
          <w:szCs w:val="24"/>
        </w:rPr>
      </w:pPr>
      <w:r w:rsidRPr="000C61C1">
        <w:rPr>
          <w:rFonts w:ascii="Times New Roman" w:eastAsia="@Arial Unicode MS" w:hAnsi="Times New Roman"/>
          <w:sz w:val="24"/>
          <w:szCs w:val="24"/>
        </w:rPr>
        <w:t>Овладение начертанием заглавных и строчных букв</w:t>
      </w:r>
      <w:r w:rsidRPr="000C61C1">
        <w:rPr>
          <w:rFonts w:ascii="Times New Roman" w:eastAsia="@Arial Unicode MS" w:hAnsi="Times New Roman"/>
          <w:iCs/>
          <w:sz w:val="24"/>
          <w:szCs w:val="24"/>
        </w:rPr>
        <w:t xml:space="preserve">, идентичных буквам русского алфавита. </w:t>
      </w:r>
      <w:r w:rsidRPr="000C61C1">
        <w:rPr>
          <w:rFonts w:ascii="Times New Roman" w:hAnsi="Times New Roman"/>
          <w:sz w:val="24"/>
          <w:szCs w:val="24"/>
        </w:rPr>
        <w:t>О</w:t>
      </w:r>
      <w:r w:rsidRPr="000C61C1">
        <w:rPr>
          <w:rFonts w:ascii="Times New Roman" w:eastAsia="@Arial Unicode MS" w:hAnsi="Times New Roman"/>
          <w:sz w:val="24"/>
          <w:szCs w:val="24"/>
        </w:rPr>
        <w:t xml:space="preserve">владение техникой письма специфических букв чувашского алфавита: </w:t>
      </w:r>
      <w:r w:rsidRPr="000C61C1">
        <w:rPr>
          <w:rFonts w:ascii="Times New Roman" w:eastAsia="@Arial Unicode MS" w:hAnsi="Times New Roman"/>
          <w:iCs/>
          <w:sz w:val="24"/>
          <w:szCs w:val="24"/>
        </w:rPr>
        <w:t>Ă, ă, Ĕ, ĕ, Ӳ, ӳ, Ç, ç</w:t>
      </w:r>
      <w:r w:rsidRPr="000C61C1">
        <w:rPr>
          <w:rFonts w:ascii="Times New Roman" w:eastAsia="@Arial Unicode MS" w:hAnsi="Times New Roman"/>
          <w:i/>
          <w:sz w:val="24"/>
          <w:szCs w:val="24"/>
        </w:rPr>
        <w:t>.</w:t>
      </w:r>
    </w:p>
    <w:p w:rsidR="00992485" w:rsidRPr="000C61C1" w:rsidRDefault="00992485" w:rsidP="000C61C1">
      <w:pPr>
        <w:widowControl/>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Раздельное написание слов. Прописная буква в начале предложения,</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в именах собственных.</w:t>
      </w:r>
    </w:p>
    <w:p w:rsidR="00992485" w:rsidRPr="000C61C1" w:rsidRDefault="00992485" w:rsidP="000C61C1">
      <w:pPr>
        <w:widowControl/>
        <w:spacing w:after="0" w:line="240" w:lineRule="auto"/>
        <w:ind w:firstLine="709"/>
        <w:jc w:val="both"/>
        <w:rPr>
          <w:rFonts w:ascii="Times New Roman" w:eastAsia="@Arial Unicode MS" w:hAnsi="Times New Roman"/>
          <w:sz w:val="24"/>
          <w:szCs w:val="24"/>
        </w:rPr>
      </w:pPr>
      <w:bookmarkStart w:id="7" w:name="_Hlk98396598"/>
      <w:r w:rsidRPr="000C61C1">
        <w:rPr>
          <w:rFonts w:ascii="Times New Roman" w:eastAsia="@Arial Unicode MS" w:hAnsi="Times New Roman"/>
          <w:sz w:val="24"/>
          <w:szCs w:val="24"/>
        </w:rPr>
        <w:t>Списывание слов, предложений</w:t>
      </w:r>
      <w:bookmarkEnd w:id="7"/>
      <w:r w:rsidRPr="000C61C1">
        <w:rPr>
          <w:rFonts w:ascii="Times New Roman" w:eastAsia="@Arial Unicode MS" w:hAnsi="Times New Roman"/>
          <w:sz w:val="24"/>
          <w:szCs w:val="24"/>
        </w:rPr>
        <w:t>. Вставка пропущенных букв в слово</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или слов в предложение.</w:t>
      </w:r>
    </w:p>
    <w:p w:rsidR="00992485" w:rsidRPr="000C61C1" w:rsidRDefault="00D47A2D" w:rsidP="000C61C1">
      <w:pPr>
        <w:widowControl/>
        <w:spacing w:after="0" w:line="240" w:lineRule="auto"/>
        <w:ind w:firstLine="709"/>
        <w:jc w:val="both"/>
        <w:rPr>
          <w:rFonts w:ascii="Times New Roman" w:eastAsia="@Arial Unicode MS" w:hAnsi="Times New Roman"/>
          <w:bCs/>
          <w:sz w:val="24"/>
          <w:szCs w:val="24"/>
        </w:rPr>
      </w:pPr>
      <w:r w:rsidRPr="000C61C1">
        <w:rPr>
          <w:rFonts w:ascii="Times New Roman" w:hAnsi="Times New Roman"/>
          <w:sz w:val="24"/>
          <w:szCs w:val="24"/>
        </w:rPr>
        <w:t>87.</w:t>
      </w:r>
      <w:r w:rsidR="00992485" w:rsidRPr="000C61C1">
        <w:rPr>
          <w:rFonts w:ascii="Times New Roman" w:eastAsia="@Arial Unicode MS" w:hAnsi="Times New Roman"/>
          <w:sz w:val="24"/>
          <w:szCs w:val="24"/>
        </w:rPr>
        <w:t>6.4. </w:t>
      </w:r>
      <w:r w:rsidR="00992485" w:rsidRPr="000C61C1">
        <w:rPr>
          <w:rFonts w:ascii="Times New Roman" w:eastAsia="@Arial Unicode MS" w:hAnsi="Times New Roman"/>
          <w:bCs/>
          <w:sz w:val="24"/>
          <w:szCs w:val="24"/>
        </w:rPr>
        <w:t>Языковые знания и навыки.</w:t>
      </w:r>
    </w:p>
    <w:p w:rsidR="00992485" w:rsidRPr="000C61C1" w:rsidRDefault="00992485" w:rsidP="000C61C1">
      <w:pPr>
        <w:widowControl/>
        <w:spacing w:after="0" w:line="240" w:lineRule="auto"/>
        <w:ind w:firstLine="709"/>
        <w:jc w:val="both"/>
        <w:rPr>
          <w:rFonts w:ascii="Times New Roman" w:eastAsia="Times New Roman" w:hAnsi="Times New Roman"/>
          <w:sz w:val="24"/>
          <w:szCs w:val="24"/>
          <w:lang w:eastAsia="ru-RU"/>
        </w:rPr>
      </w:pPr>
      <w:r w:rsidRPr="000C61C1">
        <w:rPr>
          <w:rFonts w:ascii="Times New Roman" w:hAnsi="Times New Roman"/>
          <w:sz w:val="24"/>
          <w:szCs w:val="24"/>
        </w:rPr>
        <w:t>Чувашский алфавит. Звук и буква. Прописная буква в начале предложения</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в именах собственных. Слово и предложение. Текст. Ударение. Ударный слог. Произношение слов с соблюдением правильного ударения. </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Гласные и согласные звуки чувашского языка. Мягкие и твердые гласные звуки. Согласные сонорные и шумные. Твёрдое и мягкое произношение согласных. Озвончение шумных согласных. Заимствованные из русского языка согласные звуки. Звуковое значение букв </w:t>
      </w:r>
      <w:r w:rsidRPr="000C61C1">
        <w:rPr>
          <w:rFonts w:ascii="Times New Roman" w:hAnsi="Times New Roman"/>
          <w:iCs/>
          <w:sz w:val="24"/>
          <w:szCs w:val="24"/>
        </w:rPr>
        <w:t>е, ё, ю, я.</w:t>
      </w:r>
    </w:p>
    <w:p w:rsidR="00992485" w:rsidRPr="000C61C1" w:rsidRDefault="00992485" w:rsidP="000C61C1">
      <w:pPr>
        <w:widowControl/>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lang w:val="tt-RU"/>
        </w:rPr>
        <w:t>Особенности порядка</w:t>
      </w:r>
      <w:r w:rsidRPr="000C61C1">
        <w:rPr>
          <w:rFonts w:ascii="Times New Roman" w:hAnsi="Times New Roman"/>
          <w:sz w:val="24"/>
          <w:szCs w:val="24"/>
        </w:rPr>
        <w:t xml:space="preserve"> слов в чувашском предложении.</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Простые нераспространённые и распространённые предложения.</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Предложения с простым глагольным сказуемым: «</w:t>
      </w:r>
      <w:r w:rsidRPr="000C61C1">
        <w:rPr>
          <w:rFonts w:ascii="Times New Roman" w:eastAsia="@Arial Unicode MS" w:hAnsi="Times New Roman"/>
          <w:iCs/>
          <w:sz w:val="24"/>
          <w:szCs w:val="24"/>
        </w:rPr>
        <w:t>Петя юрлать» («Петя поёт»).</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iCs/>
          <w:sz w:val="24"/>
          <w:szCs w:val="24"/>
        </w:rPr>
      </w:pPr>
      <w:r w:rsidRPr="000C61C1">
        <w:rPr>
          <w:rFonts w:ascii="Times New Roman" w:eastAsia="@Arial Unicode MS" w:hAnsi="Times New Roman"/>
          <w:sz w:val="24"/>
          <w:szCs w:val="24"/>
        </w:rPr>
        <w:t>Предложения с именным сказуемым: «</w:t>
      </w:r>
      <w:r w:rsidRPr="000C61C1">
        <w:rPr>
          <w:rFonts w:ascii="Times New Roman" w:eastAsia="@Arial Unicode MS" w:hAnsi="Times New Roman"/>
          <w:iCs/>
          <w:sz w:val="24"/>
          <w:szCs w:val="24"/>
        </w:rPr>
        <w:t>Ку ман пичче» («Это мой старший брат»).</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iCs/>
          <w:sz w:val="24"/>
          <w:szCs w:val="24"/>
        </w:rPr>
      </w:pPr>
      <w:r w:rsidRPr="000C61C1">
        <w:rPr>
          <w:rFonts w:ascii="Times New Roman" w:eastAsia="@Arial Unicode MS" w:hAnsi="Times New Roman"/>
          <w:sz w:val="24"/>
          <w:szCs w:val="24"/>
        </w:rPr>
        <w:t>Предложения с составным глагольным сказуемым: «</w:t>
      </w:r>
      <w:r w:rsidRPr="000C61C1">
        <w:rPr>
          <w:rFonts w:ascii="Times New Roman" w:eastAsia="@Arial Unicode MS" w:hAnsi="Times New Roman"/>
          <w:iCs/>
          <w:sz w:val="24"/>
          <w:szCs w:val="24"/>
        </w:rPr>
        <w:t>Кайăк вĕçсе кайрĕ» («Птица улетела»).</w:t>
      </w:r>
    </w:p>
    <w:p w:rsidR="00992485" w:rsidRPr="000C61C1" w:rsidRDefault="00992485" w:rsidP="000C61C1">
      <w:pPr>
        <w:widowControl/>
        <w:tabs>
          <w:tab w:val="left" w:pos="142"/>
          <w:tab w:val="left" w:leader="dot" w:pos="62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Имена существительные, отвечающие на вопросы «кам?», «камсем?» («кто?»); «мĕн?», «мĕнсем?» («что?»).</w:t>
      </w:r>
    </w:p>
    <w:p w:rsidR="00992485" w:rsidRPr="000C61C1" w:rsidRDefault="00992485" w:rsidP="000C61C1">
      <w:pPr>
        <w:widowControl/>
        <w:tabs>
          <w:tab w:val="left" w:pos="142"/>
          <w:tab w:val="left" w:leader="dot" w:pos="62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Глаголы, отвечающие на вопросы «мĕн т</w:t>
      </w:r>
      <w:r w:rsidRPr="000C61C1">
        <w:rPr>
          <w:rFonts w:ascii="Times New Roman" w:eastAsia="MS Mincho" w:hAnsi="Times New Roman"/>
          <w:sz w:val="24"/>
          <w:szCs w:val="24"/>
        </w:rPr>
        <w:t>ă</w:t>
      </w:r>
      <w:r w:rsidRPr="000C61C1">
        <w:rPr>
          <w:rFonts w:ascii="Times New Roman" w:hAnsi="Times New Roman"/>
          <w:sz w:val="24"/>
          <w:szCs w:val="24"/>
        </w:rPr>
        <w:t>вать?» («что делает?»), «мĕн т</w:t>
      </w:r>
      <w:r w:rsidRPr="000C61C1">
        <w:rPr>
          <w:rFonts w:ascii="Times New Roman" w:eastAsia="MS Mincho" w:hAnsi="Times New Roman"/>
          <w:sz w:val="24"/>
          <w:szCs w:val="24"/>
        </w:rPr>
        <w:t>ă</w:t>
      </w:r>
      <w:r w:rsidRPr="000C61C1">
        <w:rPr>
          <w:rFonts w:ascii="Times New Roman" w:hAnsi="Times New Roman"/>
          <w:sz w:val="24"/>
          <w:szCs w:val="24"/>
        </w:rPr>
        <w:t>ваççĕ?» («что делают?»),</w:t>
      </w:r>
      <w:r w:rsidRPr="000C61C1">
        <w:rPr>
          <w:rFonts w:ascii="Times New Roman" w:hAnsi="Times New Roman"/>
          <w:i/>
          <w:sz w:val="24"/>
          <w:szCs w:val="24"/>
        </w:rPr>
        <w:t xml:space="preserve"> </w:t>
      </w:r>
      <w:r w:rsidRPr="000C61C1">
        <w:rPr>
          <w:rFonts w:ascii="Times New Roman" w:hAnsi="Times New Roman"/>
          <w:iCs/>
          <w:sz w:val="24"/>
          <w:szCs w:val="24"/>
        </w:rPr>
        <w:t>«мĕн тăватăп?» («что делаю?»), «мĕн т</w:t>
      </w:r>
      <w:r w:rsidRPr="000C61C1">
        <w:rPr>
          <w:rFonts w:ascii="Times New Roman" w:eastAsia="MS Mincho" w:hAnsi="Times New Roman"/>
          <w:iCs/>
          <w:sz w:val="24"/>
          <w:szCs w:val="24"/>
        </w:rPr>
        <w:t>ă</w:t>
      </w:r>
      <w:r w:rsidRPr="000C61C1">
        <w:rPr>
          <w:rFonts w:ascii="Times New Roman" w:hAnsi="Times New Roman"/>
          <w:iCs/>
          <w:sz w:val="24"/>
          <w:szCs w:val="24"/>
        </w:rPr>
        <w:t>ватп</w:t>
      </w:r>
      <w:r w:rsidRPr="000C61C1">
        <w:rPr>
          <w:rFonts w:ascii="Times New Roman" w:eastAsia="MS Mincho" w:hAnsi="Times New Roman"/>
          <w:iCs/>
          <w:sz w:val="24"/>
          <w:szCs w:val="24"/>
        </w:rPr>
        <w:t>ă</w:t>
      </w:r>
      <w:r w:rsidRPr="000C61C1">
        <w:rPr>
          <w:rFonts w:ascii="Times New Roman" w:hAnsi="Times New Roman"/>
          <w:iCs/>
          <w:sz w:val="24"/>
          <w:szCs w:val="24"/>
        </w:rPr>
        <w:t>р?» («что делаем?»), «мĕн тăватăн?» («что делаешь?»), «мĕн т</w:t>
      </w:r>
      <w:r w:rsidRPr="000C61C1">
        <w:rPr>
          <w:rFonts w:ascii="Times New Roman" w:eastAsia="MS Mincho" w:hAnsi="Times New Roman"/>
          <w:iCs/>
          <w:sz w:val="24"/>
          <w:szCs w:val="24"/>
        </w:rPr>
        <w:t>ă</w:t>
      </w:r>
      <w:r w:rsidRPr="000C61C1">
        <w:rPr>
          <w:rFonts w:ascii="Times New Roman" w:hAnsi="Times New Roman"/>
          <w:iCs/>
          <w:sz w:val="24"/>
          <w:szCs w:val="24"/>
        </w:rPr>
        <w:t>ват</w:t>
      </w:r>
      <w:r w:rsidRPr="000C61C1">
        <w:rPr>
          <w:rFonts w:ascii="Times New Roman" w:eastAsia="MS Mincho" w:hAnsi="Times New Roman"/>
          <w:iCs/>
          <w:sz w:val="24"/>
          <w:szCs w:val="24"/>
        </w:rPr>
        <w:t>ă</w:t>
      </w:r>
      <w:r w:rsidRPr="000C61C1">
        <w:rPr>
          <w:rFonts w:ascii="Times New Roman" w:hAnsi="Times New Roman"/>
          <w:iCs/>
          <w:sz w:val="24"/>
          <w:szCs w:val="24"/>
        </w:rPr>
        <w:t>р?» («что делаете?»)</w:t>
      </w:r>
      <w:r w:rsidRPr="000C61C1">
        <w:rPr>
          <w:rFonts w:ascii="Times New Roman" w:hAnsi="Times New Roman"/>
          <w:sz w:val="24"/>
          <w:szCs w:val="24"/>
        </w:rPr>
        <w:t>.</w:t>
      </w:r>
    </w:p>
    <w:p w:rsidR="00992485" w:rsidRPr="000C61C1" w:rsidRDefault="00992485" w:rsidP="000C61C1">
      <w:pPr>
        <w:widowControl/>
        <w:tabs>
          <w:tab w:val="left" w:pos="142"/>
          <w:tab w:val="left" w:leader="dot" w:pos="62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Имена прилагательные, отвечающие на вопросы «мĕнле?» («какой?», «какая?», «какое?», «какие?»), «мĕн тĕслĕ?» («какого цвета?»).</w:t>
      </w:r>
    </w:p>
    <w:p w:rsidR="00992485" w:rsidRPr="000C61C1" w:rsidRDefault="00992485" w:rsidP="000C61C1">
      <w:pPr>
        <w:widowControl/>
        <w:tabs>
          <w:tab w:val="left" w:pos="142"/>
          <w:tab w:val="left" w:leader="dot" w:pos="624"/>
        </w:tabs>
        <w:spacing w:after="0" w:line="240" w:lineRule="auto"/>
        <w:ind w:firstLine="709"/>
        <w:jc w:val="both"/>
        <w:rPr>
          <w:rFonts w:ascii="Times New Roman" w:hAnsi="Times New Roman"/>
          <w:bCs/>
          <w:sz w:val="24"/>
          <w:szCs w:val="24"/>
        </w:rPr>
      </w:pPr>
      <w:r w:rsidRPr="000C61C1">
        <w:rPr>
          <w:rFonts w:ascii="Times New Roman" w:hAnsi="Times New Roman"/>
          <w:sz w:val="24"/>
          <w:szCs w:val="24"/>
        </w:rPr>
        <w:t xml:space="preserve">Имена числительные, отвечающие на вопрос «миçе?» («сколько?»), «миçемĕш?» («который?»). </w:t>
      </w:r>
      <w:r w:rsidRPr="000C61C1">
        <w:rPr>
          <w:rFonts w:ascii="Times New Roman" w:hAnsi="Times New Roman"/>
          <w:bCs/>
          <w:sz w:val="24"/>
          <w:szCs w:val="24"/>
        </w:rPr>
        <w:t>Полная и краткая формы количественных числительных «иккĕ» («два»), «икĕ кушак» («две кошки»).</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Личные местоимения: «эпĕ» («я»), «эсĕ» («ты»), «вăл» («он», «она», «оно»), «эпир» («мы»), «эсир» («вы»), «вĕсем» («они»). Личные местоимения «эпĕ» («я»), «эсĕ» («ты») в форме притяжательного падежа: «</w:t>
      </w:r>
      <w:r w:rsidRPr="000C61C1">
        <w:rPr>
          <w:rFonts w:ascii="Times New Roman" w:eastAsia="@Arial Unicode MS" w:hAnsi="Times New Roman"/>
          <w:sz w:val="24"/>
          <w:szCs w:val="24"/>
        </w:rPr>
        <w:t>манăн» («мой», «моя», мое»), «санăн» («твой», «твоя», «твое»). Указательное местоимение «ку» («этот», «эта», «это»).</w:t>
      </w:r>
    </w:p>
    <w:p w:rsidR="00992485" w:rsidRPr="000C61C1" w:rsidRDefault="00992485" w:rsidP="000C61C1">
      <w:pPr>
        <w:widowControl/>
        <w:tabs>
          <w:tab w:val="left" w:pos="142"/>
          <w:tab w:val="left" w:leader="dot" w:pos="624"/>
        </w:tabs>
        <w:spacing w:after="0" w:line="240" w:lineRule="auto"/>
        <w:ind w:firstLine="709"/>
        <w:jc w:val="both"/>
        <w:rPr>
          <w:rFonts w:ascii="Times New Roman" w:hAnsi="Times New Roman"/>
          <w:bCs/>
          <w:sz w:val="24"/>
          <w:szCs w:val="24"/>
        </w:rPr>
      </w:pPr>
      <w:r w:rsidRPr="000C61C1">
        <w:rPr>
          <w:rFonts w:ascii="Times New Roman" w:eastAsia="@Arial Unicode MS" w:hAnsi="Times New Roman"/>
          <w:sz w:val="24"/>
          <w:szCs w:val="24"/>
        </w:rPr>
        <w:t>Наречия, отвечающие на вопрос «хăçан?» («когда?»).</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Падежные формы имён существительных, употребляющихся в роли послелогов: «айĕнче» («под»), «хушшинче» («между»), «çинче» («на»), «çинчен» («с», «со», «про»).</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Количественные числительные до 10.</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7. Содержание обучения во 2 классе.</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7.1. </w:t>
      </w:r>
      <w:r w:rsidR="00992485" w:rsidRPr="000C61C1">
        <w:rPr>
          <w:rFonts w:ascii="Times New Roman" w:hAnsi="Times New Roman"/>
          <w:iCs/>
          <w:sz w:val="24"/>
          <w:szCs w:val="24"/>
        </w:rPr>
        <w:t>Тематическое содержание речи.</w:t>
      </w:r>
    </w:p>
    <w:p w:rsidR="00992485" w:rsidRPr="000C61C1" w:rsidRDefault="00992485" w:rsidP="000C61C1">
      <w:pPr>
        <w:widowControl/>
        <w:spacing w:after="0" w:line="240" w:lineRule="auto"/>
        <w:ind w:firstLine="709"/>
        <w:jc w:val="both"/>
        <w:rPr>
          <w:rFonts w:ascii="Times New Roman" w:eastAsia="@Arial Unicode MS" w:hAnsi="Times New Roman"/>
          <w:sz w:val="24"/>
          <w:szCs w:val="24"/>
        </w:rPr>
      </w:pPr>
      <w:bookmarkStart w:id="8" w:name="_Hlk119598638"/>
      <w:r w:rsidRPr="000C61C1">
        <w:rPr>
          <w:rFonts w:ascii="Times New Roman" w:eastAsia="@Arial Unicode MS" w:hAnsi="Times New Roman"/>
          <w:sz w:val="24"/>
          <w:szCs w:val="24"/>
        </w:rPr>
        <w:t>Паллашар-и? (Давайте познакомимся!). Пирĕн шкул (Наша школа). Пирĕн кил-йыш (Наша семья). Манăн юлташсем (Мои друзья). Мана хавхалантаракан ĕçсем. Ĕçпе кану (Мои увлечения. Труд и отдых). Çын тата çут çанталăк. Манăн таврари тĕнче (Человек и природа. Окружающий мир). Çулталăк вăхăчĕсем (Времена года). Чăваш Ен</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манăн çуралнă çĕршыв (Чувашская Республика</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моя малая Родина). Раççей</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Тăван çĕршыв. Çулçӳрев (Россия</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моя Родина. Путешествия). Халăх пултарулăхĕ (Устное народное творчество).</w:t>
      </w:r>
    </w:p>
    <w:p w:rsidR="00992485" w:rsidRPr="000C61C1" w:rsidRDefault="00D47A2D" w:rsidP="000C61C1">
      <w:pPr>
        <w:widowControl/>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7.2. </w:t>
      </w:r>
      <w:bookmarkEnd w:id="8"/>
      <w:r w:rsidR="00992485" w:rsidRPr="000C61C1">
        <w:rPr>
          <w:rFonts w:ascii="Times New Roman" w:hAnsi="Times New Roman"/>
          <w:iCs/>
          <w:sz w:val="24"/>
          <w:szCs w:val="24"/>
        </w:rPr>
        <w:t>Речевые умения.</w:t>
      </w:r>
    </w:p>
    <w:p w:rsidR="00992485" w:rsidRPr="000C61C1" w:rsidRDefault="00D47A2D" w:rsidP="000C61C1">
      <w:pPr>
        <w:widowControl/>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7.2.1. </w:t>
      </w:r>
      <w:r w:rsidR="00992485" w:rsidRPr="000C61C1">
        <w:rPr>
          <w:rFonts w:ascii="Times New Roman" w:eastAsia="Times New Roman" w:hAnsi="Times New Roman"/>
          <w:sz w:val="24"/>
          <w:szCs w:val="24"/>
          <w:lang w:eastAsia="ru-RU"/>
        </w:rPr>
        <w:t>Аудирование.</w:t>
      </w:r>
    </w:p>
    <w:p w:rsidR="00992485" w:rsidRPr="000C61C1" w:rsidRDefault="00992485" w:rsidP="000C61C1">
      <w:pPr>
        <w:widowControl/>
        <w:tabs>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Понимание на слух речи учителя и </w:t>
      </w:r>
      <w:r w:rsidR="00546BBC" w:rsidRPr="000C61C1">
        <w:rPr>
          <w:rFonts w:ascii="Times New Roman" w:eastAsia="@Arial Unicode MS" w:hAnsi="Times New Roman"/>
          <w:sz w:val="24"/>
          <w:szCs w:val="24"/>
        </w:rPr>
        <w:t>других обучающихся</w:t>
      </w:r>
      <w:r w:rsidRPr="000C61C1">
        <w:rPr>
          <w:rFonts w:ascii="Times New Roman" w:eastAsia="@Arial Unicode MS" w:hAnsi="Times New Roman"/>
          <w:sz w:val="24"/>
          <w:szCs w:val="24"/>
        </w:rPr>
        <w:t xml:space="preserve"> в процессе общения</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на уроке. Восприятие на слух небольших учебных текстов, построенных</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 xml:space="preserve">на изученном языковом материале, с пониманием </w:t>
      </w:r>
      <w:r w:rsidRPr="000C61C1">
        <w:rPr>
          <w:rFonts w:ascii="Times New Roman" w:eastAsia="Times New Roman" w:hAnsi="Times New Roman"/>
          <w:bCs/>
          <w:sz w:val="24"/>
          <w:szCs w:val="24"/>
          <w:lang w:eastAsia="ru-RU"/>
        </w:rPr>
        <w:t>основной мысли звучащей речи</w:t>
      </w:r>
      <w:r w:rsidRPr="000C61C1">
        <w:rPr>
          <w:rFonts w:ascii="Times New Roman" w:eastAsia="@Arial Unicode MS" w:hAnsi="Times New Roman"/>
          <w:sz w:val="24"/>
          <w:szCs w:val="24"/>
        </w:rPr>
        <w:t>,</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с пониманием запрашиваемой информации фактического характера</w:t>
      </w:r>
      <w:r w:rsidRPr="000C61C1">
        <w:rPr>
          <w:rFonts w:ascii="Times New Roman" w:eastAsia="Times New Roman" w:hAnsi="Times New Roman"/>
          <w:bCs/>
          <w:sz w:val="24"/>
          <w:szCs w:val="24"/>
          <w:lang w:eastAsia="ru-RU"/>
        </w:rPr>
        <w:t>.</w:t>
      </w:r>
    </w:p>
    <w:p w:rsidR="00992485" w:rsidRPr="000C61C1" w:rsidRDefault="00D47A2D" w:rsidP="000C61C1">
      <w:pPr>
        <w:widowControl/>
        <w:spacing w:after="0" w:line="240" w:lineRule="auto"/>
        <w:ind w:right="60" w:firstLine="709"/>
        <w:jc w:val="both"/>
        <w:rPr>
          <w:rFonts w:ascii="Times New Roman" w:eastAsia="Times New Roman" w:hAnsi="Times New Roman"/>
          <w:b/>
          <w:bCs/>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7.2.2. </w:t>
      </w:r>
      <w:r w:rsidR="00992485" w:rsidRPr="000C61C1">
        <w:rPr>
          <w:rFonts w:ascii="Times New Roman" w:eastAsia="Times New Roman" w:hAnsi="Times New Roman"/>
          <w:sz w:val="24"/>
          <w:szCs w:val="24"/>
          <w:lang w:eastAsia="ru-RU"/>
        </w:rPr>
        <w:t>Говорение.</w:t>
      </w:r>
    </w:p>
    <w:p w:rsidR="00992485" w:rsidRPr="000C61C1" w:rsidRDefault="00992485" w:rsidP="000C61C1">
      <w:pPr>
        <w:widowControl/>
        <w:spacing w:after="0" w:line="240" w:lineRule="auto"/>
        <w:ind w:right="60" w:firstLine="709"/>
        <w:jc w:val="both"/>
        <w:rPr>
          <w:rFonts w:ascii="Times New Roman" w:eastAsia="Times New Roman" w:hAnsi="Times New Roman"/>
          <w:bCs/>
          <w:iCs/>
          <w:sz w:val="24"/>
          <w:szCs w:val="24"/>
          <w:lang w:eastAsia="ru-RU"/>
        </w:rPr>
      </w:pPr>
      <w:r w:rsidRPr="000C61C1">
        <w:rPr>
          <w:rFonts w:ascii="Times New Roman" w:eastAsia="Times New Roman" w:hAnsi="Times New Roman"/>
          <w:bCs/>
          <w:iCs/>
          <w:sz w:val="24"/>
          <w:szCs w:val="24"/>
          <w:lang w:eastAsia="ru-RU"/>
        </w:rPr>
        <w:t>Диалогическая форма речи. Ведение</w:t>
      </w:r>
      <w:r w:rsidRPr="000C61C1">
        <w:rPr>
          <w:rFonts w:ascii="Times New Roman" w:eastAsia="Times New Roman" w:hAnsi="Times New Roman"/>
          <w:iCs/>
          <w:sz w:val="24"/>
          <w:szCs w:val="24"/>
          <w:lang w:eastAsia="ru-RU"/>
        </w:rPr>
        <w:t xml:space="preserve"> элементарного этикетного диалога, диалога-расспроса. Умение понимать простые вопросы, кратко отвечать</w:t>
      </w:r>
      <w:r w:rsidR="00933CAF" w:rsidRPr="000C61C1">
        <w:rPr>
          <w:rFonts w:ascii="Times New Roman" w:eastAsia="Times New Roman" w:hAnsi="Times New Roman"/>
          <w:iCs/>
          <w:sz w:val="24"/>
          <w:szCs w:val="24"/>
          <w:lang w:eastAsia="ru-RU"/>
        </w:rPr>
        <w:t xml:space="preserve"> </w:t>
      </w:r>
      <w:r w:rsidRPr="000C61C1">
        <w:rPr>
          <w:rFonts w:ascii="Times New Roman" w:eastAsia="Times New Roman" w:hAnsi="Times New Roman"/>
          <w:iCs/>
          <w:sz w:val="24"/>
          <w:szCs w:val="24"/>
          <w:lang w:eastAsia="ru-RU"/>
        </w:rPr>
        <w:t>на них, самим задавать простые вопросы. Ведение диалога-побуждения</w:t>
      </w:r>
      <w:r w:rsidR="00933CAF" w:rsidRPr="000C61C1">
        <w:rPr>
          <w:rFonts w:ascii="Times New Roman" w:eastAsia="Times New Roman" w:hAnsi="Times New Roman"/>
          <w:iCs/>
          <w:sz w:val="24"/>
          <w:szCs w:val="24"/>
          <w:lang w:eastAsia="ru-RU"/>
        </w:rPr>
        <w:t xml:space="preserve"> </w:t>
      </w:r>
      <w:r w:rsidRPr="000C61C1">
        <w:rPr>
          <w:rFonts w:ascii="Times New Roman" w:eastAsia="Times New Roman" w:hAnsi="Times New Roman"/>
          <w:iCs/>
          <w:sz w:val="24"/>
          <w:szCs w:val="24"/>
          <w:lang w:eastAsia="ru-RU"/>
        </w:rPr>
        <w:t>к действию (приглашение собеседника к совместной деятельности).</w:t>
      </w:r>
    </w:p>
    <w:p w:rsidR="00992485" w:rsidRPr="000C61C1" w:rsidRDefault="00992485" w:rsidP="000C61C1">
      <w:pPr>
        <w:widowControl/>
        <w:spacing w:after="0" w:line="240" w:lineRule="auto"/>
        <w:ind w:right="60" w:firstLine="709"/>
        <w:jc w:val="both"/>
        <w:rPr>
          <w:rFonts w:ascii="Times New Roman" w:eastAsia="Times New Roman" w:hAnsi="Times New Roman"/>
          <w:iCs/>
          <w:sz w:val="24"/>
          <w:szCs w:val="24"/>
          <w:lang w:eastAsia="ru-RU"/>
        </w:rPr>
      </w:pPr>
      <w:r w:rsidRPr="000C61C1">
        <w:rPr>
          <w:rFonts w:ascii="Times New Roman" w:eastAsia="Times New Roman" w:hAnsi="Times New Roman"/>
          <w:iCs/>
          <w:sz w:val="24"/>
          <w:szCs w:val="24"/>
          <w:lang w:eastAsia="ru-RU"/>
        </w:rPr>
        <w:t xml:space="preserve">Монологическая форма речи. </w:t>
      </w:r>
      <w:r w:rsidRPr="000C61C1">
        <w:rPr>
          <w:rFonts w:ascii="Times New Roman" w:eastAsia="Times New Roman" w:hAnsi="Times New Roman"/>
          <w:sz w:val="24"/>
          <w:szCs w:val="24"/>
          <w:lang w:eastAsia="ru-RU"/>
        </w:rPr>
        <w:t xml:space="preserve">Составление кратких монологических высказываний </w:t>
      </w:r>
      <w:r w:rsidRPr="000C61C1">
        <w:rPr>
          <w:rFonts w:ascii="Times New Roman" w:hAnsi="Times New Roman"/>
          <w:sz w:val="24"/>
          <w:szCs w:val="24"/>
        </w:rPr>
        <w:t xml:space="preserve">с </w:t>
      </w:r>
      <w:r w:rsidR="00B060BF" w:rsidRPr="000C61C1">
        <w:rPr>
          <w:rFonts w:ascii="Times New Roman" w:hAnsi="Times New Roman"/>
          <w:sz w:val="24"/>
          <w:szCs w:val="24"/>
        </w:rPr>
        <w:t xml:space="preserve">использованием </w:t>
      </w:r>
      <w:r w:rsidRPr="000C61C1">
        <w:rPr>
          <w:rFonts w:ascii="Times New Roman" w:hAnsi="Times New Roman"/>
          <w:sz w:val="24"/>
          <w:szCs w:val="24"/>
        </w:rPr>
        <w:t>ключевы</w:t>
      </w:r>
      <w:r w:rsidR="00B060BF" w:rsidRPr="000C61C1">
        <w:rPr>
          <w:rFonts w:ascii="Times New Roman" w:hAnsi="Times New Roman"/>
          <w:sz w:val="24"/>
          <w:szCs w:val="24"/>
        </w:rPr>
        <w:t>х</w:t>
      </w:r>
      <w:r w:rsidRPr="000C61C1">
        <w:rPr>
          <w:rFonts w:ascii="Times New Roman" w:hAnsi="Times New Roman"/>
          <w:sz w:val="24"/>
          <w:szCs w:val="24"/>
        </w:rPr>
        <w:t xml:space="preserve"> слов</w:t>
      </w:r>
      <w:r w:rsidRPr="000C61C1">
        <w:rPr>
          <w:rFonts w:ascii="Times New Roman" w:eastAsia="Times New Roman" w:hAnsi="Times New Roman"/>
          <w:sz w:val="24"/>
          <w:szCs w:val="24"/>
          <w:lang w:eastAsia="ru-RU"/>
        </w:rPr>
        <w:t xml:space="preserve"> по предложенной теме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рисункам, образцам. Составление описания. Расширение словаря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по повторяющимся речевым темам. </w:t>
      </w:r>
      <w:r w:rsidRPr="000C61C1">
        <w:rPr>
          <w:rFonts w:ascii="Times New Roman" w:hAnsi="Times New Roman"/>
          <w:sz w:val="24"/>
          <w:szCs w:val="24"/>
          <w:lang w:eastAsia="ru-RU"/>
        </w:rPr>
        <w:t>Овладение активным словарем по новым темам (не менее 400 лексических единиц).</w:t>
      </w:r>
    </w:p>
    <w:p w:rsidR="00992485" w:rsidRPr="000C61C1" w:rsidRDefault="00D47A2D" w:rsidP="000C61C1">
      <w:pPr>
        <w:widowControl/>
        <w:spacing w:after="0" w:line="240" w:lineRule="auto"/>
        <w:ind w:right="60" w:firstLine="709"/>
        <w:jc w:val="both"/>
        <w:rPr>
          <w:rFonts w:ascii="Times New Roman" w:eastAsia="Times New Roman" w:hAnsi="Times New Roman"/>
          <w:b/>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7.2.3. </w:t>
      </w:r>
      <w:r w:rsidR="00992485" w:rsidRPr="000C61C1">
        <w:rPr>
          <w:rFonts w:ascii="Times New Roman" w:eastAsia="Times New Roman" w:hAnsi="Times New Roman"/>
          <w:sz w:val="24"/>
          <w:szCs w:val="24"/>
          <w:lang w:eastAsia="ru-RU"/>
        </w:rPr>
        <w:t>Чтение.</w:t>
      </w:r>
    </w:p>
    <w:p w:rsidR="00992485" w:rsidRPr="000C61C1" w:rsidRDefault="00992485" w:rsidP="000C61C1">
      <w:pPr>
        <w:widowControl/>
        <w:spacing w:after="0" w:line="240" w:lineRule="auto"/>
        <w:ind w:right="60" w:firstLine="709"/>
        <w:jc w:val="both"/>
        <w:rPr>
          <w:rFonts w:ascii="Times New Roman" w:hAnsi="Times New Roman"/>
          <w:i/>
          <w:sz w:val="24"/>
          <w:szCs w:val="24"/>
          <w:lang w:eastAsia="ru-RU"/>
        </w:rPr>
      </w:pPr>
      <w:r w:rsidRPr="000C61C1">
        <w:rPr>
          <w:rFonts w:ascii="Times New Roman" w:eastAsia="Times New Roman" w:hAnsi="Times New Roman"/>
          <w:sz w:val="24"/>
          <w:szCs w:val="24"/>
          <w:lang w:eastAsia="ru-RU"/>
        </w:rP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 Умение находить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тексте необходимую информацию для обоснования ответа на поставленный вопрос. Использование двуязычного словаря учебника.</w:t>
      </w:r>
    </w:p>
    <w:p w:rsidR="00992485" w:rsidRPr="000C61C1" w:rsidRDefault="00D47A2D" w:rsidP="000C61C1">
      <w:pPr>
        <w:widowControl/>
        <w:spacing w:after="0" w:line="240" w:lineRule="auto"/>
        <w:ind w:right="60" w:firstLine="709"/>
        <w:jc w:val="both"/>
        <w:rPr>
          <w:rFonts w:ascii="Times New Roman" w:eastAsia="Times New Roman" w:hAnsi="Times New Roman"/>
          <w:b/>
          <w:i/>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7.2.4. </w:t>
      </w:r>
      <w:r w:rsidR="00992485" w:rsidRPr="000C61C1">
        <w:rPr>
          <w:rFonts w:ascii="Times New Roman" w:eastAsia="Times New Roman" w:hAnsi="Times New Roman"/>
          <w:bCs/>
          <w:sz w:val="24"/>
          <w:szCs w:val="24"/>
          <w:lang w:eastAsia="ru-RU"/>
        </w:rPr>
        <w:t>Письмо.</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Списывание слов, предложений из текста. Вставка пропущенных букв в слово или слов в предложение.</w:t>
      </w:r>
    </w:p>
    <w:p w:rsidR="00992485" w:rsidRPr="000C61C1" w:rsidRDefault="00992485"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Создание кратких подписей к картинкам.</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7.3. </w:t>
      </w:r>
      <w:r w:rsidR="00992485" w:rsidRPr="000C61C1">
        <w:rPr>
          <w:rFonts w:ascii="Times New Roman" w:eastAsia="@Arial Unicode MS" w:hAnsi="Times New Roman"/>
          <w:sz w:val="24"/>
          <w:szCs w:val="24"/>
        </w:rPr>
        <w:t>Языковые знания и навыки.</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lang w:eastAsia="ru-RU"/>
        </w:rPr>
      </w:pPr>
      <w:r w:rsidRPr="000C61C1">
        <w:rPr>
          <w:rFonts w:ascii="Times New Roman" w:hAnsi="Times New Roman"/>
          <w:bCs/>
          <w:sz w:val="24"/>
          <w:szCs w:val="24"/>
        </w:rPr>
        <w:t>Звуки чувашского языка (гласные мягкие и твердые, согласные сонорные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шумные). Правила произношения чувашских согласных звуков. Ударение. Ударный слог. Произношение слов с соблюдением правильного ударения. Сингармонизм. Корневой и аффиксальный сингармонизм. Несингармонические аффиксы. Аффиксы при несингармонических основах. Особенности присоединения аффиксов в чувашском языке.</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Слово. Лексическое значение слова. Классификация слов по тематическому принципу. </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Словосочетание. Предложение.</w:t>
      </w:r>
      <w:r w:rsidRPr="000C61C1">
        <w:rPr>
          <w:rFonts w:ascii="Times New Roman" w:hAnsi="Times New Roman"/>
          <w:bCs/>
          <w:color w:val="C00000"/>
          <w:sz w:val="24"/>
          <w:szCs w:val="24"/>
        </w:rPr>
        <w:t xml:space="preserve"> </w:t>
      </w:r>
      <w:r w:rsidRPr="000C61C1">
        <w:rPr>
          <w:rFonts w:ascii="Times New Roman" w:hAnsi="Times New Roman"/>
          <w:bCs/>
          <w:sz w:val="24"/>
          <w:szCs w:val="24"/>
        </w:rPr>
        <w:t xml:space="preserve">Виды предложений по интонации и цели высказывания (восклицательные и невосклицательные, повествовательные, вопросительные и побудительные). </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Синонимы. Антонимы. Утверждение и отрицание. Правильное написание изученных слов, словосочетаний, предложений.</w:t>
      </w:r>
    </w:p>
    <w:p w:rsidR="00992485" w:rsidRPr="000C61C1" w:rsidRDefault="00992485" w:rsidP="000C61C1">
      <w:pPr>
        <w:widowControl/>
        <w:tabs>
          <w:tab w:val="left" w:pos="0"/>
        </w:tabs>
        <w:spacing w:after="0" w:line="240" w:lineRule="auto"/>
        <w:ind w:firstLine="709"/>
        <w:jc w:val="both"/>
        <w:rPr>
          <w:rFonts w:ascii="Times New Roman" w:eastAsia="Times New Roman" w:hAnsi="Times New Roman"/>
          <w:bCs/>
          <w:sz w:val="24"/>
          <w:szCs w:val="24"/>
        </w:rPr>
      </w:pPr>
      <w:r w:rsidRPr="000C61C1">
        <w:rPr>
          <w:rFonts w:ascii="Times New Roman" w:hAnsi="Times New Roman"/>
          <w:bCs/>
          <w:sz w:val="24"/>
          <w:szCs w:val="24"/>
        </w:rPr>
        <w:t>Постановка знаков препинания: точки, вопросительного и восклицательного знаков в конце предложения.</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Работа с текстом: выразительное чтение текста вслух, соблюдение правильной интонации. Составление предложений для решения определенной речевой задачи, </w:t>
      </w:r>
      <w:r w:rsidRPr="000C61C1">
        <w:rPr>
          <w:rFonts w:ascii="Times New Roman" w:hAnsi="Times New Roman"/>
          <w:sz w:val="24"/>
          <w:szCs w:val="24"/>
        </w:rPr>
        <w:t>интонационное оформление высказываний.</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Имена существительные в единственном и множественном числе,</w:t>
      </w:r>
      <w:r w:rsidR="00933CAF" w:rsidRPr="000C61C1">
        <w:rPr>
          <w:rFonts w:ascii="Times New Roman" w:hAnsi="Times New Roman"/>
          <w:bCs/>
          <w:sz w:val="24"/>
          <w:szCs w:val="24"/>
        </w:rPr>
        <w:t xml:space="preserve"> </w:t>
      </w:r>
      <w:r w:rsidRPr="000C61C1">
        <w:rPr>
          <w:rFonts w:ascii="Times New Roman" w:hAnsi="Times New Roman"/>
          <w:bCs/>
          <w:sz w:val="24"/>
          <w:szCs w:val="24"/>
        </w:rPr>
        <w:t>в притяжательной форме. Падежные формы существительных.</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iCs/>
          <w:sz w:val="24"/>
          <w:szCs w:val="24"/>
        </w:rPr>
      </w:pPr>
      <w:r w:rsidRPr="000C61C1">
        <w:rPr>
          <w:rFonts w:ascii="Times New Roman" w:hAnsi="Times New Roman"/>
          <w:bCs/>
          <w:sz w:val="24"/>
          <w:szCs w:val="24"/>
        </w:rPr>
        <w:t>Спряжение глаголов изъявительного наклонения в настоящем, прошедшем</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 будущем времени. Спряжение глаголов повелительного наклонения. Неспрягаемые формы глагола: причастие с аффиксами </w:t>
      </w:r>
      <w:r w:rsidRPr="000C61C1">
        <w:rPr>
          <w:rFonts w:ascii="Times New Roman" w:hAnsi="Times New Roman"/>
          <w:bCs/>
          <w:iCs/>
          <w:sz w:val="24"/>
          <w:szCs w:val="24"/>
        </w:rPr>
        <w:t>-нă (-нĕ), -ас (-ес), инфинитив с аффиксом -ма (-ме), формы деепричастия с аффиксами -са (-се), -сан (-сен).</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 указательные, вопросительные местоимения.</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Особенности сочетания имен прилагательных с именами существительными</w:t>
      </w:r>
      <w:r w:rsidR="00933CAF" w:rsidRPr="000C61C1">
        <w:rPr>
          <w:rFonts w:ascii="Times New Roman" w:hAnsi="Times New Roman"/>
          <w:bCs/>
          <w:sz w:val="24"/>
          <w:szCs w:val="24"/>
        </w:rPr>
        <w:t xml:space="preserve"> </w:t>
      </w:r>
      <w:r w:rsidRPr="000C61C1">
        <w:rPr>
          <w:rFonts w:ascii="Times New Roman" w:hAnsi="Times New Roman"/>
          <w:bCs/>
          <w:sz w:val="24"/>
          <w:szCs w:val="24"/>
        </w:rPr>
        <w:t>в чувашском языке. Прилагательные в сравнительной и превосходной степени (ознакомительно).</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и порядковые числительные до 100.</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Наиболее употребительные наречия времени и степени.</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hAnsi="Times New Roman"/>
          <w:bCs/>
          <w:sz w:val="24"/>
          <w:szCs w:val="24"/>
        </w:rPr>
        <w:t>Падежные формы имён существительных, употребляющихся в роли послелогов: «айĕнче» («под»), «хушшинче» («между»), «çинче» («на»), «çинчен» («с», «со», «про»), «умĕнче» («перед», «у»).</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Послелог «валли».</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Союзы «та, те, тата» («и»), «анчах» («но»). </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Частицы «мар», «ан», «чи», «-и».</w:t>
      </w:r>
    </w:p>
    <w:p w:rsidR="00992485" w:rsidRPr="000C61C1" w:rsidRDefault="00992485" w:rsidP="000C61C1">
      <w:pPr>
        <w:widowControl/>
        <w:shd w:val="clear" w:color="auto" w:fill="FFFFFF"/>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Междометия «Ай!», «Эх!».</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8. Содержание обучения в 3 классе.</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8.1. </w:t>
      </w:r>
      <w:r w:rsidR="00992485" w:rsidRPr="000C61C1">
        <w:rPr>
          <w:rFonts w:ascii="Times New Roman" w:hAnsi="Times New Roman"/>
          <w:iCs/>
          <w:sz w:val="24"/>
          <w:szCs w:val="24"/>
        </w:rPr>
        <w:t>Тематическое содержание речи.</w:t>
      </w:r>
    </w:p>
    <w:p w:rsidR="00992485" w:rsidRPr="000C61C1" w:rsidRDefault="00992485" w:rsidP="000C61C1">
      <w:pPr>
        <w:widowControl/>
        <w:spacing w:after="0" w:line="240" w:lineRule="auto"/>
        <w:ind w:firstLine="709"/>
        <w:jc w:val="both"/>
        <w:rPr>
          <w:rFonts w:ascii="Times New Roman" w:eastAsia="@Arial Unicode MS" w:hAnsi="Times New Roman"/>
          <w:sz w:val="24"/>
          <w:szCs w:val="24"/>
        </w:rPr>
      </w:pPr>
      <w:bookmarkStart w:id="9" w:name="_Hlk119598781"/>
      <w:r w:rsidRPr="000C61C1">
        <w:rPr>
          <w:rFonts w:ascii="Times New Roman" w:eastAsia="@Arial Unicode MS" w:hAnsi="Times New Roman"/>
          <w:sz w:val="24"/>
          <w:szCs w:val="24"/>
        </w:rPr>
        <w:t>Паллашар-и? (Давайте познакомимся!). Пирĕн шкул (Наша школа). Çулталăк вăхăчĕсем (Время. Времена года). Пирĕн кил-йыш (Наша семья). Манăн юлташсем (Мои друзья). Мана хавхалантаракан ĕçсем (Мои увлечения). Ĕç çынна илем кӳрет (Труд украшает человека). Ыр кăмăллăх урокĕсем (Уроки доброты). Çын тата</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çут çанталăк (Человек и природа). Çут çанталăк. Манăн таврари тĕнче (Природа. Окружающий мир). Чăваш Ен</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манăн çуралнă çĕршыв (Чувашская</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Республика</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моя малая Родина). Раççей</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ман Тăван çĕршыв (Россия</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моя Родина). Çулçӳрев (Поездки и путешествия). Халăх пултарулăхĕ (Устное народное творчество).</w:t>
      </w:r>
    </w:p>
    <w:bookmarkEnd w:id="9"/>
    <w:p w:rsidR="00992485" w:rsidRPr="000C61C1" w:rsidRDefault="00D47A2D" w:rsidP="000C61C1">
      <w:pPr>
        <w:widowControl/>
        <w:spacing w:after="0" w:line="240" w:lineRule="auto"/>
        <w:ind w:right="60" w:firstLine="709"/>
        <w:jc w:val="both"/>
        <w:rPr>
          <w:rFonts w:ascii="Times New Roman" w:hAnsi="Times New Roman"/>
          <w:b/>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8.2. </w:t>
      </w:r>
      <w:r w:rsidR="00992485" w:rsidRPr="000C61C1">
        <w:rPr>
          <w:rFonts w:ascii="Times New Roman" w:hAnsi="Times New Roman"/>
          <w:bCs/>
          <w:sz w:val="24"/>
          <w:szCs w:val="24"/>
          <w:lang w:eastAsia="ru-RU"/>
        </w:rPr>
        <w:t>Речевые умения.</w:t>
      </w:r>
    </w:p>
    <w:p w:rsidR="00992485" w:rsidRPr="000C61C1" w:rsidRDefault="00D47A2D" w:rsidP="000C61C1">
      <w:pPr>
        <w:widowControl/>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8.2.1. </w:t>
      </w:r>
      <w:r w:rsidR="00992485" w:rsidRPr="000C61C1">
        <w:rPr>
          <w:rFonts w:ascii="Times New Roman" w:eastAsia="Times New Roman" w:hAnsi="Times New Roman"/>
          <w:sz w:val="24"/>
          <w:szCs w:val="24"/>
          <w:lang w:eastAsia="ru-RU"/>
        </w:rPr>
        <w:t>Аудирование.</w:t>
      </w:r>
    </w:p>
    <w:p w:rsidR="00992485" w:rsidRPr="000C61C1" w:rsidRDefault="00992485" w:rsidP="000C61C1">
      <w:pPr>
        <w:widowControl/>
        <w:tabs>
          <w:tab w:val="left" w:pos="142"/>
          <w:tab w:val="left" w:leader="dot" w:pos="624"/>
          <w:tab w:val="left" w:pos="1134"/>
        </w:tabs>
        <w:spacing w:after="0" w:line="240" w:lineRule="auto"/>
        <w:ind w:firstLine="709"/>
        <w:jc w:val="both"/>
        <w:rPr>
          <w:rFonts w:ascii="Times New Roman" w:eastAsia="Times New Roman" w:hAnsi="Times New Roman"/>
          <w:bCs/>
          <w:sz w:val="24"/>
          <w:szCs w:val="24"/>
          <w:lang w:eastAsia="ru-RU"/>
        </w:rPr>
      </w:pPr>
      <w:r w:rsidRPr="000C61C1">
        <w:rPr>
          <w:rFonts w:ascii="Times New Roman" w:eastAsia="@Arial Unicode MS" w:hAnsi="Times New Roman"/>
          <w:sz w:val="24"/>
          <w:szCs w:val="24"/>
        </w:rPr>
        <w:t xml:space="preserve">Понимание на слух речи учителя и </w:t>
      </w:r>
      <w:r w:rsidR="00546BBC" w:rsidRPr="000C61C1">
        <w:rPr>
          <w:rFonts w:ascii="Times New Roman" w:eastAsia="@Arial Unicode MS" w:hAnsi="Times New Roman"/>
          <w:sz w:val="24"/>
          <w:szCs w:val="24"/>
        </w:rPr>
        <w:t>других обучающихся</w:t>
      </w:r>
      <w:r w:rsidRPr="000C61C1">
        <w:rPr>
          <w:rFonts w:ascii="Times New Roman" w:eastAsia="@Arial Unicode MS" w:hAnsi="Times New Roman"/>
          <w:sz w:val="24"/>
          <w:szCs w:val="24"/>
        </w:rPr>
        <w:t xml:space="preserve"> в процессе общения</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на уроке. Восприятие и понимание на слух небольших учебных текстов</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 xml:space="preserve">и </w:t>
      </w:r>
      <w:r w:rsidRPr="000C61C1">
        <w:rPr>
          <w:rFonts w:ascii="Times New Roman" w:eastAsia="Times New Roman" w:hAnsi="Times New Roman"/>
          <w:bCs/>
          <w:sz w:val="24"/>
          <w:szCs w:val="24"/>
          <w:lang w:eastAsia="ru-RU"/>
        </w:rPr>
        <w:t>сообщений</w:t>
      </w:r>
      <w:r w:rsidRPr="000C61C1">
        <w:rPr>
          <w:rFonts w:ascii="Times New Roman" w:eastAsia="@Arial Unicode MS" w:hAnsi="Times New Roman"/>
          <w:sz w:val="24"/>
          <w:szCs w:val="24"/>
        </w:rPr>
        <w:t xml:space="preserve">, построенных на изученном языковом материале. Понимание </w:t>
      </w:r>
      <w:r w:rsidRPr="000C61C1">
        <w:rPr>
          <w:rFonts w:ascii="Times New Roman" w:eastAsia="Times New Roman" w:hAnsi="Times New Roman"/>
          <w:bCs/>
          <w:sz w:val="24"/>
          <w:szCs w:val="24"/>
          <w:lang w:eastAsia="ru-RU"/>
        </w:rPr>
        <w:t>основной мысли звучащей речи</w:t>
      </w:r>
      <w:r w:rsidRPr="000C61C1">
        <w:rPr>
          <w:rFonts w:ascii="Times New Roman" w:eastAsia="@Arial Unicode MS" w:hAnsi="Times New Roman"/>
          <w:sz w:val="24"/>
          <w:szCs w:val="24"/>
        </w:rPr>
        <w:t>, понимание запрашиваемой информации фактического характера.</w:t>
      </w:r>
      <w:r w:rsidRPr="000C61C1">
        <w:rPr>
          <w:rFonts w:ascii="Times New Roman" w:eastAsia="Times New Roman" w:hAnsi="Times New Roman"/>
          <w:bCs/>
          <w:sz w:val="24"/>
          <w:szCs w:val="24"/>
          <w:lang w:eastAsia="ru-RU"/>
        </w:rPr>
        <w:t xml:space="preserve"> Определение последовательности событий в тексте. Осознание цели речевого высказывания. Выделение главной и второстепенной информации.</w:t>
      </w:r>
    </w:p>
    <w:p w:rsidR="00992485" w:rsidRPr="000C61C1" w:rsidRDefault="00D47A2D" w:rsidP="000C61C1">
      <w:pPr>
        <w:widowControl/>
        <w:spacing w:after="0" w:line="240" w:lineRule="auto"/>
        <w:ind w:right="60" w:firstLine="709"/>
        <w:jc w:val="both"/>
        <w:rPr>
          <w:rFonts w:ascii="Times New Roman" w:eastAsia="Times New Roman" w:hAnsi="Times New Roman"/>
          <w:b/>
          <w:bCs/>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8.2.2. </w:t>
      </w:r>
      <w:r w:rsidR="00992485" w:rsidRPr="000C61C1">
        <w:rPr>
          <w:rFonts w:ascii="Times New Roman" w:eastAsia="Times New Roman" w:hAnsi="Times New Roman"/>
          <w:sz w:val="24"/>
          <w:szCs w:val="24"/>
          <w:lang w:eastAsia="ru-RU"/>
        </w:rPr>
        <w:t>Говорение.</w:t>
      </w:r>
    </w:p>
    <w:p w:rsidR="00992485" w:rsidRPr="000C61C1" w:rsidRDefault="00992485" w:rsidP="000C61C1">
      <w:pPr>
        <w:widowControl/>
        <w:spacing w:after="0" w:line="240" w:lineRule="auto"/>
        <w:ind w:right="60" w:firstLine="709"/>
        <w:jc w:val="both"/>
        <w:rPr>
          <w:rFonts w:ascii="Times New Roman" w:eastAsia="Times New Roman" w:hAnsi="Times New Roman"/>
          <w:bCs/>
          <w:iCs/>
          <w:sz w:val="24"/>
          <w:szCs w:val="24"/>
          <w:lang w:eastAsia="ru-RU"/>
        </w:rPr>
      </w:pPr>
      <w:r w:rsidRPr="000C61C1">
        <w:rPr>
          <w:rFonts w:ascii="Times New Roman" w:eastAsia="Times New Roman" w:hAnsi="Times New Roman"/>
          <w:bCs/>
          <w:iCs/>
          <w:sz w:val="24"/>
          <w:szCs w:val="24"/>
          <w:lang w:eastAsia="ru-RU"/>
        </w:rPr>
        <w:t xml:space="preserve">Диалогическая форма речи. </w:t>
      </w:r>
      <w:r w:rsidRPr="000C61C1">
        <w:rPr>
          <w:rFonts w:ascii="Times New Roman" w:eastAsia="@Arial Unicode MS" w:hAnsi="Times New Roman"/>
          <w:iCs/>
          <w:sz w:val="24"/>
          <w:szCs w:val="24"/>
        </w:rPr>
        <w:t xml:space="preserve">Диалог этикетного характера (с </w:t>
      </w:r>
      <w:r w:rsidR="00B060BF" w:rsidRPr="000C61C1">
        <w:rPr>
          <w:rFonts w:ascii="Times New Roman" w:eastAsia="@Arial Unicode MS" w:hAnsi="Times New Roman"/>
          <w:iCs/>
          <w:sz w:val="24"/>
          <w:szCs w:val="24"/>
        </w:rPr>
        <w:t xml:space="preserve">использованием </w:t>
      </w:r>
      <w:r w:rsidRPr="000C61C1">
        <w:rPr>
          <w:rFonts w:ascii="Times New Roman" w:eastAsia="@Arial Unicode MS" w:hAnsi="Times New Roman"/>
          <w:iCs/>
          <w:sz w:val="24"/>
          <w:szCs w:val="24"/>
        </w:rPr>
        <w:t>речевы</w:t>
      </w:r>
      <w:r w:rsidR="00B060BF" w:rsidRPr="000C61C1">
        <w:rPr>
          <w:rFonts w:ascii="Times New Roman" w:eastAsia="@Arial Unicode MS" w:hAnsi="Times New Roman"/>
          <w:iCs/>
          <w:sz w:val="24"/>
          <w:szCs w:val="24"/>
        </w:rPr>
        <w:t>х</w:t>
      </w:r>
      <w:r w:rsidRPr="000C61C1">
        <w:rPr>
          <w:rFonts w:ascii="Times New Roman" w:eastAsia="@Arial Unicode MS" w:hAnsi="Times New Roman"/>
          <w:iCs/>
          <w:sz w:val="24"/>
          <w:szCs w:val="24"/>
        </w:rPr>
        <w:t xml:space="preserve"> ситуаци</w:t>
      </w:r>
      <w:r w:rsidR="00B060BF" w:rsidRPr="000C61C1">
        <w:rPr>
          <w:rFonts w:ascii="Times New Roman" w:eastAsia="@Arial Unicode MS" w:hAnsi="Times New Roman"/>
          <w:iCs/>
          <w:sz w:val="24"/>
          <w:szCs w:val="24"/>
        </w:rPr>
        <w:t>й</w:t>
      </w:r>
      <w:r w:rsidRPr="000C61C1">
        <w:rPr>
          <w:rFonts w:ascii="Times New Roman" w:eastAsia="@Arial Unicode MS" w:hAnsi="Times New Roman"/>
          <w:iCs/>
          <w:sz w:val="24"/>
          <w:szCs w:val="24"/>
        </w:rPr>
        <w:t>): приветствие, начало и завершение разговора, знакомство</w:t>
      </w:r>
      <w:r w:rsidR="00933CAF" w:rsidRPr="000C61C1">
        <w:rPr>
          <w:rFonts w:ascii="Times New Roman" w:eastAsia="@Arial Unicode MS" w:hAnsi="Times New Roman"/>
          <w:iCs/>
          <w:sz w:val="24"/>
          <w:szCs w:val="24"/>
        </w:rPr>
        <w:t xml:space="preserve"> </w:t>
      </w:r>
      <w:r w:rsidRPr="000C61C1">
        <w:rPr>
          <w:rFonts w:ascii="Times New Roman" w:eastAsia="@Arial Unicode MS" w:hAnsi="Times New Roman"/>
          <w:iCs/>
          <w:sz w:val="24"/>
          <w:szCs w:val="24"/>
        </w:rPr>
        <w:t xml:space="preserve">с собеседником. </w:t>
      </w:r>
      <w:bookmarkStart w:id="10" w:name="_Hlk106172847"/>
      <w:r w:rsidRPr="000C61C1">
        <w:rPr>
          <w:rFonts w:ascii="Times New Roman" w:eastAsia="@Arial Unicode MS" w:hAnsi="Times New Roman"/>
          <w:iCs/>
          <w:sz w:val="24"/>
          <w:szCs w:val="24"/>
        </w:rPr>
        <w:t>Поздравление с праздником. Выражение благодарности</w:t>
      </w:r>
      <w:r w:rsidR="00933CAF" w:rsidRPr="000C61C1">
        <w:rPr>
          <w:rFonts w:ascii="Times New Roman" w:eastAsia="@Arial Unicode MS" w:hAnsi="Times New Roman"/>
          <w:iCs/>
          <w:sz w:val="24"/>
          <w:szCs w:val="24"/>
        </w:rPr>
        <w:t xml:space="preserve"> </w:t>
      </w:r>
      <w:r w:rsidRPr="000C61C1">
        <w:rPr>
          <w:rFonts w:ascii="Times New Roman" w:eastAsia="@Arial Unicode MS" w:hAnsi="Times New Roman"/>
          <w:iCs/>
          <w:sz w:val="24"/>
          <w:szCs w:val="24"/>
        </w:rPr>
        <w:t xml:space="preserve">за поздравление. Извинение. </w:t>
      </w:r>
      <w:bookmarkEnd w:id="10"/>
      <w:r w:rsidRPr="000C61C1">
        <w:rPr>
          <w:rFonts w:ascii="Times New Roman" w:eastAsia="Times New Roman" w:hAnsi="Times New Roman"/>
          <w:iCs/>
          <w:sz w:val="24"/>
          <w:szCs w:val="24"/>
          <w:lang w:eastAsia="ru-RU"/>
        </w:rPr>
        <w:t xml:space="preserve">Диалог-расспрос: умение понимать простые вопросы, кратко отвечать на них, самим задавать простые вопросы. </w:t>
      </w:r>
      <w:r w:rsidRPr="000C61C1">
        <w:rPr>
          <w:rFonts w:ascii="Times New Roman" w:eastAsia="@Arial Unicode MS" w:hAnsi="Times New Roman"/>
          <w:iCs/>
          <w:sz w:val="24"/>
          <w:szCs w:val="24"/>
        </w:rPr>
        <w:t>Диалог-побуждение</w:t>
      </w:r>
      <w:r w:rsidR="00933CAF" w:rsidRPr="000C61C1">
        <w:rPr>
          <w:rFonts w:ascii="Times New Roman" w:eastAsia="@Arial Unicode MS" w:hAnsi="Times New Roman"/>
          <w:iCs/>
          <w:sz w:val="24"/>
          <w:szCs w:val="24"/>
        </w:rPr>
        <w:t xml:space="preserve"> </w:t>
      </w:r>
      <w:r w:rsidRPr="000C61C1">
        <w:rPr>
          <w:rFonts w:ascii="Times New Roman" w:eastAsia="@Arial Unicode MS" w:hAnsi="Times New Roman"/>
          <w:iCs/>
          <w:sz w:val="24"/>
          <w:szCs w:val="24"/>
        </w:rPr>
        <w:t>к действию: обращение к собеседнику с просьбой, приглашение собеседника</w:t>
      </w:r>
      <w:r w:rsidR="00933CAF" w:rsidRPr="000C61C1">
        <w:rPr>
          <w:rFonts w:ascii="Times New Roman" w:eastAsia="@Arial Unicode MS" w:hAnsi="Times New Roman"/>
          <w:iCs/>
          <w:sz w:val="24"/>
          <w:szCs w:val="24"/>
        </w:rPr>
        <w:t xml:space="preserve"> </w:t>
      </w:r>
      <w:r w:rsidRPr="000C61C1">
        <w:rPr>
          <w:rFonts w:ascii="Times New Roman" w:eastAsia="@Arial Unicode MS" w:hAnsi="Times New Roman"/>
          <w:iCs/>
          <w:sz w:val="24"/>
          <w:szCs w:val="24"/>
        </w:rPr>
        <w:t>к совместной деятельности.</w:t>
      </w:r>
    </w:p>
    <w:p w:rsidR="00992485" w:rsidRPr="000C61C1" w:rsidRDefault="00992485" w:rsidP="000C61C1">
      <w:pPr>
        <w:widowControl/>
        <w:spacing w:after="0" w:line="240" w:lineRule="auto"/>
        <w:ind w:right="60" w:firstLine="709"/>
        <w:jc w:val="both"/>
        <w:rPr>
          <w:rFonts w:ascii="Times New Roman" w:eastAsia="Times New Roman" w:hAnsi="Times New Roman"/>
          <w:iCs/>
          <w:sz w:val="24"/>
          <w:szCs w:val="24"/>
          <w:lang w:eastAsia="ru-RU"/>
        </w:rPr>
      </w:pPr>
      <w:r w:rsidRPr="000C61C1">
        <w:rPr>
          <w:rFonts w:ascii="Times New Roman" w:eastAsia="Times New Roman" w:hAnsi="Times New Roman"/>
          <w:iCs/>
          <w:sz w:val="24"/>
          <w:szCs w:val="24"/>
          <w:lang w:eastAsia="ru-RU"/>
        </w:rPr>
        <w:t xml:space="preserve">Монологическая форма речи. </w:t>
      </w:r>
      <w:r w:rsidRPr="000C61C1">
        <w:rPr>
          <w:rFonts w:ascii="Times New Roman" w:eastAsia="Times New Roman" w:hAnsi="Times New Roman"/>
          <w:sz w:val="24"/>
          <w:szCs w:val="24"/>
          <w:lang w:eastAsia="ru-RU"/>
        </w:rPr>
        <w:t>Составление кратких монологических высказываний по предложенной теме или рисункам. Создание устных монологических высказываний в рамках тематического содержания речи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по образцу. Составление описания. Овладение активным словарем </w:t>
      </w:r>
      <w:r w:rsidRPr="000C61C1">
        <w:rPr>
          <w:rFonts w:ascii="Times New Roman" w:hAnsi="Times New Roman"/>
          <w:sz w:val="24"/>
          <w:szCs w:val="24"/>
          <w:lang w:eastAsia="ru-RU"/>
        </w:rPr>
        <w:t>(не менее</w:t>
      </w:r>
      <w:r w:rsidR="00933CAF" w:rsidRPr="000C61C1">
        <w:rPr>
          <w:rFonts w:ascii="Times New Roman" w:hAnsi="Times New Roman"/>
          <w:sz w:val="24"/>
          <w:szCs w:val="24"/>
          <w:lang w:eastAsia="ru-RU"/>
        </w:rPr>
        <w:t xml:space="preserve"> </w:t>
      </w:r>
      <w:r w:rsidRPr="000C61C1">
        <w:rPr>
          <w:rFonts w:ascii="Times New Roman" w:hAnsi="Times New Roman"/>
          <w:sz w:val="24"/>
          <w:szCs w:val="24"/>
          <w:lang w:eastAsia="ru-RU"/>
        </w:rPr>
        <w:t>550 лексических единиц).</w:t>
      </w:r>
    </w:p>
    <w:p w:rsidR="00992485" w:rsidRPr="000C61C1" w:rsidRDefault="00992485" w:rsidP="000C61C1">
      <w:pPr>
        <w:widowControl/>
        <w:tabs>
          <w:tab w:val="left" w:pos="0"/>
          <w:tab w:val="left" w:pos="142"/>
          <w:tab w:val="left" w:leader="dot" w:pos="624"/>
          <w:tab w:val="left" w:pos="1134"/>
        </w:tabs>
        <w:spacing w:after="0" w:line="240" w:lineRule="auto"/>
        <w:ind w:firstLine="709"/>
        <w:jc w:val="both"/>
        <w:rPr>
          <w:rFonts w:ascii="Times New Roman" w:eastAsia="@Arial Unicode MS" w:hAnsi="Times New Roman"/>
          <w:iCs/>
          <w:sz w:val="24"/>
          <w:szCs w:val="24"/>
        </w:rPr>
      </w:pPr>
      <w:r w:rsidRPr="000C61C1">
        <w:rPr>
          <w:rFonts w:ascii="Times New Roman" w:eastAsia="@Arial Unicode MS" w:hAnsi="Times New Roman"/>
          <w:iCs/>
          <w:sz w:val="24"/>
          <w:szCs w:val="24"/>
        </w:rPr>
        <w:t>Воспроизведение наизусть небольших произведений детского фольклора</w:t>
      </w:r>
      <w:r w:rsidR="00933CAF" w:rsidRPr="000C61C1">
        <w:rPr>
          <w:rFonts w:ascii="Times New Roman" w:eastAsia="@Arial Unicode MS" w:hAnsi="Times New Roman"/>
          <w:iCs/>
          <w:sz w:val="24"/>
          <w:szCs w:val="24"/>
        </w:rPr>
        <w:t xml:space="preserve"> </w:t>
      </w:r>
      <w:r w:rsidRPr="000C61C1">
        <w:rPr>
          <w:rFonts w:ascii="Times New Roman" w:eastAsia="@Arial Unicode MS" w:hAnsi="Times New Roman"/>
          <w:iCs/>
          <w:sz w:val="24"/>
          <w:szCs w:val="24"/>
        </w:rPr>
        <w:t>и литературных произведений.</w:t>
      </w:r>
    </w:p>
    <w:p w:rsidR="00992485" w:rsidRPr="000C61C1" w:rsidRDefault="00D47A2D" w:rsidP="000C61C1">
      <w:pPr>
        <w:widowControl/>
        <w:spacing w:after="0" w:line="240" w:lineRule="auto"/>
        <w:ind w:right="60" w:firstLine="709"/>
        <w:jc w:val="both"/>
        <w:rPr>
          <w:rFonts w:ascii="Times New Roman" w:eastAsia="Times New Roman" w:hAnsi="Times New Roman"/>
          <w:b/>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8.2.3. </w:t>
      </w:r>
      <w:r w:rsidR="00992485" w:rsidRPr="000C61C1">
        <w:rPr>
          <w:rFonts w:ascii="Times New Roman" w:eastAsia="Times New Roman" w:hAnsi="Times New Roman"/>
          <w:sz w:val="24"/>
          <w:szCs w:val="24"/>
          <w:lang w:eastAsia="ru-RU"/>
        </w:rPr>
        <w:t>Чтение.</w:t>
      </w:r>
    </w:p>
    <w:p w:rsidR="00992485" w:rsidRPr="000C61C1" w:rsidRDefault="00992485" w:rsidP="000C61C1">
      <w:pPr>
        <w:widowControl/>
        <w:spacing w:after="0" w:line="240" w:lineRule="auto"/>
        <w:ind w:right="60" w:firstLine="709"/>
        <w:jc w:val="both"/>
        <w:rPr>
          <w:rFonts w:ascii="Times New Roman" w:eastAsia="Times New Roman" w:hAnsi="Times New Roman"/>
          <w:bCs/>
          <w:sz w:val="24"/>
          <w:szCs w:val="24"/>
          <w:lang w:eastAsia="ru-RU"/>
        </w:rPr>
      </w:pPr>
      <w:r w:rsidRPr="000C61C1">
        <w:rPr>
          <w:rFonts w:ascii="Times New Roman" w:eastAsia="Times New Roman" w:hAnsi="Times New Roman"/>
          <w:sz w:val="24"/>
          <w:szCs w:val="24"/>
          <w:lang w:eastAsia="ru-RU"/>
        </w:rP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 Умение находить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тексте нужную информацию и использовать ее.</w:t>
      </w:r>
    </w:p>
    <w:p w:rsidR="00992485" w:rsidRPr="000C61C1" w:rsidRDefault="00992485" w:rsidP="000C61C1">
      <w:pPr>
        <w:widowControl/>
        <w:tabs>
          <w:tab w:val="left" w:pos="0"/>
        </w:tabs>
        <w:spacing w:after="0" w:line="240" w:lineRule="auto"/>
        <w:ind w:firstLine="709"/>
        <w:jc w:val="both"/>
        <w:rPr>
          <w:rFonts w:ascii="Times New Roman" w:eastAsia="@Arial Unicode MS" w:hAnsi="Times New Roman"/>
          <w:bCs/>
          <w:iCs/>
          <w:sz w:val="24"/>
          <w:szCs w:val="24"/>
        </w:rPr>
      </w:pPr>
      <w:r w:rsidRPr="000C61C1">
        <w:rPr>
          <w:rFonts w:ascii="Times New Roman" w:eastAsia="Times New Roman" w:hAnsi="Times New Roman"/>
          <w:sz w:val="24"/>
          <w:szCs w:val="24"/>
          <w:lang w:eastAsia="ru-RU"/>
        </w:rPr>
        <w:t>Работа с текстом: чтение вслух небольшого текста, ответы на вопросы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по содержанию текста, деление текста на смысловые части, установление последовательности событий в тексте. </w:t>
      </w:r>
      <w:r w:rsidRPr="000C61C1">
        <w:rPr>
          <w:rFonts w:ascii="Times New Roman" w:eastAsia="@Arial Unicode MS" w:hAnsi="Times New Roman"/>
          <w:bCs/>
          <w:iCs/>
          <w:sz w:val="24"/>
          <w:szCs w:val="24"/>
        </w:rPr>
        <w:t>Использование двуязычного словаря учебника. Прогнозирование содержания текста на основе заголовка.</w:t>
      </w:r>
    </w:p>
    <w:p w:rsidR="00992485" w:rsidRPr="000C61C1" w:rsidRDefault="00D47A2D" w:rsidP="000C61C1">
      <w:pPr>
        <w:widowControl/>
        <w:spacing w:after="0" w:line="240" w:lineRule="auto"/>
        <w:ind w:right="60" w:firstLine="709"/>
        <w:jc w:val="both"/>
        <w:rPr>
          <w:rFonts w:ascii="Times New Roman" w:eastAsia="Times New Roman" w:hAnsi="Times New Roman"/>
          <w:b/>
          <w:bCs/>
          <w:sz w:val="24"/>
          <w:szCs w:val="24"/>
          <w:lang w:eastAsia="ru-RU"/>
        </w:rPr>
      </w:pPr>
      <w:r w:rsidRPr="000C61C1">
        <w:rPr>
          <w:rFonts w:ascii="Times New Roman" w:hAnsi="Times New Roman"/>
          <w:sz w:val="24"/>
          <w:szCs w:val="24"/>
        </w:rPr>
        <w:t>87.</w:t>
      </w:r>
      <w:r w:rsidR="00992485" w:rsidRPr="000C61C1">
        <w:rPr>
          <w:rFonts w:ascii="Times New Roman" w:hAnsi="Times New Roman"/>
          <w:sz w:val="24"/>
          <w:szCs w:val="24"/>
        </w:rPr>
        <w:t>8.2.4. </w:t>
      </w:r>
      <w:r w:rsidR="00992485" w:rsidRPr="000C61C1">
        <w:rPr>
          <w:rFonts w:ascii="Times New Roman" w:eastAsia="Times New Roman" w:hAnsi="Times New Roman"/>
          <w:sz w:val="24"/>
          <w:szCs w:val="24"/>
          <w:lang w:eastAsia="ru-RU"/>
        </w:rPr>
        <w:t>Письмо.</w:t>
      </w:r>
    </w:p>
    <w:p w:rsidR="00992485" w:rsidRPr="000C61C1" w:rsidRDefault="00992485"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Списывание слов, предложений из текста, </w:t>
      </w:r>
      <w:r w:rsidRPr="000C61C1">
        <w:rPr>
          <w:rFonts w:ascii="Times New Roman" w:eastAsia="Times New Roman" w:hAnsi="Times New Roman"/>
          <w:sz w:val="24"/>
          <w:szCs w:val="24"/>
          <w:lang w:eastAsia="ru-RU"/>
        </w:rPr>
        <w:t>кратких текстов</w:t>
      </w:r>
      <w:r w:rsidRPr="000C61C1">
        <w:rPr>
          <w:rFonts w:ascii="Times New Roman" w:eastAsia="@Arial Unicode MS" w:hAnsi="Times New Roman"/>
          <w:sz w:val="24"/>
          <w:szCs w:val="24"/>
        </w:rPr>
        <w:t xml:space="preserve"> в соответствии</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 xml:space="preserve">с решаемой учебной задачей. Вставка пропущенных слов в предложение. Озаглавливание текста с </w:t>
      </w:r>
      <w:r w:rsidR="00B060BF" w:rsidRPr="000C61C1">
        <w:rPr>
          <w:rFonts w:ascii="Times New Roman" w:eastAsia="@Arial Unicode MS" w:hAnsi="Times New Roman"/>
          <w:sz w:val="24"/>
          <w:szCs w:val="24"/>
        </w:rPr>
        <w:t>использованием</w:t>
      </w:r>
      <w:r w:rsidRPr="000C61C1">
        <w:rPr>
          <w:rFonts w:ascii="Times New Roman" w:eastAsia="@Arial Unicode MS" w:hAnsi="Times New Roman"/>
          <w:sz w:val="24"/>
          <w:szCs w:val="24"/>
        </w:rPr>
        <w:t xml:space="preserve"> тем</w:t>
      </w:r>
      <w:r w:rsidR="00B060BF" w:rsidRPr="000C61C1">
        <w:rPr>
          <w:rFonts w:ascii="Times New Roman" w:eastAsia="@Arial Unicode MS" w:hAnsi="Times New Roman"/>
          <w:sz w:val="24"/>
          <w:szCs w:val="24"/>
        </w:rPr>
        <w:t>ы</w:t>
      </w:r>
      <w:r w:rsidRPr="000C61C1">
        <w:rPr>
          <w:rFonts w:ascii="Times New Roman" w:eastAsia="@Arial Unicode MS" w:hAnsi="Times New Roman"/>
          <w:sz w:val="24"/>
          <w:szCs w:val="24"/>
        </w:rPr>
        <w:t xml:space="preserve"> или основн</w:t>
      </w:r>
      <w:r w:rsidR="00B060BF" w:rsidRPr="000C61C1">
        <w:rPr>
          <w:rFonts w:ascii="Times New Roman" w:eastAsia="@Arial Unicode MS" w:hAnsi="Times New Roman"/>
          <w:sz w:val="24"/>
          <w:szCs w:val="24"/>
        </w:rPr>
        <w:t>ой</w:t>
      </w:r>
      <w:r w:rsidRPr="000C61C1">
        <w:rPr>
          <w:rFonts w:ascii="Times New Roman" w:eastAsia="@Arial Unicode MS" w:hAnsi="Times New Roman"/>
          <w:sz w:val="24"/>
          <w:szCs w:val="24"/>
        </w:rPr>
        <w:t xml:space="preserve"> мысл</w:t>
      </w:r>
      <w:r w:rsidR="00B060BF" w:rsidRPr="000C61C1">
        <w:rPr>
          <w:rFonts w:ascii="Times New Roman" w:eastAsia="@Arial Unicode MS" w:hAnsi="Times New Roman"/>
          <w:sz w:val="24"/>
          <w:szCs w:val="24"/>
        </w:rPr>
        <w:t>и</w:t>
      </w:r>
      <w:r w:rsidRPr="000C61C1">
        <w:rPr>
          <w:rFonts w:ascii="Times New Roman" w:eastAsia="@Arial Unicode MS" w:hAnsi="Times New Roman"/>
          <w:sz w:val="24"/>
          <w:szCs w:val="24"/>
        </w:rPr>
        <w:t>. Составление плана к заданным текстам с помощью учителя. Восстановление деформированного текста.</w:t>
      </w:r>
    </w:p>
    <w:p w:rsidR="00992485" w:rsidRPr="000C61C1" w:rsidRDefault="00992485" w:rsidP="000C61C1">
      <w:pPr>
        <w:widowControl/>
        <w:tabs>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Написание коротких сообщений с </w:t>
      </w:r>
      <w:r w:rsidR="00B060BF" w:rsidRPr="000C61C1">
        <w:rPr>
          <w:rFonts w:ascii="Times New Roman" w:eastAsia="@Arial Unicode MS" w:hAnsi="Times New Roman"/>
          <w:sz w:val="24"/>
          <w:szCs w:val="24"/>
        </w:rPr>
        <w:t xml:space="preserve">с использованием </w:t>
      </w:r>
      <w:r w:rsidRPr="000C61C1">
        <w:rPr>
          <w:rFonts w:ascii="Times New Roman" w:eastAsia="@Arial Unicode MS" w:hAnsi="Times New Roman"/>
          <w:sz w:val="24"/>
          <w:szCs w:val="24"/>
        </w:rPr>
        <w:t>образ</w:t>
      </w:r>
      <w:r w:rsidR="00B060BF" w:rsidRPr="000C61C1">
        <w:rPr>
          <w:rFonts w:ascii="Times New Roman" w:eastAsia="@Arial Unicode MS" w:hAnsi="Times New Roman"/>
          <w:sz w:val="24"/>
          <w:szCs w:val="24"/>
        </w:rPr>
        <w:t>ца</w:t>
      </w:r>
      <w:r w:rsidRPr="000C61C1">
        <w:rPr>
          <w:rFonts w:ascii="Times New Roman" w:eastAsia="@Arial Unicode MS" w:hAnsi="Times New Roman"/>
          <w:sz w:val="24"/>
          <w:szCs w:val="24"/>
        </w:rPr>
        <w:t>.</w:t>
      </w:r>
    </w:p>
    <w:p w:rsidR="00992485" w:rsidRPr="000C61C1" w:rsidRDefault="00992485" w:rsidP="000C61C1">
      <w:pPr>
        <w:widowControl/>
        <w:tabs>
          <w:tab w:val="left" w:pos="142"/>
          <w:tab w:val="left" w:leader="dot" w:pos="624"/>
          <w:tab w:val="left" w:pos="1134"/>
        </w:tabs>
        <w:spacing w:after="0" w:line="240" w:lineRule="auto"/>
        <w:ind w:firstLine="709"/>
        <w:jc w:val="both"/>
        <w:rPr>
          <w:rFonts w:ascii="Times New Roman" w:eastAsia="@Arial Unicode MS" w:hAnsi="Times New Roman"/>
          <w:i/>
          <w:sz w:val="24"/>
          <w:szCs w:val="24"/>
        </w:rPr>
      </w:pPr>
      <w:r w:rsidRPr="000C61C1">
        <w:rPr>
          <w:rFonts w:ascii="Times New Roman" w:eastAsia="@Arial Unicode MS" w:hAnsi="Times New Roman"/>
          <w:sz w:val="24"/>
          <w:szCs w:val="24"/>
        </w:rPr>
        <w:t>Правильная расстановка знаков препинания: точки, вопросительного</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и восклицательного знаков в конце предложения.</w:t>
      </w:r>
    </w:p>
    <w:p w:rsidR="00992485" w:rsidRPr="000C61C1" w:rsidRDefault="00D47A2D" w:rsidP="000C61C1">
      <w:pPr>
        <w:widowControl/>
        <w:tabs>
          <w:tab w:val="left" w:pos="142"/>
          <w:tab w:val="left" w:leader="dot" w:pos="624"/>
        </w:tabs>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87.</w:t>
      </w:r>
      <w:r w:rsidR="00992485" w:rsidRPr="000C61C1">
        <w:rPr>
          <w:rFonts w:ascii="Times New Roman" w:eastAsia="@Arial Unicode MS" w:hAnsi="Times New Roman"/>
          <w:sz w:val="24"/>
          <w:szCs w:val="24"/>
        </w:rPr>
        <w:t>8.3. Языковые знания и навыки.</w:t>
      </w:r>
    </w:p>
    <w:p w:rsidR="00992485" w:rsidRPr="000C61C1" w:rsidRDefault="00992485" w:rsidP="000C61C1">
      <w:pPr>
        <w:widowControl/>
        <w:tabs>
          <w:tab w:val="left" w:pos="0"/>
        </w:tabs>
        <w:spacing w:after="0" w:line="240" w:lineRule="auto"/>
        <w:ind w:firstLine="709"/>
        <w:jc w:val="both"/>
        <w:rPr>
          <w:rFonts w:ascii="Times New Roman" w:hAnsi="Times New Roman"/>
          <w:bCs/>
          <w:iCs/>
          <w:sz w:val="24"/>
          <w:szCs w:val="24"/>
        </w:rPr>
      </w:pPr>
      <w:r w:rsidRPr="000C61C1">
        <w:rPr>
          <w:rFonts w:ascii="Times New Roman" w:hAnsi="Times New Roman"/>
          <w:bCs/>
          <w:iCs/>
          <w:sz w:val="24"/>
          <w:szCs w:val="24"/>
        </w:rPr>
        <w:t>Чувашский алфавит.</w:t>
      </w:r>
    </w:p>
    <w:p w:rsidR="00992485" w:rsidRPr="000C61C1" w:rsidRDefault="00992485" w:rsidP="000C61C1">
      <w:pPr>
        <w:widowControl/>
        <w:tabs>
          <w:tab w:val="left" w:pos="0"/>
        </w:tabs>
        <w:spacing w:after="0" w:line="240" w:lineRule="auto"/>
        <w:ind w:firstLine="709"/>
        <w:jc w:val="both"/>
        <w:rPr>
          <w:rFonts w:ascii="Times New Roman" w:hAnsi="Times New Roman"/>
          <w:bCs/>
          <w:iCs/>
          <w:sz w:val="24"/>
          <w:szCs w:val="24"/>
        </w:rPr>
      </w:pPr>
      <w:r w:rsidRPr="000C61C1">
        <w:rPr>
          <w:rFonts w:ascii="Times New Roman" w:hAnsi="Times New Roman"/>
          <w:bCs/>
          <w:iCs/>
          <w:sz w:val="24"/>
          <w:szCs w:val="24"/>
        </w:rPr>
        <w:t>Основные нормы чувашской орфоэпии.</w:t>
      </w:r>
    </w:p>
    <w:p w:rsidR="00992485" w:rsidRPr="000C61C1" w:rsidRDefault="00992485" w:rsidP="000C61C1">
      <w:pPr>
        <w:widowControl/>
        <w:tabs>
          <w:tab w:val="left" w:pos="0"/>
        </w:tabs>
        <w:spacing w:after="0" w:line="240" w:lineRule="auto"/>
        <w:ind w:firstLine="709"/>
        <w:jc w:val="both"/>
        <w:rPr>
          <w:rFonts w:ascii="Times New Roman" w:hAnsi="Times New Roman"/>
          <w:bCs/>
          <w:iCs/>
          <w:sz w:val="24"/>
          <w:szCs w:val="24"/>
        </w:rPr>
      </w:pPr>
      <w:r w:rsidRPr="000C61C1">
        <w:rPr>
          <w:rFonts w:ascii="Times New Roman" w:hAnsi="Times New Roman"/>
          <w:bCs/>
          <w:iCs/>
          <w:sz w:val="24"/>
          <w:szCs w:val="24"/>
        </w:rPr>
        <w:t>Сингармонизм. Корневой и аффиксальный сингармонизм. Несингармонические аффиксы. Аффиксы при несингармонических основах. Образование новых слов при помощи продуктивных аффиксов.</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Парные слова. Лексическое значение слова. Синонимы. Антонимы. Заимствованные слова. </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Корень слова. Аффиксы. Особенности присоединения аффиксов в чувашском языке.</w:t>
      </w:r>
    </w:p>
    <w:p w:rsidR="00992485" w:rsidRPr="000C61C1" w:rsidRDefault="00992485" w:rsidP="000C61C1">
      <w:pPr>
        <w:widowControl/>
        <w:tabs>
          <w:tab w:val="left" w:pos="0"/>
        </w:tabs>
        <w:spacing w:after="0" w:line="240" w:lineRule="auto"/>
        <w:ind w:firstLine="709"/>
        <w:jc w:val="both"/>
        <w:rPr>
          <w:rFonts w:ascii="Times New Roman" w:eastAsia="Times New Roman" w:hAnsi="Times New Roman"/>
          <w:sz w:val="24"/>
          <w:szCs w:val="24"/>
          <w:lang w:bidi="ru-RU"/>
        </w:rPr>
      </w:pPr>
      <w:r w:rsidRPr="000C61C1">
        <w:rPr>
          <w:rFonts w:ascii="Times New Roman" w:hAnsi="Times New Roman"/>
          <w:bCs/>
          <w:sz w:val="24"/>
          <w:szCs w:val="24"/>
        </w:rPr>
        <w:t>Главные члены предложения (подлежащее и сказуемое), их место в простом предложении. Предложения с однородными членами.</w:t>
      </w:r>
    </w:p>
    <w:p w:rsidR="00992485" w:rsidRPr="000C61C1" w:rsidRDefault="00992485" w:rsidP="000C61C1">
      <w:pPr>
        <w:widowControl/>
        <w:tabs>
          <w:tab w:val="left" w:pos="0"/>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Падежные формы имен существительных в единственном и множественном числе. Формы принадлежности имен существительных.</w:t>
      </w:r>
    </w:p>
    <w:p w:rsidR="00992485" w:rsidRPr="000C61C1" w:rsidRDefault="00992485" w:rsidP="000C61C1">
      <w:pPr>
        <w:widowControl/>
        <w:tabs>
          <w:tab w:val="left" w:pos="0"/>
        </w:tabs>
        <w:spacing w:after="0" w:line="240" w:lineRule="auto"/>
        <w:ind w:firstLine="709"/>
        <w:jc w:val="both"/>
        <w:rPr>
          <w:rFonts w:ascii="Times New Roman" w:eastAsia="Times New Roman" w:hAnsi="Times New Roman"/>
          <w:iCs/>
          <w:sz w:val="24"/>
          <w:szCs w:val="24"/>
          <w:lang w:eastAsia="ru-RU" w:bidi="ru-RU"/>
        </w:rPr>
      </w:pPr>
      <w:r w:rsidRPr="000C61C1">
        <w:rPr>
          <w:rFonts w:ascii="Times New Roman" w:hAnsi="Times New Roman"/>
          <w:bCs/>
          <w:sz w:val="24"/>
          <w:szCs w:val="24"/>
        </w:rPr>
        <w:t>Употребление в речи глаголов изъявительного наклонения в настоящем, прошедшем и будущем временах и глаголов повелительного наклонения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утвердительной и отрицательной формах</w:t>
      </w:r>
      <w:r w:rsidRPr="000C61C1">
        <w:rPr>
          <w:rFonts w:ascii="Times New Roman" w:hAnsi="Times New Roman"/>
          <w:sz w:val="24"/>
          <w:szCs w:val="24"/>
        </w:rPr>
        <w:t xml:space="preserve">. Употребление неспрягаемых форм глагола: причастий с аффиксами </w:t>
      </w:r>
      <w:r w:rsidRPr="000C61C1">
        <w:rPr>
          <w:rFonts w:ascii="Times New Roman" w:hAnsi="Times New Roman"/>
          <w:iCs/>
          <w:sz w:val="24"/>
          <w:szCs w:val="24"/>
        </w:rPr>
        <w:t>-нă (-нĕ), -ас (-ес), инфинитива с аффиксом</w:t>
      </w:r>
      <w:r w:rsidR="00933CAF" w:rsidRPr="000C61C1">
        <w:rPr>
          <w:rFonts w:ascii="Times New Roman" w:hAnsi="Times New Roman"/>
          <w:iCs/>
          <w:sz w:val="24"/>
          <w:szCs w:val="24"/>
        </w:rPr>
        <w:t xml:space="preserve"> </w:t>
      </w:r>
      <w:r w:rsidRPr="000C61C1">
        <w:rPr>
          <w:rFonts w:ascii="Times New Roman" w:hAnsi="Times New Roman"/>
          <w:iCs/>
          <w:sz w:val="24"/>
          <w:szCs w:val="24"/>
        </w:rPr>
        <w:t>-ма (-ме), деепричастий с аффиксами -са (-се), -сан (-сен).</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i/>
          <w:sz w:val="24"/>
          <w:szCs w:val="24"/>
        </w:rPr>
      </w:pPr>
      <w:r w:rsidRPr="000C61C1">
        <w:rPr>
          <w:rFonts w:ascii="Times New Roman" w:hAnsi="Times New Roman"/>
          <w:bCs/>
          <w:sz w:val="24"/>
          <w:szCs w:val="24"/>
        </w:rPr>
        <w:t>Личные, указательные, вопросительные местоимения. Словосочетания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личными местоимениями в форме притяжательного падежа «манăн» («мой»), «санăн» («твой»), «унăн» («его», «ее»): «манăн кĕнеке» («моя книга»), «санăн кĕнекÿ» («твоя книга»).</w:t>
      </w:r>
    </w:p>
    <w:p w:rsidR="00992485" w:rsidRPr="000C61C1" w:rsidRDefault="00992485" w:rsidP="000C61C1">
      <w:pPr>
        <w:widowControl/>
        <w:tabs>
          <w:tab w:val="left" w:pos="0"/>
        </w:tabs>
        <w:autoSpaceDE w:val="0"/>
        <w:spacing w:after="0" w:line="240" w:lineRule="auto"/>
        <w:ind w:firstLine="709"/>
        <w:jc w:val="both"/>
        <w:rPr>
          <w:rFonts w:ascii="Times New Roman" w:eastAsia="Times New Roman" w:hAnsi="Times New Roman"/>
          <w:bCs/>
          <w:sz w:val="24"/>
          <w:szCs w:val="24"/>
          <w:lang w:eastAsia="ru-RU"/>
        </w:rPr>
      </w:pPr>
      <w:r w:rsidRPr="000C61C1">
        <w:rPr>
          <w:rFonts w:ascii="Times New Roman" w:hAnsi="Times New Roman"/>
          <w:bCs/>
          <w:sz w:val="24"/>
          <w:szCs w:val="24"/>
        </w:rPr>
        <w:t>Употребление в речи прилагательных в сравнительной и превосходной степени.</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Образование количественных и порядковых числительных до 1000.</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Употребление в речи наиболее употребительных наречий времени и степени.</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Союзы «та», «те», «тата» («и»), «анчах» («но»), «мĕншĕн тесен» («потому что»).</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Частицы «мар», «ан», «чи», «-и», «-ха».</w:t>
      </w:r>
    </w:p>
    <w:p w:rsidR="00992485" w:rsidRPr="000C61C1" w:rsidRDefault="00992485" w:rsidP="000C61C1">
      <w:pPr>
        <w:widowControl/>
        <w:tabs>
          <w:tab w:val="left" w:pos="0"/>
        </w:tabs>
        <w:autoSpaceDE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Междометия «Ай-яй-яй!», «Атя!», «Ну!».</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9. Содержание обучения в 4 классе.</w:t>
      </w:r>
    </w:p>
    <w:p w:rsidR="00992485" w:rsidRPr="000C61C1" w:rsidRDefault="00D47A2D" w:rsidP="000C61C1">
      <w:pPr>
        <w:widowControl/>
        <w:spacing w:after="0" w:line="240" w:lineRule="auto"/>
        <w:ind w:firstLine="709"/>
        <w:jc w:val="both"/>
        <w:rPr>
          <w:rFonts w:ascii="Times New Roman" w:hAnsi="Times New Roman"/>
          <w:b/>
          <w:bCs/>
          <w:iCs/>
          <w:sz w:val="24"/>
          <w:szCs w:val="24"/>
        </w:rPr>
      </w:pPr>
      <w:r w:rsidRPr="000C61C1">
        <w:rPr>
          <w:rFonts w:ascii="Times New Roman" w:hAnsi="Times New Roman"/>
          <w:sz w:val="24"/>
          <w:szCs w:val="24"/>
        </w:rPr>
        <w:t>87.</w:t>
      </w:r>
      <w:r w:rsidR="00992485" w:rsidRPr="000C61C1">
        <w:rPr>
          <w:rFonts w:ascii="Times New Roman" w:hAnsi="Times New Roman"/>
          <w:sz w:val="24"/>
          <w:szCs w:val="24"/>
        </w:rPr>
        <w:t>9.1. </w:t>
      </w:r>
      <w:r w:rsidR="00992485" w:rsidRPr="000C61C1">
        <w:rPr>
          <w:rFonts w:ascii="Times New Roman" w:hAnsi="Times New Roman"/>
          <w:iCs/>
          <w:sz w:val="24"/>
          <w:szCs w:val="24"/>
        </w:rPr>
        <w:t>Тематическое содержание речи.</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sz w:val="24"/>
          <w:szCs w:val="24"/>
        </w:rPr>
      </w:pPr>
      <w:bookmarkStart w:id="11" w:name="_Hlk119598956"/>
      <w:r w:rsidRPr="000C61C1">
        <w:rPr>
          <w:rFonts w:ascii="Times New Roman" w:eastAsia="SimSun" w:hAnsi="Times New Roman"/>
          <w:sz w:val="24"/>
          <w:szCs w:val="24"/>
        </w:rPr>
        <w:t xml:space="preserve">Паллашар-и? (Давайте познакомимся!). Пирĕн шкул (Наша школа). Пирĕн кил-йыш (Наша семья). </w:t>
      </w:r>
      <w:r w:rsidRPr="000C61C1">
        <w:rPr>
          <w:rFonts w:ascii="Times New Roman" w:eastAsia="Times New Roman" w:hAnsi="Times New Roman"/>
          <w:sz w:val="24"/>
          <w:szCs w:val="24"/>
        </w:rPr>
        <w:t xml:space="preserve">Манăн туссем (Мои друзья). Мана хавхалантаракан ĕçсем (Мои увлечения). Ĕç çынна илем кӳрет (Труд украшает человека). </w:t>
      </w:r>
      <w:r w:rsidRPr="000C61C1">
        <w:rPr>
          <w:rFonts w:ascii="Times New Roman" w:hAnsi="Times New Roman"/>
          <w:sz w:val="24"/>
          <w:szCs w:val="24"/>
        </w:rPr>
        <w:t>Ыр к</w:t>
      </w:r>
      <w:r w:rsidRPr="000C61C1">
        <w:rPr>
          <w:rFonts w:ascii="Times New Roman" w:eastAsia="SimSun" w:hAnsi="Times New Roman"/>
          <w:sz w:val="24"/>
          <w:szCs w:val="24"/>
        </w:rPr>
        <w:t>ăмăллăх урокĕсем</w:t>
      </w:r>
      <w:r w:rsidRPr="000C61C1">
        <w:rPr>
          <w:rFonts w:ascii="Times New Roman" w:hAnsi="Times New Roman"/>
          <w:sz w:val="24"/>
          <w:szCs w:val="24"/>
        </w:rPr>
        <w:t xml:space="preserve"> (Уроки доброты). </w:t>
      </w:r>
      <w:r w:rsidRPr="000C61C1">
        <w:rPr>
          <w:rFonts w:ascii="Times New Roman" w:eastAsia="SimSun" w:hAnsi="Times New Roman"/>
          <w:sz w:val="24"/>
          <w:szCs w:val="24"/>
        </w:rPr>
        <w:t>Ҫын тата ҫут ҫанталăк</w:t>
      </w:r>
      <w:r w:rsidRPr="000C61C1">
        <w:rPr>
          <w:rFonts w:ascii="Times New Roman" w:hAnsi="Times New Roman"/>
          <w:sz w:val="24"/>
          <w:szCs w:val="24"/>
        </w:rPr>
        <w:t xml:space="preserve"> (Человек и природа). Манăн таврари тĕнче (Окружающий мир). </w:t>
      </w:r>
      <w:r w:rsidRPr="000C61C1">
        <w:rPr>
          <w:rFonts w:ascii="Times New Roman" w:eastAsia="SimSun" w:hAnsi="Times New Roman"/>
          <w:sz w:val="24"/>
          <w:szCs w:val="24"/>
        </w:rPr>
        <w:t>Çулталăк вăхăчĕсем</w:t>
      </w:r>
      <w:r w:rsidRPr="000C61C1">
        <w:rPr>
          <w:rFonts w:ascii="Times New Roman" w:hAnsi="Times New Roman"/>
          <w:sz w:val="24"/>
          <w:szCs w:val="24"/>
        </w:rPr>
        <w:t xml:space="preserve"> (Времена года). </w:t>
      </w:r>
      <w:r w:rsidRPr="000C61C1">
        <w:rPr>
          <w:rFonts w:ascii="Times New Roman" w:eastAsia="SimSun" w:hAnsi="Times New Roman"/>
          <w:sz w:val="24"/>
          <w:szCs w:val="24"/>
        </w:rPr>
        <w:t>Чăваш</w:t>
      </w:r>
      <w:r w:rsidR="00933CAF" w:rsidRPr="000C61C1">
        <w:rPr>
          <w:rFonts w:ascii="Times New Roman" w:eastAsia="SimSun" w:hAnsi="Times New Roman"/>
          <w:sz w:val="24"/>
          <w:szCs w:val="24"/>
        </w:rPr>
        <w:t xml:space="preserve"> </w:t>
      </w:r>
      <w:r w:rsidRPr="000C61C1">
        <w:rPr>
          <w:rFonts w:ascii="Times New Roman" w:eastAsia="SimSun" w:hAnsi="Times New Roman"/>
          <w:sz w:val="24"/>
          <w:szCs w:val="24"/>
        </w:rPr>
        <w:t>ен</w:t>
      </w:r>
      <w:r w:rsidR="00A670D7" w:rsidRPr="000C61C1">
        <w:rPr>
          <w:rFonts w:ascii="Times New Roman" w:eastAsia="SimSun" w:hAnsi="Times New Roman"/>
          <w:sz w:val="24"/>
          <w:szCs w:val="24"/>
        </w:rPr>
        <w:t xml:space="preserve"> – </w:t>
      </w:r>
      <w:r w:rsidRPr="000C61C1">
        <w:rPr>
          <w:rFonts w:ascii="Times New Roman" w:eastAsia="SimSun" w:hAnsi="Times New Roman"/>
          <w:sz w:val="24"/>
          <w:szCs w:val="24"/>
        </w:rPr>
        <w:t>çуралнă çĕршывăм</w:t>
      </w:r>
      <w:r w:rsidRPr="000C61C1">
        <w:rPr>
          <w:rFonts w:ascii="Times New Roman" w:hAnsi="Times New Roman"/>
          <w:sz w:val="24"/>
          <w:szCs w:val="24"/>
        </w:rPr>
        <w:t xml:space="preserve"> (Чувашская Республика</w:t>
      </w:r>
      <w:r w:rsidR="00A670D7" w:rsidRPr="000C61C1">
        <w:rPr>
          <w:rFonts w:ascii="Times New Roman" w:hAnsi="Times New Roman"/>
          <w:sz w:val="24"/>
          <w:szCs w:val="24"/>
        </w:rPr>
        <w:t xml:space="preserve"> – </w:t>
      </w:r>
      <w:r w:rsidRPr="000C61C1">
        <w:rPr>
          <w:rFonts w:ascii="Times New Roman" w:hAnsi="Times New Roman"/>
          <w:sz w:val="24"/>
          <w:szCs w:val="24"/>
        </w:rPr>
        <w:t xml:space="preserve">моя малая Родина»). </w:t>
      </w:r>
      <w:r w:rsidRPr="000C61C1">
        <w:rPr>
          <w:rFonts w:ascii="Times New Roman" w:eastAsia="SimSun" w:hAnsi="Times New Roman"/>
          <w:sz w:val="24"/>
          <w:szCs w:val="24"/>
        </w:rPr>
        <w:t>Тăван çĕршыв. Çулçӳрев</w:t>
      </w:r>
      <w:r w:rsidRPr="000C61C1">
        <w:rPr>
          <w:rFonts w:ascii="Times New Roman" w:hAnsi="Times New Roman"/>
          <w:sz w:val="24"/>
          <w:szCs w:val="24"/>
        </w:rPr>
        <w:t xml:space="preserve"> («Моя Родина. Путешествия»). Халăх пултарулăхĕ (Устное народное творчество).</w:t>
      </w:r>
    </w:p>
    <w:bookmarkEnd w:id="11"/>
    <w:p w:rsidR="00992485" w:rsidRPr="000C61C1" w:rsidRDefault="00D47A2D" w:rsidP="000C61C1">
      <w:pPr>
        <w:widowControl/>
        <w:tabs>
          <w:tab w:val="left" w:pos="0"/>
          <w:tab w:val="left" w:pos="1134"/>
        </w:tabs>
        <w:autoSpaceDE w:val="0"/>
        <w:autoSpaceDN w:val="0"/>
        <w:adjustRightInd w:val="0"/>
        <w:spacing w:after="0" w:line="240" w:lineRule="auto"/>
        <w:ind w:firstLine="709"/>
        <w:jc w:val="both"/>
        <w:textAlignment w:val="center"/>
        <w:rPr>
          <w:rFonts w:ascii="Times New Roman" w:eastAsia="Times New Roman" w:hAnsi="Times New Roman"/>
          <w:b/>
          <w:bCs/>
          <w:iCs/>
          <w:sz w:val="24"/>
          <w:szCs w:val="24"/>
          <w:lang w:eastAsia="ru-RU"/>
        </w:rPr>
      </w:pPr>
      <w:r w:rsidRPr="000C61C1">
        <w:rPr>
          <w:rFonts w:ascii="Times New Roman" w:hAnsi="Times New Roman"/>
          <w:sz w:val="24"/>
          <w:szCs w:val="24"/>
        </w:rPr>
        <w:t>87.</w:t>
      </w:r>
      <w:r w:rsidR="00992485" w:rsidRPr="000C61C1">
        <w:rPr>
          <w:rFonts w:ascii="NewtonCSanPin" w:hAnsi="NewtonCSanPin"/>
          <w:color w:val="000000"/>
          <w:sz w:val="24"/>
          <w:szCs w:val="24"/>
          <w:lang w:eastAsia="ru-RU"/>
        </w:rPr>
        <w:t>9.2. </w:t>
      </w:r>
      <w:r w:rsidR="00992485" w:rsidRPr="000C61C1">
        <w:rPr>
          <w:rFonts w:ascii="Times New Roman" w:eastAsia="Times New Roman" w:hAnsi="Times New Roman"/>
          <w:iCs/>
          <w:sz w:val="24"/>
          <w:szCs w:val="24"/>
          <w:lang w:eastAsia="ru-RU"/>
        </w:rPr>
        <w:t>Речевые умения.</w:t>
      </w:r>
    </w:p>
    <w:p w:rsidR="00992485" w:rsidRPr="000C61C1" w:rsidRDefault="00D47A2D" w:rsidP="000C61C1">
      <w:pPr>
        <w:widowControl/>
        <w:tabs>
          <w:tab w:val="left" w:pos="0"/>
          <w:tab w:val="left" w:pos="1134"/>
        </w:tabs>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9.2.1. Аудирование.</w:t>
      </w:r>
    </w:p>
    <w:p w:rsidR="00992485" w:rsidRPr="000C61C1" w:rsidRDefault="00992485" w:rsidP="000C61C1">
      <w:pPr>
        <w:widowControl/>
        <w:tabs>
          <w:tab w:val="left" w:pos="0"/>
          <w:tab w:val="left" w:pos="142"/>
          <w:tab w:val="left" w:leader="dot" w:pos="624"/>
          <w:tab w:val="left" w:pos="1134"/>
        </w:tabs>
        <w:spacing w:after="0" w:line="240" w:lineRule="auto"/>
        <w:ind w:firstLine="709"/>
        <w:jc w:val="both"/>
        <w:rPr>
          <w:rFonts w:ascii="Times New Roman" w:eastAsia="Times New Roman" w:hAnsi="Times New Roman"/>
          <w:bCs/>
          <w:sz w:val="24"/>
          <w:szCs w:val="24"/>
          <w:lang w:eastAsia="ru-RU"/>
        </w:rPr>
      </w:pPr>
      <w:r w:rsidRPr="000C61C1">
        <w:rPr>
          <w:rFonts w:ascii="Times New Roman" w:eastAsia="@Arial Unicode MS" w:hAnsi="Times New Roman"/>
          <w:sz w:val="24"/>
          <w:szCs w:val="24"/>
        </w:rPr>
        <w:t xml:space="preserve">Понимание на слух речи учителя и </w:t>
      </w:r>
      <w:r w:rsidR="00546BBC" w:rsidRPr="000C61C1">
        <w:rPr>
          <w:rFonts w:ascii="Times New Roman" w:eastAsia="@Arial Unicode MS" w:hAnsi="Times New Roman"/>
          <w:sz w:val="24"/>
          <w:szCs w:val="24"/>
        </w:rPr>
        <w:t>других обучающихся</w:t>
      </w:r>
      <w:r w:rsidRPr="000C61C1">
        <w:rPr>
          <w:rFonts w:ascii="Times New Roman" w:eastAsia="@Arial Unicode MS" w:hAnsi="Times New Roman"/>
          <w:sz w:val="24"/>
          <w:szCs w:val="24"/>
        </w:rPr>
        <w:t xml:space="preserve"> в процессе общения</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 xml:space="preserve">на уроке. Восприятие на слух небольших учебных текстов и </w:t>
      </w:r>
      <w:r w:rsidRPr="000C61C1">
        <w:rPr>
          <w:rFonts w:ascii="Times New Roman" w:eastAsia="Times New Roman" w:hAnsi="Times New Roman"/>
          <w:bCs/>
          <w:sz w:val="24"/>
          <w:szCs w:val="24"/>
          <w:lang w:eastAsia="ru-RU"/>
        </w:rPr>
        <w:t>сообщений</w:t>
      </w:r>
      <w:r w:rsidRPr="000C61C1">
        <w:rPr>
          <w:rFonts w:ascii="Times New Roman" w:eastAsia="@Arial Unicode MS" w:hAnsi="Times New Roman"/>
          <w:sz w:val="24"/>
          <w:szCs w:val="24"/>
        </w:rPr>
        <w:t xml:space="preserve">, построенных на изученном языковом материале, с пониманием </w:t>
      </w:r>
      <w:r w:rsidRPr="000C61C1">
        <w:rPr>
          <w:rFonts w:ascii="Times New Roman" w:eastAsia="Times New Roman" w:hAnsi="Times New Roman"/>
          <w:bCs/>
          <w:sz w:val="24"/>
          <w:szCs w:val="24"/>
          <w:lang w:eastAsia="ru-RU"/>
        </w:rPr>
        <w:t xml:space="preserve">основной мысли звучащей речи </w:t>
      </w:r>
      <w:r w:rsidRPr="000C61C1">
        <w:rPr>
          <w:rFonts w:ascii="Times New Roman" w:eastAsia="@Arial Unicode MS" w:hAnsi="Times New Roman"/>
          <w:sz w:val="24"/>
          <w:szCs w:val="24"/>
        </w:rPr>
        <w:t>и запрашиваемой информации фактического характера</w:t>
      </w:r>
      <w:r w:rsidRPr="000C61C1">
        <w:rPr>
          <w:rFonts w:ascii="Times New Roman" w:eastAsia="Times New Roman" w:hAnsi="Times New Roman"/>
          <w:bCs/>
          <w:sz w:val="24"/>
          <w:szCs w:val="24"/>
          <w:lang w:eastAsia="ru-RU"/>
        </w:rPr>
        <w:t xml:space="preserve">. Определение последовательности событий в тексте. Осознание цели речевого высказывания. Выделение основной и второстепенной информации. </w:t>
      </w:r>
    </w:p>
    <w:p w:rsidR="00992485" w:rsidRPr="000C61C1" w:rsidRDefault="00D47A2D" w:rsidP="000C61C1">
      <w:pPr>
        <w:widowControl/>
        <w:tabs>
          <w:tab w:val="left" w:pos="0"/>
          <w:tab w:val="left" w:pos="1134"/>
        </w:tabs>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9.2.2. Говорение.</w:t>
      </w:r>
    </w:p>
    <w:p w:rsidR="00992485" w:rsidRPr="000C61C1" w:rsidRDefault="00992485" w:rsidP="000C61C1">
      <w:pPr>
        <w:widowControl/>
        <w:tabs>
          <w:tab w:val="left" w:pos="0"/>
          <w:tab w:val="left" w:pos="1134"/>
        </w:tabs>
        <w:spacing w:after="0" w:line="240" w:lineRule="auto"/>
        <w:ind w:right="6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Диалогическая форма речи. Элементарный этикетный диалог: </w:t>
      </w:r>
      <w:r w:rsidRPr="000C61C1">
        <w:rPr>
          <w:rFonts w:ascii="Times New Roman" w:eastAsia="@Arial Unicode MS" w:hAnsi="Times New Roman"/>
          <w:sz w:val="24"/>
          <w:szCs w:val="24"/>
        </w:rPr>
        <w:t>начало</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и завершение разговора (в том числе по телефону), прощание. Знакомство</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с собеседником. Поздравление с праздником, выражение благодарности</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за поздравление. Выражение извинения.</w:t>
      </w:r>
      <w:r w:rsidRPr="000C61C1">
        <w:rPr>
          <w:rFonts w:ascii="Times New Roman" w:eastAsia="Times New Roman" w:hAnsi="Times New Roman"/>
          <w:sz w:val="24"/>
          <w:szCs w:val="24"/>
          <w:lang w:eastAsia="ru-RU"/>
        </w:rPr>
        <w:t xml:space="preserve"> Диалог-расспрос: умение задавать простые вопросы, </w:t>
      </w:r>
      <w:r w:rsidRPr="000C61C1">
        <w:rPr>
          <w:rFonts w:ascii="Times New Roman" w:eastAsia="Times New Roman" w:hAnsi="Times New Roman"/>
          <w:sz w:val="24"/>
          <w:szCs w:val="24"/>
          <w:lang w:eastAsia="ru-RU" w:bidi="ru-RU"/>
        </w:rPr>
        <w:t>высказываться в ситуациях повседневного общения.</w:t>
      </w:r>
    </w:p>
    <w:p w:rsidR="00992485" w:rsidRPr="000C61C1" w:rsidRDefault="00992485" w:rsidP="000C61C1">
      <w:pPr>
        <w:widowControl/>
        <w:tabs>
          <w:tab w:val="left" w:pos="0"/>
          <w:tab w:val="left" w:pos="1134"/>
        </w:tabs>
        <w:spacing w:after="0" w:line="240" w:lineRule="auto"/>
        <w:ind w:right="60" w:firstLine="709"/>
        <w:jc w:val="both"/>
        <w:rPr>
          <w:rFonts w:ascii="Times New Roman" w:eastAsia="Times New Roman" w:hAnsi="Times New Roman"/>
          <w:sz w:val="24"/>
          <w:szCs w:val="24"/>
          <w:lang w:eastAsia="ru-RU" w:bidi="ru-RU"/>
        </w:rPr>
      </w:pPr>
      <w:r w:rsidRPr="000C61C1">
        <w:rPr>
          <w:rFonts w:ascii="Times New Roman" w:eastAsia="Times New Roman" w:hAnsi="Times New Roman"/>
          <w:sz w:val="24"/>
          <w:szCs w:val="24"/>
          <w:lang w:eastAsia="ru-RU"/>
        </w:rPr>
        <w:t xml:space="preserve">Монологическая форма речи. Составление кратких монологических высказываний по предложенной теме или рисункам, моделям, образцам. Составление описания. </w:t>
      </w:r>
      <w:r w:rsidRPr="000C61C1">
        <w:rPr>
          <w:rFonts w:ascii="Times New Roman" w:hAnsi="Times New Roman"/>
          <w:sz w:val="24"/>
          <w:szCs w:val="24"/>
          <w:lang w:eastAsia="ru-RU"/>
        </w:rPr>
        <w:t>Овладение активным словарем (не менее 700 лексических единиц).</w:t>
      </w:r>
    </w:p>
    <w:p w:rsidR="00992485" w:rsidRPr="000C61C1" w:rsidRDefault="00992485" w:rsidP="000C61C1">
      <w:pPr>
        <w:widowControl/>
        <w:spacing w:after="0" w:line="240" w:lineRule="auto"/>
        <w:ind w:right="60" w:firstLine="709"/>
        <w:jc w:val="both"/>
        <w:rPr>
          <w:rFonts w:ascii="Times New Roman" w:hAnsi="Times New Roman"/>
          <w:sz w:val="24"/>
          <w:szCs w:val="24"/>
        </w:rPr>
      </w:pPr>
      <w:r w:rsidRPr="000C61C1">
        <w:rPr>
          <w:rFonts w:ascii="Times New Roman" w:eastAsia="Times New Roman" w:hAnsi="Times New Roman"/>
          <w:sz w:val="24"/>
          <w:szCs w:val="24"/>
          <w:lang w:eastAsia="ru-RU" w:bidi="ru-RU"/>
        </w:rPr>
        <w:t>Составление рассказа, информационного сообщения.</w:t>
      </w:r>
      <w:r w:rsidRPr="000C61C1">
        <w:rPr>
          <w:rFonts w:ascii="Times New Roman" w:hAnsi="Times New Roman"/>
          <w:sz w:val="24"/>
          <w:szCs w:val="24"/>
        </w:rPr>
        <w:t xml:space="preserve"> Пересказ основного содержания прочитанного текста </w:t>
      </w:r>
      <w:r w:rsidR="00B060BF" w:rsidRPr="000C61C1">
        <w:rPr>
          <w:rFonts w:ascii="Times New Roman" w:eastAsia="@Arial Unicode MS" w:hAnsi="Times New Roman"/>
          <w:sz w:val="24"/>
          <w:szCs w:val="24"/>
        </w:rPr>
        <w:t xml:space="preserve">с использованием </w:t>
      </w:r>
      <w:r w:rsidRPr="000C61C1">
        <w:rPr>
          <w:rFonts w:ascii="Times New Roman" w:hAnsi="Times New Roman"/>
          <w:sz w:val="24"/>
          <w:szCs w:val="24"/>
        </w:rPr>
        <w:t>ключевы</w:t>
      </w:r>
      <w:r w:rsidR="00B060BF" w:rsidRPr="000C61C1">
        <w:rPr>
          <w:rFonts w:ascii="Times New Roman" w:hAnsi="Times New Roman"/>
          <w:sz w:val="24"/>
          <w:szCs w:val="24"/>
        </w:rPr>
        <w:t>х</w:t>
      </w:r>
      <w:r w:rsidRPr="000C61C1">
        <w:rPr>
          <w:rFonts w:ascii="Times New Roman" w:hAnsi="Times New Roman"/>
          <w:sz w:val="24"/>
          <w:szCs w:val="24"/>
        </w:rPr>
        <w:t xml:space="preserve"> слов, вопрос</w:t>
      </w:r>
      <w:r w:rsidR="00B060BF" w:rsidRPr="000C61C1">
        <w:rPr>
          <w:rFonts w:ascii="Times New Roman" w:hAnsi="Times New Roman"/>
          <w:sz w:val="24"/>
          <w:szCs w:val="24"/>
        </w:rPr>
        <w:t>ов</w:t>
      </w:r>
      <w:r w:rsidRPr="000C61C1">
        <w:rPr>
          <w:rFonts w:ascii="Times New Roman" w:hAnsi="Times New Roman"/>
          <w:sz w:val="24"/>
          <w:szCs w:val="24"/>
        </w:rPr>
        <w:t>, план</w:t>
      </w:r>
      <w:r w:rsidR="00B060BF" w:rsidRPr="000C61C1">
        <w:rPr>
          <w:rFonts w:ascii="Times New Roman" w:hAnsi="Times New Roman"/>
          <w:sz w:val="24"/>
          <w:szCs w:val="24"/>
        </w:rPr>
        <w:t>а</w:t>
      </w:r>
      <w:r w:rsidR="00933CAF" w:rsidRPr="000C61C1">
        <w:rPr>
          <w:rFonts w:ascii="Times New Roman" w:hAnsi="Times New Roman"/>
          <w:sz w:val="24"/>
          <w:szCs w:val="24"/>
        </w:rPr>
        <w:t xml:space="preserve"> </w:t>
      </w:r>
      <w:r w:rsidRPr="000C61C1">
        <w:rPr>
          <w:rFonts w:ascii="Times New Roman" w:hAnsi="Times New Roman"/>
          <w:sz w:val="24"/>
          <w:szCs w:val="24"/>
        </w:rPr>
        <w:t>и (или) иллюстраци</w:t>
      </w:r>
      <w:r w:rsidR="00B060BF" w:rsidRPr="000C61C1">
        <w:rPr>
          <w:rFonts w:ascii="Times New Roman" w:hAnsi="Times New Roman"/>
          <w:sz w:val="24"/>
          <w:szCs w:val="24"/>
        </w:rPr>
        <w:t>й</w:t>
      </w:r>
      <w:r w:rsidRPr="000C61C1">
        <w:rPr>
          <w:rFonts w:ascii="Times New Roman" w:hAnsi="Times New Roman"/>
          <w:sz w:val="24"/>
          <w:szCs w:val="24"/>
        </w:rPr>
        <w:t>.</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Устная защита проектного задания.</w:t>
      </w:r>
    </w:p>
    <w:p w:rsidR="00992485" w:rsidRPr="000C61C1" w:rsidRDefault="00D47A2D" w:rsidP="000C61C1">
      <w:pPr>
        <w:widowControl/>
        <w:tabs>
          <w:tab w:val="left" w:pos="0"/>
          <w:tab w:val="left" w:pos="1134"/>
        </w:tabs>
        <w:spacing w:after="0" w:line="240" w:lineRule="auto"/>
        <w:ind w:right="60" w:firstLine="709"/>
        <w:jc w:val="both"/>
        <w:rPr>
          <w:rFonts w:ascii="Times New Roman" w:eastAsia="Times New Roman" w:hAnsi="Times New Roman"/>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9.2.3. Чтение.</w:t>
      </w:r>
    </w:p>
    <w:p w:rsidR="00992485" w:rsidRPr="000C61C1" w:rsidRDefault="00992485" w:rsidP="000C61C1">
      <w:pPr>
        <w:widowControl/>
        <w:tabs>
          <w:tab w:val="left" w:pos="0"/>
          <w:tab w:val="left" w:pos="1134"/>
        </w:tabs>
        <w:spacing w:after="0" w:line="240" w:lineRule="auto"/>
        <w:ind w:right="60" w:firstLine="709"/>
        <w:jc w:val="both"/>
        <w:rPr>
          <w:rFonts w:ascii="Times New Roman" w:eastAsia="Times New Roman" w:hAnsi="Times New Roman"/>
          <w:bCs/>
          <w:sz w:val="24"/>
          <w:szCs w:val="24"/>
          <w:lang w:eastAsia="ru-RU"/>
        </w:rPr>
      </w:pPr>
      <w:r w:rsidRPr="000C61C1">
        <w:rPr>
          <w:rFonts w:ascii="Times New Roman" w:eastAsia="Times New Roman" w:hAnsi="Times New Roman"/>
          <w:sz w:val="24"/>
          <w:szCs w:val="24"/>
          <w:lang w:eastAsia="ru-RU"/>
        </w:rPr>
        <w:t>Осмысленное чтение вслух небольших текстов с соблюдением орфоэпических и интонационных норм, обусловленных особенностями чувашской речи. Постепенный переход от чтения вслух к чтению про себя. Умение находить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тексте необходимую информацию и использовать её.</w:t>
      </w:r>
    </w:p>
    <w:p w:rsidR="00992485" w:rsidRPr="000C61C1" w:rsidRDefault="00992485" w:rsidP="000C61C1">
      <w:pPr>
        <w:widowControl/>
        <w:tabs>
          <w:tab w:val="left" w:pos="0"/>
          <w:tab w:val="left" w:pos="1134"/>
        </w:tabs>
        <w:spacing w:after="0" w:line="240" w:lineRule="auto"/>
        <w:ind w:firstLine="709"/>
        <w:jc w:val="both"/>
        <w:rPr>
          <w:rFonts w:ascii="Times New Roman" w:eastAsia="@Arial Unicode MS" w:hAnsi="Times New Roman"/>
          <w:bCs/>
          <w:iCs/>
          <w:sz w:val="24"/>
          <w:szCs w:val="24"/>
        </w:rPr>
      </w:pPr>
      <w:r w:rsidRPr="000C61C1">
        <w:rPr>
          <w:rFonts w:ascii="Times New Roman" w:eastAsia="Times New Roman" w:hAnsi="Times New Roman"/>
          <w:sz w:val="24"/>
          <w:szCs w:val="24"/>
          <w:lang w:eastAsia="ru-RU"/>
        </w:rPr>
        <w:t>Работа с текстом: ответы на вопросы по содержанию текста, деление текста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на смысловые части, чтение вслух небольшого текста, установление последовательности событий в тексте. Изложение содержания прочитанного (услышанного) текста. </w:t>
      </w:r>
      <w:r w:rsidRPr="000C61C1">
        <w:rPr>
          <w:rFonts w:ascii="Times New Roman" w:eastAsia="@Arial Unicode MS" w:hAnsi="Times New Roman"/>
          <w:bCs/>
          <w:iCs/>
          <w:sz w:val="24"/>
          <w:szCs w:val="24"/>
        </w:rPr>
        <w:t>Использование двуязычного словаря учебника. Прогнозирование содержания текста для чтения на основе заголовка.</w:t>
      </w:r>
    </w:p>
    <w:p w:rsidR="00992485" w:rsidRPr="000C61C1" w:rsidRDefault="00D47A2D" w:rsidP="000C61C1">
      <w:pPr>
        <w:widowControl/>
        <w:tabs>
          <w:tab w:val="left" w:pos="0"/>
          <w:tab w:val="left" w:pos="1134"/>
        </w:tabs>
        <w:spacing w:after="0" w:line="240" w:lineRule="auto"/>
        <w:ind w:right="60" w:firstLine="709"/>
        <w:jc w:val="both"/>
        <w:rPr>
          <w:rFonts w:ascii="Times New Roman" w:eastAsia="Times New Roman" w:hAnsi="Times New Roman"/>
          <w:b/>
          <w:bCs/>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sz w:val="24"/>
          <w:szCs w:val="24"/>
          <w:lang w:eastAsia="ru-RU"/>
        </w:rPr>
        <w:t>9.2.4. Письмо.</w:t>
      </w:r>
    </w:p>
    <w:p w:rsidR="00992485" w:rsidRPr="000C61C1" w:rsidRDefault="00992485" w:rsidP="000C61C1">
      <w:pPr>
        <w:widowControl/>
        <w:tabs>
          <w:tab w:val="left" w:pos="0"/>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Списывание слов, </w:t>
      </w:r>
      <w:r w:rsidRPr="000C61C1">
        <w:rPr>
          <w:rFonts w:ascii="Times New Roman" w:eastAsia="Times New Roman" w:hAnsi="Times New Roman"/>
          <w:sz w:val="24"/>
          <w:szCs w:val="24"/>
          <w:lang w:eastAsia="ru-RU"/>
        </w:rPr>
        <w:t>кратких текстов,</w:t>
      </w:r>
      <w:r w:rsidRPr="000C61C1">
        <w:rPr>
          <w:rFonts w:ascii="Times New Roman" w:eastAsia="@Arial Unicode MS" w:hAnsi="Times New Roman"/>
          <w:sz w:val="24"/>
          <w:szCs w:val="24"/>
        </w:rPr>
        <w:t xml:space="preserve"> предложений из текста в соответствии</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 xml:space="preserve">с решаемой учебной задачей. Вставка пропущенных слов в предложение. Озаглавливание текста </w:t>
      </w:r>
      <w:r w:rsidR="00B060BF" w:rsidRPr="000C61C1">
        <w:rPr>
          <w:rFonts w:ascii="Times New Roman" w:eastAsia="@Arial Unicode MS" w:hAnsi="Times New Roman"/>
          <w:sz w:val="24"/>
          <w:szCs w:val="24"/>
        </w:rPr>
        <w:t xml:space="preserve">с использованием </w:t>
      </w:r>
      <w:r w:rsidRPr="000C61C1">
        <w:rPr>
          <w:rFonts w:ascii="Times New Roman" w:eastAsia="@Arial Unicode MS" w:hAnsi="Times New Roman"/>
          <w:sz w:val="24"/>
          <w:szCs w:val="24"/>
        </w:rPr>
        <w:t>тем</w:t>
      </w:r>
      <w:r w:rsidR="00B060BF" w:rsidRPr="000C61C1">
        <w:rPr>
          <w:rFonts w:ascii="Times New Roman" w:eastAsia="@Arial Unicode MS" w:hAnsi="Times New Roman"/>
          <w:sz w:val="24"/>
          <w:szCs w:val="24"/>
        </w:rPr>
        <w:t>ы</w:t>
      </w:r>
      <w:r w:rsidRPr="000C61C1">
        <w:rPr>
          <w:rFonts w:ascii="Times New Roman" w:eastAsia="@Arial Unicode MS" w:hAnsi="Times New Roman"/>
          <w:sz w:val="24"/>
          <w:szCs w:val="24"/>
        </w:rPr>
        <w:t xml:space="preserve"> или основн</w:t>
      </w:r>
      <w:r w:rsidR="00B060BF" w:rsidRPr="000C61C1">
        <w:rPr>
          <w:rFonts w:ascii="Times New Roman" w:eastAsia="@Arial Unicode MS" w:hAnsi="Times New Roman"/>
          <w:sz w:val="24"/>
          <w:szCs w:val="24"/>
        </w:rPr>
        <w:t>ой</w:t>
      </w:r>
      <w:r w:rsidRPr="000C61C1">
        <w:rPr>
          <w:rFonts w:ascii="Times New Roman" w:eastAsia="@Arial Unicode MS" w:hAnsi="Times New Roman"/>
          <w:sz w:val="24"/>
          <w:szCs w:val="24"/>
        </w:rPr>
        <w:t xml:space="preserve"> мысл</w:t>
      </w:r>
      <w:r w:rsidR="00B060BF" w:rsidRPr="000C61C1">
        <w:rPr>
          <w:rFonts w:ascii="Times New Roman" w:eastAsia="@Arial Unicode MS" w:hAnsi="Times New Roman"/>
          <w:sz w:val="24"/>
          <w:szCs w:val="24"/>
        </w:rPr>
        <w:t>и</w:t>
      </w:r>
      <w:r w:rsidRPr="000C61C1">
        <w:rPr>
          <w:rFonts w:ascii="Times New Roman" w:eastAsia="@Arial Unicode MS" w:hAnsi="Times New Roman"/>
          <w:sz w:val="24"/>
          <w:szCs w:val="24"/>
        </w:rPr>
        <w:t>. Составление плана текста.</w:t>
      </w:r>
    </w:p>
    <w:p w:rsidR="00992485" w:rsidRPr="000C61C1" w:rsidRDefault="00992485" w:rsidP="000C61C1">
      <w:pPr>
        <w:widowControl/>
        <w:tabs>
          <w:tab w:val="left" w:pos="0"/>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Написание коротких сообщений </w:t>
      </w:r>
      <w:r w:rsidR="00B060BF" w:rsidRPr="000C61C1">
        <w:rPr>
          <w:rFonts w:ascii="Times New Roman" w:eastAsia="@Arial Unicode MS" w:hAnsi="Times New Roman"/>
          <w:sz w:val="24"/>
          <w:szCs w:val="24"/>
        </w:rPr>
        <w:t xml:space="preserve">с использованием </w:t>
      </w:r>
      <w:r w:rsidRPr="000C61C1">
        <w:rPr>
          <w:rFonts w:ascii="Times New Roman" w:eastAsia="@Arial Unicode MS" w:hAnsi="Times New Roman"/>
          <w:sz w:val="24"/>
          <w:szCs w:val="24"/>
        </w:rPr>
        <w:t>образц</w:t>
      </w:r>
      <w:r w:rsidR="00B060BF" w:rsidRPr="000C61C1">
        <w:rPr>
          <w:rFonts w:ascii="Times New Roman" w:eastAsia="@Arial Unicode MS" w:hAnsi="Times New Roman"/>
          <w:sz w:val="24"/>
          <w:szCs w:val="24"/>
        </w:rPr>
        <w:t>а</w:t>
      </w:r>
      <w:r w:rsidRPr="000C61C1">
        <w:rPr>
          <w:rFonts w:ascii="Times New Roman" w:eastAsia="@Arial Unicode MS" w:hAnsi="Times New Roman"/>
          <w:sz w:val="24"/>
          <w:szCs w:val="24"/>
        </w:rPr>
        <w:t>. Изложение коротких текстов по памяти.</w:t>
      </w:r>
    </w:p>
    <w:p w:rsidR="00992485" w:rsidRPr="000C61C1" w:rsidRDefault="00992485" w:rsidP="000C61C1">
      <w:pPr>
        <w:widowControl/>
        <w:tabs>
          <w:tab w:val="left" w:pos="0"/>
          <w:tab w:val="left" w:pos="142"/>
          <w:tab w:val="left" w:leader="dot" w:pos="624"/>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Правильная расстановка знаков препинания в конце предложения: точки, вопросительного и восклицательного знаков.</w:t>
      </w:r>
    </w:p>
    <w:p w:rsidR="00992485" w:rsidRPr="000C61C1" w:rsidRDefault="00D47A2D" w:rsidP="000C61C1">
      <w:pPr>
        <w:widowControl/>
        <w:tabs>
          <w:tab w:val="left" w:pos="0"/>
          <w:tab w:val="left" w:pos="1134"/>
        </w:tabs>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0C61C1">
        <w:rPr>
          <w:rFonts w:ascii="Times New Roman" w:hAnsi="Times New Roman"/>
          <w:sz w:val="24"/>
          <w:szCs w:val="24"/>
        </w:rPr>
        <w:t>87.</w:t>
      </w:r>
      <w:r w:rsidR="00992485" w:rsidRPr="000C61C1">
        <w:rPr>
          <w:rFonts w:ascii="Times New Roman" w:eastAsia="Times New Roman" w:hAnsi="Times New Roman"/>
          <w:iCs/>
          <w:sz w:val="24"/>
          <w:szCs w:val="24"/>
          <w:lang w:eastAsia="ru-RU"/>
        </w:rPr>
        <w:t>9.3. Языковые знания и навыки.</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Слог. Ударение. Парные слова. Лексическое значение слова. Синонимы. Антонимы. Омонимы.</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lang w:bidi="ru-RU"/>
        </w:rPr>
      </w:pPr>
      <w:r w:rsidRPr="000C61C1">
        <w:rPr>
          <w:rFonts w:ascii="Times New Roman" w:eastAsia="Times New Roman" w:hAnsi="Times New Roman"/>
          <w:sz w:val="24"/>
          <w:szCs w:val="24"/>
          <w:lang w:bidi="ru-RU"/>
        </w:rPr>
        <w:t>Распознавание в устной и письменной речи заимствованных слов из русского языка с помощью языковой догадки.</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bCs/>
          <w:iCs/>
          <w:sz w:val="24"/>
          <w:szCs w:val="24"/>
        </w:rPr>
      </w:pPr>
      <w:r w:rsidRPr="000C61C1">
        <w:rPr>
          <w:rFonts w:ascii="Times New Roman" w:hAnsi="Times New Roman"/>
          <w:bCs/>
          <w:iCs/>
          <w:sz w:val="24"/>
          <w:szCs w:val="24"/>
        </w:rPr>
        <w:t>Нормы произношения чувашских звуков и слов. Сингармонизм. Корневой</w:t>
      </w:r>
      <w:r w:rsidR="00933CAF" w:rsidRPr="000C61C1">
        <w:rPr>
          <w:rFonts w:ascii="Times New Roman" w:hAnsi="Times New Roman"/>
          <w:bCs/>
          <w:iCs/>
          <w:sz w:val="24"/>
          <w:szCs w:val="24"/>
        </w:rPr>
        <w:t xml:space="preserve"> </w:t>
      </w:r>
      <w:r w:rsidRPr="000C61C1">
        <w:rPr>
          <w:rFonts w:ascii="Times New Roman" w:hAnsi="Times New Roman"/>
          <w:bCs/>
          <w:iCs/>
          <w:sz w:val="24"/>
          <w:szCs w:val="24"/>
        </w:rPr>
        <w:t>и аффиксальный сингармонизм. Несингармонические аффиксы. Аффиксы</w:t>
      </w:r>
      <w:r w:rsidR="00933CAF" w:rsidRPr="000C61C1">
        <w:rPr>
          <w:rFonts w:ascii="Times New Roman" w:hAnsi="Times New Roman"/>
          <w:bCs/>
          <w:iCs/>
          <w:sz w:val="24"/>
          <w:szCs w:val="24"/>
        </w:rPr>
        <w:t xml:space="preserve"> </w:t>
      </w:r>
      <w:r w:rsidRPr="000C61C1">
        <w:rPr>
          <w:rFonts w:ascii="Times New Roman" w:hAnsi="Times New Roman"/>
          <w:bCs/>
          <w:iCs/>
          <w:sz w:val="24"/>
          <w:szCs w:val="24"/>
        </w:rPr>
        <w:t>при несингармонических основах.</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bCs/>
          <w:iCs/>
          <w:sz w:val="24"/>
          <w:szCs w:val="24"/>
        </w:rPr>
      </w:pPr>
      <w:r w:rsidRPr="000C61C1">
        <w:rPr>
          <w:rFonts w:ascii="Times New Roman" w:hAnsi="Times New Roman"/>
          <w:bCs/>
          <w:iCs/>
          <w:sz w:val="24"/>
          <w:szCs w:val="24"/>
        </w:rPr>
        <w:t>Ритмико-интонационные особенности вопросительного, повествовательного, побудительного, восклицательного предложений.</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Корень слова. Аффиксы. Особенности присоединения аффиксов в чувашском языке.</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lang w:eastAsia="ru-RU" w:bidi="ru-RU"/>
        </w:rPr>
      </w:pPr>
      <w:r w:rsidRPr="000C61C1">
        <w:rPr>
          <w:rFonts w:ascii="Times New Roman" w:hAnsi="Times New Roman"/>
          <w:bCs/>
          <w:sz w:val="24"/>
          <w:szCs w:val="24"/>
        </w:rPr>
        <w:t>Обобщающие слова в предложениях с однородными членами.</w:t>
      </w:r>
    </w:p>
    <w:p w:rsidR="00992485" w:rsidRPr="000C61C1" w:rsidRDefault="00992485" w:rsidP="000C61C1">
      <w:pPr>
        <w:widowControl/>
        <w:tabs>
          <w:tab w:val="left" w:pos="0"/>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Простые распространённые предложения. Сложные предложения с союзами «мĕншĕн тесен» («потому что»), «анчах» («но»).</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имен существительных в единственном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множественном числе в разных падежных формах и в категории принадлежности.</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изученных форм глаголов изъявительного</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повелительного наклонений, инфинитива, причастия и деепричастия. Особенности использования форм глаголов, употребляющихся в речи для обозначения действий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будущем и прошедшем времени.</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личных, указательных, вопросительных, отрицательных («ни</w:t>
      </w:r>
      <w:r w:rsidR="00E91A22" w:rsidRPr="000C61C1">
        <w:rPr>
          <w:rFonts w:ascii="Times New Roman" w:eastAsia="Times New Roman" w:hAnsi="Times New Roman"/>
          <w:sz w:val="24"/>
          <w:szCs w:val="24"/>
        </w:rPr>
        <w:t>кам («никто»), «нимĕн» («ничто»</w:t>
      </w:r>
      <w:r w:rsidRPr="000C61C1">
        <w:rPr>
          <w:rFonts w:ascii="Times New Roman" w:eastAsia="Times New Roman" w:hAnsi="Times New Roman"/>
          <w:sz w:val="24"/>
          <w:szCs w:val="24"/>
        </w:rPr>
        <w:t>), лично-возвратных («хам» (</w:t>
      </w:r>
      <w:r w:rsidR="00E91A22" w:rsidRPr="000C61C1">
        <w:rPr>
          <w:rFonts w:ascii="Times New Roman" w:eastAsia="Times New Roman" w:hAnsi="Times New Roman"/>
          <w:sz w:val="24"/>
          <w:szCs w:val="24"/>
        </w:rPr>
        <w:t>«сам», «сама»), «хамăр» («сами»</w:t>
      </w:r>
      <w:r w:rsidRPr="000C61C1">
        <w:rPr>
          <w:rFonts w:ascii="Times New Roman" w:eastAsia="Times New Roman" w:hAnsi="Times New Roman"/>
          <w:sz w:val="24"/>
          <w:szCs w:val="24"/>
        </w:rPr>
        <w:t>), неопределенных («такам» («некто»), «темĕн» («нечто»), «темĕнле» («какой-то»), «тахăшĕ» («</w:t>
      </w:r>
      <w:r w:rsidR="00E91A22" w:rsidRPr="000C61C1">
        <w:rPr>
          <w:rFonts w:ascii="Times New Roman" w:eastAsia="Times New Roman" w:hAnsi="Times New Roman"/>
          <w:sz w:val="24"/>
          <w:szCs w:val="24"/>
        </w:rPr>
        <w:t>кто-то»), «темиçе» («несколько»</w:t>
      </w:r>
      <w:r w:rsidRPr="000C61C1">
        <w:rPr>
          <w:rFonts w:ascii="Times New Roman" w:eastAsia="Times New Roman" w:hAnsi="Times New Roman"/>
          <w:sz w:val="24"/>
          <w:szCs w:val="24"/>
        </w:rPr>
        <w:t>) местоимений.</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прилагательных в роли сказуемого.</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количественных (до 1000) и порядковых числительных.</w:t>
      </w:r>
    </w:p>
    <w:p w:rsidR="00992485" w:rsidRPr="000C61C1" w:rsidRDefault="00992485" w:rsidP="000C61C1">
      <w:pPr>
        <w:widowControl/>
        <w:tabs>
          <w:tab w:val="left" w:pos="0"/>
          <w:tab w:val="left" w:pos="1134"/>
        </w:tabs>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Употребление в речи наиболее распространённых наречий времени и степени, изученных послелогов и падежных форм существительных</w:t>
      </w:r>
      <w:r w:rsidRPr="000C61C1">
        <w:rPr>
          <w:rFonts w:ascii="Times New Roman" w:eastAsia="Times New Roman" w:hAnsi="Times New Roman"/>
          <w:i/>
          <w:sz w:val="24"/>
          <w:szCs w:val="24"/>
        </w:rPr>
        <w:t>,</w:t>
      </w:r>
      <w:r w:rsidRPr="000C61C1">
        <w:rPr>
          <w:rFonts w:ascii="Times New Roman" w:eastAsia="Times New Roman" w:hAnsi="Times New Roman"/>
          <w:sz w:val="24"/>
          <w:szCs w:val="24"/>
        </w:rPr>
        <w:t xml:space="preserve"> употребляющихся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речи в роли послелогов, союзов, частиц и междометий. Изучение наречий образа действия, меры и причины.</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 Планируемые результаты освоения программы по родному (чувашскому) языку на уровне начального общего образования.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10.1. В результате изучения родного (чувашского) языка на уровне начального общего образования у обучающегося будут сформированы следующие личностные результаты:</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1) гражданско-патриотического воспитания: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становление ценностного отношения к своей Родине, в том числе</w:t>
      </w:r>
      <w:r w:rsidR="00933CAF" w:rsidRPr="000C61C1">
        <w:rPr>
          <w:rFonts w:ascii="Times New Roman" w:hAnsi="Times New Roman"/>
          <w:sz w:val="24"/>
          <w:szCs w:val="24"/>
        </w:rPr>
        <w:t xml:space="preserve"> </w:t>
      </w:r>
      <w:r w:rsidRPr="000C61C1">
        <w:rPr>
          <w:rFonts w:ascii="Times New Roman" w:hAnsi="Times New Roman"/>
          <w:sz w:val="24"/>
          <w:szCs w:val="24"/>
        </w:rPr>
        <w:t>через изучение родного (чувашского) языка, являющегося частью истории</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культуры страны; </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осознание своей этнокультурной и российской гражданской идентичности, понимание статуса родного (чувашского) языка в Российской Федерации</w:t>
      </w:r>
      <w:r w:rsidR="00933CAF" w:rsidRPr="000C61C1">
        <w:rPr>
          <w:rFonts w:ascii="Times New Roman" w:hAnsi="Times New Roman"/>
          <w:sz w:val="24"/>
          <w:szCs w:val="24"/>
        </w:rPr>
        <w:t xml:space="preserve"> </w:t>
      </w:r>
      <w:r w:rsidRPr="000C61C1">
        <w:rPr>
          <w:rFonts w:ascii="Times New Roman" w:hAnsi="Times New Roman"/>
          <w:sz w:val="24"/>
          <w:szCs w:val="24"/>
        </w:rPr>
        <w:t>и в субъекте;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сопричастность к прошлому, настоящему и будущему родного края,</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при работе с учебными текстами;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уважение к своему и другим народам России;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первоначальные представления о человеке как члене общества, о правах</w:t>
      </w:r>
      <w:r w:rsidR="00933CAF" w:rsidRPr="000C61C1">
        <w:rPr>
          <w:rFonts w:ascii="Times New Roman" w:hAnsi="Times New Roman"/>
          <w:sz w:val="24"/>
          <w:szCs w:val="24"/>
        </w:rPr>
        <w:t xml:space="preserve"> </w:t>
      </w:r>
      <w:r w:rsidRPr="000C61C1">
        <w:rPr>
          <w:rFonts w:ascii="Times New Roma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2</w:t>
      </w:r>
      <w:r w:rsidRPr="000C61C1">
        <w:rPr>
          <w:rFonts w:ascii="Times New Roman" w:hAnsi="Times New Roman"/>
          <w:sz w:val="24"/>
          <w:szCs w:val="24"/>
          <w:shd w:val="clear" w:color="auto" w:fill="FFFFFF"/>
        </w:rPr>
        <w:t>) д</w:t>
      </w:r>
      <w:r w:rsidRPr="000C61C1">
        <w:rPr>
          <w:rFonts w:ascii="Times New Roman" w:hAnsi="Times New Roman"/>
          <w:sz w:val="24"/>
          <w:szCs w:val="24"/>
        </w:rPr>
        <w:t>уховно-нравственного воспитания: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признание индивидуальности каждого человека;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сопереживания, уважения и доброжелательности (в том числе</w:t>
      </w:r>
      <w:r w:rsidR="00933CAF" w:rsidRPr="000C61C1">
        <w:rPr>
          <w:rFonts w:ascii="Times New Roman" w:hAnsi="Times New Roman"/>
          <w:sz w:val="24"/>
          <w:szCs w:val="24"/>
        </w:rPr>
        <w:t xml:space="preserve"> </w:t>
      </w:r>
      <w:r w:rsidRPr="000C61C1">
        <w:rPr>
          <w:rFonts w:ascii="Times New Roman" w:hAnsi="Times New Roman"/>
          <w:sz w:val="24"/>
          <w:szCs w:val="24"/>
        </w:rPr>
        <w:t>с использованием языковых средств для выражения своего состояния</w:t>
      </w:r>
      <w:r w:rsidR="00933CAF" w:rsidRPr="000C61C1">
        <w:rPr>
          <w:rFonts w:ascii="Times New Roman" w:hAnsi="Times New Roman"/>
          <w:sz w:val="24"/>
          <w:szCs w:val="24"/>
        </w:rPr>
        <w:t xml:space="preserve"> </w:t>
      </w:r>
      <w:r w:rsidRPr="000C61C1">
        <w:rPr>
          <w:rFonts w:ascii="Times New Roman" w:hAnsi="Times New Roman"/>
          <w:sz w:val="24"/>
          <w:szCs w:val="24"/>
        </w:rPr>
        <w:t>и чувств);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3</w:t>
      </w:r>
      <w:r w:rsidRPr="000C61C1">
        <w:rPr>
          <w:rFonts w:ascii="Times New Roman" w:hAnsi="Times New Roman"/>
          <w:sz w:val="24"/>
          <w:szCs w:val="24"/>
          <w:shd w:val="clear" w:color="auto" w:fill="FFFFFF"/>
        </w:rPr>
        <w:t>) эстетического</w:t>
      </w:r>
      <w:r w:rsidRPr="000C61C1">
        <w:rPr>
          <w:rFonts w:ascii="Times New Roman" w:hAnsi="Times New Roman"/>
          <w:sz w:val="24"/>
          <w:szCs w:val="24"/>
        </w:rPr>
        <w:t xml:space="preserve"> воспитания: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0C61C1">
        <w:rPr>
          <w:rFonts w:ascii="Times New Roman" w:hAnsi="Times New Roman"/>
          <w:sz w:val="24"/>
          <w:szCs w:val="24"/>
        </w:rPr>
        <w:t xml:space="preserve"> </w:t>
      </w:r>
      <w:r w:rsidRPr="000C61C1">
        <w:rPr>
          <w:rFonts w:ascii="Times New Roman" w:hAnsi="Times New Roman"/>
          <w:sz w:val="24"/>
          <w:szCs w:val="24"/>
        </w:rPr>
        <w:t>и других народов;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стремление к самовыражению в искусстве слова, осознание важности родного языка как средства общения и самовыражения;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4</w:t>
      </w:r>
      <w:r w:rsidRPr="000C61C1">
        <w:rPr>
          <w:rFonts w:ascii="Times New Roman" w:hAnsi="Times New Roman"/>
          <w:sz w:val="24"/>
          <w:szCs w:val="24"/>
          <w:shd w:val="clear" w:color="auto" w:fill="FFFFFF"/>
        </w:rPr>
        <w:t>) ф</w:t>
      </w:r>
      <w:r w:rsidRPr="000C61C1">
        <w:rPr>
          <w:rFonts w:ascii="Times New Roman" w:hAnsi="Times New Roman"/>
          <w:sz w:val="24"/>
          <w:szCs w:val="24"/>
        </w:rPr>
        <w:t>изического воспитания, формирования культуры здоровья</w:t>
      </w:r>
      <w:r w:rsidR="00933CAF" w:rsidRPr="000C61C1">
        <w:rPr>
          <w:rFonts w:ascii="Times New Roman" w:hAnsi="Times New Roman"/>
          <w:sz w:val="24"/>
          <w:szCs w:val="24"/>
        </w:rPr>
        <w:t xml:space="preserve"> </w:t>
      </w:r>
      <w:r w:rsidRPr="000C61C1">
        <w:rPr>
          <w:rFonts w:ascii="Times New Roman" w:hAnsi="Times New Roman"/>
          <w:sz w:val="24"/>
          <w:szCs w:val="24"/>
        </w:rPr>
        <w:t>и эмоционального благополучия: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shd w:val="clear" w:color="auto" w:fill="FFFFFF"/>
        </w:rPr>
        <w:t>5) трудового</w:t>
      </w:r>
      <w:r w:rsidRPr="000C61C1">
        <w:rPr>
          <w:rFonts w:ascii="Times New Roman" w:hAnsi="Times New Roman"/>
          <w:sz w:val="24"/>
          <w:szCs w:val="24"/>
        </w:rPr>
        <w:t xml:space="preserve"> воспитания: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C61C1">
        <w:rPr>
          <w:rFonts w:ascii="Times New Roman" w:hAnsi="Times New Roman"/>
          <w:sz w:val="24"/>
          <w:szCs w:val="24"/>
        </w:rPr>
        <w:t xml:space="preserve"> </w:t>
      </w:r>
      <w:r w:rsidRPr="000C61C1">
        <w:rPr>
          <w:rFonts w:ascii="Times New Roman" w:hAnsi="Times New Roman"/>
          <w:sz w:val="24"/>
          <w:szCs w:val="24"/>
        </w:rPr>
        <w:t>в различных видах трудовой деятельности, интерес к различным профессиям</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через примеры из учебных текстов);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6</w:t>
      </w:r>
      <w:r w:rsidRPr="000C61C1">
        <w:rPr>
          <w:rFonts w:ascii="Times New Roman" w:hAnsi="Times New Roman"/>
          <w:sz w:val="24"/>
          <w:szCs w:val="24"/>
          <w:shd w:val="clear" w:color="auto" w:fill="FFFFFF"/>
        </w:rPr>
        <w:t>) э</w:t>
      </w:r>
      <w:r w:rsidRPr="000C61C1">
        <w:rPr>
          <w:rFonts w:ascii="Times New Roman" w:hAnsi="Times New Roman"/>
          <w:sz w:val="24"/>
          <w:szCs w:val="24"/>
        </w:rPr>
        <w:t>кологического воспитания: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бережное отношение к природе, формируемое в процессе работы</w:t>
      </w:r>
      <w:r w:rsidR="00933CAF" w:rsidRPr="000C61C1">
        <w:rPr>
          <w:rFonts w:ascii="Times New Roman" w:hAnsi="Times New Roman"/>
          <w:sz w:val="24"/>
          <w:szCs w:val="24"/>
        </w:rPr>
        <w:t xml:space="preserve"> </w:t>
      </w:r>
      <w:r w:rsidRPr="000C61C1">
        <w:rPr>
          <w:rFonts w:ascii="Times New Roman" w:hAnsi="Times New Roman"/>
          <w:sz w:val="24"/>
          <w:szCs w:val="24"/>
        </w:rPr>
        <w:t>над текстами;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неприятие действий, приносящих вред природе;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7</w:t>
      </w:r>
      <w:r w:rsidRPr="000C61C1">
        <w:rPr>
          <w:rFonts w:ascii="Times New Roman" w:hAnsi="Times New Roman"/>
          <w:sz w:val="24"/>
          <w:szCs w:val="24"/>
          <w:shd w:val="clear" w:color="auto" w:fill="FFFFFF"/>
        </w:rPr>
        <w:t>) ценности</w:t>
      </w:r>
      <w:r w:rsidRPr="000C61C1">
        <w:rPr>
          <w:rFonts w:ascii="Times New Roman" w:hAnsi="Times New Roman"/>
          <w:sz w:val="24"/>
          <w:szCs w:val="24"/>
        </w:rPr>
        <w:t xml:space="preserve"> научного познания: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первоначальные представления о научной картине мира (в том числе первоначальные представление о системе родного (чувашского) языка);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познавательные интересы, активность, инициативность, любознательность</w:t>
      </w:r>
      <w:r w:rsidR="00933CAF" w:rsidRPr="000C61C1">
        <w:rPr>
          <w:rFonts w:ascii="Times New Roman" w:hAnsi="Times New Roman"/>
          <w:sz w:val="24"/>
          <w:szCs w:val="24"/>
        </w:rPr>
        <w:t xml:space="preserve"> </w:t>
      </w:r>
      <w:r w:rsidRPr="000C61C1">
        <w:rPr>
          <w:rFonts w:ascii="Times New Roman" w:hAnsi="Times New Roman"/>
          <w:sz w:val="24"/>
          <w:szCs w:val="24"/>
        </w:rPr>
        <w:t>и самостоятельность в познании (в том числе познавательный интерес к изучению родного (чувашского) языка).</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shd w:val="clear" w:color="auto" w:fill="FFFFFF"/>
        </w:rPr>
        <w:t>10.2. В</w:t>
      </w:r>
      <w:r w:rsidR="00992485" w:rsidRPr="000C61C1">
        <w:rPr>
          <w:rFonts w:ascii="Times New Roman" w:hAnsi="Times New Roman"/>
          <w:sz w:val="24"/>
          <w:szCs w:val="24"/>
        </w:rPr>
        <w:t xml:space="preserve"> результате изучения родного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10.2.1</w:t>
      </w:r>
      <w:r w:rsidR="00992485" w:rsidRPr="000C61C1">
        <w:rPr>
          <w:rFonts w:ascii="Times New Roman" w:hAnsi="Times New Roman"/>
          <w:sz w:val="24"/>
          <w:szCs w:val="24"/>
          <w:shd w:val="clear" w:color="auto" w:fill="FFFFFF"/>
        </w:rPr>
        <w:t>. У</w:t>
      </w:r>
      <w:r w:rsidR="00992485" w:rsidRPr="000C61C1">
        <w:rPr>
          <w:rFonts w:ascii="Times New Roman" w:hAnsi="Times New Roman"/>
          <w:sz w:val="24"/>
          <w:szCs w:val="24"/>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сравнивать различные языковые единицы, устанавливать основания</w:t>
      </w:r>
      <w:r w:rsidR="00933CAF" w:rsidRPr="000C61C1">
        <w:rPr>
          <w:rFonts w:ascii="Times New Roman" w:hAnsi="Times New Roman"/>
          <w:sz w:val="24"/>
          <w:szCs w:val="24"/>
        </w:rPr>
        <w:t xml:space="preserve"> </w:t>
      </w:r>
      <w:r w:rsidRPr="000C61C1">
        <w:rPr>
          <w:rFonts w:ascii="Times New Roman" w:hAnsi="Times New Roman"/>
          <w:sz w:val="24"/>
          <w:szCs w:val="24"/>
        </w:rPr>
        <w:t>для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объединять объекты (языковые единицы) по заданному признаку;</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определять существенный признак для классификации языковых единиц, классифицировать предложенные языковые единицы;</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находить закономерности и противоречия в языковом материале на основе предложенного учителем алгоритма наблюдения;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устанавливать причинно-следственные связи в ситуациях наблюдения</w:t>
      </w:r>
      <w:r w:rsidR="00933CAF" w:rsidRPr="000C61C1">
        <w:rPr>
          <w:rFonts w:ascii="Times New Roman" w:hAnsi="Times New Roman"/>
          <w:sz w:val="24"/>
          <w:szCs w:val="24"/>
        </w:rPr>
        <w:t xml:space="preserve"> </w:t>
      </w:r>
      <w:r w:rsidRPr="000C61C1">
        <w:rPr>
          <w:rFonts w:ascii="Times New Roman" w:hAnsi="Times New Roman"/>
          <w:sz w:val="24"/>
          <w:szCs w:val="24"/>
        </w:rPr>
        <w:t>за языковым материалом, делать выводы.</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выполнять по предложенному плану проектное задание;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прогнозировать возможное развитие процессов, событий и их последствия</w:t>
      </w:r>
      <w:r w:rsidR="00933CAF" w:rsidRPr="000C61C1">
        <w:rPr>
          <w:rFonts w:ascii="Times New Roman" w:hAnsi="Times New Roman"/>
          <w:sz w:val="24"/>
          <w:szCs w:val="24"/>
        </w:rPr>
        <w:t xml:space="preserve"> </w:t>
      </w:r>
      <w:r w:rsidRPr="000C61C1">
        <w:rPr>
          <w:rFonts w:ascii="Times New Roman" w:hAnsi="Times New Roman"/>
          <w:sz w:val="24"/>
          <w:szCs w:val="24"/>
        </w:rPr>
        <w:t>в аналогичных или сходных ситуациях.</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w:t>
      </w:r>
      <w:r w:rsidR="00992485" w:rsidRPr="000C61C1">
        <w:rPr>
          <w:rFonts w:ascii="Times New Roman" w:hAnsi="Times New Roman"/>
          <w:sz w:val="24"/>
          <w:szCs w:val="24"/>
          <w:shd w:val="clear" w:color="auto" w:fill="FFFFFF"/>
        </w:rPr>
        <w:t>3. У обучающегося</w:t>
      </w:r>
      <w:r w:rsidR="00123B22" w:rsidRPr="000C61C1">
        <w:rPr>
          <w:rFonts w:ascii="Times New Roman" w:hAnsi="Times New Roman"/>
          <w:sz w:val="24"/>
          <w:szCs w:val="24"/>
        </w:rPr>
        <w:t xml:space="preserve"> будут сформированы</w:t>
      </w:r>
      <w:r w:rsidR="00992485" w:rsidRPr="000C61C1">
        <w:rPr>
          <w:rFonts w:ascii="Times New Roman" w:hAnsi="Times New Roman"/>
          <w:sz w:val="24"/>
          <w:szCs w:val="24"/>
        </w:rPr>
        <w:t xml:space="preserve"> умения работать</w:t>
      </w:r>
      <w:r w:rsidR="00933CAF" w:rsidRPr="000C61C1">
        <w:rPr>
          <w:rFonts w:ascii="Times New Roman" w:hAnsi="Times New Roman"/>
          <w:sz w:val="24"/>
          <w:szCs w:val="24"/>
        </w:rPr>
        <w:t xml:space="preserve"> </w:t>
      </w:r>
      <w:r w:rsidR="00992485" w:rsidRPr="000C61C1">
        <w:rPr>
          <w:rFonts w:ascii="Times New Roman" w:hAnsi="Times New Roman"/>
          <w:sz w:val="24"/>
          <w:szCs w:val="24"/>
        </w:rPr>
        <w:t>с информацией как часть познавательных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выбирать источник получения информации: словарь, справочник;</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распознавать достоверную и недостоверную информацию самостоятельно</w:t>
      </w:r>
      <w:r w:rsidR="00933CAF" w:rsidRPr="000C61C1">
        <w:rPr>
          <w:rFonts w:ascii="Times New Roman" w:hAnsi="Times New Roman"/>
          <w:sz w:val="24"/>
          <w:szCs w:val="24"/>
        </w:rPr>
        <w:t xml:space="preserve"> </w:t>
      </w:r>
      <w:r w:rsidRPr="000C61C1">
        <w:rPr>
          <w:rFonts w:ascii="Times New Roman" w:hAnsi="Times New Roman"/>
          <w:sz w:val="24"/>
          <w:szCs w:val="24"/>
        </w:rPr>
        <w:t>или на основании предложенного учителем способа её проверки (с помощью словарей, справочников);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0C61C1">
        <w:rPr>
          <w:rFonts w:ascii="Times New Roman" w:hAnsi="Times New Roman"/>
          <w:sz w:val="24"/>
          <w:szCs w:val="24"/>
        </w:rPr>
        <w:t xml:space="preserve"> </w:t>
      </w:r>
      <w:r w:rsidRPr="000C61C1">
        <w:rPr>
          <w:rFonts w:ascii="Times New Roman" w:hAnsi="Times New Roman"/>
          <w:sz w:val="24"/>
          <w:szCs w:val="24"/>
        </w:rPr>
        <w:t>в Интернет</w:t>
      </w:r>
      <w:r w:rsidR="00377F1C" w:rsidRPr="000C61C1">
        <w:rPr>
          <w:rFonts w:ascii="Times New Roman" w:hAnsi="Times New Roman"/>
          <w:sz w:val="24"/>
          <w:szCs w:val="24"/>
        </w:rPr>
        <w:t>е</w:t>
      </w:r>
      <w:r w:rsidRPr="000C61C1">
        <w:rPr>
          <w:rFonts w:ascii="Times New Roman" w:hAnsi="Times New Roman"/>
          <w:sz w:val="24"/>
          <w:szCs w:val="24"/>
        </w:rPr>
        <w:t xml:space="preserve"> (информации о написании и произношении слова, о значении слова,</w:t>
      </w:r>
      <w:r w:rsidR="00933CAF" w:rsidRPr="000C61C1">
        <w:rPr>
          <w:rFonts w:ascii="Times New Roman" w:hAnsi="Times New Roman"/>
          <w:sz w:val="24"/>
          <w:szCs w:val="24"/>
        </w:rPr>
        <w:t xml:space="preserve"> </w:t>
      </w:r>
      <w:r w:rsidRPr="000C61C1">
        <w:rPr>
          <w:rFonts w:ascii="Times New Roman" w:hAnsi="Times New Roman"/>
          <w:sz w:val="24"/>
          <w:szCs w:val="24"/>
        </w:rPr>
        <w:t>о происхождении слова, о синонимах слова);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w:t>
      </w:r>
      <w:r w:rsidR="00992485" w:rsidRPr="000C61C1">
        <w:rPr>
          <w:rFonts w:ascii="Times New Roman" w:hAnsi="Times New Roman"/>
          <w:sz w:val="24"/>
          <w:szCs w:val="24"/>
          <w:shd w:val="clear" w:color="auto" w:fill="FFFFFF"/>
        </w:rPr>
        <w:t>4. У</w:t>
      </w:r>
      <w:r w:rsidR="00992485" w:rsidRPr="000C61C1">
        <w:rPr>
          <w:rFonts w:ascii="Times New Roman" w:hAnsi="Times New Roman"/>
          <w:sz w:val="24"/>
          <w:szCs w:val="24"/>
        </w:rPr>
        <w:t xml:space="preserve"> обучающегося будут сформированы умения общения</w:t>
      </w:r>
      <w:r w:rsidR="00933CAF" w:rsidRPr="000C61C1">
        <w:rPr>
          <w:rFonts w:ascii="Times New Roman" w:hAnsi="Times New Roman"/>
          <w:sz w:val="24"/>
          <w:szCs w:val="24"/>
        </w:rPr>
        <w:t xml:space="preserve"> </w:t>
      </w:r>
      <w:r w:rsidR="00992485" w:rsidRPr="000C61C1">
        <w:rPr>
          <w:rFonts w:ascii="Times New Roman" w:hAnsi="Times New Roman"/>
          <w:sz w:val="24"/>
          <w:szCs w:val="24"/>
        </w:rPr>
        <w:t>как часть коммуникативных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воспринимать и формулировать суждения, выражать эмоции в соответствии</w:t>
      </w:r>
      <w:r w:rsidR="00933CAF" w:rsidRPr="000C61C1">
        <w:rPr>
          <w:rFonts w:ascii="Times New Roman" w:hAnsi="Times New Roman"/>
          <w:sz w:val="24"/>
          <w:szCs w:val="24"/>
        </w:rPr>
        <w:t xml:space="preserve"> </w:t>
      </w:r>
      <w:r w:rsidRPr="000C61C1">
        <w:rPr>
          <w:rFonts w:ascii="Times New Roman" w:hAnsi="Times New Roman"/>
          <w:sz w:val="24"/>
          <w:szCs w:val="24"/>
        </w:rPr>
        <w:t>с целями и условиями общения в знакомой среде;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признавать возможность существования разных точек зрения;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корректно и аргументированно высказывать своё мнение;</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строить речевое высказывание в соответствии с поставленной задачей;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устные и письменные тексты (описание, рассуждение, повествование);</w:t>
      </w:r>
    </w:p>
    <w:p w:rsidR="00992485" w:rsidRPr="000C61C1" w:rsidRDefault="005D7C98"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подготавливать</w:t>
      </w:r>
      <w:r w:rsidR="00992485" w:rsidRPr="000C61C1">
        <w:rPr>
          <w:rFonts w:ascii="Times New Roman" w:hAnsi="Times New Roman"/>
          <w:sz w:val="24"/>
          <w:szCs w:val="24"/>
        </w:rPr>
        <w:t xml:space="preserve"> небольшие публичные выступления;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подбирать иллюстративный материал (рисунки, фото, плакаты) к тексту выступления.</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10.2.5. У о</w:t>
      </w:r>
      <w:r w:rsidR="00123B22" w:rsidRPr="000C61C1">
        <w:rPr>
          <w:rFonts w:ascii="Times New Roman" w:hAnsi="Times New Roman"/>
          <w:sz w:val="24"/>
          <w:szCs w:val="24"/>
        </w:rPr>
        <w:t xml:space="preserve">бучающегося будут сформированы </w:t>
      </w:r>
      <w:r w:rsidR="00992485" w:rsidRPr="000C61C1">
        <w:rPr>
          <w:rFonts w:ascii="Times New Roman" w:hAnsi="Times New Roman"/>
          <w:sz w:val="24"/>
          <w:szCs w:val="24"/>
        </w:rPr>
        <w:t>умения самоорганизации как части регулятивных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планировать действия по решению учебной задачи для получения результата;</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выстраивать последовательность выбранных действий.</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10.2.6</w:t>
      </w:r>
      <w:r w:rsidR="00992485" w:rsidRPr="000C61C1">
        <w:rPr>
          <w:rFonts w:ascii="Times New Roman" w:hAnsi="Times New Roman"/>
          <w:sz w:val="24"/>
          <w:szCs w:val="24"/>
          <w:shd w:val="clear" w:color="auto" w:fill="FFFFFF"/>
        </w:rPr>
        <w:t>. </w:t>
      </w:r>
      <w:r w:rsidR="00992485" w:rsidRPr="000C61C1">
        <w:rPr>
          <w:rFonts w:ascii="Times New Roman" w:hAnsi="Times New Roman"/>
          <w:sz w:val="24"/>
          <w:szCs w:val="24"/>
        </w:rPr>
        <w:t>У обучающегося будут сформированы умения самоконтроля</w:t>
      </w:r>
      <w:r w:rsidR="00933CAF" w:rsidRPr="000C61C1">
        <w:rPr>
          <w:rFonts w:ascii="Times New Roman" w:hAnsi="Times New Roman"/>
          <w:sz w:val="24"/>
          <w:szCs w:val="24"/>
        </w:rPr>
        <w:t xml:space="preserve"> </w:t>
      </w:r>
      <w:r w:rsidR="00992485" w:rsidRPr="000C61C1">
        <w:rPr>
          <w:rFonts w:ascii="Times New Roman" w:hAnsi="Times New Roman"/>
          <w:sz w:val="24"/>
          <w:szCs w:val="24"/>
        </w:rPr>
        <w:t>как части регулятивных универсальных учебных действий:</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устанавливать причины успеха (неудач) учебной деятельности;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корректировать свои учебные действия для преодоления речевых</w:t>
      </w:r>
      <w:r w:rsidR="00933CAF" w:rsidRPr="000C61C1">
        <w:rPr>
          <w:rFonts w:ascii="Times New Roman" w:hAnsi="Times New Roman"/>
          <w:sz w:val="24"/>
          <w:szCs w:val="24"/>
        </w:rPr>
        <w:t xml:space="preserve"> </w:t>
      </w:r>
      <w:r w:rsidRPr="000C61C1">
        <w:rPr>
          <w:rFonts w:ascii="Times New Roman" w:hAnsi="Times New Roman"/>
          <w:sz w:val="24"/>
          <w:szCs w:val="24"/>
        </w:rPr>
        <w:t>и орфографических ошибок.</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10.2.7</w:t>
      </w:r>
      <w:r w:rsidR="00992485" w:rsidRPr="000C61C1">
        <w:rPr>
          <w:rFonts w:ascii="Times New Roman" w:hAnsi="Times New Roman"/>
          <w:sz w:val="24"/>
          <w:szCs w:val="24"/>
          <w:shd w:val="clear" w:color="auto" w:fill="FFFFFF"/>
        </w:rPr>
        <w:t>. </w:t>
      </w:r>
      <w:r w:rsidR="00992485" w:rsidRPr="000C61C1">
        <w:rPr>
          <w:rFonts w:ascii="Times New Roman" w:hAnsi="Times New Roman"/>
          <w:sz w:val="24"/>
          <w:szCs w:val="24"/>
        </w:rPr>
        <w:t>У обучающегося будут сформированы умения совместной деятельности:</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формулировать краткосрочные и долгосрочные цели (индивидуальные</w:t>
      </w:r>
      <w:r w:rsidR="00933CAF" w:rsidRPr="000C61C1">
        <w:rPr>
          <w:rFonts w:ascii="Times New Roman" w:hAnsi="Times New Roman"/>
          <w:sz w:val="24"/>
          <w:szCs w:val="24"/>
        </w:rPr>
        <w:t xml:space="preserve"> </w:t>
      </w:r>
      <w:r w:rsidRPr="000C61C1">
        <w:rPr>
          <w:rFonts w:ascii="Times New Roman" w:hAnsi="Times New Roman"/>
          <w:sz w:val="24"/>
          <w:szCs w:val="24"/>
        </w:rPr>
        <w:t>с учетом участия в коллективных задачах) в стандартной (типовой) ситуации</w:t>
      </w:r>
      <w:r w:rsidR="00933CAF" w:rsidRPr="000C61C1">
        <w:rPr>
          <w:rFonts w:ascii="Times New Roman" w:hAnsi="Times New Roman"/>
          <w:sz w:val="24"/>
          <w:szCs w:val="24"/>
        </w:rPr>
        <w:t xml:space="preserve"> </w:t>
      </w:r>
      <w:r w:rsidRPr="000C61C1">
        <w:rPr>
          <w:rFonts w:ascii="Times New Roman" w:hAnsi="Times New Roman"/>
          <w:sz w:val="24"/>
          <w:szCs w:val="24"/>
        </w:rPr>
        <w:t>на основе предложенного формата планирования, распределения промежуточных шагов и сроков;</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0C61C1">
        <w:rPr>
          <w:rFonts w:ascii="Times New Roman" w:hAnsi="Times New Roman"/>
          <w:sz w:val="24"/>
          <w:szCs w:val="24"/>
        </w:rPr>
        <w:t xml:space="preserve"> </w:t>
      </w:r>
      <w:r w:rsidRPr="000C61C1">
        <w:rPr>
          <w:rFonts w:ascii="Times New Roman" w:hAnsi="Times New Roman"/>
          <w:sz w:val="24"/>
          <w:szCs w:val="24"/>
        </w:rPr>
        <w:t>и результат совместной работы);</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проявлять готовность руководить, выполнять поручения, подчиняться;</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ответственно выполнять свою часть работы;</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оценивать свой вклад в общий результат;</w:t>
      </w:r>
    </w:p>
    <w:p w:rsidR="00992485" w:rsidRPr="000C61C1" w:rsidRDefault="00992485"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выполнять совместные проектные задания </w:t>
      </w:r>
      <w:r w:rsidR="00B060BF" w:rsidRPr="000C61C1">
        <w:rPr>
          <w:rFonts w:ascii="Times New Roman" w:eastAsia="@Arial Unicode MS" w:hAnsi="Times New Roman"/>
          <w:sz w:val="24"/>
          <w:szCs w:val="24"/>
        </w:rPr>
        <w:t xml:space="preserve">с использованием </w:t>
      </w:r>
      <w:r w:rsidRPr="000C61C1">
        <w:rPr>
          <w:rFonts w:ascii="Times New Roman" w:hAnsi="Times New Roman"/>
          <w:sz w:val="24"/>
          <w:szCs w:val="24"/>
        </w:rPr>
        <w:t>предложенн</w:t>
      </w:r>
      <w:r w:rsidR="00B060BF" w:rsidRPr="000C61C1">
        <w:rPr>
          <w:rFonts w:ascii="Times New Roman" w:hAnsi="Times New Roman"/>
          <w:sz w:val="24"/>
          <w:szCs w:val="24"/>
        </w:rPr>
        <w:t>ого</w:t>
      </w:r>
      <w:r w:rsidRPr="000C61C1">
        <w:rPr>
          <w:rFonts w:ascii="Times New Roman" w:hAnsi="Times New Roman"/>
          <w:sz w:val="24"/>
          <w:szCs w:val="24"/>
        </w:rPr>
        <w:t xml:space="preserve"> образц</w:t>
      </w:r>
      <w:r w:rsidR="00B060BF" w:rsidRPr="000C61C1">
        <w:rPr>
          <w:rFonts w:ascii="Times New Roman" w:hAnsi="Times New Roman"/>
          <w:sz w:val="24"/>
          <w:szCs w:val="24"/>
        </w:rPr>
        <w:t>а</w:t>
      </w:r>
      <w:r w:rsidRPr="000C61C1">
        <w:rPr>
          <w:rFonts w:ascii="Times New Roman" w:hAnsi="Times New Roman"/>
          <w:sz w:val="24"/>
          <w:szCs w:val="24"/>
        </w:rPr>
        <w:t>.</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10.3</w:t>
      </w:r>
      <w:r w:rsidR="00992485" w:rsidRPr="000C61C1">
        <w:rPr>
          <w:rFonts w:ascii="Times New Roman" w:hAnsi="Times New Roman"/>
          <w:sz w:val="24"/>
          <w:szCs w:val="24"/>
          <w:shd w:val="clear" w:color="auto" w:fill="FFFFFF"/>
        </w:rPr>
        <w:t>. П</w:t>
      </w:r>
      <w:r w:rsidR="00992485" w:rsidRPr="000C61C1">
        <w:rPr>
          <w:rFonts w:ascii="Times New Roman" w:hAnsi="Times New Roman"/>
          <w:sz w:val="24"/>
          <w:szCs w:val="24"/>
        </w:rPr>
        <w:t>редметные результаты изучения родного (чувашского) языка.</w:t>
      </w:r>
      <w:r w:rsidR="00933CAF" w:rsidRPr="000C61C1">
        <w:rPr>
          <w:rFonts w:ascii="Times New Roman" w:hAnsi="Times New Roman"/>
          <w:sz w:val="24"/>
          <w:szCs w:val="24"/>
        </w:rPr>
        <w:t xml:space="preserve"> </w:t>
      </w:r>
      <w:r w:rsidR="00992485" w:rsidRPr="000C61C1">
        <w:rPr>
          <w:rFonts w:ascii="Times New Roman" w:hAnsi="Times New Roman"/>
          <w:sz w:val="24"/>
          <w:szCs w:val="24"/>
        </w:rPr>
        <w:t>К концу обучения в 1 классе обучающийся научится:</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понимать на слух речь учителя и </w:t>
      </w:r>
      <w:r w:rsidR="00546BBC" w:rsidRPr="000C61C1">
        <w:rPr>
          <w:rFonts w:ascii="Times New Roman" w:hAnsi="Times New Roman"/>
          <w:sz w:val="24"/>
          <w:szCs w:val="24"/>
        </w:rPr>
        <w:t>других обучающихся</w:t>
      </w:r>
      <w:r w:rsidRPr="000C61C1">
        <w:rPr>
          <w:rFonts w:ascii="Times New Roman" w:hAnsi="Times New Roman"/>
          <w:sz w:val="24"/>
          <w:szCs w:val="24"/>
        </w:rPr>
        <w:t xml:space="preserve"> при непосредственном общении, вербально (строить диалог или монолог) и невербально (при помощи жестов и действий) реагировать на услышанное;</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воспринимать на слух аудиотекст и понимать основное содержание небольших сообщений, построенных на изученном языковом материале;</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вести элементарный этикетный диалог (приветствовать, знакомиться</w:t>
      </w:r>
      <w:r w:rsidR="00933CAF" w:rsidRPr="000C61C1">
        <w:rPr>
          <w:rFonts w:ascii="Times New Roman" w:hAnsi="Times New Roman"/>
          <w:sz w:val="24"/>
          <w:szCs w:val="24"/>
        </w:rPr>
        <w:t xml:space="preserve"> </w:t>
      </w:r>
      <w:r w:rsidRPr="000C61C1">
        <w:rPr>
          <w:rFonts w:ascii="Times New Roman" w:hAnsi="Times New Roman"/>
          <w:sz w:val="24"/>
          <w:szCs w:val="24"/>
        </w:rPr>
        <w:t>со сверстниками, взрослыми), вести диалог-расспрос (задавать простые вопросы: «</w:t>
      </w:r>
      <w:r w:rsidRPr="000C61C1">
        <w:rPr>
          <w:rFonts w:ascii="Times New Roman" w:hAnsi="Times New Roman"/>
          <w:iCs/>
          <w:sz w:val="24"/>
          <w:szCs w:val="24"/>
        </w:rPr>
        <w:t>кам?», «камсем?» («кто?»), «мĕн?», «мĕнсем?» («ч</w:t>
      </w:r>
      <w:r w:rsidR="00E91A22" w:rsidRPr="000C61C1">
        <w:rPr>
          <w:rFonts w:ascii="Times New Roman" w:hAnsi="Times New Roman"/>
          <w:iCs/>
          <w:sz w:val="24"/>
          <w:szCs w:val="24"/>
        </w:rPr>
        <w:t>то?»</w:t>
      </w:r>
      <w:r w:rsidRPr="000C61C1">
        <w:rPr>
          <w:rFonts w:ascii="Times New Roman" w:hAnsi="Times New Roman"/>
          <w:iCs/>
          <w:sz w:val="24"/>
          <w:szCs w:val="24"/>
        </w:rPr>
        <w:t>);</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различать понятия </w:t>
      </w:r>
      <w:r w:rsidRPr="000C61C1">
        <w:rPr>
          <w:rFonts w:ascii="Times New Roman" w:hAnsi="Times New Roman"/>
          <w:iCs/>
          <w:sz w:val="24"/>
          <w:szCs w:val="24"/>
        </w:rPr>
        <w:t xml:space="preserve">звук и буква, </w:t>
      </w:r>
      <w:r w:rsidRPr="000C61C1">
        <w:rPr>
          <w:rFonts w:ascii="Times New Roman" w:hAnsi="Times New Roman"/>
          <w:sz w:val="24"/>
          <w:szCs w:val="24"/>
        </w:rPr>
        <w:t>соотносить звуковой образ чувашского слова с его графическим оформлением, различать на слух и правильно произносить все звуки чувашского языка, соблюдая орфоэпические нормы;</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характеризовать звуки чувашского языка (согласные твердые и мягкие, согласные сонорные и шумные), находить в тексте слова с заданным звуком;</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lang w:val="uk-UA"/>
        </w:rPr>
        <w:t>находить з</w:t>
      </w:r>
      <w:r w:rsidRPr="000C61C1">
        <w:rPr>
          <w:rFonts w:ascii="Times New Roman" w:hAnsi="Times New Roman"/>
          <w:sz w:val="24"/>
          <w:szCs w:val="24"/>
        </w:rPr>
        <w:t>аимствованные из русского языка согласные звуки, устанавливать количество и последовательность звуков в слове;</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читать вслух </w:t>
      </w:r>
      <w:r w:rsidRPr="000C61C1">
        <w:rPr>
          <w:rFonts w:ascii="Times New Roman" w:eastAsia="@Arial Unicode MS" w:hAnsi="Times New Roman"/>
          <w:sz w:val="24"/>
          <w:szCs w:val="24"/>
        </w:rPr>
        <w:t>изученные слова, словосочетания, предложения, небольшие учебные тексты</w:t>
      </w:r>
      <w:r w:rsidRPr="000C61C1">
        <w:rPr>
          <w:rFonts w:ascii="Times New Roman" w:hAnsi="Times New Roman"/>
          <w:sz w:val="24"/>
          <w:szCs w:val="24"/>
        </w:rPr>
        <w:t>, построенные на изученном языковом материале с соблюдением правил произношения и интонирования;</w:t>
      </w:r>
    </w:p>
    <w:p w:rsidR="00992485" w:rsidRPr="000C61C1" w:rsidRDefault="00992485" w:rsidP="000C61C1">
      <w:pPr>
        <w:widowControl/>
        <w:tabs>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владеть правилами позиционного чтения (разное произношение одной и той же буквы в разных буквосочетаниях);</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воспроизводить графически и каллиграфически корректно буквы Ă, ă, Ĕ, ĕ, Ӳ, ӳ, Ç, ç;</w:t>
      </w:r>
    </w:p>
    <w:p w:rsidR="00992485" w:rsidRPr="000C61C1" w:rsidRDefault="00992485" w:rsidP="000C61C1">
      <w:pPr>
        <w:widowControl/>
        <w:tabs>
          <w:tab w:val="left" w:pos="1134"/>
        </w:tabs>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 xml:space="preserve">списывать слова, предложения, в том числе используя </w:t>
      </w:r>
      <w:r w:rsidRPr="000C61C1">
        <w:rPr>
          <w:rFonts w:ascii="Times New Roman" w:eastAsia="@Arial Unicode MS" w:hAnsi="Times New Roman"/>
          <w:sz w:val="24"/>
          <w:szCs w:val="24"/>
        </w:rPr>
        <w:t>прописную букву</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в начале предложения и в именах собственных;</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вставлять в изученные слова пропущенные буквы, составлять из данных букв слово, составлять из данных слов предложение, восстанавливать слова, предложения;</w:t>
      </w:r>
    </w:p>
    <w:p w:rsidR="00992485" w:rsidRPr="000C61C1" w:rsidRDefault="00992485" w:rsidP="000C61C1">
      <w:pPr>
        <w:widowControl/>
        <w:tabs>
          <w:tab w:val="left" w:pos="1134"/>
        </w:tabs>
        <w:spacing w:after="0" w:line="240" w:lineRule="auto"/>
        <w:ind w:firstLine="709"/>
        <w:jc w:val="both"/>
        <w:rPr>
          <w:rFonts w:ascii="Times New Roman" w:eastAsia="@Arial Unicode MS" w:hAnsi="Times New Roman"/>
          <w:sz w:val="24"/>
          <w:szCs w:val="24"/>
        </w:rPr>
      </w:pPr>
      <w:r w:rsidRPr="000C61C1">
        <w:rPr>
          <w:rFonts w:ascii="Times New Roman" w:eastAsia="@Arial Unicode MS" w:hAnsi="Times New Roman"/>
          <w:sz w:val="24"/>
          <w:szCs w:val="24"/>
        </w:rPr>
        <w:t xml:space="preserve">обозначать </w:t>
      </w:r>
      <w:r w:rsidR="002368E7" w:rsidRPr="000C61C1">
        <w:rPr>
          <w:rFonts w:ascii="Times New Roman" w:eastAsia="@Arial Unicode MS" w:hAnsi="Times New Roman"/>
          <w:sz w:val="24"/>
          <w:szCs w:val="24"/>
        </w:rPr>
        <w:t>при письме</w:t>
      </w:r>
      <w:r w:rsidRPr="000C61C1">
        <w:rPr>
          <w:rFonts w:ascii="Times New Roman" w:eastAsia="@Arial Unicode MS" w:hAnsi="Times New Roman"/>
          <w:sz w:val="24"/>
          <w:szCs w:val="24"/>
        </w:rPr>
        <w:t xml:space="preserve"> полузвонкие согласные звуки;</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употреблять знаки препинания в конце предложения (точка, вопросительный</w:t>
      </w:r>
      <w:r w:rsidR="00933CAF" w:rsidRPr="000C61C1">
        <w:rPr>
          <w:rFonts w:ascii="Times New Roman" w:hAnsi="Times New Roman"/>
          <w:sz w:val="24"/>
          <w:szCs w:val="24"/>
        </w:rPr>
        <w:t xml:space="preserve"> </w:t>
      </w:r>
      <w:r w:rsidRPr="000C61C1">
        <w:rPr>
          <w:rFonts w:ascii="Times New Roman" w:hAnsi="Times New Roman"/>
          <w:sz w:val="24"/>
          <w:szCs w:val="24"/>
        </w:rPr>
        <w:t>и восклицательный знаки);</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различать грамматические формы одного и того же слова;</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в письменном и устном текстах изученные слова и словосочетания, воспроизводить и употреблять их в речи;</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определять значение слова по контексту или с помощью словаря в учебном пособии;</w:t>
      </w:r>
    </w:p>
    <w:p w:rsidR="00992485" w:rsidRPr="000C61C1" w:rsidRDefault="00992485" w:rsidP="000C61C1">
      <w:pPr>
        <w:widowControl/>
        <w:tabs>
          <w:tab w:val="left" w:pos="1134"/>
        </w:tabs>
        <w:spacing w:after="0" w:line="240" w:lineRule="auto"/>
        <w:ind w:firstLine="709"/>
        <w:jc w:val="both"/>
        <w:rPr>
          <w:rFonts w:ascii="Times New Roman" w:hAnsi="Times New Roman"/>
          <w:i/>
          <w:sz w:val="24"/>
          <w:szCs w:val="24"/>
        </w:rPr>
      </w:pPr>
      <w:r w:rsidRPr="000C61C1">
        <w:rPr>
          <w:rFonts w:ascii="Times New Roman" w:hAnsi="Times New Roman"/>
          <w:sz w:val="24"/>
          <w:szCs w:val="24"/>
        </w:rPr>
        <w:t>пользоваться чувашским алфавитом в работе со словарем учебного пособия;</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различать имена существительные, отвечающие на вопросы «кам?», «камсем?» («кто?</w:t>
      </w:r>
      <w:bookmarkStart w:id="12" w:name="_Hlk120273482"/>
      <w:r w:rsidRPr="000C61C1">
        <w:rPr>
          <w:rFonts w:ascii="Times New Roman" w:hAnsi="Times New Roman"/>
          <w:sz w:val="24"/>
          <w:szCs w:val="24"/>
        </w:rPr>
        <w:t>»</w:t>
      </w:r>
      <w:bookmarkEnd w:id="12"/>
      <w:r w:rsidRPr="000C61C1">
        <w:rPr>
          <w:rFonts w:ascii="Times New Roman" w:hAnsi="Times New Roman"/>
          <w:sz w:val="24"/>
          <w:szCs w:val="24"/>
        </w:rPr>
        <w:t>), «мĕн?», «мĕнсем?» («что?»), глаголы, отвечающие на вопросы «мĕн т</w:t>
      </w:r>
      <w:r w:rsidRPr="000C61C1">
        <w:rPr>
          <w:rFonts w:ascii="Times New Roman" w:eastAsia="MS Mincho" w:hAnsi="Times New Roman"/>
          <w:sz w:val="24"/>
          <w:szCs w:val="24"/>
        </w:rPr>
        <w:t>ă</w:t>
      </w:r>
      <w:r w:rsidRPr="000C61C1">
        <w:rPr>
          <w:rFonts w:ascii="Times New Roman" w:hAnsi="Times New Roman"/>
          <w:sz w:val="24"/>
          <w:szCs w:val="24"/>
        </w:rPr>
        <w:t>вать?» («что делает?»), «мĕн т</w:t>
      </w:r>
      <w:r w:rsidRPr="000C61C1">
        <w:rPr>
          <w:rFonts w:ascii="Times New Roman" w:eastAsia="MS Mincho" w:hAnsi="Times New Roman"/>
          <w:sz w:val="24"/>
          <w:szCs w:val="24"/>
        </w:rPr>
        <w:t>ă</w:t>
      </w:r>
      <w:r w:rsidRPr="000C61C1">
        <w:rPr>
          <w:rFonts w:ascii="Times New Roman" w:hAnsi="Times New Roman"/>
          <w:sz w:val="24"/>
          <w:szCs w:val="24"/>
        </w:rPr>
        <w:t>ваççĕ?» («что делают?»), «мĕн тăватăп?»</w:t>
      </w:r>
      <w:r w:rsidR="00933CAF" w:rsidRPr="000C61C1">
        <w:rPr>
          <w:rFonts w:ascii="Times New Roman" w:hAnsi="Times New Roman"/>
          <w:sz w:val="24"/>
          <w:szCs w:val="24"/>
        </w:rPr>
        <w:t xml:space="preserve"> </w:t>
      </w:r>
      <w:r w:rsidRPr="000C61C1">
        <w:rPr>
          <w:rFonts w:ascii="Times New Roman" w:hAnsi="Times New Roman"/>
          <w:sz w:val="24"/>
          <w:szCs w:val="24"/>
        </w:rPr>
        <w:t>(«что делаю?»), «мĕн т</w:t>
      </w:r>
      <w:r w:rsidRPr="000C61C1">
        <w:rPr>
          <w:rFonts w:ascii="Times New Roman" w:eastAsia="MS Mincho" w:hAnsi="Times New Roman"/>
          <w:sz w:val="24"/>
          <w:szCs w:val="24"/>
        </w:rPr>
        <w:t>ă</w:t>
      </w:r>
      <w:r w:rsidRPr="000C61C1">
        <w:rPr>
          <w:rFonts w:ascii="Times New Roman" w:hAnsi="Times New Roman"/>
          <w:sz w:val="24"/>
          <w:szCs w:val="24"/>
        </w:rPr>
        <w:t>ватп</w:t>
      </w:r>
      <w:r w:rsidRPr="000C61C1">
        <w:rPr>
          <w:rFonts w:ascii="Times New Roman" w:eastAsia="MS Mincho" w:hAnsi="Times New Roman"/>
          <w:sz w:val="24"/>
          <w:szCs w:val="24"/>
        </w:rPr>
        <w:t>ă</w:t>
      </w:r>
      <w:r w:rsidRPr="000C61C1">
        <w:rPr>
          <w:rFonts w:ascii="Times New Roman" w:hAnsi="Times New Roman"/>
          <w:sz w:val="24"/>
          <w:szCs w:val="24"/>
        </w:rPr>
        <w:t>р?» («что делаем?»), «мĕн тăватăн?» («что делаешь?»), «мĕн т</w:t>
      </w:r>
      <w:r w:rsidRPr="000C61C1">
        <w:rPr>
          <w:rFonts w:ascii="Times New Roman" w:eastAsia="MS Mincho" w:hAnsi="Times New Roman"/>
          <w:sz w:val="24"/>
          <w:szCs w:val="24"/>
        </w:rPr>
        <w:t>ă</w:t>
      </w:r>
      <w:r w:rsidRPr="000C61C1">
        <w:rPr>
          <w:rFonts w:ascii="Times New Roman" w:hAnsi="Times New Roman"/>
          <w:sz w:val="24"/>
          <w:szCs w:val="24"/>
        </w:rPr>
        <w:t>ват</w:t>
      </w:r>
      <w:r w:rsidRPr="000C61C1">
        <w:rPr>
          <w:rFonts w:ascii="Times New Roman" w:eastAsia="MS Mincho" w:hAnsi="Times New Roman"/>
          <w:sz w:val="24"/>
          <w:szCs w:val="24"/>
        </w:rPr>
        <w:t>ă</w:t>
      </w:r>
      <w:r w:rsidRPr="000C61C1">
        <w:rPr>
          <w:rFonts w:ascii="Times New Roman" w:hAnsi="Times New Roman"/>
          <w:sz w:val="24"/>
          <w:szCs w:val="24"/>
        </w:rPr>
        <w:t>р?» («что делаете?»), имена прилагательные, отвечающие на вопросы «мĕнле?» («какой?», «какая?», «какое?», «какие?»), «мĕн тĕслĕ?» («какого цвета?»), имена числительные, отвечающие на вопросы «миçе?» («сколько?»), «миçемĕш?» («который?»);</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различать </w:t>
      </w:r>
      <w:r w:rsidRPr="000C61C1">
        <w:rPr>
          <w:rFonts w:ascii="Times New Roman" w:hAnsi="Times New Roman"/>
          <w:bCs/>
          <w:sz w:val="24"/>
          <w:szCs w:val="24"/>
        </w:rPr>
        <w:t>полные и краткие формы количественных числительных («иккĕ» («</w:t>
      </w:r>
      <w:r w:rsidR="00E91A22" w:rsidRPr="000C61C1">
        <w:rPr>
          <w:rFonts w:ascii="Times New Roman" w:hAnsi="Times New Roman"/>
          <w:bCs/>
          <w:sz w:val="24"/>
          <w:szCs w:val="24"/>
        </w:rPr>
        <w:t>два»), «икĕ кушак» («две кошки»</w:t>
      </w:r>
      <w:r w:rsidRPr="000C61C1">
        <w:rPr>
          <w:rFonts w:ascii="Times New Roman" w:hAnsi="Times New Roman"/>
          <w:bCs/>
          <w:sz w:val="24"/>
          <w:szCs w:val="24"/>
        </w:rPr>
        <w:t xml:space="preserve">), </w:t>
      </w:r>
      <w:r w:rsidRPr="000C61C1">
        <w:rPr>
          <w:rFonts w:ascii="Times New Roman" w:hAnsi="Times New Roman"/>
          <w:sz w:val="24"/>
          <w:szCs w:val="24"/>
        </w:rPr>
        <w:t>личные местоимения «эпĕ» («я»), «эсĕ» («ты»), «вăл» («он», «она», «оно»), «эпир» («мы»), «эсир» («вы»), «вĕсем» («они»), личные местоимения «эпĕ», «эсĕ» в форме притяжательного падежа («</w:t>
      </w:r>
      <w:r w:rsidRPr="000C61C1">
        <w:rPr>
          <w:rFonts w:ascii="Times New Roman" w:eastAsia="@Arial Unicode MS" w:hAnsi="Times New Roman"/>
          <w:sz w:val="24"/>
          <w:szCs w:val="24"/>
        </w:rPr>
        <w:t xml:space="preserve">манăн» («мой», «моя», «мое»), </w:t>
      </w:r>
      <w:r w:rsidR="00E91A22" w:rsidRPr="000C61C1">
        <w:rPr>
          <w:rFonts w:ascii="Times New Roman" w:eastAsia="@Arial Unicode MS" w:hAnsi="Times New Roman"/>
          <w:sz w:val="24"/>
          <w:szCs w:val="24"/>
        </w:rPr>
        <w:t>«санăн» («твой», «твоя», «твое»</w:t>
      </w:r>
      <w:r w:rsidRPr="000C61C1">
        <w:rPr>
          <w:rFonts w:ascii="Times New Roman" w:eastAsia="@Arial Unicode MS" w:hAnsi="Times New Roman"/>
          <w:sz w:val="24"/>
          <w:szCs w:val="24"/>
        </w:rPr>
        <w:t>), указательное местоимение «ку» («этот», «эта», «это»), наречия, отвечающие на вопрос «хăçан» («когда?»),</w:t>
      </w:r>
      <w:r w:rsidRPr="000C61C1">
        <w:rPr>
          <w:rFonts w:ascii="Times New Roman" w:hAnsi="Times New Roman"/>
          <w:bCs/>
          <w:color w:val="C00000"/>
          <w:sz w:val="24"/>
          <w:szCs w:val="24"/>
        </w:rPr>
        <w:t xml:space="preserve"> </w:t>
      </w:r>
      <w:r w:rsidRPr="000C61C1">
        <w:rPr>
          <w:rFonts w:ascii="Times New Roman" w:hAnsi="Times New Roman"/>
          <w:bCs/>
          <w:sz w:val="24"/>
          <w:szCs w:val="24"/>
        </w:rPr>
        <w:t>падежные формы имен существительных, употребляющиеся в роли послелогов, «айĕнче» («под»), «хушшинче» («между»), «çинче» («на»), «çинчен» («с», «со», «про»), «умĕнче» («перед», «у»)</w:t>
      </w:r>
      <w:r w:rsidRPr="000C61C1">
        <w:rPr>
          <w:rFonts w:ascii="Times New Roman" w:eastAsia="@Arial Unicode MS" w:hAnsi="Times New Roman"/>
          <w:sz w:val="24"/>
          <w:szCs w:val="24"/>
        </w:rPr>
        <w:t>;</w:t>
      </w:r>
    </w:p>
    <w:p w:rsidR="00992485" w:rsidRPr="000C61C1" w:rsidRDefault="00992485" w:rsidP="000C61C1">
      <w:pPr>
        <w:widowControl/>
        <w:tabs>
          <w:tab w:val="left" w:pos="1134"/>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различать слово, словосочетание, предложение, определять границы предложений.</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10.4. Предметные результаты изучения родного (чувашского) языка.</w:t>
      </w:r>
      <w:r w:rsidR="00933CAF" w:rsidRPr="000C61C1">
        <w:rPr>
          <w:rFonts w:ascii="Times New Roman" w:hAnsi="Times New Roman"/>
          <w:sz w:val="24"/>
          <w:szCs w:val="24"/>
        </w:rPr>
        <w:t xml:space="preserve"> </w:t>
      </w:r>
      <w:r w:rsidR="00992485" w:rsidRPr="000C61C1">
        <w:rPr>
          <w:rFonts w:ascii="Times New Roman" w:hAnsi="Times New Roman"/>
          <w:sz w:val="24"/>
          <w:szCs w:val="24"/>
        </w:rPr>
        <w:t>К концу обучения во 2 классе обучающийся научится: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понимать на слух речь учителя и </w:t>
      </w:r>
      <w:r w:rsidR="00546BBC" w:rsidRPr="000C61C1">
        <w:rPr>
          <w:rFonts w:ascii="Times New Roman" w:eastAsia="Times New Roman" w:hAnsi="Times New Roman"/>
          <w:sz w:val="24"/>
          <w:szCs w:val="24"/>
          <w:lang w:eastAsia="ru-RU"/>
        </w:rPr>
        <w:t>других обучающихся</w:t>
      </w:r>
      <w:r w:rsidRPr="000C61C1">
        <w:rPr>
          <w:rFonts w:ascii="Times New Roman" w:eastAsia="Times New Roman" w:hAnsi="Times New Roman"/>
          <w:sz w:val="24"/>
          <w:szCs w:val="24"/>
          <w:lang w:eastAsia="ru-RU"/>
        </w:rPr>
        <w:t xml:space="preserve"> при непосредственном общении, вербально и невербально реагировать на услышанное;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0C61C1">
        <w:rPr>
          <w:rFonts w:ascii="Times New Roman" w:eastAsia="Times New Roman" w:hAnsi="Times New Roman"/>
          <w:sz w:val="24"/>
          <w:szCs w:val="24"/>
          <w:lang w:eastAsia="ru-RU"/>
        </w:rPr>
        <w:t>воспринимать на слух аудиотекст и понимать основное содержание небольших сообщений, построенных на изученном языковом материале;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вести элементарный этикетный диалог, диалог-расспрос (вопрос-ответ)</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диалог-побуждение к действию, соблюдая нормы речевого этикета;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монологические высказывания на темы, предусмотренные программой (рассказывать о себе, семье, друзьях), описывать животное, предмет;</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и характеризовать гласные и согласные звуки, находить в тексте слова с заданным звуком, устанавливать количество и последовательность звуков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слове, сравнивать звуки чувашского и русского языков;</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членить слова на слоги, определять количество слогов в слове, соблюдать правильное ударение в изолированном слове;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последовательность букв в алфавите, пользоваться чувашским алфавитом для упорядочивания слов и поиска нужной информации;</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вслух небольшие тексты, построенные на изученном языковом материале, с соблюдением правил произношения и интонирования;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про себя и понимать содержание небольших текстов, построенных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знакомом языковом материале, содержащих небольшое количество новых слов, читать про себя и находить в тексте нужную информацию;</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владеть техникой письма, списывать слова, предложения, тексты, выписывать из текста слова, словосочетания, предложения, делать подписи к картинкам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пояснением, что на них изображено</w:t>
      </w:r>
      <w:r w:rsidRPr="000C61C1">
        <w:rPr>
          <w:rFonts w:ascii="Times New Roman" w:eastAsia="@Arial Unicode MS" w:hAnsi="Times New Roman"/>
          <w:sz w:val="24"/>
          <w:szCs w:val="24"/>
        </w:rPr>
        <w:t>;</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графически и каллиграфически корректно все буквы чувашского алфавита;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основные правила чтения, читать и писать изученные слова чувашского языка;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правила правописания (в о</w:t>
      </w:r>
      <w:r w:rsidR="006C4779" w:rsidRPr="000C61C1">
        <w:rPr>
          <w:rFonts w:ascii="Times New Roman" w:eastAsia="Times New Roman" w:hAnsi="Times New Roman"/>
          <w:sz w:val="24"/>
          <w:szCs w:val="24"/>
          <w:lang w:eastAsia="ru-RU"/>
        </w:rPr>
        <w:t>бъём</w:t>
      </w:r>
      <w:r w:rsidRPr="000C61C1">
        <w:rPr>
          <w:rFonts w:ascii="Times New Roman" w:eastAsia="Times New Roman" w:hAnsi="Times New Roman"/>
          <w:sz w:val="24"/>
          <w:szCs w:val="24"/>
          <w:lang w:eastAsia="ru-RU"/>
        </w:rPr>
        <w:t>е содержания курса), определять написание слов по словарю учебника или орфографическому словарю;</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изученные правила пунктуации, находить и исправлять пунктуационные ошибки в собственном и предложенном текстах;</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выделять в словах корень и аффиксы, сравнивать слова, связанные отношениями производности, объяснять, какое слово от какого слова образовано, находить и использовать нужный словообразовательный аффикс;</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различать типы предложений по цели высказывания и эмоциональной окраске, правильно интонировать повествовательные, побудительные, вопросительные, восклицательные и </w:t>
      </w:r>
      <w:r w:rsidRPr="000C61C1">
        <w:rPr>
          <w:rFonts w:ascii="Times New Roman" w:hAnsi="Times New Roman"/>
          <w:bCs/>
          <w:sz w:val="24"/>
          <w:szCs w:val="24"/>
        </w:rPr>
        <w:t>невосклицательные</w:t>
      </w:r>
      <w:r w:rsidRPr="000C61C1">
        <w:rPr>
          <w:rFonts w:ascii="Times New Roman" w:eastAsia="Times New Roman" w:hAnsi="Times New Roman"/>
          <w:sz w:val="24"/>
          <w:szCs w:val="24"/>
          <w:lang w:eastAsia="ru-RU"/>
        </w:rPr>
        <w:t xml:space="preserve"> предложения;</w:t>
      </w:r>
    </w:p>
    <w:p w:rsidR="00992485" w:rsidRPr="000C61C1" w:rsidRDefault="00992485" w:rsidP="000C61C1">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в речи этикетные клише;</w:t>
      </w:r>
    </w:p>
    <w:p w:rsidR="00992485" w:rsidRPr="000C61C1" w:rsidRDefault="00992485" w:rsidP="000C61C1">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классифицировать слова по тематическому принципу, находить синонимы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антонимы, оперировать в процессе общения активной лексикой, использовать двуязычные словари для определения значений слов;</w:t>
      </w:r>
    </w:p>
    <w:p w:rsidR="00992485" w:rsidRPr="000C61C1" w:rsidRDefault="00992485" w:rsidP="000C61C1">
      <w:pPr>
        <w:widowControl/>
        <w:shd w:val="clear" w:color="auto" w:fill="FFFFFF"/>
        <w:tabs>
          <w:tab w:val="left" w:pos="0"/>
          <w:tab w:val="left" w:pos="1134"/>
        </w:tabs>
        <w:autoSpaceDE w:val="0"/>
        <w:spacing w:after="0" w:line="240" w:lineRule="auto"/>
        <w:ind w:firstLine="709"/>
        <w:jc w:val="both"/>
        <w:rPr>
          <w:rFonts w:ascii="Times New Roman" w:hAnsi="Times New Roman"/>
          <w:bCs/>
          <w:i/>
          <w:sz w:val="24"/>
          <w:szCs w:val="24"/>
        </w:rPr>
      </w:pPr>
      <w:r w:rsidRPr="000C61C1">
        <w:rPr>
          <w:rFonts w:ascii="Times New Roman" w:eastAsia="Times New Roman" w:hAnsi="Times New Roman"/>
          <w:sz w:val="24"/>
          <w:szCs w:val="24"/>
          <w:lang w:eastAsia="ru-RU"/>
        </w:rPr>
        <w:t xml:space="preserve">распознавать в тексте и употреблять в речевой практике изученные части речи: существительные в единственном и множественном числе, </w:t>
      </w:r>
      <w:r w:rsidRPr="000C61C1">
        <w:rPr>
          <w:rFonts w:ascii="Times New Roman" w:hAnsi="Times New Roman"/>
          <w:bCs/>
          <w:sz w:val="24"/>
          <w:szCs w:val="24"/>
        </w:rPr>
        <w:t>падежные формы существительных, глаголы изъявительного наклонения в настоящем, прошедшем</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 будущем времени, личные формы глаголов повелительного наклонения, неспрягаемые формы глагола: причастия с аффиксами </w:t>
      </w:r>
      <w:r w:rsidRPr="000C61C1">
        <w:rPr>
          <w:rFonts w:ascii="Times New Roman" w:hAnsi="Times New Roman"/>
          <w:bCs/>
          <w:iCs/>
          <w:sz w:val="24"/>
          <w:szCs w:val="24"/>
        </w:rPr>
        <w:t>-нă (-нĕ), -ас (-ес), форму инфинитива с аффиксом -ма (-ме), деепричастия с аффиксами -са (-се), -сан (-сен), личные, указательные, вопросительные м</w:t>
      </w:r>
      <w:r w:rsidRPr="000C61C1">
        <w:rPr>
          <w:rFonts w:ascii="Times New Roman" w:hAnsi="Times New Roman"/>
          <w:bCs/>
          <w:sz w:val="24"/>
          <w:szCs w:val="24"/>
        </w:rPr>
        <w:t>естоимения, прилагательные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в сравнительной и превосходной степени, количественные и порядковые числительные до 100, наиболее употребительные наречия времени и степени;</w:t>
      </w:r>
    </w:p>
    <w:p w:rsidR="00992485" w:rsidRPr="000C61C1" w:rsidRDefault="00992485" w:rsidP="000C61C1">
      <w:pPr>
        <w:widowControl/>
        <w:shd w:val="clear" w:color="auto" w:fill="FFFFFF"/>
        <w:tabs>
          <w:tab w:val="left" w:pos="0"/>
          <w:tab w:val="left" w:pos="1134"/>
        </w:tabs>
        <w:autoSpaceDE w:val="0"/>
        <w:spacing w:after="0" w:line="240" w:lineRule="auto"/>
        <w:ind w:firstLine="709"/>
        <w:jc w:val="both"/>
        <w:rPr>
          <w:rFonts w:ascii="Times New Roman" w:hAnsi="Times New Roman"/>
          <w:bCs/>
          <w:i/>
          <w:sz w:val="24"/>
          <w:szCs w:val="24"/>
        </w:rPr>
      </w:pPr>
      <w:r w:rsidRPr="000C61C1">
        <w:rPr>
          <w:rFonts w:ascii="Times New Roman" w:hAnsi="Times New Roman"/>
          <w:bCs/>
          <w:sz w:val="24"/>
          <w:szCs w:val="24"/>
        </w:rPr>
        <w:t>характеризовать особенности сочетания имен прилагательных с именами существительными в чувашском языке;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hAnsi="Times New Roman"/>
          <w:bCs/>
          <w:sz w:val="24"/>
          <w:szCs w:val="24"/>
        </w:rPr>
        <w:t>использовать в речи падежные формы имен существительных, употребляющиеся в роли послелогов: «айĕнче» («под»), «хушшинче» («между»), «çинче» («на»), «çинчен» («с», «со», «про»), послелог «валли»;</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употреблять в речи предложения, различные по цели высказывания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интонации (повествовательные, вопросительные, побудительные, восклицательные);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главные члены предложения по вопросам.</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10.5. Предметные результаты изучения родного (чувашского) языка.</w:t>
      </w:r>
      <w:r w:rsidR="00933CAF" w:rsidRPr="000C61C1">
        <w:rPr>
          <w:rFonts w:ascii="Times New Roman" w:hAnsi="Times New Roman"/>
          <w:sz w:val="24"/>
          <w:szCs w:val="24"/>
        </w:rPr>
        <w:t xml:space="preserve"> </w:t>
      </w:r>
      <w:r w:rsidR="00992485" w:rsidRPr="000C61C1">
        <w:rPr>
          <w:rFonts w:ascii="Times New Roman" w:hAnsi="Times New Roman"/>
          <w:sz w:val="24"/>
          <w:szCs w:val="24"/>
        </w:rPr>
        <w:t>К концу обучения в 3 классе обучающийся научится: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воспринимать на слух аудиотекст и понимать основное содержание небольших сообщений, рассказов, сказок, построенных на изученном языковом материале;</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lang w:eastAsia="ru-RU"/>
        </w:rPr>
      </w:pPr>
      <w:r w:rsidRPr="000C61C1">
        <w:rPr>
          <w:rFonts w:ascii="Times New Roman" w:eastAsia="Times New Roman" w:hAnsi="Times New Roman"/>
          <w:bCs/>
          <w:sz w:val="24"/>
          <w:szCs w:val="24"/>
          <w:lang w:eastAsia="ru-RU"/>
        </w:rPr>
        <w:t>определять последовательность событий в услышанном и (или) прочитанном тексте, выделять главную и второстепенную информацию, определять цель речевого высказывания;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вести элементарный этикетный диалог, диалог-расспрос (вопрос-ответ)</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диалог-побуждение к действию (</w:t>
      </w:r>
      <w:r w:rsidRPr="000C61C1">
        <w:rPr>
          <w:rFonts w:ascii="Times New Roman" w:eastAsia="@Arial Unicode MS" w:hAnsi="Times New Roman"/>
          <w:sz w:val="24"/>
          <w:szCs w:val="24"/>
        </w:rPr>
        <w:t>обращение к собеседнику с просьбой, приглашение собеседника к совместной деятельности)</w:t>
      </w:r>
      <w:r w:rsidRPr="000C61C1">
        <w:rPr>
          <w:rFonts w:ascii="Times New Roman" w:eastAsia="Times New Roman" w:hAnsi="Times New Roman"/>
          <w:sz w:val="24"/>
          <w:szCs w:val="24"/>
          <w:lang w:eastAsia="ru-RU"/>
        </w:rPr>
        <w:t>, соблюдая нормы речевого этикета, оперировать в процессе общения активной лексикой;</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монологические высказывания на темы, предусмотренные программой (рассказывать о своей школе, семье, любимой еде, хобби), описывать человека, животное, предмет, картинку;</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Arial Unicode MS" w:hAnsi="Times New Roman"/>
          <w:iCs/>
          <w:sz w:val="24"/>
          <w:szCs w:val="24"/>
        </w:rPr>
        <w:t>читать наизусть небольшие произведения детского фольклора и литературные произведения, а также другие</w:t>
      </w:r>
      <w:r w:rsidRPr="000C61C1">
        <w:rPr>
          <w:rFonts w:ascii="Times New Roman" w:eastAsia="Times New Roman" w:hAnsi="Times New Roman"/>
          <w:sz w:val="24"/>
          <w:szCs w:val="24"/>
          <w:lang w:eastAsia="ru-RU"/>
        </w:rPr>
        <w:t xml:space="preserve"> небольшие тексты, построенные на изученном языковом материале, с соблюдением правил произношения и интонирования;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про себя и понимать содержание небольших текстов, построенных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знакомом языковом материале, содержащих некоторые новые слова, находить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них нужную информацию, отвечать на вопросы по содержанию;</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делить текст на смысловые части, устанавливать последовательность событий в тексте, пересказывать содержание прочитанного текста </w:t>
      </w:r>
      <w:r w:rsidR="00B060BF" w:rsidRPr="000C61C1">
        <w:rPr>
          <w:rFonts w:ascii="Times New Roman" w:eastAsia="@Arial Unicode MS" w:hAnsi="Times New Roman"/>
          <w:sz w:val="24"/>
          <w:szCs w:val="24"/>
        </w:rPr>
        <w:t xml:space="preserve">с использованием </w:t>
      </w:r>
      <w:r w:rsidRPr="000C61C1">
        <w:rPr>
          <w:rFonts w:ascii="Times New Roman" w:eastAsia="Times New Roman" w:hAnsi="Times New Roman"/>
          <w:sz w:val="24"/>
          <w:szCs w:val="24"/>
          <w:lang w:eastAsia="ru-RU"/>
        </w:rPr>
        <w:t>ключевы</w:t>
      </w:r>
      <w:r w:rsidR="00B060BF"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слов, вопрос</w:t>
      </w:r>
      <w:r w:rsidR="00B060BF" w:rsidRPr="000C61C1">
        <w:rPr>
          <w:rFonts w:ascii="Times New Roman" w:eastAsia="Times New Roman" w:hAnsi="Times New Roman"/>
          <w:sz w:val="24"/>
          <w:szCs w:val="24"/>
          <w:lang w:eastAsia="ru-RU"/>
        </w:rPr>
        <w:t>ов</w:t>
      </w:r>
      <w:r w:rsidRPr="000C61C1">
        <w:rPr>
          <w:rFonts w:ascii="Times New Roman" w:eastAsia="Times New Roman" w:hAnsi="Times New Roman"/>
          <w:sz w:val="24"/>
          <w:szCs w:val="24"/>
          <w:lang w:eastAsia="ru-RU"/>
        </w:rPr>
        <w:t>, план</w:t>
      </w:r>
      <w:r w:rsidR="00B060BF" w:rsidRPr="000C61C1">
        <w:rPr>
          <w:rFonts w:ascii="Times New Roman" w:eastAsia="Times New Roman" w:hAnsi="Times New Roman"/>
          <w:sz w:val="24"/>
          <w:szCs w:val="24"/>
          <w:lang w:eastAsia="ru-RU"/>
        </w:rPr>
        <w:t>а</w:t>
      </w:r>
      <w:r w:rsidRPr="000C61C1">
        <w:rPr>
          <w:rFonts w:ascii="Times New Roman" w:eastAsia="Times New Roman" w:hAnsi="Times New Roman"/>
          <w:sz w:val="24"/>
          <w:szCs w:val="24"/>
          <w:lang w:eastAsia="ru-RU"/>
        </w:rPr>
        <w:t xml:space="preserve"> и (или) иллюстраци</w:t>
      </w:r>
      <w:r w:rsidR="00B060BF" w:rsidRPr="000C61C1">
        <w:rPr>
          <w:rFonts w:ascii="Times New Roman" w:eastAsia="Times New Roman" w:hAnsi="Times New Roman"/>
          <w:sz w:val="24"/>
          <w:szCs w:val="24"/>
          <w:lang w:eastAsia="ru-RU"/>
        </w:rPr>
        <w:t>й</w:t>
      </w:r>
      <w:r w:rsidRPr="000C61C1">
        <w:rPr>
          <w:rFonts w:ascii="Times New Roman" w:eastAsia="Times New Roman" w:hAnsi="Times New Roman"/>
          <w:sz w:val="24"/>
          <w:szCs w:val="24"/>
          <w:lang w:eastAsia="ru-RU"/>
        </w:rPr>
        <w:t>, прогнозировать содержание текста для чтения на основе заголовка;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bookmarkStart w:id="13" w:name="_Hlk104623749"/>
      <w:r w:rsidRPr="000C61C1">
        <w:rPr>
          <w:rFonts w:ascii="Times New Roman" w:eastAsia="Times New Roman" w:hAnsi="Times New Roman"/>
          <w:sz w:val="24"/>
          <w:szCs w:val="24"/>
          <w:lang w:eastAsia="ru-RU"/>
        </w:rPr>
        <w:t>списывать слова, предложения из текстов в соответствии с решаемой учебной задачей, списывать текст</w:t>
      </w:r>
      <w:bookmarkEnd w:id="13"/>
      <w:r w:rsidRPr="000C61C1">
        <w:rPr>
          <w:rFonts w:ascii="Times New Roman" w:eastAsia="Times New Roman" w:hAnsi="Times New Roman"/>
          <w:sz w:val="24"/>
          <w:szCs w:val="24"/>
          <w:lang w:eastAsia="ru-RU"/>
        </w:rPr>
        <w:t>, вставлять в предложения пропущенные слова;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текст из разрозненных предложений, озаглавливать текст</w:t>
      </w:r>
      <w:r w:rsidR="00933CAF" w:rsidRPr="000C61C1">
        <w:rPr>
          <w:rFonts w:ascii="Times New Roman" w:eastAsia="Times New Roman" w:hAnsi="Times New Roman"/>
          <w:sz w:val="24"/>
          <w:szCs w:val="24"/>
          <w:lang w:eastAsia="ru-RU"/>
        </w:rPr>
        <w:t xml:space="preserve"> </w:t>
      </w:r>
      <w:r w:rsidR="00B060BF" w:rsidRPr="000C61C1">
        <w:rPr>
          <w:rFonts w:ascii="Times New Roman" w:eastAsia="@Arial Unicode MS" w:hAnsi="Times New Roman"/>
          <w:sz w:val="24"/>
          <w:szCs w:val="24"/>
        </w:rPr>
        <w:t xml:space="preserve">с использованием </w:t>
      </w:r>
      <w:r w:rsidRPr="000C61C1">
        <w:rPr>
          <w:rFonts w:ascii="Times New Roman" w:eastAsia="Times New Roman" w:hAnsi="Times New Roman"/>
          <w:sz w:val="24"/>
          <w:szCs w:val="24"/>
          <w:lang w:eastAsia="ru-RU"/>
        </w:rPr>
        <w:t>тем</w:t>
      </w:r>
      <w:r w:rsidR="00B060BF" w:rsidRPr="000C61C1">
        <w:rPr>
          <w:rFonts w:ascii="Times New Roman" w:eastAsia="Times New Roman" w:hAnsi="Times New Roman"/>
          <w:sz w:val="24"/>
          <w:szCs w:val="24"/>
          <w:lang w:eastAsia="ru-RU"/>
        </w:rPr>
        <w:t>ы</w:t>
      </w:r>
      <w:r w:rsidRPr="000C61C1">
        <w:rPr>
          <w:rFonts w:ascii="Times New Roman" w:eastAsia="Times New Roman" w:hAnsi="Times New Roman"/>
          <w:sz w:val="24"/>
          <w:szCs w:val="24"/>
          <w:lang w:eastAsia="ru-RU"/>
        </w:rPr>
        <w:t xml:space="preserve"> или основн</w:t>
      </w:r>
      <w:r w:rsidR="00B060BF"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xml:space="preserve"> мысл</w:t>
      </w:r>
      <w:r w:rsidR="00B060BF"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составлять план к заданным текстам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 помощью учителя, составлять </w:t>
      </w:r>
      <w:r w:rsidR="00B060BF" w:rsidRPr="000C61C1">
        <w:rPr>
          <w:rFonts w:ascii="Times New Roman" w:eastAsia="@Arial Unicode MS" w:hAnsi="Times New Roman"/>
          <w:sz w:val="24"/>
          <w:szCs w:val="24"/>
        </w:rPr>
        <w:t xml:space="preserve">с использованием </w:t>
      </w:r>
      <w:r w:rsidRPr="000C61C1">
        <w:rPr>
          <w:rFonts w:ascii="Times New Roman" w:eastAsia="Times New Roman" w:hAnsi="Times New Roman"/>
          <w:sz w:val="24"/>
          <w:szCs w:val="24"/>
          <w:lang w:eastAsia="ru-RU"/>
        </w:rPr>
        <w:t>образ</w:t>
      </w:r>
      <w:r w:rsidR="00B060BF" w:rsidRPr="000C61C1">
        <w:rPr>
          <w:rFonts w:ascii="Times New Roman" w:eastAsia="Times New Roman" w:hAnsi="Times New Roman"/>
          <w:sz w:val="24"/>
          <w:szCs w:val="24"/>
          <w:lang w:eastAsia="ru-RU"/>
        </w:rPr>
        <w:t>ца</w:t>
      </w:r>
      <w:r w:rsidRPr="000C61C1">
        <w:rPr>
          <w:rFonts w:ascii="Times New Roman" w:eastAsia="Times New Roman" w:hAnsi="Times New Roman"/>
          <w:sz w:val="24"/>
          <w:szCs w:val="24"/>
          <w:lang w:eastAsia="ru-RU"/>
        </w:rPr>
        <w:t xml:space="preserve"> короткие поздравления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праздникам;</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изученные правила орфографии и пунктуации (в о</w:t>
      </w:r>
      <w:r w:rsidR="006C4779" w:rsidRPr="000C61C1">
        <w:rPr>
          <w:rFonts w:ascii="Times New Roman" w:eastAsia="Times New Roman" w:hAnsi="Times New Roman"/>
          <w:sz w:val="24"/>
          <w:szCs w:val="24"/>
          <w:lang w:eastAsia="ru-RU"/>
        </w:rPr>
        <w:t>бъём</w:t>
      </w:r>
      <w:r w:rsidRPr="000C61C1">
        <w:rPr>
          <w:rFonts w:ascii="Times New Roman" w:eastAsia="Times New Roman" w:hAnsi="Times New Roman"/>
          <w:sz w:val="24"/>
          <w:szCs w:val="24"/>
          <w:lang w:eastAsia="ru-RU"/>
        </w:rPr>
        <w:t>е содержания курса), определять написание слов по словарю учебного пособия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орфографическому словарю, находить и исправлять пунктуационные ошибки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собственном и предложенном текстах;</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выделять в словах корень и аффиксы, сравнивать слова, связанные отношениями производности, объяснять изученные принципы чувашского словообразования, находить словообразовательные аффиксы;</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правильно употреблять в речи слова с учетом их лексической сочетаемости, классифицировать слова по тематическому принципу, подбирать синонимы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антонимы к заданным словам;</w:t>
      </w:r>
    </w:p>
    <w:p w:rsidR="00992485" w:rsidRPr="000C61C1" w:rsidRDefault="00992485" w:rsidP="000C61C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bCs/>
          <w:iCs/>
          <w:sz w:val="24"/>
          <w:szCs w:val="24"/>
        </w:rPr>
      </w:pPr>
      <w:r w:rsidRPr="000C61C1">
        <w:rPr>
          <w:rFonts w:ascii="Times New Roman" w:eastAsia="Times New Roman" w:hAnsi="Times New Roman"/>
          <w:sz w:val="24"/>
          <w:szCs w:val="24"/>
          <w:lang w:eastAsia="ru-RU"/>
        </w:rPr>
        <w:t xml:space="preserve">распознавать в тексте и употреблять изученные части речи: </w:t>
      </w:r>
      <w:r w:rsidRPr="000C61C1">
        <w:rPr>
          <w:rFonts w:ascii="Times New Roman" w:hAnsi="Times New Roman"/>
          <w:bCs/>
          <w:sz w:val="24"/>
          <w:szCs w:val="24"/>
        </w:rPr>
        <w:t>падежные формы имен существительных в единственном и множественном числе, формы принадлежности имен существительных, глаголы изъявительного наклонения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настоящем, прошедшем и будущем времени, глаголы повелительного наклонения в утвердительной и отрицательной формах</w:t>
      </w:r>
      <w:r w:rsidRPr="000C61C1">
        <w:rPr>
          <w:rFonts w:ascii="Times New Roman" w:hAnsi="Times New Roman"/>
          <w:sz w:val="24"/>
          <w:szCs w:val="24"/>
        </w:rPr>
        <w:t xml:space="preserve">, неспрягаемые формы глагола: причастия с аффиксами </w:t>
      </w:r>
      <w:r w:rsidRPr="000C61C1">
        <w:rPr>
          <w:rFonts w:ascii="Times New Roman" w:hAnsi="Times New Roman"/>
          <w:iCs/>
          <w:sz w:val="24"/>
          <w:szCs w:val="24"/>
        </w:rPr>
        <w:t>-нă (-нĕ), -ас (-ес), инфинитив с аффиксом -ма (-ме), деепричастия</w:t>
      </w:r>
      <w:r w:rsidR="00933CAF" w:rsidRPr="000C61C1">
        <w:rPr>
          <w:rFonts w:ascii="Times New Roman" w:hAnsi="Times New Roman"/>
          <w:iCs/>
          <w:sz w:val="24"/>
          <w:szCs w:val="24"/>
        </w:rPr>
        <w:t xml:space="preserve"> </w:t>
      </w:r>
      <w:r w:rsidRPr="000C61C1">
        <w:rPr>
          <w:rFonts w:ascii="Times New Roman" w:hAnsi="Times New Roman"/>
          <w:iCs/>
          <w:sz w:val="24"/>
          <w:szCs w:val="24"/>
        </w:rPr>
        <w:t>с аффиксами -са (-се), -сан (-сен);</w:t>
      </w:r>
    </w:p>
    <w:p w:rsidR="00992485" w:rsidRPr="000C61C1" w:rsidRDefault="00992485" w:rsidP="000C61C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bCs/>
          <w:sz w:val="24"/>
          <w:szCs w:val="24"/>
        </w:rPr>
      </w:pPr>
      <w:r w:rsidRPr="000C61C1">
        <w:rPr>
          <w:rFonts w:ascii="Times New Roman" w:hAnsi="Times New Roman"/>
          <w:sz w:val="24"/>
          <w:szCs w:val="24"/>
        </w:rPr>
        <w:t xml:space="preserve">образовывать </w:t>
      </w:r>
      <w:r w:rsidRPr="000C61C1">
        <w:rPr>
          <w:rFonts w:ascii="Times New Roman" w:hAnsi="Times New Roman"/>
          <w:bCs/>
          <w:sz w:val="24"/>
          <w:szCs w:val="24"/>
        </w:rPr>
        <w:t>количественные и порядковые числительные до 1000;</w:t>
      </w:r>
    </w:p>
    <w:p w:rsidR="00992485" w:rsidRPr="000C61C1" w:rsidRDefault="00992485" w:rsidP="000C61C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bCs/>
          <w:sz w:val="24"/>
          <w:szCs w:val="24"/>
        </w:rPr>
      </w:pPr>
      <w:r w:rsidRPr="000C61C1">
        <w:rPr>
          <w:rFonts w:ascii="Times New Roman" w:hAnsi="Times New Roman"/>
          <w:sz w:val="24"/>
          <w:szCs w:val="24"/>
        </w:rPr>
        <w:t xml:space="preserve">употреблять в речи </w:t>
      </w:r>
      <w:r w:rsidRPr="000C61C1">
        <w:rPr>
          <w:rFonts w:ascii="Times New Roman" w:hAnsi="Times New Roman"/>
          <w:bCs/>
          <w:sz w:val="24"/>
          <w:szCs w:val="24"/>
        </w:rPr>
        <w:t>прилагательные в сравнительной и превосходной степени, наиболее употребительные наречия времени и степени, союзы «та», «те», «тата» («и»), «анчах» («но»), «мĕншĕн тесен» («потому что»), частицы, междометия;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находить главные члены предложения (подлежащее и сказуемое) по вопросам, определять </w:t>
      </w:r>
      <w:r w:rsidRPr="000C61C1">
        <w:rPr>
          <w:rFonts w:ascii="Times New Roman" w:hAnsi="Times New Roman"/>
          <w:bCs/>
          <w:sz w:val="24"/>
          <w:szCs w:val="24"/>
        </w:rPr>
        <w:t>их место в простом предложении;</w:t>
      </w:r>
    </w:p>
    <w:p w:rsidR="00992485" w:rsidRPr="000C61C1" w:rsidRDefault="00992485" w:rsidP="000C61C1">
      <w:pPr>
        <w:widowControl/>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в тексте предложения с однородными членами.</w:t>
      </w:r>
    </w:p>
    <w:p w:rsidR="00992485" w:rsidRPr="000C61C1" w:rsidRDefault="00D47A2D" w:rsidP="000C61C1">
      <w:pPr>
        <w:widowControl/>
        <w:spacing w:after="0" w:line="240" w:lineRule="auto"/>
        <w:ind w:firstLine="709"/>
        <w:jc w:val="both"/>
        <w:rPr>
          <w:rFonts w:ascii="Times New Roman" w:hAnsi="Times New Roman"/>
          <w:sz w:val="24"/>
          <w:szCs w:val="24"/>
        </w:rPr>
      </w:pPr>
      <w:r w:rsidRPr="000C61C1">
        <w:rPr>
          <w:rFonts w:ascii="Times New Roman" w:hAnsi="Times New Roman"/>
          <w:sz w:val="24"/>
          <w:szCs w:val="24"/>
        </w:rPr>
        <w:t>87.</w:t>
      </w:r>
      <w:r w:rsidR="00992485" w:rsidRPr="000C61C1">
        <w:rPr>
          <w:rFonts w:ascii="Times New Roman" w:hAnsi="Times New Roman"/>
          <w:sz w:val="24"/>
          <w:szCs w:val="24"/>
        </w:rPr>
        <w:t>10.6. Предметные результаты изучения родного (чувашского) языка.</w:t>
      </w:r>
      <w:r w:rsidR="00933CAF" w:rsidRPr="000C61C1">
        <w:rPr>
          <w:rFonts w:ascii="Times New Roman" w:hAnsi="Times New Roman"/>
          <w:sz w:val="24"/>
          <w:szCs w:val="24"/>
        </w:rPr>
        <w:t xml:space="preserve"> </w:t>
      </w:r>
      <w:r w:rsidR="00992485" w:rsidRPr="000C61C1">
        <w:rPr>
          <w:rFonts w:ascii="Times New Roman" w:hAnsi="Times New Roman"/>
          <w:sz w:val="24"/>
          <w:szCs w:val="24"/>
        </w:rPr>
        <w:t>К концу обучения в 4 классе обучающийся научится: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4" w:name="_Hlk102657999"/>
      <w:r w:rsidRPr="000C61C1">
        <w:rPr>
          <w:rFonts w:ascii="Times New Roman" w:eastAsia="Times New Roman" w:hAnsi="Times New Roman"/>
          <w:sz w:val="24"/>
          <w:szCs w:val="24"/>
          <w:lang w:eastAsia="ru-RU"/>
        </w:rPr>
        <w:t>составлять монологические высказывания на темы, предусмотренные программой (рассказывать о своих увлечениях, семье, малой родине, достопримечательностях края), составлять описательные тексты, использовать средства выразительности речи;</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презентовать результаты выполненного небольшого проектного задания;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вслух и про себя небольшие тексты, построенные на изученном языковом материале, с соблюдением правил произношения и интонирования;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в тексте нужную информацию, отвечать на вопросы по содержанию текста, делить текст на смысловые части, устанавливать последовательность событий в тексте, кратко излагать содержание прочитанного (услышанного) текста;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план к заданным текстам с помощью учителя, выписывать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из текста слова, словосочетания, предложения, озаглавливать текст</w:t>
      </w:r>
      <w:r w:rsidR="00933CAF" w:rsidRPr="000C61C1">
        <w:rPr>
          <w:rFonts w:ascii="Times New Roman" w:eastAsia="Times New Roman" w:hAnsi="Times New Roman"/>
          <w:sz w:val="24"/>
          <w:szCs w:val="24"/>
          <w:lang w:eastAsia="ru-RU"/>
        </w:rPr>
        <w:t xml:space="preserve"> </w:t>
      </w:r>
      <w:r w:rsidR="00B060BF" w:rsidRPr="000C61C1">
        <w:rPr>
          <w:rFonts w:ascii="Times New Roman" w:eastAsia="@Arial Unicode MS" w:hAnsi="Times New Roman"/>
          <w:sz w:val="24"/>
          <w:szCs w:val="24"/>
        </w:rPr>
        <w:t xml:space="preserve">с использованием </w:t>
      </w:r>
      <w:r w:rsidRPr="000C61C1">
        <w:rPr>
          <w:rFonts w:ascii="Times New Roman" w:eastAsia="Times New Roman" w:hAnsi="Times New Roman"/>
          <w:sz w:val="24"/>
          <w:szCs w:val="24"/>
          <w:lang w:eastAsia="ru-RU"/>
        </w:rPr>
        <w:t>тем</w:t>
      </w:r>
      <w:r w:rsidR="00B060BF" w:rsidRPr="000C61C1">
        <w:rPr>
          <w:rFonts w:ascii="Times New Roman" w:eastAsia="Times New Roman" w:hAnsi="Times New Roman"/>
          <w:sz w:val="24"/>
          <w:szCs w:val="24"/>
          <w:lang w:eastAsia="ru-RU"/>
        </w:rPr>
        <w:t>ы</w:t>
      </w:r>
      <w:r w:rsidRPr="000C61C1">
        <w:rPr>
          <w:rFonts w:ascii="Times New Roman" w:eastAsia="Times New Roman" w:hAnsi="Times New Roman"/>
          <w:sz w:val="24"/>
          <w:szCs w:val="24"/>
          <w:lang w:eastAsia="ru-RU"/>
        </w:rPr>
        <w:t xml:space="preserve"> или основн</w:t>
      </w:r>
      <w:r w:rsidR="00B060BF"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xml:space="preserve"> мысл</w:t>
      </w:r>
      <w:r w:rsidR="00B060BF"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Arial Unicode MS" w:hAnsi="Times New Roman"/>
          <w:sz w:val="24"/>
          <w:szCs w:val="24"/>
        </w:rPr>
      </w:pPr>
      <w:r w:rsidRPr="000C61C1">
        <w:rPr>
          <w:rFonts w:ascii="Times New Roman" w:eastAsia="Times New Roman" w:hAnsi="Times New Roman"/>
          <w:sz w:val="24"/>
          <w:szCs w:val="24"/>
          <w:lang w:eastAsia="ru-RU"/>
        </w:rPr>
        <w:t>выполнять</w:t>
      </w:r>
      <w:r w:rsidRPr="000C61C1">
        <w:rPr>
          <w:rFonts w:ascii="Times New Roman" w:eastAsia="@Arial Unicode MS" w:hAnsi="Times New Roman"/>
          <w:sz w:val="24"/>
          <w:szCs w:val="24"/>
        </w:rPr>
        <w:t xml:space="preserve"> тестовые задания;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писать </w:t>
      </w:r>
      <w:r w:rsidR="00B060BF" w:rsidRPr="000C61C1">
        <w:rPr>
          <w:rFonts w:ascii="Times New Roman" w:eastAsia="@Arial Unicode MS" w:hAnsi="Times New Roman"/>
          <w:sz w:val="24"/>
          <w:szCs w:val="24"/>
        </w:rPr>
        <w:t xml:space="preserve">с использованием </w:t>
      </w:r>
      <w:r w:rsidRPr="000C61C1">
        <w:rPr>
          <w:rFonts w:ascii="Times New Roman" w:eastAsia="Times New Roman" w:hAnsi="Times New Roman"/>
          <w:sz w:val="24"/>
          <w:szCs w:val="24"/>
          <w:lang w:eastAsia="ru-RU"/>
        </w:rPr>
        <w:t>образ</w:t>
      </w:r>
      <w:r w:rsidR="00B060BF" w:rsidRPr="000C61C1">
        <w:rPr>
          <w:rFonts w:ascii="Times New Roman" w:eastAsia="Times New Roman" w:hAnsi="Times New Roman"/>
          <w:sz w:val="24"/>
          <w:szCs w:val="24"/>
          <w:lang w:eastAsia="ru-RU"/>
        </w:rPr>
        <w:t>ца</w:t>
      </w:r>
      <w:r w:rsidRPr="000C61C1">
        <w:rPr>
          <w:rFonts w:ascii="Times New Roman" w:eastAsia="Times New Roman" w:hAnsi="Times New Roman"/>
          <w:sz w:val="24"/>
          <w:szCs w:val="24"/>
          <w:lang w:eastAsia="ru-RU"/>
        </w:rPr>
        <w:t xml:space="preserve"> короткие сообщения;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правила орфографии и пунктуации (в о</w:t>
      </w:r>
      <w:r w:rsidR="006C4779" w:rsidRPr="000C61C1">
        <w:rPr>
          <w:rFonts w:ascii="Times New Roman" w:eastAsia="Times New Roman" w:hAnsi="Times New Roman"/>
          <w:sz w:val="24"/>
          <w:szCs w:val="24"/>
          <w:lang w:eastAsia="ru-RU"/>
        </w:rPr>
        <w:t>бъём</w:t>
      </w:r>
      <w:r w:rsidRPr="000C61C1">
        <w:rPr>
          <w:rFonts w:ascii="Times New Roman" w:eastAsia="Times New Roman" w:hAnsi="Times New Roman"/>
          <w:sz w:val="24"/>
          <w:szCs w:val="24"/>
          <w:lang w:eastAsia="ru-RU"/>
        </w:rPr>
        <w:t>е содержания курса), определять написание неизученных слов по словарю учебного пособия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орфографическому словарю;</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выделять морфемы в словах, объяснять способы образования слов;</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в тексте слова с заданным звуком, устанавливать количество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последовательность звуков в слове, различать на слух ударные и безударные гласные, сравнивать звуки чувашского и русского языков;</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0C61C1">
        <w:rPr>
          <w:rFonts w:ascii="Times New Roman" w:eastAsia="Times New Roman" w:hAnsi="Times New Roman"/>
          <w:sz w:val="24"/>
          <w:szCs w:val="24"/>
          <w:lang w:eastAsia="ru-RU"/>
        </w:rPr>
        <w:t>делить слова на слоги, определять количество слогов в слове, правильно переносить слова;</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в устной и письменной речи заимствованные слова из русского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иных языков с помощью языковой догадки;</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словари для определения значений слов;</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eastAsia="Times New Roman" w:hAnsi="Times New Roman"/>
          <w:sz w:val="24"/>
          <w:szCs w:val="24"/>
          <w:lang w:eastAsia="ru-RU"/>
        </w:rPr>
        <w:t xml:space="preserve">распознавать в тексте и употреблять в речи изученные части речи: существительные </w:t>
      </w:r>
      <w:r w:rsidRPr="000C61C1">
        <w:rPr>
          <w:rFonts w:ascii="Times New Roman" w:eastAsia="Times New Roman" w:hAnsi="Times New Roman"/>
          <w:sz w:val="24"/>
          <w:szCs w:val="24"/>
        </w:rPr>
        <w:t>в единственном и множественном числе в разных падежных формах и в категории принадлежности</w:t>
      </w:r>
      <w:r w:rsidRPr="000C61C1">
        <w:rPr>
          <w:rFonts w:ascii="Times New Roman" w:hAnsi="Times New Roman"/>
          <w:bCs/>
          <w:sz w:val="24"/>
          <w:szCs w:val="24"/>
        </w:rPr>
        <w:t xml:space="preserve">, </w:t>
      </w:r>
      <w:r w:rsidRPr="000C61C1">
        <w:rPr>
          <w:rFonts w:ascii="Times New Roman" w:eastAsia="Times New Roman" w:hAnsi="Times New Roman"/>
          <w:sz w:val="24"/>
          <w:szCs w:val="24"/>
        </w:rPr>
        <w:t xml:space="preserve">глаголы изъявительного и повелительного наклонений, инфинитивы, причастия и деепричастия, </w:t>
      </w:r>
      <w:r w:rsidRPr="000C61C1">
        <w:rPr>
          <w:rFonts w:ascii="Times New Roman" w:hAnsi="Times New Roman"/>
          <w:bCs/>
          <w:sz w:val="24"/>
          <w:szCs w:val="24"/>
        </w:rPr>
        <w:t>местоимения:</w:t>
      </w:r>
      <w:r w:rsidRPr="000C61C1">
        <w:rPr>
          <w:rFonts w:ascii="Times New Roman" w:eastAsia="Times New Roman" w:hAnsi="Times New Roman"/>
          <w:sz w:val="24"/>
          <w:szCs w:val="24"/>
        </w:rPr>
        <w:t xml:space="preserve"> </w:t>
      </w:r>
      <w:r w:rsidRPr="000C61C1">
        <w:rPr>
          <w:rFonts w:ascii="Times New Roman" w:hAnsi="Times New Roman"/>
          <w:bCs/>
          <w:sz w:val="24"/>
          <w:szCs w:val="24"/>
        </w:rPr>
        <w:t xml:space="preserve">личные, указательные, вопросительные, </w:t>
      </w:r>
      <w:r w:rsidRPr="000C61C1">
        <w:rPr>
          <w:rFonts w:ascii="Times New Roman" w:eastAsia="Times New Roman" w:hAnsi="Times New Roman"/>
          <w:sz w:val="24"/>
          <w:szCs w:val="24"/>
        </w:rPr>
        <w:t>отрицательные («ник</w:t>
      </w:r>
      <w:r w:rsidR="00E91A22" w:rsidRPr="000C61C1">
        <w:rPr>
          <w:rFonts w:ascii="Times New Roman" w:eastAsia="Times New Roman" w:hAnsi="Times New Roman"/>
          <w:sz w:val="24"/>
          <w:szCs w:val="24"/>
        </w:rPr>
        <w:t>ам» («никто»), «нимĕн» («ничто»</w:t>
      </w:r>
      <w:r w:rsidRPr="000C61C1">
        <w:rPr>
          <w:rFonts w:ascii="Times New Roman" w:eastAsia="Times New Roman" w:hAnsi="Times New Roman"/>
          <w:sz w:val="24"/>
          <w:szCs w:val="24"/>
        </w:rPr>
        <w:t>), лично-возвратные («хам» («сам»,</w:t>
      </w:r>
      <w:r w:rsidR="00E91A22" w:rsidRPr="000C61C1">
        <w:rPr>
          <w:rFonts w:ascii="Times New Roman" w:eastAsia="Times New Roman" w:hAnsi="Times New Roman"/>
          <w:sz w:val="24"/>
          <w:szCs w:val="24"/>
        </w:rPr>
        <w:t xml:space="preserve"> «сама»), «хамăр» («сами»</w:t>
      </w:r>
      <w:r w:rsidRPr="000C61C1">
        <w:rPr>
          <w:rFonts w:ascii="Times New Roman" w:eastAsia="Times New Roman" w:hAnsi="Times New Roman"/>
          <w:sz w:val="24"/>
          <w:szCs w:val="24"/>
        </w:rPr>
        <w:t>), неопределенные («такам» («некто»), «темĕн» («нечто»), «темĕнле» («какой-то»), «тахăшĕ» («</w:t>
      </w:r>
      <w:r w:rsidR="00E91A22" w:rsidRPr="000C61C1">
        <w:rPr>
          <w:rFonts w:ascii="Times New Roman" w:eastAsia="Times New Roman" w:hAnsi="Times New Roman"/>
          <w:sz w:val="24"/>
          <w:szCs w:val="24"/>
        </w:rPr>
        <w:t>кто-то»), «темиçе» («несколько»</w:t>
      </w:r>
      <w:r w:rsidRPr="000C61C1">
        <w:rPr>
          <w:rFonts w:ascii="Times New Roman" w:eastAsia="Times New Roman" w:hAnsi="Times New Roman"/>
          <w:sz w:val="24"/>
          <w:szCs w:val="24"/>
        </w:rPr>
        <w:t>)</w:t>
      </w:r>
      <w:r w:rsidRPr="000C61C1">
        <w:rPr>
          <w:rFonts w:ascii="Times New Roman" w:hAnsi="Times New Roman"/>
          <w:bCs/>
          <w:sz w:val="24"/>
          <w:szCs w:val="24"/>
        </w:rPr>
        <w:t>, прилагательные в роли сказуемого</w:t>
      </w:r>
      <w:r w:rsidR="00933CAF" w:rsidRPr="000C61C1">
        <w:rPr>
          <w:rFonts w:ascii="Times New Roman" w:hAnsi="Times New Roman"/>
          <w:bCs/>
          <w:sz w:val="24"/>
          <w:szCs w:val="24"/>
        </w:rPr>
        <w:t xml:space="preserve"> </w:t>
      </w:r>
      <w:r w:rsidRPr="000C61C1">
        <w:rPr>
          <w:rFonts w:ascii="Times New Roman" w:hAnsi="Times New Roman"/>
          <w:bCs/>
          <w:sz w:val="24"/>
          <w:szCs w:val="24"/>
        </w:rPr>
        <w:t>в сравнительной и превосходной степени, количественные (до 1000) и порядковые числительные, полные и краткие формы количественных числительных, наиболее употребительные наречия времени, степени,</w:t>
      </w:r>
      <w:r w:rsidRPr="000C61C1">
        <w:rPr>
          <w:rFonts w:ascii="Times New Roman" w:eastAsia="Times New Roman" w:hAnsi="Times New Roman"/>
          <w:color w:val="0070C0"/>
          <w:sz w:val="24"/>
          <w:szCs w:val="24"/>
        </w:rPr>
        <w:t xml:space="preserve"> </w:t>
      </w:r>
      <w:r w:rsidRPr="000C61C1">
        <w:rPr>
          <w:rFonts w:ascii="Times New Roman" w:eastAsia="Times New Roman" w:hAnsi="Times New Roman"/>
          <w:sz w:val="24"/>
          <w:szCs w:val="24"/>
        </w:rPr>
        <w:t>образа действия, меры и причины</w:t>
      </w:r>
      <w:r w:rsidRPr="000C61C1">
        <w:rPr>
          <w:rFonts w:ascii="Times New Roman" w:hAnsi="Times New Roman"/>
          <w:bCs/>
          <w:sz w:val="24"/>
          <w:szCs w:val="24"/>
        </w:rPr>
        <w:t>, послелоги, союзы, междометия;</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eastAsia="Times New Roman" w:hAnsi="Times New Roman"/>
          <w:sz w:val="24"/>
          <w:szCs w:val="24"/>
        </w:rPr>
        <w:t>объяснять особенности использования форм глаголов, употребляющихся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речи для обозначения действий в будущем и прошедшем времени</w:t>
      </w:r>
      <w:r w:rsidRPr="000C61C1">
        <w:rPr>
          <w:rFonts w:ascii="Times New Roman" w:hAnsi="Times New Roman"/>
          <w:sz w:val="24"/>
          <w:szCs w:val="24"/>
        </w:rPr>
        <w:t>;</w:t>
      </w:r>
    </w:p>
    <w:p w:rsidR="00992485" w:rsidRPr="000C61C1" w:rsidRDefault="00992485" w:rsidP="000C61C1">
      <w:pPr>
        <w:widowControl/>
        <w:tabs>
          <w:tab w:val="left" w:pos="1134"/>
        </w:tabs>
        <w:overflowPunct w:val="0"/>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главные и второстепенные (без деления на виды) члены предложения по вопросу.</w:t>
      </w:r>
      <w:bookmarkEnd w:id="14"/>
    </w:p>
    <w:p w:rsidR="00992485" w:rsidRPr="0029646B" w:rsidRDefault="00D47A2D" w:rsidP="000C61C1">
      <w:pPr>
        <w:pStyle w:val="10"/>
        <w:pBdr>
          <w:bottom w:val="none" w:sz="0" w:space="0" w:color="auto"/>
        </w:pBdr>
        <w:spacing w:before="0" w:line="240" w:lineRule="auto"/>
        <w:ind w:firstLine="708"/>
        <w:jc w:val="both"/>
        <w:rPr>
          <w:b w:val="0"/>
          <w:sz w:val="24"/>
          <w:szCs w:val="24"/>
          <w:lang w:eastAsia="ru-RU"/>
        </w:rPr>
      </w:pPr>
      <w:r w:rsidRPr="0029646B">
        <w:rPr>
          <w:b w:val="0"/>
          <w:sz w:val="24"/>
          <w:szCs w:val="24"/>
          <w:lang w:eastAsia="ru-RU"/>
        </w:rPr>
        <w:t>88.</w:t>
      </w:r>
      <w:r w:rsidR="00374E86" w:rsidRPr="0029646B">
        <w:rPr>
          <w:b w:val="0"/>
          <w:sz w:val="24"/>
          <w:szCs w:val="24"/>
          <w:lang w:eastAsia="ru-RU"/>
        </w:rPr>
        <w:t xml:space="preserve"> </w:t>
      </w:r>
      <w:r w:rsidR="00992485" w:rsidRPr="0029646B">
        <w:rPr>
          <w:b w:val="0"/>
          <w:sz w:val="24"/>
          <w:szCs w:val="24"/>
          <w:lang w:eastAsia="ru-RU"/>
        </w:rPr>
        <w:t>Федеральная рабочая программа по учебному предмету «Государственный (чувашский) язык Чувашской Республики</w:t>
      </w:r>
      <w:r w:rsidR="00A670D7" w:rsidRPr="0029646B">
        <w:rPr>
          <w:b w:val="0"/>
          <w:sz w:val="24"/>
          <w:szCs w:val="24"/>
          <w:lang w:eastAsia="ru-RU"/>
        </w:rPr>
        <w:t xml:space="preserve"> – </w:t>
      </w:r>
      <w:r w:rsidR="00992485" w:rsidRPr="0029646B">
        <w:rPr>
          <w:b w:val="0"/>
          <w:sz w:val="24"/>
          <w:szCs w:val="24"/>
          <w:lang w:eastAsia="ru-RU"/>
        </w:rPr>
        <w:t>Чувашии».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 Федеральная рабочая программа по учебному предмету «Государственный (чувашский) язык Чувашской Республики</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Чувашии» (предметная область «Родной язык и литературное чтение на родном языке») (далее соответственно</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программа по государственному (чувашскому) языку, государственный (чувашский) язык) разработана для обучающихся, не владеющих чувашским языком, и включает пояснительную записку, содержание обучения, планируемые результаты освоения программы по государственному (чувашскому) языку.</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2. Пояснительная записка отражает общие цели изучения государственного (чувашского) языка, место в структуре учебного плана, а также подходы к отбору содержания, к определению планируемых результатов.</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3. Содержание обучения раскрывает содержательные линии,</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которые предлагаются для обязательного изучения в каждом классе на уровне начального общего образования.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4. Планируемые результаты освоения программы по государственному (чувашскому)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 Пояснительная записка.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5.1. Программа по государственному (чувашскому) языку разработана</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с целью оказания методической помощи учителю в создании рабочей программы</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по учебному предмету, ориентированной на современные тенденции в образовании и активные методики обучения.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5.2. Программа </w:t>
      </w:r>
      <w:r w:rsidR="00F845CB" w:rsidRPr="0029646B">
        <w:rPr>
          <w:rFonts w:ascii="Times New Roman" w:eastAsia="Times New Roman" w:hAnsi="Times New Roman"/>
          <w:sz w:val="24"/>
          <w:szCs w:val="24"/>
          <w:lang w:eastAsia="ru-RU"/>
        </w:rPr>
        <w:t xml:space="preserve">по государственному (чувашскому) языку </w:t>
      </w:r>
      <w:r w:rsidR="00992485" w:rsidRPr="0029646B">
        <w:rPr>
          <w:rFonts w:ascii="Times New Roman" w:eastAsia="Times New Roman" w:hAnsi="Times New Roman"/>
          <w:sz w:val="24"/>
          <w:szCs w:val="24"/>
          <w:lang w:eastAsia="ru-RU"/>
        </w:rPr>
        <w:t>предусматривает взаимосвязанное развитие основных видов речевой деятельности: аудирования, говорения, чтения и письма, формирование элементарных коммуникативных навыков на государственном (чувашском) языке, способности и готовности общаться с носителями чувашского языка в устной и письменной форме с учётом речевых возможностей и потребностей обучающихся.</w:t>
      </w:r>
    </w:p>
    <w:p w:rsidR="00992485" w:rsidRPr="0029646B" w:rsidRDefault="00D47A2D" w:rsidP="000C61C1">
      <w:pPr>
        <w:widowControl/>
        <w:tabs>
          <w:tab w:val="left" w:pos="0"/>
          <w:tab w:val="left" w:pos="1134"/>
        </w:tabs>
        <w:spacing w:after="0" w:line="240" w:lineRule="auto"/>
        <w:ind w:firstLine="709"/>
        <w:jc w:val="both"/>
        <w:rPr>
          <w:rFonts w:ascii="Times New Roman" w:eastAsia="Times New Roman" w:hAnsi="Times New Roman"/>
          <w:bCs/>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bCs/>
          <w:sz w:val="24"/>
          <w:szCs w:val="24"/>
          <w:lang w:eastAsia="ru-RU"/>
        </w:rPr>
        <w:t xml:space="preserve">5.3. Изучение </w:t>
      </w:r>
      <w:r w:rsidR="00F845CB" w:rsidRPr="0029646B">
        <w:rPr>
          <w:rFonts w:ascii="Times New Roman" w:eastAsia="Times New Roman" w:hAnsi="Times New Roman"/>
          <w:sz w:val="24"/>
          <w:szCs w:val="24"/>
          <w:lang w:eastAsia="ru-RU"/>
        </w:rPr>
        <w:t>государственного (чувашского) языка</w:t>
      </w:r>
      <w:r w:rsidR="00992485" w:rsidRPr="0029646B">
        <w:rPr>
          <w:rFonts w:ascii="Times New Roman" w:eastAsia="Times New Roman" w:hAnsi="Times New Roman"/>
          <w:bCs/>
          <w:sz w:val="24"/>
          <w:szCs w:val="24"/>
          <w:lang w:eastAsia="ru-RU"/>
        </w:rPr>
        <w:t xml:space="preserve"> направлено</w:t>
      </w:r>
      <w:r w:rsidR="00933CAF" w:rsidRPr="0029646B">
        <w:rPr>
          <w:rFonts w:ascii="Times New Roman" w:eastAsia="Times New Roman" w:hAnsi="Times New Roman"/>
          <w:bCs/>
          <w:sz w:val="24"/>
          <w:szCs w:val="24"/>
          <w:lang w:eastAsia="ru-RU"/>
        </w:rPr>
        <w:t xml:space="preserve"> </w:t>
      </w:r>
      <w:r w:rsidR="00992485" w:rsidRPr="0029646B">
        <w:rPr>
          <w:rFonts w:ascii="Times New Roman" w:eastAsia="Times New Roman" w:hAnsi="Times New Roman"/>
          <w:bCs/>
          <w:sz w:val="24"/>
          <w:szCs w:val="24"/>
          <w:lang w:eastAsia="ru-RU"/>
        </w:rPr>
        <w:t>на осознание обучающимися значимости изучения родного и других языков</w:t>
      </w:r>
      <w:r w:rsidR="00933CAF" w:rsidRPr="0029646B">
        <w:rPr>
          <w:rFonts w:ascii="Times New Roman" w:eastAsia="Times New Roman" w:hAnsi="Times New Roman"/>
          <w:bCs/>
          <w:sz w:val="24"/>
          <w:szCs w:val="24"/>
          <w:lang w:eastAsia="ru-RU"/>
        </w:rPr>
        <w:t xml:space="preserve"> </w:t>
      </w:r>
      <w:r w:rsidR="00992485" w:rsidRPr="0029646B">
        <w:rPr>
          <w:rFonts w:ascii="Times New Roman" w:eastAsia="Times New Roman" w:hAnsi="Times New Roman"/>
          <w:bCs/>
          <w:sz w:val="24"/>
          <w:szCs w:val="24"/>
          <w:lang w:eastAsia="ru-RU"/>
        </w:rPr>
        <w:t>в современном мире, овладение умением осуществлять межличностное</w:t>
      </w:r>
      <w:r w:rsidR="00933CAF" w:rsidRPr="0029646B">
        <w:rPr>
          <w:rFonts w:ascii="Times New Roman" w:eastAsia="Times New Roman" w:hAnsi="Times New Roman"/>
          <w:bCs/>
          <w:sz w:val="24"/>
          <w:szCs w:val="24"/>
          <w:lang w:eastAsia="ru-RU"/>
        </w:rPr>
        <w:t xml:space="preserve"> </w:t>
      </w:r>
      <w:r w:rsidR="00992485" w:rsidRPr="0029646B">
        <w:rPr>
          <w:rFonts w:ascii="Times New Roman" w:eastAsia="Times New Roman" w:hAnsi="Times New Roman"/>
          <w:bCs/>
          <w:sz w:val="24"/>
          <w:szCs w:val="24"/>
          <w:lang w:eastAsia="ru-RU"/>
        </w:rPr>
        <w:t>и межкультурное общение. В процессе овладения г</w:t>
      </w:r>
      <w:r w:rsidR="00992485" w:rsidRPr="0029646B">
        <w:rPr>
          <w:rFonts w:ascii="Times New Roman" w:eastAsia="Times New Roman" w:hAnsi="Times New Roman"/>
          <w:sz w:val="24"/>
          <w:szCs w:val="24"/>
          <w:lang w:eastAsia="ru-RU"/>
        </w:rPr>
        <w:t>осударственным (чувашским) языком</w:t>
      </w:r>
      <w:r w:rsidR="00992485" w:rsidRPr="0029646B">
        <w:rPr>
          <w:rFonts w:ascii="Times New Roman" w:eastAsia="Times New Roman" w:hAnsi="Times New Roman"/>
          <w:bCs/>
          <w:sz w:val="24"/>
          <w:szCs w:val="24"/>
          <w:lang w:eastAsia="ru-RU"/>
        </w:rPr>
        <w:t xml:space="preserve"> обучающиеся получают представление о национально-культурных особенностях региона, о социокультурном портрете Чувашской Республики,</w:t>
      </w:r>
      <w:r w:rsidR="00933CAF" w:rsidRPr="0029646B">
        <w:rPr>
          <w:rFonts w:ascii="Times New Roman" w:eastAsia="Times New Roman" w:hAnsi="Times New Roman"/>
          <w:bCs/>
          <w:sz w:val="24"/>
          <w:szCs w:val="24"/>
          <w:lang w:eastAsia="ru-RU"/>
        </w:rPr>
        <w:t xml:space="preserve"> </w:t>
      </w:r>
      <w:r w:rsidR="00992485" w:rsidRPr="0029646B">
        <w:rPr>
          <w:rFonts w:ascii="Times New Roman" w:eastAsia="Times New Roman" w:hAnsi="Times New Roman"/>
          <w:bCs/>
          <w:sz w:val="24"/>
          <w:szCs w:val="24"/>
          <w:lang w:eastAsia="ru-RU"/>
        </w:rPr>
        <w:t>её символике, культурном наследии, о сходстве и различиях в традициях чувашского и русского народов. Обучающиеся учатся распознавать и употреблять в устной и письменной речи, в ситуациях формального и неформального общения основные нормы речевого этикета (реплики-клише, наиболее распространённую оценочную лексику), представлять родной край и его культуру в форме презентаций, устных сообщений, письменных текстов.</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5.4. Изучение </w:t>
      </w:r>
      <w:r w:rsidR="00992485" w:rsidRPr="0029646B">
        <w:rPr>
          <w:rFonts w:ascii="Times New Roman" w:eastAsia="Times New Roman" w:hAnsi="Times New Roman"/>
          <w:bCs/>
          <w:sz w:val="24"/>
          <w:szCs w:val="24"/>
          <w:lang w:eastAsia="ru-RU"/>
        </w:rPr>
        <w:t>г</w:t>
      </w:r>
      <w:r w:rsidR="00992485" w:rsidRPr="0029646B">
        <w:rPr>
          <w:rFonts w:ascii="Times New Roman" w:eastAsia="Times New Roman" w:hAnsi="Times New Roman"/>
          <w:sz w:val="24"/>
          <w:szCs w:val="24"/>
          <w:lang w:eastAsia="ru-RU"/>
        </w:rPr>
        <w:t xml:space="preserve">осударственного (чувашского) языка предполагает расширение лингвистического кругозора, получение общих представлений о строе чувашского языка и его отличиях от русского языка, формирование основ коммуникативной культуры: способности ставить и решать посильные коммуникативные задачи, использовать имеющиеся речевые и неречевые средства общения, соблюдать речевой этикет.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Важным направлением процесса изучения </w:t>
      </w:r>
      <w:r w:rsidRPr="0029646B">
        <w:rPr>
          <w:rFonts w:ascii="Times New Roman" w:eastAsia="Times New Roman" w:hAnsi="Times New Roman"/>
          <w:bCs/>
          <w:sz w:val="24"/>
          <w:szCs w:val="24"/>
          <w:lang w:eastAsia="ru-RU"/>
        </w:rPr>
        <w:t>г</w:t>
      </w:r>
      <w:r w:rsidRPr="0029646B">
        <w:rPr>
          <w:rFonts w:ascii="Times New Roman" w:eastAsia="Times New Roman" w:hAnsi="Times New Roman"/>
          <w:sz w:val="24"/>
          <w:szCs w:val="24"/>
          <w:lang w:eastAsia="ru-RU"/>
        </w:rPr>
        <w:t>осударственного (чувашского) языка является формирование положительной мотивации и устойчивого учебно-познавательного интереса к предмету, а также необходимых универсальных учебных действий и специальных учебных умений, которые заложат основу успешной учебной деятельности по овладению государственным (чувашским) языком на следующем уровне образования.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5.5. Материал программы по государственному (чувашскому) языку выстроен концентрически, предусматривает изучение идентичных разделов</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в каждом классе, повторяющиеся виды деятельности. Подобная структура обеспечивает постепенное возрастание сложности учебного материала, способствует комплексному его изучению. За счёт употребления в речи</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и многократного повторения сходных языковых формул и конструкций (коммуникативная методика действия по аналогии, или способность</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 xml:space="preserve">к самостоятельному конструированию) у обучающихся формируются умения следовать законам языка в изменяющихся речевых ситуациях. </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5.6. Включенность </w:t>
      </w:r>
      <w:r w:rsidR="00F845CB" w:rsidRPr="0029646B">
        <w:rPr>
          <w:rFonts w:ascii="Times New Roman" w:eastAsia="Times New Roman" w:hAnsi="Times New Roman"/>
          <w:sz w:val="24"/>
          <w:szCs w:val="24"/>
          <w:lang w:eastAsia="ru-RU"/>
        </w:rPr>
        <w:t>программы по государственному (чувашскому) языку</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 xml:space="preserve">в систему начального общего образования обеспечивается содержательными связями с другими учебными предметами гуманитарной направленности: «Русский язык», «Литературное чтение». </w:t>
      </w:r>
    </w:p>
    <w:p w:rsidR="00992485" w:rsidRPr="0029646B" w:rsidRDefault="00D47A2D" w:rsidP="000C61C1">
      <w:pPr>
        <w:widowControl/>
        <w:tabs>
          <w:tab w:val="left" w:pos="0"/>
        </w:tabs>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bCs/>
          <w:sz w:val="24"/>
          <w:szCs w:val="24"/>
          <w:lang w:eastAsia="ru-RU"/>
        </w:rPr>
        <w:t xml:space="preserve">5.7. Программой </w:t>
      </w:r>
      <w:r w:rsidR="00F845CB" w:rsidRPr="0029646B">
        <w:rPr>
          <w:rFonts w:ascii="Times New Roman" w:eastAsia="Times New Roman" w:hAnsi="Times New Roman"/>
          <w:sz w:val="24"/>
          <w:szCs w:val="24"/>
          <w:lang w:eastAsia="ru-RU"/>
        </w:rPr>
        <w:t xml:space="preserve">по государственному (чувашскому) языку </w:t>
      </w:r>
      <w:r w:rsidR="00992485" w:rsidRPr="0029646B">
        <w:rPr>
          <w:rFonts w:ascii="Times New Roman" w:eastAsia="Times New Roman" w:hAnsi="Times New Roman"/>
          <w:bCs/>
          <w:sz w:val="24"/>
          <w:szCs w:val="24"/>
          <w:lang w:eastAsia="ru-RU"/>
        </w:rPr>
        <w:t xml:space="preserve">предусмотрено использование методически целесообразных средств обучения, </w:t>
      </w:r>
      <w:r w:rsidR="00992485" w:rsidRPr="0029646B">
        <w:rPr>
          <w:rFonts w:ascii="Times New Roman" w:eastAsia="Times New Roman" w:hAnsi="Times New Roman"/>
          <w:sz w:val="24"/>
          <w:szCs w:val="24"/>
          <w:lang w:eastAsia="ru-RU"/>
        </w:rPr>
        <w:t>современных педагогических технологий деятельностного типа, информационных</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и коммуникационных технологий и электронных образовательных ресурсов.</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5.8. В содержании программы по государственному (чувашскому) языку выделяются следующие содержательные линии: формирование умений в говорении, чтении, письме и аудировании, приобретение обучающимися знаний о лексике, фонетике и грамматике чувашского языка, о истории и культуре чувашского народа.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5.9. Ценностные ориентиры содержания </w:t>
      </w:r>
      <w:r w:rsidR="00F845CB" w:rsidRPr="0029646B">
        <w:rPr>
          <w:rFonts w:ascii="Times New Roman" w:eastAsia="Times New Roman" w:hAnsi="Times New Roman"/>
          <w:sz w:val="24"/>
          <w:szCs w:val="24"/>
          <w:lang w:eastAsia="ru-RU"/>
        </w:rPr>
        <w:t xml:space="preserve">программы по государственному (чувашскому) языку </w:t>
      </w:r>
      <w:r w:rsidR="00992485" w:rsidRPr="0029646B">
        <w:rPr>
          <w:rFonts w:ascii="Times New Roman" w:eastAsia="Times New Roman" w:hAnsi="Times New Roman"/>
          <w:sz w:val="24"/>
          <w:szCs w:val="24"/>
          <w:lang w:eastAsia="ru-RU"/>
        </w:rPr>
        <w:t>основываются на концепции духовно-нравственного развития</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 xml:space="preserve">и воспитания личности гражданина Российской Федерации. Содержание </w:t>
      </w:r>
      <w:r w:rsidR="00F845CB" w:rsidRPr="0029646B">
        <w:rPr>
          <w:rFonts w:ascii="Times New Roman" w:eastAsia="Times New Roman" w:hAnsi="Times New Roman"/>
          <w:sz w:val="24"/>
          <w:szCs w:val="24"/>
          <w:lang w:eastAsia="ru-RU"/>
        </w:rPr>
        <w:t>программы по государственному (чувашскому) языку</w:t>
      </w:r>
      <w:r w:rsidR="00992485" w:rsidRPr="0029646B">
        <w:rPr>
          <w:rFonts w:ascii="Times New Roman" w:eastAsia="Times New Roman" w:hAnsi="Times New Roman"/>
          <w:sz w:val="24"/>
          <w:szCs w:val="24"/>
          <w:lang w:eastAsia="ru-RU"/>
        </w:rPr>
        <w:t xml:space="preserve"> включает материалы, расширяющие представления обучающихся о </w:t>
      </w:r>
      <w:r w:rsidR="00F845CB" w:rsidRPr="0029646B">
        <w:rPr>
          <w:rFonts w:ascii="Times New Roman" w:eastAsia="Times New Roman" w:hAnsi="Times New Roman"/>
          <w:sz w:val="24"/>
          <w:szCs w:val="24"/>
          <w:lang w:eastAsia="ru-RU"/>
        </w:rPr>
        <w:t>Российской Федерации</w:t>
      </w:r>
      <w:r w:rsidR="00992485" w:rsidRPr="0029646B">
        <w:rPr>
          <w:rFonts w:ascii="Times New Roman" w:eastAsia="Times New Roman" w:hAnsi="Times New Roman"/>
          <w:sz w:val="24"/>
          <w:szCs w:val="24"/>
          <w:lang w:eastAsia="ru-RU"/>
        </w:rPr>
        <w:t>, Чувашской Республике</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и формирующие чувство патриотизма, гордости за свою страну. Предусмотрено обсуждение таких вопросов, как любовь к своей семье, почитание родителей, забота о старших и младших, здоровый образ жизни, трудолюбие, положительное отношение к учёбе, интерес к творчеству в разных его проявлениях. Значительное внимание уделяется современным проблемам бережного отношения к природе</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 xml:space="preserve">и природным ресурсам, осознанию необходимости сохранения природного разнообразия родной страны, что закладывает основы формирования экологического сознания </w:t>
      </w:r>
      <w:r w:rsidR="005D13C0" w:rsidRPr="0029646B">
        <w:rPr>
          <w:rFonts w:ascii="Times New Roman" w:hAnsi="Times New Roman"/>
          <w:sz w:val="24"/>
          <w:szCs w:val="24"/>
        </w:rPr>
        <w:t>обучающихся</w:t>
      </w:r>
      <w:r w:rsidR="00992485" w:rsidRPr="0029646B">
        <w:rPr>
          <w:rFonts w:ascii="Times New Roman" w:eastAsia="Times New Roman" w:hAnsi="Times New Roman"/>
          <w:sz w:val="24"/>
          <w:szCs w:val="24"/>
          <w:lang w:eastAsia="ru-RU"/>
        </w:rPr>
        <w:t>.</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5.10. Изучение государственного (чувашского) языка направлено</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на достижение следующих целей: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bCs/>
          <w:sz w:val="24"/>
          <w:szCs w:val="24"/>
          <w:lang w:eastAsia="ru-RU"/>
        </w:rPr>
        <w:t>развитие элементарной коммуникативной компетенции обучающихся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на доступном для них уровне в основных видах речевой деятельности: аудировании, говорении, чтении и письме;</w:t>
      </w:r>
    </w:p>
    <w:p w:rsidR="00992485" w:rsidRPr="0029646B" w:rsidRDefault="00992485" w:rsidP="000C61C1">
      <w:pPr>
        <w:widowControl/>
        <w:spacing w:after="0" w:line="240" w:lineRule="auto"/>
        <w:ind w:firstLine="709"/>
        <w:jc w:val="both"/>
        <w:rPr>
          <w:rFonts w:ascii="Times New Roman" w:eastAsia="Times New Roman" w:hAnsi="Times New Roman"/>
          <w:bCs/>
          <w:sz w:val="24"/>
          <w:szCs w:val="24"/>
          <w:lang w:eastAsia="ru-RU"/>
        </w:rPr>
      </w:pPr>
      <w:r w:rsidRPr="0029646B">
        <w:rPr>
          <w:rFonts w:ascii="Times New Roman" w:eastAsia="Times New Roman" w:hAnsi="Times New Roman"/>
          <w:bCs/>
          <w:sz w:val="24"/>
          <w:szCs w:val="24"/>
          <w:lang w:eastAsia="ru-RU"/>
        </w:rPr>
        <w:t>воспитание и развитие личности, уважающей языковое наследие многонационального народа Российской Федерации.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5.11. Общее число часов, рекомендованных для изучения государственного (чувашского) языка,</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2</w:t>
      </w:r>
      <w:r w:rsidR="00804EC6" w:rsidRPr="0029646B">
        <w:rPr>
          <w:rFonts w:ascii="Times New Roman" w:eastAsia="Times New Roman" w:hAnsi="Times New Roman"/>
          <w:sz w:val="24"/>
          <w:szCs w:val="24"/>
          <w:lang w:eastAsia="ru-RU"/>
        </w:rPr>
        <w:t>37</w:t>
      </w:r>
      <w:r w:rsidR="00992485" w:rsidRPr="0029646B">
        <w:rPr>
          <w:rFonts w:ascii="Times New Roman" w:eastAsia="Times New Roman" w:hAnsi="Times New Roman"/>
          <w:sz w:val="24"/>
          <w:szCs w:val="24"/>
          <w:lang w:eastAsia="ru-RU"/>
        </w:rPr>
        <w:t xml:space="preserve"> часов: в 1 классе</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33 часа (1 час в неделю),</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во 2 классе</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68 часов (2 часа в неделю), в 3 классе</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68 часов (2 часа в неделю),</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в 4 классе</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68 часов (2 часа в неделю).</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 Содержание обучения в 1 классе.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6.1. Знакомство.</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Давайте познакомимся! Основные элементы речевого этикета.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6.2. Семья. Родной очаг.</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Я и моя семья. Мой дом.</w:t>
      </w:r>
    </w:p>
    <w:p w:rsidR="00992485" w:rsidRPr="0029646B" w:rsidRDefault="00D47A2D" w:rsidP="000C61C1">
      <w:pPr>
        <w:widowControl/>
        <w:tabs>
          <w:tab w:val="left" w:pos="2216"/>
        </w:tabs>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6.3. Моя школа.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Моя школа. Учебные принадлежности. На уроках. В школе.</w:t>
      </w:r>
    </w:p>
    <w:p w:rsidR="00992485" w:rsidRPr="0029646B" w:rsidRDefault="00D47A2D" w:rsidP="000C61C1">
      <w:pPr>
        <w:widowControl/>
        <w:spacing w:after="0" w:line="240" w:lineRule="auto"/>
        <w:ind w:firstLine="709"/>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6.4. Национальные блюда чувашской кухни.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Фрукты и овощи. Любимая еда.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6.5. Традиции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Чувашские национальные игрушки. Любимые игрушки.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Arial Unicode MS" w:hAnsi="Times New Roman"/>
          <w:sz w:val="24"/>
          <w:szCs w:val="24"/>
          <w:lang w:eastAsia="ru-RU"/>
        </w:rPr>
        <w:t>6.6. </w:t>
      </w:r>
      <w:r w:rsidR="00992485" w:rsidRPr="0029646B">
        <w:rPr>
          <w:rFonts w:ascii="Times New Roman" w:eastAsia="Times New Roman" w:hAnsi="Times New Roman"/>
          <w:sz w:val="24"/>
          <w:szCs w:val="24"/>
          <w:lang w:eastAsia="ru-RU"/>
        </w:rPr>
        <w:t>Село и город.</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Мой город. Родное село.</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 xml:space="preserve">6.7. Природа Чувашии. Растительный и животный мир родного края.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Растительный и животный мир родного края (овощи, фрукты, домашние</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дикие животные). Времена года.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6.8. Доброжелательность</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национальная черта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Я и мои друзья.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6.9. Родная Чувашия.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Столица Чувашской Республики. Культура и искусство чувашского края.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Arial Unicode MS" w:hAnsi="Times New Roman"/>
          <w:sz w:val="24"/>
          <w:szCs w:val="24"/>
          <w:lang w:eastAsia="ru-RU"/>
        </w:rPr>
        <w:t>6.10. </w:t>
      </w:r>
      <w:r w:rsidR="00992485" w:rsidRPr="0029646B">
        <w:rPr>
          <w:rFonts w:ascii="Times New Roman" w:eastAsia="Times New Roman" w:hAnsi="Times New Roman"/>
          <w:sz w:val="24"/>
          <w:szCs w:val="24"/>
          <w:lang w:eastAsia="ru-RU"/>
        </w:rPr>
        <w:t>Родная страна, страны мира.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Москва</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 xml:space="preserve">столица Российской Федерации. </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 Содержание обучения во 2 классе.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7.1. Знакомство.</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Знакомство. Основные элементы речевого этикета.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bCs/>
          <w:sz w:val="24"/>
          <w:szCs w:val="24"/>
          <w:lang w:eastAsia="ru-RU"/>
        </w:rPr>
        <w:t>7.2. </w:t>
      </w:r>
      <w:r w:rsidR="00992485" w:rsidRPr="0029646B">
        <w:rPr>
          <w:rFonts w:ascii="Times New Roman" w:eastAsia="Times New Roman" w:hAnsi="Times New Roman"/>
          <w:sz w:val="24"/>
          <w:szCs w:val="24"/>
          <w:lang w:eastAsia="ru-RU"/>
        </w:rPr>
        <w:t>Семья. Родной очаг.</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Семья. Родной очаг. Родственники. Семейные праздники.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7.3. Моя школа.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Моя школа. Учебные принадлежности. На уроках. В школе. Распорядок дня. Добрые дела.</w:t>
      </w:r>
    </w:p>
    <w:p w:rsidR="00992485" w:rsidRPr="0029646B" w:rsidRDefault="00D47A2D" w:rsidP="000C61C1">
      <w:pPr>
        <w:widowControl/>
        <w:spacing w:after="0" w:line="240" w:lineRule="auto"/>
        <w:ind w:firstLine="709"/>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bCs/>
          <w:sz w:val="24"/>
          <w:szCs w:val="24"/>
          <w:lang w:eastAsia="ru-RU"/>
        </w:rPr>
        <w:t>7.4. </w:t>
      </w:r>
      <w:r w:rsidR="00992485" w:rsidRPr="0029646B">
        <w:rPr>
          <w:rFonts w:ascii="Times New Roman" w:eastAsia="Times New Roman" w:hAnsi="Times New Roman"/>
          <w:sz w:val="24"/>
          <w:szCs w:val="24"/>
          <w:lang w:eastAsia="ru-RU"/>
        </w:rPr>
        <w:t>Национальные блюда чувашской кухни.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Национальные блюда чувашской кухни. Любимая еда.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7.5. Традиции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Традиции чувашского народа (народные игры, песни, сказки, предания, притча </w:t>
      </w:r>
      <w:r w:rsidR="005D7C98" w:rsidRPr="0029646B">
        <w:rPr>
          <w:rFonts w:ascii="Times New Roman" w:eastAsia="Times New Roman" w:hAnsi="Times New Roman"/>
          <w:sz w:val="24"/>
          <w:szCs w:val="24"/>
          <w:lang w:eastAsia="ru-RU"/>
        </w:rPr>
        <w:t>и другие</w:t>
      </w:r>
      <w:r w:rsidRPr="0029646B">
        <w:rPr>
          <w:rFonts w:ascii="Times New Roman" w:eastAsia="Times New Roman" w:hAnsi="Times New Roman"/>
          <w:sz w:val="24"/>
          <w:szCs w:val="24"/>
          <w:lang w:eastAsia="ru-RU"/>
        </w:rPr>
        <w:t>). Мои увлечения.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7.6. Село и город.</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Мой город. Родное село. Улицы, парки, транспорт.</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bCs/>
          <w:sz w:val="24"/>
          <w:szCs w:val="24"/>
          <w:lang w:eastAsia="ru-RU"/>
        </w:rPr>
        <w:t>7.7. </w:t>
      </w:r>
      <w:r w:rsidR="00992485" w:rsidRPr="0029646B">
        <w:rPr>
          <w:rFonts w:ascii="Times New Roman" w:eastAsia="Times New Roman" w:hAnsi="Times New Roman"/>
          <w:sz w:val="24"/>
          <w:szCs w:val="24"/>
          <w:lang w:eastAsia="ru-RU"/>
        </w:rPr>
        <w:t>Природа Чувашии. Растительный и животный мир родного края.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Растительный и животный мир родного края. Поле, лес, река</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 xml:space="preserve">прекрасный мир природы. Братья наши меньшие. Доброта. Забота. Времена года. </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7.8. Доброжелательность</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национальная черта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Я и мои друзья. Пословицы и поговорки чувашского народа о дружбе.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7.9. Родная Чувашия.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Чувашская Республика. Культура и искусство чувашского края. Государственные символы Чувашской Республики.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7.10. Родная страна, страны мира.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Государственные символы Российской Федерации. </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 Содержание обучения в 3 классе.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8.1. Знакомство.</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Знакомство. Основные элементы речевого этикета.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8.2. Семья. Родной очаг.</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Семья. Родной очаг. Домашнее тепло, проявление душевной доброты, внимание и забота о близких. Родственники. Семейные праздники.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8.3. Моя школа.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Моя школа. Одноклассники. Любимые учителя.</w:t>
      </w:r>
    </w:p>
    <w:p w:rsidR="00992485" w:rsidRPr="0029646B" w:rsidRDefault="00D47A2D" w:rsidP="000C61C1">
      <w:pPr>
        <w:widowControl/>
        <w:spacing w:after="0" w:line="240" w:lineRule="auto"/>
        <w:ind w:firstLine="709"/>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8.4. Национальные блюда чувашской кухни.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Национальные блюда чувашской кухни и народов, проживающих в Чувашии. Любимая еда.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8.5. Традиции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Традиции чувашского народа (народные игры, песни, сказки, предания, притча и другие). Любимые занятия (песня, игра и другие). Чувашский национальный костюм.</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8.6. Село и город.</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Мой город. Родное село. Улицы, парки, транспорт. Достопримечательности родных мест.</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8.7.</w:t>
      </w:r>
      <w:r w:rsidR="00374E86"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Природа Чувашии. Растительный и животный мир родного края.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Растительный и животный мир родного края. Времена года. Бережное отношение к природе.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8.8.</w:t>
      </w:r>
      <w:r w:rsidR="00374E86"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Доброжелательность</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национальная черта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Я и мои друзья. Добрый друг. Крепкая дружба. Сочувствие. Взаимопомощь.</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8.9. Родная Чувашия.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Чувашская Республика</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субъект Российской Федерации. Культура</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искусство чувашского края. Известные люди Чувашии. Дружба народов. День республики.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8.10. Родная страна, страны мира.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Служение Отечеству. Защитники Отечества. День Великой Победы. </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 Содержание обучения в 4 классе.</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9.1. Знакомство.</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Знакомство. Основные элементы речевого этикета.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9.2. Семья. Родной очаг.</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Самый дорогой человек. Семейные традиции и праздники. Отечественные праздники. Забота о родителях. Связь поклонений. Радушие и гостеприимство.</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9.3. Моя школа.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Моя школа. Одноклассники. Любимые учителя. Любимый предмет. Мир книги.</w:t>
      </w:r>
    </w:p>
    <w:p w:rsidR="00992485" w:rsidRPr="0029646B" w:rsidRDefault="00D47A2D" w:rsidP="000C61C1">
      <w:pPr>
        <w:widowControl/>
        <w:spacing w:after="0" w:line="240" w:lineRule="auto"/>
        <w:ind w:firstLine="709"/>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9.4. Национальные блюда чувашской кухни.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Национальные блюда чувашской кухни и народов, проживающих в Чувашии. Кухня народов мира.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9.5. Традиции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Традиции чувашского народа (народные игры, песни, сказки, предания, притча и другие). Чувашский национальный костюм Традиции народов, проживающих в Российской Федерации.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9.6. Село и город.</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Мой город. Родное село. Улицы, парки, транспорт. Достопримечательности Чувашской Республики.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9.7. Природа Чувашии. Растительный и животный мир родного края.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Животный и растительный мир Чувашии. Времена года. Бережное отношение к природе. Красная книга.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9.8. Доброжелательность</w:t>
      </w:r>
      <w:r w:rsidR="00A670D7" w:rsidRPr="0029646B">
        <w:rPr>
          <w:rFonts w:ascii="Times New Roman" w:eastAsia="Times New Roman" w:hAnsi="Times New Roman"/>
          <w:sz w:val="24"/>
          <w:szCs w:val="24"/>
          <w:lang w:eastAsia="ru-RU"/>
        </w:rPr>
        <w:t xml:space="preserve"> – </w:t>
      </w:r>
      <w:r w:rsidR="00992485" w:rsidRPr="0029646B">
        <w:rPr>
          <w:rFonts w:ascii="Times New Roman" w:eastAsia="Times New Roman" w:hAnsi="Times New Roman"/>
          <w:sz w:val="24"/>
          <w:szCs w:val="24"/>
          <w:lang w:eastAsia="ru-RU"/>
        </w:rPr>
        <w:t>национальная черта чувашского народа.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Я и мои друзья. Добрый друг. Крепкая дружба. Сочувствие. Взаимопомощь. Радовать других</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радоваться самому.</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9.9. Родная Чувашия.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Чувашская Республика</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субъект Российской Федерации. Культура</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искусство чувашского края. Известные люди Чувашии. Золотые</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руки</w:t>
      </w:r>
      <w:r w:rsidR="00A670D7" w:rsidRPr="0029646B">
        <w:rPr>
          <w:rFonts w:ascii="Times New Roman" w:eastAsia="Times New Roman" w:hAnsi="Times New Roman"/>
          <w:sz w:val="24"/>
          <w:szCs w:val="24"/>
          <w:lang w:eastAsia="ru-RU"/>
        </w:rPr>
        <w:t xml:space="preserve"> – </w:t>
      </w:r>
      <w:r w:rsidRPr="0029646B">
        <w:rPr>
          <w:rFonts w:ascii="Times New Roman" w:eastAsia="Times New Roman" w:hAnsi="Times New Roman"/>
          <w:sz w:val="24"/>
          <w:szCs w:val="24"/>
          <w:lang w:eastAsia="ru-RU"/>
        </w:rPr>
        <w:t>благодарность мастеру.</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9.10. Родная страна, страны мира.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Служение Отечеству. Защитники Отечества. День Великой Победы. Светлая память. Страны мира. Важнейшие ценности цивилизации.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 Планируемые результаты освоения программы по государственному (чувашскому) языку на уровне начального общего образования.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10.1. В результате изучения государственного (чувашского) языка</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на уровне начального общего образования у обучающегося будут сформированы следующие личностные результаты:</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1) гражданско-патриотического воспитания: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становление ценностного отношения к своей Родине, в том числе</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через изучение государственного (чувашского) языка, являющегося частью истории</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 xml:space="preserve">и культуры страны;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осознание своей этнокультурной и российской гражданской идентичности, понимание статуса государственного (чувашского) языка в Российской Федерации</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 xml:space="preserve">и в субъекте;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уважение к чувашскому и другим народам России;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первоначальные представления о человеке как члене общества, о правах</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2</w:t>
      </w:r>
      <w:r w:rsidRPr="0029646B">
        <w:rPr>
          <w:rFonts w:ascii="Times New Roman" w:eastAsia="Times New Roman" w:hAnsi="Times New Roman"/>
          <w:sz w:val="24"/>
          <w:szCs w:val="24"/>
          <w:shd w:val="clear" w:color="auto" w:fill="FFFFFF"/>
          <w:lang w:eastAsia="ru-RU"/>
        </w:rPr>
        <w:t>) д</w:t>
      </w:r>
      <w:r w:rsidRPr="0029646B">
        <w:rPr>
          <w:rFonts w:ascii="Times New Roman" w:eastAsia="Times New Roman" w:hAnsi="Times New Roman"/>
          <w:sz w:val="24"/>
          <w:szCs w:val="24"/>
          <w:lang w:eastAsia="ru-RU"/>
        </w:rPr>
        <w:t>уховно-нравственного воспитания: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признание индивидуальности каждого человека;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проявление сопереживания, уважения и доброжелательности (в том числе</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с использованием языковых средств для выражения своего состояния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чувств);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3</w:t>
      </w:r>
      <w:r w:rsidRPr="0029646B">
        <w:rPr>
          <w:rFonts w:ascii="Times New Roman" w:eastAsia="Times New Roman" w:hAnsi="Times New Roman"/>
          <w:sz w:val="24"/>
          <w:szCs w:val="24"/>
          <w:shd w:val="clear" w:color="auto" w:fill="FFFFFF"/>
          <w:lang w:eastAsia="ru-RU"/>
        </w:rPr>
        <w:t>) эстетического</w:t>
      </w:r>
      <w:r w:rsidRPr="0029646B">
        <w:rPr>
          <w:rFonts w:ascii="Times New Roman" w:eastAsia="Times New Roman" w:hAnsi="Times New Roman"/>
          <w:sz w:val="24"/>
          <w:szCs w:val="24"/>
          <w:lang w:eastAsia="ru-RU"/>
        </w:rPr>
        <w:t xml:space="preserve"> воспитания: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чувашского</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других народов;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стремление к самовыражению в искусстве слова, осознание важности государственного (чувашского) языка как средства общения и самовыражения;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4</w:t>
      </w:r>
      <w:r w:rsidRPr="0029646B">
        <w:rPr>
          <w:rFonts w:ascii="Times New Roman" w:eastAsia="Times New Roman" w:hAnsi="Times New Roman"/>
          <w:sz w:val="24"/>
          <w:szCs w:val="24"/>
          <w:shd w:val="clear" w:color="auto" w:fill="FFFFFF"/>
          <w:lang w:eastAsia="ru-RU"/>
        </w:rPr>
        <w:t>) ф</w:t>
      </w:r>
      <w:r w:rsidRPr="0029646B">
        <w:rPr>
          <w:rFonts w:ascii="Times New Roman" w:eastAsia="Times New Roman" w:hAnsi="Times New Roman"/>
          <w:sz w:val="24"/>
          <w:szCs w:val="24"/>
          <w:lang w:eastAsia="ru-RU"/>
        </w:rPr>
        <w:t>изического воспитания, формирования культуры здоровья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эмоционального благополучия: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shd w:val="clear" w:color="auto" w:fill="FFFFFF"/>
          <w:lang w:eastAsia="ru-RU"/>
        </w:rPr>
        <w:t>5) трудового</w:t>
      </w:r>
      <w:r w:rsidRPr="0029646B">
        <w:rPr>
          <w:rFonts w:ascii="Times New Roman" w:eastAsia="Times New Roman" w:hAnsi="Times New Roman"/>
          <w:sz w:val="24"/>
          <w:szCs w:val="24"/>
          <w:lang w:eastAsia="ru-RU"/>
        </w:rPr>
        <w:t xml:space="preserve"> воспитания: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в различных видах трудовой деятельности, интерес к различным профессиям</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(в том числе через примеры из учебных текстов);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6</w:t>
      </w:r>
      <w:r w:rsidRPr="0029646B">
        <w:rPr>
          <w:rFonts w:ascii="Times New Roman" w:eastAsia="Times New Roman" w:hAnsi="Times New Roman"/>
          <w:sz w:val="24"/>
          <w:szCs w:val="24"/>
          <w:shd w:val="clear" w:color="auto" w:fill="FFFFFF"/>
          <w:lang w:eastAsia="ru-RU"/>
        </w:rPr>
        <w:t>) э</w:t>
      </w:r>
      <w:r w:rsidRPr="0029646B">
        <w:rPr>
          <w:rFonts w:ascii="Times New Roman" w:eastAsia="Times New Roman" w:hAnsi="Times New Roman"/>
          <w:sz w:val="24"/>
          <w:szCs w:val="24"/>
          <w:lang w:eastAsia="ru-RU"/>
        </w:rPr>
        <w:t>кологического воспитания: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бережное отношение к природе, формируемое в процессе работы</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 xml:space="preserve">над текстами;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неприятие действий, приносящих вред природе;</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7</w:t>
      </w:r>
      <w:r w:rsidRPr="0029646B">
        <w:rPr>
          <w:rFonts w:ascii="Times New Roman" w:eastAsia="Times New Roman" w:hAnsi="Times New Roman"/>
          <w:sz w:val="24"/>
          <w:szCs w:val="24"/>
          <w:shd w:val="clear" w:color="auto" w:fill="FFFFFF"/>
          <w:lang w:eastAsia="ru-RU"/>
        </w:rPr>
        <w:t>) ценности</w:t>
      </w:r>
      <w:r w:rsidRPr="0029646B">
        <w:rPr>
          <w:rFonts w:ascii="Times New Roman" w:eastAsia="Times New Roman" w:hAnsi="Times New Roman"/>
          <w:sz w:val="24"/>
          <w:szCs w:val="24"/>
          <w:lang w:eastAsia="ru-RU"/>
        </w:rPr>
        <w:t xml:space="preserve"> научного познания: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первоначальные представления о научной картине мира (в том числе первоначальные представление о системе государственного (чувашского) языка);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познавательные интересы, активность, инициативность, любознательность</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самостоятельность в познании (в том числе познавательный интерес к изучению государственного (чувашского) языка).</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shd w:val="clear" w:color="auto" w:fill="FFFFFF"/>
          <w:lang w:eastAsia="ru-RU"/>
        </w:rPr>
        <w:t>10.2. В</w:t>
      </w:r>
      <w:r w:rsidR="00992485" w:rsidRPr="0029646B">
        <w:rPr>
          <w:rFonts w:ascii="Times New Roman" w:eastAsia="Times New Roman" w:hAnsi="Times New Roman"/>
          <w:sz w:val="24"/>
          <w:szCs w:val="24"/>
          <w:lang w:eastAsia="ru-RU"/>
        </w:rPr>
        <w:t xml:space="preserve"> результате изучения государственного (чувашского) языка</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10.2.1</w:t>
      </w:r>
      <w:r w:rsidR="00992485" w:rsidRPr="0029646B">
        <w:rPr>
          <w:rFonts w:ascii="Times New Roman" w:eastAsia="Times New Roman" w:hAnsi="Times New Roman"/>
          <w:sz w:val="24"/>
          <w:szCs w:val="24"/>
          <w:shd w:val="clear" w:color="auto" w:fill="FFFFFF"/>
          <w:lang w:eastAsia="ru-RU"/>
        </w:rPr>
        <w:t>. У</w:t>
      </w:r>
      <w:r w:rsidR="00992485" w:rsidRPr="0029646B">
        <w:rPr>
          <w:rFonts w:ascii="Times New Roman" w:eastAsia="Times New Roman" w:hAnsi="Times New Roman"/>
          <w:sz w:val="24"/>
          <w:szCs w:val="24"/>
          <w:lang w:eastAsia="ru-RU"/>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сравнивать различные языковые единицы, устанавливать основания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для сравнения языковых единиц, устанавливать аналогии языковых единиц, сравнивать языковые единицы и явления государственного (чувашского) языка</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с языковыми явлениями русского языка;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объединять объекты (языковые единицы) по заданному признаку;</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находить закономерности и противоречия в языковом материале на основе предложенного учителем алгоритма наблюдения;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устанавливать причинно-следственные связи в ситуациях наблюдения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за языковым материалом, делать выводы.</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 помощью учителя формулировать цель, планировать изменения языкового объекта, речевой ситуации;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выполнять по предложенному плану проектное задание;</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прогнозировать возможное развитие процессов, событий и их последствия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в аналогичных или сходных ситуациях.</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w:t>
      </w:r>
      <w:r w:rsidR="00992485" w:rsidRPr="0029646B">
        <w:rPr>
          <w:rFonts w:ascii="Times New Roman" w:eastAsia="Times New Roman" w:hAnsi="Times New Roman"/>
          <w:sz w:val="24"/>
          <w:szCs w:val="24"/>
          <w:shd w:val="clear" w:color="auto" w:fill="FFFFFF"/>
          <w:lang w:eastAsia="ru-RU"/>
        </w:rPr>
        <w:t>3. У обучающегося</w:t>
      </w:r>
      <w:r w:rsidR="00992485" w:rsidRPr="0029646B">
        <w:rPr>
          <w:rFonts w:ascii="Times New Roman" w:eastAsia="Times New Roman" w:hAnsi="Times New Roman"/>
          <w:sz w:val="24"/>
          <w:szCs w:val="24"/>
          <w:lang w:eastAsia="ru-RU"/>
        </w:rPr>
        <w:t xml:space="preserve"> будут сформированы умения работать</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выбирать источник получения информации: словарь, справочник;</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согласно заданному алгоритму находить в предложенном источнике (словаре, справочнике) информацию, представленную в явном виде;</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распознавать достоверную и недостоверную информацию самостоятельно</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или на основании предложенного учителем способа её проверки (с помощью словарей, справочников);</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в Интернет</w:t>
      </w:r>
      <w:r w:rsidR="00377F1C" w:rsidRPr="0029646B">
        <w:rPr>
          <w:rFonts w:ascii="Times New Roman" w:eastAsia="Times New Roman" w:hAnsi="Times New Roman"/>
          <w:sz w:val="24"/>
          <w:szCs w:val="24"/>
          <w:lang w:eastAsia="ru-RU"/>
        </w:rPr>
        <w:t>е</w:t>
      </w:r>
      <w:r w:rsidRPr="0029646B">
        <w:rPr>
          <w:rFonts w:ascii="Times New Roman" w:eastAsia="Times New Roman" w:hAnsi="Times New Roman"/>
          <w:sz w:val="24"/>
          <w:szCs w:val="24"/>
          <w:lang w:eastAsia="ru-RU"/>
        </w:rPr>
        <w:t xml:space="preserve"> (информации о написании и произношении слова, о значении слова,</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о происхождении слова, о синонимах слова);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w:t>
      </w:r>
      <w:r w:rsidR="00992485" w:rsidRPr="0029646B">
        <w:rPr>
          <w:rFonts w:ascii="Times New Roman" w:eastAsia="Times New Roman" w:hAnsi="Times New Roman"/>
          <w:sz w:val="24"/>
          <w:szCs w:val="24"/>
          <w:shd w:val="clear" w:color="auto" w:fill="FFFFFF"/>
          <w:lang w:eastAsia="ru-RU"/>
        </w:rPr>
        <w:t>4. У</w:t>
      </w:r>
      <w:r w:rsidR="00992485" w:rsidRPr="0029646B">
        <w:rPr>
          <w:rFonts w:ascii="Times New Roman" w:eastAsia="Times New Roman" w:hAnsi="Times New Roman"/>
          <w:sz w:val="24"/>
          <w:szCs w:val="24"/>
          <w:lang w:eastAsia="ru-RU"/>
        </w:rPr>
        <w:t xml:space="preserve"> обучающегося будут сформированы умения общения</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как часть коммуникативных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воспринимать и формулировать суждения, выражать эмоции в соответствии</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с целями и условиями общения в знакомой среде;</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проявлять уважительное отношение к собеседнику, соблюдать правила ведения диалога и дискуссии;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признавать возможность существования разных точек зрения;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корректно и аргументированно высказывать своё мнение;</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строить речевое высказывание в соответствии с поставленной задачей;</w:t>
      </w:r>
    </w:p>
    <w:p w:rsidR="00992485" w:rsidRPr="0029646B" w:rsidRDefault="005D7C98"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подготавливать</w:t>
      </w:r>
      <w:r w:rsidR="00992485" w:rsidRPr="0029646B">
        <w:rPr>
          <w:rFonts w:ascii="Times New Roman" w:eastAsia="Times New Roman" w:hAnsi="Times New Roman"/>
          <w:sz w:val="24"/>
          <w:szCs w:val="24"/>
          <w:lang w:eastAsia="ru-RU"/>
        </w:rPr>
        <w:t xml:space="preserve"> небольшие публичные выступления;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подбирать иллюстративный материал (рисунки, фото, плакаты) к тексту выступления.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10.2.5. У обучающегося будут сформированы умения самоорганизации</w:t>
      </w:r>
      <w:r w:rsidR="00933CAF" w:rsidRPr="0029646B">
        <w:rPr>
          <w:rFonts w:ascii="Times New Roman" w:eastAsia="Times New Roman" w:hAnsi="Times New Roman"/>
          <w:sz w:val="24"/>
          <w:szCs w:val="24"/>
          <w:lang w:eastAsia="ru-RU"/>
        </w:rPr>
        <w:t xml:space="preserve"> </w:t>
      </w:r>
      <w:r w:rsidR="00992485" w:rsidRPr="0029646B">
        <w:rPr>
          <w:rFonts w:ascii="Times New Roman" w:eastAsia="Times New Roman" w:hAnsi="Times New Roman"/>
          <w:sz w:val="24"/>
          <w:szCs w:val="24"/>
          <w:lang w:eastAsia="ru-RU"/>
        </w:rPr>
        <w:t>как части регулятивных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планировать действия по решению учебной задачи для получения результата;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выстраивать последовательность выбранных действий.</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10.2.6</w:t>
      </w:r>
      <w:r w:rsidR="00992485" w:rsidRPr="0029646B">
        <w:rPr>
          <w:rFonts w:ascii="Times New Roman" w:eastAsia="Times New Roman" w:hAnsi="Times New Roman"/>
          <w:sz w:val="24"/>
          <w:szCs w:val="24"/>
          <w:shd w:val="clear" w:color="auto" w:fill="FFFFFF"/>
          <w:lang w:eastAsia="ru-RU"/>
        </w:rPr>
        <w:t>. </w:t>
      </w:r>
      <w:r w:rsidR="00992485" w:rsidRPr="0029646B">
        <w:rPr>
          <w:rFonts w:ascii="Times New Roman" w:eastAsia="Times New Roman" w:hAnsi="Times New Roman"/>
          <w:sz w:val="24"/>
          <w:szCs w:val="24"/>
          <w:lang w:eastAsia="ru-RU"/>
        </w:rPr>
        <w:t>У обучающегося будут сформированы умения самоконтроля как части регулятивных универсальных учебных действий:</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устанавливать причины успеха (неудач) учебной деятельности;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корректировать свои учебные действия для преодоления речевых</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ошибок.</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10.2.7</w:t>
      </w:r>
      <w:r w:rsidR="00992485" w:rsidRPr="0029646B">
        <w:rPr>
          <w:rFonts w:ascii="Times New Roman" w:eastAsia="Times New Roman" w:hAnsi="Times New Roman"/>
          <w:sz w:val="24"/>
          <w:szCs w:val="24"/>
          <w:shd w:val="clear" w:color="auto" w:fill="FFFFFF"/>
          <w:lang w:eastAsia="ru-RU"/>
        </w:rPr>
        <w:t>. </w:t>
      </w:r>
      <w:r w:rsidR="00992485" w:rsidRPr="0029646B">
        <w:rPr>
          <w:rFonts w:ascii="Times New Roman" w:eastAsia="Times New Roman" w:hAnsi="Times New Roman"/>
          <w:sz w:val="24"/>
          <w:szCs w:val="24"/>
          <w:lang w:eastAsia="ru-RU"/>
        </w:rPr>
        <w:t>У обучающегося будут сформированы умения совместной деятельности: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и результат совместной работы);</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проявлять готовность руководить, выполнять поручения, подчиняться;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ответственно выполнять свою часть работы;</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оценивать свой вклад в общий результат;</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выполнять совместные проектные задания </w:t>
      </w:r>
      <w:r w:rsidR="00B060BF" w:rsidRPr="0029646B">
        <w:rPr>
          <w:rFonts w:ascii="Times New Roman" w:eastAsia="@Arial Unicode MS" w:hAnsi="Times New Roman"/>
          <w:sz w:val="24"/>
          <w:szCs w:val="24"/>
        </w:rPr>
        <w:t xml:space="preserve">с использованием </w:t>
      </w:r>
      <w:r w:rsidRPr="0029646B">
        <w:rPr>
          <w:rFonts w:ascii="Times New Roman" w:eastAsia="Times New Roman" w:hAnsi="Times New Roman"/>
          <w:sz w:val="24"/>
          <w:szCs w:val="24"/>
          <w:lang w:eastAsia="ru-RU"/>
        </w:rPr>
        <w:t>предложенн</w:t>
      </w:r>
      <w:r w:rsidR="00B060BF" w:rsidRPr="0029646B">
        <w:rPr>
          <w:rFonts w:ascii="Times New Roman" w:eastAsia="Times New Roman" w:hAnsi="Times New Roman"/>
          <w:sz w:val="24"/>
          <w:szCs w:val="24"/>
          <w:lang w:eastAsia="ru-RU"/>
        </w:rPr>
        <w:t>ого</w:t>
      </w:r>
      <w:r w:rsidRPr="0029646B">
        <w:rPr>
          <w:rFonts w:ascii="Times New Roman" w:eastAsia="Times New Roman" w:hAnsi="Times New Roman"/>
          <w:sz w:val="24"/>
          <w:szCs w:val="24"/>
          <w:lang w:eastAsia="ru-RU"/>
        </w:rPr>
        <w:t xml:space="preserve"> образц</w:t>
      </w:r>
      <w:r w:rsidR="00B060BF" w:rsidRPr="0029646B">
        <w:rPr>
          <w:rFonts w:ascii="Times New Roman" w:eastAsia="Times New Roman" w:hAnsi="Times New Roman"/>
          <w:sz w:val="24"/>
          <w:szCs w:val="24"/>
          <w:lang w:eastAsia="ru-RU"/>
        </w:rPr>
        <w:t>а</w:t>
      </w:r>
      <w:r w:rsidRPr="0029646B">
        <w:rPr>
          <w:rFonts w:ascii="Times New Roman" w:eastAsia="Times New Roman" w:hAnsi="Times New Roman"/>
          <w:sz w:val="24"/>
          <w:szCs w:val="24"/>
          <w:lang w:eastAsia="ru-RU"/>
        </w:rPr>
        <w:t>.</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10.3</w:t>
      </w:r>
      <w:r w:rsidR="00992485" w:rsidRPr="0029646B">
        <w:rPr>
          <w:rFonts w:ascii="Times New Roman" w:eastAsia="Times New Roman" w:hAnsi="Times New Roman"/>
          <w:sz w:val="24"/>
          <w:szCs w:val="24"/>
          <w:shd w:val="clear" w:color="auto" w:fill="FFFFFF"/>
          <w:lang w:eastAsia="ru-RU"/>
        </w:rPr>
        <w:t>. П</w:t>
      </w:r>
      <w:r w:rsidR="00992485" w:rsidRPr="0029646B">
        <w:rPr>
          <w:rFonts w:ascii="Times New Roman" w:eastAsia="Times New Roman" w:hAnsi="Times New Roman"/>
          <w:sz w:val="24"/>
          <w:szCs w:val="24"/>
          <w:lang w:eastAsia="ru-RU"/>
        </w:rPr>
        <w:t>редметные результаты изучения государственного (чувашского) языка. К концу обучения в 1 классе обучающийся научится: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пользоваться чувашским алфавитом, знать последовательность букв в нём;</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произносить и различать на слух все звуки чувашского языка; </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соблюдать нормы произношения звуков;</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соблюдать правильное ударение в словах и фразах; </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соблюдать особенности интонации основных типов предложений; </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соблюдать интонацию при чтении;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вести элементарный диалог, расспрашивая собеседника и отвечая</w:t>
      </w:r>
      <w:r w:rsidR="00933CAF" w:rsidRPr="0029646B">
        <w:rPr>
          <w:rFonts w:ascii="Times New Roman" w:eastAsia="Times New Roman" w:hAnsi="Times New Roman"/>
          <w:sz w:val="24"/>
          <w:szCs w:val="24"/>
          <w:lang w:eastAsia="ru-RU"/>
        </w:rPr>
        <w:t xml:space="preserve"> </w:t>
      </w:r>
      <w:r w:rsidRPr="0029646B">
        <w:rPr>
          <w:rFonts w:ascii="Times New Roman" w:eastAsia="Times New Roman" w:hAnsi="Times New Roman"/>
          <w:sz w:val="24"/>
          <w:szCs w:val="24"/>
          <w:lang w:eastAsia="ru-RU"/>
        </w:rPr>
        <w:t>на его вопросы;</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понимать на слух речь учителя и </w:t>
      </w:r>
      <w:r w:rsidR="00546BBC" w:rsidRPr="0029646B">
        <w:rPr>
          <w:rFonts w:ascii="Times New Roman" w:eastAsia="Times New Roman" w:hAnsi="Times New Roman"/>
          <w:sz w:val="24"/>
          <w:szCs w:val="24"/>
          <w:lang w:eastAsia="ru-RU"/>
        </w:rPr>
        <w:t>других обучающихся</w:t>
      </w:r>
      <w:r w:rsidRPr="0029646B">
        <w:rPr>
          <w:rFonts w:ascii="Times New Roman" w:eastAsia="Times New Roman" w:hAnsi="Times New Roman"/>
          <w:sz w:val="24"/>
          <w:szCs w:val="24"/>
          <w:lang w:eastAsia="ru-RU"/>
        </w:rPr>
        <w:t>;</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читать вслух небольшой текст, построенный на изученном языковом материале с соблюдением правил произношения и интонирования;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iCs/>
          <w:sz w:val="24"/>
          <w:szCs w:val="24"/>
          <w:lang w:eastAsia="ru-RU"/>
        </w:rPr>
        <w:t>догадываться о значении незнакомых слов по контексту;</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списывать текст и выписывать из него слова, словосочетания, предложения.</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10.4. Предметные результаты изучения государственного (чувашского) языка. К концу обучения во 2 классе обучающийся научится:</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распознавать и употреблять в речи изученные в пределах тематики лексические единицы (слова, словосочетания, речевые клише), соблюдая лексические нормы;</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сравнивать языковые явления русского и чувашского языков на уровне отдельных звуков, слов, словосочетаний и простых предложений;</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применять основные правила чтения и орфографии;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составлять небольшое описание предмета, картинки, персонажа; </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воспринимать на слух аудиотекст, построенный на знакомом языковом материале; </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участвовать в диалоге (этикетный, диалог-расспрос, диалог-побуждение), соблюдая нормы речевого этикета;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читать про себя и понимать основное содержание небольшого текста, построенного на знакомом языковом материале;</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sz w:val="24"/>
          <w:szCs w:val="24"/>
          <w:lang w:eastAsia="ru-RU"/>
        </w:rPr>
        <w:t xml:space="preserve">писать поздравительную открытку </w:t>
      </w:r>
      <w:r w:rsidR="00B060BF" w:rsidRPr="0029646B">
        <w:rPr>
          <w:rFonts w:ascii="Times New Roman" w:eastAsia="@Arial Unicode MS" w:hAnsi="Times New Roman"/>
          <w:sz w:val="24"/>
          <w:szCs w:val="24"/>
        </w:rPr>
        <w:t xml:space="preserve">с использованием </w:t>
      </w:r>
      <w:r w:rsidRPr="0029646B">
        <w:rPr>
          <w:rFonts w:ascii="Times New Roman" w:eastAsia="Times New Roman" w:hAnsi="Times New Roman"/>
          <w:sz w:val="24"/>
          <w:szCs w:val="24"/>
          <w:lang w:eastAsia="ru-RU"/>
        </w:rPr>
        <w:t>образ</w:t>
      </w:r>
      <w:r w:rsidR="00B060BF" w:rsidRPr="0029646B">
        <w:rPr>
          <w:rFonts w:ascii="Times New Roman" w:eastAsia="Times New Roman" w:hAnsi="Times New Roman"/>
          <w:sz w:val="24"/>
          <w:szCs w:val="24"/>
          <w:lang w:eastAsia="ru-RU"/>
        </w:rPr>
        <w:t>ца</w:t>
      </w:r>
      <w:r w:rsidRPr="0029646B">
        <w:rPr>
          <w:rFonts w:ascii="Times New Roman" w:eastAsia="Times New Roman" w:hAnsi="Times New Roman"/>
          <w:sz w:val="24"/>
          <w:szCs w:val="24"/>
          <w:lang w:eastAsia="ru-RU"/>
        </w:rPr>
        <w:t>.</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10.5. Предметные результаты изучения государственного (чувашского) языка. К концу обучения в 3 классе обучающийся научится:</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распознавать и употреблять в речи основные коммуникативные типы предложений, утвердительные и отрицательные предложения;</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распознавать и употреблять в речи основные морфологические формы слов;</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кратко излагать содержание прочитанного (услышанного) текста, выражать своё отношение к прочитанному (услышанному);</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iCs/>
          <w:sz w:val="24"/>
          <w:szCs w:val="24"/>
          <w:lang w:eastAsia="ru-RU"/>
        </w:rPr>
        <w:t>воспринимать на слух аудиотекст и полностью понимать содержащуюся в нём информацию;</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находить в тексте нужную информацию;</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sz w:val="24"/>
          <w:szCs w:val="24"/>
          <w:lang w:eastAsia="ru-RU"/>
        </w:rPr>
        <w:t>писать по образцу краткое письмо.</w:t>
      </w:r>
    </w:p>
    <w:p w:rsidR="00992485" w:rsidRPr="0029646B" w:rsidRDefault="00D47A2D"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88.</w:t>
      </w:r>
      <w:r w:rsidR="00992485" w:rsidRPr="0029646B">
        <w:rPr>
          <w:rFonts w:ascii="Times New Roman" w:eastAsia="Times New Roman" w:hAnsi="Times New Roman"/>
          <w:sz w:val="24"/>
          <w:szCs w:val="24"/>
          <w:lang w:eastAsia="ru-RU"/>
        </w:rPr>
        <w:t>10.6. Предметные результаты изучения государственного (чувашского) языка. К концу обучения в 4 классе обучающийся научится:</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рассказывать о себе, своей семье, Чувашской Республике, России, друзьях, школе, любимых животных, каникулах и другом;</w:t>
      </w:r>
    </w:p>
    <w:p w:rsidR="00992485" w:rsidRPr="0029646B" w:rsidRDefault="004A6FDB"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rPr>
        <w:t>иметь представление об</w:t>
      </w:r>
      <w:r w:rsidR="00992485" w:rsidRPr="0029646B">
        <w:rPr>
          <w:rFonts w:ascii="Times New Roman" w:eastAsia="Times New Roman" w:hAnsi="Times New Roman"/>
          <w:sz w:val="24"/>
          <w:szCs w:val="24"/>
          <w:lang w:eastAsia="ru-RU"/>
        </w:rPr>
        <w:t xml:space="preserve"> основны</w:t>
      </w:r>
      <w:r w:rsidRPr="0029646B">
        <w:rPr>
          <w:rFonts w:ascii="Times New Roman" w:eastAsia="Times New Roman" w:hAnsi="Times New Roman"/>
          <w:sz w:val="24"/>
          <w:szCs w:val="24"/>
          <w:lang w:eastAsia="ru-RU"/>
        </w:rPr>
        <w:t>х</w:t>
      </w:r>
      <w:r w:rsidR="00992485" w:rsidRPr="0029646B">
        <w:rPr>
          <w:rFonts w:ascii="Times New Roman" w:eastAsia="Times New Roman" w:hAnsi="Times New Roman"/>
          <w:sz w:val="24"/>
          <w:szCs w:val="24"/>
          <w:lang w:eastAsia="ru-RU"/>
        </w:rPr>
        <w:t xml:space="preserve"> способ</w:t>
      </w:r>
      <w:r w:rsidRPr="0029646B">
        <w:rPr>
          <w:rFonts w:ascii="Times New Roman" w:eastAsia="Times New Roman" w:hAnsi="Times New Roman"/>
          <w:sz w:val="24"/>
          <w:szCs w:val="24"/>
          <w:lang w:eastAsia="ru-RU"/>
        </w:rPr>
        <w:t>ах</w:t>
      </w:r>
      <w:r w:rsidR="00992485" w:rsidRPr="0029646B">
        <w:rPr>
          <w:rFonts w:ascii="Times New Roman" w:eastAsia="Times New Roman" w:hAnsi="Times New Roman"/>
          <w:sz w:val="24"/>
          <w:szCs w:val="24"/>
          <w:lang w:eastAsia="ru-RU"/>
        </w:rPr>
        <w:t xml:space="preserve"> словообразования;</w:t>
      </w:r>
    </w:p>
    <w:p w:rsidR="00992485" w:rsidRPr="0029646B" w:rsidRDefault="00992485" w:rsidP="000C61C1">
      <w:pPr>
        <w:widowControl/>
        <w:shd w:val="clear" w:color="auto" w:fill="FFFFFF"/>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распознавать в речи синонимы, антонимы;</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составлять краткую характеристику персонажей;</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читать про себя и полностью понимать содержание небольших текстов;</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выражать своё мнение о прочитанном;</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 xml:space="preserve"> составлять план прочитанного текста;</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 xml:space="preserve">составлять текст по </w:t>
      </w:r>
      <w:r w:rsidR="00B22011" w:rsidRPr="0029646B">
        <w:rPr>
          <w:rFonts w:ascii="Times New Roman" w:eastAsia="Times New Roman" w:hAnsi="Times New Roman"/>
          <w:sz w:val="24"/>
          <w:szCs w:val="24"/>
          <w:lang w:eastAsia="ru-RU"/>
        </w:rPr>
        <w:t>ключевым словам</w:t>
      </w:r>
      <w:r w:rsidRPr="0029646B">
        <w:rPr>
          <w:rFonts w:ascii="Times New Roman" w:eastAsia="Times New Roman" w:hAnsi="Times New Roman"/>
          <w:sz w:val="24"/>
          <w:szCs w:val="24"/>
          <w:lang w:eastAsia="ru-RU"/>
        </w:rPr>
        <w:t>;</w:t>
      </w:r>
    </w:p>
    <w:p w:rsidR="00992485" w:rsidRPr="0029646B" w:rsidRDefault="00992485" w:rsidP="000C61C1">
      <w:pPr>
        <w:widowControl/>
        <w:spacing w:after="0" w:line="240" w:lineRule="auto"/>
        <w:ind w:firstLine="709"/>
        <w:jc w:val="both"/>
        <w:rPr>
          <w:rFonts w:ascii="Times New Roman" w:eastAsia="Times New Roman" w:hAnsi="Times New Roman"/>
          <w:iCs/>
          <w:sz w:val="24"/>
          <w:szCs w:val="24"/>
          <w:lang w:eastAsia="ru-RU"/>
        </w:rPr>
      </w:pPr>
      <w:r w:rsidRPr="0029646B">
        <w:rPr>
          <w:rFonts w:ascii="Times New Roman" w:eastAsia="Times New Roman" w:hAnsi="Times New Roman"/>
          <w:iCs/>
          <w:sz w:val="24"/>
          <w:szCs w:val="24"/>
          <w:lang w:eastAsia="ru-RU"/>
        </w:rPr>
        <w:t>осуществлять под руководством учителя элементарную проектную деятельность.</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группировать слова в соответствии с изученными правилами;</w:t>
      </w:r>
    </w:p>
    <w:p w:rsidR="00992485" w:rsidRPr="0029646B" w:rsidRDefault="00992485" w:rsidP="000C61C1">
      <w:pPr>
        <w:widowControl/>
        <w:spacing w:after="0" w:line="240" w:lineRule="auto"/>
        <w:ind w:firstLine="709"/>
        <w:jc w:val="both"/>
        <w:rPr>
          <w:rFonts w:ascii="Times New Roman" w:eastAsia="Times New Roman" w:hAnsi="Times New Roman"/>
          <w:sz w:val="24"/>
          <w:szCs w:val="24"/>
          <w:lang w:eastAsia="ru-RU"/>
        </w:rPr>
      </w:pPr>
      <w:r w:rsidRPr="0029646B">
        <w:rPr>
          <w:rFonts w:ascii="Times New Roman" w:eastAsia="Times New Roman" w:hAnsi="Times New Roman"/>
          <w:sz w:val="24"/>
          <w:szCs w:val="24"/>
          <w:lang w:eastAsia="ru-RU"/>
        </w:rPr>
        <w:t>опознавать грамматические явления, отсутствующие в русском языке (например, послелоги).</w:t>
      </w:r>
    </w:p>
    <w:p w:rsidR="000E018D" w:rsidRPr="0029646B" w:rsidRDefault="00492ADC" w:rsidP="000C61C1">
      <w:pPr>
        <w:pStyle w:val="10"/>
        <w:pBdr>
          <w:bottom w:val="none" w:sz="0" w:space="0" w:color="auto"/>
        </w:pBdr>
        <w:spacing w:before="0" w:line="240" w:lineRule="auto"/>
        <w:ind w:firstLine="708"/>
        <w:jc w:val="both"/>
        <w:rPr>
          <w:b w:val="0"/>
          <w:bCs/>
          <w:sz w:val="24"/>
          <w:szCs w:val="24"/>
          <w:lang w:bidi="ru-RU"/>
        </w:rPr>
      </w:pPr>
      <w:r w:rsidRPr="0029646B">
        <w:rPr>
          <w:b w:val="0"/>
          <w:bCs/>
          <w:sz w:val="24"/>
          <w:szCs w:val="24"/>
          <w:lang w:bidi="ru-RU"/>
        </w:rPr>
        <w:t>150.</w:t>
      </w:r>
      <w:r w:rsidR="00774D1C" w:rsidRPr="0029646B">
        <w:rPr>
          <w:b w:val="0"/>
          <w:bCs/>
          <w:sz w:val="24"/>
          <w:szCs w:val="24"/>
          <w:lang w:bidi="ru-RU"/>
        </w:rPr>
        <w:t xml:space="preserve"> </w:t>
      </w:r>
      <w:r w:rsidR="000E018D" w:rsidRPr="0029646B">
        <w:rPr>
          <w:b w:val="0"/>
          <w:bCs/>
          <w:sz w:val="24"/>
          <w:szCs w:val="24"/>
          <w:lang w:bidi="ru-RU"/>
        </w:rPr>
        <w:t>Федеральная рабочая программа по учебному предмету «Литературное чтение на родном (чувашском) языке».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 Федеральная рабочая программа по учебному предмету «Литературное чтение на родном (чувашском) языке» (предметная область «Родной язык</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и литературное чтение на родном языке»)</w:t>
      </w:r>
      <w:r w:rsidR="000E3106" w:rsidRPr="0029646B">
        <w:rPr>
          <w:rFonts w:ascii="Times New Roman" w:hAnsi="Times New Roman"/>
          <w:bCs/>
          <w:sz w:val="24"/>
          <w:szCs w:val="24"/>
          <w:lang w:bidi="ru-RU"/>
        </w:rPr>
        <w:t xml:space="preserve"> (далее соответственно – программа</w:t>
      </w:r>
      <w:r w:rsidR="00933CAF" w:rsidRPr="0029646B">
        <w:rPr>
          <w:rFonts w:ascii="Times New Roman" w:hAnsi="Times New Roman"/>
          <w:bCs/>
          <w:sz w:val="24"/>
          <w:szCs w:val="24"/>
          <w:lang w:bidi="ru-RU"/>
        </w:rPr>
        <w:t xml:space="preserve"> </w:t>
      </w:r>
      <w:r w:rsidR="000E3106" w:rsidRPr="0029646B">
        <w:rPr>
          <w:rFonts w:ascii="Times New Roman" w:hAnsi="Times New Roman"/>
          <w:bCs/>
          <w:sz w:val="24"/>
          <w:szCs w:val="24"/>
          <w:lang w:bidi="ru-RU"/>
        </w:rPr>
        <w:t>по литературному чтению на родном (чувашском) языке, литературное чтение</w:t>
      </w:r>
      <w:r w:rsidR="00933CAF" w:rsidRPr="0029646B">
        <w:rPr>
          <w:rFonts w:ascii="Times New Roman" w:hAnsi="Times New Roman"/>
          <w:bCs/>
          <w:sz w:val="24"/>
          <w:szCs w:val="24"/>
          <w:lang w:bidi="ru-RU"/>
        </w:rPr>
        <w:t xml:space="preserve"> </w:t>
      </w:r>
      <w:r w:rsidR="000E3106" w:rsidRPr="0029646B">
        <w:rPr>
          <w:rFonts w:ascii="Times New Roman" w:hAnsi="Times New Roman"/>
          <w:bCs/>
          <w:sz w:val="24"/>
          <w:szCs w:val="24"/>
          <w:lang w:bidi="ru-RU"/>
        </w:rPr>
        <w:t>на родном (чувашском) языке)</w:t>
      </w:r>
      <w:r w:rsidR="000E018D" w:rsidRPr="0029646B">
        <w:rPr>
          <w:rFonts w:ascii="Times New Roman" w:hAnsi="Times New Roman"/>
          <w:bCs/>
          <w:sz w:val="24"/>
          <w:szCs w:val="24"/>
          <w:lang w:bidi="ru-RU"/>
        </w:rPr>
        <w:t xml:space="preserve"> разработана для обучающихся, владеющих родным (чувашским) языком, и включает пояснительную записку, содержание обучения, планируемые результаты освоения программы по литературному чтению на родном (чувашском) языке.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2. Пояснительная записка отражает общие цели изучения литературного чтения на родном (чувашском) языке, место в структуре учебного плана, а также подходы к отбору содержания, к определению планируемых результатов.</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4. Планируемые результаты освоения программы по литературному чтению на родном (чувашском) языке включают личностные, метапредметные результаты за весь период обучения на уровн</w:t>
      </w:r>
      <w:r w:rsidR="00774D1C" w:rsidRPr="0029646B">
        <w:rPr>
          <w:rFonts w:ascii="Times New Roman" w:hAnsi="Times New Roman"/>
          <w:bCs/>
          <w:sz w:val="24"/>
          <w:szCs w:val="24"/>
          <w:lang w:bidi="ru-RU"/>
        </w:rPr>
        <w:t>е начального общего образования,</w:t>
      </w:r>
      <w:r w:rsidR="00933CAF" w:rsidRPr="0029646B">
        <w:rPr>
          <w:rFonts w:ascii="Times New Roman" w:hAnsi="Times New Roman"/>
          <w:bCs/>
          <w:sz w:val="24"/>
          <w:szCs w:val="24"/>
          <w:lang w:bidi="ru-RU"/>
        </w:rPr>
        <w:t xml:space="preserve"> </w:t>
      </w:r>
      <w:r w:rsidR="00774D1C" w:rsidRPr="0029646B">
        <w:rPr>
          <w:rFonts w:ascii="Times New Roman" w:hAnsi="Times New Roman"/>
          <w:bCs/>
          <w:sz w:val="24"/>
          <w:szCs w:val="24"/>
          <w:lang w:bidi="ru-RU"/>
        </w:rPr>
        <w:t>а</w:t>
      </w:r>
      <w:r w:rsidR="000E018D" w:rsidRPr="0029646B">
        <w:rPr>
          <w:rFonts w:ascii="Times New Roman" w:hAnsi="Times New Roman"/>
          <w:bCs/>
          <w:sz w:val="24"/>
          <w:szCs w:val="24"/>
          <w:lang w:bidi="ru-RU"/>
        </w:rPr>
        <w:t xml:space="preserve"> также предметные результаты за каждый год обучения.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 Пояснительная записка.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5.1. Программа по литературному чтению на родном (чувашском) языке</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методы обучения.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5.2. Литературное чтение на родном (чувашском) языке формирует основные компетенции в сфере литературного чтения, изучение данного предмета способствует развитию интеллектуально-познавательных, коммуникативных, художественно-эстетических способностей обучающихся, формированию важнейших нравственно-этических представлений, приобщению личности</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к чувашской национальной культуре.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5.3. Включенность </w:t>
      </w:r>
      <w:r w:rsidR="00374C91" w:rsidRPr="0029646B">
        <w:rPr>
          <w:rFonts w:ascii="Times New Roman" w:hAnsi="Times New Roman"/>
          <w:bCs/>
          <w:sz w:val="24"/>
          <w:szCs w:val="24"/>
          <w:lang w:bidi="ru-RU"/>
        </w:rPr>
        <w:t>л</w:t>
      </w:r>
      <w:r w:rsidR="000E018D" w:rsidRPr="0029646B">
        <w:rPr>
          <w:rFonts w:ascii="Times New Roman" w:hAnsi="Times New Roman"/>
          <w:bCs/>
          <w:sz w:val="24"/>
          <w:szCs w:val="24"/>
          <w:lang w:bidi="ru-RU"/>
        </w:rPr>
        <w:t>итературно</w:t>
      </w:r>
      <w:r w:rsidR="00374C91" w:rsidRPr="0029646B">
        <w:rPr>
          <w:rFonts w:ascii="Times New Roman" w:hAnsi="Times New Roman"/>
          <w:bCs/>
          <w:sz w:val="24"/>
          <w:szCs w:val="24"/>
          <w:lang w:bidi="ru-RU"/>
        </w:rPr>
        <w:t>го</w:t>
      </w:r>
      <w:r w:rsidR="000E018D" w:rsidRPr="0029646B">
        <w:rPr>
          <w:rFonts w:ascii="Times New Roman" w:hAnsi="Times New Roman"/>
          <w:bCs/>
          <w:sz w:val="24"/>
          <w:szCs w:val="24"/>
          <w:lang w:bidi="ru-RU"/>
        </w:rPr>
        <w:t xml:space="preserve"> чтени</w:t>
      </w:r>
      <w:r w:rsidR="00374C91" w:rsidRPr="0029646B">
        <w:rPr>
          <w:rFonts w:ascii="Times New Roman" w:hAnsi="Times New Roman"/>
          <w:bCs/>
          <w:sz w:val="24"/>
          <w:szCs w:val="24"/>
          <w:lang w:bidi="ru-RU"/>
        </w:rPr>
        <w:t>я</w:t>
      </w:r>
      <w:r w:rsidR="000E018D" w:rsidRPr="0029646B">
        <w:rPr>
          <w:rFonts w:ascii="Times New Roman" w:hAnsi="Times New Roman"/>
          <w:bCs/>
          <w:sz w:val="24"/>
          <w:szCs w:val="24"/>
          <w:lang w:bidi="ru-RU"/>
        </w:rPr>
        <w:t xml:space="preserve"> на родном (чувашском) языке</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 xml:space="preserve">в общую систему начального общего образования обеспечивается содержательными связями с другими учебными предметами. В аспекте повышения уровня владения родной речью, формирования языковой и литературной функциональной грамотности </w:t>
      </w:r>
      <w:r w:rsidR="00374C91" w:rsidRPr="0029646B">
        <w:rPr>
          <w:rFonts w:ascii="Times New Roman" w:hAnsi="Times New Roman"/>
          <w:bCs/>
          <w:sz w:val="24"/>
          <w:szCs w:val="24"/>
          <w:lang w:bidi="ru-RU"/>
        </w:rPr>
        <w:t>л</w:t>
      </w:r>
      <w:r w:rsidR="000E018D" w:rsidRPr="0029646B">
        <w:rPr>
          <w:rFonts w:ascii="Times New Roman" w:hAnsi="Times New Roman"/>
          <w:bCs/>
          <w:sz w:val="24"/>
          <w:szCs w:val="24"/>
          <w:lang w:bidi="ru-RU"/>
        </w:rPr>
        <w:t>итературно</w:t>
      </w:r>
      <w:r w:rsidR="00374C91" w:rsidRPr="0029646B">
        <w:rPr>
          <w:rFonts w:ascii="Times New Roman" w:hAnsi="Times New Roman"/>
          <w:bCs/>
          <w:sz w:val="24"/>
          <w:szCs w:val="24"/>
          <w:lang w:bidi="ru-RU"/>
        </w:rPr>
        <w:t>го</w:t>
      </w:r>
      <w:r w:rsidR="000E018D" w:rsidRPr="0029646B">
        <w:rPr>
          <w:rFonts w:ascii="Times New Roman" w:hAnsi="Times New Roman"/>
          <w:bCs/>
          <w:sz w:val="24"/>
          <w:szCs w:val="24"/>
          <w:lang w:bidi="ru-RU"/>
        </w:rPr>
        <w:t xml:space="preserve"> чтени</w:t>
      </w:r>
      <w:r w:rsidR="00374C91" w:rsidRPr="0029646B">
        <w:rPr>
          <w:rFonts w:ascii="Times New Roman" w:hAnsi="Times New Roman"/>
          <w:bCs/>
          <w:sz w:val="24"/>
          <w:szCs w:val="24"/>
          <w:lang w:bidi="ru-RU"/>
        </w:rPr>
        <w:t>я</w:t>
      </w:r>
      <w:r w:rsidR="000E018D" w:rsidRPr="0029646B">
        <w:rPr>
          <w:rFonts w:ascii="Times New Roman" w:hAnsi="Times New Roman"/>
          <w:bCs/>
          <w:sz w:val="24"/>
          <w:szCs w:val="24"/>
          <w:lang w:bidi="ru-RU"/>
        </w:rPr>
        <w:t xml:space="preserve"> на родном (чувашском) языке тесно связан</w:t>
      </w:r>
      <w:r w:rsidR="00374C91" w:rsidRPr="0029646B">
        <w:rPr>
          <w:rFonts w:ascii="Times New Roman" w:hAnsi="Times New Roman"/>
          <w:bCs/>
          <w:sz w:val="24"/>
          <w:szCs w:val="24"/>
          <w:lang w:bidi="ru-RU"/>
        </w:rPr>
        <w:t>о</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с учебным предметом «Родной (чувашский) язык». Условия двуязычия</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и поликультурности в Чувашской Республике, определяют линию связи данного учебного предмета с учебными предметами «Русский язык» и «Литературное чтение» и это открывает возможность диалога русской и чувашской литератур</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и культур. Социализации личности, ее речевому и духовному развитию способствуют также связи учебного предмета «Литературное чтение на родном (чувашском) языке» с учебными предметами «Музыка», «Изобразительное искусство», «Окружающий мир». «Литература вулавĕ» (Литературное чтение</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 xml:space="preserve">на родном (чувашском) языке) – это один из основных предметов гуманитарного цикла на уровне начального общего образования. Успешное изучение предмета обеспечивает результативность обучения другим предметам.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5.4. Программа по литературному чтению на родном (чувашском) языке учитывает актуальные задачи развития, обучения и воспитания обучающихся, предметное содержание системы начального общего образования, психолого-возрастные особенности обучающихся. В основе Программы лежит системно-деятельностный подход. Она нацелена на целевые приоритеты, сформулированные</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 xml:space="preserve">в федеральной </w:t>
      </w:r>
      <w:r w:rsidR="00DC2B81" w:rsidRPr="0029646B">
        <w:rPr>
          <w:rFonts w:ascii="Times New Roman" w:eastAsia="SchoolBookSanPin" w:hAnsi="Times New Roman"/>
          <w:sz w:val="24"/>
          <w:szCs w:val="24"/>
        </w:rPr>
        <w:t xml:space="preserve">рабочей </w:t>
      </w:r>
      <w:r w:rsidR="000E018D" w:rsidRPr="0029646B">
        <w:rPr>
          <w:rFonts w:ascii="Times New Roman" w:hAnsi="Times New Roman"/>
          <w:bCs/>
          <w:sz w:val="24"/>
          <w:szCs w:val="24"/>
          <w:lang w:bidi="ru-RU"/>
        </w:rPr>
        <w:t>программе воспитания.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5.5. Построение программы по литературному чтению на родном (чувашском) языке основано на концентрическом принципе. В каждом последующем классе освоенные на предыдущем этапе языковые знания и умения, речевые навыки повторяются, закрепляются и расширяются на новом материале.</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В основу отбора произведений положены общедидактические принципы обучения,</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в том числе: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учебного предмета «Литературное чтение на родном (чувашском) языке»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5.6. В содержании программы по литературному чтению на родном (чувашском) языке выделяются следующие содержательные линии: </w:t>
      </w:r>
      <w:r w:rsidR="000E018D" w:rsidRPr="0029646B">
        <w:rPr>
          <w:rFonts w:ascii="Times New Roman" w:hAnsi="Times New Roman"/>
          <w:bCs/>
          <w:iCs/>
          <w:sz w:val="24"/>
          <w:szCs w:val="24"/>
          <w:lang w:bidi="ru-RU"/>
        </w:rPr>
        <w:t xml:space="preserve">речевая деятельность </w:t>
      </w:r>
      <w:r w:rsidR="000E018D" w:rsidRPr="0029646B">
        <w:rPr>
          <w:rFonts w:ascii="Times New Roman" w:hAnsi="Times New Roman"/>
          <w:bCs/>
          <w:sz w:val="24"/>
          <w:szCs w:val="24"/>
          <w:lang w:bidi="ru-RU"/>
        </w:rPr>
        <w:t xml:space="preserve">(пуплев ĕç-хĕлĕ), </w:t>
      </w:r>
      <w:r w:rsidR="000E018D" w:rsidRPr="0029646B">
        <w:rPr>
          <w:rFonts w:ascii="Times New Roman" w:hAnsi="Times New Roman"/>
          <w:bCs/>
          <w:iCs/>
          <w:sz w:val="24"/>
          <w:szCs w:val="24"/>
          <w:lang w:bidi="ru-RU"/>
        </w:rPr>
        <w:t xml:space="preserve">литературоведческая пропедевтика (литература пĕлĕвĕн кÿртĕмĕ), творческая деятельность </w:t>
      </w:r>
      <w:r w:rsidR="000E018D" w:rsidRPr="0029646B">
        <w:rPr>
          <w:rFonts w:ascii="Times New Roman" w:hAnsi="Times New Roman"/>
          <w:bCs/>
          <w:sz w:val="24"/>
          <w:szCs w:val="24"/>
          <w:lang w:bidi="ru-RU"/>
        </w:rPr>
        <w:t xml:space="preserve">(ăславлăх ĕç-хĕлĕ), </w:t>
      </w:r>
      <w:r w:rsidR="000E018D" w:rsidRPr="0029646B">
        <w:rPr>
          <w:rFonts w:ascii="Times New Roman" w:hAnsi="Times New Roman"/>
          <w:bCs/>
          <w:iCs/>
          <w:sz w:val="24"/>
          <w:szCs w:val="24"/>
          <w:lang w:bidi="ru-RU"/>
        </w:rPr>
        <w:t xml:space="preserve">библиографическая культура </w:t>
      </w:r>
      <w:r w:rsidR="000E018D" w:rsidRPr="0029646B">
        <w:rPr>
          <w:rFonts w:ascii="Times New Roman" w:hAnsi="Times New Roman"/>
          <w:bCs/>
          <w:sz w:val="24"/>
          <w:szCs w:val="24"/>
          <w:lang w:bidi="ru-RU"/>
        </w:rPr>
        <w:t xml:space="preserve">(библиографи культури), </w:t>
      </w:r>
      <w:r w:rsidR="000E018D" w:rsidRPr="0029646B">
        <w:rPr>
          <w:rFonts w:ascii="Times New Roman" w:hAnsi="Times New Roman"/>
          <w:bCs/>
          <w:iCs/>
          <w:sz w:val="24"/>
          <w:szCs w:val="24"/>
          <w:lang w:bidi="ru-RU"/>
        </w:rPr>
        <w:t>круг детского чтения</w:t>
      </w:r>
      <w:r w:rsidR="000E018D" w:rsidRPr="0029646B">
        <w:rPr>
          <w:rFonts w:ascii="Times New Roman" w:hAnsi="Times New Roman"/>
          <w:bCs/>
          <w:sz w:val="24"/>
          <w:szCs w:val="24"/>
          <w:lang w:bidi="ru-RU"/>
        </w:rPr>
        <w:t xml:space="preserve"> (ача-пăча вулав карти).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5.7. Изучение литературного чтения на родном (чувашском) языке направлено на достижение следующих целей: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совершенствование всех видов речевой деятельности, овладение навыками работы с разными видами текстов, формирование читательского кругозора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приобретение опыта самостоятельной читательской деятельности;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овладение техникой смыслового чтения вслух, «про себя» и текстовой деятельностью, обеспечивающей понимание и использование информации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для решения учебных задач;</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0E018D" w:rsidRPr="0029646B" w:rsidRDefault="000E018D"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формирование интереса к истории, традиции, искусству своего народа,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а также к истории и культуре народов многонациональной России и других стран.</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5.8. Общее число часов, рекомендованных для изучения литературного чтения на родном (чувашском) языке,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112 часов: в 1 классе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10 часов (1 час</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в неделю), во 2 классе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34 часа (1 час в неделю), в 3 классе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34 часа (1 час</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в неделю), в 4 классе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34 часа (1 час в неделю).</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Освоение программы по литературному чтению на родном (чувашском) языке в 1 классе начинается вводным интегрированным курсом «Обучение грамоте»</w:t>
      </w:r>
      <w:r w:rsidR="00A670D7" w:rsidRPr="0029646B">
        <w:rPr>
          <w:rFonts w:ascii="Times New Roman" w:hAnsi="Times New Roman"/>
          <w:bCs/>
          <w:sz w:val="24"/>
          <w:szCs w:val="24"/>
          <w:lang w:bidi="ru-RU"/>
        </w:rPr>
        <w:t xml:space="preserve"> –</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46 часов (2 часа в неделю: 1 час </w:t>
      </w:r>
      <w:r w:rsidR="00374C91" w:rsidRPr="0029646B">
        <w:rPr>
          <w:rFonts w:ascii="Times New Roman" w:hAnsi="Times New Roman"/>
          <w:bCs/>
          <w:sz w:val="24"/>
          <w:szCs w:val="24"/>
          <w:lang w:bidi="ru-RU"/>
        </w:rPr>
        <w:t>р</w:t>
      </w:r>
      <w:r w:rsidRPr="0029646B">
        <w:rPr>
          <w:rFonts w:ascii="Times New Roman" w:hAnsi="Times New Roman"/>
          <w:bCs/>
          <w:sz w:val="24"/>
          <w:szCs w:val="24"/>
          <w:lang w:bidi="ru-RU"/>
        </w:rPr>
        <w:t>одно</w:t>
      </w:r>
      <w:r w:rsidR="00374C91" w:rsidRPr="0029646B">
        <w:rPr>
          <w:rFonts w:ascii="Times New Roman" w:hAnsi="Times New Roman"/>
          <w:bCs/>
          <w:sz w:val="24"/>
          <w:szCs w:val="24"/>
          <w:lang w:bidi="ru-RU"/>
        </w:rPr>
        <w:t>го</w:t>
      </w:r>
      <w:r w:rsidRPr="0029646B">
        <w:rPr>
          <w:rFonts w:ascii="Times New Roman" w:hAnsi="Times New Roman"/>
          <w:bCs/>
          <w:sz w:val="24"/>
          <w:szCs w:val="24"/>
          <w:lang w:bidi="ru-RU"/>
        </w:rPr>
        <w:t xml:space="preserve"> (чувашск</w:t>
      </w:r>
      <w:r w:rsidR="00374C91" w:rsidRPr="0029646B">
        <w:rPr>
          <w:rFonts w:ascii="Times New Roman" w:hAnsi="Times New Roman"/>
          <w:bCs/>
          <w:sz w:val="24"/>
          <w:szCs w:val="24"/>
          <w:lang w:bidi="ru-RU"/>
        </w:rPr>
        <w:t>ого</w:t>
      </w:r>
      <w:r w:rsidRPr="0029646B">
        <w:rPr>
          <w:rFonts w:ascii="Times New Roman" w:hAnsi="Times New Roman"/>
          <w:bCs/>
          <w:sz w:val="24"/>
          <w:szCs w:val="24"/>
          <w:lang w:bidi="ru-RU"/>
        </w:rPr>
        <w:t>) язык</w:t>
      </w:r>
      <w:r w:rsidR="00374C91" w:rsidRPr="0029646B">
        <w:rPr>
          <w:rFonts w:ascii="Times New Roman" w:hAnsi="Times New Roman"/>
          <w:bCs/>
          <w:sz w:val="24"/>
          <w:szCs w:val="24"/>
          <w:lang w:bidi="ru-RU"/>
        </w:rPr>
        <w:t>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и 1 час </w:t>
      </w:r>
      <w:r w:rsidR="00374C91" w:rsidRPr="0029646B">
        <w:rPr>
          <w:rFonts w:ascii="Times New Roman" w:hAnsi="Times New Roman"/>
          <w:bCs/>
          <w:sz w:val="24"/>
          <w:szCs w:val="24"/>
          <w:lang w:bidi="ru-RU"/>
        </w:rPr>
        <w:t>л</w:t>
      </w:r>
      <w:r w:rsidRPr="0029646B">
        <w:rPr>
          <w:rFonts w:ascii="Times New Roman" w:hAnsi="Times New Roman"/>
          <w:bCs/>
          <w:sz w:val="24"/>
          <w:szCs w:val="24"/>
          <w:lang w:bidi="ru-RU"/>
        </w:rPr>
        <w:t>итературно</w:t>
      </w:r>
      <w:r w:rsidR="00374C91" w:rsidRPr="0029646B">
        <w:rPr>
          <w:rFonts w:ascii="Times New Roman" w:hAnsi="Times New Roman"/>
          <w:bCs/>
          <w:sz w:val="24"/>
          <w:szCs w:val="24"/>
          <w:lang w:bidi="ru-RU"/>
        </w:rPr>
        <w:t>го</w:t>
      </w:r>
      <w:r w:rsidRPr="0029646B">
        <w:rPr>
          <w:rFonts w:ascii="Times New Roman" w:hAnsi="Times New Roman"/>
          <w:bCs/>
          <w:sz w:val="24"/>
          <w:szCs w:val="24"/>
          <w:lang w:bidi="ru-RU"/>
        </w:rPr>
        <w:t xml:space="preserve"> чтени</w:t>
      </w:r>
      <w:r w:rsidR="00374C91" w:rsidRPr="0029646B">
        <w:rPr>
          <w:rFonts w:ascii="Times New Roman" w:hAnsi="Times New Roman"/>
          <w:bCs/>
          <w:sz w:val="24"/>
          <w:szCs w:val="24"/>
          <w:lang w:bidi="ru-RU"/>
        </w:rPr>
        <w:t>я</w:t>
      </w:r>
      <w:r w:rsidRPr="0029646B">
        <w:rPr>
          <w:rFonts w:ascii="Times New Roman" w:hAnsi="Times New Roman"/>
          <w:bCs/>
          <w:sz w:val="24"/>
          <w:szCs w:val="24"/>
          <w:lang w:bidi="ru-RU"/>
        </w:rPr>
        <w:t xml:space="preserve"> на родном (чувашском) языке. Продолжительность</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 xml:space="preserve">23 учебные недели). </w:t>
      </w:r>
      <w:r w:rsidR="00374C91" w:rsidRPr="0029646B">
        <w:rPr>
          <w:rFonts w:ascii="Times New Roman" w:hAnsi="Times New Roman"/>
          <w:bCs/>
          <w:sz w:val="24"/>
          <w:szCs w:val="24"/>
          <w:lang w:bidi="ru-RU"/>
        </w:rPr>
        <w:t>Далее</w:t>
      </w:r>
      <w:r w:rsidRPr="0029646B">
        <w:rPr>
          <w:rFonts w:ascii="Times New Roman" w:hAnsi="Times New Roman"/>
          <w:bCs/>
          <w:sz w:val="24"/>
          <w:szCs w:val="24"/>
          <w:lang w:bidi="ru-RU"/>
        </w:rPr>
        <w:t xml:space="preserve"> начинается раздельное изучение </w:t>
      </w:r>
      <w:r w:rsidR="00374C91" w:rsidRPr="0029646B">
        <w:rPr>
          <w:rFonts w:ascii="Times New Roman" w:hAnsi="Times New Roman"/>
          <w:bCs/>
          <w:sz w:val="24"/>
          <w:szCs w:val="24"/>
          <w:lang w:bidi="ru-RU"/>
        </w:rPr>
        <w:t>р</w:t>
      </w:r>
      <w:r w:rsidRPr="0029646B">
        <w:rPr>
          <w:rFonts w:ascii="Times New Roman" w:hAnsi="Times New Roman"/>
          <w:bCs/>
          <w:sz w:val="24"/>
          <w:szCs w:val="24"/>
          <w:lang w:bidi="ru-RU"/>
        </w:rPr>
        <w:t>одно</w:t>
      </w:r>
      <w:r w:rsidR="00374C91" w:rsidRPr="0029646B">
        <w:rPr>
          <w:rFonts w:ascii="Times New Roman" w:hAnsi="Times New Roman"/>
          <w:bCs/>
          <w:sz w:val="24"/>
          <w:szCs w:val="24"/>
          <w:lang w:bidi="ru-RU"/>
        </w:rPr>
        <w:t>го</w:t>
      </w:r>
      <w:r w:rsidRPr="0029646B">
        <w:rPr>
          <w:rFonts w:ascii="Times New Roman" w:hAnsi="Times New Roman"/>
          <w:bCs/>
          <w:sz w:val="24"/>
          <w:szCs w:val="24"/>
          <w:lang w:bidi="ru-RU"/>
        </w:rPr>
        <w:t xml:space="preserve"> (чувашск</w:t>
      </w:r>
      <w:r w:rsidR="00374C91" w:rsidRPr="0029646B">
        <w:rPr>
          <w:rFonts w:ascii="Times New Roman" w:hAnsi="Times New Roman"/>
          <w:bCs/>
          <w:sz w:val="24"/>
          <w:szCs w:val="24"/>
          <w:lang w:bidi="ru-RU"/>
        </w:rPr>
        <w:t>ого</w:t>
      </w:r>
      <w:r w:rsidRPr="0029646B">
        <w:rPr>
          <w:rFonts w:ascii="Times New Roman" w:hAnsi="Times New Roman"/>
          <w:bCs/>
          <w:sz w:val="24"/>
          <w:szCs w:val="24"/>
          <w:lang w:bidi="ru-RU"/>
        </w:rPr>
        <w:t>) язык</w:t>
      </w:r>
      <w:r w:rsidR="00374C91" w:rsidRPr="0029646B">
        <w:rPr>
          <w:rFonts w:ascii="Times New Roman" w:hAnsi="Times New Roman"/>
          <w:bCs/>
          <w:sz w:val="24"/>
          <w:szCs w:val="24"/>
          <w:lang w:bidi="ru-RU"/>
        </w:rPr>
        <w:t>а</w:t>
      </w:r>
      <w:r w:rsidRPr="0029646B">
        <w:rPr>
          <w:rFonts w:ascii="Times New Roman" w:hAnsi="Times New Roman"/>
          <w:bCs/>
          <w:sz w:val="24"/>
          <w:szCs w:val="24"/>
          <w:lang w:bidi="ru-RU"/>
        </w:rPr>
        <w:t xml:space="preserve"> и </w:t>
      </w:r>
      <w:r w:rsidR="00374C91" w:rsidRPr="0029646B">
        <w:rPr>
          <w:rFonts w:ascii="Times New Roman" w:hAnsi="Times New Roman"/>
          <w:bCs/>
          <w:sz w:val="24"/>
          <w:szCs w:val="24"/>
          <w:lang w:bidi="ru-RU"/>
        </w:rPr>
        <w:t>л</w:t>
      </w:r>
      <w:r w:rsidRPr="0029646B">
        <w:rPr>
          <w:rFonts w:ascii="Times New Roman" w:hAnsi="Times New Roman"/>
          <w:bCs/>
          <w:sz w:val="24"/>
          <w:szCs w:val="24"/>
          <w:lang w:bidi="ru-RU"/>
        </w:rPr>
        <w:t>итературно</w:t>
      </w:r>
      <w:r w:rsidR="00374C91" w:rsidRPr="0029646B">
        <w:rPr>
          <w:rFonts w:ascii="Times New Roman" w:hAnsi="Times New Roman"/>
          <w:bCs/>
          <w:sz w:val="24"/>
          <w:szCs w:val="24"/>
          <w:lang w:bidi="ru-RU"/>
        </w:rPr>
        <w:t>го</w:t>
      </w:r>
      <w:r w:rsidRPr="0029646B">
        <w:rPr>
          <w:rFonts w:ascii="Times New Roman" w:hAnsi="Times New Roman"/>
          <w:bCs/>
          <w:sz w:val="24"/>
          <w:szCs w:val="24"/>
          <w:lang w:bidi="ru-RU"/>
        </w:rPr>
        <w:t xml:space="preserve"> чтени</w:t>
      </w:r>
      <w:r w:rsidR="00374C91" w:rsidRPr="0029646B">
        <w:rPr>
          <w:rFonts w:ascii="Times New Roman" w:hAnsi="Times New Roman"/>
          <w:bCs/>
          <w:sz w:val="24"/>
          <w:szCs w:val="24"/>
          <w:lang w:bidi="ru-RU"/>
        </w:rPr>
        <w:t>я</w:t>
      </w:r>
      <w:r w:rsidRPr="0029646B">
        <w:rPr>
          <w:rFonts w:ascii="Times New Roman" w:hAnsi="Times New Roman"/>
          <w:bCs/>
          <w:sz w:val="24"/>
          <w:szCs w:val="24"/>
          <w:lang w:bidi="ru-RU"/>
        </w:rPr>
        <w:t xml:space="preserve"> на родном (чувашском) языке</w:t>
      </w:r>
      <w:r w:rsidR="00374C91"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w:t>
      </w:r>
      <w:r w:rsidR="00374C91" w:rsidRPr="0029646B">
        <w:rPr>
          <w:rFonts w:ascii="Times New Roman" w:hAnsi="Times New Roman"/>
          <w:bCs/>
          <w:sz w:val="24"/>
          <w:szCs w:val="24"/>
          <w:lang w:bidi="ru-RU"/>
        </w:rPr>
        <w:t>Н</w:t>
      </w:r>
      <w:r w:rsidRPr="0029646B">
        <w:rPr>
          <w:rFonts w:ascii="Times New Roman" w:hAnsi="Times New Roman"/>
          <w:bCs/>
          <w:sz w:val="24"/>
          <w:szCs w:val="24"/>
          <w:lang w:bidi="ru-RU"/>
        </w:rPr>
        <w:t xml:space="preserve">а </w:t>
      </w:r>
      <w:r w:rsidR="00374C91" w:rsidRPr="0029646B">
        <w:rPr>
          <w:rFonts w:ascii="Times New Roman" w:hAnsi="Times New Roman"/>
          <w:bCs/>
          <w:sz w:val="24"/>
          <w:szCs w:val="24"/>
          <w:lang w:bidi="ru-RU"/>
        </w:rPr>
        <w:t>изучение л</w:t>
      </w:r>
      <w:r w:rsidRPr="0029646B">
        <w:rPr>
          <w:rFonts w:ascii="Times New Roman" w:hAnsi="Times New Roman"/>
          <w:bCs/>
          <w:sz w:val="24"/>
          <w:szCs w:val="24"/>
          <w:lang w:bidi="ru-RU"/>
        </w:rPr>
        <w:t>итературно</w:t>
      </w:r>
      <w:r w:rsidR="00374C91" w:rsidRPr="0029646B">
        <w:rPr>
          <w:rFonts w:ascii="Times New Roman" w:hAnsi="Times New Roman"/>
          <w:bCs/>
          <w:sz w:val="24"/>
          <w:szCs w:val="24"/>
          <w:lang w:bidi="ru-RU"/>
        </w:rPr>
        <w:t>го</w:t>
      </w:r>
      <w:r w:rsidRPr="0029646B">
        <w:rPr>
          <w:rFonts w:ascii="Times New Roman" w:hAnsi="Times New Roman"/>
          <w:bCs/>
          <w:sz w:val="24"/>
          <w:szCs w:val="24"/>
          <w:lang w:bidi="ru-RU"/>
        </w:rPr>
        <w:t xml:space="preserve"> чтени</w:t>
      </w:r>
      <w:r w:rsidR="00374C91" w:rsidRPr="0029646B">
        <w:rPr>
          <w:rFonts w:ascii="Times New Roman" w:hAnsi="Times New Roman"/>
          <w:bCs/>
          <w:sz w:val="24"/>
          <w:szCs w:val="24"/>
          <w:lang w:bidi="ru-RU"/>
        </w:rPr>
        <w:t>я</w:t>
      </w:r>
      <w:r w:rsidRPr="0029646B">
        <w:rPr>
          <w:rFonts w:ascii="Times New Roman" w:hAnsi="Times New Roman"/>
          <w:bCs/>
          <w:sz w:val="24"/>
          <w:szCs w:val="24"/>
          <w:lang w:bidi="ru-RU"/>
        </w:rPr>
        <w:t xml:space="preserve"> на родном (чувашском) языке в 1 классе рекомендуется отводить не менее 10 учебных недель (10 часов).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 Содержание обучения в 1 классе.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6.1. Речевая деятельность.</w:t>
      </w:r>
    </w:p>
    <w:p w:rsidR="000E018D" w:rsidRPr="0029646B" w:rsidRDefault="00253541"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w:t>
      </w:r>
      <w:r w:rsidR="000E018D" w:rsidRPr="0029646B">
        <w:rPr>
          <w:rFonts w:ascii="Times New Roman" w:hAnsi="Times New Roman"/>
          <w:bCs/>
          <w:sz w:val="24"/>
          <w:szCs w:val="24"/>
          <w:lang w:bidi="ru-RU"/>
        </w:rPr>
        <w:t xml:space="preserve">онимание содержания </w:t>
      </w:r>
      <w:r w:rsidRPr="0029646B">
        <w:rPr>
          <w:rFonts w:ascii="Times New Roman" w:hAnsi="Times New Roman"/>
          <w:bCs/>
          <w:sz w:val="24"/>
          <w:szCs w:val="24"/>
          <w:lang w:bidi="ru-RU"/>
        </w:rPr>
        <w:t>устной</w:t>
      </w:r>
      <w:r w:rsidR="000E018D" w:rsidRPr="0029646B">
        <w:rPr>
          <w:rFonts w:ascii="Times New Roman" w:hAnsi="Times New Roman"/>
          <w:bCs/>
          <w:sz w:val="24"/>
          <w:szCs w:val="24"/>
          <w:lang w:bidi="ru-RU"/>
        </w:rPr>
        <w:t xml:space="preserve"> речи, определение последовательности событий. Соотнесение услышанного текста с иллюстрациями</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 xml:space="preserve">к нему. Участие в диалоге. Монологическое речевое высказывание небольшого объёма с </w:t>
      </w:r>
      <w:r w:rsidR="0005600E" w:rsidRPr="0029646B">
        <w:rPr>
          <w:rFonts w:ascii="Times New Roman" w:hAnsi="Times New Roman"/>
          <w:bCs/>
          <w:sz w:val="24"/>
          <w:szCs w:val="24"/>
          <w:lang w:bidi="ru-RU"/>
        </w:rPr>
        <w:t>использованием</w:t>
      </w:r>
      <w:r w:rsidR="000E018D" w:rsidRPr="0029646B">
        <w:rPr>
          <w:rFonts w:ascii="Times New Roman" w:hAnsi="Times New Roman"/>
          <w:bCs/>
          <w:sz w:val="24"/>
          <w:szCs w:val="24"/>
          <w:lang w:bidi="ru-RU"/>
        </w:rPr>
        <w:t xml:space="preserve"> авторск</w:t>
      </w:r>
      <w:r w:rsidR="0005600E" w:rsidRPr="0029646B">
        <w:rPr>
          <w:rFonts w:ascii="Times New Roman" w:hAnsi="Times New Roman"/>
          <w:bCs/>
          <w:sz w:val="24"/>
          <w:szCs w:val="24"/>
          <w:lang w:bidi="ru-RU"/>
        </w:rPr>
        <w:t>ого</w:t>
      </w:r>
      <w:r w:rsidR="000E018D" w:rsidRPr="0029646B">
        <w:rPr>
          <w:rFonts w:ascii="Times New Roman" w:hAnsi="Times New Roman"/>
          <w:bCs/>
          <w:sz w:val="24"/>
          <w:szCs w:val="24"/>
          <w:lang w:bidi="ru-RU"/>
        </w:rPr>
        <w:t xml:space="preserve"> текст</w:t>
      </w:r>
      <w:r w:rsidR="0005600E" w:rsidRPr="0029646B">
        <w:rPr>
          <w:rFonts w:ascii="Times New Roman" w:hAnsi="Times New Roman"/>
          <w:bCs/>
          <w:sz w:val="24"/>
          <w:szCs w:val="24"/>
          <w:lang w:bidi="ru-RU"/>
        </w:rPr>
        <w:t>а</w:t>
      </w:r>
      <w:r w:rsidR="000E018D" w:rsidRPr="0029646B">
        <w:rPr>
          <w:rFonts w:ascii="Times New Roman" w:hAnsi="Times New Roman"/>
          <w:bCs/>
          <w:sz w:val="24"/>
          <w:szCs w:val="24"/>
          <w:lang w:bidi="ru-RU"/>
        </w:rPr>
        <w:t>, по предложенной теме или в виде ответа на вопрос. Постепенный переход от слогового к плавному осмысленному правильному чтению целыми словами вслух. Восстановление предложений, ответы на вопросы по прочитанному или прослушанному произведению.</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6.2. Литературоведческая пропедевтика.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Устное народное творчество: малые фольклорные жанры. Многообразие малых жанров устного народного творчества. Особенности разных малых фольклорных жанров (заклички, загадки, считалки, скороговорки). Особенности скороговорок, их роль в речи. Ритм и счёт как основные средства выразительности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построения считалки.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Фольклорная и авторская сказка. Реальность и волшебство в сказке. Последовательность событий в сказке. Герои сказочных произведений. Нравственные ценности и идеи в народных сказках, поступки, отражающие нравственные качества.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Понятие «тема произведения» (общее представление). Понимание заголовка произведения, его соотношения с содержанием произведения. Характеристика героя произведения, общая оценка поступков. Тема поэтических произведений. Особенности стихотворной речи, сравнение с прозаической: рифма, ритм (практическое ознакомление). Настроение, которое рождает поэтическое произведение. Виды текстов: художественный и научно-познавательный, их сравнение.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iCs/>
          <w:sz w:val="24"/>
          <w:szCs w:val="24"/>
          <w:lang w:bidi="ru-RU"/>
        </w:rPr>
        <w:t>6.3. Творческая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Иллюстрирование отрывка произведения (по выбору). Пересказ проиллюстрированного отрывка произведения. Беседа о произведении. Чтение художественного произведения по ролям. Разучивание считалок, скороговорок.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6.4. Библиографическая культура.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Работа с детской книгой. Представление о том, что книга</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источник необходимых знаний. Обложка, оглавление, иллюстрации как элементы ориентировки в книге.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 Круг детского чтения.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6.5.1. В школу на учебу собирайся.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Ю. Сементер «Кĕнеке» («Книга»)</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Петĕр Яккусен «Сарă çулçă» («Жёлтый лист»)</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Тарават «Çĕнук» («Зина»).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6.5.2. Малые жанры устного народного творчества.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Шут сăввисем (Считалки). Таса каларăшсем (Скороговорки). Тупмалли юмахсем (Загадки). Чĕнÿ-йыхрав сăввисем (Заклички).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6.5.3. Сказка где-то на столбе. </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Чувашская народная сказка «Пукане юмахĕ» («Сказка куклы»). Русская народная сказка «Упапа хĕр ача» («Маша и медведь»). «Улăп халапĕсем» («Легенды об Улыпе»). Русская народная сказка «Тилĕпе Качака таки» («Лиса и Козёл»). В. Сутеев, «Шăшипе Кăранташ» («Мышонок и Карандаш»).</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6.5.4. О детях.</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Карай «Ураллă купăс» («Гармошка с ногами»)</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Силэм «Шак-шак-шак!»</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(«Тук-тук-тук»)</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Р. Сарпи «Ташлать Илемпи» («Танцует Илемпи»)</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w:t>
      </w:r>
      <w:r w:rsidRPr="0029646B">
        <w:rPr>
          <w:rFonts w:ascii="Times New Roman" w:hAnsi="Times New Roman"/>
          <w:bCs/>
          <w:iCs/>
          <w:sz w:val="24"/>
          <w:szCs w:val="24"/>
          <w:lang w:bidi="ru-RU"/>
        </w:rPr>
        <w:t>В. Тарават «Улах» («Посиделки»)</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Н. Ишентей «Хуплу пĕçерни» («Печём хуплу»)</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Петĕр Яккусен «Анне» («Мама»)</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Н. Карай «Пулăра» («На рыбалке»)</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Илпек Микулайĕ «Арбуз»</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Л. Сарине «Арман авăртать» («Мельница мелет»)</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Н. Носов «Шлепке» («Шляпа»)</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П. Эйзин «Кăвак ÿкерчĕк» («Голубая картина»)</w:t>
      </w:r>
      <w:r w:rsidR="009357EF" w:rsidRPr="0029646B">
        <w:rPr>
          <w:rFonts w:ascii="Times New Roman" w:hAnsi="Times New Roman"/>
          <w:bCs/>
          <w:iCs/>
          <w:sz w:val="24"/>
          <w:szCs w:val="24"/>
          <w:lang w:bidi="ru-RU"/>
        </w:rPr>
        <w:t>,</w:t>
      </w:r>
      <w:r w:rsidRPr="0029646B">
        <w:rPr>
          <w:rFonts w:ascii="Times New Roman" w:hAnsi="Times New Roman"/>
          <w:bCs/>
          <w:iCs/>
          <w:sz w:val="24"/>
          <w:szCs w:val="24"/>
          <w:lang w:bidi="ru-RU"/>
        </w:rPr>
        <w:t xml:space="preserve"> </w:t>
      </w:r>
      <w:r w:rsidRPr="0029646B">
        <w:rPr>
          <w:rFonts w:ascii="Times New Roman" w:hAnsi="Times New Roman"/>
          <w:bCs/>
          <w:sz w:val="24"/>
          <w:szCs w:val="24"/>
          <w:lang w:bidi="ru-RU"/>
        </w:rPr>
        <w:t>Н. Ыдарай «Чăваш ачи» («Маленький чуваш»)</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Ордем Гали «Пысăк ĕç» («Важная работа»)</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Голявкин «Инкек» («Беда»)</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Карай «Макăрмарĕ» («Не заплакал»)</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Петĕр Яккусен «Юлан ут» («Всадник»)</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Салихов «Усăллă кану» («Полезный отдых»)</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Осеева «Ырă ĕç» («Хорошее»)</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Я. Тайц «Çырлара» («По ягоды»).</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6.5.5. Наступила весёлая зима.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 Эктел «Юр» («Снежок»)</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Афлятунова «Хĕллехи кунсем» («Зимние дни»)</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Е. Кузнец «Çеменпе Сивĕ Мучи» («Семён и Дед Мороз»)</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Салампи «Икĕ Шартлама» («Два Мороза»).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6.5.6. О животных.</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 Яковлев «Уçăлма тухнă шăши» («Мышка на прогулке»)</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«Йĕп те пур, çип те пур» («Есть и нитка, и иголка»)</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Ю. Сементер «Тиха» («Жеребенок»)</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Карай «Сар чăх» («Курочка несушка»), «Чанасем» («Галки»)</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А.Е. Чарушин «Томка тĕлĕкĕсем» («Томкины сны»)</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Ахун «Çырмари концерт» («Концерт в овраге»)</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Сутеев «Кăмпа айĕнче» («Под грибом»)</w:t>
      </w:r>
      <w:r w:rsidR="009357EF"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Яковлев «Хураçка» («Черныш»)</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Ыхра «Шуркка» («Белыш»)</w:t>
      </w:r>
      <w:r w:rsidR="009357EF"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Е. Чарушин «Томка ишме вĕренни» («Как Томка научился плавать»)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Чуковский «Чĕрĕпсем кулаççĕ» («Ежики смеются»)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Э. Шим «Шапапа калта» («Лягушонок и ящерка»)</w:t>
      </w:r>
      <w:r w:rsidR="005143CB"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Л. Морозов «Хÿре мĕн тума кирлĕ?» («Зачем нужен хвост?»)</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Козлов «Шăллăм улталанни» («Брат обманулся»)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Шавли «Пакша» («Белка»), В. Сутеев «Кимĕ» («Лодка»)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Сениэль «Ула такка» («Дятел»)</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Трубина Мархви «Çерçипе шăнкăрч» («Воробей и скворец»)</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Бианки «Музыкантсем» («Музыканты»)</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Шухши Иванĕ «Чĕр чунсем те çынсем пекех» («И животные как люди»).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6.5.7. А вокруг</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волшебная страна.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 Пăртта «Çумăр ташши» («Танец дождя»)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Эктел «Аслати» («Гроза»)</w:t>
      </w:r>
      <w:r w:rsidR="005143CB"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А. Ыхра «Пукан» («Стул»)</w:t>
      </w:r>
      <w:r w:rsidR="005143CB"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Хумма Çеменĕ «Çуркунне» («Весна»)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Савельев-Сас «Çавăнпа хитре тĕнче» («Мир поэтому красив»)</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Соколинский «Çумăр» («Дождь»)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Енĕш «Тĕтре» («Туман»).</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 Содержание обучения во 2 классе.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7.1. Речевая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Осознание цели речевого высказывания. Определение последовательности событий, описываемых в произведении. Ответы на вопросы и формулирование вопросов по содержанию произведения. Нормы речевого этикета в условиях внеучебного общения. Особенности чувашского этикета (на основе фольклорных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Чтение целыми словами вслух, про себя, постепенное увеличение скорости чтения. Соблюдение орфоэпических и интонационных норм чтения. </w:t>
      </w:r>
    </w:p>
    <w:p w:rsidR="000E018D" w:rsidRPr="0029646B" w:rsidRDefault="000E018D" w:rsidP="000C61C1">
      <w:pPr>
        <w:widowControl/>
        <w:tabs>
          <w:tab w:val="left" w:pos="1134"/>
        </w:tabs>
        <w:spacing w:after="0" w:line="240" w:lineRule="auto"/>
        <w:ind w:firstLine="709"/>
        <w:jc w:val="both"/>
        <w:rPr>
          <w:rFonts w:ascii="Times New Roman" w:hAnsi="Times New Roman"/>
          <w:bCs/>
          <w:i/>
          <w:sz w:val="24"/>
          <w:szCs w:val="24"/>
          <w:lang w:bidi="ru-RU"/>
        </w:rPr>
      </w:pPr>
      <w:r w:rsidRPr="0029646B">
        <w:rPr>
          <w:rFonts w:ascii="Times New Roman" w:hAnsi="Times New Roman"/>
          <w:bCs/>
          <w:sz w:val="24"/>
          <w:szCs w:val="24"/>
          <w:lang w:bidi="ru-RU"/>
        </w:rPr>
        <w:t xml:space="preserve">Монологическое устное и письменное речевое высказывание небольшого объёма с </w:t>
      </w:r>
      <w:r w:rsidR="0005600E"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авторск</w:t>
      </w:r>
      <w:r w:rsidR="0005600E" w:rsidRPr="0029646B">
        <w:rPr>
          <w:rFonts w:ascii="Times New Roman" w:hAnsi="Times New Roman"/>
          <w:bCs/>
          <w:sz w:val="24"/>
          <w:szCs w:val="24"/>
          <w:lang w:bidi="ru-RU"/>
        </w:rPr>
        <w:t>ого</w:t>
      </w:r>
      <w:r w:rsidRPr="0029646B">
        <w:rPr>
          <w:rFonts w:ascii="Times New Roman" w:hAnsi="Times New Roman"/>
          <w:bCs/>
          <w:sz w:val="24"/>
          <w:szCs w:val="24"/>
          <w:lang w:bidi="ru-RU"/>
        </w:rPr>
        <w:t xml:space="preserve"> текст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вопрос</w:t>
      </w:r>
      <w:r w:rsidR="0005600E" w:rsidRPr="0029646B">
        <w:rPr>
          <w:rFonts w:ascii="Times New Roman" w:hAnsi="Times New Roman"/>
          <w:bCs/>
          <w:sz w:val="24"/>
          <w:szCs w:val="24"/>
          <w:lang w:bidi="ru-RU"/>
        </w:rPr>
        <w:t>ов</w:t>
      </w:r>
      <w:r w:rsidRPr="0029646B">
        <w:rPr>
          <w:rFonts w:ascii="Times New Roman" w:hAnsi="Times New Roman"/>
          <w:bCs/>
          <w:sz w:val="24"/>
          <w:szCs w:val="24"/>
          <w:lang w:bidi="ru-RU"/>
        </w:rPr>
        <w:t xml:space="preserve"> и ключевы</w:t>
      </w:r>
      <w:r w:rsidR="0005600E" w:rsidRPr="0029646B">
        <w:rPr>
          <w:rFonts w:ascii="Times New Roman" w:hAnsi="Times New Roman"/>
          <w:bCs/>
          <w:sz w:val="24"/>
          <w:szCs w:val="24"/>
          <w:lang w:bidi="ru-RU"/>
        </w:rPr>
        <w:t>х</w:t>
      </w:r>
      <w:r w:rsidRPr="0029646B">
        <w:rPr>
          <w:rFonts w:ascii="Times New Roman" w:hAnsi="Times New Roman"/>
          <w:bCs/>
          <w:sz w:val="24"/>
          <w:szCs w:val="24"/>
          <w:lang w:bidi="ru-RU"/>
        </w:rPr>
        <w:t xml:space="preserve"> слов по содержанию прочитанного или прослушанного.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7.2. Литературоведческая пропедевтика.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Устное народное творчество. Произведения малых жанров фольклора (потешки, загадки, пословицы). Шуточные фольклорные произведения, скороговорки, стихи-небылицы. Игра со словом, «перевёртыш событий» как основа построения небылиц. Обрядовый (календарный) фольклор, особенности.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Сказка</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 xml:space="preserve">выражение народной мудрости, нравственная идея фольклорных сказок. Особенности сказок разного вида (о животных, бытовые, волшебные). Сходство тем и сюжетов сказок разных народов. Авторская сказка. Характеристика авторской сказки: герои, особенности построения и языка. </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Настроение, которое создаёт пейзажная лирика. Средства выразительности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при описании природы: сравнение и эпитет.</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Анализ заголовка, соотнесение его с главной мыслью произведения. Главная мысль произведения. Отражение в произведениях нравственно-этических понятий. Герой произведения, его характеристика, оценка поступков.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Составление совместного плана произведения: части текста, их главные темы, пересказ по плану.</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iCs/>
          <w:sz w:val="24"/>
          <w:szCs w:val="24"/>
          <w:lang w:bidi="ru-RU"/>
        </w:rPr>
        <w:t>7.3. Творческая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Воссоздание в воображении описанных в стихотворении картин. Обсуждение эмоционального состояния при восприятии описанных картин. Словесное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графическое иллюстрирование отрывка произведения (по выбору). Пересказ проиллюстрированного отрывка произведения. Чтение художественного произведения по ролям, инсценировка эпизодов. Совместное придумывание загадок.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7.4. Библиографическая культура.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 Круг детского чтения.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 В школу.</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 Алка, «Чи савăнăçлă кун» («Самый радостный день»). Шухши Иванĕ, «Чернил» («Чернила»).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7.5.2. Что такое Родина.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 Хусанкай «Савнă çĕр, Чăваш çĕршывĕ» («Любимый край, Чувашия родная»)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Юхма Мишши «Чăваш çĕршывĕ» («Чувашский край»), «Ялав» («Флаг»),</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П. Хусанкай «Çĕршывăмăр пуçламăщĕ» («Начало Родины»)</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Тăваньялсем «Тăван чĕлхене ан манăр» («Не забывайте родной язык»)</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Мартьянова «Чăвашла»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(«На чувашском»)</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Трофимов «Асатте-асаннесен çырулăхĕ» («Письменность бабушек и дедушек»)</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 Хусанкай «Эпир пулнă, пур, пулатпăр!» («Были мы, и есть, и будем!»).</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7.5.3. Из устного народного творчества.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Тупмалли юмахсем (Загадки). Пулмасла халапсем (Сказки-небылицы).</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К. Чуковский «Савăнăç» («Радость»)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Сурхури юрри («Рождественская песня»). Çăварни юрри (Масленичная песня). Хумма Çеменĕ «Çăварни чупни» («Масленичные катания»). Пуплешÿ сăввисем (Потешки). Н. Ыдарай «Чĕрĕп» («Ёжик»).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7.5.4. Легенды об Улыпе.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«Улăпсем» («Улыпы»). «Асамат кĕперĕ» («Мост Азамата»). Энтип Ваççи, «Эпир</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Улăп йăхĕнчен» («Мы из рода Улыпа»).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7.5.5. Сказки.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Русская народная сказка «Кинеми, мăнукĕ тата чăпар чăх» («Бабушка, внучка да курочка»). Венгерская народная сказка «Çăткăн упа çурисем» («Жадные медвежата»). Н. Иванов «Шиклĕ шăши» («Пугливая мышка»). Китайская народная сказка «Сарă аист» («Жёлтый аист»). Чувашская народная сказка «Ухмах Иван». («Иван дурак»). Н. Карай «Çырлана кайсан» («Когда по ягоды пошли»)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Толстой «Пуртă» («Топор»).</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7.5.6. Осень.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 Ямаш «Кĕр ирĕ» («Осеннее утро»)</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Трубина «Кĕр çитрĕ» («Наступила осень»)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Сладков «Ылтăн çумăр» («Золотой дождь»)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Теветкел «Симĕс хуралçă» («Зелёный страж»)</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«Эсир пакша курнă-и?» («А вы белку видели?»)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Сарпай «Хура кĕркунне» («Поздняя осень»)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Аптраман «Кĕркунне» («Осенью»)</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Илпек Микулайĕ «Тăрнасем» («Журавли»)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Иванов «Кĕркунне» («Осень»).</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7.5.7. Мы</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весёлые и дружные ребята.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 Хусанкай «Шкул ачи» («Школьник»)</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Иванов «Сапăрлăх çинчен»</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(«О воспитанности»)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Кăлкан «Чăрсăр автансем» («Драчливые петухи»)</w:t>
      </w:r>
      <w:r w:rsidR="005143CB"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Осеева «Тавăрчĕ» («Отомстила»)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Чуковский «Лапăрчăк» («Закаляка»)</w:t>
      </w:r>
      <w:r w:rsidR="005143CB"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 Симунов «Пулăра» («На рыбалке»)</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О. Савандеева «Микула пичче кучченеçĕ» («Гостинец дядюшки Мигулая»)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Барто «Вăт епле вăл пулăшать» («Помощница»)</w:t>
      </w:r>
      <w:r w:rsidR="005143CB" w:rsidRPr="0029646B">
        <w:rPr>
          <w:rFonts w:ascii="Times New Roman" w:hAnsi="Times New Roman"/>
          <w:bCs/>
          <w:sz w:val="24"/>
          <w:szCs w:val="24"/>
          <w:lang w:bidi="ru-RU"/>
        </w:rPr>
        <w:t>,</w:t>
      </w:r>
      <w:r w:rsidR="00D45313"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Е. Афанасьев «Кенттипе Мишша» («Кентти и Миша»)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 Малкай «Çÿпçе» («Бабушкин сундук»).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7.5.8. Счастье и радость</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в труде.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 Яковлев «Эпĕ сехет çĕмĕрни» («Как я чинил часы»)</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Шухши Иванĕ «Куршанак çыпăçрĕ» («Репейник прилип»)</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Тимаков «Пыл хурчĕ» («Пчёлка»)</w:t>
      </w:r>
      <w:r w:rsidR="005143CB"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Яковлев «Кулачă» («Калач»)</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Иванов «Ĕçчен Нарспи» («Рукодельница Нарспи». Отрывок из поэмы «Нарспи»)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Иванов «Пахча хуралçи» («Сторож огорода»)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Кăлкан «Кĕтÿç» («Пастух»).</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7.5.9. Зима.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 Алка «Юр çунă» («Выпал снег»), «Çĕнĕ çул юрри» («Новогодняя песня»)</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Пушкин «Хĕллехи каç» («Зимний вечер»)</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Хумма Çеменĕ «Хĕллехи вăрман» («Зимний лес»)</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Луч «Кукăр сăмса» («Клёст»)</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Сладков «Хĕл каçни» («Зимовка»)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Эктел «Юр пике» («Снегурочка»).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7.5.10. В дружной семье.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 Давыдов-Анатри «Юратнă анне» («Любимая мама»)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Б. Данилов «Хăш вăхăтра çывăрать-ши анне?» («Когда же мама спит?»)</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Сухомлинский «Çынна сывлăх сун» («Скажи человеку «здравствуйте»»), «Икĕ амăшĕ» («Две матери»).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7.5.11. Пришла добрая весна.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Калина Малина «Тумла» («Капель»)</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Матвеев «Пуш уйăхĕнче» («В марте месяце»)</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Иванов «Çуркунне çитсен» («В начале весны». Отрывок из поэмы «Нарспи»)</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Шелепи «Пăр каять» («Ледоход»)</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Сладков «Упапа хĕвел» («Медведь и солнце»)</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Николаев «Çурхи сасă» («Весенние голоса»)</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Козлов «Çур çеçкисем» («Весенние цветы»)</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Игнатьев (Ибасов) «Пĕрремеш аслати» («Первая гроза»).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7.5.12. Животные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наши друзья.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М. Пришвин «Тискер кайăксем» («Дикие животные»)</w:t>
      </w:r>
      <w:r w:rsidR="005143CB"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Волкова «Пăши пăрушĕ» («Лосенок»)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Луч «Ай, пакша!» («Ай да белка!»)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 Уяр «Пурăш» («Барсук»)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Хум «Кăткăсем» («Муравьи»)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Луч «Чĕкеçсем мĕншĕн сивĕннĕ?» («Почему ушли ласточки?»)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«Юрă ăстисем» («Певуньи»)</w:t>
      </w:r>
      <w:r w:rsidR="007974A2"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М. Стельмах «Текерлĕк» («Чибис»)</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Чуковский «Чăх чĕппи» («Цыпленок»)</w:t>
      </w:r>
      <w:r w:rsidR="007974A2"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Сухомлинский «Мăр-мăр кушак мĕнрен тĕлĕннĕ?» («Коту стало стыдно»)</w:t>
      </w:r>
      <w:r w:rsidR="007974A2" w:rsidRPr="0029646B">
        <w:rPr>
          <w:rFonts w:ascii="Times New Roman" w:hAnsi="Times New Roman"/>
          <w:bCs/>
          <w:sz w:val="24"/>
          <w:szCs w:val="24"/>
          <w:lang w:bidi="ru-RU"/>
        </w:rPr>
        <w:t>,</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Г. Харлампьев «Çырла пиçсен» («Когда ягоды поспели»)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Карай «Тивес мар»</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(«Не будем трогать»)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Б. Заходер «Мулкач çури» («Зайчонок»).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7.5.13. Растительный мир.</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Матвеев «Пĕр йăхри йывăçсем» («Деревья одного вида»)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«Вăрманăн пĕрремĕш кучченеçĕ» («Первый гостинец леса»)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Волкова «Хурлăхан, ан хурлан» («Не горюй, смородина»)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Р. Сарпи «Кÿлĕ» («Озеро»)</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«Çумăр» («Дождь»)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Н. Шупуççынни «Каç пулчĕ» («Вечер наступил»).</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7.5.14. Вот и лето наступило.</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 Алка «Малтанхи аслати» («Первая гроза»)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Асамат «Çумăр ташши» («Танец дождя»)</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 Гончаров «Аслатиллĕ çумăр умĕн» («Перед грозой»)</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Ç. Элкер «Çуллахи ир» («Летнее утро»)</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Ю. Силэм «Утă çинче вăрманта» («В лесу</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на сенокосе»)</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Тал-Мăрса, «Хирте» («В поле»).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 Содержание обучения в 3 классе.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8.1. Речевая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Осознание цели речевого высказывания, понимание основной мысли прослушанного учебного, научно-познавательного и художественного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Чтение вслух и про себя в соответствии с учебной задачей, разные виды чтения. Обсуждение прослушанного или прочитанного произведения, монологическое высказывание небольшого объёма с </w:t>
      </w:r>
      <w:r w:rsidR="0005600E"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авторск</w:t>
      </w:r>
      <w:r w:rsidR="0005600E" w:rsidRPr="0029646B">
        <w:rPr>
          <w:rFonts w:ascii="Times New Roman" w:hAnsi="Times New Roman"/>
          <w:bCs/>
          <w:sz w:val="24"/>
          <w:szCs w:val="24"/>
          <w:lang w:bidi="ru-RU"/>
        </w:rPr>
        <w:t>ого</w:t>
      </w:r>
      <w:r w:rsidRPr="0029646B">
        <w:rPr>
          <w:rFonts w:ascii="Times New Roman" w:hAnsi="Times New Roman"/>
          <w:bCs/>
          <w:sz w:val="24"/>
          <w:szCs w:val="24"/>
          <w:lang w:bidi="ru-RU"/>
        </w:rPr>
        <w:t xml:space="preserve"> текст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Отражение основной мысли текста в высказывании, передача впечатлений</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от художественного произведения. Использование норм речевого этикета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условиях внеучебного общения. Создание письменных небольших текстов</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на основе прочитанного или услышанного художественного текста.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8.2. Литературоведческая пропедевтика.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Малые жанры фольклора (считалки, загадки, пословица, небылицы). Пословицы народов (значение, характеристика, нравственная основа). Народные игры, народные хороводные песни.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язык. Характеристика героя, волшебные помощники. Сказки разных народов. Отражение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в сказках народного быта и культуры. Составление плана сказки. </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Фольклорные особенности жанра легенда: язык, характеристика главного героя (где жил, чем занимался, какими качествами обладал). Литературные сказки. Нравственный смысл произведения, структура сказочного текста, особенности сюжета.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Басня как произведение-поучение. Иносказание в баснях. Явная и скрытая мораль басен. Средства выразительности в произведениях лирики: эпитеты, синонимы, антонимы, сравнения, олицетворения.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Рассказ как повествование: связь содержания с реальным событием. Роль</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особенности заголовка произведения. Структурные части произведения: начало, завязка действия, кульминация, развязка.</w:t>
      </w:r>
      <w:r w:rsidR="00D45313"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Сюжет рассказа. Разные виды плана.</w:t>
      </w:r>
      <w:r w:rsidR="00D45313"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Отличие автора от героя и рассказчика. Герой художественного произведения: время и место проживания, особенности внешнего вида и характера. Описание пейзажа и интерьера.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Героическое прошлое России, тема Великой Отечественной войны</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произведениях литературы. Юмористические произведения. Комичность</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как основа сюжета. Герой юмористического произведения. Средства выразительности текста юмористического содержания: преувеличение.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iCs/>
          <w:sz w:val="24"/>
          <w:szCs w:val="24"/>
          <w:lang w:bidi="ru-RU"/>
        </w:rPr>
        <w:t>8.3. Творческая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Сочинение текстов, используя аналогии, иллюстрации; разные формы пересказа, драматизация. Устный рассказ по иллюстрациям на основе прочитанного произведения, чтение по ролям.</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8.4. Библиографическая культура.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Правила юного читателя. Книга как особый вид искусства.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 Круг детского чтения.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8.5.1. Вот пришёл сентябрь…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Г. Волков «Çамрăкла вĕрении</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чул çинче» («Что усвоено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юности</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на камне»)</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Сапгир «Вĕреннĕ Лаша» («Ученая лошадь»)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 Уяр «Мăйăр хуппи» («Ореховая скорлупа»)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Беляев «Чи хаклă парне» («Самый дорогой подарок»).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8.5.2. Чувашский край.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К. Ушинский «Тăван çĕршыв – пирĕн анне» («Наше отечество»). Родина. Государственный Гимн Чувашской Республики. Хуначи Кашкăр «Ылтăн çĕр» («Золотая земля»)</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Янкас «Лăпкă çĕршывра» («В спокойном краю»)</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Вишневский «Туслăх сăмахĕ» («Слово дружбы»).</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8.5.3. Осень.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Теветкел «Кĕрхи сăнсем» («Осенние зарисовки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Н. Исмуков «Кĕр пасарĕ» («Осенний базар»)</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 Соколов-Микитов «Кĕрхи вăрманта» («В осеннем лесу»)</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Волкова «Кĕрхи хурăн» («Осенняя берёза»)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О. Туркай «Çулçă» («Листок»)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Янкас «Сивĕтет çанталăк» («Подмораживает»).</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8.5.4. Устное народное творчество.</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Тупмалли юмахсем (Загадки). Вăйă-шăпа юрри-сăвви (Считалки). Вăйă юррисем (Хороводные песни). «Уйăхпа хĕвелле». Халăх вăййи (В солнце и месяц. Народная игра). Небылица «Ак телей!» («Вот счастье»). Ваттисен сăмахĕсем. (Пословицы).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8.5.5. Басни. Небылицы.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Эзоп «Ула куракпа Тилĕ» («Ворон и Лисица»)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 Крылов «Ула куракпа Тилĕ» («Ворона и Лисица»)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Толстой «Пакшапа Кашкăр» («Белка и волк»)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Чулкаç «Ăсансене ертсе килни» («Как я привёл тетеревиную стаю»).</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8.5.6. Мы из рода Улыпа, друзья…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Г. Юмарт «Улăпсем» («Улыпы»)</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«Ной карапĕ» («Ноев ковчег»)</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«Çунатлă Урхамах» («Крылатый Аргамак». Из легенд об Улыпе).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8.5.7. Сказка где-то на столбе.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Чувашская народная сказка «Чее такасем» («Хитрые барашки»). Башкирская народная сказка «Курай юмахĕ» («Сказка о курае»). Удмуртская народная сказка «Пакшапа майăр» («Белка и орех»).</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8.5.8.</w:t>
      </w:r>
      <w:r w:rsidR="00D45313"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Волшебница зима.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 Эктел «Хĕл пуçламăшĕ» («Начало зимы»)</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Пушкин «Хĕлле…» («Зима…» Отрывок из романа «Евгений Онегин»). Чувашская народная сказка «Хырпа Чăрăш тата Уртăш мĕншĕн яланах симĕс?» («Почему Сосна, Ель</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Можжевельник всегда зелёные?»). В. Харитонов «Йĕлтĕрпе» («На лыжах»)</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Смолин «Уçă çилĕ чĕлтĕр-чĕлтĕр…» (Свежий ветер в ушах…)</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«Мулкач йĕрĕпе» («По следу зайца»)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Силпи «Намăсланакан çĕнтерÿçĕ» («Стыдливый победитель»).</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8.5.9. Мы</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скромные ребята.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Карай «Йăмăк» («Сестрица»)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Джалиль «Çывракан ача» («Спящий ребенок»)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Р. Минатуллин «Пулăшакан» («Помощник»)</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Галкин «Шăна кăмпин шăпи» («Судьба Мухомора»)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Иванов «Чечек çыххи» («Букет цветов»)</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Шухши Иванĕ «Кĕрен тÿпе» («Алое небо»)</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Волков «Пуянлăх хакне ĕçлекен çеç пĕлет» («Цену богатства знает лишь трудящийся»)</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Ковалюк «Хăравçă» («Трус»)</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Ерусланов «Хапхаçă» («Вратарь»)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О. Уайльд «Хăйне çеç юратнă Улăп» («Великан-эгоист»)</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Ар-Серги «Асанне шкулĕ» («Бабушкина школа»).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8.5.10. Летние радости.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Исмуков «Çурхи тĕнче» («Летний мир»)</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Смолина «Çуркунне пуçланать» («Наступает весна»)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Некрасов «Ешĕл шав» («Зеленый шум»)</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Уйăп Мишши «Çурхи вăйă» («Весенняя игра»)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Мĕтри Кипек «Çурхи вăрманта»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весеннем лесу»)</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Каттай «Çеçпĕл» («Первоцвет»)</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Снегирёв «Малтанхи хĕвел» («Первое солнце»)</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Иванов «Çуркунне çитсен» («Когда наступила весна». Отрывок из поэмы «Нарспи»)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Матвеев «Таврана илем кÿреççĕ» («Украшают округу»)</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Артемьев «Çурхи кун» («Весенний день»).</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8.5.11. Война гремела на земле когда-то.</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 Алка «Малтанхи кун» («Первый день»)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Галкин «Çумăр куççулĕ» («Слеза дождя»)</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Ю. Николаева «Вăрçă çăкăрĕ» («Хлеб войны»)</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Каттай «Берлинти палăк» («Памятник в Берлине»)</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Кипеч «Çĕр улми сутма кайни»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(«Как ездили продавать картошку»)</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 Эйзин «Ан пултăр вăрçă» («Пусть не будет войны»).</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8.5.12. В мире животных.</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Ишентей «Аптраман кăвакалсем» («Не растерявшиеся утки»)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Ç. Элкер «Кашкăрсемпе çапăçни» («Схватка с волками»)</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Иванов «Ăсанпа Хураçка» («Тетерев и Хураська»)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Матвеев «Уртăш» («Можжевельник»)</w:t>
      </w:r>
      <w:r w:rsidR="007974A2"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 Матвеев «Çара çерçи» («Летучая мышь»)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О. Савандеева, «Сăркка» («Серый»).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8.5.13. Ненаглядная и незабываемая родная сторона.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 Дубанов «Эл кÿлли» («Озеро Аль»)</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Харитонов «Çил ачи» («Сын ветра»)</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«Çухату» («Потеря»)</w:t>
      </w:r>
      <w:r w:rsidR="007974A2"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«Çулçÿревçĕ вăрăсем» («Семена путешественники»)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Р. Сарпи «Пĕлĕтсем</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шур путексем» («Облака</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белые барашки»)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 Юлдашев «Лĕпĕш» («Бабочка»)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Уйăп Мишши «Çуллахи каникул» («Летние каникулы»)</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Харлампьев «Кулĕ хĕрринче» («На берегу озера»).</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 Содержание обучения в 4 классе.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9.1. Речевая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Осознание цели речевого высказывания, понимание основной мысли прослушанного учебного, научно-познавательного и художественного произведений. Высказывание своей точки зрения по обсуждаемому произведению. Доказательство собственной точки зрения с </w:t>
      </w:r>
      <w:r w:rsidR="0005600E"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текст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xml:space="preserve"> или личн</w:t>
      </w:r>
      <w:r w:rsidR="0005600E" w:rsidRPr="0029646B">
        <w:rPr>
          <w:rFonts w:ascii="Times New Roman" w:hAnsi="Times New Roman"/>
          <w:bCs/>
          <w:sz w:val="24"/>
          <w:szCs w:val="24"/>
          <w:lang w:bidi="ru-RU"/>
        </w:rPr>
        <w:t>ого</w:t>
      </w:r>
      <w:r w:rsidRPr="0029646B">
        <w:rPr>
          <w:rFonts w:ascii="Times New Roman" w:hAnsi="Times New Roman"/>
          <w:bCs/>
          <w:sz w:val="24"/>
          <w:szCs w:val="24"/>
          <w:lang w:bidi="ru-RU"/>
        </w:rPr>
        <w:t xml:space="preserve"> опыт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Самостоятельное построение плана собственного высказывания. Отбор</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использование выразительных средств языка (синонимы, антонимы, сравнения)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 учётом особенностей монологического высказывания. Разные виды чтения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зависимости от учебной задачи.</w:t>
      </w:r>
      <w:r w:rsidR="00D45313"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Нахождение в тексте необходимой информации.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9.2. Литературоведческая пропедевтика.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Многообразие видов фольклора: словесный, музыкальный, обрядовый (календарный). Виды сказок: о животных, бытовые. Легенда как народный сказ</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о важном историческом событии. Фольклорные особенности жанра: язык, характеристика главного героя (где жил, чем занимался, какими качествами обладал).</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Лирические произведения как описание в стихотворной форме чувств поэта, связанных с наблюдениями, описаниями природы. Темы стихотворных произведений. Средства выразительности в произведениях лирики: эпитеты, синонимы, антонимы, сравнения, олицетворения, метафоры. </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Повесть как эпический жанр (общее представление). Отрывки из повести. Значение реальных жизненных ситуаций в создании рассказа, повести. Выражение главной мысли. Основные события сюжета, отношение к ним героев. Словесный портрет героя как его характеристика. Отношение к герою, к его поступкам. </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Героическое прошлое России, тема Великой Отечественной войны</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в произведениях литературы. Юмористические произведения. Средства выразительности текста юмористического содержания: гипербола. </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9.3. Творческая деятельность.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План текста, разные формы устного пересказа (подробный, выборочный, сжатый, от лица героя, с изменением лица рассказчика, от третьего лица), драматизация. Сочинение по аналогии, устное сочинение как продолжение прочитанного произведения, отдельных его сюжетных линий, короткий рассказ</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по иллюстрации.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9.4. Библиографическая культура.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Работа с детской книгой и справочной литературой. Правила читателя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 Круг детского чтения.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9.5.1. Здравствуй, школьная скамья!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Ю. Петров «Сентябрь ирĕ» («Сентябрьское утро»)</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Теветкел «Кĕрхи кăмăл» («Осеннее настроение»)</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Иван Шухши «Павăл, Миккуль тата Петĕр» («Павел, Микола и Петр»)</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 Михайлов «Малтанхи учителе» («Первому учителю»).</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9.5.2. Вот пришла богатая осень.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Митта Ваçлейĕ «Кĕрхи илем» («Осенняя краса»)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«Сентябрь» («Сентябрь»)</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Харитонов «Кĕрхи вăрманта» («В осеннем лесу»)</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Смолин</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«Хур кайăк çулĕ» («Млечный путь»)</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Луч «Тăрнасем» («Журавли»)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 Сильвестров «Кĕркунне макăрать» («Осень плачет»)</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Ефимов «Тумне хывма ĕлкĕреймен» («Не успел переодеться»).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9.5.3. Это</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Родина моя. Наши обычаи и обряды.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Валем Ахун «Тăван чĕлхе» («Родной язык»). И.Я. Яковлев чăваш халăхне панă Халал (Завещание И.Я. Яковлева чувашскому народу). П. Хусанкай</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«Эп</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чăваш ачи…» («Я</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чуваш…»)</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Çеçпĕл Мишши, «Чăваш сăмахĕ» («Чувашское слово»)</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Алексеев ««Нарспи» пичетленнĕ çул» («В том году была напечатана «Нарспи»»)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И. Прокопьев «Ун ятне этемлĕх манмĕ» («Его имя не забудет человечество»)</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 Уяр «Йăла-йĕрке» («Обычаи»)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Охотников «Хĕллехи кунсенче» («В зимние дни»).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9.5.4. Из чувашского фольклора. Легенды Улыпа.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Небылица «Мулкач» («Заяц»).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 И. Одюков, «Улăп халапĕсем» («Легенды об Улыпе»), «Улăпсем» («Улыпы»).</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9.5.5. Вот выпал белый снег…</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СладковПĕрремĕш юр» («Первый снег»)</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Калоянов «Канăçлă шăплăх» («Спокойная тишина»)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Сладков «Кайăксем ăçта çывăраççĕ» («Холодная зимовка»)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«Кăрлач» («Январь»)</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Калоянов «Тăманапа шăши» («Сова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мышь»).</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9.5.6. Это</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мои друзья.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Шухши «Çил çуна» («Парусные сани»)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Галкин «Математика мыскари» («Забавный случай на математике»)</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В. Дмитриев «Чаплă парне» («Замечательный подарок»)</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Д</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Лондон «Киш çинчен калакан халап» («Сказание о Кише»)</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Груйя «Пакăлти» («Болтун»).</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9.5.7. Добро и зло.</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Л. Мартьянова, «Чĕлхесĕр Иван» («Немой Иван»). П. Можаров, «Хăйма вăрри» («Воришка сметаны»). О. Уайльд, «Çывăх тус» («Преданный друг»).</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9.5.8. Родители</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это счастье и богатство.</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Сăпка юрри (Колыбельная). А. Смолин «Анне</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пирĕн тĕнче» («Мама</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наша мир»)</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Ю. Артамонов «Çăкăр» («Хлеб»)</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Ухсай «Услан кайăк юмахĕ» («Сказка птицы Услан»).</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9.5.9. Когда наступает весна…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Прокопьев «Çуркунне пуçланать» («Весна наступает»)</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К. Турхан «Çуркунне» («Весна»)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«Курак» («Грач»)</w:t>
      </w:r>
      <w:r w:rsidR="005D4838"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А. Савельев «Шăнкăрч килни» («Скворцы прилетели»)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Н. Матвеев «Çĕр ыйхăран вăранать» («Земля просыпается от сна»)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С. Есенин «Сенкер май» («Синий май»)</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Акташ «Çумăр хыççăн» («После дождя»).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9.5.10. Когда гремела война.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 Евстафьев «Амăш пилĕ» («Материнское благословение»)</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Ĕçхĕл «Ĕççинче» («Страда»)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Джалиль «Урасăр» («Без ноги»)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Клементьев «Эпир çĕнтертĕмĕр» («Мы победили»).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9.5.11. Растительный мир.</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Юхма Мишши «Курăк академикĕ» («Травный академик»)</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М. Ахманэ «Çумăр хыççăн вăрманта» («После дождя в лесу»)</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Артемьев «Елюк сăртĕнче»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(«На Елькиной горке»).</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9.5.12. Животные</w:t>
      </w:r>
      <w:r w:rsidR="00A670D7" w:rsidRPr="0029646B">
        <w:rPr>
          <w:rFonts w:ascii="Times New Roman" w:hAnsi="Times New Roman"/>
          <w:bCs/>
          <w:sz w:val="24"/>
          <w:szCs w:val="24"/>
          <w:lang w:bidi="ru-RU"/>
        </w:rPr>
        <w:t xml:space="preserve"> – </w:t>
      </w:r>
      <w:r w:rsidR="000E018D" w:rsidRPr="0029646B">
        <w:rPr>
          <w:rFonts w:ascii="Times New Roman" w:hAnsi="Times New Roman"/>
          <w:bCs/>
          <w:sz w:val="24"/>
          <w:szCs w:val="24"/>
          <w:lang w:bidi="ru-RU"/>
        </w:rPr>
        <w:t>наши друзья.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 Садал «Сăвăр куççулĕ» («Слёзы сурка»)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Кăлкан «Йытăпа кушак» («Собака и кошка»)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Х. Уяр «Лашана çăлни» («Спасение лошади»</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Ю. Петров-Вирьял «Тăрна ташши» («Журавлиный танец»)</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А. Куприн «Парпуспа Шульккă» («Барбос и Жулька»)</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П. Хусанкай «Хĕрÿ хĕвел хĕрелсе анчĕ» («Жаркое солнце село, краснея»).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9.5.13. Лето наступает.</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Г. Фёдоров «Çу çитрĕ» («Лето наступило»)</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«Çуллахи вăрманта»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летнем лесу»)</w:t>
      </w:r>
      <w:r w:rsidR="005D4838"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Г. Тукай «Çулла» («Лето»)</w:t>
      </w:r>
      <w:r w:rsidR="005D4838" w:rsidRPr="0029646B">
        <w:rPr>
          <w:rFonts w:ascii="Times New Roman" w:hAnsi="Times New Roman"/>
          <w:bCs/>
          <w:sz w:val="24"/>
          <w:szCs w:val="24"/>
          <w:lang w:bidi="ru-RU"/>
        </w:rPr>
        <w:t>,</w:t>
      </w:r>
      <w:r w:rsidRPr="0029646B">
        <w:rPr>
          <w:rFonts w:ascii="Times New Roman" w:hAnsi="Times New Roman"/>
          <w:bCs/>
          <w:sz w:val="24"/>
          <w:szCs w:val="24"/>
          <w:lang w:bidi="ru-RU"/>
        </w:rPr>
        <w:t xml:space="preserve"> Г. Орлов «Август» («Август»).</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 Планируемые результаты освоения программы по литературному чтению на родном (чувашском) языке на уровне начального общего образования.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10.1.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 гражданско-патриотического воспитания: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становление ценностного отношения к своей Родине</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России, к своей малой Родине</w:t>
      </w:r>
      <w:r w:rsidR="00A670D7" w:rsidRPr="0029646B">
        <w:rPr>
          <w:rFonts w:ascii="Times New Roman" w:hAnsi="Times New Roman"/>
          <w:bCs/>
          <w:sz w:val="24"/>
          <w:szCs w:val="24"/>
          <w:lang w:bidi="ru-RU"/>
        </w:rPr>
        <w:t xml:space="preserve"> – </w:t>
      </w:r>
      <w:r w:rsidRPr="0029646B">
        <w:rPr>
          <w:rFonts w:ascii="Times New Roman" w:hAnsi="Times New Roman"/>
          <w:bCs/>
          <w:sz w:val="24"/>
          <w:szCs w:val="24"/>
          <w:lang w:bidi="ru-RU"/>
        </w:rPr>
        <w:t>Чувашской Республике, в том числе через изучение родного языка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родной литературы, являющихся частью истории и культуры страны;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проявление уважения к традициям и культуре своего и других народов</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процессе восприятия и анализа художественных произведений и творчества народов России;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осознание своей этнокультурной и российской гражданской идентичности;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сопричастность к прошлому, настоящему и будущему родного края,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том числе при работе с художественными произведениями;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уважительное отношение к другим народам многонациональной России;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первоначальные представления о человеке как члене общества, о правах</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ответственности, уважении и достоинстве человека, о нравственно-этических нормах поведения и правилах межличностных отношений;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2) духовно-нравственного воспитания: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проявление сопереживания, уважения и доброжелательности (в том числе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 использованием языковых средств для выражения своего состояния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чувств);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по эмоциональной окраске;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3) эстетического воспитания: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других народов;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стремление к самовыражению в разных видах художественной деятельности;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4) физического воспитания, формирования культуры здоровья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эмоционального благополучия: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на родном (чувашском) языке;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бережное отношение к физическому и психическому здоровью, проявляющееся в выборе приемлемых способов речевого самовыражения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соблюдении норм речевого этикета и правил общения;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5) трудового воспитания: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различных видах трудовой деятельности, интерес к различным профессиям</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том числе через примеры из художественных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6) экологического воспитания: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бережное отношение к природе посредством примеров из художественных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неприятие действий, приносящих </w:t>
      </w:r>
      <w:r w:rsidR="00D030CB" w:rsidRPr="0029646B">
        <w:rPr>
          <w:rFonts w:ascii="Times New Roman" w:hAnsi="Times New Roman"/>
          <w:bCs/>
          <w:sz w:val="24"/>
          <w:szCs w:val="24"/>
          <w:lang w:bidi="ru-RU"/>
        </w:rPr>
        <w:t>вред природе;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7) ценности научного познания: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10.2. 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10.2.1. У обучающегося будут сформированы следующие базовые логические действия как часть познавательных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объединять части объекта, объекты (тексты) по заданному признаку;</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определять существенный признак для классификации, классифицировать произведения по темам, жанрам;</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выявлять недостаток информации для решения учебной и практической задачи на основе предложенного алгоритма;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устанавливать причинно-следственные связи в сюжете фольклорного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художественного текста, при составлении плана, пересказе текста, характеристике поступков героев.</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 помощью учителя формулировать цель;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сравнивать несколько вариантов решения задачи, выбирать наиболее подходящий (на основе предложенных критериев);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выполнять по предложенному плану проектное задание;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прогнозировать возможное развитие процессов, событий и их последствия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аналогичных или сходных ситуациях.</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10.2.3. У обучающегося будут </w:t>
      </w:r>
      <w:r w:rsidR="00FC1EFE" w:rsidRPr="0029646B">
        <w:rPr>
          <w:rFonts w:ascii="Times New Roman" w:hAnsi="Times New Roman"/>
          <w:sz w:val="24"/>
          <w:szCs w:val="24"/>
        </w:rPr>
        <w:t xml:space="preserve">сформированы умения </w:t>
      </w:r>
      <w:r w:rsidR="000E018D" w:rsidRPr="0029646B">
        <w:rPr>
          <w:rFonts w:ascii="Times New Roman" w:hAnsi="Times New Roman"/>
          <w:bCs/>
          <w:sz w:val="24"/>
          <w:szCs w:val="24"/>
          <w:lang w:bidi="ru-RU"/>
        </w:rPr>
        <w:t>работать</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с информацией как часть познавательных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выбирать источник получения информации: словарь, справочник;</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согласно заданному алгоритму находить в предложенном источнике (словаре, справочнике) информацию, представленную в явном виде;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распознавать достоверную и недостоверную информацию самостоятельно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или на основании предложенного учителем способа ее проверки (с помощью словарей, справочников);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Интернет</w:t>
      </w:r>
      <w:r w:rsidR="00EF754D" w:rsidRPr="0029646B">
        <w:rPr>
          <w:rFonts w:ascii="Times New Roman" w:hAnsi="Times New Roman"/>
          <w:bCs/>
          <w:sz w:val="24"/>
          <w:szCs w:val="24"/>
          <w:lang w:bidi="ru-RU"/>
        </w:rPr>
        <w:t>е</w:t>
      </w:r>
      <w:r w:rsidRPr="0029646B">
        <w:rPr>
          <w:rFonts w:ascii="Times New Roman" w:hAnsi="Times New Roman"/>
          <w:bCs/>
          <w:sz w:val="24"/>
          <w:szCs w:val="24"/>
          <w:lang w:bidi="ru-RU"/>
        </w:rPr>
        <w:t>;</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анализировать и создавать текстовую, видео, графическую, звуковую, информацию в соответствии с учебной задачей;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10.2.4. У обучающегося будут </w:t>
      </w:r>
      <w:r w:rsidR="00FC1EFE" w:rsidRPr="0029646B">
        <w:rPr>
          <w:rFonts w:ascii="Times New Roman" w:hAnsi="Times New Roman"/>
          <w:sz w:val="24"/>
          <w:szCs w:val="24"/>
        </w:rPr>
        <w:t xml:space="preserve">сформированы умения </w:t>
      </w:r>
      <w:r w:rsidR="000E018D" w:rsidRPr="0029646B">
        <w:rPr>
          <w:rFonts w:ascii="Times New Roman" w:hAnsi="Times New Roman"/>
          <w:bCs/>
          <w:sz w:val="24"/>
          <w:szCs w:val="24"/>
          <w:lang w:bidi="ru-RU"/>
        </w:rPr>
        <w:t>общения</w:t>
      </w:r>
      <w:r w:rsidR="00933CAF" w:rsidRPr="0029646B">
        <w:rPr>
          <w:rFonts w:ascii="Times New Roman" w:hAnsi="Times New Roman"/>
          <w:bCs/>
          <w:sz w:val="24"/>
          <w:szCs w:val="24"/>
          <w:lang w:bidi="ru-RU"/>
        </w:rPr>
        <w:t xml:space="preserve"> </w:t>
      </w:r>
      <w:r w:rsidR="000E018D" w:rsidRPr="0029646B">
        <w:rPr>
          <w:rFonts w:ascii="Times New Roman" w:hAnsi="Times New Roman"/>
          <w:bCs/>
          <w:sz w:val="24"/>
          <w:szCs w:val="24"/>
          <w:lang w:bidi="ru-RU"/>
        </w:rPr>
        <w:t>как часть коммуникативных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воспринимать и формулировать суждения, выражать эмоции в соответствии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 целями и условиями общения в знакомой среде;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проявлять уважительное отношение к собеседнику, соблюдать правила ведения диалога и дискуссии;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признавать возможность существования разных точек зрения;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корректно и аргументированно высказывать свое мнение;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строить речевое высказывание в соответствии с поставленной задачей;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создавать устные (описание, рассуждение, повествование) и письменные (повествование) тексты;</w:t>
      </w:r>
    </w:p>
    <w:p w:rsidR="000E018D" w:rsidRPr="0029646B" w:rsidRDefault="005D7C98"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подготавливать</w:t>
      </w:r>
      <w:r w:rsidR="000E018D" w:rsidRPr="0029646B">
        <w:rPr>
          <w:rFonts w:ascii="Times New Roman" w:hAnsi="Times New Roman"/>
          <w:bCs/>
          <w:sz w:val="24"/>
          <w:szCs w:val="24"/>
          <w:lang w:bidi="ru-RU"/>
        </w:rPr>
        <w:t xml:space="preserve"> небольшие публичные выступления;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подбирать иллюстративный материал (рисунки, фото, плакаты) к тексту выступления.</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10.2.5. У обучающегося будут </w:t>
      </w:r>
      <w:r w:rsidR="00FC1EFE" w:rsidRPr="0029646B">
        <w:rPr>
          <w:rFonts w:ascii="Times New Roman" w:hAnsi="Times New Roman"/>
          <w:sz w:val="24"/>
          <w:szCs w:val="24"/>
        </w:rPr>
        <w:t xml:space="preserve">сформированы умения </w:t>
      </w:r>
      <w:r w:rsidR="000E018D" w:rsidRPr="0029646B">
        <w:rPr>
          <w:rFonts w:ascii="Times New Roman" w:hAnsi="Times New Roman"/>
          <w:bCs/>
          <w:sz w:val="24"/>
          <w:szCs w:val="24"/>
          <w:lang w:bidi="ru-RU"/>
        </w:rPr>
        <w:t>само организации как части регулятивных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планировать действия по решению учебной задачи для получения результата;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выстраивать последовательность выбранных действий.</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10.2.6. У обучающегося будут </w:t>
      </w:r>
      <w:r w:rsidR="00FC1EFE" w:rsidRPr="0029646B">
        <w:rPr>
          <w:rFonts w:ascii="Times New Roman" w:hAnsi="Times New Roman"/>
          <w:sz w:val="24"/>
          <w:szCs w:val="24"/>
        </w:rPr>
        <w:t xml:space="preserve">сформированы умения </w:t>
      </w:r>
      <w:r w:rsidR="000E018D" w:rsidRPr="0029646B">
        <w:rPr>
          <w:rFonts w:ascii="Times New Roman" w:hAnsi="Times New Roman"/>
          <w:bCs/>
          <w:sz w:val="24"/>
          <w:szCs w:val="24"/>
          <w:lang w:bidi="ru-RU"/>
        </w:rPr>
        <w:t>самоконтроля как части регулятивных универсальных учебных действий: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устанавливать причины успеха или неудач учебной деятельности;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корректировать свои учебные действия для преодоления речевых</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ошибок.</w:t>
      </w:r>
    </w:p>
    <w:p w:rsidR="000E018D" w:rsidRPr="0029646B"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 xml:space="preserve">10.2.7. У обучающегося будут </w:t>
      </w:r>
      <w:r w:rsidR="00FC1EFE" w:rsidRPr="0029646B">
        <w:rPr>
          <w:rFonts w:ascii="Times New Roman" w:hAnsi="Times New Roman"/>
          <w:sz w:val="24"/>
          <w:szCs w:val="24"/>
        </w:rPr>
        <w:t xml:space="preserve">сформированы умения </w:t>
      </w:r>
      <w:r w:rsidR="000E018D" w:rsidRPr="0029646B">
        <w:rPr>
          <w:rFonts w:ascii="Times New Roman" w:hAnsi="Times New Roman"/>
          <w:bCs/>
          <w:sz w:val="24"/>
          <w:szCs w:val="24"/>
          <w:lang w:bidi="ru-RU"/>
        </w:rPr>
        <w:t>совместной деятельности: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формулировать краткосрочные и долгосрочные цели (индивидуальные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с учетом участия в коллективных задачах) в стандартной (типовой) ситуации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на основе предложенного формата планирования, распределения промежуточных шагов и сроков;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принимать цель совместной деятельности, коллективно выстраивать действия по ее достижению (распределять роли, договариваться, обсуждать процесс</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результат совместной работы);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проявлять готовность руководить, выполнять поручения, подчиняться;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ответственно выполнять свою часть работы;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оценивать свой вклад в общий результат;</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выполнять совместные проектные задания по литературному чтению</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на родном (чувашском) языке </w:t>
      </w:r>
      <w:r w:rsidR="000709EF" w:rsidRPr="0029646B">
        <w:rPr>
          <w:rFonts w:ascii="Times New Roman" w:hAnsi="Times New Roman"/>
          <w:bCs/>
          <w:sz w:val="24"/>
          <w:szCs w:val="24"/>
          <w:lang w:bidi="ru-RU"/>
        </w:rPr>
        <w:t>с использованием предложенного образца</w:t>
      </w:r>
      <w:r w:rsidRPr="0029646B">
        <w:rPr>
          <w:rFonts w:ascii="Times New Roman" w:hAnsi="Times New Roman"/>
          <w:bCs/>
          <w:sz w:val="24"/>
          <w:szCs w:val="24"/>
          <w:lang w:bidi="ru-RU"/>
        </w:rPr>
        <w:t>.</w:t>
      </w:r>
    </w:p>
    <w:p w:rsidR="000E018D" w:rsidRPr="0029646B" w:rsidRDefault="00492ADC"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10.3. Предметные результаты изучения литературного чтения на родном (чувашском) языке.</w:t>
      </w:r>
      <w:r w:rsidR="000E018D" w:rsidRPr="0029646B">
        <w:rPr>
          <w:rFonts w:ascii="Times New Roman" w:hAnsi="Times New Roman"/>
          <w:b/>
          <w:bCs/>
          <w:sz w:val="24"/>
          <w:szCs w:val="24"/>
          <w:lang w:bidi="ru-RU"/>
        </w:rPr>
        <w:t xml:space="preserve"> </w:t>
      </w:r>
      <w:r w:rsidR="000E018D" w:rsidRPr="0029646B">
        <w:rPr>
          <w:rFonts w:ascii="Times New Roman" w:hAnsi="Times New Roman"/>
          <w:bCs/>
          <w:sz w:val="24"/>
          <w:szCs w:val="24"/>
          <w:lang w:bidi="ru-RU"/>
        </w:rPr>
        <w:t>К концу обучения в 1 классе обучающийся научится: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содержание речи, отвечать на вопросы по содержанию услышанного произведения, определять последовательности событий;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соотносить услышанный текст с иллюстрациями к нему;</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отвечать на вопросы по содержанию услышанного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i/>
          <w:sz w:val="24"/>
          <w:szCs w:val="24"/>
          <w:lang w:bidi="ru-RU"/>
        </w:rPr>
      </w:pPr>
      <w:r w:rsidRPr="0029646B">
        <w:rPr>
          <w:rFonts w:ascii="Times New Roman" w:hAnsi="Times New Roman"/>
          <w:bCs/>
          <w:sz w:val="24"/>
          <w:szCs w:val="24"/>
          <w:lang w:bidi="ru-RU"/>
        </w:rPr>
        <w:t>структурировать монологическое высказывание небольшого объёма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 xml:space="preserve">с </w:t>
      </w:r>
      <w:r w:rsidR="0005600E"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авторск</w:t>
      </w:r>
      <w:r w:rsidR="0005600E" w:rsidRPr="0029646B">
        <w:rPr>
          <w:rFonts w:ascii="Times New Roman" w:hAnsi="Times New Roman"/>
          <w:bCs/>
          <w:sz w:val="24"/>
          <w:szCs w:val="24"/>
          <w:lang w:bidi="ru-RU"/>
        </w:rPr>
        <w:t>ого</w:t>
      </w:r>
      <w:r w:rsidRPr="0029646B">
        <w:rPr>
          <w:rFonts w:ascii="Times New Roman" w:hAnsi="Times New Roman"/>
          <w:bCs/>
          <w:sz w:val="24"/>
          <w:szCs w:val="24"/>
          <w:lang w:bidi="ru-RU"/>
        </w:rPr>
        <w:t xml:space="preserve"> текст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xml:space="preserve"> в виде ответа на вопрос;</w:t>
      </w:r>
    </w:p>
    <w:p w:rsidR="000E018D" w:rsidRPr="0029646B" w:rsidRDefault="000E018D" w:rsidP="000C61C1">
      <w:pPr>
        <w:widowControl/>
        <w:tabs>
          <w:tab w:val="left" w:pos="1134"/>
        </w:tabs>
        <w:spacing w:after="0" w:line="240" w:lineRule="auto"/>
        <w:ind w:firstLine="709"/>
        <w:jc w:val="both"/>
        <w:rPr>
          <w:rFonts w:ascii="Times New Roman" w:hAnsi="Times New Roman"/>
          <w:bCs/>
          <w:i/>
          <w:sz w:val="24"/>
          <w:szCs w:val="24"/>
          <w:lang w:bidi="ru-RU"/>
        </w:rPr>
      </w:pPr>
      <w:r w:rsidRPr="0029646B">
        <w:rPr>
          <w:rFonts w:ascii="Times New Roman" w:hAnsi="Times New Roman"/>
          <w:bCs/>
          <w:sz w:val="24"/>
          <w:szCs w:val="24"/>
          <w:lang w:bidi="ru-RU"/>
        </w:rPr>
        <w:t>читать по слогам с переходом к плавному осмысленному правильному чтению целыми словами вслух;</w:t>
      </w:r>
    </w:p>
    <w:p w:rsidR="000E018D" w:rsidRPr="0029646B" w:rsidRDefault="000E018D" w:rsidP="000C61C1">
      <w:pPr>
        <w:widowControl/>
        <w:tabs>
          <w:tab w:val="left" w:pos="1134"/>
        </w:tabs>
        <w:spacing w:after="0" w:line="240" w:lineRule="auto"/>
        <w:ind w:firstLine="709"/>
        <w:jc w:val="both"/>
        <w:rPr>
          <w:rFonts w:ascii="Times New Roman" w:hAnsi="Times New Roman"/>
          <w:bCs/>
          <w:i/>
          <w:sz w:val="24"/>
          <w:szCs w:val="24"/>
          <w:lang w:bidi="ru-RU"/>
        </w:rPr>
      </w:pPr>
      <w:r w:rsidRPr="0029646B">
        <w:rPr>
          <w:rFonts w:ascii="Times New Roman" w:hAnsi="Times New Roman"/>
          <w:bCs/>
          <w:sz w:val="24"/>
          <w:szCs w:val="24"/>
          <w:lang w:bidi="ru-RU"/>
        </w:rPr>
        <w:t>отвечать письменно на вопросы по прочитанному и прослушанному произведению;</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прозаическую (нестихотворную) и стихотворную речь;</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отдельные жанры фольклора (устного народного творчества)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художественной литературы (загадки, считалки, скороговорки, сказки, рассказы, стихотворения);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содержание прослушанного или прочитанного произведения: отвечать на вопросы по фактическому содержанию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владеть элементарными умениями анализа текста прослушанного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или прочитанного произведения: определять последовательность событий</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произведении, характеризовать поступки героя;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участвовать в обсуждении прослушанного или прочитанного произведения: отвечать на вопросы о впечатлении от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пересказывать (устно) содержание произведения с соблюдением последовательности событий, с </w:t>
      </w:r>
      <w:r w:rsidR="0081211A"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предложенны</w:t>
      </w:r>
      <w:r w:rsidR="0081211A" w:rsidRPr="0029646B">
        <w:rPr>
          <w:rFonts w:ascii="Times New Roman" w:hAnsi="Times New Roman"/>
          <w:bCs/>
          <w:sz w:val="24"/>
          <w:szCs w:val="24"/>
          <w:lang w:bidi="ru-RU"/>
        </w:rPr>
        <w:t>х</w:t>
      </w:r>
      <w:r w:rsidRPr="0029646B">
        <w:rPr>
          <w:rFonts w:ascii="Times New Roman" w:hAnsi="Times New Roman"/>
          <w:bCs/>
          <w:sz w:val="24"/>
          <w:szCs w:val="24"/>
          <w:lang w:bidi="ru-RU"/>
        </w:rPr>
        <w:t xml:space="preserve"> ключевы</w:t>
      </w:r>
      <w:r w:rsidR="0081211A" w:rsidRPr="0029646B">
        <w:rPr>
          <w:rFonts w:ascii="Times New Roman" w:hAnsi="Times New Roman"/>
          <w:bCs/>
          <w:sz w:val="24"/>
          <w:szCs w:val="24"/>
          <w:lang w:bidi="ru-RU"/>
        </w:rPr>
        <w:t>х</w:t>
      </w:r>
      <w:r w:rsidRPr="0029646B">
        <w:rPr>
          <w:rFonts w:ascii="Times New Roman" w:hAnsi="Times New Roman"/>
          <w:bCs/>
          <w:sz w:val="24"/>
          <w:szCs w:val="24"/>
          <w:lang w:bidi="ru-RU"/>
        </w:rPr>
        <w:t xml:space="preserve"> слов, вопрос</w:t>
      </w:r>
      <w:r w:rsidR="0081211A" w:rsidRPr="0029646B">
        <w:rPr>
          <w:rFonts w:ascii="Times New Roman" w:hAnsi="Times New Roman"/>
          <w:bCs/>
          <w:sz w:val="24"/>
          <w:szCs w:val="24"/>
          <w:lang w:bidi="ru-RU"/>
        </w:rPr>
        <w:t>ов</w:t>
      </w:r>
      <w:r w:rsidRPr="0029646B">
        <w:rPr>
          <w:rFonts w:ascii="Times New Roman" w:hAnsi="Times New Roman"/>
          <w:bCs/>
          <w:sz w:val="24"/>
          <w:szCs w:val="24"/>
          <w:lang w:bidi="ru-RU"/>
        </w:rPr>
        <w:t xml:space="preserve">, </w:t>
      </w:r>
      <w:r w:rsidR="0081211A" w:rsidRPr="0029646B">
        <w:rPr>
          <w:rFonts w:ascii="Times New Roman" w:hAnsi="Times New Roman"/>
          <w:bCs/>
          <w:sz w:val="24"/>
          <w:szCs w:val="24"/>
          <w:lang w:bidi="ru-RU"/>
        </w:rPr>
        <w:t>предложенного плана</w:t>
      </w:r>
      <w:r w:rsidRPr="0029646B">
        <w:rPr>
          <w:rFonts w:ascii="Times New Roman" w:hAnsi="Times New Roman"/>
          <w:bCs/>
          <w:sz w:val="24"/>
          <w:szCs w:val="24"/>
          <w:lang w:bidi="ru-RU"/>
        </w:rPr>
        <w:t>;</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по ролям с соблюдением норм произношения, расстановки ударения;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иллюстрировать отрывки произведения, пересказывать проиллюстрированный отрывок;</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ориентироваться в книге или учебнике по обложке, оглавлению, иллюстрациям;</w:t>
      </w:r>
    </w:p>
    <w:p w:rsidR="000E018D" w:rsidRPr="0029646B" w:rsidRDefault="00492ADC"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10.4. Предметные результаты изучения литературного чтения на родном (чувашском) языке. К концу обучения во 2 классе обучающийся научится: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переходить от чтения вслух к чтению про себя в соответствии с учебной задачей;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строить монологическое устное и письменное речевое высказывание небольшого объёма с </w:t>
      </w:r>
      <w:r w:rsidR="0005600E" w:rsidRPr="0029646B">
        <w:rPr>
          <w:rFonts w:ascii="Times New Roman" w:hAnsi="Times New Roman"/>
          <w:bCs/>
          <w:sz w:val="24"/>
          <w:szCs w:val="24"/>
          <w:lang w:bidi="ru-RU"/>
        </w:rPr>
        <w:t>использованием</w:t>
      </w:r>
      <w:r w:rsidRPr="0029646B">
        <w:rPr>
          <w:rFonts w:ascii="Times New Roman" w:hAnsi="Times New Roman"/>
          <w:bCs/>
          <w:sz w:val="24"/>
          <w:szCs w:val="24"/>
          <w:lang w:bidi="ru-RU"/>
        </w:rPr>
        <w:t xml:space="preserve"> авторск</w:t>
      </w:r>
      <w:r w:rsidR="0005600E" w:rsidRPr="0029646B">
        <w:rPr>
          <w:rFonts w:ascii="Times New Roman" w:hAnsi="Times New Roman"/>
          <w:bCs/>
          <w:sz w:val="24"/>
          <w:szCs w:val="24"/>
          <w:lang w:bidi="ru-RU"/>
        </w:rPr>
        <w:t xml:space="preserve">ого </w:t>
      </w:r>
      <w:r w:rsidRPr="0029646B">
        <w:rPr>
          <w:rFonts w:ascii="Times New Roman" w:hAnsi="Times New Roman"/>
          <w:bCs/>
          <w:sz w:val="24"/>
          <w:szCs w:val="24"/>
          <w:lang w:bidi="ru-RU"/>
        </w:rPr>
        <w:t>текст</w:t>
      </w:r>
      <w:r w:rsidR="0005600E" w:rsidRPr="0029646B">
        <w:rPr>
          <w:rFonts w:ascii="Times New Roman" w:hAnsi="Times New Roman"/>
          <w:bCs/>
          <w:sz w:val="24"/>
          <w:szCs w:val="24"/>
          <w:lang w:bidi="ru-RU"/>
        </w:rPr>
        <w:t>а</w:t>
      </w:r>
      <w:r w:rsidRPr="0029646B">
        <w:rPr>
          <w:rFonts w:ascii="Times New Roman" w:hAnsi="Times New Roman"/>
          <w:bCs/>
          <w:sz w:val="24"/>
          <w:szCs w:val="24"/>
          <w:lang w:bidi="ru-RU"/>
        </w:rPr>
        <w:t xml:space="preserve"> по предложенной теме или в виде ответа на вопросы;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отдельные жанры фольклора (загадки, пословицы, потешки, небылицы, народные песни, сказки о животных, бытовые и волшебные)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художественной литературы (литературные сказки, рассказы, стихотворения);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особенности сказок разного вида (о животных, бытовые, волшебные), авторской сказки;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особенности пейзажной лирики, находить средства выразительности в описаниях природы;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w:t>
      </w:r>
      <w:r w:rsidR="00CC6265" w:rsidRPr="0029646B">
        <w:rPr>
          <w:rFonts w:ascii="Times New Roman" w:hAnsi="Times New Roman"/>
          <w:bCs/>
          <w:sz w:val="24"/>
          <w:szCs w:val="24"/>
          <w:lang w:bidi="ru-RU"/>
        </w:rPr>
        <w:t>а</w:t>
      </w:r>
      <w:r w:rsidRPr="0029646B">
        <w:rPr>
          <w:rFonts w:ascii="Times New Roman" w:hAnsi="Times New Roman"/>
          <w:bCs/>
          <w:sz w:val="24"/>
          <w:szCs w:val="24"/>
          <w:lang w:bidi="ru-RU"/>
        </w:rPr>
        <w:t xml:space="preserve">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участвовать в обсуждении прослушанного или прочитанного произведения: формулировать устно простые выводы, подтверждать свой ответ примерами</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из текста;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составлять совместно план произведения, пересказывать по плану;</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по ролям с соблюдением норм произношения, расстановки ударения, инсценировать небольшие эпизоды из произведения, совместно придумывать загадки.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ориентироваться в книге или учебнике по обложке, оглавлению, аннотации, иллюстрациям, предисловию, условным обозначениям;</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018D" w:rsidRPr="0029646B" w:rsidRDefault="00492ADC"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10.5. Предметные результаты изучения литературного чтения на родном (чувашском) языке.</w:t>
      </w:r>
      <w:r w:rsidR="000E018D" w:rsidRPr="0029646B">
        <w:rPr>
          <w:rFonts w:ascii="Times New Roman" w:hAnsi="Times New Roman"/>
          <w:b/>
          <w:bCs/>
          <w:sz w:val="24"/>
          <w:szCs w:val="24"/>
          <w:lang w:bidi="ru-RU"/>
        </w:rPr>
        <w:t xml:space="preserve"> </w:t>
      </w:r>
      <w:r w:rsidR="000E018D" w:rsidRPr="0029646B">
        <w:rPr>
          <w:rFonts w:ascii="Times New Roman" w:hAnsi="Times New Roman"/>
          <w:bCs/>
          <w:sz w:val="24"/>
          <w:szCs w:val="24"/>
          <w:lang w:bidi="ru-RU"/>
        </w:rPr>
        <w:t>К концу обучения в 3 классе обучающийся научится: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вслух и про себя в соответствии с учебной задачей, использовать разные виды чтения;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читать наизусть не менее </w:t>
      </w:r>
      <w:r w:rsidR="00EB460F" w:rsidRPr="0029646B">
        <w:rPr>
          <w:rFonts w:ascii="Times New Roman" w:hAnsi="Times New Roman"/>
          <w:bCs/>
          <w:sz w:val="24"/>
          <w:szCs w:val="24"/>
          <w:lang w:bidi="ru-RU"/>
        </w:rPr>
        <w:t>3–4</w:t>
      </w:r>
      <w:r w:rsidRPr="0029646B">
        <w:rPr>
          <w:rFonts w:ascii="Times New Roman" w:hAnsi="Times New Roman"/>
          <w:bCs/>
          <w:sz w:val="24"/>
          <w:szCs w:val="24"/>
          <w:lang w:bidi="ru-RU"/>
        </w:rPr>
        <w:t xml:space="preserve"> стихотворений в соответствии с изученной тематикой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нравственно-этических понятиях в контексте изученных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художественные произведения и познавательные тексты;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жанровую принадлежность, содержание, смысл прослушанного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или прочитанного произведения: отвечать и формулировать вопросы к учебным</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художественным текстам;</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определять особенности отдельных жанров фольклора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художественной литературы (литературные сказки, рассказы, стихотворения, басни);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тексте произведения, выявлять связь событий, эпизодов текста, составлять план текста;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Отличать автора произведения от героя и рассказчика, характеризовать отношение автора к героям, поступкам, находить в тексте средства изображения героев (портрет), описание пейзажа и интерьера;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в тексте примеры средств художественной выразительности (сравнение, эпитет, олицетворение);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участвовать в обсуждении прослушанного или прочитанного произведения: строить монологическое высказывание, формулировать простые выводы, подтверждать свой ответ примерами из текста, использовать в беседе изученные литературные понятия;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по ролям с соблюдением норм произношения, инсценировать небольшие эпизоды из произведения, иллюстрировать отдельные фрагменты;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сочинять тексты, используя аналогии, иллюстрации, придумывать продолжение прочитанного произведения, пересказывать текст;</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использовать справочные издания;</w:t>
      </w:r>
    </w:p>
    <w:p w:rsidR="000E018D" w:rsidRPr="0029646B" w:rsidRDefault="00492ADC" w:rsidP="000C61C1">
      <w:pPr>
        <w:widowControl/>
        <w:tabs>
          <w:tab w:val="left" w:pos="1134"/>
        </w:tabs>
        <w:spacing w:after="0" w:line="240" w:lineRule="auto"/>
        <w:ind w:firstLine="709"/>
        <w:jc w:val="both"/>
        <w:rPr>
          <w:rFonts w:ascii="Times New Roman" w:hAnsi="Times New Roman"/>
          <w:b/>
          <w:bCs/>
          <w:sz w:val="24"/>
          <w:szCs w:val="24"/>
          <w:lang w:bidi="ru-RU"/>
        </w:rPr>
      </w:pPr>
      <w:r w:rsidRPr="0029646B">
        <w:rPr>
          <w:rFonts w:ascii="Times New Roman" w:hAnsi="Times New Roman"/>
          <w:bCs/>
          <w:sz w:val="24"/>
          <w:szCs w:val="24"/>
          <w:lang w:bidi="ru-RU"/>
        </w:rPr>
        <w:t>150.</w:t>
      </w:r>
      <w:r w:rsidR="000E018D" w:rsidRPr="0029646B">
        <w:rPr>
          <w:rFonts w:ascii="Times New Roman" w:hAnsi="Times New Roman"/>
          <w:bCs/>
          <w:sz w:val="24"/>
          <w:szCs w:val="24"/>
          <w:lang w:bidi="ru-RU"/>
        </w:rPr>
        <w:t>10.6. Предметные результаты изучения литературного чтения на родном (чувашском) языке.</w:t>
      </w:r>
      <w:r w:rsidR="000E018D" w:rsidRPr="0029646B">
        <w:rPr>
          <w:rFonts w:ascii="Times New Roman" w:hAnsi="Times New Roman"/>
          <w:b/>
          <w:bCs/>
          <w:sz w:val="24"/>
          <w:szCs w:val="24"/>
          <w:lang w:bidi="ru-RU"/>
        </w:rPr>
        <w:t xml:space="preserve"> </w:t>
      </w:r>
      <w:r w:rsidR="000E018D" w:rsidRPr="0029646B">
        <w:rPr>
          <w:rFonts w:ascii="Times New Roman" w:hAnsi="Times New Roman"/>
          <w:bCs/>
          <w:sz w:val="24"/>
          <w:szCs w:val="24"/>
          <w:lang w:bidi="ru-RU"/>
        </w:rPr>
        <w:t>К концу обучения в 4 классе обучающийся научится: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в произведениях отражение нравственных ценностей, фактов бытовой и духовной культуры народов России и мира, ориентироваться</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в нравственно-этических понятиях в контексте изученных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вслух и про себя в соответствии с учебной задачей, использовать разные виды чтения, находить в тексте необходимую информацию;</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 xml:space="preserve">читать наизусть не менее </w:t>
      </w:r>
      <w:r w:rsidR="00EB460F" w:rsidRPr="0029646B">
        <w:rPr>
          <w:rFonts w:ascii="Times New Roman" w:hAnsi="Times New Roman"/>
          <w:bCs/>
          <w:sz w:val="24"/>
          <w:szCs w:val="24"/>
          <w:lang w:bidi="ru-RU"/>
        </w:rPr>
        <w:t>3–4</w:t>
      </w:r>
      <w:r w:rsidRPr="0029646B">
        <w:rPr>
          <w:rFonts w:ascii="Times New Roman" w:hAnsi="Times New Roman"/>
          <w:bCs/>
          <w:sz w:val="24"/>
          <w:szCs w:val="24"/>
          <w:lang w:bidi="ru-RU"/>
        </w:rPr>
        <w:t xml:space="preserve"> стихотворений в соответствии с изученной тематикой произведений;</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особенности жанров художественных произведений (рассказ, повесть), художественных произведений и познавательных текстов;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понимать жанровую принадлежность, содержание, смысл прослушанного</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или прочитанного произведения: отвечать и формулировать вопросы</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к познавательным, учебным и художественным текстам;</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различать отдельные жанры фольклора (словесный, музыкальный, обрядовый), различать легенду как народный сказ о важном историческом событии;</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воспринимать лирические произведения как описание в стихотворной форме чувств поэта, связанных с наблюдениями, описаниями природы;</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владеть элементарными умениями анализа и интерпретации текста: определять тему и главную мысль, последовательность событий, выявлять связь событий, отношения к ним героев;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характеризовать героев, давать оценку их поступкам, составлять портретные характеристики персонажей, характеризовать собственное отношение к героям, поступкам, находить в тексте средства изображения героев и выражения их чувств;</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находить в тексте примеры использования средства художественной выразительности (сравнение, эпитет, олицетворение, метафора), средства выразительности текста юмористического содержания (гипербола);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участвовать в обсуждении прослушанного или прочитанного произведения: строить монологическое и диалогическое высказывание, устно и письменно формулировать простые выводы, подтверждать свой ответ примерами из текста;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осознанно применять изученные понятия;</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составлять план текста, пересказывать (устно) подробно, выборочно, сжато (кратко), от лица героя, с изменением лица рассказчика, от третьего лица;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читать по ролям, сочинять по аналогии с прочитанным, составлять рассказ</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по иллюстрациям, корректировать собственный текст, придумывать продолжение сюжета;</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018D" w:rsidRPr="0029646B"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29646B">
        <w:rPr>
          <w:rFonts w:ascii="Times New Roman" w:hAnsi="Times New Roman"/>
          <w:bCs/>
          <w:sz w:val="24"/>
          <w:szCs w:val="24"/>
          <w:lang w:bidi="ru-RU"/>
        </w:rPr>
        <w:t>использовать справочную литературу, электронные образовательные</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и информационные ресурсы Интернет</w:t>
      </w:r>
      <w:r w:rsidR="00EF754D" w:rsidRPr="0029646B">
        <w:rPr>
          <w:rFonts w:ascii="Times New Roman" w:hAnsi="Times New Roman"/>
          <w:bCs/>
          <w:sz w:val="24"/>
          <w:szCs w:val="24"/>
          <w:lang w:bidi="ru-RU"/>
        </w:rPr>
        <w:t xml:space="preserve">а </w:t>
      </w:r>
      <w:r w:rsidRPr="0029646B">
        <w:rPr>
          <w:rFonts w:ascii="Times New Roman" w:hAnsi="Times New Roman"/>
          <w:bCs/>
          <w:sz w:val="24"/>
          <w:szCs w:val="24"/>
          <w:lang w:bidi="ru-RU"/>
        </w:rPr>
        <w:t>(в условиях контролируемого входа),</w:t>
      </w:r>
      <w:r w:rsidR="00933CAF" w:rsidRPr="0029646B">
        <w:rPr>
          <w:rFonts w:ascii="Times New Roman" w:hAnsi="Times New Roman"/>
          <w:bCs/>
          <w:sz w:val="24"/>
          <w:szCs w:val="24"/>
          <w:lang w:bidi="ru-RU"/>
        </w:rPr>
        <w:t xml:space="preserve"> </w:t>
      </w:r>
      <w:r w:rsidRPr="0029646B">
        <w:rPr>
          <w:rFonts w:ascii="Times New Roman" w:hAnsi="Times New Roman"/>
          <w:bCs/>
          <w:sz w:val="24"/>
          <w:szCs w:val="24"/>
          <w:lang w:bidi="ru-RU"/>
        </w:rPr>
        <w:t>для получения дополнительной информации в соответствии с учебной задачей.</w:t>
      </w:r>
    </w:p>
    <w:p w:rsidR="000E018D" w:rsidRPr="000C61C1" w:rsidRDefault="00492ADC" w:rsidP="000C61C1">
      <w:pPr>
        <w:pStyle w:val="10"/>
        <w:pBdr>
          <w:bottom w:val="none" w:sz="0" w:space="0" w:color="auto"/>
        </w:pBdr>
        <w:spacing w:before="0" w:line="240" w:lineRule="auto"/>
        <w:ind w:firstLine="708"/>
        <w:jc w:val="both"/>
        <w:rPr>
          <w:b w:val="0"/>
          <w:bCs/>
          <w:sz w:val="24"/>
          <w:szCs w:val="24"/>
          <w:lang w:bidi="ru-RU"/>
        </w:rPr>
      </w:pPr>
      <w:r w:rsidRPr="000C61C1">
        <w:rPr>
          <w:b w:val="0"/>
          <w:bCs/>
          <w:sz w:val="24"/>
          <w:szCs w:val="24"/>
          <w:lang w:bidi="ru-RU"/>
        </w:rPr>
        <w:t>151.</w:t>
      </w:r>
      <w:r w:rsidR="00774D1C" w:rsidRPr="000C61C1">
        <w:rPr>
          <w:b w:val="0"/>
          <w:bCs/>
          <w:sz w:val="24"/>
          <w:szCs w:val="24"/>
          <w:lang w:bidi="ru-RU"/>
        </w:rPr>
        <w:t xml:space="preserve"> </w:t>
      </w:r>
      <w:r w:rsidR="000E018D" w:rsidRPr="000C61C1">
        <w:rPr>
          <w:b w:val="0"/>
          <w:bCs/>
          <w:sz w:val="24"/>
          <w:szCs w:val="24"/>
          <w:lang w:bidi="ru-RU"/>
        </w:rPr>
        <w:t>Федеральная рабочая программа по учебному предмету «Литературное чтение на родном (чувашском) языке».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 Федеральная рабочая программа по учебному предмету «Литературное чтение на родном (чувашском) языке» (предметная область «Родной язык</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и литературное чтение на родном языке») (далее соответственно</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программа</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по литературному чтению на родном (чувашском) языке, литературное чтение</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 xml:space="preserve">на родном (чувашском) языке) разработана </w:t>
      </w:r>
      <w:r w:rsidR="000E018D" w:rsidRPr="0029646B">
        <w:rPr>
          <w:rFonts w:ascii="Times New Roman" w:hAnsi="Times New Roman"/>
          <w:bCs/>
          <w:sz w:val="24"/>
          <w:szCs w:val="24"/>
          <w:lang w:bidi="ru-RU"/>
        </w:rPr>
        <w:t xml:space="preserve">для обучающихся, </w:t>
      </w:r>
      <w:r w:rsidR="003036B1" w:rsidRPr="0029646B">
        <w:rPr>
          <w:rFonts w:ascii="Times New Roman" w:hAnsi="Times New Roman"/>
          <w:bCs/>
          <w:sz w:val="24"/>
          <w:szCs w:val="24"/>
          <w:lang w:bidi="ru-RU"/>
        </w:rPr>
        <w:t>слабо владеющих</w:t>
      </w:r>
      <w:r w:rsidR="00933CAF" w:rsidRPr="0029646B">
        <w:rPr>
          <w:rFonts w:ascii="Times New Roman" w:hAnsi="Times New Roman"/>
          <w:bCs/>
          <w:sz w:val="24"/>
          <w:szCs w:val="24"/>
          <w:lang w:bidi="ru-RU"/>
        </w:rPr>
        <w:t xml:space="preserve"> </w:t>
      </w:r>
      <w:r w:rsidR="003036B1" w:rsidRPr="0029646B">
        <w:rPr>
          <w:rFonts w:ascii="Times New Roman" w:hAnsi="Times New Roman"/>
          <w:bCs/>
          <w:sz w:val="24"/>
          <w:szCs w:val="24"/>
          <w:lang w:bidi="ru-RU"/>
        </w:rPr>
        <w:t xml:space="preserve">и (или) </w:t>
      </w:r>
      <w:r w:rsidR="000E018D" w:rsidRPr="0029646B">
        <w:rPr>
          <w:rFonts w:ascii="Times New Roman" w:hAnsi="Times New Roman"/>
          <w:bCs/>
          <w:sz w:val="24"/>
          <w:szCs w:val="24"/>
          <w:lang w:bidi="ru-RU"/>
        </w:rPr>
        <w:t>не владеющих родным (чувашским) языком, и включает</w:t>
      </w:r>
      <w:r w:rsidR="000E018D" w:rsidRPr="000C61C1">
        <w:rPr>
          <w:rFonts w:ascii="Times New Roman" w:hAnsi="Times New Roman"/>
          <w:bCs/>
          <w:sz w:val="24"/>
          <w:szCs w:val="24"/>
          <w:lang w:bidi="ru-RU"/>
        </w:rPr>
        <w:t xml:space="preserve"> пояснительную записку, содержание обучения, планируемые результаты освоения программы по литературному чтению на родном (чувашском) языке. </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2. Пояснительная записка отражает общие цели изучения литературного чтения на родном (чувашском) языке, место в структуре учебного плана, а также подходы к отбору содержания, к определению планируемых результатов.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4. Планируемые результаты освоения программы по литературному чтению</w:t>
      </w:r>
      <w:r w:rsidR="00502D13"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на родном (чувашском) языке включают личностные, метапредметные результаты за весь период обучения на уровне начального общего образования,</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а также предметные результаты за каждый год обучения.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 Пояснительная записка.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5.1. Программа по литературному чтению на родном (чувашском) языке</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5.2. Чувашский язык</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национальный язык чувашского народа. Чувашский литературный язык сохраняется в первую очередь в чувашской литературе, через которую осуществляется приобщение к чувашской культуре, развивается грамматически правильная речь, обогащается словарный запас, что является одним из критериев формирования развитой личности.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5.3. Литературное чтение на родном (чувашском) языке формирует первоначальные знания в сфере литературного образования. Литературное чтение на родном (чувашском) языке» имеет большое значение в духовно-нравственном воспитании обучающихся. Произведения чувашской литературы знакомят обучающихся с духовными ценностями своего народа и человечества в целом, способствуют формированию у обучающихся этнического и национального самосознания, культуры межэтнических отношений.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5.4. Включенность литературного чтения на родном (чувашском) языке</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 xml:space="preserve">в общую систему начального общего образования обеспечивается содержательными связями с другими учебными предметами.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В плане повышения уровня владения родной речью, обогащения словарного запаса на родном языке, формирования функциональной грамотности литературное чтение на родном (чувашском) языке» тесно связано с учебным предметом «Родной (чувашский) язык».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Особенности, связанные с условиями двуязычия и бикультурности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xml:space="preserve">в Чувашской Республике, определяют линию связи литературного чтения на родном (чувашском) языке» с учебными предметами «Русский язык» и «Литературное чтение», что реализует возможность выхода на диалог русской и чувашской литератур и культур.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Социализации личности, её речевому и духовному развитию способствуют связи с учебными предметами «Изобразительное искусство», «Музыка», «Окружающий мир».</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5.5. В содержание программы по литературному чтению на родном (чувашском) языке выделяются следующие содержательные линии: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развитие речи;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литературоведческая пропедевтика;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творческая деятельность обучающихся;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круг детского чтения.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5.6. Содержание учебного предмета обеспечивает развитие навыков аудирования, говорения, чтения и письма в их единстве, формирует культуру общения, включает работу с разными видами текстов, определяет круг литературоведческих понятий, обеспечивает первоначальное ознакомление</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с родами и жанрами литературы, средствами выразительности языка. Изучение литературного чтения на родном (чувашском) языке направлено на развитие</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у обучающихся навыков интерпретации литературных произведений, ролевого чтения художественных текстов, драматизации, написания сочинений.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5.7. В содержание учебного предмета включены художественные, научно-популярные тексты для чтения, обеспечивающие формирование устойчивого интереса к самостоятельной читательской деятельности и читательских предпочтений обучающихся, приобщение обучающихся к этнокультурным ценностям, формирование ценностных ориентаций и первоначальных этических представлений о добре и зле, традициях чувашского народа как фундаменте духовно-нравственного развития. В круг детского чтения входят произведения устного народного творчества: малые жанры фольклора (считалки, поговорки, пословицы, загадки), народные сказки (о животных, бытовые, волшебные), произведения классиков чувашской литературы, а также современной отечественной литературы. </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5.8. Изучение произведений построено на основе проблемно-тематического принципа. Основные темы произведений перекликаются</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с лексическими темами уроков родного (чувашского) языка.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5.9. Изучение литературного чтения на родном (чувашском) языке направлено</w:t>
      </w:r>
      <w:r w:rsidR="00502D13"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на достижение следующих целей: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формирование грамотного читателя, способного самостоятельно выбирать книги и пользоваться библиотекой, ориентируясь на собственные предпочтения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поставленные учебные задачи, использовать свою читательскую деятельность</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как средство для самообразования.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формирование навыка правильного, осознанного, беглого, выразительного чтения на чувашском языке, умения работать с текстом, развитие интереса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к процессу чтения, потребности читать на чувашском языке;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формирование понимания художественного произведения как особого вида искусства, его ценности, умения анализировать художественное произведение, определять средства выразительности, развитие творческих и познавательных способностей, эмоциональной отзывчивости при чтении художественных произведений;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воспитание у обучающихся любви к родному слову, формирование чувства патриотизма, интереса к истории, культуре, традициям, искусству чувашского народа, обогащение нравственного опыта обучающихся через чтение произведений художественной литературы.</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5.10. Общее число часов, рекомендованных для изучения литературного чтения на родном (чувашском) языке,</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135 часов: в 1 классе</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33 часа (1 час</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в неделю), во 2 классе</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34 часа (1 час в неделю), в 3 классе</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34 часа (1 час</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в неделю), в 4 классе</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34 часа (1 час в неделю).</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 Содержание обучения в 1 классе.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6.1. Развитие речи.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6.1.1. Аудирование.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Восприятие на слух и понимание звучащей чувашской речи: прочитанного учителем небольшого текста, вопросов, адресованных себе.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6.1.2. Чтение.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Чтение вслух по слогам и целыми словами небольших отрывков</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из художественных произведений (скорость чтения в соответствии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индивидуальным темпом). Выразительное чтение художественного текста.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6.1.3. Говорение.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Ответы на вопросы в устной форме. Составление устных высказываний</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w:t>
      </w:r>
      <w:r w:rsidR="002074B0" w:rsidRPr="000C61C1">
        <w:rPr>
          <w:rFonts w:ascii="Times New Roman" w:hAnsi="Times New Roman"/>
          <w:bCs/>
          <w:sz w:val="24"/>
          <w:szCs w:val="24"/>
          <w:lang w:bidi="ru-RU"/>
        </w:rPr>
        <w:t>2–3</w:t>
      </w:r>
      <w:r w:rsidRPr="000C61C1">
        <w:rPr>
          <w:rFonts w:ascii="Times New Roman" w:hAnsi="Times New Roman"/>
          <w:bCs/>
          <w:sz w:val="24"/>
          <w:szCs w:val="24"/>
          <w:lang w:bidi="ru-RU"/>
        </w:rPr>
        <w:t xml:space="preserve"> предложения) на заданную тему по образцу (на основе прочитанного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или прослушанного произведения). Устное составление небольшого текста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w:t>
      </w:r>
      <w:r w:rsidR="002074B0" w:rsidRPr="000C61C1">
        <w:rPr>
          <w:rFonts w:ascii="Times New Roman" w:hAnsi="Times New Roman"/>
          <w:bCs/>
          <w:sz w:val="24"/>
          <w:szCs w:val="24"/>
          <w:lang w:bidi="ru-RU"/>
        </w:rPr>
        <w:t>2–3</w:t>
      </w:r>
      <w:r w:rsidRPr="000C61C1">
        <w:rPr>
          <w:rFonts w:ascii="Times New Roman" w:hAnsi="Times New Roman"/>
          <w:bCs/>
          <w:sz w:val="24"/>
          <w:szCs w:val="24"/>
          <w:lang w:bidi="ru-RU"/>
        </w:rPr>
        <w:t xml:space="preserve"> предложения) по сюжетным картинкам и наблюдениям. Устная характеристика литературного героя. Чтение наизусть </w:t>
      </w:r>
      <w:r w:rsidR="007B792A" w:rsidRPr="000C61C1">
        <w:rPr>
          <w:rFonts w:ascii="Times New Roman" w:hAnsi="Times New Roman"/>
          <w:bCs/>
          <w:sz w:val="24"/>
          <w:szCs w:val="24"/>
          <w:lang w:bidi="ru-RU"/>
        </w:rPr>
        <w:t>1–2</w:t>
      </w:r>
      <w:r w:rsidRPr="000C61C1">
        <w:rPr>
          <w:rFonts w:ascii="Times New Roman" w:hAnsi="Times New Roman"/>
          <w:bCs/>
          <w:sz w:val="24"/>
          <w:szCs w:val="24"/>
          <w:lang w:bidi="ru-RU"/>
        </w:rPr>
        <w:t xml:space="preserve"> стихотворений разных авторов.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6.2. Литературоведческая пропедевтика.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Определение (с помощью учителя) темы и главных героев прочитанного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или прослушанного текста. Различение отдельных жанров фольклора (пословица, загадка, считалка, потешка, колыбельная песня) и художественной литературы (рассказ, стихотворение). Умение отличать прозаическое произведение</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от стихотворного. Нахождение средств художественной выразительности в тексте (звукоподражание, повтор). Знакомство с автором произведения.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6.3. Творческая деятельность обучающихся.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Чтение по ролям. Инсценирование ситуаций с использованием прослушанных или прочитанных произведений. Иллюстрирование отрывка произведения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(по выбору). Выразительное чтение произведений.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val="tt-RU"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 Круг детского чтения.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6.4.1. </w:t>
      </w:r>
      <w:r w:rsidR="000E018D" w:rsidRPr="000C61C1">
        <w:rPr>
          <w:rFonts w:ascii="Times New Roman" w:hAnsi="Times New Roman"/>
          <w:bCs/>
          <w:sz w:val="24"/>
          <w:szCs w:val="24"/>
          <w:lang w:val="tt-RU" w:bidi="ru-RU"/>
        </w:rPr>
        <w:t>Паллашу (Знакомство). Шкула (В школу).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Ю. Вирьял «Урокра» («На уроке»).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Тарават «Шкула каяс килет» («Хочу в школу»), «Çĕнук» («Зинуля»).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Ильин «Сывă-и, букварь» («Здравствуй, букварь»), «Машăпа автан» («Маша и петух»).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Тани «Йыхрав» («Приглашение»).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Патмар «Сăпайлăх» («Вежливость»).</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6.4.2. Чĕр чун тĕнчи (Мир животных).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Яковлев «Автан» («Петух»).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Симонова «Итлемен автан» («Непослушный петух»).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Ильин «Кулинепе упа» («Медведь и Акулина»), «Улай» («Пятнистый»).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Давыдов-Анатри «Тилĕ тус» («Братец лис»), «Качака» («Коза»).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Калган «Çатан çинче шур автан» («Петух на плетне»).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Мишши «Кашкăр» («Волк»), «Мулкач» («Заяц»), «Упа» («Медведь»), «Шур упа» («Белый медведь»), «Йытă» («Собака»).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Ыхра «Халĕ эпĕ улттăра» («Мне сейчас шесть»), «Сасăсем» («Голоса»), «Туслашни» («Подружились»), «Хашĕ тĕрĕс каларĕ?» («Кто сказал правильно?»).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 Ушинский «Тилĕ тус» («Лиса подружка»).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Русские народные песни «Автан тус» («Петушок»), «Мулкач ларать» («Сидит заяц»).</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6.4.3. Пахча çимĕç. Улма-çырла (Овощи. Фрукты).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Давыдов-Анатри «Анне килчĕ кăнтăртан» («Мама вернулась с юга»), «Мĕншĕн тутлă?» («Почему вкусно?»).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 Сарби «Шурă хурлăхан» («Белая смородина»).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 Данилов «Чи тутли» («Самый вкусный»).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Чувашские народные песни «Пахчи-пахчи» («Во саду ли, в огороде»), «Улми лайăх-и?» («Яблоко ли лучше?»).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Чувашская детская игровая песня «Вăйă» («Игра»).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Ыхра «Ӳс, хăярăм» («Расти, огурчик»).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Юман «Чи тутли» («Самое вкусное»).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6.4.4. Кун йĕрки (Распорядок дня).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Хирбю «Сехет» («Часы»).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Сементер «Ăслă сехет» («Умные часы»), «Кремль сехечĕ» («Кремлёвские часы»), «Чăваш сехечĕ» («Чувашские часы»), «Мĕн тăвас?» («Что делать?»).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Ыхра «Ева садика каять» («Ева идет в садик»), «Тăмана» («Сова»).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Карай «Маринепе пукане» («Марина и кукла»).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Ижендей, «Çамрăк техниксем» («Молодые техники»).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Эйзин «Мĕн тума?» («Что делать?»).</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6.4.5. Кил-çурт. Çемье (Домашний очаг.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Ялгир «Çемье»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Силэм «Кушак питне çăвать» («Кошка умывается»).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Ильин «Кам вăранать чи малтан?» («Кто просыпается раньше всех?»).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Д. Гордеев «Петюкпа мăлатук» («Петя и молоток»).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Тани «Дачăра» («На даче»).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Ыдарай «Асанне» («Бабушка»), «Сăпка юрри» («Колыбельная»).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Яковлев «Чăлха çыхни» («Как я вязала носки»), «Ӳкĕт» («Убеждение»).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«Юрларăм та ташларăм…» («И пела, и плясала…»).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Чувашская народная сказка «Аслă ывăл» («Старший сын»).</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Енеш «Асаннĕр пур-и?» («У вас есть бабушка?»).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6.4.6. Çулталăк вăхăчĕсем (Времена года).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 Иванов «Çулталăк хушши» («Времена года»).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Силэм «Кантăка кам тĕрленĕ?» («Кто разрисовал окно?»), «Кăвак сурăх» («Голубая овца»).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В. Эктел «Юр» («Снег»).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 Мишши «Хĕл илемĕ» («Зимняя краса»).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Калган «Юр çăвать» («Снег идет»).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Ыхра «Пăрахут» («Пароход»), «Ай, ÿкетĕп» («Ой, упаду»), «Пукан» («Табуретка»).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 Тихонов «Шăнкăрч» («Скворец»). «Мишша теп» (игровой детский фольклор).</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Бараев «Шыва кĕме» («Купаться»).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Теветкел «Март».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Малкай «Куккук» («Кукушка»), «Сăмах вăййи» («Игра в слова»).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Эктел «Çулçăсем» («Листья»).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Ялгир «Çĕр улми» («Картошка»).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 Ушинский «Тăватă ĕмĕт» («Четыре желания»).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Карай «Кураксем» («Грачи»).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 Содержание обучения во 2 классе.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7.1. Развитие речи.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7.1.1. Аудирование.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Совершенствование навыка восприятия на слух звучащей чувашской речи. Понимание смысла произведений, воспринятых на слух.</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7.1.2. Чтение.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Чтение небольших текстов или отрывков из произведений целыми словами (скорость чтения в соответствии с индивидуальным темпом чтения). Понимание смысла прочитанных текстов. Переход от чтения вслух к чтению про себя небольших произведений или отрывков текстов при выборочном чтении. Чтение про себя словаря, данного после текстов.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7.1.3. Говорение.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Участие в беседе по содержанию прочитанного произведения: составление устных вопросов, краткие или развернутые (в виде кратких монологических высказываний) ответы на вопросы учителя и </w:t>
      </w:r>
      <w:r w:rsidR="00546BBC" w:rsidRPr="000C61C1">
        <w:rPr>
          <w:rFonts w:ascii="Times New Roman" w:hAnsi="Times New Roman"/>
          <w:bCs/>
          <w:sz w:val="24"/>
          <w:szCs w:val="24"/>
          <w:lang w:bidi="ru-RU"/>
        </w:rPr>
        <w:t>других обучающихся</w:t>
      </w:r>
      <w:r w:rsidRPr="000C61C1">
        <w:rPr>
          <w:rFonts w:ascii="Times New Roman" w:hAnsi="Times New Roman"/>
          <w:bCs/>
          <w:sz w:val="24"/>
          <w:szCs w:val="24"/>
          <w:lang w:bidi="ru-RU"/>
        </w:rPr>
        <w:t>, устная краткая характеристика литературного героя, оценка его поступков. Чтение наизусть</w:t>
      </w:r>
      <w:r w:rsidR="00933CAF" w:rsidRPr="000C61C1">
        <w:rPr>
          <w:rFonts w:ascii="Times New Roman" w:hAnsi="Times New Roman"/>
          <w:bCs/>
          <w:sz w:val="24"/>
          <w:szCs w:val="24"/>
          <w:lang w:bidi="ru-RU"/>
        </w:rPr>
        <w:t xml:space="preserve"> </w:t>
      </w:r>
      <w:r w:rsidR="002074B0" w:rsidRPr="000C61C1">
        <w:rPr>
          <w:rFonts w:ascii="Times New Roman" w:hAnsi="Times New Roman"/>
          <w:bCs/>
          <w:sz w:val="24"/>
          <w:szCs w:val="24"/>
          <w:lang w:bidi="ru-RU"/>
        </w:rPr>
        <w:t>2–3</w:t>
      </w:r>
      <w:r w:rsidRPr="000C61C1">
        <w:rPr>
          <w:rFonts w:ascii="Times New Roman" w:hAnsi="Times New Roman"/>
          <w:bCs/>
          <w:sz w:val="24"/>
          <w:szCs w:val="24"/>
          <w:lang w:bidi="ru-RU"/>
        </w:rPr>
        <w:t xml:space="preserve"> стихотворений разных авторов.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7.1.4. Письмо.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Списывание из текста ответов на вопросы.</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7.2. Литературоведческая пропедевтика.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Определение темы и выделение главной мысли произведения. Определение хронологической последовательности событий в произведении. Различение жанров фольклора. Знакомство со сказками. Умение отличать сказку от рассказа, различение сказок о животных и волшебных, народных и авторских. Освоение элементарных способов анализа произведения. Нахождение в произведении изобразительно-выразительных средств.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7.3. Творческая деятельность обучающихся.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Чтение по ролям. Инсценирование произведений или отрывков</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из прочитанных произведений. Составление словесной картины по прочитанному тексту или иллюстрирование фрагментов произведений. Составление загадок. Выразительное чтение наизусть.</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 Круг детского чтения.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7.4.1. Тăван шкул (Родная школа).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Алка «Чи савăнăçлă кун» («Самый радостный день»).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Гордеева «Кая юлсан» («Если опоздаешь»).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val="tt-RU" w:bidi="ru-RU"/>
        </w:rPr>
        <w:t>Л. Федорова «Чăн-чăн юлташ</w:t>
      </w:r>
      <w:r w:rsidRPr="000C61C1">
        <w:rPr>
          <w:rFonts w:ascii="Times New Roman" w:hAnsi="Times New Roman"/>
          <w:bCs/>
          <w:sz w:val="24"/>
          <w:szCs w:val="24"/>
          <w:lang w:bidi="ru-RU"/>
        </w:rPr>
        <w:t>» («Настоящий друг»), «Çын пуласси» («Каков ребёнок, таков и взрослый»).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Тарават «Пылчăклă пушмак» («Грязные башмаки»).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«Шкула» («В школу»).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Яккусен «Сарă çулçă» («Желтый лист»).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Алендей «Вара, вара» («Потом, потом»).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Ивник «Пире лайăх вĕренме» («Хорошо нам учиться»).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7.4.2. Кĕркунне çитрĕ (Осень наступила).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 Борлен, «Сентябрь</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авăн. Октябрь</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юпа. Ноябрь</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чӳк».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«Пахчара» («В огороде»).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 Иванов «Кĕркунне» («Осень»).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Ильбек «Кăмпара» («За грибами»).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7.4.3. Пирĕн кулленхи ĕç-хĕл (Наши повседневные дела).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Савкай «Чĕрĕп» («Ёжик»), «Мĕшĕлкке» («Медлительный»).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Малкай «Пирĕн туслăх» («Наша дружба»).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Эйзин «Эп</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хамах» («Я сам»).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Сементер «Циферблат», «Миçе сехет?» («Который час?»).</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Сорокина «Тăрăс, тăрăс сикер-и?» («Попляшем, попрыгаем»), «Пукане» («Кукла»), «Вăйă» («Игра»).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Миллин «Килĕштерчĕç» («Помирились»).</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7.4.4. Чĕр чун тĕнчи (Животный мир).</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Ильбек «Вăрманта» («В лесу»).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Е. Никитин «Тилĕпе автан» («Лиса и петух»), «Тилĕпе упа» («Лиса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медведь»).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Ыдарай «Пакшапа чакак» («Сорока и белка»).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7.4.5. Хĕл çитрĕ (Наступила зима).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Шемекеев «Тытмалла вылятпăр» («Играем в догонялки»).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Эктел «Хĕл Мучи» («Дед Мороз»).</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«Чи тутли» («Самое вкусное»).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Сакмаров «Хамăр çерçисем» («Свои воробьи»).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Эльби «Чи-чи кăсăя» («Чик-чирик воробей»).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Ижендей «Вăрманти елка» («Ёлка в лесу»).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Саламби «Юр пĕрчи» («Снежинка), «Икĕ Шартлама» («Два Мороза»).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7.4.6. Ăстасен çĕр-шывĕнче (В стране умельцев).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Е. Никитин (из рассказов), «Ĕненме пултарайман мыскара» («Неправдоподобное происшествие»), «Чи пысăк пуянлăх» («Самое большое богатство»).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Ыдарай «Пăри пăтти» («Полбенная каша»).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Мерчен «Ĕçлеме пĕлни аван» («Хорошо быть умельцем»).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Сорокина «Маттур Сантăр» («Молодец»).</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Ыхра «Пăрчăкан пек хĕр ача» («Живая девочка»).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 Чермаков «Пĕçейӳçĕ» («Повариха»).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Федорова «Касма пулать» («Можно резать»), «Ырă атте-анне» («Добрые родители»).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 Сарби «Саплăклă шăлавар» («Шаровары с заплаткой»).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7.4.7. Пирĕн çемье (Наша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«Хама çеç, тен, хăналас» («Угощу-ка я только себя...»).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«Пирĕн çемье» («Наша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Палюк «Пулăшатăп» («Помогаю»).</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Сарине «Наçтукпа Мухтар» («Настя и Мухтар»).</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Ялгир «Ĕмĕт пысăк» («Большие мечты»).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Аксу «Илемпи» («Илемпи»).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7.4.8. Килчĕ çитрĕ çуркунне (Пришла весна).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val="bg-BG" w:bidi="ru-RU"/>
        </w:rPr>
        <w:t>Чувашская народная сказка «Юрпи</w:t>
      </w:r>
      <w:r w:rsidRPr="000C61C1">
        <w:rPr>
          <w:rFonts w:ascii="Times New Roman" w:hAnsi="Times New Roman"/>
          <w:bCs/>
          <w:sz w:val="24"/>
          <w:szCs w:val="24"/>
          <w:lang w:bidi="ru-RU"/>
        </w:rPr>
        <w:t xml:space="preserve">» </w:t>
      </w:r>
      <w:r w:rsidRPr="000C61C1">
        <w:rPr>
          <w:rFonts w:ascii="Times New Roman" w:hAnsi="Times New Roman"/>
          <w:bCs/>
          <w:sz w:val="24"/>
          <w:szCs w:val="24"/>
          <w:lang w:val="bg-BG" w:bidi="ru-RU"/>
        </w:rPr>
        <w:t>(</w:t>
      </w:r>
      <w:r w:rsidRPr="000C61C1">
        <w:rPr>
          <w:rFonts w:ascii="Times New Roman" w:hAnsi="Times New Roman"/>
          <w:bCs/>
          <w:sz w:val="24"/>
          <w:szCs w:val="24"/>
          <w:lang w:bidi="ru-RU"/>
        </w:rPr>
        <w:t>«</w:t>
      </w:r>
      <w:r w:rsidRPr="000C61C1">
        <w:rPr>
          <w:rFonts w:ascii="Times New Roman" w:hAnsi="Times New Roman"/>
          <w:bCs/>
          <w:sz w:val="24"/>
          <w:szCs w:val="24"/>
          <w:lang w:val="bg-BG" w:bidi="ru-RU"/>
        </w:rPr>
        <w:t>Снегурочка</w:t>
      </w:r>
      <w:r w:rsidRPr="000C61C1">
        <w:rPr>
          <w:rFonts w:ascii="Times New Roman" w:hAnsi="Times New Roman"/>
          <w:bCs/>
          <w:sz w:val="24"/>
          <w:szCs w:val="24"/>
          <w:lang w:bidi="ru-RU"/>
        </w:rPr>
        <w:t>»</w:t>
      </w:r>
      <w:r w:rsidRPr="000C61C1">
        <w:rPr>
          <w:rFonts w:ascii="Times New Roman" w:hAnsi="Times New Roman"/>
          <w:bCs/>
          <w:sz w:val="24"/>
          <w:szCs w:val="24"/>
          <w:lang w:val="bg-BG" w:bidi="ru-RU"/>
        </w:rPr>
        <w:t>).</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 Данилов «Чи тутлисем» («Самые вкусные»).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Хумма «Çуркунне умĕн» («Перед весной»).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Шелеби «Шăнкăрч» («Скворец»).</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Калган «Шăнкăрч йăви» («Скворечник»).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 Иванов «Килчĕ ырă çуркунне» («Пришла весна»).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7.4.9. Çулла (Летом).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val="bg-BG" w:bidi="ru-RU"/>
        </w:rPr>
        <w:t xml:space="preserve">Г. Юмарт </w:t>
      </w:r>
      <w:r w:rsidRPr="000C61C1">
        <w:rPr>
          <w:rFonts w:ascii="Times New Roman" w:hAnsi="Times New Roman"/>
          <w:bCs/>
          <w:sz w:val="24"/>
          <w:szCs w:val="24"/>
          <w:lang w:bidi="ru-RU"/>
        </w:rPr>
        <w:t>«</w:t>
      </w:r>
      <w:r w:rsidRPr="000C61C1">
        <w:rPr>
          <w:rFonts w:ascii="Times New Roman" w:hAnsi="Times New Roman"/>
          <w:bCs/>
          <w:sz w:val="24"/>
          <w:szCs w:val="24"/>
          <w:lang w:val="bg-BG" w:bidi="ru-RU"/>
        </w:rPr>
        <w:t>Кайăк юрри</w:t>
      </w:r>
      <w:r w:rsidRPr="000C61C1">
        <w:rPr>
          <w:rFonts w:ascii="Times New Roman" w:hAnsi="Times New Roman"/>
          <w:bCs/>
          <w:sz w:val="24"/>
          <w:szCs w:val="24"/>
          <w:lang w:bidi="ru-RU"/>
        </w:rPr>
        <w:t>»</w:t>
      </w:r>
      <w:r w:rsidRPr="000C61C1">
        <w:rPr>
          <w:rFonts w:ascii="Times New Roman" w:hAnsi="Times New Roman"/>
          <w:bCs/>
          <w:sz w:val="24"/>
          <w:szCs w:val="24"/>
          <w:lang w:val="bg-BG" w:bidi="ru-RU"/>
        </w:rPr>
        <w:t xml:space="preserve"> (</w:t>
      </w:r>
      <w:r w:rsidRPr="000C61C1">
        <w:rPr>
          <w:rFonts w:ascii="Times New Roman" w:hAnsi="Times New Roman"/>
          <w:bCs/>
          <w:sz w:val="24"/>
          <w:szCs w:val="24"/>
          <w:lang w:bidi="ru-RU"/>
        </w:rPr>
        <w:t>«</w:t>
      </w:r>
      <w:r w:rsidRPr="000C61C1">
        <w:rPr>
          <w:rFonts w:ascii="Times New Roman" w:hAnsi="Times New Roman"/>
          <w:bCs/>
          <w:sz w:val="24"/>
          <w:szCs w:val="24"/>
          <w:lang w:val="bg-BG" w:bidi="ru-RU"/>
        </w:rPr>
        <w:t>Песня птиц</w:t>
      </w:r>
      <w:r w:rsidRPr="000C61C1">
        <w:rPr>
          <w:rFonts w:ascii="Times New Roman" w:hAnsi="Times New Roman"/>
          <w:bCs/>
          <w:sz w:val="24"/>
          <w:szCs w:val="24"/>
          <w:lang w:bidi="ru-RU"/>
        </w:rPr>
        <w:t>»</w:t>
      </w:r>
      <w:r w:rsidRPr="000C61C1">
        <w:rPr>
          <w:rFonts w:ascii="Times New Roman" w:hAnsi="Times New Roman"/>
          <w:bCs/>
          <w:sz w:val="24"/>
          <w:szCs w:val="24"/>
          <w:lang w:val="bg-BG" w:bidi="ru-RU"/>
        </w:rPr>
        <w:t>).</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val="bg-BG" w:bidi="ru-RU"/>
        </w:rPr>
        <w:t xml:space="preserve">В. Тарават </w:t>
      </w:r>
      <w:r w:rsidRPr="000C61C1">
        <w:rPr>
          <w:rFonts w:ascii="Times New Roman" w:hAnsi="Times New Roman"/>
          <w:bCs/>
          <w:sz w:val="24"/>
          <w:szCs w:val="24"/>
          <w:lang w:bidi="ru-RU"/>
        </w:rPr>
        <w:t>«</w:t>
      </w:r>
      <w:r w:rsidRPr="000C61C1">
        <w:rPr>
          <w:rFonts w:ascii="Times New Roman" w:hAnsi="Times New Roman"/>
          <w:bCs/>
          <w:sz w:val="24"/>
          <w:szCs w:val="24"/>
          <w:lang w:val="bg-BG" w:bidi="ru-RU"/>
        </w:rPr>
        <w:t>Вăрман парни</w:t>
      </w:r>
      <w:r w:rsidRPr="000C61C1">
        <w:rPr>
          <w:rFonts w:ascii="Times New Roman" w:hAnsi="Times New Roman"/>
          <w:bCs/>
          <w:sz w:val="24"/>
          <w:szCs w:val="24"/>
          <w:lang w:bidi="ru-RU"/>
        </w:rPr>
        <w:t>»</w:t>
      </w:r>
      <w:r w:rsidRPr="000C61C1">
        <w:rPr>
          <w:rFonts w:ascii="Times New Roman" w:hAnsi="Times New Roman"/>
          <w:bCs/>
          <w:sz w:val="24"/>
          <w:szCs w:val="24"/>
          <w:lang w:val="bg-BG" w:bidi="ru-RU"/>
        </w:rPr>
        <w:t xml:space="preserve"> (</w:t>
      </w:r>
      <w:r w:rsidRPr="000C61C1">
        <w:rPr>
          <w:rFonts w:ascii="Times New Roman" w:hAnsi="Times New Roman"/>
          <w:bCs/>
          <w:sz w:val="24"/>
          <w:szCs w:val="24"/>
          <w:lang w:bidi="ru-RU"/>
        </w:rPr>
        <w:t>«</w:t>
      </w:r>
      <w:r w:rsidRPr="000C61C1">
        <w:rPr>
          <w:rFonts w:ascii="Times New Roman" w:hAnsi="Times New Roman"/>
          <w:bCs/>
          <w:sz w:val="24"/>
          <w:szCs w:val="24"/>
          <w:lang w:val="bg-BG" w:bidi="ru-RU"/>
        </w:rPr>
        <w:t>Дары леса</w:t>
      </w:r>
      <w:r w:rsidRPr="000C61C1">
        <w:rPr>
          <w:rFonts w:ascii="Times New Roman" w:hAnsi="Times New Roman"/>
          <w:bCs/>
          <w:sz w:val="24"/>
          <w:szCs w:val="24"/>
          <w:lang w:bidi="ru-RU"/>
        </w:rPr>
        <w:t>»</w:t>
      </w:r>
      <w:r w:rsidRPr="000C61C1">
        <w:rPr>
          <w:rFonts w:ascii="Times New Roman" w:hAnsi="Times New Roman"/>
          <w:bCs/>
          <w:sz w:val="24"/>
          <w:szCs w:val="24"/>
          <w:lang w:val="bg-BG" w:bidi="ru-RU"/>
        </w:rPr>
        <w:t>).</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Сорокина «Çумăр хыççăн» («После дождя»).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Хузангай «Юман» («Дуб»).</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 Содержание обучения в 3 классе.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8.1. Развитие речи.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8.1.1. Аудирование.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Восприятие на слух звучащей чувашской речи. Понимание темы прослушанного текста как сути его содержания. Перечисление основных фактов</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той последовательности, в которой они даны в прослушанном тексте.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8.1.2. Чтение.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Правильное, осмысленное, выразительное, плавное чтение вслух. Осознанное чтение про себя. Умение обращаться к разным видам чтения в соответствии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учебной задачей.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8.1.3. Говорение.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Совершенствование навыков умения формулировать и отвечать на вопросы. Участие в беседе по содержанию прослушанного или прочитанного произведения. Умение строить устное </w:t>
      </w:r>
      <w:r w:rsidR="005D7C98" w:rsidRPr="000C61C1">
        <w:rPr>
          <w:rFonts w:ascii="Times New Roman" w:hAnsi="Times New Roman"/>
          <w:bCs/>
          <w:sz w:val="24"/>
          <w:szCs w:val="24"/>
          <w:lang w:bidi="ru-RU"/>
        </w:rPr>
        <w:t>диалогическое и монологическое высказывания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xml:space="preserve">с соблюдением норм чувашского литературного языка. Умение пересказывать содержание прочитанного текста с </w:t>
      </w:r>
      <w:r w:rsidR="0005600E" w:rsidRPr="000C61C1">
        <w:rPr>
          <w:rFonts w:ascii="Times New Roman" w:hAnsi="Times New Roman"/>
          <w:bCs/>
          <w:sz w:val="24"/>
          <w:szCs w:val="24"/>
          <w:lang w:bidi="ru-RU"/>
        </w:rPr>
        <w:t>использованием</w:t>
      </w:r>
      <w:r w:rsidRPr="000C61C1">
        <w:rPr>
          <w:rFonts w:ascii="Times New Roman" w:hAnsi="Times New Roman"/>
          <w:bCs/>
          <w:sz w:val="24"/>
          <w:szCs w:val="24"/>
          <w:lang w:bidi="ru-RU"/>
        </w:rPr>
        <w:t xml:space="preserve"> план</w:t>
      </w:r>
      <w:r w:rsidR="0005600E" w:rsidRPr="000C61C1">
        <w:rPr>
          <w:rFonts w:ascii="Times New Roman" w:hAnsi="Times New Roman"/>
          <w:bCs/>
          <w:sz w:val="24"/>
          <w:szCs w:val="24"/>
          <w:lang w:bidi="ru-RU"/>
        </w:rPr>
        <w:t>а</w:t>
      </w:r>
      <w:r w:rsidRPr="000C61C1">
        <w:rPr>
          <w:rFonts w:ascii="Times New Roman" w:hAnsi="Times New Roman"/>
          <w:bCs/>
          <w:sz w:val="24"/>
          <w:szCs w:val="24"/>
          <w:lang w:bidi="ru-RU"/>
        </w:rPr>
        <w:t>, ключевы</w:t>
      </w:r>
      <w:r w:rsidR="0005600E" w:rsidRPr="000C61C1">
        <w:rPr>
          <w:rFonts w:ascii="Times New Roman" w:hAnsi="Times New Roman"/>
          <w:bCs/>
          <w:sz w:val="24"/>
          <w:szCs w:val="24"/>
          <w:lang w:bidi="ru-RU"/>
        </w:rPr>
        <w:t>х</w:t>
      </w:r>
      <w:r w:rsidRPr="000C61C1">
        <w:rPr>
          <w:rFonts w:ascii="Times New Roman" w:hAnsi="Times New Roman"/>
          <w:bCs/>
          <w:sz w:val="24"/>
          <w:szCs w:val="24"/>
          <w:lang w:bidi="ru-RU"/>
        </w:rPr>
        <w:t xml:space="preserve"> слов. Чтение наизусть </w:t>
      </w:r>
      <w:r w:rsidR="00EB460F" w:rsidRPr="000C61C1">
        <w:rPr>
          <w:rFonts w:ascii="Times New Roman" w:hAnsi="Times New Roman"/>
          <w:bCs/>
          <w:sz w:val="24"/>
          <w:szCs w:val="24"/>
          <w:lang w:bidi="ru-RU"/>
        </w:rPr>
        <w:t>3–4</w:t>
      </w:r>
      <w:r w:rsidRPr="000C61C1">
        <w:rPr>
          <w:rFonts w:ascii="Times New Roman" w:hAnsi="Times New Roman"/>
          <w:bCs/>
          <w:sz w:val="24"/>
          <w:szCs w:val="24"/>
          <w:lang w:bidi="ru-RU"/>
        </w:rPr>
        <w:t xml:space="preserve"> стихотворений разных авторов.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8.1.4. Письмо.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Письменное выполнение учебных заданий: списывание, выписывание</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из текста, письменные ответы на вопросы, написание коротких сочинений</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по личным наблюдениям и впечатлениям.</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8.2. Литературоведческая пропедевтика.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Выявление отношения автора к герою произведения.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Нахождение изобразительно-выразительных средств (синоним, антоним, эпитет, сравнение, звукоподражание), характеристика героев (персонажей).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Деление текста на смысловые части, озаглавливание каждой части.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Анализ сюжета рассказа: определение последовательности событий, формулирование вопросов по основным событиям, восстановление нарушенной последовательности событий, нахождение в тексте заданного эпизода, составление плана.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Практическая работа по различению прозаической и стихотворной речи. Наблюдение за ритмом, рифмой стихотворения.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8.3. Творческая деятельность обучающихся.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Инсценирование фрагментов прочитанных текстов. Чтение по ролям. Словесное рисование или иллюстрирование эпизодов и фрагментов прослушанного или прочитанного произведения. Выразительное чтение стихотворений.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 Круг детского чтения.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8.4.1. Шкулта (В школе).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«Аван-и, юратнă шкулăм» («Здравствуй, школа»).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 Мишши «Кĕтнĕ кун» («Долгожданный день»), «Шкула, ачасем, шкула!» («В школу!»).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Иванов «Ырă ача» («Готовый помочь»).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Мерчен «Купăста» («Капуста»).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8.4.2. Çулталăк вăхăчĕсем (Времена года).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Ларионов «Тимлĕ Тимук» («Внимательный Тима»).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«Хĕл илемĕ» («Зимняя краса»).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Шемекеев «Шăнкăрч» («Скворец»).</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Парчаган «Пан улми» («Яблоко»).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Эйзин «Пирĕн аслă вăрманта» («В нашем лесу»).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Миллин «Сарă пĕсехе» («Жёлтая грудка»).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Мерчен «Ытарма çук хитре» («Красавица-весна»).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Сладков «Ăнланмалла мар йĕрсем» («Непонятные следы»).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Даль «Юр пике» («Снегурочка).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Николаева «Кĕр парни» («Дары осени»).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З. Сывламби «Юр çăвать çулла» («Летний снег»).</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Вирьял «Çунашка» («Санки»).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Матвеев «Раштав уйăхĕ» («Январь»).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Хумма «Хĕллехи вăрман» («Зимний лес»).</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Трубина «Кĕр çитрĕ» («Наступила осень»).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Сладков «Ылтăн çумăр» («Золотой дождь»).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Мальцев «Камăн юрри хитререх» («Чья песня красивее»).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Ямаш «Хĕллехи вăрманта» («В зимнем лесу»).</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8.4.3. Пирĕн çемье (Наша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«Ытлашши ĕç» («Лишняя работа»), «Йăнăшпа»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(«По ошибке»).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Парчаган «Мĕншĕн анне йăл кулать?» («Почему мама улыбается?»).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Миллин «Кучченеç» («Гостинцы»).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Тарават «Иккĕшне те юрататăп» («Люблю обеих»).</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Федорова «Тăван чĕлхем» («Родной язык»).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Волкова «Ак мĕнле эп пысăк» («Вот какой я большой»).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Сказка «Кинеми, мăнукĕ тата чăпар чăх» («Бабушка, внучка и курочка Ряба»).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Сементер «Ылтăн мар-ши эс, анне?» («Не золотая ли ты, мама?»).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Сарине «Çырла кукли» («Пирог из ягод»).</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8.4.4. Пирĕн ĕмĕтсем (Наши мечты).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Савкай «Ĕмĕт» («Мечта»), «Кулине» («Акулина»).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«Космонавт пулатăп» («Стану космонавтом»), «Ĕмĕт» («Мечта»).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Е. Осипова «Хăвăртрах çитĕнесчĕ» («Скорее бы вырасти»).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М. Волкова «Шутласа вылямалли вăйă» («Считалка»).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Маяковский «Лайăх тени мĕн тени, япăх тени мĕн тени» («Что такое хорошо, что такое плохо»).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Давыдов-Анатри «Лартар симĕс йывăçсем» («Посадим деревья»).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Ялгир «Профессор пулатăп» («Стану профессором»).</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8.4.5. Пушă вăхатра (В свободное время).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Шемекеев «Муркка пулăç» («Мурка рыбачка), «Марукпа упа» («Маша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медведь»), «Маюкпа Анук» («Майа и Аня»).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«Ларса курман» («Не прокатился»).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Симонова «Пур çĕрте те хĕвел» («Везде солнышко»).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Миллин «Кирук» («Петушок»).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Ижендей «Килĕшӳ тупни» («Нашли согласие»).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Сорокина «Шут сăвви» («Считалка»).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Матвеева «Хамăркка» («Мурка»).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Тарасов «Канихвет» («Конфета»).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Карай «Тем те пĕр» («Перевёртыши»), «Пулăра» («На рыбалке»).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Енеш «Чи маттурри</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Урине» («Самая трудолюбивая</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Ирина»).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Палюк «Калаçу» («Разговор»).</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8.4.6. Чăваш çĕршывĕ -Тăван çĕршыв (Родина моя</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Чувашия).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Сементер «Чăваш чĕлхи» («Чувашский язык»).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Хузангай «Савнă çĕр, Чăваш çĕршывĕ» («Любимый край</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Чувашия»).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Тваньялзем «Тăван чĕлхене ан манăр» («Не забывайте родного языка»).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Мартьянова «Чăвашла» («На чувашском языке»).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Вирьял «Çĕр пин юрă çĕршывĕ» («Страна ста тысяч песен»).</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Мишши «Улăп çĕршывĕ» («Страна Улыпа»).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Волков «Виçĕ ыйту</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пĕр хурав» («Три вопроса</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один ответ»).</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 Содержание обучения в 4 классе.</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9.1. </w:t>
      </w:r>
      <w:bookmarkStart w:id="15" w:name="_Hlk117836652"/>
      <w:r w:rsidR="000E018D" w:rsidRPr="000C61C1">
        <w:rPr>
          <w:rFonts w:ascii="Times New Roman" w:hAnsi="Times New Roman"/>
          <w:bCs/>
          <w:sz w:val="24"/>
          <w:szCs w:val="24"/>
          <w:lang w:bidi="ru-RU"/>
        </w:rPr>
        <w:t>Развитие речи.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9.1.1. Аудирование.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Совершенствование навыка восприятия чувашской звучащей речи.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9.1.2. Чтение.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Чтение вслух и про себя с установкой на смысловое восприятие текста. Чтение вслух с соблюдением орфоэпических и интонационных норм.</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9.1.3. Говорение.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Построение монологического высказывания в форме краткого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xml:space="preserve">или развёрнутого ответа на вопрос, в форме передачи собственных впечатлений, передачи жизненных наблюдений и впечатлений, в форме доказательного суждения с </w:t>
      </w:r>
      <w:r w:rsidR="0005600E" w:rsidRPr="000C61C1">
        <w:rPr>
          <w:rFonts w:ascii="Times New Roman" w:hAnsi="Times New Roman"/>
          <w:bCs/>
          <w:sz w:val="24"/>
          <w:szCs w:val="24"/>
          <w:lang w:bidi="ru-RU"/>
        </w:rPr>
        <w:t>использованием</w:t>
      </w:r>
      <w:r w:rsidRPr="000C61C1">
        <w:rPr>
          <w:rFonts w:ascii="Times New Roman" w:hAnsi="Times New Roman"/>
          <w:bCs/>
          <w:sz w:val="24"/>
          <w:szCs w:val="24"/>
          <w:lang w:bidi="ru-RU"/>
        </w:rPr>
        <w:t xml:space="preserve"> текст</w:t>
      </w:r>
      <w:r w:rsidR="0005600E" w:rsidRPr="000C61C1">
        <w:rPr>
          <w:rFonts w:ascii="Times New Roman" w:hAnsi="Times New Roman"/>
          <w:bCs/>
          <w:sz w:val="24"/>
          <w:szCs w:val="24"/>
          <w:lang w:bidi="ru-RU"/>
        </w:rPr>
        <w:t>а</w:t>
      </w:r>
      <w:r w:rsidRPr="000C61C1">
        <w:rPr>
          <w:rFonts w:ascii="Times New Roman" w:hAnsi="Times New Roman"/>
          <w:bCs/>
          <w:sz w:val="24"/>
          <w:szCs w:val="24"/>
          <w:lang w:bidi="ru-RU"/>
        </w:rPr>
        <w:t xml:space="preserve"> (зачитывание нужного места в тексте). Освоение особенностей диалогического общения: умение слушать высказывания собеседника и выражать своё отношение (согласие и (или) несогласие) к высказыванию. Чтение наизусть </w:t>
      </w:r>
      <w:r w:rsidR="00EB460F" w:rsidRPr="000C61C1">
        <w:rPr>
          <w:rFonts w:ascii="Times New Roman" w:hAnsi="Times New Roman"/>
          <w:bCs/>
          <w:sz w:val="24"/>
          <w:szCs w:val="24"/>
          <w:lang w:bidi="ru-RU"/>
        </w:rPr>
        <w:t>3–4</w:t>
      </w:r>
      <w:r w:rsidRPr="000C61C1">
        <w:rPr>
          <w:rFonts w:ascii="Times New Roman" w:hAnsi="Times New Roman"/>
          <w:bCs/>
          <w:sz w:val="24"/>
          <w:szCs w:val="24"/>
          <w:lang w:bidi="ru-RU"/>
        </w:rPr>
        <w:t xml:space="preserve"> стихотворений разных авторов.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9.1.4. Письмо.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Создание собственного небольшого текста на основе художественного произведения, по иллюстрациям, на основе личного опыта.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9.2. Литературоведческая пропедевтика.</w:t>
      </w:r>
    </w:p>
    <w:p w:rsidR="000E018D" w:rsidRPr="000C61C1" w:rsidRDefault="000E018D" w:rsidP="000C61C1">
      <w:pPr>
        <w:widowControl/>
        <w:tabs>
          <w:tab w:val="left" w:pos="1134"/>
        </w:tabs>
        <w:spacing w:after="0" w:line="240" w:lineRule="auto"/>
        <w:ind w:firstLine="709"/>
        <w:jc w:val="both"/>
        <w:rPr>
          <w:rFonts w:ascii="Times New Roman" w:hAnsi="Times New Roman"/>
          <w:bCs/>
          <w:i/>
          <w:sz w:val="24"/>
          <w:szCs w:val="24"/>
          <w:lang w:bidi="ru-RU"/>
        </w:rPr>
      </w:pPr>
      <w:r w:rsidRPr="000C61C1">
        <w:rPr>
          <w:rFonts w:ascii="Times New Roman" w:hAnsi="Times New Roman"/>
          <w:bCs/>
          <w:sz w:val="24"/>
          <w:szCs w:val="24"/>
          <w:lang w:bidi="ru-RU"/>
        </w:rPr>
        <w:t>Совершенствование умения анализировать художественные тексты. Знание содержаний изученных литературных произведений, их авторов и названий. Деление текста на смысловые части, составление плана текста и использование его для пересказа. Характеристика героев произведений, построение оценочных суждений о героях прочитанных произведений, выявление авторского отношения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к героям. Нахождение в тексте средств художественной выразительности, понимание их роли в произведении. Различение произведений разных жанров.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9.3. Творческая деятельность обучающихся.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Создание собственных небольших текстов на основе художественного произведения, по иллюстрациям, на основе личного опыта. Инсценирование художественных текстов, иллюстрирование эпизодов произведений, использование в речи выразительных средств языка для передачи своих чувств, мыслей, оценки прочитанного. Выразительное чтение произведений.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 Круг детского чтения.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bookmarkStart w:id="16" w:name="_Hlk126601052"/>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9.4.1. </w:t>
      </w:r>
      <w:bookmarkEnd w:id="16"/>
      <w:r w:rsidR="000E018D" w:rsidRPr="000C61C1">
        <w:rPr>
          <w:rFonts w:ascii="Times New Roman" w:hAnsi="Times New Roman"/>
          <w:bCs/>
          <w:sz w:val="24"/>
          <w:szCs w:val="24"/>
          <w:lang w:bidi="ru-RU"/>
        </w:rPr>
        <w:t>Асран кайми çу кунĕсем (Незабываемые летние дни).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Сялгусь «Эс чăвашла пĕлетĕн-им?» («Ты разве знаешь по-чувашски?»).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Смолин «Пулăра» («На рыбалке»).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Ю. Вирьял «Çырмари концерт» («Концерт в овраге»).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 Мишши «Çуллахи каникул» («Летние каникулы»), «Шыва кĕни» («Купание»).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Орлов «Çуллахи вăрманта» («В летнем лесу»).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 Савандеева «Микула пичче кучченеçĕ» («Гостинцы дяди Миколы»).</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9.4.2. Ачалăх (Детство).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Шемекеев «Футболист пулатăп» («Стану футболистом»).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Парчаган «Ĕçчен Петĕр» («Трудолюбивый Петя»).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Ижендей «Çапăçман ачасем» («Друзья»).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Юрату «Кукаçи» («Дедушка»).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 Шевлеби «Ют хăяр» («Чужие огурцы»).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 Ялгир «Ĕмĕт пысăк» («Великие мечты»).</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9.4.3. Çут çанталăк тĕнчи (Окружающий мир).</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Ларионов «Хуралçă кушак» («Кот-защитник»).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Сказки «Вĕçкĕн çерçи» («Хвастливый воробей»), «Кушакпа Çерçи» («Воробей и Кошка»), «Тилĕпе тăрна» («Лиса и журавль»).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Харлампьев «Кӳлĕ хĕрринче» («На озере»).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Симонова «Тăпăртăк качака» («Коза-плясунья»).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Ыдарай «Йытăпа кушак» («Собака и кошка»).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 Тургай «Çулçă» («Лист»), «Юлташпа вăйсăрри те вăйлă» («В дружбе</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сила»).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Юрату «Вăрман» («Лес»).</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«Тухтăр» («Врач»).</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Луч «Тилĕ ташши» («Танец лисы»).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Галкин «Талпас Карсак» («Зайчишка-трусишка»).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9.4.4. Чăваш çĕршывĕ</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Тăван çĕршыв (Родина моя</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Чувашия).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З. Сывламби «Чăваш чĕлхи» («Чувашский язык»).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Мишши «Юратнă хула» («Любимый город»).</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Иван Малкай «Тăван тавралăх» («Родная сторона»).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Волков «Ылтăн çĕр» («Золотая земля»).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9.4.5. Сивĕ хĕл çитрĕ (Пришла зима).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Савкай «Елкăра» («На ёлке»).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Харлампьев «Уйăпсем» («Снегири»), «Çăткăн чакак» («Прожорливая сорока»).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Ильина «Пăхнă иккĕн кантăкран…» («Посмотрели вдвоём из окна…»).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Пртта «Хĕл юмахĕ» («Зимняя сказка»).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Тарасов «Чуна хывнă илем» («Увидеть красоту»).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Калган «Юр çăвать» («Снег идёт»).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 Мишши «Хĕл çитрĕ» («Наступила зима»).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Луч «Кукăр сăмса» («Клёст»).</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9.4.6. Манăн çемье (Моя семья).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Давыдов-Анатри «Юратнă анне» («Любимая мама»).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Мальцев «Асанне хăçан канать-ши?» («Когда же отдыхает бабушка?»).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 Симунов «Турат вăррисем» («Похитители веток»).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Николаева «Пĕчĕк пулăшакан» («Маленькая помощница»).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Толстой «Пахчаçăпа унăн ывăлĕсем» («Садовник и его сыновья»).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Ар-Серги «Аслашшĕн вуннăмĕш пӳрни» («Десятый палец деда»).</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9.4.7. Эпир</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туслă ачасем (Мы</w:t>
      </w:r>
      <w:r w:rsidR="00A670D7" w:rsidRPr="000C61C1">
        <w:rPr>
          <w:rFonts w:ascii="Times New Roman" w:hAnsi="Times New Roman"/>
          <w:bCs/>
          <w:sz w:val="24"/>
          <w:szCs w:val="24"/>
          <w:lang w:bidi="ru-RU"/>
        </w:rPr>
        <w:t xml:space="preserve"> – </w:t>
      </w:r>
      <w:r w:rsidR="000E018D" w:rsidRPr="000C61C1">
        <w:rPr>
          <w:rFonts w:ascii="Times New Roman" w:hAnsi="Times New Roman"/>
          <w:bCs/>
          <w:sz w:val="24"/>
          <w:szCs w:val="24"/>
          <w:lang w:bidi="ru-RU"/>
        </w:rPr>
        <w:t>дружные ребята).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Савкай «Çулла» («Летом»).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 Савельев-Сас «Эпир</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чăваш ачисем» («Мы</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чуваши»).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Е. Нарби «Çумламан йăран» («Непрополотая грядка»).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Л. Сарине «Кашкăрпа пакша» («Волк и белка»).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Мальцев «Пытанма юратакан» («Любящий прятаться»).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Г. Волков «Пуç пӳрнене те юлташ кирлĕ» («И большому пальцу нужен друг»), «Суяпа инçе каяймăн» («Обман до добра не доведёт»).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 Сухомлинский «Пан улми» («Яблоко»).</w:t>
      </w:r>
    </w:p>
    <w:bookmarkEnd w:id="15"/>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 Планируемые результаты освоения программы по литературному чтению на родном (чувашском) языке на уровне начального общего образования.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10.1.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 гражданско-патриотического воспитания: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становление ценностного отношения к своей Родине</w:t>
      </w:r>
      <w:r w:rsidR="00A670D7" w:rsidRPr="000C61C1">
        <w:rPr>
          <w:rFonts w:ascii="Times New Roman" w:hAnsi="Times New Roman"/>
          <w:bCs/>
          <w:sz w:val="24"/>
          <w:szCs w:val="24"/>
          <w:lang w:bidi="ru-RU"/>
        </w:rPr>
        <w:t xml:space="preserve"> – </w:t>
      </w:r>
      <w:r w:rsidRPr="000C61C1">
        <w:rPr>
          <w:rFonts w:ascii="Times New Roman" w:hAnsi="Times New Roman"/>
          <w:bCs/>
          <w:sz w:val="24"/>
          <w:szCs w:val="24"/>
          <w:lang w:bidi="ru-RU"/>
        </w:rPr>
        <w:t>России, в том числе через изучение родного языка и родной литературы, являющихся частью истории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культуры страны;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проявление уважения к традициям и культуре своего и других народов</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процессе восприятия и анализа художественных произведений и творчества народов России;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осознание своей этнокультурной и российской гражданской идентичности;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сопричастность к прошлому, настоящему и будущему родного края,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том числе при работе с художественными произведениями;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уважительное отношение к другим народам многонациональной России;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первоначальные представления о человеке как члене общества, о правах</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ответственности, уважении и достоинстве человека, о нравственно-этических нормах поведения и правилах межличностных отношений.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2) духовно-нравственного воспитания: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проявление сопереживания, уважения и доброжелательности (в том числе</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использованием языковых средств для выражения своего состояния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чувств);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выражение своего видения мира, индивидуальной позиции посредством</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накопления и систематизации литературных впечатлений, разнообразных</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по эмоциональной окраске;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3) эстетического воспитания: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других народов;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стремление к самовыражению в разных видах художественной деятельности;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4) физического воспитания, формирования культуры здоровья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эмоционального благополучия: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на родном (чувашском) языке;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бережное отношение к физическому и психическому здоровью, проявляющееся в выборе приемлемых способов речевого самовыражения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соблюдении норм речевого этикета и правил общения;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5) трудового воспитания: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различных видах трудовой деятельности, интерес к различным профессиям</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том числе через примеры из художественных произведений).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6) экологического воспитания: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бережное отношение к природе посредством примеров из художественных произведений;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неприятие действий, приносящих </w:t>
      </w:r>
      <w:r w:rsidR="00D030CB" w:rsidRPr="000C61C1">
        <w:rPr>
          <w:rFonts w:ascii="Times New Roman" w:hAnsi="Times New Roman"/>
          <w:bCs/>
          <w:sz w:val="24"/>
          <w:szCs w:val="24"/>
          <w:lang w:bidi="ru-RU"/>
        </w:rPr>
        <w:t>вред природе;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7) ценности научного познания: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10.2. 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10.2.1. У обучающегося будут сформированы следующие базовые логические действия как часть познавательных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объединять части объекта, объекты (тексты) по заданному признаку;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определять существенный признак для классификации, классифицировать произведения по темам, жанрам;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выявлять недостаток информации для решения учебной и практической задачи на основе предложенного алгоритма;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устанавливать причинно-следственные связи в сюжете фольклорного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художественного текста, при составлении плана, пересказе текста, характеристике поступков героев.</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 помощью учителя формулировать цель;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сравнивать несколько вариантов решения задачи, выбирать наиболее подходящий (на основе предложенных критериев);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выполнять по предложенному плану проектное задание;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прогнозировать возможное развитие процессов, событий и их последствия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аналогичных или сходных ситуациях.</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10.2.3. У обучающегося будут </w:t>
      </w:r>
      <w:r w:rsidR="00FC1EFE" w:rsidRPr="000C61C1">
        <w:rPr>
          <w:rFonts w:ascii="Times New Roman" w:hAnsi="Times New Roman"/>
          <w:sz w:val="24"/>
          <w:szCs w:val="24"/>
        </w:rPr>
        <w:t xml:space="preserve">сформированы умения </w:t>
      </w:r>
      <w:r w:rsidR="000E018D" w:rsidRPr="000C61C1">
        <w:rPr>
          <w:rFonts w:ascii="Times New Roman" w:hAnsi="Times New Roman"/>
          <w:bCs/>
          <w:sz w:val="24"/>
          <w:szCs w:val="24"/>
          <w:lang w:bidi="ru-RU"/>
        </w:rPr>
        <w:t>работать</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с информацией как часть познавательных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выбирать источник получения информации: словарь, справочник;</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согласно заданному алгоритму находить в предложенном источнике (словаре, справочнике) информацию, представленную в явном виде;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распознавать достоверную и недостоверную информацию самостоятельно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или на основании предложенного учителем способа её проверки (с помощью словарей, справочников);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Интернет</w:t>
      </w:r>
      <w:r w:rsidR="00EF754D" w:rsidRPr="000C61C1">
        <w:rPr>
          <w:rFonts w:ascii="Times New Roman" w:hAnsi="Times New Roman"/>
          <w:bCs/>
          <w:sz w:val="24"/>
          <w:szCs w:val="24"/>
          <w:lang w:bidi="ru-RU"/>
        </w:rPr>
        <w:t>е</w:t>
      </w:r>
      <w:r w:rsidRPr="000C61C1">
        <w:rPr>
          <w:rFonts w:ascii="Times New Roman" w:hAnsi="Times New Roman"/>
          <w:bCs/>
          <w:sz w:val="24"/>
          <w:szCs w:val="24"/>
          <w:lang w:bidi="ru-RU"/>
        </w:rPr>
        <w:t>;</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анализировать и создавать текстовую, видео, графическую, звуковую, информацию в соответствии с учебной задачей;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10.2.4. У обучающегося будут </w:t>
      </w:r>
      <w:r w:rsidR="00FC1EFE" w:rsidRPr="000C61C1">
        <w:rPr>
          <w:rFonts w:ascii="Times New Roman" w:hAnsi="Times New Roman"/>
          <w:sz w:val="24"/>
          <w:szCs w:val="24"/>
        </w:rPr>
        <w:t xml:space="preserve">сформированы умения </w:t>
      </w:r>
      <w:r w:rsidR="000E018D" w:rsidRPr="000C61C1">
        <w:rPr>
          <w:rFonts w:ascii="Times New Roman" w:hAnsi="Times New Roman"/>
          <w:bCs/>
          <w:sz w:val="24"/>
          <w:szCs w:val="24"/>
          <w:lang w:bidi="ru-RU"/>
        </w:rPr>
        <w:t>общения</w:t>
      </w:r>
      <w:r w:rsidR="00933CAF" w:rsidRPr="000C61C1">
        <w:rPr>
          <w:rFonts w:ascii="Times New Roman" w:hAnsi="Times New Roman"/>
          <w:bCs/>
          <w:sz w:val="24"/>
          <w:szCs w:val="24"/>
          <w:lang w:bidi="ru-RU"/>
        </w:rPr>
        <w:t xml:space="preserve"> </w:t>
      </w:r>
      <w:r w:rsidR="000E018D" w:rsidRPr="000C61C1">
        <w:rPr>
          <w:rFonts w:ascii="Times New Roman" w:hAnsi="Times New Roman"/>
          <w:bCs/>
          <w:sz w:val="24"/>
          <w:szCs w:val="24"/>
          <w:lang w:bidi="ru-RU"/>
        </w:rPr>
        <w:t>как часть коммуникативных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воспринимать и формулировать суждения, выражать эмоции в соответствии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целями и условиями общения в знакомой среде;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проявлять уважительное отношение к собеседнику, соблюдать правила ведения диалога и дискуссии;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признавать возможность существования разных точек зрения;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корректно и аргументированно высказывать своё мнение;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строить речевое высказывание в соответствии с поставленной задачей;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создавать устные (описание, рассуждение, повествование) и письменные (повествование) тексты;</w:t>
      </w:r>
    </w:p>
    <w:p w:rsidR="000E018D" w:rsidRPr="000C61C1" w:rsidRDefault="005D7C98"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подготавливать</w:t>
      </w:r>
      <w:r w:rsidR="000E018D" w:rsidRPr="000C61C1">
        <w:rPr>
          <w:rFonts w:ascii="Times New Roman" w:hAnsi="Times New Roman"/>
          <w:bCs/>
          <w:sz w:val="24"/>
          <w:szCs w:val="24"/>
          <w:lang w:bidi="ru-RU"/>
        </w:rPr>
        <w:t xml:space="preserve"> небольшие публичные выступления;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подбирать иллюстративный материал (рисунки, фото, плакаты) к тексту выступления.</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10.2.5. У обучающегося будут </w:t>
      </w:r>
      <w:r w:rsidR="00FC1EFE" w:rsidRPr="000C61C1">
        <w:rPr>
          <w:rFonts w:ascii="Times New Roman" w:hAnsi="Times New Roman"/>
          <w:sz w:val="24"/>
          <w:szCs w:val="24"/>
        </w:rPr>
        <w:t xml:space="preserve">сформированы умения </w:t>
      </w:r>
      <w:r w:rsidR="000E018D" w:rsidRPr="000C61C1">
        <w:rPr>
          <w:rFonts w:ascii="Times New Roman" w:hAnsi="Times New Roman"/>
          <w:bCs/>
          <w:sz w:val="24"/>
          <w:szCs w:val="24"/>
          <w:lang w:bidi="ru-RU"/>
        </w:rPr>
        <w:t>самоорганизации как части регулятивных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планировать действия по решению учебной задачи для получения результата;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выстраивать последовательность выбранных действий.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10.2.6. У обучающегося будут </w:t>
      </w:r>
      <w:r w:rsidR="00FC1EFE" w:rsidRPr="000C61C1">
        <w:rPr>
          <w:rFonts w:ascii="Times New Roman" w:hAnsi="Times New Roman"/>
          <w:sz w:val="24"/>
          <w:szCs w:val="24"/>
        </w:rPr>
        <w:t xml:space="preserve">сформированы умения </w:t>
      </w:r>
      <w:r w:rsidR="000E018D" w:rsidRPr="000C61C1">
        <w:rPr>
          <w:rFonts w:ascii="Times New Roman" w:hAnsi="Times New Roman"/>
          <w:bCs/>
          <w:sz w:val="24"/>
          <w:szCs w:val="24"/>
          <w:lang w:bidi="ru-RU"/>
        </w:rPr>
        <w:t>самоконтроля как части регулятивных универсальных учебных действий: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устанавливать причины успеха или неудач учебной деятельности;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корректировать свои учебные действия для преодоления речевых</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ошибок.</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 xml:space="preserve">10.2.7. У обучающегося будут </w:t>
      </w:r>
      <w:r w:rsidR="00FC1EFE" w:rsidRPr="000C61C1">
        <w:rPr>
          <w:rFonts w:ascii="Times New Roman" w:hAnsi="Times New Roman"/>
          <w:sz w:val="24"/>
          <w:szCs w:val="24"/>
        </w:rPr>
        <w:t xml:space="preserve">сформированы умения </w:t>
      </w:r>
      <w:r w:rsidR="000E018D" w:rsidRPr="000C61C1">
        <w:rPr>
          <w:rFonts w:ascii="Times New Roman" w:hAnsi="Times New Roman"/>
          <w:bCs/>
          <w:sz w:val="24"/>
          <w:szCs w:val="24"/>
          <w:lang w:bidi="ru-RU"/>
        </w:rPr>
        <w:t>совместной деятельности: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формулировать краткосрочные и долгосрочные цели (индивидуальные</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учётом участия в коллективных задачах) в стандартной (типовой) ситуации</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на основе предложенного формата планирования, распределения промежуточных шагов и сроков;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 результат совместной работы);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проявлять готовность руководить, выполнять поручения, подчиняться;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ответственно выполнять свою часть работы;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оценивать свой вклад в общий результат;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выполнять совместные проектные задания по литературному чтению</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xml:space="preserve">на родном (чувашском) языке </w:t>
      </w:r>
      <w:r w:rsidR="000709EF" w:rsidRPr="000C61C1">
        <w:rPr>
          <w:rFonts w:ascii="Times New Roman" w:hAnsi="Times New Roman"/>
          <w:bCs/>
          <w:sz w:val="24"/>
          <w:szCs w:val="24"/>
          <w:lang w:bidi="ru-RU"/>
        </w:rPr>
        <w:t>с использованием предложенного образца</w:t>
      </w:r>
      <w:r w:rsidRPr="000C61C1">
        <w:rPr>
          <w:rFonts w:ascii="Times New Roman" w:hAnsi="Times New Roman"/>
          <w:bCs/>
          <w:sz w:val="24"/>
          <w:szCs w:val="24"/>
          <w:lang w:bidi="ru-RU"/>
        </w:rPr>
        <w:t>.</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10.3. Предметные результаты изучения литературного чтения на родном (чувашском) языке. К концу обучения в 1 классе обучающийся научится: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воспринимать на слух тексты на чувашском языке, читать вслух по слогам</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постепенным переходом на чтение целыми словами, понимать содержание коротких произведений, воспринятых на слух и прочитанных самостоятельно;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читать художественное произведение и (или) его фрагменты по ролям;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 xml:space="preserve">читать наизусть </w:t>
      </w:r>
      <w:r w:rsidR="007B792A" w:rsidRPr="000C61C1">
        <w:rPr>
          <w:rFonts w:ascii="Times New Roman" w:hAnsi="Times New Roman"/>
          <w:bCs/>
          <w:sz w:val="24"/>
          <w:szCs w:val="24"/>
          <w:lang w:bidi="ru-RU"/>
        </w:rPr>
        <w:t>1–2</w:t>
      </w:r>
      <w:r w:rsidRPr="000C61C1">
        <w:rPr>
          <w:rFonts w:ascii="Times New Roman" w:hAnsi="Times New Roman"/>
          <w:bCs/>
          <w:sz w:val="24"/>
          <w:szCs w:val="24"/>
          <w:lang w:bidi="ru-RU"/>
        </w:rPr>
        <w:t xml:space="preserve"> стихотворения разных авторов на чувашском языке;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отличать прозаическое произведение от стихотворного;</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различать малые жанры фольклора: пословицу, загадку, считалку, потешки, колыбельную песню;</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отвечать на вопросы по содержанию произведения, определять последовательность событий в прочитанном произведении;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определять (с помощью учителя) тему и главных героев прочитанного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или прослушанного текста;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находить средства художественной выразительности в тексте (звукоподражание, повтор);</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работать с детской книгой: определять автора, находить оглавление;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иллюстрировать прослушанный текст.</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10.4. Предметные результаты изучения литературного чте</w:t>
      </w:r>
      <w:r w:rsidR="00325C4D" w:rsidRPr="000C61C1">
        <w:rPr>
          <w:rFonts w:ascii="Times New Roman" w:hAnsi="Times New Roman"/>
          <w:bCs/>
          <w:sz w:val="24"/>
          <w:szCs w:val="24"/>
          <w:lang w:bidi="ru-RU"/>
        </w:rPr>
        <w:t>ния на родном (чувашском) языке</w:t>
      </w:r>
      <w:r w:rsidR="000E018D" w:rsidRPr="000C61C1">
        <w:rPr>
          <w:rFonts w:ascii="Times New Roman" w:hAnsi="Times New Roman"/>
          <w:bCs/>
          <w:sz w:val="24"/>
          <w:szCs w:val="24"/>
          <w:lang w:bidi="ru-RU"/>
        </w:rPr>
        <w:t>. К концу обучения во 2 классе обучающийся научится: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читать целыми словами или выражениями вслух, постепенно увеличивая скорость чтения в соответствии с индивидуальными возможностями, осознанно выбирать интонацию и темп чтения, </w:t>
      </w:r>
      <w:r w:rsidR="00812210" w:rsidRPr="000C61C1">
        <w:rPr>
          <w:rFonts w:ascii="Times New Roman" w:hAnsi="Times New Roman"/>
          <w:bCs/>
          <w:sz w:val="24"/>
          <w:szCs w:val="24"/>
          <w:lang w:bidi="ru-RU"/>
        </w:rPr>
        <w:t>использовать</w:t>
      </w:r>
      <w:r w:rsidRPr="000C61C1">
        <w:rPr>
          <w:rFonts w:ascii="Times New Roman" w:hAnsi="Times New Roman"/>
          <w:bCs/>
          <w:sz w:val="24"/>
          <w:szCs w:val="24"/>
          <w:lang w:bidi="ru-RU"/>
        </w:rPr>
        <w:t xml:space="preserve"> необходимые паузы</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соответствии с особенностями текста;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читать художественные произведения по ролям, эмоционально воспринимать на слух прочитанные произведения;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читать наизусть </w:t>
      </w:r>
      <w:r w:rsidR="002074B0" w:rsidRPr="000C61C1">
        <w:rPr>
          <w:rFonts w:ascii="Times New Roman" w:hAnsi="Times New Roman"/>
          <w:bCs/>
          <w:sz w:val="24"/>
          <w:szCs w:val="24"/>
          <w:lang w:bidi="ru-RU"/>
        </w:rPr>
        <w:t>2–3</w:t>
      </w:r>
      <w:r w:rsidRPr="000C61C1">
        <w:rPr>
          <w:rFonts w:ascii="Times New Roman" w:hAnsi="Times New Roman"/>
          <w:bCs/>
          <w:sz w:val="24"/>
          <w:szCs w:val="24"/>
          <w:lang w:bidi="ru-RU"/>
        </w:rPr>
        <w:t xml:space="preserve"> несложных стихотворения разных авторов (по выбору);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строить короткое монологическое высказывание: краткий или развёрнутый ответ на вопрос учителя, участвовать в учебном диалоге о прочитанном, дополнять чужой ответ новым содержанием;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проводить элементарный анализ прочитанного произведения, определять тему и выделять главную мысль произведения (с помощью учителя);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выделять части текста по предложенному плану, составлять план прозаического произведения;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наблюдать за развитием сюжета в произведении, выделять сюжетную линию</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в рассказе;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выявлять авторское отношение к персонажам, их поведению;</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приводить названия изученных произведений, кратко пересказывать</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их содержание;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различать сказку и рассказ, различать сказки о животных и волшебные, называть их особенности;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находить в произведении изобразительно-выразительные средства (сравнение, олицетворение, повтор) без использования терминов;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инсценировать произведения или отрывки из прочитанных произведений;</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иллюстрировать понравившиеся сюжеты произведений.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10.5. Предметные результаты изучения литературного чтения на родном (чувашском) языке. К концу обучения в 3 классе обучающийся научится: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читать выразительно вслух, читать про себя в процессе первичного ознакомительного чтения, выборочного и смыслового чтения;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читать наизусть </w:t>
      </w:r>
      <w:r w:rsidR="00EB460F" w:rsidRPr="000C61C1">
        <w:rPr>
          <w:rFonts w:ascii="Times New Roman" w:hAnsi="Times New Roman"/>
          <w:bCs/>
          <w:sz w:val="24"/>
          <w:szCs w:val="24"/>
          <w:lang w:bidi="ru-RU"/>
        </w:rPr>
        <w:t>3–4</w:t>
      </w:r>
      <w:r w:rsidRPr="000C61C1">
        <w:rPr>
          <w:rFonts w:ascii="Times New Roman" w:hAnsi="Times New Roman"/>
          <w:bCs/>
          <w:sz w:val="24"/>
          <w:szCs w:val="24"/>
          <w:lang w:bidi="ru-RU"/>
        </w:rPr>
        <w:t xml:space="preserve"> стихотворения разных авторов (по выбору);</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определять тему прослушанного текста;</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отвечать на вопросы по содержанию прослушанного и (или) прочитанного произведения, самостоятельно составлять вопросы по содержанию прослушанного</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 xml:space="preserve">и (или) прочитанного текста, </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высказывать своё мнение о прочитанном, аргументировать свою точку зрения фрагментами из текста, использовать выразительные средства языка в собственном монологическом высказывании;</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находить в прочитанном тексте нужную информацию, делить тексты на части и озаглавливать каждую часть;</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выявлять в тексте средства художественной выразительности (синоним, антоним, эпитет, сравнение, звукоподражание);</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называть особенности прозаической и стихотворной речи, наблюдать</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за рифмой, ритмом стихотворения;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 xml:space="preserve">различать жанры прочитанных художественных текстов, </w:t>
      </w:r>
      <w:r w:rsidRPr="000C61C1">
        <w:rPr>
          <w:rFonts w:ascii="Times New Roman" w:hAnsi="Times New Roman"/>
          <w:bCs/>
          <w:sz w:val="24"/>
          <w:szCs w:val="24"/>
          <w:lang w:val="bg-BG" w:bidi="ru-RU"/>
        </w:rPr>
        <w:t>выявлять особенности произведений разных жанров;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инсценировать фрагменты прозаических текстов;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val="bg-BG" w:bidi="ru-RU"/>
        </w:rPr>
      </w:pPr>
      <w:r w:rsidRPr="000C61C1">
        <w:rPr>
          <w:rFonts w:ascii="Times New Roman" w:hAnsi="Times New Roman"/>
          <w:bCs/>
          <w:sz w:val="24"/>
          <w:szCs w:val="24"/>
          <w:lang w:bidi="ru-RU"/>
        </w:rPr>
        <w:t xml:space="preserve">создавать небольшие устные и письменные высказывания на основе прочитанного или прослушанного художественного текста с </w:t>
      </w:r>
      <w:r w:rsidR="0005600E" w:rsidRPr="000C61C1">
        <w:rPr>
          <w:rFonts w:ascii="Times New Roman" w:hAnsi="Times New Roman"/>
          <w:bCs/>
          <w:sz w:val="24"/>
          <w:szCs w:val="24"/>
          <w:lang w:bidi="ru-RU"/>
        </w:rPr>
        <w:t>использованием</w:t>
      </w:r>
      <w:r w:rsidRPr="000C61C1">
        <w:rPr>
          <w:rFonts w:ascii="Times New Roman" w:hAnsi="Times New Roman"/>
          <w:bCs/>
          <w:sz w:val="24"/>
          <w:szCs w:val="24"/>
          <w:lang w:bidi="ru-RU"/>
        </w:rPr>
        <w:t xml:space="preserve"> план</w:t>
      </w:r>
      <w:r w:rsidR="0005600E" w:rsidRPr="000C61C1">
        <w:rPr>
          <w:rFonts w:ascii="Times New Roman" w:hAnsi="Times New Roman"/>
          <w:bCs/>
          <w:sz w:val="24"/>
          <w:szCs w:val="24"/>
          <w:lang w:bidi="ru-RU"/>
        </w:rPr>
        <w:t>а</w:t>
      </w:r>
      <w:r w:rsidRPr="000C61C1">
        <w:rPr>
          <w:rFonts w:ascii="Times New Roman" w:hAnsi="Times New Roman"/>
          <w:bCs/>
          <w:sz w:val="24"/>
          <w:szCs w:val="24"/>
          <w:lang w:bidi="ru-RU"/>
        </w:rPr>
        <w:t>;</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val="bg-BG" w:bidi="ru-RU"/>
        </w:rPr>
        <w:t>и</w:t>
      </w:r>
      <w:r w:rsidRPr="000C61C1">
        <w:rPr>
          <w:rFonts w:ascii="Times New Roman" w:hAnsi="Times New Roman"/>
          <w:bCs/>
          <w:sz w:val="24"/>
          <w:szCs w:val="24"/>
          <w:lang w:bidi="ru-RU"/>
        </w:rPr>
        <w:t>ллюстрировать фрагменты прочитанных произведений.</w:t>
      </w:r>
    </w:p>
    <w:p w:rsidR="000E018D" w:rsidRPr="000C61C1" w:rsidRDefault="00492ADC"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151.</w:t>
      </w:r>
      <w:r w:rsidR="000E018D" w:rsidRPr="000C61C1">
        <w:rPr>
          <w:rFonts w:ascii="Times New Roman" w:hAnsi="Times New Roman"/>
          <w:bCs/>
          <w:sz w:val="24"/>
          <w:szCs w:val="24"/>
          <w:lang w:bidi="ru-RU"/>
        </w:rPr>
        <w:t>10.6. Предметные результаты изучения литературного чтения на родном (чувашском) языке. К концу обучения в 4 классе обучающийся научится: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читать вслух и про себя с установкой на смысловое восприятие текста,</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с соблюдением орфоэпических и интонационных норм;</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составлять план текста и использовать его для пересказа, пересказывать небольшие тексты и сюжеты изученных литературных произведений, приводить имена их авторов;</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формулировать монологическое высказывание о литературном произведении или герое, приводить описание персонажей, высказывать оценочные суждения</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о героях прочитанных произведений, используя изученные изобразительно-выразительные средства, подтверждать своё мнение фрагментами из произведения;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определять тему и основную мысль прочитанного произведения, выявлять мораль, находить крылатые выражения;</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сопоставлять сюжеты, героев (персонажей) одного или нескольких произведений, сравнивать отдельные эпизоды;</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создавать небольшие письменные тексты на заданную тему, ориентируясь</w:t>
      </w:r>
      <w:r w:rsidR="00933CAF" w:rsidRPr="000C61C1">
        <w:rPr>
          <w:rFonts w:ascii="Times New Roman" w:hAnsi="Times New Roman"/>
          <w:bCs/>
          <w:sz w:val="24"/>
          <w:szCs w:val="24"/>
          <w:lang w:bidi="ru-RU"/>
        </w:rPr>
        <w:t xml:space="preserve"> </w:t>
      </w:r>
      <w:r w:rsidRPr="000C61C1">
        <w:rPr>
          <w:rFonts w:ascii="Times New Roman" w:hAnsi="Times New Roman"/>
          <w:bCs/>
          <w:sz w:val="24"/>
          <w:szCs w:val="24"/>
          <w:lang w:bidi="ru-RU"/>
        </w:rPr>
        <w:t>на составленный план и личный читательский опыт;</w:t>
      </w:r>
    </w:p>
    <w:p w:rsidR="000E018D" w:rsidRPr="000C61C1" w:rsidRDefault="000E018D" w:rsidP="000C61C1">
      <w:pPr>
        <w:widowControl/>
        <w:tabs>
          <w:tab w:val="left" w:pos="1134"/>
        </w:tabs>
        <w:spacing w:after="0" w:line="240" w:lineRule="auto"/>
        <w:ind w:firstLine="709"/>
        <w:jc w:val="both"/>
        <w:rPr>
          <w:rFonts w:ascii="Times New Roman" w:hAnsi="Times New Roman"/>
          <w:bCs/>
          <w:sz w:val="24"/>
          <w:szCs w:val="24"/>
          <w:lang w:bidi="ru-RU"/>
        </w:rPr>
      </w:pPr>
      <w:r w:rsidRPr="000C61C1">
        <w:rPr>
          <w:rFonts w:ascii="Times New Roman" w:hAnsi="Times New Roman"/>
          <w:bCs/>
          <w:sz w:val="24"/>
          <w:szCs w:val="24"/>
          <w:lang w:bidi="ru-RU"/>
        </w:rPr>
        <w:t>самостоятельно выбирать книги в библиотеке с целью решения разных задач (подготовка устного сообщения на определённую тему).</w:t>
      </w:r>
    </w:p>
    <w:p w:rsidR="00DC0255" w:rsidRPr="000C61C1" w:rsidRDefault="00DC0255" w:rsidP="000C61C1">
      <w:pPr>
        <w:widowControl/>
        <w:spacing w:after="0" w:line="240" w:lineRule="auto"/>
        <w:ind w:firstLine="709"/>
        <w:jc w:val="both"/>
        <w:rPr>
          <w:rFonts w:ascii="Times New Roman" w:hAnsi="Times New Roman"/>
          <w:sz w:val="24"/>
          <w:szCs w:val="24"/>
        </w:rPr>
      </w:pPr>
    </w:p>
    <w:p w:rsidR="00DC0255" w:rsidRPr="000C61C1" w:rsidRDefault="00DC0255" w:rsidP="000C61C1">
      <w:pPr>
        <w:widowControl/>
        <w:spacing w:after="0" w:line="240" w:lineRule="auto"/>
        <w:ind w:firstLine="709"/>
        <w:jc w:val="both"/>
        <w:rPr>
          <w:rFonts w:ascii="Times New Roman" w:hAnsi="Times New Roman"/>
          <w:sz w:val="24"/>
          <w:szCs w:val="24"/>
        </w:rPr>
      </w:pPr>
    </w:p>
    <w:p w:rsidR="00DC0255" w:rsidRPr="000C61C1" w:rsidRDefault="00DC0255" w:rsidP="000C61C1">
      <w:pPr>
        <w:widowControl/>
        <w:spacing w:after="0" w:line="240" w:lineRule="auto"/>
        <w:ind w:firstLine="709"/>
        <w:jc w:val="both"/>
        <w:rPr>
          <w:rFonts w:ascii="Times New Roman" w:hAnsi="Times New Roman"/>
          <w:sz w:val="24"/>
          <w:szCs w:val="24"/>
        </w:rPr>
      </w:pPr>
    </w:p>
    <w:p w:rsidR="00DC0255" w:rsidRPr="000C61C1" w:rsidRDefault="00DC0255" w:rsidP="000C61C1">
      <w:pPr>
        <w:widowControl/>
        <w:spacing w:after="0" w:line="240" w:lineRule="auto"/>
        <w:ind w:firstLine="709"/>
        <w:jc w:val="both"/>
        <w:rPr>
          <w:rFonts w:ascii="Times New Roman" w:hAnsi="Times New Roman"/>
          <w:sz w:val="24"/>
          <w:szCs w:val="24"/>
        </w:rPr>
      </w:pPr>
    </w:p>
    <w:p w:rsidR="00DC0255" w:rsidRPr="000C61C1" w:rsidRDefault="00DC0255" w:rsidP="000C61C1">
      <w:pPr>
        <w:widowControl/>
        <w:spacing w:after="0" w:line="240" w:lineRule="auto"/>
        <w:ind w:firstLine="709"/>
        <w:jc w:val="both"/>
        <w:rPr>
          <w:rFonts w:ascii="Times New Roman" w:hAnsi="Times New Roman"/>
          <w:sz w:val="24"/>
          <w:szCs w:val="24"/>
        </w:rPr>
      </w:pPr>
    </w:p>
    <w:p w:rsidR="00254300" w:rsidRPr="000C61C1" w:rsidRDefault="00492ADC" w:rsidP="000C61C1">
      <w:pPr>
        <w:pStyle w:val="10"/>
        <w:pBdr>
          <w:bottom w:val="none" w:sz="0" w:space="0" w:color="auto"/>
        </w:pBdr>
        <w:spacing w:before="0" w:line="240" w:lineRule="auto"/>
        <w:ind w:firstLine="708"/>
        <w:jc w:val="both"/>
        <w:rPr>
          <w:b w:val="0"/>
          <w:bCs/>
          <w:sz w:val="24"/>
          <w:szCs w:val="24"/>
        </w:rPr>
      </w:pPr>
      <w:r w:rsidRPr="000C61C1">
        <w:rPr>
          <w:b w:val="0"/>
          <w:bCs/>
          <w:sz w:val="24"/>
          <w:szCs w:val="24"/>
        </w:rPr>
        <w:t>157.</w:t>
      </w:r>
      <w:r w:rsidR="00254300" w:rsidRPr="000C61C1">
        <w:rPr>
          <w:b w:val="0"/>
          <w:bCs/>
          <w:sz w:val="24"/>
          <w:szCs w:val="24"/>
        </w:rPr>
        <w:t> Федеральная рабочая программа по учебному предмету «Иностранный (английский) язык».</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2. Пояснительная записка отражает общие цели и задачи изучения </w:t>
      </w:r>
      <w:r w:rsidR="00420F0E" w:rsidRPr="000C61C1">
        <w:rPr>
          <w:rFonts w:ascii="Times New Roman" w:hAnsi="Times New Roman"/>
          <w:bCs/>
          <w:sz w:val="24"/>
          <w:szCs w:val="24"/>
        </w:rPr>
        <w:t>иностранного (английского) языка</w:t>
      </w:r>
      <w:r w:rsidR="00254300" w:rsidRPr="000C61C1">
        <w:rPr>
          <w:rFonts w:ascii="Times New Roman" w:hAnsi="Times New Roman"/>
          <w:bCs/>
          <w:sz w:val="24"/>
          <w:szCs w:val="24"/>
        </w:rPr>
        <w:t>, место в структуре учебного плана, а также подходы к отбору содержания и планируемым результатам.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5. Пояснительная записка.</w:t>
      </w:r>
    </w:p>
    <w:p w:rsidR="00254300" w:rsidRPr="000C61C1" w:rsidRDefault="00492ADC" w:rsidP="000C61C1">
      <w:pPr>
        <w:widowControl/>
        <w:tabs>
          <w:tab w:val="left" w:pos="1134"/>
        </w:tabs>
        <w:spacing w:after="0" w:line="240" w:lineRule="auto"/>
        <w:ind w:firstLine="709"/>
        <w:jc w:val="both"/>
        <w:rPr>
          <w:rFonts w:ascii="Times New Roman" w:hAnsi="Times New Roman"/>
          <w:bCs/>
          <w:strike/>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hAnsi="Times New Roman"/>
          <w:bCs/>
          <w:sz w:val="24"/>
          <w:szCs w:val="24"/>
        </w:rPr>
        <w:t xml:space="preserve">рабочей </w:t>
      </w:r>
      <w:r w:rsidR="00254300" w:rsidRPr="000C61C1">
        <w:rPr>
          <w:rFonts w:ascii="Times New Roman" w:hAnsi="Times New Roman"/>
          <w:bCs/>
          <w:sz w:val="24"/>
          <w:szCs w:val="24"/>
        </w:rPr>
        <w:t>программе воспитания.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0C61C1">
        <w:rPr>
          <w:rFonts w:ascii="Times New Roman" w:eastAsia="Times New Roman" w:hAnsi="Times New Roman"/>
          <w:sz w:val="24"/>
          <w:szCs w:val="24"/>
          <w:lang w:eastAsia="ru-RU"/>
        </w:rPr>
        <w:t>на уровне начального общего образования</w:t>
      </w:r>
      <w:r w:rsidRPr="000C61C1">
        <w:rPr>
          <w:rFonts w:ascii="Times New Roman" w:hAnsi="Times New Roman"/>
          <w:bCs/>
          <w:sz w:val="24"/>
          <w:szCs w:val="24"/>
        </w:rPr>
        <w:t>, определяет обязательную (инвариантную) часть содержания изучаемо</w:t>
      </w:r>
      <w:r w:rsidR="00A34626" w:rsidRPr="000C61C1">
        <w:rPr>
          <w:rFonts w:ascii="Times New Roman" w:hAnsi="Times New Roman"/>
          <w:bCs/>
          <w:sz w:val="24"/>
          <w:szCs w:val="24"/>
        </w:rPr>
        <w:t>го</w:t>
      </w:r>
      <w:r w:rsidRPr="000C61C1">
        <w:rPr>
          <w:rFonts w:ascii="Times New Roman" w:hAnsi="Times New Roman"/>
          <w:bCs/>
          <w:sz w:val="24"/>
          <w:szCs w:val="24"/>
        </w:rPr>
        <w:t xml:space="preserve"> иностранно</w:t>
      </w:r>
      <w:r w:rsidR="00A34626" w:rsidRPr="000C61C1">
        <w:rPr>
          <w:rFonts w:ascii="Times New Roman" w:hAnsi="Times New Roman"/>
          <w:bCs/>
          <w:sz w:val="24"/>
          <w:szCs w:val="24"/>
        </w:rPr>
        <w:t>го</w:t>
      </w:r>
      <w:r w:rsidRPr="000C61C1">
        <w:rPr>
          <w:rFonts w:ascii="Times New Roman" w:hAnsi="Times New Roman"/>
          <w:bCs/>
          <w:sz w:val="24"/>
          <w:szCs w:val="24"/>
        </w:rPr>
        <w:t xml:space="preserve"> язык</w:t>
      </w:r>
      <w:r w:rsidR="00A34626" w:rsidRPr="000C61C1">
        <w:rPr>
          <w:rFonts w:ascii="Times New Roman" w:hAnsi="Times New Roman"/>
          <w:bCs/>
          <w:sz w:val="24"/>
          <w:szCs w:val="24"/>
        </w:rPr>
        <w:t>а</w:t>
      </w:r>
      <w:r w:rsidRPr="000C61C1">
        <w:rPr>
          <w:rFonts w:ascii="Times New Roman" w:hAnsi="Times New Roman"/>
          <w:bCs/>
          <w:sz w:val="24"/>
          <w:szCs w:val="24"/>
        </w:rPr>
        <w:t>,</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за пределами которой остаётся возможность выбора учителем вариативной составляющей содержания образования по </w:t>
      </w:r>
      <w:r w:rsidR="00A34626" w:rsidRPr="000C61C1">
        <w:rPr>
          <w:rFonts w:ascii="Times New Roman" w:hAnsi="Times New Roman"/>
          <w:bCs/>
          <w:sz w:val="24"/>
          <w:szCs w:val="24"/>
        </w:rPr>
        <w:t>по иностранному (английскому) языку</w:t>
      </w:r>
      <w:r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5.2. </w:t>
      </w:r>
      <w:r w:rsidR="003D6865" w:rsidRPr="000C61C1">
        <w:rPr>
          <w:rFonts w:ascii="Times New Roman" w:eastAsia="SchoolBookSanPin" w:hAnsi="Times New Roman"/>
          <w:sz w:val="24"/>
          <w:szCs w:val="24"/>
        </w:rPr>
        <w:t>На уровне начального общего образования</w:t>
      </w:r>
      <w:r w:rsidR="003D6865" w:rsidRPr="000C61C1">
        <w:rPr>
          <w:rFonts w:ascii="Times New Roman" w:hAnsi="Times New Roman"/>
          <w:bCs/>
          <w:sz w:val="24"/>
          <w:szCs w:val="24"/>
        </w:rPr>
        <w:t xml:space="preserve"> </w:t>
      </w:r>
      <w:r w:rsidR="00254300" w:rsidRPr="000C61C1">
        <w:rPr>
          <w:rFonts w:ascii="Times New Roman" w:hAnsi="Times New Roman"/>
          <w:bCs/>
          <w:sz w:val="24"/>
          <w:szCs w:val="24"/>
        </w:rPr>
        <w:t>закладывается база</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5.4.1. Образовательные цели </w:t>
      </w:r>
      <w:r w:rsidR="00420F0E" w:rsidRPr="000C61C1">
        <w:rPr>
          <w:rFonts w:ascii="Times New Roman" w:hAnsi="Times New Roman"/>
          <w:bCs/>
          <w:sz w:val="24"/>
          <w:szCs w:val="24"/>
        </w:rPr>
        <w:t xml:space="preserve">программы по иностранному (английскому) языку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254300" w:rsidRPr="000C61C1">
        <w:rPr>
          <w:rFonts w:ascii="Times New Roman" w:hAnsi="Times New Roman"/>
          <w:bCs/>
          <w:sz w:val="24"/>
          <w:szCs w:val="24"/>
        </w:rPr>
        <w:t>включают: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 w:name="bookmark18"/>
      <w:bookmarkEnd w:id="17"/>
      <w:r w:rsidRPr="000C61C1">
        <w:rPr>
          <w:rFonts w:ascii="Times New Roman" w:hAnsi="Times New Roman"/>
          <w:bCs/>
          <w:sz w:val="24"/>
          <w:szCs w:val="24"/>
        </w:rPr>
        <w:t>формирование элементарной иноязычной коммуникативной компетенции,</w:t>
      </w:r>
      <w:r w:rsidR="00933CAF" w:rsidRPr="000C61C1">
        <w:rPr>
          <w:rFonts w:ascii="Times New Roman" w:hAnsi="Times New Roman"/>
          <w:bCs/>
          <w:sz w:val="24"/>
          <w:szCs w:val="24"/>
        </w:rPr>
        <w:t xml:space="preserve"> </w:t>
      </w:r>
      <w:r w:rsidRPr="000C61C1">
        <w:rPr>
          <w:rFonts w:ascii="Times New Roman" w:hAnsi="Times New Roman"/>
          <w:bCs/>
          <w:sz w:val="24"/>
          <w:szCs w:val="24"/>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0C61C1">
        <w:rPr>
          <w:rFonts w:ascii="Times New Roman" w:hAnsi="Times New Roman"/>
          <w:bCs/>
          <w:sz w:val="24"/>
          <w:szCs w:val="24"/>
        </w:rPr>
        <w:t xml:space="preserve"> </w:t>
      </w:r>
      <w:r w:rsidRPr="000C61C1">
        <w:rPr>
          <w:rFonts w:ascii="Times New Roman" w:hAnsi="Times New Roman"/>
          <w:bCs/>
          <w:sz w:val="24"/>
          <w:szCs w:val="24"/>
        </w:rPr>
        <w:t>с учётом возрастных возможностей и потребностей обучающегося;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 w:name="bookmark19"/>
      <w:bookmarkEnd w:id="18"/>
      <w:r w:rsidRPr="000C61C1">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 w:name="bookmark20"/>
      <w:bookmarkEnd w:id="19"/>
      <w:r w:rsidRPr="000C61C1">
        <w:rPr>
          <w:rFonts w:ascii="Times New Roman" w:hAnsi="Times New Roman"/>
          <w:bCs/>
          <w:sz w:val="24"/>
          <w:szCs w:val="24"/>
        </w:rPr>
        <w:t>освоение знаний о языковых явлениях изучаемого иностранного языка,</w:t>
      </w:r>
      <w:r w:rsidR="00933CAF" w:rsidRPr="000C61C1">
        <w:rPr>
          <w:rFonts w:ascii="Times New Roman" w:hAnsi="Times New Roman"/>
          <w:bCs/>
          <w:sz w:val="24"/>
          <w:szCs w:val="24"/>
        </w:rPr>
        <w:t xml:space="preserve"> </w:t>
      </w:r>
      <w:r w:rsidRPr="000C61C1">
        <w:rPr>
          <w:rFonts w:ascii="Times New Roman" w:hAnsi="Times New Roman"/>
          <w:bCs/>
          <w:sz w:val="24"/>
          <w:szCs w:val="24"/>
        </w:rPr>
        <w:t>о разных способах выражения мысли на родном и иностранном языках;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 w:name="bookmark21"/>
      <w:bookmarkEnd w:id="20"/>
      <w:r w:rsidRPr="000C61C1">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 w:name="bookmark22"/>
      <w:bookmarkEnd w:id="21"/>
      <w:r w:rsidRPr="000C61C1">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0C61C1">
        <w:rPr>
          <w:rFonts w:ascii="Times New Roman" w:hAnsi="Times New Roman"/>
          <w:bCs/>
          <w:sz w:val="24"/>
          <w:szCs w:val="24"/>
        </w:rPr>
        <w:t xml:space="preserve"> </w:t>
      </w:r>
      <w:r w:rsidRPr="000C61C1">
        <w:rPr>
          <w:rFonts w:ascii="Times New Roman" w:hAnsi="Times New Roman"/>
          <w:bCs/>
          <w:sz w:val="24"/>
          <w:szCs w:val="24"/>
        </w:rPr>
        <w:t>при необходимости словарями по иностранному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5.4.2. Развивающие цели </w:t>
      </w:r>
      <w:r w:rsidR="00420F0E" w:rsidRPr="000C61C1">
        <w:rPr>
          <w:rFonts w:ascii="Times New Roman" w:hAnsi="Times New Roman"/>
          <w:bCs/>
          <w:sz w:val="24"/>
          <w:szCs w:val="24"/>
        </w:rPr>
        <w:t xml:space="preserve">программы по иностранному (английскому) языку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254300" w:rsidRPr="000C61C1">
        <w:rPr>
          <w:rFonts w:ascii="Times New Roman" w:hAnsi="Times New Roman"/>
          <w:bCs/>
          <w:sz w:val="24"/>
          <w:szCs w:val="24"/>
        </w:rPr>
        <w:t>включают: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 w:name="bookmark23"/>
      <w:bookmarkEnd w:id="22"/>
      <w:r w:rsidRPr="000C61C1">
        <w:rPr>
          <w:rFonts w:ascii="Times New Roman" w:hAnsi="Times New Roman"/>
          <w:bCs/>
          <w:sz w:val="24"/>
          <w:szCs w:val="24"/>
        </w:rPr>
        <w:t>осознание обучающимися роли языков как средства межличностного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3" w:name="bookmark24"/>
      <w:bookmarkEnd w:id="23"/>
      <w:r w:rsidRPr="000C61C1">
        <w:rPr>
          <w:rFonts w:ascii="Times New Roman" w:hAnsi="Times New Roman"/>
          <w:bCs/>
          <w:sz w:val="24"/>
          <w:szCs w:val="24"/>
        </w:rPr>
        <w:t>становление коммуникативной культуры обучающихся и их общего речевого развития;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4" w:name="bookmark25"/>
      <w:bookmarkEnd w:id="24"/>
      <w:r w:rsidRPr="000C61C1">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5" w:name="bookmark26"/>
      <w:bookmarkEnd w:id="25"/>
      <w:r w:rsidRPr="000C61C1">
        <w:rPr>
          <w:rFonts w:ascii="Times New Roman" w:hAnsi="Times New Roman"/>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ошибки, корректировка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6" w:name="bookmark27"/>
      <w:bookmarkEnd w:id="26"/>
      <w:r w:rsidRPr="000C61C1">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 xml:space="preserve">и значение общечеловеческих и базовых национальных ценностей. </w:t>
      </w:r>
      <w:r w:rsidR="00A34626" w:rsidRPr="000C61C1">
        <w:rPr>
          <w:rFonts w:ascii="Times New Roman" w:hAnsi="Times New Roman"/>
          <w:bCs/>
          <w:sz w:val="24"/>
          <w:szCs w:val="24"/>
        </w:rPr>
        <w:t>Изучение иностранного (английского) языка</w:t>
      </w:r>
      <w:r w:rsidR="00254300" w:rsidRPr="000C61C1">
        <w:rPr>
          <w:rFonts w:ascii="Times New Roman" w:hAnsi="Times New Roman"/>
          <w:bCs/>
          <w:sz w:val="24"/>
          <w:szCs w:val="24"/>
        </w:rPr>
        <w:t xml:space="preserve"> обеспечивает: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7" w:name="bookmark28"/>
      <w:bookmarkEnd w:id="27"/>
      <w:r w:rsidRPr="000C61C1">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8" w:name="bookmark29"/>
      <w:bookmarkEnd w:id="28"/>
      <w:r w:rsidRPr="000C61C1">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9" w:name="bookmark30"/>
      <w:bookmarkEnd w:id="29"/>
      <w:r w:rsidRPr="000C61C1">
        <w:rPr>
          <w:rFonts w:ascii="Times New Roman" w:hAnsi="Times New Roman"/>
          <w:bCs/>
          <w:sz w:val="24"/>
          <w:szCs w:val="24"/>
        </w:rPr>
        <w:t>воспитание уважительного отношения к иной культуре посредством знакомств с культур</w:t>
      </w:r>
      <w:r w:rsidR="00A34626" w:rsidRPr="000C61C1">
        <w:rPr>
          <w:rFonts w:ascii="Times New Roman" w:hAnsi="Times New Roman"/>
          <w:bCs/>
          <w:sz w:val="24"/>
          <w:szCs w:val="24"/>
        </w:rPr>
        <w:t>ой</w:t>
      </w:r>
      <w:r w:rsidRPr="000C61C1">
        <w:rPr>
          <w:rFonts w:ascii="Times New Roman" w:hAnsi="Times New Roman"/>
          <w:bCs/>
          <w:sz w:val="24"/>
          <w:szCs w:val="24"/>
        </w:rPr>
        <w:t xml:space="preserve"> стран изучаемого языка и более глубокого осознания особенностей культуры своего народа;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30" w:name="bookmark31"/>
      <w:bookmarkEnd w:id="30"/>
      <w:r w:rsidRPr="000C61C1">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31" w:name="bookmark32"/>
      <w:bookmarkEnd w:id="31"/>
      <w:r w:rsidRPr="000C61C1">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5.5. Общее число часов, рекомендованных для изучения иностранного </w:t>
      </w:r>
      <w:r w:rsidR="00A34626" w:rsidRPr="000C61C1">
        <w:rPr>
          <w:rFonts w:ascii="Times New Roman" w:hAnsi="Times New Roman"/>
          <w:bCs/>
          <w:sz w:val="24"/>
          <w:szCs w:val="24"/>
        </w:rPr>
        <w:t xml:space="preserve">(английского) </w:t>
      </w:r>
      <w:r w:rsidR="00254300" w:rsidRPr="000C61C1">
        <w:rPr>
          <w:rFonts w:ascii="Times New Roman" w:hAnsi="Times New Roman"/>
          <w:bCs/>
          <w:sz w:val="24"/>
          <w:szCs w:val="24"/>
        </w:rPr>
        <w:t>языка</w:t>
      </w:r>
      <w:r w:rsidR="00A670D7" w:rsidRPr="000C61C1">
        <w:rPr>
          <w:rFonts w:ascii="Times New Roman" w:hAnsi="Times New Roman"/>
          <w:bCs/>
          <w:sz w:val="24"/>
          <w:szCs w:val="24"/>
        </w:rPr>
        <w:t xml:space="preserve"> – </w:t>
      </w:r>
      <w:r w:rsidR="00254300" w:rsidRPr="000C61C1">
        <w:rPr>
          <w:rFonts w:ascii="Times New Roman" w:hAnsi="Times New Roman"/>
          <w:bCs/>
          <w:sz w:val="24"/>
          <w:szCs w:val="24"/>
        </w:rPr>
        <w:t>204 часа: во 2 классе – 68 часов (2 часа в неделю), в 3 классе – 68 часов (2 часа в неделю), в 4 классе – 68 часов (2 часа в неделю).</w:t>
      </w:r>
      <w:bookmarkStart w:id="32" w:name="_Toc108094801"/>
      <w:bookmarkStart w:id="33" w:name="_Toc108096406"/>
    </w:p>
    <w:bookmarkEnd w:id="32"/>
    <w:bookmarkEnd w:id="33"/>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 Содержание обучения во 2 классе.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6.1.1.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Приветствие. Знакомство. Моя семья. Мой день рождения. Моя любимая еда.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6.2.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Любимый цвет, игрушка. Любимые занятия. Мой питомец. Выходной день.</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6.1.3.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школа. Мои друзья. Моя малая родина (город, село).</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6.1.4.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 xml:space="preserve">с использованием речевых ситуаций, ключевых слов и (или) иллюстраций </w:t>
      </w:r>
      <w:r w:rsidRPr="000C61C1">
        <w:rPr>
          <w:rFonts w:ascii="Times New Roman" w:hAnsi="Times New Roman"/>
          <w:bCs/>
          <w:sz w:val="24"/>
          <w:szCs w:val="24"/>
        </w:rPr>
        <w:t>с соблюдением норм речевого этикета, принятых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6.2.1.2. Коммуникативные умения монологической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Создание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устных монологических высказываний: описание предмета, реального человека</w:t>
      </w:r>
      <w:r w:rsidR="00933CAF" w:rsidRPr="000C61C1">
        <w:rPr>
          <w:rFonts w:ascii="Times New Roman" w:hAnsi="Times New Roman"/>
          <w:bCs/>
          <w:sz w:val="24"/>
          <w:szCs w:val="24"/>
        </w:rPr>
        <w:t xml:space="preserve"> </w:t>
      </w:r>
      <w:r w:rsidRPr="000C61C1">
        <w:rPr>
          <w:rFonts w:ascii="Times New Roman" w:hAnsi="Times New Roman"/>
          <w:bCs/>
          <w:sz w:val="24"/>
          <w:szCs w:val="24"/>
        </w:rPr>
        <w:t>или литературного персонажа; рассказ о себе, члене семьи, друге.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00933CAF" w:rsidRPr="000C61C1">
        <w:rPr>
          <w:rFonts w:ascii="Times New Roman" w:hAnsi="Times New Roman"/>
          <w:bCs/>
          <w:sz w:val="24"/>
          <w:szCs w:val="24"/>
        </w:rPr>
        <w:t xml:space="preserve"> </w:t>
      </w:r>
      <w:r w:rsidRPr="000C61C1">
        <w:rPr>
          <w:rFonts w:ascii="Times New Roman" w:hAnsi="Times New Roman"/>
          <w:bCs/>
          <w:sz w:val="24"/>
          <w:szCs w:val="24"/>
        </w:rPr>
        <w:t>и вербальная/невербальная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0C61C1">
        <w:rPr>
          <w:rFonts w:ascii="Times New Roman" w:hAnsi="Times New Roman"/>
          <w:bCs/>
          <w:sz w:val="24"/>
          <w:szCs w:val="24"/>
        </w:rPr>
        <w:t xml:space="preserve">использованием </w:t>
      </w:r>
      <w:r w:rsidRPr="000C61C1">
        <w:rPr>
          <w:rFonts w:ascii="Times New Roman" w:hAnsi="Times New Roman"/>
          <w:bCs/>
          <w:sz w:val="24"/>
          <w:szCs w:val="24"/>
        </w:rPr>
        <w:t>иллюстраци</w:t>
      </w:r>
      <w:r w:rsidR="00EF621F" w:rsidRPr="000C61C1">
        <w:rPr>
          <w:rFonts w:ascii="Times New Roman" w:hAnsi="Times New Roman"/>
          <w:bCs/>
          <w:sz w:val="24"/>
          <w:szCs w:val="24"/>
        </w:rPr>
        <w:t>й</w:t>
      </w:r>
      <w:r w:rsidRPr="000C61C1">
        <w:rPr>
          <w:rFonts w:ascii="Times New Roman" w:hAnsi="Times New Roman"/>
          <w:bCs/>
          <w:sz w:val="24"/>
          <w:szCs w:val="24"/>
        </w:rPr>
        <w:t xml:space="preserve"> и языковой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про себя: диалог, рассказ, сказка, электронное сообщение личного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Овладение техникой письма (полупечатное написание букв, буквосочетаний,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Воспроизведение речевых образцов, списывание текста; выписывание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образ</w:t>
      </w:r>
      <w:r w:rsidR="00EF621F" w:rsidRPr="000C61C1">
        <w:rPr>
          <w:rFonts w:ascii="Times New Roman" w:hAnsi="Times New Roman"/>
          <w:bCs/>
          <w:sz w:val="24"/>
          <w:szCs w:val="24"/>
        </w:rPr>
        <w:t>ца</w:t>
      </w:r>
      <w:r w:rsidRPr="000C61C1">
        <w:rPr>
          <w:rFonts w:ascii="Times New Roman" w:hAnsi="Times New Roman"/>
          <w:bCs/>
          <w:sz w:val="24"/>
          <w:szCs w:val="24"/>
        </w:rPr>
        <w:t xml:space="preserve"> коротких поздравлений с праздниками (с днём рождения, Новым годом).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Буквы английского алфавита. Корректное называние букв английского алфавита.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0C61C1">
        <w:rPr>
          <w:rFonts w:ascii="Times New Roman" w:hAnsi="Times New Roman"/>
          <w:bCs/>
          <w:sz w:val="24"/>
          <w:szCs w:val="24"/>
        </w:rPr>
        <w:t xml:space="preserve"> </w:t>
      </w:r>
      <w:r w:rsidRPr="000C61C1">
        <w:rPr>
          <w:rFonts w:ascii="Times New Roman" w:hAnsi="Times New Roman"/>
          <w:bCs/>
          <w:sz w:val="24"/>
          <w:szCs w:val="24"/>
        </w:rPr>
        <w:t>перед гласными. Связующее “r” (there is/there).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ведущих к сбою</w:t>
      </w:r>
      <w:r w:rsidR="00933CAF" w:rsidRPr="000C61C1">
        <w:rPr>
          <w:rFonts w:ascii="Times New Roman" w:hAnsi="Times New Roman"/>
          <w:bCs/>
          <w:sz w:val="24"/>
          <w:szCs w:val="24"/>
        </w:rPr>
        <w:t xml:space="preserve"> </w:t>
      </w:r>
      <w:r w:rsidRPr="000C61C1">
        <w:rPr>
          <w:rFonts w:ascii="Times New Roman" w:hAnsi="Times New Roman"/>
          <w:bCs/>
          <w:sz w:val="24"/>
          <w:szCs w:val="24"/>
        </w:rPr>
        <w:t>в коммуникации, произнесение слов с соблюдением правильного ударения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w:t>
      </w:r>
      <w:r w:rsidR="002368E7" w:rsidRPr="000C61C1">
        <w:rPr>
          <w:rFonts w:ascii="Times New Roman" w:hAnsi="Times New Roman"/>
          <w:bCs/>
          <w:sz w:val="24"/>
          <w:szCs w:val="24"/>
        </w:rPr>
        <w:t>Деление</w:t>
      </w:r>
      <w:r w:rsidRPr="000C61C1">
        <w:rPr>
          <w:rFonts w:ascii="Times New Roman" w:hAnsi="Times New Roman"/>
          <w:bCs/>
          <w:sz w:val="24"/>
          <w:szCs w:val="24"/>
        </w:rPr>
        <w:t xml:space="preserve"> из слова некоторых звукобуквенных сочетаний при анализе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 английского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модального глаголов (например, I’m, isn’t; don’t, doesn’t; can’t), существительных</w:t>
      </w:r>
      <w:r w:rsidR="00933CAF" w:rsidRPr="000C61C1">
        <w:rPr>
          <w:rFonts w:ascii="Times New Roman" w:hAnsi="Times New Roman"/>
          <w:bCs/>
          <w:sz w:val="24"/>
          <w:szCs w:val="24"/>
        </w:rPr>
        <w:t xml:space="preserve"> </w:t>
      </w:r>
      <w:r w:rsidRPr="000C61C1">
        <w:rPr>
          <w:rFonts w:ascii="Times New Roman" w:hAnsi="Times New Roman"/>
          <w:bCs/>
          <w:sz w:val="24"/>
          <w:szCs w:val="24"/>
        </w:rPr>
        <w:t>в притяжательном падеже (Ann’s).</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(в утвердительной форме).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Нераспространённые и распространённые простые предложения.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начальным It (It’s a red ball.).</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Предложения</w:t>
      </w:r>
      <w:r w:rsidRPr="000C61C1">
        <w:rPr>
          <w:rFonts w:ascii="Times New Roman" w:hAnsi="Times New Roman"/>
          <w:bCs/>
          <w:sz w:val="24"/>
          <w:szCs w:val="24"/>
          <w:lang w:val="en-US"/>
        </w:rPr>
        <w:t xml:space="preserve"> </w:t>
      </w:r>
      <w:r w:rsidRPr="000C61C1">
        <w:rPr>
          <w:rFonts w:ascii="Times New Roman" w:hAnsi="Times New Roman"/>
          <w:bCs/>
          <w:sz w:val="24"/>
          <w:szCs w:val="24"/>
        </w:rPr>
        <w:t>с</w:t>
      </w:r>
      <w:r w:rsidRPr="000C61C1">
        <w:rPr>
          <w:rFonts w:ascii="Times New Roman" w:hAnsi="Times New Roman"/>
          <w:bCs/>
          <w:sz w:val="24"/>
          <w:szCs w:val="24"/>
          <w:lang w:val="en-US"/>
        </w:rPr>
        <w:t xml:space="preserve"> </w:t>
      </w:r>
      <w:r w:rsidRPr="000C61C1">
        <w:rPr>
          <w:rFonts w:ascii="Times New Roman" w:hAnsi="Times New Roman"/>
          <w:bCs/>
          <w:sz w:val="24"/>
          <w:szCs w:val="24"/>
        </w:rPr>
        <w:t>начальным</w:t>
      </w:r>
      <w:r w:rsidRPr="000C61C1">
        <w:rPr>
          <w:rFonts w:ascii="Times New Roman" w:hAnsi="Times New Roman"/>
          <w:bCs/>
          <w:sz w:val="24"/>
          <w:szCs w:val="24"/>
          <w:lang w:val="en-US"/>
        </w:rPr>
        <w:t xml:space="preserve"> There + to be </w:t>
      </w:r>
      <w:r w:rsidRPr="000C61C1">
        <w:rPr>
          <w:rFonts w:ascii="Times New Roman" w:hAnsi="Times New Roman"/>
          <w:bCs/>
          <w:sz w:val="24"/>
          <w:szCs w:val="24"/>
        </w:rPr>
        <w:t>в</w:t>
      </w:r>
      <w:r w:rsidRPr="000C61C1">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Предложения</w:t>
      </w:r>
      <w:r w:rsidRPr="000C61C1">
        <w:rPr>
          <w:rFonts w:ascii="Times New Roman" w:hAnsi="Times New Roman"/>
          <w:bCs/>
          <w:sz w:val="24"/>
          <w:szCs w:val="24"/>
          <w:lang w:val="en-US"/>
        </w:rPr>
        <w:t xml:space="preserve"> </w:t>
      </w:r>
      <w:r w:rsidRPr="000C61C1">
        <w:rPr>
          <w:rFonts w:ascii="Times New Roman" w:hAnsi="Times New Roman"/>
          <w:bCs/>
          <w:sz w:val="24"/>
          <w:szCs w:val="24"/>
        </w:rPr>
        <w:t>с</w:t>
      </w:r>
      <w:r w:rsidRPr="000C61C1">
        <w:rPr>
          <w:rFonts w:ascii="Times New Roman" w:hAnsi="Times New Roman"/>
          <w:bCs/>
          <w:sz w:val="24"/>
          <w:szCs w:val="24"/>
          <w:lang w:val="en-US"/>
        </w:rPr>
        <w:t xml:space="preserve"> </w:t>
      </w:r>
      <w:r w:rsidRPr="000C61C1">
        <w:rPr>
          <w:rFonts w:ascii="Times New Roman" w:hAnsi="Times New Roman"/>
          <w:bCs/>
          <w:sz w:val="24"/>
          <w:szCs w:val="24"/>
        </w:rPr>
        <w:t>простым</w:t>
      </w:r>
      <w:r w:rsidRPr="000C61C1">
        <w:rPr>
          <w:rFonts w:ascii="Times New Roman" w:hAnsi="Times New Roman"/>
          <w:bCs/>
          <w:sz w:val="24"/>
          <w:szCs w:val="24"/>
          <w:lang w:val="en-US"/>
        </w:rPr>
        <w:t xml:space="preserve"> </w:t>
      </w:r>
      <w:r w:rsidRPr="000C61C1">
        <w:rPr>
          <w:rFonts w:ascii="Times New Roman" w:hAnsi="Times New Roman"/>
          <w:bCs/>
          <w:sz w:val="24"/>
          <w:szCs w:val="24"/>
        </w:rPr>
        <w:t>глагольным</w:t>
      </w:r>
      <w:r w:rsidRPr="000C61C1">
        <w:rPr>
          <w:rFonts w:ascii="Times New Roman" w:hAnsi="Times New Roman"/>
          <w:bCs/>
          <w:sz w:val="24"/>
          <w:szCs w:val="24"/>
          <w:lang w:val="en-US"/>
        </w:rPr>
        <w:t xml:space="preserve"> </w:t>
      </w:r>
      <w:r w:rsidRPr="000C61C1">
        <w:rPr>
          <w:rFonts w:ascii="Times New Roman" w:hAnsi="Times New Roman"/>
          <w:bCs/>
          <w:sz w:val="24"/>
          <w:szCs w:val="24"/>
        </w:rPr>
        <w:t>сказуемым</w:t>
      </w:r>
      <w:r w:rsidRPr="000C61C1">
        <w:rPr>
          <w:rFonts w:ascii="Times New Roman" w:hAnsi="Times New Roman"/>
          <w:bCs/>
          <w:sz w:val="24"/>
          <w:szCs w:val="24"/>
          <w:lang w:val="en-US"/>
        </w:rPr>
        <w:t xml:space="preserve"> (They live in the country.), </w:t>
      </w:r>
      <w:r w:rsidRPr="000C61C1">
        <w:rPr>
          <w:rFonts w:ascii="Times New Roman" w:hAnsi="Times New Roman"/>
          <w:bCs/>
          <w:sz w:val="24"/>
          <w:szCs w:val="24"/>
        </w:rPr>
        <w:t>составным</w:t>
      </w:r>
      <w:r w:rsidRPr="000C61C1">
        <w:rPr>
          <w:rFonts w:ascii="Times New Roman" w:hAnsi="Times New Roman"/>
          <w:bCs/>
          <w:sz w:val="24"/>
          <w:szCs w:val="24"/>
          <w:lang w:val="en-US"/>
        </w:rPr>
        <w:t xml:space="preserve"> </w:t>
      </w:r>
      <w:r w:rsidRPr="000C61C1">
        <w:rPr>
          <w:rFonts w:ascii="Times New Roman" w:hAnsi="Times New Roman"/>
          <w:bCs/>
          <w:sz w:val="24"/>
          <w:szCs w:val="24"/>
        </w:rPr>
        <w:t>именным</w:t>
      </w:r>
      <w:r w:rsidRPr="000C61C1">
        <w:rPr>
          <w:rFonts w:ascii="Times New Roman" w:hAnsi="Times New Roman"/>
          <w:bCs/>
          <w:sz w:val="24"/>
          <w:szCs w:val="24"/>
          <w:lang w:val="en-US"/>
        </w:rPr>
        <w:t xml:space="preserve"> </w:t>
      </w:r>
      <w:r w:rsidRPr="000C61C1">
        <w:rPr>
          <w:rFonts w:ascii="Times New Roman" w:hAnsi="Times New Roman"/>
          <w:bCs/>
          <w:sz w:val="24"/>
          <w:szCs w:val="24"/>
        </w:rPr>
        <w:t>сказуемым</w:t>
      </w:r>
      <w:r w:rsidRPr="000C61C1">
        <w:rPr>
          <w:rFonts w:ascii="Times New Roman" w:hAnsi="Times New Roman"/>
          <w:bCs/>
          <w:sz w:val="24"/>
          <w:szCs w:val="24"/>
          <w:lang w:val="en-US"/>
        </w:rPr>
        <w:t xml:space="preserve"> (The box is small.) </w:t>
      </w:r>
      <w:r w:rsidRPr="000C61C1">
        <w:rPr>
          <w:rFonts w:ascii="Times New Roman" w:hAnsi="Times New Roman"/>
          <w:bCs/>
          <w:sz w:val="24"/>
          <w:szCs w:val="24"/>
        </w:rPr>
        <w:t>и</w:t>
      </w:r>
      <w:r w:rsidRPr="000C61C1">
        <w:rPr>
          <w:rFonts w:ascii="Times New Roman" w:hAnsi="Times New Roman"/>
          <w:bCs/>
          <w:sz w:val="24"/>
          <w:szCs w:val="24"/>
          <w:lang w:val="en-US"/>
        </w:rPr>
        <w:t xml:space="preserve"> </w:t>
      </w:r>
      <w:r w:rsidRPr="000C61C1">
        <w:rPr>
          <w:rFonts w:ascii="Times New Roman" w:hAnsi="Times New Roman"/>
          <w:bCs/>
          <w:sz w:val="24"/>
          <w:szCs w:val="24"/>
        </w:rPr>
        <w:t>составным</w:t>
      </w:r>
      <w:r w:rsidRPr="000C61C1">
        <w:rPr>
          <w:rFonts w:ascii="Times New Roman" w:hAnsi="Times New Roman"/>
          <w:bCs/>
          <w:sz w:val="24"/>
          <w:szCs w:val="24"/>
          <w:lang w:val="en-US"/>
        </w:rPr>
        <w:t xml:space="preserve"> </w:t>
      </w:r>
      <w:r w:rsidRPr="000C61C1">
        <w:rPr>
          <w:rFonts w:ascii="Times New Roman" w:hAnsi="Times New Roman"/>
          <w:bCs/>
          <w:sz w:val="24"/>
          <w:szCs w:val="24"/>
        </w:rPr>
        <w:t>глагольным</w:t>
      </w:r>
      <w:r w:rsidRPr="000C61C1">
        <w:rPr>
          <w:rFonts w:ascii="Times New Roman" w:hAnsi="Times New Roman"/>
          <w:bCs/>
          <w:sz w:val="24"/>
          <w:szCs w:val="24"/>
          <w:lang w:val="en-US"/>
        </w:rPr>
        <w:t xml:space="preserve"> </w:t>
      </w:r>
      <w:r w:rsidRPr="000C61C1">
        <w:rPr>
          <w:rFonts w:ascii="Times New Roman" w:hAnsi="Times New Roman"/>
          <w:bCs/>
          <w:sz w:val="24"/>
          <w:szCs w:val="24"/>
        </w:rPr>
        <w:t>сказуемым</w:t>
      </w:r>
      <w:r w:rsidRPr="000C61C1">
        <w:rPr>
          <w:rFonts w:ascii="Times New Roman" w:hAnsi="Times New Roman"/>
          <w:bCs/>
          <w:sz w:val="24"/>
          <w:szCs w:val="24"/>
          <w:lang w:val="en-US"/>
        </w:rPr>
        <w:t xml:space="preserve"> (I like to play with my cat. She can play the piano.).</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Предложения</w:t>
      </w:r>
      <w:r w:rsidRPr="000C61C1">
        <w:rPr>
          <w:rFonts w:ascii="Times New Roman" w:hAnsi="Times New Roman"/>
          <w:bCs/>
          <w:sz w:val="24"/>
          <w:szCs w:val="24"/>
          <w:lang w:val="en-US"/>
        </w:rPr>
        <w:t xml:space="preserve"> </w:t>
      </w:r>
      <w:r w:rsidRPr="000C61C1">
        <w:rPr>
          <w:rFonts w:ascii="Times New Roman" w:hAnsi="Times New Roman"/>
          <w:bCs/>
          <w:sz w:val="24"/>
          <w:szCs w:val="24"/>
        </w:rPr>
        <w:t>с</w:t>
      </w:r>
      <w:r w:rsidRPr="000C61C1">
        <w:rPr>
          <w:rFonts w:ascii="Times New Roman" w:hAnsi="Times New Roman"/>
          <w:bCs/>
          <w:sz w:val="24"/>
          <w:szCs w:val="24"/>
          <w:lang w:val="en-US"/>
        </w:rPr>
        <w:t xml:space="preserve"> </w:t>
      </w:r>
      <w:r w:rsidRPr="000C61C1">
        <w:rPr>
          <w:rFonts w:ascii="Times New Roman" w:hAnsi="Times New Roman"/>
          <w:bCs/>
          <w:sz w:val="24"/>
          <w:szCs w:val="24"/>
        </w:rPr>
        <w:t>глаголом</w:t>
      </w:r>
      <w:r w:rsidRPr="000C61C1">
        <w:rPr>
          <w:rFonts w:ascii="Times New Roman" w:hAnsi="Times New Roman"/>
          <w:bCs/>
          <w:sz w:val="24"/>
          <w:szCs w:val="24"/>
          <w:lang w:val="en-US"/>
        </w:rPr>
        <w:t>-</w:t>
      </w:r>
      <w:r w:rsidRPr="000C61C1">
        <w:rPr>
          <w:rFonts w:ascii="Times New Roman" w:hAnsi="Times New Roman"/>
          <w:bCs/>
          <w:sz w:val="24"/>
          <w:szCs w:val="24"/>
        </w:rPr>
        <w:t>связкой</w:t>
      </w:r>
      <w:r w:rsidRPr="000C61C1">
        <w:rPr>
          <w:rFonts w:ascii="Times New Roman" w:hAnsi="Times New Roman"/>
          <w:bCs/>
          <w:sz w:val="24"/>
          <w:szCs w:val="24"/>
          <w:lang w:val="en-US"/>
        </w:rPr>
        <w:t xml:space="preserve"> to be </w:t>
      </w:r>
      <w:r w:rsidRPr="000C61C1">
        <w:rPr>
          <w:rFonts w:ascii="Times New Roman" w:hAnsi="Times New Roman"/>
          <w:bCs/>
          <w:sz w:val="24"/>
          <w:szCs w:val="24"/>
        </w:rPr>
        <w:t>в</w:t>
      </w:r>
      <w:r w:rsidRPr="000C61C1">
        <w:rPr>
          <w:rFonts w:ascii="Times New Roman" w:hAnsi="Times New Roman"/>
          <w:bCs/>
          <w:sz w:val="24"/>
          <w:szCs w:val="24"/>
          <w:lang w:val="en-US"/>
        </w:rPr>
        <w:t xml:space="preserve"> Present Simple Tense</w:t>
      </w:r>
      <w:r w:rsidR="00933CAF" w:rsidRPr="000C61C1">
        <w:rPr>
          <w:rFonts w:ascii="Times New Roman" w:hAnsi="Times New Roman"/>
          <w:bCs/>
          <w:sz w:val="24"/>
          <w:szCs w:val="24"/>
          <w:lang w:val="en-US"/>
        </w:rPr>
        <w:t xml:space="preserve"> </w:t>
      </w:r>
      <w:r w:rsidRPr="000C61C1">
        <w:rPr>
          <w:rFonts w:ascii="Times New Roman" w:hAnsi="Times New Roman"/>
          <w:bCs/>
          <w:sz w:val="24"/>
          <w:szCs w:val="24"/>
          <w:lang w:val="en-US"/>
        </w:rPr>
        <w:t>(My father is a doctor. Is it a red ball? – Yes, it is./No, it isn’t.).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краткими глагольными формами (She can’t swim. I don’t like porridge.).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Побудительные предложения в утвердительной форме (Come in, please.).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Глаголы в Present Simple Tense в повествовательных (утвердительных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отрицательных) и вопросительных (общий и специальный вопросы)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Глагольная</w:t>
      </w:r>
      <w:r w:rsidRPr="000C61C1">
        <w:rPr>
          <w:rFonts w:ascii="Times New Roman" w:hAnsi="Times New Roman"/>
          <w:bCs/>
          <w:sz w:val="24"/>
          <w:szCs w:val="24"/>
          <w:lang w:val="en-US"/>
        </w:rPr>
        <w:t xml:space="preserve"> </w:t>
      </w:r>
      <w:r w:rsidRPr="000C61C1">
        <w:rPr>
          <w:rFonts w:ascii="Times New Roman" w:hAnsi="Times New Roman"/>
          <w:bCs/>
          <w:sz w:val="24"/>
          <w:szCs w:val="24"/>
        </w:rPr>
        <w:t>конструкция</w:t>
      </w:r>
      <w:r w:rsidRPr="000C61C1">
        <w:rPr>
          <w:rFonts w:ascii="Times New Roman" w:hAnsi="Times New Roman"/>
          <w:bCs/>
          <w:sz w:val="24"/>
          <w:szCs w:val="24"/>
          <w:lang w:val="en-US"/>
        </w:rPr>
        <w:t xml:space="preserve"> have got (I’ve got a cat. He’s/She’s got a cat. Have you got a cat? – Yes, I have./No, I haven’t. What have you got?).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Существительные во множественном числе, образованные по правилу</w:t>
      </w:r>
      <w:r w:rsidR="00933CAF" w:rsidRPr="000C61C1">
        <w:rPr>
          <w:rFonts w:ascii="Times New Roman" w:hAnsi="Times New Roman"/>
          <w:bCs/>
          <w:sz w:val="24"/>
          <w:szCs w:val="24"/>
        </w:rPr>
        <w:t xml:space="preserve"> </w:t>
      </w:r>
      <w:r w:rsidRPr="000C61C1">
        <w:rPr>
          <w:rFonts w:ascii="Times New Roman" w:hAnsi="Times New Roman"/>
          <w:bCs/>
          <w:sz w:val="24"/>
          <w:szCs w:val="24"/>
        </w:rPr>
        <w:t>и исключения (a book – books; a man – men).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w:t>
      </w:r>
      <w:r w:rsidRPr="000C61C1">
        <w:rPr>
          <w:rFonts w:ascii="Times New Roman" w:hAnsi="Times New Roman"/>
          <w:bCs/>
          <w:sz w:val="24"/>
          <w:szCs w:val="24"/>
          <w:lang w:val="en-US"/>
        </w:rPr>
        <w:t xml:space="preserve"> </w:t>
      </w:r>
      <w:r w:rsidRPr="000C61C1">
        <w:rPr>
          <w:rFonts w:ascii="Times New Roman" w:hAnsi="Times New Roman"/>
          <w:bCs/>
          <w:sz w:val="24"/>
          <w:szCs w:val="24"/>
        </w:rPr>
        <w:t>местоимения</w:t>
      </w:r>
      <w:r w:rsidRPr="000C61C1">
        <w:rPr>
          <w:rFonts w:ascii="Times New Roman" w:hAnsi="Times New Roman"/>
          <w:bCs/>
          <w:sz w:val="24"/>
          <w:szCs w:val="24"/>
          <w:lang w:val="en-US"/>
        </w:rPr>
        <w:t xml:space="preserve"> (I, you, he/she/it, we, they). </w:t>
      </w:r>
      <w:r w:rsidRPr="000C61C1">
        <w:rPr>
          <w:rFonts w:ascii="Times New Roman" w:hAnsi="Times New Roman"/>
          <w:bCs/>
          <w:sz w:val="24"/>
          <w:szCs w:val="24"/>
        </w:rPr>
        <w:t>Притяжательные</w:t>
      </w:r>
      <w:r w:rsidRPr="000C61C1">
        <w:rPr>
          <w:rFonts w:ascii="Times New Roman" w:hAnsi="Times New Roman"/>
          <w:bCs/>
          <w:sz w:val="24"/>
          <w:szCs w:val="24"/>
          <w:lang w:val="en-US"/>
        </w:rPr>
        <w:t xml:space="preserve"> </w:t>
      </w:r>
      <w:r w:rsidRPr="000C61C1">
        <w:rPr>
          <w:rFonts w:ascii="Times New Roman" w:hAnsi="Times New Roman"/>
          <w:bCs/>
          <w:sz w:val="24"/>
          <w:szCs w:val="24"/>
        </w:rPr>
        <w:t>местоимения</w:t>
      </w:r>
      <w:r w:rsidRPr="000C61C1">
        <w:rPr>
          <w:rFonts w:ascii="Times New Roman" w:hAnsi="Times New Roman"/>
          <w:bCs/>
          <w:sz w:val="24"/>
          <w:szCs w:val="24"/>
          <w:lang w:val="en-US"/>
        </w:rPr>
        <w:t xml:space="preserve"> (my, your, his/her/its, our, their). </w:t>
      </w:r>
      <w:r w:rsidRPr="000C61C1">
        <w:rPr>
          <w:rFonts w:ascii="Times New Roman" w:hAnsi="Times New Roman"/>
          <w:bCs/>
          <w:sz w:val="24"/>
          <w:szCs w:val="24"/>
        </w:rPr>
        <w:t>Указательные местоимения (this – these).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числительные (1–12).</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Вопросительные слова (who, what, how, where, how many).</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Предлоги</w:t>
      </w:r>
      <w:r w:rsidRPr="000C61C1">
        <w:rPr>
          <w:rFonts w:ascii="Times New Roman" w:hAnsi="Times New Roman"/>
          <w:bCs/>
          <w:sz w:val="24"/>
          <w:szCs w:val="24"/>
          <w:lang w:val="en-US"/>
        </w:rPr>
        <w:t xml:space="preserve"> </w:t>
      </w:r>
      <w:r w:rsidRPr="000C61C1">
        <w:rPr>
          <w:rFonts w:ascii="Times New Roman" w:hAnsi="Times New Roman"/>
          <w:bCs/>
          <w:sz w:val="24"/>
          <w:szCs w:val="24"/>
        </w:rPr>
        <w:t>места</w:t>
      </w:r>
      <w:r w:rsidRPr="000C61C1">
        <w:rPr>
          <w:rFonts w:ascii="Times New Roman" w:hAnsi="Times New Roman"/>
          <w:bCs/>
          <w:sz w:val="24"/>
          <w:szCs w:val="24"/>
          <w:lang w:val="en-US"/>
        </w:rPr>
        <w:t xml:space="preserve"> (in, on, near, under).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Союзы and и but (c однородными членами).</w:t>
      </w:r>
      <w:bookmarkStart w:id="34" w:name="bookmark33"/>
      <w:bookmarkStart w:id="35" w:name="bookmark34"/>
      <w:bookmarkStart w:id="36" w:name="bookmark35"/>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6.4. Социокультурные знания и умения</w:t>
      </w:r>
      <w:bookmarkEnd w:id="34"/>
      <w:bookmarkEnd w:id="35"/>
      <w:bookmarkEnd w:id="36"/>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названий родной страны и страны/стран изучаемого языка и их столиц.</w:t>
      </w:r>
      <w:bookmarkStart w:id="37" w:name="bookmark36"/>
      <w:bookmarkStart w:id="38" w:name="bookmark37"/>
      <w:bookmarkStart w:id="39" w:name="bookmark38"/>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6.5. Компенсаторные умения</w:t>
      </w:r>
      <w:bookmarkEnd w:id="37"/>
      <w:bookmarkEnd w:id="38"/>
      <w:bookmarkEnd w:id="39"/>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иллюстраций.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 Содержание обучения в 3 классе.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7.1.1.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семья. Мой день рождения. Моя любимая еда. Мой день (распорядок дня).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7.1.2.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Любимая игрушка, игра. Мой питомец. Любимые занятия. Любимая сказка. Выходной день. Каникулы.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7.1.3.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7.1.4.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с использованием речевых ситуаций, ключевых слов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с соблюдением норм речевого этикета, принятых</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7.2.1.2. Коммуникативные умения монологической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Создание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устных монологических высказываний: описание предмета, реального человека</w:t>
      </w:r>
      <w:r w:rsidR="00933CAF" w:rsidRPr="000C61C1">
        <w:rPr>
          <w:rFonts w:ascii="Times New Roman" w:hAnsi="Times New Roman"/>
          <w:bCs/>
          <w:sz w:val="24"/>
          <w:szCs w:val="24"/>
        </w:rPr>
        <w:t xml:space="preserve"> </w:t>
      </w:r>
      <w:r w:rsidRPr="000C61C1">
        <w:rPr>
          <w:rFonts w:ascii="Times New Roman" w:hAnsi="Times New Roman"/>
          <w:bCs/>
          <w:sz w:val="24"/>
          <w:szCs w:val="24"/>
        </w:rPr>
        <w:t>или литературного персонажа; рассказ о себе, члене семьи, друге.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Пересказ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основного содержания прочитанного текста.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00933CAF" w:rsidRPr="000C61C1">
        <w:rPr>
          <w:rFonts w:ascii="Times New Roman" w:hAnsi="Times New Roman"/>
          <w:bCs/>
          <w:sz w:val="24"/>
          <w:szCs w:val="24"/>
        </w:rPr>
        <w:t xml:space="preserve"> </w:t>
      </w:r>
      <w:r w:rsidRPr="000C61C1">
        <w:rPr>
          <w:rFonts w:ascii="Times New Roman" w:hAnsi="Times New Roman"/>
          <w:bCs/>
          <w:sz w:val="24"/>
          <w:szCs w:val="24"/>
        </w:rPr>
        <w:t>и вербальная/невербальная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иллюстраци</w:t>
      </w:r>
      <w:r w:rsidR="00EF621F" w:rsidRPr="000C61C1">
        <w:rPr>
          <w:rFonts w:ascii="Times New Roman" w:hAnsi="Times New Roman"/>
          <w:bCs/>
          <w:sz w:val="24"/>
          <w:szCs w:val="24"/>
        </w:rPr>
        <w:t>й</w:t>
      </w:r>
      <w:r w:rsidRPr="000C61C1">
        <w:rPr>
          <w:rFonts w:ascii="Times New Roman" w:hAnsi="Times New Roman"/>
          <w:bCs/>
          <w:sz w:val="24"/>
          <w:szCs w:val="24"/>
        </w:rPr>
        <w:t xml:space="preserve"> и языковой, в том числе контекстуальной,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диалог, рассказ, сказка, электронное сообщение личного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решаемой коммуникативной/учебной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Создание подписей к картинкам, фотографиям с пояснением,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что на них изображено.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образ</w:t>
      </w:r>
      <w:r w:rsidR="00EF621F" w:rsidRPr="000C61C1">
        <w:rPr>
          <w:rFonts w:ascii="Times New Roman" w:hAnsi="Times New Roman"/>
          <w:bCs/>
          <w:sz w:val="24"/>
          <w:szCs w:val="24"/>
        </w:rPr>
        <w:t>ца</w:t>
      </w:r>
      <w:r w:rsidRPr="000C61C1">
        <w:rPr>
          <w:rFonts w:ascii="Times New Roman" w:hAnsi="Times New Roman"/>
          <w:bCs/>
          <w:sz w:val="24"/>
          <w:szCs w:val="24"/>
        </w:rPr>
        <w:t xml:space="preserve"> поздравлений с праздниками</w:t>
      </w:r>
      <w:r w:rsidR="00933CAF" w:rsidRPr="000C61C1">
        <w:rPr>
          <w:rFonts w:ascii="Times New Roman" w:hAnsi="Times New Roman"/>
          <w:bCs/>
          <w:sz w:val="24"/>
          <w:szCs w:val="24"/>
        </w:rPr>
        <w:t xml:space="preserve"> </w:t>
      </w:r>
      <w:r w:rsidRPr="000C61C1">
        <w:rPr>
          <w:rFonts w:ascii="Times New Roman" w:hAnsi="Times New Roman"/>
          <w:bCs/>
          <w:sz w:val="24"/>
          <w:szCs w:val="24"/>
        </w:rPr>
        <w:t>(с днём рождения, Новым годом, Рождеством) с выражением пожеланий.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Ритмико-интонационные особенности повествовательного, побудительного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вопросительного (общий и специальный вопрос) предложений.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произнесение слов</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правильного ударения и фраз/предложений с соблюдением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0C61C1">
        <w:rPr>
          <w:rFonts w:ascii="Times New Roman" w:hAnsi="Times New Roman"/>
          <w:bCs/>
          <w:sz w:val="24"/>
          <w:szCs w:val="24"/>
        </w:rPr>
        <w:t xml:space="preserve"> </w:t>
      </w:r>
      <w:r w:rsidRPr="000C61C1">
        <w:rPr>
          <w:rFonts w:ascii="Times New Roman" w:hAnsi="Times New Roman"/>
          <w:bCs/>
          <w:sz w:val="24"/>
          <w:szCs w:val="24"/>
        </w:rPr>
        <w:t>в односложных, двусложных и многосложных словах.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w:t>
      </w:r>
      <w:r w:rsidR="002368E7" w:rsidRPr="000C61C1">
        <w:rPr>
          <w:rFonts w:ascii="Times New Roman" w:hAnsi="Times New Roman"/>
          <w:bCs/>
          <w:sz w:val="24"/>
          <w:szCs w:val="24"/>
        </w:rPr>
        <w:t>Деление</w:t>
      </w:r>
      <w:r w:rsidRPr="000C61C1">
        <w:rPr>
          <w:rFonts w:ascii="Times New Roman" w:hAnsi="Times New Roman"/>
          <w:bCs/>
          <w:sz w:val="24"/>
          <w:szCs w:val="24"/>
        </w:rPr>
        <w:t xml:space="preserve"> некоторых звукобуквенных сочетаний при анализе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Правильное написание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Предложения</w:t>
      </w:r>
      <w:r w:rsidRPr="000C61C1">
        <w:rPr>
          <w:rFonts w:ascii="Times New Roman" w:hAnsi="Times New Roman"/>
          <w:bCs/>
          <w:sz w:val="24"/>
          <w:szCs w:val="24"/>
          <w:lang w:val="en-US"/>
        </w:rPr>
        <w:t xml:space="preserve"> </w:t>
      </w:r>
      <w:r w:rsidRPr="000C61C1">
        <w:rPr>
          <w:rFonts w:ascii="Times New Roman" w:hAnsi="Times New Roman"/>
          <w:bCs/>
          <w:sz w:val="24"/>
          <w:szCs w:val="24"/>
        </w:rPr>
        <w:t>с</w:t>
      </w:r>
      <w:r w:rsidRPr="000C61C1">
        <w:rPr>
          <w:rFonts w:ascii="Times New Roman" w:hAnsi="Times New Roman"/>
          <w:bCs/>
          <w:sz w:val="24"/>
          <w:szCs w:val="24"/>
          <w:lang w:val="en-US"/>
        </w:rPr>
        <w:t xml:space="preserve"> </w:t>
      </w:r>
      <w:r w:rsidRPr="000C61C1">
        <w:rPr>
          <w:rFonts w:ascii="Times New Roman" w:hAnsi="Times New Roman"/>
          <w:bCs/>
          <w:sz w:val="24"/>
          <w:szCs w:val="24"/>
        </w:rPr>
        <w:t>начальным</w:t>
      </w:r>
      <w:r w:rsidRPr="000C61C1">
        <w:rPr>
          <w:rFonts w:ascii="Times New Roman" w:hAnsi="Times New Roman"/>
          <w:bCs/>
          <w:sz w:val="24"/>
          <w:szCs w:val="24"/>
          <w:lang w:val="en-US"/>
        </w:rPr>
        <w:t xml:space="preserve"> There + to be </w:t>
      </w:r>
      <w:r w:rsidRPr="000C61C1">
        <w:rPr>
          <w:rFonts w:ascii="Times New Roman" w:hAnsi="Times New Roman"/>
          <w:bCs/>
          <w:sz w:val="24"/>
          <w:szCs w:val="24"/>
        </w:rPr>
        <w:t>в</w:t>
      </w:r>
      <w:r w:rsidRPr="000C61C1">
        <w:rPr>
          <w:rFonts w:ascii="Times New Roman" w:hAnsi="Times New Roman"/>
          <w:bCs/>
          <w:sz w:val="24"/>
          <w:szCs w:val="24"/>
          <w:lang w:val="en-US"/>
        </w:rPr>
        <w:t xml:space="preserve"> Past Simple Tense (There was an old house near the river.).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Побудительные предложения в отрицательной (Don’t talk, please.) форме.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Конструкция</w:t>
      </w:r>
      <w:r w:rsidRPr="000C61C1">
        <w:rPr>
          <w:rFonts w:ascii="Times New Roman" w:hAnsi="Times New Roman"/>
          <w:bCs/>
          <w:sz w:val="24"/>
          <w:szCs w:val="24"/>
          <w:lang w:val="en-US"/>
        </w:rPr>
        <w:t xml:space="preserve"> I’d like to ... (I’d like to read this book.).</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Конструкции</w:t>
      </w:r>
      <w:r w:rsidRPr="000C61C1">
        <w:rPr>
          <w:rFonts w:ascii="Times New Roman" w:hAnsi="Times New Roman"/>
          <w:bCs/>
          <w:sz w:val="24"/>
          <w:szCs w:val="24"/>
          <w:lang w:val="en-US"/>
        </w:rPr>
        <w:t xml:space="preserve"> </w:t>
      </w:r>
      <w:r w:rsidRPr="000C61C1">
        <w:rPr>
          <w:rFonts w:ascii="Times New Roman" w:hAnsi="Times New Roman"/>
          <w:bCs/>
          <w:sz w:val="24"/>
          <w:szCs w:val="24"/>
        </w:rPr>
        <w:t>с</w:t>
      </w:r>
      <w:r w:rsidRPr="000C61C1">
        <w:rPr>
          <w:rFonts w:ascii="Times New Roman" w:hAnsi="Times New Roman"/>
          <w:bCs/>
          <w:sz w:val="24"/>
          <w:szCs w:val="24"/>
          <w:lang w:val="en-US"/>
        </w:rPr>
        <w:t xml:space="preserve"> </w:t>
      </w:r>
      <w:r w:rsidRPr="000C61C1">
        <w:rPr>
          <w:rFonts w:ascii="Times New Roman" w:hAnsi="Times New Roman"/>
          <w:bCs/>
          <w:sz w:val="24"/>
          <w:szCs w:val="24"/>
        </w:rPr>
        <w:t>глаголами</w:t>
      </w:r>
      <w:r w:rsidRPr="000C61C1">
        <w:rPr>
          <w:rFonts w:ascii="Times New Roman" w:hAnsi="Times New Roman"/>
          <w:bCs/>
          <w:sz w:val="24"/>
          <w:szCs w:val="24"/>
          <w:lang w:val="en-US"/>
        </w:rPr>
        <w:t xml:space="preserve"> </w:t>
      </w:r>
      <w:r w:rsidRPr="000C61C1">
        <w:rPr>
          <w:rFonts w:ascii="Times New Roman" w:hAnsi="Times New Roman"/>
          <w:bCs/>
          <w:sz w:val="24"/>
          <w:szCs w:val="24"/>
        </w:rPr>
        <w:t>на</w:t>
      </w:r>
      <w:r w:rsidRPr="000C61C1">
        <w:rPr>
          <w:rFonts w:ascii="Times New Roman" w:hAnsi="Times New Roman"/>
          <w:bCs/>
          <w:sz w:val="24"/>
          <w:szCs w:val="24"/>
          <w:lang w:val="en-US"/>
        </w:rPr>
        <w:t xml:space="preserve"> -ing: to like/enjoy doing smth (I like riding my bike.).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Существительные</w:t>
      </w:r>
      <w:r w:rsidRPr="000C61C1">
        <w:rPr>
          <w:rFonts w:ascii="Times New Roman" w:hAnsi="Times New Roman"/>
          <w:bCs/>
          <w:sz w:val="24"/>
          <w:szCs w:val="24"/>
          <w:lang w:val="en-US"/>
        </w:rPr>
        <w:t xml:space="preserve"> </w:t>
      </w:r>
      <w:r w:rsidRPr="000C61C1">
        <w:rPr>
          <w:rFonts w:ascii="Times New Roman" w:hAnsi="Times New Roman"/>
          <w:bCs/>
          <w:sz w:val="24"/>
          <w:szCs w:val="24"/>
        </w:rPr>
        <w:t>в</w:t>
      </w:r>
      <w:r w:rsidRPr="000C61C1">
        <w:rPr>
          <w:rFonts w:ascii="Times New Roman" w:hAnsi="Times New Roman"/>
          <w:bCs/>
          <w:sz w:val="24"/>
          <w:szCs w:val="24"/>
          <w:lang w:val="en-US"/>
        </w:rPr>
        <w:t xml:space="preserve"> </w:t>
      </w:r>
      <w:r w:rsidRPr="000C61C1">
        <w:rPr>
          <w:rFonts w:ascii="Times New Roman" w:hAnsi="Times New Roman"/>
          <w:bCs/>
          <w:sz w:val="24"/>
          <w:szCs w:val="24"/>
        </w:rPr>
        <w:t>притяжательном</w:t>
      </w:r>
      <w:r w:rsidRPr="000C61C1">
        <w:rPr>
          <w:rFonts w:ascii="Times New Roman" w:hAnsi="Times New Roman"/>
          <w:bCs/>
          <w:sz w:val="24"/>
          <w:szCs w:val="24"/>
          <w:lang w:val="en-US"/>
        </w:rPr>
        <w:t xml:space="preserve"> </w:t>
      </w:r>
      <w:r w:rsidRPr="000C61C1">
        <w:rPr>
          <w:rFonts w:ascii="Times New Roman" w:hAnsi="Times New Roman"/>
          <w:bCs/>
          <w:sz w:val="24"/>
          <w:szCs w:val="24"/>
        </w:rPr>
        <w:t>падеже</w:t>
      </w:r>
      <w:r w:rsidRPr="000C61C1">
        <w:rPr>
          <w:rFonts w:ascii="Times New Roman" w:hAnsi="Times New Roman"/>
          <w:bCs/>
          <w:sz w:val="24"/>
          <w:szCs w:val="24"/>
          <w:lang w:val="en-US"/>
        </w:rPr>
        <w:t xml:space="preserve"> (Possessive Case; Ann’s dress, children’s toys, boys’ books).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Слова, выражающие количество с исчисляемыми и неисчисляемыми существительными (much/many/a lot of).</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Наречия частотности (usually, often).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числительные (13–100). Порядковые числительные (1–30).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Вопросительные слова (when, whose, why).</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lang w:val="en-US"/>
        </w:rPr>
      </w:pPr>
      <w:r w:rsidRPr="000C61C1">
        <w:rPr>
          <w:rFonts w:ascii="Times New Roman" w:hAnsi="Times New Roman"/>
          <w:bCs/>
          <w:sz w:val="24"/>
          <w:szCs w:val="24"/>
        </w:rPr>
        <w:t>Предлоги</w:t>
      </w:r>
      <w:r w:rsidRPr="000C61C1">
        <w:rPr>
          <w:rFonts w:ascii="Times New Roman" w:hAnsi="Times New Roman"/>
          <w:bCs/>
          <w:sz w:val="24"/>
          <w:szCs w:val="24"/>
          <w:lang w:val="en-US"/>
        </w:rPr>
        <w:t xml:space="preserve"> </w:t>
      </w:r>
      <w:r w:rsidRPr="000C61C1">
        <w:rPr>
          <w:rFonts w:ascii="Times New Roman" w:hAnsi="Times New Roman"/>
          <w:bCs/>
          <w:sz w:val="24"/>
          <w:szCs w:val="24"/>
        </w:rPr>
        <w:t>места</w:t>
      </w:r>
      <w:r w:rsidRPr="000C61C1">
        <w:rPr>
          <w:rFonts w:ascii="Times New Roman" w:hAnsi="Times New Roman"/>
          <w:bCs/>
          <w:sz w:val="24"/>
          <w:szCs w:val="24"/>
          <w:lang w:val="en-US"/>
        </w:rPr>
        <w:t xml:space="preserve"> (next to, in front of, behind), </w:t>
      </w:r>
      <w:r w:rsidRPr="000C61C1">
        <w:rPr>
          <w:rFonts w:ascii="Times New Roman" w:hAnsi="Times New Roman"/>
          <w:bCs/>
          <w:sz w:val="24"/>
          <w:szCs w:val="24"/>
        </w:rPr>
        <w:t>направления</w:t>
      </w:r>
      <w:r w:rsidRPr="000C61C1">
        <w:rPr>
          <w:rFonts w:ascii="Times New Roman" w:hAnsi="Times New Roman"/>
          <w:bCs/>
          <w:sz w:val="24"/>
          <w:szCs w:val="24"/>
          <w:lang w:val="en-US"/>
        </w:rPr>
        <w:t xml:space="preserve"> (to), </w:t>
      </w:r>
      <w:r w:rsidRPr="000C61C1">
        <w:rPr>
          <w:rFonts w:ascii="Times New Roman" w:hAnsi="Times New Roman"/>
          <w:bCs/>
          <w:sz w:val="24"/>
          <w:szCs w:val="24"/>
        </w:rPr>
        <w:t>времени</w:t>
      </w:r>
      <w:r w:rsidR="00933CAF" w:rsidRPr="000C61C1">
        <w:rPr>
          <w:rFonts w:ascii="Times New Roman" w:hAnsi="Times New Roman"/>
          <w:bCs/>
          <w:sz w:val="24"/>
          <w:szCs w:val="24"/>
          <w:lang w:val="en-US"/>
        </w:rPr>
        <w:t xml:space="preserve"> </w:t>
      </w:r>
      <w:r w:rsidRPr="000C61C1">
        <w:rPr>
          <w:rFonts w:ascii="Times New Roman" w:hAnsi="Times New Roman"/>
          <w:bCs/>
          <w:sz w:val="24"/>
          <w:szCs w:val="24"/>
          <w:lang w:val="en-US"/>
        </w:rPr>
        <w:t xml:space="preserve">(at, in, on </w:t>
      </w:r>
      <w:r w:rsidRPr="000C61C1">
        <w:rPr>
          <w:rFonts w:ascii="Times New Roman" w:hAnsi="Times New Roman"/>
          <w:bCs/>
          <w:sz w:val="24"/>
          <w:szCs w:val="24"/>
        </w:rPr>
        <w:t>в</w:t>
      </w:r>
      <w:r w:rsidRPr="000C61C1">
        <w:rPr>
          <w:rFonts w:ascii="Times New Roman" w:hAnsi="Times New Roman"/>
          <w:bCs/>
          <w:sz w:val="24"/>
          <w:szCs w:val="24"/>
          <w:lang w:val="en-US"/>
        </w:rPr>
        <w:t xml:space="preserve"> </w:t>
      </w:r>
      <w:r w:rsidRPr="000C61C1">
        <w:rPr>
          <w:rFonts w:ascii="Times New Roman" w:hAnsi="Times New Roman"/>
          <w:bCs/>
          <w:sz w:val="24"/>
          <w:szCs w:val="24"/>
        </w:rPr>
        <w:t>выражениях</w:t>
      </w:r>
      <w:r w:rsidRPr="000C61C1">
        <w:rPr>
          <w:rFonts w:ascii="Times New Roman" w:hAnsi="Times New Roman"/>
          <w:bCs/>
          <w:sz w:val="24"/>
          <w:szCs w:val="24"/>
          <w:lang w:val="en-US"/>
        </w:rPr>
        <w:t xml:space="preserve"> at 5 o’clock, in the morning, on Monday).</w:t>
      </w:r>
      <w:bookmarkStart w:id="40" w:name="bookmark39"/>
      <w:bookmarkStart w:id="41" w:name="bookmark40"/>
      <w:bookmarkStart w:id="42" w:name="bookmark41"/>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7.4. Социокультурные знания и умения</w:t>
      </w:r>
      <w:bookmarkEnd w:id="40"/>
      <w:bookmarkEnd w:id="41"/>
      <w:bookmarkEnd w:id="42"/>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bookmarkStart w:id="43" w:name="bookmark42"/>
      <w:bookmarkStart w:id="44" w:name="bookmark43"/>
      <w:bookmarkStart w:id="45" w:name="bookmark44"/>
      <w:r w:rsidRPr="000C61C1">
        <w:rPr>
          <w:rFonts w:ascii="Times New Roman" w:hAnsi="Times New Roman"/>
          <w:bCs/>
          <w:sz w:val="24"/>
          <w:szCs w:val="24"/>
        </w:rPr>
        <w:t>157.</w:t>
      </w:r>
      <w:r w:rsidR="00254300" w:rsidRPr="000C61C1">
        <w:rPr>
          <w:rFonts w:ascii="Times New Roman" w:hAnsi="Times New Roman"/>
          <w:bCs/>
          <w:sz w:val="24"/>
          <w:szCs w:val="24"/>
        </w:rPr>
        <w:t>7.5. Компенсаторные умения</w:t>
      </w:r>
      <w:bookmarkEnd w:id="43"/>
      <w:bookmarkEnd w:id="44"/>
      <w:bookmarkEnd w:id="45"/>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в том числе контекстуальной,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иллюстраций.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тексте запрашиваемой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 Содержание обучения в 4 классе.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8.1.1.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8.1.2.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8.1.3.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8.1.4.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 xml:space="preserve">с использованием речевых ситуаций, ключевых слов и (или) иллюстраций </w:t>
      </w:r>
      <w:r w:rsidRPr="000C61C1">
        <w:rPr>
          <w:rFonts w:ascii="Times New Roman" w:hAnsi="Times New Roman"/>
          <w:bCs/>
          <w:sz w:val="24"/>
          <w:szCs w:val="24"/>
        </w:rPr>
        <w:t>с соблюдением норм речевого этикета, принятых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8.2.1.2. Коммуникативные умения монологической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Создание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0C61C1">
        <w:rPr>
          <w:rFonts w:ascii="Times New Roman" w:hAnsi="Times New Roman"/>
          <w:bCs/>
          <w:sz w:val="24"/>
          <w:szCs w:val="24"/>
        </w:rPr>
        <w:t>с использованием ключевых слов, вопросов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Пересказ основного содержания прочитанного текста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ключевы</w:t>
      </w:r>
      <w:r w:rsidR="00EF621F" w:rsidRPr="000C61C1">
        <w:rPr>
          <w:rFonts w:ascii="Times New Roman" w:hAnsi="Times New Roman"/>
          <w:bCs/>
          <w:sz w:val="24"/>
          <w:szCs w:val="24"/>
        </w:rPr>
        <w:t>х</w:t>
      </w:r>
      <w:r w:rsidRPr="000C61C1">
        <w:rPr>
          <w:rFonts w:ascii="Times New Roman" w:hAnsi="Times New Roman"/>
          <w:bCs/>
          <w:sz w:val="24"/>
          <w:szCs w:val="24"/>
        </w:rPr>
        <w:t xml:space="preserve"> слов, вопрос</w:t>
      </w:r>
      <w:r w:rsidR="00EF621F" w:rsidRPr="000C61C1">
        <w:rPr>
          <w:rFonts w:ascii="Times New Roman" w:hAnsi="Times New Roman"/>
          <w:bCs/>
          <w:sz w:val="24"/>
          <w:szCs w:val="24"/>
        </w:rPr>
        <w:t>ов</w:t>
      </w:r>
      <w:r w:rsidRPr="000C61C1">
        <w:rPr>
          <w:rFonts w:ascii="Times New Roman" w:hAnsi="Times New Roman"/>
          <w:bCs/>
          <w:sz w:val="24"/>
          <w:szCs w:val="24"/>
        </w:rPr>
        <w:t>, план</w:t>
      </w:r>
      <w:r w:rsidR="00EF621F" w:rsidRPr="000C61C1">
        <w:rPr>
          <w:rFonts w:ascii="Times New Roman" w:hAnsi="Times New Roman"/>
          <w:bCs/>
          <w:sz w:val="24"/>
          <w:szCs w:val="24"/>
        </w:rPr>
        <w:t>а</w:t>
      </w:r>
      <w:r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иллюстраци</w:t>
      </w:r>
      <w:r w:rsidR="00EF621F" w:rsidRPr="000C61C1">
        <w:rPr>
          <w:rFonts w:ascii="Times New Roman" w:hAnsi="Times New Roman"/>
          <w:bCs/>
          <w:sz w:val="24"/>
          <w:szCs w:val="24"/>
        </w:rPr>
        <w:t>й</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устное изложение результатов выполненного несложного проектного задания.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8.2.2. Аудирование.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8.2.2.1. Коммуникативные умения аудирования.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00933CAF" w:rsidRPr="000C61C1">
        <w:rPr>
          <w:rFonts w:ascii="Times New Roman" w:hAnsi="Times New Roman"/>
          <w:bCs/>
          <w:sz w:val="24"/>
          <w:szCs w:val="24"/>
        </w:rPr>
        <w:t xml:space="preserve"> </w:t>
      </w:r>
      <w:r w:rsidRPr="000C61C1">
        <w:rPr>
          <w:rFonts w:ascii="Times New Roman" w:hAnsi="Times New Roman"/>
          <w:bCs/>
          <w:sz w:val="24"/>
          <w:szCs w:val="24"/>
        </w:rPr>
        <w:t>и вербальная/невербальная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поставленной коммуникативной задачей: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 (при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на слух тексте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учебных текстов с соблюдением правил чтения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соответствующей интонацией,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0C61C1">
        <w:rPr>
          <w:rFonts w:ascii="Times New Roman" w:hAnsi="Times New Roman"/>
          <w:bCs/>
          <w:sz w:val="24"/>
          <w:szCs w:val="24"/>
        </w:rPr>
        <w:t>использованием</w:t>
      </w:r>
      <w:r w:rsidRPr="000C61C1">
        <w:rPr>
          <w:rFonts w:ascii="Times New Roman" w:hAnsi="Times New Roman"/>
          <w:bCs/>
          <w:sz w:val="24"/>
          <w:szCs w:val="24"/>
        </w:rPr>
        <w:t xml:space="preserve"> иллюстраци</w:t>
      </w:r>
      <w:r w:rsidR="0005600E" w:rsidRPr="000C61C1">
        <w:rPr>
          <w:rFonts w:ascii="Times New Roman" w:hAnsi="Times New Roman"/>
          <w:bCs/>
          <w:sz w:val="24"/>
          <w:szCs w:val="24"/>
        </w:rPr>
        <w:t>й</w:t>
      </w:r>
      <w:r w:rsidRPr="000C61C1">
        <w:rPr>
          <w:rFonts w:ascii="Times New Roman" w:hAnsi="Times New Roman"/>
          <w:bCs/>
          <w:sz w:val="24"/>
          <w:szCs w:val="24"/>
        </w:rPr>
        <w:t>, языковой, в том числе контекстуальной,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0C61C1">
        <w:rPr>
          <w:rFonts w:ascii="Times New Roman" w:hAnsi="Times New Roman"/>
          <w:bCs/>
          <w:sz w:val="24"/>
          <w:szCs w:val="24"/>
        </w:rPr>
        <w:t>с использованием иллюстраций</w:t>
      </w:r>
      <w:r w:rsidR="00933CAF" w:rsidRPr="000C61C1">
        <w:rPr>
          <w:rFonts w:ascii="Times New Roman" w:hAnsi="Times New Roman"/>
          <w:bCs/>
          <w:sz w:val="24"/>
          <w:szCs w:val="24"/>
        </w:rPr>
        <w:t xml:space="preserve"> </w:t>
      </w:r>
      <w:r w:rsidR="00EF621F" w:rsidRPr="000C61C1">
        <w:rPr>
          <w:rFonts w:ascii="Times New Roman" w:hAnsi="Times New Roman"/>
          <w:bCs/>
          <w:sz w:val="24"/>
          <w:szCs w:val="24"/>
        </w:rPr>
        <w:t>и языковой, в том числе контекстуальной, догадки</w:t>
      </w:r>
      <w:r w:rsidRPr="000C61C1">
        <w:rPr>
          <w:rFonts w:ascii="Times New Roman" w:hAnsi="Times New Roman"/>
          <w:bCs/>
          <w:sz w:val="24"/>
          <w:szCs w:val="24"/>
        </w:rPr>
        <w:t>, в том числе контекстуальной.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Прогнозирование содержания текста на основе заголовка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не сплошных текстов (таблиц, диаграмм) и понимание представленной в них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образ</w:t>
      </w:r>
      <w:r w:rsidR="00EF621F" w:rsidRPr="000C61C1">
        <w:rPr>
          <w:rFonts w:ascii="Times New Roman" w:hAnsi="Times New Roman"/>
          <w:bCs/>
          <w:sz w:val="24"/>
          <w:szCs w:val="24"/>
        </w:rPr>
        <w:t>ца</w:t>
      </w:r>
      <w:r w:rsidRPr="000C61C1">
        <w:rPr>
          <w:rFonts w:ascii="Times New Roman" w:hAnsi="Times New Roman"/>
          <w:bCs/>
          <w:sz w:val="24"/>
          <w:szCs w:val="24"/>
        </w:rPr>
        <w:t xml:space="preserve"> поздравления с праздниками (с днём рождения, Новым годом, Рождеством) с выражением пожеланий.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электронного сообщения личного характера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образ</w:t>
      </w:r>
      <w:r w:rsidR="00EF621F" w:rsidRPr="000C61C1">
        <w:rPr>
          <w:rFonts w:ascii="Times New Roman" w:hAnsi="Times New Roman"/>
          <w:bCs/>
          <w:sz w:val="24"/>
          <w:szCs w:val="24"/>
        </w:rPr>
        <w:t>ца</w:t>
      </w:r>
      <w:r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Ритмико-интонационные особенности повествовательного, побудительного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вопросительного (общий и специальный вопрос) предложений.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ведущих к сбою</w:t>
      </w:r>
      <w:r w:rsidR="00933CAF" w:rsidRPr="000C61C1">
        <w:rPr>
          <w:rFonts w:ascii="Times New Roman" w:hAnsi="Times New Roman"/>
          <w:bCs/>
          <w:sz w:val="24"/>
          <w:szCs w:val="24"/>
        </w:rPr>
        <w:t xml:space="preserve"> </w:t>
      </w:r>
      <w:r w:rsidRPr="000C61C1">
        <w:rPr>
          <w:rFonts w:ascii="Times New Roman" w:hAnsi="Times New Roman"/>
          <w:bCs/>
          <w:sz w:val="24"/>
          <w:szCs w:val="24"/>
        </w:rPr>
        <w:t>в коммуникации, произнесение слов с соблюдением правильного ударения и фраз</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0C61C1">
        <w:rPr>
          <w:rFonts w:ascii="Times New Roman" w:hAnsi="Times New Roman"/>
          <w:bCs/>
          <w:sz w:val="24"/>
          <w:szCs w:val="24"/>
        </w:rPr>
        <w:t xml:space="preserve"> </w:t>
      </w:r>
      <w:r w:rsidRPr="000C61C1">
        <w:rPr>
          <w:rFonts w:ascii="Times New Roman" w:hAnsi="Times New Roman"/>
          <w:bCs/>
          <w:sz w:val="24"/>
          <w:szCs w:val="24"/>
        </w:rPr>
        <w:t>в односложных, двусложных и многосложных словах.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w:t>
      </w:r>
      <w:r w:rsidR="002368E7" w:rsidRPr="000C61C1">
        <w:rPr>
          <w:rFonts w:ascii="Times New Roman" w:hAnsi="Times New Roman"/>
          <w:bCs/>
          <w:sz w:val="24"/>
          <w:szCs w:val="24"/>
        </w:rPr>
        <w:t>Деление</w:t>
      </w:r>
      <w:r w:rsidRPr="000C61C1">
        <w:rPr>
          <w:rFonts w:ascii="Times New Roman" w:hAnsi="Times New Roman"/>
          <w:bCs/>
          <w:sz w:val="24"/>
          <w:szCs w:val="24"/>
        </w:rPr>
        <w:t xml:space="preserve"> некоторых звукобуквенных сочетаний при анализе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модального глаголов, существительных в притяжательном падеже (Possessive Case).</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w:t>
      </w:r>
      <w:r w:rsidR="00933CAF" w:rsidRPr="000C61C1">
        <w:rPr>
          <w:rFonts w:ascii="Times New Roman" w:hAnsi="Times New Roman"/>
          <w:bCs/>
          <w:sz w:val="24"/>
          <w:szCs w:val="24"/>
        </w:rPr>
        <w:t xml:space="preserve"> </w:t>
      </w:r>
      <w:r w:rsidRPr="000C61C1">
        <w:rPr>
          <w:rFonts w:ascii="Times New Roman" w:hAnsi="Times New Roman"/>
          <w:bCs/>
          <w:sz w:val="24"/>
          <w:szCs w:val="24"/>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0C61C1">
        <w:rPr>
          <w:rFonts w:ascii="Times New Roman" w:hAnsi="Times New Roman"/>
          <w:bCs/>
          <w:sz w:val="24"/>
          <w:szCs w:val="24"/>
        </w:rPr>
        <w:t xml:space="preserve"> </w:t>
      </w:r>
      <w:r w:rsidRPr="000C61C1">
        <w:rPr>
          <w:rFonts w:ascii="Times New Roman" w:hAnsi="Times New Roman"/>
          <w:bCs/>
          <w:sz w:val="24"/>
          <w:szCs w:val="24"/>
        </w:rPr>
        <w:t>для 4 класса, включая 350 лексических единиц, усвоенных в предыдущие два года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образование в устной и письменной речи родственных слов</w:t>
      </w:r>
      <w:r w:rsidR="00933CAF" w:rsidRPr="000C61C1">
        <w:rPr>
          <w:rFonts w:ascii="Times New Roman" w:hAnsi="Times New Roman"/>
          <w:bCs/>
          <w:sz w:val="24"/>
          <w:szCs w:val="24"/>
        </w:rPr>
        <w:t xml:space="preserve"> </w:t>
      </w:r>
      <w:r w:rsidRPr="000C61C1">
        <w:rPr>
          <w:rFonts w:ascii="Times New Roman" w:hAnsi="Times New Roman"/>
          <w:bCs/>
          <w:sz w:val="24"/>
          <w:szCs w:val="24"/>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языковой догадки для распознавания интернациональных слов (pilot, film).</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Глаголы в Present/Past Simple Tense, Present Continuous Tense</w:t>
      </w:r>
      <w:r w:rsidR="00933CAF" w:rsidRPr="000C61C1">
        <w:rPr>
          <w:rFonts w:ascii="Times New Roman" w:hAnsi="Times New Roman"/>
          <w:bCs/>
          <w:sz w:val="24"/>
          <w:szCs w:val="24"/>
        </w:rPr>
        <w:t xml:space="preserve"> </w:t>
      </w:r>
      <w:r w:rsidRPr="000C61C1">
        <w:rPr>
          <w:rFonts w:ascii="Times New Roman" w:hAnsi="Times New Roman"/>
          <w:bCs/>
          <w:sz w:val="24"/>
          <w:szCs w:val="24"/>
        </w:rPr>
        <w:t>в повествовательных (утвердительных и отрицательных) и вопросительных (общий и специальный вопросы)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Модальные глаголы must и have to.</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Конструкция</w:t>
      </w:r>
      <w:r w:rsidRPr="000C61C1">
        <w:rPr>
          <w:rFonts w:ascii="Times New Roman" w:hAnsi="Times New Roman"/>
          <w:bCs/>
          <w:sz w:val="24"/>
          <w:szCs w:val="24"/>
          <w:lang w:val="en-US"/>
        </w:rPr>
        <w:t xml:space="preserve"> to be going to </w:t>
      </w:r>
      <w:r w:rsidRPr="000C61C1">
        <w:rPr>
          <w:rFonts w:ascii="Times New Roman" w:hAnsi="Times New Roman"/>
          <w:bCs/>
          <w:sz w:val="24"/>
          <w:szCs w:val="24"/>
        </w:rPr>
        <w:t>и</w:t>
      </w:r>
      <w:r w:rsidRPr="000C61C1">
        <w:rPr>
          <w:rFonts w:ascii="Times New Roman" w:hAnsi="Times New Roman"/>
          <w:bCs/>
          <w:sz w:val="24"/>
          <w:szCs w:val="24"/>
          <w:lang w:val="en-US"/>
        </w:rPr>
        <w:t xml:space="preserve"> Future Simple Tense </w:t>
      </w:r>
      <w:r w:rsidRPr="000C61C1">
        <w:rPr>
          <w:rFonts w:ascii="Times New Roman" w:hAnsi="Times New Roman"/>
          <w:bCs/>
          <w:sz w:val="24"/>
          <w:szCs w:val="24"/>
        </w:rPr>
        <w:t>для</w:t>
      </w:r>
      <w:r w:rsidRPr="000C61C1">
        <w:rPr>
          <w:rFonts w:ascii="Times New Roman" w:hAnsi="Times New Roman"/>
          <w:bCs/>
          <w:sz w:val="24"/>
          <w:szCs w:val="24"/>
          <w:lang w:val="en-US"/>
        </w:rPr>
        <w:t xml:space="preserve"> </w:t>
      </w:r>
      <w:r w:rsidRPr="000C61C1">
        <w:rPr>
          <w:rFonts w:ascii="Times New Roman" w:hAnsi="Times New Roman"/>
          <w:bCs/>
          <w:sz w:val="24"/>
          <w:szCs w:val="24"/>
        </w:rPr>
        <w:t>выражения</w:t>
      </w:r>
      <w:r w:rsidRPr="000C61C1">
        <w:rPr>
          <w:rFonts w:ascii="Times New Roman" w:hAnsi="Times New Roman"/>
          <w:bCs/>
          <w:sz w:val="24"/>
          <w:szCs w:val="24"/>
          <w:lang w:val="en-US"/>
        </w:rPr>
        <w:t xml:space="preserve"> </w:t>
      </w:r>
      <w:r w:rsidRPr="000C61C1">
        <w:rPr>
          <w:rFonts w:ascii="Times New Roman" w:hAnsi="Times New Roman"/>
          <w:bCs/>
          <w:sz w:val="24"/>
          <w:szCs w:val="24"/>
        </w:rPr>
        <w:t>будущего</w:t>
      </w:r>
      <w:r w:rsidRPr="000C61C1">
        <w:rPr>
          <w:rFonts w:ascii="Times New Roman" w:hAnsi="Times New Roman"/>
          <w:bCs/>
          <w:sz w:val="24"/>
          <w:szCs w:val="24"/>
          <w:lang w:val="en-US"/>
        </w:rPr>
        <w:t xml:space="preserve"> </w:t>
      </w:r>
      <w:r w:rsidRPr="000C61C1">
        <w:rPr>
          <w:rFonts w:ascii="Times New Roman" w:hAnsi="Times New Roman"/>
          <w:bCs/>
          <w:sz w:val="24"/>
          <w:szCs w:val="24"/>
        </w:rPr>
        <w:t>действия</w:t>
      </w:r>
      <w:r w:rsidRPr="000C61C1">
        <w:rPr>
          <w:rFonts w:ascii="Times New Roman" w:hAnsi="Times New Roman"/>
          <w:bCs/>
          <w:sz w:val="24"/>
          <w:szCs w:val="24"/>
          <w:lang w:val="en-US"/>
        </w:rPr>
        <w:t xml:space="preserve"> (I am going to have my birthday party on Saturday. </w:t>
      </w:r>
      <w:r w:rsidRPr="000C61C1">
        <w:rPr>
          <w:rFonts w:ascii="Times New Roman" w:hAnsi="Times New Roman"/>
          <w:bCs/>
          <w:sz w:val="24"/>
          <w:szCs w:val="24"/>
        </w:rPr>
        <w:t>Wait, I’ll help you.).</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Отрицательное местоимение no.</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Степени сравнения прилагательных (формы, образованные по правилу</w:t>
      </w:r>
      <w:r w:rsidR="00933CAF" w:rsidRPr="000C61C1">
        <w:rPr>
          <w:rFonts w:ascii="Times New Roman" w:hAnsi="Times New Roman"/>
          <w:bCs/>
          <w:sz w:val="24"/>
          <w:szCs w:val="24"/>
        </w:rPr>
        <w:t xml:space="preserve"> </w:t>
      </w:r>
      <w:r w:rsidRPr="000C61C1">
        <w:rPr>
          <w:rFonts w:ascii="Times New Roman" w:hAnsi="Times New Roman"/>
          <w:bCs/>
          <w:sz w:val="24"/>
          <w:szCs w:val="24"/>
        </w:rPr>
        <w:t>и исключения: good – better – (the) best, bad – worse – (the) worst.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Наречия времени.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Обозначение даты и года. Обозначение времени (5 o’clock; 3 am, 2 pm).</w:t>
      </w:r>
      <w:bookmarkStart w:id="46" w:name="bookmark45"/>
      <w:bookmarkStart w:id="47" w:name="bookmark46"/>
      <w:bookmarkStart w:id="48" w:name="bookmark47"/>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8.4. Социокультурные знания и умения</w:t>
      </w:r>
      <w:bookmarkEnd w:id="46"/>
      <w:bookmarkEnd w:id="47"/>
      <w:bookmarkEnd w:id="48"/>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0C61C1">
        <w:rPr>
          <w:rFonts w:ascii="Times New Roman" w:hAnsi="Times New Roman"/>
          <w:bCs/>
          <w:sz w:val="24"/>
          <w:szCs w:val="24"/>
        </w:rPr>
        <w:t xml:space="preserve"> </w:t>
      </w:r>
      <w:r w:rsidRPr="000C61C1">
        <w:rPr>
          <w:rFonts w:ascii="Times New Roman" w:hAnsi="Times New Roman"/>
          <w:bCs/>
          <w:sz w:val="24"/>
          <w:szCs w:val="24"/>
        </w:rPr>
        <w:t>по телефону).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представление своей страны и страны/стран изучаемого языка</w:t>
      </w:r>
      <w:r w:rsidR="00933CAF" w:rsidRPr="000C61C1">
        <w:rPr>
          <w:rFonts w:ascii="Times New Roman" w:hAnsi="Times New Roman"/>
          <w:bCs/>
          <w:sz w:val="24"/>
          <w:szCs w:val="24"/>
        </w:rPr>
        <w:t xml:space="preserve"> </w:t>
      </w:r>
      <w:r w:rsidRPr="000C61C1">
        <w:rPr>
          <w:rFonts w:ascii="Times New Roman" w:hAnsi="Times New Roman"/>
          <w:bCs/>
          <w:sz w:val="24"/>
          <w:szCs w:val="24"/>
        </w:rPr>
        <w:t>на (названия стран и их столиц, название родного города/села; цвета национальных флагов; основные достопримечательности).</w:t>
      </w:r>
      <w:bookmarkStart w:id="49" w:name="bookmark48"/>
      <w:bookmarkStart w:id="50" w:name="bookmark49"/>
      <w:bookmarkStart w:id="51" w:name="bookmark50"/>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8.5. Компенсаторные умения</w:t>
      </w:r>
      <w:bookmarkEnd w:id="49"/>
      <w:bookmarkEnd w:id="50"/>
      <w:bookmarkEnd w:id="51"/>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картинок, фотографий.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Прогнозирование содержание текста для чтения на основе заголовка.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тексте запрашиваемой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 Планируемые результаты освоения программы по иностранному (английскому) языку на уровне начального общего образования.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9.1. Личностные результаты освоения программы по иностранному (английскому) языку на уровне начального общего образования достигаются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в единстве учебной и воспитательной деятельности в соответствии</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и способствуют процессам самопознания, самовоспитания и саморазвития, формирования внутренней позиции личности.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w:t>
      </w:r>
      <w:r w:rsidR="00254300" w:rsidRPr="000C61C1">
        <w:rPr>
          <w:rFonts w:ascii="Times New Roman" w:hAnsi="Times New Roman"/>
          <w:bCs/>
          <w:sz w:val="24"/>
          <w:szCs w:val="24"/>
        </w:rPr>
        <w:t>ражданско-патриотическое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2" w:name="bookmark57"/>
      <w:bookmarkEnd w:id="52"/>
      <w:r w:rsidRPr="000C61C1">
        <w:rPr>
          <w:rFonts w:ascii="Times New Roman" w:hAnsi="Times New Roman"/>
          <w:bCs/>
          <w:sz w:val="24"/>
          <w:szCs w:val="24"/>
        </w:rPr>
        <w:t>становление ценностного отношения к своей Родине – России;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3" w:name="bookmark58"/>
      <w:bookmarkEnd w:id="53"/>
      <w:r w:rsidRPr="000C61C1">
        <w:rPr>
          <w:rFonts w:ascii="Times New Roman" w:hAnsi="Times New Roman"/>
          <w:bCs/>
          <w:sz w:val="24"/>
          <w:szCs w:val="24"/>
        </w:rPr>
        <w:t>осознание своей этнокультурной и российской гражданской идентичности;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4" w:name="bookmark59"/>
      <w:bookmarkEnd w:id="54"/>
      <w:r w:rsidRPr="000C61C1">
        <w:rPr>
          <w:rFonts w:ascii="Times New Roman" w:hAnsi="Times New Roman"/>
          <w:bCs/>
          <w:sz w:val="24"/>
          <w:szCs w:val="24"/>
        </w:rPr>
        <w:t>сопричастность к прошлому, настоящему и будущему своей страны и родного края;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5" w:name="bookmark60"/>
      <w:bookmarkEnd w:id="55"/>
      <w:r w:rsidRPr="000C61C1">
        <w:rPr>
          <w:rFonts w:ascii="Times New Roman" w:hAnsi="Times New Roman"/>
          <w:bCs/>
          <w:sz w:val="24"/>
          <w:szCs w:val="24"/>
        </w:rPr>
        <w:t>уважение к своему и другим народам;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6" w:name="bookmark61"/>
      <w:bookmarkEnd w:id="56"/>
      <w:r w:rsidRPr="000C61C1">
        <w:rPr>
          <w:rFonts w:ascii="Times New Roman" w:hAnsi="Times New Roman"/>
          <w:bCs/>
          <w:sz w:val="24"/>
          <w:szCs w:val="24"/>
        </w:rPr>
        <w:t>первоначальные представления о человеке как члене общества, о правах</w:t>
      </w:r>
      <w:r w:rsidR="00933CAF" w:rsidRPr="000C61C1">
        <w:rPr>
          <w:rFonts w:ascii="Times New Roman" w:hAnsi="Times New Roman"/>
          <w:bCs/>
          <w:sz w:val="24"/>
          <w:szCs w:val="24"/>
        </w:rPr>
        <w:t xml:space="preserve"> </w:t>
      </w:r>
      <w:r w:rsidRPr="000C61C1">
        <w:rPr>
          <w:rFonts w:ascii="Times New Roman" w:hAnsi="Times New Roman"/>
          <w:bCs/>
          <w:sz w:val="24"/>
          <w:szCs w:val="24"/>
        </w:rPr>
        <w:t>и ответственности, уважении и достоинстве человека, о нравственно-этических нормах поведения и п</w:t>
      </w:r>
      <w:r w:rsidR="0085276C" w:rsidRPr="000C61C1">
        <w:rPr>
          <w:rFonts w:ascii="Times New Roman" w:hAnsi="Times New Roman"/>
          <w:bCs/>
          <w:sz w:val="24"/>
          <w:szCs w:val="24"/>
        </w:rPr>
        <w:t>равилах межличностных отношений;</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w:t>
      </w:r>
      <w:r w:rsidR="00254300" w:rsidRPr="000C61C1">
        <w:rPr>
          <w:rFonts w:ascii="Times New Roman" w:hAnsi="Times New Roman"/>
          <w:bCs/>
          <w:sz w:val="24"/>
          <w:szCs w:val="24"/>
        </w:rPr>
        <w:t>уховно-нравственное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7" w:name="bookmark62"/>
      <w:bookmarkEnd w:id="57"/>
      <w:r w:rsidRPr="000C61C1">
        <w:rPr>
          <w:rFonts w:ascii="Times New Roman" w:hAnsi="Times New Roman"/>
          <w:bCs/>
          <w:sz w:val="24"/>
          <w:szCs w:val="24"/>
        </w:rPr>
        <w:t>признание индивидуальности каждого человека;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8" w:name="bookmark63"/>
      <w:bookmarkEnd w:id="58"/>
      <w:r w:rsidRPr="000C61C1">
        <w:rPr>
          <w:rFonts w:ascii="Times New Roman" w:hAnsi="Times New Roman"/>
          <w:bCs/>
          <w:sz w:val="24"/>
          <w:szCs w:val="24"/>
        </w:rPr>
        <w:t>проявление сопереживания, уважения и доброжелательности;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59" w:name="bookmark64"/>
      <w:bookmarkEnd w:id="59"/>
      <w:r w:rsidRPr="000C61C1">
        <w:rPr>
          <w:rFonts w:ascii="Times New Roman" w:hAnsi="Times New Roman"/>
          <w:bCs/>
          <w:sz w:val="24"/>
          <w:szCs w:val="24"/>
        </w:rPr>
        <w:t xml:space="preserve">неприятие любых форм поведения, направленных на причинение физического </w:t>
      </w:r>
      <w:r w:rsidR="0085276C" w:rsidRPr="000C61C1">
        <w:rPr>
          <w:rFonts w:ascii="Times New Roman" w:hAnsi="Times New Roman"/>
          <w:bCs/>
          <w:sz w:val="24"/>
          <w:szCs w:val="24"/>
        </w:rPr>
        <w:t>и морального вреда другим людям;</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э</w:t>
      </w:r>
      <w:r w:rsidR="00254300" w:rsidRPr="000C61C1">
        <w:rPr>
          <w:rFonts w:ascii="Times New Roman" w:hAnsi="Times New Roman"/>
          <w:bCs/>
          <w:sz w:val="24"/>
          <w:szCs w:val="24"/>
        </w:rPr>
        <w:t>стетическое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0" w:name="bookmark65"/>
      <w:bookmarkEnd w:id="60"/>
      <w:r w:rsidRPr="000C61C1">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0C61C1">
        <w:rPr>
          <w:rFonts w:ascii="Times New Roman" w:hAnsi="Times New Roman"/>
          <w:bCs/>
          <w:sz w:val="24"/>
          <w:szCs w:val="24"/>
        </w:rPr>
        <w:t xml:space="preserve"> </w:t>
      </w:r>
      <w:r w:rsidRPr="000C61C1">
        <w:rPr>
          <w:rFonts w:ascii="Times New Roman" w:hAnsi="Times New Roman"/>
          <w:bCs/>
          <w:sz w:val="24"/>
          <w:szCs w:val="24"/>
        </w:rPr>
        <w:t>и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1" w:name="bookmark66"/>
      <w:bookmarkEnd w:id="61"/>
      <w:r w:rsidRPr="000C61C1">
        <w:rPr>
          <w:rFonts w:ascii="Times New Roman" w:hAnsi="Times New Roman"/>
          <w:bCs/>
          <w:sz w:val="24"/>
          <w:szCs w:val="24"/>
        </w:rPr>
        <w:t>стремление к самовыражению в разных ви</w:t>
      </w:r>
      <w:r w:rsidR="0085276C" w:rsidRPr="000C61C1">
        <w:rPr>
          <w:rFonts w:ascii="Times New Roman" w:hAnsi="Times New Roman"/>
          <w:bCs/>
          <w:sz w:val="24"/>
          <w:szCs w:val="24"/>
        </w:rPr>
        <w:t>дах художественной деятельности;</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w:t>
      </w:r>
      <w:r w:rsidR="00254300" w:rsidRPr="000C61C1">
        <w:rPr>
          <w:rFonts w:ascii="Times New Roman" w:hAnsi="Times New Roman"/>
          <w:bCs/>
          <w:sz w:val="24"/>
          <w:szCs w:val="24"/>
        </w:rPr>
        <w:t>изическое воспитание, формирование культуры здоровья и эмоционального благополучия: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2" w:name="bookmark67"/>
      <w:bookmarkEnd w:id="62"/>
      <w:r w:rsidRPr="000C61C1">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3" w:name="bookmark68"/>
      <w:bookmarkEnd w:id="63"/>
      <w:r w:rsidRPr="000C61C1">
        <w:rPr>
          <w:rFonts w:ascii="Times New Roman" w:hAnsi="Times New Roman"/>
          <w:bCs/>
          <w:sz w:val="24"/>
          <w:szCs w:val="24"/>
        </w:rPr>
        <w:t>бережное отношение к физи</w:t>
      </w:r>
      <w:r w:rsidR="0085276C" w:rsidRPr="000C61C1">
        <w:rPr>
          <w:rFonts w:ascii="Times New Roman" w:hAnsi="Times New Roman"/>
          <w:bCs/>
          <w:sz w:val="24"/>
          <w:szCs w:val="24"/>
        </w:rPr>
        <w:t>ческому и психическому здоровью;</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w:t>
      </w:r>
      <w:r w:rsidR="00254300" w:rsidRPr="000C61C1">
        <w:rPr>
          <w:rFonts w:ascii="Times New Roman" w:hAnsi="Times New Roman"/>
          <w:bCs/>
          <w:sz w:val="24"/>
          <w:szCs w:val="24"/>
        </w:rPr>
        <w:t>рудовое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4" w:name="bookmark69"/>
      <w:bookmarkEnd w:id="64"/>
      <w:r w:rsidRPr="000C61C1">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C61C1">
        <w:rPr>
          <w:rFonts w:ascii="Times New Roman" w:hAnsi="Times New Roman"/>
          <w:bCs/>
          <w:sz w:val="24"/>
          <w:szCs w:val="24"/>
        </w:rPr>
        <w:t xml:space="preserve"> </w:t>
      </w:r>
      <w:r w:rsidRPr="000C61C1">
        <w:rPr>
          <w:rFonts w:ascii="Times New Roman" w:hAnsi="Times New Roman"/>
          <w:bCs/>
          <w:sz w:val="24"/>
          <w:szCs w:val="24"/>
        </w:rPr>
        <w:t>в различных видах трудовой деятельности</w:t>
      </w:r>
      <w:r w:rsidR="0085276C" w:rsidRPr="000C61C1">
        <w:rPr>
          <w:rFonts w:ascii="Times New Roman" w:hAnsi="Times New Roman"/>
          <w:bCs/>
          <w:sz w:val="24"/>
          <w:szCs w:val="24"/>
        </w:rPr>
        <w:t>, интерес к различным профессия;</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э</w:t>
      </w:r>
      <w:r w:rsidR="00254300" w:rsidRPr="000C61C1">
        <w:rPr>
          <w:rFonts w:ascii="Times New Roman" w:hAnsi="Times New Roman"/>
          <w:bCs/>
          <w:sz w:val="24"/>
          <w:szCs w:val="24"/>
        </w:rPr>
        <w:t>кологическое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5" w:name="bookmark70"/>
      <w:bookmarkEnd w:id="65"/>
      <w:r w:rsidRPr="000C61C1">
        <w:rPr>
          <w:rFonts w:ascii="Times New Roman" w:hAnsi="Times New Roman"/>
          <w:bCs/>
          <w:sz w:val="24"/>
          <w:szCs w:val="24"/>
        </w:rPr>
        <w:t>бережное отношение к природе;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6" w:name="bookmark71"/>
      <w:bookmarkEnd w:id="66"/>
      <w:r w:rsidRPr="000C61C1">
        <w:rPr>
          <w:rFonts w:ascii="Times New Roman" w:hAnsi="Times New Roman"/>
          <w:bCs/>
          <w:sz w:val="24"/>
          <w:szCs w:val="24"/>
        </w:rPr>
        <w:t>неприят</w:t>
      </w:r>
      <w:r w:rsidR="0085276C" w:rsidRPr="000C61C1">
        <w:rPr>
          <w:rFonts w:ascii="Times New Roman" w:hAnsi="Times New Roman"/>
          <w:bCs/>
          <w:sz w:val="24"/>
          <w:szCs w:val="24"/>
        </w:rPr>
        <w:t xml:space="preserve">ие действий, приносящих </w:t>
      </w:r>
      <w:r w:rsidR="00D030CB" w:rsidRPr="000C61C1">
        <w:rPr>
          <w:rFonts w:ascii="Times New Roman" w:hAnsi="Times New Roman"/>
          <w:bCs/>
          <w:sz w:val="24"/>
          <w:szCs w:val="24"/>
        </w:rPr>
        <w:t>вред природе;</w:t>
      </w:r>
    </w:p>
    <w:p w:rsidR="00254300" w:rsidRPr="000C61C1" w:rsidRDefault="0085276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ц</w:t>
      </w:r>
      <w:r w:rsidR="00254300" w:rsidRPr="000C61C1">
        <w:rPr>
          <w:rFonts w:ascii="Times New Roman" w:hAnsi="Times New Roman"/>
          <w:bCs/>
          <w:sz w:val="24"/>
          <w:szCs w:val="24"/>
        </w:rPr>
        <w:t>енности научного познания: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7" w:name="bookmark72"/>
      <w:bookmarkEnd w:id="67"/>
      <w:r w:rsidRPr="000C61C1">
        <w:rPr>
          <w:rFonts w:ascii="Times New Roman" w:hAnsi="Times New Roman"/>
          <w:bCs/>
          <w:sz w:val="24"/>
          <w:szCs w:val="24"/>
        </w:rPr>
        <w:t>первоначальные представления о научной картине мира;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68" w:name="bookmark73"/>
      <w:bookmarkEnd w:id="68"/>
      <w:r w:rsidRPr="000C61C1">
        <w:rPr>
          <w:rFonts w:ascii="Times New Roman" w:hAnsi="Times New Roman"/>
          <w:bCs/>
          <w:sz w:val="24"/>
          <w:szCs w:val="24"/>
        </w:rPr>
        <w:t>познавательные интересы, активность, инициативность, любознательность</w:t>
      </w:r>
      <w:r w:rsidR="00933CAF" w:rsidRPr="000C61C1">
        <w:rPr>
          <w:rFonts w:ascii="Times New Roman" w:hAnsi="Times New Roman"/>
          <w:bCs/>
          <w:sz w:val="24"/>
          <w:szCs w:val="24"/>
        </w:rPr>
        <w:t xml:space="preserve"> </w:t>
      </w:r>
      <w:r w:rsidRPr="000C61C1">
        <w:rPr>
          <w:rFonts w:ascii="Times New Roman" w:hAnsi="Times New Roman"/>
          <w:bCs/>
          <w:sz w:val="24"/>
          <w:szCs w:val="24"/>
        </w:rPr>
        <w:t>и самостоятельность в познании.</w:t>
      </w:r>
      <w:bookmarkStart w:id="69" w:name="bookmark74"/>
      <w:bookmarkStart w:id="70" w:name="bookmark75"/>
      <w:bookmarkStart w:id="71" w:name="bookmark76"/>
    </w:p>
    <w:bookmarkEnd w:id="69"/>
    <w:bookmarkEnd w:id="70"/>
    <w:bookmarkEnd w:id="71"/>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9.2.1. У обучающегося будут сформированы следующие базовые логические действия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2" w:name="bookmark78"/>
      <w:bookmarkEnd w:id="72"/>
      <w:r w:rsidRPr="000C61C1">
        <w:rPr>
          <w:rFonts w:ascii="Times New Roman" w:hAnsi="Times New Roman"/>
          <w:bCs/>
          <w:sz w:val="24"/>
          <w:szCs w:val="24"/>
        </w:rPr>
        <w:t>сравнивать объекты, устанавливать основания для сравнения, устанавливать аналогии;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3" w:name="bookmark79"/>
      <w:bookmarkEnd w:id="73"/>
      <w:r w:rsidRPr="000C61C1">
        <w:rPr>
          <w:rFonts w:ascii="Times New Roman" w:hAnsi="Times New Roman"/>
          <w:bCs/>
          <w:sz w:val="24"/>
          <w:szCs w:val="24"/>
        </w:rPr>
        <w:t>объединять части объекта (объекты) по определённому признаку;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4" w:name="bookmark80"/>
      <w:bookmarkEnd w:id="74"/>
      <w:r w:rsidRPr="000C61C1">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5" w:name="bookmark81"/>
      <w:bookmarkEnd w:id="75"/>
      <w:r w:rsidRPr="000C61C1">
        <w:rPr>
          <w:rFonts w:ascii="Times New Roman" w:hAnsi="Times New Roman"/>
          <w:bCs/>
          <w:sz w:val="24"/>
          <w:szCs w:val="24"/>
        </w:rPr>
        <w:t xml:space="preserve">находить закономерности и противоречия в рассматриваемых фактах, данных и наблюдениях на основе предложенного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алгоритма;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6" w:name="bookmark82"/>
      <w:bookmarkEnd w:id="76"/>
      <w:r w:rsidRPr="000C61C1">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7" w:name="bookmark83"/>
      <w:bookmarkEnd w:id="77"/>
      <w:r w:rsidRPr="000C61C1">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78" w:name="bookmark84"/>
      <w:bookmarkStart w:id="79" w:name="bookmark85"/>
      <w:bookmarkEnd w:id="78"/>
      <w:bookmarkEnd w:id="79"/>
      <w:r w:rsidRPr="000C61C1">
        <w:rPr>
          <w:rFonts w:ascii="Times New Roman" w:hAnsi="Times New Roman"/>
          <w:bCs/>
          <w:sz w:val="24"/>
          <w:szCs w:val="24"/>
        </w:rPr>
        <w:t xml:space="preserve">определять разрыв между реальным и желательным состоянием объекта (ситуации) на основе предложенных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вопросов;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0" w:name="bookmark86"/>
      <w:bookmarkEnd w:id="80"/>
      <w:r w:rsidRPr="000C61C1">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1" w:name="bookmark87"/>
      <w:bookmarkEnd w:id="81"/>
      <w:r w:rsidRPr="000C61C1">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2" w:name="bookmark88"/>
      <w:bookmarkEnd w:id="82"/>
      <w:r w:rsidRPr="000C61C1">
        <w:rPr>
          <w:rFonts w:ascii="Times New Roman" w:hAnsi="Times New Roman"/>
          <w:bCs/>
          <w:sz w:val="24"/>
          <w:szCs w:val="24"/>
        </w:rPr>
        <w:t>проводить по предложенному плану опыт, несложное исследование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по установлению особенностей объекта изучения и связей между объектами (часть целое, причина следствие);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3" w:name="bookmark89"/>
      <w:bookmarkEnd w:id="83"/>
      <w:r w:rsidRPr="000C61C1">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4" w:name="bookmark90"/>
      <w:bookmarkEnd w:id="84"/>
      <w:r w:rsidRPr="000C61C1">
        <w:rPr>
          <w:rFonts w:ascii="Times New Roman" w:hAnsi="Times New Roman"/>
          <w:bCs/>
          <w:sz w:val="24"/>
          <w:szCs w:val="24"/>
        </w:rPr>
        <w:t>прогнозировать возможное развитие процессов, событий и их последствия</w:t>
      </w:r>
      <w:r w:rsidR="00933CAF" w:rsidRPr="000C61C1">
        <w:rPr>
          <w:rFonts w:ascii="Times New Roman" w:hAnsi="Times New Roman"/>
          <w:bCs/>
          <w:sz w:val="24"/>
          <w:szCs w:val="24"/>
        </w:rPr>
        <w:t xml:space="preserve"> </w:t>
      </w:r>
      <w:r w:rsidRPr="000C61C1">
        <w:rPr>
          <w:rFonts w:ascii="Times New Roman" w:hAnsi="Times New Roman"/>
          <w:bCs/>
          <w:sz w:val="24"/>
          <w:szCs w:val="24"/>
        </w:rPr>
        <w:t>в аналогичных или сходных ситуациях.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9.2.3.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работать</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с информацией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5" w:name="bookmark91"/>
      <w:bookmarkStart w:id="86" w:name="bookmark92"/>
      <w:bookmarkEnd w:id="85"/>
      <w:bookmarkEnd w:id="86"/>
      <w:r w:rsidRPr="000C61C1">
        <w:rPr>
          <w:rFonts w:ascii="Times New Roman" w:hAnsi="Times New Roman"/>
          <w:bCs/>
          <w:sz w:val="24"/>
          <w:szCs w:val="24"/>
        </w:rPr>
        <w:t>выбирать источник получения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7" w:name="bookmark93"/>
      <w:bookmarkEnd w:id="87"/>
      <w:r w:rsidRPr="000C61C1">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8" w:name="bookmark94"/>
      <w:bookmarkEnd w:id="88"/>
      <w:r w:rsidRPr="000C61C1">
        <w:rPr>
          <w:rFonts w:ascii="Times New Roman" w:hAnsi="Times New Roman"/>
          <w:bCs/>
          <w:sz w:val="24"/>
          <w:szCs w:val="24"/>
        </w:rPr>
        <w:t>распознавать достоверную и недостоверную информацию самостоятельно</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или на основании предложенного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способа её проверки;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89" w:name="bookmark95"/>
      <w:bookmarkEnd w:id="89"/>
      <w:r w:rsidRPr="000C61C1">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0C61C1">
        <w:rPr>
          <w:rFonts w:ascii="Times New Roman" w:hAnsi="Times New Roman"/>
          <w:bCs/>
          <w:sz w:val="24"/>
          <w:szCs w:val="24"/>
        </w:rPr>
        <w:t>е</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0" w:name="bookmark96"/>
      <w:bookmarkEnd w:id="90"/>
      <w:r w:rsidRPr="000C61C1">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1" w:name="bookmark97"/>
      <w:bookmarkEnd w:id="91"/>
      <w:r w:rsidRPr="000C61C1">
        <w:rPr>
          <w:rFonts w:ascii="Times New Roman" w:hAnsi="Times New Roman"/>
          <w:bCs/>
          <w:sz w:val="24"/>
          <w:szCs w:val="24"/>
        </w:rPr>
        <w:t>самостоятельно создавать схемы, таблицы для представления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9.2.4.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общения как часть коммуникативных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2" w:name="bookmark99"/>
      <w:bookmarkEnd w:id="92"/>
      <w:r w:rsidRPr="000C61C1">
        <w:rPr>
          <w:rFonts w:ascii="Times New Roman" w:hAnsi="Times New Roman"/>
          <w:bCs/>
          <w:sz w:val="24"/>
          <w:szCs w:val="24"/>
        </w:rPr>
        <w:t>воспринимать и формулировать суждения, выражать эмоции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целями и условиями общения в знакомой среде;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3" w:name="bookmark100"/>
      <w:bookmarkEnd w:id="93"/>
      <w:r w:rsidRPr="000C61C1">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4" w:name="bookmark101"/>
      <w:bookmarkEnd w:id="94"/>
      <w:r w:rsidRPr="000C61C1">
        <w:rPr>
          <w:rFonts w:ascii="Times New Roman" w:hAnsi="Times New Roman"/>
          <w:bCs/>
          <w:sz w:val="24"/>
          <w:szCs w:val="24"/>
        </w:rPr>
        <w:t>признавать возможность существования разных точек зрения;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5" w:name="bookmark102"/>
      <w:bookmarkEnd w:id="95"/>
      <w:r w:rsidRPr="000C61C1">
        <w:rPr>
          <w:rFonts w:ascii="Times New Roman" w:hAnsi="Times New Roman"/>
          <w:bCs/>
          <w:sz w:val="24"/>
          <w:szCs w:val="24"/>
        </w:rPr>
        <w:t>корректно и аргументированно высказывать своё мнение;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6" w:name="bookmark103"/>
      <w:bookmarkEnd w:id="96"/>
      <w:r w:rsidRPr="000C61C1">
        <w:rPr>
          <w:rFonts w:ascii="Times New Roman" w:hAnsi="Times New Roman"/>
          <w:bCs/>
          <w:sz w:val="24"/>
          <w:szCs w:val="24"/>
        </w:rPr>
        <w:t>строить речевое высказывание в соответствии с поставленной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7" w:name="bookmark104"/>
      <w:bookmarkEnd w:id="97"/>
      <w:r w:rsidRPr="000C61C1">
        <w:rPr>
          <w:rFonts w:ascii="Times New Roman" w:hAnsi="Times New Roman"/>
          <w:bCs/>
          <w:sz w:val="24"/>
          <w:szCs w:val="24"/>
        </w:rPr>
        <w:t>создавать устные и письменные тексты (описание, рассуждение, повествование);</w:t>
      </w:r>
    </w:p>
    <w:p w:rsidR="00254300" w:rsidRPr="000C61C1" w:rsidRDefault="005D7C98" w:rsidP="000C61C1">
      <w:pPr>
        <w:widowControl/>
        <w:tabs>
          <w:tab w:val="left" w:pos="1134"/>
        </w:tabs>
        <w:spacing w:after="0" w:line="240" w:lineRule="auto"/>
        <w:ind w:firstLine="709"/>
        <w:jc w:val="both"/>
        <w:rPr>
          <w:rFonts w:ascii="Times New Roman" w:hAnsi="Times New Roman"/>
          <w:bCs/>
          <w:sz w:val="24"/>
          <w:szCs w:val="24"/>
        </w:rPr>
      </w:pPr>
      <w:bookmarkStart w:id="98" w:name="bookmark105"/>
      <w:bookmarkEnd w:id="98"/>
      <w:r w:rsidRPr="000C61C1">
        <w:rPr>
          <w:rFonts w:ascii="Times New Roman" w:hAnsi="Times New Roman"/>
          <w:bCs/>
          <w:sz w:val="24"/>
          <w:szCs w:val="24"/>
        </w:rPr>
        <w:t>подготавливать</w:t>
      </w:r>
      <w:r w:rsidR="00254300" w:rsidRPr="000C61C1">
        <w:rPr>
          <w:rFonts w:ascii="Times New Roman" w:hAnsi="Times New Roman"/>
          <w:bCs/>
          <w:sz w:val="24"/>
          <w:szCs w:val="24"/>
        </w:rPr>
        <w:t xml:space="preserve"> небольшие публичные выступления;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99" w:name="bookmark106"/>
      <w:bookmarkEnd w:id="99"/>
      <w:r w:rsidRPr="000C61C1">
        <w:rPr>
          <w:rFonts w:ascii="Times New Roman" w:hAnsi="Times New Roman"/>
          <w:bCs/>
          <w:sz w:val="24"/>
          <w:szCs w:val="24"/>
        </w:rPr>
        <w:t>подбирать иллюстративный материал (рисунки, фото, плакаты) к тексту выступления.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bookmarkStart w:id="100" w:name="bookmark107"/>
      <w:bookmarkEnd w:id="100"/>
      <w:r w:rsidRPr="000C61C1">
        <w:rPr>
          <w:rFonts w:ascii="Times New Roman" w:hAnsi="Times New Roman"/>
          <w:bCs/>
          <w:sz w:val="24"/>
          <w:szCs w:val="24"/>
        </w:rPr>
        <w:t>157.</w:t>
      </w:r>
      <w:r w:rsidR="00254300" w:rsidRPr="000C61C1">
        <w:rPr>
          <w:rFonts w:ascii="Times New Roman" w:hAnsi="Times New Roman"/>
          <w:bCs/>
          <w:sz w:val="24"/>
          <w:szCs w:val="24"/>
        </w:rPr>
        <w:t xml:space="preserve">9.2.5.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самоорганизации как части регулятивных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01" w:name="bookmark114"/>
      <w:bookmarkStart w:id="102" w:name="bookmark115"/>
      <w:bookmarkEnd w:id="101"/>
      <w:bookmarkEnd w:id="102"/>
      <w:r w:rsidRPr="000C61C1">
        <w:rPr>
          <w:rFonts w:ascii="Times New Roman" w:hAnsi="Times New Roman"/>
          <w:bCs/>
          <w:sz w:val="24"/>
          <w:szCs w:val="24"/>
        </w:rPr>
        <w:t>планировать действия по решению учебной задачи для получения результата;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03" w:name="bookmark116"/>
      <w:bookmarkEnd w:id="103"/>
      <w:r w:rsidRPr="000C61C1">
        <w:rPr>
          <w:rFonts w:ascii="Times New Roman" w:hAnsi="Times New Roman"/>
          <w:bCs/>
          <w:sz w:val="24"/>
          <w:szCs w:val="24"/>
        </w:rPr>
        <w:t>выстраивать последовательность выбранных действий.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9.2.6.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самоконтроля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как части регулятивных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04" w:name="bookmark118"/>
      <w:bookmarkEnd w:id="104"/>
      <w:r w:rsidRPr="000C61C1">
        <w:rPr>
          <w:rFonts w:ascii="Times New Roman" w:hAnsi="Times New Roman"/>
          <w:bCs/>
          <w:sz w:val="24"/>
          <w:szCs w:val="24"/>
        </w:rPr>
        <w:t>устанавливать причины успеха/неудач учебной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05" w:name="bookmark119"/>
      <w:bookmarkEnd w:id="105"/>
      <w:r w:rsidRPr="000C61C1">
        <w:rPr>
          <w:rFonts w:ascii="Times New Roman" w:hAnsi="Times New Roman"/>
          <w:bCs/>
          <w:sz w:val="24"/>
          <w:szCs w:val="24"/>
        </w:rPr>
        <w:t>корректировать свои учебные действия для преодоления ошибок.</w:t>
      </w:r>
      <w:bookmarkStart w:id="106" w:name="bookmark120"/>
      <w:bookmarkStart w:id="107" w:name="bookmark121"/>
      <w:bookmarkStart w:id="108" w:name="bookmark122"/>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 xml:space="preserve">9.2.7.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совместной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09" w:name="bookmark108"/>
      <w:bookmarkStart w:id="110" w:name="_Toc108094808"/>
      <w:bookmarkStart w:id="111" w:name="_Toc108096413"/>
      <w:bookmarkEnd w:id="109"/>
      <w:r w:rsidRPr="000C61C1">
        <w:rPr>
          <w:rFonts w:ascii="Times New Roman" w:hAnsi="Times New Roman"/>
          <w:bCs/>
          <w:sz w:val="24"/>
          <w:szCs w:val="24"/>
        </w:rPr>
        <w:t>формулировать краткосрочные и долгосрочные цели (индивидуальные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с учётом участия в коллективных задачах) в стандартной (типовой) ситуации</w:t>
      </w:r>
      <w:r w:rsidR="00933CAF" w:rsidRPr="000C61C1">
        <w:rPr>
          <w:rFonts w:ascii="Times New Roman" w:hAnsi="Times New Roman"/>
          <w:bCs/>
          <w:sz w:val="24"/>
          <w:szCs w:val="24"/>
        </w:rPr>
        <w:t xml:space="preserve"> </w:t>
      </w:r>
      <w:r w:rsidRPr="000C61C1">
        <w:rPr>
          <w:rFonts w:ascii="Times New Roman" w:hAnsi="Times New Roman"/>
          <w:bCs/>
          <w:sz w:val="24"/>
          <w:szCs w:val="24"/>
        </w:rPr>
        <w:t>на основе предложенного формата планирования, распределения промежуточных шагов и сроков;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2" w:name="bookmark109"/>
      <w:bookmarkEnd w:id="112"/>
      <w:r w:rsidRPr="000C61C1">
        <w:rPr>
          <w:rFonts w:ascii="Times New Roman" w:hAnsi="Times New Roman"/>
          <w:bCs/>
          <w:sz w:val="24"/>
          <w:szCs w:val="24"/>
        </w:rPr>
        <w:t>принимать цель совместной деятельности, коллективно строить действия</w:t>
      </w:r>
      <w:r w:rsidR="00933CAF" w:rsidRPr="000C61C1">
        <w:rPr>
          <w:rFonts w:ascii="Times New Roman" w:hAnsi="Times New Roman"/>
          <w:bCs/>
          <w:sz w:val="24"/>
          <w:szCs w:val="24"/>
        </w:rPr>
        <w:t xml:space="preserve"> </w:t>
      </w:r>
      <w:r w:rsidRPr="000C61C1">
        <w:rPr>
          <w:rFonts w:ascii="Times New Roman" w:hAnsi="Times New Roman"/>
          <w:bCs/>
          <w:sz w:val="24"/>
          <w:szCs w:val="24"/>
        </w:rPr>
        <w:t>по её достижению: распределять роли, договариваться, обсуждать процесс</w:t>
      </w:r>
      <w:r w:rsidR="00933CAF" w:rsidRPr="000C61C1">
        <w:rPr>
          <w:rFonts w:ascii="Times New Roman" w:hAnsi="Times New Roman"/>
          <w:bCs/>
          <w:sz w:val="24"/>
          <w:szCs w:val="24"/>
        </w:rPr>
        <w:t xml:space="preserve"> </w:t>
      </w:r>
      <w:r w:rsidRPr="000C61C1">
        <w:rPr>
          <w:rFonts w:ascii="Times New Roman" w:hAnsi="Times New Roman"/>
          <w:bCs/>
          <w:sz w:val="24"/>
          <w:szCs w:val="24"/>
        </w:rPr>
        <w:t>и результат совместной работы;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3" w:name="bookmark110"/>
      <w:bookmarkEnd w:id="113"/>
      <w:r w:rsidRPr="000C61C1">
        <w:rPr>
          <w:rFonts w:ascii="Times New Roman" w:hAnsi="Times New Roman"/>
          <w:bCs/>
          <w:sz w:val="24"/>
          <w:szCs w:val="24"/>
        </w:rPr>
        <w:t>проявлять готовность руководить, выполнять поручения, подчиняться;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4" w:name="bookmark111"/>
      <w:bookmarkEnd w:id="114"/>
      <w:r w:rsidRPr="000C61C1">
        <w:rPr>
          <w:rFonts w:ascii="Times New Roman" w:hAnsi="Times New Roman"/>
          <w:bCs/>
          <w:sz w:val="24"/>
          <w:szCs w:val="24"/>
        </w:rPr>
        <w:t>ответственно выполнять свою часть работы;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5" w:name="bookmark112"/>
      <w:bookmarkEnd w:id="115"/>
      <w:r w:rsidRPr="000C61C1">
        <w:rPr>
          <w:rFonts w:ascii="Times New Roman" w:hAnsi="Times New Roman"/>
          <w:bCs/>
          <w:sz w:val="24"/>
          <w:szCs w:val="24"/>
        </w:rPr>
        <w:t>оценивать свой вклад в общий результат;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6" w:name="bookmark113"/>
      <w:bookmarkEnd w:id="116"/>
      <w:r w:rsidRPr="000C61C1">
        <w:rPr>
          <w:rFonts w:ascii="Times New Roman" w:hAnsi="Times New Roman"/>
          <w:bCs/>
          <w:sz w:val="24"/>
          <w:szCs w:val="24"/>
        </w:rPr>
        <w:t xml:space="preserve">выполнять совместные проектные задания </w:t>
      </w:r>
      <w:r w:rsidR="000709EF" w:rsidRPr="000C61C1">
        <w:rPr>
          <w:rFonts w:ascii="Times New Roman" w:hAnsi="Times New Roman"/>
          <w:bCs/>
          <w:sz w:val="24"/>
          <w:szCs w:val="24"/>
        </w:rPr>
        <w:t>с использованием предложенного образца</w:t>
      </w:r>
      <w:r w:rsidRPr="000C61C1">
        <w:rPr>
          <w:rFonts w:ascii="Times New Roman" w:hAnsi="Times New Roman"/>
          <w:bCs/>
          <w:sz w:val="24"/>
          <w:szCs w:val="24"/>
        </w:rPr>
        <w:t>.</w:t>
      </w:r>
    </w:p>
    <w:bookmarkEnd w:id="106"/>
    <w:bookmarkEnd w:id="107"/>
    <w:bookmarkEnd w:id="108"/>
    <w:bookmarkEnd w:id="110"/>
    <w:bookmarkEnd w:id="111"/>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0C61C1">
        <w:rPr>
          <w:rFonts w:ascii="Times New Roman" w:hAnsi="Times New Roman"/>
          <w:bCs/>
          <w:sz w:val="24"/>
          <w:szCs w:val="24"/>
        </w:rPr>
        <w:t xml:space="preserve"> </w:t>
      </w:r>
      <w:r w:rsidRPr="000C61C1">
        <w:rPr>
          <w:rFonts w:ascii="Times New Roman" w:hAnsi="Times New Roman"/>
          <w:bCs/>
          <w:sz w:val="24"/>
          <w:szCs w:val="24"/>
        </w:rPr>
        <w:t>на применение знаний, умений и навыков в типичных учебных ситуациях</w:t>
      </w:r>
      <w:r w:rsidR="00933CAF" w:rsidRPr="000C61C1">
        <w:rPr>
          <w:rFonts w:ascii="Times New Roman" w:hAnsi="Times New Roman"/>
          <w:bCs/>
          <w:sz w:val="24"/>
          <w:szCs w:val="24"/>
        </w:rPr>
        <w:t xml:space="preserve"> </w:t>
      </w:r>
      <w:r w:rsidRPr="000C61C1">
        <w:rPr>
          <w:rFonts w:ascii="Times New Roman" w:hAnsi="Times New Roman"/>
          <w:bCs/>
          <w:sz w:val="24"/>
          <w:szCs w:val="24"/>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её составляющих – речевой, языковой, социокультурной, компенсаторной, метапредметной (учебно-познавательной).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9.3.1.1.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7" w:name="bookmark124"/>
      <w:bookmarkEnd w:id="117"/>
      <w:r w:rsidRPr="000C61C1">
        <w:rPr>
          <w:rFonts w:ascii="Times New Roman" w:hAnsi="Times New Roman"/>
          <w:bCs/>
          <w:sz w:val="24"/>
          <w:szCs w:val="24"/>
        </w:rPr>
        <w:t>вести разные виды диалогов (диалог этикетного характера, диалог-расспрос)</w:t>
      </w:r>
      <w:r w:rsidR="00933CAF" w:rsidRPr="000C61C1">
        <w:rPr>
          <w:rFonts w:ascii="Times New Roman" w:hAnsi="Times New Roman"/>
          <w:bCs/>
          <w:sz w:val="24"/>
          <w:szCs w:val="24"/>
        </w:rPr>
        <w:t xml:space="preserve"> </w:t>
      </w:r>
      <w:r w:rsidRPr="000C61C1">
        <w:rPr>
          <w:rFonts w:ascii="Times New Roman" w:hAnsi="Times New Roman"/>
          <w:bCs/>
          <w:sz w:val="24"/>
          <w:szCs w:val="24"/>
        </w:rPr>
        <w:t>в стандартных ситуациях неофициального общения, используя вербальные</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0C61C1">
        <w:rPr>
          <w:rFonts w:ascii="Times New Roman" w:hAnsi="Times New Roman"/>
          <w:bCs/>
          <w:sz w:val="24"/>
          <w:szCs w:val="24"/>
        </w:rPr>
        <w:t xml:space="preserve"> </w:t>
      </w:r>
      <w:r w:rsidRPr="000C61C1">
        <w:rPr>
          <w:rFonts w:ascii="Times New Roman" w:hAnsi="Times New Roman"/>
          <w:bCs/>
          <w:sz w:val="24"/>
          <w:szCs w:val="24"/>
        </w:rPr>
        <w:t>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8" w:name="bookmark125"/>
      <w:bookmarkEnd w:id="118"/>
      <w:r w:rsidRPr="000C61C1">
        <w:rPr>
          <w:rFonts w:ascii="Times New Roman" w:hAnsi="Times New Roman"/>
          <w:bCs/>
          <w:sz w:val="24"/>
          <w:szCs w:val="24"/>
        </w:rPr>
        <w:t>создавать устные связные монологические высказывания объёмом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3 фраз в рамках изучаемой тематики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картин</w:t>
      </w:r>
      <w:r w:rsidR="00EF621F" w:rsidRPr="000C61C1">
        <w:rPr>
          <w:rFonts w:ascii="Times New Roman" w:hAnsi="Times New Roman"/>
          <w:bCs/>
          <w:sz w:val="24"/>
          <w:szCs w:val="24"/>
        </w:rPr>
        <w:t>ок</w:t>
      </w:r>
      <w:r w:rsidRPr="000C61C1">
        <w:rPr>
          <w:rFonts w:ascii="Times New Roman" w:hAnsi="Times New Roman"/>
          <w:bCs/>
          <w:sz w:val="24"/>
          <w:szCs w:val="24"/>
        </w:rPr>
        <w:t>, фотографи</w:t>
      </w:r>
      <w:r w:rsidR="00EF621F" w:rsidRPr="000C61C1">
        <w:rPr>
          <w:rFonts w:ascii="Times New Roman" w:hAnsi="Times New Roman"/>
          <w:bCs/>
          <w:sz w:val="24"/>
          <w:szCs w:val="24"/>
        </w:rPr>
        <w:t>й</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ключевы</w:t>
      </w:r>
      <w:r w:rsidR="00EF621F" w:rsidRPr="000C61C1">
        <w:rPr>
          <w:rFonts w:ascii="Times New Roman" w:hAnsi="Times New Roman"/>
          <w:bCs/>
          <w:sz w:val="24"/>
          <w:szCs w:val="24"/>
        </w:rPr>
        <w:t xml:space="preserve">х </w:t>
      </w:r>
      <w:r w:rsidRPr="000C61C1">
        <w:rPr>
          <w:rFonts w:ascii="Times New Roman" w:hAnsi="Times New Roman"/>
          <w:bCs/>
          <w:sz w:val="24"/>
          <w:szCs w:val="24"/>
        </w:rPr>
        <w:t>слов, вопрос</w:t>
      </w:r>
      <w:r w:rsidR="00EF621F" w:rsidRPr="000C61C1">
        <w:rPr>
          <w:rFonts w:ascii="Times New Roman" w:hAnsi="Times New Roman"/>
          <w:bCs/>
          <w:sz w:val="24"/>
          <w:szCs w:val="24"/>
        </w:rPr>
        <w:t>ов</w:t>
      </w:r>
      <w:r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9.3.1.2.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19" w:name="bookmark126"/>
      <w:bookmarkEnd w:id="119"/>
      <w:r w:rsidRPr="000C61C1">
        <w:rPr>
          <w:rFonts w:ascii="Times New Roman" w:hAnsi="Times New Roman"/>
          <w:bCs/>
          <w:sz w:val="24"/>
          <w:szCs w:val="24"/>
        </w:rPr>
        <w:t xml:space="preserve">воспринимать на слух и понимать речь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0" w:name="bookmark127"/>
      <w:bookmarkEnd w:id="120"/>
      <w:r w:rsidRPr="000C61C1">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9.3.1.3.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1" w:name="bookmark128"/>
      <w:bookmarkEnd w:id="121"/>
      <w:r w:rsidRPr="000C61C1">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2" w:name="bookmark129"/>
      <w:bookmarkEnd w:id="122"/>
      <w:r w:rsidRPr="000C61C1">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9.3.1.4.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3" w:name="bookmark130"/>
      <w:bookmarkEnd w:id="123"/>
      <w:r w:rsidRPr="000C61C1">
        <w:rPr>
          <w:rFonts w:ascii="Times New Roman" w:hAnsi="Times New Roman"/>
          <w:bCs/>
          <w:sz w:val="24"/>
          <w:szCs w:val="24"/>
        </w:rPr>
        <w:t>заполнять простые формуляры, сообщая о себе основные сведения,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4" w:name="bookmark131"/>
      <w:bookmarkEnd w:id="124"/>
      <w:r w:rsidRPr="000C61C1">
        <w:rPr>
          <w:rFonts w:ascii="Times New Roman" w:hAnsi="Times New Roman"/>
          <w:bCs/>
          <w:sz w:val="24"/>
          <w:szCs w:val="24"/>
        </w:rPr>
        <w:t xml:space="preserve">писать с </w:t>
      </w:r>
      <w:r w:rsidR="00EF621F" w:rsidRPr="000C61C1">
        <w:rPr>
          <w:rFonts w:ascii="Times New Roman" w:hAnsi="Times New Roman"/>
          <w:bCs/>
          <w:sz w:val="24"/>
          <w:szCs w:val="24"/>
        </w:rPr>
        <w:t>использованием</w:t>
      </w:r>
      <w:r w:rsidRPr="000C61C1">
        <w:rPr>
          <w:rFonts w:ascii="Times New Roman" w:hAnsi="Times New Roman"/>
          <w:bCs/>
          <w:sz w:val="24"/>
          <w:szCs w:val="24"/>
        </w:rPr>
        <w:t xml:space="preserve"> образ</w:t>
      </w:r>
      <w:r w:rsidR="00EF621F" w:rsidRPr="000C61C1">
        <w:rPr>
          <w:rFonts w:ascii="Times New Roman" w:hAnsi="Times New Roman"/>
          <w:bCs/>
          <w:sz w:val="24"/>
          <w:szCs w:val="24"/>
        </w:rPr>
        <w:t>ца</w:t>
      </w:r>
      <w:r w:rsidRPr="000C61C1">
        <w:rPr>
          <w:rFonts w:ascii="Times New Roman" w:hAnsi="Times New Roman"/>
          <w:bCs/>
          <w:sz w:val="24"/>
          <w:szCs w:val="24"/>
        </w:rPr>
        <w:t xml:space="preserve"> короткие поздравления с праздниками</w:t>
      </w:r>
      <w:r w:rsidR="00933CAF" w:rsidRPr="000C61C1">
        <w:rPr>
          <w:rFonts w:ascii="Times New Roman" w:hAnsi="Times New Roman"/>
          <w:bCs/>
          <w:sz w:val="24"/>
          <w:szCs w:val="24"/>
        </w:rPr>
        <w:t xml:space="preserve"> </w:t>
      </w:r>
      <w:r w:rsidRPr="000C61C1">
        <w:rPr>
          <w:rFonts w:ascii="Times New Roman" w:hAnsi="Times New Roman"/>
          <w:bCs/>
          <w:sz w:val="24"/>
          <w:szCs w:val="24"/>
        </w:rPr>
        <w:t>(с днём рождения, Новым годом).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5" w:name="bookmark132"/>
      <w:bookmarkEnd w:id="125"/>
      <w:r w:rsidRPr="000C61C1">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6" w:name="bookmark133"/>
      <w:bookmarkEnd w:id="126"/>
      <w:r w:rsidRPr="000C61C1">
        <w:rPr>
          <w:rFonts w:ascii="Times New Roman" w:hAnsi="Times New Roman"/>
          <w:bCs/>
          <w:sz w:val="24"/>
          <w:szCs w:val="24"/>
        </w:rPr>
        <w:t>применять правила чтения гласных в открытом и закрытом слоге</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в односложных словах, </w:t>
      </w:r>
      <w:r w:rsidR="009110CC" w:rsidRPr="000C61C1">
        <w:rPr>
          <w:rFonts w:ascii="Times New Roman" w:hAnsi="Times New Roman"/>
          <w:bCs/>
          <w:sz w:val="24"/>
          <w:szCs w:val="24"/>
        </w:rPr>
        <w:t>выделять</w:t>
      </w:r>
      <w:r w:rsidRPr="000C61C1">
        <w:rPr>
          <w:rFonts w:ascii="Times New Roman" w:hAnsi="Times New Roman"/>
          <w:bCs/>
          <w:sz w:val="24"/>
          <w:szCs w:val="24"/>
        </w:rPr>
        <w:t xml:space="preserve"> некоторые звукобуквенные сочетания</w:t>
      </w:r>
      <w:r w:rsidR="00933CAF" w:rsidRPr="000C61C1">
        <w:rPr>
          <w:rFonts w:ascii="Times New Roman" w:hAnsi="Times New Roman"/>
          <w:bCs/>
          <w:sz w:val="24"/>
          <w:szCs w:val="24"/>
        </w:rPr>
        <w:t xml:space="preserve"> </w:t>
      </w:r>
      <w:r w:rsidRPr="000C61C1">
        <w:rPr>
          <w:rFonts w:ascii="Times New Roman" w:hAnsi="Times New Roman"/>
          <w:bCs/>
          <w:sz w:val="24"/>
          <w:szCs w:val="24"/>
        </w:rPr>
        <w:t>при анализе знакомых слов; озвучивать транскрипционные знаки, отличать</w:t>
      </w:r>
      <w:r w:rsidR="00933CAF" w:rsidRPr="000C61C1">
        <w:rPr>
          <w:rFonts w:ascii="Times New Roman" w:hAnsi="Times New Roman"/>
          <w:bCs/>
          <w:sz w:val="24"/>
          <w:szCs w:val="24"/>
        </w:rPr>
        <w:t xml:space="preserve"> </w:t>
      </w:r>
      <w:r w:rsidRPr="000C61C1">
        <w:rPr>
          <w:rFonts w:ascii="Times New Roman" w:hAnsi="Times New Roman"/>
          <w:bCs/>
          <w:sz w:val="24"/>
          <w:szCs w:val="24"/>
        </w:rPr>
        <w:t>их от букв;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7" w:name="bookmark134"/>
      <w:bookmarkEnd w:id="127"/>
      <w:r w:rsidRPr="000C61C1">
        <w:rPr>
          <w:rFonts w:ascii="Times New Roman" w:hAnsi="Times New Roman"/>
          <w:bCs/>
          <w:sz w:val="24"/>
          <w:szCs w:val="24"/>
        </w:rPr>
        <w:t>читать новые слова согласно основным правилам чтения;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8" w:name="bookmark135"/>
      <w:bookmarkEnd w:id="128"/>
      <w:r w:rsidRPr="000C61C1">
        <w:rPr>
          <w:rFonts w:ascii="Times New Roman" w:hAnsi="Times New Roman"/>
          <w:bCs/>
          <w:sz w:val="24"/>
          <w:szCs w:val="24"/>
        </w:rPr>
        <w:t>различать на слух и правильно произносить слова и фразы/предложения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их ритмико-интонационных особенностей.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29" w:name="bookmark136"/>
      <w:bookmarkEnd w:id="129"/>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0" w:name="bookmark137"/>
      <w:bookmarkEnd w:id="130"/>
      <w:r w:rsidRPr="000C61C1">
        <w:rPr>
          <w:rFonts w:ascii="Times New Roman" w:hAnsi="Times New Roman"/>
          <w:bCs/>
          <w:sz w:val="24"/>
          <w:szCs w:val="24"/>
        </w:rPr>
        <w:t>заполнять пропуски словами; дописывать предложения;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1" w:name="bookmark138"/>
      <w:bookmarkEnd w:id="131"/>
      <w:r w:rsidRPr="000C61C1">
        <w:rPr>
          <w:rFonts w:ascii="Times New Roman" w:hAnsi="Times New Roman"/>
          <w:bCs/>
          <w:sz w:val="24"/>
          <w:szCs w:val="24"/>
        </w:rPr>
        <w:t>правильно расставлять знаки препинания (точка,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 и использовать знак апострофа</w:t>
      </w:r>
      <w:r w:rsidR="00933CAF" w:rsidRPr="000C61C1">
        <w:rPr>
          <w:rFonts w:ascii="Times New Roman" w:hAnsi="Times New Roman"/>
          <w:bCs/>
          <w:sz w:val="24"/>
          <w:szCs w:val="24"/>
        </w:rPr>
        <w:t xml:space="preserve"> </w:t>
      </w:r>
      <w:r w:rsidRPr="000C61C1">
        <w:rPr>
          <w:rFonts w:ascii="Times New Roman" w:hAnsi="Times New Roman"/>
          <w:bCs/>
          <w:sz w:val="24"/>
          <w:szCs w:val="24"/>
        </w:rPr>
        <w:t>в сокращённых формах глагола-связки, вспомогательного и модального глаголов.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2" w:name="bookmark139"/>
      <w:bookmarkEnd w:id="132"/>
      <w:r w:rsidRPr="000C61C1">
        <w:rPr>
          <w:rFonts w:ascii="Times New Roman" w:hAnsi="Times New Roman"/>
          <w:bCs/>
          <w:sz w:val="24"/>
          <w:szCs w:val="24"/>
        </w:rPr>
        <w:t>распознавать и употреблять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3" w:name="bookmark140"/>
      <w:bookmarkEnd w:id="133"/>
      <w:r w:rsidRPr="000C61C1">
        <w:rPr>
          <w:rFonts w:ascii="Times New Roman" w:hAnsi="Times New Roman"/>
          <w:bCs/>
          <w:sz w:val="24"/>
          <w:szCs w:val="24"/>
        </w:rPr>
        <w:t>использовать языковую догадку в распознавании интернациональных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4" w:name="bookmark141"/>
      <w:bookmarkEnd w:id="134"/>
      <w:r w:rsidRPr="000C61C1">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(в утвердительной форме);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5" w:name="bookmark142"/>
      <w:bookmarkEnd w:id="135"/>
      <w:r w:rsidRPr="000C61C1">
        <w:rPr>
          <w:rFonts w:ascii="Times New Roman" w:hAnsi="Times New Roman"/>
          <w:bCs/>
          <w:sz w:val="24"/>
          <w:szCs w:val="24"/>
        </w:rPr>
        <w:t>распознавать и употреблять нераспространённые и распространённые простые предложения;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6" w:name="bookmark143"/>
      <w:bookmarkEnd w:id="136"/>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начальным It;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7" w:name="bookmark144"/>
      <w:bookmarkEnd w:id="137"/>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начальным There + to be в Present Simple Tense;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8" w:name="bookmark145"/>
      <w:bookmarkEnd w:id="138"/>
      <w:r w:rsidRPr="000C61C1">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39" w:name="bookmark146"/>
      <w:bookmarkEnd w:id="139"/>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составным глагольным сказуемым (I want to dance. She can skate well.);</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0" w:name="bookmark147"/>
      <w:bookmarkEnd w:id="140"/>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глаголом-связкой to be в Present Simple Tense в составе таких фраз, как I’m Dima, I’m eight. I’m fine. I’m sorry. It’s... Is it.? What’s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1" w:name="bookmark148"/>
      <w:bookmarkEnd w:id="141"/>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краткими глагольными формами;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2" w:name="bookmark149"/>
      <w:bookmarkEnd w:id="142"/>
      <w:r w:rsidRPr="000C61C1">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0C61C1">
        <w:rPr>
          <w:rFonts w:ascii="Times New Roman" w:hAnsi="Times New Roman"/>
          <w:bCs/>
          <w:sz w:val="24"/>
          <w:szCs w:val="24"/>
        </w:rPr>
        <w:t xml:space="preserve"> </w:t>
      </w:r>
      <w:r w:rsidRPr="000C61C1">
        <w:rPr>
          <w:rFonts w:ascii="Times New Roman" w:hAnsi="Times New Roman"/>
          <w:bCs/>
          <w:sz w:val="24"/>
          <w:szCs w:val="24"/>
        </w:rPr>
        <w:t>(Come in, please.);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3" w:name="bookmark150"/>
      <w:bookmarkEnd w:id="143"/>
      <w:r w:rsidRPr="000C61C1">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отрицательных) и вопросительных (общий и специальный вопрос)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4" w:name="bookmark151"/>
      <w:bookmarkEnd w:id="144"/>
      <w:r w:rsidRPr="000C61C1">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5" w:name="bookmark152"/>
      <w:bookmarkEnd w:id="145"/>
      <w:r w:rsidRPr="000C61C1">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6" w:name="bookmark153"/>
      <w:bookmarkEnd w:id="146"/>
      <w:r w:rsidRPr="000C61C1">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7" w:name="bookmark154"/>
      <w:bookmarkEnd w:id="147"/>
      <w:r w:rsidRPr="000C61C1">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w:t>
      </w:r>
      <w:r w:rsidR="00933CAF" w:rsidRPr="000C61C1">
        <w:rPr>
          <w:rFonts w:ascii="Times New Roman" w:hAnsi="Times New Roman"/>
          <w:bCs/>
          <w:sz w:val="24"/>
          <w:szCs w:val="24"/>
        </w:rPr>
        <w:t xml:space="preserve"> </w:t>
      </w:r>
      <w:r w:rsidRPr="000C61C1">
        <w:rPr>
          <w:rFonts w:ascii="Times New Roman" w:hAnsi="Times New Roman"/>
          <w:bCs/>
          <w:sz w:val="24"/>
          <w:szCs w:val="24"/>
        </w:rPr>
        <w:t>a man – men;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8" w:name="bookmark155"/>
      <w:bookmarkEnd w:id="148"/>
      <w:r w:rsidRPr="000C61C1">
        <w:rPr>
          <w:rFonts w:ascii="Times New Roman" w:hAnsi="Times New Roman"/>
          <w:bCs/>
          <w:sz w:val="24"/>
          <w:szCs w:val="24"/>
        </w:rPr>
        <w:t>распознавать и употреблять в устной и письменной речи личные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притяжательные местоимения;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49" w:name="bookmark156"/>
      <w:bookmarkEnd w:id="149"/>
      <w:r w:rsidRPr="000C61C1">
        <w:rPr>
          <w:rFonts w:ascii="Times New Roman" w:hAnsi="Times New Roman"/>
          <w:bCs/>
          <w:sz w:val="24"/>
          <w:szCs w:val="24"/>
        </w:rPr>
        <w:t>распознавать и употреблять в устной и письменной речи указательные местоимения this – these;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0" w:name="bookmark157"/>
      <w:bookmarkEnd w:id="150"/>
      <w:r w:rsidRPr="000C61C1">
        <w:rPr>
          <w:rFonts w:ascii="Times New Roman" w:hAnsi="Times New Roman"/>
          <w:bCs/>
          <w:sz w:val="24"/>
          <w:szCs w:val="24"/>
        </w:rPr>
        <w:t>распознавать и употреблять в устной и письменной речи количественные числительные (1–12);</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1" w:name="bookmark158"/>
      <w:bookmarkEnd w:id="151"/>
      <w:r w:rsidRPr="000C61C1">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2" w:name="bookmark159"/>
      <w:bookmarkEnd w:id="152"/>
      <w:r w:rsidRPr="000C61C1">
        <w:rPr>
          <w:rFonts w:ascii="Times New Roman" w:hAnsi="Times New Roman"/>
          <w:bCs/>
          <w:sz w:val="24"/>
          <w:szCs w:val="24"/>
        </w:rPr>
        <w:t>распознавать и употреблять в устной и письменной речи предлоги места on, in, near, under;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3" w:name="bookmark160"/>
      <w:bookmarkEnd w:id="153"/>
      <w:r w:rsidRPr="000C61C1">
        <w:rPr>
          <w:rFonts w:ascii="Times New Roman" w:hAnsi="Times New Roman"/>
          <w:bCs/>
          <w:sz w:val="24"/>
          <w:szCs w:val="24"/>
        </w:rPr>
        <w:t>распознавать и употреблять в устной и письменной речи союзы and и but</w:t>
      </w:r>
      <w:r w:rsidR="00933CAF" w:rsidRPr="000C61C1">
        <w:rPr>
          <w:rFonts w:ascii="Times New Roman" w:hAnsi="Times New Roman"/>
          <w:bCs/>
          <w:sz w:val="24"/>
          <w:szCs w:val="24"/>
        </w:rPr>
        <w:t xml:space="preserve"> </w:t>
      </w:r>
      <w:r w:rsidRPr="000C61C1">
        <w:rPr>
          <w:rFonts w:ascii="Times New Roman" w:hAnsi="Times New Roman"/>
          <w:bCs/>
          <w:sz w:val="24"/>
          <w:szCs w:val="24"/>
        </w:rPr>
        <w:t>(при однородных членах).</w:t>
      </w:r>
      <w:bookmarkStart w:id="154" w:name="bookmark161"/>
      <w:bookmarkStart w:id="155" w:name="bookmark162"/>
      <w:bookmarkStart w:id="156" w:name="bookmark163"/>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9.3.3. Социокультурные знания и умения</w:t>
      </w:r>
      <w:bookmarkEnd w:id="154"/>
      <w:bookmarkEnd w:id="155"/>
      <w:bookmarkEnd w:id="156"/>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7" w:name="bookmark164"/>
      <w:bookmarkEnd w:id="157"/>
      <w:r w:rsidRPr="000C61C1">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58" w:name="bookmark165"/>
      <w:bookmarkEnd w:id="158"/>
      <w:r w:rsidRPr="000C61C1">
        <w:rPr>
          <w:rFonts w:ascii="Times New Roman" w:hAnsi="Times New Roman"/>
          <w:bCs/>
          <w:sz w:val="24"/>
          <w:szCs w:val="24"/>
        </w:rPr>
        <w:t>знать названия родной страны и страны/стран изучаемого языка и их столиц.</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bookmarkStart w:id="159" w:name="bookmark166"/>
      <w:bookmarkEnd w:id="159"/>
      <w:r w:rsidRPr="000C61C1">
        <w:rPr>
          <w:rFonts w:ascii="Times New Roman" w:hAnsi="Times New Roman"/>
          <w:bCs/>
          <w:sz w:val="24"/>
          <w:szCs w:val="24"/>
        </w:rPr>
        <w:t>157.</w:t>
      </w:r>
      <w:r w:rsidR="00254300" w:rsidRPr="000C61C1">
        <w:rPr>
          <w:rFonts w:ascii="Times New Roman" w:hAnsi="Times New Roman"/>
          <w:bCs/>
          <w:sz w:val="24"/>
          <w:szCs w:val="24"/>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9.4.1.1.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0" w:name="bookmark167"/>
      <w:bookmarkEnd w:id="160"/>
      <w:r w:rsidRPr="000C61C1">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в рамках изучаемой тематики</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1" w:name="bookmark168"/>
      <w:bookmarkEnd w:id="161"/>
      <w:r w:rsidRPr="000C61C1">
        <w:rPr>
          <w:rFonts w:ascii="Times New Roman" w:hAnsi="Times New Roman"/>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2" w:name="bookmark169"/>
      <w:bookmarkEnd w:id="162"/>
      <w:r w:rsidRPr="000C61C1">
        <w:rPr>
          <w:rFonts w:ascii="Times New Roman" w:hAnsi="Times New Roman"/>
          <w:bCs/>
          <w:sz w:val="24"/>
          <w:szCs w:val="24"/>
        </w:rPr>
        <w:t>передавать основное содержание прочитанного текста с вербальными</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(объём монологического высказывания –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4 фраз).</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9.4.1.2.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3" w:name="bookmark170"/>
      <w:bookmarkEnd w:id="163"/>
      <w:r w:rsidRPr="000C61C1">
        <w:rPr>
          <w:rFonts w:ascii="Times New Roman" w:hAnsi="Times New Roman"/>
          <w:bCs/>
          <w:sz w:val="24"/>
          <w:szCs w:val="24"/>
        </w:rPr>
        <w:t xml:space="preserve">воспринимать на слух и понимать речь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 xml:space="preserve"> вербально/невербально реагировать на услышанное;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4" w:name="bookmark171"/>
      <w:bookmarkEnd w:id="164"/>
      <w:r w:rsidRPr="000C61C1">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0C61C1">
        <w:rPr>
          <w:rFonts w:ascii="Times New Roman" w:hAnsi="Times New Roman"/>
          <w:bCs/>
          <w:sz w:val="24"/>
          <w:szCs w:val="24"/>
        </w:rPr>
        <w:t xml:space="preserve"> </w:t>
      </w:r>
      <w:r w:rsidRPr="000C61C1">
        <w:rPr>
          <w:rFonts w:ascii="Times New Roman" w:hAnsi="Times New Roman"/>
          <w:bCs/>
          <w:sz w:val="24"/>
          <w:szCs w:val="24"/>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9.4.1.3.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5" w:name="bookmark172"/>
      <w:bookmarkEnd w:id="165"/>
      <w:r w:rsidRPr="000C61C1">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6" w:name="bookmark173"/>
      <w:bookmarkEnd w:id="166"/>
      <w:r w:rsidRPr="000C61C1">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0C61C1">
        <w:rPr>
          <w:rFonts w:ascii="Times New Roman" w:hAnsi="Times New Roman"/>
          <w:bCs/>
          <w:sz w:val="24"/>
          <w:szCs w:val="24"/>
        </w:rPr>
        <w:t xml:space="preserve"> </w:t>
      </w:r>
      <w:r w:rsidRPr="000C61C1">
        <w:rPr>
          <w:rFonts w:ascii="Times New Roman" w:hAnsi="Times New Roman"/>
          <w:bCs/>
          <w:sz w:val="24"/>
          <w:szCs w:val="24"/>
        </w:rPr>
        <w:t>и без опоры, а также с использованием языковой, в том числе контекстуальной, догадки (объём текста/текстов для чтения – до 130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9.4.1.4.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7" w:name="bookmark174"/>
      <w:bookmarkEnd w:id="167"/>
      <w:r w:rsidRPr="000C61C1">
        <w:rPr>
          <w:rFonts w:ascii="Times New Roman" w:hAnsi="Times New Roman"/>
          <w:bCs/>
          <w:sz w:val="24"/>
          <w:szCs w:val="24"/>
        </w:rPr>
        <w:t>заполнять анкеты и формуляры с указанием личной информации:</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имя, фамилия, возраст, страна проживания, любимые занятия </w:t>
      </w:r>
      <w:r w:rsidR="005D7C98" w:rsidRPr="000C61C1">
        <w:rPr>
          <w:rFonts w:ascii="Times New Roman" w:hAnsi="Times New Roman"/>
          <w:bCs/>
          <w:sz w:val="24"/>
          <w:szCs w:val="24"/>
        </w:rPr>
        <w:t>и другие</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8" w:name="bookmark175"/>
      <w:bookmarkEnd w:id="168"/>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69" w:name="bookmark176"/>
      <w:bookmarkEnd w:id="169"/>
      <w:r w:rsidRPr="000C61C1">
        <w:rPr>
          <w:rFonts w:ascii="Times New Roman" w:hAnsi="Times New Roman"/>
          <w:bCs/>
          <w:sz w:val="24"/>
          <w:szCs w:val="24"/>
        </w:rPr>
        <w:t>создавать подписи к иллюстрациям с пояснением, что на них изображено.</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0" w:name="bookmark177"/>
      <w:bookmarkEnd w:id="170"/>
      <w:r w:rsidRPr="000C61C1">
        <w:rPr>
          <w:rFonts w:ascii="Times New Roman" w:hAnsi="Times New Roman"/>
          <w:bCs/>
          <w:sz w:val="24"/>
          <w:szCs w:val="24"/>
        </w:rPr>
        <w:t>применять правила чтения гласных в третьем типе слога (гласная + 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1" w:name="bookmark178"/>
      <w:bookmarkEnd w:id="171"/>
      <w:r w:rsidRPr="000C61C1">
        <w:rPr>
          <w:rFonts w:ascii="Times New Roman" w:hAnsi="Times New Roman"/>
          <w:bCs/>
          <w:sz w:val="24"/>
          <w:szCs w:val="24"/>
        </w:rPr>
        <w:t>применять правила чтения сложных сочетаний букв (например, -tion, -ight)</w:t>
      </w:r>
      <w:r w:rsidR="00933CAF" w:rsidRPr="000C61C1">
        <w:rPr>
          <w:rFonts w:ascii="Times New Roman" w:hAnsi="Times New Roman"/>
          <w:bCs/>
          <w:sz w:val="24"/>
          <w:szCs w:val="24"/>
        </w:rPr>
        <w:t xml:space="preserve"> </w:t>
      </w:r>
      <w:r w:rsidRPr="000C61C1">
        <w:rPr>
          <w:rFonts w:ascii="Times New Roman" w:hAnsi="Times New Roman"/>
          <w:bCs/>
          <w:sz w:val="24"/>
          <w:szCs w:val="24"/>
        </w:rPr>
        <w:t>в односложных, двусложных и многосложных словах (international, night);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2" w:name="bookmark179"/>
      <w:bookmarkEnd w:id="172"/>
      <w:r w:rsidRPr="000C61C1">
        <w:rPr>
          <w:rFonts w:ascii="Times New Roman" w:hAnsi="Times New Roman"/>
          <w:bCs/>
          <w:sz w:val="24"/>
          <w:szCs w:val="24"/>
        </w:rPr>
        <w:t>читать новые слова согласно основным правилам чтения;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3" w:name="bookmark180"/>
      <w:bookmarkEnd w:id="173"/>
      <w:r w:rsidRPr="000C61C1">
        <w:rPr>
          <w:rFonts w:ascii="Times New Roman" w:hAnsi="Times New Roman"/>
          <w:bCs/>
          <w:sz w:val="24"/>
          <w:szCs w:val="24"/>
        </w:rPr>
        <w:t>различать на слух и правильно произносить слова и фразы/предложения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их ритмико-интонационных особенностей.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4" w:name="bookmark181"/>
      <w:bookmarkEnd w:id="174"/>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5" w:name="bookmark182"/>
      <w:bookmarkEnd w:id="175"/>
      <w:r w:rsidRPr="000C61C1">
        <w:rPr>
          <w:rFonts w:ascii="Times New Roman" w:hAnsi="Times New Roman"/>
          <w:bCs/>
          <w:sz w:val="24"/>
          <w:szCs w:val="24"/>
        </w:rPr>
        <w:t>правильно расставлять знаки препинания (точка,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 апостроф).</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6" w:name="bookmark183"/>
      <w:bookmarkEnd w:id="176"/>
      <w:r w:rsidRPr="000C61C1">
        <w:rPr>
          <w:rFonts w:ascii="Times New Roman" w:hAnsi="Times New Roman"/>
          <w:bCs/>
          <w:sz w:val="24"/>
          <w:szCs w:val="24"/>
        </w:rPr>
        <w:t>распознавать и употреблять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350 лексических единиц (слов, словосочетаний, речевых клише), включая</w:t>
      </w:r>
      <w:r w:rsidR="00933CAF" w:rsidRPr="000C61C1">
        <w:rPr>
          <w:rFonts w:ascii="Times New Roman" w:hAnsi="Times New Roman"/>
          <w:bCs/>
          <w:sz w:val="24"/>
          <w:szCs w:val="24"/>
        </w:rPr>
        <w:t xml:space="preserve"> </w:t>
      </w:r>
      <w:r w:rsidRPr="000C61C1">
        <w:rPr>
          <w:rFonts w:ascii="Times New Roman" w:hAnsi="Times New Roman"/>
          <w:bCs/>
          <w:sz w:val="24"/>
          <w:szCs w:val="24"/>
        </w:rPr>
        <w:t>200 лексических единиц, освоенных на первом году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7" w:name="bookmark184"/>
      <w:bookmarkEnd w:id="177"/>
      <w:r w:rsidRPr="000C61C1">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w:t>
      </w:r>
      <w:r w:rsidR="00933CAF" w:rsidRPr="000C61C1">
        <w:rPr>
          <w:rFonts w:ascii="Times New Roman" w:hAnsi="Times New Roman"/>
          <w:bCs/>
          <w:sz w:val="24"/>
          <w:szCs w:val="24"/>
        </w:rPr>
        <w:t xml:space="preserve"> </w:t>
      </w:r>
      <w:r w:rsidRPr="000C61C1">
        <w:rPr>
          <w:rFonts w:ascii="Times New Roman" w:hAnsi="Times New Roman"/>
          <w:bCs/>
          <w:sz w:val="24"/>
          <w:szCs w:val="24"/>
        </w:rPr>
        <w:t>и словосложения (football, snowman).</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8" w:name="bookmark185"/>
      <w:bookmarkEnd w:id="178"/>
      <w:r w:rsidRPr="000C61C1">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79" w:name="bookmark186"/>
      <w:bookmarkEnd w:id="179"/>
      <w:r w:rsidRPr="000C61C1">
        <w:rPr>
          <w:rFonts w:ascii="Times New Roman" w:hAnsi="Times New Roman"/>
          <w:bCs/>
          <w:sz w:val="24"/>
          <w:szCs w:val="24"/>
        </w:rPr>
        <w:t>распознавать и употреблять в устной и письменной речи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начальным There + to be в Past Simple Tense (There was a bridge across the river. There were mountains in the south.);</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0" w:name="bookmark187"/>
      <w:bookmarkEnd w:id="180"/>
      <w:r w:rsidRPr="000C61C1">
        <w:rPr>
          <w:rFonts w:ascii="Times New Roman" w:hAnsi="Times New Roman"/>
          <w:bCs/>
          <w:sz w:val="24"/>
          <w:szCs w:val="24"/>
        </w:rPr>
        <w:t>распознавать и употреблять в устной и письменной речи конструкции</w:t>
      </w:r>
      <w:r w:rsidR="00933CAF" w:rsidRPr="000C61C1">
        <w:rPr>
          <w:rFonts w:ascii="Times New Roman" w:hAnsi="Times New Roman"/>
          <w:bCs/>
          <w:sz w:val="24"/>
          <w:szCs w:val="24"/>
        </w:rPr>
        <w:t xml:space="preserve"> </w:t>
      </w:r>
      <w:r w:rsidRPr="000C61C1">
        <w:rPr>
          <w:rFonts w:ascii="Times New Roman" w:hAnsi="Times New Roman"/>
          <w:bCs/>
          <w:sz w:val="24"/>
          <w:szCs w:val="24"/>
        </w:rPr>
        <w:t>с глаголами на -ing: to like/enjoy doing something;</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1" w:name="bookmark188"/>
      <w:bookmarkEnd w:id="181"/>
      <w:r w:rsidRPr="000C61C1">
        <w:rPr>
          <w:rFonts w:ascii="Times New Roman" w:hAnsi="Times New Roman"/>
          <w:bCs/>
          <w:sz w:val="24"/>
          <w:szCs w:val="24"/>
        </w:rPr>
        <w:t>распознавать и употреблять в устной и письменной речи конструкцию I’d like to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2" w:name="bookmark189"/>
      <w:bookmarkEnd w:id="182"/>
      <w:r w:rsidRPr="000C61C1">
        <w:rPr>
          <w:rFonts w:ascii="Times New Roman" w:hAnsi="Times New Roman"/>
          <w:bCs/>
          <w:sz w:val="24"/>
          <w:szCs w:val="24"/>
        </w:rPr>
        <w:t>распознавать и употреблять в устной и письменной речи правильные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неправильные глаголы в Past Simple Tense в повествовательных (утвердительных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отрицательных) и вопросительных (общий и специальный вопрос)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3" w:name="bookmark190"/>
      <w:bookmarkEnd w:id="183"/>
      <w:r w:rsidRPr="000C61C1">
        <w:rPr>
          <w:rFonts w:ascii="Times New Roman" w:hAnsi="Times New Roman"/>
          <w:bCs/>
          <w:sz w:val="24"/>
          <w:szCs w:val="24"/>
        </w:rPr>
        <w:t>распознавать и употреблять в устной и письменной речи существительные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в притяжательном падеже (Possessive Case);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4" w:name="bookmark191"/>
      <w:bookmarkEnd w:id="184"/>
      <w:r w:rsidRPr="000C61C1">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5" w:name="bookmark192"/>
      <w:bookmarkEnd w:id="185"/>
      <w:r w:rsidRPr="000C61C1">
        <w:rPr>
          <w:rFonts w:ascii="Times New Roman" w:hAnsi="Times New Roman"/>
          <w:bCs/>
          <w:sz w:val="24"/>
          <w:szCs w:val="24"/>
        </w:rPr>
        <w:t>распознавать и употреблять в устной и письменной речи наречия частотности usually, often;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6" w:name="bookmark193"/>
      <w:bookmarkEnd w:id="186"/>
      <w:r w:rsidRPr="000C61C1">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7" w:name="bookmark194"/>
      <w:bookmarkEnd w:id="187"/>
      <w:r w:rsidRPr="000C61C1">
        <w:rPr>
          <w:rFonts w:ascii="Times New Roman" w:hAnsi="Times New Roman"/>
          <w:bCs/>
          <w:sz w:val="24"/>
          <w:szCs w:val="24"/>
        </w:rPr>
        <w:t>распознавать и употреблять в устной и письменной речи указательные местоимения that – those;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8" w:name="bookmark195"/>
      <w:bookmarkEnd w:id="188"/>
      <w:r w:rsidRPr="000C61C1">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89" w:name="bookmark196"/>
      <w:bookmarkEnd w:id="189"/>
      <w:r w:rsidRPr="000C61C1">
        <w:rPr>
          <w:rFonts w:ascii="Times New Roman" w:hAnsi="Times New Roman"/>
          <w:bCs/>
          <w:sz w:val="24"/>
          <w:szCs w:val="24"/>
        </w:rPr>
        <w:t>распознавать и употреблять в устной и письменной речи вопросительные слова when, whose, why;</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0" w:name="bookmark197"/>
      <w:bookmarkEnd w:id="190"/>
      <w:r w:rsidRPr="000C61C1">
        <w:rPr>
          <w:rFonts w:ascii="Times New Roman" w:hAnsi="Times New Roman"/>
          <w:bCs/>
          <w:sz w:val="24"/>
          <w:szCs w:val="24"/>
        </w:rPr>
        <w:t>распознавать и употреблять в устной и письменной речи количественные числительные (13–100);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1" w:name="bookmark198"/>
      <w:bookmarkEnd w:id="191"/>
      <w:r w:rsidRPr="000C61C1">
        <w:rPr>
          <w:rFonts w:ascii="Times New Roman" w:hAnsi="Times New Roman"/>
          <w:bCs/>
          <w:sz w:val="24"/>
          <w:szCs w:val="24"/>
        </w:rPr>
        <w:t>распознавать и употреблять в устной и письменной речи порядковые числительные (1–30);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2" w:name="bookmark199"/>
      <w:bookmarkEnd w:id="192"/>
      <w:r w:rsidRPr="000C61C1">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3" w:name="bookmark200"/>
      <w:bookmarkEnd w:id="193"/>
      <w:r w:rsidRPr="000C61C1">
        <w:rPr>
          <w:rFonts w:ascii="Times New Roman" w:hAnsi="Times New Roman"/>
          <w:bCs/>
          <w:sz w:val="24"/>
          <w:szCs w:val="24"/>
        </w:rPr>
        <w:t>распознавать и употреблять в устной и письменной речи предлоги места next to, in front of, behind;</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4" w:name="bookmark201"/>
      <w:bookmarkEnd w:id="194"/>
      <w:r w:rsidRPr="000C61C1">
        <w:rPr>
          <w:rFonts w:ascii="Times New Roman" w:hAnsi="Times New Roman"/>
          <w:bCs/>
          <w:sz w:val="24"/>
          <w:szCs w:val="24"/>
        </w:rPr>
        <w:t>распознавать и употреблять в устной и письменной речи предлоги времени:</w:t>
      </w:r>
      <w:r w:rsidR="00933CAF" w:rsidRPr="000C61C1">
        <w:rPr>
          <w:rFonts w:ascii="Times New Roman" w:hAnsi="Times New Roman"/>
          <w:bCs/>
          <w:sz w:val="24"/>
          <w:szCs w:val="24"/>
        </w:rPr>
        <w:t xml:space="preserve"> </w:t>
      </w:r>
      <w:r w:rsidRPr="000C61C1">
        <w:rPr>
          <w:rFonts w:ascii="Times New Roman" w:hAnsi="Times New Roman"/>
          <w:bCs/>
          <w:sz w:val="24"/>
          <w:szCs w:val="24"/>
        </w:rPr>
        <w:t>at, in, on в выражениях at 4 o’clock, in the morning, on Monday.</w:t>
      </w:r>
      <w:bookmarkStart w:id="195" w:name="bookmark202"/>
      <w:bookmarkStart w:id="196" w:name="bookmark203"/>
      <w:bookmarkStart w:id="197" w:name="bookmark204"/>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9.4.3. Социокультурные знания и умения</w:t>
      </w:r>
      <w:bookmarkEnd w:id="195"/>
      <w:bookmarkEnd w:id="196"/>
      <w:bookmarkEnd w:id="197"/>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8" w:name="bookmark205"/>
      <w:bookmarkEnd w:id="198"/>
      <w:r w:rsidRPr="000C61C1">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199" w:name="bookmark206"/>
      <w:bookmarkEnd w:id="199"/>
      <w:r w:rsidRPr="000C61C1">
        <w:rPr>
          <w:rFonts w:ascii="Times New Roman" w:hAnsi="Times New Roman"/>
          <w:bCs/>
          <w:sz w:val="24"/>
          <w:szCs w:val="24"/>
        </w:rPr>
        <w:t>кратко представлять свою страну и страну/страны изучаемого языка</w:t>
      </w:r>
      <w:r w:rsidR="00933CAF" w:rsidRPr="000C61C1">
        <w:rPr>
          <w:rFonts w:ascii="Times New Roman" w:hAnsi="Times New Roman"/>
          <w:bCs/>
          <w:sz w:val="24"/>
          <w:szCs w:val="24"/>
        </w:rPr>
        <w:t xml:space="preserve"> </w:t>
      </w:r>
      <w:r w:rsidRPr="000C61C1">
        <w:rPr>
          <w:rFonts w:ascii="Times New Roman" w:hAnsi="Times New Roman"/>
          <w:bCs/>
          <w:sz w:val="24"/>
          <w:szCs w:val="24"/>
        </w:rPr>
        <w:t>на английском языке.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bookmarkStart w:id="200" w:name="bookmark207"/>
      <w:bookmarkEnd w:id="200"/>
      <w:r w:rsidRPr="000C61C1">
        <w:rPr>
          <w:rFonts w:ascii="Times New Roman" w:hAnsi="Times New Roman"/>
          <w:bCs/>
          <w:sz w:val="24"/>
          <w:szCs w:val="24"/>
        </w:rPr>
        <w:t>157.</w:t>
      </w:r>
      <w:r w:rsidR="00254300" w:rsidRPr="000C61C1">
        <w:rPr>
          <w:rFonts w:ascii="Times New Roman" w:hAnsi="Times New Roman"/>
          <w:bCs/>
          <w:sz w:val="24"/>
          <w:szCs w:val="24"/>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9.5.1.1.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1" w:name="bookmark208"/>
      <w:bookmarkEnd w:id="201"/>
      <w:r w:rsidRPr="000C61C1">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зрительных опор</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2" w:name="bookmark209"/>
      <w:bookmarkEnd w:id="202"/>
      <w:r w:rsidRPr="000C61C1">
        <w:rPr>
          <w:rFonts w:ascii="Times New Roman" w:hAnsi="Times New Roman"/>
          <w:bCs/>
          <w:sz w:val="24"/>
          <w:szCs w:val="24"/>
        </w:rPr>
        <w:t xml:space="preserve">вести диалог – разговор по телефону </w:t>
      </w:r>
      <w:r w:rsidR="00EF621F" w:rsidRPr="000C61C1">
        <w:rPr>
          <w:rFonts w:ascii="Times New Roman" w:hAnsi="Times New Roman"/>
          <w:bCs/>
          <w:sz w:val="24"/>
          <w:szCs w:val="24"/>
        </w:rPr>
        <w:t>с использованием картинок, фотографий и (или) ключевых слов</w:t>
      </w:r>
      <w:r w:rsidRPr="000C61C1">
        <w:rPr>
          <w:rFonts w:ascii="Times New Roman" w:hAnsi="Times New Roman"/>
          <w:bCs/>
          <w:sz w:val="24"/>
          <w:szCs w:val="24"/>
        </w:rPr>
        <w:t xml:space="preserve"> в стандартных ситуациях неофициального общения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норм речевого этикета в объёме не менее 4–5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3" w:name="bookmark210"/>
      <w:bookmarkEnd w:id="203"/>
      <w:r w:rsidRPr="000C61C1">
        <w:rPr>
          <w:rFonts w:ascii="Times New Roman" w:hAnsi="Times New Roman"/>
          <w:bCs/>
          <w:sz w:val="24"/>
          <w:szCs w:val="24"/>
        </w:rPr>
        <w:t xml:space="preserve">создавать устные связные монологические высказывания (описание, рассуждение; повествование/сообщение) 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4" w:name="bookmark211"/>
      <w:bookmarkEnd w:id="204"/>
      <w:r w:rsidRPr="000C61C1">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5" w:name="bookmark212"/>
      <w:bookmarkEnd w:id="205"/>
      <w:r w:rsidRPr="000C61C1">
        <w:rPr>
          <w:rFonts w:ascii="Times New Roman" w:hAnsi="Times New Roman"/>
          <w:bCs/>
          <w:sz w:val="24"/>
          <w:szCs w:val="24"/>
        </w:rPr>
        <w:t xml:space="preserve">передавать основное содержание прочитанного текста 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в объёме не менее 4–5 фраз.</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6" w:name="bookmark213"/>
      <w:bookmarkEnd w:id="206"/>
      <w:r w:rsidRPr="000C61C1">
        <w:rPr>
          <w:rFonts w:ascii="Times New Roman" w:hAnsi="Times New Roman"/>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объёме не менее 4–5 фраз.</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9.5.1.2.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7" w:name="bookmark214"/>
      <w:bookmarkEnd w:id="207"/>
      <w:r w:rsidRPr="000C61C1">
        <w:rPr>
          <w:rFonts w:ascii="Times New Roman" w:hAnsi="Times New Roman"/>
          <w:bCs/>
          <w:sz w:val="24"/>
          <w:szCs w:val="24"/>
        </w:rPr>
        <w:t xml:space="preserve">воспринимать на слух и понимать речь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 вербально/невербально реагировать на услышанное;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8" w:name="bookmark215"/>
      <w:bookmarkEnd w:id="208"/>
      <w:r w:rsidRPr="000C61C1">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0C61C1">
        <w:rPr>
          <w:rFonts w:ascii="Times New Roman" w:hAnsi="Times New Roman"/>
          <w:bCs/>
          <w:sz w:val="24"/>
          <w:szCs w:val="24"/>
        </w:rPr>
        <w:t xml:space="preserve"> </w:t>
      </w:r>
      <w:r w:rsidRPr="000C61C1">
        <w:rPr>
          <w:rFonts w:ascii="Times New Roman" w:hAnsi="Times New Roman"/>
          <w:bCs/>
          <w:sz w:val="24"/>
          <w:szCs w:val="24"/>
        </w:rPr>
        <w:t>для аудирования – до 1 минуты).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9.5.1.3.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09" w:name="bookmark216"/>
      <w:bookmarkEnd w:id="209"/>
      <w:r w:rsidRPr="000C61C1">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0" w:name="bookmark217"/>
      <w:bookmarkEnd w:id="210"/>
      <w:r w:rsidRPr="000C61C1">
        <w:rPr>
          <w:rFonts w:ascii="Times New Roman" w:hAnsi="Times New Roman"/>
          <w:bCs/>
          <w:sz w:val="24"/>
          <w:szCs w:val="24"/>
        </w:rPr>
        <w:t>читать про себя тексты, содержащие отдельные незнакомые слова,</w:t>
      </w:r>
      <w:r w:rsidR="00933CAF" w:rsidRPr="000C61C1">
        <w:rPr>
          <w:rFonts w:ascii="Times New Roman" w:hAnsi="Times New Roman"/>
          <w:bCs/>
          <w:sz w:val="24"/>
          <w:szCs w:val="24"/>
        </w:rPr>
        <w:t xml:space="preserve"> </w:t>
      </w:r>
      <w:r w:rsidRPr="000C61C1">
        <w:rPr>
          <w:rFonts w:ascii="Times New Roman" w:hAnsi="Times New Roman"/>
          <w:bCs/>
          <w:sz w:val="24"/>
          <w:szCs w:val="24"/>
        </w:rPr>
        <w:t>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 со зрительной опорой и без опоры,</w:t>
      </w:r>
      <w:r w:rsidR="00933CAF" w:rsidRPr="000C61C1">
        <w:rPr>
          <w:rFonts w:ascii="Times New Roman" w:hAnsi="Times New Roman"/>
          <w:bCs/>
          <w:sz w:val="24"/>
          <w:szCs w:val="24"/>
        </w:rPr>
        <w:t xml:space="preserve"> </w:t>
      </w:r>
      <w:r w:rsidRPr="000C61C1">
        <w:rPr>
          <w:rFonts w:ascii="Times New Roman" w:hAnsi="Times New Roman"/>
          <w:bCs/>
          <w:sz w:val="24"/>
          <w:szCs w:val="24"/>
        </w:rPr>
        <w:t>с использованием языковой, в том числе контекстуальной, догадки (объём текста/текстов для чтения – до 160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1" w:name="bookmark218"/>
      <w:bookmarkEnd w:id="211"/>
      <w:r w:rsidRPr="000C61C1">
        <w:rPr>
          <w:rFonts w:ascii="Times New Roman" w:hAnsi="Times New Roman"/>
          <w:bCs/>
          <w:sz w:val="24"/>
          <w:szCs w:val="24"/>
        </w:rPr>
        <w:t>прогнозировать содержание текста на основе заголовка;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2" w:name="bookmark219"/>
      <w:bookmarkEnd w:id="212"/>
      <w:r w:rsidRPr="000C61C1">
        <w:rPr>
          <w:rFonts w:ascii="Times New Roman" w:hAnsi="Times New Roman"/>
          <w:bCs/>
          <w:sz w:val="24"/>
          <w:szCs w:val="24"/>
        </w:rPr>
        <w:t xml:space="preserve">читать про себя несплошные тексты (таблицы, диаграммы </w:t>
      </w:r>
      <w:r w:rsidR="005D7C98" w:rsidRPr="000C61C1">
        <w:rPr>
          <w:rFonts w:ascii="Times New Roman" w:hAnsi="Times New Roman"/>
          <w:bCs/>
          <w:sz w:val="24"/>
          <w:szCs w:val="24"/>
        </w:rPr>
        <w:t>и другие</w:t>
      </w:r>
      <w:r w:rsidRPr="000C61C1">
        <w:rPr>
          <w:rFonts w:ascii="Times New Roman" w:hAnsi="Times New Roman"/>
          <w:bCs/>
          <w:sz w:val="24"/>
          <w:szCs w:val="24"/>
        </w:rPr>
        <w:t>)</w:t>
      </w:r>
      <w:r w:rsidR="00933CAF" w:rsidRPr="000C61C1">
        <w:rPr>
          <w:rFonts w:ascii="Times New Roman" w:hAnsi="Times New Roman"/>
          <w:bCs/>
          <w:sz w:val="24"/>
          <w:szCs w:val="24"/>
        </w:rPr>
        <w:t xml:space="preserve"> </w:t>
      </w:r>
      <w:r w:rsidRPr="000C61C1">
        <w:rPr>
          <w:rFonts w:ascii="Times New Roman" w:hAnsi="Times New Roman"/>
          <w:bCs/>
          <w:sz w:val="24"/>
          <w:szCs w:val="24"/>
        </w:rPr>
        <w:t>и понимать представленную в них информацию.</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9.5.1.4.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3" w:name="bookmark220"/>
      <w:bookmarkEnd w:id="213"/>
      <w:r w:rsidRPr="000C61C1">
        <w:rPr>
          <w:rFonts w:ascii="Times New Roman" w:hAnsi="Times New Roman"/>
          <w:bCs/>
          <w:sz w:val="24"/>
          <w:szCs w:val="24"/>
        </w:rPr>
        <w:t>заполнять анкеты и формуляры с указанием личной информации:</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имя, фамилия, возраст, место жительства (страна проживания, город), любимые занятия </w:t>
      </w:r>
      <w:r w:rsidR="005D7C98" w:rsidRPr="000C61C1">
        <w:rPr>
          <w:rFonts w:ascii="Times New Roman" w:hAnsi="Times New Roman"/>
          <w:bCs/>
          <w:sz w:val="24"/>
          <w:szCs w:val="24"/>
        </w:rPr>
        <w:t>и другие</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4" w:name="bookmark221"/>
      <w:bookmarkEnd w:id="214"/>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5" w:name="bookmark222"/>
      <w:bookmarkEnd w:id="215"/>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электронное сообщение личного характера (объём сообщения – до 50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6" w:name="bookmark223"/>
      <w:bookmarkEnd w:id="216"/>
      <w:r w:rsidRPr="000C61C1">
        <w:rPr>
          <w:rFonts w:ascii="Times New Roman" w:hAnsi="Times New Roman"/>
          <w:bCs/>
          <w:sz w:val="24"/>
          <w:szCs w:val="24"/>
        </w:rPr>
        <w:t>читать новые слова согласно основным правилам чтения;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7" w:name="bookmark224"/>
      <w:bookmarkEnd w:id="217"/>
      <w:r w:rsidRPr="000C61C1">
        <w:rPr>
          <w:rFonts w:ascii="Times New Roman" w:hAnsi="Times New Roman"/>
          <w:bCs/>
          <w:sz w:val="24"/>
          <w:szCs w:val="24"/>
        </w:rPr>
        <w:t>различать на слух и правильно произносить слова и фразы/предложения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их ритмико-интонационных особенностей.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8" w:name="bookmark225"/>
      <w:bookmarkEnd w:id="218"/>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19" w:name="bookmark226"/>
      <w:bookmarkEnd w:id="219"/>
      <w:r w:rsidRPr="000C61C1">
        <w:rPr>
          <w:rFonts w:ascii="Times New Roman" w:hAnsi="Times New Roman"/>
          <w:bCs/>
          <w:sz w:val="24"/>
          <w:szCs w:val="24"/>
        </w:rPr>
        <w:t>правильно расставлять знаки препинания (точка,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 апостроф, запятая</w:t>
      </w:r>
      <w:r w:rsidR="00933CAF" w:rsidRPr="000C61C1">
        <w:rPr>
          <w:rFonts w:ascii="Times New Roman" w:hAnsi="Times New Roman"/>
          <w:bCs/>
          <w:sz w:val="24"/>
          <w:szCs w:val="24"/>
        </w:rPr>
        <w:t xml:space="preserve"> </w:t>
      </w:r>
      <w:r w:rsidRPr="000C61C1">
        <w:rPr>
          <w:rFonts w:ascii="Times New Roman" w:hAnsi="Times New Roman"/>
          <w:bCs/>
          <w:sz w:val="24"/>
          <w:szCs w:val="24"/>
        </w:rPr>
        <w:t>при перечислении).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0" w:name="bookmark227"/>
      <w:bookmarkEnd w:id="220"/>
      <w:r w:rsidRPr="000C61C1">
        <w:rPr>
          <w:rFonts w:ascii="Times New Roman" w:hAnsi="Times New Roman"/>
          <w:bCs/>
          <w:sz w:val="24"/>
          <w:szCs w:val="24"/>
        </w:rPr>
        <w:t>распознавать и употреблять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500 лексических единиц (слов, словосочетаний, речевых клише), включая</w:t>
      </w:r>
      <w:r w:rsidR="00933CAF" w:rsidRPr="000C61C1">
        <w:rPr>
          <w:rFonts w:ascii="Times New Roman" w:hAnsi="Times New Roman"/>
          <w:bCs/>
          <w:sz w:val="24"/>
          <w:szCs w:val="24"/>
        </w:rPr>
        <w:t xml:space="preserve"> </w:t>
      </w:r>
      <w:r w:rsidRPr="000C61C1">
        <w:rPr>
          <w:rFonts w:ascii="Times New Roman" w:hAnsi="Times New Roman"/>
          <w:bCs/>
          <w:sz w:val="24"/>
          <w:szCs w:val="24"/>
        </w:rPr>
        <w:t>350 лексических единиц, освоенных в предшествующие годы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1" w:name="bookmark228"/>
      <w:bookmarkEnd w:id="221"/>
      <w:r w:rsidRPr="000C61C1">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2" w:name="bookmark229"/>
      <w:bookmarkEnd w:id="222"/>
      <w:r w:rsidRPr="000C61C1">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3" w:name="bookmark230"/>
      <w:bookmarkEnd w:id="223"/>
      <w:r w:rsidRPr="000C61C1">
        <w:rPr>
          <w:rFonts w:ascii="Times New Roman" w:hAnsi="Times New Roman"/>
          <w:bCs/>
          <w:sz w:val="24"/>
          <w:szCs w:val="24"/>
        </w:rPr>
        <w:t>распознавать и употреблять в устной и письменной речи конструкцию</w:t>
      </w:r>
      <w:r w:rsidR="00933CAF" w:rsidRPr="000C61C1">
        <w:rPr>
          <w:rFonts w:ascii="Times New Roman" w:hAnsi="Times New Roman"/>
          <w:bCs/>
          <w:sz w:val="24"/>
          <w:szCs w:val="24"/>
        </w:rPr>
        <w:t xml:space="preserve"> </w:t>
      </w:r>
      <w:r w:rsidRPr="000C61C1">
        <w:rPr>
          <w:rFonts w:ascii="Times New Roman" w:hAnsi="Times New Roman"/>
          <w:bCs/>
          <w:sz w:val="24"/>
          <w:szCs w:val="24"/>
        </w:rPr>
        <w:t>to be going to и Future Simple Tense для выражения будущего действия;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4" w:name="bookmark231"/>
      <w:bookmarkEnd w:id="224"/>
      <w:r w:rsidRPr="000C61C1">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5" w:name="bookmark232"/>
      <w:bookmarkEnd w:id="225"/>
      <w:r w:rsidRPr="000C61C1">
        <w:rPr>
          <w:rFonts w:ascii="Times New Roman" w:hAnsi="Times New Roman"/>
          <w:bCs/>
          <w:sz w:val="24"/>
          <w:szCs w:val="24"/>
        </w:rPr>
        <w:t>распознавать и употреблять в устной и письменной речи отрицательное местоимение no;</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6" w:name="bookmark233"/>
      <w:bookmarkEnd w:id="226"/>
      <w:r w:rsidRPr="000C61C1">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7" w:name="bookmark234"/>
      <w:bookmarkEnd w:id="227"/>
      <w:r w:rsidRPr="000C61C1">
        <w:rPr>
          <w:rFonts w:ascii="Times New Roman" w:hAnsi="Times New Roman"/>
          <w:bCs/>
          <w:sz w:val="24"/>
          <w:szCs w:val="24"/>
        </w:rPr>
        <w:t>распознавать и употреблять в устной и письменной речи наречия времени;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8" w:name="bookmark235"/>
      <w:bookmarkEnd w:id="228"/>
      <w:r w:rsidRPr="000C61C1">
        <w:rPr>
          <w:rFonts w:ascii="Times New Roman" w:hAnsi="Times New Roman"/>
          <w:bCs/>
          <w:sz w:val="24"/>
          <w:szCs w:val="24"/>
        </w:rPr>
        <w:t>распознавать и употреблять в устной и письменной речи обозначение даты</w:t>
      </w:r>
      <w:r w:rsidR="00933CAF" w:rsidRPr="000C61C1">
        <w:rPr>
          <w:rFonts w:ascii="Times New Roman" w:hAnsi="Times New Roman"/>
          <w:bCs/>
          <w:sz w:val="24"/>
          <w:szCs w:val="24"/>
        </w:rPr>
        <w:t xml:space="preserve"> </w:t>
      </w:r>
      <w:r w:rsidRPr="000C61C1">
        <w:rPr>
          <w:rFonts w:ascii="Times New Roman" w:hAnsi="Times New Roman"/>
          <w:bCs/>
          <w:sz w:val="24"/>
          <w:szCs w:val="24"/>
        </w:rPr>
        <w:t>и года;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29" w:name="bookmark236"/>
      <w:bookmarkEnd w:id="229"/>
      <w:r w:rsidRPr="000C61C1">
        <w:rPr>
          <w:rFonts w:ascii="Times New Roman" w:hAnsi="Times New Roman"/>
          <w:bCs/>
          <w:sz w:val="24"/>
          <w:szCs w:val="24"/>
        </w:rPr>
        <w:t>распознавать и употреблять в устной и письменной речи обозначение времени.</w:t>
      </w:r>
      <w:bookmarkStart w:id="230" w:name="bookmark237"/>
      <w:bookmarkStart w:id="231" w:name="bookmark238"/>
      <w:bookmarkStart w:id="232" w:name="bookmark239"/>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157.</w:t>
      </w:r>
      <w:r w:rsidR="00254300" w:rsidRPr="000C61C1">
        <w:rPr>
          <w:rFonts w:ascii="Times New Roman" w:hAnsi="Times New Roman"/>
          <w:bCs/>
          <w:sz w:val="24"/>
          <w:szCs w:val="24"/>
        </w:rPr>
        <w:t>9.5.3. Социокультурные знания и умения</w:t>
      </w:r>
      <w:bookmarkEnd w:id="230"/>
      <w:bookmarkEnd w:id="231"/>
      <w:bookmarkEnd w:id="232"/>
      <w:r w:rsidR="00254300"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33" w:name="bookmark240"/>
      <w:bookmarkEnd w:id="233"/>
      <w:r w:rsidRPr="000C61C1">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0C61C1">
        <w:rPr>
          <w:rFonts w:ascii="Times New Roman" w:hAnsi="Times New Roman"/>
          <w:bCs/>
          <w:sz w:val="24"/>
          <w:szCs w:val="24"/>
        </w:rPr>
        <w:t xml:space="preserve"> </w:t>
      </w:r>
      <w:r w:rsidRPr="000C61C1">
        <w:rPr>
          <w:rFonts w:ascii="Times New Roman" w:hAnsi="Times New Roman"/>
          <w:bCs/>
          <w:sz w:val="24"/>
          <w:szCs w:val="24"/>
        </w:rPr>
        <w:t>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34" w:name="bookmark241"/>
      <w:bookmarkEnd w:id="234"/>
      <w:r w:rsidRPr="000C61C1">
        <w:rPr>
          <w:rFonts w:ascii="Times New Roman" w:hAnsi="Times New Roman"/>
          <w:bCs/>
          <w:sz w:val="24"/>
          <w:szCs w:val="24"/>
        </w:rPr>
        <w:t>знать названия родной страны и страны/стран изучаемого языка;</w:t>
      </w:r>
    </w:p>
    <w:p w:rsidR="00254300" w:rsidRPr="000C61C1" w:rsidRDefault="00D241E0" w:rsidP="000C61C1">
      <w:pPr>
        <w:widowControl/>
        <w:tabs>
          <w:tab w:val="left" w:pos="1134"/>
        </w:tabs>
        <w:spacing w:after="0" w:line="240" w:lineRule="auto"/>
        <w:ind w:firstLine="709"/>
        <w:jc w:val="both"/>
        <w:rPr>
          <w:rFonts w:ascii="Times New Roman" w:hAnsi="Times New Roman"/>
          <w:bCs/>
          <w:sz w:val="24"/>
          <w:szCs w:val="24"/>
        </w:rPr>
      </w:pPr>
      <w:bookmarkStart w:id="235" w:name="bookmark242"/>
      <w:bookmarkEnd w:id="235"/>
      <w:r w:rsidRPr="000C61C1">
        <w:rPr>
          <w:rFonts w:ascii="Times New Roman" w:eastAsia="Times New Roman" w:hAnsi="Times New Roman"/>
          <w:sz w:val="24"/>
          <w:szCs w:val="24"/>
        </w:rPr>
        <w:t>иметь представление о</w:t>
      </w:r>
      <w:r w:rsidR="00254300" w:rsidRPr="000C61C1">
        <w:rPr>
          <w:rFonts w:ascii="Times New Roman" w:hAnsi="Times New Roman"/>
          <w:bCs/>
          <w:sz w:val="24"/>
          <w:szCs w:val="24"/>
        </w:rPr>
        <w:t xml:space="preserve"> некоторых литературных персонажей;</w:t>
      </w:r>
    </w:p>
    <w:p w:rsidR="00254300" w:rsidRPr="000C61C1" w:rsidRDefault="00D241E0" w:rsidP="000C61C1">
      <w:pPr>
        <w:widowControl/>
        <w:tabs>
          <w:tab w:val="left" w:pos="1134"/>
        </w:tabs>
        <w:spacing w:after="0" w:line="240" w:lineRule="auto"/>
        <w:ind w:firstLine="709"/>
        <w:jc w:val="both"/>
        <w:rPr>
          <w:rFonts w:ascii="Times New Roman" w:hAnsi="Times New Roman"/>
          <w:bCs/>
          <w:sz w:val="24"/>
          <w:szCs w:val="24"/>
        </w:rPr>
      </w:pPr>
      <w:bookmarkStart w:id="236" w:name="bookmark243"/>
      <w:bookmarkEnd w:id="236"/>
      <w:r w:rsidRPr="000C61C1">
        <w:rPr>
          <w:rFonts w:ascii="Times New Roman" w:eastAsia="Times New Roman" w:hAnsi="Times New Roman"/>
          <w:sz w:val="24"/>
          <w:szCs w:val="24"/>
        </w:rPr>
        <w:t>иметь представление о</w:t>
      </w:r>
      <w:r w:rsidR="00254300" w:rsidRPr="000C61C1">
        <w:rPr>
          <w:rFonts w:ascii="Times New Roman" w:hAnsi="Times New Roman"/>
          <w:bCs/>
          <w:sz w:val="24"/>
          <w:szCs w:val="24"/>
        </w:rPr>
        <w:t xml:space="preserve"> небольши</w:t>
      </w:r>
      <w:r w:rsidRPr="000C61C1">
        <w:rPr>
          <w:rFonts w:ascii="Times New Roman" w:hAnsi="Times New Roman"/>
          <w:bCs/>
          <w:sz w:val="24"/>
          <w:szCs w:val="24"/>
        </w:rPr>
        <w:t>х</w:t>
      </w:r>
      <w:r w:rsidR="00254300" w:rsidRPr="000C61C1">
        <w:rPr>
          <w:rFonts w:ascii="Times New Roman" w:hAnsi="Times New Roman"/>
          <w:bCs/>
          <w:sz w:val="24"/>
          <w:szCs w:val="24"/>
        </w:rPr>
        <w:t xml:space="preserve"> произведения</w:t>
      </w:r>
      <w:r w:rsidRPr="000C61C1">
        <w:rPr>
          <w:rFonts w:ascii="Times New Roman" w:hAnsi="Times New Roman"/>
          <w:bCs/>
          <w:sz w:val="24"/>
          <w:szCs w:val="24"/>
        </w:rPr>
        <w:t>х</w:t>
      </w:r>
      <w:r w:rsidR="00254300" w:rsidRPr="000C61C1">
        <w:rPr>
          <w:rFonts w:ascii="Times New Roman" w:hAnsi="Times New Roman"/>
          <w:bCs/>
          <w:sz w:val="24"/>
          <w:szCs w:val="24"/>
        </w:rPr>
        <w:t xml:space="preserve"> детского фольклора (рифмовки, песни);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bookmarkStart w:id="237" w:name="bookmark244"/>
      <w:bookmarkEnd w:id="237"/>
      <w:r w:rsidRPr="000C61C1">
        <w:rPr>
          <w:rFonts w:ascii="Times New Roman" w:hAnsi="Times New Roman"/>
          <w:bCs/>
          <w:sz w:val="24"/>
          <w:szCs w:val="24"/>
        </w:rPr>
        <w:t>кратко представлять свою страну на иностранном языке в рамках изучаемой тематики.</w:t>
      </w:r>
    </w:p>
    <w:p w:rsidR="00254300" w:rsidRPr="000C61C1" w:rsidRDefault="00492ADC" w:rsidP="000C61C1">
      <w:pPr>
        <w:pStyle w:val="10"/>
        <w:pBdr>
          <w:bottom w:val="none" w:sz="0" w:space="0" w:color="auto"/>
        </w:pBdr>
        <w:spacing w:before="0" w:line="240" w:lineRule="auto"/>
        <w:ind w:firstLine="708"/>
        <w:jc w:val="both"/>
        <w:rPr>
          <w:b w:val="0"/>
          <w:bCs/>
          <w:sz w:val="24"/>
          <w:szCs w:val="24"/>
        </w:rPr>
      </w:pPr>
      <w:r w:rsidRPr="000C61C1">
        <w:rPr>
          <w:b w:val="0"/>
          <w:bCs/>
          <w:sz w:val="24"/>
          <w:szCs w:val="24"/>
        </w:rPr>
        <w:t>158.</w:t>
      </w:r>
      <w:r w:rsidR="00254300" w:rsidRPr="000C61C1">
        <w:rPr>
          <w:b w:val="0"/>
          <w:bCs/>
          <w:sz w:val="24"/>
          <w:szCs w:val="24"/>
        </w:rPr>
        <w:t> Федеральная рабочая программа по учебному предмету «Иностранный (немецкий) язык».</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1. Федеральная рабочая программа по учебному предмету «Иностранный (немецкий) язык» (предметная область «Иностранный язык»)</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2. Пояснительная записка отражает общие цели и задачи изучения </w:t>
      </w:r>
      <w:r w:rsidR="00CC74B2" w:rsidRPr="000C61C1">
        <w:rPr>
          <w:rFonts w:ascii="Times New Roman" w:hAnsi="Times New Roman"/>
          <w:bCs/>
          <w:sz w:val="24"/>
          <w:szCs w:val="24"/>
        </w:rPr>
        <w:t>иностранного (немецкого) языка</w:t>
      </w:r>
      <w:r w:rsidR="00254300" w:rsidRPr="000C61C1">
        <w:rPr>
          <w:rFonts w:ascii="Times New Roman" w:hAnsi="Times New Roman"/>
          <w:bCs/>
          <w:sz w:val="24"/>
          <w:szCs w:val="24"/>
        </w:rPr>
        <w:t>, место в структуре учебного плана, а также подходы к отбору содержания и планируемым результатам.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5. Пояснительная записка.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5.1. Программа по иностранному (немецкому) языку на уровне начального общего образования составлена на основе требований к результатам освоения </w:t>
      </w:r>
      <w:r w:rsidR="00CC74B2" w:rsidRPr="000C61C1">
        <w:rPr>
          <w:rFonts w:ascii="Times New Roman" w:hAnsi="Times New Roman"/>
          <w:bCs/>
          <w:sz w:val="24"/>
          <w:szCs w:val="24"/>
        </w:rPr>
        <w:t xml:space="preserve">основной образовательной </w:t>
      </w:r>
      <w:r w:rsidR="00254300" w:rsidRPr="000C61C1">
        <w:rPr>
          <w:rFonts w:ascii="Times New Roman" w:hAnsi="Times New Roman"/>
          <w:bCs/>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sz w:val="24"/>
          <w:szCs w:val="24"/>
        </w:rPr>
        <w:t xml:space="preserve">рабочей </w:t>
      </w:r>
      <w:r w:rsidR="00254300" w:rsidRPr="000C61C1">
        <w:rPr>
          <w:rFonts w:ascii="Times New Roman" w:hAnsi="Times New Roman"/>
          <w:bCs/>
          <w:sz w:val="24"/>
          <w:szCs w:val="24"/>
        </w:rPr>
        <w:t>программе воспитания.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Программа по иностранному (немецкому) языку на уровне начального общего образования составлена на основе </w:t>
      </w:r>
      <w:r w:rsidR="00C5719D" w:rsidRPr="000C61C1">
        <w:rPr>
          <w:rFonts w:ascii="Times New Roman" w:hAnsi="Times New Roman"/>
          <w:bCs/>
          <w:sz w:val="24"/>
          <w:szCs w:val="24"/>
        </w:rPr>
        <w:t>ФГОС НОО</w:t>
      </w:r>
      <w:r w:rsidRPr="000C61C1">
        <w:rPr>
          <w:rFonts w:ascii="Times New Roman" w:hAnsi="Times New Roman"/>
          <w:bCs/>
          <w:sz w:val="24"/>
          <w:szCs w:val="24"/>
        </w:rPr>
        <w:t>,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 элементов содержания по </w:t>
      </w:r>
      <w:r w:rsidR="00A34626" w:rsidRPr="000C61C1">
        <w:rPr>
          <w:rFonts w:ascii="Times New Roman" w:hAnsi="Times New Roman"/>
          <w:bCs/>
          <w:sz w:val="24"/>
          <w:szCs w:val="24"/>
        </w:rPr>
        <w:t>иностранному (немецкому) языку</w:t>
      </w:r>
      <w:r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5.2. 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w:t>
      </w:r>
      <w:r w:rsidR="00AE0680" w:rsidRPr="000C61C1">
        <w:rPr>
          <w:rFonts w:ascii="Times New Roman" w:eastAsia="Times New Roman" w:hAnsi="Times New Roman"/>
          <w:sz w:val="24"/>
          <w:szCs w:val="24"/>
          <w:lang w:eastAsia="ru-RU"/>
        </w:rPr>
        <w:t>на уровне начального общего образования</w:t>
      </w:r>
      <w:r w:rsidR="00254300" w:rsidRPr="000C61C1">
        <w:rPr>
          <w:rFonts w:ascii="Times New Roman" w:hAnsi="Times New Roman"/>
          <w:bCs/>
          <w:sz w:val="24"/>
          <w:szCs w:val="24"/>
        </w:rPr>
        <w:t xml:space="preserve">, определяет обязательную (инвариантную) часть содержания </w:t>
      </w:r>
      <w:r w:rsidR="00A34626" w:rsidRPr="000C61C1">
        <w:rPr>
          <w:rFonts w:ascii="Times New Roman" w:hAnsi="Times New Roman"/>
          <w:bCs/>
          <w:sz w:val="24"/>
          <w:szCs w:val="24"/>
        </w:rPr>
        <w:t>иностранного (немецкого) языка</w:t>
      </w:r>
      <w:r w:rsidR="00254300" w:rsidRPr="000C61C1">
        <w:rPr>
          <w:rFonts w:ascii="Times New Roman" w:hAnsi="Times New Roman"/>
          <w:bCs/>
          <w:sz w:val="24"/>
          <w:szCs w:val="24"/>
        </w:rPr>
        <w:t xml:space="preserve">, за пределами которой остаётся возможность выбора учителем вариативной составляющей содержания образования по </w:t>
      </w:r>
      <w:r w:rsidR="00A34626" w:rsidRPr="000C61C1">
        <w:rPr>
          <w:rFonts w:ascii="Times New Roman" w:hAnsi="Times New Roman"/>
          <w:bCs/>
          <w:sz w:val="24"/>
          <w:szCs w:val="24"/>
        </w:rPr>
        <w:t>иностранному (немецкому) языку</w:t>
      </w:r>
      <w:r w:rsidR="00254300" w:rsidRPr="000C61C1">
        <w:rPr>
          <w:rFonts w:ascii="Times New Roman" w:hAnsi="Times New Roman"/>
          <w:bCs/>
          <w:sz w:val="24"/>
          <w:szCs w:val="24"/>
        </w:rPr>
        <w:t>.</w:t>
      </w:r>
    </w:p>
    <w:p w:rsidR="00CC74B2"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5.3.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5.4. 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5.4.1. Образовательные цели </w:t>
      </w:r>
      <w:r w:rsidR="00CC74B2" w:rsidRPr="000C61C1">
        <w:rPr>
          <w:rFonts w:ascii="Times New Roman" w:hAnsi="Times New Roman"/>
          <w:bCs/>
          <w:sz w:val="24"/>
          <w:szCs w:val="24"/>
        </w:rPr>
        <w:t xml:space="preserve">программы по иностранному (немецкому) языку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254300" w:rsidRPr="000C61C1">
        <w:rPr>
          <w:rFonts w:ascii="Times New Roman" w:hAnsi="Times New Roman"/>
          <w:bCs/>
          <w:sz w:val="24"/>
          <w:szCs w:val="24"/>
        </w:rPr>
        <w:t>включают: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формирование элементарной иноязычной коммуникативной компетенции,</w:t>
      </w:r>
      <w:r w:rsidR="00933CAF" w:rsidRPr="000C61C1">
        <w:rPr>
          <w:rFonts w:ascii="Times New Roman" w:hAnsi="Times New Roman"/>
          <w:bCs/>
          <w:sz w:val="24"/>
          <w:szCs w:val="24"/>
        </w:rPr>
        <w:t xml:space="preserve"> </w:t>
      </w:r>
      <w:r w:rsidRPr="000C61C1">
        <w:rPr>
          <w:rFonts w:ascii="Times New Roman" w:hAnsi="Times New Roman"/>
          <w:bCs/>
          <w:sz w:val="24"/>
          <w:szCs w:val="24"/>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0C61C1">
        <w:rPr>
          <w:rFonts w:ascii="Times New Roman" w:hAnsi="Times New Roman"/>
          <w:bCs/>
          <w:sz w:val="24"/>
          <w:szCs w:val="24"/>
        </w:rPr>
        <w:t xml:space="preserve"> </w:t>
      </w:r>
      <w:r w:rsidRPr="000C61C1">
        <w:rPr>
          <w:rFonts w:ascii="Times New Roman" w:hAnsi="Times New Roman"/>
          <w:bCs/>
          <w:sz w:val="24"/>
          <w:szCs w:val="24"/>
        </w:rPr>
        <w:t>с учётом возрастных возможностей и потребностей обучающегося;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освоение знаний о языковых явлениях изучаемого иностранного языка,</w:t>
      </w:r>
      <w:r w:rsidR="00933CAF" w:rsidRPr="000C61C1">
        <w:rPr>
          <w:rFonts w:ascii="Times New Roman" w:hAnsi="Times New Roman"/>
          <w:bCs/>
          <w:sz w:val="24"/>
          <w:szCs w:val="24"/>
        </w:rPr>
        <w:t xml:space="preserve"> </w:t>
      </w:r>
      <w:r w:rsidRPr="000C61C1">
        <w:rPr>
          <w:rFonts w:ascii="Times New Roman" w:hAnsi="Times New Roman"/>
          <w:bCs/>
          <w:sz w:val="24"/>
          <w:szCs w:val="24"/>
        </w:rPr>
        <w:t>о разных способах выражения мысли на родном и иностранном языках;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для решения учебных задач интеллектуальных операций (сравнение, анализ, обобщение и других);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0C61C1">
        <w:rPr>
          <w:rFonts w:ascii="Times New Roman" w:hAnsi="Times New Roman"/>
          <w:bCs/>
          <w:sz w:val="24"/>
          <w:szCs w:val="24"/>
        </w:rPr>
        <w:t xml:space="preserve"> </w:t>
      </w:r>
      <w:r w:rsidRPr="000C61C1">
        <w:rPr>
          <w:rFonts w:ascii="Times New Roman" w:hAnsi="Times New Roman"/>
          <w:bCs/>
          <w:sz w:val="24"/>
          <w:szCs w:val="24"/>
        </w:rPr>
        <w:t>при необходимости словарями по иностранному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5.4.2. Развивающие цели </w:t>
      </w:r>
      <w:r w:rsidR="00CC74B2" w:rsidRPr="000C61C1">
        <w:rPr>
          <w:rFonts w:ascii="Times New Roman" w:hAnsi="Times New Roman"/>
          <w:bCs/>
          <w:sz w:val="24"/>
          <w:szCs w:val="24"/>
        </w:rPr>
        <w:t xml:space="preserve">программы по иностранному (немецкому) языку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254300" w:rsidRPr="000C61C1">
        <w:rPr>
          <w:rFonts w:ascii="Times New Roman" w:hAnsi="Times New Roman"/>
          <w:bCs/>
          <w:sz w:val="24"/>
          <w:szCs w:val="24"/>
        </w:rPr>
        <w:t>включают: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осознание обучающимися роли языков как средства межличностного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становление коммуникативной культуры обучающихся и их общего речевого развития;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ошибки, корректировка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 xml:space="preserve">и значение общечеловеческих и базовых национальных ценностей. </w:t>
      </w:r>
      <w:r w:rsidR="00A34626" w:rsidRPr="000C61C1">
        <w:rPr>
          <w:rFonts w:ascii="Times New Roman" w:hAnsi="Times New Roman"/>
          <w:bCs/>
          <w:sz w:val="24"/>
          <w:szCs w:val="24"/>
        </w:rPr>
        <w:t xml:space="preserve">Освоение программы по иностранному (немецкому) языку </w:t>
      </w:r>
      <w:r w:rsidR="00254300" w:rsidRPr="000C61C1">
        <w:rPr>
          <w:rFonts w:ascii="Times New Roman" w:hAnsi="Times New Roman"/>
          <w:bCs/>
          <w:sz w:val="24"/>
          <w:szCs w:val="24"/>
        </w:rPr>
        <w:t>обеспечивает: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воспитание уважительного отношения к иной культуре посредством знакомств с культур</w:t>
      </w:r>
      <w:r w:rsidR="00A34626" w:rsidRPr="000C61C1">
        <w:rPr>
          <w:rFonts w:ascii="Times New Roman" w:hAnsi="Times New Roman"/>
          <w:bCs/>
          <w:sz w:val="24"/>
          <w:szCs w:val="24"/>
        </w:rPr>
        <w:t>ой</w:t>
      </w:r>
      <w:r w:rsidRPr="000C61C1">
        <w:rPr>
          <w:rFonts w:ascii="Times New Roman" w:hAnsi="Times New Roman"/>
          <w:bCs/>
          <w:sz w:val="24"/>
          <w:szCs w:val="24"/>
        </w:rPr>
        <w:t xml:space="preserve"> стран изучаемого языка и более глубокого осознания особенностей культуры своего народа;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5.5. Общее число часов, рекомендованных для изучения иностранного языка</w:t>
      </w:r>
      <w:r w:rsidR="00A670D7" w:rsidRPr="000C61C1">
        <w:rPr>
          <w:rFonts w:ascii="Times New Roman" w:hAnsi="Times New Roman"/>
          <w:bCs/>
          <w:sz w:val="24"/>
          <w:szCs w:val="24"/>
        </w:rPr>
        <w:t xml:space="preserve"> – </w:t>
      </w:r>
      <w:r w:rsidR="00254300" w:rsidRPr="000C61C1">
        <w:rPr>
          <w:rFonts w:ascii="Times New Roman" w:hAnsi="Times New Roman"/>
          <w:bCs/>
          <w:sz w:val="24"/>
          <w:szCs w:val="24"/>
        </w:rPr>
        <w:t>204 часа: во 2 классе – 68 часов (2 часа в неделю), в 3 классе – 68 часов</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(2 часа в неделю), в 4 классе – 68 часов (2 часа в неделю).</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5.6. Содержание обучения для каждого года обучения включает тематическое содержание речи, коммуникативные умения, языковые знания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и навыки, социокультурные знания и умения и компенсаторные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bookmarkStart w:id="238" w:name="_Toc124326840"/>
      <w:r w:rsidRPr="000C61C1">
        <w:rPr>
          <w:rFonts w:ascii="Times New Roman" w:hAnsi="Times New Roman"/>
          <w:bCs/>
          <w:sz w:val="24"/>
          <w:szCs w:val="24"/>
        </w:rPr>
        <w:t>158.</w:t>
      </w:r>
      <w:r w:rsidR="00254300" w:rsidRPr="000C61C1">
        <w:rPr>
          <w:rFonts w:ascii="Times New Roman" w:hAnsi="Times New Roman"/>
          <w:bCs/>
          <w:sz w:val="24"/>
          <w:szCs w:val="24"/>
        </w:rPr>
        <w:t>6. Содержание обучения во 2 классе</w:t>
      </w:r>
      <w:bookmarkEnd w:id="238"/>
      <w:r w:rsidR="00254300"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6.1.1. Знакомство.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Приветствие, знакомство, прощание (с использованием типичных фраз речевого этикета).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6.1.2.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семья. Мой день рождения. Моя любимая еда.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6.1.3.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Любимый цвет. Любимая игрушка, игра. Любимые занятия. Мой питомец. Выходной день (в цирке, в зоопарке).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6.1.4.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школа. Мои друзья. Моя малая родина (город, село).</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6.1.5.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с использованием речевых ситуаций, ключевых слов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с соблюдением норм речевого этикета, принятых</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сообщение фактической информации, ответ на вопросы собеседника, запрашивание интересующей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6.2.1.2. Коммуникативные умения монологической речи. Создание</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с использованием ключевых слов, вопросов и (или) иллюстраций </w:t>
      </w:r>
      <w:r w:rsidR="00254300" w:rsidRPr="000C61C1">
        <w:rPr>
          <w:rFonts w:ascii="Times New Roman" w:hAnsi="Times New Roman"/>
          <w:bCs/>
          <w:sz w:val="24"/>
          <w:szCs w:val="24"/>
        </w:rPr>
        <w:t>устных монологических высказываний: описание предмета, реального человека</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или литературного персонажа, рассказ о себе, члене семьи, друге.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 xml:space="preserve"> и вербальная/ 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соответствующей интонацией, обеспечивая восприятие читаемого слушателями</w:t>
      </w:r>
      <w:r w:rsidR="00253541" w:rsidRPr="000C61C1">
        <w:rPr>
          <w:rFonts w:ascii="Times New Roman" w:hAnsi="Times New Roman"/>
          <w:bCs/>
          <w:sz w:val="24"/>
          <w:szCs w:val="24"/>
        </w:rPr>
        <w:t xml:space="preserve"> текста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0C61C1">
        <w:rPr>
          <w:rFonts w:ascii="Times New Roman" w:hAnsi="Times New Roman"/>
          <w:bCs/>
          <w:sz w:val="24"/>
          <w:szCs w:val="24"/>
        </w:rPr>
        <w:t>с использованием иллюстраций и языковой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про себя: диалог, рассказ, сказка, электронное сообщение личного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Воспроизведение речевых образцов, списывание текста, выписывание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из текста слов, словосочетаний, предложений, вставка пропущенных слов</w:t>
      </w:r>
      <w:r w:rsidR="00933CAF" w:rsidRPr="000C61C1">
        <w:rPr>
          <w:rFonts w:ascii="Times New Roman" w:hAnsi="Times New Roman"/>
          <w:bCs/>
          <w:sz w:val="24"/>
          <w:szCs w:val="24"/>
        </w:rPr>
        <w:t xml:space="preserve"> </w:t>
      </w:r>
      <w:r w:rsidRPr="000C61C1">
        <w:rPr>
          <w:rFonts w:ascii="Times New Roman" w:hAnsi="Times New Roman"/>
          <w:bCs/>
          <w:sz w:val="24"/>
          <w:szCs w:val="24"/>
        </w:rPr>
        <w:t>в предложение, дописывание предложений в соответствии с решаемой 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коротких поздравлений с праздниками (с днём рождения, Новым годом, Рождеством).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Буквы немецкого алфавита. Фонетически корректное озвучивание букв немецкого алфавита.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ведущих к сбою</w:t>
      </w:r>
      <w:r w:rsidR="00933CAF" w:rsidRPr="000C61C1">
        <w:rPr>
          <w:rFonts w:ascii="Times New Roman" w:hAnsi="Times New Roman"/>
          <w:bCs/>
          <w:sz w:val="24"/>
          <w:szCs w:val="24"/>
        </w:rPr>
        <w:t xml:space="preserve"> </w:t>
      </w:r>
      <w:r w:rsidRPr="000C61C1">
        <w:rPr>
          <w:rFonts w:ascii="Times New Roman" w:hAnsi="Times New Roman"/>
          <w:bCs/>
          <w:sz w:val="24"/>
          <w:szCs w:val="24"/>
        </w:rPr>
        <w:t>в коммуникации, произнесение слов с соблюдением правильного ударения и фраз</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 немецкого языка. Чтение основных дифтонгов и сочетаний согласных, вы</w:t>
      </w:r>
      <w:r w:rsidR="002368E7" w:rsidRPr="000C61C1">
        <w:rPr>
          <w:rFonts w:ascii="Times New Roman" w:hAnsi="Times New Roman"/>
          <w:bCs/>
          <w:sz w:val="24"/>
          <w:szCs w:val="24"/>
        </w:rPr>
        <w:t>Деление</w:t>
      </w:r>
      <w:r w:rsidRPr="000C61C1">
        <w:rPr>
          <w:rFonts w:ascii="Times New Roman" w:hAnsi="Times New Roman"/>
          <w:bCs/>
          <w:sz w:val="24"/>
          <w:szCs w:val="24"/>
        </w:rPr>
        <w:t xml:space="preserve"> некоторых звукобуквенных сочетаний при анализе изученных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Правильное написание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языковой догадки для распознавания интернациональных слов (der Film, das Kino).</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простым глагольным сказуемым (Er tanzt gern).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составным именным сказуемым (Der Tisch ist grün).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простым составным глагольным сказуемым (Ich kann schnell laufen).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глаголов sein, haben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некоторых глаголов в Präsens, в том числе с изменением корневой гласной (fahren, tragen, lesen, sprechen), кроме 2-го лица мн. числа.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Модальные глаголы können, mögen в Präsens; порядок слов в предложении</w:t>
      </w:r>
      <w:r w:rsidR="00933CAF" w:rsidRPr="000C61C1">
        <w:rPr>
          <w:rFonts w:ascii="Times New Roman" w:hAnsi="Times New Roman"/>
          <w:bCs/>
          <w:sz w:val="24"/>
          <w:szCs w:val="24"/>
        </w:rPr>
        <w:t xml:space="preserve"> </w:t>
      </w:r>
      <w:r w:rsidRPr="000C61C1">
        <w:rPr>
          <w:rFonts w:ascii="Times New Roman" w:hAnsi="Times New Roman"/>
          <w:bCs/>
          <w:sz w:val="24"/>
          <w:szCs w:val="24"/>
        </w:rPr>
        <w:t>с модальным глаголом.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Род имён существительных.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Неопределённый и определённый артикли с именами существительными (наиболее распространённые случаи употребления).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Существительные в именительном и винительном падежах. Имена собственные (антропонимы) в родительном падеже. Личные (кроме ihr)</w:t>
      </w:r>
      <w:r w:rsidR="00933CAF" w:rsidRPr="000C61C1">
        <w:rPr>
          <w:rFonts w:ascii="Times New Roman" w:hAnsi="Times New Roman"/>
          <w:bCs/>
          <w:sz w:val="24"/>
          <w:szCs w:val="24"/>
        </w:rPr>
        <w:t xml:space="preserve"> </w:t>
      </w:r>
      <w:r w:rsidRPr="000C61C1">
        <w:rPr>
          <w:rFonts w:ascii="Times New Roman" w:hAnsi="Times New Roman"/>
          <w:bCs/>
          <w:sz w:val="24"/>
          <w:szCs w:val="24"/>
        </w:rPr>
        <w:t>и притяжательные местоимения (mein, dein).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числительные (1–12). Вопросительные слова (wer, was, woher, wie). Cоюзы und, aber (при однородных членах).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6.4.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названий родной страны и страны/стран изучаемого языка и их столиц.</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6.5. Компенсаторные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иллюстраций.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 Содержание обучения в 3 классе.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7.1.1.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семья. Мой день рождения, подарки.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7.1.2. Моя любимая еда.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Мой день (распорядок дня).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7.1.3.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7.1.4.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7.1.5.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с использованием речевых ситуаций, ключевых слов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с соблюдением норм речевого этикета, принятых</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7.2.1.2. Коммуникативные умения монологической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Создание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устных монологических высказываний: описание предмета, реального человека</w:t>
      </w:r>
      <w:r w:rsidR="00933CAF" w:rsidRPr="000C61C1">
        <w:rPr>
          <w:rFonts w:ascii="Times New Roman" w:hAnsi="Times New Roman"/>
          <w:bCs/>
          <w:sz w:val="24"/>
          <w:szCs w:val="24"/>
        </w:rPr>
        <w:t xml:space="preserve"> </w:t>
      </w:r>
      <w:r w:rsidRPr="000C61C1">
        <w:rPr>
          <w:rFonts w:ascii="Times New Roman" w:hAnsi="Times New Roman"/>
          <w:bCs/>
          <w:sz w:val="24"/>
          <w:szCs w:val="24"/>
        </w:rPr>
        <w:t>или литературного персонажа, рассказ о себе, члене семьи, друге.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Пересказ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основного содержания прочитанного текста.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00933CAF" w:rsidRPr="000C61C1">
        <w:rPr>
          <w:rFonts w:ascii="Times New Roman" w:hAnsi="Times New Roman"/>
          <w:bCs/>
          <w:sz w:val="24"/>
          <w:szCs w:val="24"/>
        </w:rPr>
        <w:t xml:space="preserve"> </w:t>
      </w:r>
      <w:r w:rsidRPr="000C61C1">
        <w:rPr>
          <w:rFonts w:ascii="Times New Roman" w:hAnsi="Times New Roman"/>
          <w:bCs/>
          <w:sz w:val="24"/>
          <w:szCs w:val="24"/>
        </w:rPr>
        <w:t>и вербальная/невербальная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3A5335" w:rsidRPr="000C61C1">
        <w:rPr>
          <w:rFonts w:ascii="Times New Roman" w:hAnsi="Times New Roman"/>
          <w:bCs/>
          <w:sz w:val="24"/>
          <w:szCs w:val="24"/>
        </w:rPr>
        <w:t>использованием</w:t>
      </w:r>
      <w:r w:rsidRPr="000C61C1">
        <w:rPr>
          <w:rFonts w:ascii="Times New Roman" w:hAnsi="Times New Roman"/>
          <w:bCs/>
          <w:sz w:val="24"/>
          <w:szCs w:val="24"/>
        </w:rPr>
        <w:t xml:space="preserve"> иллюстраци</w:t>
      </w:r>
      <w:r w:rsidR="003A5335" w:rsidRPr="000C61C1">
        <w:rPr>
          <w:rFonts w:ascii="Times New Roman" w:hAnsi="Times New Roman"/>
          <w:bCs/>
          <w:sz w:val="24"/>
          <w:szCs w:val="24"/>
        </w:rPr>
        <w:t>й</w:t>
      </w:r>
      <w:r w:rsidRPr="000C61C1">
        <w:rPr>
          <w:rFonts w:ascii="Times New Roman" w:hAnsi="Times New Roman"/>
          <w:bCs/>
          <w:sz w:val="24"/>
          <w:szCs w:val="24"/>
        </w:rPr>
        <w:t xml:space="preserve"> и языковой, в том числе контекстуальной,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3A5335"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соответствующей интонацией, обеспечивая восприятие читаемого слушателями</w:t>
      </w:r>
      <w:r w:rsidR="00253541" w:rsidRPr="000C61C1">
        <w:rPr>
          <w:rFonts w:ascii="Times New Roman" w:hAnsi="Times New Roman"/>
          <w:bCs/>
          <w:sz w:val="24"/>
          <w:szCs w:val="24"/>
        </w:rPr>
        <w:t xml:space="preserve"> тектса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3A5335"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w:t>
      </w:r>
      <w:r w:rsidR="003A5335" w:rsidRPr="000C61C1">
        <w:rPr>
          <w:rFonts w:ascii="Times New Roman" w:hAnsi="Times New Roman"/>
          <w:bCs/>
          <w:sz w:val="24"/>
          <w:szCs w:val="24"/>
        </w:rPr>
        <w:t>с использованием иллюстраций и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диалог, рассказ, сказка, электронное сообщение личного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решаемой коммуникативной/учебной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Создание подписей к картинкам, фотографиям с пояснением, что</w:t>
      </w:r>
      <w:r w:rsidR="00933CAF" w:rsidRPr="000C61C1">
        <w:rPr>
          <w:rFonts w:ascii="Times New Roman" w:hAnsi="Times New Roman"/>
          <w:bCs/>
          <w:sz w:val="24"/>
          <w:szCs w:val="24"/>
        </w:rPr>
        <w:t xml:space="preserve"> </w:t>
      </w:r>
      <w:r w:rsidRPr="000C61C1">
        <w:rPr>
          <w:rFonts w:ascii="Times New Roman" w:hAnsi="Times New Roman"/>
          <w:bCs/>
          <w:sz w:val="24"/>
          <w:szCs w:val="24"/>
        </w:rPr>
        <w:t>на них изображено.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анкет и формуляров с указанием личной информации</w:t>
      </w:r>
      <w:r w:rsidR="00933CAF" w:rsidRPr="000C61C1">
        <w:rPr>
          <w:rFonts w:ascii="Times New Roman" w:hAnsi="Times New Roman"/>
          <w:bCs/>
          <w:sz w:val="24"/>
          <w:szCs w:val="24"/>
        </w:rPr>
        <w:t xml:space="preserve"> </w:t>
      </w:r>
      <w:r w:rsidRPr="000C61C1">
        <w:rPr>
          <w:rFonts w:ascii="Times New Roman" w:hAnsi="Times New Roman"/>
          <w:bCs/>
          <w:sz w:val="24"/>
          <w:szCs w:val="24"/>
        </w:rPr>
        <w:t>(имя, фамилия, возраст, страна проживания, любимые занятия)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поздравлений с праздниками (днём рождения, с Новым годом, Рождеством) с выражением пожеланий.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произнесение слов</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правильного ударения и фраз/предложений с соблюдением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Правильное написание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w:t>
      </w:r>
      <w:r w:rsidR="00933CAF" w:rsidRPr="000C61C1">
        <w:rPr>
          <w:rFonts w:ascii="Times New Roman" w:hAnsi="Times New Roman"/>
          <w:bCs/>
          <w:sz w:val="24"/>
          <w:szCs w:val="24"/>
        </w:rPr>
        <w:t xml:space="preserve"> </w:t>
      </w:r>
      <w:r w:rsidRPr="000C61C1">
        <w:rPr>
          <w:rFonts w:ascii="Times New Roman" w:hAnsi="Times New Roman"/>
          <w:bCs/>
          <w:sz w:val="24"/>
          <w:szCs w:val="24"/>
        </w:rPr>
        <w:t>не менее 350 лексических единиц (слов, словосочетаний, речевых клише), обслуживающих ситуации общения в рамках тематического содержания речи</w:t>
      </w:r>
      <w:r w:rsidR="00933CAF" w:rsidRPr="000C61C1">
        <w:rPr>
          <w:rFonts w:ascii="Times New Roman" w:hAnsi="Times New Roman"/>
          <w:bCs/>
          <w:sz w:val="24"/>
          <w:szCs w:val="24"/>
        </w:rPr>
        <w:t xml:space="preserve"> </w:t>
      </w:r>
      <w:r w:rsidRPr="000C61C1">
        <w:rPr>
          <w:rFonts w:ascii="Times New Roman" w:hAnsi="Times New Roman"/>
          <w:bCs/>
          <w:sz w:val="24"/>
          <w:szCs w:val="24"/>
        </w:rPr>
        <w:t>для 3 класса, включая 200 лексических единиц, усвоенных на первом году обучения.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образование в устной и письменной речи количественных числительных при помощи суффиксов -zehn, -zig.</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Различные коммуникативные типы предложений: повествовательные (утвердительные, отрицательные (с kein), побудительные предложения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(кроме вежливой формы с Sie).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местоимением es и конструкцией es gibt. Спряжение глаголов sein, haben в Präteritum.</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слабых и сильных глаголов в Präsens (в том числе во 2-м лице мн. числа).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Употребление слабых и сильных глаголов в Perfekt: повествовательные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вопросительные предложения (общий и специальный вопросы).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Модальные глаголы mögen (в форме möchte), müssen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Множественное число существительных.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Нулевой артикль с существительными (наиболее распространённые случаи употребления).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Склонение существительных в единственном числе в именительном, дательном и винительном падежах.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 и притяжательные местоимения. Количественные числительные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(13–30).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Наиболее употребительные предлоги для выражения временных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пространственных отношений in, an (употребляемые с дательным падежом).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7.4.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7.5. Компенсаторные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в том числе контекстуальной, догадки.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иллюстраций.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тексте запрашиваемой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 Содержание обучения в 4 классе.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8.1. Тематическое содержание речи.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CD0BFF" w:rsidRPr="000C61C1">
        <w:rPr>
          <w:rFonts w:ascii="Times New Roman" w:hAnsi="Times New Roman"/>
          <w:bCs/>
          <w:sz w:val="24"/>
          <w:szCs w:val="24"/>
        </w:rPr>
        <w:t>8</w:t>
      </w:r>
      <w:r w:rsidR="00254300" w:rsidRPr="000C61C1">
        <w:rPr>
          <w:rFonts w:ascii="Times New Roman" w:hAnsi="Times New Roman"/>
          <w:bCs/>
          <w:sz w:val="24"/>
          <w:szCs w:val="24"/>
        </w:rPr>
        <w:t>.1.</w:t>
      </w:r>
      <w:r w:rsidR="00CD0BFF" w:rsidRPr="000C61C1">
        <w:rPr>
          <w:rFonts w:ascii="Times New Roman" w:hAnsi="Times New Roman"/>
          <w:bCs/>
          <w:sz w:val="24"/>
          <w:szCs w:val="24"/>
        </w:rPr>
        <w:t>1.</w:t>
      </w:r>
      <w:r w:rsidR="00254300" w:rsidRPr="000C61C1">
        <w:rPr>
          <w:rFonts w:ascii="Times New Roman" w:hAnsi="Times New Roman"/>
          <w:bCs/>
          <w:sz w:val="24"/>
          <w:szCs w:val="24"/>
        </w:rPr>
        <w:t xml:space="preserve"> Мир моего «я».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CD0BFF" w:rsidRPr="000C61C1">
        <w:rPr>
          <w:rFonts w:ascii="Times New Roman" w:hAnsi="Times New Roman"/>
          <w:bCs/>
          <w:sz w:val="24"/>
          <w:szCs w:val="24"/>
        </w:rPr>
        <w:t>8</w:t>
      </w:r>
      <w:r w:rsidR="00254300" w:rsidRPr="000C61C1">
        <w:rPr>
          <w:rFonts w:ascii="Times New Roman" w:hAnsi="Times New Roman"/>
          <w:bCs/>
          <w:sz w:val="24"/>
          <w:szCs w:val="24"/>
        </w:rPr>
        <w:t>.</w:t>
      </w:r>
      <w:r w:rsidR="00CD0BFF" w:rsidRPr="000C61C1">
        <w:rPr>
          <w:rFonts w:ascii="Times New Roman" w:hAnsi="Times New Roman"/>
          <w:bCs/>
          <w:sz w:val="24"/>
          <w:szCs w:val="24"/>
        </w:rPr>
        <w:t>1</w:t>
      </w:r>
      <w:r w:rsidR="00254300" w:rsidRPr="000C61C1">
        <w:rPr>
          <w:rFonts w:ascii="Times New Roman" w:hAnsi="Times New Roman"/>
          <w:bCs/>
          <w:sz w:val="24"/>
          <w:szCs w:val="24"/>
        </w:rPr>
        <w:t>.</w:t>
      </w:r>
      <w:r w:rsidR="00CD0BFF" w:rsidRPr="000C61C1">
        <w:rPr>
          <w:rFonts w:ascii="Times New Roman" w:hAnsi="Times New Roman"/>
          <w:bCs/>
          <w:sz w:val="24"/>
          <w:szCs w:val="24"/>
        </w:rPr>
        <w:t>2.</w:t>
      </w:r>
      <w:r w:rsidR="00254300" w:rsidRPr="000C61C1">
        <w:rPr>
          <w:rFonts w:ascii="Times New Roman" w:hAnsi="Times New Roman"/>
          <w:bCs/>
          <w:sz w:val="24"/>
          <w:szCs w:val="24"/>
        </w:rPr>
        <w:t xml:space="preserve"> Мир моих увлечений.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CD0BFF" w:rsidRPr="000C61C1">
        <w:rPr>
          <w:rFonts w:ascii="Times New Roman" w:hAnsi="Times New Roman"/>
          <w:bCs/>
          <w:sz w:val="24"/>
          <w:szCs w:val="24"/>
        </w:rPr>
        <w:t>8.1</w:t>
      </w:r>
      <w:r w:rsidR="00254300" w:rsidRPr="000C61C1">
        <w:rPr>
          <w:rFonts w:ascii="Times New Roman" w:hAnsi="Times New Roman"/>
          <w:bCs/>
          <w:sz w:val="24"/>
          <w:szCs w:val="24"/>
        </w:rPr>
        <w:t xml:space="preserve">.3. Мир вокруг меня.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CD0BFF" w:rsidRPr="000C61C1">
        <w:rPr>
          <w:rFonts w:ascii="Times New Roman" w:hAnsi="Times New Roman"/>
          <w:bCs/>
          <w:sz w:val="24"/>
          <w:szCs w:val="24"/>
        </w:rPr>
        <w:t>8</w:t>
      </w:r>
      <w:r w:rsidR="00254300" w:rsidRPr="000C61C1">
        <w:rPr>
          <w:rFonts w:ascii="Times New Roman" w:hAnsi="Times New Roman"/>
          <w:bCs/>
          <w:sz w:val="24"/>
          <w:szCs w:val="24"/>
        </w:rPr>
        <w:t>.</w:t>
      </w:r>
      <w:r w:rsidR="00CD0BFF" w:rsidRPr="000C61C1">
        <w:rPr>
          <w:rFonts w:ascii="Times New Roman" w:hAnsi="Times New Roman"/>
          <w:bCs/>
          <w:sz w:val="24"/>
          <w:szCs w:val="24"/>
        </w:rPr>
        <w:t>1.</w:t>
      </w:r>
      <w:r w:rsidR="00254300" w:rsidRPr="000C61C1">
        <w:rPr>
          <w:rFonts w:ascii="Times New Roman" w:hAnsi="Times New Roman"/>
          <w:bCs/>
          <w:sz w:val="24"/>
          <w:szCs w:val="24"/>
        </w:rPr>
        <w:t xml:space="preserve">4. Родная страна и страны изучаемого языка. </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8.2.1. Говорение.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8.2.1.1. Коммуникативные умения диалогической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Ведение </w:t>
      </w:r>
      <w:r w:rsidR="00E4463E" w:rsidRPr="000C61C1">
        <w:rPr>
          <w:rFonts w:ascii="Times New Roman" w:hAnsi="Times New Roman"/>
          <w:bCs/>
          <w:sz w:val="24"/>
          <w:szCs w:val="24"/>
        </w:rPr>
        <w:t>с использованием речевых ситуаций, ключевых слов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с соблюдением норм речевого этикета, принятых</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диалога-расспроса: сообщение фактической информации, ответы на вопросы собеседника, запрашивание интересующей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8.2.1.2. Коммуникативные умения монологической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Создание </w:t>
      </w:r>
      <w:r w:rsidR="00E4463E" w:rsidRPr="000C61C1">
        <w:rPr>
          <w:rFonts w:ascii="Times New Roman" w:hAnsi="Times New Roman"/>
          <w:bCs/>
          <w:sz w:val="24"/>
          <w:szCs w:val="24"/>
        </w:rPr>
        <w:t>с использованием ключевых слов, вопросов и (или) иллюстраций</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0C61C1">
        <w:rPr>
          <w:rFonts w:ascii="Times New Roman" w:hAnsi="Times New Roman"/>
          <w:bCs/>
          <w:sz w:val="24"/>
          <w:szCs w:val="24"/>
        </w:rPr>
        <w:t>с использованием ключевых слов, вопросов</w:t>
      </w:r>
      <w:r w:rsidR="00933CAF" w:rsidRPr="000C61C1">
        <w:rPr>
          <w:rFonts w:ascii="Times New Roman" w:hAnsi="Times New Roman"/>
          <w:bCs/>
          <w:sz w:val="24"/>
          <w:szCs w:val="24"/>
        </w:rPr>
        <w:t xml:space="preserve"> </w:t>
      </w:r>
      <w:r w:rsidR="00E4463E" w:rsidRPr="000C61C1">
        <w:rPr>
          <w:rFonts w:ascii="Times New Roman" w:hAnsi="Times New Roman"/>
          <w:bCs/>
          <w:sz w:val="24"/>
          <w:szCs w:val="24"/>
        </w:rPr>
        <w:t xml:space="preserve">и (или) иллюстраций </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Пересказ основного содержания прочитанного текста </w:t>
      </w:r>
      <w:r w:rsidR="003A5335" w:rsidRPr="000C61C1">
        <w:rPr>
          <w:rFonts w:ascii="Times New Roman" w:hAnsi="Times New Roman"/>
          <w:bCs/>
          <w:sz w:val="24"/>
          <w:szCs w:val="24"/>
        </w:rPr>
        <w:t>с использованием ключевых слов, вопросов, плана и (или) иллюстраций</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устное изложение результатов выполненного несложного проектного задания.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Понимание на слух речи учителя и </w:t>
      </w:r>
      <w:r w:rsidR="00546BBC" w:rsidRPr="000C61C1">
        <w:rPr>
          <w:rFonts w:ascii="Times New Roman" w:hAnsi="Times New Roman"/>
          <w:bCs/>
          <w:sz w:val="24"/>
          <w:szCs w:val="24"/>
        </w:rPr>
        <w:t>других обучающихся</w:t>
      </w:r>
      <w:r w:rsidR="00933CAF" w:rsidRPr="000C61C1">
        <w:rPr>
          <w:rFonts w:ascii="Times New Roman" w:hAnsi="Times New Roman"/>
          <w:bCs/>
          <w:sz w:val="24"/>
          <w:szCs w:val="24"/>
        </w:rPr>
        <w:t xml:space="preserve"> </w:t>
      </w:r>
      <w:r w:rsidRPr="000C61C1">
        <w:rPr>
          <w:rFonts w:ascii="Times New Roman" w:hAnsi="Times New Roman"/>
          <w:bCs/>
          <w:sz w:val="24"/>
          <w:szCs w:val="24"/>
        </w:rPr>
        <w:t>и вербальная/невербальная реакция на услышанное (при непосредственном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w:t>
      </w:r>
      <w:r w:rsidR="00933CAF" w:rsidRPr="000C61C1">
        <w:rPr>
          <w:rFonts w:ascii="Times New Roman" w:hAnsi="Times New Roman"/>
          <w:bCs/>
          <w:sz w:val="24"/>
          <w:szCs w:val="24"/>
        </w:rPr>
        <w:t xml:space="preserve"> </w:t>
      </w:r>
      <w:r w:rsidRPr="000C61C1">
        <w:rPr>
          <w:rFonts w:ascii="Times New Roman" w:hAnsi="Times New Roman"/>
          <w:bCs/>
          <w:sz w:val="24"/>
          <w:szCs w:val="24"/>
        </w:rPr>
        <w:t>(при опосредованном общении).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на слух тексте </w:t>
      </w:r>
      <w:r w:rsidR="0005600E" w:rsidRPr="000C61C1">
        <w:rPr>
          <w:rFonts w:ascii="Times New Roman" w:hAnsi="Times New Roman"/>
          <w:bCs/>
          <w:sz w:val="24"/>
          <w:szCs w:val="24"/>
        </w:rPr>
        <w:t>с использованием иллюстраций,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05600E" w:rsidRPr="000C61C1">
        <w:rPr>
          <w:rFonts w:ascii="Times New Roman" w:hAnsi="Times New Roman"/>
          <w:bCs/>
          <w:sz w:val="24"/>
          <w:szCs w:val="24"/>
        </w:rPr>
        <w:t>с использованием иллюстраций,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соответствующей интонацией, обеспечивая восприятие читаемого слушателями</w:t>
      </w:r>
      <w:r w:rsidR="00253541" w:rsidRPr="000C61C1">
        <w:rPr>
          <w:rFonts w:ascii="Times New Roman" w:hAnsi="Times New Roman"/>
          <w:bCs/>
          <w:sz w:val="24"/>
          <w:szCs w:val="24"/>
        </w:rPr>
        <w:t xml:space="preserve"> текста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вслух: диалог, рассказ, сказка.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от поставленной коммуникативной задачи: с пониманием основного содержания,</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запрашиваемой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05600E" w:rsidRPr="000C61C1">
        <w:rPr>
          <w:rFonts w:ascii="Times New Roman" w:hAnsi="Times New Roman"/>
          <w:bCs/>
          <w:sz w:val="24"/>
          <w:szCs w:val="24"/>
        </w:rPr>
        <w:t>с использованием иллюстраций,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05600E" w:rsidRPr="000C61C1">
        <w:rPr>
          <w:rFonts w:ascii="Times New Roman" w:hAnsi="Times New Roman"/>
          <w:bCs/>
          <w:sz w:val="24"/>
          <w:szCs w:val="24"/>
        </w:rPr>
        <w:t>с использованием иллюстраций, языковой, в том числе контекстуальной, догадки</w:t>
      </w:r>
      <w:r w:rsidRPr="000C61C1">
        <w:rPr>
          <w:rFonts w:ascii="Times New Roman" w:hAnsi="Times New Roman"/>
          <w:bCs/>
          <w:sz w:val="24"/>
          <w:szCs w:val="24"/>
        </w:rPr>
        <w:t>. Прогнозирование содержания текста по заголовку.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w:t>
      </w:r>
      <w:r w:rsidR="0005600E" w:rsidRPr="000C61C1">
        <w:rPr>
          <w:rFonts w:ascii="Times New Roman" w:hAnsi="Times New Roman"/>
          <w:bCs/>
          <w:sz w:val="24"/>
          <w:szCs w:val="24"/>
        </w:rPr>
        <w:t>с использованием иллюстраций, языковой, в том числе контекстуальной, догадки</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несплошных текстов (таблиц, диаграмм) и понимание представленной в них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8.2.4.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поздравлений с праздниками (с Новым годом, Рождеством, днём рождения) с выражением пожеланий.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Создание подписей к картинкам, фотографиям с пояснением,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что на них изображено, написание короткого рассказа по плану/ключевым словам.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Написание электронного сообщения личного характера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8.3.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8.3.1.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Различение на слух, без ошибок, ведущих к сбою</w:t>
      </w:r>
      <w:r w:rsidR="00933CAF" w:rsidRPr="000C61C1">
        <w:rPr>
          <w:rFonts w:ascii="Times New Roman" w:hAnsi="Times New Roman"/>
          <w:bCs/>
          <w:sz w:val="24"/>
          <w:szCs w:val="24"/>
        </w:rPr>
        <w:t xml:space="preserve"> </w:t>
      </w:r>
      <w:r w:rsidRPr="000C61C1">
        <w:rPr>
          <w:rFonts w:ascii="Times New Roman" w:hAnsi="Times New Roman"/>
          <w:bCs/>
          <w:sz w:val="24"/>
          <w:szCs w:val="24"/>
        </w:rPr>
        <w:t>в коммуникации, произнесение слов с соблюдением правильного ударения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фраз/предложений 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Чтение новых слов согласно основным правилам чтения.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8.3.2.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Правильное написание изученных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Правильная расстановка знаков препинания: точки, вопросительного</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восклицательного знаков в конце предложения, запятой при перечислении.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8.3.3.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w:t>
      </w:r>
      <w:r w:rsidR="00933CAF" w:rsidRPr="000C61C1">
        <w:rPr>
          <w:rFonts w:ascii="Times New Roman" w:hAnsi="Times New Roman"/>
          <w:bCs/>
          <w:sz w:val="24"/>
          <w:szCs w:val="24"/>
        </w:rPr>
        <w:t xml:space="preserve"> </w:t>
      </w:r>
      <w:r w:rsidRPr="000C61C1">
        <w:rPr>
          <w:rFonts w:ascii="Times New Roman" w:hAnsi="Times New Roman"/>
          <w:bCs/>
          <w:sz w:val="24"/>
          <w:szCs w:val="24"/>
        </w:rPr>
        <w:t>не менее 500 лексических единиц (слов, словосочетаний, речевых клише), обслуживающих ситуации, включая 350 лексических единиц.</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w:t>
      </w:r>
      <w:r w:rsidR="00933CAF" w:rsidRPr="000C61C1">
        <w:rPr>
          <w:rFonts w:ascii="Times New Roman" w:hAnsi="Times New Roman"/>
          <w:bCs/>
          <w:sz w:val="24"/>
          <w:szCs w:val="24"/>
        </w:rPr>
        <w:t xml:space="preserve"> </w:t>
      </w:r>
      <w:r w:rsidRPr="000C61C1">
        <w:rPr>
          <w:rFonts w:ascii="Times New Roman" w:hAnsi="Times New Roman"/>
          <w:bCs/>
          <w:sz w:val="24"/>
          <w:szCs w:val="24"/>
        </w:rPr>
        <w:t>-in – Lehrerin), словосложения (Geburtstag).</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8.3.4.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Простые предложения с однородными членами (союз oder). Сложносочинённые предложения с сочинительными союзами und, aber, oder, denn.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Модальный глагол wollen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Прилагательные в положительной, сравнительной и превосходной степенях сравнения.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 местоимения в винительном и дательном падежах (в некоторых речевых образцах).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Указательные местоимения dieser, dieses, diese. Количественные числительные (до 100).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Порядковые числительные (до 31).</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Предлоги fur, mit, um (в некоторых речевых образцах).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8.4.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0C61C1">
        <w:rPr>
          <w:rFonts w:ascii="Times New Roman" w:hAnsi="Times New Roman"/>
          <w:bCs/>
          <w:sz w:val="24"/>
          <w:szCs w:val="24"/>
        </w:rPr>
        <w:t xml:space="preserve"> </w:t>
      </w:r>
      <w:r w:rsidRPr="000C61C1">
        <w:rPr>
          <w:rFonts w:ascii="Times New Roman" w:hAnsi="Times New Roman"/>
          <w:bCs/>
          <w:sz w:val="24"/>
          <w:szCs w:val="24"/>
        </w:rPr>
        <w:t>по телефону.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8.5. Компенсаторные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Использование </w:t>
      </w:r>
      <w:r w:rsidR="00E047BA" w:rsidRPr="000C61C1">
        <w:rPr>
          <w:rFonts w:ascii="Times New Roman" w:hAnsi="Times New Roman"/>
          <w:bCs/>
          <w:sz w:val="24"/>
          <w:szCs w:val="24"/>
        </w:rPr>
        <w:t xml:space="preserve">при формулировании </w:t>
      </w:r>
      <w:r w:rsidRPr="000C61C1">
        <w:rPr>
          <w:rFonts w:ascii="Times New Roman" w:hAnsi="Times New Roman"/>
          <w:bCs/>
          <w:sz w:val="24"/>
          <w:szCs w:val="24"/>
        </w:rPr>
        <w:t>собственных высказываний ключевых слов, вопросов, картинок, фотографий.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Прогнозирование содержание текста для чтения на основе заголовка.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тексте запрашиваемой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 Планируемые результаты освоения программы по иностранному (немецкому) языку на уровне начального общего образования.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9.1. Личностные результаты освоения программы по иностранному (немецкому) языку на уровне начального общего образования достигаются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в единстве учебной и воспитательной деятельности в соответствии</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и способствуют процессам самопознания, самовоспитания и саморазвития, формирования внутренней позиции личности.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w:t>
      </w:r>
      <w:r w:rsidR="00254300" w:rsidRPr="000C61C1">
        <w:rPr>
          <w:rFonts w:ascii="Times New Roman" w:hAnsi="Times New Roman"/>
          <w:bCs/>
          <w:sz w:val="24"/>
          <w:szCs w:val="24"/>
        </w:rPr>
        <w:t>ражданско-патриотическое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становление ценностного отношения к своей Родине – России;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осознание своей этнокультурной и российской гражданской идентичности;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сопричастность к прошлому, настоящему и будущему своей страны и родного края;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уважение к своему и другим народам;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первоначальные представления о человеке как члене общества, о правах</w:t>
      </w:r>
      <w:r w:rsidR="00933CAF" w:rsidRPr="000C61C1">
        <w:rPr>
          <w:rFonts w:ascii="Times New Roman" w:hAnsi="Times New Roman"/>
          <w:bCs/>
          <w:sz w:val="24"/>
          <w:szCs w:val="24"/>
        </w:rPr>
        <w:t xml:space="preserve"> </w:t>
      </w:r>
      <w:r w:rsidRPr="000C61C1">
        <w:rPr>
          <w:rFonts w:ascii="Times New Roman" w:hAnsi="Times New Roman"/>
          <w:bCs/>
          <w:sz w:val="24"/>
          <w:szCs w:val="24"/>
        </w:rPr>
        <w:t>и ответственности, уважении и достоинстве человека, о нравственно-этических нормах поведения и п</w:t>
      </w:r>
      <w:r w:rsidR="00F24163" w:rsidRPr="000C61C1">
        <w:rPr>
          <w:rFonts w:ascii="Times New Roman" w:hAnsi="Times New Roman"/>
          <w:bCs/>
          <w:sz w:val="24"/>
          <w:szCs w:val="24"/>
        </w:rPr>
        <w:t>равилах межличностных отношений;</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w:t>
      </w:r>
      <w:r w:rsidR="00254300" w:rsidRPr="000C61C1">
        <w:rPr>
          <w:rFonts w:ascii="Times New Roman" w:hAnsi="Times New Roman"/>
          <w:bCs/>
          <w:sz w:val="24"/>
          <w:szCs w:val="24"/>
        </w:rPr>
        <w:t>уховно-нравственное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признание индивидуальности каждого человека;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проявление сопереживания, уважения и доброжелательности;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неприятие любых форм поведения, направленных на причинение физического </w:t>
      </w:r>
      <w:r w:rsidR="00F24163" w:rsidRPr="000C61C1">
        <w:rPr>
          <w:rFonts w:ascii="Times New Roman" w:hAnsi="Times New Roman"/>
          <w:bCs/>
          <w:sz w:val="24"/>
          <w:szCs w:val="24"/>
        </w:rPr>
        <w:t>и морального вреда другим людям;</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э</w:t>
      </w:r>
      <w:r w:rsidR="00254300" w:rsidRPr="000C61C1">
        <w:rPr>
          <w:rFonts w:ascii="Times New Roman" w:hAnsi="Times New Roman"/>
          <w:bCs/>
          <w:sz w:val="24"/>
          <w:szCs w:val="24"/>
        </w:rPr>
        <w:t>стетическое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0C61C1">
        <w:rPr>
          <w:rFonts w:ascii="Times New Roman" w:hAnsi="Times New Roman"/>
          <w:bCs/>
          <w:sz w:val="24"/>
          <w:szCs w:val="24"/>
        </w:rPr>
        <w:t xml:space="preserve"> </w:t>
      </w:r>
      <w:r w:rsidRPr="000C61C1">
        <w:rPr>
          <w:rFonts w:ascii="Times New Roman" w:hAnsi="Times New Roman"/>
          <w:bCs/>
          <w:sz w:val="24"/>
          <w:szCs w:val="24"/>
        </w:rPr>
        <w:t>и других народов;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стремление к самовыражению в разных ви</w:t>
      </w:r>
      <w:r w:rsidR="00F24163" w:rsidRPr="000C61C1">
        <w:rPr>
          <w:rFonts w:ascii="Times New Roman" w:hAnsi="Times New Roman"/>
          <w:bCs/>
          <w:sz w:val="24"/>
          <w:szCs w:val="24"/>
        </w:rPr>
        <w:t>дах художественной деятельности;</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w:t>
      </w:r>
      <w:r w:rsidR="00254300" w:rsidRPr="000C61C1">
        <w:rPr>
          <w:rFonts w:ascii="Times New Roman" w:hAnsi="Times New Roman"/>
          <w:bCs/>
          <w:sz w:val="24"/>
          <w:szCs w:val="24"/>
        </w:rPr>
        <w:t>изическое воспитание, формирование культуры здоровья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и эмоционального благополучия: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бережное отношение к физи</w:t>
      </w:r>
      <w:r w:rsidR="00F24163" w:rsidRPr="000C61C1">
        <w:rPr>
          <w:rFonts w:ascii="Times New Roman" w:hAnsi="Times New Roman"/>
          <w:bCs/>
          <w:sz w:val="24"/>
          <w:szCs w:val="24"/>
        </w:rPr>
        <w:t>ческому и психическому здоровью;</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w:t>
      </w:r>
      <w:r w:rsidR="00254300" w:rsidRPr="000C61C1">
        <w:rPr>
          <w:rFonts w:ascii="Times New Roman" w:hAnsi="Times New Roman"/>
          <w:bCs/>
          <w:sz w:val="24"/>
          <w:szCs w:val="24"/>
        </w:rPr>
        <w:t>рудовое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C61C1">
        <w:rPr>
          <w:rFonts w:ascii="Times New Roman" w:hAnsi="Times New Roman"/>
          <w:bCs/>
          <w:sz w:val="24"/>
          <w:szCs w:val="24"/>
        </w:rPr>
        <w:t xml:space="preserve"> </w:t>
      </w:r>
      <w:r w:rsidRPr="000C61C1">
        <w:rPr>
          <w:rFonts w:ascii="Times New Roman" w:hAnsi="Times New Roman"/>
          <w:bCs/>
          <w:sz w:val="24"/>
          <w:szCs w:val="24"/>
        </w:rPr>
        <w:t>в различных видах трудовой деятельности,</w:t>
      </w:r>
      <w:r w:rsidR="00F24163" w:rsidRPr="000C61C1">
        <w:rPr>
          <w:rFonts w:ascii="Times New Roman" w:hAnsi="Times New Roman"/>
          <w:bCs/>
          <w:sz w:val="24"/>
          <w:szCs w:val="24"/>
        </w:rPr>
        <w:t xml:space="preserve"> интерес к различным профессиям;</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э</w:t>
      </w:r>
      <w:r w:rsidR="00254300" w:rsidRPr="000C61C1">
        <w:rPr>
          <w:rFonts w:ascii="Times New Roman" w:hAnsi="Times New Roman"/>
          <w:bCs/>
          <w:sz w:val="24"/>
          <w:szCs w:val="24"/>
        </w:rPr>
        <w:t>кологическое воспитание: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бережное отношение к природе;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неприят</w:t>
      </w:r>
      <w:r w:rsidR="00F24163" w:rsidRPr="000C61C1">
        <w:rPr>
          <w:rFonts w:ascii="Times New Roman" w:hAnsi="Times New Roman"/>
          <w:bCs/>
          <w:sz w:val="24"/>
          <w:szCs w:val="24"/>
        </w:rPr>
        <w:t xml:space="preserve">ие действий, приносящих </w:t>
      </w:r>
      <w:r w:rsidR="00D030CB" w:rsidRPr="000C61C1">
        <w:rPr>
          <w:rFonts w:ascii="Times New Roman" w:hAnsi="Times New Roman"/>
          <w:bCs/>
          <w:sz w:val="24"/>
          <w:szCs w:val="24"/>
        </w:rPr>
        <w:t>вред природе;</w:t>
      </w:r>
    </w:p>
    <w:p w:rsidR="00254300" w:rsidRPr="000C61C1" w:rsidRDefault="00F24163"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ц</w:t>
      </w:r>
      <w:r w:rsidR="00254300" w:rsidRPr="000C61C1">
        <w:rPr>
          <w:rFonts w:ascii="Times New Roman" w:hAnsi="Times New Roman"/>
          <w:bCs/>
          <w:sz w:val="24"/>
          <w:szCs w:val="24"/>
        </w:rPr>
        <w:t>енности научного познания: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первоначальные представления о научной картине мира;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познавательные интересы, активность, инициативность, любознательность</w:t>
      </w:r>
      <w:r w:rsidR="00933CAF" w:rsidRPr="000C61C1">
        <w:rPr>
          <w:rFonts w:ascii="Times New Roman" w:hAnsi="Times New Roman"/>
          <w:bCs/>
          <w:sz w:val="24"/>
          <w:szCs w:val="24"/>
        </w:rPr>
        <w:t xml:space="preserve"> </w:t>
      </w:r>
      <w:r w:rsidRPr="000C61C1">
        <w:rPr>
          <w:rFonts w:ascii="Times New Roman" w:hAnsi="Times New Roman"/>
          <w:bCs/>
          <w:sz w:val="24"/>
          <w:szCs w:val="24"/>
        </w:rPr>
        <w:t>и самостоятельность в познании.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9.2.1. У обучающегося будут сформированы следующие базовые логические действия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объекты, устанавливать основания для сравнения, устанавливать аналогии;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объединять части объекта (объекты) по определенному признаку;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находить закономерности и противоречия в рассматриваемых фактах, данных и наблюдениях на основе предложенного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алгоритма;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определять разрыв между реальным и желательным состоянием объекта (ситуации) на основе предложенных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вопросов;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проводить по предложенному плану опыт, несложное исследование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по установлению особенностей объекта изучения и связей между объектами (часть – целое, причина – следствие);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прогнозировать возможное развитие процессов, событий и их последствия</w:t>
      </w:r>
      <w:r w:rsidR="00933CAF" w:rsidRPr="000C61C1">
        <w:rPr>
          <w:rFonts w:ascii="Times New Roman" w:hAnsi="Times New Roman"/>
          <w:bCs/>
          <w:sz w:val="24"/>
          <w:szCs w:val="24"/>
        </w:rPr>
        <w:t xml:space="preserve"> </w:t>
      </w:r>
      <w:r w:rsidRPr="000C61C1">
        <w:rPr>
          <w:rFonts w:ascii="Times New Roman" w:hAnsi="Times New Roman"/>
          <w:bCs/>
          <w:sz w:val="24"/>
          <w:szCs w:val="24"/>
        </w:rPr>
        <w:t>в аналогичных или сходных ситуациях.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9.2.3.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работать</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с информацией как часть познавательных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источник получения информации;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достоверную и недостоверную информацию самостоятельно</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или на основании предложенного </w:t>
      </w:r>
      <w:r w:rsidR="002368E7" w:rsidRPr="000C61C1">
        <w:rPr>
          <w:rFonts w:ascii="Times New Roman" w:hAnsi="Times New Roman"/>
          <w:bCs/>
          <w:sz w:val="24"/>
          <w:szCs w:val="24"/>
        </w:rPr>
        <w:t>учителем</w:t>
      </w:r>
      <w:r w:rsidRPr="000C61C1">
        <w:rPr>
          <w:rFonts w:ascii="Times New Roman" w:hAnsi="Times New Roman"/>
          <w:bCs/>
          <w:sz w:val="24"/>
          <w:szCs w:val="24"/>
        </w:rPr>
        <w:t xml:space="preserve"> способа ее проверки;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0C61C1">
        <w:rPr>
          <w:rFonts w:ascii="Times New Roman" w:hAnsi="Times New Roman"/>
          <w:bCs/>
          <w:sz w:val="24"/>
          <w:szCs w:val="24"/>
        </w:rPr>
        <w:t>е</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самостоятельно создавать схемы, таблицы для представления информации.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9.2.4.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общения как часть коммуникативных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воспринимать и формулировать суждения, выражать эмоции в соответствии</w:t>
      </w:r>
      <w:r w:rsidR="00933CAF" w:rsidRPr="000C61C1">
        <w:rPr>
          <w:rFonts w:ascii="Times New Roman" w:hAnsi="Times New Roman"/>
          <w:bCs/>
          <w:sz w:val="24"/>
          <w:szCs w:val="24"/>
        </w:rPr>
        <w:t xml:space="preserve"> </w:t>
      </w:r>
      <w:r w:rsidRPr="000C61C1">
        <w:rPr>
          <w:rFonts w:ascii="Times New Roman" w:hAnsi="Times New Roman"/>
          <w:bCs/>
          <w:sz w:val="24"/>
          <w:szCs w:val="24"/>
        </w:rPr>
        <w:t>с целями и условиями общения в знакомой среде;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признавать возможность существования разных точек зрения;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корректно и аргументированно высказывать своё мнение;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строить речевое высказывание в соответствии с поставленной задачей;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создавать устные и письменные тексты (описание, рассуждение, повествование);</w:t>
      </w:r>
    </w:p>
    <w:p w:rsidR="00254300" w:rsidRPr="000C61C1" w:rsidRDefault="005D7C98"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подготавливать</w:t>
      </w:r>
      <w:r w:rsidR="00254300" w:rsidRPr="000C61C1">
        <w:rPr>
          <w:rFonts w:ascii="Times New Roman" w:hAnsi="Times New Roman"/>
          <w:bCs/>
          <w:sz w:val="24"/>
          <w:szCs w:val="24"/>
        </w:rPr>
        <w:t xml:space="preserve"> небольшие публичные выступления;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подбирать иллюстративный материал (рисунки, фото, плакаты) к тексту выступления.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9.2.5.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самоорганизации</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как части регулятивных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планировать действия по решению учебной задачи для получения результата;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выстраивать последовательность выбранных действий.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9.2.6.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самоконтроля</w:t>
      </w:r>
      <w:r w:rsidR="00933CAF" w:rsidRPr="000C61C1">
        <w:rPr>
          <w:rFonts w:ascii="Times New Roman" w:hAnsi="Times New Roman"/>
          <w:bCs/>
          <w:sz w:val="24"/>
          <w:szCs w:val="24"/>
        </w:rPr>
        <w:t xml:space="preserve"> </w:t>
      </w:r>
      <w:r w:rsidR="00254300" w:rsidRPr="000C61C1">
        <w:rPr>
          <w:rFonts w:ascii="Times New Roman" w:hAnsi="Times New Roman"/>
          <w:bCs/>
          <w:sz w:val="24"/>
          <w:szCs w:val="24"/>
        </w:rPr>
        <w:t>как части регулятивных универсальных учебных действий: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причины успеха/неудач учебной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корректировать свои учебные действия для преодоления ошибок.</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 xml:space="preserve">9.2.7. У обучающегося будут </w:t>
      </w:r>
      <w:r w:rsidR="00495745" w:rsidRPr="000C61C1">
        <w:rPr>
          <w:rFonts w:ascii="Times New Roman" w:hAnsi="Times New Roman"/>
          <w:sz w:val="24"/>
          <w:szCs w:val="24"/>
        </w:rPr>
        <w:t xml:space="preserve">сформированы умения </w:t>
      </w:r>
      <w:r w:rsidR="00254300" w:rsidRPr="000C61C1">
        <w:rPr>
          <w:rFonts w:ascii="Times New Roman" w:hAnsi="Times New Roman"/>
          <w:bCs/>
          <w:sz w:val="24"/>
          <w:szCs w:val="24"/>
        </w:rPr>
        <w:t>совместной деятельности: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формулировать краткосрочные и долгосрочные цели (индивидуальные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с учетом участия в коллективных задачах) в стандартной (типовой) ситуации</w:t>
      </w:r>
      <w:r w:rsidR="00933CAF" w:rsidRPr="000C61C1">
        <w:rPr>
          <w:rFonts w:ascii="Times New Roman" w:hAnsi="Times New Roman"/>
          <w:bCs/>
          <w:sz w:val="24"/>
          <w:szCs w:val="24"/>
        </w:rPr>
        <w:t xml:space="preserve"> </w:t>
      </w:r>
      <w:r w:rsidRPr="000C61C1">
        <w:rPr>
          <w:rFonts w:ascii="Times New Roman" w:hAnsi="Times New Roman"/>
          <w:bCs/>
          <w:sz w:val="24"/>
          <w:szCs w:val="24"/>
        </w:rPr>
        <w:t>на основе предложенного формата планирования, распределения промежуточных шагов и сроков;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принимать цель совместной деятельности, коллективно строить действия</w:t>
      </w:r>
      <w:r w:rsidR="00933CAF" w:rsidRPr="000C61C1">
        <w:rPr>
          <w:rFonts w:ascii="Times New Roman" w:hAnsi="Times New Roman"/>
          <w:bCs/>
          <w:sz w:val="24"/>
          <w:szCs w:val="24"/>
        </w:rPr>
        <w:t xml:space="preserve"> </w:t>
      </w:r>
      <w:r w:rsidRPr="000C61C1">
        <w:rPr>
          <w:rFonts w:ascii="Times New Roman" w:hAnsi="Times New Roman"/>
          <w:bCs/>
          <w:sz w:val="24"/>
          <w:szCs w:val="24"/>
        </w:rPr>
        <w:t>по ее достижению: распределять роли, договариваться, обсуждать процесс</w:t>
      </w:r>
      <w:r w:rsidR="00933CAF" w:rsidRPr="000C61C1">
        <w:rPr>
          <w:rFonts w:ascii="Times New Roman" w:hAnsi="Times New Roman"/>
          <w:bCs/>
          <w:sz w:val="24"/>
          <w:szCs w:val="24"/>
        </w:rPr>
        <w:t xml:space="preserve"> </w:t>
      </w:r>
      <w:r w:rsidRPr="000C61C1">
        <w:rPr>
          <w:rFonts w:ascii="Times New Roman" w:hAnsi="Times New Roman"/>
          <w:bCs/>
          <w:sz w:val="24"/>
          <w:szCs w:val="24"/>
        </w:rPr>
        <w:t>и результат совместной работы;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проявлять готовность руководить, выполнять поручения, подчиняться;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ответственно выполнять свою часть работы;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оценивать свой вклад в общий результат;</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выполнять совместные проектные задания </w:t>
      </w:r>
      <w:r w:rsidR="000709EF" w:rsidRPr="000C61C1">
        <w:rPr>
          <w:rFonts w:ascii="Times New Roman" w:hAnsi="Times New Roman"/>
          <w:bCs/>
          <w:sz w:val="24"/>
          <w:szCs w:val="24"/>
        </w:rPr>
        <w:t>с использованием предложенного образца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Предметные результаты по учебному предмету «Иностранный (немецкий) язык» предметной области «Иностранный язык» должны быть ориентированы</w:t>
      </w:r>
      <w:r w:rsidR="00933CAF" w:rsidRPr="000C61C1">
        <w:rPr>
          <w:rFonts w:ascii="Times New Roman" w:hAnsi="Times New Roman"/>
          <w:bCs/>
          <w:sz w:val="24"/>
          <w:szCs w:val="24"/>
        </w:rPr>
        <w:t xml:space="preserve"> </w:t>
      </w:r>
      <w:r w:rsidRPr="000C61C1">
        <w:rPr>
          <w:rFonts w:ascii="Times New Roman" w:hAnsi="Times New Roman"/>
          <w:bCs/>
          <w:sz w:val="24"/>
          <w:szCs w:val="24"/>
        </w:rPr>
        <w:t>на применение знаний, умений и навыков в типичных учебных ситуациях</w:t>
      </w:r>
      <w:r w:rsidR="00933CAF" w:rsidRPr="000C61C1">
        <w:rPr>
          <w:rFonts w:ascii="Times New Roman" w:hAnsi="Times New Roman"/>
          <w:bCs/>
          <w:sz w:val="24"/>
          <w:szCs w:val="24"/>
        </w:rPr>
        <w:t xml:space="preserve"> </w:t>
      </w:r>
      <w:r w:rsidRPr="000C61C1">
        <w:rPr>
          <w:rFonts w:ascii="Times New Roman" w:hAnsi="Times New Roman"/>
          <w:bCs/>
          <w:sz w:val="24"/>
          <w:szCs w:val="24"/>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ее составляющих – речевой, языковой, социокультурной, компенсаторной, метапредметной (учебно-познавательной).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 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9.3.1.1.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вести разные виды диалогов (диалог этикетного характера, диалог-расспрос)</w:t>
      </w:r>
      <w:r w:rsidR="00933CAF" w:rsidRPr="000C61C1">
        <w:rPr>
          <w:rFonts w:ascii="Times New Roman" w:hAnsi="Times New Roman"/>
          <w:bCs/>
          <w:sz w:val="24"/>
          <w:szCs w:val="24"/>
        </w:rPr>
        <w:t xml:space="preserve"> </w:t>
      </w:r>
      <w:r w:rsidRPr="000C61C1">
        <w:rPr>
          <w:rFonts w:ascii="Times New Roman" w:hAnsi="Times New Roman"/>
          <w:bCs/>
          <w:sz w:val="24"/>
          <w:szCs w:val="24"/>
        </w:rPr>
        <w:t>в стандартных ситуациях неофициального общения, используя вербальные</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зрительные опоры, с соблюдением норм речевого этикета, принятого</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 странах изучаемого языка (не менее 3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создавать монологические высказывания (описание, повествование/рассказ), используя вербальные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зрительные опоры (о</w:t>
      </w:r>
      <w:r w:rsidR="006C4779" w:rsidRPr="000C61C1">
        <w:rPr>
          <w:rFonts w:ascii="Times New Roman" w:hAnsi="Times New Roman"/>
          <w:bCs/>
          <w:sz w:val="24"/>
          <w:szCs w:val="24"/>
        </w:rPr>
        <w:t>бъём</w:t>
      </w:r>
      <w:r w:rsidRPr="000C61C1">
        <w:rPr>
          <w:rFonts w:ascii="Times New Roman" w:hAnsi="Times New Roman"/>
          <w:bCs/>
          <w:sz w:val="24"/>
          <w:szCs w:val="24"/>
        </w:rPr>
        <w:t xml:space="preserve"> монологического высказывания – не менее 3 фраз).</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9.3.1.2.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9.3.1.3.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и понимать учебные и адаптированные аутентичные тексты объёмом до 60 слов, построенные на изученном языковом материале,</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правил чтения и соответствующей интонацией, обеспечивая</w:t>
      </w:r>
      <w:r w:rsidR="00933CAF" w:rsidRPr="000C61C1">
        <w:rPr>
          <w:rFonts w:ascii="Times New Roman" w:hAnsi="Times New Roman"/>
          <w:bCs/>
          <w:sz w:val="24"/>
          <w:szCs w:val="24"/>
        </w:rPr>
        <w:t xml:space="preserve"> </w:t>
      </w:r>
      <w:r w:rsidRPr="000C61C1">
        <w:rPr>
          <w:rFonts w:ascii="Times New Roman" w:hAnsi="Times New Roman"/>
          <w:bCs/>
          <w:sz w:val="24"/>
          <w:szCs w:val="24"/>
        </w:rPr>
        <w:t>восприятие читаемого слушателями</w:t>
      </w:r>
      <w:r w:rsidR="00253541" w:rsidRPr="000C61C1">
        <w:rPr>
          <w:rFonts w:ascii="Times New Roman" w:hAnsi="Times New Roman"/>
          <w:bCs/>
          <w:sz w:val="24"/>
          <w:szCs w:val="24"/>
        </w:rPr>
        <w:t xml:space="preserve"> текста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9.3.1.4.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заполнять простые формуляры, сообщая о себе основные сведения,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короткие поздравления с праздниками.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на слух, без ошибок произносить слова с правильным ударением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 фразы 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читать основные дифтонги и сочетания согласных;</w:t>
      </w:r>
    </w:p>
    <w:p w:rsidR="00254300" w:rsidRPr="000C61C1" w:rsidRDefault="009110C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выделять</w:t>
      </w:r>
      <w:r w:rsidR="00254300" w:rsidRPr="000C61C1">
        <w:rPr>
          <w:rFonts w:ascii="Times New Roman" w:hAnsi="Times New Roman"/>
          <w:bCs/>
          <w:sz w:val="24"/>
          <w:szCs w:val="24"/>
        </w:rPr>
        <w:t xml:space="preserve"> некоторые звукобуквенные сочетания при анализе знакомых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новые слова согласно основным правилам чтения;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расставлять знаки препинания (точку,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с помощью языковой догадки интернациональные слова</w:t>
      </w:r>
      <w:r w:rsidR="00933CAF" w:rsidRPr="000C61C1">
        <w:rPr>
          <w:rFonts w:ascii="Times New Roman" w:hAnsi="Times New Roman"/>
          <w:bCs/>
          <w:sz w:val="24"/>
          <w:szCs w:val="24"/>
        </w:rPr>
        <w:t xml:space="preserve"> </w:t>
      </w:r>
      <w:r w:rsidRPr="000C61C1">
        <w:rPr>
          <w:rFonts w:ascii="Times New Roman" w:hAnsi="Times New Roman"/>
          <w:bCs/>
          <w:sz w:val="24"/>
          <w:szCs w:val="24"/>
        </w:rPr>
        <w:t>(der Film, das Kino).</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нераспространённые и распространённые простые предложения;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простым глагольным сказуемым, с составным именным сказуемым и с простым составным глагольным сказуемым;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глаголов sein, haben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некоторых глаголов в Präsens, в том числе с изменением корневой гласной (fahren, tragen, lesen, sprechen), кроме 2-го лица мн. числа;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модальные глаголы können, mögen в Präsens; порядок слов в предложении</w:t>
      </w:r>
      <w:r w:rsidR="00933CAF" w:rsidRPr="000C61C1">
        <w:rPr>
          <w:rFonts w:ascii="Times New Roman" w:hAnsi="Times New Roman"/>
          <w:bCs/>
          <w:sz w:val="24"/>
          <w:szCs w:val="24"/>
        </w:rPr>
        <w:t xml:space="preserve"> </w:t>
      </w:r>
      <w:r w:rsidRPr="000C61C1">
        <w:rPr>
          <w:rFonts w:ascii="Times New Roman" w:hAnsi="Times New Roman"/>
          <w:bCs/>
          <w:sz w:val="24"/>
          <w:szCs w:val="24"/>
        </w:rPr>
        <w:t>с модальным глаголом;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существительные в именительном и винительном падежах;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имена собственные (антропонимы) в родительном падеже;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6 личные (кроме ihr) и притяжательные местоимения (mein, dein);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числительные (1–12);</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вопросительные слова (wer, was, woher, wie);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союзы und, aber (при однородных членах).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9.3.3.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знать название своей страны и страны/стран изучаемого языка, их столиц.</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 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9.4.1.1.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создавать устные связные монологические высказывания (описание; повествование/рассказ) 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пересказывать основное содержание прочитанного текста с вербальными</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(объём монологического высказывания –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4 фраз).</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9.4.1.2.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воспринимать на слух и понимать речь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 вербально/невербально реагировать на услышанное;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0C61C1">
        <w:rPr>
          <w:rFonts w:ascii="Times New Roman" w:hAnsi="Times New Roman"/>
          <w:bCs/>
          <w:sz w:val="24"/>
          <w:szCs w:val="24"/>
        </w:rPr>
        <w:t xml:space="preserve"> </w:t>
      </w:r>
      <w:r w:rsidRPr="000C61C1">
        <w:rPr>
          <w:rFonts w:ascii="Times New Roman" w:hAnsi="Times New Roman"/>
          <w:bCs/>
          <w:sz w:val="24"/>
          <w:szCs w:val="24"/>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9.4.1.3.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и понимать учебные и адаптированные аутентичные тексты объёмом до 70 слов, построенные на изученном языковом материале,</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правил чтения и соответствующей интонацией, обеспечивая</w:t>
      </w:r>
      <w:r w:rsidR="00933CAF" w:rsidRPr="000C61C1">
        <w:rPr>
          <w:rFonts w:ascii="Times New Roman" w:hAnsi="Times New Roman"/>
          <w:bCs/>
          <w:sz w:val="24"/>
          <w:szCs w:val="24"/>
        </w:rPr>
        <w:t xml:space="preserve"> </w:t>
      </w:r>
      <w:r w:rsidRPr="000C61C1">
        <w:rPr>
          <w:rFonts w:ascii="Times New Roman" w:hAnsi="Times New Roman"/>
          <w:bCs/>
          <w:sz w:val="24"/>
          <w:szCs w:val="24"/>
        </w:rPr>
        <w:t>восприятие читаемого слушателями</w:t>
      </w:r>
      <w:r w:rsidR="00253541" w:rsidRPr="000C61C1">
        <w:rPr>
          <w:rFonts w:ascii="Times New Roman" w:hAnsi="Times New Roman"/>
          <w:bCs/>
          <w:sz w:val="24"/>
          <w:szCs w:val="24"/>
        </w:rPr>
        <w:t xml:space="preserve"> текста</w:t>
      </w:r>
      <w:r w:rsidRPr="000C61C1">
        <w:rPr>
          <w:rFonts w:ascii="Times New Roman" w:hAnsi="Times New Roman"/>
          <w:bCs/>
          <w:sz w:val="24"/>
          <w:szCs w:val="24"/>
        </w:rPr>
        <w: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0C61C1">
        <w:rPr>
          <w:rFonts w:ascii="Times New Roman" w:hAnsi="Times New Roman"/>
          <w:bCs/>
          <w:sz w:val="24"/>
          <w:szCs w:val="24"/>
        </w:rPr>
        <w:t xml:space="preserve"> </w:t>
      </w:r>
      <w:r w:rsidRPr="000C61C1">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0C61C1">
        <w:rPr>
          <w:rFonts w:ascii="Times New Roman" w:hAnsi="Times New Roman"/>
          <w:bCs/>
          <w:sz w:val="24"/>
          <w:szCs w:val="24"/>
        </w:rPr>
        <w:t xml:space="preserve"> </w:t>
      </w:r>
      <w:r w:rsidRPr="000C61C1">
        <w:rPr>
          <w:rFonts w:ascii="Times New Roman" w:hAnsi="Times New Roman"/>
          <w:bCs/>
          <w:sz w:val="24"/>
          <w:szCs w:val="24"/>
        </w:rPr>
        <w:t>и без опоры, а также с использованием языковой, в том числе контекстуальной, догадки (объём текста/текстов для чтения – до 130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9.4.1.4.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создавать подписи к иллюстрациям с пояснением, что на них изображено;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заполнять простые анкеты и формуляры, сообщая о себе основные сведения (имя, фамилия, возраст, страна проживания, любимое занятие </w:t>
      </w:r>
      <w:r w:rsidR="005D7C98" w:rsidRPr="000C61C1">
        <w:rPr>
          <w:rFonts w:ascii="Times New Roman" w:hAnsi="Times New Roman"/>
          <w:bCs/>
          <w:sz w:val="24"/>
          <w:szCs w:val="24"/>
        </w:rPr>
        <w:t>и другие</w:t>
      </w:r>
      <w:r w:rsidRPr="000C61C1">
        <w:rPr>
          <w:rFonts w:ascii="Times New Roman" w:hAnsi="Times New Roman"/>
          <w:bCs/>
          <w:sz w:val="24"/>
          <w:szCs w:val="24"/>
        </w:rPr>
        <w:t>)</w:t>
      </w:r>
      <w:r w:rsidR="00933CAF" w:rsidRPr="000C61C1">
        <w:rPr>
          <w:rFonts w:ascii="Times New Roman" w:hAnsi="Times New Roman"/>
          <w:bCs/>
          <w:sz w:val="24"/>
          <w:szCs w:val="24"/>
        </w:rPr>
        <w:t xml:space="preserve"> </w:t>
      </w:r>
      <w:r w:rsidRPr="000C61C1">
        <w:rPr>
          <w:rFonts w:ascii="Times New Roman" w:hAnsi="Times New Roman"/>
          <w:bCs/>
          <w:sz w:val="24"/>
          <w:szCs w:val="24"/>
        </w:rPr>
        <w:t>в соответствии с нормами, принятыми 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короткие поздравления с праздниками (днём рождения, Новым годом, Рождеством) с выражением пожелания.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на слух, без ошибок произносить слова с правильным ударением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 фразы 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слова согласно основным правилам чтения.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расставлять знаки препинания (точку,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-zehn,</w:t>
      </w:r>
      <w:r w:rsidR="00933CAF" w:rsidRPr="000C61C1">
        <w:rPr>
          <w:rFonts w:ascii="Times New Roman" w:hAnsi="Times New Roman"/>
          <w:bCs/>
          <w:sz w:val="24"/>
          <w:szCs w:val="24"/>
        </w:rPr>
        <w:t xml:space="preserve"> </w:t>
      </w:r>
      <w:r w:rsidRPr="000C61C1">
        <w:rPr>
          <w:rFonts w:ascii="Times New Roman" w:hAnsi="Times New Roman"/>
          <w:bCs/>
          <w:sz w:val="24"/>
          <w:szCs w:val="24"/>
        </w:rPr>
        <w:t>-zig), в соответствии с решаемой коммуникативной задачей.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предложения с местоимением es и конструкцией es gibt;</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глаголов sein, haben в Präteritum;</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спряжение слабых и сильных глаголов в Präsens (в том числе во 2-м лице мн. числа);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употребление слабых и сильных глаголов в Perfekt: повествовательные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вопросительные предложения (общий и специальный вопросы);</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модальные глаголы mögen (в форме möchte), müssen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множественное число имён существительных;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нулевой артикль с именами существительными (наиболее распространённые случаи употребления);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склонение имён существительных в единственном числе в именительном, дательном и винительном падежах;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притяжательные местоимения (sein, ihr, unser, euer, Ihr);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числительные (13–30);</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наиболее употребительные предлоги для выражения временных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пространственных отношений in, an (употребляемые с дательным падежом).</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9.4.3.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 представлять Россию и страну/страны изучаемого языка.</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 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9.5.1. Коммуникативные умения.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9.5.1.</w:t>
      </w:r>
      <w:r w:rsidR="00CD0BFF" w:rsidRPr="000C61C1">
        <w:rPr>
          <w:rFonts w:ascii="Times New Roman" w:hAnsi="Times New Roman"/>
          <w:bCs/>
          <w:sz w:val="24"/>
          <w:szCs w:val="24"/>
        </w:rPr>
        <w:t>1.</w:t>
      </w:r>
      <w:r w:rsidR="00254300" w:rsidRPr="000C61C1">
        <w:rPr>
          <w:rFonts w:ascii="Times New Roman" w:hAnsi="Times New Roman"/>
          <w:bCs/>
          <w:sz w:val="24"/>
          <w:szCs w:val="24"/>
        </w:rPr>
        <w:t> Говорение: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зрительных опор, с соблюдением норм речевого этикета, принятого</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 (до 5 реплик со стороны каждого собеседника);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создавать устные связные монологические высказывания (описание, рассуждение, повествование/сообщение) с вербальными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 в рамках тематического содержания речи для 4 класса (объём монологического высказывания – не менее 5 фраз);</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пересказывать основное содержание прочитанного текста с вербальными</w:t>
      </w:r>
      <w:r w:rsidR="00933CAF" w:rsidRPr="000C61C1">
        <w:rPr>
          <w:rFonts w:ascii="Times New Roman" w:hAnsi="Times New Roman"/>
          <w:bCs/>
          <w:sz w:val="24"/>
          <w:szCs w:val="24"/>
        </w:rPr>
        <w:t xml:space="preserve"> </w:t>
      </w:r>
      <w:r w:rsidR="00267097" w:rsidRPr="000C61C1">
        <w:rPr>
          <w:rFonts w:ascii="Times New Roman" w:hAnsi="Times New Roman"/>
          <w:bCs/>
          <w:sz w:val="24"/>
          <w:szCs w:val="24"/>
        </w:rPr>
        <w:t>и (или)</w:t>
      </w:r>
      <w:r w:rsidRPr="000C61C1">
        <w:rPr>
          <w:rFonts w:ascii="Times New Roman" w:hAnsi="Times New Roman"/>
          <w:bCs/>
          <w:sz w:val="24"/>
          <w:szCs w:val="24"/>
        </w:rPr>
        <w:t xml:space="preserve"> зрительными опорами;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устно излагать результаты выполненного проектного задания (объём монологического высказывания – не менее 5 фраз).</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w:t>
      </w:r>
      <w:r w:rsidR="00CD0BFF" w:rsidRPr="000C61C1">
        <w:rPr>
          <w:rFonts w:ascii="Times New Roman" w:hAnsi="Times New Roman"/>
          <w:bCs/>
          <w:sz w:val="24"/>
          <w:szCs w:val="24"/>
        </w:rPr>
        <w:t>1.</w:t>
      </w:r>
      <w:r w:rsidR="00254300" w:rsidRPr="000C61C1">
        <w:rPr>
          <w:rFonts w:ascii="Times New Roman" w:hAnsi="Times New Roman"/>
          <w:bCs/>
          <w:sz w:val="24"/>
          <w:szCs w:val="24"/>
        </w:rPr>
        <w:t>2. Аудирование: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воспринимать на слух и понимать речь учителя и </w:t>
      </w:r>
      <w:r w:rsidR="00546BBC" w:rsidRPr="000C61C1">
        <w:rPr>
          <w:rFonts w:ascii="Times New Roman" w:hAnsi="Times New Roman"/>
          <w:bCs/>
          <w:sz w:val="24"/>
          <w:szCs w:val="24"/>
        </w:rPr>
        <w:t>других обучающихся</w:t>
      </w:r>
      <w:r w:rsidRPr="000C61C1">
        <w:rPr>
          <w:rFonts w:ascii="Times New Roman" w:hAnsi="Times New Roman"/>
          <w:bCs/>
          <w:sz w:val="24"/>
          <w:szCs w:val="24"/>
        </w:rPr>
        <w:t>, вербально/невербально реагировать на услышанное;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0C61C1">
        <w:rPr>
          <w:rFonts w:ascii="Times New Roman" w:hAnsi="Times New Roman"/>
          <w:bCs/>
          <w:sz w:val="24"/>
          <w:szCs w:val="24"/>
        </w:rPr>
        <w:t xml:space="preserve"> </w:t>
      </w:r>
      <w:r w:rsidRPr="000C61C1">
        <w:rPr>
          <w:rFonts w:ascii="Times New Roman" w:hAnsi="Times New Roman"/>
          <w:bCs/>
          <w:sz w:val="24"/>
          <w:szCs w:val="24"/>
        </w:rPr>
        <w:t>для аудирования – до 1 минуты).</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w:t>
      </w:r>
      <w:r w:rsidR="00CD0BFF" w:rsidRPr="000C61C1">
        <w:rPr>
          <w:rFonts w:ascii="Times New Roman" w:hAnsi="Times New Roman"/>
          <w:bCs/>
          <w:sz w:val="24"/>
          <w:szCs w:val="24"/>
        </w:rPr>
        <w:t>1.</w:t>
      </w:r>
      <w:r w:rsidR="00254300" w:rsidRPr="000C61C1">
        <w:rPr>
          <w:rFonts w:ascii="Times New Roman" w:hAnsi="Times New Roman"/>
          <w:bCs/>
          <w:sz w:val="24"/>
          <w:szCs w:val="24"/>
        </w:rPr>
        <w:t>3. Смысловое чтение: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и понимать учебные и адаптированные аутентичные тексты объёмом до 67 слов, построенные на изученном языковом материале,</w:t>
      </w:r>
      <w:r w:rsidR="00933CAF" w:rsidRPr="000C61C1">
        <w:rPr>
          <w:rFonts w:ascii="Times New Roman" w:hAnsi="Times New Roman"/>
          <w:bCs/>
          <w:sz w:val="24"/>
          <w:szCs w:val="24"/>
        </w:rPr>
        <w:t xml:space="preserve"> </w:t>
      </w:r>
      <w:r w:rsidRPr="000C61C1">
        <w:rPr>
          <w:rFonts w:ascii="Times New Roman" w:hAnsi="Times New Roman"/>
          <w:bCs/>
          <w:sz w:val="24"/>
          <w:szCs w:val="24"/>
        </w:rPr>
        <w:t>с соблюдением правил чтения и соответствующей интонацией, обеспечивая</w:t>
      </w:r>
      <w:r w:rsidR="00933CAF" w:rsidRPr="000C61C1">
        <w:rPr>
          <w:rFonts w:ascii="Times New Roman" w:hAnsi="Times New Roman"/>
          <w:bCs/>
          <w:sz w:val="24"/>
          <w:szCs w:val="24"/>
        </w:rPr>
        <w:t xml:space="preserve"> </w:t>
      </w:r>
      <w:r w:rsidRPr="000C61C1">
        <w:rPr>
          <w:rFonts w:ascii="Times New Roman" w:hAnsi="Times New Roman"/>
          <w:bCs/>
          <w:sz w:val="24"/>
          <w:szCs w:val="24"/>
        </w:rPr>
        <w:t>восприятие читаемого слушателями;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в их содержание в зависимости от поставленной коммуникативной задачи:</w:t>
      </w:r>
      <w:r w:rsidR="00933CAF" w:rsidRPr="000C61C1">
        <w:rPr>
          <w:rFonts w:ascii="Times New Roman" w:hAnsi="Times New Roman"/>
          <w:bCs/>
          <w:sz w:val="24"/>
          <w:szCs w:val="24"/>
        </w:rPr>
        <w:t xml:space="preserve"> </w:t>
      </w:r>
      <w:r w:rsidRPr="000C61C1">
        <w:rPr>
          <w:rFonts w:ascii="Times New Roman" w:hAnsi="Times New Roman"/>
          <w:bCs/>
          <w:sz w:val="24"/>
          <w:szCs w:val="24"/>
        </w:rPr>
        <w:t>с пониманием основного содержания, с пониманием запрашиваемой информации,</w:t>
      </w:r>
      <w:r w:rsidR="00933CAF" w:rsidRPr="000C61C1">
        <w:rPr>
          <w:rFonts w:ascii="Times New Roman" w:hAnsi="Times New Roman"/>
          <w:bCs/>
          <w:sz w:val="24"/>
          <w:szCs w:val="24"/>
        </w:rPr>
        <w:t xml:space="preserve"> </w:t>
      </w:r>
      <w:r w:rsidRPr="000C61C1">
        <w:rPr>
          <w:rFonts w:ascii="Times New Roman" w:hAnsi="Times New Roman"/>
          <w:bCs/>
          <w:sz w:val="24"/>
          <w:szCs w:val="24"/>
        </w:rPr>
        <w:t>со зрительной опорой и без опоры, с использованием языковой, в том числе контекстуальной, догадки (объём текста/текстов для чтения – до 160 слов);</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про себя несплошные тексты (таблицы) и понимать представленную</w:t>
      </w:r>
      <w:r w:rsidR="00933CAF" w:rsidRPr="000C61C1">
        <w:rPr>
          <w:rFonts w:ascii="Times New Roman" w:hAnsi="Times New Roman"/>
          <w:bCs/>
          <w:sz w:val="24"/>
          <w:szCs w:val="24"/>
        </w:rPr>
        <w:t xml:space="preserve"> </w:t>
      </w:r>
      <w:r w:rsidRPr="000C61C1">
        <w:rPr>
          <w:rFonts w:ascii="Times New Roman" w:hAnsi="Times New Roman"/>
          <w:bCs/>
          <w:sz w:val="24"/>
          <w:szCs w:val="24"/>
        </w:rPr>
        <w:t>в них информацию.</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w:t>
      </w:r>
      <w:r w:rsidR="00CD0BFF" w:rsidRPr="000C61C1">
        <w:rPr>
          <w:rFonts w:ascii="Times New Roman" w:hAnsi="Times New Roman"/>
          <w:bCs/>
          <w:sz w:val="24"/>
          <w:szCs w:val="24"/>
        </w:rPr>
        <w:t>1.</w:t>
      </w:r>
      <w:r w:rsidR="00254300" w:rsidRPr="000C61C1">
        <w:rPr>
          <w:rFonts w:ascii="Times New Roman" w:hAnsi="Times New Roman"/>
          <w:bCs/>
          <w:sz w:val="24"/>
          <w:szCs w:val="24"/>
        </w:rPr>
        <w:t>4. Письмо:</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w:t>
      </w:r>
      <w:r w:rsidR="005D7C98" w:rsidRPr="000C61C1">
        <w:rPr>
          <w:rFonts w:ascii="Times New Roman" w:hAnsi="Times New Roman"/>
          <w:bCs/>
          <w:sz w:val="24"/>
          <w:szCs w:val="24"/>
        </w:rPr>
        <w:t>и другие</w:t>
      </w:r>
      <w:r w:rsidRPr="000C61C1">
        <w:rPr>
          <w:rFonts w:ascii="Times New Roman" w:hAnsi="Times New Roman"/>
          <w:bCs/>
          <w:sz w:val="24"/>
          <w:szCs w:val="24"/>
        </w:rPr>
        <w:t>) в соответствии с нормами, принятыми</w:t>
      </w:r>
      <w:r w:rsidR="00933CAF" w:rsidRPr="000C61C1">
        <w:rPr>
          <w:rFonts w:ascii="Times New Roman" w:hAnsi="Times New Roman"/>
          <w:bCs/>
          <w:sz w:val="24"/>
          <w:szCs w:val="24"/>
        </w:rPr>
        <w:t xml:space="preserve"> </w:t>
      </w:r>
      <w:r w:rsidRPr="000C61C1">
        <w:rPr>
          <w:rFonts w:ascii="Times New Roman" w:hAnsi="Times New Roman"/>
          <w:bCs/>
          <w:sz w:val="24"/>
          <w:szCs w:val="24"/>
        </w:rPr>
        <w:t>в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короткие поздравления с праздниками</w:t>
      </w:r>
      <w:r w:rsidR="00933CAF" w:rsidRPr="000C61C1">
        <w:rPr>
          <w:rFonts w:ascii="Times New Roman" w:hAnsi="Times New Roman"/>
          <w:bCs/>
          <w:sz w:val="24"/>
          <w:szCs w:val="24"/>
        </w:rPr>
        <w:t xml:space="preserve"> </w:t>
      </w:r>
      <w:r w:rsidRPr="000C61C1">
        <w:rPr>
          <w:rFonts w:ascii="Times New Roman" w:hAnsi="Times New Roman"/>
          <w:bCs/>
          <w:sz w:val="24"/>
          <w:szCs w:val="24"/>
        </w:rPr>
        <w:t>с выражением пожелания;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писать </w:t>
      </w:r>
      <w:r w:rsidR="00EF621F" w:rsidRPr="000C61C1">
        <w:rPr>
          <w:rFonts w:ascii="Times New Roman" w:hAnsi="Times New Roman"/>
          <w:bCs/>
          <w:sz w:val="24"/>
          <w:szCs w:val="24"/>
        </w:rPr>
        <w:t>с использованием образца</w:t>
      </w:r>
      <w:r w:rsidRPr="000C61C1">
        <w:rPr>
          <w:rFonts w:ascii="Times New Roman" w:hAnsi="Times New Roman"/>
          <w:bCs/>
          <w:sz w:val="24"/>
          <w:szCs w:val="24"/>
        </w:rPr>
        <w:t xml:space="preserve"> электронное сообщение личного характера (объём сообщения – до 50 слов).</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9.5.2. Языковые знания и навыки.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9.5.2.1. Фонетическая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на слух, без ошибок произносить слова с правильным ударением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 фразы с соблюдением их ритмико-интонационных особенностей;</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вслух слова согласно основным правилам чтения.</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9.5.2.2. Графика, орфография и пунктуация: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писать изученные слова;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правильно расставлять знаки препинания (точку, вопросительный</w:t>
      </w:r>
      <w:r w:rsidR="00933CAF" w:rsidRPr="000C61C1">
        <w:rPr>
          <w:rFonts w:ascii="Times New Roman" w:hAnsi="Times New Roman"/>
          <w:bCs/>
          <w:sz w:val="24"/>
          <w:szCs w:val="24"/>
        </w:rPr>
        <w:t xml:space="preserve"> </w:t>
      </w:r>
      <w:r w:rsidRPr="000C61C1">
        <w:rPr>
          <w:rFonts w:ascii="Times New Roman" w:hAnsi="Times New Roman"/>
          <w:bCs/>
          <w:sz w:val="24"/>
          <w:szCs w:val="24"/>
        </w:rPr>
        <w:t>и восклицательный знаки в конце предложения, запятая при перечислении).</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9.5.2.3. Лексическая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не менее</w:t>
      </w:r>
      <w:r w:rsidR="00933CAF" w:rsidRPr="000C61C1">
        <w:rPr>
          <w:rFonts w:ascii="Times New Roman" w:hAnsi="Times New Roman"/>
          <w:bCs/>
          <w:sz w:val="24"/>
          <w:szCs w:val="24"/>
        </w:rPr>
        <w:t xml:space="preserve"> </w:t>
      </w:r>
      <w:r w:rsidRPr="000C61C1">
        <w:rPr>
          <w:rFonts w:ascii="Times New Roman" w:hAnsi="Times New Roman"/>
          <w:bCs/>
          <w:sz w:val="24"/>
          <w:szCs w:val="24"/>
        </w:rPr>
        <w:t>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w:t>
      </w:r>
      <w:r w:rsidR="00933CAF" w:rsidRPr="000C61C1">
        <w:rPr>
          <w:rFonts w:ascii="Times New Roman" w:hAnsi="Times New Roman"/>
          <w:bCs/>
          <w:sz w:val="24"/>
          <w:szCs w:val="24"/>
        </w:rPr>
        <w:t xml:space="preserve"> </w:t>
      </w:r>
      <w:r w:rsidRPr="000C61C1">
        <w:rPr>
          <w:rFonts w:ascii="Times New Roman" w:hAnsi="Times New Roman"/>
          <w:bCs/>
          <w:sz w:val="24"/>
          <w:szCs w:val="24"/>
        </w:rPr>
        <w:t>-er – Arbeiter, -in – Lehrerin, порядковые числительные с суффиксами -te, -ste)</w:t>
      </w:r>
      <w:r w:rsidR="00933CAF" w:rsidRPr="000C61C1">
        <w:rPr>
          <w:rFonts w:ascii="Times New Roman" w:hAnsi="Times New Roman"/>
          <w:bCs/>
          <w:sz w:val="24"/>
          <w:szCs w:val="24"/>
        </w:rPr>
        <w:t xml:space="preserve"> </w:t>
      </w:r>
      <w:r w:rsidRPr="000C61C1">
        <w:rPr>
          <w:rFonts w:ascii="Times New Roman" w:hAnsi="Times New Roman"/>
          <w:bCs/>
          <w:sz w:val="24"/>
          <w:szCs w:val="24"/>
        </w:rPr>
        <w:t>и словосложения (Geburtstag) в соответствии с решаемой коммуникативной задачей.</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9.5.2.4. Грамматическая сторона речи.</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простые предложения с однородными членами (союз oder);</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сложносочинённые предложения с сочинительными союзами und, aber, oder, denn;</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модальный глагол wollen (в Präsens);</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прилагательные в положительной, сравнительной и превосходной степенях сравнения;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личные местоимения в винительном и дательном падежах (в некоторых речевых образцах);</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указательные местоимения dieser, dieses, diese;</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количественные (до 100) и порядковые (до 31) числительные;</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предлоги für, mit, um (в некоторых речевых образцах).</w:t>
      </w:r>
    </w:p>
    <w:p w:rsidR="00254300" w:rsidRPr="000C61C1" w:rsidRDefault="00492ADC"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158.</w:t>
      </w:r>
      <w:r w:rsidR="00254300" w:rsidRPr="000C61C1">
        <w:rPr>
          <w:rFonts w:ascii="Times New Roman" w:hAnsi="Times New Roman"/>
          <w:bCs/>
          <w:sz w:val="24"/>
          <w:szCs w:val="24"/>
        </w:rPr>
        <w:t>9.5.3. Социокультурные знания и умения:</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кратко рассказывать о России и стране/странах изучаемого языка.</w:t>
      </w:r>
    </w:p>
    <w:p w:rsidR="00254300" w:rsidRPr="000C61C1" w:rsidRDefault="00254300"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двуязычные словари, словари в картинках и другие справочные материалы, включая ресурсы Интернет</w:t>
      </w:r>
      <w:r w:rsidR="00A236A0" w:rsidRPr="000C61C1">
        <w:rPr>
          <w:rFonts w:ascii="Times New Roman" w:hAnsi="Times New Roman"/>
          <w:bCs/>
          <w:sz w:val="24"/>
          <w:szCs w:val="24"/>
        </w:rPr>
        <w:t>а</w:t>
      </w:r>
      <w:r w:rsidRPr="000C61C1">
        <w:rPr>
          <w:rFonts w:ascii="Times New Roman" w:hAnsi="Times New Roman"/>
          <w:bCs/>
          <w:sz w:val="24"/>
          <w:szCs w:val="24"/>
        </w:rPr>
        <w:t>.</w:t>
      </w:r>
    </w:p>
    <w:p w:rsidR="001621FB" w:rsidRPr="000C61C1" w:rsidRDefault="001C520F" w:rsidP="000C61C1">
      <w:pPr>
        <w:pStyle w:val="10"/>
        <w:pBdr>
          <w:bottom w:val="none" w:sz="0" w:space="0" w:color="auto"/>
        </w:pBdr>
        <w:spacing w:before="0" w:line="240" w:lineRule="auto"/>
        <w:ind w:firstLine="708"/>
        <w:jc w:val="both"/>
        <w:rPr>
          <w:b w:val="0"/>
          <w:bCs/>
          <w:sz w:val="24"/>
          <w:szCs w:val="24"/>
        </w:rPr>
      </w:pPr>
      <w:r w:rsidRPr="000C61C1">
        <w:rPr>
          <w:b w:val="0"/>
          <w:bCs/>
          <w:sz w:val="24"/>
          <w:szCs w:val="24"/>
        </w:rPr>
        <w:t>162.</w:t>
      </w:r>
      <w:r w:rsidR="001621FB" w:rsidRPr="000C61C1">
        <w:rPr>
          <w:b w:val="0"/>
          <w:bCs/>
          <w:sz w:val="24"/>
          <w:szCs w:val="24"/>
        </w:rPr>
        <w:t> Федеральная рабочая программа по учебному предмету «Математика».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по математике.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2. Пояснительная записка отражает общие цели и задачи изучения </w:t>
      </w:r>
      <w:r w:rsidR="00557E78" w:rsidRPr="000C61C1">
        <w:rPr>
          <w:rFonts w:ascii="Times New Roman" w:hAnsi="Times New Roman"/>
          <w:bCs/>
          <w:sz w:val="24"/>
          <w:szCs w:val="24"/>
        </w:rPr>
        <w:t>математики</w:t>
      </w:r>
      <w:r w:rsidR="001621FB" w:rsidRPr="000C61C1">
        <w:rPr>
          <w:rFonts w:ascii="Times New Roman" w:hAnsi="Times New Roman"/>
          <w:bCs/>
          <w:sz w:val="24"/>
          <w:szCs w:val="24"/>
        </w:rPr>
        <w:t>, место в структуре учебного плана, а также подходы к отбору содержания и планируемым результатам.</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 Пояснительная записка.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sz w:val="24"/>
          <w:szCs w:val="24"/>
        </w:rPr>
        <w:t xml:space="preserve">рабочей </w:t>
      </w:r>
      <w:r w:rsidR="001621FB" w:rsidRPr="000C61C1">
        <w:rPr>
          <w:rFonts w:ascii="Times New Roman" w:hAnsi="Times New Roman"/>
          <w:bCs/>
          <w:sz w:val="24"/>
          <w:szCs w:val="24"/>
        </w:rPr>
        <w:t>программе воспитания.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5.2. 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1621FB" w:rsidRPr="000C61C1">
        <w:rPr>
          <w:rFonts w:ascii="Times New Roman" w:hAnsi="Times New Roman"/>
          <w:bCs/>
          <w:sz w:val="24"/>
          <w:szCs w:val="24"/>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на уровне основного общего образования, а также будут востребованы в жизни. </w:t>
      </w:r>
      <w:r w:rsidR="00557E78" w:rsidRPr="000C61C1">
        <w:rPr>
          <w:rFonts w:ascii="Times New Roman" w:hAnsi="Times New Roman"/>
          <w:bCs/>
          <w:sz w:val="24"/>
          <w:szCs w:val="24"/>
        </w:rPr>
        <w:t xml:space="preserve">Программа по математике </w:t>
      </w:r>
      <w:r w:rsidR="00BE2026" w:rsidRPr="000C61C1">
        <w:rPr>
          <w:rFonts w:ascii="Times New Roman" w:eastAsia="SchoolBookSanPin" w:hAnsi="Times New Roman"/>
          <w:sz w:val="24"/>
          <w:szCs w:val="24"/>
        </w:rPr>
        <w:t>на уровне начального общего образования</w:t>
      </w:r>
      <w:r w:rsidR="00BE2026" w:rsidRPr="000C61C1">
        <w:rPr>
          <w:rFonts w:ascii="Times New Roman" w:hAnsi="Times New Roman"/>
          <w:bCs/>
          <w:sz w:val="24"/>
          <w:szCs w:val="24"/>
        </w:rPr>
        <w:t xml:space="preserve"> </w:t>
      </w:r>
      <w:r w:rsidR="001621FB" w:rsidRPr="000C61C1">
        <w:rPr>
          <w:rFonts w:ascii="Times New Roman" w:hAnsi="Times New Roman"/>
          <w:bCs/>
          <w:sz w:val="24"/>
          <w:szCs w:val="24"/>
        </w:rPr>
        <w:t>направлен</w:t>
      </w:r>
      <w:r w:rsidR="00557E78" w:rsidRPr="000C61C1">
        <w:rPr>
          <w:rFonts w:ascii="Times New Roman" w:hAnsi="Times New Roman"/>
          <w:bCs/>
          <w:sz w:val="24"/>
          <w:szCs w:val="24"/>
        </w:rPr>
        <w:t>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достижение следующих образовательных, развивающих целей, а также целей воспитания: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освоение начальных математических знаний – понимание значения величин</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 способов их измерения, использование арифметических способов для разрешения сюжетных ситуаций, </w:t>
      </w:r>
      <w:r w:rsidR="00DC48E9" w:rsidRPr="000C61C1">
        <w:rPr>
          <w:rFonts w:ascii="Times New Roman" w:hAnsi="Times New Roman"/>
          <w:bCs/>
          <w:sz w:val="24"/>
          <w:szCs w:val="24"/>
        </w:rPr>
        <w:t>становление</w:t>
      </w:r>
      <w:r w:rsidRPr="000C61C1">
        <w:rPr>
          <w:rFonts w:ascii="Times New Roman" w:hAnsi="Times New Roman"/>
          <w:bCs/>
          <w:sz w:val="24"/>
          <w:szCs w:val="24"/>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обеспечение математического развития обучающегося –</w:t>
      </w:r>
      <w:r w:rsidR="00DC48E9" w:rsidRPr="000C61C1">
        <w:rPr>
          <w:rFonts w:ascii="Times New Roman" w:hAnsi="Times New Roman"/>
          <w:bCs/>
          <w:sz w:val="24"/>
          <w:szCs w:val="24"/>
        </w:rPr>
        <w:t xml:space="preserve"> </w:t>
      </w:r>
      <w:r w:rsidRPr="000C61C1">
        <w:rPr>
          <w:rFonts w:ascii="Times New Roman" w:hAnsi="Times New Roman"/>
          <w:bCs/>
          <w:sz w:val="24"/>
          <w:szCs w:val="24"/>
        </w:rPr>
        <w:t>способности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становление учебно-познавательных мотивов, интереса к изучению</w:t>
      </w:r>
      <w:r w:rsidR="00933CAF" w:rsidRPr="000C61C1">
        <w:rPr>
          <w:rFonts w:ascii="Times New Roman" w:hAnsi="Times New Roman"/>
          <w:bCs/>
          <w:sz w:val="24"/>
          <w:szCs w:val="24"/>
        </w:rPr>
        <w:t xml:space="preserve"> </w:t>
      </w:r>
      <w:r w:rsidRPr="000C61C1">
        <w:rPr>
          <w:rFonts w:ascii="Times New Roman" w:hAnsi="Times New Roman"/>
          <w:bCs/>
          <w:sz w:val="24"/>
          <w:szCs w:val="24"/>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5.3. В основе конструирования содержания и отбора планируемых результатов </w:t>
      </w:r>
      <w:r w:rsidR="00557E78" w:rsidRPr="000C61C1">
        <w:rPr>
          <w:rFonts w:ascii="Times New Roman" w:hAnsi="Times New Roman"/>
          <w:bCs/>
          <w:sz w:val="24"/>
          <w:szCs w:val="24"/>
        </w:rPr>
        <w:t xml:space="preserve">программы по математике </w:t>
      </w:r>
      <w:r w:rsidR="001621FB" w:rsidRPr="000C61C1">
        <w:rPr>
          <w:rFonts w:ascii="Times New Roman" w:hAnsi="Times New Roman"/>
          <w:bCs/>
          <w:sz w:val="24"/>
          <w:szCs w:val="24"/>
        </w:rPr>
        <w:t xml:space="preserve">лежат следующие ценности математики, коррелирующие со становлением личности обучающегося: </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w:t>
      </w:r>
      <w:r w:rsidR="00BC1301" w:rsidRPr="000C61C1">
        <w:rPr>
          <w:rFonts w:ascii="Times New Roman" w:hAnsi="Times New Roman"/>
          <w:bCs/>
          <w:sz w:val="24"/>
          <w:szCs w:val="24"/>
        </w:rPr>
        <w:t>4</w:t>
      </w:r>
      <w:r w:rsidR="001621FB" w:rsidRPr="000C61C1">
        <w:rPr>
          <w:rFonts w:ascii="Times New Roman" w:hAnsi="Times New Roman"/>
          <w:bCs/>
          <w:sz w:val="24"/>
          <w:szCs w:val="24"/>
        </w:rPr>
        <w:t>. На уровне начального общего образования математические знания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 предпосылкой успешного дальнейшего обучения на уровне основного общего образования.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w:t>
      </w:r>
      <w:r w:rsidR="00BC1301" w:rsidRPr="000C61C1">
        <w:rPr>
          <w:rFonts w:ascii="Times New Roman" w:hAnsi="Times New Roman"/>
          <w:bCs/>
          <w:sz w:val="24"/>
          <w:szCs w:val="24"/>
        </w:rPr>
        <w:t>5</w:t>
      </w:r>
      <w:r w:rsidR="001621FB" w:rsidRPr="000C61C1">
        <w:rPr>
          <w:rFonts w:ascii="Times New Roman" w:hAnsi="Times New Roman"/>
          <w:bCs/>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w:t>
      </w:r>
      <w:r w:rsidR="00BC1301" w:rsidRPr="000C61C1">
        <w:rPr>
          <w:rFonts w:ascii="Times New Roman" w:hAnsi="Times New Roman"/>
          <w:bCs/>
          <w:sz w:val="24"/>
          <w:szCs w:val="24"/>
        </w:rPr>
        <w:t>6</w:t>
      </w:r>
      <w:r w:rsidR="001621FB" w:rsidRPr="000C61C1">
        <w:rPr>
          <w:rFonts w:ascii="Times New Roman" w:hAnsi="Times New Roman"/>
          <w:bCs/>
          <w:sz w:val="24"/>
          <w:szCs w:val="24"/>
        </w:rPr>
        <w:t>. Общее число часов, рекомендованных для изучения математики</w:t>
      </w:r>
      <w:r w:rsidR="00A670D7" w:rsidRPr="000C61C1">
        <w:rPr>
          <w:rFonts w:ascii="Times New Roman" w:hAnsi="Times New Roman"/>
          <w:bCs/>
          <w:sz w:val="24"/>
          <w:szCs w:val="24"/>
        </w:rPr>
        <w:t xml:space="preserve"> –</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540 часов: в 1 классе – 132 часа (4 часа в неделю), во 2 классе – 136 часов (4 часа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в неделю), в 3 классе – 136 часов (4 часа в неделю), в 4 классе – 136 часов (4 часа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в неделю).</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5.</w:t>
      </w:r>
      <w:r w:rsidR="00BC1301" w:rsidRPr="000C61C1">
        <w:rPr>
          <w:rFonts w:ascii="Times New Roman" w:hAnsi="Times New Roman"/>
          <w:bCs/>
          <w:sz w:val="24"/>
          <w:szCs w:val="24"/>
        </w:rPr>
        <w:t>7</w:t>
      </w:r>
      <w:r w:rsidR="001621FB" w:rsidRPr="000C61C1">
        <w:rPr>
          <w:rFonts w:ascii="Times New Roman" w:hAnsi="Times New Roman"/>
          <w:bCs/>
          <w:sz w:val="24"/>
          <w:szCs w:val="24"/>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 Содержание обучения в 1 классе.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6.1. Числа и величины.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6.1.2. Числа в пределах 20: чтение, запись, сравнение. Однозначные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 двузначные числа. Увеличение (уменьшение) числа на несколько единиц.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6.1.3. Длина и её измерение. Единицы длины и установление соотношения между ними: сантиметр, дециметр.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6.2. Арифметические действия.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6.3. Текстовые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6.4. Пространственные отношения и геометрические фигуры.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6.5. Математическая информация.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6.5.2. Закономерность в ряду заданных объектов: её обнаружение, продолжение ряда.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6.5.3. Верные (истинные) и неверные (ложные) предложения, составленные относительно заданного набора математических объектов.</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6.5.5. Двух-трёхшаговые инструкции, связанные с вычислением, измерением длины, изображением геометрической фигуры.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6.6. Изучение математики в 1 классе способствует освоению</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наблюдать математические объекты (числа, величины) в окружающем мире;</w:t>
      </w:r>
    </w:p>
    <w:p w:rsidR="001621FB" w:rsidRPr="000C61C1" w:rsidRDefault="009357E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w:t>
      </w:r>
      <w:r w:rsidR="001621FB" w:rsidRPr="000C61C1">
        <w:rPr>
          <w:rFonts w:ascii="Times New Roman" w:hAnsi="Times New Roman"/>
          <w:bCs/>
          <w:sz w:val="24"/>
          <w:szCs w:val="24"/>
        </w:rPr>
        <w:t xml:space="preserve"> общее и различное в записи арифметических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наблюдать действие измерительных приборов;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два объекта, два числа;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распределять объекты на группы по заданному основанию;</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копировать изученные фигуры, рисовать от руки по собственному замыслу;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приводить примеры чисел, геометрических фигур;</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соблюдать последовательность при количественном и порядковом счете.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6.6.2. У обучающегося будут сформированы следующие </w:t>
      </w:r>
      <w:r w:rsidR="009868C4" w:rsidRPr="000C61C1">
        <w:rPr>
          <w:rFonts w:ascii="Times New Roman" w:hAnsi="Times New Roman"/>
          <w:bCs/>
          <w:sz w:val="24"/>
          <w:szCs w:val="24"/>
        </w:rPr>
        <w:t>информационные действия</w:t>
      </w:r>
      <w:r w:rsidR="001621FB" w:rsidRPr="000C61C1">
        <w:rPr>
          <w:rFonts w:ascii="Times New Roman" w:hAnsi="Times New Roman"/>
          <w:bCs/>
          <w:sz w:val="24"/>
          <w:szCs w:val="24"/>
        </w:rPr>
        <w:t xml:space="preserve">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читать таблицу, извлекать информацию, представленную в табличной форме.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6.6.3.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общения как часть коммуникативных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комментировать ход сравнения двух объектов;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и использовать математические знаки;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строить предложения относительно заданного набора объектов.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6.6.4.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принимать учебную задачу, удерживать её в процессе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действовать в соответствии с предложенным образцом, инструкцией;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проявлять интерес к проверке результатов решения учебной задачи,</w:t>
      </w:r>
      <w:r w:rsidR="00933CAF" w:rsidRPr="000C61C1">
        <w:rPr>
          <w:rFonts w:ascii="Times New Roman" w:hAnsi="Times New Roman"/>
          <w:bCs/>
          <w:sz w:val="24"/>
          <w:szCs w:val="24"/>
        </w:rPr>
        <w:t xml:space="preserve"> </w:t>
      </w:r>
      <w:r w:rsidRPr="000C61C1">
        <w:rPr>
          <w:rFonts w:ascii="Times New Roman" w:hAnsi="Times New Roman"/>
          <w:bCs/>
          <w:sz w:val="24"/>
          <w:szCs w:val="24"/>
        </w:rPr>
        <w:t>с помощью учителя устанавливать причину возникшей ошибки и трудности;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6.6.5. Совместная деятельность способствует формированию умений: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 Содержание обучения во 2 классе.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7.1. Числа и величины.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7.2. Арифметические действия.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7.2.1. Устное сложение и вычитание чисел в пределах 100 без перехода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7.2.2. Действия умножения и деления чисел в практических и учебных ситуациях. Названия компонентов действий умножения, деления.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7.2.4. Неизвестный компонент действия сложения, действия вычитания. Нахождение неизвестного компонента сложения, вычитания.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7.2.5. 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7.3. Текстовые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7.3.1. Чтение, представление текста задачи в виде рисунка, схемы</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0C61C1">
        <w:rPr>
          <w:rFonts w:ascii="Times New Roman" w:hAnsi="Times New Roman"/>
          <w:bCs/>
          <w:sz w:val="24"/>
          <w:szCs w:val="24"/>
        </w:rPr>
        <w:t>Запись</w:t>
      </w:r>
      <w:r w:rsidR="001621FB" w:rsidRPr="000C61C1">
        <w:rPr>
          <w:rFonts w:ascii="Times New Roman" w:hAnsi="Times New Roman"/>
          <w:bCs/>
          <w:sz w:val="24"/>
          <w:szCs w:val="24"/>
        </w:rPr>
        <w:t xml:space="preserve"> ответа к задаче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 его проверка (формулирование, проверка на достоверность, следование плану, соответствие поставленному вопросу).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7.4. Пространственные отношения и геометрические фигуры.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7.4.1. Распознавание и изображение геометрических фигур: точка, прямая, прямой угол, ломаная, многоугольник. Построение отрезка заданной длины</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помощью линейки. Изображение на клетчатой бумаге прямоугольника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7.5. Математическая информация.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7.5.2. Верные (истинные) и неверные (ложные) утверждения, содержащие количественные, пространственные отношения, зависимости между числами</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или величинами. Конструирование утверждений с использованием слов «каждый», «все».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7.5.3. Работа с таблицами: извлечение и использование для ответа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на вопрос информации, представленной в таблице (например, таблицы сложения, умножения, графика дежурств).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7.5.4. Внесение данных в таблицу, дополнение моделей (схем, изображений) готовыми числовыми данными.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7.5.5. Алгоритмы (приёмы, правила) устных и письменных вычислений, измерений и построения геометрических фигур.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7.5.6. Правила работы с электронными средствами обучения (электронной формой учебника, компьютерными тренажёрами).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7.6. Изучение математики во 2 классе способствует освоению</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наблюдать </w:t>
      </w:r>
      <w:r w:rsidR="000B7002" w:rsidRPr="000C61C1">
        <w:rPr>
          <w:rFonts w:ascii="Times New Roman" w:hAnsi="Times New Roman"/>
          <w:bCs/>
          <w:sz w:val="24"/>
          <w:szCs w:val="24"/>
        </w:rPr>
        <w:t>математические отношения (часть–целое, больше–</w:t>
      </w:r>
      <w:r w:rsidRPr="000C61C1">
        <w:rPr>
          <w:rFonts w:ascii="Times New Roman" w:hAnsi="Times New Roman"/>
          <w:bCs/>
          <w:sz w:val="24"/>
          <w:szCs w:val="24"/>
        </w:rPr>
        <w:t>меньше)</w:t>
      </w:r>
      <w:r w:rsidR="00933CAF" w:rsidRPr="000C61C1">
        <w:rPr>
          <w:rFonts w:ascii="Times New Roman" w:hAnsi="Times New Roman"/>
          <w:bCs/>
          <w:sz w:val="24"/>
          <w:szCs w:val="24"/>
        </w:rPr>
        <w:t xml:space="preserve"> </w:t>
      </w:r>
      <w:r w:rsidRPr="000C61C1">
        <w:rPr>
          <w:rFonts w:ascii="Times New Roman" w:hAnsi="Times New Roman"/>
          <w:bCs/>
          <w:sz w:val="24"/>
          <w:szCs w:val="24"/>
        </w:rPr>
        <w:t>в окружающем мире;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группы объектов (чисел, величин, геометрических фигур)</w:t>
      </w:r>
      <w:r w:rsidR="00933CAF" w:rsidRPr="000C61C1">
        <w:rPr>
          <w:rFonts w:ascii="Times New Roman" w:hAnsi="Times New Roman"/>
          <w:bCs/>
          <w:sz w:val="24"/>
          <w:szCs w:val="24"/>
        </w:rPr>
        <w:t xml:space="preserve"> </w:t>
      </w:r>
      <w:r w:rsidRPr="000C61C1">
        <w:rPr>
          <w:rFonts w:ascii="Times New Roman" w:hAnsi="Times New Roman"/>
          <w:bCs/>
          <w:sz w:val="24"/>
          <w:szCs w:val="24"/>
        </w:rPr>
        <w:t>по самостоятельно выбранному основанию;</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1621FB" w:rsidRPr="000C61C1" w:rsidRDefault="009357E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w:t>
      </w:r>
      <w:r w:rsidR="001621FB" w:rsidRPr="000C61C1">
        <w:rPr>
          <w:rFonts w:ascii="Times New Roman" w:hAnsi="Times New Roman"/>
          <w:bCs/>
          <w:sz w:val="24"/>
          <w:szCs w:val="24"/>
        </w:rPr>
        <w:t xml:space="preserve"> модели геометрических фигур в окружающем мире;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вести поиск различных решений задачи (расчётной, с геометрическим содержанием);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соответствие между математическим выражением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и его текстовым описанием;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подбирать примеры, подтверждающие суждение, вывод, ответ.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7.6.2. У обучающегося будут сформированы следующие </w:t>
      </w:r>
      <w:r w:rsidR="009868C4" w:rsidRPr="000C61C1">
        <w:rPr>
          <w:rFonts w:ascii="Times New Roman" w:hAnsi="Times New Roman"/>
          <w:bCs/>
          <w:sz w:val="24"/>
          <w:szCs w:val="24"/>
        </w:rPr>
        <w:t>информационные действия</w:t>
      </w:r>
      <w:r w:rsidR="001621FB" w:rsidRPr="000C61C1">
        <w:rPr>
          <w:rFonts w:ascii="Times New Roman" w:hAnsi="Times New Roman"/>
          <w:bCs/>
          <w:sz w:val="24"/>
          <w:szCs w:val="24"/>
        </w:rPr>
        <w:t xml:space="preserve">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извлекать и использовать информацию, представленную в текстовой, графической (</w:t>
      </w:r>
      <w:r w:rsidR="00637EE4" w:rsidRPr="000C61C1">
        <w:rPr>
          <w:rFonts w:ascii="Times New Roman" w:hAnsi="Times New Roman"/>
          <w:bCs/>
          <w:sz w:val="24"/>
          <w:szCs w:val="24"/>
        </w:rPr>
        <w:t>рисунок, схема, таблица) форме</w:t>
      </w:r>
      <w:r w:rsidRPr="000C61C1">
        <w:rPr>
          <w:rFonts w:ascii="Times New Roman" w:hAnsi="Times New Roman"/>
          <w:bCs/>
          <w:sz w:val="24"/>
          <w:szCs w:val="24"/>
        </w:rPr>
        <w:t>;</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логику перебора вариантов для решения простейших комбинаторных задач;</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дополнять модели (схемы, изображения) готовыми числовыми данными.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7.6.3.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общения как часть коммуникативных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комментировать ход вычислений;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объяснять выбор величины, соответствующей ситуации измерения;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текстовую задачу с заданным отношением (готовым решением)</w:t>
      </w:r>
      <w:r w:rsidR="00933CAF" w:rsidRPr="000C61C1">
        <w:rPr>
          <w:rFonts w:ascii="Times New Roman" w:hAnsi="Times New Roman"/>
          <w:bCs/>
          <w:sz w:val="24"/>
          <w:szCs w:val="24"/>
        </w:rPr>
        <w:t xml:space="preserve"> </w:t>
      </w:r>
      <w:r w:rsidRPr="000C61C1">
        <w:rPr>
          <w:rFonts w:ascii="Times New Roman" w:hAnsi="Times New Roman"/>
          <w:bCs/>
          <w:sz w:val="24"/>
          <w:szCs w:val="24"/>
        </w:rPr>
        <w:t>по образцу;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называть числа, величины, геометрические фигуры, обладающие заданным свойством;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записывать, читать число, числовое выражение;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конструировать утверждения с использованием слов «каждый», «все».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7.6.4.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организовывать, участвовать, контролировать ход и результат парной работы</w:t>
      </w:r>
      <w:r w:rsidR="00933CAF" w:rsidRPr="000C61C1">
        <w:rPr>
          <w:rFonts w:ascii="Times New Roman" w:hAnsi="Times New Roman"/>
          <w:bCs/>
          <w:sz w:val="24"/>
          <w:szCs w:val="24"/>
        </w:rPr>
        <w:t xml:space="preserve"> </w:t>
      </w:r>
      <w:r w:rsidRPr="000C61C1">
        <w:rPr>
          <w:rFonts w:ascii="Times New Roman" w:hAnsi="Times New Roman"/>
          <w:bCs/>
          <w:sz w:val="24"/>
          <w:szCs w:val="24"/>
        </w:rPr>
        <w:t>с математическим материалом;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находить с помощью учителя причину возникшей ошибки или затруднения.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7.6.5. У обучающегося будут сформированы следующие умения совместной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0C61C1">
        <w:rPr>
          <w:rFonts w:ascii="Times New Roman" w:hAnsi="Times New Roman"/>
          <w:bCs/>
          <w:sz w:val="24"/>
          <w:szCs w:val="24"/>
        </w:rPr>
        <w:t>подготавливать</w:t>
      </w:r>
      <w:r w:rsidRPr="000C61C1">
        <w:rPr>
          <w:rFonts w:ascii="Times New Roman" w:hAnsi="Times New Roman"/>
          <w:bCs/>
          <w:sz w:val="24"/>
          <w:szCs w:val="24"/>
        </w:rPr>
        <w:t xml:space="preserve"> презентацию (устное выступление) решения или ответа;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0C61C1">
        <w:rPr>
          <w:rFonts w:ascii="Times New Roman" w:hAnsi="Times New Roman"/>
          <w:bCs/>
          <w:sz w:val="24"/>
          <w:szCs w:val="24"/>
        </w:rPr>
        <w:t xml:space="preserve"> </w:t>
      </w:r>
      <w:r w:rsidRPr="000C61C1">
        <w:rPr>
          <w:rFonts w:ascii="Times New Roman" w:hAnsi="Times New Roman"/>
          <w:bCs/>
          <w:sz w:val="24"/>
          <w:szCs w:val="24"/>
        </w:rPr>
        <w:t>и продолжительность с помощью часов, выполнять прикидку и оценку результата действий, измерений);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совместно с учителем оценивать результаты выполнения общей работы.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 Содержание обучения в 3 классе.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8.1. Числа и величины.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8.1.1. Числа в пределах 1000: чтение, запись, сравнение, представление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8.1.2. Масса (единица массы – грамм), соотношение между килограммом</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и граммом, отношения «тяжелее-легче на…», «тяжелее-легче в…».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8.1.5. Длина (единицы длины – миллиметр, километр), соотношение между величинами в пределах тысячи. Сравнение объектов по длине.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8.1.6. Площадь (единицы площади – квадратный метр, квадратный сантиметр, квадратный дециметр, квадратный метр). Сравнение объектов</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по площади.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8.2. Арифметические действия.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8.2.1. Устные вычисления, сводимые к действиям в пределах</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100 (табличное и внетабличное умножение, деление, действия с круглыми числами).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8.2.2. Письменное сложение, вычитание чисел в пределах 1000. Действия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числами 0 и 1.</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8.2.4. Переместительное, сочетательное свойства сложения, умножения</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при вычислениях.</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8.2.5. Нахождение неизвестного компонента арифметического действия.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8.2.6. Порядок действий в числовом выражении, значение числового выражения, содержащего несколько действий (со скобками или без скобок),</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вычислениями в пределах 1000.</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8.2.7. Однородные величины: сложение и вычитание.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8.3. Текстовые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сравнение (разностное, кратное). Запись решения задачи по действиям</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 с помощью числового выражения. Проверка решения и оценка полученного результата.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8.3.2. Доля величины: половина, треть, четверть, пятая, десятая часть</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в практической ситуации. Сравнение долей одной величины. Задачи на нахождение доли величины.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8.4. Пространственные отношения и геометрические фигуры.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8.4.1. Конструирование геометрических фигур (разбиение фигуры</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на части, составление фигуры из частей).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8.4.2. Периметр многоугольника: измерение, вычисление, запись равенства.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заданным значением площади.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8.5. Математическая информация.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8.5.1. Классификация объектов по двум признакам.</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8.5.2. 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8.5.4. Формализованное описание последовательности действий (инструкция, план, схема, алгоритм).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8.5.5. Столбчатая диаграмма: чтение, использование данных для решения учебных и практических задач.</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математические объекты (числа, величины, геометрические фигуры);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приём вычисления, выполнения действия;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конструировать геометрические фигуры;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прикидывать размеры фигуры, её элементов;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понимать смысл зависимостей и математических отношений, описанных</w:t>
      </w:r>
      <w:r w:rsidR="00933CAF" w:rsidRPr="000C61C1">
        <w:rPr>
          <w:rFonts w:ascii="Times New Roman" w:hAnsi="Times New Roman"/>
          <w:bCs/>
          <w:sz w:val="24"/>
          <w:szCs w:val="24"/>
        </w:rPr>
        <w:t xml:space="preserve"> </w:t>
      </w:r>
      <w:r w:rsidRPr="000C61C1">
        <w:rPr>
          <w:rFonts w:ascii="Times New Roman" w:hAnsi="Times New Roman"/>
          <w:bCs/>
          <w:sz w:val="24"/>
          <w:szCs w:val="24"/>
        </w:rPr>
        <w:t>в задаче;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и использовать разные приёмы и алгоритмы вычисления;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соотносить начало, окончание, продолжительность события в практической ситуации;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ряд чисел (величин, геометрических фигур) по самостоятельно выбранному правилу;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моделировать предложенную практическую ситуацию;</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последовательность событий, действий сюжета текстовой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8.6.2. У обучающегося будут сформированы следующие </w:t>
      </w:r>
      <w:r w:rsidR="009868C4" w:rsidRPr="000C61C1">
        <w:rPr>
          <w:rFonts w:ascii="Times New Roman" w:hAnsi="Times New Roman"/>
          <w:bCs/>
          <w:sz w:val="24"/>
          <w:szCs w:val="24"/>
        </w:rPr>
        <w:t>информационные действия</w:t>
      </w:r>
      <w:r w:rsidR="001621FB" w:rsidRPr="000C61C1">
        <w:rPr>
          <w:rFonts w:ascii="Times New Roman" w:hAnsi="Times New Roman"/>
          <w:bCs/>
          <w:sz w:val="24"/>
          <w:szCs w:val="24"/>
        </w:rPr>
        <w:t xml:space="preserve">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информацию, представленную в разных формах;</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извлекать и интерпретировать числовые данные, представленные в таблице,</w:t>
      </w:r>
      <w:r w:rsidR="00933CAF" w:rsidRPr="000C61C1">
        <w:rPr>
          <w:rFonts w:ascii="Times New Roman" w:hAnsi="Times New Roman"/>
          <w:bCs/>
          <w:sz w:val="24"/>
          <w:szCs w:val="24"/>
        </w:rPr>
        <w:t xml:space="preserve"> </w:t>
      </w:r>
      <w:r w:rsidRPr="000C61C1">
        <w:rPr>
          <w:rFonts w:ascii="Times New Roman" w:hAnsi="Times New Roman"/>
          <w:bCs/>
          <w:sz w:val="24"/>
          <w:szCs w:val="24"/>
        </w:rPr>
        <w:t>на диаграмме;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заполнять таблицы сложения и умножения, дополнять данными чертеж;</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соответствие между различными записями решения задачи;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дополнительную литературу (справочники, словари)</w:t>
      </w:r>
      <w:r w:rsidR="00933CAF" w:rsidRPr="000C61C1">
        <w:rPr>
          <w:rFonts w:ascii="Times New Roman" w:hAnsi="Times New Roman"/>
          <w:bCs/>
          <w:sz w:val="24"/>
          <w:szCs w:val="24"/>
        </w:rPr>
        <w:t xml:space="preserve"> </w:t>
      </w:r>
      <w:r w:rsidRPr="000C61C1">
        <w:rPr>
          <w:rFonts w:ascii="Times New Roman" w:hAnsi="Times New Roman"/>
          <w:bCs/>
          <w:sz w:val="24"/>
          <w:szCs w:val="24"/>
        </w:rPr>
        <w:t>для установления и проверки значения математического термина (понятия).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8.6.3.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общения как часть коммуникативных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математическую терминологию для описания отношений</w:t>
      </w:r>
      <w:r w:rsidR="00933CAF" w:rsidRPr="000C61C1">
        <w:rPr>
          <w:rFonts w:ascii="Times New Roman" w:hAnsi="Times New Roman"/>
          <w:bCs/>
          <w:sz w:val="24"/>
          <w:szCs w:val="24"/>
        </w:rPr>
        <w:t xml:space="preserve"> </w:t>
      </w:r>
      <w:r w:rsidRPr="000C61C1">
        <w:rPr>
          <w:rFonts w:ascii="Times New Roman" w:hAnsi="Times New Roman"/>
          <w:bCs/>
          <w:sz w:val="24"/>
          <w:szCs w:val="24"/>
        </w:rPr>
        <w:t>и зависимостей;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строить речевые высказывания для решения задач, составлять текстовую задачу;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объяснять на примерах отношения «больше-меньше на…», «больше-меньше в…», «равно»;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математическую символику для составления числовых выражений;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осуществлять переход от одних единиц измерения величины</w:t>
      </w:r>
      <w:r w:rsidR="00933CAF" w:rsidRPr="000C61C1">
        <w:rPr>
          <w:rFonts w:ascii="Times New Roman" w:hAnsi="Times New Roman"/>
          <w:bCs/>
          <w:sz w:val="24"/>
          <w:szCs w:val="24"/>
        </w:rPr>
        <w:t xml:space="preserve"> </w:t>
      </w:r>
      <w:r w:rsidRPr="000C61C1">
        <w:rPr>
          <w:rFonts w:ascii="Times New Roman" w:hAnsi="Times New Roman"/>
          <w:bCs/>
          <w:sz w:val="24"/>
          <w:szCs w:val="24"/>
        </w:rPr>
        <w:t>к другим в соответствии с практической ситуацией;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участвовать в обсуждении ошибок в ходе и результате выполнения вычисления.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8.6.4.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проверять ход и результат выполнения действия;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вести поиск ошибок, характеризовать их и исправлять;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формулировать ответ (вывод), подтверждать его объяснением, расчётами;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8.6.5. У обучающегося будут сформированы следующие умения совместной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договариваться о распределении обязанностей в совместном труде, выполнять роли руководителя</w:t>
      </w:r>
      <w:r w:rsidR="00DC48E9" w:rsidRPr="000C61C1">
        <w:rPr>
          <w:rFonts w:ascii="Times New Roman" w:hAnsi="Times New Roman"/>
          <w:bCs/>
          <w:sz w:val="24"/>
          <w:szCs w:val="24"/>
        </w:rPr>
        <w:t xml:space="preserve"> или</w:t>
      </w:r>
      <w:r w:rsidRPr="000C61C1">
        <w:rPr>
          <w:rFonts w:ascii="Times New Roman" w:hAnsi="Times New Roman"/>
          <w:bCs/>
          <w:sz w:val="24"/>
          <w:szCs w:val="24"/>
        </w:rPr>
        <w:t xml:space="preserve"> подчинённого, сдержанно принимать замечания к своей работе;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выполнять совместно прикидку и оценку результата выполнения общей работы.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 Содержание обучения в 4 классе.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9.1. Числа и величины.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9.1.2. Величины: сравнение объектов по массе, длине, площади, вместимости.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9.1.3. Единицы массы и соотношения между ними: – центнер, тонна.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9.1.4. Единицы времени (сутки, неделя, месяц, год, век), соотношения между ними.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9.1.6. Доля величины времени, массы, длины.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9.2. Арифметические действия.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9.2.1. Письменное сложение, вычитание многозначных чисел в пределах миллиона. Письменное умножение, деление многозначных чисел</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однозначное (двузначное) число в пределах 100 000. Деление с остатком. Умножение и деление на 10, 100, 1000.</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9.2.2. Свойства арифметических действий и их применение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помощью калькулятора.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9.2.3. Равенство, содержащее неизвестный компонент арифметического действия: запись, нахождение неизвестного компонента.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9.2.4. Умножение и деление величины на однозначное число.</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9.3. Текстовые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9.3.1. Работа с текстовой задачей, решение которой содержит</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с пояснением, по вопросам, с помощью числового выражения.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9.4. Пространственные отношения и геометрические фигуры.</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9.4.1. Наглядные представления о симметрии.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9.4.2. Окружность, круг: распознавание и изображение. Построение окружности заданного радиуса. Построение изученных геометрических фигур</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9.4.3. Конструирование: разбиение фигуры на прямоугольники (квадраты), составление фигур из прямоугольников</w:t>
      </w:r>
      <w:r w:rsidR="00DC48E9" w:rsidRPr="000C61C1">
        <w:rPr>
          <w:rFonts w:ascii="Times New Roman" w:hAnsi="Times New Roman"/>
          <w:bCs/>
          <w:sz w:val="24"/>
          <w:szCs w:val="24"/>
        </w:rPr>
        <w:t xml:space="preserve"> или </w:t>
      </w:r>
      <w:r w:rsidR="001621FB" w:rsidRPr="000C61C1">
        <w:rPr>
          <w:rFonts w:ascii="Times New Roman" w:hAnsi="Times New Roman"/>
          <w:bCs/>
          <w:sz w:val="24"/>
          <w:szCs w:val="24"/>
        </w:rPr>
        <w:t>квадратов.</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9.4.4. Периметр, площадь фигуры, составленной из двух-трёх прямоугольников (квадратов).</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9.5. Математическая информация.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9.5.1. Работа с утверждениями: конструирование, проверка истинности. Составление и проверка логических рассуждений при решении задач.</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0C61C1">
        <w:rPr>
          <w:rFonts w:ascii="Times New Roman" w:hAnsi="Times New Roman"/>
          <w:bCs/>
          <w:sz w:val="24"/>
          <w:szCs w:val="24"/>
        </w:rPr>
        <w:t>е</w:t>
      </w:r>
      <w:r w:rsidR="001621FB" w:rsidRPr="000C61C1">
        <w:rPr>
          <w:rFonts w:ascii="Times New Roman" w:hAnsi="Times New Roman"/>
          <w:bCs/>
          <w:sz w:val="24"/>
          <w:szCs w:val="24"/>
        </w:rPr>
        <w:t>. Запись информации</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в предложенной таблице, на столбчатой диаграмме.</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9.5.3. Доступные электронные средства обучения, пособия, тренажёры,</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их использование под руководством педагога и самостоятельно</w:t>
      </w:r>
      <w:r w:rsidR="00DC48E9" w:rsidRPr="000C61C1">
        <w:rPr>
          <w:rFonts w:ascii="Times New Roman" w:hAnsi="Times New Roman"/>
          <w:bCs/>
          <w:sz w:val="24"/>
          <w:szCs w:val="24"/>
        </w:rPr>
        <w:t>е</w:t>
      </w:r>
      <w:r w:rsidR="001621FB" w:rsidRPr="000C61C1">
        <w:rPr>
          <w:rFonts w:ascii="Times New Roman" w:hAnsi="Times New Roman"/>
          <w:bCs/>
          <w:sz w:val="24"/>
          <w:szCs w:val="24"/>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 xml:space="preserve">на обучающихся </w:t>
      </w:r>
      <w:r w:rsidR="005F1CF1" w:rsidRPr="000C61C1">
        <w:rPr>
          <w:rFonts w:ascii="Times New Roman" w:hAnsi="Times New Roman"/>
          <w:bCs/>
          <w:sz w:val="24"/>
          <w:szCs w:val="24"/>
        </w:rPr>
        <w:t>начального общего образования</w:t>
      </w:r>
      <w:r w:rsidR="001621FB" w:rsidRPr="000C61C1">
        <w:rPr>
          <w:rFonts w:ascii="Times New Roman" w:hAnsi="Times New Roman"/>
          <w:bCs/>
          <w:sz w:val="24"/>
          <w:szCs w:val="24"/>
        </w:rPr>
        <w:t>).</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9.5.4. Алгоритмы решения </w:t>
      </w:r>
      <w:r w:rsidR="009868C4" w:rsidRPr="000C61C1">
        <w:rPr>
          <w:rFonts w:ascii="Times New Roman" w:hAnsi="Times New Roman"/>
          <w:bCs/>
          <w:sz w:val="24"/>
          <w:szCs w:val="24"/>
        </w:rPr>
        <w:t xml:space="preserve">изученных </w:t>
      </w:r>
      <w:r w:rsidR="001621FB" w:rsidRPr="000C61C1">
        <w:rPr>
          <w:rFonts w:ascii="Times New Roman" w:hAnsi="Times New Roman"/>
          <w:bCs/>
          <w:sz w:val="24"/>
          <w:szCs w:val="24"/>
        </w:rPr>
        <w:t>учебных и практических задач.</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ориентироваться в изученной математической терминологии, использовать</w:t>
      </w:r>
      <w:r w:rsidR="00933CAF" w:rsidRPr="000C61C1">
        <w:rPr>
          <w:rFonts w:ascii="Times New Roman" w:hAnsi="Times New Roman"/>
          <w:bCs/>
          <w:sz w:val="24"/>
          <w:szCs w:val="24"/>
        </w:rPr>
        <w:t xml:space="preserve"> </w:t>
      </w:r>
      <w:r w:rsidRPr="000C61C1">
        <w:rPr>
          <w:rFonts w:ascii="Times New Roman" w:hAnsi="Times New Roman"/>
          <w:bCs/>
          <w:sz w:val="24"/>
          <w:szCs w:val="24"/>
        </w:rPr>
        <w:t>её в высказываниях и рассуждениях;</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0C61C1" w:rsidRDefault="009357E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w:t>
      </w:r>
      <w:r w:rsidR="001621FB" w:rsidRPr="000C61C1">
        <w:rPr>
          <w:rFonts w:ascii="Times New Roman" w:hAnsi="Times New Roman"/>
          <w:bCs/>
          <w:sz w:val="24"/>
          <w:szCs w:val="24"/>
        </w:rPr>
        <w:t xml:space="preserve"> модели изученных геометрических фигур в окружающем мире;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классифицировать объекты по 1–2 выбранным признакам;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модель математической задачи, проверять её соответствие условиям задачи;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0C61C1">
        <w:rPr>
          <w:rFonts w:ascii="Times New Roman" w:hAnsi="Times New Roman"/>
          <w:bCs/>
          <w:sz w:val="24"/>
          <w:szCs w:val="24"/>
        </w:rPr>
        <w:t>е</w:t>
      </w:r>
      <w:r w:rsidRPr="000C61C1">
        <w:rPr>
          <w:rFonts w:ascii="Times New Roman" w:hAnsi="Times New Roman"/>
          <w:bCs/>
          <w:sz w:val="24"/>
          <w:szCs w:val="24"/>
        </w:rPr>
        <w:t xml:space="preserve"> сосуд</w:t>
      </w:r>
      <w:r w:rsidR="00DC48E9" w:rsidRPr="000C61C1">
        <w:rPr>
          <w:rFonts w:ascii="Times New Roman" w:hAnsi="Times New Roman"/>
          <w:bCs/>
          <w:sz w:val="24"/>
          <w:szCs w:val="24"/>
        </w:rPr>
        <w:t>ы</w:t>
      </w:r>
      <w:r w:rsidRPr="000C61C1">
        <w:rPr>
          <w:rFonts w:ascii="Times New Roman" w:hAnsi="Times New Roman"/>
          <w:bCs/>
          <w:sz w:val="24"/>
          <w:szCs w:val="24"/>
        </w:rPr>
        <w:t>).</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9.6.2. У обучающегося будут сформированы следующие </w:t>
      </w:r>
      <w:r w:rsidR="009868C4" w:rsidRPr="000C61C1">
        <w:rPr>
          <w:rFonts w:ascii="Times New Roman" w:hAnsi="Times New Roman"/>
          <w:bCs/>
          <w:sz w:val="24"/>
          <w:szCs w:val="24"/>
        </w:rPr>
        <w:t>информационные действия</w:t>
      </w:r>
      <w:r w:rsidR="001621FB" w:rsidRPr="000C61C1">
        <w:rPr>
          <w:rFonts w:ascii="Times New Roman" w:hAnsi="Times New Roman"/>
          <w:bCs/>
          <w:sz w:val="24"/>
          <w:szCs w:val="24"/>
        </w:rPr>
        <w:t xml:space="preserve">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представлять информацию в разных формах;</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извлекать и интерпретировать информацию, представленную в таблице,</w:t>
      </w:r>
      <w:r w:rsidR="00933CAF" w:rsidRPr="000C61C1">
        <w:rPr>
          <w:rFonts w:ascii="Times New Roman" w:hAnsi="Times New Roman"/>
          <w:bCs/>
          <w:sz w:val="24"/>
          <w:szCs w:val="24"/>
        </w:rPr>
        <w:t xml:space="preserve"> </w:t>
      </w:r>
      <w:r w:rsidRPr="000C61C1">
        <w:rPr>
          <w:rFonts w:ascii="Times New Roman" w:hAnsi="Times New Roman"/>
          <w:bCs/>
          <w:sz w:val="24"/>
          <w:szCs w:val="24"/>
        </w:rPr>
        <w:t>на диаграмме;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9.6.3.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общения как часть коммуникативных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приводить примеры и контрпримеры для подтверждения или опровержения вывода, гипотезы;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конструировать, читать числовое выражение;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описывать практическую ситуацию с использованием изученной терминологии;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характеризовать математические объекты, явления и события с помощью изученных величин;</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инструкцию, записывать рассуждение;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инициировать обсуждение разных способов выполнения задания, поиск ошибок в решении.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9.6.4.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самостоятельно выполнять прикидку и оценку результата измерений;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исправлять, прогнозировать ошибки и трудности в решении учебной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9.6.5. У обучающегося будут сформированы следующие умения совместной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договариваться с одноклассниками в ходе организации проектной работы</w:t>
      </w:r>
      <w:r w:rsidR="00933CAF" w:rsidRPr="000C61C1">
        <w:rPr>
          <w:rFonts w:ascii="Times New Roman" w:hAnsi="Times New Roman"/>
          <w:bCs/>
          <w:sz w:val="24"/>
          <w:szCs w:val="24"/>
        </w:rPr>
        <w:t xml:space="preserve"> </w:t>
      </w:r>
      <w:r w:rsidRPr="000C61C1">
        <w:rPr>
          <w:rFonts w:ascii="Times New Roman" w:hAnsi="Times New Roman"/>
          <w:bCs/>
          <w:sz w:val="24"/>
          <w:szCs w:val="24"/>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 Планируемые результаты освоения программы по математике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уровне начального общего образования.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10.1. Личностные результаты освоения программы по математике</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на уровне начального общего образования достигаются в единстве учебной</w:t>
      </w:r>
      <w:r w:rsidR="00933CAF" w:rsidRPr="000C61C1">
        <w:rPr>
          <w:rFonts w:ascii="Times New Roman" w:hAnsi="Times New Roman"/>
          <w:bCs/>
          <w:sz w:val="24"/>
          <w:szCs w:val="24"/>
        </w:rPr>
        <w:t xml:space="preserve"> </w:t>
      </w:r>
      <w:r w:rsidR="001621FB" w:rsidRPr="000C61C1">
        <w:rPr>
          <w:rFonts w:ascii="Times New Roman" w:hAnsi="Times New Roman"/>
          <w:bCs/>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осваивать навыки организации безопасного поведения в информационной среде;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0C61C1">
        <w:rPr>
          <w:rFonts w:ascii="Times New Roman" w:hAnsi="Times New Roman"/>
          <w:bCs/>
          <w:sz w:val="24"/>
          <w:szCs w:val="24"/>
        </w:rPr>
        <w:t xml:space="preserve"> </w:t>
      </w:r>
      <w:r w:rsidRPr="000C61C1">
        <w:rPr>
          <w:rFonts w:ascii="Times New Roman" w:hAnsi="Times New Roman"/>
          <w:bCs/>
          <w:sz w:val="24"/>
          <w:szCs w:val="24"/>
        </w:rPr>
        <w:t>и уверенность своих силах при решении поставленных задач, умение преодолевать трудности;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0C61C1">
        <w:rPr>
          <w:rFonts w:ascii="Times New Roman" w:hAnsi="Times New Roman"/>
          <w:bCs/>
          <w:sz w:val="24"/>
          <w:szCs w:val="24"/>
        </w:rPr>
        <w:t xml:space="preserve"> </w:t>
      </w:r>
      <w:r w:rsidRPr="000C61C1">
        <w:rPr>
          <w:rFonts w:ascii="Times New Roman" w:hAnsi="Times New Roman"/>
          <w:bCs/>
          <w:sz w:val="24"/>
          <w:szCs w:val="24"/>
        </w:rPr>
        <w:t>и жизненных проблем;</w:t>
      </w:r>
    </w:p>
    <w:p w:rsidR="001621FB" w:rsidRPr="000C61C1" w:rsidRDefault="009868C4"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характеризовать</w:t>
      </w:r>
      <w:r w:rsidR="001621FB" w:rsidRPr="000C61C1">
        <w:rPr>
          <w:rFonts w:ascii="Times New Roman" w:hAnsi="Times New Roman"/>
          <w:bCs/>
          <w:sz w:val="24"/>
          <w:szCs w:val="24"/>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приобретать практические графические и измерительные навыки</w:t>
      </w:r>
      <w:r w:rsidR="00933CAF" w:rsidRPr="000C61C1">
        <w:rPr>
          <w:rFonts w:ascii="Times New Roman" w:hAnsi="Times New Roman"/>
          <w:bCs/>
          <w:sz w:val="24"/>
          <w:szCs w:val="24"/>
        </w:rPr>
        <w:t xml:space="preserve"> </w:t>
      </w:r>
      <w:r w:rsidRPr="000C61C1">
        <w:rPr>
          <w:rFonts w:ascii="Times New Roman" w:hAnsi="Times New Roman"/>
          <w:bCs/>
          <w:sz w:val="24"/>
          <w:szCs w:val="24"/>
        </w:rPr>
        <w:t>для успешного решения учебных и житейских задач;</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применять изученные методы познания (измерение, моделирование, перебор вариантов).</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10.2.3. У обучающегося будут сформированы следующие </w:t>
      </w:r>
      <w:r w:rsidR="009868C4" w:rsidRPr="000C61C1">
        <w:rPr>
          <w:rFonts w:ascii="Times New Roman" w:hAnsi="Times New Roman"/>
          <w:bCs/>
          <w:sz w:val="24"/>
          <w:szCs w:val="24"/>
        </w:rPr>
        <w:t>информационные действия</w:t>
      </w:r>
      <w:r w:rsidR="001621FB" w:rsidRPr="000C61C1">
        <w:rPr>
          <w:rFonts w:ascii="Times New Roman" w:hAnsi="Times New Roman"/>
          <w:bCs/>
          <w:sz w:val="24"/>
          <w:szCs w:val="24"/>
        </w:rPr>
        <w:t xml:space="preserve"> как часть познавательных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10.2.4.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общения как часть коммуникативных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конструировать утверждения, проверять их истинность;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текст задания для объяснения способа и хода решения математической задачи;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комментировать процесс вычисления, построения, решения;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объяснять полученный ответ с использованием изученной терминологии;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ориентироваться в алгоритмах: воспроизводить, дополнять, исправлять деформированные;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самостоятельно составлять тексты заданий, аналогичные типовым изученным.</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10.2.5.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самоорганизации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планировать действия по решению учебной задачи для получения результата;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планировать этапы предстоящей работы, определять последовательность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10.2.6. У обучающегося будут сформированы следующие </w:t>
      </w:r>
      <w:r w:rsidR="009868C4" w:rsidRPr="000C61C1">
        <w:rPr>
          <w:rFonts w:ascii="Times New Roman" w:hAnsi="Times New Roman"/>
          <w:bCs/>
          <w:sz w:val="24"/>
          <w:szCs w:val="24"/>
        </w:rPr>
        <w:t xml:space="preserve">действия </w:t>
      </w:r>
      <w:r w:rsidR="001621FB" w:rsidRPr="000C61C1">
        <w:rPr>
          <w:rFonts w:ascii="Times New Roman" w:hAnsi="Times New Roman"/>
          <w:bCs/>
          <w:sz w:val="24"/>
          <w:szCs w:val="24"/>
        </w:rPr>
        <w:t>самоконтроля как часть регулятивных универсальных учебных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осуществлять контроль процесса и результата своей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и при необходимости корректировать способы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оценивать рациональность своих действий, давать им качественную характеристику.</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 xml:space="preserve">10.2.7. У обучающегося будут </w:t>
      </w:r>
      <w:r w:rsidR="00495745" w:rsidRPr="000C61C1">
        <w:rPr>
          <w:rFonts w:ascii="Times New Roman" w:hAnsi="Times New Roman"/>
          <w:sz w:val="24"/>
          <w:szCs w:val="24"/>
        </w:rPr>
        <w:t xml:space="preserve">сформированы умения </w:t>
      </w:r>
      <w:r w:rsidR="001621FB" w:rsidRPr="000C61C1">
        <w:rPr>
          <w:rFonts w:ascii="Times New Roman" w:hAnsi="Times New Roman"/>
          <w:bCs/>
          <w:sz w:val="24"/>
          <w:szCs w:val="24"/>
        </w:rPr>
        <w:t>совместной деятельности: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10.3. К концу обучения в 1 классе обучающийся получит следующие предметные результаты по отдельным темам программы по математике: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записывать, сравнивать, упорядочивать числа от 0 до 20;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пересчитывать различные объекты, устанавливать порядковый номер объекта;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числа, большие или меньшие данного числа на заданное число;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арифметические действия сложения и вычитания в пределах</w:t>
      </w:r>
      <w:r w:rsidR="00933CAF" w:rsidRPr="000C61C1">
        <w:rPr>
          <w:rFonts w:ascii="Times New Roman" w:hAnsi="Times New Roman"/>
          <w:bCs/>
          <w:sz w:val="24"/>
          <w:szCs w:val="24"/>
        </w:rPr>
        <w:t xml:space="preserve"> </w:t>
      </w:r>
      <w:r w:rsidRPr="000C61C1">
        <w:rPr>
          <w:rFonts w:ascii="Times New Roman" w:hAnsi="Times New Roman"/>
          <w:bCs/>
          <w:sz w:val="24"/>
          <w:szCs w:val="24"/>
        </w:rPr>
        <w:t>20 (устно и письменно) без перехода через десяток;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называть и различать компоненты действий сложения (слагаемые, сумма)</w:t>
      </w:r>
      <w:r w:rsidR="00933CAF" w:rsidRPr="000C61C1">
        <w:rPr>
          <w:rFonts w:ascii="Times New Roman" w:hAnsi="Times New Roman"/>
          <w:bCs/>
          <w:sz w:val="24"/>
          <w:szCs w:val="24"/>
        </w:rPr>
        <w:t xml:space="preserve"> </w:t>
      </w:r>
      <w:r w:rsidRPr="000C61C1">
        <w:rPr>
          <w:rFonts w:ascii="Times New Roman" w:hAnsi="Times New Roman"/>
          <w:bCs/>
          <w:sz w:val="24"/>
          <w:szCs w:val="24"/>
        </w:rPr>
        <w:t>и вычитания (уменьшаемое, вычитаемое, разность);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измерять длину отрезка (в см), чертить отрезок заданной длины;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число и цифру;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геометрические фигуры: круг, треугольник, прямоугольник (квадрат), отрезок;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между объектами соотношения: «слева-справа», «спереди-сзади», между;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два объекта (числа, геометрические фигуры);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распределять объекты на две группы по заданному основанию.</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10.4. К концу обучения во 2 классе обучающийся получит следующие предметные результаты по отдельным темам программы по математике: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записывать, сравнивать, упорядочивать числа в пределах 100;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число большее или меньшее данного числа на заданное число</w:t>
      </w:r>
      <w:r w:rsidR="00933CAF" w:rsidRPr="000C61C1">
        <w:rPr>
          <w:rFonts w:ascii="Times New Roman" w:hAnsi="Times New Roman"/>
          <w:bCs/>
          <w:sz w:val="24"/>
          <w:szCs w:val="24"/>
        </w:rPr>
        <w:t xml:space="preserve"> </w:t>
      </w:r>
      <w:r w:rsidRPr="000C61C1">
        <w:rPr>
          <w:rFonts w:ascii="Times New Roman" w:hAnsi="Times New Roman"/>
          <w:bCs/>
          <w:sz w:val="24"/>
          <w:szCs w:val="24"/>
        </w:rPr>
        <w:t>(в пределах 100), большее данного числа в заданное число раз (в пределах 20);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 вычитания в пределах 100;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арифметические действия: сложение и вычитание, в пределах</w:t>
      </w:r>
      <w:r w:rsidR="00933CAF" w:rsidRPr="000C61C1">
        <w:rPr>
          <w:rFonts w:ascii="Times New Roman" w:hAnsi="Times New Roman"/>
          <w:bCs/>
          <w:sz w:val="24"/>
          <w:szCs w:val="24"/>
        </w:rPr>
        <w:t xml:space="preserve"> </w:t>
      </w:r>
      <w:r w:rsidRPr="000C61C1">
        <w:rPr>
          <w:rFonts w:ascii="Times New Roman" w:hAnsi="Times New Roman"/>
          <w:bCs/>
          <w:sz w:val="24"/>
          <w:szCs w:val="24"/>
        </w:rPr>
        <w:t>100 – устно и письменно, умножение и деление в пределах 50 с использованием таблицы умножения;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неизвестный компонент сложения, вычитания;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определять с помощью измерительных инструментов длину, определять время с помощью часов;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0C61C1">
        <w:rPr>
          <w:rFonts w:ascii="Times New Roman" w:hAnsi="Times New Roman"/>
          <w:bCs/>
          <w:sz w:val="24"/>
          <w:szCs w:val="24"/>
        </w:rPr>
        <w:t xml:space="preserve"> </w:t>
      </w:r>
      <w:r w:rsidRPr="000C61C1">
        <w:rPr>
          <w:rFonts w:ascii="Times New Roman" w:hAnsi="Times New Roman"/>
          <w:bCs/>
          <w:sz w:val="24"/>
          <w:szCs w:val="24"/>
        </w:rPr>
        <w:t>или действий, записывать ответ;</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геометрические фигуры: прямой угол, ломаную, многоугольник;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измерение длин реальных объектов с помощью линейки;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длину ломаной, состоящей из двух-трёх звеньев, периметр прямоугольника (квадрата);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верные (истинные) и неверные (ложные) утверждения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со словами «все», «каждый»;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проводить одно-двухшаговые логические рассуждения и делать выводы;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закономерность в ряду объектов (чисел, геометрических фигур);</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0C61C1">
        <w:rPr>
          <w:rFonts w:ascii="Times New Roman" w:hAnsi="Times New Roman"/>
          <w:bCs/>
          <w:sz w:val="24"/>
          <w:szCs w:val="24"/>
        </w:rPr>
        <w:t xml:space="preserve"> </w:t>
      </w:r>
      <w:r w:rsidRPr="000C61C1">
        <w:rPr>
          <w:rFonts w:ascii="Times New Roman" w:hAnsi="Times New Roman"/>
          <w:bCs/>
          <w:sz w:val="24"/>
          <w:szCs w:val="24"/>
        </w:rPr>
        <w:t>на рисунке (изображении геометрических фигур);</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группы объектов (находить общее, различное);</w:t>
      </w:r>
    </w:p>
    <w:p w:rsidR="001621FB" w:rsidRPr="000C61C1" w:rsidRDefault="009357E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w:t>
      </w:r>
      <w:r w:rsidR="001621FB" w:rsidRPr="000C61C1">
        <w:rPr>
          <w:rFonts w:ascii="Times New Roman" w:hAnsi="Times New Roman"/>
          <w:bCs/>
          <w:sz w:val="24"/>
          <w:szCs w:val="24"/>
        </w:rPr>
        <w:t xml:space="preserve"> модели геометрических фигур в окружающем мире;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подбирать примеры, подтверждающие суждение, ответ;</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(дополнять) текстовую задачу;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проверять правильность вычисления, измерения.</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10.5. К концу обучения в 3 классе обучающийся получит следующие предметные результаты по отдельным темам программы по математике: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записывать, сравнивать, упорядочивать числа в пределах 1000;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число большее или меньшее данного числа на заданное число,</w:t>
      </w:r>
      <w:r w:rsidR="00933CAF" w:rsidRPr="000C61C1">
        <w:rPr>
          <w:rFonts w:ascii="Times New Roman" w:hAnsi="Times New Roman"/>
          <w:bCs/>
          <w:sz w:val="24"/>
          <w:szCs w:val="24"/>
        </w:rPr>
        <w:t xml:space="preserve"> </w:t>
      </w:r>
      <w:r w:rsidRPr="000C61C1">
        <w:rPr>
          <w:rFonts w:ascii="Times New Roman" w:hAnsi="Times New Roman"/>
          <w:bCs/>
          <w:sz w:val="24"/>
          <w:szCs w:val="24"/>
        </w:rPr>
        <w:t>в заданное число раз (в пределах 1000);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арифметические действия: сложение и вычитание (в пределах</w:t>
      </w:r>
      <w:r w:rsidR="00933CAF" w:rsidRPr="000C61C1">
        <w:rPr>
          <w:rFonts w:ascii="Times New Roman" w:hAnsi="Times New Roman"/>
          <w:bCs/>
          <w:sz w:val="24"/>
          <w:szCs w:val="24"/>
        </w:rPr>
        <w:t xml:space="preserve"> </w:t>
      </w:r>
      <w:r w:rsidRPr="000C61C1">
        <w:rPr>
          <w:rFonts w:ascii="Times New Roman" w:hAnsi="Times New Roman"/>
          <w:bCs/>
          <w:sz w:val="24"/>
          <w:szCs w:val="24"/>
        </w:rPr>
        <w:t>100 – устно, в пределах 1000 – письменно), умножение и деление на однозначное число, деление с остатком (в пределах 100 – устно и письменно);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действия умножение и деление с числами 0 и 1;</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при вычислениях переместительное и сочетательное свойства сложения;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неизвестный компонент арифметического действия;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называть, находить долю величины (половина, четверть);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величины, выраженные долями;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фигуры по площади (наложение, сопоставление числовых значений);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периметр прямоугольника (квадрата), площадь прямоугольника (квадрата);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распознавать верные (истинные) и неверные (ложные) утверждения</w:t>
      </w:r>
      <w:r w:rsidR="00933CAF" w:rsidRPr="000C61C1">
        <w:rPr>
          <w:rFonts w:ascii="Times New Roman" w:hAnsi="Times New Roman"/>
          <w:bCs/>
          <w:sz w:val="24"/>
          <w:szCs w:val="24"/>
        </w:rPr>
        <w:t xml:space="preserve"> </w:t>
      </w:r>
      <w:r w:rsidRPr="000C61C1">
        <w:rPr>
          <w:rFonts w:ascii="Times New Roman" w:hAnsi="Times New Roman"/>
          <w:bCs/>
          <w:sz w:val="24"/>
          <w:szCs w:val="24"/>
        </w:rPr>
        <w:t>со словами: «все», «некоторые», «и», «каждый», «если…, то…»;</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классифицировать объекты по одному-двум признакам;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сравнивать математические объекты (находить общее, различное, уникальное);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верное решение математической задачи.</w:t>
      </w:r>
    </w:p>
    <w:p w:rsidR="001621FB" w:rsidRPr="000C61C1" w:rsidRDefault="001C520F"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162.</w:t>
      </w:r>
      <w:r w:rsidR="001621FB" w:rsidRPr="000C61C1">
        <w:rPr>
          <w:rFonts w:ascii="Times New Roman" w:hAnsi="Times New Roman"/>
          <w:bCs/>
          <w:sz w:val="24"/>
          <w:szCs w:val="24"/>
        </w:rPr>
        <w:t>10.6. К концу обучения в 4 классе обучающийся получит следующие предметные результаты по отдельным темам программы по математике: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читать, записывать, сравнивать, упорядочивать многозначные числа;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число большее или меньшее данного числа на заданное число,</w:t>
      </w:r>
      <w:r w:rsidR="00933CAF" w:rsidRPr="000C61C1">
        <w:rPr>
          <w:rFonts w:ascii="Times New Roman" w:hAnsi="Times New Roman"/>
          <w:bCs/>
          <w:sz w:val="24"/>
          <w:szCs w:val="24"/>
        </w:rPr>
        <w:t xml:space="preserve"> </w:t>
      </w:r>
      <w:r w:rsidRPr="000C61C1">
        <w:rPr>
          <w:rFonts w:ascii="Times New Roman" w:hAnsi="Times New Roman"/>
          <w:bCs/>
          <w:sz w:val="24"/>
          <w:szCs w:val="24"/>
        </w:rPr>
        <w:t>в заданное число раз;</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арифметические действия: сложение и вычитание</w:t>
      </w:r>
      <w:r w:rsidR="00933CAF" w:rsidRPr="000C61C1">
        <w:rPr>
          <w:rFonts w:ascii="Times New Roman" w:hAnsi="Times New Roman"/>
          <w:bCs/>
          <w:sz w:val="24"/>
          <w:szCs w:val="24"/>
        </w:rPr>
        <w:t xml:space="preserve"> </w:t>
      </w:r>
      <w:r w:rsidRPr="000C61C1">
        <w:rPr>
          <w:rFonts w:ascii="Times New Roman" w:hAnsi="Times New Roman"/>
          <w:bCs/>
          <w:sz w:val="24"/>
          <w:szCs w:val="24"/>
        </w:rPr>
        <w:t>с многозначными числами письменно (в пределах 100 – устно), умножение</w:t>
      </w:r>
      <w:r w:rsidR="00933CAF" w:rsidRPr="000C61C1">
        <w:rPr>
          <w:rFonts w:ascii="Times New Roman" w:hAnsi="Times New Roman"/>
          <w:bCs/>
          <w:sz w:val="24"/>
          <w:szCs w:val="24"/>
        </w:rPr>
        <w:t xml:space="preserve"> </w:t>
      </w:r>
      <w:r w:rsidRPr="000C61C1">
        <w:rPr>
          <w:rFonts w:ascii="Times New Roman" w:hAnsi="Times New Roman"/>
          <w:bCs/>
          <w:sz w:val="24"/>
          <w:szCs w:val="24"/>
        </w:rPr>
        <w:t>и деление многозначного числа на однозначное, двузначное число письменно</w:t>
      </w:r>
      <w:r w:rsidR="00933CAF" w:rsidRPr="000C61C1">
        <w:rPr>
          <w:rFonts w:ascii="Times New Roman" w:hAnsi="Times New Roman"/>
          <w:bCs/>
          <w:sz w:val="24"/>
          <w:szCs w:val="24"/>
        </w:rPr>
        <w:t xml:space="preserve"> </w:t>
      </w:r>
      <w:r w:rsidRPr="000C61C1">
        <w:rPr>
          <w:rFonts w:ascii="Times New Roman" w:hAnsi="Times New Roman"/>
          <w:bCs/>
          <w:sz w:val="24"/>
          <w:szCs w:val="24"/>
        </w:rPr>
        <w:t>(в пределах 100 – устно), деление с остатком – письменно (в пределах 1000);</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вычислять значение числового выражения (со скобками или без скобок), содержащего </w:t>
      </w:r>
      <w:r w:rsidR="00856FB8" w:rsidRPr="000C61C1">
        <w:rPr>
          <w:rFonts w:ascii="Times New Roman" w:hAnsi="Times New Roman"/>
          <w:bCs/>
          <w:sz w:val="24"/>
          <w:szCs w:val="24"/>
        </w:rPr>
        <w:t>2–4</w:t>
      </w:r>
      <w:r w:rsidRPr="000C61C1">
        <w:rPr>
          <w:rFonts w:ascii="Times New Roman" w:hAnsi="Times New Roman"/>
          <w:bCs/>
          <w:sz w:val="24"/>
          <w:szCs w:val="24"/>
        </w:rPr>
        <w:t xml:space="preserve"> арифметических действия, использовать при вычислениях изученные свойства арифметических действий;</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прикидку результата вычислений, проверку полученного ответа</w:t>
      </w:r>
      <w:r w:rsidR="00933CAF" w:rsidRPr="000C61C1">
        <w:rPr>
          <w:rFonts w:ascii="Times New Roman" w:hAnsi="Times New Roman"/>
          <w:bCs/>
          <w:sz w:val="24"/>
          <w:szCs w:val="24"/>
        </w:rPr>
        <w:t xml:space="preserve"> </w:t>
      </w:r>
      <w:r w:rsidRPr="000C61C1">
        <w:rPr>
          <w:rFonts w:ascii="Times New Roman" w:hAnsi="Times New Roman"/>
          <w:bCs/>
          <w:sz w:val="24"/>
          <w:szCs w:val="24"/>
        </w:rPr>
        <w:t>по критериям: достоверность (реальность), соответствие правилу (алгоритму),</w:t>
      </w:r>
      <w:r w:rsidR="00933CAF" w:rsidRPr="000C61C1">
        <w:rPr>
          <w:rFonts w:ascii="Times New Roman" w:hAnsi="Times New Roman"/>
          <w:bCs/>
          <w:sz w:val="24"/>
          <w:szCs w:val="24"/>
        </w:rPr>
        <w:t xml:space="preserve"> </w:t>
      </w:r>
      <w:r w:rsidRPr="000C61C1">
        <w:rPr>
          <w:rFonts w:ascii="Times New Roman" w:hAnsi="Times New Roman"/>
          <w:bCs/>
          <w:sz w:val="24"/>
          <w:szCs w:val="24"/>
        </w:rPr>
        <w:t>а также с помощью калькулятора;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долю величины, величину по ее доле;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находить неизвестный компонент арифметического действия;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0C61C1" w:rsidRDefault="00637EE4"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0C61C1">
        <w:rPr>
          <w:rFonts w:ascii="Times New Roman" w:hAnsi="Times New Roman"/>
          <w:bCs/>
          <w:sz w:val="24"/>
          <w:szCs w:val="24"/>
        </w:rPr>
        <w:t>;</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0C61C1">
        <w:rPr>
          <w:rFonts w:ascii="Times New Roman" w:hAnsi="Times New Roman"/>
          <w:bCs/>
          <w:sz w:val="24"/>
          <w:szCs w:val="24"/>
        </w:rPr>
        <w:t xml:space="preserve"> </w:t>
      </w:r>
      <w:r w:rsidRPr="000C61C1">
        <w:rPr>
          <w:rFonts w:ascii="Times New Roman" w:hAnsi="Times New Roman"/>
          <w:bCs/>
          <w:sz w:val="24"/>
          <w:szCs w:val="24"/>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0C61C1">
        <w:rPr>
          <w:rFonts w:ascii="Times New Roman" w:hAnsi="Times New Roman"/>
          <w:bCs/>
          <w:sz w:val="24"/>
          <w:szCs w:val="24"/>
        </w:rPr>
        <w:t xml:space="preserve"> </w:t>
      </w:r>
      <w:r w:rsidRPr="000C61C1">
        <w:rPr>
          <w:rFonts w:ascii="Times New Roman" w:hAnsi="Times New Roman"/>
          <w:bCs/>
          <w:sz w:val="24"/>
          <w:szCs w:val="24"/>
        </w:rPr>
        <w:t>с избыточными данными, находить недостающую информацию (например,</w:t>
      </w:r>
      <w:r w:rsidR="00933CAF" w:rsidRPr="000C61C1">
        <w:rPr>
          <w:rFonts w:ascii="Times New Roman" w:hAnsi="Times New Roman"/>
          <w:bCs/>
          <w:sz w:val="24"/>
          <w:szCs w:val="24"/>
        </w:rPr>
        <w:t xml:space="preserve"> </w:t>
      </w:r>
      <w:r w:rsidRPr="000C61C1">
        <w:rPr>
          <w:rFonts w:ascii="Times New Roman" w:hAnsi="Times New Roman"/>
          <w:bCs/>
          <w:sz w:val="24"/>
          <w:szCs w:val="24"/>
        </w:rPr>
        <w:t>из таблиц, схем), находить различные способы решения;</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формулировать утверждение (вывод), строить логические рассуждения (двух-трехшаговые);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0C61C1">
        <w:rPr>
          <w:rFonts w:ascii="Times New Roman" w:hAnsi="Times New Roman"/>
          <w:bCs/>
          <w:sz w:val="24"/>
          <w:szCs w:val="24"/>
        </w:rPr>
        <w:t xml:space="preserve"> </w:t>
      </w:r>
      <w:r w:rsidRPr="000C61C1">
        <w:rPr>
          <w:rFonts w:ascii="Times New Roman" w:hAnsi="Times New Roman"/>
          <w:bCs/>
          <w:sz w:val="24"/>
          <w:szCs w:val="24"/>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заполнять данными предложенную таблицу, столбчатую диаграмму;</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составлять модель текстовой задачи, числовое выражение;</w:t>
      </w:r>
    </w:p>
    <w:p w:rsidR="001621FB" w:rsidRPr="000C61C1" w:rsidRDefault="001621FB" w:rsidP="000C61C1">
      <w:pPr>
        <w:widowControl/>
        <w:tabs>
          <w:tab w:val="left" w:pos="1134"/>
        </w:tabs>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выбирать рациональное решение задачи, находить все верные решения</w:t>
      </w:r>
      <w:r w:rsidR="00933CAF" w:rsidRPr="000C61C1">
        <w:rPr>
          <w:rFonts w:ascii="Times New Roman" w:hAnsi="Times New Roman"/>
          <w:bCs/>
          <w:sz w:val="24"/>
          <w:szCs w:val="24"/>
        </w:rPr>
        <w:t xml:space="preserve"> </w:t>
      </w:r>
      <w:r w:rsidRPr="000C61C1">
        <w:rPr>
          <w:rFonts w:ascii="Times New Roman" w:hAnsi="Times New Roman"/>
          <w:bCs/>
          <w:sz w:val="24"/>
          <w:szCs w:val="24"/>
        </w:rPr>
        <w:t>из предложенных.</w:t>
      </w:r>
    </w:p>
    <w:p w:rsidR="00103CE7" w:rsidRPr="000C61C1" w:rsidRDefault="001C520F" w:rsidP="000C61C1">
      <w:pPr>
        <w:pStyle w:val="10"/>
        <w:pBdr>
          <w:bottom w:val="none" w:sz="0" w:space="0" w:color="auto"/>
        </w:pBdr>
        <w:spacing w:before="0" w:line="240" w:lineRule="auto"/>
        <w:ind w:firstLine="708"/>
        <w:jc w:val="both"/>
        <w:rPr>
          <w:b w:val="0"/>
          <w:sz w:val="24"/>
          <w:szCs w:val="24"/>
        </w:rPr>
      </w:pPr>
      <w:r w:rsidRPr="000C61C1">
        <w:rPr>
          <w:b w:val="0"/>
          <w:bCs/>
          <w:sz w:val="24"/>
          <w:szCs w:val="24"/>
        </w:rPr>
        <w:t>163.</w:t>
      </w:r>
      <w:r w:rsidR="00103CE7" w:rsidRPr="000C61C1">
        <w:rPr>
          <w:rFonts w:eastAsia="SchoolBookSanPin"/>
          <w:b w:val="0"/>
          <w:sz w:val="24"/>
          <w:szCs w:val="24"/>
        </w:rPr>
        <w:t> Федеральная рабочая программа по учебному предмету «</w:t>
      </w:r>
      <w:r w:rsidR="00103CE7" w:rsidRPr="000C61C1">
        <w:rPr>
          <w:b w:val="0"/>
          <w:sz w:val="24"/>
          <w:szCs w:val="24"/>
        </w:rPr>
        <w:t>Окружающий мир</w:t>
      </w:r>
      <w:r w:rsidR="00103CE7" w:rsidRPr="000C61C1">
        <w:rPr>
          <w:rFonts w:eastAsia="SchoolBookSanPin"/>
          <w:b w:val="0"/>
          <w:sz w:val="24"/>
          <w:szCs w:val="24"/>
        </w:rPr>
        <w:t>».</w:t>
      </w:r>
      <w:r w:rsidR="00103CE7" w:rsidRPr="000C61C1">
        <w:rPr>
          <w:b w:val="0"/>
          <w:sz w:val="24"/>
          <w:szCs w:val="24"/>
        </w:rPr>
        <w:t xml:space="preserve"> </w:t>
      </w:r>
    </w:p>
    <w:p w:rsidR="00103CE7"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163.</w:t>
      </w:r>
      <w:r w:rsidR="00103CE7" w:rsidRPr="000C61C1">
        <w:rPr>
          <w:rFonts w:ascii="Times New Roman" w:eastAsia="SchoolBookSanPin" w:hAnsi="Times New Roman"/>
          <w:sz w:val="24"/>
          <w:szCs w:val="24"/>
        </w:rPr>
        <w:t>1.</w:t>
      </w:r>
      <w:r w:rsidR="00103CE7" w:rsidRPr="000C61C1">
        <w:rPr>
          <w:rFonts w:ascii="Times New Roman" w:hAnsi="Times New Roman"/>
          <w:sz w:val="24"/>
          <w:szCs w:val="24"/>
        </w:rPr>
        <w:t> </w:t>
      </w:r>
      <w:r w:rsidR="00103CE7" w:rsidRPr="000C61C1">
        <w:rPr>
          <w:rFonts w:ascii="Times New Roman" w:eastAsia="SchoolBookSanPin" w:hAnsi="Times New Roman"/>
          <w:sz w:val="24"/>
          <w:szCs w:val="24"/>
        </w:rPr>
        <w:t>Федеральная рабочая программа по учебному предмету «</w:t>
      </w:r>
      <w:r w:rsidR="00103CE7" w:rsidRPr="000C61C1">
        <w:rPr>
          <w:rFonts w:ascii="Times New Roman" w:eastAsia="Times New Roman" w:hAnsi="Times New Roman"/>
          <w:sz w:val="24"/>
          <w:szCs w:val="24"/>
        </w:rPr>
        <w:t>Окружающий мир</w:t>
      </w:r>
      <w:r w:rsidR="00103CE7" w:rsidRPr="000C61C1">
        <w:rPr>
          <w:rFonts w:ascii="Times New Roman" w:eastAsia="SchoolBookSanPin" w:hAnsi="Times New Roman"/>
          <w:sz w:val="24"/>
          <w:szCs w:val="24"/>
        </w:rPr>
        <w:t xml:space="preserve">» (предметная область </w:t>
      </w:r>
      <w:r w:rsidR="00103CE7" w:rsidRPr="000C61C1">
        <w:rPr>
          <w:rFonts w:ascii="Times New Roman" w:eastAsia="Times New Roman" w:hAnsi="Times New Roman"/>
          <w:sz w:val="24"/>
          <w:szCs w:val="24"/>
          <w:lang w:eastAsia="ru-RU"/>
        </w:rPr>
        <w:t xml:space="preserve">«Обществознание и естествознание» («Окружающий мир») </w:t>
      </w:r>
      <w:r w:rsidR="00103CE7" w:rsidRPr="000C61C1">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103CE7" w:rsidRPr="000C61C1">
        <w:rPr>
          <w:rFonts w:ascii="Times New Roman" w:eastAsia="SchoolBookSanPin" w:hAnsi="Times New Roman"/>
          <w:sz w:val="24"/>
          <w:szCs w:val="24"/>
        </w:rPr>
        <w:t>2.</w:t>
      </w:r>
      <w:r w:rsidR="00103CE7"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Пояснительная записка отражает общие цели и задачи изучения </w:t>
      </w:r>
      <w:r w:rsidR="00810E3C" w:rsidRPr="000C61C1">
        <w:rPr>
          <w:rFonts w:ascii="Times New Roman" w:eastAsia="SchoolBookSanPin" w:hAnsi="Times New Roman"/>
          <w:sz w:val="24"/>
          <w:szCs w:val="24"/>
        </w:rPr>
        <w:t>окружающего мира</w:t>
      </w:r>
      <w:r w:rsidR="00BC1301" w:rsidRPr="000C61C1">
        <w:rPr>
          <w:rFonts w:ascii="Times New Roman" w:eastAsia="SchoolBookSanPin" w:hAnsi="Times New Roman"/>
          <w:sz w:val="24"/>
          <w:szCs w:val="24"/>
        </w:rPr>
        <w:t>,</w:t>
      </w:r>
      <w:r w:rsidR="00CA2E26" w:rsidRPr="000C61C1">
        <w:rPr>
          <w:rFonts w:ascii="Times New Roman" w:eastAsia="Times New Roman" w:hAnsi="Times New Roman"/>
          <w:sz w:val="24"/>
          <w:szCs w:val="24"/>
          <w:lang w:eastAsia="ru-RU"/>
        </w:rPr>
        <w:t xml:space="preserve"> место в структуре учебного плана, а также подходы к отбору содержания</w:t>
      </w:r>
      <w:r w:rsidR="00103CE7" w:rsidRPr="000C61C1">
        <w:rPr>
          <w:rFonts w:ascii="Times New Roman" w:eastAsia="Times New Roman" w:hAnsi="Times New Roman"/>
          <w:sz w:val="24"/>
          <w:szCs w:val="24"/>
          <w:lang w:eastAsia="ru-RU"/>
        </w:rPr>
        <w:t xml:space="preserve"> и </w:t>
      </w:r>
      <w:r w:rsidR="00CA2E26" w:rsidRPr="000C61C1">
        <w:rPr>
          <w:rFonts w:ascii="Times New Roman" w:eastAsia="Times New Roman" w:hAnsi="Times New Roman"/>
          <w:sz w:val="24"/>
          <w:szCs w:val="24"/>
          <w:lang w:eastAsia="ru-RU"/>
        </w:rPr>
        <w:t>планируемым результатам.</w:t>
      </w:r>
    </w:p>
    <w:p w:rsidR="00ED42FA"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103CE7" w:rsidRPr="000C61C1">
        <w:rPr>
          <w:rFonts w:ascii="Times New Roman" w:eastAsia="SchoolBookSanPin" w:hAnsi="Times New Roman"/>
          <w:sz w:val="24"/>
          <w:szCs w:val="24"/>
        </w:rPr>
        <w:t>3.</w:t>
      </w:r>
      <w:r w:rsidR="00103CE7"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Содержание обучения раскрывает содержательные линии</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для обязательного изучения </w:t>
      </w:r>
      <w:r w:rsidR="00103CE7" w:rsidRPr="000C61C1">
        <w:rPr>
          <w:rFonts w:ascii="Times New Roman" w:eastAsia="Times New Roman" w:hAnsi="Times New Roman"/>
          <w:sz w:val="24"/>
          <w:szCs w:val="24"/>
          <w:lang w:eastAsia="ru-RU"/>
        </w:rPr>
        <w:t xml:space="preserve">окружающего мира </w:t>
      </w:r>
      <w:r w:rsidR="00CA2E26" w:rsidRPr="000C61C1">
        <w:rPr>
          <w:rFonts w:ascii="Times New Roman" w:eastAsia="Times New Roman" w:hAnsi="Times New Roman"/>
          <w:sz w:val="24"/>
          <w:szCs w:val="24"/>
          <w:lang w:eastAsia="ru-RU"/>
        </w:rPr>
        <w:t xml:space="preserve">в каждом классе на уровне начального общего образования. </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4.</w:t>
      </w:r>
      <w:r w:rsidR="00ED42FA"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Планируемые результаты </w:t>
      </w:r>
      <w:r w:rsidR="00ED42FA" w:rsidRPr="000C61C1">
        <w:rPr>
          <w:rFonts w:ascii="Times New Roman" w:eastAsia="SchoolBookSanPin" w:hAnsi="Times New Roman"/>
          <w:sz w:val="24"/>
          <w:szCs w:val="24"/>
        </w:rPr>
        <w:t>программы по окружающему миру</w:t>
      </w:r>
      <w:r w:rsidR="00ED42FA"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0C61C1" w:rsidRDefault="001C520F" w:rsidP="000C61C1">
      <w:pPr>
        <w:spacing w:after="0" w:line="240" w:lineRule="auto"/>
        <w:ind w:firstLine="709"/>
        <w:rPr>
          <w:rFonts w:ascii="Times New Roman" w:eastAsia="Times New Roman" w:hAnsi="Times New Roman"/>
          <w:sz w:val="24"/>
          <w:szCs w:val="24"/>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5.</w:t>
      </w:r>
      <w:r w:rsidR="00ED42FA" w:rsidRPr="000C61C1">
        <w:rPr>
          <w:rFonts w:ascii="Times New Roman" w:hAnsi="Times New Roman"/>
          <w:sz w:val="24"/>
          <w:szCs w:val="24"/>
        </w:rPr>
        <w:t> </w:t>
      </w:r>
      <w:r w:rsidR="00CA2E26" w:rsidRPr="000C61C1">
        <w:rPr>
          <w:rFonts w:ascii="Times New Roman" w:eastAsia="Times New Roman" w:hAnsi="Times New Roman"/>
          <w:sz w:val="24"/>
          <w:szCs w:val="24"/>
        </w:rPr>
        <w:t>Пояснительная записка.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5.1.</w:t>
      </w:r>
      <w:r w:rsidR="00ED42FA" w:rsidRPr="000C61C1">
        <w:rPr>
          <w:rFonts w:ascii="Times New Roman" w:hAnsi="Times New Roman"/>
          <w:sz w:val="24"/>
          <w:szCs w:val="24"/>
        </w:rPr>
        <w:t> </w:t>
      </w:r>
      <w:r w:rsidR="00ED42FA" w:rsidRPr="000C61C1">
        <w:rPr>
          <w:rFonts w:ascii="Times New Roman" w:eastAsia="SchoolBookSanPin" w:hAnsi="Times New Roman"/>
          <w:sz w:val="24"/>
          <w:szCs w:val="24"/>
        </w:rPr>
        <w:t>Программа по окружающему миру</w:t>
      </w:r>
      <w:r w:rsidR="00ED42FA"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0C61C1">
        <w:rPr>
          <w:rFonts w:ascii="Times New Roman" w:eastAsia="SchoolBookSanPin" w:hAnsi="Times New Roman"/>
          <w:sz w:val="24"/>
          <w:szCs w:val="24"/>
        </w:rPr>
        <w:t xml:space="preserve">рабочей </w:t>
      </w:r>
      <w:r w:rsidR="00CA2E26" w:rsidRPr="000C61C1">
        <w:rPr>
          <w:rFonts w:ascii="Times New Roman" w:eastAsia="Times New Roman" w:hAnsi="Times New Roman"/>
          <w:sz w:val="24"/>
          <w:szCs w:val="24"/>
          <w:lang w:eastAsia="ru-RU"/>
        </w:rPr>
        <w:t>программы воспитания.</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5.2.</w:t>
      </w:r>
      <w:r w:rsidR="00ED42FA"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Изучение </w:t>
      </w:r>
      <w:r w:rsidR="00ED42FA" w:rsidRPr="000C61C1">
        <w:rPr>
          <w:rFonts w:ascii="Times New Roman" w:eastAsia="Times New Roman" w:hAnsi="Times New Roman"/>
          <w:sz w:val="24"/>
          <w:szCs w:val="24"/>
          <w:lang w:eastAsia="ru-RU"/>
        </w:rPr>
        <w:t>окружающего мира</w:t>
      </w:r>
      <w:r w:rsidR="00CA2E26" w:rsidRPr="000C61C1">
        <w:rPr>
          <w:rFonts w:ascii="Times New Roman" w:eastAsia="Times New Roman" w:hAnsi="Times New Roman"/>
          <w:sz w:val="24"/>
          <w:szCs w:val="24"/>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целостного взгляда на мир, осознание места в нём человека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основе целостного взгляда на окружающий мир (природную и социальную среду обитания); освоение естественно</w:t>
      </w:r>
      <w:r w:rsidR="00810E3C" w:rsidRPr="000C61C1">
        <w:rPr>
          <w:rFonts w:ascii="Times New Roman" w:eastAsia="Times New Roman" w:hAnsi="Times New Roman"/>
          <w:sz w:val="24"/>
          <w:szCs w:val="24"/>
          <w:lang w:eastAsia="ru-RU"/>
        </w:rPr>
        <w:t>-</w:t>
      </w:r>
      <w:r w:rsidRPr="000C61C1">
        <w:rPr>
          <w:rFonts w:ascii="Times New Roman" w:eastAsia="Times New Roman" w:hAnsi="Times New Roman"/>
          <w:sz w:val="24"/>
          <w:szCs w:val="24"/>
          <w:lang w:eastAsia="ru-RU"/>
        </w:rPr>
        <w:t>научных, обществоведческих, нравственно-этических понятий, представленных в содержании</w:t>
      </w:r>
      <w:r w:rsidR="00810E3C" w:rsidRPr="000C61C1">
        <w:rPr>
          <w:rFonts w:ascii="Times New Roman" w:eastAsia="Times New Roman" w:hAnsi="Times New Roman"/>
          <w:sz w:val="24"/>
          <w:szCs w:val="24"/>
          <w:lang w:eastAsia="ru-RU"/>
        </w:rPr>
        <w:t xml:space="preserve"> программы по окружающему миру</w:t>
      </w:r>
      <w:r w:rsidRPr="000C61C1">
        <w:rPr>
          <w:rFonts w:ascii="Times New Roman" w:eastAsia="Times New Roman" w:hAnsi="Times New Roman"/>
          <w:sz w:val="24"/>
          <w:szCs w:val="24"/>
          <w:lang w:eastAsia="ru-RU"/>
        </w:rPr>
        <w:t>;</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умений и навыков применять полученные знания в реальной учебной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духовно-нравственное развитие и воспитание личности гражданина </w:t>
      </w:r>
      <w:r w:rsidR="00EF79EB" w:rsidRPr="000C61C1">
        <w:rPr>
          <w:rFonts w:ascii="Times New Roman" w:eastAsia="Times New Roman" w:hAnsi="Times New Roman"/>
          <w:sz w:val="24"/>
          <w:szCs w:val="24"/>
          <w:lang w:eastAsia="ru-RU"/>
        </w:rPr>
        <w:t>Российской Федерации</w:t>
      </w:r>
      <w:r w:rsidRPr="000C61C1">
        <w:rPr>
          <w:rFonts w:ascii="Times New Roman" w:eastAsia="Times New Roman" w:hAnsi="Times New Roman"/>
          <w:sz w:val="24"/>
          <w:szCs w:val="24"/>
          <w:lang w:eastAsia="ru-RU"/>
        </w:rPr>
        <w:t xml:space="preserve">, понимание своей принадлежности к Российскому государству, определённому этносу;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социуме;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обогащение духовного опыта обучающихся, развитие способности ребёнка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 экологическими нормами поведения;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индивидуальности.</w:t>
      </w:r>
    </w:p>
    <w:p w:rsidR="00ED42FA"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5.3.</w:t>
      </w:r>
      <w:r w:rsidR="00ED42FA"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w:t>
      </w:r>
      <w:r w:rsidR="00ED42FA" w:rsidRPr="000C61C1">
        <w:rPr>
          <w:rFonts w:ascii="Times New Roman" w:eastAsia="Times New Roman" w:hAnsi="Times New Roman"/>
          <w:sz w:val="24"/>
          <w:szCs w:val="24"/>
          <w:lang w:eastAsia="ru-RU"/>
        </w:rPr>
        <w:t xml:space="preserve">окружающему миру </w:t>
      </w:r>
      <w:r w:rsidR="00CA2E26" w:rsidRPr="000C61C1">
        <w:rPr>
          <w:rFonts w:ascii="Times New Roman" w:eastAsia="Times New Roman" w:hAnsi="Times New Roman"/>
          <w:sz w:val="24"/>
          <w:szCs w:val="24"/>
          <w:lang w:eastAsia="ru-RU"/>
        </w:rPr>
        <w:t>является раскрытие роли человека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 природе и обществе, ознакомление с правилами поведения в среде обитания</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освоение общечеловеческих ценностей взаимодействия в системах: «Человек</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природа», «Человек и общество», «Человек и другие люди», «Человек</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ED42FA" w:rsidRPr="000C61C1">
        <w:rPr>
          <w:rFonts w:ascii="Times New Roman" w:eastAsia="SchoolBookSanPin" w:hAnsi="Times New Roman"/>
          <w:sz w:val="24"/>
          <w:szCs w:val="24"/>
        </w:rPr>
        <w:t>5.4.</w:t>
      </w:r>
      <w:r w:rsidR="00ED42FA"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Отбор содержания </w:t>
      </w:r>
      <w:r w:rsidR="00ED42FA" w:rsidRPr="000C61C1">
        <w:rPr>
          <w:rFonts w:ascii="Times New Roman" w:eastAsia="Times New Roman" w:hAnsi="Times New Roman"/>
          <w:sz w:val="24"/>
          <w:szCs w:val="24"/>
          <w:lang w:eastAsia="ru-RU"/>
        </w:rPr>
        <w:t>программы по окружающему миру</w:t>
      </w:r>
      <w:r w:rsidR="00CA2E26" w:rsidRPr="000C61C1">
        <w:rPr>
          <w:rFonts w:ascii="Times New Roman" w:eastAsia="Times New Roman" w:hAnsi="Times New Roman"/>
          <w:sz w:val="24"/>
          <w:szCs w:val="24"/>
          <w:lang w:eastAsia="ru-RU"/>
        </w:rPr>
        <w:t xml:space="preserve"> осуществлён</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на основе следующих ведущих идей: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раскрытие роли человека в природе и обществе;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его самость», «Человек и познание».</w:t>
      </w:r>
    </w:p>
    <w:p w:rsidR="00CA2E26" w:rsidRPr="000C61C1" w:rsidRDefault="00810E3C"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163.5.5.</w:t>
      </w:r>
      <w:r w:rsidRPr="000C61C1">
        <w:rPr>
          <w:rFonts w:ascii="Times New Roman" w:hAnsi="Times New Roman"/>
          <w:sz w:val="24"/>
          <w:szCs w:val="24"/>
        </w:rPr>
        <w:t> </w:t>
      </w:r>
      <w:r w:rsidR="00CA2E26" w:rsidRPr="000C61C1">
        <w:rPr>
          <w:rFonts w:ascii="Times New Roman" w:eastAsia="Times New Roman" w:hAnsi="Times New Roman"/>
          <w:sz w:val="24"/>
          <w:szCs w:val="24"/>
          <w:lang w:eastAsia="ru-RU"/>
        </w:rPr>
        <w:t xml:space="preserve">Общее число часов, </w:t>
      </w:r>
      <w:r w:rsidR="00724350" w:rsidRPr="000C61C1">
        <w:rPr>
          <w:rFonts w:ascii="Times New Roman" w:eastAsia="SchoolBookSanPin" w:hAnsi="Times New Roman"/>
          <w:sz w:val="24"/>
          <w:szCs w:val="24"/>
        </w:rPr>
        <w:t>рекомендованных для изучения</w:t>
      </w:r>
      <w:r w:rsidR="00CA2E26" w:rsidRPr="000C61C1">
        <w:rPr>
          <w:rFonts w:ascii="Times New Roman" w:eastAsia="Times New Roman" w:hAnsi="Times New Roman"/>
          <w:sz w:val="24"/>
          <w:szCs w:val="24"/>
          <w:lang w:eastAsia="ru-RU"/>
        </w:rPr>
        <w:t xml:space="preserve"> </w:t>
      </w:r>
      <w:r w:rsidR="00ED42FA" w:rsidRPr="000C61C1">
        <w:rPr>
          <w:rFonts w:ascii="Times New Roman" w:eastAsia="Times New Roman" w:hAnsi="Times New Roman"/>
          <w:sz w:val="24"/>
          <w:szCs w:val="24"/>
          <w:lang w:eastAsia="ru-RU"/>
        </w:rPr>
        <w:t>окружающего мира</w:t>
      </w:r>
      <w:r w:rsidR="00CA2E26" w:rsidRPr="000C61C1">
        <w:rPr>
          <w:rFonts w:ascii="Times New Roman" w:eastAsia="Times New Roman" w:hAnsi="Times New Roman"/>
          <w:sz w:val="24"/>
          <w:szCs w:val="24"/>
          <w:lang w:eastAsia="ru-RU"/>
        </w:rPr>
        <w:t xml:space="preserve">, ‒ 270 часов (два часа в неделю в каждом классе): 1 класс – 66 часов, 2 класс – 68 часов, 3 класс – 68 часов, 4 класс – 68 часов. </w:t>
      </w:r>
    </w:p>
    <w:p w:rsidR="00FD1AA0" w:rsidRPr="000C61C1" w:rsidRDefault="001C520F"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 Содержание обучения в 1 классе.</w:t>
      </w:r>
    </w:p>
    <w:p w:rsidR="00CA2E26" w:rsidRPr="000C61C1" w:rsidRDefault="001C520F" w:rsidP="000C61C1">
      <w:pPr>
        <w:spacing w:after="0" w:line="240" w:lineRule="auto"/>
        <w:ind w:firstLine="709"/>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6.1. </w:t>
      </w:r>
      <w:r w:rsidR="00CA2E26" w:rsidRPr="000C61C1">
        <w:rPr>
          <w:rFonts w:ascii="Times New Roman" w:eastAsia="Times New Roman" w:hAnsi="Times New Roman"/>
          <w:iCs/>
          <w:sz w:val="24"/>
          <w:szCs w:val="24"/>
          <w:lang w:eastAsia="ru-RU"/>
        </w:rPr>
        <w:t>Человек и общество.</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6.1.1. </w:t>
      </w:r>
      <w:r w:rsidR="00CA2E26" w:rsidRPr="000C61C1">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6.1.2. </w:t>
      </w:r>
      <w:r w:rsidR="00CA2E26" w:rsidRPr="000C61C1">
        <w:rPr>
          <w:rFonts w:ascii="Times New Roman" w:eastAsia="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на учебном месте.</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6.1.3. </w:t>
      </w:r>
      <w:r w:rsidR="00CA2E26" w:rsidRPr="000C61C1">
        <w:rPr>
          <w:rFonts w:ascii="Times New Roman" w:eastAsia="Times New Roman" w:hAnsi="Times New Roman"/>
          <w:sz w:val="24"/>
          <w:szCs w:val="24"/>
          <w:lang w:eastAsia="ru-RU"/>
        </w:rPr>
        <w:t>Режим труда и отдыха.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6.1.4. </w:t>
      </w:r>
      <w:r w:rsidR="00CA2E26" w:rsidRPr="000C61C1">
        <w:rPr>
          <w:rFonts w:ascii="Times New Roman" w:eastAsia="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отдых. Домашний адрес.</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6.1.5. </w:t>
      </w:r>
      <w:r w:rsidR="00CA2E26" w:rsidRPr="000C61C1">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6.1.6. </w:t>
      </w:r>
      <w:r w:rsidR="00CA2E26" w:rsidRPr="000C61C1">
        <w:rPr>
          <w:rFonts w:ascii="Times New Roman" w:eastAsia="Times New Roman" w:hAnsi="Times New Roman"/>
          <w:sz w:val="24"/>
          <w:szCs w:val="24"/>
          <w:lang w:eastAsia="ru-RU"/>
        </w:rPr>
        <w:t>Ценность и красота рукотворного мира. Правила поведения</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 социуме.</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6.2. </w:t>
      </w:r>
      <w:r w:rsidR="00CA2E26" w:rsidRPr="000C61C1">
        <w:rPr>
          <w:rFonts w:ascii="Times New Roman" w:eastAsia="Times New Roman" w:hAnsi="Times New Roman"/>
          <w:iCs/>
          <w:sz w:val="24"/>
          <w:szCs w:val="24"/>
          <w:lang w:eastAsia="ru-RU"/>
        </w:rPr>
        <w:t>Человек и природа.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6.2.1. </w:t>
      </w:r>
      <w:r w:rsidR="00CA2E26" w:rsidRPr="000C61C1">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6.2.2. </w:t>
      </w:r>
      <w:r w:rsidR="00CA2E26" w:rsidRPr="000C61C1">
        <w:rPr>
          <w:rFonts w:ascii="Times New Roman" w:eastAsia="Times New Roman" w:hAnsi="Times New Roman"/>
          <w:sz w:val="24"/>
          <w:szCs w:val="24"/>
          <w:lang w:eastAsia="ru-RU"/>
        </w:rPr>
        <w:t>Сезонные изменения в природе. Взаимосвязи между человеком</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природой. Правила нравственного и безопасного поведения в природе.</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6.2.3. </w:t>
      </w:r>
      <w:r w:rsidR="00CA2E26" w:rsidRPr="000C61C1">
        <w:rPr>
          <w:rFonts w:ascii="Times New Roman" w:eastAsia="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FD1AA0" w:rsidRPr="000C61C1">
        <w:rPr>
          <w:rFonts w:ascii="Times New Roman" w:eastAsia="OfficinaSansBoldITC" w:hAnsi="Times New Roman"/>
          <w:sz w:val="24"/>
          <w:szCs w:val="24"/>
        </w:rPr>
        <w:t>6.2.4. </w:t>
      </w:r>
      <w:r w:rsidR="00CA2E26" w:rsidRPr="000C61C1">
        <w:rPr>
          <w:rFonts w:ascii="Times New Roman" w:eastAsia="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о домашних питомцах.</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6.3. </w:t>
      </w:r>
      <w:r w:rsidR="00CA2E26" w:rsidRPr="000C61C1">
        <w:rPr>
          <w:rFonts w:ascii="Times New Roman" w:eastAsia="Times New Roman" w:hAnsi="Times New Roman"/>
          <w:iCs/>
          <w:sz w:val="24"/>
          <w:szCs w:val="24"/>
          <w:lang w:eastAsia="ru-RU"/>
        </w:rPr>
        <w:t>Правила безопасной жизнедеятельности.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6.3.1. </w:t>
      </w:r>
      <w:r w:rsidR="00CA2E26" w:rsidRPr="000C61C1">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6.3.2. </w:t>
      </w:r>
      <w:r w:rsidR="00CA2E26" w:rsidRPr="000C61C1">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6.3.3. </w:t>
      </w:r>
      <w:r w:rsidR="00CA2E26" w:rsidRPr="000C61C1">
        <w:rPr>
          <w:rFonts w:ascii="Times New Roman" w:eastAsia="Times New Roman" w:hAnsi="Times New Roman"/>
          <w:sz w:val="24"/>
          <w:szCs w:val="24"/>
          <w:lang w:eastAsia="ru-RU"/>
        </w:rPr>
        <w:t>Безопасность в Интернет</w:t>
      </w:r>
      <w:r w:rsidR="00A236A0" w:rsidRPr="000C61C1">
        <w:rPr>
          <w:rFonts w:ascii="Times New Roman" w:eastAsia="Times New Roman" w:hAnsi="Times New Roman"/>
          <w:sz w:val="24"/>
          <w:szCs w:val="24"/>
          <w:lang w:eastAsia="ru-RU"/>
        </w:rPr>
        <w:t>е</w:t>
      </w:r>
      <w:r w:rsidR="00CA2E26" w:rsidRPr="000C61C1">
        <w:rPr>
          <w:rFonts w:ascii="Times New Roman" w:eastAsia="Times New Roman" w:hAnsi="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0C61C1" w:rsidRDefault="001C520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163.</w:t>
      </w:r>
      <w:r w:rsidR="005C15D3" w:rsidRPr="000C61C1">
        <w:rPr>
          <w:rFonts w:ascii="Times New Roman" w:eastAsia="SchoolBookSanPin" w:hAnsi="Times New Roman"/>
          <w:sz w:val="24"/>
          <w:szCs w:val="24"/>
        </w:rPr>
        <w:t xml:space="preserve">6.4. Изучение окружающего мира в 1 классе способствует </w:t>
      </w:r>
      <w:r w:rsidR="005C15D3"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005C15D3" w:rsidRPr="000C61C1">
        <w:rPr>
          <w:rFonts w:ascii="Times New Roman" w:eastAsia="Times New Roman" w:hAnsi="Times New Roman"/>
          <w:sz w:val="24"/>
          <w:szCs w:val="24"/>
        </w:rPr>
        <w:t>на пропедевтическом уровне ряда универсальных учебных действий</w:t>
      </w:r>
      <w:r w:rsidR="005C15D3" w:rsidRPr="000C61C1">
        <w:rPr>
          <w:rFonts w:ascii="Times New Roman" w:eastAsia="SchoolBookSanPin" w:hAnsi="Times New Roman"/>
          <w:sz w:val="24"/>
          <w:szCs w:val="24"/>
        </w:rPr>
        <w:t xml:space="preserve">: </w:t>
      </w:r>
      <w:r w:rsidR="005C15D3"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6.4.1. </w:t>
      </w:r>
      <w:r w:rsidR="005C15D3" w:rsidRPr="000C61C1">
        <w:rPr>
          <w:rFonts w:ascii="Times New Roman" w:eastAsia="SchoolBookSanPin" w:hAnsi="Times New Roman"/>
          <w:sz w:val="24"/>
          <w:szCs w:val="24"/>
        </w:rPr>
        <w:t xml:space="preserve">Базовые логические действия как часть </w:t>
      </w:r>
      <w:r w:rsidR="005C15D3" w:rsidRPr="000C61C1">
        <w:rPr>
          <w:rFonts w:ascii="Times New Roman" w:eastAsia="SchoolBookSanPin" w:hAnsi="Times New Roman"/>
          <w:bCs/>
          <w:sz w:val="24"/>
          <w:szCs w:val="24"/>
        </w:rPr>
        <w:t>познавательных универсальных учебных действий</w:t>
      </w:r>
      <w:r w:rsidR="005C15D3" w:rsidRPr="000C61C1">
        <w:rPr>
          <w:rFonts w:ascii="Times New Roman" w:eastAsia="SchoolBookSanPin" w:hAnsi="Times New Roman"/>
          <w:sz w:val="24"/>
          <w:szCs w:val="24"/>
        </w:rPr>
        <w:t xml:space="preserve"> способствуют формированию умений:</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лиственных и хвойных растений, сравнивать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устанавливать различия во внешнем виде.</w:t>
      </w:r>
    </w:p>
    <w:p w:rsidR="005C15D3"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6.4.2. </w:t>
      </w:r>
      <w:r w:rsidR="005C15D3" w:rsidRPr="000C61C1">
        <w:rPr>
          <w:rFonts w:ascii="Times New Roman" w:eastAsia="SchoolBookSanPin" w:hAnsi="Times New Roman"/>
          <w:sz w:val="24"/>
          <w:szCs w:val="24"/>
        </w:rPr>
        <w:t xml:space="preserve">Работа с информацией как часть </w:t>
      </w:r>
      <w:r w:rsidR="005C15D3" w:rsidRPr="000C61C1">
        <w:rPr>
          <w:rFonts w:ascii="Times New Roman" w:eastAsia="SchoolBookSanPin" w:hAnsi="Times New Roman"/>
          <w:bCs/>
          <w:sz w:val="24"/>
          <w:szCs w:val="24"/>
        </w:rPr>
        <w:t>познавательных универсальных учебных действий</w:t>
      </w:r>
      <w:r w:rsidR="005C15D3" w:rsidRPr="000C61C1">
        <w:rPr>
          <w:rFonts w:ascii="Times New Roman" w:eastAsia="SchoolBookSanPin" w:hAnsi="Times New Roman"/>
          <w:sz w:val="24"/>
          <w:szCs w:val="24"/>
        </w:rPr>
        <w:t xml:space="preserve"> способствует формированию умений:</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иллюстрацию явления (объекта, предмета) с его названием.</w:t>
      </w:r>
    </w:p>
    <w:p w:rsidR="005C15D3"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6.4.3. </w:t>
      </w:r>
      <w:r w:rsidR="005C15D3" w:rsidRPr="000C61C1">
        <w:rPr>
          <w:rFonts w:ascii="Times New Roman" w:eastAsia="Times New Roman" w:hAnsi="Times New Roman"/>
          <w:sz w:val="24"/>
          <w:szCs w:val="24"/>
        </w:rPr>
        <w:t>Коммуникативные универсальные учебные действия</w:t>
      </w:r>
      <w:r w:rsidR="005C15D3" w:rsidRPr="000C61C1">
        <w:rPr>
          <w:rFonts w:ascii="Times New Roman" w:eastAsia="SchoolBookSanPin" w:hAnsi="Times New Roman"/>
          <w:sz w:val="24"/>
          <w:szCs w:val="24"/>
        </w:rPr>
        <w:t xml:space="preserve"> способствуют формированию умений:</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названия своего населенного пункта, название страны,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её столицы;</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наизусть слова гимна России;</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домашних и диких животных, объяснять, чем они различаются.</w:t>
      </w:r>
    </w:p>
    <w:p w:rsidR="005C15D3"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6.4.4. </w:t>
      </w:r>
      <w:r w:rsidR="005C15D3" w:rsidRPr="000C61C1">
        <w:rPr>
          <w:rFonts w:ascii="Times New Roman" w:eastAsia="Times New Roman" w:hAnsi="Times New Roman"/>
          <w:sz w:val="24"/>
          <w:szCs w:val="24"/>
        </w:rPr>
        <w:t>Регулятивные универсальные учебные действия</w:t>
      </w:r>
      <w:r w:rsidR="005C15D3" w:rsidRPr="000C61C1">
        <w:rPr>
          <w:rFonts w:ascii="Times New Roman" w:eastAsia="SchoolBookSanPin" w:hAnsi="Times New Roman"/>
          <w:sz w:val="24"/>
          <w:szCs w:val="24"/>
        </w:rPr>
        <w:t xml:space="preserve"> способствуют формированию умений:</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5C15D3" w:rsidRPr="000C61C1" w:rsidRDefault="005C15D3"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6.4.5. </w:t>
      </w:r>
      <w:r w:rsidR="005C15D3" w:rsidRPr="000C61C1">
        <w:rPr>
          <w:rFonts w:ascii="Times New Roman" w:eastAsia="Times New Roman" w:hAnsi="Times New Roman"/>
          <w:sz w:val="24"/>
          <w:szCs w:val="24"/>
        </w:rPr>
        <w:t xml:space="preserve">Совместная деятельность </w:t>
      </w:r>
      <w:r w:rsidR="005C15D3" w:rsidRPr="000C61C1">
        <w:rPr>
          <w:rFonts w:ascii="Times New Roman" w:eastAsia="SchoolBookSanPin" w:hAnsi="Times New Roman"/>
          <w:sz w:val="24"/>
          <w:szCs w:val="24"/>
        </w:rPr>
        <w:t xml:space="preserve">способствует формированию умений </w:t>
      </w:r>
      <w:r w:rsidR="005C15D3" w:rsidRPr="000C61C1">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0C61C1" w:rsidRDefault="001C520F"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 Содержание обучения во 2 классе.</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7.1. </w:t>
      </w:r>
      <w:r w:rsidR="00CA2E26" w:rsidRPr="000C61C1">
        <w:rPr>
          <w:rFonts w:ascii="Times New Roman" w:eastAsia="Times New Roman" w:hAnsi="Times New Roman"/>
          <w:iCs/>
          <w:sz w:val="24"/>
          <w:szCs w:val="24"/>
          <w:lang w:eastAsia="ru-RU"/>
        </w:rPr>
        <w:t>Человек и общество.</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7.1.1. </w:t>
      </w:r>
      <w:r w:rsidR="00CA2E26" w:rsidRPr="000C61C1">
        <w:rPr>
          <w:rFonts w:ascii="Times New Roman" w:eastAsia="Times New Roman" w:hAnsi="Times New Roman"/>
          <w:sz w:val="24"/>
          <w:szCs w:val="24"/>
          <w:lang w:eastAsia="ru-RU"/>
        </w:rPr>
        <w:t>Наша Родина ‒ Россия, Российская Федерация. Россия и её столица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7.1.2. </w:t>
      </w:r>
      <w:r w:rsidR="00CA2E26" w:rsidRPr="000C61C1">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7.1.3. </w:t>
      </w:r>
      <w:r w:rsidR="00CA2E26" w:rsidRPr="000C61C1">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7.1.4. </w:t>
      </w:r>
      <w:r w:rsidR="00CA2E26" w:rsidRPr="000C61C1">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7.2. </w:t>
      </w:r>
      <w:r w:rsidR="00CA2E26" w:rsidRPr="000C61C1">
        <w:rPr>
          <w:rFonts w:ascii="Times New Roman" w:eastAsia="Times New Roman" w:hAnsi="Times New Roman"/>
          <w:iCs/>
          <w:sz w:val="24"/>
          <w:szCs w:val="24"/>
          <w:lang w:eastAsia="ru-RU"/>
        </w:rPr>
        <w:t>Человек и природа.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7.2.1. </w:t>
      </w:r>
      <w:r w:rsidR="00CA2E26" w:rsidRPr="000C61C1">
        <w:rPr>
          <w:rFonts w:ascii="Times New Roman" w:eastAsia="Times New Roman" w:hAnsi="Times New Roman"/>
          <w:sz w:val="24"/>
          <w:szCs w:val="24"/>
          <w:lang w:eastAsia="ru-RU"/>
        </w:rPr>
        <w:t>Методы познания природы: наблюдения, опыты, измерения.</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7.2.2. </w:t>
      </w:r>
      <w:r w:rsidR="00CA2E26" w:rsidRPr="000C61C1">
        <w:rPr>
          <w:rFonts w:ascii="Times New Roman" w:eastAsia="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7.2.3. </w:t>
      </w:r>
      <w:r w:rsidR="00CA2E26" w:rsidRPr="000C61C1">
        <w:rPr>
          <w:rFonts w:ascii="Times New Roman" w:eastAsia="Times New Roman" w:hAnsi="Times New Roman"/>
          <w:sz w:val="24"/>
          <w:szCs w:val="24"/>
          <w:lang w:eastAsia="ru-RU"/>
        </w:rPr>
        <w:t>Многообразие растений. Деревья, кустарники, травы. Дикорастущие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культурные растения. Связи в природе. Годовой ход изменений в жизни растений. </w:t>
      </w:r>
    </w:p>
    <w:p w:rsidR="00CA2E26" w:rsidRPr="000C61C1" w:rsidRDefault="00DA25FC"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163.7.2.4.</w:t>
      </w:r>
      <w:r w:rsidR="008C3EFF" w:rsidRPr="000C61C1">
        <w:rPr>
          <w:rFonts w:ascii="Times New Roman" w:eastAsia="OfficinaSansBoldITC" w:hAnsi="Times New Roman"/>
          <w:sz w:val="24"/>
          <w:szCs w:val="24"/>
        </w:rPr>
        <w:t xml:space="preserve"> </w:t>
      </w:r>
      <w:r w:rsidR="00CA2E26" w:rsidRPr="000C61C1">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7.2.</w:t>
      </w:r>
      <w:r w:rsidR="00DA25FC" w:rsidRPr="000C61C1">
        <w:rPr>
          <w:rFonts w:ascii="Times New Roman" w:eastAsia="OfficinaSansBoldITC" w:hAnsi="Times New Roman"/>
          <w:sz w:val="24"/>
          <w:szCs w:val="24"/>
        </w:rPr>
        <w:t>5</w:t>
      </w:r>
      <w:r w:rsidR="005C15D3"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7.3. </w:t>
      </w:r>
      <w:r w:rsidR="00CA2E26" w:rsidRPr="000C61C1">
        <w:rPr>
          <w:rFonts w:ascii="Times New Roman" w:eastAsia="Times New Roman" w:hAnsi="Times New Roman"/>
          <w:iCs/>
          <w:sz w:val="24"/>
          <w:szCs w:val="24"/>
          <w:lang w:eastAsia="ru-RU"/>
        </w:rPr>
        <w:t>Правила безопасной жизнедеятельности.</w:t>
      </w:r>
    </w:p>
    <w:p w:rsidR="00137E4A"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C15D3" w:rsidRPr="000C61C1">
        <w:rPr>
          <w:rFonts w:ascii="Times New Roman" w:eastAsia="OfficinaSansBoldITC" w:hAnsi="Times New Roman"/>
          <w:sz w:val="24"/>
          <w:szCs w:val="24"/>
        </w:rPr>
        <w:t>7.3.1. </w:t>
      </w:r>
      <w:r w:rsidR="00CA2E26" w:rsidRPr="000C61C1">
        <w:rPr>
          <w:rFonts w:ascii="Times New Roman" w:eastAsia="Times New Roman" w:hAnsi="Times New Roman"/>
          <w:sz w:val="24"/>
          <w:szCs w:val="24"/>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как условие сохранения и укрепления здоровья. </w:t>
      </w:r>
    </w:p>
    <w:p w:rsidR="00137E4A" w:rsidRPr="000C61C1" w:rsidRDefault="00137E4A"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163.7.3.2. </w:t>
      </w:r>
      <w:r w:rsidR="00CA2E26" w:rsidRPr="000C61C1">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0C61C1" w:rsidRDefault="00137E4A"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163.7.3.3. </w:t>
      </w:r>
      <w:r w:rsidR="00CA2E26" w:rsidRPr="000C61C1">
        <w:rPr>
          <w:rFonts w:ascii="Times New Roman" w:eastAsia="Times New Roman" w:hAnsi="Times New Roman"/>
          <w:sz w:val="24"/>
          <w:szCs w:val="24"/>
          <w:lang w:eastAsia="ru-RU"/>
        </w:rPr>
        <w:t>Правила безопасного поведения пассажира наземного транспорта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CA2E26" w:rsidRPr="000C61C1" w:rsidRDefault="00137E4A"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163.7.3.4. </w:t>
      </w:r>
      <w:r w:rsidR="00CA2E26" w:rsidRPr="000C61C1">
        <w:rPr>
          <w:rFonts w:ascii="Times New Roman" w:eastAsia="Times New Roman" w:hAnsi="Times New Roman"/>
          <w:sz w:val="24"/>
          <w:szCs w:val="24"/>
          <w:lang w:eastAsia="ru-RU"/>
        </w:rPr>
        <w:t>Правила поведения при пользовании компьютером. Безопасность</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Интернет</w:t>
      </w:r>
      <w:r w:rsidR="00A236A0" w:rsidRPr="000C61C1">
        <w:rPr>
          <w:rFonts w:ascii="Times New Roman" w:eastAsia="Times New Roman" w:hAnsi="Times New Roman"/>
          <w:sz w:val="24"/>
          <w:szCs w:val="24"/>
          <w:lang w:eastAsia="ru-RU"/>
        </w:rPr>
        <w:t>е</w:t>
      </w:r>
      <w:r w:rsidR="00CA2E26" w:rsidRPr="000C61C1">
        <w:rPr>
          <w:rFonts w:ascii="Times New Roman" w:eastAsia="Times New Roman" w:hAnsi="Times New Roman"/>
          <w:sz w:val="24"/>
          <w:szCs w:val="24"/>
          <w:lang w:eastAsia="ru-RU"/>
        </w:rPr>
        <w:t xml:space="preserve"> (коммуникация в мессенджерах и социальных группах) в условиях контролируемого доступа в</w:t>
      </w:r>
      <w:r w:rsidR="00CA2E26" w:rsidRPr="000C61C1">
        <w:rPr>
          <w:rFonts w:ascii="Times New Roman" w:hAnsi="Times New Roman"/>
          <w:sz w:val="24"/>
          <w:szCs w:val="24"/>
        </w:rPr>
        <w:t xml:space="preserve"> </w:t>
      </w:r>
      <w:r w:rsidR="00CA2E26" w:rsidRPr="000C61C1">
        <w:rPr>
          <w:rFonts w:ascii="Times New Roman" w:eastAsia="Times New Roman" w:hAnsi="Times New Roman"/>
          <w:sz w:val="24"/>
          <w:szCs w:val="24"/>
          <w:lang w:eastAsia="ru-RU"/>
        </w:rPr>
        <w:t>информационно-телекоммуникационную</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сеть «Интернет».</w:t>
      </w:r>
    </w:p>
    <w:p w:rsidR="006B02C9" w:rsidRPr="000C61C1" w:rsidRDefault="001C520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163.</w:t>
      </w:r>
      <w:r w:rsidR="006B02C9" w:rsidRPr="000C61C1">
        <w:rPr>
          <w:rFonts w:ascii="Times New Roman" w:eastAsia="SchoolBookSanPin" w:hAnsi="Times New Roman"/>
          <w:sz w:val="24"/>
          <w:szCs w:val="24"/>
        </w:rPr>
        <w:t xml:space="preserve">7.4. Изучение окружающего мира во 2 классе способствует </w:t>
      </w:r>
      <w:r w:rsidR="006B02C9"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006B02C9" w:rsidRPr="000C61C1">
        <w:rPr>
          <w:rFonts w:ascii="Times New Roman" w:eastAsia="Times New Roman" w:hAnsi="Times New Roman"/>
          <w:sz w:val="24"/>
          <w:szCs w:val="24"/>
        </w:rPr>
        <w:t>на пропедевтическом уровне ряда универсальных учебных действий</w:t>
      </w:r>
      <w:r w:rsidR="006B02C9" w:rsidRPr="000C61C1">
        <w:rPr>
          <w:rFonts w:ascii="Times New Roman" w:eastAsia="SchoolBookSanPin" w:hAnsi="Times New Roman"/>
          <w:sz w:val="24"/>
          <w:szCs w:val="24"/>
        </w:rPr>
        <w:t xml:space="preserve">: </w:t>
      </w:r>
      <w:r w:rsidR="006B02C9"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6B02C9" w:rsidRPr="000C61C1">
        <w:rPr>
          <w:rFonts w:ascii="Times New Roman" w:eastAsia="OfficinaSansBoldITC" w:hAnsi="Times New Roman"/>
          <w:sz w:val="24"/>
          <w:szCs w:val="24"/>
        </w:rPr>
        <w:t>7.4.1. </w:t>
      </w:r>
      <w:r w:rsidR="006B02C9" w:rsidRPr="000C61C1">
        <w:rPr>
          <w:rFonts w:ascii="Times New Roman" w:eastAsia="SchoolBookSanPin" w:hAnsi="Times New Roman"/>
          <w:sz w:val="24"/>
          <w:szCs w:val="24"/>
        </w:rPr>
        <w:t xml:space="preserve">Базовые логические действия как часть </w:t>
      </w:r>
      <w:r w:rsidR="006B02C9" w:rsidRPr="000C61C1">
        <w:rPr>
          <w:rFonts w:ascii="Times New Roman" w:eastAsia="SchoolBookSanPin" w:hAnsi="Times New Roman"/>
          <w:bCs/>
          <w:sz w:val="24"/>
          <w:szCs w:val="24"/>
        </w:rPr>
        <w:t>познавательных универсальных учебных действий</w:t>
      </w:r>
      <w:r w:rsidR="006B02C9" w:rsidRPr="000C61C1">
        <w:rPr>
          <w:rFonts w:ascii="Times New Roman" w:eastAsia="SchoolBookSanPin" w:hAnsi="Times New Roman"/>
          <w:sz w:val="24"/>
          <w:szCs w:val="24"/>
        </w:rPr>
        <w:t xml:space="preserve"> способствуют формированию умений:</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символы Российской Федерации;</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группировать растения: дикорастущие и культурные; лекарственные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ядовитые (в пределах изученного);</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прошлое, настоящее, будущее.</w:t>
      </w:r>
    </w:p>
    <w:p w:rsidR="006B02C9"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6B02C9" w:rsidRPr="000C61C1">
        <w:rPr>
          <w:rFonts w:ascii="Times New Roman" w:eastAsia="OfficinaSansBoldITC" w:hAnsi="Times New Roman"/>
          <w:sz w:val="24"/>
          <w:szCs w:val="24"/>
        </w:rPr>
        <w:t>7.4.2. </w:t>
      </w:r>
      <w:r w:rsidR="006B02C9" w:rsidRPr="000C61C1">
        <w:rPr>
          <w:rFonts w:ascii="Times New Roman" w:eastAsia="SchoolBookSanPin" w:hAnsi="Times New Roman"/>
          <w:sz w:val="24"/>
          <w:szCs w:val="24"/>
        </w:rPr>
        <w:t xml:space="preserve">Работа с информацией как часть </w:t>
      </w:r>
      <w:r w:rsidR="006B02C9" w:rsidRPr="000C61C1">
        <w:rPr>
          <w:rFonts w:ascii="Times New Roman" w:eastAsia="SchoolBookSanPin" w:hAnsi="Times New Roman"/>
          <w:bCs/>
          <w:sz w:val="24"/>
          <w:szCs w:val="24"/>
        </w:rPr>
        <w:t>познавательных универсальных учебных действий</w:t>
      </w:r>
      <w:r w:rsidR="006B02C9" w:rsidRPr="000C61C1">
        <w:rPr>
          <w:rFonts w:ascii="Times New Roman" w:eastAsia="SchoolBookSanPin" w:hAnsi="Times New Roman"/>
          <w:sz w:val="24"/>
          <w:szCs w:val="24"/>
        </w:rPr>
        <w:t xml:space="preserve"> способствует формированию умений:</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информацию, представленную в схеме, таблице;</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используя текстовую информацию, заполнять таблицы; дополнять схемы;</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6B02C9"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6B02C9" w:rsidRPr="000C61C1">
        <w:rPr>
          <w:rFonts w:ascii="Times New Roman" w:eastAsia="OfficinaSansBoldITC" w:hAnsi="Times New Roman"/>
          <w:sz w:val="24"/>
          <w:szCs w:val="24"/>
        </w:rPr>
        <w:t>7.4.3. </w:t>
      </w:r>
      <w:r w:rsidR="006B02C9" w:rsidRPr="000C61C1">
        <w:rPr>
          <w:rFonts w:ascii="Times New Roman" w:eastAsia="Times New Roman" w:hAnsi="Times New Roman"/>
          <w:sz w:val="24"/>
          <w:szCs w:val="24"/>
        </w:rPr>
        <w:t>Коммуникативные универсальные учебные действия</w:t>
      </w:r>
      <w:r w:rsidR="006B02C9" w:rsidRPr="000C61C1">
        <w:rPr>
          <w:rFonts w:ascii="Times New Roman" w:eastAsia="SchoolBookSanPin" w:hAnsi="Times New Roman"/>
          <w:sz w:val="24"/>
          <w:szCs w:val="24"/>
        </w:rPr>
        <w:t xml:space="preserve"> способствуют формированию умений:</w:t>
      </w:r>
    </w:p>
    <w:p w:rsidR="002702F2"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w:t>
      </w:r>
      <w:r w:rsidR="002702F2"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поколение, старшее поколение, культура поведения; Родина, столица, родной край, регион);</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небольшие описания на предложенную тему (например,</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«Моя семья», «Какие бывают профессии?», «Что «умеют» органы чувств?»,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«Лес – природное сообщество» и другие);</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высказывания-рассуждения (например, признаки животного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растения как живого существа; связь изменений в живой природе с явлениями неживой природы);</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современные события от имени их участника.</w:t>
      </w:r>
    </w:p>
    <w:p w:rsidR="006B02C9"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6B02C9" w:rsidRPr="000C61C1">
        <w:rPr>
          <w:rFonts w:ascii="Times New Roman" w:eastAsia="OfficinaSansBoldITC" w:hAnsi="Times New Roman"/>
          <w:sz w:val="24"/>
          <w:szCs w:val="24"/>
        </w:rPr>
        <w:t>7.4.4. </w:t>
      </w:r>
      <w:r w:rsidR="006B02C9" w:rsidRPr="000C61C1">
        <w:rPr>
          <w:rFonts w:ascii="Times New Roman" w:eastAsia="Times New Roman" w:hAnsi="Times New Roman"/>
          <w:sz w:val="24"/>
          <w:szCs w:val="24"/>
        </w:rPr>
        <w:t>Регулятивные универсальные учебные действия</w:t>
      </w:r>
      <w:r w:rsidR="006B02C9" w:rsidRPr="000C61C1">
        <w:rPr>
          <w:rFonts w:ascii="Times New Roman" w:eastAsia="SchoolBookSanPin" w:hAnsi="Times New Roman"/>
          <w:sz w:val="24"/>
          <w:szCs w:val="24"/>
        </w:rPr>
        <w:t xml:space="preserve"> способствуют формированию умений:</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контролировать с небольшой помощью учителя последовательность действий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решению учебной задачи;</w:t>
      </w:r>
    </w:p>
    <w:p w:rsidR="006B02C9" w:rsidRPr="000C61C1" w:rsidRDefault="006B02C9"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результаты своей работы, анализировать оценку учителя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и </w:t>
      </w:r>
      <w:r w:rsidR="00546BBC" w:rsidRPr="000C61C1">
        <w:rPr>
          <w:rFonts w:ascii="Times New Roman" w:eastAsia="Times New Roman" w:hAnsi="Times New Roman"/>
          <w:sz w:val="24"/>
          <w:szCs w:val="24"/>
          <w:lang w:eastAsia="ru-RU"/>
        </w:rPr>
        <w:t>других обучающихся</w:t>
      </w:r>
      <w:r w:rsidRPr="000C61C1">
        <w:rPr>
          <w:rFonts w:ascii="Times New Roman" w:eastAsia="Times New Roman" w:hAnsi="Times New Roman"/>
          <w:sz w:val="24"/>
          <w:szCs w:val="24"/>
          <w:lang w:eastAsia="ru-RU"/>
        </w:rPr>
        <w:t>, спокойно, без обид принимать советы и замечания.</w:t>
      </w:r>
    </w:p>
    <w:p w:rsidR="00001CF1"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6B02C9" w:rsidRPr="000C61C1">
        <w:rPr>
          <w:rFonts w:ascii="Times New Roman" w:eastAsia="OfficinaSansBoldITC" w:hAnsi="Times New Roman"/>
          <w:sz w:val="24"/>
          <w:szCs w:val="24"/>
        </w:rPr>
        <w:t>7.4.5. </w:t>
      </w:r>
      <w:r w:rsidR="006B02C9" w:rsidRPr="000C61C1">
        <w:rPr>
          <w:rFonts w:ascii="Times New Roman" w:eastAsia="Times New Roman" w:hAnsi="Times New Roman"/>
          <w:sz w:val="24"/>
          <w:szCs w:val="24"/>
        </w:rPr>
        <w:t xml:space="preserve">Совместная деятельность </w:t>
      </w:r>
      <w:r w:rsidR="006B02C9" w:rsidRPr="000C61C1">
        <w:rPr>
          <w:rFonts w:ascii="Times New Roman" w:eastAsia="SchoolBookSanPin" w:hAnsi="Times New Roman"/>
          <w:sz w:val="24"/>
          <w:szCs w:val="24"/>
        </w:rPr>
        <w:t>способствует формированию умений</w:t>
      </w:r>
      <w:r w:rsidR="00001CF1" w:rsidRPr="000C61C1">
        <w:rPr>
          <w:rFonts w:ascii="Times New Roman" w:eastAsia="SchoolBookSanPin" w:hAnsi="Times New Roman"/>
          <w:sz w:val="24"/>
          <w:szCs w:val="24"/>
        </w:rPr>
        <w:t>:</w:t>
      </w:r>
      <w:r w:rsidR="006B02C9" w:rsidRPr="000C61C1">
        <w:rPr>
          <w:rFonts w:ascii="Times New Roman" w:eastAsia="SchoolBookSanPin" w:hAnsi="Times New Roman"/>
          <w:sz w:val="24"/>
          <w:szCs w:val="24"/>
        </w:rPr>
        <w:t xml:space="preserve"> </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свою учебную и игровую деятельность, житейские ситуации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соответствии с правилами поведения, принятыми в обществе;</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001CF1" w:rsidRPr="000C61C1" w:rsidRDefault="001C520F"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 Содержание обучения в 3 классе.</w:t>
      </w:r>
    </w:p>
    <w:p w:rsidR="00001CF1"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8.1. </w:t>
      </w:r>
      <w:r w:rsidR="00001CF1" w:rsidRPr="000C61C1">
        <w:rPr>
          <w:rFonts w:ascii="Times New Roman" w:eastAsia="Times New Roman" w:hAnsi="Times New Roman"/>
          <w:iCs/>
          <w:sz w:val="24"/>
          <w:szCs w:val="24"/>
          <w:lang w:eastAsia="ru-RU"/>
        </w:rPr>
        <w:t>Человек и общество.</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8.1.1. </w:t>
      </w:r>
      <w:r w:rsidR="00CA2E26" w:rsidRPr="000C61C1">
        <w:rPr>
          <w:rFonts w:ascii="Times New Roman" w:eastAsia="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8.1.2. </w:t>
      </w:r>
      <w:r w:rsidR="00CA2E26" w:rsidRPr="000C61C1">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8.1.3. </w:t>
      </w:r>
      <w:r w:rsidR="00CA2E26" w:rsidRPr="000C61C1">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8.1.4. </w:t>
      </w:r>
      <w:r w:rsidR="00CA2E26" w:rsidRPr="000C61C1">
        <w:rPr>
          <w:rFonts w:ascii="Times New Roman" w:eastAsia="Times New Roman" w:hAnsi="Times New Roman"/>
          <w:sz w:val="24"/>
          <w:szCs w:val="24"/>
          <w:lang w:eastAsia="ru-RU"/>
        </w:rPr>
        <w:t>Значение труда в жизни человека и общества. Трудолюбие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как общественно значимая ценность в культуре народов России. Особенности труда людей родного края, их профессии.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8.1.5. </w:t>
      </w:r>
      <w:r w:rsidR="00CA2E26" w:rsidRPr="000C61C1">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8.2. </w:t>
      </w:r>
      <w:r w:rsidR="00CA2E26" w:rsidRPr="000C61C1">
        <w:rPr>
          <w:rFonts w:ascii="Times New Roman" w:eastAsia="Times New Roman" w:hAnsi="Times New Roman"/>
          <w:iCs/>
          <w:sz w:val="24"/>
          <w:szCs w:val="24"/>
          <w:lang w:eastAsia="ru-RU"/>
        </w:rPr>
        <w:t>Человек и природа.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8.2.1. </w:t>
      </w:r>
      <w:r w:rsidR="00CA2E26" w:rsidRPr="000C61C1">
        <w:rPr>
          <w:rFonts w:ascii="Times New Roman" w:eastAsia="Times New Roman" w:hAnsi="Times New Roman"/>
          <w:sz w:val="24"/>
          <w:szCs w:val="24"/>
          <w:lang w:eastAsia="ru-RU"/>
        </w:rPr>
        <w:t xml:space="preserve">Методы изучения природы. Карта мира. Материки и части света. </w:t>
      </w:r>
    </w:p>
    <w:p w:rsidR="004715D8"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8.2.2. </w:t>
      </w:r>
      <w:r w:rsidR="00680DE0" w:rsidRPr="000C61C1">
        <w:rPr>
          <w:rFonts w:ascii="Times New Roman" w:eastAsia="Times New Roman" w:hAnsi="Times New Roman"/>
          <w:sz w:val="24"/>
          <w:szCs w:val="24"/>
          <w:lang w:eastAsia="ru-RU"/>
        </w:rPr>
        <w:t xml:space="preserve">Вещество. Разнообразие веществ в окружающем мире. </w:t>
      </w:r>
      <w:r w:rsidR="00CA2E26" w:rsidRPr="000C61C1">
        <w:rPr>
          <w:rFonts w:ascii="Times New Roman" w:eastAsia="Times New Roman" w:hAnsi="Times New Roman"/>
          <w:sz w:val="24"/>
          <w:szCs w:val="24"/>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CA2E26" w:rsidRPr="000C61C1" w:rsidRDefault="004715D8"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163.8.2.3. </w:t>
      </w:r>
      <w:r w:rsidR="00CA2E26" w:rsidRPr="000C61C1">
        <w:rPr>
          <w:rFonts w:ascii="Times New Roman" w:eastAsia="Times New Roman" w:hAnsi="Times New Roman"/>
          <w:sz w:val="24"/>
          <w:szCs w:val="24"/>
          <w:lang w:eastAsia="ru-RU"/>
        </w:rPr>
        <w:t>Горные породы и минералы. Полезные ископаемые, их значение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 хозяйстве человека, бережное отношение людей к полезным ископаемым. Полезные ископаемые родного края (</w:t>
      </w:r>
      <w:r w:rsidR="002074B0" w:rsidRPr="000C61C1">
        <w:rPr>
          <w:rFonts w:ascii="Times New Roman" w:eastAsia="Times New Roman" w:hAnsi="Times New Roman"/>
          <w:sz w:val="24"/>
          <w:szCs w:val="24"/>
          <w:lang w:eastAsia="ru-RU"/>
        </w:rPr>
        <w:t>2–3</w:t>
      </w:r>
      <w:r w:rsidR="00CA2E26" w:rsidRPr="000C61C1">
        <w:rPr>
          <w:rFonts w:ascii="Times New Roman" w:eastAsia="Times New Roman" w:hAnsi="Times New Roman"/>
          <w:sz w:val="24"/>
          <w:szCs w:val="24"/>
          <w:lang w:eastAsia="ru-RU"/>
        </w:rPr>
        <w:t xml:space="preserve"> примера). Почва, её состав, значение для живой природы и хозяйственной жизни человека.</w:t>
      </w:r>
    </w:p>
    <w:p w:rsidR="00DA25FC"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w:t>
      </w:r>
      <w:r w:rsidR="004715D8" w:rsidRPr="000C61C1">
        <w:rPr>
          <w:rFonts w:ascii="Times New Roman" w:eastAsia="OfficinaSansBoldITC" w:hAnsi="Times New Roman"/>
          <w:sz w:val="24"/>
          <w:szCs w:val="24"/>
        </w:rPr>
        <w:t>4</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 xml:space="preserve">Первоначальные представления о бактериях. </w:t>
      </w:r>
    </w:p>
    <w:p w:rsidR="004715D8" w:rsidRPr="000C61C1" w:rsidRDefault="00DA25FC"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163.8.2.5. </w:t>
      </w:r>
      <w:r w:rsidR="00CA2E26" w:rsidRPr="000C61C1">
        <w:rPr>
          <w:rFonts w:ascii="Times New Roman" w:eastAsia="Times New Roman" w:hAnsi="Times New Roman"/>
          <w:sz w:val="24"/>
          <w:szCs w:val="24"/>
          <w:lang w:eastAsia="ru-RU"/>
        </w:rPr>
        <w:t>Грибы: строение шляпочных грибов. Грибы съедобные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несъедобные. </w:t>
      </w:r>
    </w:p>
    <w:p w:rsidR="00CA2E26" w:rsidRPr="000C61C1" w:rsidRDefault="004715D8"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163.8.2.</w:t>
      </w:r>
      <w:r w:rsidR="00DA25FC" w:rsidRPr="000C61C1">
        <w:rPr>
          <w:rFonts w:ascii="Times New Roman" w:eastAsia="OfficinaSansBoldITC" w:hAnsi="Times New Roman"/>
          <w:sz w:val="24"/>
          <w:szCs w:val="24"/>
        </w:rPr>
        <w:t>6</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w:t>
      </w:r>
      <w:r w:rsidR="00DA25FC" w:rsidRPr="000C61C1">
        <w:rPr>
          <w:rFonts w:ascii="Times New Roman" w:eastAsia="OfficinaSansBoldITC" w:hAnsi="Times New Roman"/>
          <w:sz w:val="24"/>
          <w:szCs w:val="24"/>
        </w:rPr>
        <w:t>7</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Разнообразие животных. Зависимость жизненного цикла организмов</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w:t>
      </w:r>
      <w:r w:rsidR="00DA25FC" w:rsidRPr="000C61C1">
        <w:rPr>
          <w:rFonts w:ascii="Times New Roman" w:eastAsia="OfficinaSansBoldITC" w:hAnsi="Times New Roman"/>
          <w:sz w:val="24"/>
          <w:szCs w:val="24"/>
        </w:rPr>
        <w:t>8</w:t>
      </w:r>
      <w:r w:rsidR="004715D8" w:rsidRPr="000C61C1">
        <w:rPr>
          <w:rFonts w:ascii="Times New Roman" w:eastAsia="OfficinaSansBoldITC" w:hAnsi="Times New Roman"/>
          <w:sz w:val="24"/>
          <w:szCs w:val="24"/>
        </w:rPr>
        <w:t>.</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0C61C1">
        <w:rPr>
          <w:rFonts w:ascii="Times New Roman" w:eastAsia="Times New Roman" w:hAnsi="Times New Roman"/>
          <w:sz w:val="24"/>
          <w:szCs w:val="24"/>
          <w:lang w:eastAsia="ru-RU"/>
        </w:rPr>
        <w:t>2–3</w:t>
      </w:r>
      <w:r w:rsidR="00CA2E26" w:rsidRPr="000C61C1">
        <w:rPr>
          <w:rFonts w:ascii="Times New Roman" w:eastAsia="Times New Roman" w:hAnsi="Times New Roman"/>
          <w:sz w:val="24"/>
          <w:szCs w:val="24"/>
          <w:lang w:eastAsia="ru-RU"/>
        </w:rPr>
        <w:t xml:space="preserve"> примера на основе наблюдений). Правила нравственного поведения в природных сообществах.</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8.2.</w:t>
      </w:r>
      <w:r w:rsidR="00DA25FC" w:rsidRPr="000C61C1">
        <w:rPr>
          <w:rFonts w:ascii="Times New Roman" w:eastAsia="OfficinaSansBoldITC" w:hAnsi="Times New Roman"/>
          <w:sz w:val="24"/>
          <w:szCs w:val="24"/>
        </w:rPr>
        <w:t>9</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8.3. </w:t>
      </w:r>
      <w:r w:rsidR="00CA2E26" w:rsidRPr="000C61C1">
        <w:rPr>
          <w:rFonts w:ascii="Times New Roman" w:eastAsia="Times New Roman" w:hAnsi="Times New Roman"/>
          <w:iCs/>
          <w:sz w:val="24"/>
          <w:szCs w:val="24"/>
          <w:lang w:eastAsia="ru-RU"/>
        </w:rPr>
        <w:t>Правила безопасной жизнедеятельности.</w:t>
      </w:r>
    </w:p>
    <w:p w:rsidR="002127EC"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8.3.1. </w:t>
      </w:r>
      <w:r w:rsidR="00CA2E26" w:rsidRPr="000C61C1">
        <w:rPr>
          <w:rFonts w:ascii="Times New Roman" w:eastAsia="Times New Roman" w:hAnsi="Times New Roman"/>
          <w:sz w:val="24"/>
          <w:szCs w:val="24"/>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безопасности окружающих людей. </w:t>
      </w:r>
    </w:p>
    <w:p w:rsidR="004715D8" w:rsidRPr="000C61C1" w:rsidRDefault="002127EC"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163.8.3.2. </w:t>
      </w:r>
      <w:r w:rsidR="00CA2E26" w:rsidRPr="000C61C1">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0C61C1" w:rsidRDefault="004715D8"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163.8.3.</w:t>
      </w:r>
      <w:r w:rsidR="002127EC" w:rsidRPr="000C61C1">
        <w:rPr>
          <w:rFonts w:ascii="Times New Roman" w:eastAsia="OfficinaSansBoldITC" w:hAnsi="Times New Roman"/>
          <w:sz w:val="24"/>
          <w:szCs w:val="24"/>
        </w:rPr>
        <w:t>3</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Правила безопасного поведения пассажира железнод</w:t>
      </w:r>
      <w:r w:rsidRPr="000C61C1">
        <w:rPr>
          <w:rFonts w:ascii="Times New Roman" w:eastAsia="Times New Roman" w:hAnsi="Times New Roman"/>
          <w:sz w:val="24"/>
          <w:szCs w:val="24"/>
          <w:lang w:eastAsia="ru-RU"/>
        </w:rPr>
        <w:t xml:space="preserve">орожного, водного </w:t>
      </w:r>
      <w:r w:rsidR="00CA2E26" w:rsidRPr="000C61C1">
        <w:rPr>
          <w:rFonts w:ascii="Times New Roman" w:eastAsia="Times New Roman" w:hAnsi="Times New Roman"/>
          <w:sz w:val="24"/>
          <w:szCs w:val="24"/>
          <w:lang w:eastAsia="ru-RU"/>
        </w:rPr>
        <w:t>и авиатранспорта (правила безопасного поведения на вокзалах</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в аэропортах, безопасное поведение в вагоне, на борту самолёта, судна; знаки безопасности). </w:t>
      </w:r>
    </w:p>
    <w:p w:rsidR="00CA2E26" w:rsidRPr="000C61C1" w:rsidRDefault="002127EC"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163.8.3.4. </w:t>
      </w:r>
      <w:r w:rsidR="00CA2E26" w:rsidRPr="000C61C1">
        <w:rPr>
          <w:rFonts w:ascii="Times New Roman" w:eastAsia="Times New Roman" w:hAnsi="Times New Roman"/>
          <w:sz w:val="24"/>
          <w:szCs w:val="24"/>
          <w:lang w:eastAsia="ru-RU"/>
        </w:rPr>
        <w:t>Безопасность в Интернет</w:t>
      </w:r>
      <w:r w:rsidR="00A236A0" w:rsidRPr="000C61C1">
        <w:rPr>
          <w:rFonts w:ascii="Times New Roman" w:eastAsia="Times New Roman" w:hAnsi="Times New Roman"/>
          <w:sz w:val="24"/>
          <w:szCs w:val="24"/>
          <w:lang w:eastAsia="ru-RU"/>
        </w:rPr>
        <w:t>е</w:t>
      </w:r>
      <w:r w:rsidR="00CA2E26" w:rsidRPr="000C61C1">
        <w:rPr>
          <w:rFonts w:ascii="Times New Roman" w:eastAsia="Times New Roman" w:hAnsi="Times New Roman"/>
          <w:sz w:val="24"/>
          <w:szCs w:val="24"/>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0C61C1">
        <w:rPr>
          <w:rFonts w:ascii="Times New Roman" w:eastAsia="Times New Roman" w:hAnsi="Times New Roman"/>
          <w:sz w:val="24"/>
          <w:szCs w:val="24"/>
          <w:lang w:eastAsia="ru-RU"/>
        </w:rPr>
        <w:t xml:space="preserve">енджерах и социальных группах) </w:t>
      </w:r>
      <w:r w:rsidR="00CA2E26" w:rsidRPr="000C61C1">
        <w:rPr>
          <w:rFonts w:ascii="Times New Roman" w:eastAsia="Times New Roman" w:hAnsi="Times New Roman"/>
          <w:sz w:val="24"/>
          <w:szCs w:val="24"/>
          <w:lang w:eastAsia="ru-RU"/>
        </w:rPr>
        <w:t>в условиях контролируемого доступа в информационно-телекоммуникационную сеть «Интернет».</w:t>
      </w:r>
    </w:p>
    <w:p w:rsidR="00001CF1" w:rsidRPr="000C61C1" w:rsidRDefault="001C520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163.</w:t>
      </w:r>
      <w:r w:rsidR="00001CF1" w:rsidRPr="000C61C1">
        <w:rPr>
          <w:rFonts w:ascii="Times New Roman" w:eastAsia="SchoolBookSanPin" w:hAnsi="Times New Roman"/>
          <w:sz w:val="24"/>
          <w:szCs w:val="24"/>
        </w:rPr>
        <w:t xml:space="preserve">8.4. Изучение окружающего мира в 3 классе способствует </w:t>
      </w:r>
      <w:r w:rsidR="00001CF1"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00001CF1" w:rsidRPr="000C61C1">
        <w:rPr>
          <w:rFonts w:ascii="Times New Roman" w:eastAsia="Times New Roman" w:hAnsi="Times New Roman"/>
          <w:sz w:val="24"/>
          <w:szCs w:val="24"/>
        </w:rPr>
        <w:t>ряда универсальных учебных действий</w:t>
      </w:r>
      <w:r w:rsidR="00001CF1" w:rsidRPr="000C61C1">
        <w:rPr>
          <w:rFonts w:ascii="Times New Roman" w:eastAsia="SchoolBookSanPin" w:hAnsi="Times New Roman"/>
          <w:sz w:val="24"/>
          <w:szCs w:val="24"/>
        </w:rPr>
        <w:t xml:space="preserve">: </w:t>
      </w:r>
      <w:r w:rsidR="00001CF1"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8.4.1. </w:t>
      </w:r>
      <w:r w:rsidR="00001CF1" w:rsidRPr="000C61C1">
        <w:rPr>
          <w:rFonts w:ascii="Times New Roman" w:eastAsia="SchoolBookSanPin" w:hAnsi="Times New Roman"/>
          <w:sz w:val="24"/>
          <w:szCs w:val="24"/>
        </w:rPr>
        <w:t xml:space="preserve">Базовые логические </w:t>
      </w:r>
      <w:r w:rsidR="00544C15" w:rsidRPr="000C61C1">
        <w:rPr>
          <w:rFonts w:ascii="Times New Roman" w:eastAsia="SchoolBookSanPin" w:hAnsi="Times New Roman"/>
          <w:sz w:val="24"/>
          <w:szCs w:val="24"/>
        </w:rPr>
        <w:t xml:space="preserve">и исследовательские </w:t>
      </w:r>
      <w:r w:rsidR="00001CF1" w:rsidRPr="000C61C1">
        <w:rPr>
          <w:rFonts w:ascii="Times New Roman" w:eastAsia="SchoolBookSanPin" w:hAnsi="Times New Roman"/>
          <w:sz w:val="24"/>
          <w:szCs w:val="24"/>
        </w:rPr>
        <w:t xml:space="preserve">действия как часть </w:t>
      </w:r>
      <w:r w:rsidR="00001CF1" w:rsidRPr="000C61C1">
        <w:rPr>
          <w:rFonts w:ascii="Times New Roman" w:eastAsia="SchoolBookSanPin" w:hAnsi="Times New Roman"/>
          <w:bCs/>
          <w:sz w:val="24"/>
          <w:szCs w:val="24"/>
        </w:rPr>
        <w:t>познавательных универсальных учебных действий</w:t>
      </w:r>
      <w:r w:rsidR="00001CF1" w:rsidRPr="000C61C1">
        <w:rPr>
          <w:rFonts w:ascii="Times New Roman" w:eastAsia="SchoolBookSanPin" w:hAnsi="Times New Roman"/>
          <w:sz w:val="24"/>
          <w:szCs w:val="24"/>
        </w:rPr>
        <w:t xml:space="preserve"> способствуют формированию умений:</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устанавливать зависимость между внешним видом, особенностями поведения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условиями жизни животного;</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моделировать цепи питания в природном сообществе;</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понятия «век», «столетие», «историческое время»;</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историческое событие с датой (историческим периодом).</w:t>
      </w:r>
    </w:p>
    <w:p w:rsidR="00001CF1"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8.4.2. </w:t>
      </w:r>
      <w:r w:rsidR="00001CF1" w:rsidRPr="000C61C1">
        <w:rPr>
          <w:rFonts w:ascii="Times New Roman" w:eastAsia="SchoolBookSanPin" w:hAnsi="Times New Roman"/>
          <w:sz w:val="24"/>
          <w:szCs w:val="24"/>
        </w:rPr>
        <w:t xml:space="preserve">Работа с информацией как часть </w:t>
      </w:r>
      <w:r w:rsidR="00001CF1" w:rsidRPr="000C61C1">
        <w:rPr>
          <w:rFonts w:ascii="Times New Roman" w:eastAsia="SchoolBookSanPin" w:hAnsi="Times New Roman"/>
          <w:bCs/>
          <w:sz w:val="24"/>
          <w:szCs w:val="24"/>
        </w:rPr>
        <w:t>познавательных универсальных учебных действий</w:t>
      </w:r>
      <w:r w:rsidR="00001CF1" w:rsidRPr="000C61C1">
        <w:rPr>
          <w:rFonts w:ascii="Times New Roman" w:eastAsia="SchoolBookSanPin" w:hAnsi="Times New Roman"/>
          <w:sz w:val="24"/>
          <w:szCs w:val="24"/>
        </w:rPr>
        <w:t xml:space="preserve"> способствует формированию умений:</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что работа с моделями Земли (глобус, карта) может дать полезную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по предложению учителя информацию в разных источниках: текстах, таблицах, схемах, в том числе в Интернет</w:t>
      </w:r>
      <w:r w:rsidR="000D1029" w:rsidRPr="000C61C1">
        <w:rPr>
          <w:rFonts w:ascii="Times New Roman" w:eastAsia="Times New Roman" w:hAnsi="Times New Roman"/>
          <w:sz w:val="24"/>
          <w:szCs w:val="24"/>
          <w:lang w:eastAsia="ru-RU"/>
        </w:rPr>
        <w:t>е</w:t>
      </w:r>
      <w:r w:rsidRPr="000C61C1">
        <w:rPr>
          <w:rFonts w:ascii="Times New Roman" w:eastAsia="Times New Roman" w:hAnsi="Times New Roman"/>
          <w:sz w:val="24"/>
          <w:szCs w:val="24"/>
          <w:lang w:eastAsia="ru-RU"/>
        </w:rPr>
        <w:t xml:space="preserve"> (в условиях контролируемого входа); </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безопасности при работе в информационной среде.</w:t>
      </w:r>
    </w:p>
    <w:p w:rsidR="00001CF1"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8.4.3. </w:t>
      </w:r>
      <w:r w:rsidR="00001CF1" w:rsidRPr="000C61C1">
        <w:rPr>
          <w:rFonts w:ascii="Times New Roman" w:eastAsia="Times New Roman" w:hAnsi="Times New Roman"/>
          <w:sz w:val="24"/>
          <w:szCs w:val="24"/>
        </w:rPr>
        <w:t>Коммуникативные универсальные учебные действия</w:t>
      </w:r>
      <w:r w:rsidR="00001CF1" w:rsidRPr="000C61C1">
        <w:rPr>
          <w:rFonts w:ascii="Times New Roman" w:eastAsia="SchoolBookSanPin" w:hAnsi="Times New Roman"/>
          <w:sz w:val="24"/>
          <w:szCs w:val="24"/>
        </w:rPr>
        <w:t xml:space="preserve"> способствуют формированию умений:</w:t>
      </w:r>
    </w:p>
    <w:p w:rsidR="00001CF1" w:rsidRPr="000C61C1" w:rsidRDefault="00001CF1" w:rsidP="000C61C1">
      <w:pPr>
        <w:pStyle w:val="a4"/>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001CF1" w:rsidRPr="000C61C1" w:rsidRDefault="00251A4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знать </w:t>
      </w:r>
      <w:r w:rsidR="00001CF1" w:rsidRPr="000C61C1">
        <w:rPr>
          <w:rFonts w:ascii="Times New Roman" w:eastAsia="Times New Roman" w:hAnsi="Times New Roman"/>
          <w:sz w:val="24"/>
          <w:szCs w:val="24"/>
          <w:lang w:eastAsia="ru-RU"/>
        </w:rPr>
        <w:t>понятия и термины, связанные с социальным миром (безопасность, семейный бюджет, памятник культуры);</w:t>
      </w:r>
    </w:p>
    <w:p w:rsidR="00001CF1" w:rsidRPr="000C61C1" w:rsidRDefault="00251A4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знать </w:t>
      </w:r>
      <w:r w:rsidR="00001CF1" w:rsidRPr="000C61C1">
        <w:rPr>
          <w:rFonts w:ascii="Times New Roman" w:eastAsia="Times New Roman" w:hAnsi="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0C61C1" w:rsidRDefault="00251A4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знать </w:t>
      </w:r>
      <w:r w:rsidR="00001CF1" w:rsidRPr="000C61C1">
        <w:rPr>
          <w:rFonts w:ascii="Times New Roman" w:eastAsia="Times New Roman" w:hAnsi="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(характеризовать) условия жизни на Земле;</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(характеризовать) отдельные страницы истории нашей страны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пределах изученного).</w:t>
      </w:r>
    </w:p>
    <w:p w:rsidR="00001CF1"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8.4.4. </w:t>
      </w:r>
      <w:r w:rsidR="00001CF1" w:rsidRPr="000C61C1">
        <w:rPr>
          <w:rFonts w:ascii="Times New Roman" w:eastAsia="Times New Roman" w:hAnsi="Times New Roman"/>
          <w:sz w:val="24"/>
          <w:szCs w:val="24"/>
        </w:rPr>
        <w:t>Регулятивные универсальные учебные действия</w:t>
      </w:r>
      <w:r w:rsidR="00001CF1" w:rsidRPr="000C61C1">
        <w:rPr>
          <w:rFonts w:ascii="Times New Roman" w:eastAsia="SchoolBookSanPin" w:hAnsi="Times New Roman"/>
          <w:sz w:val="24"/>
          <w:szCs w:val="24"/>
        </w:rPr>
        <w:t xml:space="preserve"> способствуют формированию умений:</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001CF1"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8.4.5. </w:t>
      </w:r>
      <w:r w:rsidR="00001CF1" w:rsidRPr="000C61C1">
        <w:rPr>
          <w:rFonts w:ascii="Times New Roman" w:eastAsia="Times New Roman" w:hAnsi="Times New Roman"/>
          <w:sz w:val="24"/>
          <w:szCs w:val="24"/>
        </w:rPr>
        <w:t xml:space="preserve">Совместная деятельность </w:t>
      </w:r>
      <w:r w:rsidR="00001CF1" w:rsidRPr="000C61C1">
        <w:rPr>
          <w:rFonts w:ascii="Times New Roman" w:eastAsia="SchoolBookSanPin" w:hAnsi="Times New Roman"/>
          <w:sz w:val="24"/>
          <w:szCs w:val="24"/>
        </w:rPr>
        <w:t xml:space="preserve">способствует формированию умений: </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участв</w:t>
      </w:r>
      <w:r w:rsidR="00463DBA" w:rsidRPr="000C61C1">
        <w:rPr>
          <w:rFonts w:ascii="Times New Roman" w:eastAsia="Times New Roman" w:hAnsi="Times New Roman"/>
          <w:sz w:val="24"/>
          <w:szCs w:val="24"/>
          <w:lang w:eastAsia="ru-RU"/>
        </w:rPr>
        <w:t>овать</w:t>
      </w:r>
      <w:r w:rsidRPr="000C61C1">
        <w:rPr>
          <w:rFonts w:ascii="Times New Roman" w:eastAsia="Times New Roman" w:hAnsi="Times New Roman"/>
          <w:sz w:val="24"/>
          <w:szCs w:val="24"/>
          <w:lang w:eastAsia="ru-RU"/>
        </w:rPr>
        <w:t xml:space="preserve"> в совместной деятельности, выполнять роли руководителя (лидера), подчинённого; </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результаты деятельности участников, положительно реагировать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советы и замечания в свой адрес;</w:t>
      </w:r>
    </w:p>
    <w:p w:rsidR="00001CF1" w:rsidRPr="000C61C1" w:rsidRDefault="00001CF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0C61C1" w:rsidRDefault="001C520F" w:rsidP="000C61C1">
      <w:pPr>
        <w:spacing w:after="0" w:line="240" w:lineRule="auto"/>
        <w:ind w:firstLine="709"/>
        <w:rPr>
          <w:rFonts w:ascii="Times New Roman" w:eastAsia="OfficinaSansBoldITC" w:hAnsi="Times New Roman"/>
          <w:sz w:val="24"/>
          <w:szCs w:val="24"/>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 Содержание обучения в 4 классе.</w:t>
      </w:r>
    </w:p>
    <w:p w:rsidR="00001CF1"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9.1. </w:t>
      </w:r>
      <w:r w:rsidR="00001CF1" w:rsidRPr="000C61C1">
        <w:rPr>
          <w:rFonts w:ascii="Times New Roman" w:eastAsia="Times New Roman" w:hAnsi="Times New Roman"/>
          <w:iCs/>
          <w:sz w:val="24"/>
          <w:szCs w:val="24"/>
          <w:lang w:eastAsia="ru-RU"/>
        </w:rPr>
        <w:t>Человек и общество.</w:t>
      </w:r>
    </w:p>
    <w:p w:rsidR="002702F2"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9.1.1. </w:t>
      </w:r>
      <w:r w:rsidR="00CA2E26" w:rsidRPr="000C61C1">
        <w:rPr>
          <w:rFonts w:ascii="Times New Roman" w:eastAsia="Times New Roman" w:hAnsi="Times New Roman"/>
          <w:sz w:val="24"/>
          <w:szCs w:val="24"/>
          <w:lang w:eastAsia="ru-RU"/>
        </w:rPr>
        <w:t>Конституция – Основной закон Российской Федерации.</w:t>
      </w:r>
      <w:r w:rsidR="002702F2"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Права</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CA2E26" w:rsidRPr="000C61C1" w:rsidRDefault="002702F2"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163.9.1.2. </w:t>
      </w:r>
      <w:r w:rsidR="00CA2E26" w:rsidRPr="000C61C1">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9.1.3. </w:t>
      </w:r>
      <w:r w:rsidR="00CA2E26" w:rsidRPr="000C61C1">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9.1.4. </w:t>
      </w:r>
      <w:r w:rsidR="00CA2E26" w:rsidRPr="000C61C1">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9.1.5. </w:t>
      </w:r>
      <w:r w:rsidR="00CA2E26" w:rsidRPr="000C61C1">
        <w:rPr>
          <w:rFonts w:ascii="Times New Roman" w:eastAsia="Times New Roman" w:hAnsi="Times New Roman"/>
          <w:sz w:val="24"/>
          <w:szCs w:val="24"/>
          <w:lang w:eastAsia="ru-RU"/>
        </w:rPr>
        <w:t>История Отечества. «Лента времени» и историческая карта.</w:t>
      </w:r>
    </w:p>
    <w:p w:rsidR="002702F2"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9.1.6. </w:t>
      </w:r>
      <w:r w:rsidR="00CA2E26" w:rsidRPr="000C61C1">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w:t>
      </w:r>
      <w:r w:rsidR="00463DBA" w:rsidRPr="000C61C1">
        <w:rPr>
          <w:rFonts w:ascii="Times New Roman" w:eastAsia="Times New Roman" w:hAnsi="Times New Roman"/>
          <w:sz w:val="24"/>
          <w:szCs w:val="24"/>
          <w:lang w:eastAsia="ru-RU"/>
        </w:rPr>
        <w:t>г</w:t>
      </w:r>
      <w:r w:rsidR="00CA2E26" w:rsidRPr="000C61C1">
        <w:rPr>
          <w:rFonts w:ascii="Times New Roman" w:eastAsia="Times New Roman" w:hAnsi="Times New Roman"/>
          <w:sz w:val="24"/>
          <w:szCs w:val="24"/>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0C61C1" w:rsidRDefault="002702F2"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163.9.1.7. </w:t>
      </w:r>
      <w:r w:rsidR="00CA2E26" w:rsidRPr="000C61C1">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w:t>
      </w:r>
      <w:r w:rsidR="002702F2" w:rsidRPr="000C61C1">
        <w:rPr>
          <w:rFonts w:ascii="Times New Roman" w:eastAsia="OfficinaSansBoldITC" w:hAnsi="Times New Roman"/>
          <w:sz w:val="24"/>
          <w:szCs w:val="24"/>
        </w:rPr>
        <w:t>8</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9.1.</w:t>
      </w:r>
      <w:r w:rsidR="002702F2" w:rsidRPr="000C61C1">
        <w:rPr>
          <w:rFonts w:ascii="Times New Roman" w:eastAsia="OfficinaSansBoldITC" w:hAnsi="Times New Roman"/>
          <w:sz w:val="24"/>
          <w:szCs w:val="24"/>
        </w:rPr>
        <w:t>9</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9.2. </w:t>
      </w:r>
      <w:r w:rsidR="00CA2E26" w:rsidRPr="000C61C1">
        <w:rPr>
          <w:rFonts w:ascii="Times New Roman" w:eastAsia="Times New Roman" w:hAnsi="Times New Roman"/>
          <w:iCs/>
          <w:sz w:val="24"/>
          <w:szCs w:val="24"/>
          <w:lang w:eastAsia="ru-RU"/>
        </w:rPr>
        <w:t>Человек и природа.</w:t>
      </w:r>
    </w:p>
    <w:p w:rsidR="00B56FF7"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9.2.1. </w:t>
      </w:r>
      <w:r w:rsidR="00CA2E26" w:rsidRPr="000C61C1">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0C61C1" w:rsidRDefault="00B56FF7"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163.9.2.2. </w:t>
      </w:r>
      <w:r w:rsidR="00CA2E26" w:rsidRPr="000C61C1">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2702F2" w:rsidRPr="000C61C1" w:rsidRDefault="002702F2"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163.9.2.</w:t>
      </w:r>
      <w:r w:rsidR="00B56FF7" w:rsidRPr="000C61C1">
        <w:rPr>
          <w:rFonts w:ascii="Times New Roman" w:eastAsia="OfficinaSansBoldITC" w:hAnsi="Times New Roman"/>
          <w:sz w:val="24"/>
          <w:szCs w:val="24"/>
        </w:rPr>
        <w:t>3</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0C61C1" w:rsidRDefault="002702F2"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163.9.2.</w:t>
      </w:r>
      <w:r w:rsidR="00B56FF7" w:rsidRPr="000C61C1">
        <w:rPr>
          <w:rFonts w:ascii="Times New Roman" w:eastAsia="OfficinaSansBoldITC" w:hAnsi="Times New Roman"/>
          <w:sz w:val="24"/>
          <w:szCs w:val="24"/>
        </w:rPr>
        <w:t>4</w:t>
      </w:r>
      <w:r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9.2.</w:t>
      </w:r>
      <w:r w:rsidR="00B56FF7" w:rsidRPr="000C61C1">
        <w:rPr>
          <w:rFonts w:ascii="Times New Roman" w:eastAsia="OfficinaSansBoldITC" w:hAnsi="Times New Roman"/>
          <w:sz w:val="24"/>
          <w:szCs w:val="24"/>
        </w:rPr>
        <w:t>5</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w:t>
      </w:r>
      <w:r w:rsidR="002074B0" w:rsidRPr="000C61C1">
        <w:rPr>
          <w:rFonts w:ascii="Times New Roman" w:eastAsia="Times New Roman" w:hAnsi="Times New Roman"/>
          <w:sz w:val="24"/>
          <w:szCs w:val="24"/>
          <w:lang w:eastAsia="ru-RU"/>
        </w:rPr>
        <w:t>2–3</w:t>
      </w:r>
      <w:r w:rsidR="00CA2E26" w:rsidRPr="000C61C1">
        <w:rPr>
          <w:rFonts w:ascii="Times New Roman" w:eastAsia="Times New Roman" w:hAnsi="Times New Roman"/>
          <w:sz w:val="24"/>
          <w:szCs w:val="24"/>
          <w:lang w:eastAsia="ru-RU"/>
        </w:rPr>
        <w:t xml:space="preserve"> объекта).</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9.2.</w:t>
      </w:r>
      <w:r w:rsidR="00B56FF7" w:rsidRPr="000C61C1">
        <w:rPr>
          <w:rFonts w:ascii="Times New Roman" w:eastAsia="OfficinaSansBoldITC" w:hAnsi="Times New Roman"/>
          <w:sz w:val="24"/>
          <w:szCs w:val="24"/>
        </w:rPr>
        <w:t>6</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в природных зонах.</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9.2.</w:t>
      </w:r>
      <w:r w:rsidR="00B56FF7" w:rsidRPr="000C61C1">
        <w:rPr>
          <w:rFonts w:ascii="Times New Roman" w:eastAsia="OfficinaSansBoldITC" w:hAnsi="Times New Roman"/>
          <w:sz w:val="24"/>
          <w:szCs w:val="24"/>
        </w:rPr>
        <w:t>7</w:t>
      </w:r>
      <w:r w:rsidR="00001CF1" w:rsidRPr="000C61C1">
        <w:rPr>
          <w:rFonts w:ascii="Times New Roman" w:eastAsia="OfficinaSansBoldITC" w:hAnsi="Times New Roman"/>
          <w:sz w:val="24"/>
          <w:szCs w:val="24"/>
        </w:rPr>
        <w:t>. </w:t>
      </w:r>
      <w:r w:rsidR="00CA2E26" w:rsidRPr="000C61C1">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0C61C1" w:rsidRDefault="001C520F" w:rsidP="000C61C1">
      <w:pPr>
        <w:spacing w:after="0" w:line="240" w:lineRule="auto"/>
        <w:ind w:firstLine="708"/>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9.3. </w:t>
      </w:r>
      <w:r w:rsidR="00CA2E26" w:rsidRPr="000C61C1">
        <w:rPr>
          <w:rFonts w:ascii="Times New Roman" w:eastAsia="Times New Roman" w:hAnsi="Times New Roman"/>
          <w:iCs/>
          <w:sz w:val="24"/>
          <w:szCs w:val="24"/>
          <w:lang w:eastAsia="ru-RU"/>
        </w:rPr>
        <w:t>Правила безопасной жизнедеятельности.</w:t>
      </w:r>
    </w:p>
    <w:p w:rsidR="00CA2E26"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9.3.1. </w:t>
      </w:r>
      <w:r w:rsidR="00CA2E26" w:rsidRPr="000C61C1">
        <w:rPr>
          <w:rFonts w:ascii="Times New Roman" w:eastAsia="Times New Roman" w:hAnsi="Times New Roman"/>
          <w:sz w:val="24"/>
          <w:szCs w:val="24"/>
          <w:lang w:eastAsia="ru-RU"/>
        </w:rPr>
        <w:t>Здоровый образ жизни: профилактика вредных привычек.</w:t>
      </w:r>
    </w:p>
    <w:p w:rsidR="00B56FF7"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001CF1" w:rsidRPr="000C61C1">
        <w:rPr>
          <w:rFonts w:ascii="Times New Roman" w:eastAsia="OfficinaSansBoldITC" w:hAnsi="Times New Roman"/>
          <w:sz w:val="24"/>
          <w:szCs w:val="24"/>
        </w:rPr>
        <w:t>9.3.2. </w:t>
      </w:r>
      <w:r w:rsidR="00CA2E26" w:rsidRPr="000C61C1">
        <w:rPr>
          <w:rFonts w:ascii="Times New Roman" w:eastAsia="Times New Roman" w:hAnsi="Times New Roman"/>
          <w:sz w:val="24"/>
          <w:szCs w:val="24"/>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 xml:space="preserve">в общественных местах, зонах отдыха, учреждениях культуры). </w:t>
      </w:r>
    </w:p>
    <w:p w:rsidR="00B56FF7" w:rsidRPr="000C61C1" w:rsidRDefault="00B56FF7"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163.9.3.3. </w:t>
      </w:r>
      <w:r w:rsidR="00CA2E26" w:rsidRPr="000C61C1">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0C61C1" w:rsidRDefault="00B56FF7"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163.9.3.4. </w:t>
      </w:r>
      <w:r w:rsidR="00CA2E26" w:rsidRPr="000C61C1">
        <w:rPr>
          <w:rFonts w:ascii="Times New Roman" w:eastAsia="Times New Roman" w:hAnsi="Times New Roman"/>
          <w:sz w:val="24"/>
          <w:szCs w:val="24"/>
          <w:lang w:eastAsia="ru-RU"/>
        </w:rPr>
        <w:t>Безопасность в Интернет</w:t>
      </w:r>
      <w:r w:rsidR="000D1029" w:rsidRPr="000C61C1">
        <w:rPr>
          <w:rFonts w:ascii="Times New Roman" w:eastAsia="Times New Roman" w:hAnsi="Times New Roman"/>
          <w:sz w:val="24"/>
          <w:szCs w:val="24"/>
          <w:lang w:eastAsia="ru-RU"/>
        </w:rPr>
        <w:t>е</w:t>
      </w:r>
      <w:r w:rsidR="00CA2E26" w:rsidRPr="000C61C1">
        <w:rPr>
          <w:rFonts w:ascii="Times New Roman" w:eastAsia="Times New Roman" w:hAnsi="Times New Roman"/>
          <w:sz w:val="24"/>
          <w:szCs w:val="24"/>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44C15" w:rsidRPr="000C61C1" w:rsidRDefault="001C520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163.</w:t>
      </w:r>
      <w:r w:rsidR="00544C15" w:rsidRPr="000C61C1">
        <w:rPr>
          <w:rFonts w:ascii="Times New Roman" w:eastAsia="SchoolBookSanPin" w:hAnsi="Times New Roman"/>
          <w:sz w:val="24"/>
          <w:szCs w:val="24"/>
        </w:rPr>
        <w:t xml:space="preserve">9.4. Изучение окружающего мира в 4 классе способствует </w:t>
      </w:r>
      <w:r w:rsidR="00544C15" w:rsidRPr="000C61C1">
        <w:rPr>
          <w:rFonts w:ascii="Times New Roman" w:eastAsia="Times New Roman" w:hAnsi="Times New Roman"/>
          <w:sz w:val="24"/>
          <w:szCs w:val="24"/>
        </w:rPr>
        <w:t>освоению</w:t>
      </w:r>
      <w:r w:rsidR="00933CAF" w:rsidRPr="000C61C1">
        <w:rPr>
          <w:rFonts w:ascii="Times New Roman" w:eastAsia="Times New Roman" w:hAnsi="Times New Roman"/>
          <w:sz w:val="24"/>
          <w:szCs w:val="24"/>
        </w:rPr>
        <w:t xml:space="preserve"> </w:t>
      </w:r>
      <w:r w:rsidR="00544C15" w:rsidRPr="000C61C1">
        <w:rPr>
          <w:rFonts w:ascii="Times New Roman" w:eastAsia="Times New Roman" w:hAnsi="Times New Roman"/>
          <w:sz w:val="24"/>
          <w:szCs w:val="24"/>
        </w:rPr>
        <w:t>ряда универсальных учебных действий</w:t>
      </w:r>
      <w:r w:rsidR="00544C15" w:rsidRPr="000C61C1">
        <w:rPr>
          <w:rFonts w:ascii="Times New Roman" w:eastAsia="SchoolBookSanPin" w:hAnsi="Times New Roman"/>
          <w:sz w:val="24"/>
          <w:szCs w:val="24"/>
        </w:rPr>
        <w:t xml:space="preserve">: </w:t>
      </w:r>
      <w:r w:rsidR="00544C15" w:rsidRPr="000C61C1">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9.4.1. </w:t>
      </w:r>
      <w:r w:rsidR="00544C15" w:rsidRPr="000C61C1">
        <w:rPr>
          <w:rFonts w:ascii="Times New Roman" w:eastAsia="SchoolBookSanPin" w:hAnsi="Times New Roman"/>
          <w:sz w:val="24"/>
          <w:szCs w:val="24"/>
        </w:rPr>
        <w:t xml:space="preserve">Базовые логические и исследовательские действия как часть </w:t>
      </w:r>
      <w:r w:rsidR="00544C15" w:rsidRPr="000C61C1">
        <w:rPr>
          <w:rFonts w:ascii="Times New Roman" w:eastAsia="SchoolBookSanPin" w:hAnsi="Times New Roman"/>
          <w:bCs/>
          <w:sz w:val="24"/>
          <w:szCs w:val="24"/>
        </w:rPr>
        <w:t>познавательных универсальных учебных действий</w:t>
      </w:r>
      <w:r w:rsidR="00544C15" w:rsidRPr="000C61C1">
        <w:rPr>
          <w:rFonts w:ascii="Times New Roman" w:eastAsia="SchoolBookSanPin" w:hAnsi="Times New Roman"/>
          <w:sz w:val="24"/>
          <w:szCs w:val="24"/>
        </w:rPr>
        <w:t xml:space="preserve"> способствуют формированию умений:</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9.4.2. </w:t>
      </w:r>
      <w:r w:rsidR="00544C15" w:rsidRPr="000C61C1">
        <w:rPr>
          <w:rFonts w:ascii="Times New Roman" w:eastAsia="SchoolBookSanPin" w:hAnsi="Times New Roman"/>
          <w:sz w:val="24"/>
          <w:szCs w:val="24"/>
        </w:rPr>
        <w:t xml:space="preserve">Работа с информацией как часть </w:t>
      </w:r>
      <w:r w:rsidR="00544C15" w:rsidRPr="000C61C1">
        <w:rPr>
          <w:rFonts w:ascii="Times New Roman" w:eastAsia="SchoolBookSanPin" w:hAnsi="Times New Roman"/>
          <w:bCs/>
          <w:sz w:val="24"/>
          <w:szCs w:val="24"/>
        </w:rPr>
        <w:t>познавательных универсальных учебных действий</w:t>
      </w:r>
      <w:r w:rsidR="00544C15" w:rsidRPr="000C61C1">
        <w:rPr>
          <w:rFonts w:ascii="Times New Roman" w:eastAsia="SchoolBookSanPin" w:hAnsi="Times New Roman"/>
          <w:sz w:val="24"/>
          <w:szCs w:val="24"/>
        </w:rPr>
        <w:t xml:space="preserve"> способствует формированию умений:</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0C61C1" w:rsidRDefault="0081221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подготавливать</w:t>
      </w:r>
      <w:r w:rsidR="00544C15" w:rsidRPr="000C61C1">
        <w:rPr>
          <w:rFonts w:ascii="Times New Roman" w:eastAsia="Times New Roman" w:hAnsi="Times New Roman"/>
          <w:sz w:val="24"/>
          <w:szCs w:val="24"/>
          <w:lang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0C61C1">
        <w:rPr>
          <w:rFonts w:ascii="Times New Roman" w:eastAsia="Times New Roman" w:hAnsi="Times New Roman"/>
          <w:sz w:val="24"/>
          <w:szCs w:val="24"/>
          <w:lang w:eastAsia="ru-RU"/>
        </w:rPr>
        <w:t xml:space="preserve"> </w:t>
      </w:r>
      <w:r w:rsidR="00544C15" w:rsidRPr="000C61C1">
        <w:rPr>
          <w:rFonts w:ascii="Times New Roman" w:eastAsia="Times New Roman" w:hAnsi="Times New Roman"/>
          <w:sz w:val="24"/>
          <w:szCs w:val="24"/>
          <w:lang w:eastAsia="ru-RU"/>
        </w:rPr>
        <w:t>в неё иллюстрации, таблицы, диаграммы.</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9.4.3. </w:t>
      </w:r>
      <w:r w:rsidR="00544C15" w:rsidRPr="000C61C1">
        <w:rPr>
          <w:rFonts w:ascii="Times New Roman" w:eastAsia="Times New Roman" w:hAnsi="Times New Roman"/>
          <w:sz w:val="24"/>
          <w:szCs w:val="24"/>
        </w:rPr>
        <w:t>Коммуникативные универсальные учебные действия</w:t>
      </w:r>
      <w:r w:rsidR="00544C15" w:rsidRPr="000C61C1">
        <w:rPr>
          <w:rFonts w:ascii="Times New Roman" w:eastAsia="SchoolBookSanPin" w:hAnsi="Times New Roman"/>
          <w:sz w:val="24"/>
          <w:szCs w:val="24"/>
        </w:rPr>
        <w:t xml:space="preserve"> способствуют формированию умений:</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9.4.4. </w:t>
      </w:r>
      <w:r w:rsidR="00544C15" w:rsidRPr="000C61C1">
        <w:rPr>
          <w:rFonts w:ascii="Times New Roman" w:eastAsia="Times New Roman" w:hAnsi="Times New Roman"/>
          <w:sz w:val="24"/>
          <w:szCs w:val="24"/>
        </w:rPr>
        <w:t>Регулятивные универсальные учебные действия</w:t>
      </w:r>
      <w:r w:rsidR="00544C15" w:rsidRPr="000C61C1">
        <w:rPr>
          <w:rFonts w:ascii="Times New Roman" w:eastAsia="SchoolBookSanPin" w:hAnsi="Times New Roman"/>
          <w:sz w:val="24"/>
          <w:szCs w:val="24"/>
        </w:rPr>
        <w:t xml:space="preserve"> способствуют формированию умений:</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предвидеть трудности и возможные ошибки;</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принимать оценку своей работы; планировать работу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над ошибками;</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ошибки в своей и чужих работах, устанавливать их причины.</w:t>
      </w:r>
    </w:p>
    <w:p w:rsidR="00544C15" w:rsidRPr="000C61C1" w:rsidRDefault="001C520F"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9.4.5. </w:t>
      </w:r>
      <w:r w:rsidR="00544C15" w:rsidRPr="000C61C1">
        <w:rPr>
          <w:rFonts w:ascii="Times New Roman" w:eastAsia="Times New Roman" w:hAnsi="Times New Roman"/>
          <w:sz w:val="24"/>
          <w:szCs w:val="24"/>
        </w:rPr>
        <w:t xml:space="preserve">Совместная деятельность </w:t>
      </w:r>
      <w:r w:rsidR="00544C15" w:rsidRPr="000C61C1">
        <w:rPr>
          <w:rFonts w:ascii="Times New Roman" w:eastAsia="SchoolBookSanPin" w:hAnsi="Times New Roman"/>
          <w:sz w:val="24"/>
          <w:szCs w:val="24"/>
        </w:rPr>
        <w:t xml:space="preserve">способствует формированию умений: </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0C61C1" w:rsidRDefault="00544C15"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0C61C1" w:rsidRDefault="001C520F" w:rsidP="000C61C1">
      <w:pPr>
        <w:spacing w:after="0" w:line="240" w:lineRule="auto"/>
        <w:ind w:firstLine="709"/>
        <w:jc w:val="both"/>
        <w:rPr>
          <w:rFonts w:ascii="Times New Roman" w:eastAsia="OfficinaSansBoldITC"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 Планируемые результаты освоения программы по окружающему миру на уровне начального общего образования.</w:t>
      </w:r>
    </w:p>
    <w:p w:rsidR="00CA2E26" w:rsidRPr="000C61C1" w:rsidRDefault="001C520F"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SchoolBookSanPin" w:hAnsi="Times New Roman"/>
          <w:sz w:val="24"/>
          <w:szCs w:val="24"/>
        </w:rPr>
        <w:t>163.</w:t>
      </w:r>
      <w:r w:rsidR="00544C15" w:rsidRPr="000C61C1">
        <w:rPr>
          <w:rFonts w:ascii="Times New Roman" w:eastAsia="SchoolBookSanPin" w:hAnsi="Times New Roman"/>
          <w:sz w:val="24"/>
          <w:szCs w:val="24"/>
        </w:rPr>
        <w:t>10.1.</w:t>
      </w:r>
      <w:r w:rsidR="00D45313" w:rsidRPr="000C61C1">
        <w:rPr>
          <w:rFonts w:ascii="Times New Roman" w:eastAsia="SchoolBookSanPin" w:hAnsi="Times New Roman"/>
          <w:sz w:val="24"/>
          <w:szCs w:val="24"/>
        </w:rPr>
        <w:t xml:space="preserve"> </w:t>
      </w:r>
      <w:r w:rsidR="00544C15" w:rsidRPr="000C61C1">
        <w:rPr>
          <w:rFonts w:ascii="Times New Roman" w:eastAsia="Times New Roman" w:hAnsi="Times New Roman"/>
          <w:sz w:val="24"/>
          <w:szCs w:val="24"/>
        </w:rPr>
        <w:t xml:space="preserve">Личностные результаты освоения программы </w:t>
      </w:r>
      <w:r w:rsidR="00544C15" w:rsidRPr="000C61C1">
        <w:rPr>
          <w:rFonts w:ascii="Times New Roman" w:eastAsia="OfficinaSansBoldITC" w:hAnsi="Times New Roman"/>
          <w:sz w:val="24"/>
          <w:szCs w:val="24"/>
        </w:rPr>
        <w:t>по окружающему миру</w:t>
      </w:r>
      <w:r w:rsidR="00544C15" w:rsidRPr="000C61C1">
        <w:rPr>
          <w:rFonts w:ascii="Times New Roman" w:eastAsia="Times New Roman" w:hAnsi="Times New Roman"/>
          <w:sz w:val="24"/>
          <w:szCs w:val="24"/>
          <w:lang w:eastAsia="ru-RU"/>
        </w:rPr>
        <w:t xml:space="preserve"> </w:t>
      </w:r>
      <w:r w:rsidR="00CA2E26" w:rsidRPr="000C61C1">
        <w:rPr>
          <w:rFonts w:ascii="Times New Roman" w:eastAsia="Times New Roman" w:hAnsi="Times New Roman"/>
          <w:sz w:val="24"/>
          <w:szCs w:val="24"/>
          <w:lang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1) </w:t>
      </w:r>
      <w:r w:rsidR="00CA2E26" w:rsidRPr="000C61C1">
        <w:rPr>
          <w:rFonts w:ascii="Times New Roman" w:eastAsia="Times New Roman" w:hAnsi="Times New Roman"/>
          <w:bCs/>
          <w:sz w:val="24"/>
          <w:szCs w:val="24"/>
          <w:lang w:eastAsia="ru-RU"/>
        </w:rPr>
        <w:t>гражданско-патриотического воспитания: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2) </w:t>
      </w:r>
      <w:r w:rsidR="00CA2E26" w:rsidRPr="000C61C1">
        <w:rPr>
          <w:rFonts w:ascii="Times New Roman" w:eastAsia="Times New Roman" w:hAnsi="Times New Roman"/>
          <w:bCs/>
          <w:sz w:val="24"/>
          <w:szCs w:val="24"/>
          <w:lang w:eastAsia="ru-RU"/>
        </w:rPr>
        <w:t>духовно-нравственного воспитания: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культуры общения, уважительного отношения к людям,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взглядам, признанию их индивидуальности;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принятие существующих в обществе нравственно-этических норм поведения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3) </w:t>
      </w:r>
      <w:r w:rsidR="00CA2E26" w:rsidRPr="000C61C1">
        <w:rPr>
          <w:rFonts w:ascii="Times New Roman" w:eastAsia="Times New Roman" w:hAnsi="Times New Roman"/>
          <w:bCs/>
          <w:sz w:val="24"/>
          <w:szCs w:val="24"/>
          <w:lang w:eastAsia="ru-RU"/>
        </w:rPr>
        <w:t>эстетического воспитания: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разным видам искусства, традициям и творчеству своего и других народов;</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4) </w:t>
      </w:r>
      <w:r w:rsidR="00CA2E26" w:rsidRPr="000C61C1">
        <w:rPr>
          <w:rFonts w:ascii="Times New Roman" w:eastAsia="Times New Roman" w:hAnsi="Times New Roman"/>
          <w:bCs/>
          <w:sz w:val="24"/>
          <w:szCs w:val="24"/>
          <w:lang w:eastAsia="ru-RU"/>
        </w:rPr>
        <w:t>физического воспитания, формирования культуры здоровья</w:t>
      </w:r>
      <w:r w:rsidR="00933CAF" w:rsidRPr="000C61C1">
        <w:rPr>
          <w:rFonts w:ascii="Times New Roman" w:eastAsia="Times New Roman" w:hAnsi="Times New Roman"/>
          <w:bCs/>
          <w:sz w:val="24"/>
          <w:szCs w:val="24"/>
          <w:lang w:eastAsia="ru-RU"/>
        </w:rPr>
        <w:t xml:space="preserve"> </w:t>
      </w:r>
      <w:r w:rsidR="00CA2E26" w:rsidRPr="000C61C1">
        <w:rPr>
          <w:rFonts w:ascii="Times New Roman" w:eastAsia="Times New Roman" w:hAnsi="Times New Roman"/>
          <w:bCs/>
          <w:sz w:val="24"/>
          <w:szCs w:val="24"/>
          <w:lang w:eastAsia="ru-RU"/>
        </w:rPr>
        <w:t>и эмоционального благополучия: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5) </w:t>
      </w:r>
      <w:r w:rsidR="00CA2E26" w:rsidRPr="000C61C1">
        <w:rPr>
          <w:rFonts w:ascii="Times New Roman" w:eastAsia="Times New Roman" w:hAnsi="Times New Roman"/>
          <w:bCs/>
          <w:sz w:val="24"/>
          <w:szCs w:val="24"/>
          <w:lang w:eastAsia="ru-RU"/>
        </w:rPr>
        <w:t>трудового воспитания: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0C61C1" w:rsidRDefault="00544C15"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ru-RU"/>
        </w:rPr>
        <w:t>6) </w:t>
      </w:r>
      <w:r w:rsidR="00CA2E26" w:rsidRPr="000C61C1">
        <w:rPr>
          <w:rFonts w:ascii="Times New Roman" w:eastAsia="Times New Roman" w:hAnsi="Times New Roman"/>
          <w:bCs/>
          <w:sz w:val="24"/>
          <w:szCs w:val="24"/>
          <w:lang w:eastAsia="ru-RU"/>
        </w:rPr>
        <w:t>экологического воспитания: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0C61C1">
        <w:rPr>
          <w:rFonts w:ascii="Times New Roman" w:eastAsia="Times New Roman" w:hAnsi="Times New Roman"/>
          <w:sz w:val="24"/>
          <w:szCs w:val="24"/>
          <w:lang w:eastAsia="ru-RU"/>
        </w:rPr>
        <w:t xml:space="preserve"> </w:t>
      </w:r>
      <w:r w:rsidR="00D030CB" w:rsidRPr="000C61C1">
        <w:rPr>
          <w:rFonts w:ascii="Times New Roman" w:eastAsia="Times New Roman" w:hAnsi="Times New Roman"/>
          <w:sz w:val="24"/>
          <w:szCs w:val="24"/>
          <w:lang w:eastAsia="ru-RU"/>
        </w:rPr>
        <w:t>вред природе;</w:t>
      </w:r>
    </w:p>
    <w:p w:rsidR="00CA2E26" w:rsidRPr="000C61C1" w:rsidRDefault="00544C15" w:rsidP="000C61C1">
      <w:pPr>
        <w:spacing w:after="0" w:line="240" w:lineRule="auto"/>
        <w:ind w:firstLine="709"/>
        <w:jc w:val="both"/>
        <w:rPr>
          <w:rFonts w:ascii="Times New Roman" w:eastAsia="Times New Roman" w:hAnsi="Times New Roman"/>
          <w:bCs/>
          <w:sz w:val="24"/>
          <w:szCs w:val="24"/>
          <w:lang w:eastAsia="ru-RU"/>
        </w:rPr>
      </w:pPr>
      <w:r w:rsidRPr="000C61C1">
        <w:rPr>
          <w:rFonts w:ascii="Times New Roman" w:eastAsia="Times New Roman" w:hAnsi="Times New Roman"/>
          <w:bCs/>
          <w:sz w:val="24"/>
          <w:szCs w:val="24"/>
          <w:lang w:eastAsia="ru-RU"/>
        </w:rPr>
        <w:t>7) </w:t>
      </w:r>
      <w:r w:rsidR="00CA2E26" w:rsidRPr="000C61C1">
        <w:rPr>
          <w:rFonts w:ascii="Times New Roman" w:eastAsia="Times New Roman" w:hAnsi="Times New Roman"/>
          <w:bCs/>
          <w:sz w:val="24"/>
          <w:szCs w:val="24"/>
          <w:lang w:eastAsia="ru-RU"/>
        </w:rPr>
        <w:t>ценности научного познания: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использованием различных информационных средств.</w:t>
      </w:r>
    </w:p>
    <w:p w:rsidR="00544C15" w:rsidRPr="000C61C1" w:rsidRDefault="001C520F" w:rsidP="000C61C1">
      <w:pPr>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163.</w:t>
      </w:r>
      <w:r w:rsidR="00544C15" w:rsidRPr="000C61C1">
        <w:rPr>
          <w:rFonts w:ascii="Times New Roman" w:eastAsia="SchoolBookSanPin" w:hAnsi="Times New Roman"/>
          <w:sz w:val="24"/>
          <w:szCs w:val="24"/>
        </w:rPr>
        <w:t xml:space="preserve">10.2. В результате изучения </w:t>
      </w:r>
      <w:r w:rsidR="00DB04DE" w:rsidRPr="000C61C1">
        <w:rPr>
          <w:rFonts w:ascii="Times New Roman" w:eastAsia="SchoolBookSanPin" w:hAnsi="Times New Roman"/>
          <w:sz w:val="24"/>
          <w:szCs w:val="24"/>
        </w:rPr>
        <w:t>окружающего мира</w:t>
      </w:r>
      <w:r w:rsidR="00544C15" w:rsidRPr="000C61C1">
        <w:rPr>
          <w:rFonts w:ascii="Times New Roman" w:eastAsia="SchoolBookSanPin" w:hAnsi="Times New Roman"/>
          <w:sz w:val="24"/>
          <w:szCs w:val="24"/>
        </w:rPr>
        <w:t xml:space="preserve"> на уровне начального общего образования у обучающегося будут сформированы </w:t>
      </w:r>
      <w:r w:rsidR="00544C15" w:rsidRPr="000C61C1">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10.2.1. </w:t>
      </w:r>
      <w:r w:rsidR="00544C15" w:rsidRPr="000C61C1">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544C15" w:rsidRPr="000C61C1">
        <w:rPr>
          <w:rFonts w:ascii="Times New Roman" w:eastAsia="SchoolBookSanPin" w:hAnsi="Times New Roman"/>
          <w:bCs/>
          <w:sz w:val="24"/>
          <w:szCs w:val="24"/>
        </w:rPr>
        <w:t>познавательных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целостность окружающего мира (взаимосвязь природной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социальной среды обитания), проявлять способность ориентироваться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изменяющейся действительности;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объекты окружающего мира, устанавливать основания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сравнения, устанавливать аналогии;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объединять части объекта (объекты) по определённому признаку;</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закономерности и противоречия в рассматриваемых фактах, данных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наблюдениях на основе предложенного алгоритма;</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10.2.2. </w:t>
      </w:r>
      <w:r w:rsidR="00544C15" w:rsidRPr="000C61C1">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544C15" w:rsidRPr="000C61C1">
        <w:rPr>
          <w:rFonts w:ascii="Times New Roman" w:eastAsia="SchoolBookSanPin" w:hAnsi="Times New Roman"/>
          <w:bCs/>
          <w:sz w:val="24"/>
          <w:szCs w:val="24"/>
        </w:rPr>
        <w:t>познавательных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(по предложенному и самостоятельно составленному плану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или выдвинутому предположению) наблюдения, несложные опыты; </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0C61C1">
        <w:rPr>
          <w:rFonts w:ascii="Times New Roman" w:eastAsia="Times New Roman" w:hAnsi="Times New Roman"/>
          <w:sz w:val="24"/>
          <w:szCs w:val="24"/>
          <w:lang w:eastAsia="ru-RU"/>
        </w:rPr>
        <w:t xml:space="preserve"> </w:t>
      </w:r>
      <w:r w:rsidR="005D7C98" w:rsidRPr="000C61C1">
        <w:rPr>
          <w:rFonts w:ascii="Times New Roman" w:eastAsia="Times New Roman" w:hAnsi="Times New Roman"/>
          <w:sz w:val="24"/>
          <w:szCs w:val="24"/>
          <w:lang w:eastAsia="ru-RU"/>
        </w:rPr>
        <w:t>и другие</w:t>
      </w:r>
      <w:r w:rsidRPr="000C61C1">
        <w:rPr>
          <w:rFonts w:ascii="Times New Roman" w:eastAsia="Times New Roman" w:hAnsi="Times New Roman"/>
          <w:sz w:val="24"/>
          <w:szCs w:val="24"/>
          <w:lang w:eastAsia="ru-RU"/>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по предложенному плану опыт, несложное исследование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установлению особенностей объекта изучения и связей между объектами (часть ‒ целое, причина ‒ следствие);</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10.2.3. </w:t>
      </w:r>
      <w:r w:rsidR="00544C15" w:rsidRPr="000C61C1">
        <w:rPr>
          <w:rFonts w:ascii="Times New Roman" w:eastAsia="SchoolBookSanPin" w:hAnsi="Times New Roman"/>
          <w:sz w:val="24"/>
          <w:szCs w:val="24"/>
        </w:rPr>
        <w:t xml:space="preserve">У обучающегося будут </w:t>
      </w:r>
      <w:r w:rsidR="00495745" w:rsidRPr="000C61C1">
        <w:rPr>
          <w:rFonts w:ascii="Times New Roman" w:hAnsi="Times New Roman"/>
          <w:sz w:val="24"/>
          <w:szCs w:val="24"/>
        </w:rPr>
        <w:t xml:space="preserve">сформированы умения </w:t>
      </w:r>
      <w:r w:rsidR="00544C15" w:rsidRPr="000C61C1">
        <w:rPr>
          <w:rFonts w:ascii="Times New Roman" w:eastAsia="SchoolBookSanPin" w:hAnsi="Times New Roman"/>
          <w:sz w:val="24"/>
          <w:szCs w:val="24"/>
        </w:rPr>
        <w:t>работать</w:t>
      </w:r>
      <w:r w:rsidR="00933CAF" w:rsidRPr="000C61C1">
        <w:rPr>
          <w:rFonts w:ascii="Times New Roman" w:eastAsia="SchoolBookSanPin" w:hAnsi="Times New Roman"/>
          <w:sz w:val="24"/>
          <w:szCs w:val="24"/>
        </w:rPr>
        <w:t xml:space="preserve"> </w:t>
      </w:r>
      <w:r w:rsidR="00544C15" w:rsidRPr="000C61C1">
        <w:rPr>
          <w:rFonts w:ascii="Times New Roman" w:eastAsia="SchoolBookSanPin" w:hAnsi="Times New Roman"/>
          <w:sz w:val="24"/>
          <w:szCs w:val="24"/>
        </w:rPr>
        <w:t xml:space="preserve">с информацией как часть </w:t>
      </w:r>
      <w:r w:rsidR="00544C15" w:rsidRPr="000C61C1">
        <w:rPr>
          <w:rFonts w:ascii="Times New Roman" w:eastAsia="SchoolBookSanPin" w:hAnsi="Times New Roman"/>
          <w:bCs/>
          <w:sz w:val="24"/>
          <w:szCs w:val="24"/>
        </w:rPr>
        <w:t>познавательных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достоверную и недостоверную информацию самостоятельно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на основе предложенного учителем способа её проверки;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10.2.4. </w:t>
      </w:r>
      <w:r w:rsidR="00544C15" w:rsidRPr="000C61C1">
        <w:rPr>
          <w:rFonts w:ascii="Times New Roman" w:eastAsia="SchoolBookSanPin" w:hAnsi="Times New Roman"/>
          <w:sz w:val="24"/>
          <w:szCs w:val="24"/>
        </w:rPr>
        <w:t xml:space="preserve">У обучающегося будут </w:t>
      </w:r>
      <w:r w:rsidR="00495745" w:rsidRPr="000C61C1">
        <w:rPr>
          <w:rFonts w:ascii="Times New Roman" w:hAnsi="Times New Roman"/>
          <w:sz w:val="24"/>
          <w:szCs w:val="24"/>
        </w:rPr>
        <w:t xml:space="preserve">сформированы умения </w:t>
      </w:r>
      <w:r w:rsidR="00544C15" w:rsidRPr="000C61C1">
        <w:rPr>
          <w:rFonts w:ascii="Times New Roman" w:eastAsia="SchoolBookSanPin" w:hAnsi="Times New Roman"/>
          <w:sz w:val="24"/>
          <w:szCs w:val="24"/>
        </w:rPr>
        <w:t xml:space="preserve">общения как часть </w:t>
      </w:r>
      <w:r w:rsidR="00544C15" w:rsidRPr="000C61C1">
        <w:rPr>
          <w:rFonts w:ascii="Times New Roman" w:eastAsia="SchoolBookSanPin" w:hAnsi="Times New Roman"/>
          <w:bCs/>
          <w:sz w:val="24"/>
          <w:szCs w:val="24"/>
        </w:rPr>
        <w:t>коммуникативных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признавать возможность существования разных точек зрения; корректно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аргументированно высказывать своё мнение; приводить доказательства своей правоты;</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0C61C1" w:rsidRDefault="005D7C98"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подготавливать</w:t>
      </w:r>
      <w:r w:rsidR="00DB04DE" w:rsidRPr="000C61C1">
        <w:rPr>
          <w:rFonts w:ascii="Times New Roman" w:eastAsia="Times New Roman" w:hAnsi="Times New Roman"/>
          <w:sz w:val="24"/>
          <w:szCs w:val="24"/>
          <w:lang w:eastAsia="ru-RU"/>
        </w:rPr>
        <w:t xml:space="preserve"> небольшие публичные выступления с возможной презентацией (текст, рисунки, фото, плакаты </w:t>
      </w:r>
      <w:r w:rsidRPr="000C61C1">
        <w:rPr>
          <w:rFonts w:ascii="Times New Roman" w:eastAsia="Times New Roman" w:hAnsi="Times New Roman"/>
          <w:sz w:val="24"/>
          <w:szCs w:val="24"/>
          <w:lang w:eastAsia="ru-RU"/>
        </w:rPr>
        <w:t>и другие</w:t>
      </w:r>
      <w:r w:rsidR="00DB04DE" w:rsidRPr="000C61C1">
        <w:rPr>
          <w:rFonts w:ascii="Times New Roman" w:eastAsia="Times New Roman" w:hAnsi="Times New Roman"/>
          <w:sz w:val="24"/>
          <w:szCs w:val="24"/>
          <w:lang w:eastAsia="ru-RU"/>
        </w:rPr>
        <w:t>) к тексту выступления.</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10.2.5. </w:t>
      </w:r>
      <w:r w:rsidR="00544C15" w:rsidRPr="000C61C1">
        <w:rPr>
          <w:rFonts w:ascii="Times New Roman" w:eastAsia="SchoolBookSanPin" w:hAnsi="Times New Roman"/>
          <w:sz w:val="24"/>
          <w:szCs w:val="24"/>
        </w:rPr>
        <w:t xml:space="preserve">У обучающегося будут </w:t>
      </w:r>
      <w:r w:rsidR="00495745" w:rsidRPr="000C61C1">
        <w:rPr>
          <w:rFonts w:ascii="Times New Roman" w:hAnsi="Times New Roman"/>
          <w:sz w:val="24"/>
          <w:szCs w:val="24"/>
        </w:rPr>
        <w:t xml:space="preserve">сформированы умения </w:t>
      </w:r>
      <w:r w:rsidR="00544C15" w:rsidRPr="000C61C1">
        <w:rPr>
          <w:rFonts w:ascii="Times New Roman" w:eastAsia="SchoolBookSanPin" w:hAnsi="Times New Roman"/>
          <w:sz w:val="24"/>
          <w:szCs w:val="24"/>
        </w:rPr>
        <w:t xml:space="preserve">самоорганизации как части </w:t>
      </w:r>
      <w:r w:rsidR="00115B28" w:rsidRPr="000C61C1">
        <w:rPr>
          <w:rFonts w:ascii="Times New Roman" w:eastAsia="SchoolBookSanPin" w:hAnsi="Times New Roman"/>
          <w:bCs/>
          <w:sz w:val="24"/>
          <w:szCs w:val="24"/>
        </w:rPr>
        <w:t>регулятивных</w:t>
      </w:r>
      <w:r w:rsidR="00544C15" w:rsidRPr="000C61C1">
        <w:rPr>
          <w:rFonts w:ascii="Times New Roman" w:eastAsia="SchoolBookSanPin" w:hAnsi="Times New Roman"/>
          <w:bCs/>
          <w:sz w:val="24"/>
          <w:szCs w:val="24"/>
        </w:rPr>
        <w:t xml:space="preserve">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выстраивать последовательность выбранных действий и операций.</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10.2.6. </w:t>
      </w:r>
      <w:r w:rsidR="00544C15" w:rsidRPr="000C61C1">
        <w:rPr>
          <w:rFonts w:ascii="Times New Roman" w:eastAsia="SchoolBookSanPin" w:hAnsi="Times New Roman"/>
          <w:sz w:val="24"/>
          <w:szCs w:val="24"/>
        </w:rPr>
        <w:t xml:space="preserve">У обучающегося будут </w:t>
      </w:r>
      <w:r w:rsidR="00495745" w:rsidRPr="000C61C1">
        <w:rPr>
          <w:rFonts w:ascii="Times New Roman" w:hAnsi="Times New Roman"/>
          <w:sz w:val="24"/>
          <w:szCs w:val="24"/>
        </w:rPr>
        <w:t xml:space="preserve">сформированы умения </w:t>
      </w:r>
      <w:r w:rsidR="00544C15" w:rsidRPr="000C61C1">
        <w:rPr>
          <w:rFonts w:ascii="Times New Roman" w:eastAsia="SchoolBookSanPin" w:hAnsi="Times New Roman"/>
          <w:sz w:val="24"/>
          <w:szCs w:val="24"/>
        </w:rPr>
        <w:t>самоконтроля</w:t>
      </w:r>
      <w:r w:rsidR="00933CAF" w:rsidRPr="000C61C1">
        <w:rPr>
          <w:rFonts w:ascii="Times New Roman" w:eastAsia="SchoolBookSanPin" w:hAnsi="Times New Roman"/>
          <w:sz w:val="24"/>
          <w:szCs w:val="24"/>
        </w:rPr>
        <w:t xml:space="preserve"> </w:t>
      </w:r>
      <w:r w:rsidR="00DB04DE" w:rsidRPr="000C61C1">
        <w:rPr>
          <w:rFonts w:ascii="Times New Roman" w:eastAsia="SchoolBookSanPin" w:hAnsi="Times New Roman"/>
          <w:sz w:val="24"/>
          <w:szCs w:val="24"/>
        </w:rPr>
        <w:t xml:space="preserve">и самооценки </w:t>
      </w:r>
      <w:r w:rsidR="00544C15" w:rsidRPr="000C61C1">
        <w:rPr>
          <w:rFonts w:ascii="Times New Roman" w:eastAsia="SchoolBookSanPin" w:hAnsi="Times New Roman"/>
          <w:sz w:val="24"/>
          <w:szCs w:val="24"/>
        </w:rPr>
        <w:t xml:space="preserve">как части </w:t>
      </w:r>
      <w:r w:rsidR="00115B28" w:rsidRPr="000C61C1">
        <w:rPr>
          <w:rFonts w:ascii="Times New Roman" w:eastAsia="SchoolBookSanPin" w:hAnsi="Times New Roman"/>
          <w:bCs/>
          <w:sz w:val="24"/>
          <w:szCs w:val="24"/>
        </w:rPr>
        <w:t>регулятивных</w:t>
      </w:r>
      <w:r w:rsidR="00544C15" w:rsidRPr="000C61C1">
        <w:rPr>
          <w:rFonts w:ascii="Times New Roman" w:eastAsia="SchoolBookSanPin" w:hAnsi="Times New Roman"/>
          <w:bCs/>
          <w:sz w:val="24"/>
          <w:szCs w:val="24"/>
        </w:rPr>
        <w:t xml:space="preserve"> универсальных учебных действий</w:t>
      </w:r>
      <w:r w:rsidR="00544C15" w:rsidRPr="000C61C1">
        <w:rPr>
          <w:rFonts w:ascii="Times New Roman" w:eastAsia="SchoolBookSanPin" w:hAnsi="Times New Roman"/>
          <w:sz w:val="24"/>
          <w:szCs w:val="24"/>
        </w:rPr>
        <w:t>:</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контроль процесса и результата своей деятельности;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находить ошибки в своей работе и устанавливать их причины; </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целесообразность выбранных способов действия,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при необходимости корректировать их.</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OfficinaSansBoldITC" w:hAnsi="Times New Roman"/>
          <w:sz w:val="24"/>
          <w:szCs w:val="24"/>
        </w:rPr>
        <w:t>163.</w:t>
      </w:r>
      <w:r w:rsidR="00544C15" w:rsidRPr="000C61C1">
        <w:rPr>
          <w:rFonts w:ascii="Times New Roman" w:eastAsia="OfficinaSansBoldITC" w:hAnsi="Times New Roman"/>
          <w:sz w:val="24"/>
          <w:szCs w:val="24"/>
        </w:rPr>
        <w:t>10.2.7. </w:t>
      </w:r>
      <w:r w:rsidR="00544C15" w:rsidRPr="000C61C1">
        <w:rPr>
          <w:rFonts w:ascii="Times New Roman" w:eastAsia="SchoolBookSanPin" w:hAnsi="Times New Roman"/>
          <w:sz w:val="24"/>
          <w:szCs w:val="24"/>
        </w:rPr>
        <w:t xml:space="preserve">У обучающегося будут </w:t>
      </w:r>
      <w:r w:rsidR="00495745" w:rsidRPr="000C61C1">
        <w:rPr>
          <w:rFonts w:ascii="Times New Roman" w:hAnsi="Times New Roman"/>
          <w:sz w:val="24"/>
          <w:szCs w:val="24"/>
        </w:rPr>
        <w:t xml:space="preserve">сформированы умения </w:t>
      </w:r>
      <w:r w:rsidR="00544C15" w:rsidRPr="000C61C1">
        <w:rPr>
          <w:rFonts w:ascii="Times New Roman" w:eastAsia="SchoolBookSanPin" w:hAnsi="Times New Roman"/>
          <w:sz w:val="24"/>
          <w:szCs w:val="24"/>
        </w:rPr>
        <w:t>совместной деятельности:</w:t>
      </w:r>
    </w:p>
    <w:p w:rsidR="00DB04DE" w:rsidRPr="000C61C1" w:rsidRDefault="002368E7"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значения</w:t>
      </w:r>
      <w:r w:rsidR="00DB04DE" w:rsidRPr="000C61C1">
        <w:rPr>
          <w:rFonts w:ascii="Times New Roman" w:eastAsia="Times New Roman" w:hAnsi="Times New Roman"/>
          <w:sz w:val="24"/>
          <w:szCs w:val="24"/>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готовность руководить, выполнять поручения, подчиняться;</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правила совместной деятельности: справедливо распределять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оценивать работу каждого участника; считаться с наличием разных мнений;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не допускать конфликтов, при их возникновении мирно разрешать их без участия взрослого;</w:t>
      </w:r>
    </w:p>
    <w:p w:rsidR="00DB04DE" w:rsidRPr="000C61C1" w:rsidRDefault="00DB04DE"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ответственно выполнять свою часть работы.</w:t>
      </w:r>
    </w:p>
    <w:p w:rsidR="00544C15"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163.</w:t>
      </w:r>
      <w:r w:rsidR="00544C15" w:rsidRPr="000C61C1">
        <w:rPr>
          <w:rFonts w:ascii="Times New Roman" w:eastAsia="SchoolBookSanPin" w:hAnsi="Times New Roman"/>
          <w:sz w:val="24"/>
          <w:szCs w:val="24"/>
        </w:rPr>
        <w:t>10.3. </w:t>
      </w:r>
      <w:r w:rsidR="00544C15" w:rsidRPr="000C61C1">
        <w:rPr>
          <w:rFonts w:ascii="Times New Roman" w:eastAsia="OfficinaSansBoldITC" w:hAnsi="Times New Roman"/>
          <w:sz w:val="24"/>
          <w:szCs w:val="24"/>
        </w:rPr>
        <w:t xml:space="preserve">Предметные результаты изучения </w:t>
      </w:r>
      <w:r w:rsidR="00DB04DE" w:rsidRPr="000C61C1">
        <w:rPr>
          <w:rFonts w:ascii="Times New Roman" w:eastAsia="OfficinaSansBoldITC" w:hAnsi="Times New Roman"/>
          <w:sz w:val="24"/>
          <w:szCs w:val="24"/>
        </w:rPr>
        <w:t>окружающего мира</w:t>
      </w:r>
      <w:r w:rsidR="005C6810" w:rsidRPr="000C61C1">
        <w:rPr>
          <w:rFonts w:ascii="Times New Roman" w:eastAsia="OfficinaSansBoldITC" w:hAnsi="Times New Roman"/>
          <w:sz w:val="24"/>
          <w:szCs w:val="24"/>
        </w:rPr>
        <w:t>.</w:t>
      </w:r>
      <w:r w:rsidR="00544C15" w:rsidRPr="000C61C1">
        <w:rPr>
          <w:rFonts w:ascii="Times New Roman" w:eastAsia="OfficinaSansBoldITC" w:hAnsi="Times New Roman"/>
          <w:sz w:val="24"/>
          <w:szCs w:val="24"/>
        </w:rPr>
        <w:t xml:space="preserve"> </w:t>
      </w:r>
      <w:r w:rsidR="005C6810" w:rsidRPr="000C61C1">
        <w:rPr>
          <w:rFonts w:ascii="Times New Roman" w:eastAsia="OfficinaSansBoldITC" w:hAnsi="Times New Roman"/>
          <w:sz w:val="24"/>
          <w:szCs w:val="24"/>
        </w:rPr>
        <w:t>К</w:t>
      </w:r>
      <w:r w:rsidR="00544C15" w:rsidRPr="000C61C1">
        <w:rPr>
          <w:rFonts w:ascii="Times New Roman" w:eastAsia="SchoolBookSanPin" w:hAnsi="Times New Roman"/>
          <w:sz w:val="24"/>
          <w:szCs w:val="24"/>
        </w:rPr>
        <w:t xml:space="preserve"> концу обучения в </w:t>
      </w:r>
      <w:r w:rsidR="00544C15" w:rsidRPr="000C61C1">
        <w:rPr>
          <w:rFonts w:ascii="Times New Roman" w:eastAsia="SchoolBookSanPin" w:hAnsi="Times New Roman"/>
          <w:bCs/>
          <w:sz w:val="24"/>
          <w:szCs w:val="24"/>
        </w:rPr>
        <w:t xml:space="preserve">1 классе </w:t>
      </w:r>
      <w:r w:rsidR="00544C15" w:rsidRPr="000C61C1">
        <w:rPr>
          <w:rFonts w:ascii="Times New Roman" w:eastAsia="SchoolBookSanPin" w:hAnsi="Times New Roman"/>
          <w:sz w:val="24"/>
          <w:szCs w:val="24"/>
        </w:rPr>
        <w:t>обучающийся научится: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семейным ценностям и традициям, соблюдать правила нравственного поведения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социуме и на природе;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название своего населённого пункта, региона, страны;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культурных объектов родного края, школьных традиций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праздников, традиций и ценностей своей семьи, профессий;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объекты живой и неживой природы, объекты, созданные человеком,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природные материалы, части растений (корень, стебель, лист, цветок, плод, семя), группы животных (насекомые, рыбы, птицы, звери);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соблюдая правила безопасного труда, несложные групповые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для ответов на вопросы небольшие тексты о природе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обществе;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оценивать ситуации, раскрывающие положительное и негативное отношение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природе; правила поведения в быту, в общественных местах;</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соблюдать правила безопасности на учебном месте </w:t>
      </w:r>
      <w:r w:rsidR="00163CFA" w:rsidRPr="000C61C1">
        <w:rPr>
          <w:rFonts w:ascii="Times New Roman" w:eastAsia="Times New Roman" w:hAnsi="Times New Roman"/>
          <w:sz w:val="24"/>
          <w:szCs w:val="24"/>
          <w:lang w:eastAsia="ru-RU"/>
        </w:rPr>
        <w:t>обучающегося</w:t>
      </w:r>
      <w:r w:rsidRPr="000C61C1">
        <w:rPr>
          <w:rFonts w:ascii="Times New Roman" w:eastAsia="Times New Roman" w:hAnsi="Times New Roman"/>
          <w:sz w:val="24"/>
          <w:szCs w:val="24"/>
          <w:lang w:eastAsia="ru-RU"/>
        </w:rPr>
        <w:t>; во время наблюдений и опытов; безопасно пользоваться бытовыми электроприборами;</w:t>
      </w:r>
    </w:p>
    <w:p w:rsidR="00174A21" w:rsidRPr="000C61C1" w:rsidRDefault="00174A21"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hAnsi="Times New Roman"/>
          <w:sz w:val="24"/>
          <w:szCs w:val="24"/>
        </w:rPr>
        <w:t>соблюдать правила использования электронных средств, оснащенных экраном</w:t>
      </w:r>
      <w:r w:rsidR="00A92775" w:rsidRPr="000C61C1">
        <w:rPr>
          <w:rFonts w:ascii="Times New Roman" w:hAnsi="Times New Roman"/>
          <w:sz w:val="24"/>
          <w:szCs w:val="24"/>
        </w:rPr>
        <w:t>;</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здорового питания и личной гигиены;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пешехода;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в природе;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163.</w:t>
      </w:r>
      <w:r w:rsidR="00DB04DE" w:rsidRPr="000C61C1">
        <w:rPr>
          <w:rFonts w:ascii="Times New Roman" w:eastAsia="SchoolBookSanPin" w:hAnsi="Times New Roman"/>
          <w:sz w:val="24"/>
          <w:szCs w:val="24"/>
        </w:rPr>
        <w:t>10.4. </w:t>
      </w:r>
      <w:r w:rsidR="00DB04DE" w:rsidRPr="000C61C1">
        <w:rPr>
          <w:rFonts w:ascii="Times New Roman" w:eastAsia="OfficinaSansBoldITC" w:hAnsi="Times New Roman"/>
          <w:sz w:val="24"/>
          <w:szCs w:val="24"/>
        </w:rPr>
        <w:t>Предметные результаты изучения окружающего мира</w:t>
      </w:r>
      <w:r w:rsidR="005C6810" w:rsidRPr="000C61C1">
        <w:rPr>
          <w:rFonts w:ascii="Times New Roman" w:eastAsia="OfficinaSansBoldITC" w:hAnsi="Times New Roman"/>
          <w:sz w:val="24"/>
          <w:szCs w:val="24"/>
        </w:rPr>
        <w:t>.</w:t>
      </w:r>
      <w:r w:rsidR="00DB04DE" w:rsidRPr="000C61C1">
        <w:rPr>
          <w:rFonts w:ascii="Times New Roman" w:eastAsia="OfficinaSansBoldITC" w:hAnsi="Times New Roman"/>
          <w:sz w:val="24"/>
          <w:szCs w:val="24"/>
        </w:rPr>
        <w:t xml:space="preserve"> </w:t>
      </w:r>
      <w:r w:rsidR="005C6810" w:rsidRPr="000C61C1">
        <w:rPr>
          <w:rFonts w:ascii="Times New Roman" w:eastAsia="OfficinaSansBoldITC" w:hAnsi="Times New Roman"/>
          <w:sz w:val="24"/>
          <w:szCs w:val="24"/>
        </w:rPr>
        <w:t>К</w:t>
      </w:r>
      <w:r w:rsidR="00DB04DE" w:rsidRPr="000C61C1">
        <w:rPr>
          <w:rFonts w:ascii="Times New Roman" w:eastAsia="SchoolBookSanPin" w:hAnsi="Times New Roman"/>
          <w:sz w:val="24"/>
          <w:szCs w:val="24"/>
        </w:rPr>
        <w:t xml:space="preserve"> концу обучения во </w:t>
      </w:r>
      <w:r w:rsidR="00DB04DE" w:rsidRPr="000C61C1">
        <w:rPr>
          <w:rFonts w:ascii="Times New Roman" w:eastAsia="SchoolBookSanPin" w:hAnsi="Times New Roman"/>
          <w:bCs/>
          <w:sz w:val="24"/>
          <w:szCs w:val="24"/>
        </w:rPr>
        <w:t xml:space="preserve">2 классе </w:t>
      </w:r>
      <w:r w:rsidR="00DB04DE" w:rsidRPr="000C61C1">
        <w:rPr>
          <w:rFonts w:ascii="Times New Roman" w:eastAsia="SchoolBookSanPin" w:hAnsi="Times New Roman"/>
          <w:sz w:val="24"/>
          <w:szCs w:val="24"/>
        </w:rPr>
        <w:t>обучающийся научится: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Россию на карте мира, на карте России – Москву, свой регион</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его главный город;</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важных событий прошлого и настоящего родного края;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трудовой деятельности и профессий жителей родного края;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соблюдая правила безопасного труда, несложные наблюдения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опыты с природными объектами, измерения;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группировать изученные объекты живой и неживой природы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предложенным признакам;</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по заданному плану развёрнутые высказывания о природе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обществе;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для ответов на вопросы небольшие тексты о природе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обществе;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режим дня и 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безопасно использовать мессенджеры в условиях контролируемого доступа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в информационно-коммуникационную сеть «Интернет»;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DB04DE"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163.</w:t>
      </w:r>
      <w:r w:rsidR="00DB04DE" w:rsidRPr="000C61C1">
        <w:rPr>
          <w:rFonts w:ascii="Times New Roman" w:eastAsia="SchoolBookSanPin" w:hAnsi="Times New Roman"/>
          <w:sz w:val="24"/>
          <w:szCs w:val="24"/>
        </w:rPr>
        <w:t>10.5. </w:t>
      </w:r>
      <w:r w:rsidR="00DB04DE" w:rsidRPr="000C61C1">
        <w:rPr>
          <w:rFonts w:ascii="Times New Roman" w:eastAsia="OfficinaSansBoldITC" w:hAnsi="Times New Roman"/>
          <w:sz w:val="24"/>
          <w:szCs w:val="24"/>
        </w:rPr>
        <w:t>Предметные результаты изучения окружающего мира</w:t>
      </w:r>
      <w:r w:rsidR="005C6810" w:rsidRPr="000C61C1">
        <w:rPr>
          <w:rFonts w:ascii="Times New Roman" w:eastAsia="OfficinaSansBoldITC" w:hAnsi="Times New Roman"/>
          <w:sz w:val="24"/>
          <w:szCs w:val="24"/>
        </w:rPr>
        <w:t>.</w:t>
      </w:r>
      <w:r w:rsidR="00DB04DE" w:rsidRPr="000C61C1">
        <w:rPr>
          <w:rFonts w:ascii="Times New Roman" w:eastAsia="OfficinaSansBoldITC" w:hAnsi="Times New Roman"/>
          <w:sz w:val="24"/>
          <w:szCs w:val="24"/>
        </w:rPr>
        <w:t xml:space="preserve"> </w:t>
      </w:r>
      <w:r w:rsidR="005C6810" w:rsidRPr="000C61C1">
        <w:rPr>
          <w:rFonts w:ascii="Times New Roman" w:eastAsia="OfficinaSansBoldITC" w:hAnsi="Times New Roman"/>
          <w:sz w:val="24"/>
          <w:szCs w:val="24"/>
        </w:rPr>
        <w:t>К</w:t>
      </w:r>
      <w:r w:rsidR="00DB04DE" w:rsidRPr="000C61C1">
        <w:rPr>
          <w:rFonts w:ascii="Times New Roman" w:eastAsia="SchoolBookSanPin" w:hAnsi="Times New Roman"/>
          <w:sz w:val="24"/>
          <w:szCs w:val="24"/>
        </w:rPr>
        <w:t xml:space="preserve"> концу обучения в </w:t>
      </w:r>
      <w:r w:rsidR="00DB04DE" w:rsidRPr="000C61C1">
        <w:rPr>
          <w:rFonts w:ascii="Times New Roman" w:eastAsia="SchoolBookSanPin" w:hAnsi="Times New Roman"/>
          <w:bCs/>
          <w:sz w:val="24"/>
          <w:szCs w:val="24"/>
        </w:rPr>
        <w:t xml:space="preserve">3 классе </w:t>
      </w:r>
      <w:r w:rsidR="00DB04DE" w:rsidRPr="000C61C1">
        <w:rPr>
          <w:rFonts w:ascii="Times New Roman" w:eastAsia="SchoolBookSanPin" w:hAnsi="Times New Roman"/>
          <w:sz w:val="24"/>
          <w:szCs w:val="24"/>
        </w:rPr>
        <w:t>обучающийся научится: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приводить примеры памятников природы, культурных объектов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достопримечательностей родного края; столицы России, городов Р</w:t>
      </w:r>
      <w:r w:rsidR="0027470B" w:rsidRPr="000C61C1">
        <w:rPr>
          <w:rFonts w:ascii="Times New Roman" w:eastAsia="Times New Roman" w:hAnsi="Times New Roman"/>
          <w:sz w:val="24"/>
          <w:szCs w:val="24"/>
          <w:lang w:eastAsia="ru-RU"/>
        </w:rPr>
        <w:t xml:space="preserve">оссийской </w:t>
      </w:r>
      <w:r w:rsidRPr="000C61C1">
        <w:rPr>
          <w:rFonts w:ascii="Times New Roman" w:eastAsia="Times New Roman" w:hAnsi="Times New Roman"/>
          <w:sz w:val="24"/>
          <w:szCs w:val="24"/>
          <w:lang w:eastAsia="ru-RU"/>
        </w:rPr>
        <w:t>Ф</w:t>
      </w:r>
      <w:r w:rsidR="0027470B" w:rsidRPr="000C61C1">
        <w:rPr>
          <w:rFonts w:ascii="Times New Roman" w:eastAsia="Times New Roman" w:hAnsi="Times New Roman"/>
          <w:sz w:val="24"/>
          <w:szCs w:val="24"/>
          <w:lang w:eastAsia="ru-RU"/>
        </w:rPr>
        <w:t>едерации</w:t>
      </w:r>
      <w:r w:rsidRPr="000C61C1">
        <w:rPr>
          <w:rFonts w:ascii="Times New Roman" w:eastAsia="Times New Roman" w:hAnsi="Times New Roman"/>
          <w:sz w:val="24"/>
          <w:szCs w:val="24"/>
          <w:lang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показывать на карте мира материки, изученные страны мира;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расходы и доходы семейного бюджета;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изученные объекты природы по их описанию, рисункам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фотографиям, различать их в окружающем мире;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по предложенному плану или инструкции небольшие опыты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различные источники информации о природе и обществе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поиска и извлечения информации, ответов на вопросы;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знания о взаимосвязях в природе, связи человека и природы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объяснения простейших явлений и процессов в природе, организме человека;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по заданному плану собственные развёрнутые высказывания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природе, человеке и обществе, сопровождая выступление иллюстрациями (презентацией);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основы здорового образа жизни, в том числе требования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двигательной активности и принципы здорового питания;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основы профилактики заболеваний;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во дворе жилого дома;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нравственного поведения на природе;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возможных мошеннических действиях при общении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мессенджерах.</w:t>
      </w:r>
    </w:p>
    <w:p w:rsidR="00DB04DE" w:rsidRPr="000C61C1" w:rsidRDefault="001C520F"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163.</w:t>
      </w:r>
      <w:r w:rsidR="00DB04DE" w:rsidRPr="000C61C1">
        <w:rPr>
          <w:rFonts w:ascii="Times New Roman" w:eastAsia="SchoolBookSanPin" w:hAnsi="Times New Roman"/>
          <w:sz w:val="24"/>
          <w:szCs w:val="24"/>
        </w:rPr>
        <w:t>10.6. </w:t>
      </w:r>
      <w:r w:rsidR="00DB04DE" w:rsidRPr="000C61C1">
        <w:rPr>
          <w:rFonts w:ascii="Times New Roman" w:eastAsia="OfficinaSansBoldITC" w:hAnsi="Times New Roman"/>
          <w:sz w:val="24"/>
          <w:szCs w:val="24"/>
        </w:rPr>
        <w:t>Предметные результаты изучения окружающего мира</w:t>
      </w:r>
      <w:r w:rsidR="005C6810" w:rsidRPr="000C61C1">
        <w:rPr>
          <w:rFonts w:ascii="Times New Roman" w:eastAsia="OfficinaSansBoldITC" w:hAnsi="Times New Roman"/>
          <w:sz w:val="24"/>
          <w:szCs w:val="24"/>
        </w:rPr>
        <w:t>.</w:t>
      </w:r>
      <w:r w:rsidR="00DB04DE" w:rsidRPr="000C61C1">
        <w:rPr>
          <w:rFonts w:ascii="Times New Roman" w:eastAsia="OfficinaSansBoldITC" w:hAnsi="Times New Roman"/>
          <w:sz w:val="24"/>
          <w:szCs w:val="24"/>
        </w:rPr>
        <w:t xml:space="preserve"> </w:t>
      </w:r>
      <w:r w:rsidR="005C6810" w:rsidRPr="000C61C1">
        <w:rPr>
          <w:rFonts w:ascii="Times New Roman" w:eastAsia="OfficinaSansBoldITC" w:hAnsi="Times New Roman"/>
          <w:sz w:val="24"/>
          <w:szCs w:val="24"/>
        </w:rPr>
        <w:t>К</w:t>
      </w:r>
      <w:r w:rsidR="00DB04DE" w:rsidRPr="000C61C1">
        <w:rPr>
          <w:rFonts w:ascii="Times New Roman" w:eastAsia="SchoolBookSanPin" w:hAnsi="Times New Roman"/>
          <w:sz w:val="24"/>
          <w:szCs w:val="24"/>
        </w:rPr>
        <w:t xml:space="preserve"> концу обучения в </w:t>
      </w:r>
      <w:r w:rsidR="00DB04DE" w:rsidRPr="000C61C1">
        <w:rPr>
          <w:rFonts w:ascii="Times New Roman" w:eastAsia="SchoolBookSanPin" w:hAnsi="Times New Roman"/>
          <w:bCs/>
          <w:sz w:val="24"/>
          <w:szCs w:val="24"/>
        </w:rPr>
        <w:t xml:space="preserve">4 классе </w:t>
      </w:r>
      <w:r w:rsidR="00DB04DE" w:rsidRPr="000C61C1">
        <w:rPr>
          <w:rFonts w:ascii="Times New Roman" w:eastAsia="SchoolBookSanPin" w:hAnsi="Times New Roman"/>
          <w:sz w:val="24"/>
          <w:szCs w:val="24"/>
        </w:rPr>
        <w:t>обучающийся научится: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уважение к семейным ценностям и традициям, традициям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своего народа и других народов, государственным символам России; </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нравственного поведения в социуме;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место изученных событий на «ленте времени»;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знать основные права и обязанности гражданина Российской Федерации;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изученные исторические события и исторических деятелей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веками и периодами истории России;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на основе предложенного плана изученные объекты, выделяя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существенные признаки, в том числе государственную символику России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своего региона;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 по предложенному</w:t>
      </w:r>
      <w:r w:rsidR="005C6810"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самостоятельно составленному</w:t>
      </w:r>
      <w:r w:rsidR="005C6810" w:rsidRPr="000C61C1">
        <w:rPr>
          <w:rFonts w:ascii="Times New Roman" w:eastAsia="Times New Roman" w:hAnsi="Times New Roman"/>
          <w:sz w:val="24"/>
          <w:szCs w:val="24"/>
          <w:lang w:eastAsia="ru-RU"/>
        </w:rPr>
        <w:t>)</w:t>
      </w:r>
      <w:r w:rsidRPr="000C61C1">
        <w:rPr>
          <w:rFonts w:ascii="Times New Roman" w:eastAsia="Times New Roman" w:hAnsi="Times New Roman"/>
          <w:sz w:val="24"/>
          <w:szCs w:val="24"/>
          <w:lang w:eastAsia="ru-RU"/>
        </w:rPr>
        <w:t xml:space="preserve"> плану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выдвинутому предположению несложные наблюдения, опыты с объектами природы с использованием простейшего лабораторного оборудования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измерительных приборов, следуя правилам безопасного труда;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изученные объекты и явления живой и неживой природы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их описанию, рисункам и фотографиям, различать их в окружающем мире;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наиболее значимые природные объекты Всемирного наследия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России и за рубежом (в пределах изученного);</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экологические проблемы и определять пути их решения;</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по заданному плану собственные развёрнутые высказывания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природе и обществе;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нравственного поведения на природе;</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0C61C1">
        <w:rPr>
          <w:rFonts w:ascii="Times New Roman" w:eastAsia="Times New Roman" w:hAnsi="Times New Roman"/>
          <w:sz w:val="24"/>
          <w:szCs w:val="24"/>
          <w:lang w:eastAsia="ru-RU"/>
        </w:rPr>
        <w:t xml:space="preserve"> других</w:t>
      </w:r>
      <w:r w:rsidRPr="000C61C1">
        <w:rPr>
          <w:rFonts w:ascii="Times New Roman" w:eastAsia="Times New Roman" w:hAnsi="Times New Roman"/>
          <w:sz w:val="24"/>
          <w:szCs w:val="24"/>
          <w:lang w:eastAsia="ru-RU"/>
        </w:rPr>
        <w:t>);</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поведения при езде на велосипеде, самокате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других средствах индивидуальной мобильности;</w:t>
      </w:r>
    </w:p>
    <w:p w:rsidR="00CA2E26"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безопасный поиск образовательных ресурсов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верифицированной информации в</w:t>
      </w:r>
      <w:r w:rsidRPr="000C61C1">
        <w:rPr>
          <w:rFonts w:ascii="Times New Roman" w:hAnsi="Times New Roman"/>
          <w:sz w:val="24"/>
          <w:szCs w:val="24"/>
        </w:rPr>
        <w:t xml:space="preserve"> </w:t>
      </w:r>
      <w:r w:rsidRPr="000C61C1">
        <w:rPr>
          <w:rFonts w:ascii="Times New Roman" w:eastAsia="Times New Roman" w:hAnsi="Times New Roman"/>
          <w:sz w:val="24"/>
          <w:szCs w:val="24"/>
          <w:lang w:eastAsia="ru-RU"/>
        </w:rPr>
        <w:t>Интернет</w:t>
      </w:r>
      <w:r w:rsidR="000D1029" w:rsidRPr="000C61C1">
        <w:rPr>
          <w:rFonts w:ascii="Times New Roman" w:eastAsia="Times New Roman" w:hAnsi="Times New Roman"/>
          <w:sz w:val="24"/>
          <w:szCs w:val="24"/>
          <w:lang w:eastAsia="ru-RU"/>
        </w:rPr>
        <w:t>е</w:t>
      </w:r>
      <w:r w:rsidRPr="000C61C1">
        <w:rPr>
          <w:rFonts w:ascii="Times New Roman" w:eastAsia="Times New Roman" w:hAnsi="Times New Roman"/>
          <w:sz w:val="24"/>
          <w:szCs w:val="24"/>
          <w:lang w:eastAsia="ru-RU"/>
        </w:rPr>
        <w:t>;</w:t>
      </w:r>
    </w:p>
    <w:p w:rsidR="00013050" w:rsidRPr="000C61C1" w:rsidRDefault="00CA2E2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013050" w:rsidRPr="000C61C1" w:rsidRDefault="00C26CF4" w:rsidP="000C61C1">
      <w:pPr>
        <w:pStyle w:val="10"/>
        <w:pBdr>
          <w:bottom w:val="none" w:sz="0" w:space="0" w:color="auto"/>
        </w:pBdr>
        <w:spacing w:before="0" w:line="240" w:lineRule="auto"/>
        <w:ind w:firstLine="708"/>
        <w:jc w:val="both"/>
        <w:rPr>
          <w:b w:val="0"/>
          <w:sz w:val="24"/>
          <w:szCs w:val="24"/>
          <w:lang w:eastAsia="ru-RU"/>
        </w:rPr>
      </w:pPr>
      <w:r w:rsidRPr="000C61C1">
        <w:rPr>
          <w:b w:val="0"/>
          <w:sz w:val="24"/>
          <w:szCs w:val="24"/>
          <w:lang w:eastAsia="ru-RU"/>
        </w:rPr>
        <w:t>164.</w:t>
      </w:r>
      <w:r w:rsidR="00013050" w:rsidRPr="000C61C1">
        <w:rPr>
          <w:b w:val="0"/>
          <w:sz w:val="24"/>
          <w:szCs w:val="24"/>
          <w:lang w:eastAsia="ru-RU"/>
        </w:rPr>
        <w:t> Федеральная рабочая программа по учебному предмету «Основы религиозных культур и светской этики».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2. Пояснительная записка отражает общие цели и задачи изучения </w:t>
      </w:r>
      <w:r w:rsidR="00EF79EB" w:rsidRPr="000C61C1">
        <w:rPr>
          <w:rFonts w:ascii="Times New Roman" w:eastAsia="Times New Roman" w:hAnsi="Times New Roman"/>
          <w:sz w:val="24"/>
          <w:szCs w:val="24"/>
          <w:lang w:eastAsia="ru-RU"/>
        </w:rPr>
        <w:t>ОРКСЭ,</w:t>
      </w:r>
      <w:r w:rsidR="00013050" w:rsidRPr="000C61C1">
        <w:rPr>
          <w:rFonts w:ascii="Times New Roman" w:eastAsia="Times New Roman" w:hAnsi="Times New Roman"/>
          <w:sz w:val="24"/>
          <w:szCs w:val="24"/>
          <w:lang w:eastAsia="ru-RU"/>
        </w:rPr>
        <w:t xml:space="preserve"> место в структуре учебного плана, а также подходы к отбору содержания</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планируемым результатам.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5. Пояснительная записка.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5.1. Программа по ОРКСЭ на уровне начального общего образования составлена на основе требований к результатам освоения </w:t>
      </w:r>
      <w:r w:rsidR="00167337" w:rsidRPr="000C61C1">
        <w:rPr>
          <w:rFonts w:ascii="Times New Roman" w:eastAsia="Times New Roman" w:hAnsi="Times New Roman"/>
          <w:sz w:val="24"/>
          <w:szCs w:val="24"/>
          <w:lang w:eastAsia="ru-RU"/>
        </w:rPr>
        <w:t xml:space="preserve">основной образовательной </w:t>
      </w:r>
      <w:r w:rsidR="00013050" w:rsidRPr="000C61C1">
        <w:rPr>
          <w:rFonts w:ascii="Times New Roman" w:eastAsia="Times New Roman" w:hAnsi="Times New Roman"/>
          <w:sz w:val="24"/>
          <w:szCs w:val="24"/>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sz w:val="24"/>
          <w:szCs w:val="24"/>
        </w:rPr>
        <w:t xml:space="preserve">рабочей </w:t>
      </w:r>
      <w:r w:rsidR="00013050" w:rsidRPr="000C61C1">
        <w:rPr>
          <w:rFonts w:ascii="Times New Roman" w:eastAsia="Times New Roman" w:hAnsi="Times New Roman"/>
          <w:sz w:val="24"/>
          <w:szCs w:val="24"/>
          <w:lang w:eastAsia="ru-RU"/>
        </w:rPr>
        <w:t>программе воспитания.</w:t>
      </w:r>
    </w:p>
    <w:p w:rsidR="005F1CF1"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5.2. </w:t>
      </w:r>
      <w:r w:rsidR="00167337" w:rsidRPr="000C61C1">
        <w:rPr>
          <w:rFonts w:ascii="Times New Roman" w:eastAsia="Times New Roman" w:hAnsi="Times New Roman"/>
          <w:sz w:val="24"/>
          <w:szCs w:val="24"/>
          <w:lang w:eastAsia="ru-RU"/>
        </w:rPr>
        <w:t xml:space="preserve">Программа по </w:t>
      </w:r>
      <w:r w:rsidR="00013050" w:rsidRPr="000C61C1">
        <w:rPr>
          <w:rFonts w:ascii="Times New Roman" w:eastAsia="Times New Roman" w:hAnsi="Times New Roman"/>
          <w:sz w:val="24"/>
          <w:szCs w:val="24"/>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0C61C1">
        <w:rPr>
          <w:rFonts w:ascii="Times New Roman" w:eastAsia="Times New Roman" w:hAnsi="Times New Roman"/>
          <w:sz w:val="24"/>
          <w:szCs w:val="24"/>
          <w:lang w:eastAsia="ru-RU"/>
        </w:rPr>
        <w:t>Выбор</w:t>
      </w:r>
      <w:r w:rsidR="00013050" w:rsidRPr="000C61C1">
        <w:rPr>
          <w:rFonts w:ascii="Times New Roman" w:eastAsia="Times New Roman" w:hAnsi="Times New Roman"/>
          <w:sz w:val="24"/>
          <w:szCs w:val="24"/>
          <w:lang w:eastAsia="ru-RU"/>
        </w:rPr>
        <w:t xml:space="preserve"> модуля осуществляется по заявлению родителей (законных представителей) несовершеннолетних обучающихся. </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в </w:t>
      </w:r>
      <w:r w:rsidR="00974F07" w:rsidRPr="000C61C1">
        <w:rPr>
          <w:rFonts w:ascii="Times New Roman" w:hAnsi="Times New Roman"/>
          <w:sz w:val="24"/>
          <w:szCs w:val="24"/>
        </w:rPr>
        <w:t>ФГОС НОО</w:t>
      </w:r>
      <w:r w:rsidR="00013050" w:rsidRPr="000C61C1">
        <w:rPr>
          <w:rFonts w:ascii="Times New Roman" w:eastAsia="Times New Roman" w:hAnsi="Times New Roman"/>
          <w:sz w:val="24"/>
          <w:szCs w:val="24"/>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0C61C1">
        <w:rPr>
          <w:rFonts w:ascii="Times New Roman" w:eastAsia="Times New Roman" w:hAnsi="Times New Roman"/>
          <w:sz w:val="24"/>
          <w:szCs w:val="24"/>
          <w:lang w:eastAsia="ru-RU"/>
        </w:rPr>
        <w:t xml:space="preserve">программы по </w:t>
      </w:r>
      <w:r w:rsidR="00013050" w:rsidRPr="000C61C1">
        <w:rPr>
          <w:rFonts w:ascii="Times New Roman" w:eastAsia="Times New Roman" w:hAnsi="Times New Roman"/>
          <w:sz w:val="24"/>
          <w:szCs w:val="24"/>
          <w:lang w:eastAsia="ru-RU"/>
        </w:rPr>
        <w:t>ОРКСЭ является формирование у обучающегося мотивации к осознанному нравственному поведению, основанному на знании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и уважении культурных и религиозных традиций многонационального народа </w:t>
      </w:r>
      <w:r w:rsidR="00EF79EB" w:rsidRPr="000C61C1">
        <w:rPr>
          <w:rFonts w:ascii="Times New Roman" w:eastAsia="Times New Roman" w:hAnsi="Times New Roman"/>
          <w:sz w:val="24"/>
          <w:szCs w:val="24"/>
          <w:lang w:eastAsia="ru-RU"/>
        </w:rPr>
        <w:t>Российской Федерации</w:t>
      </w:r>
      <w:r w:rsidR="00013050" w:rsidRPr="000C61C1">
        <w:rPr>
          <w:rFonts w:ascii="Times New Roman" w:eastAsia="Times New Roman" w:hAnsi="Times New Roman"/>
          <w:sz w:val="24"/>
          <w:szCs w:val="24"/>
          <w:lang w:eastAsia="ru-RU"/>
        </w:rPr>
        <w:t>, а также к диалогу с представителями других культур</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мировоззрений.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5.4. Основными задачами </w:t>
      </w:r>
      <w:r w:rsidR="00167337" w:rsidRPr="000C61C1">
        <w:rPr>
          <w:rFonts w:ascii="Times New Roman" w:eastAsia="Times New Roman" w:hAnsi="Times New Roman"/>
          <w:sz w:val="24"/>
          <w:szCs w:val="24"/>
          <w:lang w:eastAsia="ru-RU"/>
        </w:rPr>
        <w:t xml:space="preserve">программы по </w:t>
      </w:r>
      <w:r w:rsidR="00013050" w:rsidRPr="000C61C1">
        <w:rPr>
          <w:rFonts w:ascii="Times New Roman" w:eastAsia="Times New Roman" w:hAnsi="Times New Roman"/>
          <w:sz w:val="24"/>
          <w:szCs w:val="24"/>
          <w:lang w:eastAsia="ru-RU"/>
        </w:rPr>
        <w:t>ОРКСЭ являются: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светской этики по выбору родителей (законных представителей);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представлений обучающихся о значении нравственных норм</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ценностей в жизни личности, семьи, общества;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005F1CF1" w:rsidRPr="000C61C1">
        <w:rPr>
          <w:rFonts w:ascii="Times New Roman" w:eastAsia="SchoolBookSanPin" w:hAnsi="Times New Roman"/>
          <w:sz w:val="24"/>
          <w:szCs w:val="24"/>
        </w:rPr>
        <w:t>обучающимися</w:t>
      </w:r>
      <w:r w:rsidRPr="000C61C1">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0C61C1">
        <w:rPr>
          <w:rFonts w:ascii="Times New Roman" w:eastAsia="Times New Roman" w:hAnsi="Times New Roman"/>
          <w:sz w:val="24"/>
          <w:szCs w:val="24"/>
          <w:lang w:eastAsia="ru-RU"/>
        </w:rPr>
        <w:t xml:space="preserve">программы по </w:t>
      </w:r>
      <w:r w:rsidRPr="000C61C1">
        <w:rPr>
          <w:rFonts w:ascii="Times New Roman" w:eastAsia="Times New Roman" w:hAnsi="Times New Roman"/>
          <w:sz w:val="24"/>
          <w:szCs w:val="24"/>
          <w:lang w:eastAsia="ru-RU"/>
        </w:rPr>
        <w:t>ОРКСЭ – культурологический подход, способствующий формированию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у </w:t>
      </w:r>
      <w:r w:rsidR="00377AFE" w:rsidRPr="000C61C1">
        <w:rPr>
          <w:rFonts w:ascii="Times New Roman" w:hAnsi="Times New Roman"/>
          <w:sz w:val="24"/>
          <w:szCs w:val="24"/>
        </w:rPr>
        <w:t>обучающихся</w:t>
      </w:r>
      <w:r w:rsidRPr="000C61C1">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обязанностях человека и гражданина в Российской Федерации.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5.5. Культурологическая направленность </w:t>
      </w:r>
      <w:r w:rsidR="00167337" w:rsidRPr="000C61C1">
        <w:rPr>
          <w:rFonts w:ascii="Times New Roman" w:eastAsia="Times New Roman" w:hAnsi="Times New Roman"/>
          <w:sz w:val="24"/>
          <w:szCs w:val="24"/>
          <w:lang w:eastAsia="ru-RU"/>
        </w:rPr>
        <w:t>программы по ОРКСЭ</w:t>
      </w:r>
      <w:r w:rsidR="00933CAF" w:rsidRPr="000C61C1">
        <w:rPr>
          <w:rFonts w:ascii="Times New Roman" w:eastAsia="Times New Roman" w:hAnsi="Times New Roman"/>
          <w:strike/>
          <w:sz w:val="24"/>
          <w:szCs w:val="24"/>
          <w:lang w:eastAsia="ru-RU"/>
        </w:rPr>
        <w:t xml:space="preserve"> </w:t>
      </w:r>
      <w:r w:rsidR="00013050" w:rsidRPr="000C61C1">
        <w:rPr>
          <w:rFonts w:ascii="Times New Roman" w:eastAsia="Times New Roman" w:hAnsi="Times New Roman"/>
          <w:sz w:val="24"/>
          <w:szCs w:val="24"/>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0C61C1">
        <w:rPr>
          <w:rFonts w:ascii="Times New Roman" w:eastAsia="Times New Roman" w:hAnsi="Times New Roman"/>
          <w:sz w:val="24"/>
          <w:szCs w:val="24"/>
          <w:lang w:eastAsia="ru-RU"/>
        </w:rPr>
        <w:t>Российской Федерации</w:t>
      </w:r>
      <w:r w:rsidR="00013050" w:rsidRPr="000C61C1">
        <w:rPr>
          <w:rFonts w:ascii="Times New Roman" w:eastAsia="Times New Roman" w:hAnsi="Times New Roman"/>
          <w:sz w:val="24"/>
          <w:szCs w:val="24"/>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0C61C1">
        <w:rPr>
          <w:rFonts w:ascii="Times New Roman" w:eastAsia="Times New Roman" w:hAnsi="Times New Roman"/>
          <w:sz w:val="24"/>
          <w:szCs w:val="24"/>
          <w:lang w:eastAsia="ru-RU"/>
        </w:rPr>
        <w:t xml:space="preserve">учебного </w:t>
      </w:r>
      <w:r w:rsidR="00013050" w:rsidRPr="000C61C1">
        <w:rPr>
          <w:rFonts w:ascii="Times New Roman" w:eastAsia="Times New Roman" w:hAnsi="Times New Roman"/>
          <w:sz w:val="24"/>
          <w:szCs w:val="24"/>
          <w:lang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5.6. Предпосылками усвоения </w:t>
      </w:r>
      <w:r w:rsidR="00EB19AE" w:rsidRPr="000C61C1">
        <w:rPr>
          <w:rFonts w:ascii="Times New Roman" w:eastAsia="Times New Roman" w:hAnsi="Times New Roman"/>
          <w:sz w:val="24"/>
          <w:szCs w:val="24"/>
          <w:lang w:eastAsia="ru-RU"/>
        </w:rPr>
        <w:t>обучающимися</w:t>
      </w:r>
      <w:r w:rsidR="00013050" w:rsidRPr="000C61C1">
        <w:rPr>
          <w:rFonts w:ascii="Times New Roman" w:eastAsia="Times New Roman" w:hAnsi="Times New Roman"/>
          <w:sz w:val="24"/>
          <w:szCs w:val="24"/>
          <w:lang w:eastAsia="ru-RU"/>
        </w:rPr>
        <w:t xml:space="preserve"> содержания </w:t>
      </w:r>
      <w:r w:rsidR="00167337" w:rsidRPr="000C61C1">
        <w:rPr>
          <w:rFonts w:ascii="Times New Roman" w:eastAsia="Times New Roman" w:hAnsi="Times New Roman"/>
          <w:sz w:val="24"/>
          <w:szCs w:val="24"/>
          <w:lang w:eastAsia="ru-RU"/>
        </w:rPr>
        <w:t>программы</w:t>
      </w:r>
      <w:r w:rsidR="00933CAF" w:rsidRPr="000C61C1">
        <w:rPr>
          <w:rFonts w:ascii="Times New Roman" w:eastAsia="Times New Roman" w:hAnsi="Times New Roman"/>
          <w:sz w:val="24"/>
          <w:szCs w:val="24"/>
          <w:lang w:eastAsia="ru-RU"/>
        </w:rPr>
        <w:t xml:space="preserve"> </w:t>
      </w:r>
      <w:r w:rsidR="00167337" w:rsidRPr="000C61C1">
        <w:rPr>
          <w:rFonts w:ascii="Times New Roman" w:eastAsia="Times New Roman" w:hAnsi="Times New Roman"/>
          <w:sz w:val="24"/>
          <w:szCs w:val="24"/>
          <w:lang w:eastAsia="ru-RU"/>
        </w:rPr>
        <w:t xml:space="preserve">по ОРКСЭ </w:t>
      </w:r>
      <w:r w:rsidR="00013050" w:rsidRPr="000C61C1">
        <w:rPr>
          <w:rFonts w:ascii="Times New Roman" w:eastAsia="Times New Roman" w:hAnsi="Times New Roman"/>
          <w:sz w:val="24"/>
          <w:szCs w:val="24"/>
          <w:lang w:eastAsia="ru-RU"/>
        </w:rPr>
        <w:t xml:space="preserve">являются психологические особенности </w:t>
      </w:r>
      <w:r w:rsidR="00167337" w:rsidRPr="000C61C1">
        <w:rPr>
          <w:rFonts w:ascii="Times New Roman" w:eastAsia="Times New Roman" w:hAnsi="Times New Roman"/>
          <w:sz w:val="24"/>
          <w:szCs w:val="24"/>
          <w:lang w:eastAsia="ru-RU"/>
        </w:rPr>
        <w:t>обучающихся</w:t>
      </w:r>
      <w:r w:rsidR="00013050" w:rsidRPr="000C61C1">
        <w:rPr>
          <w:rFonts w:ascii="Times New Roman" w:eastAsia="Times New Roman" w:hAnsi="Times New Roman"/>
          <w:sz w:val="24"/>
          <w:szCs w:val="24"/>
          <w:lang w:eastAsia="ru-RU"/>
        </w:rPr>
        <w:t xml:space="preserve">, завершающих обучение </w:t>
      </w:r>
      <w:r w:rsidR="00BE2026" w:rsidRPr="000C61C1">
        <w:rPr>
          <w:rFonts w:ascii="Times New Roman" w:eastAsia="SchoolBookSanPin" w:hAnsi="Times New Roman"/>
          <w:sz w:val="24"/>
          <w:szCs w:val="24"/>
        </w:rPr>
        <w:t>на уровне начального общего образования</w:t>
      </w:r>
      <w:r w:rsidR="00013050" w:rsidRPr="000C61C1">
        <w:rPr>
          <w:rFonts w:ascii="Times New Roman" w:eastAsia="Times New Roman" w:hAnsi="Times New Roman"/>
          <w:sz w:val="24"/>
          <w:szCs w:val="24"/>
          <w:lang w:eastAsia="ru-RU"/>
        </w:rPr>
        <w:t xml:space="preserve">: интерес к социальной жизни, любознательность, принятие авторитета взрослого. </w:t>
      </w:r>
      <w:r w:rsidR="00EF79EB" w:rsidRPr="000C61C1">
        <w:rPr>
          <w:rFonts w:ascii="Times New Roman" w:eastAsia="Times New Roman" w:hAnsi="Times New Roman"/>
          <w:sz w:val="24"/>
          <w:szCs w:val="24"/>
          <w:lang w:eastAsia="ru-RU"/>
        </w:rPr>
        <w:t>Е</w:t>
      </w:r>
      <w:r w:rsidR="00013050" w:rsidRPr="000C61C1">
        <w:rPr>
          <w:rFonts w:ascii="Times New Roman" w:eastAsia="Times New Roman" w:hAnsi="Times New Roman"/>
          <w:sz w:val="24"/>
          <w:szCs w:val="24"/>
          <w:lang w:eastAsia="ru-RU"/>
        </w:rPr>
        <w:t>стественн</w:t>
      </w:r>
      <w:r w:rsidR="00EF79EB" w:rsidRPr="000C61C1">
        <w:rPr>
          <w:rFonts w:ascii="Times New Roman" w:eastAsia="Times New Roman" w:hAnsi="Times New Roman"/>
          <w:sz w:val="24"/>
          <w:szCs w:val="24"/>
          <w:lang w:eastAsia="ru-RU"/>
        </w:rPr>
        <w:t>ая</w:t>
      </w:r>
      <w:r w:rsidR="00013050" w:rsidRPr="000C61C1">
        <w:rPr>
          <w:rFonts w:ascii="Times New Roman" w:eastAsia="Times New Roman" w:hAnsi="Times New Roman"/>
          <w:sz w:val="24"/>
          <w:szCs w:val="24"/>
          <w:lang w:eastAsia="ru-RU"/>
        </w:rPr>
        <w:t xml:space="preserve"> открытость </w:t>
      </w:r>
      <w:r w:rsidR="00EF79EB" w:rsidRPr="000C61C1">
        <w:rPr>
          <w:rFonts w:ascii="Times New Roman" w:eastAsia="Times New Roman" w:hAnsi="Times New Roman"/>
          <w:sz w:val="24"/>
          <w:szCs w:val="24"/>
          <w:lang w:eastAsia="ru-RU"/>
        </w:rPr>
        <w:t>обучающихся уровня начального общего образования</w:t>
      </w:r>
      <w:r w:rsidR="00013050" w:rsidRPr="000C61C1">
        <w:rPr>
          <w:rFonts w:ascii="Times New Roman" w:eastAsia="Times New Roman" w:hAnsi="Times New Roman"/>
          <w:sz w:val="24"/>
          <w:szCs w:val="24"/>
          <w:lang w:eastAsia="ru-RU"/>
        </w:rPr>
        <w:t>, способность эмоционально реагировать на окружающую действительность, остро реагировать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как на доброжелательность, отзывчивость, доброту других людей,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0C61C1">
        <w:rPr>
          <w:rFonts w:ascii="Times New Roman" w:eastAsia="Times New Roman" w:hAnsi="Times New Roman"/>
          <w:sz w:val="24"/>
          <w:szCs w:val="24"/>
          <w:lang w:eastAsia="ru-RU"/>
        </w:rPr>
        <w:t>обучающиеся</w:t>
      </w:r>
      <w:r w:rsidR="00013050" w:rsidRPr="000C61C1">
        <w:rPr>
          <w:rFonts w:ascii="Times New Roman" w:eastAsia="Times New Roman" w:hAnsi="Times New Roman"/>
          <w:sz w:val="24"/>
          <w:szCs w:val="24"/>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 xml:space="preserve">5.7. В рамках </w:t>
      </w:r>
      <w:r w:rsidR="00677AD0" w:rsidRPr="000C61C1">
        <w:rPr>
          <w:rFonts w:ascii="Times New Roman" w:eastAsia="Times New Roman" w:hAnsi="Times New Roman"/>
          <w:sz w:val="24"/>
          <w:szCs w:val="24"/>
          <w:lang w:eastAsia="ru-RU"/>
        </w:rPr>
        <w:t xml:space="preserve">освоения программы по </w:t>
      </w:r>
      <w:r w:rsidR="00013050" w:rsidRPr="000C61C1">
        <w:rPr>
          <w:rFonts w:ascii="Times New Roman" w:eastAsia="Times New Roman" w:hAnsi="Times New Roman"/>
          <w:sz w:val="24"/>
          <w:szCs w:val="24"/>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5.</w:t>
      </w:r>
      <w:r w:rsidR="00EF79EB" w:rsidRPr="000C61C1">
        <w:rPr>
          <w:rFonts w:ascii="Times New Roman" w:eastAsia="Times New Roman" w:hAnsi="Times New Roman"/>
          <w:sz w:val="24"/>
          <w:szCs w:val="24"/>
          <w:lang w:eastAsia="ru-RU"/>
        </w:rPr>
        <w:t>8</w:t>
      </w:r>
      <w:r w:rsidR="00013050" w:rsidRPr="000C61C1">
        <w:rPr>
          <w:rFonts w:ascii="Times New Roman" w:eastAsia="Times New Roman" w:hAnsi="Times New Roman"/>
          <w:sz w:val="24"/>
          <w:szCs w:val="24"/>
          <w:lang w:eastAsia="ru-RU"/>
        </w:rPr>
        <w:t>. </w:t>
      </w:r>
      <w:r w:rsidR="00EF79EB" w:rsidRPr="000C61C1">
        <w:rPr>
          <w:rFonts w:ascii="Times New Roman" w:eastAsia="Times New Roman" w:hAnsi="Times New Roman"/>
          <w:sz w:val="24"/>
          <w:szCs w:val="24"/>
          <w:lang w:eastAsia="ru-RU"/>
        </w:rPr>
        <w:t xml:space="preserve">Общее число часов, </w:t>
      </w:r>
      <w:r w:rsidR="00EF79EB" w:rsidRPr="000C61C1">
        <w:rPr>
          <w:rFonts w:ascii="Times New Roman" w:eastAsia="SchoolBookSanPin" w:hAnsi="Times New Roman"/>
          <w:sz w:val="24"/>
          <w:szCs w:val="24"/>
        </w:rPr>
        <w:t>рекомендованных для изучения</w:t>
      </w:r>
      <w:r w:rsidR="00EF79EB" w:rsidRPr="000C61C1">
        <w:rPr>
          <w:rFonts w:ascii="Times New Roman" w:eastAsia="Times New Roman" w:hAnsi="Times New Roman"/>
          <w:sz w:val="24"/>
          <w:szCs w:val="24"/>
          <w:lang w:eastAsia="ru-RU"/>
        </w:rPr>
        <w:t xml:space="preserve"> </w:t>
      </w:r>
      <w:r w:rsidR="00495E4A" w:rsidRPr="000C61C1">
        <w:rPr>
          <w:rFonts w:ascii="Times New Roman" w:eastAsia="Times New Roman" w:hAnsi="Times New Roman"/>
          <w:sz w:val="24"/>
          <w:szCs w:val="24"/>
          <w:lang w:eastAsia="ru-RU"/>
        </w:rPr>
        <w:t>ОРКСЭ</w:t>
      </w:r>
      <w:r w:rsidR="00EF79EB" w:rsidRPr="000C61C1">
        <w:rPr>
          <w:rFonts w:ascii="Times New Roman" w:eastAsia="Times New Roman" w:hAnsi="Times New Roman"/>
          <w:sz w:val="24"/>
          <w:szCs w:val="24"/>
          <w:lang w:eastAsia="ru-RU"/>
        </w:rPr>
        <w:t>, ‒</w:t>
      </w:r>
      <w:r w:rsidR="00933CAF" w:rsidRPr="000C61C1">
        <w:rPr>
          <w:rFonts w:ascii="Times New Roman" w:eastAsia="Times New Roman" w:hAnsi="Times New Roman"/>
          <w:sz w:val="24"/>
          <w:szCs w:val="24"/>
          <w:lang w:eastAsia="ru-RU"/>
        </w:rPr>
        <w:t xml:space="preserve"> </w:t>
      </w:r>
      <w:r w:rsidR="00495E4A" w:rsidRPr="000C61C1">
        <w:rPr>
          <w:rFonts w:ascii="Times New Roman" w:eastAsia="Times New Roman" w:hAnsi="Times New Roman"/>
          <w:sz w:val="24"/>
          <w:szCs w:val="24"/>
          <w:lang w:eastAsia="ru-RU"/>
        </w:rPr>
        <w:t>34</w:t>
      </w:r>
      <w:r w:rsidR="00EF79EB" w:rsidRPr="000C61C1">
        <w:rPr>
          <w:rFonts w:ascii="Times New Roman" w:eastAsia="Times New Roman" w:hAnsi="Times New Roman"/>
          <w:sz w:val="24"/>
          <w:szCs w:val="24"/>
          <w:lang w:eastAsia="ru-RU"/>
        </w:rPr>
        <w:t xml:space="preserve"> час</w:t>
      </w:r>
      <w:r w:rsidR="00495E4A" w:rsidRPr="000C61C1">
        <w:rPr>
          <w:rFonts w:ascii="Times New Roman" w:eastAsia="Times New Roman" w:hAnsi="Times New Roman"/>
          <w:sz w:val="24"/>
          <w:szCs w:val="24"/>
          <w:lang w:eastAsia="ru-RU"/>
        </w:rPr>
        <w:t>а</w:t>
      </w:r>
      <w:r w:rsidR="00EF79EB" w:rsidRPr="000C61C1">
        <w:rPr>
          <w:rFonts w:ascii="Times New Roman" w:eastAsia="Times New Roman" w:hAnsi="Times New Roman"/>
          <w:sz w:val="24"/>
          <w:szCs w:val="24"/>
          <w:lang w:eastAsia="ru-RU"/>
        </w:rPr>
        <w:t xml:space="preserve"> (</w:t>
      </w:r>
      <w:r w:rsidR="00495E4A" w:rsidRPr="000C61C1">
        <w:rPr>
          <w:rFonts w:ascii="Times New Roman" w:eastAsia="Times New Roman" w:hAnsi="Times New Roman"/>
          <w:sz w:val="24"/>
          <w:szCs w:val="24"/>
          <w:lang w:eastAsia="ru-RU"/>
        </w:rPr>
        <w:t>один</w:t>
      </w:r>
      <w:r w:rsidR="00EF79EB" w:rsidRPr="000C61C1">
        <w:rPr>
          <w:rFonts w:ascii="Times New Roman" w:eastAsia="Times New Roman" w:hAnsi="Times New Roman"/>
          <w:sz w:val="24"/>
          <w:szCs w:val="24"/>
          <w:lang w:eastAsia="ru-RU"/>
        </w:rPr>
        <w:t xml:space="preserve"> час в неделю в </w:t>
      </w:r>
      <w:r w:rsidR="00495E4A" w:rsidRPr="000C61C1">
        <w:rPr>
          <w:rFonts w:ascii="Times New Roman" w:eastAsia="Times New Roman" w:hAnsi="Times New Roman"/>
          <w:sz w:val="24"/>
          <w:szCs w:val="24"/>
          <w:lang w:eastAsia="ru-RU"/>
        </w:rPr>
        <w:t>4</w:t>
      </w:r>
      <w:r w:rsidR="00EF79EB" w:rsidRPr="000C61C1">
        <w:rPr>
          <w:rFonts w:ascii="Times New Roman" w:eastAsia="Times New Roman" w:hAnsi="Times New Roman"/>
          <w:sz w:val="24"/>
          <w:szCs w:val="24"/>
          <w:lang w:eastAsia="ru-RU"/>
        </w:rPr>
        <w:t xml:space="preserve"> классе)</w:t>
      </w:r>
      <w:r w:rsidR="00495E4A"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 Содержание обучения в 4 классе.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6.1. Модуль «Основы православной культуры».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6.1.2.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6.2. Модуль «Основы исламской культуры».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6.2.1. Россия – наша Родина. Введение в исламскую традицию. Культура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религия. Пророк Мухаммад – образец человека и учитель нравственности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6.2.2.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6.3. Модуль «Основы буддийской культуры».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6.3.2.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6.4. Модуль «Основы иудейской культуры».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его устройство и особенности. Еврейские праздники: их история и традиции. Ценности семейной жизни в иудейской традиции.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6.4.2.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6.5. Модуль «Основы религиозных культур народов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6.5.2.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6.6. Модуль «Основы светской этики».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6.6.1. Россия – наша Родина. Этика и её значение в жизни человека. Праздники как одна из форм исторической памяти. Образцы нравственности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013050" w:rsidRPr="000C61C1">
        <w:rPr>
          <w:rFonts w:ascii="Times New Roman" w:eastAsia="Times New Roman" w:hAnsi="Times New Roman"/>
          <w:sz w:val="24"/>
          <w:szCs w:val="24"/>
          <w:lang w:eastAsia="ru-RU"/>
        </w:rPr>
        <w:t>6.6.2. Любовь и уважение к Отечеству. Патриотизм многонационального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многоконфессионального народа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 Планируемые результаты освоения программы по ОРКСЭ на уровне начального общего образования.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духовно-нравственными ценностями, принятыми в обществе правилами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нормами поведения и способствуют процессам самопознания, самовоспитания</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саморазвития, формирования внутренней позиции личности.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 результате изучения ОРКСЭ на уровне начального общего образования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у обучающегося будут сформированы следующие личностные результаты: </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013050" w:rsidRPr="000C61C1" w:rsidRDefault="002368E7"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значения</w:t>
      </w:r>
      <w:r w:rsidR="00013050" w:rsidRPr="000C61C1">
        <w:rPr>
          <w:rFonts w:ascii="Times New Roman" w:eastAsia="Times New Roman" w:hAnsi="Times New Roman"/>
          <w:sz w:val="24"/>
          <w:szCs w:val="24"/>
          <w:lang w:eastAsia="ru-RU"/>
        </w:rPr>
        <w:t xml:space="preserve"> гуманистических и демократических ценностных ориентаций, осознавать ценность человеческой жизни;</w:t>
      </w:r>
    </w:p>
    <w:p w:rsidR="00013050" w:rsidRPr="000C61C1" w:rsidRDefault="002368E7"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значения</w:t>
      </w:r>
      <w:r w:rsidR="00013050" w:rsidRPr="000C61C1">
        <w:rPr>
          <w:rFonts w:ascii="Times New Roman" w:eastAsia="Times New Roman" w:hAnsi="Times New Roman"/>
          <w:sz w:val="24"/>
          <w:szCs w:val="24"/>
          <w:lang w:eastAsia="ru-RU"/>
        </w:rPr>
        <w:t xml:space="preserve"> нравственных норм и ценностей как условия жизни личности, семьи, общества;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к атеизму;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свои поступки с нравственными ценностями, принятыми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своё поведение с учётом нравственных норм и правил, проявлять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повседневной жизни доброту, справедливость, доброжелательность в общении, желание при необходимости прийти на помощь;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.2.1. Метапредметные результаты: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учёта характера ошибок, понимать причины успеха/неуспеха учебной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совершенствовать умения в различных видах речевой деятельности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коммуникативных ситуациях, использование речевых средств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средств информационно-коммуникационных технологий для решения различных коммуникативных и познавательных задач;</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оценку событий;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w:t>
      </w:r>
      <w:r w:rsidR="00CD0BFF" w:rsidRPr="000C61C1">
        <w:rPr>
          <w:rFonts w:ascii="Times New Roman" w:eastAsia="Times New Roman" w:hAnsi="Times New Roman"/>
          <w:sz w:val="24"/>
          <w:szCs w:val="24"/>
          <w:lang w:eastAsia="ru-RU"/>
        </w:rPr>
        <w:t>2</w:t>
      </w:r>
      <w:r w:rsidR="00013050" w:rsidRPr="000C61C1">
        <w:rPr>
          <w:rFonts w:ascii="Times New Roman" w:eastAsia="Times New Roman" w:hAnsi="Times New Roman"/>
          <w:sz w:val="24"/>
          <w:szCs w:val="24"/>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разные методы получения знаний о традиционных религиях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светской этике (наблюдение, чтение, сравнение, вычисление);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применять логические действия и операции для решения учебных задач: сравнивать, анализировать, обобщать, </w:t>
      </w:r>
      <w:r w:rsidR="00812210" w:rsidRPr="000C61C1">
        <w:rPr>
          <w:rFonts w:ascii="Times New Roman" w:eastAsia="Times New Roman" w:hAnsi="Times New Roman"/>
          <w:sz w:val="24"/>
          <w:szCs w:val="24"/>
          <w:lang w:eastAsia="ru-RU"/>
        </w:rPr>
        <w:t>подготавливать</w:t>
      </w:r>
      <w:r w:rsidRPr="000C61C1">
        <w:rPr>
          <w:rFonts w:ascii="Times New Roman" w:eastAsia="Times New Roman" w:hAnsi="Times New Roman"/>
          <w:sz w:val="24"/>
          <w:szCs w:val="24"/>
          <w:lang w:eastAsia="ru-RU"/>
        </w:rPr>
        <w:t xml:space="preserve"> выводы на основе изучаемого фактического материала;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выполнять совместные проектные задания </w:t>
      </w:r>
      <w:r w:rsidR="000709EF" w:rsidRPr="000C61C1">
        <w:rPr>
          <w:rFonts w:ascii="Times New Roman" w:eastAsia="Times New Roman" w:hAnsi="Times New Roman"/>
          <w:sz w:val="24"/>
          <w:szCs w:val="24"/>
          <w:lang w:eastAsia="ru-RU"/>
        </w:rPr>
        <w:t>с использованием предложенного образца</w:t>
      </w:r>
      <w:r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w:t>
      </w:r>
      <w:r w:rsidR="00CD0BFF" w:rsidRPr="000C61C1">
        <w:rPr>
          <w:rFonts w:ascii="Times New Roman" w:eastAsia="Times New Roman" w:hAnsi="Times New Roman"/>
          <w:sz w:val="24"/>
          <w:szCs w:val="24"/>
          <w:lang w:eastAsia="ru-RU"/>
        </w:rPr>
        <w:t>3</w:t>
      </w:r>
      <w:r w:rsidR="00013050" w:rsidRPr="000C61C1">
        <w:rPr>
          <w:rFonts w:ascii="Times New Roman" w:eastAsia="Times New Roman" w:hAnsi="Times New Roman"/>
          <w:sz w:val="24"/>
          <w:szCs w:val="24"/>
          <w:lang w:eastAsia="ru-RU"/>
        </w:rPr>
        <w:t xml:space="preserve">. У обучающегося будут </w:t>
      </w:r>
      <w:r w:rsidR="0059706B" w:rsidRPr="000C61C1">
        <w:rPr>
          <w:rFonts w:ascii="Times New Roman" w:hAnsi="Times New Roman"/>
          <w:sz w:val="24"/>
          <w:szCs w:val="24"/>
        </w:rPr>
        <w:t xml:space="preserve">сформированы умения </w:t>
      </w:r>
      <w:r w:rsidR="00013050" w:rsidRPr="000C61C1">
        <w:rPr>
          <w:rFonts w:ascii="Times New Roman" w:eastAsia="Times New Roman" w:hAnsi="Times New Roman"/>
          <w:sz w:val="24"/>
          <w:szCs w:val="24"/>
          <w:lang w:eastAsia="ru-RU"/>
        </w:rPr>
        <w:t>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прослушанную (прочитанную) информацию, подчёркивать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её принадлежность к определённой религии </w:t>
      </w:r>
      <w:r w:rsidR="00267097" w:rsidRPr="000C61C1">
        <w:rPr>
          <w:rFonts w:ascii="Times New Roman" w:eastAsia="Times New Roman" w:hAnsi="Times New Roman"/>
          <w:sz w:val="24"/>
          <w:szCs w:val="24"/>
          <w:lang w:eastAsia="ru-RU"/>
        </w:rPr>
        <w:t>и (или)</w:t>
      </w:r>
      <w:r w:rsidRPr="000C61C1">
        <w:rPr>
          <w:rFonts w:ascii="Times New Roman" w:eastAsia="Times New Roman" w:hAnsi="Times New Roman"/>
          <w:sz w:val="24"/>
          <w:szCs w:val="24"/>
          <w:lang w:eastAsia="ru-RU"/>
        </w:rPr>
        <w:t xml:space="preserve"> к гражданской этике;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разные средства для получения информации в соответствии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поставленной учебной задачей (текстовую, графическую, видео);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дополнительную информацию к основному учебному материалу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разных информационных источниках, в том числе в Интернете (в условиях контролируемого входа);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w:t>
      </w:r>
      <w:r w:rsidR="00CD0BFF" w:rsidRPr="000C61C1">
        <w:rPr>
          <w:rFonts w:ascii="Times New Roman" w:eastAsia="Times New Roman" w:hAnsi="Times New Roman"/>
          <w:sz w:val="24"/>
          <w:szCs w:val="24"/>
          <w:lang w:eastAsia="ru-RU"/>
        </w:rPr>
        <w:t>4</w:t>
      </w:r>
      <w:r w:rsidR="00013050" w:rsidRPr="000C61C1">
        <w:rPr>
          <w:rFonts w:ascii="Times New Roman" w:eastAsia="Times New Roman" w:hAnsi="Times New Roman"/>
          <w:sz w:val="24"/>
          <w:szCs w:val="24"/>
          <w:lang w:eastAsia="ru-RU"/>
        </w:rPr>
        <w:t xml:space="preserve">. У обучающегося будут </w:t>
      </w:r>
      <w:r w:rsidR="0059706B" w:rsidRPr="000C61C1">
        <w:rPr>
          <w:rFonts w:ascii="Times New Roman" w:hAnsi="Times New Roman"/>
          <w:sz w:val="24"/>
          <w:szCs w:val="24"/>
        </w:rPr>
        <w:t xml:space="preserve">сформированы умения </w:t>
      </w:r>
      <w:r w:rsidR="00013050" w:rsidRPr="000C61C1">
        <w:rPr>
          <w:rFonts w:ascii="Times New Roman" w:eastAsia="Times New Roman" w:hAnsi="Times New Roman"/>
          <w:sz w:val="24"/>
          <w:szCs w:val="24"/>
          <w:lang w:eastAsia="ru-RU"/>
        </w:rPr>
        <w:t>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оценки жизненных ситуаций, раскрывающих проблемы нравственности, этики, речевого этикета;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учётом особенностей участников общения;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w:t>
      </w:r>
      <w:r w:rsidR="00CD0BFF" w:rsidRPr="000C61C1">
        <w:rPr>
          <w:rFonts w:ascii="Times New Roman" w:eastAsia="Times New Roman" w:hAnsi="Times New Roman"/>
          <w:sz w:val="24"/>
          <w:szCs w:val="24"/>
          <w:lang w:eastAsia="ru-RU"/>
        </w:rPr>
        <w:t>5</w:t>
      </w:r>
      <w:r w:rsidR="00013050" w:rsidRPr="000C61C1">
        <w:rPr>
          <w:rFonts w:ascii="Times New Roman" w:eastAsia="Times New Roman" w:hAnsi="Times New Roman"/>
          <w:sz w:val="24"/>
          <w:szCs w:val="24"/>
          <w:lang w:eastAsia="ru-RU"/>
        </w:rPr>
        <w:t xml:space="preserve">. У обучающегося будут </w:t>
      </w:r>
      <w:r w:rsidR="0059706B" w:rsidRPr="000C61C1">
        <w:rPr>
          <w:rFonts w:ascii="Times New Roman" w:hAnsi="Times New Roman"/>
          <w:sz w:val="24"/>
          <w:szCs w:val="24"/>
        </w:rPr>
        <w:t xml:space="preserve">сформированы умения </w:t>
      </w:r>
      <w:r w:rsidR="00013050" w:rsidRPr="000C61C1">
        <w:rPr>
          <w:rFonts w:ascii="Times New Roman" w:eastAsia="Times New Roman" w:hAnsi="Times New Roman"/>
          <w:sz w:val="24"/>
          <w:szCs w:val="24"/>
        </w:rPr>
        <w:t>самоорганизации</w:t>
      </w:r>
      <w:r w:rsidR="00933CAF" w:rsidRPr="000C61C1">
        <w:rPr>
          <w:rFonts w:ascii="Times New Roman" w:eastAsia="Times New Roman" w:hAnsi="Times New Roman"/>
          <w:sz w:val="24"/>
          <w:szCs w:val="24"/>
        </w:rPr>
        <w:t xml:space="preserve"> </w:t>
      </w:r>
      <w:r w:rsidR="00013050" w:rsidRPr="000C61C1">
        <w:rPr>
          <w:rFonts w:ascii="Times New Roman" w:eastAsia="Times New Roman" w:hAnsi="Times New Roman"/>
          <w:sz w:val="24"/>
          <w:szCs w:val="24"/>
        </w:rPr>
        <w:t>и самоконтроля</w:t>
      </w:r>
      <w:r w:rsidR="00013050" w:rsidRPr="000C61C1">
        <w:rPr>
          <w:rFonts w:ascii="Times New Roman" w:eastAsia="Times New Roman" w:hAnsi="Times New Roman"/>
          <w:sz w:val="24"/>
          <w:szCs w:val="24"/>
          <w:lang w:eastAsia="ru-RU"/>
        </w:rPr>
        <w:t xml:space="preserve"> как часть регулятивных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самостоятельность, инициативность, организованность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ситуации, отражающие примеры положительного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негативного отношения к окружающему миру (природе, людям, предметам трудовой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w:t>
      </w:r>
      <w:r w:rsidR="00D241E0" w:rsidRPr="000C61C1">
        <w:rPr>
          <w:rFonts w:ascii="Times New Roman" w:eastAsia="Times New Roman" w:hAnsi="Times New Roman"/>
          <w:sz w:val="24"/>
          <w:szCs w:val="24"/>
          <w:lang w:eastAsia="ru-RU"/>
        </w:rPr>
        <w:t>ва</w:t>
      </w:r>
      <w:r w:rsidRPr="000C61C1">
        <w:rPr>
          <w:rFonts w:ascii="Times New Roman" w:eastAsia="Times New Roman" w:hAnsi="Times New Roman"/>
          <w:sz w:val="24"/>
          <w:szCs w:val="24"/>
          <w:lang w:eastAsia="ru-RU"/>
        </w:rPr>
        <w:t>ть о других религиях и правилах светской этики и этикета.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.2.</w:t>
      </w:r>
      <w:r w:rsidR="00CD0BFF" w:rsidRPr="000C61C1">
        <w:rPr>
          <w:rFonts w:ascii="Times New Roman" w:eastAsia="Times New Roman" w:hAnsi="Times New Roman"/>
          <w:sz w:val="24"/>
          <w:szCs w:val="24"/>
          <w:lang w:eastAsia="ru-RU"/>
        </w:rPr>
        <w:t>6</w:t>
      </w:r>
      <w:r w:rsidR="00013050" w:rsidRPr="000C61C1">
        <w:rPr>
          <w:rFonts w:ascii="Times New Roman" w:eastAsia="Times New Roman" w:hAnsi="Times New Roman"/>
          <w:sz w:val="24"/>
          <w:szCs w:val="24"/>
          <w:lang w:eastAsia="ru-RU"/>
        </w:rPr>
        <w:t xml:space="preserve">. У обучающегося будут </w:t>
      </w:r>
      <w:r w:rsidR="0059706B" w:rsidRPr="000C61C1">
        <w:rPr>
          <w:rFonts w:ascii="Times New Roman" w:hAnsi="Times New Roman"/>
          <w:sz w:val="24"/>
          <w:szCs w:val="24"/>
        </w:rPr>
        <w:t xml:space="preserve">сформированы умения </w:t>
      </w:r>
      <w:r w:rsidR="00013050" w:rsidRPr="000C61C1">
        <w:rPr>
          <w:rFonts w:ascii="Times New Roman" w:eastAsia="Times New Roman" w:hAnsi="Times New Roman"/>
          <w:sz w:val="24"/>
          <w:szCs w:val="24"/>
          <w:lang w:eastAsia="ru-RU"/>
        </w:rPr>
        <w:t>совместной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0C61C1" w:rsidRDefault="005D7C98"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подготавливать</w:t>
      </w:r>
      <w:r w:rsidR="00013050" w:rsidRPr="000C61C1">
        <w:rPr>
          <w:rFonts w:ascii="Times New Roman" w:eastAsia="Times New Roman" w:hAnsi="Times New Roman"/>
          <w:sz w:val="24"/>
          <w:szCs w:val="24"/>
          <w:lang w:eastAsia="ru-RU"/>
        </w:rPr>
        <w:t xml:space="preserve"> индивидуально, в парах, в группах сообщения по изученному</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дополнительному материалу с иллюстративным материалом и видеопрезентацией.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 К концу обучения в 4 классе обучающийся получит следующие предметные результаты по отдельным темам программы по ОРКСЭ:</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.3.1. Модуль «Основы православной культуры».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нравственных заповедях, нормах христианской морали,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значении в выстраивании отношений в семье, между людьми, в общении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монастырях в православной традиции;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мирянами и священнослужителями;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художественной культуре в православной традиции,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об иконописи, выделять и объяснять особенности икон в сравнении с картинами;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представлению 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C61C1">
        <w:rPr>
          <w:rFonts w:ascii="Times New Roman" w:eastAsia="Times New Roman" w:hAnsi="Times New Roman"/>
          <w:sz w:val="24"/>
          <w:szCs w:val="24"/>
          <w:lang w:eastAsia="ru-RU"/>
        </w:rPr>
        <w:t xml:space="preserve">использованием </w:t>
      </w:r>
      <w:r w:rsidRPr="000C61C1">
        <w:rPr>
          <w:rFonts w:ascii="Times New Roman" w:eastAsia="Times New Roman" w:hAnsi="Times New Roman"/>
          <w:sz w:val="24"/>
          <w:szCs w:val="24"/>
          <w:lang w:eastAsia="ru-RU"/>
        </w:rPr>
        <w:t>этически</w:t>
      </w:r>
      <w:r w:rsidR="003A5335"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норм религиозной культуры и внутренн</w:t>
      </w:r>
      <w:r w:rsidR="003A5335" w:rsidRPr="000C61C1">
        <w:rPr>
          <w:rFonts w:ascii="Times New Roman" w:eastAsia="Times New Roman" w:hAnsi="Times New Roman"/>
          <w:sz w:val="24"/>
          <w:szCs w:val="24"/>
          <w:lang w:eastAsia="ru-RU"/>
        </w:rPr>
        <w:t>ей</w:t>
      </w:r>
      <w:r w:rsidRPr="000C61C1">
        <w:rPr>
          <w:rFonts w:ascii="Times New Roman" w:eastAsia="Times New Roman" w:hAnsi="Times New Roman"/>
          <w:sz w:val="24"/>
          <w:szCs w:val="24"/>
          <w:lang w:eastAsia="ru-RU"/>
        </w:rPr>
        <w:t xml:space="preserve"> установк</w:t>
      </w:r>
      <w:r w:rsidR="003A5335"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xml:space="preserve"> личности, поступать согласно своей совести;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.3.2. Модуль «Основы исламской культуры».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праздниках в исламе (Ураза-байрам, Курбан-байрам, Маулид);</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дальними родственниками, соседями, исламских семейных ценностей;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исламскую символику, объяснять своими словами её смысл</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охарактеризовать назначение исламского орнамента;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становлении культуры народов России, российской культуры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C61C1">
        <w:rPr>
          <w:rFonts w:ascii="Times New Roman" w:eastAsia="Times New Roman" w:hAnsi="Times New Roman"/>
          <w:sz w:val="24"/>
          <w:szCs w:val="24"/>
          <w:lang w:eastAsia="ru-RU"/>
        </w:rPr>
        <w:t>использованием</w:t>
      </w:r>
      <w:r w:rsidRPr="000C61C1">
        <w:rPr>
          <w:rFonts w:ascii="Times New Roman" w:eastAsia="Times New Roman" w:hAnsi="Times New Roman"/>
          <w:sz w:val="24"/>
          <w:szCs w:val="24"/>
          <w:lang w:eastAsia="ru-RU"/>
        </w:rPr>
        <w:t xml:space="preserve"> этически</w:t>
      </w:r>
      <w:r w:rsidR="003A5335"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норм религиозной культуры и внутренн</w:t>
      </w:r>
      <w:r w:rsidR="003A5335" w:rsidRPr="000C61C1">
        <w:rPr>
          <w:rFonts w:ascii="Times New Roman" w:eastAsia="Times New Roman" w:hAnsi="Times New Roman"/>
          <w:sz w:val="24"/>
          <w:szCs w:val="24"/>
          <w:lang w:eastAsia="ru-RU"/>
        </w:rPr>
        <w:t>ей</w:t>
      </w:r>
      <w:r w:rsidRPr="000C61C1">
        <w:rPr>
          <w:rFonts w:ascii="Times New Roman" w:eastAsia="Times New Roman" w:hAnsi="Times New Roman"/>
          <w:sz w:val="24"/>
          <w:szCs w:val="24"/>
          <w:lang w:eastAsia="ru-RU"/>
        </w:rPr>
        <w:t xml:space="preserve"> установк</w:t>
      </w:r>
      <w:r w:rsidR="003A5335"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xml:space="preserve"> личности поступать согласно своей совести;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.3.3. Модуль «Основы буддийской культуры».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как совокупности всех поступков, значение понятий «правильное воззрение»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«правильное действие»;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праздниках в буддизме, аскезе;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буддийскую символику, объяснять своими словами её смысл</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значение в буддийской культуре;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художественной культуре в буддийской традиции;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представлению 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C61C1">
        <w:rPr>
          <w:rFonts w:ascii="Times New Roman" w:eastAsia="Times New Roman" w:hAnsi="Times New Roman"/>
          <w:sz w:val="24"/>
          <w:szCs w:val="24"/>
          <w:lang w:eastAsia="ru-RU"/>
        </w:rPr>
        <w:t xml:space="preserve">использованием </w:t>
      </w:r>
      <w:r w:rsidRPr="000C61C1">
        <w:rPr>
          <w:rFonts w:ascii="Times New Roman" w:eastAsia="Times New Roman" w:hAnsi="Times New Roman"/>
          <w:sz w:val="24"/>
          <w:szCs w:val="24"/>
          <w:lang w:eastAsia="ru-RU"/>
        </w:rPr>
        <w:t>этически</w:t>
      </w:r>
      <w:r w:rsidR="003A5335"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норм религиозной культуры и внутренн</w:t>
      </w:r>
      <w:r w:rsidR="003A5335" w:rsidRPr="000C61C1">
        <w:rPr>
          <w:rFonts w:ascii="Times New Roman" w:eastAsia="Times New Roman" w:hAnsi="Times New Roman"/>
          <w:sz w:val="24"/>
          <w:szCs w:val="24"/>
          <w:lang w:eastAsia="ru-RU"/>
        </w:rPr>
        <w:t>ей</w:t>
      </w:r>
      <w:r w:rsidRPr="000C61C1">
        <w:rPr>
          <w:rFonts w:ascii="Times New Roman" w:eastAsia="Times New Roman" w:hAnsi="Times New Roman"/>
          <w:sz w:val="24"/>
          <w:szCs w:val="24"/>
          <w:lang w:eastAsia="ru-RU"/>
        </w:rPr>
        <w:t xml:space="preserve"> установк</w:t>
      </w:r>
      <w:r w:rsidR="003A5335"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xml:space="preserve"> личности, поступать согласно своей совести;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.3.4. Модуль «Основы иудейской культуры».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нравственных заповедях, нормах иудейской морали,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значении в выстраивании отношений в семье, между людьми, в общении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об иудейских праздниках (не менее четырёх, включая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Рош-а-Шана, Йом-Киппур, Суккот, Песах), постах, назначении поста;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излагать основные исторические сведения о появлении иудаизма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C61C1">
        <w:rPr>
          <w:rFonts w:ascii="Times New Roman" w:eastAsia="Times New Roman" w:hAnsi="Times New Roman"/>
          <w:sz w:val="24"/>
          <w:szCs w:val="24"/>
          <w:lang w:eastAsia="ru-RU"/>
        </w:rPr>
        <w:t xml:space="preserve">использованием </w:t>
      </w:r>
      <w:r w:rsidRPr="000C61C1">
        <w:rPr>
          <w:rFonts w:ascii="Times New Roman" w:eastAsia="Times New Roman" w:hAnsi="Times New Roman"/>
          <w:sz w:val="24"/>
          <w:szCs w:val="24"/>
          <w:lang w:eastAsia="ru-RU"/>
        </w:rPr>
        <w:t>этически</w:t>
      </w:r>
      <w:r w:rsidR="003A5335"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норм религиозной культуры и внутренн</w:t>
      </w:r>
      <w:r w:rsidR="003A5335" w:rsidRPr="000C61C1">
        <w:rPr>
          <w:rFonts w:ascii="Times New Roman" w:eastAsia="Times New Roman" w:hAnsi="Times New Roman"/>
          <w:sz w:val="24"/>
          <w:szCs w:val="24"/>
          <w:lang w:eastAsia="ru-RU"/>
        </w:rPr>
        <w:t>ей</w:t>
      </w:r>
      <w:r w:rsidRPr="000C61C1">
        <w:rPr>
          <w:rFonts w:ascii="Times New Roman" w:eastAsia="Times New Roman" w:hAnsi="Times New Roman"/>
          <w:sz w:val="24"/>
          <w:szCs w:val="24"/>
          <w:lang w:eastAsia="ru-RU"/>
        </w:rPr>
        <w:t xml:space="preserve"> установк</w:t>
      </w:r>
      <w:r w:rsidR="003A5335"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xml:space="preserve"> личности, поступать согласно своей совести;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.3.5. Модуль «Основы религиозных культур народов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выстраивании отношений в семье, между людьми;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об основателях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труду, учению в традиционных религиях народов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излагать основные исторические сведения о роли традиционных религий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становлении культуры народов России, российского общества, российской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своей местности, регионе (храмы, монастыри, святыни, памятные и святые места), оформлению и представлению 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с </w:t>
      </w:r>
      <w:r w:rsidR="00AB23F8" w:rsidRPr="000C61C1">
        <w:rPr>
          <w:rFonts w:ascii="Times New Roman" w:eastAsia="Times New Roman" w:hAnsi="Times New Roman"/>
          <w:sz w:val="24"/>
          <w:szCs w:val="24"/>
          <w:lang w:eastAsia="ru-RU"/>
        </w:rPr>
        <w:t xml:space="preserve">использованием </w:t>
      </w:r>
      <w:r w:rsidRPr="000C61C1">
        <w:rPr>
          <w:rFonts w:ascii="Times New Roman" w:eastAsia="Times New Roman" w:hAnsi="Times New Roman"/>
          <w:sz w:val="24"/>
          <w:szCs w:val="24"/>
          <w:lang w:eastAsia="ru-RU"/>
        </w:rPr>
        <w:t>этически</w:t>
      </w:r>
      <w:r w:rsidR="00AB23F8" w:rsidRPr="000C61C1">
        <w:rPr>
          <w:rFonts w:ascii="Times New Roman" w:eastAsia="Times New Roman" w:hAnsi="Times New Roman"/>
          <w:sz w:val="24"/>
          <w:szCs w:val="24"/>
          <w:lang w:eastAsia="ru-RU"/>
        </w:rPr>
        <w:t>х</w:t>
      </w:r>
      <w:r w:rsidRPr="000C61C1">
        <w:rPr>
          <w:rFonts w:ascii="Times New Roman" w:eastAsia="Times New Roman" w:hAnsi="Times New Roman"/>
          <w:sz w:val="24"/>
          <w:szCs w:val="24"/>
          <w:lang w:eastAsia="ru-RU"/>
        </w:rPr>
        <w:t xml:space="preserve"> норм религиозной культуры и внутренн</w:t>
      </w:r>
      <w:r w:rsidR="00AB23F8" w:rsidRPr="000C61C1">
        <w:rPr>
          <w:rFonts w:ascii="Times New Roman" w:eastAsia="Times New Roman" w:hAnsi="Times New Roman"/>
          <w:sz w:val="24"/>
          <w:szCs w:val="24"/>
          <w:lang w:eastAsia="ru-RU"/>
        </w:rPr>
        <w:t>ей</w:t>
      </w:r>
      <w:r w:rsidRPr="000C61C1">
        <w:rPr>
          <w:rFonts w:ascii="Times New Roman" w:eastAsia="Times New Roman" w:hAnsi="Times New Roman"/>
          <w:sz w:val="24"/>
          <w:szCs w:val="24"/>
          <w:lang w:eastAsia="ru-RU"/>
        </w:rPr>
        <w:t xml:space="preserve"> установк</w:t>
      </w:r>
      <w:r w:rsidR="00AB23F8" w:rsidRPr="000C61C1">
        <w:rPr>
          <w:rFonts w:ascii="Times New Roman" w:eastAsia="Times New Roman" w:hAnsi="Times New Roman"/>
          <w:sz w:val="24"/>
          <w:szCs w:val="24"/>
          <w:lang w:eastAsia="ru-RU"/>
        </w:rPr>
        <w:t>и</w:t>
      </w:r>
      <w:r w:rsidRPr="000C61C1">
        <w:rPr>
          <w:rFonts w:ascii="Times New Roman" w:eastAsia="Times New Roman" w:hAnsi="Times New Roman"/>
          <w:sz w:val="24"/>
          <w:szCs w:val="24"/>
          <w:lang w:eastAsia="ru-RU"/>
        </w:rPr>
        <w:t xml:space="preserve"> личности</w:t>
      </w:r>
      <w:r w:rsidR="00AB23F8" w:rsidRPr="000C61C1">
        <w:rPr>
          <w:rFonts w:ascii="Times New Roman" w:eastAsia="Times New Roman" w:hAnsi="Times New Roman"/>
          <w:sz w:val="24"/>
          <w:szCs w:val="24"/>
          <w:lang w:eastAsia="ru-RU"/>
        </w:rPr>
        <w:t>,</w:t>
      </w:r>
      <w:r w:rsidRPr="000C61C1">
        <w:rPr>
          <w:rFonts w:ascii="Times New Roman" w:eastAsia="Times New Roman" w:hAnsi="Times New Roman"/>
          <w:sz w:val="24"/>
          <w:szCs w:val="24"/>
          <w:lang w:eastAsia="ru-RU"/>
        </w:rPr>
        <w:t xml:space="preserve"> поступать согласно своей совести;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164.</w:t>
      </w:r>
      <w:r w:rsidR="00CD0BFF" w:rsidRPr="000C61C1">
        <w:rPr>
          <w:rFonts w:ascii="Times New Roman" w:eastAsia="Times New Roman" w:hAnsi="Times New Roman"/>
          <w:sz w:val="24"/>
          <w:szCs w:val="24"/>
          <w:lang w:eastAsia="ru-RU"/>
        </w:rPr>
        <w:t>7</w:t>
      </w:r>
      <w:r w:rsidR="00013050" w:rsidRPr="000C61C1">
        <w:rPr>
          <w:rFonts w:ascii="Times New Roman" w:eastAsia="Times New Roman" w:hAnsi="Times New Roman"/>
          <w:sz w:val="24"/>
          <w:szCs w:val="24"/>
          <w:lang w:eastAsia="ru-RU"/>
        </w:rPr>
        <w:t>.3.6. Модуль «Основы светской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себе, людях, окружающей действительности;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российской светской (гражданской) этике как общепринятых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российском обществе, объяснять «золотое правило нравственности»;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высказывать суждения оценочного характера о значении нравственности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жизни человека, семьи, народа, общества и государства, умение различать нравственные нормы и нормы этикета, приводить примеры;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природе, забота о животных, охрана окружающей среды;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понимания семьи, отношений в семье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основе российских традиционных духовных ценностей (семья – союз мужчины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женщины на основе взаимной любви для совместной жизни, рождения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воспитания детей, любовь и забота родителей о детях, любовь и забота детей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нуждающихся в помощи родителях, уважение старших по возрасту, предков), российских традиционных семейных ценностей;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рассказывать о российских культурных и природных памятниках,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культурных и природных достопримечательностях своего региона;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раскрывать основное содержание российской светской (гражданской) этики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примерах образцов нравственности, российской гражданственности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патриотизма в истории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своей местности, регионе, оформлению и представлению её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приводить примеры нравственных поступков, совершаемых </w:t>
      </w:r>
      <w:r w:rsidR="00AB23F8" w:rsidRPr="000C61C1">
        <w:rPr>
          <w:rFonts w:ascii="Times New Roman" w:eastAsia="Times New Roman" w:hAnsi="Times New Roman"/>
          <w:sz w:val="24"/>
          <w:szCs w:val="24"/>
          <w:lang w:eastAsia="ru-RU"/>
        </w:rPr>
        <w:t>с использованием этических норм российской светской (гражданской) этики</w:t>
      </w:r>
      <w:r w:rsidR="00933CAF" w:rsidRPr="000C61C1">
        <w:rPr>
          <w:rFonts w:ascii="Times New Roman" w:eastAsia="Times New Roman" w:hAnsi="Times New Roman"/>
          <w:sz w:val="24"/>
          <w:szCs w:val="24"/>
          <w:lang w:eastAsia="ru-RU"/>
        </w:rPr>
        <w:t xml:space="preserve"> </w:t>
      </w:r>
      <w:r w:rsidR="00AB23F8" w:rsidRPr="000C61C1">
        <w:rPr>
          <w:rFonts w:ascii="Times New Roman" w:eastAsia="Times New Roman" w:hAnsi="Times New Roman"/>
          <w:sz w:val="24"/>
          <w:szCs w:val="24"/>
          <w:lang w:eastAsia="ru-RU"/>
        </w:rPr>
        <w:t>и внутренней установки личности поступать согласно своей совести</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013050" w:rsidRPr="000C61C1" w:rsidRDefault="00C26CF4" w:rsidP="000C61C1">
      <w:pPr>
        <w:pStyle w:val="10"/>
        <w:pBdr>
          <w:bottom w:val="none" w:sz="0" w:space="0" w:color="auto"/>
        </w:pBdr>
        <w:spacing w:before="0" w:line="240" w:lineRule="auto"/>
        <w:ind w:firstLine="708"/>
        <w:jc w:val="both"/>
        <w:rPr>
          <w:b w:val="0"/>
          <w:sz w:val="24"/>
          <w:szCs w:val="24"/>
        </w:rPr>
      </w:pPr>
      <w:r w:rsidRPr="000C61C1">
        <w:rPr>
          <w:b w:val="0"/>
          <w:sz w:val="24"/>
          <w:szCs w:val="24"/>
        </w:rPr>
        <w:t>165.</w:t>
      </w:r>
      <w:r w:rsidR="00013050" w:rsidRPr="000C61C1">
        <w:rPr>
          <w:b w:val="0"/>
          <w:sz w:val="24"/>
          <w:szCs w:val="24"/>
        </w:rPr>
        <w:t> Федеральная рабочая программа по учебному предмету «Изобразительное искусство».</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2. Пояснительная записка отражает общие цели и задачи изучения </w:t>
      </w:r>
      <w:r w:rsidR="00967FD9" w:rsidRPr="000C61C1">
        <w:rPr>
          <w:rFonts w:ascii="Times New Roman" w:hAnsi="Times New Roman"/>
          <w:sz w:val="24"/>
          <w:szCs w:val="24"/>
        </w:rPr>
        <w:t>изобразительного искусства</w:t>
      </w:r>
      <w:r w:rsidR="00013050" w:rsidRPr="000C61C1">
        <w:rPr>
          <w:rFonts w:ascii="Times New Roman" w:hAnsi="Times New Roman"/>
          <w:sz w:val="24"/>
          <w:szCs w:val="24"/>
        </w:rPr>
        <w:t>, место в структуре учебного плана, а также подходы</w:t>
      </w:r>
      <w:r w:rsidR="00933CAF" w:rsidRPr="000C61C1">
        <w:rPr>
          <w:rFonts w:ascii="Times New Roman" w:hAnsi="Times New Roman"/>
          <w:sz w:val="24"/>
          <w:szCs w:val="24"/>
        </w:rPr>
        <w:t xml:space="preserve"> </w:t>
      </w:r>
      <w:r w:rsidR="00013050" w:rsidRPr="000C61C1">
        <w:rPr>
          <w:rFonts w:ascii="Times New Roman" w:hAnsi="Times New Roman"/>
          <w:sz w:val="24"/>
          <w:szCs w:val="24"/>
        </w:rPr>
        <w:t>к отбору содержания и планируемым результатам.</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E53" w:rsidRPr="000C61C1" w:rsidRDefault="00D15E53" w:rsidP="000C61C1">
      <w:pPr>
        <w:spacing w:after="0" w:line="240" w:lineRule="auto"/>
        <w:ind w:firstLine="709"/>
        <w:jc w:val="both"/>
        <w:rPr>
          <w:rFonts w:ascii="Times New Roman" w:hAnsi="Times New Roman"/>
          <w:sz w:val="24"/>
          <w:szCs w:val="24"/>
        </w:rPr>
      </w:pPr>
      <w:r w:rsidRPr="000C61C1">
        <w:rPr>
          <w:rFonts w:ascii="Times New Roman" w:hAnsi="Times New Roman"/>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 Пояснительная записка.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0C61C1">
        <w:rPr>
          <w:rFonts w:ascii="Times New Roman" w:hAnsi="Times New Roman"/>
          <w:sz w:val="24"/>
          <w:szCs w:val="24"/>
        </w:rPr>
        <w:t xml:space="preserve">основной образовательной </w:t>
      </w:r>
      <w:r w:rsidR="00013050" w:rsidRPr="000C61C1">
        <w:rPr>
          <w:rFonts w:ascii="Times New Roman" w:hAnsi="Times New Roman"/>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sz w:val="24"/>
          <w:szCs w:val="24"/>
        </w:rPr>
        <w:t xml:space="preserve">рабочей </w:t>
      </w:r>
      <w:r w:rsidR="00013050" w:rsidRPr="000C61C1">
        <w:rPr>
          <w:rFonts w:ascii="Times New Roman" w:hAnsi="Times New Roman"/>
          <w:sz w:val="24"/>
          <w:szCs w:val="24"/>
        </w:rPr>
        <w:t>программе воспитания.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5.2. Цель </w:t>
      </w:r>
      <w:r w:rsidR="00967FD9" w:rsidRPr="000C61C1">
        <w:rPr>
          <w:rFonts w:ascii="Times New Roman" w:hAnsi="Times New Roman"/>
          <w:sz w:val="24"/>
          <w:szCs w:val="24"/>
        </w:rPr>
        <w:t xml:space="preserve">программы по изобразительному искусству </w:t>
      </w:r>
      <w:r w:rsidR="00013050" w:rsidRPr="000C61C1">
        <w:rPr>
          <w:rFonts w:ascii="Times New Roman" w:hAnsi="Times New Roman"/>
          <w:sz w:val="24"/>
          <w:szCs w:val="24"/>
        </w:rPr>
        <w:t>состоит</w:t>
      </w:r>
      <w:r w:rsidR="00933CAF" w:rsidRPr="000C61C1">
        <w:rPr>
          <w:rFonts w:ascii="Times New Roman" w:hAnsi="Times New Roman"/>
          <w:sz w:val="24"/>
          <w:szCs w:val="24"/>
        </w:rPr>
        <w:t xml:space="preserve"> </w:t>
      </w:r>
      <w:r w:rsidR="00013050" w:rsidRPr="000C61C1">
        <w:rPr>
          <w:rFonts w:ascii="Times New Roman" w:hAnsi="Times New Roman"/>
          <w:sz w:val="24"/>
          <w:szCs w:val="24"/>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0C61C1">
        <w:rPr>
          <w:rFonts w:ascii="Times New Roman" w:hAnsi="Times New Roman"/>
          <w:sz w:val="24"/>
          <w:szCs w:val="24"/>
        </w:rPr>
        <w:t xml:space="preserve"> </w:t>
      </w:r>
      <w:r w:rsidR="00013050" w:rsidRPr="000C61C1">
        <w:rPr>
          <w:rFonts w:ascii="Times New Roman" w:hAnsi="Times New Roman"/>
          <w:sz w:val="24"/>
          <w:szCs w:val="24"/>
        </w:rPr>
        <w:t>и развития творческого потенциала обучающихся.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5.3.</w:t>
      </w:r>
      <w:r w:rsidR="00933CAF" w:rsidRPr="000C61C1">
        <w:rPr>
          <w:rFonts w:ascii="Times New Roman" w:hAnsi="Times New Roman"/>
          <w:sz w:val="24"/>
          <w:szCs w:val="24"/>
        </w:rPr>
        <w:t xml:space="preserve"> </w:t>
      </w:r>
      <w:r w:rsidR="00967FD9" w:rsidRPr="000C61C1">
        <w:rPr>
          <w:rFonts w:ascii="Times New Roman" w:hAnsi="Times New Roman"/>
          <w:sz w:val="24"/>
          <w:szCs w:val="24"/>
        </w:rPr>
        <w:t xml:space="preserve">Программа по изобразительному искусству </w:t>
      </w:r>
      <w:r w:rsidR="00013050" w:rsidRPr="000C61C1">
        <w:rPr>
          <w:rFonts w:ascii="Times New Roman" w:hAnsi="Times New Roman"/>
          <w:sz w:val="24"/>
          <w:szCs w:val="24"/>
        </w:rPr>
        <w:t>направлен</w:t>
      </w:r>
      <w:r w:rsidR="00967FD9" w:rsidRPr="000C61C1">
        <w:rPr>
          <w:rFonts w:ascii="Times New Roman" w:hAnsi="Times New Roman"/>
          <w:sz w:val="24"/>
          <w:szCs w:val="24"/>
        </w:rPr>
        <w:t>а</w:t>
      </w:r>
      <w:r w:rsidR="00013050" w:rsidRPr="000C61C1">
        <w:rPr>
          <w:rFonts w:ascii="Times New Roman" w:hAnsi="Times New Roman"/>
          <w:sz w:val="24"/>
          <w:szCs w:val="24"/>
        </w:rPr>
        <w:t xml:space="preserve"> на развитие духовной культуры обучающихся, формирование активной эстетической позиции</w:t>
      </w:r>
      <w:r w:rsidR="00933CAF" w:rsidRPr="000C61C1">
        <w:rPr>
          <w:rFonts w:ascii="Times New Roman" w:hAnsi="Times New Roman"/>
          <w:sz w:val="24"/>
          <w:szCs w:val="24"/>
        </w:rPr>
        <w:t xml:space="preserve"> </w:t>
      </w:r>
      <w:r w:rsidR="00013050" w:rsidRPr="000C61C1">
        <w:rPr>
          <w:rFonts w:ascii="Times New Roman" w:hAnsi="Times New Roman"/>
          <w:sz w:val="24"/>
          <w:szCs w:val="24"/>
        </w:rPr>
        <w:t>по отношению к действительности и произведениям искусства, понимание роли</w:t>
      </w:r>
      <w:r w:rsidR="00933CAF" w:rsidRPr="000C61C1">
        <w:rPr>
          <w:rFonts w:ascii="Times New Roman" w:hAnsi="Times New Roman"/>
          <w:sz w:val="24"/>
          <w:szCs w:val="24"/>
        </w:rPr>
        <w:t xml:space="preserve"> </w:t>
      </w:r>
      <w:r w:rsidR="00013050" w:rsidRPr="000C61C1">
        <w:rPr>
          <w:rFonts w:ascii="Times New Roman" w:hAnsi="Times New Roman"/>
          <w:sz w:val="24"/>
          <w:szCs w:val="24"/>
        </w:rPr>
        <w:t>и значения художественной деятельности в жизни людей.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5.4. Содержание </w:t>
      </w:r>
      <w:r w:rsidR="00967FD9" w:rsidRPr="000C61C1">
        <w:rPr>
          <w:rFonts w:ascii="Times New Roman" w:hAnsi="Times New Roman"/>
          <w:sz w:val="24"/>
          <w:szCs w:val="24"/>
        </w:rPr>
        <w:t xml:space="preserve">программы по изобразительному искусству </w:t>
      </w:r>
      <w:r w:rsidR="00013050" w:rsidRPr="000C61C1">
        <w:rPr>
          <w:rFonts w:ascii="Times New Roman" w:hAnsi="Times New Roman"/>
          <w:sz w:val="24"/>
          <w:szCs w:val="24"/>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0C61C1">
        <w:rPr>
          <w:rFonts w:ascii="Times New Roman" w:hAnsi="Times New Roman"/>
          <w:sz w:val="24"/>
          <w:szCs w:val="24"/>
        </w:rPr>
        <w:t xml:space="preserve"> </w:t>
      </w:r>
      <w:r w:rsidR="00013050" w:rsidRPr="000C61C1">
        <w:rPr>
          <w:rFonts w:ascii="Times New Roman" w:hAnsi="Times New Roman"/>
          <w:sz w:val="24"/>
          <w:szCs w:val="24"/>
        </w:rPr>
        <w:t>и пространственной среды, в понимании красоты человека.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5.6. Учебные темы, связанные с восприятием, могут быть реализованы</w:t>
      </w:r>
      <w:r w:rsidR="00933CAF" w:rsidRPr="000C61C1">
        <w:rPr>
          <w:rFonts w:ascii="Times New Roman" w:hAnsi="Times New Roman"/>
          <w:sz w:val="24"/>
          <w:szCs w:val="24"/>
        </w:rPr>
        <w:t xml:space="preserve"> </w:t>
      </w:r>
      <w:r w:rsidR="00013050" w:rsidRPr="000C61C1">
        <w:rPr>
          <w:rFonts w:ascii="Times New Roman" w:hAnsi="Times New Roman"/>
          <w:sz w:val="24"/>
          <w:szCs w:val="24"/>
        </w:rPr>
        <w:t>как отдельные уроки, но чаще всего следует объединять задачи восприятия</w:t>
      </w:r>
      <w:r w:rsidR="00933CAF" w:rsidRPr="000C61C1">
        <w:rPr>
          <w:rFonts w:ascii="Times New Roman" w:hAnsi="Times New Roman"/>
          <w:sz w:val="24"/>
          <w:szCs w:val="24"/>
        </w:rPr>
        <w:t xml:space="preserve"> </w:t>
      </w:r>
      <w:r w:rsidR="00013050" w:rsidRPr="000C61C1">
        <w:rPr>
          <w:rFonts w:ascii="Times New Roman" w:hAnsi="Times New Roman"/>
          <w:sz w:val="24"/>
          <w:szCs w:val="24"/>
        </w:rPr>
        <w:t>с задачами практической творческой работы (при сохранении учебного времени</w:t>
      </w:r>
      <w:r w:rsidR="00933CAF" w:rsidRPr="000C61C1">
        <w:rPr>
          <w:rFonts w:ascii="Times New Roman" w:hAnsi="Times New Roman"/>
          <w:sz w:val="24"/>
          <w:szCs w:val="24"/>
        </w:rPr>
        <w:t xml:space="preserve"> </w:t>
      </w:r>
      <w:r w:rsidR="00013050" w:rsidRPr="000C61C1">
        <w:rPr>
          <w:rFonts w:ascii="Times New Roman" w:hAnsi="Times New Roman"/>
          <w:sz w:val="24"/>
          <w:szCs w:val="24"/>
        </w:rPr>
        <w:t>на восприятие произведений искусства и эстетического наблюдения окружающей действительности).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5.7. </w:t>
      </w:r>
      <w:r w:rsidR="006848EE" w:rsidRPr="000C61C1">
        <w:rPr>
          <w:rFonts w:ascii="Times New Roman" w:hAnsi="Times New Roman"/>
          <w:sz w:val="24"/>
          <w:szCs w:val="24"/>
        </w:rPr>
        <w:t xml:space="preserve">Программа по </w:t>
      </w:r>
      <w:r w:rsidR="00495E4A" w:rsidRPr="000C61C1">
        <w:rPr>
          <w:rFonts w:ascii="Times New Roman" w:hAnsi="Times New Roman"/>
          <w:sz w:val="24"/>
          <w:szCs w:val="24"/>
        </w:rPr>
        <w:t xml:space="preserve">изобразительному </w:t>
      </w:r>
      <w:r w:rsidR="006848EE" w:rsidRPr="000C61C1">
        <w:rPr>
          <w:rFonts w:ascii="Times New Roman" w:hAnsi="Times New Roman"/>
          <w:sz w:val="24"/>
          <w:szCs w:val="24"/>
        </w:rPr>
        <w:t>искусству знакомит обучающихся</w:t>
      </w:r>
      <w:r w:rsidR="00933CAF" w:rsidRPr="000C61C1">
        <w:rPr>
          <w:rFonts w:ascii="Times New Roman" w:hAnsi="Times New Roman"/>
          <w:sz w:val="24"/>
          <w:szCs w:val="24"/>
        </w:rPr>
        <w:t xml:space="preserve"> </w:t>
      </w:r>
      <w:r w:rsidR="00013050" w:rsidRPr="000C61C1">
        <w:rPr>
          <w:rFonts w:ascii="Times New Roman" w:hAnsi="Times New Roman"/>
          <w:sz w:val="24"/>
          <w:szCs w:val="24"/>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w:t>
      </w:r>
      <w:r w:rsidR="00495E4A" w:rsidRPr="000C61C1">
        <w:rPr>
          <w:rFonts w:ascii="Times New Roman" w:hAnsi="Times New Roman"/>
          <w:sz w:val="24"/>
          <w:szCs w:val="24"/>
        </w:rPr>
        <w:t>8</w:t>
      </w:r>
      <w:r w:rsidR="00013050" w:rsidRPr="000C61C1">
        <w:rPr>
          <w:rFonts w:ascii="Times New Roman" w:hAnsi="Times New Roman"/>
          <w:sz w:val="24"/>
          <w:szCs w:val="24"/>
        </w:rPr>
        <w:t xml:space="preserve">. Содержание </w:t>
      </w:r>
      <w:r w:rsidR="00CA42FF" w:rsidRPr="000C61C1">
        <w:rPr>
          <w:rFonts w:ascii="Times New Roman" w:hAnsi="Times New Roman"/>
          <w:sz w:val="24"/>
          <w:szCs w:val="24"/>
        </w:rPr>
        <w:t xml:space="preserve">программы по изобразительному искусству </w:t>
      </w:r>
      <w:r w:rsidR="00013050" w:rsidRPr="000C61C1">
        <w:rPr>
          <w:rFonts w:ascii="Times New Roman" w:hAnsi="Times New Roman"/>
          <w:sz w:val="24"/>
          <w:szCs w:val="24"/>
        </w:rPr>
        <w:t>структурировано как система тематических модулей. Изучение содержания всех модулей в 1–4 классах обязательно.</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5.</w:t>
      </w:r>
      <w:r w:rsidR="00495E4A" w:rsidRPr="000C61C1">
        <w:rPr>
          <w:rFonts w:ascii="Times New Roman" w:hAnsi="Times New Roman"/>
          <w:sz w:val="24"/>
          <w:szCs w:val="24"/>
        </w:rPr>
        <w:t>9</w:t>
      </w:r>
      <w:r w:rsidR="00013050" w:rsidRPr="000C61C1">
        <w:rPr>
          <w:rFonts w:ascii="Times New Roman" w:hAnsi="Times New Roman"/>
          <w:sz w:val="24"/>
          <w:szCs w:val="24"/>
        </w:rPr>
        <w:t>. Общее число часов, рекомендованных для изучения изобразительного искусства – 135 часов: в 1 классе – 33 часа (1 час в неделю),</w:t>
      </w:r>
      <w:r w:rsidR="00933CAF" w:rsidRPr="000C61C1">
        <w:rPr>
          <w:rFonts w:ascii="Times New Roman" w:hAnsi="Times New Roman"/>
          <w:sz w:val="24"/>
          <w:szCs w:val="24"/>
        </w:rPr>
        <w:t xml:space="preserve"> </w:t>
      </w:r>
      <w:r w:rsidR="00013050" w:rsidRPr="000C61C1">
        <w:rPr>
          <w:rFonts w:ascii="Times New Roman" w:hAnsi="Times New Roman"/>
          <w:sz w:val="24"/>
          <w:szCs w:val="24"/>
        </w:rPr>
        <w:t>во 2 классе – 34 часа (1 час в неделю), в 3 классе – 34 часа (1 час в неделю),</w:t>
      </w:r>
      <w:r w:rsidR="00933CAF" w:rsidRPr="000C61C1">
        <w:rPr>
          <w:rFonts w:ascii="Times New Roman" w:hAnsi="Times New Roman"/>
          <w:sz w:val="24"/>
          <w:szCs w:val="24"/>
        </w:rPr>
        <w:t xml:space="preserve"> </w:t>
      </w:r>
      <w:r w:rsidR="00013050" w:rsidRPr="000C61C1">
        <w:rPr>
          <w:rFonts w:ascii="Times New Roman" w:hAnsi="Times New Roman"/>
          <w:sz w:val="24"/>
          <w:szCs w:val="24"/>
        </w:rPr>
        <w:t xml:space="preserve">в 4 классе – 34 часа (1 час в неделю). </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 Содержание обучения в 1 классе.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Расположение изображения на листе. Выбор вертикального</w:t>
      </w:r>
      <w:r w:rsidR="00933CAF" w:rsidRPr="000C61C1">
        <w:rPr>
          <w:rFonts w:ascii="Times New Roman" w:hAnsi="Times New Roman"/>
          <w:sz w:val="24"/>
          <w:szCs w:val="24"/>
        </w:rPr>
        <w:t xml:space="preserve"> </w:t>
      </w:r>
      <w:r w:rsidRPr="000C61C1">
        <w:rPr>
          <w:rFonts w:ascii="Times New Roman" w:hAnsi="Times New Roman"/>
          <w:sz w:val="24"/>
          <w:szCs w:val="24"/>
        </w:rPr>
        <w:t>или горизонтального формата листа в зависимости от содержания изображения.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Разные виды линий. Линейный рисунок. Графические материалы</w:t>
      </w:r>
      <w:r w:rsidR="00933CAF" w:rsidRPr="000C61C1">
        <w:rPr>
          <w:rFonts w:ascii="Times New Roman" w:hAnsi="Times New Roman"/>
          <w:sz w:val="24"/>
          <w:szCs w:val="24"/>
        </w:rPr>
        <w:t xml:space="preserve"> </w:t>
      </w:r>
      <w:r w:rsidRPr="000C61C1">
        <w:rPr>
          <w:rFonts w:ascii="Times New Roman" w:hAnsi="Times New Roman"/>
          <w:sz w:val="24"/>
          <w:szCs w:val="24"/>
        </w:rPr>
        <w:t>для линейного рисунка и их особенности. Приёмы рисования линией.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Рисование с натуры: разные листья и их форма.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0C61C1">
        <w:rPr>
          <w:rFonts w:ascii="Times New Roman" w:hAnsi="Times New Roman"/>
          <w:sz w:val="24"/>
          <w:szCs w:val="24"/>
        </w:rPr>
        <w:t xml:space="preserve"> </w:t>
      </w:r>
      <w:r w:rsidRPr="000C61C1">
        <w:rPr>
          <w:rFonts w:ascii="Times New Roman" w:hAnsi="Times New Roman"/>
          <w:sz w:val="24"/>
          <w:szCs w:val="24"/>
        </w:rPr>
        <w:t>и белая.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Эмоциональная выразительность цвета, способы выражение настроения</w:t>
      </w:r>
      <w:r w:rsidR="00933CAF" w:rsidRPr="000C61C1">
        <w:rPr>
          <w:rFonts w:ascii="Times New Roman" w:hAnsi="Times New Roman"/>
          <w:sz w:val="24"/>
          <w:szCs w:val="24"/>
        </w:rPr>
        <w:t xml:space="preserve"> </w:t>
      </w:r>
      <w:r w:rsidRPr="000C61C1">
        <w:rPr>
          <w:rFonts w:ascii="Times New Roman" w:hAnsi="Times New Roman"/>
          <w:sz w:val="24"/>
          <w:szCs w:val="24"/>
        </w:rPr>
        <w:t>в изображаемом сюжете.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Техника монотипии. Представления о симметрии. Развитие воображения.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в объёме. Приёмы работы с пластилином; дощечка, стек, тряпочка.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0C61C1">
        <w:rPr>
          <w:rFonts w:ascii="Times New Roman" w:hAnsi="Times New Roman"/>
          <w:sz w:val="24"/>
          <w:szCs w:val="24"/>
        </w:rPr>
        <w:t xml:space="preserve"> </w:t>
      </w:r>
      <w:r w:rsidRPr="000C61C1">
        <w:rPr>
          <w:rFonts w:ascii="Times New Roman" w:hAnsi="Times New Roman"/>
          <w:sz w:val="24"/>
          <w:szCs w:val="24"/>
        </w:rPr>
        <w:t>или по выбору учителя с учётом местных промыслов).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Бумажная пластика. Овладение первичными приёмами надрезания, закручивания, складывания.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Объёмная аппликация из бумаги и картона.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Узоры в природе. Наблюдение узоров в живой природе (в условиях урока</w:t>
      </w:r>
      <w:r w:rsidR="00933CAF" w:rsidRPr="000C61C1">
        <w:rPr>
          <w:rFonts w:ascii="Times New Roman" w:hAnsi="Times New Roman"/>
          <w:sz w:val="24"/>
          <w:szCs w:val="24"/>
        </w:rPr>
        <w:t xml:space="preserve"> </w:t>
      </w:r>
      <w:r w:rsidRPr="000C61C1">
        <w:rPr>
          <w:rFonts w:ascii="Times New Roman" w:hAnsi="Times New Roman"/>
          <w:sz w:val="24"/>
          <w:szCs w:val="24"/>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0C61C1">
        <w:rPr>
          <w:rFonts w:ascii="Times New Roman" w:hAnsi="Times New Roman"/>
          <w:sz w:val="24"/>
          <w:szCs w:val="24"/>
        </w:rPr>
        <w:t xml:space="preserve"> </w:t>
      </w:r>
      <w:r w:rsidRPr="000C61C1">
        <w:rPr>
          <w:rFonts w:ascii="Times New Roman" w:hAnsi="Times New Roman"/>
          <w:sz w:val="24"/>
          <w:szCs w:val="24"/>
        </w:rPr>
        <w:t>или в полосе.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0C61C1">
        <w:rPr>
          <w:rFonts w:ascii="Times New Roman" w:hAnsi="Times New Roman"/>
          <w:sz w:val="24"/>
          <w:szCs w:val="24"/>
        </w:rPr>
        <w:t xml:space="preserve"> </w:t>
      </w:r>
      <w:r w:rsidRPr="000C61C1">
        <w:rPr>
          <w:rFonts w:ascii="Times New Roman" w:hAnsi="Times New Roman"/>
          <w:sz w:val="24"/>
          <w:szCs w:val="24"/>
        </w:rPr>
        <w:t>(или по выбору учителя с учётом местных промыслов).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Дизайн предмета: изготовление нарядной упаковки путём складывания бумаги и аппликации.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Оригами – создание игрушки для новогодней ёлки. Приёмы складывания бумаги.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Наблюдение разнообразных архитектурных зданий в окружающем мире</w:t>
      </w:r>
      <w:r w:rsidR="00933CAF" w:rsidRPr="000C61C1">
        <w:rPr>
          <w:rFonts w:ascii="Times New Roman" w:hAnsi="Times New Roman"/>
          <w:sz w:val="24"/>
          <w:szCs w:val="24"/>
        </w:rPr>
        <w:t xml:space="preserve"> </w:t>
      </w:r>
      <w:r w:rsidRPr="000C61C1">
        <w:rPr>
          <w:rFonts w:ascii="Times New Roman" w:hAnsi="Times New Roman"/>
          <w:sz w:val="24"/>
          <w:szCs w:val="24"/>
        </w:rPr>
        <w:t>(по фотографиям), обсуждение особенностей и составных частей зданий.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0C61C1">
        <w:rPr>
          <w:rFonts w:ascii="Times New Roman" w:hAnsi="Times New Roman"/>
          <w:sz w:val="24"/>
          <w:szCs w:val="24"/>
        </w:rPr>
        <w:t xml:space="preserve"> </w:t>
      </w:r>
      <w:r w:rsidRPr="000C61C1">
        <w:rPr>
          <w:rFonts w:ascii="Times New Roman" w:hAnsi="Times New Roman"/>
          <w:sz w:val="24"/>
          <w:szCs w:val="24"/>
        </w:rPr>
        <w:t>и вырезания деталей; использование приёма симметрии.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произведений детского творчества. Обсуждение сюжетного</w:t>
      </w:r>
      <w:r w:rsidR="00933CAF" w:rsidRPr="000C61C1">
        <w:rPr>
          <w:rFonts w:ascii="Times New Roman" w:hAnsi="Times New Roman"/>
          <w:sz w:val="24"/>
          <w:szCs w:val="24"/>
        </w:rPr>
        <w:t xml:space="preserve"> </w:t>
      </w:r>
      <w:r w:rsidRPr="000C61C1">
        <w:rPr>
          <w:rFonts w:ascii="Times New Roman" w:hAnsi="Times New Roman"/>
          <w:sz w:val="24"/>
          <w:szCs w:val="24"/>
        </w:rPr>
        <w:t>и эмоционального содержания детских работ.</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0C61C1">
        <w:rPr>
          <w:rFonts w:ascii="Times New Roman" w:hAnsi="Times New Roman"/>
          <w:sz w:val="24"/>
          <w:szCs w:val="24"/>
        </w:rPr>
        <w:t xml:space="preserve"> </w:t>
      </w:r>
      <w:r w:rsidRPr="000C61C1">
        <w:rPr>
          <w:rFonts w:ascii="Times New Roman" w:hAnsi="Times New Roman"/>
          <w:sz w:val="24"/>
          <w:szCs w:val="24"/>
        </w:rPr>
        <w:t>и эстетической задачи наблюдения (установки).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0C61C1">
        <w:rPr>
          <w:rFonts w:ascii="Times New Roman" w:hAnsi="Times New Roman"/>
          <w:sz w:val="24"/>
          <w:szCs w:val="24"/>
        </w:rPr>
        <w:t>цова</w:t>
      </w:r>
      <w:r w:rsidR="00933CAF" w:rsidRPr="000C61C1">
        <w:rPr>
          <w:rFonts w:ascii="Times New Roman" w:hAnsi="Times New Roman"/>
          <w:sz w:val="24"/>
          <w:szCs w:val="24"/>
        </w:rPr>
        <w:t xml:space="preserve"> </w:t>
      </w:r>
      <w:r w:rsidRPr="000C61C1">
        <w:rPr>
          <w:rFonts w:ascii="Times New Roman" w:hAnsi="Times New Roman"/>
          <w:sz w:val="24"/>
          <w:szCs w:val="24"/>
        </w:rPr>
        <w:t>и другие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0C61C1">
        <w:rPr>
          <w:rFonts w:ascii="Times New Roman" w:hAnsi="Times New Roman"/>
          <w:sz w:val="24"/>
          <w:szCs w:val="24"/>
        </w:rPr>
        <w:t xml:space="preserve"> </w:t>
      </w:r>
      <w:r w:rsidRPr="000C61C1">
        <w:rPr>
          <w:rFonts w:ascii="Times New Roman" w:hAnsi="Times New Roman"/>
          <w:sz w:val="24"/>
          <w:szCs w:val="24"/>
        </w:rPr>
        <w:t>из личного опыта обучающихся и оценка эмоционального содержания произведений.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6.7.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Фотографирование мелких деталей природы, выражение ярких зрительных впечатлений.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Обсуждение в условиях урока ученических фотографий, соответствующих изучаемой теме.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 Содержание обучения во 2 классе.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Ритм линий. Выразительность линии. Художественные материалы</w:t>
      </w:r>
      <w:r w:rsidR="00933CAF" w:rsidRPr="000C61C1">
        <w:rPr>
          <w:rFonts w:ascii="Times New Roman" w:hAnsi="Times New Roman"/>
          <w:sz w:val="24"/>
          <w:szCs w:val="24"/>
        </w:rPr>
        <w:t xml:space="preserve"> </w:t>
      </w:r>
      <w:r w:rsidRPr="000C61C1">
        <w:rPr>
          <w:rFonts w:ascii="Times New Roman" w:hAnsi="Times New Roman"/>
          <w:sz w:val="24"/>
          <w:szCs w:val="24"/>
        </w:rPr>
        <w:t>для линейного рисунка и их свойства. Развитие навыков линейного рисунка.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Пастель и мелки – особенности и выразительные свойства графических материалов, приёмы работы.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0C61C1">
        <w:rPr>
          <w:rFonts w:ascii="Times New Roman" w:hAnsi="Times New Roman"/>
          <w:sz w:val="24"/>
          <w:szCs w:val="24"/>
        </w:rPr>
        <w:t xml:space="preserve"> </w:t>
      </w:r>
      <w:r w:rsidRPr="000C61C1">
        <w:rPr>
          <w:rFonts w:ascii="Times New Roman" w:hAnsi="Times New Roman"/>
          <w:sz w:val="24"/>
          <w:szCs w:val="24"/>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Цвета основные и составные. Развитие навыков смешивания красок</w:t>
      </w:r>
      <w:r w:rsidR="00933CAF" w:rsidRPr="000C61C1">
        <w:rPr>
          <w:rFonts w:ascii="Times New Roman" w:hAnsi="Times New Roman"/>
          <w:sz w:val="24"/>
          <w:szCs w:val="24"/>
        </w:rPr>
        <w:t xml:space="preserve"> </w:t>
      </w:r>
      <w:r w:rsidRPr="000C61C1">
        <w:rPr>
          <w:rFonts w:ascii="Times New Roman" w:hAnsi="Times New Roman"/>
          <w:sz w:val="24"/>
          <w:szCs w:val="24"/>
        </w:rPr>
        <w:t>и получения нового цвета. Приёмы работы гуашью. Разный характер мазков</w:t>
      </w:r>
      <w:r w:rsidR="00933CAF" w:rsidRPr="000C61C1">
        <w:rPr>
          <w:rFonts w:ascii="Times New Roman" w:hAnsi="Times New Roman"/>
          <w:sz w:val="24"/>
          <w:szCs w:val="24"/>
        </w:rPr>
        <w:t xml:space="preserve"> </w:t>
      </w:r>
      <w:r w:rsidRPr="000C61C1">
        <w:rPr>
          <w:rFonts w:ascii="Times New Roman" w:hAnsi="Times New Roman"/>
          <w:sz w:val="24"/>
          <w:szCs w:val="24"/>
        </w:rPr>
        <w:t>и движений кистью. Пастозное, плотное и прозрачное нанесение краски.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Акварель и её свойства. Акварельные кисти. Приёмы работы акварелью.</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Цвет тёплый и холодный – цветовой контраст.</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Цвет открытый – звонкий и приглушённый, тихий. Эмоциональная выразительность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природы (моря) в разных контрастных состояниях погоды</w:t>
      </w:r>
      <w:r w:rsidR="00933CAF" w:rsidRPr="000C61C1">
        <w:rPr>
          <w:rFonts w:ascii="Times New Roman" w:hAnsi="Times New Roman"/>
          <w:sz w:val="24"/>
          <w:szCs w:val="24"/>
        </w:rPr>
        <w:t xml:space="preserve"> </w:t>
      </w:r>
      <w:r w:rsidRPr="000C61C1">
        <w:rPr>
          <w:rFonts w:ascii="Times New Roman" w:hAnsi="Times New Roman"/>
          <w:sz w:val="24"/>
          <w:szCs w:val="24"/>
        </w:rPr>
        <w:t>и соответствующих цветовых состояниях (туман, нежное утро, гроза, буря, ветер – по выбору учителя). Произведения И.К. Айвазовского.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сказочного персонажа с ярко выраженным характером (образ мужской или женский).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0C61C1">
        <w:rPr>
          <w:rFonts w:ascii="Times New Roman" w:hAnsi="Times New Roman"/>
          <w:sz w:val="24"/>
          <w:szCs w:val="24"/>
        </w:rPr>
        <w:t xml:space="preserve"> </w:t>
      </w:r>
      <w:r w:rsidRPr="000C61C1">
        <w:rPr>
          <w:rFonts w:ascii="Times New Roman" w:hAnsi="Times New Roman"/>
          <w:sz w:val="24"/>
          <w:szCs w:val="24"/>
        </w:rPr>
        <w:t>с орнаментами в предметах декоративно-прикладного искусства (например, кружево, вышивка, ювелирные изделия).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0C61C1">
        <w:rPr>
          <w:rFonts w:ascii="Times New Roman" w:hAnsi="Times New Roman"/>
          <w:sz w:val="24"/>
          <w:szCs w:val="24"/>
        </w:rPr>
        <w:t xml:space="preserve"> </w:t>
      </w:r>
      <w:r w:rsidRPr="000C61C1">
        <w:rPr>
          <w:rFonts w:ascii="Times New Roman" w:hAnsi="Times New Roman"/>
          <w:sz w:val="24"/>
          <w:szCs w:val="24"/>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0C61C1">
        <w:rPr>
          <w:rFonts w:ascii="Times New Roman" w:hAnsi="Times New Roman"/>
          <w:sz w:val="24"/>
          <w:szCs w:val="24"/>
        </w:rPr>
        <w:t xml:space="preserve"> </w:t>
      </w:r>
      <w:r w:rsidRPr="000C61C1">
        <w:rPr>
          <w:rFonts w:ascii="Times New Roman" w:hAnsi="Times New Roman"/>
          <w:sz w:val="24"/>
          <w:szCs w:val="24"/>
        </w:rPr>
        <w:t>или злого сказочного персонажа (иллюстрация сказки по выбору учителя).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произведений детского творчества. Обсуждение сюжетного</w:t>
      </w:r>
      <w:r w:rsidR="00933CAF" w:rsidRPr="000C61C1">
        <w:rPr>
          <w:rFonts w:ascii="Times New Roman" w:hAnsi="Times New Roman"/>
          <w:sz w:val="24"/>
          <w:szCs w:val="24"/>
        </w:rPr>
        <w:t xml:space="preserve"> </w:t>
      </w:r>
      <w:r w:rsidRPr="000C61C1">
        <w:rPr>
          <w:rFonts w:ascii="Times New Roman" w:hAnsi="Times New Roman"/>
          <w:sz w:val="24"/>
          <w:szCs w:val="24"/>
        </w:rPr>
        <w:t>и эмоционального содержания детских работ.</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7.7.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Компьютерные средства изображения. Виды линий (в программе Paint</w:t>
      </w:r>
      <w:r w:rsidR="00933CAF" w:rsidRPr="000C61C1">
        <w:rPr>
          <w:rFonts w:ascii="Times New Roman" w:hAnsi="Times New Roman"/>
          <w:sz w:val="24"/>
          <w:szCs w:val="24"/>
        </w:rPr>
        <w:t xml:space="preserve"> </w:t>
      </w:r>
      <w:r w:rsidRPr="000C61C1">
        <w:rPr>
          <w:rFonts w:ascii="Times New Roman" w:hAnsi="Times New Roman"/>
          <w:sz w:val="24"/>
          <w:szCs w:val="24"/>
        </w:rPr>
        <w:t>или другом графическом редакторе).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инструментов традиционного рисования в программе Paint</w:t>
      </w:r>
      <w:r w:rsidR="00933CAF" w:rsidRPr="000C61C1">
        <w:rPr>
          <w:rFonts w:ascii="Times New Roman" w:hAnsi="Times New Roman"/>
          <w:sz w:val="24"/>
          <w:szCs w:val="24"/>
        </w:rPr>
        <w:t xml:space="preserve"> </w:t>
      </w:r>
      <w:r w:rsidRPr="000C61C1">
        <w:rPr>
          <w:rFonts w:ascii="Times New Roman" w:hAnsi="Times New Roman"/>
          <w:sz w:val="24"/>
          <w:szCs w:val="24"/>
        </w:rPr>
        <w:t>на основе темы «Тёплый и холодный цвета» (например, «Горящий костёр в синей ночи», «Перо жар-птицы»).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 Содержание обучения в 3 классе.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Эскиз плаката или афиши. Совмещение шрифта и изображения. Особенности композиции плаката.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Графические зарисовки карандашами по памяти или на основе наблюдений</w:t>
      </w:r>
      <w:r w:rsidR="00933CAF" w:rsidRPr="000C61C1">
        <w:rPr>
          <w:rFonts w:ascii="Times New Roman" w:hAnsi="Times New Roman"/>
          <w:sz w:val="24"/>
          <w:szCs w:val="24"/>
        </w:rPr>
        <w:t xml:space="preserve"> </w:t>
      </w:r>
      <w:r w:rsidRPr="000C61C1">
        <w:rPr>
          <w:rFonts w:ascii="Times New Roman" w:hAnsi="Times New Roman"/>
          <w:sz w:val="24"/>
          <w:szCs w:val="24"/>
        </w:rPr>
        <w:t>и фотографий архитектурных достопримечательностей своего города.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Транспорт в городе. Рисунки реальных или фантастических машин.</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лица человека. Строение, пропорции, взаиморасположение частей лица.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Создание сюжетной композиции «В цирке», использование гуаши</w:t>
      </w:r>
      <w:r w:rsidR="00933CAF" w:rsidRPr="000C61C1">
        <w:rPr>
          <w:rFonts w:ascii="Times New Roman" w:hAnsi="Times New Roman"/>
          <w:sz w:val="24"/>
          <w:szCs w:val="24"/>
        </w:rPr>
        <w:t xml:space="preserve"> </w:t>
      </w:r>
      <w:r w:rsidRPr="000C61C1">
        <w:rPr>
          <w:rFonts w:ascii="Times New Roman" w:hAnsi="Times New Roman"/>
          <w:sz w:val="24"/>
          <w:szCs w:val="24"/>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0C61C1">
        <w:rPr>
          <w:rFonts w:ascii="Times New Roman" w:hAnsi="Times New Roman"/>
          <w:sz w:val="24"/>
          <w:szCs w:val="24"/>
        </w:rPr>
        <w:t xml:space="preserve"> </w:t>
      </w:r>
      <w:r w:rsidRPr="000C61C1">
        <w:rPr>
          <w:rFonts w:ascii="Times New Roman" w:hAnsi="Times New Roman"/>
          <w:sz w:val="24"/>
          <w:szCs w:val="24"/>
        </w:rPr>
        <w:t>по выбору).</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0C61C1">
        <w:rPr>
          <w:rFonts w:ascii="Times New Roman" w:hAnsi="Times New Roman"/>
          <w:sz w:val="24"/>
          <w:szCs w:val="24"/>
        </w:rPr>
        <w:t>обучающегося</w:t>
      </w:r>
      <w:r w:rsidRPr="000C61C1">
        <w:rPr>
          <w:rFonts w:ascii="Times New Roman" w:hAnsi="Times New Roman"/>
          <w:sz w:val="24"/>
          <w:szCs w:val="24"/>
        </w:rPr>
        <w:t>.</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Пейзаж в живописи. Передача в пейзаже состояний в природе. Выбор</w:t>
      </w:r>
      <w:r w:rsidR="00933CAF" w:rsidRPr="000C61C1">
        <w:rPr>
          <w:rFonts w:ascii="Times New Roman" w:hAnsi="Times New Roman"/>
          <w:sz w:val="24"/>
          <w:szCs w:val="24"/>
        </w:rPr>
        <w:t xml:space="preserve"> </w:t>
      </w:r>
      <w:r w:rsidRPr="000C61C1">
        <w:rPr>
          <w:rFonts w:ascii="Times New Roman" w:hAnsi="Times New Roman"/>
          <w:sz w:val="24"/>
          <w:szCs w:val="24"/>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0C61C1">
        <w:rPr>
          <w:rFonts w:ascii="Times New Roman" w:hAnsi="Times New Roman"/>
          <w:sz w:val="24"/>
          <w:szCs w:val="24"/>
        </w:rPr>
        <w:t xml:space="preserve"> </w:t>
      </w:r>
      <w:r w:rsidRPr="000C61C1">
        <w:rPr>
          <w:rFonts w:ascii="Times New Roman" w:hAnsi="Times New Roman"/>
          <w:sz w:val="24"/>
          <w:szCs w:val="24"/>
        </w:rPr>
        <w:t>в изображении.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Портрет человека по памяти и представлению с </w:t>
      </w:r>
      <w:r w:rsidR="00FF7C26" w:rsidRPr="000C61C1">
        <w:rPr>
          <w:rFonts w:ascii="Times New Roman" w:hAnsi="Times New Roman"/>
          <w:sz w:val="24"/>
          <w:szCs w:val="24"/>
        </w:rPr>
        <w:t xml:space="preserve">использованием </w:t>
      </w:r>
      <w:r w:rsidRPr="000C61C1">
        <w:rPr>
          <w:rFonts w:ascii="Times New Roman" w:hAnsi="Times New Roman"/>
          <w:sz w:val="24"/>
          <w:szCs w:val="24"/>
        </w:rPr>
        <w:t>натур</w:t>
      </w:r>
      <w:r w:rsidR="00FF7C26" w:rsidRPr="000C61C1">
        <w:rPr>
          <w:rFonts w:ascii="Times New Roman" w:hAnsi="Times New Roman"/>
          <w:sz w:val="24"/>
          <w:szCs w:val="24"/>
        </w:rPr>
        <w:t>ы</w:t>
      </w:r>
      <w:r w:rsidRPr="000C61C1">
        <w:rPr>
          <w:rFonts w:ascii="Times New Roman" w:hAnsi="Times New Roman"/>
          <w:sz w:val="24"/>
          <w:szCs w:val="24"/>
        </w:rPr>
        <w:t>. Выражение в портрете (автопортрете) характера человека, особенностей его личности</w:t>
      </w:r>
      <w:r w:rsidR="00933CAF" w:rsidRPr="000C61C1">
        <w:rPr>
          <w:rFonts w:ascii="Times New Roman" w:hAnsi="Times New Roman"/>
          <w:sz w:val="24"/>
          <w:szCs w:val="24"/>
        </w:rPr>
        <w:t xml:space="preserve"> </w:t>
      </w:r>
      <w:r w:rsidRPr="000C61C1">
        <w:rPr>
          <w:rFonts w:ascii="Times New Roman" w:hAnsi="Times New Roman"/>
          <w:sz w:val="24"/>
          <w:szCs w:val="24"/>
        </w:rPr>
        <w:t>с использованием выразительных возможностей композиционного размещения</w:t>
      </w:r>
      <w:r w:rsidR="00933CAF" w:rsidRPr="000C61C1">
        <w:rPr>
          <w:rFonts w:ascii="Times New Roman" w:hAnsi="Times New Roman"/>
          <w:sz w:val="24"/>
          <w:szCs w:val="24"/>
        </w:rPr>
        <w:t xml:space="preserve"> </w:t>
      </w:r>
      <w:r w:rsidRPr="000C61C1">
        <w:rPr>
          <w:rFonts w:ascii="Times New Roman" w:hAnsi="Times New Roman"/>
          <w:sz w:val="24"/>
          <w:szCs w:val="24"/>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Создание игрушки из подручного нехудожественного материала, придание</w:t>
      </w:r>
      <w:r w:rsidR="00933CAF" w:rsidRPr="000C61C1">
        <w:rPr>
          <w:rFonts w:ascii="Times New Roman" w:hAnsi="Times New Roman"/>
          <w:sz w:val="24"/>
          <w:szCs w:val="24"/>
        </w:rPr>
        <w:t xml:space="preserve"> </w:t>
      </w:r>
      <w:r w:rsidRPr="000C61C1">
        <w:rPr>
          <w:rFonts w:ascii="Times New Roman" w:hAnsi="Times New Roman"/>
          <w:sz w:val="24"/>
          <w:szCs w:val="24"/>
        </w:rPr>
        <w:t>ей одушевлённого образа (добавления деталей лепных или из бумаги, ниток</w:t>
      </w:r>
      <w:r w:rsidR="00933CAF" w:rsidRPr="000C61C1">
        <w:rPr>
          <w:rFonts w:ascii="Times New Roman" w:hAnsi="Times New Roman"/>
          <w:sz w:val="24"/>
          <w:szCs w:val="24"/>
        </w:rPr>
        <w:t xml:space="preserve"> </w:t>
      </w:r>
      <w:r w:rsidRPr="000C61C1">
        <w:rPr>
          <w:rFonts w:ascii="Times New Roman" w:hAnsi="Times New Roman"/>
          <w:sz w:val="24"/>
          <w:szCs w:val="24"/>
        </w:rPr>
        <w:t>или других материалов).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знаний о видах скульптуры (по назначению) и жанрах скульптуры (по сюжету изображения).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эскиза парковой скульптуры. Выражение пластики движения</w:t>
      </w:r>
      <w:r w:rsidR="00933CAF" w:rsidRPr="000C61C1">
        <w:rPr>
          <w:rFonts w:ascii="Times New Roman" w:hAnsi="Times New Roman"/>
          <w:sz w:val="24"/>
          <w:szCs w:val="24"/>
        </w:rPr>
        <w:t xml:space="preserve"> </w:t>
      </w:r>
      <w:r w:rsidRPr="000C61C1">
        <w:rPr>
          <w:rFonts w:ascii="Times New Roman" w:hAnsi="Times New Roman"/>
          <w:sz w:val="24"/>
          <w:szCs w:val="24"/>
        </w:rPr>
        <w:t>в скульптуре. Работа с пластилином или глиной.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Приёмы исполнения орнаментов и выполнение эскизов украшения посуды</w:t>
      </w:r>
      <w:r w:rsidR="00933CAF" w:rsidRPr="000C61C1">
        <w:rPr>
          <w:rFonts w:ascii="Times New Roman" w:hAnsi="Times New Roman"/>
          <w:sz w:val="24"/>
          <w:szCs w:val="24"/>
        </w:rPr>
        <w:t xml:space="preserve"> </w:t>
      </w:r>
      <w:r w:rsidRPr="000C61C1">
        <w:rPr>
          <w:rFonts w:ascii="Times New Roman" w:hAnsi="Times New Roman"/>
          <w:sz w:val="24"/>
          <w:szCs w:val="24"/>
        </w:rPr>
        <w:t>из дерева и глины в традициях народных художественных промыслов Хохломы</w:t>
      </w:r>
      <w:r w:rsidR="00933CAF" w:rsidRPr="000C61C1">
        <w:rPr>
          <w:rFonts w:ascii="Times New Roman" w:hAnsi="Times New Roman"/>
          <w:sz w:val="24"/>
          <w:szCs w:val="24"/>
        </w:rPr>
        <w:t xml:space="preserve"> </w:t>
      </w:r>
      <w:r w:rsidRPr="000C61C1">
        <w:rPr>
          <w:rFonts w:ascii="Times New Roman" w:hAnsi="Times New Roman"/>
          <w:sz w:val="24"/>
          <w:szCs w:val="24"/>
        </w:rPr>
        <w:t>и Гжели (или в традициях других промыслов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w:t>
      </w:r>
      <w:r w:rsidR="00933CAF" w:rsidRPr="000C61C1">
        <w:rPr>
          <w:rFonts w:ascii="Times New Roman" w:hAnsi="Times New Roman"/>
          <w:sz w:val="24"/>
          <w:szCs w:val="24"/>
        </w:rPr>
        <w:t xml:space="preserve"> </w:t>
      </w:r>
      <w:r w:rsidRPr="000C61C1">
        <w:rPr>
          <w:rFonts w:ascii="Times New Roman" w:hAnsi="Times New Roman"/>
          <w:sz w:val="24"/>
          <w:szCs w:val="24"/>
        </w:rPr>
        <w:t>на основе использования фотографий и образных представлений.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Иллюстрации в детских книгах и дизайн детской книги. Рассматривание</w:t>
      </w:r>
      <w:r w:rsidR="00933CAF" w:rsidRPr="000C61C1">
        <w:rPr>
          <w:rFonts w:ascii="Times New Roman" w:hAnsi="Times New Roman"/>
          <w:sz w:val="24"/>
          <w:szCs w:val="24"/>
        </w:rPr>
        <w:t xml:space="preserve"> </w:t>
      </w:r>
      <w:r w:rsidRPr="000C61C1">
        <w:rPr>
          <w:rFonts w:ascii="Times New Roman" w:hAnsi="Times New Roman"/>
          <w:sz w:val="24"/>
          <w:szCs w:val="24"/>
        </w:rPr>
        <w:t>и обсуждение иллюстраций известных российских иллюстраторов детских книг.</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Восприятие объектов окружающего мира – архитектура, улицы города</w:t>
      </w:r>
      <w:r w:rsidR="00933CAF" w:rsidRPr="000C61C1">
        <w:rPr>
          <w:rFonts w:ascii="Times New Roman" w:hAnsi="Times New Roman"/>
          <w:sz w:val="24"/>
          <w:szCs w:val="24"/>
        </w:rPr>
        <w:t xml:space="preserve"> </w:t>
      </w:r>
      <w:r w:rsidRPr="000C61C1">
        <w:rPr>
          <w:rFonts w:ascii="Times New Roman" w:hAnsi="Times New Roman"/>
          <w:sz w:val="24"/>
          <w:szCs w:val="24"/>
        </w:rPr>
        <w:t>или села. Памятники архитектуры и архитектурные достопримечательности</w:t>
      </w:r>
      <w:r w:rsidR="00933CAF" w:rsidRPr="000C61C1">
        <w:rPr>
          <w:rFonts w:ascii="Times New Roman" w:hAnsi="Times New Roman"/>
          <w:sz w:val="24"/>
          <w:szCs w:val="24"/>
        </w:rPr>
        <w:t xml:space="preserve"> </w:t>
      </w:r>
      <w:r w:rsidRPr="000C61C1">
        <w:rPr>
          <w:rFonts w:ascii="Times New Roman" w:hAnsi="Times New Roman"/>
          <w:sz w:val="24"/>
          <w:szCs w:val="24"/>
        </w:rPr>
        <w:t>(по выбору учителя), их значение в современном мире.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0C61C1">
        <w:rPr>
          <w:rFonts w:ascii="Times New Roman" w:hAnsi="Times New Roman"/>
          <w:sz w:val="24"/>
          <w:szCs w:val="24"/>
        </w:rPr>
        <w:t xml:space="preserve"> </w:t>
      </w:r>
      <w:r w:rsidRPr="000C61C1">
        <w:rPr>
          <w:rFonts w:ascii="Times New Roman" w:hAnsi="Times New Roman"/>
          <w:sz w:val="24"/>
          <w:szCs w:val="24"/>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0C61C1">
        <w:rPr>
          <w:rFonts w:ascii="Times New Roman" w:hAnsi="Times New Roman"/>
          <w:sz w:val="24"/>
          <w:szCs w:val="24"/>
        </w:rPr>
        <w:t xml:space="preserve"> </w:t>
      </w:r>
      <w:r w:rsidRPr="000C61C1">
        <w:rPr>
          <w:rFonts w:ascii="Times New Roman" w:hAnsi="Times New Roman"/>
          <w:sz w:val="24"/>
          <w:szCs w:val="24"/>
        </w:rPr>
        <w:t>и искусству в целом.</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Знания о видах пространственных искусств: виды определяются</w:t>
      </w:r>
      <w:r w:rsidR="00933CAF" w:rsidRPr="000C61C1">
        <w:rPr>
          <w:rFonts w:ascii="Times New Roman" w:hAnsi="Times New Roman"/>
          <w:sz w:val="24"/>
          <w:szCs w:val="24"/>
        </w:rPr>
        <w:t xml:space="preserve"> </w:t>
      </w:r>
      <w:r w:rsidRPr="000C61C1">
        <w:rPr>
          <w:rFonts w:ascii="Times New Roman" w:hAnsi="Times New Roman"/>
          <w:sz w:val="24"/>
          <w:szCs w:val="24"/>
        </w:rPr>
        <w:t>по назначению произведений в жизни людей.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8.7.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и изучение мимики лица в программе Paint (или другом графическом редакторе).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Виртуальные путешествия в главные художественные музеи и музеи местные (по выбору учителя).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 Содержание обучения в 4 классе.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0C61C1">
        <w:rPr>
          <w:rFonts w:ascii="Times New Roman" w:hAnsi="Times New Roman"/>
          <w:sz w:val="24"/>
          <w:szCs w:val="24"/>
        </w:rPr>
        <w:t xml:space="preserve"> </w:t>
      </w:r>
      <w:r w:rsidRPr="000C61C1">
        <w:rPr>
          <w:rFonts w:ascii="Times New Roman" w:hAnsi="Times New Roman"/>
          <w:sz w:val="24"/>
          <w:szCs w:val="24"/>
        </w:rPr>
        <w:t>и стоящая фигуры.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Графическое изображение героев былин, древних легенд, сказок и сказаний разных народов.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Тематические многофигурные композиции: коллективно созданные</w:t>
      </w:r>
      <w:r w:rsidR="00933CAF" w:rsidRPr="000C61C1">
        <w:rPr>
          <w:rFonts w:ascii="Times New Roman" w:hAnsi="Times New Roman"/>
          <w:sz w:val="24"/>
          <w:szCs w:val="24"/>
        </w:rPr>
        <w:t xml:space="preserve"> </w:t>
      </w:r>
      <w:r w:rsidRPr="000C61C1">
        <w:rPr>
          <w:rFonts w:ascii="Times New Roman" w:hAnsi="Times New Roman"/>
          <w:sz w:val="24"/>
          <w:szCs w:val="24"/>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Знакомство со скульптурными памятниками героям и мемориальными комплексами.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Создание эскиза памятника народному герою. Работа с пластилином</w:t>
      </w:r>
      <w:r w:rsidR="00933CAF" w:rsidRPr="000C61C1">
        <w:rPr>
          <w:rFonts w:ascii="Times New Roman" w:hAnsi="Times New Roman"/>
          <w:sz w:val="24"/>
          <w:szCs w:val="24"/>
        </w:rPr>
        <w:t xml:space="preserve"> </w:t>
      </w:r>
      <w:r w:rsidRPr="000C61C1">
        <w:rPr>
          <w:rFonts w:ascii="Times New Roman" w:hAnsi="Times New Roman"/>
          <w:sz w:val="24"/>
          <w:szCs w:val="24"/>
        </w:rPr>
        <w:t>или глиной. Выражение значительности, трагизма и победительной силы.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0C61C1">
        <w:rPr>
          <w:rFonts w:ascii="Times New Roman" w:hAnsi="Times New Roman"/>
          <w:sz w:val="24"/>
          <w:szCs w:val="24"/>
        </w:rPr>
        <w:t xml:space="preserve"> </w:t>
      </w:r>
      <w:r w:rsidRPr="000C61C1">
        <w:rPr>
          <w:rFonts w:ascii="Times New Roman" w:hAnsi="Times New Roman"/>
          <w:sz w:val="24"/>
          <w:szCs w:val="24"/>
        </w:rPr>
        <w:t>в архитектуре, на тканях, одежде, предметах быта и другие.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Мотивы и назначение русских народных орнаментов. Деревянная резьба</w:t>
      </w:r>
      <w:r w:rsidR="00933CAF" w:rsidRPr="000C61C1">
        <w:rPr>
          <w:rFonts w:ascii="Times New Roman" w:hAnsi="Times New Roman"/>
          <w:sz w:val="24"/>
          <w:szCs w:val="24"/>
        </w:rPr>
        <w:t xml:space="preserve"> </w:t>
      </w:r>
      <w:r w:rsidRPr="000C61C1">
        <w:rPr>
          <w:rFonts w:ascii="Times New Roman" w:hAnsi="Times New Roman"/>
          <w:sz w:val="24"/>
          <w:szCs w:val="24"/>
        </w:rPr>
        <w:t>и роспись, украшение наличников и других элементов избы, вышивка, декор головных уборов и другие.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Народный костюм. Русский народный праздничный костюм, символы</w:t>
      </w:r>
      <w:r w:rsidR="00933CAF" w:rsidRPr="000C61C1">
        <w:rPr>
          <w:rFonts w:ascii="Times New Roman" w:hAnsi="Times New Roman"/>
          <w:sz w:val="24"/>
          <w:szCs w:val="24"/>
        </w:rPr>
        <w:t xml:space="preserve"> </w:t>
      </w:r>
      <w:r w:rsidRPr="000C61C1">
        <w:rPr>
          <w:rFonts w:ascii="Times New Roman" w:hAnsi="Times New Roman"/>
          <w:sz w:val="24"/>
          <w:szCs w:val="24"/>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Женский и мужской костюмы в традициях разных народов.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Своеобразие одежды разных эпох и культур.</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Деревянная изба, её конструкция и декор. Моделирование избы из бумаги</w:t>
      </w:r>
      <w:r w:rsidR="00933CAF" w:rsidRPr="000C61C1">
        <w:rPr>
          <w:rFonts w:ascii="Times New Roman" w:hAnsi="Times New Roman"/>
          <w:sz w:val="24"/>
          <w:szCs w:val="24"/>
        </w:rPr>
        <w:t xml:space="preserve"> </w:t>
      </w:r>
      <w:r w:rsidRPr="000C61C1">
        <w:rPr>
          <w:rFonts w:ascii="Times New Roman" w:hAnsi="Times New Roman"/>
          <w:sz w:val="24"/>
          <w:szCs w:val="24"/>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0C61C1">
        <w:rPr>
          <w:rFonts w:ascii="Times New Roman" w:hAnsi="Times New Roman"/>
          <w:sz w:val="24"/>
          <w:szCs w:val="24"/>
        </w:rPr>
        <w:t xml:space="preserve"> </w:t>
      </w:r>
      <w:r w:rsidRPr="000C61C1">
        <w:rPr>
          <w:rFonts w:ascii="Times New Roman" w:hAnsi="Times New Roman"/>
          <w:sz w:val="24"/>
          <w:szCs w:val="24"/>
        </w:rPr>
        <w:t>и декоративного в архитектуре традиционного жилого деревянного дома. Разные виды изб и надворных построек.</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0C61C1">
        <w:rPr>
          <w:rFonts w:ascii="Times New Roman" w:hAnsi="Times New Roman"/>
          <w:sz w:val="24"/>
          <w:szCs w:val="24"/>
        </w:rPr>
        <w:t xml:space="preserve"> </w:t>
      </w:r>
      <w:r w:rsidRPr="000C61C1">
        <w:rPr>
          <w:rFonts w:ascii="Times New Roman" w:hAnsi="Times New Roman"/>
          <w:sz w:val="24"/>
          <w:szCs w:val="24"/>
        </w:rPr>
        <w:t>как архитектурная доминанта.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Понимание значения для современных людей сохранения культурного наследия.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w:t>
      </w:r>
      <w:r w:rsidR="00933CAF" w:rsidRPr="000C61C1">
        <w:rPr>
          <w:rFonts w:ascii="Times New Roman" w:hAnsi="Times New Roman"/>
          <w:sz w:val="24"/>
          <w:szCs w:val="24"/>
        </w:rPr>
        <w:t xml:space="preserve"> </w:t>
      </w:r>
      <w:r w:rsidRPr="000C61C1">
        <w:rPr>
          <w:rFonts w:ascii="Times New Roman" w:hAnsi="Times New Roman"/>
          <w:sz w:val="24"/>
          <w:szCs w:val="24"/>
        </w:rPr>
        <w:t>на темы истории и традиций русской отечественной культуры.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Примеры произведений великих европейских художников: Леонардо</w:t>
      </w:r>
      <w:r w:rsidR="00933CAF" w:rsidRPr="000C61C1">
        <w:rPr>
          <w:rFonts w:ascii="Times New Roman" w:hAnsi="Times New Roman"/>
          <w:sz w:val="24"/>
          <w:szCs w:val="24"/>
        </w:rPr>
        <w:t xml:space="preserve"> </w:t>
      </w:r>
      <w:r w:rsidRPr="000C61C1">
        <w:rPr>
          <w:rFonts w:ascii="Times New Roman" w:hAnsi="Times New Roman"/>
          <w:sz w:val="24"/>
          <w:szCs w:val="24"/>
        </w:rPr>
        <w:t>да Винчи, Рафаэля, Рембрандта, Пикассо (и других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Художественная культура разных эпох и народов. Представления</w:t>
      </w:r>
      <w:r w:rsidR="00933CAF" w:rsidRPr="000C61C1">
        <w:rPr>
          <w:rFonts w:ascii="Times New Roman" w:hAnsi="Times New Roman"/>
          <w:sz w:val="24"/>
          <w:szCs w:val="24"/>
        </w:rPr>
        <w:t xml:space="preserve"> </w:t>
      </w:r>
      <w:r w:rsidRPr="000C61C1">
        <w:rPr>
          <w:rFonts w:ascii="Times New Roman" w:hAnsi="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0C61C1">
        <w:rPr>
          <w:rFonts w:ascii="Times New Roman" w:hAnsi="Times New Roman"/>
          <w:sz w:val="24"/>
          <w:szCs w:val="24"/>
        </w:rPr>
        <w:t xml:space="preserve"> </w:t>
      </w:r>
      <w:r w:rsidRPr="000C61C1">
        <w:rPr>
          <w:rFonts w:ascii="Times New Roman" w:hAnsi="Times New Roman"/>
          <w:sz w:val="24"/>
          <w:szCs w:val="24"/>
        </w:rPr>
        <w:t>на Мамаевом кургане (и другие по выбору учителя).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9.7.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с учётом местных традиций).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Построение в графическом редакторе с помощью геометрических фигур</w:t>
      </w:r>
      <w:r w:rsidR="00933CAF" w:rsidRPr="000C61C1">
        <w:rPr>
          <w:rFonts w:ascii="Times New Roman" w:hAnsi="Times New Roman"/>
          <w:sz w:val="24"/>
          <w:szCs w:val="24"/>
        </w:rPr>
        <w:t xml:space="preserve"> </w:t>
      </w:r>
      <w:r w:rsidRPr="000C61C1">
        <w:rPr>
          <w:rFonts w:ascii="Times New Roman" w:hAnsi="Times New Roman"/>
          <w:sz w:val="24"/>
          <w:szCs w:val="24"/>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0C61C1">
        <w:rPr>
          <w:rFonts w:ascii="Times New Roman" w:hAnsi="Times New Roman"/>
          <w:sz w:val="24"/>
          <w:szCs w:val="24"/>
        </w:rPr>
        <w:t xml:space="preserve"> </w:t>
      </w:r>
      <w:r w:rsidRPr="000C61C1">
        <w:rPr>
          <w:rFonts w:ascii="Times New Roman" w:hAnsi="Times New Roman"/>
          <w:sz w:val="24"/>
          <w:szCs w:val="24"/>
        </w:rPr>
        <w:t>(при соответствующих технических условиях).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0C61C1" w:rsidRDefault="00013050" w:rsidP="000C61C1">
      <w:pPr>
        <w:spacing w:after="0" w:line="240" w:lineRule="auto"/>
        <w:ind w:firstLine="709"/>
        <w:jc w:val="both"/>
        <w:rPr>
          <w:rFonts w:ascii="Times New Roman" w:hAnsi="Times New Roman"/>
          <w:color w:val="0070C0"/>
          <w:sz w:val="24"/>
          <w:szCs w:val="24"/>
        </w:rPr>
      </w:pPr>
      <w:r w:rsidRPr="000C61C1">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или </w:t>
      </w:r>
      <w:r w:rsidR="008E32F1" w:rsidRPr="000C61C1">
        <w:rPr>
          <w:rFonts w:ascii="Times New Roman" w:hAnsi="Times New Roman"/>
          <w:color w:val="0070C0"/>
          <w:sz w:val="24"/>
          <w:szCs w:val="24"/>
        </w:rPr>
        <w:t>этнокультурных традиций народов России.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Виртуальные тематические путешествия по художественным музеям мира.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 Планируемые результаты освоения программы по изобразительному искусству на уровне начального общего образования.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hAnsi="Times New Roman"/>
          <w:sz w:val="24"/>
          <w:szCs w:val="24"/>
        </w:rPr>
        <w:t>165.</w:t>
      </w:r>
      <w:r w:rsidR="00013050" w:rsidRPr="000C61C1">
        <w:rPr>
          <w:rFonts w:ascii="Times New Roman" w:hAnsi="Times New Roman"/>
          <w:sz w:val="24"/>
          <w:szCs w:val="24"/>
        </w:rPr>
        <w:t>10.1. </w:t>
      </w:r>
      <w:r w:rsidR="00013050" w:rsidRPr="000C61C1">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уважени</w:t>
      </w:r>
      <w:r w:rsidR="008E32F1" w:rsidRPr="000C61C1">
        <w:rPr>
          <w:rFonts w:ascii="Times New Roman" w:hAnsi="Times New Roman"/>
          <w:sz w:val="24"/>
          <w:szCs w:val="24"/>
        </w:rPr>
        <w:t>е</w:t>
      </w:r>
      <w:r w:rsidRPr="000C61C1">
        <w:rPr>
          <w:rFonts w:ascii="Times New Roman" w:hAnsi="Times New Roman"/>
          <w:sz w:val="24"/>
          <w:szCs w:val="24"/>
        </w:rPr>
        <w:t xml:space="preserve"> и ценностно</w:t>
      </w:r>
      <w:r w:rsidR="008E32F1" w:rsidRPr="000C61C1">
        <w:rPr>
          <w:rFonts w:ascii="Times New Roman" w:hAnsi="Times New Roman"/>
          <w:sz w:val="24"/>
          <w:szCs w:val="24"/>
        </w:rPr>
        <w:t>е</w:t>
      </w:r>
      <w:r w:rsidRPr="000C61C1">
        <w:rPr>
          <w:rFonts w:ascii="Times New Roman" w:hAnsi="Times New Roman"/>
          <w:sz w:val="24"/>
          <w:szCs w:val="24"/>
        </w:rPr>
        <w:t xml:space="preserve"> отношени</w:t>
      </w:r>
      <w:r w:rsidR="008E32F1" w:rsidRPr="000C61C1">
        <w:rPr>
          <w:rFonts w:ascii="Times New Roman" w:hAnsi="Times New Roman"/>
          <w:sz w:val="24"/>
          <w:szCs w:val="24"/>
        </w:rPr>
        <w:t>е</w:t>
      </w:r>
      <w:r w:rsidRPr="000C61C1">
        <w:rPr>
          <w:rFonts w:ascii="Times New Roman" w:hAnsi="Times New Roman"/>
          <w:sz w:val="24"/>
          <w:szCs w:val="24"/>
        </w:rPr>
        <w:t xml:space="preserve"> к своей Родине – России;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духовно-нравственное развитие обучающихся;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мотиваци</w:t>
      </w:r>
      <w:r w:rsidR="008E32F1" w:rsidRPr="000C61C1">
        <w:rPr>
          <w:rFonts w:ascii="Times New Roman" w:hAnsi="Times New Roman"/>
          <w:sz w:val="24"/>
          <w:szCs w:val="24"/>
        </w:rPr>
        <w:t>я</w:t>
      </w:r>
      <w:r w:rsidRPr="000C61C1">
        <w:rPr>
          <w:rFonts w:ascii="Times New Roman" w:hAnsi="Times New Roman"/>
          <w:sz w:val="24"/>
          <w:szCs w:val="24"/>
        </w:rPr>
        <w:t xml:space="preserve"> к познанию и обучению, готовность к саморазвитию и активному участию в социально-значимой деятельности;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позитивный опыт участия в творческой деятельности; интерес</w:t>
      </w:r>
      <w:r w:rsidR="00933CAF" w:rsidRPr="000C61C1">
        <w:rPr>
          <w:rFonts w:ascii="Times New Roman" w:hAnsi="Times New Roman"/>
          <w:sz w:val="24"/>
          <w:szCs w:val="24"/>
        </w:rPr>
        <w:t xml:space="preserve"> </w:t>
      </w:r>
      <w:r w:rsidRPr="000C61C1">
        <w:rPr>
          <w:rFonts w:ascii="Times New Roman" w:hAnsi="Times New Roman"/>
          <w:sz w:val="24"/>
          <w:szCs w:val="24"/>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0C61C1">
        <w:rPr>
          <w:rFonts w:ascii="Times New Roman" w:hAnsi="Times New Roman"/>
          <w:sz w:val="24"/>
          <w:szCs w:val="24"/>
        </w:rPr>
        <w:t xml:space="preserve"> </w:t>
      </w:r>
      <w:r w:rsidRPr="000C61C1">
        <w:rPr>
          <w:rFonts w:ascii="Times New Roman" w:hAnsi="Times New Roman"/>
          <w:sz w:val="24"/>
          <w:szCs w:val="24"/>
        </w:rPr>
        <w:t>и освоения в личной художественной деятельности конкретных знаний о красоте</w:t>
      </w:r>
      <w:r w:rsidR="00933CAF" w:rsidRPr="000C61C1">
        <w:rPr>
          <w:rFonts w:ascii="Times New Roman" w:hAnsi="Times New Roman"/>
          <w:sz w:val="24"/>
          <w:szCs w:val="24"/>
        </w:rPr>
        <w:t xml:space="preserve"> </w:t>
      </w:r>
      <w:r w:rsidRPr="000C61C1">
        <w:rPr>
          <w:rFonts w:ascii="Times New Roman" w:hAnsi="Times New Roman"/>
          <w:sz w:val="24"/>
          <w:szCs w:val="24"/>
        </w:rPr>
        <w:t>и мудрости, заложенных в культурных традициях.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0C61C1">
        <w:rPr>
          <w:rFonts w:ascii="Times New Roman" w:hAnsi="Times New Roman"/>
          <w:sz w:val="24"/>
          <w:szCs w:val="24"/>
        </w:rPr>
        <w:t xml:space="preserve"> </w:t>
      </w:r>
      <w:r w:rsidRPr="000C61C1">
        <w:rPr>
          <w:rFonts w:ascii="Times New Roman" w:hAnsi="Times New Roman"/>
          <w:sz w:val="24"/>
          <w:szCs w:val="24"/>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0C61C1">
        <w:rPr>
          <w:rFonts w:ascii="Times New Roman" w:hAnsi="Times New Roman"/>
          <w:sz w:val="24"/>
          <w:szCs w:val="24"/>
        </w:rPr>
        <w:t xml:space="preserve"> </w:t>
      </w:r>
      <w:r w:rsidRPr="000C61C1">
        <w:rPr>
          <w:rFonts w:ascii="Times New Roman" w:hAnsi="Times New Roman"/>
          <w:sz w:val="24"/>
          <w:szCs w:val="24"/>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0C61C1">
        <w:rPr>
          <w:rFonts w:ascii="Times New Roman" w:hAnsi="Times New Roman"/>
          <w:sz w:val="24"/>
          <w:szCs w:val="24"/>
        </w:rPr>
        <w:t xml:space="preserve"> </w:t>
      </w:r>
      <w:r w:rsidRPr="000C61C1">
        <w:rPr>
          <w:rFonts w:ascii="Times New Roman" w:hAnsi="Times New Roman"/>
          <w:sz w:val="24"/>
          <w:szCs w:val="24"/>
        </w:rPr>
        <w:t>к окружающим людям, в стремлении к их пониманию, а также в отношении к семье, природе, труду, искусству, культурному наследию.</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w:t>
      </w:r>
      <w:r w:rsidR="00933CAF" w:rsidRPr="000C61C1">
        <w:rPr>
          <w:rFonts w:ascii="Times New Roman" w:hAnsi="Times New Roman"/>
          <w:sz w:val="24"/>
          <w:szCs w:val="24"/>
        </w:rPr>
        <w:t xml:space="preserve"> </w:t>
      </w:r>
      <w:r w:rsidRPr="000C61C1">
        <w:rPr>
          <w:rFonts w:ascii="Times New Roman" w:hAnsi="Times New Roman"/>
          <w:sz w:val="24"/>
          <w:szCs w:val="24"/>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0C61C1">
        <w:rPr>
          <w:rFonts w:ascii="Times New Roman" w:hAnsi="Times New Roman"/>
          <w:sz w:val="24"/>
          <w:szCs w:val="24"/>
        </w:rPr>
        <w:t xml:space="preserve"> </w:t>
      </w:r>
      <w:r w:rsidRPr="000C61C1">
        <w:rPr>
          <w:rFonts w:ascii="Times New Roman" w:hAnsi="Times New Roman"/>
          <w:sz w:val="24"/>
          <w:szCs w:val="24"/>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0C61C1">
        <w:rPr>
          <w:rFonts w:ascii="Times New Roman" w:hAnsi="Times New Roman"/>
          <w:sz w:val="24"/>
          <w:szCs w:val="24"/>
        </w:rPr>
        <w:t xml:space="preserve"> </w:t>
      </w:r>
      <w:r w:rsidRPr="000C61C1">
        <w:rPr>
          <w:rFonts w:ascii="Times New Roman" w:hAnsi="Times New Roman"/>
          <w:sz w:val="24"/>
          <w:szCs w:val="24"/>
        </w:rPr>
        <w:t>в команде, выполнять коллективную работу – обязательные требования</w:t>
      </w:r>
      <w:r w:rsidR="00933CAF" w:rsidRPr="000C61C1">
        <w:rPr>
          <w:rFonts w:ascii="Times New Roman" w:hAnsi="Times New Roman"/>
          <w:sz w:val="24"/>
          <w:szCs w:val="24"/>
        </w:rPr>
        <w:t xml:space="preserve"> </w:t>
      </w:r>
      <w:r w:rsidRPr="000C61C1">
        <w:rPr>
          <w:rFonts w:ascii="Times New Roman" w:hAnsi="Times New Roman"/>
          <w:sz w:val="24"/>
          <w:szCs w:val="24"/>
        </w:rPr>
        <w:t>к определённым заданиям по программе.</w:t>
      </w:r>
      <w:bookmarkStart w:id="239" w:name="_Toc124264881"/>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9"/>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Пространственные представления и сенсорные способности: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характеризовать форму предмета, конструкции;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выявлять доминантные черты (характерные особенности) в визуальном образе;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сравнивать плоскостные и пространственные объекты по заданным основаниям;</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находить ассоциативные связи между визуальными образами разных форм</w:t>
      </w:r>
      <w:r w:rsidR="00933CAF" w:rsidRPr="000C61C1">
        <w:rPr>
          <w:rFonts w:ascii="Times New Roman" w:hAnsi="Times New Roman"/>
          <w:sz w:val="24"/>
          <w:szCs w:val="24"/>
        </w:rPr>
        <w:t xml:space="preserve"> </w:t>
      </w:r>
      <w:r w:rsidRPr="000C61C1">
        <w:rPr>
          <w:rFonts w:ascii="Times New Roman" w:hAnsi="Times New Roman"/>
          <w:sz w:val="24"/>
          <w:szCs w:val="24"/>
        </w:rPr>
        <w:t>и предметов;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сопоставлять части и целое в видимом образе, предмете, конструкции;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анализировать пропорциональные отношения частей внутри целого</w:t>
      </w:r>
      <w:r w:rsidR="00933CAF" w:rsidRPr="000C61C1">
        <w:rPr>
          <w:rFonts w:ascii="Times New Roman" w:hAnsi="Times New Roman"/>
          <w:sz w:val="24"/>
          <w:szCs w:val="24"/>
        </w:rPr>
        <w:t xml:space="preserve"> </w:t>
      </w:r>
      <w:r w:rsidRPr="000C61C1">
        <w:rPr>
          <w:rFonts w:ascii="Times New Roman" w:hAnsi="Times New Roman"/>
          <w:sz w:val="24"/>
          <w:szCs w:val="24"/>
        </w:rPr>
        <w:t>и предметов между собой;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обобщать форму составной конструкции;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выявлять и анализировать ритмические отношения в пространстве</w:t>
      </w:r>
      <w:r w:rsidR="00933CAF" w:rsidRPr="000C61C1">
        <w:rPr>
          <w:rFonts w:ascii="Times New Roman" w:hAnsi="Times New Roman"/>
          <w:sz w:val="24"/>
          <w:szCs w:val="24"/>
        </w:rPr>
        <w:t xml:space="preserve"> </w:t>
      </w:r>
      <w:r w:rsidRPr="000C61C1">
        <w:rPr>
          <w:rFonts w:ascii="Times New Roman" w:hAnsi="Times New Roman"/>
          <w:sz w:val="24"/>
          <w:szCs w:val="24"/>
        </w:rPr>
        <w:t>и в изображении (визуальном образе) на установленных основаниях;</w:t>
      </w:r>
    </w:p>
    <w:p w:rsidR="00013050" w:rsidRPr="000C61C1" w:rsidRDefault="008E32F1" w:rsidP="000C61C1">
      <w:pPr>
        <w:spacing w:after="0" w:line="240" w:lineRule="auto"/>
        <w:ind w:firstLine="709"/>
        <w:jc w:val="both"/>
        <w:rPr>
          <w:rFonts w:ascii="Times New Roman" w:hAnsi="Times New Roman"/>
          <w:sz w:val="24"/>
          <w:szCs w:val="24"/>
        </w:rPr>
      </w:pPr>
      <w:r w:rsidRPr="000C61C1">
        <w:rPr>
          <w:rFonts w:ascii="Times New Roman" w:hAnsi="Times New Roman"/>
          <w:color w:val="5B9BD5"/>
          <w:sz w:val="24"/>
          <w:szCs w:val="24"/>
        </w:rPr>
        <w:t xml:space="preserve">передавать обобщенный </w:t>
      </w:r>
      <w:r w:rsidR="00013050" w:rsidRPr="000C61C1">
        <w:rPr>
          <w:rFonts w:ascii="Times New Roman" w:hAnsi="Times New Roman"/>
          <w:color w:val="5B9BD5"/>
          <w:sz w:val="24"/>
          <w:szCs w:val="24"/>
        </w:rPr>
        <w:t xml:space="preserve">образ </w:t>
      </w:r>
      <w:r w:rsidR="00013050" w:rsidRPr="000C61C1">
        <w:rPr>
          <w:rFonts w:ascii="Times New Roman" w:hAnsi="Times New Roman"/>
          <w:sz w:val="24"/>
          <w:szCs w:val="24"/>
        </w:rPr>
        <w:t>реальности при построении плоской композиции;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соотносить тональные отношения (тёмное – светлое) в пространственных</w:t>
      </w:r>
      <w:r w:rsidR="00933CAF" w:rsidRPr="000C61C1">
        <w:rPr>
          <w:rFonts w:ascii="Times New Roman" w:hAnsi="Times New Roman"/>
          <w:sz w:val="24"/>
          <w:szCs w:val="24"/>
        </w:rPr>
        <w:t xml:space="preserve"> </w:t>
      </w:r>
      <w:r w:rsidRPr="000C61C1">
        <w:rPr>
          <w:rFonts w:ascii="Times New Roman" w:hAnsi="Times New Roman"/>
          <w:sz w:val="24"/>
          <w:szCs w:val="24"/>
        </w:rPr>
        <w:t>и плоскостных объектах;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выявлять и анализировать эмоциональное воздействие цветовых отношений</w:t>
      </w:r>
      <w:r w:rsidR="00933CAF" w:rsidRPr="000C61C1">
        <w:rPr>
          <w:rFonts w:ascii="Times New Roman" w:hAnsi="Times New Roman"/>
          <w:sz w:val="24"/>
          <w:szCs w:val="24"/>
        </w:rPr>
        <w:t xml:space="preserve"> </w:t>
      </w:r>
      <w:r w:rsidRPr="000C61C1">
        <w:rPr>
          <w:rFonts w:ascii="Times New Roman" w:hAnsi="Times New Roman"/>
          <w:sz w:val="24"/>
          <w:szCs w:val="24"/>
        </w:rPr>
        <w:t>в пространственной среде и плоскостном изображении.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формулировать выводы, соответствующие эстетическим, аналитическим</w:t>
      </w:r>
      <w:r w:rsidR="00933CAF" w:rsidRPr="000C61C1">
        <w:rPr>
          <w:rFonts w:ascii="Times New Roman" w:hAnsi="Times New Roman"/>
          <w:sz w:val="24"/>
          <w:szCs w:val="24"/>
        </w:rPr>
        <w:t xml:space="preserve"> </w:t>
      </w:r>
      <w:r w:rsidRPr="000C61C1">
        <w:rPr>
          <w:rFonts w:ascii="Times New Roman" w:hAnsi="Times New Roman"/>
          <w:sz w:val="24"/>
          <w:szCs w:val="24"/>
        </w:rPr>
        <w:t>и другим учебным установкам по результатам проведённого наблюдения;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использовать знаково-символические средства для составления орнаментов</w:t>
      </w:r>
      <w:r w:rsidR="00933CAF" w:rsidRPr="000C61C1">
        <w:rPr>
          <w:rFonts w:ascii="Times New Roman" w:hAnsi="Times New Roman"/>
          <w:sz w:val="24"/>
          <w:szCs w:val="24"/>
        </w:rPr>
        <w:t xml:space="preserve"> </w:t>
      </w:r>
      <w:r w:rsidRPr="000C61C1">
        <w:rPr>
          <w:rFonts w:ascii="Times New Roman" w:hAnsi="Times New Roman"/>
          <w:sz w:val="24"/>
          <w:szCs w:val="24"/>
        </w:rPr>
        <w:t>и декоративных композиций;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классифицировать произведения искусства по видам и, соответственно,</w:t>
      </w:r>
      <w:r w:rsidR="00933CAF" w:rsidRPr="000C61C1">
        <w:rPr>
          <w:rFonts w:ascii="Times New Roman" w:hAnsi="Times New Roman"/>
          <w:sz w:val="24"/>
          <w:szCs w:val="24"/>
        </w:rPr>
        <w:t xml:space="preserve"> </w:t>
      </w:r>
      <w:r w:rsidRPr="000C61C1">
        <w:rPr>
          <w:rFonts w:ascii="Times New Roman" w:hAnsi="Times New Roman"/>
          <w:sz w:val="24"/>
          <w:szCs w:val="24"/>
        </w:rPr>
        <w:t>по назначению в жизни людей;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классифицировать произведения изобразительного искусства по жанрам</w:t>
      </w:r>
      <w:r w:rsidR="00933CAF" w:rsidRPr="000C61C1">
        <w:rPr>
          <w:rFonts w:ascii="Times New Roman" w:hAnsi="Times New Roman"/>
          <w:sz w:val="24"/>
          <w:szCs w:val="24"/>
        </w:rPr>
        <w:t xml:space="preserve"> </w:t>
      </w:r>
      <w:r w:rsidRPr="000C61C1">
        <w:rPr>
          <w:rFonts w:ascii="Times New Roman" w:hAnsi="Times New Roman"/>
          <w:sz w:val="24"/>
          <w:szCs w:val="24"/>
        </w:rPr>
        <w:t>в качестве инструмента анализа содержания произведений;</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ставить и использовать вопросы как исследовательский инструмент познания.</w:t>
      </w:r>
    </w:p>
    <w:p w:rsidR="00013050" w:rsidRPr="000C61C1" w:rsidRDefault="00C26CF4"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10.2.2. У обучающегося будут сформированы умения работать</w:t>
      </w:r>
      <w:r w:rsidR="00933CAF" w:rsidRPr="000C61C1">
        <w:rPr>
          <w:rFonts w:ascii="Times New Roman" w:hAnsi="Times New Roman"/>
          <w:sz w:val="24"/>
          <w:szCs w:val="24"/>
        </w:rPr>
        <w:t xml:space="preserve"> </w:t>
      </w:r>
      <w:r w:rsidR="00013050" w:rsidRPr="000C61C1">
        <w:rPr>
          <w:rFonts w:ascii="Times New Roman" w:hAnsi="Times New Roman"/>
          <w:sz w:val="24"/>
          <w:szCs w:val="24"/>
        </w:rPr>
        <w:t>с информацией как часть познавательных универсальных учебных действий:</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использовать электронные образовательные ресурсы;</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работать с электронными учебниками и учебными пособиями;</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0C61C1">
        <w:rPr>
          <w:rFonts w:ascii="Times New Roman" w:hAnsi="Times New Roman"/>
          <w:sz w:val="24"/>
          <w:szCs w:val="24"/>
        </w:rPr>
        <w:t xml:space="preserve"> </w:t>
      </w:r>
      <w:r w:rsidRPr="000C61C1">
        <w:rPr>
          <w:rFonts w:ascii="Times New Roman" w:hAnsi="Times New Roman"/>
          <w:sz w:val="24"/>
          <w:szCs w:val="24"/>
        </w:rPr>
        <w:t>и схемах;</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самостоятельно </w:t>
      </w:r>
      <w:r w:rsidR="005D7C98" w:rsidRPr="000C61C1">
        <w:rPr>
          <w:rFonts w:ascii="Times New Roman" w:hAnsi="Times New Roman"/>
          <w:sz w:val="24"/>
          <w:szCs w:val="24"/>
        </w:rPr>
        <w:t>подготавливать</w:t>
      </w:r>
      <w:r w:rsidRPr="000C61C1">
        <w:rPr>
          <w:rFonts w:ascii="Times New Roman" w:hAnsi="Times New Roman"/>
          <w:sz w:val="24"/>
          <w:szCs w:val="24"/>
        </w:rPr>
        <w:t xml:space="preserve"> информацию на заданную или выбранную тему</w:t>
      </w:r>
      <w:r w:rsidR="00933CAF" w:rsidRPr="000C61C1">
        <w:rPr>
          <w:rFonts w:ascii="Times New Roman" w:hAnsi="Times New Roman"/>
          <w:sz w:val="24"/>
          <w:szCs w:val="24"/>
        </w:rPr>
        <w:t xml:space="preserve"> </w:t>
      </w:r>
      <w:r w:rsidRPr="000C61C1">
        <w:rPr>
          <w:rFonts w:ascii="Times New Roman" w:hAnsi="Times New Roman"/>
          <w:sz w:val="24"/>
          <w:szCs w:val="24"/>
        </w:rPr>
        <w:t>и представлять её в различных видах: рисунках и эскизах, электронных презентациях;</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осуществлять виртуальные путешествия по архитектурным памятникам,</w:t>
      </w:r>
      <w:r w:rsidR="00933CAF" w:rsidRPr="000C61C1">
        <w:rPr>
          <w:rFonts w:ascii="Times New Roman" w:hAnsi="Times New Roman"/>
          <w:sz w:val="24"/>
          <w:szCs w:val="24"/>
        </w:rPr>
        <w:t xml:space="preserve"> </w:t>
      </w:r>
      <w:r w:rsidRPr="000C61C1">
        <w:rPr>
          <w:rFonts w:ascii="Times New Roman" w:hAnsi="Times New Roman"/>
          <w:sz w:val="24"/>
          <w:szCs w:val="24"/>
        </w:rP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соблюдать правила информационной безопасности при работе в Интернет</w:t>
      </w:r>
      <w:r w:rsidR="000D1029" w:rsidRPr="000C61C1">
        <w:rPr>
          <w:rFonts w:ascii="Times New Roman" w:hAnsi="Times New Roman"/>
          <w:sz w:val="24"/>
          <w:szCs w:val="24"/>
        </w:rPr>
        <w:t>е</w:t>
      </w:r>
      <w:r w:rsidRPr="000C61C1">
        <w:rPr>
          <w:rFonts w:ascii="Times New Roman" w:hAnsi="Times New Roman"/>
          <w:sz w:val="24"/>
          <w:szCs w:val="24"/>
        </w:rPr>
        <w:t>.</w:t>
      </w:r>
    </w:p>
    <w:p w:rsidR="00013050" w:rsidRPr="000C61C1" w:rsidRDefault="00C26CF4"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 xml:space="preserve">10.2.3. У обучающегося будут сформированы умения общения как часть коммуникативных универсальных учебных действий: </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вести диалог и участвовать в дискуссии, проявляя уважительное отношение</w:t>
      </w:r>
      <w:r w:rsidR="00933CAF" w:rsidRPr="000C61C1">
        <w:rPr>
          <w:rFonts w:ascii="Times New Roman" w:hAnsi="Times New Roman"/>
          <w:sz w:val="24"/>
          <w:szCs w:val="24"/>
        </w:rPr>
        <w:t xml:space="preserve"> </w:t>
      </w:r>
      <w:r w:rsidRPr="000C61C1">
        <w:rPr>
          <w:rFonts w:ascii="Times New Roman" w:hAnsi="Times New Roman"/>
          <w:sz w:val="24"/>
          <w:szCs w:val="24"/>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находить общее решение и разрешать конфликты на основе общих позиций</w:t>
      </w:r>
      <w:r w:rsidR="00933CAF" w:rsidRPr="000C61C1">
        <w:rPr>
          <w:rFonts w:ascii="Times New Roman" w:hAnsi="Times New Roman"/>
          <w:sz w:val="24"/>
          <w:szCs w:val="24"/>
        </w:rPr>
        <w:t xml:space="preserve"> </w:t>
      </w:r>
      <w:r w:rsidRPr="000C61C1">
        <w:rPr>
          <w:rFonts w:ascii="Times New Roman" w:hAnsi="Times New Roman"/>
          <w:sz w:val="24"/>
          <w:szCs w:val="24"/>
        </w:rPr>
        <w:t>и учёта интересов в процессе совместной художественной деятельности;</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0C61C1">
        <w:rPr>
          <w:rFonts w:ascii="Times New Roman" w:hAnsi="Times New Roman"/>
          <w:sz w:val="24"/>
          <w:szCs w:val="24"/>
        </w:rPr>
        <w:t xml:space="preserve"> </w:t>
      </w:r>
      <w:r w:rsidRPr="000C61C1">
        <w:rPr>
          <w:rFonts w:ascii="Times New Roman" w:hAnsi="Times New Roman"/>
          <w:sz w:val="24"/>
          <w:szCs w:val="24"/>
        </w:rPr>
        <w:t>к своей задаче по достижению общего результата.</w:t>
      </w:r>
    </w:p>
    <w:p w:rsidR="00013050" w:rsidRPr="000C61C1" w:rsidRDefault="00C26CF4"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10.2.4. У обучающегося будут сформированы умения самоорганизации</w:t>
      </w:r>
      <w:r w:rsidR="00933CAF" w:rsidRPr="000C61C1">
        <w:rPr>
          <w:rFonts w:ascii="Times New Roman" w:hAnsi="Times New Roman"/>
          <w:sz w:val="24"/>
          <w:szCs w:val="24"/>
        </w:rPr>
        <w:t xml:space="preserve"> </w:t>
      </w:r>
      <w:r w:rsidR="00013050" w:rsidRPr="000C61C1">
        <w:rPr>
          <w:rFonts w:ascii="Times New Roman" w:hAnsi="Times New Roman"/>
          <w:sz w:val="24"/>
          <w:szCs w:val="24"/>
        </w:rPr>
        <w:t xml:space="preserve">и самоконтроля как часть регулятивных универсальных учебных действий: </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внимательно относиться и выполнять учебные задачи, поставленные учителем;</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соблюдать последовательность учебных действий при выполнении задания;</w:t>
      </w:r>
    </w:p>
    <w:p w:rsidR="00013050" w:rsidRPr="000C61C1" w:rsidRDefault="0073548E"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1</w:t>
      </w:r>
      <w:r w:rsidR="00013050" w:rsidRPr="000C61C1">
        <w:rPr>
          <w:rFonts w:ascii="Times New Roman" w:hAnsi="Times New Roman"/>
          <w:sz w:val="24"/>
          <w:szCs w:val="24"/>
        </w:rPr>
        <w:t>порядок в окружающем пространстве и бережно относясь к используемым материалам;</w:t>
      </w:r>
    </w:p>
    <w:p w:rsidR="00013050" w:rsidRPr="000C61C1" w:rsidRDefault="00013050" w:rsidP="000C61C1">
      <w:pPr>
        <w:tabs>
          <w:tab w:val="left" w:pos="10490"/>
        </w:tabs>
        <w:spacing w:after="0" w:line="240" w:lineRule="auto"/>
        <w:ind w:firstLine="709"/>
        <w:jc w:val="both"/>
        <w:rPr>
          <w:rFonts w:ascii="Times New Roman" w:hAnsi="Times New Roman"/>
          <w:sz w:val="24"/>
          <w:szCs w:val="24"/>
        </w:rPr>
      </w:pPr>
      <w:r w:rsidRPr="000C61C1">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0C61C1" w:rsidRDefault="00C26CF4" w:rsidP="000C61C1">
      <w:pPr>
        <w:spacing w:after="0" w:line="240" w:lineRule="auto"/>
        <w:ind w:firstLine="709"/>
        <w:jc w:val="both"/>
        <w:rPr>
          <w:rFonts w:ascii="Times New Roman" w:hAnsi="Times New Roman"/>
          <w:sz w:val="24"/>
          <w:szCs w:val="24"/>
        </w:rPr>
      </w:pPr>
      <w:bookmarkStart w:id="240" w:name="_Toc124264882"/>
      <w:r w:rsidRPr="000C61C1">
        <w:rPr>
          <w:rFonts w:ascii="Times New Roman" w:hAnsi="Times New Roman"/>
          <w:sz w:val="24"/>
          <w:szCs w:val="24"/>
        </w:rPr>
        <w:t>165.</w:t>
      </w:r>
      <w:r w:rsidR="00013050" w:rsidRPr="000C61C1">
        <w:rPr>
          <w:rFonts w:ascii="Times New Roman" w:hAnsi="Times New Roman"/>
          <w:sz w:val="24"/>
          <w:szCs w:val="24"/>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40"/>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навыки применения свойств простых графических материалов</w:t>
      </w:r>
      <w:r w:rsidR="00933CAF" w:rsidRPr="000C61C1">
        <w:rPr>
          <w:rFonts w:ascii="Times New Roman" w:hAnsi="Times New Roman"/>
          <w:sz w:val="24"/>
          <w:szCs w:val="24"/>
        </w:rPr>
        <w:t xml:space="preserve"> </w:t>
      </w:r>
      <w:r w:rsidRPr="000C61C1">
        <w:rPr>
          <w:rFonts w:ascii="Times New Roman" w:hAnsi="Times New Roman"/>
          <w:sz w:val="24"/>
          <w:szCs w:val="24"/>
        </w:rPr>
        <w:t>в самостоятельной творческой работе в условиях урока.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рисунка простого (плоского) предмета с натуры.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первичные знания и навыки композиционного расположения изображения на листе.</w:t>
      </w:r>
    </w:p>
    <w:p w:rsidR="00013050" w:rsidRPr="000C61C1" w:rsidRDefault="00154A6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w:t>
      </w:r>
      <w:r w:rsidR="00013050" w:rsidRPr="000C61C1">
        <w:rPr>
          <w:rFonts w:ascii="Times New Roman" w:hAnsi="Times New Roman"/>
          <w:sz w:val="24"/>
          <w:szCs w:val="24"/>
        </w:rPr>
        <w:t>ыбирать вертикальный или горизонтальный формат листа</w:t>
      </w:r>
      <w:r w:rsidR="00933CAF" w:rsidRPr="000C61C1">
        <w:rPr>
          <w:rFonts w:ascii="Times New Roman" w:hAnsi="Times New Roman"/>
          <w:sz w:val="24"/>
          <w:szCs w:val="24"/>
        </w:rPr>
        <w:t xml:space="preserve"> </w:t>
      </w:r>
      <w:r w:rsidR="00013050" w:rsidRPr="000C61C1">
        <w:rPr>
          <w:rFonts w:ascii="Times New Roman" w:hAnsi="Times New Roman"/>
          <w:sz w:val="24"/>
          <w:szCs w:val="24"/>
        </w:rPr>
        <w:t>для выполнения соответствующих задач рисунка.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013050" w:rsidRPr="000C61C1" w:rsidRDefault="00154A6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w:t>
      </w:r>
      <w:r w:rsidR="00013050" w:rsidRPr="000C61C1">
        <w:rPr>
          <w:rFonts w:ascii="Times New Roman" w:hAnsi="Times New Roman"/>
          <w:sz w:val="24"/>
          <w:szCs w:val="24"/>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0C61C1">
        <w:rPr>
          <w:rFonts w:ascii="Times New Roman" w:hAnsi="Times New Roman"/>
          <w:sz w:val="24"/>
          <w:szCs w:val="24"/>
        </w:rPr>
        <w:t xml:space="preserve"> </w:t>
      </w:r>
      <w:r w:rsidR="00013050" w:rsidRPr="000C61C1">
        <w:rPr>
          <w:rFonts w:ascii="Times New Roman" w:hAnsi="Times New Roman"/>
          <w:sz w:val="24"/>
          <w:szCs w:val="24"/>
        </w:rPr>
        <w:t>в рисунке содержания и графических средств его выражения (в рамках программного материала).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навыки работы красками «гуашь» в условиях урока.</w:t>
      </w:r>
    </w:p>
    <w:p w:rsidR="00013050" w:rsidRPr="000C61C1" w:rsidRDefault="00154A6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Иметь представление о</w:t>
      </w:r>
      <w:r w:rsidR="00013050" w:rsidRPr="000C61C1">
        <w:rPr>
          <w:rFonts w:ascii="Times New Roman" w:hAnsi="Times New Roman"/>
          <w:sz w:val="24"/>
          <w:szCs w:val="24"/>
        </w:rPr>
        <w:t xml:space="preserve"> тр</w:t>
      </w:r>
      <w:r w:rsidRPr="000C61C1">
        <w:rPr>
          <w:rFonts w:ascii="Times New Roman" w:hAnsi="Times New Roman"/>
          <w:sz w:val="24"/>
          <w:szCs w:val="24"/>
        </w:rPr>
        <w:t>ех</w:t>
      </w:r>
      <w:r w:rsidR="00013050" w:rsidRPr="000C61C1">
        <w:rPr>
          <w:rFonts w:ascii="Times New Roman" w:hAnsi="Times New Roman"/>
          <w:sz w:val="24"/>
          <w:szCs w:val="24"/>
        </w:rPr>
        <w:t xml:space="preserve"> основных цвет</w:t>
      </w:r>
      <w:r w:rsidRPr="000C61C1">
        <w:rPr>
          <w:rFonts w:ascii="Times New Roman" w:hAnsi="Times New Roman"/>
          <w:sz w:val="24"/>
          <w:szCs w:val="24"/>
        </w:rPr>
        <w:t>ах</w:t>
      </w:r>
      <w:r w:rsidR="00013050" w:rsidRPr="000C61C1">
        <w:rPr>
          <w:rFonts w:ascii="Times New Roman" w:hAnsi="Times New Roman"/>
          <w:sz w:val="24"/>
          <w:szCs w:val="24"/>
        </w:rPr>
        <w:t>; обсуждать и называть ассоциативные представления, которые рождает каждый цвет.</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Осознавать эмоциональное звучание цвета и формулировать своё мнение</w:t>
      </w:r>
      <w:r w:rsidR="00933CAF" w:rsidRPr="000C61C1">
        <w:rPr>
          <w:rFonts w:ascii="Times New Roman" w:hAnsi="Times New Roman"/>
          <w:sz w:val="24"/>
          <w:szCs w:val="24"/>
        </w:rPr>
        <w:t xml:space="preserve"> </w:t>
      </w:r>
      <w:r w:rsidR="00AB23F8" w:rsidRPr="000C61C1">
        <w:rPr>
          <w:rFonts w:ascii="Times New Roman" w:hAnsi="Times New Roman"/>
          <w:sz w:val="24"/>
          <w:szCs w:val="24"/>
        </w:rPr>
        <w:t>с использованием опыта жизненных ассоциаций</w:t>
      </w:r>
      <w:r w:rsidRPr="000C61C1">
        <w:rPr>
          <w:rFonts w:ascii="Times New Roman" w:hAnsi="Times New Roman"/>
          <w:sz w:val="24"/>
          <w:szCs w:val="24"/>
        </w:rPr>
        <w:t>.</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Вести творческую работу на заданную тему с </w:t>
      </w:r>
      <w:r w:rsidR="00AB23F8" w:rsidRPr="000C61C1">
        <w:rPr>
          <w:rFonts w:ascii="Times New Roman" w:hAnsi="Times New Roman"/>
          <w:sz w:val="24"/>
          <w:szCs w:val="24"/>
        </w:rPr>
        <w:t>использованием</w:t>
      </w:r>
      <w:r w:rsidRPr="000C61C1">
        <w:rPr>
          <w:rFonts w:ascii="Times New Roman" w:hAnsi="Times New Roman"/>
          <w:sz w:val="24"/>
          <w:szCs w:val="24"/>
        </w:rPr>
        <w:t xml:space="preserve"> зрительны</w:t>
      </w:r>
      <w:r w:rsidR="00AB23F8" w:rsidRPr="000C61C1">
        <w:rPr>
          <w:rFonts w:ascii="Times New Roman" w:hAnsi="Times New Roman"/>
          <w:sz w:val="24"/>
          <w:szCs w:val="24"/>
        </w:rPr>
        <w:t>х</w:t>
      </w:r>
      <w:r w:rsidRPr="000C61C1">
        <w:rPr>
          <w:rFonts w:ascii="Times New Roman" w:hAnsi="Times New Roman"/>
          <w:sz w:val="24"/>
          <w:szCs w:val="24"/>
        </w:rPr>
        <w:t xml:space="preserve"> впечатлени</w:t>
      </w:r>
      <w:r w:rsidR="00AB23F8" w:rsidRPr="000C61C1">
        <w:rPr>
          <w:rFonts w:ascii="Times New Roman" w:hAnsi="Times New Roman"/>
          <w:sz w:val="24"/>
          <w:szCs w:val="24"/>
        </w:rPr>
        <w:t>й</w:t>
      </w:r>
      <w:r w:rsidRPr="000C61C1">
        <w:rPr>
          <w:rFonts w:ascii="Times New Roman" w:hAnsi="Times New Roman"/>
          <w:sz w:val="24"/>
          <w:szCs w:val="24"/>
        </w:rPr>
        <w:t>, организованн</w:t>
      </w:r>
      <w:r w:rsidR="00AB23F8" w:rsidRPr="000C61C1">
        <w:rPr>
          <w:rFonts w:ascii="Times New Roman" w:hAnsi="Times New Roman"/>
          <w:sz w:val="24"/>
          <w:szCs w:val="24"/>
        </w:rPr>
        <w:t>ую</w:t>
      </w:r>
      <w:r w:rsidRPr="000C61C1">
        <w:rPr>
          <w:rFonts w:ascii="Times New Roman" w:hAnsi="Times New Roman"/>
          <w:sz w:val="24"/>
          <w:szCs w:val="24"/>
        </w:rPr>
        <w:t xml:space="preserve"> педагогом.</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10.3.4. Модуль «Декоративно-прикладное искусство».</w:t>
      </w:r>
    </w:p>
    <w:p w:rsidR="00013050" w:rsidRPr="000C61C1" w:rsidRDefault="00154A6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w:t>
      </w:r>
      <w:r w:rsidR="00013050" w:rsidRPr="000C61C1">
        <w:rPr>
          <w:rFonts w:ascii="Times New Roman" w:hAnsi="Times New Roman"/>
          <w:sz w:val="24"/>
          <w:szCs w:val="24"/>
        </w:rPr>
        <w:t>ассматривать и эстетически характеризовать различные примеры узоров</w:t>
      </w:r>
      <w:r w:rsidR="00933CAF" w:rsidRPr="000C61C1">
        <w:rPr>
          <w:rFonts w:ascii="Times New Roman" w:hAnsi="Times New Roman"/>
          <w:sz w:val="24"/>
          <w:szCs w:val="24"/>
        </w:rPr>
        <w:t xml:space="preserve"> </w:t>
      </w:r>
      <w:r w:rsidR="00013050" w:rsidRPr="000C61C1">
        <w:rPr>
          <w:rFonts w:ascii="Times New Roman" w:hAnsi="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Учиться использовать правила симметрии в своей художественной деятельности.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знания о значении и назначении украшений в жизни людей.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Иметь опыт и соответствующие возрасту навыки подготовки и оформления общего праздника.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различные произведения архитектуры в окружающем мире</w:t>
      </w:r>
      <w:r w:rsidR="00933CAF" w:rsidRPr="000C61C1">
        <w:rPr>
          <w:rFonts w:ascii="Times New Roman" w:hAnsi="Times New Roman"/>
          <w:sz w:val="24"/>
          <w:szCs w:val="24"/>
        </w:rPr>
        <w:t xml:space="preserve"> </w:t>
      </w:r>
      <w:r w:rsidRPr="000C61C1">
        <w:rPr>
          <w:rFonts w:ascii="Times New Roman" w:hAnsi="Times New Roman"/>
          <w:sz w:val="24"/>
          <w:szCs w:val="24"/>
        </w:rPr>
        <w:t>(по фотографиям в условиях урока); анализировать и характеризовать особенности</w:t>
      </w:r>
      <w:r w:rsidR="00933CAF" w:rsidRPr="000C61C1">
        <w:rPr>
          <w:rFonts w:ascii="Times New Roman" w:hAnsi="Times New Roman"/>
          <w:sz w:val="24"/>
          <w:szCs w:val="24"/>
        </w:rPr>
        <w:t xml:space="preserve"> </w:t>
      </w:r>
      <w:r w:rsidRPr="000C61C1">
        <w:rPr>
          <w:rFonts w:ascii="Times New Roman" w:hAnsi="Times New Roman"/>
          <w:sz w:val="24"/>
          <w:szCs w:val="24"/>
        </w:rPr>
        <w:t>и составные части рассматриваемых зданий.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пространственного макетирования (сказочный город)</w:t>
      </w:r>
      <w:r w:rsidR="00933CAF" w:rsidRPr="000C61C1">
        <w:rPr>
          <w:rFonts w:ascii="Times New Roman" w:hAnsi="Times New Roman"/>
          <w:sz w:val="24"/>
          <w:szCs w:val="24"/>
        </w:rPr>
        <w:t xml:space="preserve"> </w:t>
      </w:r>
      <w:r w:rsidRPr="000C61C1">
        <w:rPr>
          <w:rFonts w:ascii="Times New Roman" w:hAnsi="Times New Roman"/>
          <w:sz w:val="24"/>
          <w:szCs w:val="24"/>
        </w:rPr>
        <w:t>в форме коллективной игровой деятельности.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представления о конструктивной основе любого предмета</w:t>
      </w:r>
      <w:r w:rsidR="00933CAF" w:rsidRPr="000C61C1">
        <w:rPr>
          <w:rFonts w:ascii="Times New Roman" w:hAnsi="Times New Roman"/>
          <w:sz w:val="24"/>
          <w:szCs w:val="24"/>
        </w:rPr>
        <w:t xml:space="preserve"> </w:t>
      </w:r>
      <w:r w:rsidRPr="000C61C1">
        <w:rPr>
          <w:rFonts w:ascii="Times New Roman" w:hAnsi="Times New Roman"/>
          <w:sz w:val="24"/>
          <w:szCs w:val="24"/>
        </w:rPr>
        <w:t>и первичные навыки анализа его строения.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0C61C1">
        <w:rPr>
          <w:rFonts w:ascii="Times New Roman" w:hAnsi="Times New Roman"/>
          <w:sz w:val="24"/>
          <w:szCs w:val="24"/>
        </w:rPr>
        <w:t xml:space="preserve"> </w:t>
      </w:r>
      <w:r w:rsidRPr="000C61C1">
        <w:rPr>
          <w:rFonts w:ascii="Times New Roman" w:hAnsi="Times New Roman"/>
          <w:sz w:val="24"/>
          <w:szCs w:val="24"/>
        </w:rPr>
        <w:t>а также соответствия учебной задаче, поставленной учителем.</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Осваивать опыт эстетического, эмоционального общения со станковой картиной, </w:t>
      </w:r>
      <w:r w:rsidR="002368E7" w:rsidRPr="000C61C1">
        <w:rPr>
          <w:rFonts w:ascii="Times New Roman" w:hAnsi="Times New Roman"/>
          <w:sz w:val="24"/>
          <w:szCs w:val="24"/>
        </w:rPr>
        <w:t>понимать значения</w:t>
      </w:r>
      <w:r w:rsidRPr="000C61C1">
        <w:rPr>
          <w:rFonts w:ascii="Times New Roman" w:hAnsi="Times New Roman"/>
          <w:sz w:val="24"/>
          <w:szCs w:val="24"/>
        </w:rPr>
        <w:t xml:space="preserve"> зрительских умений и специальных знаний; приобретать опыт восприятия картин со сказочным сюжет</w:t>
      </w:r>
      <w:r w:rsidR="00745C5C" w:rsidRPr="000C61C1">
        <w:rPr>
          <w:rFonts w:ascii="Times New Roman" w:hAnsi="Times New Roman"/>
          <w:sz w:val="24"/>
          <w:szCs w:val="24"/>
        </w:rPr>
        <w:t>ом (В.М. Васнецова</w:t>
      </w:r>
      <w:r w:rsidR="00933CAF" w:rsidRPr="000C61C1">
        <w:rPr>
          <w:rFonts w:ascii="Times New Roman" w:hAnsi="Times New Roman"/>
          <w:sz w:val="24"/>
          <w:szCs w:val="24"/>
        </w:rPr>
        <w:t xml:space="preserve"> </w:t>
      </w:r>
      <w:r w:rsidRPr="000C61C1">
        <w:rPr>
          <w:rFonts w:ascii="Times New Roman" w:hAnsi="Times New Roman"/>
          <w:sz w:val="24"/>
          <w:szCs w:val="24"/>
        </w:rPr>
        <w:t>и других художников по выбору учителя), а также произведений</w:t>
      </w:r>
      <w:r w:rsidR="00933CAF" w:rsidRPr="000C61C1">
        <w:rPr>
          <w:rFonts w:ascii="Times New Roman" w:hAnsi="Times New Roman"/>
          <w:sz w:val="24"/>
          <w:szCs w:val="24"/>
        </w:rPr>
        <w:t xml:space="preserve"> </w:t>
      </w:r>
      <w:r w:rsidRPr="000C61C1">
        <w:rPr>
          <w:rFonts w:ascii="Times New Roman" w:hAnsi="Times New Roman"/>
          <w:sz w:val="24"/>
          <w:szCs w:val="24"/>
        </w:rPr>
        <w:t>с ярко выраженным эмоциональным настроением (например, натюрморты</w:t>
      </w:r>
      <w:r w:rsidR="00933CAF" w:rsidRPr="000C61C1">
        <w:rPr>
          <w:rFonts w:ascii="Times New Roman" w:hAnsi="Times New Roman"/>
          <w:sz w:val="24"/>
          <w:szCs w:val="24"/>
        </w:rPr>
        <w:t xml:space="preserve"> </w:t>
      </w:r>
      <w:r w:rsidRPr="000C61C1">
        <w:rPr>
          <w:rFonts w:ascii="Times New Roman" w:hAnsi="Times New Roman"/>
          <w:sz w:val="24"/>
          <w:szCs w:val="24"/>
        </w:rPr>
        <w:t>В. Ван Гога или А. Матисса).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10.3.7.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фотографий с целью эстетического</w:t>
      </w:r>
      <w:r w:rsidR="00933CAF" w:rsidRPr="000C61C1">
        <w:rPr>
          <w:rFonts w:ascii="Times New Roman" w:hAnsi="Times New Roman"/>
          <w:sz w:val="24"/>
          <w:szCs w:val="24"/>
        </w:rPr>
        <w:t xml:space="preserve"> </w:t>
      </w:r>
      <w:r w:rsidRPr="000C61C1">
        <w:rPr>
          <w:rFonts w:ascii="Times New Roman" w:hAnsi="Times New Roman"/>
          <w:sz w:val="24"/>
          <w:szCs w:val="24"/>
        </w:rPr>
        <w:t>и целенаправленного наблюдения природы.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41" w:name="_TOC_250003"/>
    </w:p>
    <w:bookmarkEnd w:id="241"/>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навыки изображения на основе разной по характеру и способу наложения линии.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0C61C1">
        <w:rPr>
          <w:rFonts w:ascii="Times New Roman" w:hAnsi="Times New Roman"/>
          <w:sz w:val="24"/>
          <w:szCs w:val="24"/>
        </w:rPr>
        <w:t xml:space="preserve"> </w:t>
      </w:r>
      <w:r w:rsidRPr="000C61C1">
        <w:rPr>
          <w:rFonts w:ascii="Times New Roman" w:hAnsi="Times New Roman"/>
          <w:sz w:val="24"/>
          <w:szCs w:val="24"/>
        </w:rPr>
        <w:t xml:space="preserve">(с </w:t>
      </w:r>
      <w:r w:rsidR="00AB23F8" w:rsidRPr="000C61C1">
        <w:rPr>
          <w:rFonts w:ascii="Times New Roman" w:hAnsi="Times New Roman"/>
          <w:sz w:val="24"/>
          <w:szCs w:val="24"/>
        </w:rPr>
        <w:t>использованием</w:t>
      </w:r>
      <w:r w:rsidRPr="000C61C1">
        <w:rPr>
          <w:rFonts w:ascii="Times New Roman" w:hAnsi="Times New Roman"/>
          <w:sz w:val="24"/>
          <w:szCs w:val="24"/>
        </w:rPr>
        <w:t xml:space="preserve"> зрительски</w:t>
      </w:r>
      <w:r w:rsidR="00AB23F8" w:rsidRPr="000C61C1">
        <w:rPr>
          <w:rFonts w:ascii="Times New Roman" w:hAnsi="Times New Roman"/>
          <w:sz w:val="24"/>
          <w:szCs w:val="24"/>
        </w:rPr>
        <w:t>х</w:t>
      </w:r>
      <w:r w:rsidRPr="000C61C1">
        <w:rPr>
          <w:rFonts w:ascii="Times New Roman" w:hAnsi="Times New Roman"/>
          <w:sz w:val="24"/>
          <w:szCs w:val="24"/>
        </w:rPr>
        <w:t xml:space="preserve"> впечатлени</w:t>
      </w:r>
      <w:r w:rsidR="00AB23F8" w:rsidRPr="000C61C1">
        <w:rPr>
          <w:rFonts w:ascii="Times New Roman" w:hAnsi="Times New Roman"/>
          <w:sz w:val="24"/>
          <w:szCs w:val="24"/>
        </w:rPr>
        <w:t>й</w:t>
      </w:r>
      <w:r w:rsidRPr="000C61C1">
        <w:rPr>
          <w:rFonts w:ascii="Times New Roman" w:hAnsi="Times New Roman"/>
          <w:sz w:val="24"/>
          <w:szCs w:val="24"/>
        </w:rPr>
        <w:t xml:space="preserve"> и анализ</w:t>
      </w:r>
      <w:r w:rsidR="00AB23F8" w:rsidRPr="000C61C1">
        <w:rPr>
          <w:rFonts w:ascii="Times New Roman" w:hAnsi="Times New Roman"/>
          <w:sz w:val="24"/>
          <w:szCs w:val="24"/>
        </w:rPr>
        <w:t>а</w:t>
      </w:r>
      <w:r w:rsidRPr="000C61C1">
        <w:rPr>
          <w:rFonts w:ascii="Times New Roman" w:hAnsi="Times New Roman"/>
          <w:sz w:val="24"/>
          <w:szCs w:val="24"/>
        </w:rPr>
        <w:t>).</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0C61C1">
        <w:rPr>
          <w:rFonts w:ascii="Times New Roman" w:hAnsi="Times New Roman"/>
          <w:sz w:val="24"/>
          <w:szCs w:val="24"/>
        </w:rPr>
        <w:t xml:space="preserve"> </w:t>
      </w:r>
      <w:r w:rsidRPr="000C61C1">
        <w:rPr>
          <w:rFonts w:ascii="Times New Roman" w:hAnsi="Times New Roman"/>
          <w:sz w:val="24"/>
          <w:szCs w:val="24"/>
        </w:rPr>
        <w:t>и движений кистью, навыки создания выразительной фактуры и кроющие качества гуаши.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013050" w:rsidRPr="000C61C1" w:rsidRDefault="00D241E0"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rPr>
        <w:t>Иметь представление о</w:t>
      </w:r>
      <w:r w:rsidR="00013050" w:rsidRPr="000C61C1">
        <w:rPr>
          <w:rFonts w:ascii="Times New Roman" w:hAnsi="Times New Roman"/>
          <w:sz w:val="24"/>
          <w:szCs w:val="24"/>
        </w:rPr>
        <w:t xml:space="preserve"> делении цветов на тёплые и холодные; различать</w:t>
      </w:r>
      <w:r w:rsidR="00933CAF" w:rsidRPr="000C61C1">
        <w:rPr>
          <w:rFonts w:ascii="Times New Roman" w:hAnsi="Times New Roman"/>
          <w:sz w:val="24"/>
          <w:szCs w:val="24"/>
        </w:rPr>
        <w:t xml:space="preserve"> </w:t>
      </w:r>
      <w:r w:rsidR="00013050" w:rsidRPr="000C61C1">
        <w:rPr>
          <w:rFonts w:ascii="Times New Roman" w:hAnsi="Times New Roman"/>
          <w:sz w:val="24"/>
          <w:szCs w:val="24"/>
        </w:rPr>
        <w:t>и сравнивать тёплые и холодные оттенки цвета.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Осваивать эмоциональную выразительность цвета: цвет звонкий и яркий, радостный; цвет мягкий, «глухой» и мрачный </w:t>
      </w:r>
      <w:r w:rsidR="005D7C98" w:rsidRPr="000C61C1">
        <w:rPr>
          <w:rFonts w:ascii="Times New Roman" w:hAnsi="Times New Roman"/>
          <w:sz w:val="24"/>
          <w:szCs w:val="24"/>
        </w:rPr>
        <w:t>и другие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Уметь </w:t>
      </w:r>
      <w:r w:rsidR="00154A6E" w:rsidRPr="000C61C1">
        <w:rPr>
          <w:rFonts w:ascii="Times New Roman" w:hAnsi="Times New Roman"/>
          <w:sz w:val="24"/>
          <w:szCs w:val="24"/>
        </w:rPr>
        <w:t xml:space="preserve">выразить </w:t>
      </w:r>
      <w:r w:rsidRPr="000C61C1">
        <w:rPr>
          <w:rFonts w:ascii="Times New Roman" w:hAnsi="Times New Roman"/>
          <w:sz w:val="24"/>
          <w:szCs w:val="24"/>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3050" w:rsidRPr="000C61C1" w:rsidRDefault="00D241E0"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rPr>
        <w:t xml:space="preserve">Иметь представление </w:t>
      </w:r>
      <w:r w:rsidR="00013050" w:rsidRPr="000C61C1">
        <w:rPr>
          <w:rFonts w:ascii="Times New Roman" w:hAnsi="Times New Roman"/>
          <w:sz w:val="24"/>
          <w:szCs w:val="24"/>
        </w:rPr>
        <w:t>об изменениях скульптурного образа при осмотре произведения с разных сторон.</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анализировать и эстетически оценивать разнообразие форм</w:t>
      </w:r>
      <w:r w:rsidR="00933CAF" w:rsidRPr="000C61C1">
        <w:rPr>
          <w:rFonts w:ascii="Times New Roman" w:hAnsi="Times New Roman"/>
          <w:sz w:val="24"/>
          <w:szCs w:val="24"/>
        </w:rPr>
        <w:t xml:space="preserve"> </w:t>
      </w:r>
      <w:r w:rsidRPr="000C61C1">
        <w:rPr>
          <w:rFonts w:ascii="Times New Roman" w:hAnsi="Times New Roman"/>
          <w:sz w:val="24"/>
          <w:szCs w:val="24"/>
        </w:rPr>
        <w:t>в природе, воспринимаемых как узоры.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0C61C1">
        <w:rPr>
          <w:rFonts w:ascii="Times New Roman" w:hAnsi="Times New Roman"/>
          <w:sz w:val="24"/>
          <w:szCs w:val="24"/>
        </w:rPr>
        <w:t xml:space="preserve"> </w:t>
      </w:r>
      <w:r w:rsidRPr="000C61C1">
        <w:rPr>
          <w:rFonts w:ascii="Times New Roman" w:hAnsi="Times New Roman"/>
          <w:sz w:val="24"/>
          <w:szCs w:val="24"/>
        </w:rPr>
        <w:t xml:space="preserve">с рукотворными произведениями декоративного искусства (кружево, шитьё, ювелирные изделия </w:t>
      </w:r>
      <w:r w:rsidR="005D7C98" w:rsidRPr="000C61C1">
        <w:rPr>
          <w:rFonts w:ascii="Times New Roman" w:hAnsi="Times New Roman"/>
          <w:sz w:val="24"/>
          <w:szCs w:val="24"/>
        </w:rPr>
        <w:t>и другие</w:t>
      </w:r>
      <w:r w:rsidRPr="000C61C1">
        <w:rPr>
          <w:rFonts w:ascii="Times New Roman" w:hAnsi="Times New Roman"/>
          <w:sz w:val="24"/>
          <w:szCs w:val="24"/>
        </w:rPr>
        <w:t>).</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0C61C1">
        <w:rPr>
          <w:rFonts w:ascii="Times New Roman" w:hAnsi="Times New Roman"/>
          <w:sz w:val="24"/>
          <w:szCs w:val="24"/>
        </w:rPr>
        <w:t xml:space="preserve"> </w:t>
      </w:r>
      <w:r w:rsidRPr="000C61C1">
        <w:rPr>
          <w:rFonts w:ascii="Times New Roman" w:hAnsi="Times New Roman"/>
          <w:sz w:val="24"/>
          <w:szCs w:val="24"/>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0C61C1">
        <w:rPr>
          <w:rFonts w:ascii="Times New Roman" w:hAnsi="Times New Roman"/>
          <w:sz w:val="24"/>
          <w:szCs w:val="24"/>
        </w:rPr>
        <w:t xml:space="preserve"> </w:t>
      </w:r>
      <w:r w:rsidRPr="000C61C1">
        <w:rPr>
          <w:rFonts w:ascii="Times New Roman" w:hAnsi="Times New Roman"/>
          <w:sz w:val="24"/>
          <w:szCs w:val="24"/>
        </w:rPr>
        <w:t>о красоте.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выполнения красками рисунков украшений народных былинных персонажей.</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характеризовать конструкцию архитектурных строений</w:t>
      </w:r>
      <w:r w:rsidR="00933CAF" w:rsidRPr="000C61C1">
        <w:rPr>
          <w:rFonts w:ascii="Times New Roman" w:hAnsi="Times New Roman"/>
          <w:sz w:val="24"/>
          <w:szCs w:val="24"/>
        </w:rPr>
        <w:t xml:space="preserve"> </w:t>
      </w:r>
      <w:r w:rsidRPr="000C61C1">
        <w:rPr>
          <w:rFonts w:ascii="Times New Roman" w:hAnsi="Times New Roman"/>
          <w:sz w:val="24"/>
          <w:szCs w:val="24"/>
        </w:rPr>
        <w:t>(по фотографиям в условиях урока), указывая составные части</w:t>
      </w:r>
      <w:r w:rsidR="00933CAF" w:rsidRPr="000C61C1">
        <w:rPr>
          <w:rFonts w:ascii="Times New Roman" w:hAnsi="Times New Roman"/>
          <w:sz w:val="24"/>
          <w:szCs w:val="24"/>
        </w:rPr>
        <w:t xml:space="preserve"> </w:t>
      </w:r>
      <w:r w:rsidRPr="000C61C1">
        <w:rPr>
          <w:rFonts w:ascii="Times New Roman" w:hAnsi="Times New Roman"/>
          <w:sz w:val="24"/>
          <w:szCs w:val="24"/>
        </w:rPr>
        <w:t>и их пропорциональные соотношения.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понимание образа здания, то есть его эмоционального воздействия.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0C61C1">
        <w:rPr>
          <w:rFonts w:ascii="Times New Roman" w:hAnsi="Times New Roman"/>
          <w:sz w:val="24"/>
          <w:szCs w:val="24"/>
        </w:rPr>
        <w:t xml:space="preserve"> </w:t>
      </w:r>
      <w:r w:rsidRPr="000C61C1">
        <w:rPr>
          <w:rFonts w:ascii="Times New Roman" w:hAnsi="Times New Roman"/>
          <w:sz w:val="24"/>
          <w:szCs w:val="24"/>
        </w:rPr>
        <w:t>на поставленную учебную задачу.</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0C61C1">
        <w:rPr>
          <w:rFonts w:ascii="Times New Roman" w:hAnsi="Times New Roman"/>
          <w:sz w:val="24"/>
          <w:szCs w:val="24"/>
        </w:rPr>
        <w:t xml:space="preserve"> </w:t>
      </w:r>
      <w:r w:rsidRPr="000C61C1">
        <w:rPr>
          <w:rFonts w:ascii="Times New Roman" w:hAnsi="Times New Roman"/>
          <w:sz w:val="24"/>
          <w:szCs w:val="24"/>
        </w:rPr>
        <w:t>а также художников-анималистов (В.В. Ватагина, Е.И. Чарушина и других</w:t>
      </w:r>
      <w:r w:rsidR="00933CAF" w:rsidRPr="000C61C1">
        <w:rPr>
          <w:rFonts w:ascii="Times New Roman" w:hAnsi="Times New Roman"/>
          <w:sz w:val="24"/>
          <w:szCs w:val="24"/>
        </w:rPr>
        <w:t xml:space="preserve"> </w:t>
      </w:r>
      <w:r w:rsidRPr="000C61C1">
        <w:rPr>
          <w:rFonts w:ascii="Times New Roman" w:hAnsi="Times New Roman"/>
          <w:sz w:val="24"/>
          <w:szCs w:val="24"/>
        </w:rPr>
        <w:t>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10.4.7.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возможности изображения с помощью разных видов линий</w:t>
      </w:r>
      <w:r w:rsidR="00933CAF" w:rsidRPr="000C61C1">
        <w:rPr>
          <w:rFonts w:ascii="Times New Roman" w:hAnsi="Times New Roman"/>
          <w:sz w:val="24"/>
          <w:szCs w:val="24"/>
        </w:rPr>
        <w:t xml:space="preserve"> </w:t>
      </w:r>
      <w:r w:rsidRPr="000C61C1">
        <w:rPr>
          <w:rFonts w:ascii="Times New Roman" w:hAnsi="Times New Roman"/>
          <w:sz w:val="24"/>
          <w:szCs w:val="24"/>
        </w:rPr>
        <w:t>в программе Paint (или другом графическом редакторе).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трансформации и копирования геометрических фигур</w:t>
      </w:r>
      <w:r w:rsidR="00933CAF" w:rsidRPr="000C61C1">
        <w:rPr>
          <w:rFonts w:ascii="Times New Roman" w:hAnsi="Times New Roman"/>
          <w:sz w:val="24"/>
          <w:szCs w:val="24"/>
        </w:rPr>
        <w:t xml:space="preserve"> </w:t>
      </w:r>
      <w:r w:rsidRPr="000C61C1">
        <w:rPr>
          <w:rFonts w:ascii="Times New Roman" w:hAnsi="Times New Roman"/>
          <w:sz w:val="24"/>
          <w:szCs w:val="24"/>
        </w:rPr>
        <w:t>в программе Paint, а также построения из них простых рисунков или орнаментов.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в компьютерном редакторе (например, Paint) инструменты</w:t>
      </w:r>
      <w:r w:rsidR="00933CAF" w:rsidRPr="000C61C1">
        <w:rPr>
          <w:rFonts w:ascii="Times New Roman" w:hAnsi="Times New Roman"/>
          <w:sz w:val="24"/>
          <w:szCs w:val="24"/>
        </w:rPr>
        <w:t xml:space="preserve"> </w:t>
      </w:r>
      <w:r w:rsidRPr="000C61C1">
        <w:rPr>
          <w:rFonts w:ascii="Times New Roman" w:hAnsi="Times New Roman"/>
          <w:sz w:val="24"/>
          <w:szCs w:val="24"/>
        </w:rPr>
        <w:t>и техники – карандаш, кисточка, ластик, заливка и другие – и создавать простые рисунки или композиции (например, образ дерева).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42" w:name="_TOC_250002"/>
    </w:p>
    <w:bookmarkEnd w:id="242"/>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0C61C1">
        <w:rPr>
          <w:rFonts w:ascii="Times New Roman" w:hAnsi="Times New Roman"/>
          <w:sz w:val="24"/>
          <w:szCs w:val="24"/>
        </w:rPr>
        <w:t>прописной</w:t>
      </w:r>
      <w:r w:rsidRPr="000C61C1">
        <w:rPr>
          <w:rFonts w:ascii="Times New Roman" w:hAnsi="Times New Roman"/>
          <w:sz w:val="24"/>
          <w:szCs w:val="24"/>
        </w:rPr>
        <w:t xml:space="preserve"> буквицы, создание иллюстраций, размещение текста и иллюстраций на развороте.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основные пропорции лица человека, взаимное расположение частей лица.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рисования портрета (лица) человека.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создания живописной композиции (натюрморта)</w:t>
      </w:r>
      <w:r w:rsidR="00933CAF" w:rsidRPr="000C61C1">
        <w:rPr>
          <w:rFonts w:ascii="Times New Roman" w:hAnsi="Times New Roman"/>
          <w:sz w:val="24"/>
          <w:szCs w:val="24"/>
        </w:rPr>
        <w:t xml:space="preserve"> </w:t>
      </w:r>
      <w:r w:rsidRPr="000C61C1">
        <w:rPr>
          <w:rFonts w:ascii="Times New Roman" w:hAnsi="Times New Roman"/>
          <w:sz w:val="24"/>
          <w:szCs w:val="24"/>
        </w:rPr>
        <w:t>по наблюдению натуры или по представлению.</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творческой живописной работы – натюрморта</w:t>
      </w:r>
      <w:r w:rsidR="00933CAF" w:rsidRPr="000C61C1">
        <w:rPr>
          <w:rFonts w:ascii="Times New Roman" w:hAnsi="Times New Roman"/>
          <w:sz w:val="24"/>
          <w:szCs w:val="24"/>
        </w:rPr>
        <w:t xml:space="preserve"> </w:t>
      </w:r>
      <w:r w:rsidRPr="000C61C1">
        <w:rPr>
          <w:rFonts w:ascii="Times New Roman" w:hAnsi="Times New Roman"/>
          <w:sz w:val="24"/>
          <w:szCs w:val="24"/>
        </w:rPr>
        <w:t>с ярко выраженным настроением или «натюрморта-автопортрета».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Изображать красками портрет человека с </w:t>
      </w:r>
      <w:r w:rsidR="00FF7C26" w:rsidRPr="000C61C1">
        <w:rPr>
          <w:rFonts w:ascii="Times New Roman" w:hAnsi="Times New Roman"/>
          <w:sz w:val="24"/>
          <w:szCs w:val="24"/>
        </w:rPr>
        <w:t>использованием</w:t>
      </w:r>
      <w:r w:rsidRPr="000C61C1">
        <w:rPr>
          <w:rFonts w:ascii="Times New Roman" w:hAnsi="Times New Roman"/>
          <w:sz w:val="24"/>
          <w:szCs w:val="24"/>
        </w:rPr>
        <w:t xml:space="preserve"> натур</w:t>
      </w:r>
      <w:r w:rsidR="00FF7C26" w:rsidRPr="000C61C1">
        <w:rPr>
          <w:rFonts w:ascii="Times New Roman" w:hAnsi="Times New Roman"/>
          <w:sz w:val="24"/>
          <w:szCs w:val="24"/>
        </w:rPr>
        <w:t>ы</w:t>
      </w:r>
      <w:r w:rsidR="00933CAF" w:rsidRPr="000C61C1">
        <w:rPr>
          <w:rFonts w:ascii="Times New Roman" w:hAnsi="Times New Roman"/>
          <w:sz w:val="24"/>
          <w:szCs w:val="24"/>
        </w:rPr>
        <w:t xml:space="preserve"> </w:t>
      </w:r>
      <w:r w:rsidRPr="000C61C1">
        <w:rPr>
          <w:rFonts w:ascii="Times New Roman" w:hAnsi="Times New Roman"/>
          <w:sz w:val="24"/>
          <w:szCs w:val="24"/>
        </w:rPr>
        <w:t>или представлению.</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пейзаж, передавая в нём активное состояние природы.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Приобрести представление о деятельности художника в театре.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Создать красками эскиз занавеса или эскиз декораций к выбранному сюжету.</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Познакомиться с работой художников по оформлению праздников.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Учиться создавать игрушку из подручного нехудожественного материала путём добавления к ней необходимых деталей и </w:t>
      </w:r>
      <w:r w:rsidR="003B552F" w:rsidRPr="000C61C1">
        <w:rPr>
          <w:rFonts w:ascii="Times New Roman" w:hAnsi="Times New Roman"/>
          <w:sz w:val="24"/>
          <w:szCs w:val="24"/>
        </w:rPr>
        <w:t>для</w:t>
      </w:r>
      <w:r w:rsidRPr="000C61C1">
        <w:rPr>
          <w:rFonts w:ascii="Times New Roman" w:hAnsi="Times New Roman"/>
          <w:sz w:val="24"/>
          <w:szCs w:val="24"/>
        </w:rPr>
        <w:t xml:space="preserve"> «одушевления образа».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лепки эскиза парковой скульптуры.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w:t>
      </w:r>
      <w:r w:rsidR="00D241E0" w:rsidRPr="000C61C1">
        <w:rPr>
          <w:rFonts w:ascii="Times New Roman" w:hAnsi="Times New Roman"/>
          <w:sz w:val="24"/>
          <w:szCs w:val="24"/>
        </w:rPr>
        <w:t>ва</w:t>
      </w:r>
      <w:r w:rsidRPr="000C61C1">
        <w:rPr>
          <w:rFonts w:ascii="Times New Roman" w:hAnsi="Times New Roman"/>
          <w:sz w:val="24"/>
          <w:szCs w:val="24"/>
        </w:rPr>
        <w:t xml:space="preserve">ть о сетчатых видах орнаментов и их применении, например, в росписи тканей, стен, уметь рассуждать с </w:t>
      </w:r>
      <w:r w:rsidR="00AB23F8" w:rsidRPr="000C61C1">
        <w:rPr>
          <w:rFonts w:ascii="Times New Roman" w:hAnsi="Times New Roman"/>
          <w:sz w:val="24"/>
          <w:szCs w:val="24"/>
        </w:rPr>
        <w:t>использованием</w:t>
      </w:r>
      <w:r w:rsidRPr="000C61C1">
        <w:rPr>
          <w:rFonts w:ascii="Times New Roman" w:hAnsi="Times New Roman"/>
          <w:sz w:val="24"/>
          <w:szCs w:val="24"/>
        </w:rPr>
        <w:t xml:space="preserve"> зрительн</w:t>
      </w:r>
      <w:r w:rsidR="00AB23F8" w:rsidRPr="000C61C1">
        <w:rPr>
          <w:rFonts w:ascii="Times New Roman" w:hAnsi="Times New Roman"/>
          <w:sz w:val="24"/>
          <w:szCs w:val="24"/>
        </w:rPr>
        <w:t>ого</w:t>
      </w:r>
      <w:r w:rsidRPr="000C61C1">
        <w:rPr>
          <w:rFonts w:ascii="Times New Roman" w:hAnsi="Times New Roman"/>
          <w:sz w:val="24"/>
          <w:szCs w:val="24"/>
        </w:rPr>
        <w:t xml:space="preserve"> материал</w:t>
      </w:r>
      <w:r w:rsidR="00AB23F8" w:rsidRPr="000C61C1">
        <w:rPr>
          <w:rFonts w:ascii="Times New Roman" w:hAnsi="Times New Roman"/>
          <w:sz w:val="24"/>
          <w:szCs w:val="24"/>
        </w:rPr>
        <w:t>а</w:t>
      </w:r>
      <w:r w:rsidRPr="000C61C1">
        <w:rPr>
          <w:rFonts w:ascii="Times New Roman" w:hAnsi="Times New Roman"/>
          <w:sz w:val="24"/>
          <w:szCs w:val="24"/>
        </w:rPr>
        <w:t xml:space="preserve"> о видах симметрии в сетчатом орнаменте.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навыки создания орнаментов при помощи штампов и трафаретов.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Придумать и нарисовать (или выполнить в технике бумагопластики) транспортное средство.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Выполнить творческий рисунок – создать образ своего города или села</w:t>
      </w:r>
      <w:r w:rsidR="00933CAF" w:rsidRPr="000C61C1">
        <w:rPr>
          <w:rFonts w:ascii="Times New Roman" w:hAnsi="Times New Roman"/>
          <w:sz w:val="24"/>
          <w:szCs w:val="24"/>
        </w:rPr>
        <w:t xml:space="preserve"> </w:t>
      </w:r>
      <w:r w:rsidRPr="000C61C1">
        <w:rPr>
          <w:rFonts w:ascii="Times New Roman" w:hAnsi="Times New Roman"/>
          <w:sz w:val="24"/>
          <w:szCs w:val="24"/>
        </w:rPr>
        <w:t>или участвовать в коллективной работе по созданию образа своего города или села</w:t>
      </w:r>
      <w:r w:rsidR="00933CAF" w:rsidRPr="000C61C1">
        <w:rPr>
          <w:rFonts w:ascii="Times New Roman" w:hAnsi="Times New Roman"/>
          <w:sz w:val="24"/>
          <w:szCs w:val="24"/>
        </w:rPr>
        <w:t xml:space="preserve"> </w:t>
      </w:r>
      <w:r w:rsidRPr="000C61C1">
        <w:rPr>
          <w:rFonts w:ascii="Times New Roman" w:hAnsi="Times New Roman"/>
          <w:sz w:val="24"/>
          <w:szCs w:val="24"/>
        </w:rPr>
        <w:t>(в виде коллажа).</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и обсуждать содержание работы художника, ценностно</w:t>
      </w:r>
      <w:r w:rsidR="00933CAF" w:rsidRPr="000C61C1">
        <w:rPr>
          <w:rFonts w:ascii="Times New Roman" w:hAnsi="Times New Roman"/>
          <w:sz w:val="24"/>
          <w:szCs w:val="24"/>
        </w:rPr>
        <w:t xml:space="preserve"> </w:t>
      </w:r>
      <w:r w:rsidRPr="000C61C1">
        <w:rPr>
          <w:rFonts w:ascii="Times New Roman" w:hAnsi="Times New Roman"/>
          <w:sz w:val="24"/>
          <w:szCs w:val="24"/>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0C61C1">
        <w:rPr>
          <w:rFonts w:ascii="Times New Roman" w:hAnsi="Times New Roman"/>
          <w:sz w:val="24"/>
          <w:szCs w:val="24"/>
        </w:rPr>
        <w:t xml:space="preserve"> </w:t>
      </w:r>
      <w:r w:rsidRPr="000C61C1">
        <w:rPr>
          <w:rFonts w:ascii="Times New Roman" w:hAnsi="Times New Roman"/>
          <w:sz w:val="24"/>
          <w:szCs w:val="24"/>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0C61C1" w:rsidRDefault="00154A6E"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w:t>
      </w:r>
      <w:r w:rsidR="00013050" w:rsidRPr="000C61C1">
        <w:rPr>
          <w:rFonts w:ascii="Times New Roman" w:hAnsi="Times New Roman"/>
          <w:sz w:val="24"/>
          <w:szCs w:val="24"/>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0C61C1" w:rsidRDefault="00431CA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w:t>
      </w:r>
      <w:r w:rsidR="00013050" w:rsidRPr="000C61C1">
        <w:rPr>
          <w:rFonts w:ascii="Times New Roman" w:hAnsi="Times New Roman"/>
          <w:sz w:val="24"/>
          <w:szCs w:val="24"/>
        </w:rPr>
        <w:t>азывать основные жанры живописи, графики и скульптуры, определяемые предметом изображения.</w:t>
      </w:r>
    </w:p>
    <w:p w:rsidR="00013050" w:rsidRPr="000C61C1" w:rsidRDefault="00D241E0"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rPr>
        <w:t>Иметь представление об</w:t>
      </w:r>
      <w:r w:rsidR="00013050" w:rsidRPr="000C61C1">
        <w:rPr>
          <w:rFonts w:ascii="Times New Roman" w:hAnsi="Times New Roman"/>
          <w:sz w:val="24"/>
          <w:szCs w:val="24"/>
        </w:rPr>
        <w:t xml:space="preserve"> имена</w:t>
      </w:r>
      <w:r w:rsidRPr="000C61C1">
        <w:rPr>
          <w:rFonts w:ascii="Times New Roman" w:hAnsi="Times New Roman"/>
          <w:sz w:val="24"/>
          <w:szCs w:val="24"/>
        </w:rPr>
        <w:t>х</w:t>
      </w:r>
      <w:r w:rsidR="00013050" w:rsidRPr="000C61C1">
        <w:rPr>
          <w:rFonts w:ascii="Times New Roman" w:hAnsi="Times New Roman"/>
          <w:sz w:val="24"/>
          <w:szCs w:val="24"/>
        </w:rPr>
        <w:t xml:space="preserve"> крупнейших отечественных художников-пейзажистов: И.И. Шишкина, И.И. Левитана, </w:t>
      </w:r>
      <w:r w:rsidR="008E32F1" w:rsidRPr="000C61C1">
        <w:rPr>
          <w:rFonts w:ascii="Times New Roman" w:hAnsi="Times New Roman"/>
          <w:sz w:val="24"/>
          <w:szCs w:val="24"/>
        </w:rPr>
        <w:t xml:space="preserve">А.К. Саврасова, В.Д. Поленова, </w:t>
      </w:r>
      <w:r w:rsidR="00013050" w:rsidRPr="000C61C1">
        <w:rPr>
          <w:rFonts w:ascii="Times New Roman" w:hAnsi="Times New Roman"/>
          <w:sz w:val="24"/>
          <w:szCs w:val="24"/>
        </w:rPr>
        <w:t>И.К. Айвазовского и других (по выбору учите</w:t>
      </w:r>
      <w:r w:rsidR="002A1EFB" w:rsidRPr="000C61C1">
        <w:rPr>
          <w:rFonts w:ascii="Times New Roman" w:hAnsi="Times New Roman"/>
          <w:sz w:val="24"/>
          <w:szCs w:val="24"/>
        </w:rPr>
        <w:t xml:space="preserve">ля), приобретать представления </w:t>
      </w:r>
      <w:r w:rsidR="00013050" w:rsidRPr="000C61C1">
        <w:rPr>
          <w:rFonts w:ascii="Times New Roman" w:hAnsi="Times New Roman"/>
          <w:sz w:val="24"/>
          <w:szCs w:val="24"/>
        </w:rPr>
        <w:t>об их произведениях.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0C61C1">
        <w:rPr>
          <w:rFonts w:ascii="Times New Roman" w:hAnsi="Times New Roman"/>
          <w:sz w:val="24"/>
          <w:szCs w:val="24"/>
        </w:rPr>
        <w:t xml:space="preserve"> </w:t>
      </w:r>
      <w:r w:rsidRPr="000C61C1">
        <w:rPr>
          <w:rFonts w:ascii="Times New Roman" w:hAnsi="Times New Roman"/>
          <w:sz w:val="24"/>
          <w:szCs w:val="24"/>
        </w:rPr>
        <w:t>от виртуальных путешествий.</w:t>
      </w:r>
    </w:p>
    <w:p w:rsidR="00013050" w:rsidRPr="000C61C1" w:rsidRDefault="00D241E0"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rPr>
        <w:t>иметь представление об</w:t>
      </w:r>
      <w:r w:rsidR="00013050" w:rsidRPr="000C61C1">
        <w:rPr>
          <w:rFonts w:ascii="Times New Roman" w:hAnsi="Times New Roman"/>
          <w:sz w:val="24"/>
          <w:szCs w:val="24"/>
        </w:rPr>
        <w:t xml:space="preserve"> имена</w:t>
      </w:r>
      <w:r w:rsidRPr="000C61C1">
        <w:rPr>
          <w:rFonts w:ascii="Times New Roman" w:hAnsi="Times New Roman"/>
          <w:sz w:val="24"/>
          <w:szCs w:val="24"/>
        </w:rPr>
        <w:t>х</w:t>
      </w:r>
      <w:r w:rsidR="00013050" w:rsidRPr="000C61C1">
        <w:rPr>
          <w:rFonts w:ascii="Times New Roman" w:hAnsi="Times New Roman"/>
          <w:sz w:val="24"/>
          <w:szCs w:val="24"/>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0C61C1" w:rsidRDefault="002368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Понимать значения</w:t>
      </w:r>
      <w:r w:rsidR="00013050" w:rsidRPr="000C61C1">
        <w:rPr>
          <w:rFonts w:ascii="Times New Roman" w:hAnsi="Times New Roman"/>
          <w:sz w:val="24"/>
          <w:szCs w:val="24"/>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0C61C1" w:rsidRDefault="00431CA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Иметь представление о замечательных художественных музеях </w:t>
      </w:r>
      <w:r w:rsidR="00013050" w:rsidRPr="000C61C1">
        <w:rPr>
          <w:rFonts w:ascii="Times New Roman" w:hAnsi="Times New Roman"/>
          <w:sz w:val="24"/>
          <w:szCs w:val="24"/>
        </w:rPr>
        <w:t>России,</w:t>
      </w:r>
      <w:r w:rsidR="00933CAF" w:rsidRPr="000C61C1">
        <w:rPr>
          <w:rFonts w:ascii="Times New Roman" w:hAnsi="Times New Roman"/>
          <w:sz w:val="24"/>
          <w:szCs w:val="24"/>
        </w:rPr>
        <w:t xml:space="preserve"> </w:t>
      </w:r>
      <w:r w:rsidR="00013050" w:rsidRPr="000C61C1">
        <w:rPr>
          <w:rFonts w:ascii="Times New Roman" w:hAnsi="Times New Roman"/>
          <w:sz w:val="24"/>
          <w:szCs w:val="24"/>
        </w:rPr>
        <w:t>о коллекциях своих региональных музеев.</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10.5.7.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с помощью создания схемы лица человека его конструкцию</w:t>
      </w:r>
      <w:r w:rsidR="00933CAF" w:rsidRPr="000C61C1">
        <w:rPr>
          <w:rFonts w:ascii="Times New Roman" w:hAnsi="Times New Roman"/>
          <w:sz w:val="24"/>
          <w:szCs w:val="24"/>
        </w:rPr>
        <w:t xml:space="preserve"> </w:t>
      </w:r>
      <w:r w:rsidRPr="000C61C1">
        <w:rPr>
          <w:rFonts w:ascii="Times New Roman" w:hAnsi="Times New Roman"/>
          <w:sz w:val="24"/>
          <w:szCs w:val="24"/>
        </w:rPr>
        <w:t>и пропорции; осваивать с помощью графического редактора схематическое изменение мимики лица.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соединения шрифта и векторного изображения</w:t>
      </w:r>
      <w:r w:rsidR="00933CAF" w:rsidRPr="000C61C1">
        <w:rPr>
          <w:rFonts w:ascii="Times New Roman" w:hAnsi="Times New Roman"/>
          <w:sz w:val="24"/>
          <w:szCs w:val="24"/>
        </w:rPr>
        <w:t xml:space="preserve"> </w:t>
      </w:r>
      <w:r w:rsidRPr="000C61C1">
        <w:rPr>
          <w:rFonts w:ascii="Times New Roman" w:hAnsi="Times New Roman"/>
          <w:sz w:val="24"/>
          <w:szCs w:val="24"/>
        </w:rPr>
        <w:t>при создании, например, поздравительных открыток, афиши.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43" w:name="_TOC_250001"/>
    </w:p>
    <w:bookmarkEnd w:id="243"/>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10.6.1. Модуль «Графика».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правила линейной и воздушной перспективы и применять</w:t>
      </w:r>
      <w:r w:rsidR="00933CAF" w:rsidRPr="000C61C1">
        <w:rPr>
          <w:rFonts w:ascii="Times New Roman" w:hAnsi="Times New Roman"/>
          <w:sz w:val="24"/>
          <w:szCs w:val="24"/>
        </w:rPr>
        <w:t xml:space="preserve"> </w:t>
      </w:r>
      <w:r w:rsidRPr="000C61C1">
        <w:rPr>
          <w:rFonts w:ascii="Times New Roman" w:hAnsi="Times New Roman"/>
          <w:sz w:val="24"/>
          <w:szCs w:val="24"/>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0C61C1">
        <w:rPr>
          <w:rFonts w:ascii="Times New Roman" w:hAnsi="Times New Roman"/>
          <w:sz w:val="24"/>
          <w:szCs w:val="24"/>
        </w:rPr>
        <w:t xml:space="preserve"> </w:t>
      </w:r>
      <w:r w:rsidRPr="000C61C1">
        <w:rPr>
          <w:rFonts w:ascii="Times New Roman" w:hAnsi="Times New Roman"/>
          <w:sz w:val="24"/>
          <w:szCs w:val="24"/>
        </w:rPr>
        <w:t>и учиться применять эти знания в своих рисунках.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представление о традиционных одеждах разных народов</w:t>
      </w:r>
      <w:r w:rsidR="00933CAF" w:rsidRPr="000C61C1">
        <w:rPr>
          <w:rFonts w:ascii="Times New Roman" w:hAnsi="Times New Roman"/>
          <w:sz w:val="24"/>
          <w:szCs w:val="24"/>
        </w:rPr>
        <w:t xml:space="preserve"> </w:t>
      </w:r>
      <w:r w:rsidRPr="000C61C1">
        <w:rPr>
          <w:rFonts w:ascii="Times New Roman" w:hAnsi="Times New Roman"/>
          <w:sz w:val="24"/>
          <w:szCs w:val="24"/>
        </w:rPr>
        <w:t>и представление о красоте человека в разных культурах, применять эти знания</w:t>
      </w:r>
      <w:r w:rsidR="00933CAF" w:rsidRPr="000C61C1">
        <w:rPr>
          <w:rFonts w:ascii="Times New Roman" w:hAnsi="Times New Roman"/>
          <w:sz w:val="24"/>
          <w:szCs w:val="24"/>
        </w:rPr>
        <w:t xml:space="preserve"> </w:t>
      </w:r>
      <w:r w:rsidRPr="000C61C1">
        <w:rPr>
          <w:rFonts w:ascii="Times New Roman" w:hAnsi="Times New Roman"/>
          <w:sz w:val="24"/>
          <w:szCs w:val="24"/>
        </w:rPr>
        <w:t>в изображении персонажей сказаний и легенд или просто представителей народов разных культур.</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зарисовки памятников отечественной и мировой архитектуры.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10.6.2. Модуль «Живопись».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0C61C1">
        <w:rPr>
          <w:rFonts w:ascii="Times New Roman" w:hAnsi="Times New Roman"/>
          <w:sz w:val="24"/>
          <w:szCs w:val="24"/>
        </w:rPr>
        <w:t xml:space="preserve"> </w:t>
      </w:r>
      <w:r w:rsidRPr="000C61C1">
        <w:rPr>
          <w:rFonts w:ascii="Times New Roman" w:hAnsi="Times New Roman"/>
          <w:sz w:val="24"/>
          <w:szCs w:val="24"/>
        </w:rPr>
        <w:t>для среднерусской природы).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0C61C1">
        <w:rPr>
          <w:rFonts w:ascii="Times New Roman" w:hAnsi="Times New Roman"/>
          <w:sz w:val="24"/>
          <w:szCs w:val="24"/>
        </w:rPr>
        <w:t xml:space="preserve"> </w:t>
      </w:r>
      <w:r w:rsidRPr="000C61C1">
        <w:rPr>
          <w:rFonts w:ascii="Times New Roman" w:hAnsi="Times New Roman"/>
          <w:sz w:val="24"/>
          <w:szCs w:val="24"/>
        </w:rPr>
        <w:t>в народном костюме.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0C61C1">
        <w:rPr>
          <w:rFonts w:ascii="Times New Roman" w:hAnsi="Times New Roman"/>
          <w:sz w:val="24"/>
          <w:szCs w:val="24"/>
        </w:rPr>
        <w:t xml:space="preserve"> </w:t>
      </w:r>
      <w:r w:rsidRPr="000C61C1">
        <w:rPr>
          <w:rFonts w:ascii="Times New Roman" w:hAnsi="Times New Roman"/>
          <w:sz w:val="24"/>
          <w:szCs w:val="24"/>
        </w:rPr>
        <w:t>(по представлению из выбранной культурной эпохи).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Создавать двойной портрет (например, портрет матери и ребёнка).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Приобретать опыт создания композиции на тему «Древнерусский город».</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0C61C1">
        <w:rPr>
          <w:rFonts w:ascii="Times New Roman" w:hAnsi="Times New Roman"/>
          <w:sz w:val="24"/>
          <w:szCs w:val="24"/>
        </w:rPr>
        <w:t xml:space="preserve"> </w:t>
      </w:r>
      <w:r w:rsidRPr="000C61C1">
        <w:rPr>
          <w:rFonts w:ascii="Times New Roman" w:hAnsi="Times New Roman"/>
          <w:sz w:val="24"/>
          <w:szCs w:val="24"/>
        </w:rPr>
        <w:t>в которых выражается обобщённый образ национальной культуры.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10.6.3. Модуль «Скульптура».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Лепка из пластилина эскиза памятника выбранному герою или участие</w:t>
      </w:r>
      <w:r w:rsidR="00933CAF" w:rsidRPr="000C61C1">
        <w:rPr>
          <w:rFonts w:ascii="Times New Roman" w:hAnsi="Times New Roman"/>
          <w:sz w:val="24"/>
          <w:szCs w:val="24"/>
        </w:rPr>
        <w:t xml:space="preserve"> </w:t>
      </w:r>
      <w:r w:rsidRPr="000C61C1">
        <w:rPr>
          <w:rFonts w:ascii="Times New Roman" w:hAnsi="Times New Roman"/>
          <w:sz w:val="24"/>
          <w:szCs w:val="24"/>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10.6.4. Модуль «Декоративно-прикладное искусство».</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Исследовать и </w:t>
      </w:r>
      <w:r w:rsidR="00DC1546" w:rsidRPr="000C61C1">
        <w:rPr>
          <w:rFonts w:ascii="Times New Roman" w:hAnsi="Times New Roman"/>
          <w:sz w:val="24"/>
          <w:szCs w:val="24"/>
        </w:rPr>
        <w:t>создавать</w:t>
      </w:r>
      <w:r w:rsidRPr="000C61C1">
        <w:rPr>
          <w:rFonts w:ascii="Times New Roman" w:hAnsi="Times New Roman"/>
          <w:sz w:val="24"/>
          <w:szCs w:val="24"/>
        </w:rPr>
        <w:t xml:space="preserve"> зарисовки особенностей, характерных</w:t>
      </w:r>
      <w:r w:rsidR="00933CAF" w:rsidRPr="000C61C1">
        <w:rPr>
          <w:rFonts w:ascii="Times New Roman" w:hAnsi="Times New Roman"/>
          <w:sz w:val="24"/>
          <w:szCs w:val="24"/>
        </w:rPr>
        <w:t xml:space="preserve"> </w:t>
      </w:r>
      <w:r w:rsidRPr="000C61C1">
        <w:rPr>
          <w:rFonts w:ascii="Times New Roman" w:hAnsi="Times New Roman"/>
          <w:sz w:val="24"/>
          <w:szCs w:val="24"/>
        </w:rPr>
        <w:t>для орнаментов разных народов или исторических эпох (особенности символов</w:t>
      </w:r>
      <w:r w:rsidR="00933CAF" w:rsidRPr="000C61C1">
        <w:rPr>
          <w:rFonts w:ascii="Times New Roman" w:hAnsi="Times New Roman"/>
          <w:sz w:val="24"/>
          <w:szCs w:val="24"/>
        </w:rPr>
        <w:t xml:space="preserve"> </w:t>
      </w:r>
      <w:r w:rsidRPr="000C61C1">
        <w:rPr>
          <w:rFonts w:ascii="Times New Roman" w:hAnsi="Times New Roman"/>
          <w:sz w:val="24"/>
          <w:szCs w:val="24"/>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0C61C1">
        <w:rPr>
          <w:rFonts w:ascii="Times New Roman" w:hAnsi="Times New Roman"/>
          <w:sz w:val="24"/>
          <w:szCs w:val="24"/>
        </w:rPr>
        <w:t xml:space="preserve"> </w:t>
      </w:r>
      <w:r w:rsidRPr="000C61C1">
        <w:rPr>
          <w:rFonts w:ascii="Times New Roman" w:hAnsi="Times New Roman"/>
          <w:sz w:val="24"/>
          <w:szCs w:val="24"/>
        </w:rPr>
        <w:t>в разные эпохи.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10.6.5. Модуль «Архитектура».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0C61C1">
        <w:rPr>
          <w:rFonts w:ascii="Times New Roman" w:hAnsi="Times New Roman"/>
          <w:sz w:val="24"/>
          <w:szCs w:val="24"/>
        </w:rPr>
        <w:t xml:space="preserve"> </w:t>
      </w:r>
      <w:r w:rsidRPr="000C61C1">
        <w:rPr>
          <w:rFonts w:ascii="Times New Roman" w:hAnsi="Times New Roman"/>
          <w:sz w:val="24"/>
          <w:szCs w:val="24"/>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0C61C1" w:rsidRDefault="00463DBA"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w:t>
      </w:r>
      <w:r w:rsidR="00013050" w:rsidRPr="000C61C1">
        <w:rPr>
          <w:rFonts w:ascii="Times New Roman" w:hAnsi="Times New Roman"/>
          <w:sz w:val="24"/>
          <w:szCs w:val="24"/>
        </w:rPr>
        <w:t xml:space="preserve">меть объяснять и изображать традиционную конструкцию здания каменного древнерусского храма, </w:t>
      </w:r>
      <w:r w:rsidR="00D241E0" w:rsidRPr="000C61C1">
        <w:rPr>
          <w:rFonts w:ascii="Times New Roman" w:eastAsia="Times New Roman" w:hAnsi="Times New Roman"/>
          <w:sz w:val="24"/>
          <w:szCs w:val="24"/>
        </w:rPr>
        <w:t>иметь представление о</w:t>
      </w:r>
      <w:r w:rsidR="00013050" w:rsidRPr="000C61C1">
        <w:rPr>
          <w:rFonts w:ascii="Times New Roman" w:hAnsi="Times New Roman"/>
          <w:sz w:val="24"/>
          <w:szCs w:val="24"/>
        </w:rPr>
        <w:t xml:space="preserve"> наиболее значительных древнерусских собор</w:t>
      </w:r>
      <w:r w:rsidR="00A147A1" w:rsidRPr="000C61C1">
        <w:rPr>
          <w:rFonts w:ascii="Times New Roman" w:hAnsi="Times New Roman"/>
          <w:sz w:val="24"/>
          <w:szCs w:val="24"/>
        </w:rPr>
        <w:t>ах</w:t>
      </w:r>
      <w:r w:rsidR="00013050" w:rsidRPr="000C61C1">
        <w:rPr>
          <w:rFonts w:ascii="Times New Roman" w:hAnsi="Times New Roman"/>
          <w:sz w:val="24"/>
          <w:szCs w:val="24"/>
        </w:rPr>
        <w:t xml:space="preserve"> и </w:t>
      </w:r>
      <w:r w:rsidR="00A147A1" w:rsidRPr="000C61C1">
        <w:rPr>
          <w:rFonts w:ascii="Times New Roman" w:hAnsi="Times New Roman"/>
          <w:sz w:val="24"/>
          <w:szCs w:val="24"/>
        </w:rPr>
        <w:t>их местонахождении</w:t>
      </w:r>
      <w:r w:rsidR="00013050" w:rsidRPr="000C61C1">
        <w:rPr>
          <w:rFonts w:ascii="Times New Roman" w:hAnsi="Times New Roman"/>
          <w:sz w:val="24"/>
          <w:szCs w:val="24"/>
        </w:rPr>
        <w:t>, о красоте</w:t>
      </w:r>
      <w:r w:rsidR="00933CAF" w:rsidRPr="000C61C1">
        <w:rPr>
          <w:rFonts w:ascii="Times New Roman" w:hAnsi="Times New Roman"/>
          <w:sz w:val="24"/>
          <w:szCs w:val="24"/>
        </w:rPr>
        <w:t xml:space="preserve"> </w:t>
      </w:r>
      <w:r w:rsidR="00013050" w:rsidRPr="000C61C1">
        <w:rPr>
          <w:rFonts w:ascii="Times New Roman" w:hAnsi="Times New Roman"/>
          <w:sz w:val="24"/>
          <w:szCs w:val="24"/>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0C61C1">
        <w:rPr>
          <w:rFonts w:ascii="Times New Roman" w:eastAsia="Times New Roman" w:hAnsi="Times New Roman"/>
          <w:sz w:val="24"/>
          <w:szCs w:val="24"/>
        </w:rPr>
        <w:t xml:space="preserve">Иметь представление об </w:t>
      </w:r>
      <w:r w:rsidR="00013050" w:rsidRPr="000C61C1">
        <w:rPr>
          <w:rFonts w:ascii="Times New Roman" w:hAnsi="Times New Roman"/>
          <w:sz w:val="24"/>
          <w:szCs w:val="24"/>
        </w:rPr>
        <w:t>основны</w:t>
      </w:r>
      <w:r w:rsidR="00A147A1" w:rsidRPr="000C61C1">
        <w:rPr>
          <w:rFonts w:ascii="Times New Roman" w:hAnsi="Times New Roman"/>
          <w:sz w:val="24"/>
          <w:szCs w:val="24"/>
        </w:rPr>
        <w:t>х</w:t>
      </w:r>
      <w:r w:rsidR="00013050" w:rsidRPr="000C61C1">
        <w:rPr>
          <w:rFonts w:ascii="Times New Roman" w:hAnsi="Times New Roman"/>
          <w:sz w:val="24"/>
          <w:szCs w:val="24"/>
        </w:rPr>
        <w:t xml:space="preserve"> конструктивны</w:t>
      </w:r>
      <w:r w:rsidR="00A147A1" w:rsidRPr="000C61C1">
        <w:rPr>
          <w:rFonts w:ascii="Times New Roman" w:hAnsi="Times New Roman"/>
          <w:sz w:val="24"/>
          <w:szCs w:val="24"/>
        </w:rPr>
        <w:t>х</w:t>
      </w:r>
      <w:r w:rsidR="00013050" w:rsidRPr="000C61C1">
        <w:rPr>
          <w:rFonts w:ascii="Times New Roman" w:hAnsi="Times New Roman"/>
          <w:sz w:val="24"/>
          <w:szCs w:val="24"/>
        </w:rPr>
        <w:t xml:space="preserve"> черт</w:t>
      </w:r>
      <w:r w:rsidR="00A147A1" w:rsidRPr="000C61C1">
        <w:rPr>
          <w:rFonts w:ascii="Times New Roman" w:hAnsi="Times New Roman"/>
          <w:sz w:val="24"/>
          <w:szCs w:val="24"/>
        </w:rPr>
        <w:t>ах</w:t>
      </w:r>
      <w:r w:rsidR="00013050" w:rsidRPr="000C61C1">
        <w:rPr>
          <w:rFonts w:ascii="Times New Roman" w:hAnsi="Times New Roman"/>
          <w:sz w:val="24"/>
          <w:szCs w:val="24"/>
        </w:rPr>
        <w:t xml:space="preserve"> древнегреческого храма, уметь его изобра</w:t>
      </w:r>
      <w:r w:rsidR="00A147A1" w:rsidRPr="000C61C1">
        <w:rPr>
          <w:rFonts w:ascii="Times New Roman" w:hAnsi="Times New Roman"/>
          <w:sz w:val="24"/>
          <w:szCs w:val="24"/>
        </w:rPr>
        <w:t>жа</w:t>
      </w:r>
      <w:r w:rsidR="00013050" w:rsidRPr="000C61C1">
        <w:rPr>
          <w:rFonts w:ascii="Times New Roman" w:hAnsi="Times New Roman"/>
          <w:sz w:val="24"/>
          <w:szCs w:val="24"/>
        </w:rPr>
        <w:t>ть, иметь общее, целостное образное представление о древнегреческой культуре.</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0C61C1">
        <w:rPr>
          <w:rFonts w:ascii="Times New Roman" w:hAnsi="Times New Roman"/>
          <w:sz w:val="24"/>
          <w:szCs w:val="24"/>
        </w:rPr>
        <w:t xml:space="preserve"> </w:t>
      </w:r>
      <w:r w:rsidRPr="000C61C1">
        <w:rPr>
          <w:rFonts w:ascii="Times New Roman" w:hAnsi="Times New Roman"/>
          <w:sz w:val="24"/>
          <w:szCs w:val="24"/>
        </w:rPr>
        <w:t>и мировой культуры.</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10.6.6. Модуль «Восприятие произведений искусства».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Формировать восприятие произведений искусства на темы истории</w:t>
      </w:r>
      <w:r w:rsidR="00933CAF" w:rsidRPr="000C61C1">
        <w:rPr>
          <w:rFonts w:ascii="Times New Roman" w:hAnsi="Times New Roman"/>
          <w:sz w:val="24"/>
          <w:szCs w:val="24"/>
        </w:rPr>
        <w:t xml:space="preserve"> </w:t>
      </w:r>
      <w:r w:rsidRPr="000C61C1">
        <w:rPr>
          <w:rFonts w:ascii="Times New Roman" w:hAnsi="Times New Roman"/>
          <w:sz w:val="24"/>
          <w:szCs w:val="24"/>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0C61C1">
        <w:rPr>
          <w:rFonts w:ascii="Times New Roman" w:hAnsi="Times New Roman"/>
          <w:sz w:val="24"/>
          <w:szCs w:val="24"/>
        </w:rPr>
        <w:t xml:space="preserve"> </w:t>
      </w:r>
      <w:r w:rsidRPr="000C61C1">
        <w:rPr>
          <w:rFonts w:ascii="Times New Roman" w:hAnsi="Times New Roman"/>
          <w:sz w:val="24"/>
          <w:szCs w:val="24"/>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013050" w:rsidRPr="000C61C1" w:rsidRDefault="00431CA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Н</w:t>
      </w:r>
      <w:r w:rsidR="00013050" w:rsidRPr="000C61C1">
        <w:rPr>
          <w:rFonts w:ascii="Times New Roman" w:hAnsi="Times New Roman"/>
          <w:sz w:val="24"/>
          <w:szCs w:val="24"/>
        </w:rPr>
        <w:t>азывать и объяснять содержание памятника К. Минину и Д. Пожарскому скульптора И.П. Мартоса в Москве.</w:t>
      </w:r>
    </w:p>
    <w:p w:rsidR="00013050" w:rsidRPr="000C61C1" w:rsidRDefault="00A147A1"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Различать </w:t>
      </w:r>
      <w:r w:rsidR="00013050" w:rsidRPr="000C61C1">
        <w:rPr>
          <w:rFonts w:ascii="Times New Roman" w:hAnsi="Times New Roman"/>
          <w:sz w:val="24"/>
          <w:szCs w:val="24"/>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0C61C1">
        <w:rPr>
          <w:rFonts w:ascii="Times New Roman" w:eastAsia="Times New Roman" w:hAnsi="Times New Roman"/>
          <w:sz w:val="24"/>
          <w:szCs w:val="24"/>
        </w:rPr>
        <w:t>иметь представление о</w:t>
      </w:r>
      <w:r w:rsidR="00013050" w:rsidRPr="000C61C1">
        <w:rPr>
          <w:rFonts w:ascii="Times New Roman" w:hAnsi="Times New Roman"/>
          <w:sz w:val="24"/>
          <w:szCs w:val="24"/>
        </w:rPr>
        <w:t xml:space="preserve"> правилах поведения при посещении мемориальных памятников.</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Древнего Востока, уметь обсуждать эти произведения.</w:t>
      </w:r>
    </w:p>
    <w:p w:rsidR="00013050" w:rsidRPr="000C61C1" w:rsidRDefault="00A147A1"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Р</w:t>
      </w:r>
      <w:r w:rsidR="00013050" w:rsidRPr="000C61C1">
        <w:rPr>
          <w:rFonts w:ascii="Times New Roman" w:hAnsi="Times New Roman"/>
          <w:sz w:val="24"/>
          <w:szCs w:val="24"/>
        </w:rPr>
        <w:t xml:space="preserve">азличать общий вид и представлять основные компоненты конструкции готических (романских) соборов, </w:t>
      </w:r>
      <w:r w:rsidRPr="000C61C1">
        <w:rPr>
          <w:rFonts w:ascii="Times New Roman" w:eastAsia="Times New Roman" w:hAnsi="Times New Roman"/>
          <w:sz w:val="24"/>
          <w:szCs w:val="24"/>
        </w:rPr>
        <w:t>иметь представление об</w:t>
      </w:r>
      <w:r w:rsidR="00013050" w:rsidRPr="000C61C1">
        <w:rPr>
          <w:rFonts w:ascii="Times New Roman" w:hAnsi="Times New Roman"/>
          <w:sz w:val="24"/>
          <w:szCs w:val="24"/>
        </w:rPr>
        <w:t xml:space="preserve"> особенност</w:t>
      </w:r>
      <w:r w:rsidRPr="000C61C1">
        <w:rPr>
          <w:rFonts w:ascii="Times New Roman" w:hAnsi="Times New Roman"/>
          <w:sz w:val="24"/>
          <w:szCs w:val="24"/>
        </w:rPr>
        <w:t>ях</w:t>
      </w:r>
      <w:r w:rsidR="00013050" w:rsidRPr="000C61C1">
        <w:rPr>
          <w:rFonts w:ascii="Times New Roman" w:hAnsi="Times New Roman"/>
          <w:sz w:val="24"/>
          <w:szCs w:val="24"/>
        </w:rPr>
        <w:t xml:space="preserve"> архитектурного устройства мусульманских мечетей, иметь представление</w:t>
      </w:r>
      <w:r w:rsidR="00933CAF" w:rsidRPr="000C61C1">
        <w:rPr>
          <w:rFonts w:ascii="Times New Roman" w:hAnsi="Times New Roman"/>
          <w:sz w:val="24"/>
          <w:szCs w:val="24"/>
        </w:rPr>
        <w:t xml:space="preserve"> </w:t>
      </w:r>
      <w:r w:rsidR="00013050" w:rsidRPr="000C61C1">
        <w:rPr>
          <w:rFonts w:ascii="Times New Roman" w:hAnsi="Times New Roman"/>
          <w:sz w:val="24"/>
          <w:szCs w:val="24"/>
        </w:rPr>
        <w:t>об архитектурном своеобразии здания буддийской пагоды.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0C61C1" w:rsidRDefault="00C26CF4"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165.</w:t>
      </w:r>
      <w:r w:rsidR="00013050" w:rsidRPr="000C61C1">
        <w:rPr>
          <w:rFonts w:ascii="Times New Roman" w:hAnsi="Times New Roman"/>
          <w:sz w:val="24"/>
          <w:szCs w:val="24"/>
        </w:rPr>
        <w:t>10.6.7. Модуль «Азбука цифровой графики».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Освоить анимацию простого повторяющегося движения изображения</w:t>
      </w:r>
      <w:r w:rsidR="00933CAF" w:rsidRPr="000C61C1">
        <w:rPr>
          <w:rFonts w:ascii="Times New Roman" w:hAnsi="Times New Roman"/>
          <w:sz w:val="24"/>
          <w:szCs w:val="24"/>
        </w:rPr>
        <w:t xml:space="preserve"> </w:t>
      </w:r>
      <w:r w:rsidRPr="000C61C1">
        <w:rPr>
          <w:rFonts w:ascii="Times New Roman" w:hAnsi="Times New Roman"/>
          <w:sz w:val="24"/>
          <w:szCs w:val="24"/>
        </w:rPr>
        <w:t>в виртуальном редакторе GIF-анимации.</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Освоить и проводить компьютерные презентации в программе PowerPoint</w:t>
      </w:r>
      <w:r w:rsidR="00933CAF" w:rsidRPr="000C61C1">
        <w:rPr>
          <w:rFonts w:ascii="Times New Roman" w:hAnsi="Times New Roman"/>
          <w:sz w:val="24"/>
          <w:szCs w:val="24"/>
        </w:rPr>
        <w:t xml:space="preserve"> </w:t>
      </w:r>
      <w:r w:rsidRPr="000C61C1">
        <w:rPr>
          <w:rFonts w:ascii="Times New Roman" w:hAnsi="Times New Roman"/>
          <w:sz w:val="24"/>
          <w:szCs w:val="24"/>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0C61C1">
        <w:rPr>
          <w:rFonts w:ascii="Times New Roman" w:hAnsi="Times New Roman"/>
          <w:sz w:val="24"/>
          <w:szCs w:val="24"/>
        </w:rPr>
        <w:t>выполнять</w:t>
      </w:r>
      <w:r w:rsidRPr="000C61C1">
        <w:rPr>
          <w:rFonts w:ascii="Times New Roman" w:hAnsi="Times New Roman"/>
          <w:sz w:val="24"/>
          <w:szCs w:val="24"/>
        </w:rPr>
        <w:t xml:space="preserve"> шрифтовые надписи наиболее важных определений, названий, положений, которые надо помнить и знать.</w:t>
      </w:r>
    </w:p>
    <w:p w:rsidR="00013050" w:rsidRPr="000C61C1" w:rsidRDefault="00013050"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Совершать виртуальные тематические путешествия по художественным музеям мира.</w:t>
      </w:r>
      <w:bookmarkStart w:id="244" w:name="_TOC_250000"/>
      <w:bookmarkEnd w:id="244"/>
      <w:r w:rsidRPr="000C61C1">
        <w:rPr>
          <w:rFonts w:ascii="Times New Roman" w:hAnsi="Times New Roman"/>
          <w:sz w:val="24"/>
          <w:szCs w:val="24"/>
        </w:rPr>
        <w:t xml:space="preserve"> </w:t>
      </w:r>
    </w:p>
    <w:p w:rsidR="00620AF1" w:rsidRPr="000C61C1" w:rsidRDefault="00620AF1"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166. Федеральная рабочая программа по учебному предмету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166.4. Планируемые результаты освоения программы по музыке включают личностные, метапредметные и предметные результаты за весь период обучения</w:t>
      </w:r>
      <w:r w:rsidR="00933CAF" w:rsidRPr="000C61C1">
        <w:rPr>
          <w:rFonts w:ascii="Times New Roman" w:hAnsi="Times New Roman"/>
          <w:sz w:val="24"/>
          <w:szCs w:val="24"/>
        </w:rPr>
        <w:t xml:space="preserve"> </w:t>
      </w:r>
      <w:r w:rsidRPr="000C61C1">
        <w:rPr>
          <w:rFonts w:ascii="Times New Roman" w:hAnsi="Times New Roman"/>
          <w:sz w:val="24"/>
          <w:szCs w:val="24"/>
        </w:rPr>
        <w:t>на уровне начального общего образования. Предметные результаты, формируемые</w:t>
      </w:r>
      <w:r w:rsidR="00933CAF" w:rsidRPr="000C61C1">
        <w:rPr>
          <w:rFonts w:ascii="Times New Roman" w:hAnsi="Times New Roman"/>
          <w:sz w:val="24"/>
          <w:szCs w:val="24"/>
        </w:rPr>
        <w:t xml:space="preserve"> </w:t>
      </w:r>
      <w:r w:rsidRPr="000C61C1">
        <w:rPr>
          <w:rFonts w:ascii="Times New Roman" w:hAnsi="Times New Roman"/>
          <w:sz w:val="24"/>
          <w:szCs w:val="24"/>
        </w:rPr>
        <w:t>в ходе изучения музыки, сгруппированы по учебным модулям.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 Пояснительная записка.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166.5.2. Программа по музыке позволит учителю: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реализовать в процессе преподавания музыки современные подходы</w:t>
      </w:r>
      <w:r w:rsidR="00933CAF" w:rsidRPr="000C61C1">
        <w:rPr>
          <w:rFonts w:ascii="Times New Roman" w:hAnsi="Times New Roman"/>
          <w:sz w:val="24"/>
          <w:szCs w:val="24"/>
        </w:rPr>
        <w:t xml:space="preserve"> </w:t>
      </w:r>
      <w:r w:rsidRPr="000C61C1">
        <w:rPr>
          <w:rFonts w:ascii="Times New Roman" w:hAnsi="Times New Roman"/>
          <w:sz w:val="24"/>
          <w:szCs w:val="24"/>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0C61C1">
        <w:rPr>
          <w:rFonts w:ascii="Times New Roman" w:hAnsi="Times New Roman"/>
          <w:sz w:val="24"/>
          <w:szCs w:val="24"/>
        </w:rPr>
        <w:t xml:space="preserve"> </w:t>
      </w:r>
      <w:r w:rsidRPr="000C61C1">
        <w:rPr>
          <w:rFonts w:ascii="Times New Roman" w:hAnsi="Times New Roman"/>
          <w:sz w:val="24"/>
          <w:szCs w:val="24"/>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0C61C1">
        <w:rPr>
          <w:rFonts w:ascii="Times New Roman" w:hAnsi="Times New Roman"/>
          <w:sz w:val="24"/>
          <w:szCs w:val="24"/>
        </w:rPr>
        <w:t xml:space="preserve"> </w:t>
      </w:r>
      <w:r w:rsidRPr="000C61C1">
        <w:rPr>
          <w:rFonts w:ascii="Times New Roman" w:hAnsi="Times New Roman"/>
          <w:sz w:val="24"/>
          <w:szCs w:val="24"/>
        </w:rPr>
        <w:t>и естественного радостного мировосприятия.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0C61C1">
        <w:rPr>
          <w:rFonts w:ascii="Times New Roman" w:hAnsi="Times New Roman"/>
          <w:sz w:val="24"/>
          <w:szCs w:val="24"/>
        </w:rPr>
        <w:t xml:space="preserve"> </w:t>
      </w:r>
      <w:r w:rsidRPr="000C61C1">
        <w:rPr>
          <w:rFonts w:ascii="Times New Roman" w:hAnsi="Times New Roman"/>
          <w:sz w:val="24"/>
          <w:szCs w:val="24"/>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Программа по музыке предусматривает знакомство обучающихся</w:t>
      </w:r>
      <w:r w:rsidR="00933CAF" w:rsidRPr="000C61C1">
        <w:rPr>
          <w:rFonts w:ascii="Times New Roman" w:hAnsi="Times New Roman"/>
          <w:sz w:val="24"/>
          <w:szCs w:val="24"/>
        </w:rPr>
        <w:t xml:space="preserve"> </w:t>
      </w:r>
      <w:r w:rsidRPr="000C61C1">
        <w:rPr>
          <w:rFonts w:ascii="Times New Roman" w:hAnsi="Times New Roman"/>
          <w:sz w:val="24"/>
          <w:szCs w:val="24"/>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0C61C1">
        <w:rPr>
          <w:rFonts w:ascii="Times New Roman" w:hAnsi="Times New Roman"/>
          <w:sz w:val="24"/>
          <w:szCs w:val="24"/>
        </w:rPr>
        <w:t xml:space="preserve"> </w:t>
      </w:r>
      <w:r w:rsidRPr="000C61C1">
        <w:rPr>
          <w:rFonts w:ascii="Times New Roman" w:hAnsi="Times New Roman"/>
          <w:sz w:val="24"/>
          <w:szCs w:val="24"/>
        </w:rPr>
        <w:t>к жизни, самому себе, другим людям, которые несёт в себе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0C61C1">
        <w:rPr>
          <w:rFonts w:ascii="Times New Roman" w:hAnsi="Times New Roman"/>
          <w:sz w:val="24"/>
          <w:szCs w:val="24"/>
        </w:rPr>
        <w:t xml:space="preserve"> </w:t>
      </w:r>
      <w:r w:rsidRPr="000C61C1">
        <w:rPr>
          <w:rFonts w:ascii="Times New Roman" w:hAnsi="Times New Roman"/>
          <w:sz w:val="24"/>
          <w:szCs w:val="24"/>
        </w:rP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0C61C1">
        <w:rPr>
          <w:rFonts w:ascii="Times New Roman" w:hAnsi="Times New Roman"/>
          <w:sz w:val="24"/>
          <w:szCs w:val="24"/>
        </w:rPr>
        <w:t xml:space="preserve"> </w:t>
      </w:r>
      <w:r w:rsidRPr="000C61C1">
        <w:rPr>
          <w:rFonts w:ascii="Times New Roman" w:hAnsi="Times New Roman"/>
          <w:sz w:val="24"/>
          <w:szCs w:val="24"/>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166.5.5. В процессе конкретизации учебных целей их реализация осуществляется по следующим направлениям: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становление системы ценностей, обучающихся в единстве эмоциональной</w:t>
      </w:r>
      <w:r w:rsidR="00933CAF" w:rsidRPr="000C61C1">
        <w:rPr>
          <w:rFonts w:ascii="Times New Roman" w:hAnsi="Times New Roman"/>
          <w:sz w:val="24"/>
          <w:szCs w:val="24"/>
        </w:rPr>
        <w:t xml:space="preserve"> </w:t>
      </w:r>
      <w:r w:rsidRPr="000C61C1">
        <w:rPr>
          <w:rFonts w:ascii="Times New Roman" w:hAnsi="Times New Roman"/>
          <w:sz w:val="24"/>
          <w:szCs w:val="24"/>
        </w:rPr>
        <w:t>и познавательной сферы;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166.5.6. Важнейшие задачи обучения музыке на уровне начального общего образования: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формирование эмоционально-ценностной отзывчивости на прекрасное</w:t>
      </w:r>
      <w:r w:rsidR="00933CAF" w:rsidRPr="000C61C1">
        <w:rPr>
          <w:rFonts w:ascii="Times New Roman" w:hAnsi="Times New Roman"/>
          <w:sz w:val="24"/>
          <w:szCs w:val="24"/>
        </w:rPr>
        <w:t xml:space="preserve"> </w:t>
      </w:r>
      <w:r w:rsidRPr="000C61C1">
        <w:rPr>
          <w:rFonts w:ascii="Times New Roman" w:hAnsi="Times New Roman"/>
          <w:sz w:val="24"/>
          <w:szCs w:val="24"/>
        </w:rPr>
        <w:t>в жизни и в искусстве;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изучение закономерностей музыкального искусства: интонационная</w:t>
      </w:r>
      <w:r w:rsidR="00933CAF" w:rsidRPr="000C61C1">
        <w:rPr>
          <w:rFonts w:ascii="Times New Roman" w:hAnsi="Times New Roman"/>
          <w:sz w:val="24"/>
          <w:szCs w:val="24"/>
        </w:rPr>
        <w:t xml:space="preserve"> </w:t>
      </w:r>
      <w:r w:rsidRPr="000C61C1">
        <w:rPr>
          <w:rFonts w:ascii="Times New Roman" w:hAnsi="Times New Roman"/>
          <w:sz w:val="24"/>
          <w:szCs w:val="24"/>
        </w:rPr>
        <w:t>и жанровая природа музыки, основные выразительные средства, элементы музыкального языка;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расширение кругозора, воспитание любознательности, интереса</w:t>
      </w:r>
      <w:r w:rsidR="00933CAF" w:rsidRPr="000C61C1">
        <w:rPr>
          <w:rFonts w:ascii="Times New Roman" w:hAnsi="Times New Roman"/>
          <w:sz w:val="24"/>
          <w:szCs w:val="24"/>
        </w:rPr>
        <w:t xml:space="preserve"> </w:t>
      </w:r>
      <w:r w:rsidRPr="000C61C1">
        <w:rPr>
          <w:rFonts w:ascii="Times New Roman" w:hAnsi="Times New Roman"/>
          <w:sz w:val="24"/>
          <w:szCs w:val="24"/>
        </w:rPr>
        <w:t>к музыкальной культуре России, ее регионов, этнических групп, малой родины,</w:t>
      </w:r>
      <w:r w:rsidR="00933CAF" w:rsidRPr="000C61C1">
        <w:rPr>
          <w:rFonts w:ascii="Times New Roman" w:hAnsi="Times New Roman"/>
          <w:sz w:val="24"/>
          <w:szCs w:val="24"/>
        </w:rPr>
        <w:t xml:space="preserve"> </w:t>
      </w:r>
      <w:r w:rsidRPr="000C61C1">
        <w:rPr>
          <w:rFonts w:ascii="Times New Roman" w:hAnsi="Times New Roman"/>
          <w:sz w:val="24"/>
          <w:szCs w:val="24"/>
        </w:rPr>
        <w:t xml:space="preserve">а также к музыкальной культуре других стран, культур, времён и народов.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инвариантные: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1 «Народная музыка России»;</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2 «Классическая музыка»;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3 «Музыка в жизни человека»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вариативные: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4 «Музыка народов мира»;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5 «Духовная музыка»;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6 «Музыка театра и кино»;</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7 «Современная музыкальная культура»;</w:t>
      </w:r>
      <w:r w:rsidR="00933CAF" w:rsidRPr="000C61C1">
        <w:rPr>
          <w:rFonts w:ascii="Times New Roman" w:hAnsi="Times New Roman"/>
          <w:sz w:val="24"/>
          <w:szCs w:val="24"/>
        </w:rPr>
        <w:t xml:space="preserve"> </w:t>
      </w:r>
      <w:r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 8 «Музыкальная грамота»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166.5.8. Каждый модуль состоит из нескольких тематических блоков.</w:t>
      </w:r>
      <w:r w:rsidR="00933CAF" w:rsidRPr="000C61C1">
        <w:rPr>
          <w:rFonts w:ascii="Times New Roman" w:hAnsi="Times New Roman"/>
          <w:sz w:val="24"/>
          <w:szCs w:val="24"/>
        </w:rPr>
        <w:t xml:space="preserve"> </w:t>
      </w:r>
      <w:r w:rsidRPr="000C61C1">
        <w:rPr>
          <w:rFonts w:ascii="Times New Roman" w:hAnsi="Times New Roman"/>
          <w:sz w:val="24"/>
          <w:szCs w:val="24"/>
        </w:rPr>
        <w:t>Модульный принцип допускает перестановку блоков, перераспределение количества учебных часов между блоками.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0C61C1">
        <w:rPr>
          <w:rFonts w:ascii="Times New Roman" w:hAnsi="Times New Roman"/>
          <w:sz w:val="24"/>
          <w:szCs w:val="24"/>
        </w:rPr>
        <w:t xml:space="preserve"> </w:t>
      </w:r>
      <w:r w:rsidRPr="000C61C1">
        <w:rPr>
          <w:rFonts w:ascii="Times New Roman" w:hAnsi="Times New Roman"/>
          <w:sz w:val="24"/>
          <w:szCs w:val="24"/>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166.5.9. Общее число часов, рекомендованных для изучения музыки </w:t>
      </w:r>
      <w:r w:rsidRPr="000C61C1">
        <w:rPr>
          <w:rFonts w:ascii="Times New Roman" w:hAnsi="Times New Roman"/>
          <w:sz w:val="24"/>
          <w:szCs w:val="24"/>
        </w:rPr>
        <w:noBreakHyphen/>
      </w:r>
      <w:r w:rsidR="00933CAF" w:rsidRPr="000C61C1">
        <w:rPr>
          <w:rFonts w:ascii="Times New Roman" w:hAnsi="Times New Roman"/>
          <w:sz w:val="24"/>
          <w:szCs w:val="24"/>
        </w:rPr>
        <w:t xml:space="preserve"> </w:t>
      </w:r>
      <w:r w:rsidRPr="000C61C1">
        <w:rPr>
          <w:rFonts w:ascii="Times New Roman" w:hAnsi="Times New Roman"/>
          <w:sz w:val="24"/>
          <w:szCs w:val="24"/>
        </w:rPr>
        <w:t>135 часов: в 1 классе – 33 часа (1 час в неделю), во 2 классе – 34 часа (1 час</w:t>
      </w:r>
      <w:r w:rsidR="00933CAF" w:rsidRPr="000C61C1">
        <w:rPr>
          <w:rFonts w:ascii="Times New Roman" w:hAnsi="Times New Roman"/>
          <w:sz w:val="24"/>
          <w:szCs w:val="24"/>
        </w:rPr>
        <w:t xml:space="preserve"> </w:t>
      </w:r>
      <w:r w:rsidRPr="000C61C1">
        <w:rPr>
          <w:rFonts w:ascii="Times New Roman" w:hAnsi="Times New Roman"/>
          <w:sz w:val="24"/>
          <w:szCs w:val="24"/>
        </w:rPr>
        <w:t>в неделю), в 3 классе – 34 часа (1 час в неделю), в 4 классе – 34 часа (1 час</w:t>
      </w:r>
      <w:r w:rsidR="00933CAF" w:rsidRPr="000C61C1">
        <w:rPr>
          <w:rFonts w:ascii="Times New Roman" w:hAnsi="Times New Roman"/>
          <w:sz w:val="24"/>
          <w:szCs w:val="24"/>
        </w:rPr>
        <w:t xml:space="preserve"> </w:t>
      </w:r>
      <w:r w:rsidRPr="000C61C1">
        <w:rPr>
          <w:rFonts w:ascii="Times New Roman" w:hAnsi="Times New Roman"/>
          <w:sz w:val="24"/>
          <w:szCs w:val="24"/>
        </w:rPr>
        <w:t>в неделю).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166.5.10. При разработке рабочей программы по музыке образовательная организация вправе использовать возможности сетевого взаимодействия,</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0C61C1">
        <w:rPr>
          <w:rFonts w:ascii="Times New Roman" w:hAnsi="Times New Roman"/>
          <w:sz w:val="24"/>
          <w:szCs w:val="24"/>
        </w:rPr>
        <w:t xml:space="preserve"> </w:t>
      </w:r>
      <w:r w:rsidRPr="000C61C1">
        <w:rPr>
          <w:rFonts w:ascii="Times New Roman" w:hAnsi="Times New Roman"/>
          <w:sz w:val="24"/>
          <w:szCs w:val="24"/>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 Содержание обучения музыке на уровне начального общего образования.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Инвариантные</w:t>
      </w:r>
      <w:r w:rsidR="00933CAF" w:rsidRPr="000C61C1">
        <w:rPr>
          <w:rFonts w:ascii="Times New Roman" w:hAnsi="Times New Roman"/>
          <w:sz w:val="24"/>
          <w:szCs w:val="24"/>
        </w:rPr>
        <w:t xml:space="preserve"> </w:t>
      </w:r>
      <w:r w:rsidRPr="000C61C1">
        <w:rPr>
          <w:rFonts w:ascii="Times New Roman" w:hAnsi="Times New Roman"/>
          <w:sz w:val="24"/>
          <w:szCs w:val="24"/>
        </w:rPr>
        <w:t>модули: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 Модуль № 1 «Народная музыка России».</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0C61C1">
        <w:rPr>
          <w:rFonts w:ascii="Times New Roman" w:hAnsi="Times New Roman"/>
          <w:sz w:val="24"/>
          <w:szCs w:val="24"/>
        </w:rPr>
        <w:t xml:space="preserve"> </w:t>
      </w:r>
      <w:r w:rsidRPr="000C61C1">
        <w:rPr>
          <w:rFonts w:ascii="Times New Roman" w:hAnsi="Times New Roman"/>
          <w:sz w:val="24"/>
          <w:szCs w:val="24"/>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0C61C1">
        <w:rPr>
          <w:rFonts w:ascii="Times New Roman" w:hAnsi="Times New Roman"/>
          <w:sz w:val="24"/>
          <w:szCs w:val="24"/>
        </w:rPr>
        <w:t xml:space="preserve"> </w:t>
      </w:r>
      <w:r w:rsidRPr="000C61C1">
        <w:rPr>
          <w:rFonts w:ascii="Times New Roman" w:hAnsi="Times New Roman"/>
          <w:sz w:val="24"/>
          <w:szCs w:val="24"/>
        </w:rPr>
        <w:t>от эстрадных шоу-программ, эксплуатирующих фольклорный колорит.</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166.6.1.1. Край, в котором ты живёшь.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узыкальные традиции малой Родины. Песни, обряды, музыкальные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музыкальных традициях своего родного края;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166.6.1.2. Русский фольклор.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р</w:t>
      </w:r>
      <w:r w:rsidRPr="000C61C1">
        <w:rPr>
          <w:rFonts w:ascii="Times New Roman" w:hAnsi="Times New Roman"/>
          <w:sz w:val="24"/>
          <w:szCs w:val="24"/>
        </w:rPr>
        <w:t xml:space="preserve">усские народные песни (трудовые, хороводные). Детский фольклор (игровые, заклички, потешки, считалки, прибаутки).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русских народных песен разных жанров;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сочинение мелодий, вокальная импровизация на основе текстов игрового детского фольклора;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ритмическая импровизация, исполнение аккомпанемента</w:t>
      </w:r>
      <w:r w:rsidR="00933CAF" w:rsidRPr="000C61C1">
        <w:rPr>
          <w:rFonts w:ascii="Times New Roman" w:hAnsi="Times New Roman"/>
          <w:sz w:val="24"/>
          <w:szCs w:val="24"/>
        </w:rPr>
        <w:t xml:space="preserve"> </w:t>
      </w:r>
      <w:r w:rsidRPr="000C61C1">
        <w:rPr>
          <w:rFonts w:ascii="Times New Roman" w:hAnsi="Times New Roman"/>
          <w:sz w:val="24"/>
          <w:szCs w:val="24"/>
        </w:rPr>
        <w:t xml:space="preserve">на простых ударных (ложки) и духовых (свирель) инструментах к изученным народным песням;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166.6.1.3. Русские народные музыкальные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н</w:t>
      </w:r>
      <w:r w:rsidRPr="000C61C1">
        <w:rPr>
          <w:rFonts w:ascii="Times New Roman" w:hAnsi="Times New Roman"/>
          <w:sz w:val="24"/>
          <w:szCs w:val="24"/>
        </w:rPr>
        <w:t>ародные музыкальные инструменты (балалайка, рожок, свирель, гусли, гармонь, ложки). Инструментальные наигрыши. Плясовые мелодии.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тембров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классификация на группы духовых, ударных, струнных;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тембров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игра – импровизация-подражание игре на музыкальных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166.6.1.4. Сказки, мифы и легенды.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н</w:t>
      </w:r>
      <w:r w:rsidRPr="000C61C1">
        <w:rPr>
          <w:rFonts w:ascii="Times New Roman" w:hAnsi="Times New Roman"/>
          <w:sz w:val="24"/>
          <w:szCs w:val="24"/>
        </w:rPr>
        <w:t>ародные сказители. Русские народные сказания, былины. Сказки и легенды о музыке и музыкантах.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манерой сказывания нараспев;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сказок, былин, эпических сказаний, рассказываемых нараспев;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создание иллюстраций к прослушанным музыкальным и литературным произведениям;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166.6.1.5. Жанры музыкального фольклора.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ф</w:t>
      </w:r>
      <w:r w:rsidRPr="000C61C1">
        <w:rPr>
          <w:rFonts w:ascii="Times New Roman" w:hAnsi="Times New Roman"/>
          <w:sz w:val="24"/>
          <w:szCs w:val="24"/>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166.6.1.6. Народные праздники.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праздничными обычаями, обрядами, бытовавшими ранее</w:t>
      </w:r>
      <w:r w:rsidR="00933CAF" w:rsidRPr="000C61C1">
        <w:rPr>
          <w:rFonts w:ascii="Times New Roman" w:hAnsi="Times New Roman"/>
          <w:sz w:val="24"/>
          <w:szCs w:val="24"/>
        </w:rPr>
        <w:t xml:space="preserve"> </w:t>
      </w:r>
      <w:r w:rsidRPr="000C61C1">
        <w:rPr>
          <w:rFonts w:ascii="Times New Roman" w:hAnsi="Times New Roman"/>
          <w:sz w:val="24"/>
          <w:szCs w:val="24"/>
        </w:rPr>
        <w:t>и сохранившимися сегодня у различных народностей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песен, реконструкция фрагмента обряда, участие</w:t>
      </w:r>
      <w:r w:rsidR="00933CAF" w:rsidRPr="000C61C1">
        <w:rPr>
          <w:rFonts w:ascii="Times New Roman" w:hAnsi="Times New Roman"/>
          <w:sz w:val="24"/>
          <w:szCs w:val="24"/>
        </w:rPr>
        <w:t xml:space="preserve"> </w:t>
      </w:r>
      <w:r w:rsidRPr="000C61C1">
        <w:rPr>
          <w:rFonts w:ascii="Times New Roman" w:hAnsi="Times New Roman"/>
          <w:sz w:val="24"/>
          <w:szCs w:val="24"/>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фильма (мультфильма), рассказывающего о символике фольклорного праздника;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посещение театра, театрализованного представления;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участие в народных гуляньях на улицах родного города, посёлка.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166.6.1.7. Первые артисты, народный театр.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с</w:t>
      </w:r>
      <w:r w:rsidRPr="000C61C1">
        <w:rPr>
          <w:rFonts w:ascii="Times New Roman" w:hAnsi="Times New Roman"/>
          <w:sz w:val="24"/>
          <w:szCs w:val="24"/>
        </w:rPr>
        <w:t>коморохи. Ярмарочный балаган. Вертеп.</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справочных текстов по теме;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скоморошин;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166.6.1.8. Фольклор народов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песен, танцев, импровизация ритмических аккомпанементов</w:t>
      </w:r>
      <w:r w:rsidR="00933CAF" w:rsidRPr="000C61C1">
        <w:rPr>
          <w:rFonts w:ascii="Times New Roman" w:hAnsi="Times New Roman"/>
          <w:sz w:val="24"/>
          <w:szCs w:val="24"/>
        </w:rPr>
        <w:t xml:space="preserve"> </w:t>
      </w:r>
      <w:r w:rsidRPr="000C61C1">
        <w:rPr>
          <w:rFonts w:ascii="Times New Roman" w:hAnsi="Times New Roman"/>
          <w:sz w:val="24"/>
          <w:szCs w:val="24"/>
        </w:rPr>
        <w:t>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w:t>
      </w:r>
      <w:r w:rsidR="00933CAF" w:rsidRPr="000C61C1">
        <w:rPr>
          <w:rFonts w:ascii="Times New Roman" w:hAnsi="Times New Roman"/>
          <w:sz w:val="24"/>
          <w:szCs w:val="24"/>
        </w:rPr>
        <w:t xml:space="preserve"> </w:t>
      </w:r>
      <w:r w:rsidRPr="000C61C1">
        <w:rPr>
          <w:rFonts w:ascii="Times New Roman" w:hAnsi="Times New Roman"/>
          <w:sz w:val="24"/>
          <w:szCs w:val="24"/>
        </w:rPr>
        <w:t>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166.6.1.9. Фольклор в творчестве профессиональных музыкантов.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с</w:t>
      </w:r>
      <w:r w:rsidRPr="000C61C1">
        <w:rPr>
          <w:rFonts w:ascii="Times New Roman" w:hAnsi="Times New Roman"/>
          <w:sz w:val="24"/>
          <w:szCs w:val="24"/>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значении фольклористики;</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популярных текстов о собирателях фольклора;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созданной композиторами на основе народных жанров</w:t>
      </w:r>
      <w:r w:rsidR="00933CAF" w:rsidRPr="000C61C1">
        <w:rPr>
          <w:rFonts w:ascii="Times New Roman" w:hAnsi="Times New Roman"/>
          <w:sz w:val="24"/>
          <w:szCs w:val="24"/>
        </w:rPr>
        <w:t xml:space="preserve"> </w:t>
      </w:r>
      <w:r w:rsidRPr="000C61C1">
        <w:rPr>
          <w:rFonts w:ascii="Times New Roman" w:hAnsi="Times New Roman"/>
          <w:sz w:val="24"/>
          <w:szCs w:val="24"/>
        </w:rPr>
        <w:t>и интонаций;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приёмов обработки, развития народных мелодий;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народных песен в композиторской обработке;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звучания одних и тех же мелодий в народном и композиторском варианте;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аргументированных оценочных суждений на основе сравнения;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 Модуль № 2 «Классическая музыка».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0C61C1">
        <w:rPr>
          <w:rFonts w:ascii="Times New Roman" w:hAnsi="Times New Roman"/>
          <w:sz w:val="24"/>
          <w:szCs w:val="24"/>
        </w:rPr>
        <w:t xml:space="preserve"> </w:t>
      </w:r>
      <w:r w:rsidRPr="000C61C1">
        <w:rPr>
          <w:rFonts w:ascii="Times New Roman" w:hAnsi="Times New Roman"/>
          <w:sz w:val="24"/>
          <w:szCs w:val="24"/>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166.6.2.1. Композитор – исполнитель – слушатель.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к</w:t>
      </w:r>
      <w:r w:rsidRPr="000C61C1">
        <w:rPr>
          <w:rFonts w:ascii="Times New Roman" w:hAnsi="Times New Roman"/>
          <w:sz w:val="24"/>
          <w:szCs w:val="24"/>
        </w:rPr>
        <w:t>омпозитор</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и</w:t>
      </w:r>
      <w:r w:rsidRPr="000C61C1">
        <w:rPr>
          <w:rFonts w:ascii="Times New Roman" w:hAnsi="Times New Roman"/>
          <w:sz w:val="24"/>
          <w:szCs w:val="24"/>
        </w:rPr>
        <w:t>сполнитель</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о</w:t>
      </w:r>
      <w:r w:rsidRPr="000C61C1">
        <w:rPr>
          <w:rFonts w:ascii="Times New Roman" w:hAnsi="Times New Roman"/>
          <w:sz w:val="24"/>
          <w:szCs w:val="24"/>
        </w:rPr>
        <w:t>собенности их деятельности, творчества. Умение слушать музыку. Концерт, концертный зал. Правила поведения в концертном зале.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видеозаписи концерта;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рассматривание иллюстраций;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по теме занятия;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«Я – исполнитель» (игра – имитация исполнительских движений);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«Я – композитор» (сочинение небольших попевок, мелодических фраз);</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правил поведения на концерте;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166.6.2.2. Композиторы – детям.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д</w:t>
      </w:r>
      <w:r w:rsidRPr="000C61C1">
        <w:rPr>
          <w:rFonts w:ascii="Times New Roman" w:hAnsi="Times New Roman"/>
          <w:sz w:val="24"/>
          <w:szCs w:val="24"/>
        </w:rPr>
        <w:t>етская музыка П.И. Чайковского, С.С. Прокофьева, Д.Б. Кабалевского и других композиторов. Понятие жанра. Песня, танец, марш.</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подбор эпитетов, иллюстраций к музыке;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жанра;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вокализация, исполнение мелодий инструментальных пьес</w:t>
      </w:r>
      <w:r w:rsidR="00933CAF" w:rsidRPr="000C61C1">
        <w:rPr>
          <w:rFonts w:ascii="Times New Roman" w:hAnsi="Times New Roman"/>
          <w:sz w:val="24"/>
          <w:szCs w:val="24"/>
        </w:rPr>
        <w:t xml:space="preserve"> </w:t>
      </w:r>
      <w:r w:rsidRPr="000C61C1">
        <w:rPr>
          <w:rFonts w:ascii="Times New Roman" w:hAnsi="Times New Roman"/>
          <w:sz w:val="24"/>
          <w:szCs w:val="24"/>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166.6.2.3. Оркестр.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ркестр – большой коллектив музыкантов. Дирижёр, партитура, репетиция. Жанр концерта – музыкальное соревнование солиста с оркестром.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в исполнении оркестра;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видеозаписи;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роли дирижёра;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«Я – дирижёр» – игра-имитация дирижёрских жестов во время звучания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песен соответствующей тематики;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166.6.2.4. Музыкальные инструменты. Фортепиано.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р</w:t>
      </w:r>
      <w:r w:rsidRPr="000C61C1">
        <w:rPr>
          <w:rFonts w:ascii="Times New Roman" w:hAnsi="Times New Roman"/>
          <w:sz w:val="24"/>
          <w:szCs w:val="24"/>
        </w:rPr>
        <w:t>ояль и пианино</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и</w:t>
      </w:r>
      <w:r w:rsidRPr="000C61C1">
        <w:rPr>
          <w:rFonts w:ascii="Times New Roman" w:hAnsi="Times New Roman"/>
          <w:sz w:val="24"/>
          <w:szCs w:val="24"/>
        </w:rPr>
        <w:t>стория изобретения фортепиано, «секрет» названия инструмента (форте + пиано). «Предки» и «наследники» фортепиано (клавесин, синтезатор).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многообразием красок фортепиано;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фортепианных пьес в исполнении известных пианистов;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«Я – пианист» – игра-имитация исполнительских движений во время звучания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детских пьес на фортепиано в исполнении учителя;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166.6.2.5. Музыкальные инструменты. Флейта.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п</w:t>
      </w:r>
      <w:r w:rsidRPr="000C61C1">
        <w:rPr>
          <w:rFonts w:ascii="Times New Roman" w:hAnsi="Times New Roman"/>
          <w:sz w:val="24"/>
          <w:szCs w:val="24"/>
        </w:rPr>
        <w:t>редки современной флейты</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л</w:t>
      </w:r>
      <w:r w:rsidRPr="000C61C1">
        <w:rPr>
          <w:rFonts w:ascii="Times New Roman" w:hAnsi="Times New Roman"/>
          <w:sz w:val="24"/>
          <w:szCs w:val="24"/>
        </w:rPr>
        <w:t>егенда о нимфе Сиринкс</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м</w:t>
      </w:r>
      <w:r w:rsidRPr="000C61C1">
        <w:rPr>
          <w:rFonts w:ascii="Times New Roman" w:hAnsi="Times New Roman"/>
          <w:sz w:val="24"/>
          <w:szCs w:val="24"/>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внешним видом, устройством и тембрами классических музыкальных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фрагментов в исполнении известных музыкантов-инструменталистов;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166.6.2.6. Музыкальные инструменты. Скрипка, виолончель.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п</w:t>
      </w:r>
      <w:r w:rsidRPr="000C61C1">
        <w:rPr>
          <w:rFonts w:ascii="Times New Roman" w:hAnsi="Times New Roman"/>
          <w:sz w:val="24"/>
          <w:szCs w:val="24"/>
        </w:rPr>
        <w:t>евучесть тембров струнных смычковых инструментов</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к</w:t>
      </w:r>
      <w:r w:rsidRPr="000C61C1">
        <w:rPr>
          <w:rFonts w:ascii="Times New Roman" w:hAnsi="Times New Roman"/>
          <w:sz w:val="24"/>
          <w:szCs w:val="24"/>
        </w:rPr>
        <w:t>омпозиторы, сочинявшие скрипичную музыку</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з</w:t>
      </w:r>
      <w:r w:rsidRPr="000C61C1">
        <w:rPr>
          <w:rFonts w:ascii="Times New Roman" w:hAnsi="Times New Roman"/>
          <w:sz w:val="24"/>
          <w:szCs w:val="24"/>
        </w:rPr>
        <w:t>наменитые исполнители, мастера, изготавливавшие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игра-имитация исполнительских движений во время звучания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песен, посвящённых музыкальным инструментам;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166.6.2.7. Вокальная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ц</w:t>
      </w:r>
      <w:r w:rsidRPr="000C61C1">
        <w:rPr>
          <w:rFonts w:ascii="Times New Roman" w:hAnsi="Times New Roman"/>
          <w:sz w:val="24"/>
          <w:szCs w:val="24"/>
        </w:rPr>
        <w:t>еловеческий голос – самый совершенный инструмент</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б</w:t>
      </w:r>
      <w:r w:rsidRPr="000C61C1">
        <w:rPr>
          <w:rFonts w:ascii="Times New Roman" w:hAnsi="Times New Roman"/>
          <w:sz w:val="24"/>
          <w:szCs w:val="24"/>
        </w:rPr>
        <w:t>ережное отношение к своему голосу</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и</w:t>
      </w:r>
      <w:r w:rsidRPr="000C61C1">
        <w:rPr>
          <w:rFonts w:ascii="Times New Roman" w:hAnsi="Times New Roman"/>
          <w:sz w:val="24"/>
          <w:szCs w:val="24"/>
        </w:rPr>
        <w:t>звестные певцы</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ж</w:t>
      </w:r>
      <w:r w:rsidRPr="000C61C1">
        <w:rPr>
          <w:rFonts w:ascii="Times New Roman" w:hAnsi="Times New Roman"/>
          <w:sz w:val="24"/>
          <w:szCs w:val="24"/>
        </w:rPr>
        <w:t>анры вокальной музыки: песни, вокализы, романсы, арии из опер. Кантата. Песня, романс, вокализ, кант.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жанрами вокальной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вокальных произведений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комплекса дыхательных, артикуляционных упражнений;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вокальные упражнения на развитие гибкости голоса, расширения</w:t>
      </w:r>
      <w:r w:rsidR="00933CAF" w:rsidRPr="000C61C1">
        <w:rPr>
          <w:rFonts w:ascii="Times New Roman" w:hAnsi="Times New Roman"/>
          <w:sz w:val="24"/>
          <w:szCs w:val="24"/>
        </w:rPr>
        <w:t xml:space="preserve"> </w:t>
      </w:r>
      <w:r w:rsidRPr="000C61C1">
        <w:rPr>
          <w:rFonts w:ascii="Times New Roman" w:hAnsi="Times New Roman"/>
          <w:sz w:val="24"/>
          <w:szCs w:val="24"/>
        </w:rPr>
        <w:t>его диапазона;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проблемная ситуация: что значит красивое пение;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вокальных музыкальных произведений</w:t>
      </w:r>
      <w:r w:rsidR="00933CAF" w:rsidRPr="000C61C1">
        <w:rPr>
          <w:rFonts w:ascii="Times New Roman" w:hAnsi="Times New Roman"/>
          <w:sz w:val="24"/>
          <w:szCs w:val="24"/>
        </w:rPr>
        <w:t xml:space="preserve"> </w:t>
      </w:r>
      <w:r w:rsidRPr="000C61C1">
        <w:rPr>
          <w:rFonts w:ascii="Times New Roman" w:hAnsi="Times New Roman"/>
          <w:sz w:val="24"/>
          <w:szCs w:val="24"/>
        </w:rPr>
        <w:t>и их авторов;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вокальных произведений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вокальной музыки; школьный конкурс юных вокалистов.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166.6.2.8. Инструментальная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ж</w:t>
      </w:r>
      <w:r w:rsidRPr="000C61C1">
        <w:rPr>
          <w:rFonts w:ascii="Times New Roman" w:hAnsi="Times New Roman"/>
          <w:sz w:val="24"/>
          <w:szCs w:val="24"/>
        </w:rPr>
        <w:t>анры камерной инструментальной музыки: этюд, пьеса. Альбом. Цикл. Сюита. Соната. Квартет.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жанрами камерной инструментальной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комплекса выразительных средств;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описание своего впечатления от восприятия;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166.6.2.9. Программная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п</w:t>
      </w:r>
      <w:r w:rsidRPr="000C61C1">
        <w:rPr>
          <w:rFonts w:ascii="Times New Roman" w:hAnsi="Times New Roman"/>
          <w:sz w:val="24"/>
          <w:szCs w:val="24"/>
        </w:rPr>
        <w:t>рограммное название, известный сюжет, литературный эпиграф.</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программной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музыкального образа, музыкальных средств, использованных композитором;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166.6.2.10. Симфоническая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с</w:t>
      </w:r>
      <w:r w:rsidRPr="000C61C1">
        <w:rPr>
          <w:rFonts w:ascii="Times New Roman" w:hAnsi="Times New Roman"/>
          <w:sz w:val="24"/>
          <w:szCs w:val="24"/>
        </w:rPr>
        <w:t>имфонический оркестр</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т</w:t>
      </w:r>
      <w:r w:rsidRPr="000C61C1">
        <w:rPr>
          <w:rFonts w:ascii="Times New Roman" w:hAnsi="Times New Roman"/>
          <w:sz w:val="24"/>
          <w:szCs w:val="24"/>
        </w:rPr>
        <w:t>ембры, группы инструментов</w:t>
      </w:r>
      <w:r w:rsidR="000A3850" w:rsidRPr="000C61C1">
        <w:rPr>
          <w:rFonts w:ascii="Times New Roman" w:hAnsi="Times New Roman"/>
          <w:sz w:val="24"/>
          <w:szCs w:val="24"/>
        </w:rPr>
        <w:t>, с</w:t>
      </w:r>
      <w:r w:rsidRPr="000C61C1">
        <w:rPr>
          <w:rFonts w:ascii="Times New Roman" w:hAnsi="Times New Roman"/>
          <w:sz w:val="24"/>
          <w:szCs w:val="24"/>
        </w:rPr>
        <w:t>имфония, симфоническая картина.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составом симфонического оркестра, группами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тембров инструментов симфонического оркестра;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фрагментов симфонической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«дирижирование» оркестром;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симфонической музыки; просмотр фильма об устройстве оркестра.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166.6.2.11. Русские композиторы-классики.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т</w:t>
      </w:r>
      <w:r w:rsidRPr="000C61C1">
        <w:rPr>
          <w:rFonts w:ascii="Times New Roman" w:hAnsi="Times New Roman"/>
          <w:sz w:val="24"/>
          <w:szCs w:val="24"/>
        </w:rPr>
        <w:t>ворчество выдающихся отечественных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фрагменты вокальных, инструментальных, симфонических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круг характерных образов (картины природы, народной жизни, истории);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характеристика музыкальных образов, музыкально-выразительных средств;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развитием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жанра, формы;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текстов и художественной литературы биографического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вокализация тем инструментальных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доступных вокальных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просмотр биографического фильма.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166.6.2.12. Европейские композиторы-классики.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т</w:t>
      </w:r>
      <w:r w:rsidRPr="000C61C1">
        <w:rPr>
          <w:rFonts w:ascii="Times New Roman" w:hAnsi="Times New Roman"/>
          <w:sz w:val="24"/>
          <w:szCs w:val="24"/>
        </w:rPr>
        <w:t>ворчество выдающихся зарубежных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фрагменты вокальных, инструментальных, симфонических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круг характерных образов (картины природы, народной жизни, истории);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характеристика музыкальных образов, музыкально-выразительных средств;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развитием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жанра, формы;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текстов и художественной литературы биографического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вокализация тем инструментальных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доступных вокальных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просмотр биографического фильма.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166.6.2.13. Мастерство исполнителя.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т</w:t>
      </w:r>
      <w:r w:rsidRPr="000C61C1">
        <w:rPr>
          <w:rFonts w:ascii="Times New Roman" w:hAnsi="Times New Roman"/>
          <w:sz w:val="24"/>
          <w:szCs w:val="24"/>
        </w:rPr>
        <w:t>ворчество выдающихся исполнителей-певцов, инструменталистов, дирижёров. Консерватория, филармония, Конкурс имени П.И. Чайковского.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выдающихся исполнителей классической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изучение программ, афиш консерватории, филармонии;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нескольких интерпретаций одного и того же произведения</w:t>
      </w:r>
      <w:r w:rsidR="00933CAF" w:rsidRPr="000C61C1">
        <w:rPr>
          <w:rFonts w:ascii="Times New Roman" w:hAnsi="Times New Roman"/>
          <w:sz w:val="24"/>
          <w:szCs w:val="24"/>
        </w:rPr>
        <w:t xml:space="preserve"> </w:t>
      </w:r>
      <w:r w:rsidRPr="000C61C1">
        <w:rPr>
          <w:rFonts w:ascii="Times New Roman" w:hAnsi="Times New Roman"/>
          <w:sz w:val="24"/>
          <w:szCs w:val="24"/>
        </w:rPr>
        <w:t>в исполнении разных музыкантов;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беседа на тему «Композитор – исполнитель – слушатель»;</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классической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создание коллекции записей любимого исполнителя.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 Модуль № 3 «Музыка в жизни человека».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0C61C1">
        <w:rPr>
          <w:rFonts w:ascii="Times New Roman" w:hAnsi="Times New Roman"/>
          <w:sz w:val="24"/>
          <w:szCs w:val="24"/>
        </w:rPr>
        <w:t xml:space="preserve"> </w:t>
      </w:r>
      <w:r w:rsidRPr="000C61C1">
        <w:rPr>
          <w:rFonts w:ascii="Times New Roman" w:hAnsi="Times New Roman"/>
          <w:sz w:val="24"/>
          <w:szCs w:val="24"/>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0C61C1">
        <w:rPr>
          <w:rFonts w:ascii="Times New Roman" w:hAnsi="Times New Roman"/>
          <w:sz w:val="24"/>
          <w:szCs w:val="24"/>
        </w:rPr>
        <w:t xml:space="preserve"> </w:t>
      </w:r>
      <w:r w:rsidRPr="000C61C1">
        <w:rPr>
          <w:rFonts w:ascii="Times New Roman" w:hAnsi="Times New Roman"/>
          <w:sz w:val="24"/>
          <w:szCs w:val="24"/>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0C61C1">
        <w:rPr>
          <w:rFonts w:ascii="Times New Roman" w:hAnsi="Times New Roman"/>
          <w:sz w:val="24"/>
          <w:szCs w:val="24"/>
        </w:rPr>
        <w:t xml:space="preserve"> </w:t>
      </w:r>
      <w:r w:rsidRPr="000C61C1">
        <w:rPr>
          <w:rFonts w:ascii="Times New Roman" w:hAnsi="Times New Roman"/>
          <w:sz w:val="24"/>
          <w:szCs w:val="24"/>
        </w:rPr>
        <w:t>как обобщённые жизненные ситуации, порождающие различные чувства</w:t>
      </w:r>
      <w:r w:rsidR="00933CAF" w:rsidRPr="000C61C1">
        <w:rPr>
          <w:rFonts w:ascii="Times New Roman" w:hAnsi="Times New Roman"/>
          <w:sz w:val="24"/>
          <w:szCs w:val="24"/>
        </w:rPr>
        <w:t xml:space="preserve"> </w:t>
      </w:r>
      <w:r w:rsidRPr="000C61C1">
        <w:rPr>
          <w:rFonts w:ascii="Times New Roman" w:hAnsi="Times New Roman"/>
          <w:sz w:val="24"/>
          <w:szCs w:val="24"/>
        </w:rPr>
        <w:t>и настроения. Сверхзадача модуля – воспитание чувства прекрасного, пробуждение и развитие эстетических потребностей.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166.6.3.1. Красота и вдохновение.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с</w:t>
      </w:r>
      <w:r w:rsidRPr="000C61C1">
        <w:rPr>
          <w:rFonts w:ascii="Times New Roman" w:hAnsi="Times New Roman"/>
          <w:sz w:val="24"/>
          <w:szCs w:val="24"/>
        </w:rPr>
        <w:t>тремление человека к красоте</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О</w:t>
      </w:r>
      <w:r w:rsidRPr="000C61C1">
        <w:rPr>
          <w:rFonts w:ascii="Times New Roman" w:hAnsi="Times New Roman"/>
          <w:sz w:val="24"/>
          <w:szCs w:val="24"/>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значении красоты и вдохновения в жизни человека;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концентрация на её восприятии, своём внутреннем состоянии;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импровизация под музыку лирического характера «Цветы распускаются под музыку»;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выстраивание хорового унисона – вокального и психологического;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одновременное взятие и снятие звука, навыки певческого дыхания по руке дирижёра;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красивой песни;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разучивание хоровода</w:t>
      </w:r>
      <w:r w:rsidR="00933CAF" w:rsidRPr="000C61C1">
        <w:rPr>
          <w:rFonts w:ascii="Times New Roman" w:hAnsi="Times New Roman"/>
          <w:sz w:val="24"/>
          <w:szCs w:val="24"/>
        </w:rPr>
        <w:t xml:space="preserve"> </w:t>
      </w:r>
      <w:r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166.6.3.2. Музыкальные пейзажи.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бразы природы в музыке</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н</w:t>
      </w:r>
      <w:r w:rsidRPr="000C61C1">
        <w:rPr>
          <w:rFonts w:ascii="Times New Roman" w:hAnsi="Times New Roman"/>
          <w:sz w:val="24"/>
          <w:szCs w:val="24"/>
        </w:rPr>
        <w:t>астроение музыкальных пейзажей</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ч</w:t>
      </w:r>
      <w:r w:rsidRPr="000C61C1">
        <w:rPr>
          <w:rFonts w:ascii="Times New Roman" w:hAnsi="Times New Roman"/>
          <w:sz w:val="24"/>
          <w:szCs w:val="24"/>
        </w:rPr>
        <w:t>увства человека, любующегося природой</w:t>
      </w:r>
      <w:r w:rsidR="000A3850" w:rsidRPr="000C61C1">
        <w:rPr>
          <w:rFonts w:ascii="Times New Roman" w:hAnsi="Times New Roman"/>
          <w:sz w:val="24"/>
          <w:szCs w:val="24"/>
        </w:rPr>
        <w:t>.</w:t>
      </w:r>
      <w:r w:rsidRPr="000C61C1">
        <w:rPr>
          <w:rFonts w:ascii="Times New Roman" w:hAnsi="Times New Roman"/>
          <w:sz w:val="24"/>
          <w:szCs w:val="24"/>
        </w:rPr>
        <w:t xml:space="preserve"> Музыка – выражение глубоких чувств, тонких оттенков настроения, которые трудно передать словами.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программной музыки, посвящённой образам природы;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подбор эпитетов для описания настроения, характера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сопоставление музыки с произведениями изобразительного искусства;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импровизация, пластическое интонирование;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одухотворенное исполнение песен о природе, её красоте;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166.6.3.3. Музыкальные портреты.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 передающая образ человека, его походку, движения, характер, манеру речи. «Портреты», выраженные в музыкальных интонациях.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подбор эпитетов для описания настроения, характера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сопоставление музыки с произведениями изобразительного искусства;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импровизация в образе героя музыкального произведения;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харáктерное исполнение песни – портретной зарисовки;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166.6.3.4. Какой же праздник без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 создающая настроение праздника. Музыка в цирке,</w:t>
      </w:r>
      <w:r w:rsidR="00933CAF" w:rsidRPr="000C61C1">
        <w:rPr>
          <w:rFonts w:ascii="Times New Roman" w:hAnsi="Times New Roman"/>
          <w:sz w:val="24"/>
          <w:szCs w:val="24"/>
        </w:rPr>
        <w:t xml:space="preserve"> </w:t>
      </w:r>
      <w:r w:rsidRPr="000C61C1">
        <w:rPr>
          <w:rFonts w:ascii="Times New Roman" w:hAnsi="Times New Roman"/>
          <w:sz w:val="24"/>
          <w:szCs w:val="24"/>
        </w:rPr>
        <w:t>на уличном шествии, спортивном празднике.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значении музыки на празднике;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торжественного, праздничного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«дирижирование» фрагментами произведений;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конкурс на лучшего «дирижёра»;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тематических песен к ближайшему празднику;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проблемная ситуация: почему на праздниках обязательно звучит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166.6.3.5. Танцы, игры и веселье.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 – игра звуками. Танец – искусство и радость движения. Примеры популярных танцев.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исполнение музыки скерцозного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танцевальных движений;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танец-игра;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рефлексия собственного эмоционального состояния после участия</w:t>
      </w:r>
      <w:r w:rsidR="00933CAF" w:rsidRPr="000C61C1">
        <w:rPr>
          <w:rFonts w:ascii="Times New Roman" w:hAnsi="Times New Roman"/>
          <w:sz w:val="24"/>
          <w:szCs w:val="24"/>
        </w:rPr>
        <w:t xml:space="preserve"> </w:t>
      </w:r>
      <w:r w:rsidRPr="000C61C1">
        <w:rPr>
          <w:rFonts w:ascii="Times New Roman" w:hAnsi="Times New Roman"/>
          <w:sz w:val="24"/>
          <w:szCs w:val="24"/>
        </w:rPr>
        <w:t>в танцевальных композициях и импровизациях;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проблемная ситуация: зачем люди танцуют;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ритмическая импровизация в стиле определённого танцевального жанра;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166.6.3.6. Музыка на войне, музыка о войне.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в</w:t>
      </w:r>
      <w:r w:rsidRPr="000C61C1">
        <w:rPr>
          <w:rFonts w:ascii="Times New Roman" w:hAnsi="Times New Roman"/>
          <w:sz w:val="24"/>
          <w:szCs w:val="24"/>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и художественных текстов, посвящённых песням Великой Отечественной войны;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исполнение</w:t>
      </w:r>
      <w:r w:rsidR="00933CAF" w:rsidRPr="000C61C1">
        <w:rPr>
          <w:rFonts w:ascii="Times New Roman" w:hAnsi="Times New Roman"/>
          <w:sz w:val="24"/>
          <w:szCs w:val="24"/>
        </w:rPr>
        <w:t xml:space="preserve"> </w:t>
      </w:r>
      <w:r w:rsidRPr="000C61C1">
        <w:rPr>
          <w:rFonts w:ascii="Times New Roman" w:hAnsi="Times New Roman"/>
          <w:sz w:val="24"/>
          <w:szCs w:val="24"/>
        </w:rPr>
        <w:t>песен Великой Отечественной войны, знакомство</w:t>
      </w:r>
      <w:r w:rsidR="00933CAF" w:rsidRPr="000C61C1">
        <w:rPr>
          <w:rFonts w:ascii="Times New Roman" w:hAnsi="Times New Roman"/>
          <w:sz w:val="24"/>
          <w:szCs w:val="24"/>
        </w:rPr>
        <w:t xml:space="preserve"> </w:t>
      </w:r>
      <w:r w:rsidRPr="000C61C1">
        <w:rPr>
          <w:rFonts w:ascii="Times New Roman" w:hAnsi="Times New Roman"/>
          <w:sz w:val="24"/>
          <w:szCs w:val="24"/>
        </w:rPr>
        <w:t>с историей их сочинения и исполнения;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в классе, ответы на вопросы: какие чувства вызывают песни Великой Победы, почему?</w:t>
      </w:r>
      <w:r w:rsidR="00933CAF" w:rsidRPr="000C61C1">
        <w:rPr>
          <w:rFonts w:ascii="Times New Roman" w:hAnsi="Times New Roman"/>
          <w:sz w:val="24"/>
          <w:szCs w:val="24"/>
        </w:rPr>
        <w:t xml:space="preserve"> </w:t>
      </w:r>
      <w:r w:rsidRPr="000C61C1">
        <w:rPr>
          <w:rFonts w:ascii="Times New Roman" w:hAnsi="Times New Roman"/>
          <w:sz w:val="24"/>
          <w:szCs w:val="24"/>
        </w:rPr>
        <w:t>Как музыка, песни помогали российскому народу одержать победу в Великой Отечественной войне?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166.6.3.7. Главный музыкальный символ.</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г</w:t>
      </w:r>
      <w:r w:rsidRPr="000C61C1">
        <w:rPr>
          <w:rFonts w:ascii="Times New Roman" w:hAnsi="Times New Roman"/>
          <w:sz w:val="24"/>
          <w:szCs w:val="24"/>
        </w:rPr>
        <w:t>имн России – главный музыкальный символ нашей страны. Традиции исполнения Гимна России. Другие гимны.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Гимна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историей создания, правилами исполнения;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видеозаписей парада, церемонии награждения спортсменов;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чувство гордости, понятия достоинства и чести;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этических вопросов, связанных с государственными символами страны;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Гимна своей республики, города, школы.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166.6.3.8. Искусство времени.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 – временное искусство. Погружение в поток музыкального звучания. Музыкальные образы движения, изменения и развития.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исполнение музыкальных произведений, передающих образ непрерывного движения;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проблемная ситуация: как музыка воздействует на человека;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166.6.4. Модуль № 4 «Музыка народов мира».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0C61C1">
        <w:rPr>
          <w:rFonts w:ascii="Times New Roman" w:hAnsi="Times New Roman"/>
          <w:sz w:val="24"/>
          <w:szCs w:val="24"/>
        </w:rPr>
        <w:t xml:space="preserve"> </w:t>
      </w:r>
      <w:r w:rsidRPr="000C61C1">
        <w:rPr>
          <w:rFonts w:ascii="Times New Roman" w:hAnsi="Times New Roman"/>
          <w:sz w:val="24"/>
          <w:szCs w:val="24"/>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166.6.4.1.</w:t>
      </w:r>
      <w:r w:rsidR="00933CAF" w:rsidRPr="000C61C1">
        <w:rPr>
          <w:rFonts w:ascii="Times New Roman" w:hAnsi="Times New Roman"/>
          <w:sz w:val="24"/>
          <w:szCs w:val="24"/>
        </w:rPr>
        <w:t xml:space="preserve"> </w:t>
      </w:r>
      <w:r w:rsidRPr="000C61C1">
        <w:rPr>
          <w:rFonts w:ascii="Times New Roman" w:hAnsi="Times New Roman"/>
          <w:sz w:val="24"/>
          <w:szCs w:val="24"/>
        </w:rPr>
        <w:t>Певец своего народа.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и</w:t>
      </w:r>
      <w:r w:rsidRPr="000C61C1">
        <w:rPr>
          <w:rFonts w:ascii="Times New Roman" w:hAnsi="Times New Roman"/>
          <w:sz w:val="24"/>
          <w:szCs w:val="24"/>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их сочинений с народной музыкой;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формы, принципа развития фольклорного музыкального материала;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вокализация наиболее ярких тем инструментальных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доступных вокальных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творческие, исследовательские проекты, посвящённые выдающимся композиторам.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166.6.4.2. Музыка стран ближнего зарубежья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ф</w:t>
      </w:r>
      <w:r w:rsidRPr="000C61C1">
        <w:rPr>
          <w:rFonts w:ascii="Times New Roman" w:hAnsi="Times New Roman"/>
          <w:sz w:val="24"/>
          <w:szCs w:val="24"/>
        </w:rPr>
        <w:t>ольклор и музыкальные традиции стран ближнего зарубежья (песни, танцы, обычаи, музыкальные инструменты). Музыкальные традиции</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особенностями музыкального фольклора народов других стран;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характерных черт, типичных элементов музыкального языка (ритм, лад, интонации);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тембров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классификация на группы духовых, ударных, струнных;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тембров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игра – импровизация-подражание игре на музыкальных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интонаций, жанров, ладов, инструментов других народов</w:t>
      </w:r>
      <w:r w:rsidR="00933CAF" w:rsidRPr="000C61C1">
        <w:rPr>
          <w:rFonts w:ascii="Times New Roman" w:hAnsi="Times New Roman"/>
          <w:sz w:val="24"/>
          <w:szCs w:val="24"/>
        </w:rPr>
        <w:t xml:space="preserve"> </w:t>
      </w:r>
      <w:r w:rsidRPr="000C61C1">
        <w:rPr>
          <w:rFonts w:ascii="Times New Roman" w:hAnsi="Times New Roman"/>
          <w:sz w:val="24"/>
          <w:szCs w:val="24"/>
        </w:rPr>
        <w:t>с фольклорными элементами народов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166.6.4.3. Музыка стран дальнего зарубежья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Смешение традиций и культур в музыке Северной Америки.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особенностями музыкального фольклора народов других стран;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характерных черт, типичных элементов музыкального языка (ритм, лад, интонации);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тембров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классификация на группы духовых, ударных, струнных;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тембров народных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игра – импровизация-подражание игре на музыкальных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интонаций, жанров, ладов, инструментов других народов</w:t>
      </w:r>
      <w:r w:rsidR="00933CAF" w:rsidRPr="000C61C1">
        <w:rPr>
          <w:rFonts w:ascii="Times New Roman" w:hAnsi="Times New Roman"/>
          <w:sz w:val="24"/>
          <w:szCs w:val="24"/>
        </w:rPr>
        <w:t xml:space="preserve"> </w:t>
      </w:r>
      <w:r w:rsidRPr="000C61C1">
        <w:rPr>
          <w:rFonts w:ascii="Times New Roman" w:hAnsi="Times New Roman"/>
          <w:sz w:val="24"/>
          <w:szCs w:val="24"/>
        </w:rPr>
        <w:t>с фольклорными элементами народов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166.6.4.4. Диалог культур.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 xml:space="preserve">бразы, интонации фольклора других народов и стран в музыке отечественных и </w:t>
      </w:r>
      <w:r w:rsidR="000A3850" w:rsidRPr="000C61C1">
        <w:rPr>
          <w:rFonts w:ascii="Times New Roman" w:hAnsi="Times New Roman"/>
          <w:sz w:val="24"/>
          <w:szCs w:val="24"/>
        </w:rPr>
        <w:t>иностранных</w:t>
      </w:r>
      <w:r w:rsidRPr="000C61C1">
        <w:rPr>
          <w:rFonts w:ascii="Times New Roman" w:hAnsi="Times New Roman"/>
          <w:sz w:val="24"/>
          <w:szCs w:val="24"/>
        </w:rPr>
        <w:t xml:space="preserve"> композиторов (в том числе образы других культур</w:t>
      </w:r>
      <w:r w:rsidR="00933CAF" w:rsidRPr="000C61C1">
        <w:rPr>
          <w:rFonts w:ascii="Times New Roman" w:hAnsi="Times New Roman"/>
          <w:sz w:val="24"/>
          <w:szCs w:val="24"/>
        </w:rPr>
        <w:t xml:space="preserve"> </w:t>
      </w:r>
      <w:r w:rsidRPr="000C61C1">
        <w:rPr>
          <w:rFonts w:ascii="Times New Roman" w:hAnsi="Times New Roman"/>
          <w:sz w:val="24"/>
          <w:szCs w:val="24"/>
        </w:rPr>
        <w:t>в музыке русских композиторов и русские музыкальные цитаты в творчестве зарубежных композиторов).</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их сочинений с народной музыкой;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формы, принципа развития фольклорного музыкального материала;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вокализация наиболее ярких тем инструментальных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доступных вокальных сочинений;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творческие, исследовательские проекты, посвящённые выдающимся композиторам.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166.6.5. Модуль № 5 «Духовная музыка»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0C61C1">
        <w:rPr>
          <w:rFonts w:ascii="Times New Roman" w:hAnsi="Times New Roman"/>
          <w:sz w:val="24"/>
          <w:szCs w:val="24"/>
        </w:rPr>
        <w:t xml:space="preserve"> </w:t>
      </w:r>
      <w:r w:rsidRPr="000C61C1">
        <w:rPr>
          <w:rFonts w:ascii="Times New Roman" w:hAnsi="Times New Roman"/>
          <w:sz w:val="24"/>
          <w:szCs w:val="24"/>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166.6.5.1. Звучание храма.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к</w:t>
      </w:r>
      <w:r w:rsidRPr="000C61C1">
        <w:rPr>
          <w:rFonts w:ascii="Times New Roman" w:hAnsi="Times New Roman"/>
          <w:sz w:val="24"/>
          <w:szCs w:val="24"/>
        </w:rPr>
        <w:t>олокола</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к</w:t>
      </w:r>
      <w:r w:rsidRPr="000C61C1">
        <w:rPr>
          <w:rFonts w:ascii="Times New Roman" w:hAnsi="Times New Roman"/>
          <w:sz w:val="24"/>
          <w:szCs w:val="24"/>
        </w:rPr>
        <w:t>олокольные звоны (благовест, трезвон и другие)</w:t>
      </w:r>
      <w:r w:rsidR="000A3850" w:rsidRPr="000C61C1">
        <w:rPr>
          <w:rFonts w:ascii="Times New Roman" w:hAnsi="Times New Roman"/>
          <w:sz w:val="24"/>
          <w:szCs w:val="24"/>
        </w:rPr>
        <w:t>,</w:t>
      </w:r>
      <w:r w:rsidRPr="000C61C1">
        <w:rPr>
          <w:rFonts w:ascii="Times New Roman" w:hAnsi="Times New Roman"/>
          <w:sz w:val="24"/>
          <w:szCs w:val="24"/>
        </w:rPr>
        <w:t xml:space="preserve"> </w:t>
      </w:r>
      <w:r w:rsidR="000A3850" w:rsidRPr="000C61C1">
        <w:rPr>
          <w:rFonts w:ascii="Times New Roman" w:hAnsi="Times New Roman"/>
          <w:sz w:val="24"/>
          <w:szCs w:val="24"/>
        </w:rPr>
        <w:t>з</w:t>
      </w:r>
      <w:r w:rsidRPr="000C61C1">
        <w:rPr>
          <w:rFonts w:ascii="Times New Roman" w:hAnsi="Times New Roman"/>
          <w:sz w:val="24"/>
          <w:szCs w:val="24"/>
        </w:rPr>
        <w:t>вонарские приговорки. Колокольность в музыке русских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обобщение жизненного опыта, связанного со звучанием колоколов;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традициях изготовления колоколов, значении колокольного звона;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видами колокольных звонов;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выявление, обсуждение характера, выразительных средств, использованных композитором;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двигательная импровизация – имитация движений звонаря на колокольне;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ритмические и артикуляционные упражнения на основе звонарских приговорок;</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документального фильма о колоколах;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166.6.5.2. Песни верующих.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олитва, хорал, песнопение, духовный стих. Образы духовной музыки в творчестве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разучивание, исполнение вокальных произведений религиозного содержания;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о характере музыки, манере исполнения, выразительных средствах;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документального фильма о значении молитвы;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рисование по мотивам прослушанных музыкальных произведений.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166.6.5.3. Инструментальная музыка в церкви.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рган и его роль в богослужении. Творчество И.С. Баха.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ответы на вопросы учителя;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органной музыки И.С. Баха;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описание впечатления от восприятия, характеристика музыкально-выразительных средств;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игровая имитация особенностей игры на органе (во время слушания);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трансформацией музыкального образа;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0C61C1">
        <w:rPr>
          <w:rFonts w:ascii="Times New Roman" w:hAnsi="Times New Roman"/>
          <w:sz w:val="24"/>
          <w:szCs w:val="24"/>
        </w:rPr>
        <w:t xml:space="preserve"> </w:t>
      </w:r>
      <w:r w:rsidRPr="000C61C1">
        <w:rPr>
          <w:rFonts w:ascii="Times New Roman" w:hAnsi="Times New Roman"/>
          <w:sz w:val="24"/>
          <w:szCs w:val="24"/>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166.6.5.4. Искусство Русской православной церкви.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м</w:t>
      </w:r>
      <w:r w:rsidRPr="000C61C1">
        <w:rPr>
          <w:rFonts w:ascii="Times New Roman" w:hAnsi="Times New Roman"/>
          <w:sz w:val="24"/>
          <w:szCs w:val="24"/>
        </w:rPr>
        <w:t xml:space="preserve">узыка в православном храме. Традиции исполнения, жанры (тропарь, стихира, величание </w:t>
      </w:r>
      <w:r w:rsidR="005D7C98" w:rsidRPr="000C61C1">
        <w:rPr>
          <w:rFonts w:ascii="Times New Roman" w:hAnsi="Times New Roman"/>
          <w:sz w:val="24"/>
          <w:szCs w:val="24"/>
        </w:rPr>
        <w:t>и другие</w:t>
      </w:r>
      <w:r w:rsidRPr="000C61C1">
        <w:rPr>
          <w:rFonts w:ascii="Times New Roman" w:hAnsi="Times New Roman"/>
          <w:sz w:val="24"/>
          <w:szCs w:val="24"/>
        </w:rPr>
        <w:t>). Музыка и живопись, посвящённые святым. Образы Христа, Богородицы.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прослеживание исполняемых мелодий по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 типа мелодического движения, особенностей ритма, темпа, динамики;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сопоставление произведений музыки и живописи, посвящённых святым, Христу, Богородице;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храма; поиск в Интернете информации о Крещении Руси, святых, об иконах.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166.6.5.5. Религиозные праздники.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п</w:t>
      </w:r>
      <w:r w:rsidRPr="000C61C1">
        <w:rPr>
          <w:rFonts w:ascii="Times New Roman" w:hAnsi="Times New Roman"/>
          <w:sz w:val="24"/>
          <w:szCs w:val="24"/>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0C61C1">
        <w:rPr>
          <w:rFonts w:ascii="Times New Roman" w:hAnsi="Times New Roman"/>
          <w:sz w:val="24"/>
          <w:szCs w:val="24"/>
        </w:rPr>
        <w:t xml:space="preserve"> </w:t>
      </w:r>
      <w:r w:rsidRPr="000C61C1">
        <w:rPr>
          <w:rFonts w:ascii="Times New Roman" w:hAnsi="Times New Roman"/>
          <w:sz w:val="24"/>
          <w:szCs w:val="24"/>
        </w:rPr>
        <w:t>П.И. Чайковский и других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разучивание (с </w:t>
      </w:r>
      <w:r w:rsidR="00AB23F8" w:rsidRPr="000C61C1">
        <w:rPr>
          <w:rFonts w:ascii="Times New Roman" w:hAnsi="Times New Roman"/>
          <w:sz w:val="24"/>
          <w:szCs w:val="24"/>
        </w:rPr>
        <w:t>использованием</w:t>
      </w:r>
      <w:r w:rsidRPr="000C61C1">
        <w:rPr>
          <w:rFonts w:ascii="Times New Roman" w:hAnsi="Times New Roman"/>
          <w:sz w:val="24"/>
          <w:szCs w:val="24"/>
        </w:rPr>
        <w:t xml:space="preserve"> нотн</w:t>
      </w:r>
      <w:r w:rsidR="00AB23F8" w:rsidRPr="000C61C1">
        <w:rPr>
          <w:rFonts w:ascii="Times New Roman" w:hAnsi="Times New Roman"/>
          <w:sz w:val="24"/>
          <w:szCs w:val="24"/>
        </w:rPr>
        <w:t>ого</w:t>
      </w:r>
      <w:r w:rsidRPr="000C61C1">
        <w:rPr>
          <w:rFonts w:ascii="Times New Roman" w:hAnsi="Times New Roman"/>
          <w:sz w:val="24"/>
          <w:szCs w:val="24"/>
        </w:rPr>
        <w:t xml:space="preserve"> текст</w:t>
      </w:r>
      <w:r w:rsidR="00AB23F8" w:rsidRPr="000C61C1">
        <w:rPr>
          <w:rFonts w:ascii="Times New Roman" w:hAnsi="Times New Roman"/>
          <w:sz w:val="24"/>
          <w:szCs w:val="24"/>
        </w:rPr>
        <w:t>а</w:t>
      </w:r>
      <w:r w:rsidRPr="000C61C1">
        <w:rPr>
          <w:rFonts w:ascii="Times New Roman" w:hAnsi="Times New Roman"/>
          <w:sz w:val="24"/>
          <w:szCs w:val="24"/>
        </w:rPr>
        <w:t>), исполнение доступных вокальных произведений духовной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 Модуль № 6 «Музыка театра и кино».</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166.6.6.1. Музыкальная сказка на сцене, на экране.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х</w:t>
      </w:r>
      <w:r w:rsidRPr="000C61C1">
        <w:rPr>
          <w:rFonts w:ascii="Times New Roman" w:hAnsi="Times New Roman"/>
          <w:sz w:val="24"/>
          <w:szCs w:val="24"/>
        </w:rPr>
        <w:t>арактеры персонажей, отражённые в музыке. Тембр голоса. Соло. Хор, ансамбль.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видеопросмотр музыкальной сказки;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музыкально-выразительных средств, передающих повороты сюжета, характеры героев;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игра-викторина «Угадай по голосу»;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отдельных номеров из детской оперы, музыкальной сказки;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постановка детской музыкальной сказки, спектакль</w:t>
      </w:r>
      <w:r w:rsidR="00933CAF" w:rsidRPr="000C61C1">
        <w:rPr>
          <w:rFonts w:ascii="Times New Roman" w:hAnsi="Times New Roman"/>
          <w:sz w:val="24"/>
          <w:szCs w:val="24"/>
        </w:rPr>
        <w:t xml:space="preserve"> </w:t>
      </w:r>
      <w:r w:rsidRPr="000C61C1">
        <w:rPr>
          <w:rFonts w:ascii="Times New Roman" w:hAnsi="Times New Roman"/>
          <w:sz w:val="24"/>
          <w:szCs w:val="24"/>
        </w:rPr>
        <w:t>для родителей; творческий проект «Озвучиваем мультфильм».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166.6.6.2. Театр оперы и балета.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о</w:t>
      </w:r>
      <w:r w:rsidRPr="000C61C1">
        <w:rPr>
          <w:rFonts w:ascii="Times New Roman" w:hAnsi="Times New Roman"/>
          <w:sz w:val="24"/>
          <w:szCs w:val="24"/>
        </w:rPr>
        <w:t>собенности музыкальных спектаклей. Балет. Опера. Солисты, хор, оркестр, дирижёр в музыкальном спектакле.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со знаменитыми музыкальными театрами;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фрагментов музыкальных спектаклей с комментариями учителя;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особенностей балетного и оперного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тесты или кроссворды на освоение специальных терминов;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танцевальная импровизация под музыку фрагмента балета;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доступного фрагмента, обработки песни</w:t>
      </w:r>
      <w:r w:rsidR="00933CAF" w:rsidRPr="000C61C1">
        <w:rPr>
          <w:rFonts w:ascii="Times New Roman" w:hAnsi="Times New Roman"/>
          <w:sz w:val="24"/>
          <w:szCs w:val="24"/>
        </w:rPr>
        <w:t xml:space="preserve"> </w:t>
      </w:r>
      <w:r w:rsidRPr="000C61C1">
        <w:rPr>
          <w:rFonts w:ascii="Times New Roman" w:hAnsi="Times New Roman"/>
          <w:sz w:val="24"/>
          <w:szCs w:val="24"/>
        </w:rPr>
        <w:t>(хора из оперы);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166.6.6.3. Балет. Хореография – искусство танца.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с</w:t>
      </w:r>
      <w:r w:rsidRPr="000C61C1">
        <w:rPr>
          <w:rFonts w:ascii="Times New Roman" w:hAnsi="Times New Roman"/>
          <w:sz w:val="24"/>
          <w:szCs w:val="24"/>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0C61C1">
        <w:rPr>
          <w:rFonts w:ascii="Times New Roman" w:hAnsi="Times New Roman"/>
          <w:sz w:val="24"/>
          <w:szCs w:val="24"/>
        </w:rPr>
        <w:t xml:space="preserve"> </w:t>
      </w:r>
      <w:r w:rsidRPr="000C61C1">
        <w:rPr>
          <w:rFonts w:ascii="Times New Roman" w:hAnsi="Times New Roman"/>
          <w:sz w:val="24"/>
          <w:szCs w:val="24"/>
        </w:rPr>
        <w:t>Р.К. Щедрина).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балетной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166.6.6.4. Опера. Главные герои и номера оперного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а</w:t>
      </w:r>
      <w:r w:rsidRPr="000C61C1">
        <w:rPr>
          <w:rFonts w:ascii="Times New Roman" w:hAnsi="Times New Roman"/>
          <w:sz w:val="24"/>
          <w:szCs w:val="24"/>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фрагментов опер;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тембрами голосов оперных певцов;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терминологии;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звучащие тесты и кроссворды на проверку знаний;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песни, хора из оперы;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рисование героев, сцен из опер;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просмотр фильма-оперы; постановка детской оперы.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166.6.6.5. Сюжет музыкального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0A3850" w:rsidRPr="000C61C1">
        <w:rPr>
          <w:rFonts w:ascii="Times New Roman" w:hAnsi="Times New Roman"/>
          <w:sz w:val="24"/>
          <w:szCs w:val="24"/>
        </w:rPr>
        <w:t>л</w:t>
      </w:r>
      <w:r w:rsidRPr="000C61C1">
        <w:rPr>
          <w:rFonts w:ascii="Times New Roman" w:hAnsi="Times New Roman"/>
          <w:sz w:val="24"/>
          <w:szCs w:val="24"/>
        </w:rPr>
        <w:t>ибретто</w:t>
      </w:r>
      <w:r w:rsidR="004500D9" w:rsidRPr="000C61C1">
        <w:rPr>
          <w:rFonts w:ascii="Times New Roman" w:hAnsi="Times New Roman"/>
          <w:sz w:val="24"/>
          <w:szCs w:val="24"/>
        </w:rPr>
        <w:t>,</w:t>
      </w:r>
      <w:r w:rsidRPr="000C61C1">
        <w:rPr>
          <w:rFonts w:ascii="Times New Roman" w:hAnsi="Times New Roman"/>
          <w:sz w:val="24"/>
          <w:szCs w:val="24"/>
        </w:rPr>
        <w:t xml:space="preserve"> </w:t>
      </w:r>
      <w:r w:rsidR="004500D9" w:rsidRPr="000C61C1">
        <w:rPr>
          <w:rFonts w:ascii="Times New Roman" w:hAnsi="Times New Roman"/>
          <w:sz w:val="24"/>
          <w:szCs w:val="24"/>
        </w:rPr>
        <w:t>р</w:t>
      </w:r>
      <w:r w:rsidRPr="000C61C1">
        <w:rPr>
          <w:rFonts w:ascii="Times New Roman" w:hAnsi="Times New Roman"/>
          <w:sz w:val="24"/>
          <w:szCs w:val="24"/>
        </w:rPr>
        <w:t>азвитие музыки в соответствии с сюжетом</w:t>
      </w:r>
      <w:r w:rsidR="004500D9" w:rsidRPr="000C61C1">
        <w:rPr>
          <w:rFonts w:ascii="Times New Roman" w:hAnsi="Times New Roman"/>
          <w:sz w:val="24"/>
          <w:szCs w:val="24"/>
        </w:rPr>
        <w:t>.</w:t>
      </w:r>
      <w:r w:rsidRPr="000C61C1">
        <w:rPr>
          <w:rFonts w:ascii="Times New Roman" w:hAnsi="Times New Roman"/>
          <w:sz w:val="24"/>
          <w:szCs w:val="24"/>
        </w:rPr>
        <w:t xml:space="preserve"> Действия и сцены в опере и балете. Контрастные образы, лейтмотивы.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либретто, структурой музыкального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рисунок обложки для либретто опер и балетов;</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 выразительных средств, создающих образы главных героев, противоборствующих сторон;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музыкальным развитием, характеристика приёмов, использованных композитором;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вокализация, пропевание музыкальных тем, пластическое интонирование оркестровых фрагментов;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музыкальная викторина на знание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звучащие и терминологические тесты;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166.6.6.6. Оперетта, мюзикл.</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и</w:t>
      </w:r>
      <w:r w:rsidRPr="000C61C1">
        <w:rPr>
          <w:rFonts w:ascii="Times New Roman" w:hAnsi="Times New Roman"/>
          <w:sz w:val="24"/>
          <w:szCs w:val="24"/>
        </w:rPr>
        <w:t xml:space="preserve">стория возникновения и особенности жанра. Отдельные номера из оперетт И. Штрауса, И. Кальмана </w:t>
      </w:r>
      <w:r w:rsidR="009110CC" w:rsidRPr="000C61C1">
        <w:rPr>
          <w:rFonts w:ascii="Times New Roman" w:hAnsi="Times New Roman"/>
          <w:sz w:val="24"/>
          <w:szCs w:val="24"/>
        </w:rPr>
        <w:t>и другие.</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жанрами оперетты, мюзикла;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фрагментов из оперетт, анализ характерных особенностей жанра;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отдельных номеров из популярных музыкальных спектаклей;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разных постановок одного и того же мюзикла;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166.6.6.7. Кто создаёт музыкальный спектакль?</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п</w:t>
      </w:r>
      <w:r w:rsidRPr="000C61C1">
        <w:rPr>
          <w:rFonts w:ascii="Times New Roman" w:hAnsi="Times New Roman"/>
          <w:sz w:val="24"/>
          <w:szCs w:val="24"/>
        </w:rPr>
        <w:t>рофессии музыкального театра: дирижёр, режиссёр, оперные певцы, балерины и танцовщики, художники и другие.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 по поводу синкретичного характера музыкального спектакля;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миром театральных профессий, творчеством театральных режиссёров, художников;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фрагментов одного и того же спектакля в разных постановках;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различий в оформлении, режиссуре;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создание эскизов костюмов и декораций к одному из изученных музыкальных спектаклей;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виртуальный квест по музыкальному театру.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166.6.6.8. Патриотическая и народная тема в театре и кино.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и</w:t>
      </w:r>
      <w:r w:rsidRPr="000C61C1">
        <w:rPr>
          <w:rFonts w:ascii="Times New Roman" w:hAnsi="Times New Roman"/>
          <w:sz w:val="24"/>
          <w:szCs w:val="24"/>
        </w:rPr>
        <w:t>стория создания, значение музыкально-сценических</w:t>
      </w:r>
      <w:r w:rsidR="00933CAF" w:rsidRPr="000C61C1">
        <w:rPr>
          <w:rFonts w:ascii="Times New Roman" w:hAnsi="Times New Roman"/>
          <w:sz w:val="24"/>
          <w:szCs w:val="24"/>
        </w:rPr>
        <w:t xml:space="preserve"> </w:t>
      </w:r>
      <w:r w:rsidRPr="000C61C1">
        <w:rPr>
          <w:rFonts w:ascii="Times New Roman" w:hAnsi="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0C61C1">
        <w:rPr>
          <w:rFonts w:ascii="Times New Roman" w:hAnsi="Times New Roman"/>
          <w:sz w:val="24"/>
          <w:szCs w:val="24"/>
        </w:rPr>
        <w:t xml:space="preserve"> </w:t>
      </w:r>
      <w:r w:rsidRPr="000C61C1">
        <w:rPr>
          <w:rFonts w:ascii="Times New Roman" w:hAnsi="Times New Roman"/>
          <w:sz w:val="24"/>
          <w:szCs w:val="24"/>
        </w:rPr>
        <w:t>к фильмам (например, опера «Иван Сусанин» М.И. Глинки, опера «Война и мир», музыка к кинофильму «Александр Невский» С.С. Прокофьева, оперы</w:t>
      </w:r>
      <w:r w:rsidR="00933CAF" w:rsidRPr="000C61C1">
        <w:rPr>
          <w:rFonts w:ascii="Times New Roman" w:hAnsi="Times New Roman"/>
          <w:sz w:val="24"/>
          <w:szCs w:val="24"/>
        </w:rPr>
        <w:t xml:space="preserve"> </w:t>
      </w:r>
      <w:r w:rsidRPr="000C61C1">
        <w:rPr>
          <w:rFonts w:ascii="Times New Roman" w:hAnsi="Times New Roman"/>
          <w:sz w:val="24"/>
          <w:szCs w:val="24"/>
        </w:rPr>
        <w:t>«Борис Годунов» и другие произведения).</w:t>
      </w:r>
      <w:r w:rsidR="00933CAF" w:rsidRPr="000C61C1">
        <w:rPr>
          <w:rFonts w:ascii="Times New Roman" w:hAnsi="Times New Roman"/>
          <w:sz w:val="24"/>
          <w:szCs w:val="24"/>
        </w:rPr>
        <w:t xml:space="preserve"> </w:t>
      </w:r>
      <w:r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диалог с учителем;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фрагментов крупных сценических произведений, фильмов;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характера героев и событий;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проблемная ситуация: зачем нужна серьёзная музыка;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песен о Родине, нашей стране, исторических событиях и подвигах героев;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166.6.7. Модуль № 7 «Современная музыкальная культура».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0C61C1">
        <w:rPr>
          <w:rFonts w:ascii="Times New Roman" w:hAnsi="Times New Roman"/>
          <w:sz w:val="24"/>
          <w:szCs w:val="24"/>
        </w:rPr>
        <w:t xml:space="preserve"> </w:t>
      </w:r>
      <w:r w:rsidRPr="000C61C1">
        <w:rPr>
          <w:rFonts w:ascii="Times New Roman" w:hAnsi="Times New Roman"/>
          <w:sz w:val="24"/>
          <w:szCs w:val="24"/>
        </w:rPr>
        <w:t>в данном случае является вы</w:t>
      </w:r>
      <w:r w:rsidR="002368E7" w:rsidRPr="000C61C1">
        <w:rPr>
          <w:rFonts w:ascii="Times New Roman" w:hAnsi="Times New Roman"/>
          <w:sz w:val="24"/>
          <w:szCs w:val="24"/>
        </w:rPr>
        <w:t>Деление</w:t>
      </w:r>
      <w:r w:rsidRPr="000C61C1">
        <w:rPr>
          <w:rFonts w:ascii="Times New Roman" w:hAnsi="Times New Roman"/>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0C61C1">
        <w:rPr>
          <w:rFonts w:ascii="Times New Roman" w:hAnsi="Times New Roman"/>
          <w:sz w:val="24"/>
          <w:szCs w:val="24"/>
        </w:rPr>
        <w:t xml:space="preserve"> </w:t>
      </w:r>
      <w:r w:rsidRPr="000C61C1">
        <w:rPr>
          <w:rFonts w:ascii="Times New Roman" w:hAnsi="Times New Roman"/>
          <w:sz w:val="24"/>
          <w:szCs w:val="24"/>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0C61C1">
        <w:rPr>
          <w:rFonts w:ascii="Times New Roman" w:hAnsi="Times New Roman"/>
          <w:sz w:val="24"/>
          <w:szCs w:val="24"/>
        </w:rPr>
        <w:t xml:space="preserve"> </w:t>
      </w:r>
      <w:r w:rsidRPr="000C61C1">
        <w:rPr>
          <w:rFonts w:ascii="Times New Roman" w:hAnsi="Times New Roman"/>
          <w:sz w:val="24"/>
          <w:szCs w:val="24"/>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166.6.7.1. Современные обработки классической музыки.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п</w:t>
      </w:r>
      <w:r w:rsidRPr="000C61C1">
        <w:rPr>
          <w:rFonts w:ascii="Times New Roman" w:hAnsi="Times New Roman"/>
          <w:sz w:val="24"/>
          <w:szCs w:val="24"/>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музыки классической и её современной обработки;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обработок классической музыки, сравнение их с оригиналом;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обсуждение комплекса выразительных средств, наблюдение за изменением характера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166.6.7.2. Джаз.</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о</w:t>
      </w:r>
      <w:r w:rsidRPr="000C61C1">
        <w:rPr>
          <w:rFonts w:ascii="Times New Roman" w:hAnsi="Times New Roman"/>
          <w:sz w:val="24"/>
          <w:szCs w:val="24"/>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творчеством джазовых музыкантов;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тембров музыкальных инструментов, исполняющих джазовую композицию;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166.6.7.3. Исполнители современной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т</w:t>
      </w:r>
      <w:r w:rsidRPr="000C61C1">
        <w:rPr>
          <w:rFonts w:ascii="Times New Roman" w:hAnsi="Times New Roman"/>
          <w:sz w:val="24"/>
          <w:szCs w:val="24"/>
        </w:rPr>
        <w:t>ворчество одного или нескольких исполнителей современной музыки, популярных у молодёжи.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просмотр видеоклипов современных исполнителей;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166.6.7.4. Электронные музыкальные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с</w:t>
      </w:r>
      <w:r w:rsidRPr="000C61C1">
        <w:rPr>
          <w:rFonts w:ascii="Times New Roman" w:hAnsi="Times New Roman"/>
          <w:sz w:val="24"/>
          <w:szCs w:val="24"/>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композиций в исполнении на электронных музыкальных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их звучания с акустическими инструментами, обсуждение результатов сравнения;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подбор электронных тембров для создания музыки к фантастическому фильму;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0C61C1">
        <w:rPr>
          <w:rFonts w:ascii="Times New Roman" w:hAnsi="Times New Roman"/>
          <w:sz w:val="24"/>
          <w:szCs w:val="24"/>
        </w:rPr>
        <w:t xml:space="preserve"> </w:t>
      </w:r>
      <w:r w:rsidRPr="000C61C1">
        <w:rPr>
          <w:rFonts w:ascii="Times New Roman" w:hAnsi="Times New Roman"/>
          <w:sz w:val="24"/>
          <w:szCs w:val="24"/>
        </w:rPr>
        <w:t>с готовыми семплами (например, Garage Band).</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 Модуль № 8 «Музыкальная грамота».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0C61C1">
        <w:rPr>
          <w:rFonts w:ascii="Times New Roman" w:hAnsi="Times New Roman"/>
          <w:sz w:val="24"/>
          <w:szCs w:val="24"/>
        </w:rPr>
        <w:t xml:space="preserve"> </w:t>
      </w:r>
      <w:r w:rsidRPr="000C61C1">
        <w:rPr>
          <w:rFonts w:ascii="Times New Roman" w:hAnsi="Times New Roman"/>
          <w:sz w:val="24"/>
          <w:szCs w:val="24"/>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0C61C1">
        <w:rPr>
          <w:rFonts w:ascii="Times New Roman" w:hAnsi="Times New Roman"/>
          <w:sz w:val="24"/>
          <w:szCs w:val="24"/>
        </w:rPr>
        <w:t xml:space="preserve"> </w:t>
      </w:r>
      <w:r w:rsidRPr="000C61C1">
        <w:rPr>
          <w:rFonts w:ascii="Times New Roman" w:hAnsi="Times New Roman"/>
          <w:sz w:val="24"/>
          <w:szCs w:val="24"/>
        </w:rPr>
        <w:t>по 5–10 минут на каждом уроке. Новые понятия и навыки после их освоения</w:t>
      </w:r>
      <w:r w:rsidR="00933CAF" w:rsidRPr="000C61C1">
        <w:rPr>
          <w:rFonts w:ascii="Times New Roman" w:hAnsi="Times New Roman"/>
          <w:sz w:val="24"/>
          <w:szCs w:val="24"/>
        </w:rPr>
        <w:t xml:space="preserve"> </w:t>
      </w:r>
      <w:r w:rsidRPr="000C61C1">
        <w:rPr>
          <w:rFonts w:ascii="Times New Roman" w:hAnsi="Times New Roman"/>
          <w:sz w:val="24"/>
          <w:szCs w:val="24"/>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 Весь мир звучит.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з</w:t>
      </w:r>
      <w:r w:rsidRPr="000C61C1">
        <w:rPr>
          <w:rFonts w:ascii="Times New Roman" w:hAnsi="Times New Roman"/>
          <w:sz w:val="24"/>
          <w:szCs w:val="24"/>
        </w:rPr>
        <w:t>вуки музыкальные и шумовые. Свойства звука: высота, громкость, длительность, тембр.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со звуками музыкальными и шумовыми;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определение на слух звуков различного качества;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артикуляционные упражнения, разучивание и исполнение попевок и песен</w:t>
      </w:r>
      <w:r w:rsidR="00933CAF" w:rsidRPr="000C61C1">
        <w:rPr>
          <w:rFonts w:ascii="Times New Roman" w:hAnsi="Times New Roman"/>
          <w:sz w:val="24"/>
          <w:szCs w:val="24"/>
        </w:rPr>
        <w:t xml:space="preserve"> </w:t>
      </w:r>
      <w:r w:rsidRPr="000C61C1">
        <w:rPr>
          <w:rFonts w:ascii="Times New Roman" w:hAnsi="Times New Roman"/>
          <w:sz w:val="24"/>
          <w:szCs w:val="24"/>
        </w:rPr>
        <w:t>с использованием звукоподражательных элементов, шумовых звуков.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166.6.8.2. Звукоряд.</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н</w:t>
      </w:r>
      <w:r w:rsidRPr="000C61C1">
        <w:rPr>
          <w:rFonts w:ascii="Times New Roman" w:hAnsi="Times New Roman"/>
          <w:sz w:val="24"/>
          <w:szCs w:val="24"/>
        </w:rPr>
        <w:t>отный стан, скрипичный ключ. Ноты первой октавы.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элементами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по нотной записи, определение на слух звукоряда в отличие</w:t>
      </w:r>
      <w:r w:rsidR="00933CAF" w:rsidRPr="000C61C1">
        <w:rPr>
          <w:rFonts w:ascii="Times New Roman" w:hAnsi="Times New Roman"/>
          <w:sz w:val="24"/>
          <w:szCs w:val="24"/>
        </w:rPr>
        <w:t xml:space="preserve"> </w:t>
      </w:r>
      <w:r w:rsidRPr="000C61C1">
        <w:rPr>
          <w:rFonts w:ascii="Times New Roman" w:hAnsi="Times New Roman"/>
          <w:sz w:val="24"/>
          <w:szCs w:val="24"/>
        </w:rPr>
        <w:t>от других последовательностей звуков;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пение с названием нот, игра на металлофоне звукоряда от ноты «до»;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 исполнение вокальных упражнений, песен, построенных</w:t>
      </w:r>
      <w:r w:rsidR="00933CAF" w:rsidRPr="000C61C1">
        <w:rPr>
          <w:rFonts w:ascii="Times New Roman" w:hAnsi="Times New Roman"/>
          <w:sz w:val="24"/>
          <w:szCs w:val="24"/>
        </w:rPr>
        <w:t xml:space="preserve"> </w:t>
      </w:r>
      <w:r w:rsidRPr="000C61C1">
        <w:rPr>
          <w:rFonts w:ascii="Times New Roman" w:hAnsi="Times New Roman"/>
          <w:sz w:val="24"/>
          <w:szCs w:val="24"/>
        </w:rPr>
        <w:t>на элементах звукоряда.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 3. Интонация.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в</w:t>
      </w:r>
      <w:r w:rsidRPr="000C61C1">
        <w:rPr>
          <w:rFonts w:ascii="Times New Roman" w:hAnsi="Times New Roman"/>
          <w:sz w:val="24"/>
          <w:szCs w:val="24"/>
        </w:rPr>
        <w:t>ыразительные и изобразительные интонации.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0C61C1">
        <w:rPr>
          <w:rFonts w:ascii="Times New Roman" w:hAnsi="Times New Roman"/>
          <w:sz w:val="24"/>
          <w:szCs w:val="24"/>
        </w:rPr>
        <w:t xml:space="preserve"> </w:t>
      </w:r>
      <w:r w:rsidRPr="000C61C1">
        <w:rPr>
          <w:rFonts w:ascii="Times New Roman" w:hAnsi="Times New Roman"/>
          <w:sz w:val="24"/>
          <w:szCs w:val="24"/>
        </w:rPr>
        <w:t>и другие) характера;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 4. Ритм.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з</w:t>
      </w:r>
      <w:r w:rsidRPr="000C61C1">
        <w:rPr>
          <w:rFonts w:ascii="Times New Roman" w:hAnsi="Times New Roman"/>
          <w:sz w:val="24"/>
          <w:szCs w:val="24"/>
        </w:rPr>
        <w:t>вуки длинные и короткие (восьмые и четвертные длительности), такт, тактовая черта.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на ударных инструментах ритмической партитуры;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166.6.8.5. Ритмический рисунок.</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д</w:t>
      </w:r>
      <w:r w:rsidRPr="000C61C1">
        <w:rPr>
          <w:rFonts w:ascii="Times New Roman" w:hAnsi="Times New Roman"/>
          <w:sz w:val="24"/>
          <w:szCs w:val="24"/>
        </w:rPr>
        <w:t>лительности половинная, целая, шестнадцатые. Паузы. Ритмические рисунки. Ритмическая партитура.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на ударных инструментах ритмической партитуры;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166.6.8.6. Размер.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р</w:t>
      </w:r>
      <w:r w:rsidRPr="000C61C1">
        <w:rPr>
          <w:rFonts w:ascii="Times New Roman" w:hAnsi="Times New Roman"/>
          <w:sz w:val="24"/>
          <w:szCs w:val="24"/>
        </w:rPr>
        <w:t>авномерная пульсация. Сильные и слабые доли.</w:t>
      </w:r>
      <w:r w:rsidR="00933CAF" w:rsidRPr="000C61C1">
        <w:rPr>
          <w:rFonts w:ascii="Times New Roman" w:hAnsi="Times New Roman"/>
          <w:sz w:val="24"/>
          <w:szCs w:val="24"/>
        </w:rPr>
        <w:t xml:space="preserve"> </w:t>
      </w:r>
      <w:r w:rsidRPr="000C61C1">
        <w:rPr>
          <w:rFonts w:ascii="Times New Roman" w:hAnsi="Times New Roman"/>
          <w:sz w:val="24"/>
          <w:szCs w:val="24"/>
        </w:rPr>
        <w:t>Размеры 2/4, 3/4, 4/4.</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ритмические упражнения на ровную пульсацию, выделение сильных долей</w:t>
      </w:r>
      <w:r w:rsidR="00933CAF" w:rsidRPr="000C61C1">
        <w:rPr>
          <w:rFonts w:ascii="Times New Roman" w:hAnsi="Times New Roman"/>
          <w:sz w:val="24"/>
          <w:szCs w:val="24"/>
        </w:rPr>
        <w:t xml:space="preserve"> </w:t>
      </w:r>
      <w:r w:rsidRPr="000C61C1">
        <w:rPr>
          <w:rFonts w:ascii="Times New Roman" w:hAnsi="Times New Roman"/>
          <w:sz w:val="24"/>
          <w:szCs w:val="24"/>
        </w:rPr>
        <w:t>в размерах 2/4, 3/4, 4/4 (звучащими жестами или 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по нотной записи размеров 2/4, 3/4, 4/4;</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вокальных упражнений, песен в размерах</w:t>
      </w:r>
      <w:r w:rsidR="00933CAF" w:rsidRPr="000C61C1">
        <w:rPr>
          <w:rFonts w:ascii="Times New Roman" w:hAnsi="Times New Roman"/>
          <w:sz w:val="24"/>
          <w:szCs w:val="24"/>
        </w:rPr>
        <w:t xml:space="preserve"> </w:t>
      </w:r>
      <w:r w:rsidRPr="000C61C1">
        <w:rPr>
          <w:rFonts w:ascii="Times New Roman" w:hAnsi="Times New Roman"/>
          <w:sz w:val="24"/>
          <w:szCs w:val="24"/>
        </w:rPr>
        <w:t>2/4, 3/4, 4/4 с хлопками-акцентами на сильную долю, элементарными дирижёрскими жестами;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0C61C1">
        <w:rPr>
          <w:rFonts w:ascii="Times New Roman" w:hAnsi="Times New Roman"/>
          <w:sz w:val="24"/>
          <w:szCs w:val="24"/>
        </w:rPr>
        <w:t xml:space="preserve"> </w:t>
      </w:r>
      <w:r w:rsidRPr="000C61C1">
        <w:rPr>
          <w:rFonts w:ascii="Times New Roman" w:hAnsi="Times New Roman"/>
          <w:sz w:val="24"/>
          <w:szCs w:val="24"/>
        </w:rPr>
        <w:t>в заданном размере.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166.6.8.7. Музыкальный язык.</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т</w:t>
      </w:r>
      <w:r w:rsidRPr="000C61C1">
        <w:rPr>
          <w:rFonts w:ascii="Times New Roman" w:hAnsi="Times New Roman"/>
          <w:sz w:val="24"/>
          <w:szCs w:val="24"/>
        </w:rPr>
        <w:t>емп, тембр. Динамика (форте, пиано, крещендо, диминуэндо). Штрихи (стаккато, легато, акцент).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элементами музыкального языка, специальными терминами,</w:t>
      </w:r>
      <w:r w:rsidR="00933CAF" w:rsidRPr="000C61C1">
        <w:rPr>
          <w:rFonts w:ascii="Times New Roman" w:hAnsi="Times New Roman"/>
          <w:sz w:val="24"/>
          <w:szCs w:val="24"/>
        </w:rPr>
        <w:t xml:space="preserve"> </w:t>
      </w:r>
      <w:r w:rsidRPr="000C61C1">
        <w:rPr>
          <w:rFonts w:ascii="Times New Roman" w:hAnsi="Times New Roman"/>
          <w:sz w:val="24"/>
          <w:szCs w:val="24"/>
        </w:rPr>
        <w:t>их обозначением в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изученных элементов на слух при восприятии музыкальных произведений;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166.6.8.8. Высота звуков.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р</w:t>
      </w:r>
      <w:r w:rsidRPr="000C61C1">
        <w:rPr>
          <w:rFonts w:ascii="Times New Roman" w:hAnsi="Times New Roman"/>
          <w:sz w:val="24"/>
          <w:szCs w:val="24"/>
        </w:rPr>
        <w:t>егистры. Ноты певческого диапазона. Расположение нот</w:t>
      </w:r>
      <w:r w:rsidR="00933CAF" w:rsidRPr="000C61C1">
        <w:rPr>
          <w:rFonts w:ascii="Times New Roman" w:hAnsi="Times New Roman"/>
          <w:sz w:val="24"/>
          <w:szCs w:val="24"/>
        </w:rPr>
        <w:t xml:space="preserve"> </w:t>
      </w:r>
      <w:r w:rsidRPr="000C61C1">
        <w:rPr>
          <w:rFonts w:ascii="Times New Roman" w:hAnsi="Times New Roman"/>
          <w:sz w:val="24"/>
          <w:szCs w:val="24"/>
        </w:rPr>
        <w:t>на клавиатуре. Знаки альтерации (диезы, бемоли, бекары).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понятий «выше-ниже»;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2368E7" w:rsidRPr="000C61C1">
        <w:rPr>
          <w:rFonts w:ascii="Times New Roman" w:hAnsi="Times New Roman"/>
          <w:sz w:val="24"/>
          <w:szCs w:val="24"/>
        </w:rPr>
        <w:t>Деление</w:t>
      </w:r>
      <w:r w:rsidRPr="000C61C1">
        <w:rPr>
          <w:rFonts w:ascii="Times New Roman" w:hAnsi="Times New Roman"/>
          <w:sz w:val="24"/>
          <w:szCs w:val="24"/>
        </w:rPr>
        <w:t xml:space="preserve"> знакомых нот, знаков альтерации;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изменением музыкального образа при изменении регистра;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166.6.8.9. Мелодия.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м</w:t>
      </w:r>
      <w:r w:rsidRPr="000C61C1">
        <w:rPr>
          <w:rFonts w:ascii="Times New Roman" w:hAnsi="Times New Roman"/>
          <w:sz w:val="24"/>
          <w:szCs w:val="24"/>
        </w:rPr>
        <w:t>отив, музыкальная фраза. Поступенное, плавное движение мелодии, скачки. Мелодический рисунок.</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166.6.8.10. Сопровождение.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а</w:t>
      </w:r>
      <w:r w:rsidRPr="000C61C1">
        <w:rPr>
          <w:rFonts w:ascii="Times New Roman" w:hAnsi="Times New Roman"/>
          <w:sz w:val="24"/>
          <w:szCs w:val="24"/>
        </w:rPr>
        <w:t>ккомпанемент. Остинато. Вступление, заключение, проигрыш.</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главного голоса</w:t>
      </w:r>
      <w:r w:rsidR="00933CAF" w:rsidRPr="000C61C1">
        <w:rPr>
          <w:rFonts w:ascii="Times New Roman" w:hAnsi="Times New Roman"/>
          <w:sz w:val="24"/>
          <w:szCs w:val="24"/>
        </w:rPr>
        <w:t xml:space="preserve"> </w:t>
      </w:r>
      <w:r w:rsidRPr="000C61C1">
        <w:rPr>
          <w:rFonts w:ascii="Times New Roman" w:hAnsi="Times New Roman"/>
          <w:sz w:val="24"/>
          <w:szCs w:val="24"/>
        </w:rPr>
        <w:t>и сопровождения;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показ рукой линии движения главного голоса и аккомпанемента;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простейших элементов музыкальной формы: вступление, заключение, проигрыш;</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составление наглядной графической схемы;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простейшего сопровождения к знакомой мелодии</w:t>
      </w:r>
      <w:r w:rsidR="00933CAF" w:rsidRPr="000C61C1">
        <w:rPr>
          <w:rFonts w:ascii="Times New Roman" w:hAnsi="Times New Roman"/>
          <w:sz w:val="24"/>
          <w:szCs w:val="24"/>
        </w:rPr>
        <w:t xml:space="preserve"> </w:t>
      </w:r>
      <w:r w:rsidRPr="000C61C1">
        <w:rPr>
          <w:rFonts w:ascii="Times New Roman" w:hAnsi="Times New Roman"/>
          <w:sz w:val="24"/>
          <w:szCs w:val="24"/>
        </w:rPr>
        <w:t>на клавишных или духовых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166.6.8.11. Песня.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к</w:t>
      </w:r>
      <w:r w:rsidRPr="000C61C1">
        <w:rPr>
          <w:rFonts w:ascii="Times New Roman" w:hAnsi="Times New Roman"/>
          <w:sz w:val="24"/>
          <w:szCs w:val="24"/>
        </w:rPr>
        <w:t>уплетная форма. Запев, припев.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со строением куплетной формы;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составление наглядной буквенной или графической схемы куплетной формы;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песен, написанных в куплетной форме;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куплетной формы при слушании незнакомых музыкальных произведений;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импровизация, сочинение новых куплетов к знакомой песне.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166.6.8.12. Лад.</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п</w:t>
      </w:r>
      <w:r w:rsidRPr="000C61C1">
        <w:rPr>
          <w:rFonts w:ascii="Times New Roman" w:hAnsi="Times New Roman"/>
          <w:sz w:val="24"/>
          <w:szCs w:val="24"/>
        </w:rPr>
        <w:t>онятие лада. Семиступенные лады мажор и минор. Краска звучания. Ступеневый состав.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ладового наклонения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«Солнышко – туча»;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изменением музыкального образа при изменении лада;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распевания, вокальные упражнения, построенные на чередовании мажора</w:t>
      </w:r>
      <w:r w:rsidR="00933CAF" w:rsidRPr="000C61C1">
        <w:rPr>
          <w:rFonts w:ascii="Times New Roman" w:hAnsi="Times New Roman"/>
          <w:sz w:val="24"/>
          <w:szCs w:val="24"/>
        </w:rPr>
        <w:t xml:space="preserve"> </w:t>
      </w:r>
      <w:r w:rsidRPr="000C61C1">
        <w:rPr>
          <w:rFonts w:ascii="Times New Roman" w:hAnsi="Times New Roman"/>
          <w:sz w:val="24"/>
          <w:szCs w:val="24"/>
        </w:rPr>
        <w:t>и минора;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песен с ярко выраженной ладовой окраской;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импровизация, сочинение в заданном ладу; чтение сказок</w:t>
      </w:r>
      <w:r w:rsidR="00933CAF" w:rsidRPr="000C61C1">
        <w:rPr>
          <w:rFonts w:ascii="Times New Roman" w:hAnsi="Times New Roman"/>
          <w:sz w:val="24"/>
          <w:szCs w:val="24"/>
        </w:rPr>
        <w:t xml:space="preserve"> </w:t>
      </w:r>
      <w:r w:rsidRPr="000C61C1">
        <w:rPr>
          <w:rFonts w:ascii="Times New Roman" w:hAnsi="Times New Roman"/>
          <w:sz w:val="24"/>
          <w:szCs w:val="24"/>
        </w:rPr>
        <w:t>о нотах и музыкальных ладах.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166.6.8.13. Пентатоника.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п</w:t>
      </w:r>
      <w:r w:rsidRPr="000C61C1">
        <w:rPr>
          <w:rFonts w:ascii="Times New Roman" w:hAnsi="Times New Roman"/>
          <w:sz w:val="24"/>
          <w:szCs w:val="24"/>
        </w:rPr>
        <w:t>ентатоника – пятиступенный лад, распространённый у многих народов.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инструментальных произведений, исполнение песен, написанных</w:t>
      </w:r>
      <w:r w:rsidR="00933CAF" w:rsidRPr="000C61C1">
        <w:rPr>
          <w:rFonts w:ascii="Times New Roman" w:hAnsi="Times New Roman"/>
          <w:sz w:val="24"/>
          <w:szCs w:val="24"/>
        </w:rPr>
        <w:t xml:space="preserve"> </w:t>
      </w:r>
      <w:r w:rsidRPr="000C61C1">
        <w:rPr>
          <w:rFonts w:ascii="Times New Roman" w:hAnsi="Times New Roman"/>
          <w:sz w:val="24"/>
          <w:szCs w:val="24"/>
        </w:rPr>
        <w:t>в пентатонике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166.6.8.14. Ноты в разных октавах.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н</w:t>
      </w:r>
      <w:r w:rsidRPr="000C61C1">
        <w:rPr>
          <w:rFonts w:ascii="Times New Roman" w:hAnsi="Times New Roman"/>
          <w:sz w:val="24"/>
          <w:szCs w:val="24"/>
        </w:rPr>
        <w:t>оты второй и малой октавы. Басовый ключ.</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нотной записью во второй и малой октаве;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прослеживание по нотам небольших мелодий в соответствующем диапазоне;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сравнение одной и той же мелодии, записанной в разных октавах;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в какой октаве звучит музыкальный фрагмент;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духовых, клавишных инструментах</w:t>
      </w:r>
      <w:r w:rsidR="00933CAF" w:rsidRPr="000C61C1">
        <w:rPr>
          <w:rFonts w:ascii="Times New Roman" w:hAnsi="Times New Roman"/>
          <w:sz w:val="24"/>
          <w:szCs w:val="24"/>
        </w:rPr>
        <w:t xml:space="preserve"> </w:t>
      </w:r>
      <w:r w:rsidRPr="000C61C1">
        <w:rPr>
          <w:rFonts w:ascii="Times New Roman" w:hAnsi="Times New Roman"/>
          <w:sz w:val="24"/>
          <w:szCs w:val="24"/>
        </w:rPr>
        <w:t>или виртуальной клавиатуре попевок, кратких мелодий по нотам.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166.6.8.15. Дополнительные обозначения в нотах.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р</w:t>
      </w:r>
      <w:r w:rsidRPr="000C61C1">
        <w:rPr>
          <w:rFonts w:ascii="Times New Roman" w:hAnsi="Times New Roman"/>
          <w:sz w:val="24"/>
          <w:szCs w:val="24"/>
        </w:rPr>
        <w:t>еприза, фермата, вольта, украшения (трели, форшлаги).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 дополнительными элементами нотной записи;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песен, попевок, в которых присутствуют данные элементы.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166.6.8.16. Ритмические рисунки в размере 6/8.</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р</w:t>
      </w:r>
      <w:r w:rsidRPr="000C61C1">
        <w:rPr>
          <w:rFonts w:ascii="Times New Roman" w:hAnsi="Times New Roman"/>
          <w:sz w:val="24"/>
          <w:szCs w:val="24"/>
        </w:rPr>
        <w:t>азмер 6/8. Нота с точкой. Шестнадцатые. Пунктирный ритм.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прослеживание по нотной записи ритмических рисунков в размере 6/8;</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на ударных инструментах ритмической партитуры;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166.6.8.17. Тональность. Гамма.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т</w:t>
      </w:r>
      <w:r w:rsidRPr="000C61C1">
        <w:rPr>
          <w:rFonts w:ascii="Times New Roman" w:hAnsi="Times New Roman"/>
          <w:sz w:val="24"/>
          <w:szCs w:val="24"/>
        </w:rPr>
        <w:t>оника, тональность. Знаки при ключе. Мажорные и минорные тональности (до 2–3 знаков при ключе).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устойчивых звуков;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игра «устой – неустой»;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пение упражнений – гамм с названием нот, прослеживание по нотам;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понятия «тоника»;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упражнение на допевание неполной музыкальной фразы до тоники «Закончи музыкальную фразу»;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импровизация в заданной тональности.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166.6.8.18. Интервалы.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п</w:t>
      </w:r>
      <w:r w:rsidRPr="000C61C1">
        <w:rPr>
          <w:rFonts w:ascii="Times New Roman" w:hAnsi="Times New Roman"/>
          <w:sz w:val="24"/>
          <w:szCs w:val="24"/>
        </w:rPr>
        <w:t>онятие музыкального интервала. Тон, полутон. Консонансы: терция, кварта, квинта, секста, октава. Диссонансы: секунда, септима.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освоение понятия «интервал»;</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 ступеневого состава мажорной и минорной гаммы (тон-полутон);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подбор эпитетов для определения краски звучания различных интервалов;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элементы двухголосия;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166.6.8.19. Гармония.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а</w:t>
      </w:r>
      <w:r w:rsidRPr="000C61C1">
        <w:rPr>
          <w:rFonts w:ascii="Times New Roman" w:hAnsi="Times New Roman"/>
          <w:sz w:val="24"/>
          <w:szCs w:val="24"/>
        </w:rPr>
        <w:t>ккорд. Трезвучие мажорное и минорное. Понятие фактуры. Фактуры аккомпанемента бас-аккорд, аккордовая, арпеджио.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на слух интервалов и аккордов;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различение на слух мажорных и минорных аккордов;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разучивание, исполнение попевок и песен с мелодическим движением</w:t>
      </w:r>
      <w:r w:rsidR="00933CAF" w:rsidRPr="000C61C1">
        <w:rPr>
          <w:rFonts w:ascii="Times New Roman" w:hAnsi="Times New Roman"/>
          <w:sz w:val="24"/>
          <w:szCs w:val="24"/>
        </w:rPr>
        <w:t xml:space="preserve"> </w:t>
      </w:r>
      <w:r w:rsidRPr="000C61C1">
        <w:rPr>
          <w:rFonts w:ascii="Times New Roman" w:hAnsi="Times New Roman"/>
          <w:sz w:val="24"/>
          <w:szCs w:val="24"/>
        </w:rPr>
        <w:t>по звукам аккордов;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вокальные упражнения с элементами трёхголосия;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сочинение аккордового аккомпанемента к мелодии песни.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166.6.8.20. Музыкальная форма.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к</w:t>
      </w:r>
      <w:r w:rsidRPr="000C61C1">
        <w:rPr>
          <w:rFonts w:ascii="Times New Roman" w:hAnsi="Times New Roman"/>
          <w:sz w:val="24"/>
          <w:szCs w:val="24"/>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определение формы их строения на слух;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составление наглядной буквенной или графической схемы;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песен, написанных в двухчастной или трёхчастной форме;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0C61C1">
        <w:rPr>
          <w:rFonts w:ascii="Times New Roman" w:hAnsi="Times New Roman"/>
          <w:sz w:val="24"/>
          <w:szCs w:val="24"/>
        </w:rPr>
        <w:t xml:space="preserve"> </w:t>
      </w:r>
      <w:r w:rsidRPr="000C61C1">
        <w:rPr>
          <w:rFonts w:ascii="Times New Roman" w:hAnsi="Times New Roman"/>
          <w:sz w:val="24"/>
          <w:szCs w:val="24"/>
        </w:rPr>
        <w:t>по законам музыкальной формы.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166.6.8.21. Вариации.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Содержание: </w:t>
      </w:r>
      <w:r w:rsidR="004500D9" w:rsidRPr="000C61C1">
        <w:rPr>
          <w:rFonts w:ascii="Times New Roman" w:hAnsi="Times New Roman"/>
          <w:sz w:val="24"/>
          <w:szCs w:val="24"/>
        </w:rPr>
        <w:t>в</w:t>
      </w:r>
      <w:r w:rsidRPr="000C61C1">
        <w:rPr>
          <w:rFonts w:ascii="Times New Roman" w:hAnsi="Times New Roman"/>
          <w:sz w:val="24"/>
          <w:szCs w:val="24"/>
        </w:rPr>
        <w:t>арьирование как принцип развития. Тема. Вариации.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Виды деятельности обучающихся: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слушание произведений, сочинённых в форме вариаций;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наблюдение за развитием, изменением основной темы;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составление наглядной буквенной или графической схемы;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исполнение ритмической партитуры, построенной по принципу вариаций;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вариативно: коллективная импровизация в форме вариаций.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 Планируемые результаты освоения программы по музыке на уровне начального общего образования.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 в области гражданско-патриотического воспитания: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осознание российской гражданской идентичности;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уважение к достижениям отечественных мастеров культуры;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стремление участвовать в творческой жизни своей школы, города, республики;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2) в области духовно-нравственного воспитания: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признание индивидуальности каждого человека;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проявление сопереживания, уважения и доброжелательности;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3) в области эстетического воспитания: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восприимчивость к различным видам искусства, музыкальным традициям</w:t>
      </w:r>
      <w:r w:rsidR="00933CAF" w:rsidRPr="000C61C1">
        <w:rPr>
          <w:rFonts w:ascii="Times New Roman" w:hAnsi="Times New Roman"/>
          <w:sz w:val="24"/>
          <w:szCs w:val="24"/>
        </w:rPr>
        <w:t xml:space="preserve"> </w:t>
      </w:r>
      <w:r w:rsidRPr="000C61C1">
        <w:rPr>
          <w:rFonts w:ascii="Times New Roman" w:hAnsi="Times New Roman"/>
          <w:sz w:val="24"/>
          <w:szCs w:val="24"/>
        </w:rPr>
        <w:t>и творчеству своего и других народов;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умение видеть прекрасное в жизни, наслаждаться красотой;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стремление к самовыражению в разных видах искусства;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4) в области</w:t>
      </w:r>
      <w:r w:rsidR="00933CAF" w:rsidRPr="000C61C1">
        <w:rPr>
          <w:rFonts w:ascii="Times New Roman" w:hAnsi="Times New Roman"/>
          <w:sz w:val="24"/>
          <w:szCs w:val="24"/>
        </w:rPr>
        <w:t xml:space="preserve"> </w:t>
      </w:r>
      <w:r w:rsidRPr="000C61C1">
        <w:rPr>
          <w:rFonts w:ascii="Times New Roman" w:hAnsi="Times New Roman"/>
          <w:sz w:val="24"/>
          <w:szCs w:val="24"/>
        </w:rPr>
        <w:t>научного познания: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первоначальные представления о единстве и особенностях художественной</w:t>
      </w:r>
      <w:r w:rsidR="00933CAF" w:rsidRPr="000C61C1">
        <w:rPr>
          <w:rFonts w:ascii="Times New Roman" w:hAnsi="Times New Roman"/>
          <w:sz w:val="24"/>
          <w:szCs w:val="24"/>
        </w:rPr>
        <w:t xml:space="preserve"> </w:t>
      </w:r>
      <w:r w:rsidRPr="000C61C1">
        <w:rPr>
          <w:rFonts w:ascii="Times New Roman" w:hAnsi="Times New Roman"/>
          <w:sz w:val="24"/>
          <w:szCs w:val="24"/>
        </w:rPr>
        <w:t>и научной картины мира;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познавательные интересы, активность, инициативность, любознательность</w:t>
      </w:r>
      <w:r w:rsidR="00933CAF" w:rsidRPr="000C61C1">
        <w:rPr>
          <w:rFonts w:ascii="Times New Roman" w:hAnsi="Times New Roman"/>
          <w:sz w:val="24"/>
          <w:szCs w:val="24"/>
        </w:rPr>
        <w:t xml:space="preserve"> </w:t>
      </w:r>
      <w:r w:rsidRPr="000C61C1">
        <w:rPr>
          <w:rFonts w:ascii="Times New Roman" w:hAnsi="Times New Roman"/>
          <w:sz w:val="24"/>
          <w:szCs w:val="24"/>
        </w:rPr>
        <w:t>и самостоятельность в познании;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5) в области физического воспитания, формирования культуры здоровья</w:t>
      </w:r>
      <w:r w:rsidR="00933CAF" w:rsidRPr="000C61C1">
        <w:rPr>
          <w:rFonts w:ascii="Times New Roman" w:hAnsi="Times New Roman"/>
          <w:sz w:val="24"/>
          <w:szCs w:val="24"/>
        </w:rPr>
        <w:t xml:space="preserve"> </w:t>
      </w:r>
      <w:r w:rsidRPr="000C61C1">
        <w:rPr>
          <w:rFonts w:ascii="Times New Roman" w:hAnsi="Times New Roman"/>
          <w:sz w:val="24"/>
          <w:szCs w:val="24"/>
        </w:rPr>
        <w:t>и эмоционального благополучия: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6) в области трудового воспитания: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установка на посильное активное участие в практической деятельности;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трудолюбие в учёбе, настойчивость в достижении поставленных целей;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интерес к практическому изучению профессий в сфере культуры и искусства;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уважение к труду и результатам трудовой деятельности;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7) в области экологического воспитания: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бережное отношение к природе; неприятие действий, приносящих ей вред.</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выявлять недостаток информации, в том числе слуховой, акустической</w:t>
      </w:r>
      <w:r w:rsidR="00933CAF" w:rsidRPr="000C61C1">
        <w:rPr>
          <w:rFonts w:ascii="Times New Roman" w:hAnsi="Times New Roman"/>
          <w:sz w:val="24"/>
          <w:szCs w:val="24"/>
        </w:rPr>
        <w:t xml:space="preserve"> </w:t>
      </w:r>
      <w:r w:rsidRPr="000C61C1">
        <w:rPr>
          <w:rFonts w:ascii="Times New Roman" w:hAnsi="Times New Roman"/>
          <w:sz w:val="24"/>
          <w:szCs w:val="24"/>
        </w:rPr>
        <w:t>для решения учебной (практической) задачи на основе предложенного алгоритма;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0C61C1">
        <w:rPr>
          <w:rFonts w:ascii="Times New Roman" w:hAnsi="Times New Roman"/>
          <w:sz w:val="24"/>
          <w:szCs w:val="24"/>
        </w:rPr>
        <w:t xml:space="preserve"> </w:t>
      </w:r>
      <w:r w:rsidRPr="000C61C1">
        <w:rPr>
          <w:rFonts w:ascii="Times New Roman" w:hAnsi="Times New Roman"/>
          <w:sz w:val="24"/>
          <w:szCs w:val="24"/>
        </w:rPr>
        <w:t>в отношении собственных музыкально-исполнительских навыков;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проводить по предложенному плану опыт, несложное исследование</w:t>
      </w:r>
      <w:r w:rsidR="00933CAF" w:rsidRPr="000C61C1">
        <w:rPr>
          <w:rFonts w:ascii="Times New Roman" w:hAnsi="Times New Roman"/>
          <w:sz w:val="24"/>
          <w:szCs w:val="24"/>
        </w:rPr>
        <w:t xml:space="preserve"> </w:t>
      </w:r>
      <w:r w:rsidRPr="000C61C1">
        <w:rPr>
          <w:rFonts w:ascii="Times New Roman" w:hAnsi="Times New Roman"/>
          <w:sz w:val="24"/>
          <w:szCs w:val="24"/>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166.9.2.3. У обучающегося будут сформированы умения работать</w:t>
      </w:r>
      <w:r w:rsidR="00933CAF" w:rsidRPr="000C61C1">
        <w:rPr>
          <w:rFonts w:ascii="Times New Roman" w:hAnsi="Times New Roman"/>
          <w:sz w:val="24"/>
          <w:szCs w:val="24"/>
        </w:rPr>
        <w:t xml:space="preserve"> </w:t>
      </w:r>
      <w:r w:rsidRPr="000C61C1">
        <w:rPr>
          <w:rFonts w:ascii="Times New Roman" w:hAnsi="Times New Roman"/>
          <w:sz w:val="24"/>
          <w:szCs w:val="24"/>
        </w:rPr>
        <w:t>с информацией как часть универсальных познавательных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выбирать источник получения информации;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анализировать текстовую, видео-, графическую, звуковую, информацию</w:t>
      </w:r>
      <w:r w:rsidR="00933CAF" w:rsidRPr="000C61C1">
        <w:rPr>
          <w:rFonts w:ascii="Times New Roman" w:hAnsi="Times New Roman"/>
          <w:sz w:val="24"/>
          <w:szCs w:val="24"/>
        </w:rPr>
        <w:t xml:space="preserve"> </w:t>
      </w:r>
      <w:r w:rsidRPr="000C61C1">
        <w:rPr>
          <w:rFonts w:ascii="Times New Roman" w:hAnsi="Times New Roman"/>
          <w:sz w:val="24"/>
          <w:szCs w:val="24"/>
        </w:rPr>
        <w:t>в соответствии с учебной задачей;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анализировать музыкальные тексты (акустические и нотные)</w:t>
      </w:r>
      <w:r w:rsidR="00933CAF" w:rsidRPr="000C61C1">
        <w:rPr>
          <w:rFonts w:ascii="Times New Roman" w:hAnsi="Times New Roman"/>
          <w:sz w:val="24"/>
          <w:szCs w:val="24"/>
        </w:rPr>
        <w:t xml:space="preserve"> </w:t>
      </w:r>
      <w:r w:rsidRPr="000C61C1">
        <w:rPr>
          <w:rFonts w:ascii="Times New Roman" w:hAnsi="Times New Roman"/>
          <w:sz w:val="24"/>
          <w:szCs w:val="24"/>
        </w:rPr>
        <w:t>по предложенному учителем алгоритму;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самостоятельно создавать схемы, таблицы для представления информации.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166.9.2.4. У обучающегося будут сформированы умения как часть универсальных коммуникативных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 невербальная коммуникация: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выступать перед публикой в качестве исполнителя музыки (соло</w:t>
      </w:r>
      <w:r w:rsidR="00933CAF" w:rsidRPr="000C61C1">
        <w:rPr>
          <w:rFonts w:ascii="Times New Roman" w:hAnsi="Times New Roman"/>
          <w:sz w:val="24"/>
          <w:szCs w:val="24"/>
        </w:rPr>
        <w:t xml:space="preserve"> </w:t>
      </w:r>
      <w:r w:rsidRPr="000C61C1">
        <w:rPr>
          <w:rFonts w:ascii="Times New Roman" w:hAnsi="Times New Roman"/>
          <w:sz w:val="24"/>
          <w:szCs w:val="24"/>
        </w:rPr>
        <w:t>или в коллективе);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2) вербальная коммуникация: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воспринимать и формулировать суждения, выражать эмоции в соответствии</w:t>
      </w:r>
      <w:r w:rsidR="00933CAF" w:rsidRPr="000C61C1">
        <w:rPr>
          <w:rFonts w:ascii="Times New Roman" w:hAnsi="Times New Roman"/>
          <w:sz w:val="24"/>
          <w:szCs w:val="24"/>
        </w:rPr>
        <w:t xml:space="preserve"> </w:t>
      </w:r>
      <w:r w:rsidRPr="000C61C1">
        <w:rPr>
          <w:rFonts w:ascii="Times New Roman" w:hAnsi="Times New Roman"/>
          <w:sz w:val="24"/>
          <w:szCs w:val="24"/>
        </w:rPr>
        <w:t>с целями и условиями общения в знакомой среде;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признавать возможность существования разных точек зрения;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корректно и аргументированно высказывать своё мнение;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строить речевое высказывание в соответствии с поставленной задачей;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создавать устные и письменные тексты (описание, рассуждение, повествование);</w:t>
      </w:r>
    </w:p>
    <w:p w:rsidR="00620AF1" w:rsidRPr="000C61C1" w:rsidRDefault="005D7C98"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подготавливать</w:t>
      </w:r>
      <w:r w:rsidR="00620AF1" w:rsidRPr="000C61C1">
        <w:rPr>
          <w:rFonts w:ascii="Times New Roman" w:hAnsi="Times New Roman"/>
          <w:sz w:val="24"/>
          <w:szCs w:val="24"/>
        </w:rPr>
        <w:t xml:space="preserve"> небольшие публичные выступления;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подбирать иллюстративный материал (рисунки, фото, плакаты) к тексту выступления;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3) совместная деятельность (сотрудничество):</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переключаться между различными формами коллективной, групповой</w:t>
      </w:r>
      <w:r w:rsidR="00933CAF" w:rsidRPr="000C61C1">
        <w:rPr>
          <w:rFonts w:ascii="Times New Roman" w:hAnsi="Times New Roman"/>
          <w:sz w:val="24"/>
          <w:szCs w:val="24"/>
        </w:rPr>
        <w:t xml:space="preserve"> </w:t>
      </w:r>
      <w:r w:rsidRPr="000C61C1">
        <w:rPr>
          <w:rFonts w:ascii="Times New Roman" w:hAnsi="Times New Roman"/>
          <w:sz w:val="24"/>
          <w:szCs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формулировать краткосрочные и долгосрочные цели (индивидуальные</w:t>
      </w:r>
      <w:r w:rsidR="00933CAF" w:rsidRPr="000C61C1">
        <w:rPr>
          <w:rFonts w:ascii="Times New Roman" w:hAnsi="Times New Roman"/>
          <w:sz w:val="24"/>
          <w:szCs w:val="24"/>
        </w:rPr>
        <w:t xml:space="preserve"> </w:t>
      </w:r>
      <w:r w:rsidRPr="000C61C1">
        <w:rPr>
          <w:rFonts w:ascii="Times New Roman" w:hAnsi="Times New Roman"/>
          <w:sz w:val="24"/>
          <w:szCs w:val="24"/>
        </w:rPr>
        <w:t>с учётом участия в коллективных задачах) в стандартной (типовой) ситуации</w:t>
      </w:r>
      <w:r w:rsidR="00933CAF" w:rsidRPr="000C61C1">
        <w:rPr>
          <w:rFonts w:ascii="Times New Roman" w:hAnsi="Times New Roman"/>
          <w:sz w:val="24"/>
          <w:szCs w:val="24"/>
        </w:rPr>
        <w:t xml:space="preserve"> </w:t>
      </w:r>
      <w:r w:rsidRPr="000C61C1">
        <w:rPr>
          <w:rFonts w:ascii="Times New Roman" w:hAnsi="Times New Roman"/>
          <w:sz w:val="24"/>
          <w:szCs w:val="24"/>
        </w:rPr>
        <w:t>на основе предложенного формата планирования, распределения промежуточных шагов и сроков;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принимать цель совместной деятельности, коллективно строить действия</w:t>
      </w:r>
      <w:r w:rsidR="00933CAF" w:rsidRPr="000C61C1">
        <w:rPr>
          <w:rFonts w:ascii="Times New Roman" w:hAnsi="Times New Roman"/>
          <w:sz w:val="24"/>
          <w:szCs w:val="24"/>
        </w:rPr>
        <w:t xml:space="preserve"> </w:t>
      </w:r>
      <w:r w:rsidRPr="000C61C1">
        <w:rPr>
          <w:rFonts w:ascii="Times New Roman" w:hAnsi="Times New Roman"/>
          <w:sz w:val="24"/>
          <w:szCs w:val="24"/>
        </w:rPr>
        <w:t>по её достижению: распределять роли, договариваться, обсуждать процесс</w:t>
      </w:r>
      <w:r w:rsidR="00933CAF" w:rsidRPr="000C61C1">
        <w:rPr>
          <w:rFonts w:ascii="Times New Roman" w:hAnsi="Times New Roman"/>
          <w:sz w:val="24"/>
          <w:szCs w:val="24"/>
        </w:rPr>
        <w:t xml:space="preserve"> </w:t>
      </w:r>
      <w:r w:rsidRPr="000C61C1">
        <w:rPr>
          <w:rFonts w:ascii="Times New Roman" w:hAnsi="Times New Roman"/>
          <w:sz w:val="24"/>
          <w:szCs w:val="24"/>
        </w:rPr>
        <w:t>и результат совместной работы; проявлять готовность руководить, выполнять поручения, подчиняться;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ответственно выполнять свою часть работы; оценивать свой вклад в общий результат;</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выполнять совместные проектные, творческие задания </w:t>
      </w:r>
      <w:r w:rsidR="00AB23F8" w:rsidRPr="000C61C1">
        <w:rPr>
          <w:rFonts w:ascii="Times New Roman" w:hAnsi="Times New Roman"/>
          <w:sz w:val="24"/>
          <w:szCs w:val="24"/>
        </w:rPr>
        <w:t>с использованием предложенных образцов</w:t>
      </w:r>
      <w:r w:rsidRPr="000C61C1">
        <w:rPr>
          <w:rFonts w:ascii="Times New Roman" w:hAnsi="Times New Roman"/>
          <w:sz w:val="24"/>
          <w:szCs w:val="24"/>
        </w:rPr>
        <w:t>.</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166.9.2.5. У обучающегося будут сформированы умения самоорганизации как части универсальных регулятивных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планировать действия по решению учебной задачи для получения результата;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выстраивать последовательность выбранных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166.9.2.6. У обучающегося будут сформированы умения самоконтроля</w:t>
      </w:r>
      <w:r w:rsidR="00933CAF" w:rsidRPr="000C61C1">
        <w:rPr>
          <w:rFonts w:ascii="Times New Roman" w:hAnsi="Times New Roman"/>
          <w:sz w:val="24"/>
          <w:szCs w:val="24"/>
        </w:rPr>
        <w:t xml:space="preserve"> </w:t>
      </w:r>
      <w:r w:rsidRPr="000C61C1">
        <w:rPr>
          <w:rFonts w:ascii="Times New Roman" w:hAnsi="Times New Roman"/>
          <w:sz w:val="24"/>
          <w:szCs w:val="24"/>
        </w:rPr>
        <w:t>как части универсальных учебных действий: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устанавливать причины успеха (неудач) учебной деятельности;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корректировать свои учебные действия для преодоления ошибок.</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0C61C1">
        <w:rPr>
          <w:rFonts w:ascii="Times New Roman" w:hAnsi="Times New Roman"/>
          <w:sz w:val="24"/>
          <w:szCs w:val="24"/>
        </w:rPr>
        <w:t xml:space="preserve"> </w:t>
      </w:r>
      <w:r w:rsidRPr="000C61C1">
        <w:rPr>
          <w:rFonts w:ascii="Times New Roman" w:hAnsi="Times New Roman"/>
          <w:sz w:val="24"/>
          <w:szCs w:val="24"/>
        </w:rPr>
        <w:t>и т.д.).</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 Предметные результаты изучения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166.9.3.1. Предметные результаты характеризуют начальный этап формирования у обучающихся основ музыкальной культуры и проявляются</w:t>
      </w:r>
      <w:r w:rsidR="00933CAF" w:rsidRPr="000C61C1">
        <w:rPr>
          <w:rFonts w:ascii="Times New Roman" w:hAnsi="Times New Roman"/>
          <w:sz w:val="24"/>
          <w:szCs w:val="24"/>
        </w:rPr>
        <w:t xml:space="preserve"> </w:t>
      </w:r>
      <w:r w:rsidRPr="000C61C1">
        <w:rPr>
          <w:rFonts w:ascii="Times New Roman" w:hAnsi="Times New Roman"/>
          <w:sz w:val="24"/>
          <w:szCs w:val="24"/>
        </w:rPr>
        <w:t>в способности к музыкальной деятельности, потребности в регулярном общении</w:t>
      </w:r>
      <w:r w:rsidR="00933CAF" w:rsidRPr="000C61C1">
        <w:rPr>
          <w:rFonts w:ascii="Times New Roman" w:hAnsi="Times New Roman"/>
          <w:sz w:val="24"/>
          <w:szCs w:val="24"/>
        </w:rPr>
        <w:t xml:space="preserve"> </w:t>
      </w:r>
      <w:r w:rsidRPr="000C61C1">
        <w:rPr>
          <w:rFonts w:ascii="Times New Roman" w:hAnsi="Times New Roman"/>
          <w:sz w:val="24"/>
          <w:szCs w:val="24"/>
        </w:rPr>
        <w:t>с музыкальным искусством, позитивном ценностном отношении к музыке</w:t>
      </w:r>
      <w:r w:rsidR="00933CAF" w:rsidRPr="000C61C1">
        <w:rPr>
          <w:rFonts w:ascii="Times New Roman" w:hAnsi="Times New Roman"/>
          <w:sz w:val="24"/>
          <w:szCs w:val="24"/>
        </w:rPr>
        <w:t xml:space="preserve"> </w:t>
      </w:r>
      <w:r w:rsidRPr="000C61C1">
        <w:rPr>
          <w:rFonts w:ascii="Times New Roman" w:hAnsi="Times New Roman"/>
          <w:sz w:val="24"/>
          <w:szCs w:val="24"/>
        </w:rPr>
        <w:t>как важному элементу своей жизни.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Обучающиеся, освоившие основную образовательную программу по музыке: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0C61C1">
        <w:rPr>
          <w:rFonts w:ascii="Times New Roman" w:hAnsi="Times New Roman"/>
          <w:sz w:val="24"/>
          <w:szCs w:val="24"/>
        </w:rPr>
        <w:t xml:space="preserve"> </w:t>
      </w:r>
      <w:r w:rsidRPr="000C61C1">
        <w:rPr>
          <w:rFonts w:ascii="Times New Roman" w:hAnsi="Times New Roman"/>
          <w:sz w:val="24"/>
          <w:szCs w:val="24"/>
        </w:rPr>
        <w:t>к игре на доступных музыкальных инструментах;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сознательно стремятся к развитию своих музыкальных способностей;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0C61C1">
        <w:rPr>
          <w:rFonts w:ascii="Times New Roman" w:hAnsi="Times New Roman"/>
          <w:sz w:val="24"/>
          <w:szCs w:val="24"/>
        </w:rPr>
        <w:t xml:space="preserve"> </w:t>
      </w:r>
      <w:r w:rsidRPr="000C61C1">
        <w:rPr>
          <w:rFonts w:ascii="Times New Roman" w:hAnsi="Times New Roman"/>
          <w:sz w:val="24"/>
          <w:szCs w:val="24"/>
        </w:rPr>
        <w:t>им нравятся, аргументировать свой выбор;</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имеют опыт восприятия, творческой и исполнительской деятельности;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 уважением относятся к достижениям отечественной музыкальной культуры;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стремятся к расширению своего музыкального кругозора.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166.9.3.2. К концу изучения модуля № 1 «Народная музыка России»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на слух и называть знакомые народные музыкальные инструменты;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принадлежность музыкальных произведений и их фрагментов</w:t>
      </w:r>
      <w:r w:rsidR="00933CAF" w:rsidRPr="000C61C1">
        <w:rPr>
          <w:rFonts w:ascii="Times New Roman" w:hAnsi="Times New Roman"/>
          <w:sz w:val="24"/>
          <w:szCs w:val="24"/>
        </w:rPr>
        <w:t xml:space="preserve"> </w:t>
      </w:r>
      <w:r w:rsidRPr="000C61C1">
        <w:rPr>
          <w:rFonts w:ascii="Times New Roman" w:hAnsi="Times New Roman"/>
          <w:sz w:val="24"/>
          <w:szCs w:val="24"/>
        </w:rPr>
        <w:t>к композиторскому или народному творчеству;</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манеру пения, инструментального исполнения, типы солистов</w:t>
      </w:r>
      <w:r w:rsidR="00933CAF" w:rsidRPr="000C61C1">
        <w:rPr>
          <w:rFonts w:ascii="Times New Roman" w:hAnsi="Times New Roman"/>
          <w:sz w:val="24"/>
          <w:szCs w:val="24"/>
        </w:rPr>
        <w:t xml:space="preserve"> </w:t>
      </w:r>
      <w:r w:rsidRPr="000C61C1">
        <w:rPr>
          <w:rFonts w:ascii="Times New Roman" w:hAnsi="Times New Roman"/>
          <w:sz w:val="24"/>
          <w:szCs w:val="24"/>
        </w:rPr>
        <w:t>и коллективов – народных и академических;</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создавать ритмический аккомпанемент на ударных инструментах</w:t>
      </w:r>
      <w:r w:rsidR="00933CAF" w:rsidRPr="000C61C1">
        <w:rPr>
          <w:rFonts w:ascii="Times New Roman" w:hAnsi="Times New Roman"/>
          <w:sz w:val="24"/>
          <w:szCs w:val="24"/>
        </w:rPr>
        <w:t xml:space="preserve"> </w:t>
      </w:r>
      <w:r w:rsidRPr="000C61C1">
        <w:rPr>
          <w:rFonts w:ascii="Times New Roman" w:hAnsi="Times New Roman"/>
          <w:sz w:val="24"/>
          <w:szCs w:val="24"/>
        </w:rPr>
        <w:t>при исполнении народной песни;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народные произведения различных жанров с сопровождением</w:t>
      </w:r>
      <w:r w:rsidR="00933CAF" w:rsidRPr="000C61C1">
        <w:rPr>
          <w:rFonts w:ascii="Times New Roman" w:hAnsi="Times New Roman"/>
          <w:sz w:val="24"/>
          <w:szCs w:val="24"/>
        </w:rPr>
        <w:t xml:space="preserve"> </w:t>
      </w:r>
      <w:r w:rsidRPr="000C61C1">
        <w:rPr>
          <w:rFonts w:ascii="Times New Roman" w:hAnsi="Times New Roman"/>
          <w:sz w:val="24"/>
          <w:szCs w:val="24"/>
        </w:rPr>
        <w:t>и без сопровождения;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166.9.3.3. К концу изучения модуля № 2 «Классическая музыка»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на слух произведения классической музыки, называть автора</w:t>
      </w:r>
      <w:r w:rsidR="00933CAF" w:rsidRPr="000C61C1">
        <w:rPr>
          <w:rFonts w:ascii="Times New Roman" w:hAnsi="Times New Roman"/>
          <w:sz w:val="24"/>
          <w:szCs w:val="24"/>
        </w:rPr>
        <w:t xml:space="preserve"> </w:t>
      </w:r>
      <w:r w:rsidRPr="000C61C1">
        <w:rPr>
          <w:rFonts w:ascii="Times New Roman" w:hAnsi="Times New Roman"/>
          <w:sz w:val="24"/>
          <w:szCs w:val="24"/>
        </w:rPr>
        <w:t>и произведение, исполнительский состав;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различать и характеризовать простейшие жанры музыки (песня, танец, марш), </w:t>
      </w:r>
      <w:r w:rsidR="009110CC" w:rsidRPr="000C61C1">
        <w:rPr>
          <w:rFonts w:ascii="Times New Roman" w:hAnsi="Times New Roman"/>
          <w:sz w:val="24"/>
          <w:szCs w:val="24"/>
        </w:rPr>
        <w:t>выделять</w:t>
      </w:r>
      <w:r w:rsidRPr="000C61C1">
        <w:rPr>
          <w:rFonts w:ascii="Times New Roman" w:hAnsi="Times New Roman"/>
          <w:sz w:val="24"/>
          <w:szCs w:val="24"/>
        </w:rPr>
        <w:t xml:space="preserve"> и называть типичные жанровые признаки песни, танца и марша</w:t>
      </w:r>
      <w:r w:rsidR="00933CAF" w:rsidRPr="000C61C1">
        <w:rPr>
          <w:rFonts w:ascii="Times New Roman" w:hAnsi="Times New Roman"/>
          <w:sz w:val="24"/>
          <w:szCs w:val="24"/>
        </w:rPr>
        <w:t xml:space="preserve"> </w:t>
      </w:r>
      <w:r w:rsidRPr="000C61C1">
        <w:rPr>
          <w:rFonts w:ascii="Times New Roman" w:hAnsi="Times New Roman"/>
          <w:sz w:val="24"/>
          <w:szCs w:val="24"/>
        </w:rPr>
        <w:t>в сочинениях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концертные жанры по особенностям исполнения (камерные</w:t>
      </w:r>
      <w:r w:rsidR="00933CAF" w:rsidRPr="000C61C1">
        <w:rPr>
          <w:rFonts w:ascii="Times New Roman" w:hAnsi="Times New Roman"/>
          <w:sz w:val="24"/>
          <w:szCs w:val="24"/>
        </w:rPr>
        <w:t xml:space="preserve"> </w:t>
      </w:r>
      <w:r w:rsidRPr="000C61C1">
        <w:rPr>
          <w:rFonts w:ascii="Times New Roman" w:hAnsi="Times New Roman"/>
          <w:sz w:val="24"/>
          <w:szCs w:val="24"/>
        </w:rPr>
        <w:t>и симфонические,</w:t>
      </w:r>
      <w:r w:rsidR="00A147A1" w:rsidRPr="000C61C1">
        <w:rPr>
          <w:rFonts w:ascii="Times New Roman" w:hAnsi="Times New Roman"/>
          <w:sz w:val="24"/>
          <w:szCs w:val="24"/>
        </w:rPr>
        <w:t xml:space="preserve"> вокальные и инструментальные)</w:t>
      </w:r>
      <w:r w:rsidRPr="000C61C1">
        <w:rPr>
          <w:rFonts w:ascii="Times New Roman" w:hAnsi="Times New Roman"/>
          <w:sz w:val="24"/>
          <w:szCs w:val="24"/>
        </w:rPr>
        <w:t>, приводить примеры;</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(в том числе фрагментарно, отдельными темами) сочинения композиторов-классиков;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характеризовать выразительные средства, использованные композитором</w:t>
      </w:r>
      <w:r w:rsidR="00933CAF" w:rsidRPr="000C61C1">
        <w:rPr>
          <w:rFonts w:ascii="Times New Roman" w:hAnsi="Times New Roman"/>
          <w:sz w:val="24"/>
          <w:szCs w:val="24"/>
        </w:rPr>
        <w:t xml:space="preserve"> </w:t>
      </w:r>
      <w:r w:rsidRPr="000C61C1">
        <w:rPr>
          <w:rFonts w:ascii="Times New Roman" w:hAnsi="Times New Roman"/>
          <w:sz w:val="24"/>
          <w:szCs w:val="24"/>
        </w:rPr>
        <w:t>для создания музыкального образа;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166.9.3.4. К концу изучения модуля № 3 «Музыка в жизни человека»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00933CAF" w:rsidRPr="000C61C1">
        <w:rPr>
          <w:rFonts w:ascii="Times New Roman" w:hAnsi="Times New Roman"/>
          <w:sz w:val="24"/>
          <w:szCs w:val="24"/>
        </w:rPr>
        <w:t xml:space="preserve"> </w:t>
      </w:r>
      <w:r w:rsidRPr="000C61C1">
        <w:rPr>
          <w:rFonts w:ascii="Times New Roman" w:hAnsi="Times New Roman"/>
          <w:sz w:val="24"/>
          <w:szCs w:val="24"/>
        </w:rPr>
        <w:t>и маршевость (связь с движением), декламационность, эпос (связь со словом);</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осознавать собственные чувства и мысли, эстетические переживания, </w:t>
      </w:r>
      <w:r w:rsidR="005D7C98" w:rsidRPr="000C61C1">
        <w:rPr>
          <w:rFonts w:ascii="Times New Roman" w:hAnsi="Times New Roman"/>
          <w:sz w:val="24"/>
          <w:szCs w:val="24"/>
        </w:rPr>
        <w:t>находить</w:t>
      </w:r>
      <w:r w:rsidRPr="000C61C1">
        <w:rPr>
          <w:rFonts w:ascii="Times New Roman" w:hAnsi="Times New Roman"/>
          <w:sz w:val="24"/>
          <w:szCs w:val="24"/>
        </w:rPr>
        <w:t xml:space="preserve"> прекрасное в окружающем мире и в человеке, стремиться к развитию</w:t>
      </w:r>
      <w:r w:rsidR="00933CAF" w:rsidRPr="000C61C1">
        <w:rPr>
          <w:rFonts w:ascii="Times New Roman" w:hAnsi="Times New Roman"/>
          <w:sz w:val="24"/>
          <w:szCs w:val="24"/>
        </w:rPr>
        <w:t xml:space="preserve"> </w:t>
      </w:r>
      <w:r w:rsidRPr="000C61C1">
        <w:rPr>
          <w:rFonts w:ascii="Times New Roman" w:hAnsi="Times New Roman"/>
          <w:sz w:val="24"/>
          <w:szCs w:val="24"/>
        </w:rPr>
        <w:t>и удовлетворению эстетических потребностей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166.9.3.5. К концу изучения модуля № 4 «Музыка народов мира»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на слух и исполнять произведения народной и композиторской музыки других стран;</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на слух принадлежность народных музыкальных инструментов</w:t>
      </w:r>
      <w:r w:rsidR="00933CAF" w:rsidRPr="000C61C1">
        <w:rPr>
          <w:rFonts w:ascii="Times New Roman" w:hAnsi="Times New Roman"/>
          <w:sz w:val="24"/>
          <w:szCs w:val="24"/>
        </w:rPr>
        <w:t xml:space="preserve"> </w:t>
      </w:r>
      <w:r w:rsidRPr="000C61C1">
        <w:rPr>
          <w:rFonts w:ascii="Times New Roman" w:hAnsi="Times New Roman"/>
          <w:sz w:val="24"/>
          <w:szCs w:val="24"/>
        </w:rPr>
        <w:t>к группам духовых, струнных, ударно-шумовых инструментов;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различать и характеризовать фольклорные жанры музыки (песенные, танцевальные), </w:t>
      </w:r>
      <w:r w:rsidR="009110CC" w:rsidRPr="000C61C1">
        <w:rPr>
          <w:rFonts w:ascii="Times New Roman" w:hAnsi="Times New Roman"/>
          <w:sz w:val="24"/>
          <w:szCs w:val="24"/>
        </w:rPr>
        <w:t>выделять</w:t>
      </w:r>
      <w:r w:rsidRPr="000C61C1">
        <w:rPr>
          <w:rFonts w:ascii="Times New Roman" w:hAnsi="Times New Roman"/>
          <w:sz w:val="24"/>
          <w:szCs w:val="24"/>
        </w:rPr>
        <w:t xml:space="preserve"> и называть типичные жанровые признаки.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166.9.3.6. К концу изучения модуля № 5 «Духовная музыка»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доступные образцы духовной музыки;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166.9.3.7. К концу изучения модуля № 6 «Музыка театра и кино»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отдельные номера музыкального спектакля (ария, хор, увертюра</w:t>
      </w:r>
      <w:r w:rsidR="00933CAF" w:rsidRPr="000C61C1">
        <w:rPr>
          <w:rFonts w:ascii="Times New Roman" w:hAnsi="Times New Roman"/>
          <w:sz w:val="24"/>
          <w:szCs w:val="24"/>
        </w:rPr>
        <w:t xml:space="preserve"> </w:t>
      </w:r>
      <w:r w:rsidR="009110CC" w:rsidRPr="000C61C1">
        <w:rPr>
          <w:rFonts w:ascii="Times New Roman" w:hAnsi="Times New Roman"/>
          <w:sz w:val="24"/>
          <w:szCs w:val="24"/>
        </w:rPr>
        <w:t>и другие</w:t>
      </w:r>
      <w:r w:rsidRPr="000C61C1">
        <w:rPr>
          <w:rFonts w:ascii="Times New Roman" w:hAnsi="Times New Roman"/>
          <w:sz w:val="24"/>
          <w:szCs w:val="24"/>
        </w:rPr>
        <w:t>), узнавать на слух и называть освоенные музыкальные произведения (фрагменты) и их авторов;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166.9.3.8. К концу изучения модуля № 7 «Современная музыкальная культура»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разнообразные виды и жанры современной музыкальной культуры, стремиться к расширению музыкального кругозора;</w:t>
      </w:r>
      <w:r w:rsidR="00933CAF" w:rsidRPr="000C61C1">
        <w:rPr>
          <w:rFonts w:ascii="Times New Roman" w:hAnsi="Times New Roman"/>
          <w:sz w:val="24"/>
          <w:szCs w:val="24"/>
        </w:rPr>
        <w:t xml:space="preserve"> </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0C61C1">
        <w:rPr>
          <w:rFonts w:ascii="Times New Roman" w:hAnsi="Times New Roman"/>
          <w:sz w:val="24"/>
          <w:szCs w:val="24"/>
        </w:rPr>
        <w:t xml:space="preserve"> </w:t>
      </w:r>
      <w:r w:rsidRPr="000C61C1">
        <w:rPr>
          <w:rFonts w:ascii="Times New Roman" w:hAnsi="Times New Roman"/>
          <w:sz w:val="24"/>
          <w:szCs w:val="24"/>
        </w:rPr>
        <w:t>(в том числе эстрады, мюзикла, джаза);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современные музыкальные произведения, соблюдая певческую культуру звука.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166.9.3.9. К концу изучения модуля № 8 «Музыкальная грамота» обучающийся научится:</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классифицировать звуки: шумовые и музыкальные, длинные, короткие, тихие, громкие, низкие, высокие;</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 xml:space="preserve">различать элементы музыкального языка (темп, тембр, регистр, динамика, ритм, мелодия, аккомпанемент </w:t>
      </w:r>
      <w:r w:rsidR="005D7C98" w:rsidRPr="000C61C1">
        <w:rPr>
          <w:rFonts w:ascii="Times New Roman" w:hAnsi="Times New Roman"/>
          <w:sz w:val="24"/>
          <w:szCs w:val="24"/>
        </w:rPr>
        <w:t>и другие</w:t>
      </w:r>
      <w:r w:rsidRPr="000C61C1">
        <w:rPr>
          <w:rFonts w:ascii="Times New Roman" w:hAnsi="Times New Roman"/>
          <w:sz w:val="24"/>
          <w:szCs w:val="24"/>
        </w:rPr>
        <w:t>), объясн</w:t>
      </w:r>
      <w:r w:rsidR="00431CA0" w:rsidRPr="000C61C1">
        <w:rPr>
          <w:rFonts w:ascii="Times New Roman" w:hAnsi="Times New Roman"/>
          <w:sz w:val="24"/>
          <w:szCs w:val="24"/>
        </w:rPr>
        <w:t>я</w:t>
      </w:r>
      <w:r w:rsidRPr="000C61C1">
        <w:rPr>
          <w:rFonts w:ascii="Times New Roman" w:hAnsi="Times New Roman"/>
          <w:sz w:val="24"/>
          <w:szCs w:val="24"/>
        </w:rPr>
        <w:t>ть значение соответствующих терминов;</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различать на слух принципы развития: повтор, контраст, варьирование;</w:t>
      </w:r>
    </w:p>
    <w:p w:rsidR="00620AF1" w:rsidRPr="000C61C1" w:rsidRDefault="002368E7"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понимать значения</w:t>
      </w:r>
      <w:r w:rsidR="00620AF1" w:rsidRPr="000C61C1">
        <w:rPr>
          <w:rFonts w:ascii="Times New Roman" w:hAnsi="Times New Roman"/>
          <w:sz w:val="24"/>
          <w:szCs w:val="24"/>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ориентироваться в нотной записи в пределах певческого диапазона;</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и создавать различные ритмические рисунки;</w:t>
      </w:r>
    </w:p>
    <w:p w:rsidR="00620AF1" w:rsidRPr="000C61C1" w:rsidRDefault="00620AF1" w:rsidP="000C61C1">
      <w:pPr>
        <w:spacing w:after="0" w:line="240" w:lineRule="auto"/>
        <w:ind w:firstLine="851"/>
        <w:jc w:val="both"/>
        <w:rPr>
          <w:rFonts w:ascii="Times New Roman" w:hAnsi="Times New Roman"/>
          <w:sz w:val="24"/>
          <w:szCs w:val="24"/>
        </w:rPr>
      </w:pPr>
      <w:r w:rsidRPr="000C61C1">
        <w:rPr>
          <w:rFonts w:ascii="Times New Roman" w:hAnsi="Times New Roman"/>
          <w:sz w:val="24"/>
          <w:szCs w:val="24"/>
        </w:rPr>
        <w:t>исполнять песни с простым мелодическим рисунком.</w:t>
      </w:r>
    </w:p>
    <w:p w:rsidR="00013050" w:rsidRPr="000C61C1" w:rsidRDefault="00C26CF4" w:rsidP="000C61C1">
      <w:pPr>
        <w:spacing w:after="0" w:line="240" w:lineRule="auto"/>
        <w:ind w:firstLine="709"/>
        <w:jc w:val="both"/>
        <w:rPr>
          <w:rFonts w:ascii="Times New Roman" w:hAnsi="Times New Roman"/>
          <w:sz w:val="24"/>
          <w:szCs w:val="24"/>
          <w:lang w:eastAsia="ru-RU"/>
        </w:rPr>
      </w:pPr>
      <w:r w:rsidRPr="000C61C1">
        <w:rPr>
          <w:rFonts w:ascii="Times New Roman" w:hAnsi="Times New Roman"/>
          <w:sz w:val="24"/>
          <w:szCs w:val="24"/>
          <w:lang w:eastAsia="ru-RU"/>
        </w:rPr>
        <w:t>167.</w:t>
      </w:r>
      <w:r w:rsidR="00013050" w:rsidRPr="000C61C1">
        <w:rPr>
          <w:rFonts w:ascii="Times New Roman" w:hAnsi="Times New Roman"/>
          <w:sz w:val="24"/>
          <w:szCs w:val="24"/>
          <w:lang w:eastAsia="ru-RU"/>
        </w:rPr>
        <w:t xml:space="preserve"> Федеральная рабочая программа по учебному предмету «Технология».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 Федеральная рабочая программа по учебному предмету «Технология» (предметная область «Технология») (далее соответственно – программа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по технологии, технология) включает пояснительную записку, содержание обучения, планируемые результаты освоения программы по технологии.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4. Планируемые результаты освоения программы по технологии включают личностные, метапредметные результаты за весь период обучения</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уровне начального общего образования, а также предметные достижения обучающегося за каждый год обучения.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5. Пояснительная записка.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5.1. Программа по технологии на уровне начального общего образования составлена на основе требований к результатам освоения </w:t>
      </w:r>
      <w:r w:rsidR="00F243B5" w:rsidRPr="000C61C1">
        <w:rPr>
          <w:rFonts w:ascii="Times New Roman" w:eastAsia="Times New Roman" w:hAnsi="Times New Roman"/>
          <w:sz w:val="24"/>
          <w:szCs w:val="24"/>
          <w:lang w:eastAsia="ru-RU"/>
        </w:rPr>
        <w:t xml:space="preserve">основной образовательной </w:t>
      </w:r>
      <w:r w:rsidR="00013050" w:rsidRPr="000C61C1">
        <w:rPr>
          <w:rFonts w:ascii="Times New Roman" w:eastAsia="Times New Roman" w:hAnsi="Times New Roman"/>
          <w:sz w:val="24"/>
          <w:szCs w:val="24"/>
          <w:lang w:eastAsia="ru-RU"/>
        </w:rPr>
        <w:t>программы начального общего образования ФГОС НОО, а также ориентирована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целевые приоритеты духовно-нравственного развития, воспитания</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и социализации обучающихся, сформулированные в федеральной </w:t>
      </w:r>
      <w:r w:rsidR="00DC2B81" w:rsidRPr="000C61C1">
        <w:rPr>
          <w:rFonts w:ascii="Times New Roman" w:eastAsia="SchoolBookSanPin" w:hAnsi="Times New Roman"/>
          <w:sz w:val="24"/>
          <w:szCs w:val="24"/>
        </w:rPr>
        <w:t xml:space="preserve">рабочей </w:t>
      </w:r>
      <w:r w:rsidR="00013050" w:rsidRPr="000C61C1">
        <w:rPr>
          <w:rFonts w:ascii="Times New Roman" w:eastAsia="Times New Roman" w:hAnsi="Times New Roman"/>
          <w:sz w:val="24"/>
          <w:szCs w:val="24"/>
          <w:lang w:eastAsia="ru-RU"/>
        </w:rPr>
        <w:t>программе воспитания.</w:t>
      </w:r>
    </w:p>
    <w:p w:rsidR="005F346B"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167.5.2. Основной целью</w:t>
      </w:r>
      <w:r w:rsidR="005F346B"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программы по технологии </w:t>
      </w:r>
      <w:r w:rsidR="003C061A" w:rsidRPr="000C61C1">
        <w:rPr>
          <w:rFonts w:ascii="Times New Roman" w:eastAsia="Times New Roman" w:hAnsi="Times New Roman"/>
          <w:sz w:val="24"/>
          <w:szCs w:val="24"/>
          <w:lang w:eastAsia="ru-RU"/>
        </w:rPr>
        <w:t xml:space="preserve">является </w:t>
      </w:r>
      <w:r w:rsidRPr="000C61C1">
        <w:rPr>
          <w:rFonts w:ascii="Times New Roman" w:eastAsia="Times New Roman" w:hAnsi="Times New Roman"/>
          <w:sz w:val="24"/>
          <w:szCs w:val="24"/>
          <w:lang w:eastAsia="ru-RU"/>
        </w:rPr>
        <w:t>успешн</w:t>
      </w:r>
      <w:r w:rsidR="003C061A" w:rsidRPr="000C61C1">
        <w:rPr>
          <w:rFonts w:ascii="Times New Roman" w:eastAsia="Times New Roman" w:hAnsi="Times New Roman"/>
          <w:sz w:val="24"/>
          <w:szCs w:val="24"/>
          <w:lang w:eastAsia="ru-RU"/>
        </w:rPr>
        <w:t>ая</w:t>
      </w:r>
      <w:r w:rsidRPr="000C61C1">
        <w:rPr>
          <w:rFonts w:ascii="Times New Roman" w:eastAsia="Times New Roman" w:hAnsi="Times New Roman"/>
          <w:sz w:val="24"/>
          <w:szCs w:val="24"/>
          <w:lang w:eastAsia="ru-RU"/>
        </w:rPr>
        <w:t xml:space="preserve"> социализаци</w:t>
      </w:r>
      <w:r w:rsidR="003C061A" w:rsidRPr="000C61C1">
        <w:rPr>
          <w:rFonts w:ascii="Times New Roman" w:eastAsia="Times New Roman" w:hAnsi="Times New Roman"/>
          <w:sz w:val="24"/>
          <w:szCs w:val="24"/>
          <w:lang w:eastAsia="ru-RU"/>
        </w:rPr>
        <w:t>я</w:t>
      </w:r>
      <w:r w:rsidRPr="000C61C1">
        <w:rPr>
          <w:rFonts w:ascii="Times New Roman" w:eastAsia="Times New Roman" w:hAnsi="Times New Roman"/>
          <w:sz w:val="24"/>
          <w:szCs w:val="24"/>
          <w:lang w:eastAsia="ru-RU"/>
        </w:rPr>
        <w:t xml:space="preserve"> обучающихся, формировани</w:t>
      </w:r>
      <w:r w:rsidR="003C061A" w:rsidRPr="000C61C1">
        <w:rPr>
          <w:rFonts w:ascii="Times New Roman" w:eastAsia="Times New Roman" w:hAnsi="Times New Roman"/>
          <w:sz w:val="24"/>
          <w:szCs w:val="24"/>
          <w:lang w:eastAsia="ru-RU"/>
        </w:rPr>
        <w:t>е</w:t>
      </w:r>
      <w:r w:rsidRPr="000C61C1">
        <w:rPr>
          <w:rFonts w:ascii="Times New Roman" w:eastAsia="Times New Roman" w:hAnsi="Times New Roman"/>
          <w:sz w:val="24"/>
          <w:szCs w:val="24"/>
          <w:lang w:eastAsia="ru-RU"/>
        </w:rPr>
        <w:t xml:space="preserve"> у них функциональной грамотности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на базе освоения культурологических и конструкторско-технологических знаний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 рукотворном мире и общих правилах его создания в рамках исторически меняющихся технологий) и соответствующих им практических умений</w:t>
      </w:r>
      <w:r w:rsidR="005F346B" w:rsidRPr="000C61C1">
        <w:rPr>
          <w:rFonts w:ascii="Times New Roman" w:eastAsia="Times New Roman" w:hAnsi="Times New Roman"/>
          <w:sz w:val="24"/>
          <w:szCs w:val="24"/>
          <w:lang w:eastAsia="ru-RU"/>
        </w:rPr>
        <w:t>.</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167.5.3.</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Программа по технологии направлена на решение системы задач: </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миром природы, правилах и технологиях создания, исторически развивающихся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современных производствах и профессиях;</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основ чертёжно-графической грамотности, умения работать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простейшей технологической документацией (рисунок, чертёж, эскиз, схема);</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сенсомоторных процессов, психомоторной координации, глазомера через формирование практических умений;</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гибкости и вариативности мышления, способностей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изобретательской деятельности;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воспитание уважительного отношения к людям труда, к культурным традициям, понимания ценности предшествующих культур, отражённых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материальном мире;</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миром природы;</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104EC" w:rsidRPr="000C61C1" w:rsidRDefault="002104EC" w:rsidP="000C61C1">
      <w:pPr>
        <w:pStyle w:val="a4"/>
        <w:widowControl/>
        <w:spacing w:after="0" w:line="240" w:lineRule="auto"/>
        <w:ind w:left="0" w:firstLine="709"/>
        <w:jc w:val="both"/>
        <w:rPr>
          <w:rFonts w:ascii="Times New Roman" w:eastAsia="Times New Roman" w:hAnsi="Times New Roman"/>
          <w:strike/>
          <w:sz w:val="24"/>
          <w:szCs w:val="24"/>
          <w:lang w:eastAsia="ru-RU"/>
        </w:rPr>
      </w:pPr>
      <w:r w:rsidRPr="000C61C1">
        <w:rPr>
          <w:rFonts w:ascii="Times New Roman" w:eastAsia="Times New Roman" w:hAnsi="Times New Roman"/>
          <w:sz w:val="24"/>
          <w:szCs w:val="24"/>
          <w:lang w:eastAsia="ru-RU"/>
        </w:rP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Технологии, профессии и производства.</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Технологии ручной обработки материалов: технологии работы с бумагой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картоном, технологии работы с пластичными материалами, технологии работы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Информационно-коммуникативные технологии </w:t>
      </w:r>
      <w:r w:rsidR="00503AFD" w:rsidRPr="000C61C1">
        <w:rPr>
          <w:rFonts w:ascii="Times New Roman" w:eastAsia="Times New Roman" w:hAnsi="Times New Roman"/>
          <w:sz w:val="24"/>
          <w:szCs w:val="24"/>
          <w:lang w:eastAsia="ru-RU"/>
        </w:rPr>
        <w:t xml:space="preserve">(далее </w:t>
      </w:r>
      <w:r w:rsidR="00503AFD" w:rsidRPr="000C61C1">
        <w:rPr>
          <w:rFonts w:ascii="Times New Roman" w:hAnsi="Times New Roman"/>
          <w:sz w:val="24"/>
          <w:szCs w:val="24"/>
        </w:rPr>
        <w:t>– ИКТ</w:t>
      </w:r>
      <w:r w:rsidR="00503AFD"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учётом возможностей материально-технической базы образовательной организации).</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167.5.5. В процессе освоения программы по технологии обучающиеся овладевают основами проектной деятельности, которая направлена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на развитие творческих черт личности, коммуникабельности, чувства ответственности, умения искать и использовать информацию. </w:t>
      </w:r>
    </w:p>
    <w:p w:rsidR="002104EC" w:rsidRPr="000C61C1" w:rsidRDefault="002104EC"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167.5.6. В программе по технологии осуществляется реализация межпредметных связей с учебными предметами</w:t>
      </w:r>
      <w:r w:rsidR="002976F5" w:rsidRPr="000C61C1">
        <w:rPr>
          <w:rFonts w:ascii="Times New Roman" w:eastAsia="Times New Roman" w:hAnsi="Times New Roman"/>
          <w:sz w:val="24"/>
          <w:szCs w:val="24"/>
          <w:lang w:eastAsia="ru-RU"/>
        </w:rPr>
        <w:t>:</w:t>
      </w:r>
      <w:r w:rsidRPr="000C61C1">
        <w:rPr>
          <w:rFonts w:ascii="Times New Roman" w:eastAsia="Times New Roman" w:hAnsi="Times New Roman"/>
          <w:sz w:val="24"/>
          <w:szCs w:val="24"/>
          <w:lang w:eastAsia="ru-RU"/>
        </w:rPr>
        <w:t xml:space="preserve">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04EC" w:rsidRPr="000C61C1" w:rsidRDefault="002104EC" w:rsidP="000C61C1">
      <w:pPr>
        <w:pStyle w:val="a4"/>
        <w:widowControl/>
        <w:spacing w:after="0" w:line="240" w:lineRule="auto"/>
        <w:ind w:left="0" w:firstLine="709"/>
        <w:jc w:val="both"/>
        <w:rPr>
          <w:rFonts w:ascii="Times New Roman" w:hAnsi="Times New Roman"/>
          <w:sz w:val="24"/>
          <w:szCs w:val="24"/>
        </w:rPr>
      </w:pPr>
      <w:r w:rsidRPr="000C61C1">
        <w:rPr>
          <w:rFonts w:ascii="Times New Roman" w:eastAsia="Times New Roman" w:hAnsi="Times New Roman"/>
          <w:sz w:val="24"/>
          <w:szCs w:val="24"/>
          <w:lang w:eastAsia="ru-RU"/>
        </w:rPr>
        <w:t>167.5.7. </w:t>
      </w:r>
      <w:r w:rsidRPr="000C61C1">
        <w:rPr>
          <w:rFonts w:ascii="Times New Roman" w:hAnsi="Times New Roman"/>
          <w:sz w:val="24"/>
          <w:szCs w:val="24"/>
        </w:rPr>
        <w:t>Общее число часов, рекомендованных для изучения технологии –</w:t>
      </w:r>
      <w:r w:rsidR="00933CAF" w:rsidRPr="000C61C1">
        <w:rPr>
          <w:rFonts w:ascii="Times New Roman" w:hAnsi="Times New Roman"/>
          <w:sz w:val="24"/>
          <w:szCs w:val="24"/>
        </w:rPr>
        <w:t xml:space="preserve"> </w:t>
      </w:r>
      <w:r w:rsidRPr="000C61C1">
        <w:rPr>
          <w:rFonts w:ascii="Times New Roman" w:hAnsi="Times New Roman"/>
          <w:sz w:val="24"/>
          <w:szCs w:val="24"/>
        </w:rPr>
        <w:t>135 часов: в 1 классе – 33 часа (1 час в неделю), во 2 классе – 34 часа (1 час</w:t>
      </w:r>
      <w:r w:rsidR="00933CAF" w:rsidRPr="000C61C1">
        <w:rPr>
          <w:rFonts w:ascii="Times New Roman" w:hAnsi="Times New Roman"/>
          <w:sz w:val="24"/>
          <w:szCs w:val="24"/>
        </w:rPr>
        <w:t xml:space="preserve"> </w:t>
      </w:r>
      <w:r w:rsidRPr="000C61C1">
        <w:rPr>
          <w:rFonts w:ascii="Times New Roman" w:hAnsi="Times New Roman"/>
          <w:sz w:val="24"/>
          <w:szCs w:val="24"/>
        </w:rPr>
        <w:t>в неделю), в 3 классе – 34 часа (1 час в неделю), в 4 классе – 34 часа (1 час</w:t>
      </w:r>
      <w:r w:rsidR="00933CAF" w:rsidRPr="000C61C1">
        <w:rPr>
          <w:rFonts w:ascii="Times New Roman" w:hAnsi="Times New Roman"/>
          <w:sz w:val="24"/>
          <w:szCs w:val="24"/>
        </w:rPr>
        <w:t xml:space="preserve"> </w:t>
      </w:r>
      <w:r w:rsidRPr="000C61C1">
        <w:rPr>
          <w:rFonts w:ascii="Times New Roman" w:hAnsi="Times New Roman"/>
          <w:sz w:val="24"/>
          <w:szCs w:val="24"/>
        </w:rPr>
        <w:t>в неделю).</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 Содержание обучения в 1 классе.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6.1. Технологии, профессии и производства.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6.1.1. </w:t>
      </w:r>
      <w:r w:rsidR="00C9414F" w:rsidRPr="000C61C1">
        <w:rPr>
          <w:rFonts w:ascii="Times New Roman" w:hAnsi="Times New Roman"/>
          <w:sz w:val="24"/>
          <w:szCs w:val="24"/>
        </w:rPr>
        <w:t>Природное и техническое окружение человека.</w:t>
      </w:r>
      <w:r w:rsidR="00C9414F" w:rsidRPr="000C61C1">
        <w:rPr>
          <w:rFonts w:ascii="Times New Roman" w:hAnsi="Times New Roman"/>
          <w:color w:val="FF0000"/>
          <w:sz w:val="24"/>
          <w:szCs w:val="24"/>
        </w:rPr>
        <w:t xml:space="preserve"> </w:t>
      </w:r>
      <w:r w:rsidR="00013050" w:rsidRPr="000C61C1">
        <w:rPr>
          <w:rFonts w:ascii="Times New Roman" w:eastAsia="Times New Roman" w:hAnsi="Times New Roman"/>
          <w:sz w:val="24"/>
          <w:szCs w:val="24"/>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к природе. Общее понятие об изучаемых материалах,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происхождении, разнообразии. Подготовка к работе. Рабочее место,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его организация в зависимости от вида работы. Рациональное размещение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рабочем месте материалов и инструментов, поддержание порядка во время работы, уборка по окончании работы. Рациональное и безопасное использование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хранение инструментов.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6.1.2. Профессии родных и знакомых. Профессии, связанные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изучаемыми материалами и производствами. Профессии сферы обслуживания.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6.1.3. Традиции и праздники народов России, ремёсла, обычаи.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 Техноло</w:t>
      </w:r>
      <w:r w:rsidR="00F25B5F" w:rsidRPr="000C61C1">
        <w:rPr>
          <w:rFonts w:ascii="Times New Roman" w:eastAsia="Times New Roman" w:hAnsi="Times New Roman"/>
          <w:sz w:val="24"/>
          <w:szCs w:val="24"/>
          <w:lang w:eastAsia="ru-RU"/>
        </w:rPr>
        <w:t>гии ручной обработки материалов</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6.2.3. Способы разметки деталей: на глаз и от руки, по шаблону,</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по линейке (как направляющему инструменту без откладывания размеров)</w:t>
      </w:r>
      <w:r w:rsidR="00933CAF" w:rsidRPr="000C61C1">
        <w:rPr>
          <w:rFonts w:ascii="Times New Roman" w:eastAsia="Times New Roman" w:hAnsi="Times New Roman"/>
          <w:sz w:val="24"/>
          <w:szCs w:val="24"/>
          <w:lang w:eastAsia="ru-RU"/>
        </w:rPr>
        <w:t xml:space="preserve"> </w:t>
      </w:r>
      <w:r w:rsidR="00C9414F" w:rsidRPr="000C61C1">
        <w:rPr>
          <w:rFonts w:ascii="Times New Roman" w:eastAsia="Times New Roman" w:hAnsi="Times New Roman"/>
          <w:sz w:val="24"/>
          <w:szCs w:val="24"/>
          <w:lang w:eastAsia="ru-RU"/>
        </w:rPr>
        <w:t xml:space="preserve">и изготовление изделий </w:t>
      </w:r>
      <w:r w:rsidR="00013050" w:rsidRPr="000C61C1">
        <w:rPr>
          <w:rFonts w:ascii="Times New Roman" w:eastAsia="Times New Roman" w:hAnsi="Times New Roman"/>
          <w:sz w:val="24"/>
          <w:szCs w:val="24"/>
          <w:lang w:eastAsia="ru-RU"/>
        </w:rPr>
        <w:t xml:space="preserve">с </w:t>
      </w:r>
      <w:r w:rsidR="00AB23F8" w:rsidRPr="000C61C1">
        <w:rPr>
          <w:rFonts w:ascii="Times New Roman" w:eastAsia="Times New Roman" w:hAnsi="Times New Roman"/>
          <w:sz w:val="24"/>
          <w:szCs w:val="24"/>
          <w:lang w:eastAsia="ru-RU"/>
        </w:rPr>
        <w:t>использованием</w:t>
      </w:r>
      <w:r w:rsidR="00013050" w:rsidRPr="000C61C1">
        <w:rPr>
          <w:rFonts w:ascii="Times New Roman" w:eastAsia="Times New Roman" w:hAnsi="Times New Roman"/>
          <w:sz w:val="24"/>
          <w:szCs w:val="24"/>
          <w:lang w:eastAsia="ru-RU"/>
        </w:rPr>
        <w:t xml:space="preserve"> рисун</w:t>
      </w:r>
      <w:r w:rsidR="00AB23F8" w:rsidRPr="000C61C1">
        <w:rPr>
          <w:rFonts w:ascii="Times New Roman" w:eastAsia="Times New Roman" w:hAnsi="Times New Roman"/>
          <w:sz w:val="24"/>
          <w:szCs w:val="24"/>
          <w:lang w:eastAsia="ru-RU"/>
        </w:rPr>
        <w:t>ов</w:t>
      </w:r>
      <w:r w:rsidR="00013050" w:rsidRPr="000C61C1">
        <w:rPr>
          <w:rFonts w:ascii="Times New Roman" w:eastAsia="Times New Roman" w:hAnsi="Times New Roman"/>
          <w:sz w:val="24"/>
          <w:szCs w:val="24"/>
          <w:lang w:eastAsia="ru-RU"/>
        </w:rPr>
        <w:t>, графическ</w:t>
      </w:r>
      <w:r w:rsidR="00AB23F8" w:rsidRPr="000C61C1">
        <w:rPr>
          <w:rFonts w:ascii="Times New Roman" w:eastAsia="Times New Roman" w:hAnsi="Times New Roman"/>
          <w:sz w:val="24"/>
          <w:szCs w:val="24"/>
          <w:lang w:eastAsia="ru-RU"/>
        </w:rPr>
        <w:t>их</w:t>
      </w:r>
      <w:r w:rsidR="00013050" w:rsidRPr="000C61C1">
        <w:rPr>
          <w:rFonts w:ascii="Times New Roman" w:eastAsia="Times New Roman" w:hAnsi="Times New Roman"/>
          <w:sz w:val="24"/>
          <w:szCs w:val="24"/>
          <w:lang w:eastAsia="ru-RU"/>
        </w:rPr>
        <w:t xml:space="preserve"> инструкци</w:t>
      </w:r>
      <w:r w:rsidR="00AB23F8" w:rsidRPr="000C61C1">
        <w:rPr>
          <w:rFonts w:ascii="Times New Roman" w:eastAsia="Times New Roman" w:hAnsi="Times New Roman"/>
          <w:sz w:val="24"/>
          <w:szCs w:val="24"/>
          <w:lang w:eastAsia="ru-RU"/>
        </w:rPr>
        <w:t>й</w:t>
      </w:r>
      <w:r w:rsidR="00013050" w:rsidRPr="000C61C1">
        <w:rPr>
          <w:rFonts w:ascii="Times New Roman" w:eastAsia="Times New Roman" w:hAnsi="Times New Roman"/>
          <w:sz w:val="24"/>
          <w:szCs w:val="24"/>
          <w:lang w:eastAsia="ru-RU"/>
        </w:rPr>
        <w:t>, простейш</w:t>
      </w:r>
      <w:r w:rsidR="00AB23F8" w:rsidRPr="000C61C1">
        <w:rPr>
          <w:rFonts w:ascii="Times New Roman" w:eastAsia="Times New Roman" w:hAnsi="Times New Roman"/>
          <w:sz w:val="24"/>
          <w:szCs w:val="24"/>
          <w:lang w:eastAsia="ru-RU"/>
        </w:rPr>
        <w:t>их</w:t>
      </w:r>
      <w:r w:rsidR="00013050" w:rsidRPr="000C61C1">
        <w:rPr>
          <w:rFonts w:ascii="Times New Roman" w:eastAsia="Times New Roman" w:hAnsi="Times New Roman"/>
          <w:sz w:val="24"/>
          <w:szCs w:val="24"/>
          <w:lang w:eastAsia="ru-RU"/>
        </w:rPr>
        <w:t xml:space="preserve">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xml:space="preserve">. Приёмы и правила аккуратной работы с клеем. Отделка изделия или его деталей (окрашивание, вышивка, аппликация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6.2.4. Подбор соответствующих инструментов и способов обработки материалов в зависимости от их свойств и видов изделий. Инструменты</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приспособления (ножницы, линейка, игла, гладилка, стека, шаблон и другие),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правильное, рациональное и безопасное использование.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6.2.5. Пластические массы, их виды (пластилин, пластика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Приёмы изготовления изделий доступной по сложности формы из них: разметка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глаз, отделение части (стекой, отрыванием), придание формы.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Резание бумаги ножницами. Правила безопасной работы, передачи и хранения ножниц. Картон.</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6.2.8. Общее представление о тканях (текстиле), их строении и свойствах. Швейные инструменты и приспособления (иглы, булавки и другие). Отмеривание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заправка нитки в иголку, строчка прямого стежка.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6.2.9. Использование дополнительных отделочных материалов.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6.3. </w:t>
      </w:r>
      <w:r w:rsidR="00F25B5F" w:rsidRPr="000C61C1">
        <w:rPr>
          <w:rFonts w:ascii="Times New Roman" w:eastAsia="Times New Roman" w:hAnsi="Times New Roman"/>
          <w:sz w:val="24"/>
          <w:szCs w:val="24"/>
          <w:lang w:eastAsia="ru-RU"/>
        </w:rPr>
        <w:t>Конструирование и моделирование</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6.3.1. Простые и объёмные конструкции из разных материалов (пластические массы, бумага, текстиль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из разных материалов. Образец, анализ конструкции образцов изделий, изготовление изделий по образцу, рисунку. Конструирование по модели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6.4. </w:t>
      </w:r>
      <w:r w:rsidR="00503AFD" w:rsidRPr="000C61C1">
        <w:rPr>
          <w:rFonts w:ascii="Times New Roman" w:eastAsia="Times New Roman" w:hAnsi="Times New Roman"/>
          <w:sz w:val="24"/>
          <w:szCs w:val="24"/>
          <w:lang w:eastAsia="ru-RU"/>
        </w:rPr>
        <w:t>ИКТ</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6.4.1. Демонстрация учителем готовых материалов на информационных носителях.</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6.4.2. Информация. Виды информации.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 Изучение технологии в 1 классе способствует освоению</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терминах, используемых в технологии (в пределах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воспринимать и использовать предложенную инструкцию (устную, графическую);</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отдельные изделия (конструкции), находить сходство и различия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их устройстве.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6.5.2. У обучающегося будут сформированы следующие умения 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воспринимать информацию (представленную в объяснении учителя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в учебнике), использовать её в работе;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и анализировать простейшую знаково-символическую информацию (схема, рисунок) и строить работу в соответствии с ней.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6.5.3. У обучающегося будут сформированы следующие умения 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 одноклассникам, внимание к мнению другого;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несложные высказывания, сообщения в устной форме (по содержанию изученных тем).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6.5.4</w:t>
      </w:r>
      <w:r w:rsidR="00AE6AD5" w:rsidRPr="000C61C1">
        <w:rPr>
          <w:rFonts w:ascii="Times New Roman" w:eastAsia="Times New Roman" w:hAnsi="Times New Roman"/>
          <w:sz w:val="24"/>
          <w:szCs w:val="24"/>
          <w:lang w:eastAsia="ru-RU"/>
        </w:rPr>
        <w:t>.</w:t>
      </w:r>
      <w:r w:rsidR="00AE6AD5" w:rsidRPr="000C61C1">
        <w:rPr>
          <w:rFonts w:ascii="Times New Roman" w:eastAsia="Times New Roman" w:hAnsi="Times New Roman"/>
          <w:sz w:val="24"/>
          <w:szCs w:val="24"/>
        </w:rPr>
        <w:t xml:space="preserve"> </w:t>
      </w:r>
      <w:r w:rsidR="00013050" w:rsidRPr="000C61C1">
        <w:rPr>
          <w:rFonts w:ascii="Times New Roman" w:eastAsia="Times New Roman" w:hAnsi="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00013050"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принимать и удерживать в процессе деятельности предложенную учебную задачу;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действовать по плану, предложенному учителем, работать с </w:t>
      </w:r>
      <w:r w:rsidR="00F0101B" w:rsidRPr="000C61C1">
        <w:rPr>
          <w:rFonts w:ascii="Times New Roman" w:eastAsia="Times New Roman" w:hAnsi="Times New Roman"/>
          <w:sz w:val="24"/>
          <w:szCs w:val="24"/>
          <w:lang w:eastAsia="ru-RU"/>
        </w:rPr>
        <w:t>использованием</w:t>
      </w:r>
      <w:r w:rsidRPr="000C61C1">
        <w:rPr>
          <w:rFonts w:ascii="Times New Roman" w:eastAsia="Times New Roman" w:hAnsi="Times New Roman"/>
          <w:sz w:val="24"/>
          <w:szCs w:val="24"/>
          <w:lang w:eastAsia="ru-RU"/>
        </w:rPr>
        <w:t xml:space="preserve"> графическ</w:t>
      </w:r>
      <w:r w:rsidR="00F0101B" w:rsidRPr="000C61C1">
        <w:rPr>
          <w:rFonts w:ascii="Times New Roman" w:eastAsia="Times New Roman" w:hAnsi="Times New Roman"/>
          <w:sz w:val="24"/>
          <w:szCs w:val="24"/>
          <w:lang w:eastAsia="ru-RU"/>
        </w:rPr>
        <w:t>их</w:t>
      </w:r>
      <w:r w:rsidRPr="000C61C1">
        <w:rPr>
          <w:rFonts w:ascii="Times New Roman" w:eastAsia="Times New Roman" w:hAnsi="Times New Roman"/>
          <w:sz w:val="24"/>
          <w:szCs w:val="24"/>
          <w:lang w:eastAsia="ru-RU"/>
        </w:rPr>
        <w:t xml:space="preserve"> инструкци</w:t>
      </w:r>
      <w:r w:rsidR="00F0101B" w:rsidRPr="000C61C1">
        <w:rPr>
          <w:rFonts w:ascii="Times New Roman" w:eastAsia="Times New Roman" w:hAnsi="Times New Roman"/>
          <w:sz w:val="24"/>
          <w:szCs w:val="24"/>
          <w:lang w:eastAsia="ru-RU"/>
        </w:rPr>
        <w:t>й</w:t>
      </w:r>
      <w:r w:rsidRPr="000C61C1">
        <w:rPr>
          <w:rFonts w:ascii="Times New Roman" w:eastAsia="Times New Roman" w:hAnsi="Times New Roman"/>
          <w:sz w:val="24"/>
          <w:szCs w:val="24"/>
          <w:lang w:eastAsia="ru-RU"/>
        </w:rPr>
        <w:t xml:space="preserve"> учебника, принимать участие в коллективном построении простого плана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и принимать критерии оценки качества работы, руководствоваться ими в процессе анализа и оценки выполненных работ;</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несложные действия контроля и оценки по предложенным критериям.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6.5.5. Совместная деятельность способствует формированию умений: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положительное отношение к включению в совместную работу, к простым видам сотрудничества;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принимать участие в парных, групповых, коллективных видах работы,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процессе изготовления изделий осуществлять элементарное сотрудничество.</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 Содержание обучения во 2 классе.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7.1. Техно</w:t>
      </w:r>
      <w:r w:rsidR="00F25B5F" w:rsidRPr="000C61C1">
        <w:rPr>
          <w:rFonts w:ascii="Times New Roman" w:eastAsia="Times New Roman" w:hAnsi="Times New Roman"/>
          <w:sz w:val="24"/>
          <w:szCs w:val="24"/>
          <w:lang w:eastAsia="ru-RU"/>
        </w:rPr>
        <w:t>логии, профессии и производства</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из различных материалов с соблюдением этапов технологического процесса.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00C9414F" w:rsidRPr="000C61C1">
        <w:rPr>
          <w:rFonts w:ascii="Times New Roman" w:eastAsia="Times New Roman" w:hAnsi="Times New Roman"/>
          <w:color w:val="FF0000"/>
          <w:sz w:val="24"/>
          <w:szCs w:val="24"/>
          <w:lang w:eastAsia="ru-RU"/>
        </w:rPr>
        <w:t xml:space="preserve"> </w:t>
      </w:r>
      <w:r w:rsidR="00C9414F" w:rsidRPr="000C61C1">
        <w:rPr>
          <w:rFonts w:ascii="Times New Roman" w:eastAsia="Times New Roman" w:hAnsi="Times New Roman"/>
          <w:sz w:val="24"/>
          <w:szCs w:val="24"/>
          <w:lang w:eastAsia="ru-RU"/>
        </w:rPr>
        <w:t>Техника на службе человеку.</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 Техноло</w:t>
      </w:r>
      <w:r w:rsidR="00F25B5F" w:rsidRPr="000C61C1">
        <w:rPr>
          <w:rFonts w:ascii="Times New Roman" w:eastAsia="Times New Roman" w:hAnsi="Times New Roman"/>
          <w:sz w:val="24"/>
          <w:szCs w:val="24"/>
          <w:lang w:eastAsia="ru-RU"/>
        </w:rPr>
        <w:t>гии ручной обработки материалов</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7.2.2. Называние и выполнение основных технологических операций ручной обработки материалов в процессе изготовления изделия: разметка деталей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(с помощью линейки (угольника, циркуля), формообразование деталей (сгибание, складывание тонкого картона и плотных видов бумаги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сборка изделия (сшивание). Подвижное соединение деталей изделия. Использование соответствующих способов обработки материалов в зависимости от вида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назначения изделия.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7.2.3. Виды условных графических изображений: рисунок, простейший чертёж, эскиз, схема. Чертёжные инструменты – линейка (угольник, циркуль).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функциональное назначение, конструкция. Приёмы безопасной работы колющими (циркуль) инструментами.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w:t>
      </w:r>
      <w:r w:rsidR="00F0101B" w:rsidRPr="000C61C1">
        <w:rPr>
          <w:rFonts w:ascii="Times New Roman" w:eastAsia="Times New Roman" w:hAnsi="Times New Roman"/>
          <w:sz w:val="24"/>
          <w:szCs w:val="24"/>
          <w:lang w:eastAsia="ru-RU"/>
        </w:rPr>
        <w:t>использованием</w:t>
      </w:r>
      <w:r w:rsidR="00013050" w:rsidRPr="000C61C1">
        <w:rPr>
          <w:rFonts w:ascii="Times New Roman" w:eastAsia="Times New Roman" w:hAnsi="Times New Roman"/>
          <w:sz w:val="24"/>
          <w:szCs w:val="24"/>
          <w:lang w:eastAsia="ru-RU"/>
        </w:rPr>
        <w:t xml:space="preserve"> простейши</w:t>
      </w:r>
      <w:r w:rsidR="00F0101B" w:rsidRPr="000C61C1">
        <w:rPr>
          <w:rFonts w:ascii="Times New Roman" w:eastAsia="Times New Roman" w:hAnsi="Times New Roman"/>
          <w:sz w:val="24"/>
          <w:szCs w:val="24"/>
          <w:lang w:eastAsia="ru-RU"/>
        </w:rPr>
        <w:t>х</w:t>
      </w:r>
      <w:r w:rsidR="00013050" w:rsidRPr="000C61C1">
        <w:rPr>
          <w:rFonts w:ascii="Times New Roman" w:eastAsia="Times New Roman" w:hAnsi="Times New Roman"/>
          <w:sz w:val="24"/>
          <w:szCs w:val="24"/>
          <w:lang w:eastAsia="ru-RU"/>
        </w:rPr>
        <w:t xml:space="preserve"> черт</w:t>
      </w:r>
      <w:r w:rsidR="00F0101B" w:rsidRPr="000C61C1">
        <w:rPr>
          <w:rFonts w:ascii="Times New Roman" w:eastAsia="Times New Roman" w:hAnsi="Times New Roman"/>
          <w:sz w:val="24"/>
          <w:szCs w:val="24"/>
          <w:lang w:eastAsia="ru-RU"/>
        </w:rPr>
        <w:t>ежей</w:t>
      </w:r>
      <w:r w:rsidR="00013050" w:rsidRPr="000C61C1">
        <w:rPr>
          <w:rFonts w:ascii="Times New Roman" w:eastAsia="Times New Roman" w:hAnsi="Times New Roman"/>
          <w:sz w:val="24"/>
          <w:szCs w:val="24"/>
          <w:lang w:eastAsia="ru-RU"/>
        </w:rPr>
        <w:t>, эскиз</w:t>
      </w:r>
      <w:r w:rsidR="00F0101B" w:rsidRPr="000C61C1">
        <w:rPr>
          <w:rFonts w:ascii="Times New Roman" w:eastAsia="Times New Roman" w:hAnsi="Times New Roman"/>
          <w:sz w:val="24"/>
          <w:szCs w:val="24"/>
          <w:lang w:eastAsia="ru-RU"/>
        </w:rPr>
        <w:t>ов</w:t>
      </w:r>
      <w:r w:rsidR="00013050" w:rsidRPr="000C61C1">
        <w:rPr>
          <w:rFonts w:ascii="Times New Roman" w:eastAsia="Times New Roman" w:hAnsi="Times New Roman"/>
          <w:sz w:val="24"/>
          <w:szCs w:val="24"/>
          <w:lang w:eastAsia="ru-RU"/>
        </w:rPr>
        <w:t>.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основные свойства. Строчка прямого стежка и её варианты (перевивы, наборы)</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7.2.6. Использование дополнительных материалов (например, проволока, пряжа, бусины и другие).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7.3. </w:t>
      </w:r>
      <w:r w:rsidR="00F25B5F" w:rsidRPr="000C61C1">
        <w:rPr>
          <w:rFonts w:ascii="Times New Roman" w:eastAsia="Times New Roman" w:hAnsi="Times New Roman"/>
          <w:sz w:val="24"/>
          <w:szCs w:val="24"/>
          <w:lang w:eastAsia="ru-RU"/>
        </w:rPr>
        <w:t>Конструирование и моделирование</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7.3.1. Основные и дополнительные детали. Общее представление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о правилах создания гармоничной композиции. Симметрия, способы разметки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конструирования симметричных форм.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изделие.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7.4. </w:t>
      </w:r>
      <w:r w:rsidR="00503AFD" w:rsidRPr="000C61C1">
        <w:rPr>
          <w:rFonts w:ascii="Times New Roman" w:eastAsia="Times New Roman" w:hAnsi="Times New Roman"/>
          <w:sz w:val="24"/>
          <w:szCs w:val="24"/>
          <w:lang w:eastAsia="ru-RU"/>
        </w:rPr>
        <w:t>ИКТ</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7.4.1. Демонстрация учителем готовых материа</w:t>
      </w:r>
      <w:r w:rsidR="00EB3BFE" w:rsidRPr="000C61C1">
        <w:rPr>
          <w:rFonts w:ascii="Times New Roman" w:eastAsia="Times New Roman" w:hAnsi="Times New Roman"/>
          <w:sz w:val="24"/>
          <w:szCs w:val="24"/>
          <w:lang w:eastAsia="ru-RU"/>
        </w:rPr>
        <w:t>лов на информационных носителях</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7.4.2. Поиск информации. Интернет как источник информации.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терминах, используемых в технологии (в пределах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работу в соответствии с образцом, инструкцией, устной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или письменной;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анализа и синтеза, сравнения, группировки с учётом указанных критериев;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строить рассуждения, </w:t>
      </w:r>
      <w:r w:rsidR="00DC1546" w:rsidRPr="000C61C1">
        <w:rPr>
          <w:rFonts w:ascii="Times New Roman" w:eastAsia="Times New Roman" w:hAnsi="Times New Roman"/>
          <w:sz w:val="24"/>
          <w:szCs w:val="24"/>
          <w:lang w:eastAsia="ru-RU"/>
        </w:rPr>
        <w:t>проводить</w:t>
      </w:r>
      <w:r w:rsidRPr="000C61C1">
        <w:rPr>
          <w:rFonts w:ascii="Times New Roman" w:eastAsia="Times New Roman" w:hAnsi="Times New Roman"/>
          <w:sz w:val="24"/>
          <w:szCs w:val="24"/>
          <w:lang w:eastAsia="ru-RU"/>
        </w:rPr>
        <w:t xml:space="preserve"> умозаключения, проверять их в практической работе;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воспроизводить порядок действий при решении учебной (практической) задачи;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решение простых задач в умственной и материализованной форме.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7.5.2. У обучающегося будут сформированы следующие умения 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получать информацию из учебника и других дидактических материалов, использовать её в работе;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и анализировать знаково-символическую информацию (чертёж, эскиз, рисунок, схема) и строить работу в соответствии с ней.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7.5.3. У обучающегося будут сформированы следующие умения 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выполнять правила участия в учебном диалоге: задавать вопросы, дополнять ответы </w:t>
      </w:r>
      <w:r w:rsidR="00546BBC" w:rsidRPr="000C61C1">
        <w:rPr>
          <w:rFonts w:ascii="Times New Roman" w:eastAsia="Times New Roman" w:hAnsi="Times New Roman"/>
          <w:sz w:val="24"/>
          <w:szCs w:val="24"/>
          <w:lang w:eastAsia="ru-RU"/>
        </w:rPr>
        <w:t>других обучающихся</w:t>
      </w:r>
      <w:r w:rsidRPr="000C61C1">
        <w:rPr>
          <w:rFonts w:ascii="Times New Roman" w:eastAsia="Times New Roman" w:hAnsi="Times New Roman"/>
          <w:sz w:val="24"/>
          <w:szCs w:val="24"/>
          <w:lang w:eastAsia="ru-RU"/>
        </w:rPr>
        <w:t>, высказывать своё мнение, отвечать на вопросы, проявлять уважительное отношение к одноклассникам, внимание к мнению другого;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делиться впечатлениями о прослушанном (прочитанном) тексте, рассказе учителя, о выполненной работе, созданном изделии.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и принимать учебную задачу;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организовывать свою деятельность;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предлагаемый план действий, действовать по плану;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прогнозировать необходимые действия для получения практического результата, планировать работу;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контроля и оценки;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воспринимать советы, оценку учителя и </w:t>
      </w:r>
      <w:r w:rsidR="00546BBC" w:rsidRPr="000C61C1">
        <w:rPr>
          <w:rFonts w:ascii="Times New Roman" w:eastAsia="Times New Roman" w:hAnsi="Times New Roman"/>
          <w:sz w:val="24"/>
          <w:szCs w:val="24"/>
          <w:lang w:eastAsia="ru-RU"/>
        </w:rPr>
        <w:t>других обучающихся</w:t>
      </w:r>
      <w:r w:rsidRPr="000C61C1">
        <w:rPr>
          <w:rFonts w:ascii="Times New Roman" w:eastAsia="Times New Roman" w:hAnsi="Times New Roman"/>
          <w:sz w:val="24"/>
          <w:szCs w:val="24"/>
          <w:lang w:eastAsia="ru-RU"/>
        </w:rPr>
        <w:t>, стараться учитывать их в работе.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7.5.5. У обучающегося будут сформированы следующие умения совместной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элементарную совместную деятельность в процессе изготовления изделий, осуществлять взаимопомощь;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 Содержание обучения в 3 классе.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 Техно</w:t>
      </w:r>
      <w:r w:rsidR="00F25B5F" w:rsidRPr="000C61C1">
        <w:rPr>
          <w:rFonts w:ascii="Times New Roman" w:eastAsia="Times New Roman" w:hAnsi="Times New Roman"/>
          <w:sz w:val="24"/>
          <w:szCs w:val="24"/>
          <w:lang w:eastAsia="ru-RU"/>
        </w:rPr>
        <w:t>логии, профессии и производства</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8.1.1. Непрерывность процесса деятельностного освоения мира человеком</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создания культуры. Материальные и духовные потребности человека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как движущие силы прогресса.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профессии, связанные с обработкой материалов, аналогичных используемым</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уроках технологии.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8.1.3. Общие правила создания предметов рукотворного мира: соответствие формы, размеров, материала и внешнего оформления изделия</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его назначению. Стилевая гармония в предметном ансамбле, гармония предметной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окружающей среды (общее представление).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8.1.5. Бережное и внимательное отношение к природе как источнику сырьевых ресурсов и идей для технологий будущего.</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 Технологии ручной обработки материалов.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8.2.1. Некоторые (доступные в обработке) виды искусственных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синтетических материалов Разнообразие технологий и способов обработки материалов в различных видах изделий, сравнительный анализ технологий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при использовании того или иного материала (например, аппликация из бумаги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ткани, коллаж и другие). Выбор материалов по их декоративно-художественным</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технологическим свойствам, использование соответствующих способов обработки материалов в зависимости от назначения изделия.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8.2.2. Инструменты и приспособления (циркуль, угольник, канцелярский нож, шило и другие), называние и выполнение приёмов их рационального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безопасного использования.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w:t>
      </w:r>
      <w:r w:rsidR="00F0101B" w:rsidRPr="000C61C1">
        <w:rPr>
          <w:rFonts w:ascii="Times New Roman" w:eastAsia="Times New Roman" w:hAnsi="Times New Roman"/>
          <w:sz w:val="24"/>
          <w:szCs w:val="24"/>
          <w:lang w:eastAsia="ru-RU"/>
        </w:rPr>
        <w:t>использованием</w:t>
      </w:r>
      <w:r w:rsidR="00013050" w:rsidRPr="000C61C1">
        <w:rPr>
          <w:rFonts w:ascii="Times New Roman" w:eastAsia="Times New Roman" w:hAnsi="Times New Roman"/>
          <w:sz w:val="24"/>
          <w:szCs w:val="24"/>
          <w:lang w:eastAsia="ru-RU"/>
        </w:rPr>
        <w:t xml:space="preserve"> простейши</w:t>
      </w:r>
      <w:r w:rsidR="00F0101B" w:rsidRPr="000C61C1">
        <w:rPr>
          <w:rFonts w:ascii="Times New Roman" w:eastAsia="Times New Roman" w:hAnsi="Times New Roman"/>
          <w:sz w:val="24"/>
          <w:szCs w:val="24"/>
          <w:lang w:eastAsia="ru-RU"/>
        </w:rPr>
        <w:t>х</w:t>
      </w:r>
      <w:r w:rsidR="00013050" w:rsidRPr="000C61C1">
        <w:rPr>
          <w:rFonts w:ascii="Times New Roman" w:eastAsia="Times New Roman" w:hAnsi="Times New Roman"/>
          <w:sz w:val="24"/>
          <w:szCs w:val="24"/>
          <w:lang w:eastAsia="ru-RU"/>
        </w:rPr>
        <w:t xml:space="preserve"> чертёж</w:t>
      </w:r>
      <w:r w:rsidR="00F0101B" w:rsidRPr="000C61C1">
        <w:rPr>
          <w:rFonts w:ascii="Times New Roman" w:eastAsia="Times New Roman" w:hAnsi="Times New Roman"/>
          <w:sz w:val="24"/>
          <w:szCs w:val="24"/>
          <w:lang w:eastAsia="ru-RU"/>
        </w:rPr>
        <w:t>ей</w:t>
      </w:r>
      <w:r w:rsidR="00013050" w:rsidRPr="000C61C1">
        <w:rPr>
          <w:rFonts w:ascii="Times New Roman" w:eastAsia="Times New Roman" w:hAnsi="Times New Roman"/>
          <w:sz w:val="24"/>
          <w:szCs w:val="24"/>
          <w:lang w:eastAsia="ru-RU"/>
        </w:rPr>
        <w:t>, эскиз</w:t>
      </w:r>
      <w:r w:rsidR="00F0101B" w:rsidRPr="000C61C1">
        <w:rPr>
          <w:rFonts w:ascii="Times New Roman" w:eastAsia="Times New Roman" w:hAnsi="Times New Roman"/>
          <w:sz w:val="24"/>
          <w:szCs w:val="24"/>
          <w:lang w:eastAsia="ru-RU"/>
        </w:rPr>
        <w:t>ов</w:t>
      </w:r>
      <w:r w:rsidR="00013050" w:rsidRPr="000C61C1">
        <w:rPr>
          <w:rFonts w:ascii="Times New Roman" w:eastAsia="Times New Roman" w:hAnsi="Times New Roman"/>
          <w:sz w:val="24"/>
          <w:szCs w:val="24"/>
          <w:lang w:eastAsia="ru-RU"/>
        </w:rPr>
        <w:t>. Решение задач на внесение необходимых дополнений и изменений в схему, чертёж, эскиз. Выполнение измерений, расчётов, несложных построений.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8.2.5. Выполнение рицовки на картоне с помощью канцелярского ножа, выполнение отверстий шилом.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8.2.7. Использование дополнительных материалов. Комбинирование разных материалов в одном изделии.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8.3. Конструирование и моделирование.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использование в изделиях, жёсткость и устойчивость конструкции.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развёртку (и наоборот).</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8.4. </w:t>
      </w:r>
      <w:r w:rsidR="00503AFD" w:rsidRPr="000C61C1">
        <w:rPr>
          <w:rFonts w:ascii="Times New Roman" w:eastAsia="Times New Roman" w:hAnsi="Times New Roman"/>
          <w:sz w:val="24"/>
          <w:szCs w:val="24"/>
          <w:lang w:eastAsia="ru-RU"/>
        </w:rPr>
        <w:t>ИКТ</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быту: телевидение, радио, печатные издания, персональный компьютер</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другие. Современный информационный мир. Персональный компьютер (ПК)</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мастерами, Интернет, видео, DVD). Работа с текстовым редактором Microsoft Word или другим.</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терминах, используемых в технологии, использовать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в ответах на вопросы и высказываниях (в пределах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анализ предложенных образцов с выделением существенных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несущественных признаков;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работу в соответствии с инструкцией, устной или письменной,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а также графически представленной в схеме, таблице;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способы доработки конструкций с учётом предложенных условий;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и воспроизводить простой чертёж (эскиз) развёртки изделия;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восстанавливать нарушенную последовательность выполнения изделия.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8.5.2. У обучающегося будут сформированы следующие умения 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анализа информации производить выбор наиболее эффективных способов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поиск необходимой информации для выполнения учебных заданий с использованием учебной литературы;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средства информационно-коммуникационных технологий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решения учебных и практических задач, в том числе Интернет</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под руководством учителя.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8.5.3. У обучающегося будут сформированы следующие умения 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монологическое высказывание, владеть диалогической формой коммуникации;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рассуждения в форме связи простых суждений об объекте,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его строении, свойствах и способах создания;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предметы рукотворного мира, оценивать их достоинства;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формулировать собственное мнение, аргументировать выбор вариантов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способов выполнения задания.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8.5.4. У обучающегося будут сформированы следующие умения </w:t>
      </w:r>
      <w:r w:rsidR="00013050" w:rsidRPr="000C61C1">
        <w:rPr>
          <w:rFonts w:ascii="Times New Roman" w:eastAsia="Times New Roman" w:hAnsi="Times New Roman"/>
          <w:sz w:val="24"/>
          <w:szCs w:val="24"/>
        </w:rPr>
        <w:t>самоорганизации и самоконтроля</w:t>
      </w:r>
      <w:r w:rsidR="00013050" w:rsidRPr="000C61C1">
        <w:rPr>
          <w:rFonts w:ascii="Times New Roman" w:eastAsia="Times New Roman" w:hAnsi="Times New Roman"/>
          <w:sz w:val="24"/>
          <w:szCs w:val="24"/>
          <w:lang w:eastAsia="ru-RU"/>
        </w:rPr>
        <w:t xml:space="preserve"> как часть регулятивных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принимать и сохранять учебную задачу, осуществлять поиск средств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её решения;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контроля и оценки, выявлять ошибки и недочёты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результатам работы, устанавливать их причины и искать способы устранения;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волевую саморегуляцию при выполнении задания.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8.5.5. У обучающегося будут сформированы следующие умения совместной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выбирать себе партнёров по совместной деятельности не только по симпатии, но и по деловым качествам;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справедливо распределять работу, договариваться, приходить к общему решению, отвечать за общий результат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роли лидера, подчинённого, соблюдать равноправие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дружелюбие;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взаимопомощь, проявлять ответственность при выполнении своей части работы.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 Содержание обучения в 4 классе.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9.1. Технологии, профессии и производства.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9.1.1. Профессии и технологии современного мира. Использование достижений науки в развитии технического прогресса. Изобретение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9.1.2. Профессии, связанные с опасностями (пожарные, космонавты, химики и другие).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9.1.5. Элементарная творческая и проектная деятельность (реализация заданного или собственного замысла, поиск оптимальных конструктивных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 Технологии ручной обработки материалов.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9.2.1. Синтетические материалы – ткани, полимеры (пластик, поролон).</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свойства. Создание синтетических материалов с заданными свойствами.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к изделию.</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9.2.3. Технология обработки бумаги и картона. Подбор материалов</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9.2.4. Совершенствование умений выполнять разные способы разметки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помощью чертёжных инструментов. Освоение доступных художественных техник.</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9.2.5. Технология обработки текстильных материалов. Обобщённое представление о видах тканей (натуральные, искусственные, синтетические),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их свойствах и областей использования. Дизайн одежды в зависимости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от её назначения, моды, времени. Подбор текстильных материалов в соответствии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её варианты («тамбур» и другие), её назначение (соединение и отделка деталей)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(или) строчки петлеобразного и крестообразного стежков (соединительные</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отделочные). Подбор ручных строчек для сшивания и отделки изделий. Простейший ремонт изделий.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9.2.7. Комбинированное использование разных материалов.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9.3. Конструирование и моделирование.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9.3.1. Современные требования к техническим устройствам (экологичность, безопасность, эргономичность и другие).</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технологического процесса при выполнении индивидуальных творческих</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коллективных проектных работ.</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9.3.3. Робототехника. Конструктивные, соединительные элементы</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9.4. </w:t>
      </w:r>
      <w:r w:rsidR="00503AFD" w:rsidRPr="000C61C1">
        <w:rPr>
          <w:rFonts w:ascii="Times New Roman" w:eastAsia="Times New Roman" w:hAnsi="Times New Roman"/>
          <w:sz w:val="24"/>
          <w:szCs w:val="24"/>
          <w:lang w:eastAsia="ru-RU"/>
        </w:rPr>
        <w:t>ИКТ</w:t>
      </w:r>
      <w:r w:rsidR="00013050" w:rsidRPr="000C61C1">
        <w:rPr>
          <w:rFonts w:ascii="Times New Roman" w:eastAsia="Times New Roman" w:hAnsi="Times New Roman"/>
          <w:sz w:val="24"/>
          <w:szCs w:val="24"/>
          <w:lang w:eastAsia="ru-RU"/>
        </w:rPr>
        <w:t>.</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9.4.1. Работа с доступной информацией в Интернете и на цифровых носителях информации.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 xml:space="preserve">в оформлении изделий </w:t>
      </w:r>
      <w:r w:rsidR="005D7C98" w:rsidRPr="000C61C1">
        <w:rPr>
          <w:rFonts w:ascii="Times New Roman" w:eastAsia="Times New Roman" w:hAnsi="Times New Roman"/>
          <w:sz w:val="24"/>
          <w:szCs w:val="24"/>
          <w:lang w:eastAsia="ru-RU"/>
        </w:rPr>
        <w:t>и другие</w:t>
      </w:r>
      <w:r w:rsidR="00013050" w:rsidRPr="000C61C1">
        <w:rPr>
          <w:rFonts w:ascii="Times New Roman" w:eastAsia="Times New Roman" w:hAnsi="Times New Roman"/>
          <w:sz w:val="24"/>
          <w:szCs w:val="24"/>
          <w:lang w:eastAsia="ru-RU"/>
        </w:rPr>
        <w:t>. Создание презентаций в программе PowerPoint или другой.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терминах, используемых в технологии, использовать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в ответах на вопросы и высказываниях (в пределах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конструкции предложенных образцов изделий;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решать простые задачи на преобразование конструкции;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работу в соответствии с инструкцией, устной или письменной;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соотносить результат работы с заданным алгоритмом, проверять изделия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действии, вносить необходимые дополнения и изменения;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анализа и синтеза, сравнения, классификации предметов (изделий) с учётом указанных критериев;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9.5.2. У обучающегося будут сформированы следующие умения 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анализа информации производить выбор наиболее эффективных способов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знаково-символические средства для решения задач</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умственной или материализованной форме, выполнять действия моделирования, работать с моделями;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поиск дополнительной информации по тематике творческих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проектных работ;</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использовать рисунки из ресурса компьютера в оформлении изделий </w:t>
      </w:r>
      <w:r w:rsidR="005D7C98" w:rsidRPr="000C61C1">
        <w:rPr>
          <w:rFonts w:ascii="Times New Roman" w:eastAsia="Times New Roman" w:hAnsi="Times New Roman"/>
          <w:sz w:val="24"/>
          <w:szCs w:val="24"/>
          <w:lang w:eastAsia="ru-RU"/>
        </w:rPr>
        <w:t>и другие</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средства информационно-коммуникационных технологий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решения учебных и практических задач, в том числе Интернет</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под руководством учителя.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9.5.3. У обучающегося будут сформированы следующие умения 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соблюдать правила участия в диалоге: ставить вопросы, аргументировать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доказывать свою точку зрения, уважительно относиться к чужому мнению;</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тексты-рассуждения: раскрывать последовательность операций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при работе с разными материалами;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и принимать учебную задачу, самостоятельно определять цели учебно-познавательной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планировать практическую работу в соответствии с поставленной целью</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выполнять её в соответствии с планом;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анализа причинно-следственных связей между действиями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их результатами прогнозировать практические «шаги» для получения необходимого результата;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волевую саморегуляцию при выполнении задания.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9.5.5. У обучающегося будут сформированы следующие умения совместной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интерес к деятельности своих товарищей и результатам их работы,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доброжелательной форме комментировать и оценивать их достижения;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rsidR="00546BBC" w:rsidRPr="000C61C1">
        <w:rPr>
          <w:rFonts w:ascii="Times New Roman" w:eastAsia="Times New Roman" w:hAnsi="Times New Roman"/>
          <w:sz w:val="24"/>
          <w:szCs w:val="24"/>
          <w:lang w:eastAsia="ru-RU"/>
        </w:rPr>
        <w:t>других обучающихся</w:t>
      </w:r>
      <w:r w:rsidRPr="000C61C1">
        <w:rPr>
          <w:rFonts w:ascii="Times New Roman" w:eastAsia="Times New Roman" w:hAnsi="Times New Roman"/>
          <w:sz w:val="24"/>
          <w:szCs w:val="24"/>
          <w:lang w:eastAsia="ru-RU"/>
        </w:rPr>
        <w:t>, их советы и пожелания, с уважением относиться к разной оценке своих достижений.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 Планируемые результаты освоения программы по технологии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уровне начального общего образования.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10.1. Личностные результаты освоения программы по технологии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на уровне начального общего образования достигаются в единстве учебной</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понимание культурно-исторической ценности традиций, отражённых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предметном мире, чувство сопричастности к культуре своего народа, уважительное отношение к культурным традициям других народов;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способности к эстетической оценке окружающей предметной среды, эстетические чувства – эмоционально-положительное восприятие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понимание красоты форм и образов природных объектов, образцов мировой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отечественной художественной культуры;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готовность вступать в сотрудничество с другими людьми с учётом этики общения, проявление толерантности и доброжелательности.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терминах и понятиях, используемых в технологии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пределах изученного), использовать изученную терминологию в своих устных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письменных высказываниях;</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анализ объектов и изделий с выделением существенных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несущественных признаков;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сравнивать группы объектов (изделий), выделять в них общее и различия;</w:t>
      </w:r>
    </w:p>
    <w:p w:rsidR="00013050" w:rsidRPr="000C61C1" w:rsidRDefault="00DC1546"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проводить</w:t>
      </w:r>
      <w:r w:rsidR="00013050" w:rsidRPr="000C61C1">
        <w:rPr>
          <w:rFonts w:ascii="Times New Roman" w:eastAsia="Times New Roman" w:hAnsi="Times New Roman"/>
          <w:sz w:val="24"/>
          <w:szCs w:val="24"/>
          <w:lang w:eastAsia="ru-RU"/>
        </w:rPr>
        <w:t xml:space="preserve"> обобщения (технико-технологического и декоративно-художественного характера) по изучаемой тематике;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схемы, модели и простейшие чертежи в собственной практической творческой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10.2.2. У обучающегося будут сформированы умения работать</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поиск необходимой для выполнения работы информации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учебнике и других доступных источниках, анализировать её и отбирать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соответствии с решаемой задачей;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средства информационно-коммуникационных технологий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решения учебных и практических задач (в том числе Интернет</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контролируемым выходом), оценивать объективность информации и возможности её использования для решения конкретных учебных задач;</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следовать при выполнении работы инструкциям учителя или представленным в других информационных источниках.</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10.2.3. У обучающегося будут сформированы умения общения как часть коммуникативных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диалоге;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объяснять последовательность совершаемых действий при создании изделия.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10.2.4. У обучающегося будут сформированы умения самоорганизации</w:t>
      </w:r>
      <w:r w:rsidR="00933CAF" w:rsidRPr="000C61C1">
        <w:rPr>
          <w:rFonts w:ascii="Times New Roman" w:eastAsia="Times New Roman" w:hAnsi="Times New Roman"/>
          <w:sz w:val="24"/>
          <w:szCs w:val="24"/>
          <w:lang w:eastAsia="ru-RU"/>
        </w:rPr>
        <w:t xml:space="preserve"> </w:t>
      </w:r>
      <w:r w:rsidR="00013050" w:rsidRPr="000C61C1">
        <w:rPr>
          <w:rFonts w:ascii="Times New Roman" w:eastAsia="Times New Roman" w:hAnsi="Times New Roman"/>
          <w:sz w:val="24"/>
          <w:szCs w:val="24"/>
          <w:lang w:eastAsia="ru-RU"/>
        </w:rPr>
        <w:t>и самоконтроля как часть регулятивных универсальных учебных действий: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правила безопасности труда при выполнении работы;</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планировать работу, соотносить свои действия с поставленной целью;</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действия контроля и оценки, вносить необходимые коррективы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действие после его завершения на основе его оценки и учёта характера сделанных ошибок;</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волевую саморегуляцию при выполнении работы.</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10.2.5. У обучающегося будут сформированы умения совместной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пожелания, оказывать при необходимости помощь;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10.3. К концу обучения в 1 классе обучающийся получит следующие предметные результаты по отдельным темам программы по технологии: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правила безопасной работы ножницами, иглой и аккуратной работы с клеем;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ориентироваться в наименованиях основных технологических операций: разметка деталей, выделение деталей, сборка изделия;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выполнять разметку деталей сгибанием, по шаблону, на глаз, от руки, выделение деталей способами обрывания, вырезания </w:t>
      </w:r>
      <w:r w:rsidR="005D7C98" w:rsidRPr="000C61C1">
        <w:rPr>
          <w:rFonts w:ascii="Times New Roman" w:eastAsia="Times New Roman" w:hAnsi="Times New Roman"/>
          <w:sz w:val="24"/>
          <w:szCs w:val="24"/>
          <w:lang w:eastAsia="ru-RU"/>
        </w:rPr>
        <w:t>и другие</w:t>
      </w:r>
      <w:r w:rsidRPr="000C61C1">
        <w:rPr>
          <w:rFonts w:ascii="Times New Roman" w:eastAsia="Times New Roman" w:hAnsi="Times New Roman"/>
          <w:sz w:val="24"/>
          <w:szCs w:val="24"/>
          <w:lang w:eastAsia="ru-RU"/>
        </w:rPr>
        <w:t>, сборку изделий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 помощью клея, ниток </w:t>
      </w:r>
      <w:r w:rsidR="005D7C98" w:rsidRPr="000C61C1">
        <w:rPr>
          <w:rFonts w:ascii="Times New Roman" w:eastAsia="Times New Roman" w:hAnsi="Times New Roman"/>
          <w:sz w:val="24"/>
          <w:szCs w:val="24"/>
          <w:lang w:eastAsia="ru-RU"/>
        </w:rPr>
        <w:t>и другие</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оформлять изделия строчкой прямого стежка;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выполнять задания с </w:t>
      </w:r>
      <w:r w:rsidR="00F0101B" w:rsidRPr="000C61C1">
        <w:rPr>
          <w:rFonts w:ascii="Times New Roman" w:eastAsia="Times New Roman" w:hAnsi="Times New Roman"/>
          <w:sz w:val="24"/>
          <w:szCs w:val="24"/>
          <w:lang w:eastAsia="ru-RU"/>
        </w:rPr>
        <w:t>использованием</w:t>
      </w:r>
      <w:r w:rsidRPr="000C61C1">
        <w:rPr>
          <w:rFonts w:ascii="Times New Roman" w:eastAsia="Times New Roman" w:hAnsi="Times New Roman"/>
          <w:sz w:val="24"/>
          <w:szCs w:val="24"/>
          <w:lang w:eastAsia="ru-RU"/>
        </w:rPr>
        <w:t xml:space="preserve"> готов</w:t>
      </w:r>
      <w:r w:rsidR="00F0101B" w:rsidRPr="000C61C1">
        <w:rPr>
          <w:rFonts w:ascii="Times New Roman" w:eastAsia="Times New Roman" w:hAnsi="Times New Roman"/>
          <w:sz w:val="24"/>
          <w:szCs w:val="24"/>
          <w:lang w:eastAsia="ru-RU"/>
        </w:rPr>
        <w:t>ого</w:t>
      </w:r>
      <w:r w:rsidRPr="000C61C1">
        <w:rPr>
          <w:rFonts w:ascii="Times New Roman" w:eastAsia="Times New Roman" w:hAnsi="Times New Roman"/>
          <w:sz w:val="24"/>
          <w:szCs w:val="24"/>
          <w:lang w:eastAsia="ru-RU"/>
        </w:rPr>
        <w:t xml:space="preserve"> план</w:t>
      </w:r>
      <w:r w:rsidR="00F0101B" w:rsidRPr="000C61C1">
        <w:rPr>
          <w:rFonts w:ascii="Times New Roman" w:eastAsia="Times New Roman" w:hAnsi="Times New Roman"/>
          <w:sz w:val="24"/>
          <w:szCs w:val="24"/>
          <w:lang w:eastAsia="ru-RU"/>
        </w:rPr>
        <w:t>а</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рассматривать и анализировать простые по конструкции образцы</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материалы и инструменты по их назначению;</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и выполнять последовательность изготовления несложных изделий: разметка, резание, сборка, отделка;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w:t>
      </w:r>
      <w:r w:rsidR="005D7C98" w:rsidRPr="000C61C1">
        <w:rPr>
          <w:rFonts w:ascii="Times New Roman" w:eastAsia="Times New Roman" w:hAnsi="Times New Roman"/>
          <w:sz w:val="24"/>
          <w:szCs w:val="24"/>
          <w:lang w:eastAsia="ru-RU"/>
        </w:rPr>
        <w:t>и другие</w:t>
      </w:r>
      <w:r w:rsidRPr="000C61C1">
        <w:rPr>
          <w:rFonts w:ascii="Times New Roman" w:eastAsia="Times New Roman" w:hAnsi="Times New Roman"/>
          <w:sz w:val="24"/>
          <w:szCs w:val="24"/>
          <w:lang w:eastAsia="ru-RU"/>
        </w:rPr>
        <w:t>, эстетично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аккуратно выполнять отделку раскрашиванием, аппликацией, строчкой прямого стежка;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для сушки плоских изделий пресс;</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 помощью учителя выполнять практическую работу и самоконтроль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 </w:t>
      </w:r>
      <w:r w:rsidR="00F0101B" w:rsidRPr="000C61C1">
        <w:rPr>
          <w:rFonts w:ascii="Times New Roman" w:eastAsia="Times New Roman" w:hAnsi="Times New Roman"/>
          <w:sz w:val="24"/>
          <w:szCs w:val="24"/>
          <w:lang w:eastAsia="ru-RU"/>
        </w:rPr>
        <w:t>использованием</w:t>
      </w:r>
      <w:r w:rsidRPr="000C61C1">
        <w:rPr>
          <w:rFonts w:ascii="Times New Roman" w:eastAsia="Times New Roman" w:hAnsi="Times New Roman"/>
          <w:sz w:val="24"/>
          <w:szCs w:val="24"/>
          <w:lang w:eastAsia="ru-RU"/>
        </w:rPr>
        <w:t xml:space="preserve"> инструкционн</w:t>
      </w:r>
      <w:r w:rsidR="00F0101B"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xml:space="preserve"> карт</w:t>
      </w:r>
      <w:r w:rsidR="00F0101B" w:rsidRPr="000C61C1">
        <w:rPr>
          <w:rFonts w:ascii="Times New Roman" w:eastAsia="Times New Roman" w:hAnsi="Times New Roman"/>
          <w:sz w:val="24"/>
          <w:szCs w:val="24"/>
          <w:lang w:eastAsia="ru-RU"/>
        </w:rPr>
        <w:t>ы</w:t>
      </w:r>
      <w:r w:rsidRPr="000C61C1">
        <w:rPr>
          <w:rFonts w:ascii="Times New Roman" w:eastAsia="Times New Roman" w:hAnsi="Times New Roman"/>
          <w:sz w:val="24"/>
          <w:szCs w:val="24"/>
          <w:lang w:eastAsia="ru-RU"/>
        </w:rPr>
        <w:t>, образ</w:t>
      </w:r>
      <w:r w:rsidR="00F0101B" w:rsidRPr="000C61C1">
        <w:rPr>
          <w:rFonts w:ascii="Times New Roman" w:eastAsia="Times New Roman" w:hAnsi="Times New Roman"/>
          <w:sz w:val="24"/>
          <w:szCs w:val="24"/>
          <w:lang w:eastAsia="ru-RU"/>
        </w:rPr>
        <w:t>ца</w:t>
      </w:r>
      <w:r w:rsidRPr="000C61C1">
        <w:rPr>
          <w:rFonts w:ascii="Times New Roman" w:eastAsia="Times New Roman" w:hAnsi="Times New Roman"/>
          <w:sz w:val="24"/>
          <w:szCs w:val="24"/>
          <w:lang w:eastAsia="ru-RU"/>
        </w:rPr>
        <w:t>, шаблон</w:t>
      </w:r>
      <w:r w:rsidR="00F0101B" w:rsidRPr="000C61C1">
        <w:rPr>
          <w:rFonts w:ascii="Times New Roman" w:eastAsia="Times New Roman" w:hAnsi="Times New Roman"/>
          <w:sz w:val="24"/>
          <w:szCs w:val="24"/>
          <w:lang w:eastAsia="ru-RU"/>
        </w:rPr>
        <w:t>а</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различать разборные и неразборные конструкции несложных изделий;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элементарное сотрудничество, участвовать в коллективных работах под руководством учителя;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несложные коллективные работы проектного характера.</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10.4. К концу обучения во 2 классе обучающийся получит следующие предметные результаты по отдельным темам программы по технологии: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их в практической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задания по самостоятельно составленному плану;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самостоятельно </w:t>
      </w:r>
      <w:r w:rsidR="005D7C98" w:rsidRPr="000C61C1">
        <w:rPr>
          <w:rFonts w:ascii="Times New Roman" w:eastAsia="Times New Roman" w:hAnsi="Times New Roman"/>
          <w:sz w:val="24"/>
          <w:szCs w:val="24"/>
          <w:lang w:eastAsia="ru-RU"/>
        </w:rPr>
        <w:t>подготавливать</w:t>
      </w:r>
      <w:r w:rsidRPr="000C61C1">
        <w:rPr>
          <w:rFonts w:ascii="Times New Roman" w:eastAsia="Times New Roman" w:hAnsi="Times New Roman"/>
          <w:sz w:val="24"/>
          <w:szCs w:val="24"/>
          <w:lang w:eastAsia="ru-RU"/>
        </w:rPr>
        <w:t xml:space="preserve"> рабочее место в соответствии с видом деятельности, поддерживать порядок во время работы, убирать рабочее место;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анализировать задание (образец) по предложенным вопросам, памятке</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или инструкции, самостоятельно выполнять доступные задания </w:t>
      </w:r>
      <w:r w:rsidR="00F0101B" w:rsidRPr="000C61C1">
        <w:rPr>
          <w:rFonts w:ascii="Times New Roman" w:eastAsia="Times New Roman" w:hAnsi="Times New Roman"/>
          <w:sz w:val="24"/>
          <w:szCs w:val="24"/>
          <w:lang w:eastAsia="ru-RU"/>
        </w:rPr>
        <w:t xml:space="preserve">с использованием инструкционной </w:t>
      </w:r>
      <w:r w:rsidRPr="000C61C1">
        <w:rPr>
          <w:rFonts w:ascii="Times New Roman" w:eastAsia="Times New Roman" w:hAnsi="Times New Roman"/>
          <w:sz w:val="24"/>
          <w:szCs w:val="24"/>
          <w:lang w:eastAsia="ru-RU"/>
        </w:rPr>
        <w:t>(технологическ</w:t>
      </w:r>
      <w:r w:rsidR="00F0101B"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карт</w:t>
      </w:r>
      <w:r w:rsidR="00F0101B" w:rsidRPr="000C61C1">
        <w:rPr>
          <w:rFonts w:ascii="Times New Roman" w:eastAsia="Times New Roman" w:hAnsi="Times New Roman"/>
          <w:sz w:val="24"/>
          <w:szCs w:val="24"/>
          <w:lang w:eastAsia="ru-RU"/>
        </w:rPr>
        <w:t>ы</w:t>
      </w:r>
      <w:r w:rsidRPr="000C61C1">
        <w:rPr>
          <w:rFonts w:ascii="Times New Roman" w:eastAsia="Times New Roman" w:hAnsi="Times New Roman"/>
          <w:sz w:val="24"/>
          <w:szCs w:val="24"/>
          <w:lang w:eastAsia="ru-RU"/>
        </w:rPr>
        <w: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экономную разметку прямоугольника (от двух прямых углов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одного прямого угла) с помощью чертёжных инструментов (линейки, угольника)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 xml:space="preserve">с </w:t>
      </w:r>
      <w:r w:rsidR="00F0101B" w:rsidRPr="000C61C1">
        <w:rPr>
          <w:rFonts w:ascii="Times New Roman" w:eastAsia="Times New Roman" w:hAnsi="Times New Roman"/>
          <w:sz w:val="24"/>
          <w:szCs w:val="24"/>
          <w:lang w:eastAsia="ru-RU"/>
        </w:rPr>
        <w:t>использованием</w:t>
      </w:r>
      <w:r w:rsidRPr="000C61C1">
        <w:rPr>
          <w:rFonts w:ascii="Times New Roman" w:eastAsia="Times New Roman" w:hAnsi="Times New Roman"/>
          <w:sz w:val="24"/>
          <w:szCs w:val="24"/>
          <w:lang w:eastAsia="ru-RU"/>
        </w:rPr>
        <w:t xml:space="preserve"> простейш</w:t>
      </w:r>
      <w:r w:rsidR="00F0101B" w:rsidRPr="000C61C1">
        <w:rPr>
          <w:rFonts w:ascii="Times New Roman" w:eastAsia="Times New Roman" w:hAnsi="Times New Roman"/>
          <w:sz w:val="24"/>
          <w:szCs w:val="24"/>
          <w:lang w:eastAsia="ru-RU"/>
        </w:rPr>
        <w:t>его</w:t>
      </w:r>
      <w:r w:rsidRPr="000C61C1">
        <w:rPr>
          <w:rFonts w:ascii="Times New Roman" w:eastAsia="Times New Roman" w:hAnsi="Times New Roman"/>
          <w:sz w:val="24"/>
          <w:szCs w:val="24"/>
          <w:lang w:eastAsia="ru-RU"/>
        </w:rPr>
        <w:t xml:space="preserve"> чертёж</w:t>
      </w:r>
      <w:r w:rsidR="00F0101B" w:rsidRPr="000C61C1">
        <w:rPr>
          <w:rFonts w:ascii="Times New Roman" w:eastAsia="Times New Roman" w:hAnsi="Times New Roman"/>
          <w:sz w:val="24"/>
          <w:szCs w:val="24"/>
          <w:lang w:eastAsia="ru-RU"/>
        </w:rPr>
        <w:t>а</w:t>
      </w:r>
      <w:r w:rsidRPr="000C61C1">
        <w:rPr>
          <w:rFonts w:ascii="Times New Roman" w:eastAsia="Times New Roman" w:hAnsi="Times New Roman"/>
          <w:sz w:val="24"/>
          <w:szCs w:val="24"/>
          <w:lang w:eastAsia="ru-RU"/>
        </w:rPr>
        <w:t xml:space="preserve"> (эскиз</w:t>
      </w:r>
      <w:r w:rsidR="00F0101B" w:rsidRPr="000C61C1">
        <w:rPr>
          <w:rFonts w:ascii="Times New Roman" w:eastAsia="Times New Roman" w:hAnsi="Times New Roman"/>
          <w:sz w:val="24"/>
          <w:szCs w:val="24"/>
          <w:lang w:eastAsia="ru-RU"/>
        </w:rPr>
        <w:t>а</w:t>
      </w:r>
      <w:r w:rsidRPr="000C61C1">
        <w:rPr>
          <w:rFonts w:ascii="Times New Roman" w:eastAsia="Times New Roman" w:hAnsi="Times New Roman"/>
          <w:sz w:val="24"/>
          <w:szCs w:val="24"/>
          <w:lang w:eastAsia="ru-RU"/>
        </w:rPr>
        <w:t>), чертить окружность с помощью циркуля;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биговку;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построение простейшего лекала (выкройки) правильной геометрической формы и разметку деталей кроя на ткани по нему/ней;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оформлять изделия и соединять детали освоенными ручными строчками;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смысл понятия «развёртка» (трёхмерного предмета), соотносить объёмную конструкцию с изображениями её развёртки;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отличать макет от модели, строить трёхмерный макет из готовой развёртки;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определять неподвижный и подвижный способ соединения деталей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выполнять подвижное и неподвижное соединения известными способами;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конструировать и моделировать изделия из различных материалов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модели, простейшему чертежу или эскизу;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решать несложные конструкторско-технологические задачи;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практической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работу в малых группах, осуществлять сотрудничество;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особенности проектной деятельности, осуществлять</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профессии людей, работающих в сфере обслуживания.</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10.5. К концу обучения в 3 классе обучающийся получит следующие предметные результаты по отдельным темам программы по технологии: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смысл понятий «чертёж развёртки», «канцелярский нож», «шило», «искусственный материал»;</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узнавать и называть по характерным особенностям образцов или по описанию изученные и распространённые в крае ремёсла;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читать чертёж развёртки и выполнять разметку развёрток с помощью чертёжных инструментов (линейка, угольник, циркуль);</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узнавать и называть линии чертежа (осевая и центровая);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безопасно пользоваться канцелярским ножом, шилом;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рицовку;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соединение деталей и отделку изделия освоенными ручными строчками;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решать простейшие задачи технико-технологического характера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соответствии с технической или декоративно-художественной задачей;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изменять конструкцию изделия по заданным условиям;</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выбирать способ соединения и соединительный материал в зависимости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от требований конструкции;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назначение основных устройств персонального компьютера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для ввода, вывода и обработки информации;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основные правила безопасной работы на компьютере;</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проектные задания в соответствии с содержанием изученного материала на основе полученных знаний и умений.</w:t>
      </w:r>
    </w:p>
    <w:p w:rsidR="00013050" w:rsidRPr="000C61C1" w:rsidRDefault="00C26CF4"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167.</w:t>
      </w:r>
      <w:r w:rsidR="00013050" w:rsidRPr="000C61C1">
        <w:rPr>
          <w:rFonts w:ascii="Times New Roman" w:eastAsia="Times New Roman" w:hAnsi="Times New Roman"/>
          <w:sz w:val="24"/>
          <w:szCs w:val="24"/>
          <w:lang w:eastAsia="ru-RU"/>
        </w:rPr>
        <w:t>10.6. К концу обучения в 4 классе обучающийся получит следующие предметные результаты по отдельным темам программы по технологии: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анализа задания самостоятельно организовывать рабочее место</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зависимости от вида работы, осуществлять планирование трудового процесса;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самостоятельно планировать и выполнять практическое задание (практическую работу) с </w:t>
      </w:r>
      <w:r w:rsidR="00F0101B" w:rsidRPr="000C61C1">
        <w:rPr>
          <w:rFonts w:ascii="Times New Roman" w:eastAsia="Times New Roman" w:hAnsi="Times New Roman"/>
          <w:sz w:val="24"/>
          <w:szCs w:val="24"/>
          <w:lang w:eastAsia="ru-RU"/>
        </w:rPr>
        <w:t xml:space="preserve">использованием </w:t>
      </w:r>
      <w:r w:rsidRPr="000C61C1">
        <w:rPr>
          <w:rFonts w:ascii="Times New Roman" w:eastAsia="Times New Roman" w:hAnsi="Times New Roman"/>
          <w:sz w:val="24"/>
          <w:szCs w:val="24"/>
          <w:lang w:eastAsia="ru-RU"/>
        </w:rPr>
        <w:t>инструкционн</w:t>
      </w:r>
      <w:r w:rsidR="00F0101B"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xml:space="preserve"> (технологическ</w:t>
      </w:r>
      <w:r w:rsidR="00F0101B" w:rsidRPr="000C61C1">
        <w:rPr>
          <w:rFonts w:ascii="Times New Roman" w:eastAsia="Times New Roman" w:hAnsi="Times New Roman"/>
          <w:sz w:val="24"/>
          <w:szCs w:val="24"/>
          <w:lang w:eastAsia="ru-RU"/>
        </w:rPr>
        <w:t>ой</w:t>
      </w:r>
      <w:r w:rsidRPr="000C61C1">
        <w:rPr>
          <w:rFonts w:ascii="Times New Roman" w:eastAsia="Times New Roman" w:hAnsi="Times New Roman"/>
          <w:sz w:val="24"/>
          <w:szCs w:val="24"/>
          <w:lang w:eastAsia="ru-RU"/>
        </w:rPr>
        <w:t>) карт</w:t>
      </w:r>
      <w:r w:rsidR="00F0101B" w:rsidRPr="000C61C1">
        <w:rPr>
          <w:rFonts w:ascii="Times New Roman" w:eastAsia="Times New Roman" w:hAnsi="Times New Roman"/>
          <w:sz w:val="24"/>
          <w:szCs w:val="24"/>
          <w:lang w:eastAsia="ru-RU"/>
        </w:rPr>
        <w:t>ы</w:t>
      </w:r>
      <w:r w:rsidRPr="000C61C1">
        <w:rPr>
          <w:rFonts w:ascii="Times New Roman" w:eastAsia="Times New Roman" w:hAnsi="Times New Roman"/>
          <w:sz w:val="24"/>
          <w:szCs w:val="24"/>
          <w:lang w:eastAsia="ru-RU"/>
        </w:rPr>
        <w:t xml:space="preserve"> или творческ</w:t>
      </w:r>
      <w:r w:rsidR="00F0101B" w:rsidRPr="000C61C1">
        <w:rPr>
          <w:rFonts w:ascii="Times New Roman" w:eastAsia="Times New Roman" w:hAnsi="Times New Roman"/>
          <w:sz w:val="24"/>
          <w:szCs w:val="24"/>
          <w:lang w:eastAsia="ru-RU"/>
        </w:rPr>
        <w:t>ого</w:t>
      </w:r>
      <w:r w:rsidRPr="000C61C1">
        <w:rPr>
          <w:rFonts w:ascii="Times New Roman" w:eastAsia="Times New Roman" w:hAnsi="Times New Roman"/>
          <w:sz w:val="24"/>
          <w:szCs w:val="24"/>
          <w:lang w:eastAsia="ru-RU"/>
        </w:rPr>
        <w:t xml:space="preserve"> замыс</w:t>
      </w:r>
      <w:r w:rsidR="00F0101B" w:rsidRPr="000C61C1">
        <w:rPr>
          <w:rFonts w:ascii="Times New Roman" w:eastAsia="Times New Roman" w:hAnsi="Times New Roman"/>
          <w:sz w:val="24"/>
          <w:szCs w:val="24"/>
          <w:lang w:eastAsia="ru-RU"/>
        </w:rPr>
        <w:t>ла</w:t>
      </w:r>
      <w:r w:rsidRPr="000C61C1">
        <w:rPr>
          <w:rFonts w:ascii="Times New Roman" w:eastAsia="Times New Roman" w:hAnsi="Times New Roman"/>
          <w:sz w:val="24"/>
          <w:szCs w:val="24"/>
          <w:lang w:eastAsia="ru-RU"/>
        </w:rPr>
        <w:t>, при необходимости вносить коррективы в выполняемые действия;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в связи с изменением функционального назначения изделия;</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создавать небольшие тексты, презентации и печатные публикации</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с использованием изображений на экране компьютера, оформлять текст (выбор шрифта, размера, цвета шрифта, выравнивание абзаца);</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работать с доступной информацией, работать в программах Word, Power Point;</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Pr="000C61C1" w:rsidRDefault="00013050" w:rsidP="000C61C1">
      <w:pPr>
        <w:pStyle w:val="a4"/>
        <w:widowControl/>
        <w:spacing w:after="0" w:line="240" w:lineRule="auto"/>
        <w:ind w:left="0"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62DC1" w:rsidRPr="000C61C1" w:rsidRDefault="00C26CF4" w:rsidP="000C61C1">
      <w:pPr>
        <w:pStyle w:val="10"/>
        <w:pBdr>
          <w:bottom w:val="none" w:sz="0" w:space="0" w:color="auto"/>
        </w:pBdr>
        <w:spacing w:before="0" w:line="240" w:lineRule="auto"/>
        <w:ind w:firstLine="708"/>
        <w:jc w:val="both"/>
        <w:rPr>
          <w:b w:val="0"/>
          <w:sz w:val="24"/>
          <w:szCs w:val="24"/>
        </w:rPr>
      </w:pPr>
      <w:r w:rsidRPr="000C61C1">
        <w:rPr>
          <w:b w:val="0"/>
          <w:sz w:val="24"/>
          <w:szCs w:val="24"/>
        </w:rPr>
        <w:t>168.</w:t>
      </w:r>
      <w:r w:rsidR="00C62DC1" w:rsidRPr="000C61C1">
        <w:rPr>
          <w:b w:val="0"/>
          <w:sz w:val="24"/>
          <w:szCs w:val="24"/>
        </w:rPr>
        <w:t> Федеральная рабочая программа по учебному предмету «Физическая культура».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 Вариант № 1.</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 Пояснительная записка.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2.1.1. Программа по физической культуре на уровне начального общего образования составлена на основе требований к результатам освоения </w:t>
      </w:r>
      <w:r w:rsidR="00963181" w:rsidRPr="000C61C1">
        <w:rPr>
          <w:rFonts w:ascii="Times New Roman" w:hAnsi="Times New Roman" w:cs="Times New Roman"/>
          <w:color w:val="auto"/>
          <w:sz w:val="24"/>
          <w:szCs w:val="24"/>
        </w:rPr>
        <w:t xml:space="preserve">основной образовательной </w:t>
      </w:r>
      <w:r w:rsidR="00C62DC1" w:rsidRPr="000C61C1">
        <w:rPr>
          <w:rFonts w:ascii="Times New Roman" w:hAnsi="Times New Roman" w:cs="Times New Roman"/>
          <w:color w:val="auto"/>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color w:val="auto"/>
          <w:sz w:val="24"/>
          <w:szCs w:val="24"/>
        </w:rPr>
        <w:t xml:space="preserve">рабочей </w:t>
      </w:r>
      <w:r w:rsidR="00C62DC1" w:rsidRPr="000C61C1">
        <w:rPr>
          <w:rFonts w:ascii="Times New Roman" w:hAnsi="Times New Roman" w:cs="Times New Roman"/>
          <w:color w:val="auto"/>
          <w:sz w:val="24"/>
          <w:szCs w:val="24"/>
        </w:rPr>
        <w:t>программе воспитания.</w:t>
      </w:r>
    </w:p>
    <w:p w:rsidR="00C62DC1" w:rsidRPr="000C61C1" w:rsidRDefault="00C26CF4"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168.</w:t>
      </w:r>
      <w:r w:rsidR="00C62DC1" w:rsidRPr="000C61C1">
        <w:rPr>
          <w:rFonts w:ascii="Times New Roman" w:hAnsi="Times New Roman"/>
          <w:sz w:val="24"/>
          <w:szCs w:val="24"/>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2.1.4. Основные предметные результаты по учебному предмету «Физическая культура» в соответствии с </w:t>
      </w:r>
      <w:r w:rsidR="00C5719D" w:rsidRPr="000C61C1">
        <w:rPr>
          <w:rFonts w:ascii="Times New Roman" w:hAnsi="Times New Roman"/>
          <w:bCs/>
          <w:color w:val="auto"/>
          <w:sz w:val="24"/>
          <w:szCs w:val="24"/>
        </w:rPr>
        <w:t>ФГОС НОО</w:t>
      </w:r>
      <w:r w:rsidR="00C5719D"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должны обеспечивать умение использовать основные гимнастические упражнения для формирования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укрепления здоровья, физического развития, физического совершенствования, повышения физической и умственной работоспособности.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 включает упражнения для развития гибкости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и координации, эффективность развития которых приходится на возрастной период </w:t>
      </w:r>
      <w:r w:rsidR="005D5EC9" w:rsidRPr="000C61C1">
        <w:rPr>
          <w:rFonts w:ascii="Times New Roman" w:hAnsi="Times New Roman" w:cs="Times New Roman"/>
          <w:color w:val="auto"/>
          <w:sz w:val="24"/>
          <w:szCs w:val="24"/>
        </w:rPr>
        <w:t>начального общего образования.</w:t>
      </w:r>
      <w:r w:rsidR="00C62DC1" w:rsidRPr="000C61C1">
        <w:rPr>
          <w:rFonts w:ascii="Times New Roman" w:hAnsi="Times New Roman" w:cs="Times New Roman"/>
          <w:color w:val="auto"/>
          <w:sz w:val="24"/>
          <w:szCs w:val="24"/>
        </w:rPr>
        <w:t xml:space="preserve"> Целенаправленные физические упражнения позволяют избирательно и значительно их развить.</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w:t>
      </w:r>
      <w:r w:rsidR="000B137B" w:rsidRPr="000C61C1">
        <w:rPr>
          <w:rFonts w:ascii="Times New Roman" w:hAnsi="Times New Roman" w:cs="Times New Roman"/>
          <w:color w:val="auto"/>
          <w:sz w:val="24"/>
          <w:szCs w:val="24"/>
        </w:rPr>
        <w:t xml:space="preserve">«Готов к труду и обороне» </w:t>
      </w:r>
      <w:r w:rsidR="000B137B" w:rsidRPr="000C61C1">
        <w:rPr>
          <w:rFonts w:ascii="Times New Roman" w:hAnsi="Times New Roman"/>
          <w:sz w:val="24"/>
          <w:szCs w:val="24"/>
          <w:lang w:eastAsia="zh-CN"/>
        </w:rPr>
        <w:t xml:space="preserve">(далее </w:t>
      </w:r>
      <w:r w:rsidR="000B137B" w:rsidRPr="000C61C1">
        <w:rPr>
          <w:rFonts w:ascii="Times New Roman" w:hAnsi="Times New Roman"/>
          <w:bCs/>
          <w:sz w:val="24"/>
          <w:szCs w:val="24"/>
          <w:u w:color="000000"/>
          <w:lang w:eastAsia="zh-CN"/>
        </w:rPr>
        <w:t xml:space="preserve">– </w:t>
      </w:r>
      <w:r w:rsidR="000B137B" w:rsidRPr="000C61C1">
        <w:rPr>
          <w:rFonts w:ascii="Times New Roman" w:hAnsi="Times New Roman"/>
          <w:sz w:val="24"/>
          <w:szCs w:val="24"/>
          <w:lang w:eastAsia="zh-CN"/>
        </w:rPr>
        <w:t xml:space="preserve">ГТО) </w:t>
      </w:r>
      <w:r w:rsidR="00C62DC1" w:rsidRPr="000C61C1">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00DC2B81" w:rsidRPr="000C61C1">
        <w:rPr>
          <w:rFonts w:ascii="Times New Roman" w:eastAsia="SchoolBookSanPin" w:hAnsi="Times New Roman"/>
          <w:color w:val="auto"/>
          <w:sz w:val="24"/>
          <w:szCs w:val="24"/>
        </w:rPr>
        <w:t xml:space="preserve">рабочей </w:t>
      </w:r>
      <w:r w:rsidR="00C62DC1" w:rsidRPr="000C61C1">
        <w:rPr>
          <w:rFonts w:ascii="Times New Roman" w:hAnsi="Times New Roman" w:cs="Times New Roman"/>
          <w:color w:val="auto"/>
          <w:sz w:val="24"/>
          <w:szCs w:val="24"/>
        </w:rPr>
        <w:t xml:space="preserve">программе воспитания.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w:t>
      </w:r>
      <w:r w:rsidR="005F346B" w:rsidRPr="000C61C1">
        <w:rPr>
          <w:rFonts w:ascii="Times New Roman" w:hAnsi="Times New Roman" w:cs="Times New Roman"/>
          <w:color w:val="auto"/>
          <w:sz w:val="24"/>
          <w:szCs w:val="24"/>
        </w:rPr>
        <w:t>по физической культуре</w:t>
      </w:r>
      <w:r w:rsidR="00C62DC1" w:rsidRPr="000C61C1">
        <w:rPr>
          <w:rFonts w:ascii="Times New Roman" w:hAnsi="Times New Roman" w:cs="Times New Roman"/>
          <w:color w:val="auto"/>
          <w:sz w:val="24"/>
          <w:szCs w:val="24"/>
        </w:rPr>
        <w:t>, устанавливает обязательное предметное содержание, предусматривает распределение его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w:t>
      </w:r>
      <w:r w:rsidR="005F346B"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раздел</w:t>
      </w:r>
      <w:r w:rsidR="005F346B" w:rsidRPr="000C61C1">
        <w:rPr>
          <w:rFonts w:ascii="Times New Roman" w:hAnsi="Times New Roman" w:cs="Times New Roman"/>
          <w:color w:val="auto"/>
          <w:sz w:val="24"/>
          <w:szCs w:val="24"/>
        </w:rPr>
        <w:t>ов</w:t>
      </w:r>
      <w:r w:rsidR="00C62DC1" w:rsidRPr="000C61C1">
        <w:rPr>
          <w:rFonts w:ascii="Times New Roman" w:hAnsi="Times New Roman" w:cs="Times New Roman"/>
          <w:color w:val="auto"/>
          <w:sz w:val="24"/>
          <w:szCs w:val="24"/>
        </w:rPr>
        <w:t xml:space="preserve">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039A7" w:rsidRPr="000C61C1" w:rsidRDefault="00C26CF4"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2.1.9. </w:t>
      </w:r>
      <w:r w:rsidR="00C62DC1" w:rsidRPr="000C61C1">
        <w:rPr>
          <w:rFonts w:ascii="Times New Roman" w:hAnsi="Times New Roman" w:cs="Times New Roman"/>
          <w:color w:val="auto"/>
          <w:spacing w:val="-1"/>
          <w:sz w:val="24"/>
          <w:szCs w:val="24"/>
        </w:rPr>
        <w:t xml:space="preserve">В программе </w:t>
      </w:r>
      <w:r w:rsidR="00C62DC1" w:rsidRPr="000C61C1">
        <w:rPr>
          <w:rFonts w:ascii="Times New Roman" w:hAnsi="Times New Roman" w:cs="Times New Roman"/>
          <w:color w:val="auto"/>
          <w:sz w:val="24"/>
          <w:szCs w:val="24"/>
        </w:rPr>
        <w:t xml:space="preserve">по физической культуре </w:t>
      </w:r>
      <w:r w:rsidR="00C62DC1" w:rsidRPr="000C61C1">
        <w:rPr>
          <w:rFonts w:ascii="Times New Roman" w:hAnsi="Times New Roman" w:cs="Times New Roman"/>
          <w:color w:val="auto"/>
          <w:spacing w:val="-1"/>
          <w:sz w:val="24"/>
          <w:szCs w:val="24"/>
        </w:rPr>
        <w:t>нашли своё отражение условия Концепции преподавания учебного предмета «Физическая культура»</w:t>
      </w:r>
      <w:r w:rsidR="00933CAF" w:rsidRPr="000C61C1">
        <w:rPr>
          <w:rFonts w:ascii="Times New Roman" w:hAnsi="Times New Roman" w:cs="Times New Roman"/>
          <w:color w:val="auto"/>
          <w:spacing w:val="-1"/>
          <w:sz w:val="24"/>
          <w:szCs w:val="24"/>
        </w:rPr>
        <w:t xml:space="preserve"> </w:t>
      </w:r>
      <w:r w:rsidR="00C62DC1" w:rsidRPr="000C61C1">
        <w:rPr>
          <w:rFonts w:ascii="Times New Roman" w:hAnsi="Times New Roman" w:cs="Times New Roman"/>
          <w:color w:val="auto"/>
          <w:spacing w:val="-1"/>
          <w:sz w:val="24"/>
          <w:szCs w:val="24"/>
        </w:rPr>
        <w:t>в образовательных организациях Российской Федерации, реализующих основные общеобразовательные программы</w:t>
      </w:r>
      <w:r w:rsidR="00F039A7" w:rsidRPr="000C61C1">
        <w:rPr>
          <w:rFonts w:ascii="Times New Roman" w:hAnsi="Times New Roman" w:cs="Times New Roman"/>
          <w:color w:val="auto"/>
          <w:spacing w:val="-1"/>
          <w:sz w:val="24"/>
          <w:szCs w:val="24"/>
        </w:rPr>
        <w:t>.</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2.1.10. Предметом обучения физической культуре </w:t>
      </w:r>
      <w:r w:rsidR="000E43B4" w:rsidRPr="000C61C1">
        <w:rPr>
          <w:rFonts w:ascii="Times New Roman" w:eastAsia="SchoolBookSanPin" w:hAnsi="Times New Roman"/>
          <w:color w:val="auto"/>
          <w:sz w:val="24"/>
          <w:szCs w:val="24"/>
        </w:rPr>
        <w:t>на уровне начального общего образования</w:t>
      </w:r>
      <w:r w:rsidR="000E43B4"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является двигательная деятельность человека</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000E43B4" w:rsidRPr="000C61C1">
        <w:rPr>
          <w:rFonts w:ascii="Times New Roman" w:eastAsia="SchoolBookSanPin" w:hAnsi="Times New Roman"/>
          <w:color w:val="auto"/>
          <w:sz w:val="24"/>
          <w:szCs w:val="24"/>
        </w:rPr>
        <w:t>начального общего образования</w:t>
      </w:r>
      <w:r w:rsidR="00C62DC1" w:rsidRPr="000C61C1">
        <w:rPr>
          <w:rFonts w:ascii="Times New Roman" w:hAnsi="Times New Roman" w:cs="Times New Roman"/>
          <w:color w:val="auto"/>
          <w:sz w:val="24"/>
          <w:szCs w:val="24"/>
        </w:rPr>
        <w:t>.</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самостоятельность.</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2.1.11.</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Физическая культура обладает широкими возможностями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в использовании форм, средств и методов обучения. Существенным компонентом содержания </w:t>
      </w:r>
      <w:r w:rsidR="00846C30" w:rsidRPr="000C61C1">
        <w:rPr>
          <w:rFonts w:ascii="Times New Roman" w:hAnsi="Times New Roman" w:cs="Times New Roman"/>
          <w:color w:val="auto"/>
          <w:sz w:val="24"/>
          <w:szCs w:val="24"/>
        </w:rPr>
        <w:t xml:space="preserve">программы по физической культуре </w:t>
      </w:r>
      <w:r w:rsidR="00C62DC1" w:rsidRPr="000C61C1">
        <w:rPr>
          <w:rFonts w:ascii="Times New Roman" w:hAnsi="Times New Roman" w:cs="Times New Roman"/>
          <w:color w:val="auto"/>
          <w:sz w:val="24"/>
          <w:szCs w:val="24"/>
        </w:rPr>
        <w:t xml:space="preserve">является физическое воспитание граждан </w:t>
      </w:r>
      <w:r w:rsidR="00846C30" w:rsidRPr="000C61C1">
        <w:rPr>
          <w:rFonts w:ascii="Times New Roman" w:hAnsi="Times New Roman" w:cs="Times New Roman"/>
          <w:color w:val="auto"/>
          <w:sz w:val="24"/>
          <w:szCs w:val="24"/>
        </w:rPr>
        <w:t>Российской Федерации</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2.1.12. Программа по физической культуре основана на системе научных знаний о человеке, сущности физической культуры, общих закономерностях</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её функционирования и использования с целью всестороннего развития людей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2.1.13. В программе по физической культуре учтены приоритеты</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обучении на уровне начального образования, изложенные в Концепции модернизации преподавания учебного предмета «Физическая культура»</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62DC1" w:rsidRPr="000C61C1" w:rsidRDefault="00C26CF4"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2.1.14. </w:t>
      </w:r>
      <w:r w:rsidR="00C62DC1" w:rsidRPr="000C61C1">
        <w:rPr>
          <w:rFonts w:ascii="Times New Roman" w:hAnsi="Times New Roman" w:cs="Times New Roman"/>
          <w:color w:val="auto"/>
          <w:spacing w:val="1"/>
          <w:sz w:val="24"/>
          <w:szCs w:val="24"/>
        </w:rPr>
        <w:t xml:space="preserve">Программа </w:t>
      </w:r>
      <w:r w:rsidR="00C62DC1" w:rsidRPr="000C61C1">
        <w:rPr>
          <w:rFonts w:ascii="Times New Roman" w:hAnsi="Times New Roman" w:cs="Times New Roman"/>
          <w:color w:val="auto"/>
          <w:sz w:val="24"/>
          <w:szCs w:val="24"/>
        </w:rPr>
        <w:t xml:space="preserve">по физической культуре </w:t>
      </w:r>
      <w:r w:rsidR="00C62DC1" w:rsidRPr="000C61C1">
        <w:rPr>
          <w:rFonts w:ascii="Times New Roman" w:hAnsi="Times New Roman" w:cs="Times New Roman"/>
          <w:color w:val="auto"/>
          <w:spacing w:val="1"/>
          <w:sz w:val="24"/>
          <w:szCs w:val="24"/>
        </w:rPr>
        <w:t xml:space="preserve">обеспечивает создание условий для высокого качества преподавания </w:t>
      </w:r>
      <w:r w:rsidR="00846C30" w:rsidRPr="000C61C1">
        <w:rPr>
          <w:rFonts w:ascii="Times New Roman" w:hAnsi="Times New Roman" w:cs="Times New Roman"/>
          <w:color w:val="auto"/>
          <w:spacing w:val="1"/>
          <w:sz w:val="24"/>
          <w:szCs w:val="24"/>
        </w:rPr>
        <w:t>физической культуры</w:t>
      </w:r>
      <w:r w:rsidR="00C62DC1" w:rsidRPr="000C61C1">
        <w:rPr>
          <w:rFonts w:ascii="Times New Roman" w:hAnsi="Times New Roman" w:cs="Times New Roman"/>
          <w:color w:val="auto"/>
          <w:spacing w:val="1"/>
          <w:sz w:val="24"/>
          <w:szCs w:val="24"/>
        </w:rPr>
        <w:t xml:space="preserve"> на уровне начального общего образования, выполнение требований, определённых</w:t>
      </w:r>
      <w:r w:rsidR="00933CAF" w:rsidRPr="000C61C1">
        <w:rPr>
          <w:rFonts w:ascii="Times New Roman" w:hAnsi="Times New Roman" w:cs="Times New Roman"/>
          <w:color w:val="auto"/>
          <w:spacing w:val="1"/>
          <w:sz w:val="24"/>
          <w:szCs w:val="24"/>
        </w:rPr>
        <w:t xml:space="preserve"> </w:t>
      </w:r>
      <w:r w:rsidR="00503AFD" w:rsidRPr="000C61C1">
        <w:rPr>
          <w:rFonts w:ascii="Times New Roman" w:hAnsi="Times New Roman" w:cs="Times New Roman"/>
          <w:color w:val="auto"/>
          <w:spacing w:val="1"/>
          <w:sz w:val="24"/>
          <w:szCs w:val="24"/>
        </w:rPr>
        <w:t xml:space="preserve">статьей 41 </w:t>
      </w:r>
      <w:r w:rsidR="00C62DC1" w:rsidRPr="000C61C1">
        <w:rPr>
          <w:rFonts w:ascii="Times New Roman" w:hAnsi="Times New Roman" w:cs="Times New Roman"/>
          <w:color w:val="auto"/>
          <w:spacing w:val="1"/>
          <w:sz w:val="24"/>
          <w:szCs w:val="24"/>
        </w:rPr>
        <w:t xml:space="preserve">Федерального закона </w:t>
      </w:r>
      <w:r w:rsidR="00503AFD" w:rsidRPr="000C61C1">
        <w:rPr>
          <w:rFonts w:ascii="Times New Roman" w:hAnsi="Times New Roman" w:cs="Times New Roman"/>
          <w:color w:val="auto"/>
          <w:spacing w:val="1"/>
          <w:sz w:val="24"/>
          <w:szCs w:val="24"/>
        </w:rPr>
        <w:t>«Об образовании в Российской Федерации»</w:t>
      </w:r>
      <w:r w:rsidR="00933CAF" w:rsidRPr="000C61C1">
        <w:rPr>
          <w:rFonts w:ascii="Times New Roman" w:hAnsi="Times New Roman" w:cs="Times New Roman"/>
          <w:color w:val="auto"/>
          <w:spacing w:val="1"/>
          <w:sz w:val="24"/>
          <w:szCs w:val="24"/>
        </w:rPr>
        <w:t xml:space="preserve"> </w:t>
      </w:r>
      <w:r w:rsidR="00503AFD" w:rsidRPr="000C61C1">
        <w:rPr>
          <w:rFonts w:ascii="Times New Roman" w:hAnsi="Times New Roman" w:cs="Times New Roman"/>
          <w:color w:val="auto"/>
          <w:spacing w:val="1"/>
          <w:sz w:val="24"/>
          <w:szCs w:val="24"/>
        </w:rPr>
        <w:t>от 29 декабря 2012 г. № 273-ФЗ</w:t>
      </w:r>
      <w:r w:rsidR="00C62DC1" w:rsidRPr="000C61C1">
        <w:rPr>
          <w:rFonts w:ascii="Times New Roman" w:hAnsi="Times New Roman" w:cs="Times New Roman"/>
          <w:color w:val="auto"/>
          <w:spacing w:val="1"/>
          <w:sz w:val="24"/>
          <w:szCs w:val="24"/>
        </w:rPr>
        <w:t xml:space="preserve">,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w:t>
      </w:r>
      <w:r w:rsidR="00503AFD" w:rsidRPr="000C61C1">
        <w:rPr>
          <w:rFonts w:ascii="Times New Roman" w:hAnsi="Times New Roman" w:cs="Times New Roman"/>
          <w:color w:val="auto"/>
          <w:spacing w:val="1"/>
          <w:sz w:val="24"/>
          <w:szCs w:val="24"/>
        </w:rPr>
        <w:t>с</w:t>
      </w:r>
      <w:r w:rsidR="00C62DC1" w:rsidRPr="000C61C1">
        <w:rPr>
          <w:rFonts w:ascii="Times New Roman" w:hAnsi="Times New Roman" w:cs="Times New Roman"/>
          <w:color w:val="auto"/>
          <w:spacing w:val="1"/>
          <w:sz w:val="24"/>
          <w:szCs w:val="24"/>
        </w:rPr>
        <w:t xml:space="preserve">тратегии развития физической культуры и спорта в Российской Федерации на период до 2030 г. и </w:t>
      </w:r>
      <w:r w:rsidR="00503AFD" w:rsidRPr="000C61C1">
        <w:rPr>
          <w:rFonts w:ascii="Times New Roman" w:hAnsi="Times New Roman" w:cs="Times New Roman"/>
          <w:color w:val="auto"/>
          <w:spacing w:val="1"/>
          <w:sz w:val="24"/>
          <w:szCs w:val="24"/>
        </w:rPr>
        <w:t>м</w:t>
      </w:r>
      <w:r w:rsidR="00C62DC1" w:rsidRPr="000C61C1">
        <w:rPr>
          <w:rFonts w:ascii="Times New Roman" w:hAnsi="Times New Roman" w:cs="Times New Roman"/>
          <w:color w:val="auto"/>
          <w:spacing w:val="1"/>
          <w:sz w:val="24"/>
          <w:szCs w:val="24"/>
        </w:rPr>
        <w:t>ежотраслевой программ</w:t>
      </w:r>
      <w:r w:rsidR="00503AFD" w:rsidRPr="000C61C1">
        <w:rPr>
          <w:rFonts w:ascii="Times New Roman" w:hAnsi="Times New Roman" w:cs="Times New Roman"/>
          <w:color w:val="auto"/>
          <w:spacing w:val="1"/>
          <w:sz w:val="24"/>
          <w:szCs w:val="24"/>
        </w:rPr>
        <w:t xml:space="preserve">ы </w:t>
      </w:r>
      <w:r w:rsidR="00C62DC1" w:rsidRPr="000C61C1">
        <w:rPr>
          <w:rFonts w:ascii="Times New Roman" w:hAnsi="Times New Roman" w:cs="Times New Roman"/>
          <w:color w:val="auto"/>
          <w:spacing w:val="1"/>
          <w:sz w:val="24"/>
          <w:szCs w:val="24"/>
        </w:rPr>
        <w:t>развити</w:t>
      </w:r>
      <w:r w:rsidR="00503AFD" w:rsidRPr="000C61C1">
        <w:rPr>
          <w:rFonts w:ascii="Times New Roman" w:hAnsi="Times New Roman" w:cs="Times New Roman"/>
          <w:color w:val="auto"/>
          <w:spacing w:val="1"/>
          <w:sz w:val="24"/>
          <w:szCs w:val="24"/>
        </w:rPr>
        <w:t>я школьного спорта до 2024 г.,</w:t>
      </w:r>
      <w:r w:rsidR="00C62DC1" w:rsidRPr="000C61C1">
        <w:rPr>
          <w:rFonts w:ascii="Times New Roman" w:hAnsi="Times New Roman" w:cs="Times New Roman"/>
          <w:color w:val="auto"/>
          <w:spacing w:val="1"/>
          <w:sz w:val="24"/>
          <w:szCs w:val="24"/>
        </w:rPr>
        <w:t xml:space="preserve"> направлена на достижение национальных целе</w:t>
      </w:r>
      <w:r w:rsidR="00503AFD" w:rsidRPr="000C61C1">
        <w:rPr>
          <w:rFonts w:ascii="Times New Roman" w:hAnsi="Times New Roman" w:cs="Times New Roman"/>
          <w:color w:val="auto"/>
          <w:spacing w:val="1"/>
          <w:sz w:val="24"/>
          <w:szCs w:val="24"/>
        </w:rPr>
        <w:t>й развития Российской Федерации</w:t>
      </w:r>
      <w:r w:rsidR="00C62DC1" w:rsidRPr="000C61C1">
        <w:rPr>
          <w:rFonts w:ascii="Times New Roman" w:hAnsi="Times New Roman" w:cs="Times New Roman"/>
          <w:color w:val="auto"/>
          <w:spacing w:val="1"/>
          <w:sz w:val="24"/>
          <w:szCs w:val="24"/>
        </w:rPr>
        <w:t>: сохранение населения, здоровь</w:t>
      </w:r>
      <w:r w:rsidR="00503AFD" w:rsidRPr="000C61C1">
        <w:rPr>
          <w:rFonts w:ascii="Times New Roman" w:hAnsi="Times New Roman" w:cs="Times New Roman"/>
          <w:color w:val="auto"/>
          <w:spacing w:val="1"/>
          <w:sz w:val="24"/>
          <w:szCs w:val="24"/>
        </w:rPr>
        <w:t>я</w:t>
      </w:r>
      <w:r w:rsidR="00C62DC1" w:rsidRPr="000C61C1">
        <w:rPr>
          <w:rFonts w:ascii="Times New Roman" w:hAnsi="Times New Roman" w:cs="Times New Roman"/>
          <w:color w:val="auto"/>
          <w:spacing w:val="1"/>
          <w:sz w:val="24"/>
          <w:szCs w:val="24"/>
        </w:rPr>
        <w:t xml:space="preserve"> и благополучи</w:t>
      </w:r>
      <w:r w:rsidR="00503AFD" w:rsidRPr="000C61C1">
        <w:rPr>
          <w:rFonts w:ascii="Times New Roman" w:hAnsi="Times New Roman" w:cs="Times New Roman"/>
          <w:color w:val="auto"/>
          <w:spacing w:val="1"/>
          <w:sz w:val="24"/>
          <w:szCs w:val="24"/>
        </w:rPr>
        <w:t>я</w:t>
      </w:r>
      <w:r w:rsidR="00C62DC1" w:rsidRPr="000C61C1">
        <w:rPr>
          <w:rFonts w:ascii="Times New Roman" w:hAnsi="Times New Roman" w:cs="Times New Roman"/>
          <w:color w:val="auto"/>
          <w:spacing w:val="1"/>
          <w:sz w:val="24"/>
          <w:szCs w:val="24"/>
        </w:rPr>
        <w:t xml:space="preserve"> людей, создание возможностей для самореализации и развития талантов.</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2.1.15. Программа по физической культуре разработана в соответствии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с требованиями </w:t>
      </w:r>
      <w:r w:rsidR="00180C4D" w:rsidRPr="000C61C1">
        <w:rPr>
          <w:rFonts w:ascii="Times New Roman" w:hAnsi="Times New Roman"/>
          <w:bCs/>
          <w:color w:val="auto"/>
          <w:sz w:val="24"/>
          <w:szCs w:val="24"/>
        </w:rPr>
        <w:t>ФГОС НОО</w:t>
      </w:r>
      <w:r w:rsidR="00C62DC1" w:rsidRPr="000C61C1">
        <w:rPr>
          <w:rFonts w:ascii="Times New Roman" w:hAnsi="Times New Roman" w:cs="Times New Roman"/>
          <w:color w:val="auto"/>
          <w:sz w:val="24"/>
          <w:szCs w:val="24"/>
        </w:rPr>
        <w:t>.</w:t>
      </w:r>
    </w:p>
    <w:p w:rsidR="00C62DC1" w:rsidRPr="000C61C1" w:rsidRDefault="00C26CF4" w:rsidP="000C61C1">
      <w:pPr>
        <w:pStyle w:val="body"/>
        <w:spacing w:line="240" w:lineRule="auto"/>
        <w:ind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2.1.16. </w:t>
      </w:r>
      <w:r w:rsidR="00C62DC1" w:rsidRPr="000C61C1">
        <w:rPr>
          <w:rFonts w:ascii="Times New Roman" w:hAnsi="Times New Roman" w:cs="Times New Roman"/>
          <w:color w:val="auto"/>
          <w:spacing w:val="2"/>
          <w:sz w:val="24"/>
          <w:szCs w:val="24"/>
        </w:rPr>
        <w:t xml:space="preserve">В основе программы </w:t>
      </w:r>
      <w:r w:rsidR="00C62DC1" w:rsidRPr="000C61C1">
        <w:rPr>
          <w:rFonts w:ascii="Times New Roman" w:hAnsi="Times New Roman" w:cs="Times New Roman"/>
          <w:color w:val="auto"/>
          <w:sz w:val="24"/>
          <w:szCs w:val="24"/>
        </w:rPr>
        <w:t xml:space="preserve">по физической культуре </w:t>
      </w:r>
      <w:r w:rsidR="00C62DC1" w:rsidRPr="000C61C1">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укрепление здоровья, освоить умения, навыки ведения здорового и безопасного образа жизни, выполнить нормы ГТО.</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2.1.18. Содержание программы по физической культуре направлено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эффективное развитие физических качеств и способностей обучающихся,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воспитание личностных качеств, включающих в себя готовность и способность</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2.1.19. Содержание программы по физической культуре строится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2.1.21. В соответствии с ФГОС НОО содержание программы</w:t>
      </w:r>
      <w:r w:rsidR="00933CAF" w:rsidRPr="000C61C1">
        <w:rPr>
          <w:rFonts w:ascii="Times New Roman" w:hAnsi="Times New Roman" w:cs="Times New Roman"/>
          <w:color w:val="auto"/>
          <w:sz w:val="24"/>
          <w:szCs w:val="24"/>
        </w:rPr>
        <w:t xml:space="preserve"> </w:t>
      </w:r>
      <w:r w:rsidR="00846C30" w:rsidRPr="000C61C1">
        <w:rPr>
          <w:rFonts w:ascii="Times New Roman" w:hAnsi="Times New Roman" w:cs="Times New Roman"/>
          <w:color w:val="auto"/>
          <w:sz w:val="24"/>
          <w:szCs w:val="24"/>
        </w:rPr>
        <w:t>по физической культуре</w:t>
      </w:r>
      <w:r w:rsidR="00C62DC1" w:rsidRPr="000C61C1">
        <w:rPr>
          <w:rFonts w:ascii="Times New Roman" w:hAnsi="Times New Roman" w:cs="Times New Roman"/>
          <w:color w:val="auto"/>
          <w:sz w:val="24"/>
          <w:szCs w:val="24"/>
        </w:rPr>
        <w:t xml:space="preserve"> состоит из следующих компонентов:</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знания о физической культуре (информационный компонент деятельности);</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спортивно-оздоровительную деятельность.</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 Концепция программы по физической культуре основана</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следующих принципах:</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2.1.22.1. </w:t>
      </w:r>
      <w:r w:rsidR="00C62DC1" w:rsidRPr="000C61C1">
        <w:rPr>
          <w:rStyle w:val="Italic"/>
          <w:rFonts w:ascii="Times New Roman" w:eastAsia="Georgia" w:hAnsi="Times New Roman" w:cs="Times New Roman"/>
          <w:i w:val="0"/>
          <w:iCs w:val="0"/>
          <w:color w:val="auto"/>
          <w:sz w:val="24"/>
          <w:szCs w:val="24"/>
        </w:rPr>
        <w:t>Принцип систематичности и последовательности</w:t>
      </w:r>
      <w:r w:rsidR="00846C30" w:rsidRPr="000C61C1">
        <w:rPr>
          <w:rStyle w:val="Italic"/>
          <w:rFonts w:ascii="Times New Roman" w:eastAsia="Georgia" w:hAnsi="Times New Roman" w:cs="Times New Roman"/>
          <w:i w:val="0"/>
          <w:iCs w:val="0"/>
          <w:color w:val="auto"/>
          <w:sz w:val="24"/>
          <w:szCs w:val="24"/>
        </w:rPr>
        <w:t xml:space="preserve"> </w:t>
      </w:r>
      <w:r w:rsidR="00CE1A19" w:rsidRPr="000C61C1">
        <w:rPr>
          <w:rFonts w:ascii="Times New Roman" w:hAnsi="Times New Roman" w:cs="Times New Roman"/>
          <w:color w:val="auto"/>
          <w:sz w:val="24"/>
          <w:szCs w:val="24"/>
        </w:rPr>
        <w:t>п</w:t>
      </w:r>
      <w:r w:rsidR="00C62DC1" w:rsidRPr="000C61C1">
        <w:rPr>
          <w:rFonts w:ascii="Times New Roman" w:hAnsi="Times New Roman" w:cs="Times New Roman"/>
          <w:color w:val="auto"/>
          <w:sz w:val="24"/>
          <w:szCs w:val="24"/>
        </w:rPr>
        <w:t>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протяжении недельных, месячных и других циклов. Принцип систематичности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C62DC1" w:rsidRPr="000C61C1" w:rsidRDefault="00C26CF4"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2.1.22.2. </w:t>
      </w:r>
      <w:r w:rsidR="00C62DC1" w:rsidRPr="000C61C1">
        <w:rPr>
          <w:rStyle w:val="Italic"/>
          <w:rFonts w:ascii="Times New Roman" w:eastAsia="Georgia" w:hAnsi="Times New Roman" w:cs="Times New Roman"/>
          <w:i w:val="0"/>
          <w:iCs w:val="0"/>
          <w:color w:val="auto"/>
          <w:spacing w:val="1"/>
          <w:sz w:val="24"/>
          <w:szCs w:val="24"/>
        </w:rPr>
        <w:t>Принципы непрерывности и цикличности</w:t>
      </w:r>
      <w:r w:rsidR="00C62DC1" w:rsidRPr="000C61C1">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w:t>
      </w:r>
      <w:r w:rsidR="00933CAF" w:rsidRPr="000C61C1">
        <w:rPr>
          <w:rFonts w:ascii="Times New Roman" w:hAnsi="Times New Roman" w:cs="Times New Roman"/>
          <w:color w:val="auto"/>
          <w:spacing w:val="1"/>
          <w:sz w:val="24"/>
          <w:szCs w:val="24"/>
        </w:rPr>
        <w:t xml:space="preserve"> </w:t>
      </w:r>
      <w:r w:rsidR="00C62DC1" w:rsidRPr="000C61C1">
        <w:rPr>
          <w:rFonts w:ascii="Times New Roman" w:hAnsi="Times New Roman" w:cs="Times New Roman"/>
          <w:color w:val="auto"/>
          <w:spacing w:val="1"/>
          <w:sz w:val="24"/>
          <w:szCs w:val="24"/>
        </w:rPr>
        <w:t>их во времени. Кроме того, принцип непрерывности тесно связан с принципом системного чередования нагрузок и отдыха. Принцип цикличности заключается</w:t>
      </w:r>
      <w:r w:rsidR="00933CAF" w:rsidRPr="000C61C1">
        <w:rPr>
          <w:rFonts w:ascii="Times New Roman" w:hAnsi="Times New Roman" w:cs="Times New Roman"/>
          <w:color w:val="auto"/>
          <w:spacing w:val="1"/>
          <w:sz w:val="24"/>
          <w:szCs w:val="24"/>
        </w:rPr>
        <w:t xml:space="preserve"> </w:t>
      </w:r>
      <w:r w:rsidR="00C62DC1" w:rsidRPr="000C61C1">
        <w:rPr>
          <w:rFonts w:ascii="Times New Roman" w:hAnsi="Times New Roman" w:cs="Times New Roman"/>
          <w:color w:val="auto"/>
          <w:spacing w:val="1"/>
          <w:sz w:val="24"/>
          <w:szCs w:val="24"/>
        </w:rPr>
        <w:t>в повторяющейся последовательности занятий, что обеспечивает повышение тренированности, улучшает физическую подготовленность обучающегося.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2.1.22.3. </w:t>
      </w:r>
      <w:r w:rsidR="00C62DC1" w:rsidRPr="000C61C1">
        <w:rPr>
          <w:rStyle w:val="Italic"/>
          <w:rFonts w:ascii="Times New Roman" w:eastAsia="Georgia" w:hAnsi="Times New Roman" w:cs="Times New Roman"/>
          <w:i w:val="0"/>
          <w:iCs w:val="0"/>
          <w:color w:val="auto"/>
          <w:sz w:val="24"/>
          <w:szCs w:val="24"/>
        </w:rPr>
        <w:t>Принцип возрастно</w:t>
      </w:r>
      <w:r w:rsidR="004A0E42" w:rsidRPr="000C61C1">
        <w:rPr>
          <w:rStyle w:val="Italic"/>
          <w:rFonts w:ascii="Times New Roman" w:eastAsia="Georgia" w:hAnsi="Times New Roman" w:cs="Times New Roman"/>
          <w:i w:val="0"/>
          <w:iCs w:val="0"/>
          <w:color w:val="auto"/>
          <w:sz w:val="24"/>
          <w:szCs w:val="24"/>
        </w:rPr>
        <w:t>го</w:t>
      </w:r>
      <w:r w:rsidR="00C62DC1" w:rsidRPr="000C61C1">
        <w:rPr>
          <w:rStyle w:val="Italic"/>
          <w:rFonts w:ascii="Times New Roman" w:eastAsia="Georgia" w:hAnsi="Times New Roman" w:cs="Times New Roman"/>
          <w:i w:val="0"/>
          <w:iCs w:val="0"/>
          <w:color w:val="auto"/>
          <w:sz w:val="24"/>
          <w:szCs w:val="24"/>
        </w:rPr>
        <w:t xml:space="preserve"> </w:t>
      </w:r>
      <w:r w:rsidR="004A0E42" w:rsidRPr="000C61C1">
        <w:rPr>
          <w:rStyle w:val="Italic"/>
          <w:rFonts w:ascii="Times New Roman" w:eastAsia="Georgia" w:hAnsi="Times New Roman" w:cs="Times New Roman"/>
          <w:i w:val="0"/>
          <w:iCs w:val="0"/>
          <w:color w:val="auto"/>
          <w:sz w:val="24"/>
          <w:szCs w:val="24"/>
        </w:rPr>
        <w:t>соответствия</w:t>
      </w:r>
      <w:r w:rsidR="00C62DC1" w:rsidRPr="000C61C1">
        <w:rPr>
          <w:rStyle w:val="Italic"/>
          <w:rFonts w:ascii="Times New Roman" w:eastAsia="Georgia" w:hAnsi="Times New Roman" w:cs="Times New Roman"/>
          <w:i w:val="0"/>
          <w:iCs w:val="0"/>
          <w:color w:val="auto"/>
          <w:sz w:val="24"/>
          <w:szCs w:val="24"/>
        </w:rPr>
        <w:t xml:space="preserve"> направлений физического воспитания</w:t>
      </w:r>
      <w:r w:rsidR="00846C30" w:rsidRPr="000C61C1">
        <w:rPr>
          <w:rStyle w:val="Italic"/>
          <w:rFonts w:ascii="Times New Roman" w:eastAsia="Georgia" w:hAnsi="Times New Roman" w:cs="Times New Roman"/>
          <w:i w:val="0"/>
          <w:iCs w:val="0"/>
          <w:color w:val="auto"/>
          <w:sz w:val="24"/>
          <w:szCs w:val="24"/>
        </w:rPr>
        <w:t xml:space="preserve"> заключается в том, что п</w:t>
      </w:r>
      <w:r w:rsidR="00C62DC1" w:rsidRPr="000C61C1">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2.1.22.4. </w:t>
      </w:r>
      <w:r w:rsidR="00C62DC1" w:rsidRPr="000C61C1">
        <w:rPr>
          <w:rStyle w:val="Italic"/>
          <w:rFonts w:ascii="Times New Roman" w:eastAsia="Georgia" w:hAnsi="Times New Roman" w:cs="Times New Roman"/>
          <w:i w:val="0"/>
          <w:iCs w:val="0"/>
          <w:color w:val="auto"/>
          <w:sz w:val="24"/>
          <w:szCs w:val="24"/>
        </w:rPr>
        <w:t>Принцип наглядности</w:t>
      </w:r>
      <w:r w:rsidR="00C62DC1" w:rsidRPr="000C61C1">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на свидетельства всех других органов чувств, благодаря которым достигается непосредственный эффект от содержания программы по физической культуре.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имеет одной из своих специальных задач всестороннее развитие органов чувств.</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2.1.22.6. </w:t>
      </w:r>
      <w:r w:rsidR="00C62DC1" w:rsidRPr="000C61C1">
        <w:rPr>
          <w:rStyle w:val="Italic"/>
          <w:rFonts w:ascii="Times New Roman" w:eastAsia="Georgia" w:hAnsi="Times New Roman" w:cs="Times New Roman"/>
          <w:i w:val="0"/>
          <w:iCs w:val="0"/>
          <w:color w:val="auto"/>
          <w:sz w:val="24"/>
          <w:szCs w:val="24"/>
        </w:rPr>
        <w:t>Принцип осознанности и активности</w:t>
      </w:r>
      <w:r w:rsidR="00C62DC1" w:rsidRPr="000C61C1">
        <w:rPr>
          <w:rFonts w:ascii="Times New Roman" w:hAnsi="Times New Roman" w:cs="Times New Roman"/>
          <w:color w:val="auto"/>
          <w:sz w:val="24"/>
          <w:szCs w:val="24"/>
        </w:rPr>
        <w:t xml:space="preserve"> </w:t>
      </w:r>
      <w:r w:rsidR="00CE1A19" w:rsidRPr="000C61C1">
        <w:rPr>
          <w:rFonts w:ascii="Times New Roman" w:hAnsi="Times New Roman" w:cs="Times New Roman"/>
          <w:color w:val="auto"/>
          <w:sz w:val="24"/>
          <w:szCs w:val="24"/>
        </w:rPr>
        <w:t>п</w:t>
      </w:r>
      <w:r w:rsidR="00C62DC1" w:rsidRPr="000C61C1">
        <w:rPr>
          <w:rFonts w:ascii="Times New Roman" w:hAnsi="Times New Roman" w:cs="Times New Roman"/>
          <w:color w:val="auto"/>
          <w:sz w:val="24"/>
          <w:szCs w:val="24"/>
        </w:rPr>
        <w:t>редполагает осмысленное отношение обучающихся к выполнению физических упражнений, осознание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творчески решать двигательные задачи.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2.1.22.7. </w:t>
      </w:r>
      <w:r w:rsidR="00C62DC1" w:rsidRPr="000C61C1">
        <w:rPr>
          <w:rStyle w:val="Italic"/>
          <w:rFonts w:ascii="Times New Roman" w:eastAsia="Georgia" w:hAnsi="Times New Roman" w:cs="Times New Roman"/>
          <w:i w:val="0"/>
          <w:iCs w:val="0"/>
          <w:color w:val="auto"/>
          <w:sz w:val="24"/>
          <w:szCs w:val="24"/>
        </w:rPr>
        <w:t>Принцип динамичности</w:t>
      </w:r>
      <w:r w:rsidR="00C62DC1" w:rsidRPr="000C61C1">
        <w:rPr>
          <w:rFonts w:ascii="Times New Roman" w:hAnsi="Times New Roman" w:cs="Times New Roman"/>
          <w:color w:val="auto"/>
          <w:sz w:val="24"/>
          <w:szCs w:val="24"/>
        </w:rPr>
        <w:t xml:space="preserve"> </w:t>
      </w:r>
      <w:r w:rsidR="00CE1A19" w:rsidRPr="000C61C1">
        <w:rPr>
          <w:rFonts w:ascii="Times New Roman" w:hAnsi="Times New Roman" w:cs="Times New Roman"/>
          <w:color w:val="auto"/>
          <w:sz w:val="24"/>
          <w:szCs w:val="24"/>
        </w:rPr>
        <w:t>в</w:t>
      </w:r>
      <w:r w:rsidR="00C62DC1" w:rsidRPr="000C61C1">
        <w:rPr>
          <w:rFonts w:ascii="Times New Roman" w:hAnsi="Times New Roman" w:cs="Times New Roman"/>
          <w:color w:val="auto"/>
          <w:sz w:val="24"/>
          <w:szCs w:val="24"/>
        </w:rPr>
        <w:t>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2.1.22.8. </w:t>
      </w:r>
      <w:r w:rsidR="00C62DC1" w:rsidRPr="000C61C1">
        <w:rPr>
          <w:rStyle w:val="Italic"/>
          <w:rFonts w:ascii="Times New Roman" w:eastAsia="Georgia" w:hAnsi="Times New Roman" w:cs="Times New Roman"/>
          <w:i w:val="0"/>
          <w:iCs w:val="0"/>
          <w:color w:val="auto"/>
          <w:sz w:val="24"/>
          <w:szCs w:val="24"/>
        </w:rPr>
        <w:t>Принцип вариативности</w:t>
      </w:r>
      <w:r w:rsidR="00C62DC1" w:rsidRPr="000C61C1">
        <w:rPr>
          <w:rFonts w:ascii="Times New Roman" w:hAnsi="Times New Roman" w:cs="Times New Roman"/>
          <w:color w:val="auto"/>
          <w:sz w:val="24"/>
          <w:szCs w:val="24"/>
        </w:rPr>
        <w:t xml:space="preserve"> </w:t>
      </w:r>
      <w:r w:rsidR="00CE1A19" w:rsidRPr="000C61C1">
        <w:rPr>
          <w:rFonts w:ascii="Times New Roman" w:hAnsi="Times New Roman" w:cs="Times New Roman"/>
          <w:color w:val="auto"/>
          <w:sz w:val="24"/>
          <w:szCs w:val="24"/>
        </w:rPr>
        <w:t>п</w:t>
      </w:r>
      <w:r w:rsidR="00C62DC1" w:rsidRPr="000C61C1">
        <w:rPr>
          <w:rFonts w:ascii="Times New Roman" w:hAnsi="Times New Roman" w:cs="Times New Roman"/>
          <w:color w:val="auto"/>
          <w:sz w:val="24"/>
          <w:szCs w:val="24"/>
        </w:rPr>
        <w:t>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функциональных возможностей обучающихся, которые описаны в программе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 Соблюдение этих принципов позволит обучающимся достичь наиболее эффективных результатов.</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2.1.23. Освоение программы по физической культуре предполагает соблюдение главных педагогических правил: от известного к неизвестному,</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процессов, что позволит успешно достигнуть планируемых результатов – предметных, метапредметных и личностных.</w:t>
      </w:r>
      <w:bookmarkStart w:id="245" w:name="_Toc101876890"/>
    </w:p>
    <w:bookmarkEnd w:id="245"/>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организации активного отдыха.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с ФГОС НОО.</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2.1.27. К направлению первостепенной значимости при реализации образовательных функций </w:t>
      </w:r>
      <w:r w:rsidR="00846C30" w:rsidRPr="000C61C1">
        <w:rPr>
          <w:rFonts w:ascii="Times New Roman" w:hAnsi="Times New Roman" w:cs="Times New Roman"/>
          <w:color w:val="auto"/>
          <w:sz w:val="24"/>
          <w:szCs w:val="24"/>
        </w:rPr>
        <w:t>физической культуры</w:t>
      </w:r>
      <w:r w:rsidR="00C62DC1" w:rsidRPr="000C61C1">
        <w:rPr>
          <w:rFonts w:ascii="Times New Roman" w:hAnsi="Times New Roman" w:cs="Times New Roman"/>
          <w:color w:val="auto"/>
          <w:sz w:val="24"/>
          <w:szCs w:val="24"/>
        </w:rPr>
        <w:t xml:space="preserve"> традиционно относят формирование знаний основ физической культуры как науки области знаний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о человеке, прикладных умениях и навыках, основанных на физических упражнениях для формирования и укрепления здоровья, физического развития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(психолого-педагогические основы деятельности), знания об обществе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(историко-социологические основы деятельности).</w:t>
      </w:r>
    </w:p>
    <w:p w:rsidR="00C62DC1" w:rsidRPr="000C61C1" w:rsidRDefault="00C26CF4" w:rsidP="000C61C1">
      <w:pPr>
        <w:pStyle w:val="body"/>
        <w:spacing w:line="240" w:lineRule="auto"/>
        <w:ind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2.1.30. </w:t>
      </w:r>
      <w:r w:rsidR="00C62DC1" w:rsidRPr="000C61C1">
        <w:rPr>
          <w:rFonts w:ascii="Times New Roman" w:hAnsi="Times New Roman" w:cs="Times New Roman"/>
          <w:color w:val="auto"/>
          <w:spacing w:val="-2"/>
          <w:sz w:val="24"/>
          <w:szCs w:val="24"/>
        </w:rPr>
        <w:t xml:space="preserve">Задача </w:t>
      </w:r>
      <w:r w:rsidR="00846C30" w:rsidRPr="000C61C1">
        <w:rPr>
          <w:rFonts w:ascii="Times New Roman" w:hAnsi="Times New Roman" w:cs="Times New Roman"/>
          <w:color w:val="auto"/>
          <w:spacing w:val="-2"/>
          <w:sz w:val="24"/>
          <w:szCs w:val="24"/>
        </w:rPr>
        <w:t>физической культуры</w:t>
      </w:r>
      <w:r w:rsidR="00CE1A19" w:rsidRPr="000C61C1">
        <w:rPr>
          <w:rFonts w:ascii="Times New Roman" w:hAnsi="Times New Roman" w:cs="Times New Roman"/>
          <w:color w:val="auto"/>
          <w:spacing w:val="-2"/>
          <w:sz w:val="24"/>
          <w:szCs w:val="24"/>
        </w:rPr>
        <w:t xml:space="preserve"> </w:t>
      </w:r>
      <w:r w:rsidR="00C62DC1" w:rsidRPr="000C61C1">
        <w:rPr>
          <w:rFonts w:ascii="Times New Roman" w:hAnsi="Times New Roman" w:cs="Times New Roman"/>
          <w:color w:val="auto"/>
          <w:spacing w:val="-2"/>
          <w:sz w:val="24"/>
          <w:szCs w:val="24"/>
        </w:rPr>
        <w:t>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w:t>
      </w:r>
      <w:r w:rsidR="001A1028" w:rsidRPr="000C61C1">
        <w:rPr>
          <w:rFonts w:ascii="Times New Roman" w:hAnsi="Times New Roman" w:cs="Times New Roman"/>
          <w:color w:val="auto"/>
          <w:spacing w:val="-2"/>
          <w:sz w:val="24"/>
          <w:szCs w:val="24"/>
        </w:rPr>
        <w:t>,</w:t>
      </w:r>
      <w:r w:rsidR="00C62DC1" w:rsidRPr="000C61C1">
        <w:rPr>
          <w:rFonts w:ascii="Times New Roman" w:hAnsi="Times New Roman" w:cs="Times New Roman"/>
          <w:color w:val="auto"/>
          <w:spacing w:val="-2"/>
          <w:sz w:val="24"/>
          <w:szCs w:val="24"/>
        </w:rPr>
        <w:t xml:space="preserve"> как результат</w:t>
      </w:r>
      <w:r w:rsidR="001A1028" w:rsidRPr="000C61C1">
        <w:rPr>
          <w:rFonts w:ascii="Times New Roman" w:hAnsi="Times New Roman" w:cs="Times New Roman"/>
          <w:color w:val="auto"/>
          <w:spacing w:val="-2"/>
          <w:sz w:val="24"/>
          <w:szCs w:val="24"/>
        </w:rPr>
        <w:t>,</w:t>
      </w:r>
      <w:r w:rsidR="00C62DC1" w:rsidRPr="000C61C1">
        <w:rPr>
          <w:rFonts w:ascii="Times New Roman" w:hAnsi="Times New Roman" w:cs="Times New Roman"/>
          <w:color w:val="auto"/>
          <w:spacing w:val="-2"/>
          <w:sz w:val="24"/>
          <w:szCs w:val="24"/>
        </w:rPr>
        <w:t xml:space="preserve"> – физическое воспитание, формирование здоровья и здорового образа жизни.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Наряду с этим программа по физической культуре обеспечивает:</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современными технологическими средствами в ходе обучения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в повседневной жизни, освоение цифровых образовательных сред для проверки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приобретения знаний, расширения возможностей личного образовательного маршрута;</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2.1.31. Приоритет индивидуального подхода в обучении позволяет обучающимся осваивать программу по физической культуре в соответствии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с возможностями каждого.</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2.1.32. Универсальными компетенциями обучающихся на этапе начального образования по программе по физической культуре являются: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умение доносить информацию в доступной, яркой, эмоциональной форме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процессе общения и взаимодействия со сверстниками и взрослыми людьми,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при практическом выполнении заданий, ставить перед собой задачи гармоничного физического развития.</w:t>
      </w:r>
      <w:bookmarkStart w:id="246" w:name="_Toc101876891"/>
    </w:p>
    <w:bookmarkEnd w:id="246"/>
    <w:p w:rsidR="00C62DC1" w:rsidRPr="000C61C1" w:rsidRDefault="00C26CF4" w:rsidP="000C61C1">
      <w:pPr>
        <w:pStyle w:val="body"/>
        <w:spacing w:line="240" w:lineRule="auto"/>
        <w:ind w:firstLine="709"/>
        <w:contextualSpacing/>
        <w:rPr>
          <w:rFonts w:ascii="Times New Roman" w:hAnsi="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2.1.33. </w:t>
      </w:r>
      <w:r w:rsidR="00C62DC1" w:rsidRPr="000C61C1">
        <w:rPr>
          <w:rFonts w:ascii="Times New Roman" w:hAnsi="Times New Roman"/>
          <w:color w:val="auto"/>
          <w:sz w:val="24"/>
          <w:szCs w:val="24"/>
        </w:rPr>
        <w:t>Общее число часов, рекомендованных для изучения физической культуры</w:t>
      </w:r>
      <w:r w:rsidR="00A670D7" w:rsidRPr="000C61C1">
        <w:rPr>
          <w:rFonts w:ascii="Times New Roman" w:hAnsi="Times New Roman"/>
          <w:color w:val="auto"/>
          <w:sz w:val="24"/>
          <w:szCs w:val="24"/>
        </w:rPr>
        <w:t xml:space="preserve"> – </w:t>
      </w:r>
      <w:r w:rsidR="00C62DC1" w:rsidRPr="000C61C1">
        <w:rPr>
          <w:rFonts w:ascii="Times New Roman" w:hAnsi="Times New Roman"/>
          <w:color w:val="auto"/>
          <w:sz w:val="24"/>
          <w:szCs w:val="24"/>
        </w:rPr>
        <w:t>405 часов: в 1 классе – 99 часов (3 часа в неделю), во 2 классе – 102 часа (3 часа в неделю), в 3 классе – 102 часа (3 часа в неделю), в 4 классе – 102 часа</w:t>
      </w:r>
      <w:r w:rsidR="00933CAF" w:rsidRPr="000C61C1">
        <w:rPr>
          <w:rFonts w:ascii="Times New Roman" w:hAnsi="Times New Roman"/>
          <w:color w:val="auto"/>
          <w:sz w:val="24"/>
          <w:szCs w:val="24"/>
        </w:rPr>
        <w:t xml:space="preserve"> </w:t>
      </w:r>
      <w:r w:rsidR="00C62DC1" w:rsidRPr="000C61C1">
        <w:rPr>
          <w:rFonts w:ascii="Times New Roman" w:hAnsi="Times New Roman"/>
          <w:color w:val="auto"/>
          <w:sz w:val="24"/>
          <w:szCs w:val="24"/>
        </w:rPr>
        <w:t>(3 часа в неделю).</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2.1.34. При планировании учебного материала по программе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w:t>
      </w:r>
      <w:r w:rsidR="00846C30" w:rsidRPr="000C61C1">
        <w:rPr>
          <w:rFonts w:ascii="Times New Roman" w:hAnsi="Times New Roman" w:cs="Times New Roman"/>
          <w:color w:val="auto"/>
          <w:sz w:val="24"/>
          <w:szCs w:val="24"/>
        </w:rPr>
        <w:t>р р</w:t>
      </w:r>
      <w:r w:rsidR="00C62DC1" w:rsidRPr="000C61C1">
        <w:rPr>
          <w:rFonts w:ascii="Times New Roman" w:hAnsi="Times New Roman" w:cs="Times New Roman"/>
          <w:color w:val="auto"/>
          <w:sz w:val="24"/>
          <w:szCs w:val="24"/>
        </w:rPr>
        <w:t xml:space="preserve">екомендуется реализовывать на уроках физической культуры учебный план: для всех классов начального </w:t>
      </w:r>
      <w:r w:rsidR="00C52750" w:rsidRPr="000C61C1">
        <w:rPr>
          <w:rFonts w:ascii="Times New Roman" w:hAnsi="Times New Roman" w:cs="Times New Roman"/>
          <w:color w:val="auto"/>
          <w:sz w:val="24"/>
          <w:szCs w:val="24"/>
        </w:rPr>
        <w:t xml:space="preserve">общего </w:t>
      </w:r>
      <w:r w:rsidR="00C62DC1" w:rsidRPr="000C61C1">
        <w:rPr>
          <w:rFonts w:ascii="Times New Roman" w:hAnsi="Times New Roman" w:cs="Times New Roman"/>
          <w:color w:val="auto"/>
          <w:sz w:val="24"/>
          <w:szCs w:val="24"/>
        </w:rPr>
        <w:t>образования в объёме не менее 70% учебных часов должно быть отведено на выполнение физических упражнений.</w:t>
      </w:r>
      <w:bookmarkStart w:id="247" w:name="_Toc101876892"/>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2.2. </w:t>
      </w:r>
      <w:bookmarkEnd w:id="247"/>
      <w:r w:rsidR="00C62DC1" w:rsidRPr="000C61C1">
        <w:rPr>
          <w:rFonts w:ascii="Times New Roman" w:hAnsi="Times New Roman" w:cs="Times New Roman"/>
          <w:color w:val="auto"/>
          <w:sz w:val="24"/>
          <w:szCs w:val="24"/>
        </w:rPr>
        <w:t>Планируемые результаты освоения программы по физической культуре на уровне начального общего образования.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2.2.1.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Патриотическое воспитание:</w:t>
      </w:r>
      <w:r w:rsidR="00846C30" w:rsidRPr="000C61C1">
        <w:rPr>
          <w:rStyle w:val="Bold"/>
          <w:rFonts w:ascii="Times New Roman" w:hAnsi="Times New Roman" w:cs="Times New Roman"/>
          <w:b w:val="0"/>
          <w:bCs w:val="0"/>
          <w:color w:val="auto"/>
          <w:sz w:val="24"/>
          <w:szCs w:val="24"/>
        </w:rPr>
        <w:t xml:space="preserve"> </w:t>
      </w:r>
      <w:r w:rsidRPr="000C61C1">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видам спорта на международной спортивной арене, основных мировых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отечественных тенденциях развития физической культуры для блага человека, заинтересованность в научных знаниях о человеке.</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Style w:val="Bold"/>
          <w:rFonts w:ascii="Times New Roman" w:hAnsi="Times New Roman" w:cs="Times New Roman"/>
          <w:b w:val="0"/>
          <w:bCs w:val="0"/>
          <w:color w:val="auto"/>
          <w:sz w:val="24"/>
          <w:szCs w:val="24"/>
        </w:rPr>
        <w:t>Гражданское воспитание:</w:t>
      </w:r>
      <w:r w:rsidR="00846C30" w:rsidRPr="000C61C1">
        <w:rPr>
          <w:rStyle w:val="Bold"/>
          <w:rFonts w:ascii="Times New Roman" w:hAnsi="Times New Roman" w:cs="Times New Roman"/>
          <w:b w:val="0"/>
          <w:bCs w:val="0"/>
          <w:color w:val="auto"/>
          <w:sz w:val="24"/>
          <w:szCs w:val="24"/>
        </w:rPr>
        <w:t xml:space="preserve"> </w:t>
      </w:r>
      <w:r w:rsidRPr="000C61C1">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и выполнение физических упражнений, создание учебных проектов, стремление</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и способов их устранения.</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Ценности научного познания: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познавательные мотивы, направленные на получение новых знаний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физической культуре, необходимых для формирования здоровья и здоровых привычек, физического развития и физического совершенствования;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Формирование культуры здоровья: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Экологическое воспитание: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248" w:name="_Toc101876894"/>
    </w:p>
    <w:p w:rsidR="00C62DC1" w:rsidRPr="000C61C1" w:rsidRDefault="00C26CF4" w:rsidP="000C61C1">
      <w:pPr>
        <w:pStyle w:val="list-dash"/>
        <w:spacing w:line="240" w:lineRule="auto"/>
        <w:ind w:left="0" w:firstLine="709"/>
        <w:contextualSpacing/>
        <w:rPr>
          <w:rFonts w:ascii="Times New Roman" w:hAnsi="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2.2.2. </w:t>
      </w:r>
      <w:bookmarkEnd w:id="248"/>
      <w:r w:rsidR="00C62DC1" w:rsidRPr="000C61C1">
        <w:rPr>
          <w:rFonts w:ascii="Times New Roman" w:hAnsi="Times New Roman"/>
          <w:color w:val="auto"/>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0C61C1" w:rsidRDefault="00C26CF4"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2.2.2.1. </w:t>
      </w:r>
      <w:r w:rsidR="00C62DC1" w:rsidRPr="000C61C1">
        <w:rPr>
          <w:rStyle w:val="Bold"/>
          <w:rFonts w:ascii="Times New Roman" w:hAnsi="Times New Roman" w:cs="Times New Roman"/>
          <w:b w:val="0"/>
          <w:bCs w:val="0"/>
          <w:color w:val="auto"/>
          <w:sz w:val="24"/>
          <w:szCs w:val="24"/>
        </w:rPr>
        <w:t>У обучающегося будут сформированы следующие базовые логические и исследовательские действия, умения работать с информацией</w:t>
      </w:r>
      <w:r w:rsidR="00933CAF" w:rsidRPr="000C61C1">
        <w:rPr>
          <w:rStyle w:val="Bold"/>
          <w:rFonts w:ascii="Times New Roman" w:hAnsi="Times New Roman" w:cs="Times New Roman"/>
          <w:b w:val="0"/>
          <w:bCs w:val="0"/>
          <w:color w:val="auto"/>
          <w:sz w:val="24"/>
          <w:szCs w:val="24"/>
        </w:rPr>
        <w:t xml:space="preserve"> </w:t>
      </w:r>
      <w:r w:rsidR="00C62DC1" w:rsidRPr="000C61C1">
        <w:rPr>
          <w:rStyle w:val="Bold"/>
          <w:rFonts w:ascii="Times New Roman" w:hAnsi="Times New Roman" w:cs="Times New Roman"/>
          <w:b w:val="0"/>
          <w:bCs w:val="0"/>
          <w:color w:val="auto"/>
          <w:sz w:val="24"/>
          <w:szCs w:val="24"/>
        </w:rPr>
        <w:t>как часть познавательных универсальных учебных действий: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письменных высказываниях;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устанавливать связь между физическими упражнениями и их влиянием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развитие физических качеств;</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классифицировать виды физических упражнений в соответствии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том числе с использованием гимнастических, игровых, спортивных, туристических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использовать средства информационно-коммуникационных технологий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решения учебных и практических задач (в том числе Интернет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контролируемым выходом), оценивать объективность информации и возможности её использования для решения конкретных учебных задач.</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2.2.2.2. </w:t>
      </w:r>
      <w:r w:rsidR="00C62DC1" w:rsidRPr="000C61C1">
        <w:rPr>
          <w:rFonts w:ascii="Times New Roman" w:hAnsi="Times New Roman"/>
          <w:color w:val="auto"/>
          <w:sz w:val="24"/>
          <w:szCs w:val="24"/>
        </w:rPr>
        <w:t>У обучающегося будут сформированы умения общения как часть коммуникативных универсальных учебных действий</w:t>
      </w:r>
      <w:r w:rsidR="00C62DC1" w:rsidRPr="000C61C1">
        <w:rPr>
          <w:rFonts w:ascii="Times New Roman" w:hAnsi="Times New Roman" w:cs="Times New Roman"/>
          <w:color w:val="auto"/>
          <w:sz w:val="24"/>
          <w:szCs w:val="24"/>
        </w:rPr>
        <w:t>:</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вступать в диалог, задавать собеседнику вопросы, использовать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реплики-уточнения и дополнения, формулировать собственное мнение и идеи, аргументированно их излагать, выслушивать разные мнения, учитывать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их в диалоге;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пожелания, оказывать при необходимости помощь;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продуктивно сотрудничать (общение, взаимодействие) со сверстниками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при решении задач выполнения физических упражнений, игровых заданий и игр</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уроках, во внеурочной и внешкольной физкультурной деятельности;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конструктивно разрешать конфликты посредством учёта интересов сторон</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сотрудничества.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168.</w:t>
      </w:r>
      <w:r w:rsidR="00C62DC1" w:rsidRPr="000C61C1">
        <w:rPr>
          <w:rStyle w:val="Bold"/>
          <w:rFonts w:ascii="Times New Roman" w:hAnsi="Times New Roman" w:cs="Times New Roman"/>
          <w:b w:val="0"/>
          <w:bCs w:val="0"/>
          <w:color w:val="auto"/>
          <w:sz w:val="24"/>
          <w:szCs w:val="24"/>
        </w:rPr>
        <w:t>2.2.2.3.</w:t>
      </w:r>
      <w:r w:rsidR="00C62DC1" w:rsidRPr="000C61C1">
        <w:rPr>
          <w:rStyle w:val="Bold"/>
          <w:color w:val="auto"/>
          <w:sz w:val="24"/>
          <w:szCs w:val="24"/>
        </w:rPr>
        <w:t> </w:t>
      </w:r>
      <w:r w:rsidR="00C62DC1" w:rsidRPr="000C61C1">
        <w:rPr>
          <w:rFonts w:ascii="Times New Roman" w:hAnsi="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r w:rsidR="00C62DC1" w:rsidRPr="000C61C1">
        <w:rPr>
          <w:rFonts w:ascii="Times New Roman" w:hAnsi="Times New Roman" w:cs="Times New Roman"/>
          <w:color w:val="auto"/>
          <w:sz w:val="24"/>
          <w:szCs w:val="24"/>
        </w:rPr>
        <w:t>:</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контролировать состояние организма на уроках физической культуры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в самостоятельной повседневной физической деятельности по показателям частоты пульса и самочувствия;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к успешной образовательной, в том числе физкультурно-спортивной, деятельности, анализировать свои ошибки;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9" w:name="_Toc101876895"/>
    </w:p>
    <w:bookmarkEnd w:id="249"/>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для предметной области «Физическая культура» периода развития </w:t>
      </w:r>
      <w:r w:rsidR="005D5EC9" w:rsidRPr="000C61C1">
        <w:rPr>
          <w:rFonts w:ascii="Times New Roman" w:hAnsi="Times New Roman" w:cs="Times New Roman"/>
          <w:color w:val="auto"/>
          <w:sz w:val="24"/>
          <w:szCs w:val="24"/>
        </w:rPr>
        <w:t xml:space="preserve">начального общего образования, </w:t>
      </w:r>
      <w:r w:rsidRPr="000C61C1">
        <w:rPr>
          <w:rFonts w:ascii="Times New Roman" w:hAnsi="Times New Roman" w:cs="Times New Roman"/>
          <w:color w:val="auto"/>
          <w:sz w:val="24"/>
          <w:szCs w:val="24"/>
        </w:rPr>
        <w:t>виды деятельности по получению новых знаний,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их интерпретации, преобразованию и применению в различных учебных и новых ситуациях.</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а также правильностью, красотой и координационной сложностью всех движений;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игровые упражнения, состоящие из естественных видов действий (элементарных движений, бега, бросков и других), которые выполняются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разнообразных вариантах в соответствии с изменяющейся игровой ситуацией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соответствии с предлагаемой техникой выполнения или конечным результатом задания);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Предметные результаты</w:t>
      </w:r>
      <w:r w:rsidRPr="000C61C1">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250" w:name="_Toc101876896"/>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2.2.3. К концу обучения в 1 классе обучающийся получит следующие предметные результаты по отдельным темам программы по физической культуре:</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Знания о физической культуре:</w:t>
      </w:r>
    </w:p>
    <w:bookmarkEnd w:id="250"/>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о важности ведения активного образа жизни, формулировать основные правила безопасного поведения в местах занятий физическими упражнениями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спортивном зале, на спортивной площадке, в бассейне);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C62DC1" w:rsidRPr="000C61C1" w:rsidRDefault="00A147A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sz w:val="24"/>
          <w:szCs w:val="24"/>
        </w:rPr>
        <w:t>иметь представление об</w:t>
      </w:r>
      <w:r w:rsidR="00C62DC1" w:rsidRPr="000C61C1">
        <w:rPr>
          <w:rFonts w:ascii="Times New Roman" w:hAnsi="Times New Roman" w:cs="Times New Roman"/>
          <w:color w:val="auto"/>
          <w:sz w:val="24"/>
          <w:szCs w:val="24"/>
        </w:rPr>
        <w:t xml:space="preserve"> основны</w:t>
      </w:r>
      <w:r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вид</w:t>
      </w:r>
      <w:r w:rsidRPr="000C61C1">
        <w:rPr>
          <w:rFonts w:ascii="Times New Roman" w:hAnsi="Times New Roman" w:cs="Times New Roman"/>
          <w:color w:val="auto"/>
          <w:sz w:val="24"/>
          <w:szCs w:val="24"/>
        </w:rPr>
        <w:t>ах</w:t>
      </w:r>
      <w:r w:rsidR="00C62DC1" w:rsidRPr="000C61C1">
        <w:rPr>
          <w:rFonts w:ascii="Times New Roman" w:hAnsi="Times New Roman" w:cs="Times New Roman"/>
          <w:color w:val="auto"/>
          <w:sz w:val="24"/>
          <w:szCs w:val="24"/>
        </w:rPr>
        <w:t xml:space="preserve"> разминки.</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Способы физкультурной деятельности.</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выбирать гимнастические упражнения для формирования стопы, осанки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положении стоя, сидя и при ходьбе, упражнения для развития гибкости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координации;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строевые упражнения: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участвовать в спортивных эстафетах, развивающих подвижных играх,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том числе ролевых, с заданиями на выполнение движений под музыку</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 использованием танцевальных шагов, выполнять игровые задания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строевые упражнения.</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Физическое совершенствование.</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выполнения гимнастических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для формирования опорно-двигательного аппарата, включая гимнастический шаг, мягкий бег; </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w:t>
      </w:r>
      <w:r w:rsidR="005D5EC9" w:rsidRPr="000C61C1">
        <w:rPr>
          <w:rFonts w:ascii="Times New Roman" w:hAnsi="Times New Roman" w:cs="Times New Roman"/>
          <w:color w:val="auto"/>
          <w:sz w:val="24"/>
          <w:szCs w:val="24"/>
        </w:rPr>
        <w:t>начального общего образования</w:t>
      </w:r>
      <w:r w:rsidR="006648CD" w:rsidRPr="000C61C1">
        <w:rPr>
          <w:rFonts w:ascii="Times New Roman" w:hAnsi="Times New Roman" w:cs="Times New Roman"/>
          <w:color w:val="auto"/>
          <w:sz w:val="24"/>
          <w:szCs w:val="24"/>
        </w:rPr>
        <w:t>,</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развития силы, основанной на удержании собственного веса;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осваивать способы игровой деятельности. </w:t>
      </w:r>
      <w:bookmarkStart w:id="251" w:name="_Toc101876897"/>
    </w:p>
    <w:bookmarkEnd w:id="251"/>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2.2.4. К концу обучения во 2 классе обучающийся </w:t>
      </w:r>
      <w:r w:rsidR="00252239" w:rsidRPr="000C61C1">
        <w:rPr>
          <w:rFonts w:ascii="Times New Roman" w:hAnsi="Times New Roman" w:cs="Times New Roman"/>
          <w:color w:val="auto"/>
          <w:sz w:val="24"/>
          <w:szCs w:val="24"/>
        </w:rPr>
        <w:t xml:space="preserve">достигнет </w:t>
      </w:r>
      <w:r w:rsidR="00C62DC1" w:rsidRPr="000C61C1">
        <w:rPr>
          <w:rFonts w:ascii="Times New Roman" w:hAnsi="Times New Roman" w:cs="Times New Roman"/>
          <w:color w:val="auto"/>
          <w:sz w:val="24"/>
          <w:szCs w:val="24"/>
        </w:rPr>
        <w:t>следующи</w:t>
      </w:r>
      <w:r w:rsidR="00252239"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предметны</w:t>
      </w:r>
      <w:r w:rsidR="00252239"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результат</w:t>
      </w:r>
      <w:r w:rsidR="00252239" w:rsidRPr="000C61C1">
        <w:rPr>
          <w:rFonts w:ascii="Times New Roman" w:hAnsi="Times New Roman" w:cs="Times New Roman"/>
          <w:color w:val="auto"/>
          <w:sz w:val="24"/>
          <w:szCs w:val="24"/>
        </w:rPr>
        <w:t>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Знания о физической культуре: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описывать технику выполнения освоенных гимнастических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видам разминки, отмечать динамику развития личных физических качеств: гибкости, силы, координационно-скоростных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Способы физкультурной деятельности.</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и скоростные способности) и перечислять возрастной период для их эффективного развития;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знать основные строевые команды. </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составлять письменно и выполнять индивидуальный распорядок дня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включением утренней гимнастики, физкультминуток, регулярных упражнений гимнастики, измерять, сравнивать динамику развития физических качеств</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классифицировать виды физических упражнений в соответствии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командные перестроения: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Физическое совершенствование.</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w:t>
      </w:r>
      <w:r w:rsidR="00933CAF" w:rsidRPr="000C61C1">
        <w:rPr>
          <w:rFonts w:ascii="Times New Roman" w:hAnsi="Times New Roman" w:cs="Times New Roman"/>
          <w:color w:val="auto"/>
          <w:spacing w:val="2"/>
          <w:sz w:val="24"/>
          <w:szCs w:val="24"/>
        </w:rPr>
        <w:t xml:space="preserve"> </w:t>
      </w:r>
      <w:r w:rsidRPr="000C61C1">
        <w:rPr>
          <w:rFonts w:ascii="Times New Roman" w:hAnsi="Times New Roman" w:cs="Times New Roman"/>
          <w:color w:val="auto"/>
          <w:spacing w:val="2"/>
          <w:sz w:val="24"/>
          <w:szCs w:val="24"/>
        </w:rP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52" w:name="_Toc101876898"/>
    </w:p>
    <w:bookmarkEnd w:id="252"/>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2.2.5. К концу обучения в 3 классе обучающийся </w:t>
      </w:r>
      <w:r w:rsidR="00252239" w:rsidRPr="000C61C1">
        <w:rPr>
          <w:rFonts w:ascii="Times New Roman" w:hAnsi="Times New Roman" w:cs="Times New Roman"/>
          <w:color w:val="auto"/>
          <w:sz w:val="24"/>
          <w:szCs w:val="24"/>
        </w:rPr>
        <w:t>достигнет следующих предметных результатов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Знания о физической культуре: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задания на составление комплексов физических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преимущественной целевой направленности их использования, находить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описывать технику выполнения освоенных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формулировать основные правила безопасного поведения на занятиях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физической культуре;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различать упражнения на развитие моторики; </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объяснять технику дыхания под водой, технику удержания тела на воде;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формулировать основные правила выполнения спортивных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виду спорта на выбор);</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выявлять характерные ошибки при выполнении физических упражнений.</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Способы физкультурной деятельности.</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целевому назначению;</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организовывать проведение игр, игровых заданий и спортивных эстафет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выбор).</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составлять, организовывать и проводить игры и игровые задания;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ролевые задания при проведении спортивных эстафет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гимнастическим предметом/без гимнастического предмета (организатор эстафеты, главный судья, капитан, член команды).</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Физическое совершенствование.</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выполнять технику разучиваемых физических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комбинаций гимнастических упражнений с использованием в том числе танцевальных шагов, поворотов, прыжков;</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выполнения комплексов гимнастических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развития гибкости, координационно-скоростных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строевой и походный шаг.</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Спортивно-оздоровительная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комплексы гимнастических упражнений и упражнений акробатики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использованием и без использования гимнастических предметов (мяч, скакалка);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толчком одной ногой, обеими ногами с прямыми и согнутыми коленями, прямо</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 полуповоротом, с места и с разбега, прыжки и подскоки через вращающуюся скакалку;</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высоту через планку, прыжков в длину и иное;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выбору).</w:t>
      </w:r>
      <w:bookmarkStart w:id="253" w:name="_Toc101876899"/>
    </w:p>
    <w:bookmarkEnd w:id="253"/>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2.2.6. К концу обучения в 4 классе обучающийся </w:t>
      </w:r>
      <w:r w:rsidR="00252239" w:rsidRPr="000C61C1">
        <w:rPr>
          <w:rFonts w:ascii="Times New Roman" w:hAnsi="Times New Roman" w:cs="Times New Roman"/>
          <w:color w:val="auto"/>
          <w:sz w:val="24"/>
          <w:szCs w:val="24"/>
        </w:rPr>
        <w:t>достигнет следующих предметных результатов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Знания о физической культуре:</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военной деятельностью;</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понимать и перечислять физические упражнения в классификации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преимущественной целевой направленности;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ориентировании на местности и жизнеобеспечении в трудных ситуациях;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знать строевые команды;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определять состав спортивной одежды в зависимости от погодных условий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условий занятий;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Способы физкультурной деятельности: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измерять показатели развития физических качеств и способностей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методикам программы по физической культуре (гибкость, координационно-скоростные способности);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объяснять технику разученных гимнастических упражнений и специальных физических упражнений по виду спорта (по выбору);</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общаться и взаимодействовать в игровой деятельности;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w:t>
      </w:r>
      <w:r w:rsidR="005D7C98" w:rsidRPr="000C61C1">
        <w:rPr>
          <w:rFonts w:ascii="Times New Roman" w:hAnsi="Times New Roman" w:cs="Times New Roman"/>
          <w:color w:val="auto"/>
          <w:sz w:val="24"/>
          <w:szCs w:val="24"/>
        </w:rPr>
        <w:t>и другие</w:t>
      </w:r>
      <w:r w:rsidRPr="000C61C1">
        <w:rPr>
          <w:rFonts w:ascii="Times New Roman" w:hAnsi="Times New Roman" w:cs="Times New Roman"/>
          <w:color w:val="auto"/>
          <w:sz w:val="24"/>
          <w:szCs w:val="24"/>
        </w:rPr>
        <w:t>;</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Физическое совершенствование</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эффективности динамики развития физических качеств и способностей;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движении, лёжа, сидя, стоя);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Спортивно-оздоровительная деятельность: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выполнения спортивных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по взаимодействию в парах и группах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при разучивании специальных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физические качества гибкости, координации и быстроты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при выполнении специальных физических упражнений и упражнений основной гимнастики;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различать, выполнять и озвучивать строевые команды;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осваивать универсальные умения по взаимодействию в группах</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при разучивании и выполнении физических упражнений;</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описывать и демонстрировать правила соревновательной деятельности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виду спорта (на выбор);</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в самостоятельной организации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проведении подвижных игр, игровых заданий, спортивных эстафет;</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универсальные умения управлять эмоциями в процессе учебной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игровой деятельности;</w:t>
      </w:r>
    </w:p>
    <w:p w:rsidR="00C62DC1" w:rsidRPr="000C61C1" w:rsidRDefault="00C62DC1" w:rsidP="000C61C1">
      <w:pPr>
        <w:pStyle w:val="list-dash"/>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осваивать технические действия из спортивных игр.</w:t>
      </w:r>
      <w:bookmarkStart w:id="254" w:name="_Toc101876900"/>
    </w:p>
    <w:bookmarkEnd w:id="254"/>
    <w:p w:rsidR="00C62DC1" w:rsidRPr="000C61C1" w:rsidRDefault="00C26CF4" w:rsidP="000C61C1">
      <w:pPr>
        <w:pStyle w:val="list-dash"/>
        <w:spacing w:line="240" w:lineRule="auto"/>
        <w:ind w:left="0"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168.</w:t>
      </w:r>
      <w:r w:rsidR="00C62DC1" w:rsidRPr="000C61C1">
        <w:rPr>
          <w:rStyle w:val="Bold"/>
          <w:rFonts w:ascii="Times New Roman" w:hAnsi="Times New Roman" w:cs="Times New Roman"/>
          <w:b w:val="0"/>
          <w:bCs w:val="0"/>
          <w:color w:val="auto"/>
          <w:sz w:val="24"/>
          <w:szCs w:val="24"/>
        </w:rPr>
        <w:t>2.3. </w:t>
      </w:r>
      <w:r w:rsidR="00C62DC1" w:rsidRPr="000C61C1">
        <w:rPr>
          <w:rFonts w:ascii="Times New Roman" w:hAnsi="Times New Roman" w:cs="Times New Roman"/>
          <w:color w:val="auto"/>
          <w:sz w:val="24"/>
          <w:szCs w:val="24"/>
        </w:rPr>
        <w:t>Содержание обучения в 1 классе.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Исходные положения в физических упражнениях: стойки, упоры, седы, положения лёжа, сидя, у опоры.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C62DC1" w:rsidRPr="000C61C1" w:rsidRDefault="00C62DC1" w:rsidP="000C61C1">
      <w:pPr>
        <w:pStyle w:val="body"/>
        <w:spacing w:line="240" w:lineRule="auto"/>
        <w:ind w:firstLine="709"/>
        <w:contextualSpacing/>
        <w:rPr>
          <w:rFonts w:ascii="Times New Roman" w:hAnsi="Times New Roman" w:cs="Times New Roman"/>
          <w:color w:val="auto"/>
          <w:spacing w:val="3"/>
          <w:sz w:val="24"/>
          <w:szCs w:val="24"/>
        </w:rPr>
      </w:pPr>
      <w:r w:rsidRPr="000C61C1">
        <w:rPr>
          <w:rFonts w:ascii="Times New Roman" w:hAnsi="Times New Roman" w:cs="Times New Roman"/>
          <w:color w:val="auto"/>
          <w:spacing w:val="3"/>
          <w:sz w:val="24"/>
          <w:szCs w:val="24"/>
        </w:rPr>
        <w:t>Место для занятий физическими упражнениями. Спортивное оборудование</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и инвентарь. Одежда для занятий физическими упражнениями. Техника безопасности при выполнении физических упражнений, проведении игр</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и спортивных эстафет.</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Распорядок дня. Личная гигиена. Основные правила личной гигиены.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Самоконтроль. Строевые команды, построение, расчёт.</w:t>
      </w:r>
    </w:p>
    <w:p w:rsidR="00C62DC1" w:rsidRPr="000C61C1" w:rsidRDefault="00C62DC1" w:rsidP="000C61C1">
      <w:pPr>
        <w:pStyle w:val="body"/>
        <w:spacing w:line="240" w:lineRule="auto"/>
        <w:ind w:firstLine="709"/>
        <w:contextualSpacing/>
        <w:rPr>
          <w:rStyle w:val="Bold"/>
          <w:rFonts w:ascii="Times New Roman" w:hAnsi="Times New Roman" w:cs="Times New Roman"/>
          <w:b w:val="0"/>
          <w:bCs w:val="0"/>
          <w:color w:val="auto"/>
          <w:sz w:val="24"/>
          <w:szCs w:val="24"/>
        </w:rPr>
      </w:pPr>
      <w:r w:rsidRPr="000C61C1">
        <w:rPr>
          <w:rStyle w:val="Bold"/>
          <w:rFonts w:ascii="Times New Roman" w:hAnsi="Times New Roman" w:cs="Times New Roman"/>
          <w:b w:val="0"/>
          <w:bCs w:val="0"/>
          <w:color w:val="auto"/>
          <w:sz w:val="24"/>
          <w:szCs w:val="24"/>
        </w:rPr>
        <w:t>Физические упражнения.</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по видам разминки.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Общая разминка.</w:t>
      </w:r>
      <w:r w:rsidRPr="000C61C1">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контролем дыхания: приставные шаги вперёд на полной стопе (гимнастический шаг), шаги с продвижением вперёд на полупальцах и пятках («казачок»), шаги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продвижением вперёд на полупальцах с выпрямленными коленями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Партерная разминка.</w:t>
      </w:r>
      <w:r w:rsidRPr="000C61C1">
        <w:rPr>
          <w:rFonts w:ascii="Times New Roman" w:hAnsi="Times New Roman" w:cs="Times New Roman"/>
          <w:color w:val="auto"/>
          <w:sz w:val="24"/>
          <w:szCs w:val="24"/>
        </w:rPr>
        <w:t xml:space="preserve"> Освоение техники выполнения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формирования и развития опорно-двигательного аппарата: упражнения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формирования стопы, укрепления мышц стопы, развития гибкости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 положения лёжа.</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Подводящие упражнения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Группировка, кувырок в сторону, освоение подводящих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к выполнению продольных и поперечных шпагатов («ящерка»).</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Удержание гимнастического мяча. Баланс мяча на ладони, передача мяча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 руки в руку. Одиночный отбив мяча от пола. Переброска мяча с ладони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тыльную сторону руки и обратно. Перекат мяча по полу, по рукам. Бросок</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ловля мяча. Игровые задания с мячом.</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Равновесие – колено вперёд попеременно каждой ногой. Равновесие («арабеск») попеременно каждой ногой. Повороты в обе стороны на сорок пять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девяносто градусов. Прыжки толчком с двух ног вперёд, назад, с поворотом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сорок пять и девяносто градусов в обе стороны.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танцевальных шагов: «буратино», «ковырялочка», «верёвочка».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Бег, сочетаемый с круговыми движениями руками.</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Музыкально-сценические игры. Игровые задания. Спортивные эстафеты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с мячом, со скакалкой. Спортивные игры с элементами единоборства. </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Организующие команды и приёмы.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универсальных умений при выполнении организующих команд.</w:t>
      </w:r>
      <w:bookmarkStart w:id="255" w:name="_Toc101876902"/>
    </w:p>
    <w:bookmarkEnd w:id="255"/>
    <w:p w:rsidR="00C62DC1" w:rsidRPr="000C61C1" w:rsidRDefault="00C26CF4" w:rsidP="000C61C1">
      <w:pPr>
        <w:pStyle w:val="list-dash"/>
        <w:spacing w:line="240" w:lineRule="auto"/>
        <w:ind w:left="0"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168.</w:t>
      </w:r>
      <w:r w:rsidR="00C62DC1" w:rsidRPr="000C61C1">
        <w:rPr>
          <w:rStyle w:val="Bold"/>
          <w:rFonts w:ascii="Times New Roman" w:hAnsi="Times New Roman" w:cs="Times New Roman"/>
          <w:b w:val="0"/>
          <w:bCs w:val="0"/>
          <w:color w:val="auto"/>
          <w:sz w:val="24"/>
          <w:szCs w:val="24"/>
        </w:rPr>
        <w:t>2.4. </w:t>
      </w:r>
      <w:r w:rsidR="00C62DC1" w:rsidRPr="000C61C1">
        <w:rPr>
          <w:rFonts w:ascii="Times New Roman" w:hAnsi="Times New Roman" w:cs="Times New Roman"/>
          <w:color w:val="auto"/>
          <w:sz w:val="24"/>
          <w:szCs w:val="24"/>
        </w:rPr>
        <w:t>Содержание обучения во 2 классе.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по видам разминки.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Общая разминка.</w:t>
      </w:r>
      <w:r w:rsidRPr="000C61C1">
        <w:rPr>
          <w:rFonts w:ascii="Times New Roman" w:hAnsi="Times New Roman" w:cs="Times New Roman"/>
          <w:color w:val="auto"/>
          <w:sz w:val="24"/>
          <w:szCs w:val="24"/>
        </w:rPr>
        <w:t xml:space="preserve"> Упражнения общей разминки. Повторение разученных упражнений. Освоение техники выполнения упражнений общей разминки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контролем дыхания: гимнастический бег вперёд, назад, приставные шаги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полной стопе вперёд с движениями головой в стороны («индюшонок»), шаги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Партерная разминка.</w:t>
      </w:r>
      <w:r w:rsidRPr="000C61C1">
        <w:rPr>
          <w:rFonts w:ascii="Times New Roman" w:hAnsi="Times New Roman" w:cs="Times New Roman"/>
          <w:color w:val="auto"/>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формирования выворотности стоп, упражнения для укрепления мышц ног, рук, упражнения для увеличения подвижности тазобедренных, коленных</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голеностопных суставов.</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Style w:val="Bold"/>
          <w:rFonts w:ascii="Times New Roman" w:hAnsi="Times New Roman" w:cs="Times New Roman"/>
          <w:b w:val="0"/>
          <w:bCs w:val="0"/>
          <w:color w:val="auto"/>
          <w:spacing w:val="-1"/>
          <w:sz w:val="24"/>
          <w:szCs w:val="24"/>
        </w:rPr>
        <w:t>Разминка у опоры.</w:t>
      </w:r>
      <w:r w:rsidRPr="000C61C1">
        <w:rPr>
          <w:rFonts w:ascii="Times New Roman" w:hAnsi="Times New Roman" w:cs="Times New Roman"/>
          <w:color w:val="auto"/>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на полупальцы – опустить пятки на пол в исходное положение. Наклоны туловища вперёд, назад и в сторону в опоре на полной стопе и на носках. Равновесие «пассе»</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(в сторону, затем вперёд) в опоре на стопе и на носках. Равновесие с ногой вперёд (горизонтально) и мах вперёд горизонтально. Приставные шаги в сторону</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и повороты. Прыжки: ноги вместе (с прямыми и с согнутыми коленями), разножка</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на сорок пять и девяносто градусов (вперёд и в сторону).</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pacing w:val="-4"/>
          <w:sz w:val="24"/>
          <w:szCs w:val="24"/>
        </w:rPr>
      </w:pPr>
      <w:r w:rsidRPr="000C61C1">
        <w:rPr>
          <w:rStyle w:val="BoldItalic"/>
          <w:rFonts w:ascii="Times New Roman" w:eastAsia="Calibri" w:hAnsi="Times New Roman" w:cs="Times New Roman"/>
          <w:b w:val="0"/>
          <w:bCs w:val="0"/>
          <w:i w:val="0"/>
          <w:iCs w:val="0"/>
          <w:color w:val="auto"/>
          <w:spacing w:val="-4"/>
          <w:sz w:val="24"/>
          <w:szCs w:val="24"/>
        </w:rPr>
        <w:t>Подводящие упражнения, акробатические упражнения.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упражнений: кувырок вперёд, назад, шпагат, колесо, мост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 положения сидя, стоя и вставание из положения мост.</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Бросок мяча в заданную плоскость и ловля мяча. Серия отбивов мяча.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Игровые задания, в том числе с мячом и скакалкой. Спортивные эстафеты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гимнастическим предметом. Спортивные и туристические физические игры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игровые задания.</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Комбинации упражнений. Осваиваем соединение изученных упражнений</w:t>
      </w:r>
      <w:r w:rsidR="00933CAF" w:rsidRPr="000C61C1">
        <w:rPr>
          <w:rStyle w:val="BoldItalic"/>
          <w:rFonts w:ascii="Times New Roman" w:eastAsia="Calibri" w:hAnsi="Times New Roman" w:cs="Times New Roman"/>
          <w:b w:val="0"/>
          <w:bCs w:val="0"/>
          <w:i w:val="0"/>
          <w:iCs w:val="0"/>
          <w:color w:val="auto"/>
          <w:sz w:val="24"/>
          <w:szCs w:val="24"/>
        </w:rPr>
        <w:t xml:space="preserve"> </w:t>
      </w:r>
      <w:r w:rsidRPr="000C61C1">
        <w:rPr>
          <w:rStyle w:val="BoldItalic"/>
          <w:rFonts w:ascii="Times New Roman" w:eastAsia="Calibri" w:hAnsi="Times New Roman" w:cs="Times New Roman"/>
          <w:b w:val="0"/>
          <w:bCs w:val="0"/>
          <w:i w:val="0"/>
          <w:iCs w:val="0"/>
          <w:color w:val="auto"/>
          <w:sz w:val="24"/>
          <w:szCs w:val="24"/>
        </w:rPr>
        <w:t>в комбинации.</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Пример:</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Пример:</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Плавательная подготовка.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формирования навыков плавания: «поплавок», «морская звезда», «лягушонок», «весёлый дельфин». Освоение спортивных стилей плавания.</w:t>
      </w:r>
    </w:p>
    <w:p w:rsidR="00C62DC1" w:rsidRPr="000C61C1" w:rsidRDefault="00C62DC1" w:rsidP="000C61C1">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0C61C1">
        <w:rPr>
          <w:rStyle w:val="Italic"/>
          <w:rFonts w:ascii="Times New Roman" w:eastAsia="Georgia" w:hAnsi="Times New Roman" w:cs="Times New Roman"/>
          <w:i w:val="0"/>
          <w:iCs w:val="0"/>
          <w:color w:val="auto"/>
          <w:sz w:val="24"/>
          <w:szCs w:val="24"/>
        </w:rPr>
        <w:t>Основная гимнастика.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танцевальных шагов: шаги с подскоками (вперёд, назад,</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Ролевые игры и игровые задания с использованием освоенных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танцевальных шагов. Спортивные эстафеты с мячом, со скакалкой. Спортивные игры. Туристические игры и задания.</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Организующие команды и приёмы.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универсальных умений при выполнении организующих команд</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строевых упражнений: построение и перестроение в одну, две шеренги, стоя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месте, повороты направо и налево, передвижение в колонне по</w:t>
      </w:r>
      <w:bookmarkStart w:id="256" w:name="_Toc101876903"/>
      <w:r w:rsidRPr="000C61C1">
        <w:rPr>
          <w:rFonts w:ascii="Times New Roman" w:hAnsi="Times New Roman" w:cs="Times New Roman"/>
          <w:color w:val="auto"/>
          <w:sz w:val="24"/>
          <w:szCs w:val="24"/>
        </w:rPr>
        <w:t xml:space="preserve"> одному</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равномерной скоростью</w:t>
      </w:r>
    </w:p>
    <w:bookmarkEnd w:id="256"/>
    <w:p w:rsidR="00C62DC1" w:rsidRPr="000C61C1" w:rsidRDefault="00C26CF4" w:rsidP="000C61C1">
      <w:pPr>
        <w:pStyle w:val="list-dash"/>
        <w:spacing w:line="240" w:lineRule="auto"/>
        <w:ind w:left="0"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168.</w:t>
      </w:r>
      <w:r w:rsidR="00C62DC1" w:rsidRPr="000C61C1">
        <w:rPr>
          <w:rStyle w:val="Bold"/>
          <w:rFonts w:ascii="Times New Roman" w:hAnsi="Times New Roman" w:cs="Times New Roman"/>
          <w:b w:val="0"/>
          <w:bCs w:val="0"/>
          <w:color w:val="auto"/>
          <w:sz w:val="24"/>
          <w:szCs w:val="24"/>
        </w:rPr>
        <w:t>2.5. </w:t>
      </w:r>
      <w:r w:rsidR="00C62DC1" w:rsidRPr="000C61C1">
        <w:rPr>
          <w:rFonts w:ascii="Times New Roman" w:hAnsi="Times New Roman" w:cs="Times New Roman"/>
          <w:color w:val="auto"/>
          <w:sz w:val="24"/>
          <w:szCs w:val="24"/>
        </w:rPr>
        <w:t>Содержание обучения в 3 классе.</w:t>
      </w:r>
    </w:p>
    <w:p w:rsidR="00C62DC1" w:rsidRPr="000C61C1" w:rsidRDefault="00C62DC1" w:rsidP="000C61C1">
      <w:pPr>
        <w:pStyle w:val="body"/>
        <w:spacing w:line="240" w:lineRule="auto"/>
        <w:ind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Нагрузка. Влияние нагрузки на мышцы. Влияние утренней гимнастики</w:t>
      </w:r>
      <w:r w:rsidR="00933CAF" w:rsidRPr="000C61C1">
        <w:rPr>
          <w:rFonts w:ascii="Times New Roman" w:hAnsi="Times New Roman" w:cs="Times New Roman"/>
          <w:color w:val="auto"/>
          <w:spacing w:val="-2"/>
          <w:sz w:val="24"/>
          <w:szCs w:val="24"/>
        </w:rPr>
        <w:t xml:space="preserve"> </w:t>
      </w:r>
      <w:r w:rsidRPr="000C61C1">
        <w:rPr>
          <w:rFonts w:ascii="Times New Roman" w:hAnsi="Times New Roman" w:cs="Times New Roman"/>
          <w:color w:val="auto"/>
          <w:spacing w:val="-2"/>
          <w:sz w:val="24"/>
          <w:szCs w:val="24"/>
        </w:rP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Организующие команды и приёмы.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Выполнение универсальных умений при выполнении организующих команд</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упражнений основной гимнастики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развитие отдельных мышечных групп.</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C62DC1" w:rsidRPr="000C61C1" w:rsidRDefault="00C62DC1" w:rsidP="000C61C1">
      <w:pPr>
        <w:pStyle w:val="body"/>
        <w:spacing w:line="240" w:lineRule="auto"/>
        <w:ind w:firstLine="709"/>
        <w:contextualSpacing/>
        <w:rPr>
          <w:rFonts w:ascii="Times New Roman" w:hAnsi="Times New Roman" w:cs="Times New Roman"/>
          <w:color w:val="auto"/>
          <w:spacing w:val="3"/>
          <w:sz w:val="24"/>
          <w:szCs w:val="24"/>
        </w:rPr>
      </w:pPr>
      <w:r w:rsidRPr="000C61C1">
        <w:rPr>
          <w:rFonts w:ascii="Times New Roman" w:hAnsi="Times New Roman" w:cs="Times New Roman"/>
          <w:color w:val="auto"/>
          <w:spacing w:val="3"/>
          <w:sz w:val="24"/>
          <w:szCs w:val="24"/>
        </w:rPr>
        <w:t>Овладение техникой выполнения серии поворотов и прыжков, в том числе</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с использованием гимнастических предметов.</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Выполнение заданий в ролевых играх и игровых заданий.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57" w:name="_Toc101876904"/>
    </w:p>
    <w:bookmarkEnd w:id="257"/>
    <w:p w:rsidR="00C62DC1" w:rsidRPr="000C61C1" w:rsidRDefault="00C26CF4" w:rsidP="000C61C1">
      <w:pPr>
        <w:pStyle w:val="list-dash"/>
        <w:spacing w:line="240" w:lineRule="auto"/>
        <w:ind w:left="0" w:firstLine="709"/>
        <w:contextualSpacing/>
        <w:rPr>
          <w:rFonts w:ascii="Times New Roman" w:hAnsi="Times New Roman" w:cs="Times New Roman"/>
          <w:color w:val="auto"/>
          <w:sz w:val="24"/>
          <w:szCs w:val="24"/>
        </w:rPr>
      </w:pPr>
      <w:r w:rsidRPr="000C61C1">
        <w:rPr>
          <w:rStyle w:val="Bold"/>
          <w:rFonts w:ascii="Times New Roman" w:hAnsi="Times New Roman" w:cs="Times New Roman"/>
          <w:b w:val="0"/>
          <w:bCs w:val="0"/>
          <w:color w:val="auto"/>
          <w:sz w:val="24"/>
          <w:szCs w:val="24"/>
        </w:rPr>
        <w:t>168.</w:t>
      </w:r>
      <w:r w:rsidR="00C62DC1" w:rsidRPr="000C61C1">
        <w:rPr>
          <w:rStyle w:val="Bold"/>
          <w:rFonts w:ascii="Times New Roman" w:hAnsi="Times New Roman" w:cs="Times New Roman"/>
          <w:b w:val="0"/>
          <w:bCs w:val="0"/>
          <w:color w:val="auto"/>
          <w:sz w:val="24"/>
          <w:szCs w:val="24"/>
        </w:rPr>
        <w:t>2.6. </w:t>
      </w:r>
      <w:r w:rsidR="00C62DC1" w:rsidRPr="000C61C1">
        <w:rPr>
          <w:rFonts w:ascii="Times New Roman" w:hAnsi="Times New Roman" w:cs="Times New Roman"/>
          <w:color w:val="auto"/>
          <w:sz w:val="24"/>
          <w:szCs w:val="24"/>
        </w:rPr>
        <w:t>Содержание обучения в 4 классе.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Физическое воспитание и физическое совершенствование. Спорт</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методов подбора упражнений для физического совершенствования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её видам.</w:t>
      </w:r>
    </w:p>
    <w:p w:rsidR="00C62DC1" w:rsidRPr="000C61C1" w:rsidRDefault="00C62DC1" w:rsidP="000C61C1">
      <w:pPr>
        <w:pStyle w:val="body"/>
        <w:spacing w:line="240" w:lineRule="auto"/>
        <w:ind w:firstLine="709"/>
        <w:contextualSpacing/>
        <w:rPr>
          <w:rFonts w:ascii="Times New Roman" w:hAnsi="Times New Roman" w:cs="Times New Roman"/>
          <w:color w:val="auto"/>
          <w:spacing w:val="3"/>
          <w:sz w:val="24"/>
          <w:szCs w:val="24"/>
        </w:rPr>
      </w:pPr>
      <w:r w:rsidRPr="000C61C1">
        <w:rPr>
          <w:rFonts w:ascii="Times New Roman" w:hAnsi="Times New Roman" w:cs="Times New Roman"/>
          <w:color w:val="auto"/>
          <w:spacing w:val="3"/>
          <w:sz w:val="24"/>
          <w:szCs w:val="24"/>
        </w:rPr>
        <w:t>Освоение методов организации и проведения спортивных эстафет, игр</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с использованием компаса.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C62DC1" w:rsidRPr="000C61C1" w:rsidRDefault="00C62DC1" w:rsidP="000C61C1">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0C61C1">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гимнастических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сбалансированности веса и роста; эстетических движений.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для укрепления мышц спины и увеличения эластичности мышц туловища.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акробатических упражнений: мост из положения стоя и поднятие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 моста, шпагаты: поперечный или продольный, стойка на руках, колесо.</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Овладение одним или более из спортивных стилей плавания на время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дистанцию (на выбор) при наличии материально-технического обеспечения).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Выполнение заданий в ролевых, туристических, спортивных играх.</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Освоение строевого шага и походного шага. Шеренги, перестроения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движение в шеренгах. Повороты на месте и в движении.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Демонстрация результатов освоения программы по физической культуре.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 Вариант № 2.</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 Пояснительная записка.</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C61C1">
        <w:rPr>
          <w:rFonts w:ascii="Times New Roman" w:eastAsia="SchoolBookSanPin" w:hAnsi="Times New Roman"/>
          <w:color w:val="auto"/>
          <w:sz w:val="24"/>
          <w:szCs w:val="24"/>
        </w:rPr>
        <w:t xml:space="preserve">рабочей </w:t>
      </w:r>
      <w:r w:rsidR="00C62DC1" w:rsidRPr="000C61C1">
        <w:rPr>
          <w:rFonts w:ascii="Times New Roman" w:hAnsi="Times New Roman" w:cs="Times New Roman"/>
          <w:color w:val="auto"/>
          <w:sz w:val="24"/>
          <w:szCs w:val="24"/>
        </w:rPr>
        <w:t>программе воспитания.</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3.1.2. При создании программы по физической культуре учитывались потребности современного российского общества в физически крепком</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деятельном подрастающем поколении, способном активно включаться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w:t>
      </w:r>
      <w:r w:rsidR="00095CFC" w:rsidRPr="000C61C1">
        <w:rPr>
          <w:rFonts w:ascii="Times New Roman" w:hAnsi="Times New Roman" w:cs="Times New Roman"/>
          <w:color w:val="auto"/>
          <w:sz w:val="24"/>
          <w:szCs w:val="24"/>
        </w:rPr>
        <w:t xml:space="preserve"> обучающихся</w:t>
      </w:r>
      <w:r w:rsidR="00C62DC1" w:rsidRPr="000C61C1">
        <w:rPr>
          <w:rFonts w:ascii="Times New Roman" w:hAnsi="Times New Roman" w:cs="Times New Roman"/>
          <w:color w:val="auto"/>
          <w:sz w:val="24"/>
          <w:szCs w:val="24"/>
        </w:rPr>
        <w:t xml:space="preserve">, </w:t>
      </w:r>
      <w:r w:rsidR="00095CFC" w:rsidRPr="000C61C1">
        <w:rPr>
          <w:rFonts w:ascii="Times New Roman" w:hAnsi="Times New Roman" w:cs="Times New Roman"/>
          <w:color w:val="auto"/>
          <w:sz w:val="24"/>
          <w:szCs w:val="24"/>
        </w:rPr>
        <w:t>педагогических работников</w:t>
      </w:r>
      <w:r w:rsidR="00C62DC1" w:rsidRPr="000C61C1">
        <w:rPr>
          <w:rFonts w:ascii="Times New Roman" w:hAnsi="Times New Roman" w:cs="Times New Roman"/>
          <w:color w:val="auto"/>
          <w:sz w:val="24"/>
          <w:szCs w:val="24"/>
        </w:rPr>
        <w:t xml:space="preserve"> на обновление содержания образовательного процесса, внедрение в его практику современных подходов, новых методик и технологий.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3.1.4. Изучение учебного предмета «Физическая культура» имеет важное значение в онтогенезе обучающихся. Оно активно воздействует на развитие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их физической, психической и социальной природы, содействует укреплению здоровья, повышению защитных свойств организма, развитию памяти, внимания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мышления, предметно ориентируется на активное вовлечение обучающихся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в самостоятельные занятия физической культурой и спортом.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3.1.5. Целью образования по физической культуре </w:t>
      </w:r>
      <w:r w:rsidR="000E43B4" w:rsidRPr="000C61C1">
        <w:rPr>
          <w:rFonts w:ascii="Times New Roman" w:eastAsia="SchoolBookSanPin" w:hAnsi="Times New Roman"/>
          <w:color w:val="auto"/>
          <w:sz w:val="24"/>
          <w:szCs w:val="24"/>
        </w:rPr>
        <w:t>на уровне начального общего образования</w:t>
      </w:r>
      <w:r w:rsidR="000E43B4"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здоровый образ жизни за счёт овладения ими знаниями и умениями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и физической подготовленностью.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3.1.7. Воспитывающее значение учебного предмета раскрывается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3.1.8. Методологической основой структуры и содержания программы</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 для начального общего образования явля</w:t>
      </w:r>
      <w:r w:rsidR="009666E9" w:rsidRPr="000C61C1">
        <w:rPr>
          <w:rFonts w:ascii="Times New Roman" w:hAnsi="Times New Roman" w:cs="Times New Roman"/>
          <w:color w:val="auto"/>
          <w:sz w:val="24"/>
          <w:szCs w:val="24"/>
        </w:rPr>
        <w:t>ю</w:t>
      </w:r>
      <w:r w:rsidR="00C62DC1" w:rsidRPr="000C61C1">
        <w:rPr>
          <w:rFonts w:ascii="Times New Roman" w:hAnsi="Times New Roman" w:cs="Times New Roman"/>
          <w:color w:val="auto"/>
          <w:sz w:val="24"/>
          <w:szCs w:val="24"/>
        </w:rPr>
        <w:t>тся</w:t>
      </w:r>
      <w:r w:rsidR="00933CAF" w:rsidRPr="000C61C1">
        <w:rPr>
          <w:rFonts w:ascii="Times New Roman" w:hAnsi="Times New Roman" w:cs="Times New Roman"/>
          <w:color w:val="auto"/>
          <w:sz w:val="24"/>
          <w:szCs w:val="24"/>
        </w:rPr>
        <w:t xml:space="preserve"> </w:t>
      </w:r>
      <w:r w:rsidR="009666E9" w:rsidRPr="000C61C1">
        <w:rPr>
          <w:rFonts w:ascii="Times New Roman" w:hAnsi="Times New Roman" w:cs="Times New Roman"/>
          <w:color w:val="auto"/>
          <w:sz w:val="24"/>
          <w:szCs w:val="24"/>
        </w:rPr>
        <w:t>базовые п</w:t>
      </w:r>
      <w:r w:rsidR="00252239" w:rsidRPr="000C61C1">
        <w:rPr>
          <w:rFonts w:ascii="Times New Roman" w:hAnsi="Times New Roman" w:cs="Times New Roman"/>
          <w:color w:val="auto"/>
          <w:sz w:val="24"/>
          <w:szCs w:val="24"/>
        </w:rPr>
        <w:t>о</w:t>
      </w:r>
      <w:r w:rsidR="009666E9" w:rsidRPr="000C61C1">
        <w:rPr>
          <w:rFonts w:ascii="Times New Roman" w:hAnsi="Times New Roman" w:cs="Times New Roman"/>
          <w:color w:val="auto"/>
          <w:sz w:val="24"/>
          <w:szCs w:val="24"/>
        </w:rPr>
        <w:t xml:space="preserve">ложения </w:t>
      </w:r>
      <w:r w:rsidR="00C62DC1" w:rsidRPr="000C61C1">
        <w:rPr>
          <w:rFonts w:ascii="Times New Roman" w:hAnsi="Times New Roman" w:cs="Times New Roman"/>
          <w:color w:val="auto"/>
          <w:sz w:val="24"/>
          <w:szCs w:val="24"/>
        </w:rPr>
        <w:t>личностно-деятельностн</w:t>
      </w:r>
      <w:r w:rsidR="009666E9" w:rsidRPr="000C61C1">
        <w:rPr>
          <w:rFonts w:ascii="Times New Roman" w:hAnsi="Times New Roman" w:cs="Times New Roman"/>
          <w:color w:val="auto"/>
          <w:sz w:val="24"/>
          <w:szCs w:val="24"/>
        </w:rPr>
        <w:t>ого</w:t>
      </w:r>
      <w:r w:rsidR="00C62DC1" w:rsidRPr="000C61C1">
        <w:rPr>
          <w:rFonts w:ascii="Times New Roman" w:hAnsi="Times New Roman" w:cs="Times New Roman"/>
          <w:color w:val="auto"/>
          <w:sz w:val="24"/>
          <w:szCs w:val="24"/>
        </w:rPr>
        <w:t xml:space="preserve"> подход</w:t>
      </w:r>
      <w:r w:rsidR="009666E9" w:rsidRPr="000C61C1">
        <w:rPr>
          <w:rFonts w:ascii="Times New Roman" w:hAnsi="Times New Roman" w:cs="Times New Roman"/>
          <w:color w:val="auto"/>
          <w:sz w:val="24"/>
          <w:szCs w:val="24"/>
        </w:rPr>
        <w:t>а</w:t>
      </w:r>
      <w:r w:rsidR="00C62DC1" w:rsidRPr="000C61C1">
        <w:rPr>
          <w:rFonts w:ascii="Times New Roman" w:hAnsi="Times New Roman" w:cs="Times New Roman"/>
          <w:color w:val="auto"/>
          <w:sz w:val="24"/>
          <w:szCs w:val="24"/>
        </w:rPr>
        <w:t>, ориентирующи</w:t>
      </w:r>
      <w:r w:rsidR="009666E9" w:rsidRPr="000C61C1">
        <w:rPr>
          <w:rFonts w:ascii="Times New Roman" w:hAnsi="Times New Roman" w:cs="Times New Roman"/>
          <w:color w:val="auto"/>
          <w:sz w:val="24"/>
          <w:szCs w:val="24"/>
        </w:rPr>
        <w:t>е</w:t>
      </w:r>
      <w:r w:rsidR="00C62DC1" w:rsidRPr="000C61C1">
        <w:rPr>
          <w:rFonts w:ascii="Times New Roman" w:hAnsi="Times New Roman" w:cs="Times New Roman"/>
          <w:color w:val="auto"/>
          <w:sz w:val="24"/>
          <w:szCs w:val="24"/>
        </w:rPr>
        <w:t xml:space="preserve">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3.1.9. В целях усиления мотивационной составляющей учебного предмета</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подготовки обучающихся к выполнению комплекса ГТО в структуру программы</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0080758C" w:rsidRPr="000C61C1">
        <w:rPr>
          <w:rFonts w:ascii="Times New Roman" w:hAnsi="Times New Roman"/>
          <w:color w:val="auto"/>
          <w:sz w:val="24"/>
          <w:szCs w:val="24"/>
        </w:rPr>
        <w:t>обучающихся</w:t>
      </w:r>
      <w:r w:rsidR="00C62DC1" w:rsidRPr="000C61C1">
        <w:rPr>
          <w:rFonts w:ascii="Times New Roman" w:hAnsi="Times New Roman" w:cs="Times New Roman"/>
          <w:color w:val="auto"/>
          <w:sz w:val="24"/>
          <w:szCs w:val="24"/>
        </w:rPr>
        <w:t xml:space="preserve">, физкультурно-спортивных традиций, наличия необходимой материально-технической базы, квалификации педагогического состава. </w:t>
      </w:r>
      <w:r w:rsidR="00095CFC" w:rsidRPr="000C61C1">
        <w:rPr>
          <w:rFonts w:ascii="Times New Roman" w:hAnsi="Times New Roman" w:cs="Times New Roman"/>
          <w:color w:val="auto"/>
          <w:sz w:val="24"/>
          <w:szCs w:val="24"/>
        </w:rPr>
        <w:t>О</w:t>
      </w:r>
      <w:r w:rsidR="00C62DC1" w:rsidRPr="000C61C1">
        <w:rPr>
          <w:rFonts w:ascii="Times New Roman" w:hAnsi="Times New Roman" w:cs="Times New Roman"/>
          <w:color w:val="auto"/>
          <w:sz w:val="24"/>
          <w:szCs w:val="24"/>
        </w:rPr>
        <w:t>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на этнокультурных, исторических и современных традициях региона и школы.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3.1.11. Содержание программы по физической культуре изложено</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по годам обучения и раскрывает основные её содержательные линии, обязательные</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для изучения в каждом классе: «Знания о физической культуре», «Способы самостоятельной деятельности» и «Физическое совершенствование».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3.1.12. Планируемые результаты включают в себя личностные, метапредметные и предметные результаты.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 xml:space="preserve">и передового педагогического опыта.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3.1.14. </w:t>
      </w:r>
      <w:bookmarkStart w:id="258" w:name="_Toc103687208"/>
      <w:r w:rsidR="00C62DC1" w:rsidRPr="000C61C1">
        <w:rPr>
          <w:rFonts w:ascii="Times New Roman" w:hAnsi="Times New Roman"/>
          <w:color w:val="auto"/>
          <w:sz w:val="24"/>
          <w:szCs w:val="24"/>
        </w:rPr>
        <w:t>Общее число часов, рекомендованных для изучения физической культуры</w:t>
      </w:r>
      <w:r w:rsidR="00A670D7" w:rsidRPr="000C61C1">
        <w:rPr>
          <w:rFonts w:ascii="Times New Roman" w:hAnsi="Times New Roman"/>
          <w:color w:val="auto"/>
          <w:sz w:val="24"/>
          <w:szCs w:val="24"/>
        </w:rPr>
        <w:t xml:space="preserve"> – </w:t>
      </w:r>
      <w:r w:rsidR="00C62DC1" w:rsidRPr="000C61C1">
        <w:rPr>
          <w:rFonts w:ascii="Times New Roman" w:hAnsi="Times New Roman"/>
          <w:color w:val="auto"/>
          <w:sz w:val="24"/>
          <w:szCs w:val="24"/>
        </w:rPr>
        <w:t>405 часов: в 1 классе – 99 часов (3 часа в неделю), во 2 классе – 102 часа (3 часа в неделю), в 3 классе – 102 часа (3 часа в неделю), в 4 классе – 102 часа</w:t>
      </w:r>
      <w:r w:rsidR="00933CAF" w:rsidRPr="000C61C1">
        <w:rPr>
          <w:rFonts w:ascii="Times New Roman" w:hAnsi="Times New Roman"/>
          <w:color w:val="auto"/>
          <w:sz w:val="24"/>
          <w:szCs w:val="24"/>
        </w:rPr>
        <w:t xml:space="preserve"> </w:t>
      </w:r>
      <w:r w:rsidR="00C62DC1" w:rsidRPr="000C61C1">
        <w:rPr>
          <w:rFonts w:ascii="Times New Roman" w:hAnsi="Times New Roman"/>
          <w:color w:val="auto"/>
          <w:sz w:val="24"/>
          <w:szCs w:val="24"/>
        </w:rPr>
        <w:t>(3 часа в неделю).</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bookmarkStart w:id="259" w:name="_Toc103687209"/>
      <w:bookmarkEnd w:id="258"/>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 Содержание обучения в 1 класс</w:t>
      </w:r>
      <w:bookmarkEnd w:id="259"/>
      <w:r w:rsidR="00C62DC1" w:rsidRPr="000C61C1">
        <w:rPr>
          <w:rFonts w:ascii="Times New Roman" w:hAnsi="Times New Roman" w:cs="Times New Roman"/>
          <w:color w:val="auto"/>
          <w:sz w:val="24"/>
          <w:szCs w:val="24"/>
        </w:rPr>
        <w:t xml:space="preserve">е.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3.2.1. </w:t>
      </w:r>
      <w:r w:rsidR="00C62DC1" w:rsidRPr="000C61C1">
        <w:rPr>
          <w:rStyle w:val="BoldItalic"/>
          <w:rFonts w:ascii="Times New Roman" w:hAnsi="Times New Roman" w:cs="Times New Roman"/>
          <w:b w:val="0"/>
          <w:bCs w:val="0"/>
          <w:i w:val="0"/>
          <w:iCs w:val="0"/>
          <w:color w:val="auto"/>
          <w:sz w:val="24"/>
          <w:szCs w:val="24"/>
        </w:rPr>
        <w:t>Знания о физической культуре.</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Понятие «физическая культура» как занятия физическими упражнениями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3.2.2. </w:t>
      </w:r>
      <w:r w:rsidR="00C62DC1" w:rsidRPr="000C61C1">
        <w:rPr>
          <w:rStyle w:val="BoldItalic"/>
          <w:rFonts w:ascii="Times New Roman" w:hAnsi="Times New Roman" w:cs="Times New Roman"/>
          <w:b w:val="0"/>
          <w:bCs w:val="0"/>
          <w:i w:val="0"/>
          <w:iCs w:val="0"/>
          <w:color w:val="auto"/>
          <w:sz w:val="24"/>
          <w:szCs w:val="24"/>
        </w:rPr>
        <w:t>Способы самостоятельной деятельности.</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Режим дня и правила его составления и соблюдения.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3.2.3. </w:t>
      </w:r>
      <w:r w:rsidR="00C62DC1" w:rsidRPr="000C61C1">
        <w:rPr>
          <w:rStyle w:val="BoldItalic"/>
          <w:rFonts w:ascii="Times New Roman" w:hAnsi="Times New Roman" w:cs="Times New Roman"/>
          <w:b w:val="0"/>
          <w:bCs w:val="0"/>
          <w:i w:val="0"/>
          <w:iCs w:val="0"/>
          <w:color w:val="auto"/>
          <w:sz w:val="24"/>
          <w:szCs w:val="24"/>
        </w:rPr>
        <w:t>Физическое совершенствование.</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3.2.3.1. </w:t>
      </w:r>
      <w:r w:rsidR="00C62DC1" w:rsidRPr="000C61C1">
        <w:rPr>
          <w:rStyle w:val="Italic"/>
          <w:rFonts w:ascii="Times New Roman" w:eastAsia="Calibri" w:hAnsi="Times New Roman" w:cs="Times New Roman"/>
          <w:i w:val="0"/>
          <w:iCs w:val="0"/>
          <w:color w:val="auto"/>
          <w:sz w:val="24"/>
          <w:szCs w:val="24"/>
        </w:rPr>
        <w:t>Оздоровительная физическая культура</w:t>
      </w:r>
      <w:r w:rsidR="00C62DC1" w:rsidRPr="000C61C1">
        <w:rPr>
          <w:rFonts w:ascii="Times New Roman" w:hAnsi="Times New Roman" w:cs="Times New Roman"/>
          <w:color w:val="auto"/>
          <w:sz w:val="24"/>
          <w:szCs w:val="24"/>
        </w:rPr>
        <w:t>.</w:t>
      </w:r>
      <w:r w:rsidR="00C62DC1" w:rsidRPr="000C61C1">
        <w:rPr>
          <w:rStyle w:val="Italic"/>
          <w:rFonts w:ascii="Times New Roman" w:eastAsia="Calibri" w:hAnsi="Times New Roman" w:cs="Times New Roman"/>
          <w:i w:val="0"/>
          <w:iCs w:val="0"/>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3.2.3.2. </w:t>
      </w:r>
      <w:r w:rsidR="00C62DC1" w:rsidRPr="000C61C1">
        <w:rPr>
          <w:rStyle w:val="Italic"/>
          <w:rFonts w:ascii="Times New Roman" w:eastAsia="Calibri" w:hAnsi="Times New Roman" w:cs="Times New Roman"/>
          <w:i w:val="0"/>
          <w:iCs w:val="0"/>
          <w:color w:val="auto"/>
          <w:sz w:val="24"/>
          <w:szCs w:val="24"/>
        </w:rPr>
        <w:t>Спортивно-оздоровительная физическая культура</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Правила поведения на уроках физической культуры, подбора одежды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для занятий в спортивном зале и на открытом воздухе.</w:t>
      </w:r>
      <w:r w:rsidRPr="000C61C1">
        <w:rPr>
          <w:rStyle w:val="Italic"/>
          <w:rFonts w:ascii="Times New Roman" w:eastAsia="Calibri" w:hAnsi="Times New Roman" w:cs="Times New Roman"/>
          <w:i w:val="0"/>
          <w:iCs w:val="0"/>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 xml:space="preserve">Гимнастика с основами акробатики. </w:t>
      </w:r>
    </w:p>
    <w:p w:rsidR="00C62DC1" w:rsidRPr="000C61C1" w:rsidRDefault="00C62DC1" w:rsidP="000C61C1">
      <w:pPr>
        <w:pStyle w:val="body"/>
        <w:spacing w:line="240" w:lineRule="auto"/>
        <w:ind w:firstLine="709"/>
        <w:contextualSpacing/>
        <w:rPr>
          <w:rFonts w:ascii="Times New Roman" w:hAnsi="Times New Roman" w:cs="Times New Roman"/>
          <w:color w:val="auto"/>
          <w:spacing w:val="2"/>
          <w:sz w:val="24"/>
          <w:szCs w:val="24"/>
        </w:rPr>
      </w:pPr>
      <w:r w:rsidRPr="000C61C1">
        <w:rPr>
          <w:rFonts w:ascii="Times New Roman" w:hAnsi="Times New Roman" w:cs="Times New Roman"/>
          <w:color w:val="auto"/>
          <w:spacing w:val="2"/>
          <w:sz w:val="24"/>
          <w:szCs w:val="24"/>
        </w:rPr>
        <w:t>Исходные положения в физических упражнениях: стойки, упоры, седы, положения лёжа. Строевые упражнения: построение и перестроение в одну</w:t>
      </w:r>
      <w:r w:rsidR="00933CAF" w:rsidRPr="000C61C1">
        <w:rPr>
          <w:rFonts w:ascii="Times New Roman" w:hAnsi="Times New Roman" w:cs="Times New Roman"/>
          <w:color w:val="auto"/>
          <w:spacing w:val="2"/>
          <w:sz w:val="24"/>
          <w:szCs w:val="24"/>
        </w:rPr>
        <w:t xml:space="preserve"> </w:t>
      </w:r>
      <w:r w:rsidRPr="000C61C1">
        <w:rPr>
          <w:rFonts w:ascii="Times New Roman" w:hAnsi="Times New Roman" w:cs="Times New Roman"/>
          <w:color w:val="auto"/>
          <w:spacing w:val="2"/>
          <w:sz w:val="24"/>
          <w:szCs w:val="24"/>
        </w:rPr>
        <w:t>и две шеренги, стоя на месте, повороты направо и налево, передвижение в колонне</w:t>
      </w:r>
      <w:r w:rsidR="00933CAF" w:rsidRPr="000C61C1">
        <w:rPr>
          <w:rFonts w:ascii="Times New Roman" w:hAnsi="Times New Roman" w:cs="Times New Roman"/>
          <w:color w:val="auto"/>
          <w:spacing w:val="2"/>
          <w:sz w:val="24"/>
          <w:szCs w:val="24"/>
        </w:rPr>
        <w:t xml:space="preserve"> </w:t>
      </w:r>
      <w:r w:rsidRPr="000C61C1">
        <w:rPr>
          <w:rFonts w:ascii="Times New Roman" w:hAnsi="Times New Roman" w:cs="Times New Roman"/>
          <w:color w:val="auto"/>
          <w:spacing w:val="2"/>
          <w:sz w:val="24"/>
          <w:szCs w:val="24"/>
        </w:rPr>
        <w:t xml:space="preserve">по одному с равномерной скоростью.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Акробатические упражнения: подъём туловища из положения лёжа на спине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Лыжная подготовка</w:t>
      </w:r>
      <w:r w:rsidRPr="000C61C1">
        <w:rPr>
          <w:rStyle w:val="Italic"/>
          <w:rFonts w:ascii="Times New Roman" w:eastAsia="Calibri" w:hAnsi="Times New Roman" w:cs="Times New Roman"/>
          <w:i w:val="0"/>
          <w:iCs w:val="0"/>
          <w:color w:val="auto"/>
          <w:sz w:val="24"/>
          <w:szCs w:val="24"/>
        </w:rPr>
        <w:t>.</w:t>
      </w:r>
      <w:r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Переноска лыж к месту занятия. Основная стойка лыжника. Передвижение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на лыжах ступающим шагом (без палок). Передвижение на лыжах скользящим шагом (без палок).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Лёгкая атлетика.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Подвижные и спортивные игры.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Считалки для самостоятельной организации подвижных игр.</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3.2.3.3. </w:t>
      </w:r>
      <w:r w:rsidR="00C62DC1" w:rsidRPr="000C61C1">
        <w:rPr>
          <w:rStyle w:val="Italic"/>
          <w:rFonts w:ascii="Times New Roman" w:eastAsia="Calibri" w:hAnsi="Times New Roman" w:cs="Times New Roman"/>
          <w:i w:val="0"/>
          <w:iCs w:val="0"/>
          <w:color w:val="auto"/>
          <w:sz w:val="24"/>
          <w:szCs w:val="24"/>
        </w:rPr>
        <w:t xml:space="preserve">Прикладно-ориентированная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60" w:name="_Toc103687210"/>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 Содержание обучения во 2 класс</w:t>
      </w:r>
      <w:bookmarkEnd w:id="260"/>
      <w:r w:rsidR="00C62DC1" w:rsidRPr="000C61C1">
        <w:rPr>
          <w:rFonts w:ascii="Times New Roman" w:hAnsi="Times New Roman" w:cs="Times New Roman"/>
          <w:color w:val="auto"/>
          <w:sz w:val="24"/>
          <w:szCs w:val="24"/>
        </w:rPr>
        <w:t>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3.3.1. </w:t>
      </w:r>
      <w:r w:rsidR="00C62DC1" w:rsidRPr="000C61C1">
        <w:rPr>
          <w:rStyle w:val="BoldItalic"/>
          <w:rFonts w:ascii="Times New Roman" w:hAnsi="Times New Roman" w:cs="Times New Roman"/>
          <w:b w:val="0"/>
          <w:bCs w:val="0"/>
          <w:i w:val="0"/>
          <w:iCs w:val="0"/>
          <w:color w:val="auto"/>
          <w:sz w:val="24"/>
          <w:szCs w:val="24"/>
        </w:rPr>
        <w:t>Знания о физической культуре</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Из истории возникновения физических упражнений и первых соревнований. Зарождение Олимпийских игр древности.</w:t>
      </w:r>
    </w:p>
    <w:p w:rsidR="00C62DC1" w:rsidRPr="000C61C1" w:rsidRDefault="00C26CF4" w:rsidP="000C61C1">
      <w:pPr>
        <w:pStyle w:val="body"/>
        <w:spacing w:line="240" w:lineRule="auto"/>
        <w:ind w:firstLine="709"/>
        <w:contextualSpacing/>
        <w:rPr>
          <w:rStyle w:val="BoldItalic"/>
          <w:rFonts w:ascii="Times New Roman" w:hAnsi="Times New Roman" w:cs="Times New Roman"/>
          <w:b w:val="0"/>
          <w:bCs w:val="0"/>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3.3.2. </w:t>
      </w:r>
      <w:r w:rsidR="00C62DC1" w:rsidRPr="000C61C1">
        <w:rPr>
          <w:rStyle w:val="BoldItalic"/>
          <w:rFonts w:ascii="Times New Roman" w:hAnsi="Times New Roman" w:cs="Times New Roman"/>
          <w:b w:val="0"/>
          <w:bCs w:val="0"/>
          <w:i w:val="0"/>
          <w:iCs w:val="0"/>
          <w:color w:val="auto"/>
          <w:sz w:val="24"/>
          <w:szCs w:val="24"/>
        </w:rPr>
        <w:t xml:space="preserve">Способы самостоятельной деятельности.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3.3.3. </w:t>
      </w:r>
      <w:r w:rsidR="00C62DC1" w:rsidRPr="000C61C1">
        <w:rPr>
          <w:rStyle w:val="BoldItalic"/>
          <w:rFonts w:ascii="Times New Roman" w:hAnsi="Times New Roman" w:cs="Times New Roman"/>
          <w:b w:val="0"/>
          <w:bCs w:val="0"/>
          <w:i w:val="0"/>
          <w:iCs w:val="0"/>
          <w:color w:val="auto"/>
          <w:sz w:val="24"/>
          <w:szCs w:val="24"/>
        </w:rPr>
        <w:t>Физическое совершенствование</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3.3.3.1. </w:t>
      </w:r>
      <w:r w:rsidR="00C62DC1" w:rsidRPr="000C61C1">
        <w:rPr>
          <w:rStyle w:val="Italic"/>
          <w:rFonts w:ascii="Times New Roman" w:eastAsia="Calibri" w:hAnsi="Times New Roman" w:cs="Times New Roman"/>
          <w:i w:val="0"/>
          <w:iCs w:val="0"/>
          <w:color w:val="auto"/>
          <w:sz w:val="24"/>
          <w:szCs w:val="24"/>
        </w:rPr>
        <w:t>Оздоровительная физическая культура.</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3.3.3.2. </w:t>
      </w:r>
      <w:r w:rsidR="00C62DC1" w:rsidRPr="000C61C1">
        <w:rPr>
          <w:rStyle w:val="Italic"/>
          <w:rFonts w:ascii="Times New Roman" w:eastAsia="Calibri" w:hAnsi="Times New Roman" w:cs="Times New Roman"/>
          <w:i w:val="0"/>
          <w:iCs w:val="0"/>
          <w:color w:val="auto"/>
          <w:sz w:val="24"/>
          <w:szCs w:val="24"/>
        </w:rPr>
        <w:t xml:space="preserve">Спортивно-оздоровительная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Гимнастика с основами акробатики.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при поворотах направо и налево, стоя на месте и в движении. Передвижение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колонне по одному с равномерной и изменяющейся скоростью движения.</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Лыжная подготовка.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основной стойке, торможение лыжными палками на учебной трассе и падением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бок во время спуска.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Лёгкая атлетика.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Правила поведения на занятиях лёгкой атлетикой. Броски малого мяча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траекторией полёта. Прыжок в высоту с прямого разбега. Ходьба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Подвижные игры.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Подвижные игры с техническими приёмами спортивных игр (баскетбол, футбол).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3.3.3.3. </w:t>
      </w:r>
      <w:r w:rsidR="00C62DC1" w:rsidRPr="000C61C1">
        <w:rPr>
          <w:rStyle w:val="Italic"/>
          <w:rFonts w:ascii="Times New Roman" w:eastAsia="Calibri" w:hAnsi="Times New Roman" w:cs="Times New Roman"/>
          <w:i w:val="0"/>
          <w:iCs w:val="0"/>
          <w:color w:val="auto"/>
          <w:spacing w:val="1"/>
          <w:sz w:val="24"/>
          <w:szCs w:val="24"/>
        </w:rPr>
        <w:t xml:space="preserve">Прикладно-ориентированная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61" w:name="_Toc103687211"/>
    </w:p>
    <w:p w:rsidR="00C62DC1" w:rsidRPr="000C61C1" w:rsidRDefault="00C26CF4"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 Содержание обучения в 3 класс</w:t>
      </w:r>
      <w:bookmarkEnd w:id="261"/>
      <w:r w:rsidR="00C62DC1" w:rsidRPr="000C61C1">
        <w:rPr>
          <w:rFonts w:ascii="Times New Roman" w:hAnsi="Times New Roman" w:cs="Times New Roman"/>
          <w:color w:val="auto"/>
          <w:sz w:val="24"/>
          <w:szCs w:val="24"/>
        </w:rPr>
        <w:t>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3.4.1. </w:t>
      </w:r>
      <w:r w:rsidR="00C62DC1" w:rsidRPr="000C61C1">
        <w:rPr>
          <w:rStyle w:val="BoldItalic"/>
          <w:rFonts w:ascii="Times New Roman" w:hAnsi="Times New Roman" w:cs="Times New Roman"/>
          <w:b w:val="0"/>
          <w:bCs w:val="0"/>
          <w:i w:val="0"/>
          <w:iCs w:val="0"/>
          <w:color w:val="auto"/>
          <w:sz w:val="24"/>
          <w:szCs w:val="24"/>
        </w:rPr>
        <w:t>Знания о физической культуре.</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3.4.2. </w:t>
      </w:r>
      <w:r w:rsidR="00C62DC1" w:rsidRPr="000C61C1">
        <w:rPr>
          <w:rStyle w:val="BoldItalic"/>
          <w:rFonts w:ascii="Times New Roman" w:hAnsi="Times New Roman" w:cs="Times New Roman"/>
          <w:b w:val="0"/>
          <w:bCs w:val="0"/>
          <w:i w:val="0"/>
          <w:iCs w:val="0"/>
          <w:color w:val="auto"/>
          <w:sz w:val="24"/>
          <w:szCs w:val="24"/>
        </w:rPr>
        <w:t>Способы самостоятельной деятельности.</w:t>
      </w:r>
      <w:r w:rsidR="00C62DC1" w:rsidRPr="000C61C1">
        <w:rPr>
          <w:rStyle w:val="Italic"/>
          <w:rFonts w:ascii="Times New Roman" w:eastAsia="Calibri" w:hAnsi="Times New Roman" w:cs="Times New Roman"/>
          <w:i w:val="0"/>
          <w:iCs w:val="0"/>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Виды физических упражнений, используемых на уроках физической культуры: общеразвивающие, подготовительные, соревновательные,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их отличительные признаки и предназначение. Способы измерения пульса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3.4.3. </w:t>
      </w:r>
      <w:r w:rsidR="00C62DC1" w:rsidRPr="000C61C1">
        <w:rPr>
          <w:rStyle w:val="BoldItalic"/>
          <w:rFonts w:ascii="Times New Roman" w:hAnsi="Times New Roman" w:cs="Times New Roman"/>
          <w:b w:val="0"/>
          <w:bCs w:val="0"/>
          <w:i w:val="0"/>
          <w:iCs w:val="0"/>
          <w:color w:val="auto"/>
          <w:sz w:val="24"/>
          <w:szCs w:val="24"/>
        </w:rPr>
        <w:t>Физическое совершенствование.</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3.4.3.1. </w:t>
      </w:r>
      <w:r w:rsidR="00C62DC1" w:rsidRPr="000C61C1">
        <w:rPr>
          <w:rStyle w:val="Italic"/>
          <w:rFonts w:ascii="Times New Roman" w:eastAsia="Calibri" w:hAnsi="Times New Roman" w:cs="Times New Roman"/>
          <w:i w:val="0"/>
          <w:iCs w:val="0"/>
          <w:color w:val="auto"/>
          <w:sz w:val="24"/>
          <w:szCs w:val="24"/>
        </w:rPr>
        <w:t xml:space="preserve">Оздоровительная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pacing w:val="3"/>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3.4.3.2. </w:t>
      </w:r>
      <w:r w:rsidR="00C62DC1" w:rsidRPr="000C61C1">
        <w:rPr>
          <w:rStyle w:val="Italic"/>
          <w:rFonts w:ascii="Times New Roman" w:eastAsia="Calibri" w:hAnsi="Times New Roman" w:cs="Times New Roman"/>
          <w:i w:val="0"/>
          <w:iCs w:val="0"/>
          <w:color w:val="auto"/>
          <w:spacing w:val="3"/>
          <w:sz w:val="24"/>
          <w:szCs w:val="24"/>
        </w:rPr>
        <w:t xml:space="preserve">Спортивно-оздоровительная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pacing w:val="3"/>
          <w:sz w:val="24"/>
          <w:szCs w:val="24"/>
        </w:rPr>
      </w:pPr>
      <w:r w:rsidRPr="000C61C1">
        <w:rPr>
          <w:rFonts w:ascii="Times New Roman" w:hAnsi="Times New Roman" w:cs="Times New Roman"/>
          <w:color w:val="auto"/>
          <w:spacing w:val="3"/>
          <w:sz w:val="24"/>
          <w:szCs w:val="24"/>
        </w:rPr>
        <w:t xml:space="preserve">Гимнастика с основами акробатики. </w:t>
      </w:r>
    </w:p>
    <w:p w:rsidR="00C62DC1" w:rsidRPr="000C61C1" w:rsidRDefault="00C62DC1" w:rsidP="000C61C1">
      <w:pPr>
        <w:pStyle w:val="body"/>
        <w:spacing w:line="240" w:lineRule="auto"/>
        <w:ind w:firstLine="709"/>
        <w:contextualSpacing/>
        <w:rPr>
          <w:rFonts w:ascii="Times New Roman" w:hAnsi="Times New Roman" w:cs="Times New Roman"/>
          <w:color w:val="auto"/>
          <w:spacing w:val="3"/>
          <w:sz w:val="24"/>
          <w:szCs w:val="24"/>
        </w:rPr>
      </w:pPr>
      <w:r w:rsidRPr="000C61C1">
        <w:rPr>
          <w:rFonts w:ascii="Times New Roman" w:hAnsi="Times New Roman" w:cs="Times New Roman"/>
          <w:color w:val="auto"/>
          <w:spacing w:val="3"/>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с поворотом в разные стороны и движением руками, приставным шагом правым</w:t>
      </w:r>
      <w:r w:rsidR="00933CAF" w:rsidRPr="000C61C1">
        <w:rPr>
          <w:rFonts w:ascii="Times New Roman" w:hAnsi="Times New Roman" w:cs="Times New Roman"/>
          <w:color w:val="auto"/>
          <w:spacing w:val="3"/>
          <w:sz w:val="24"/>
          <w:szCs w:val="24"/>
        </w:rPr>
        <w:t xml:space="preserve"> </w:t>
      </w:r>
      <w:r w:rsidRPr="000C61C1">
        <w:rPr>
          <w:rFonts w:ascii="Times New Roman" w:hAnsi="Times New Roman" w:cs="Times New Roman"/>
          <w:color w:val="auto"/>
          <w:spacing w:val="3"/>
          <w:sz w:val="24"/>
          <w:szCs w:val="24"/>
        </w:rPr>
        <w:t xml:space="preserve">и левым боком.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 xml:space="preserve">и поочерёдно на правой и левой ноге, прыжки через скакалку назад с равномерной скоростью.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Ритмическая гимнастика: стилизованные наклоны и повороты туловища</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с изменением положения рук, стилизованные шаги на месте в сочетании</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с движением рук, ног и туловища. Упражнения в танцах галоп и полька.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Лёгкая атлетика.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Прыжок в длину с разбега, способом согнув ноги. Броски набивного мяча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из-за головы в положении сидя и стоя на месте. Беговые упражнения скоростной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Лыжная подготовка.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Плавательная подготовка.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Подвижные и спортивные игры.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Подвижные игры на точность движений с приёмами спортивных игр</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3.4.3.3. </w:t>
      </w:r>
      <w:r w:rsidR="00C62DC1" w:rsidRPr="000C61C1">
        <w:rPr>
          <w:rStyle w:val="Italic"/>
          <w:rFonts w:ascii="Times New Roman" w:eastAsia="Calibri" w:hAnsi="Times New Roman" w:cs="Times New Roman"/>
          <w:i w:val="0"/>
          <w:iCs w:val="0"/>
          <w:color w:val="auto"/>
          <w:sz w:val="24"/>
          <w:szCs w:val="24"/>
        </w:rPr>
        <w:t xml:space="preserve">Прикладно-ориентированная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62" w:name="_Toc103687212"/>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 Содержание обучения в 4 класс</w:t>
      </w:r>
      <w:bookmarkEnd w:id="262"/>
      <w:r w:rsidR="00C62DC1" w:rsidRPr="000C61C1">
        <w:rPr>
          <w:rFonts w:ascii="Times New Roman" w:hAnsi="Times New Roman" w:cs="Times New Roman"/>
          <w:color w:val="auto"/>
          <w:sz w:val="24"/>
          <w:szCs w:val="24"/>
        </w:rPr>
        <w:t>е.</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3.5.1. </w:t>
      </w:r>
      <w:r w:rsidR="00C62DC1" w:rsidRPr="000C61C1">
        <w:rPr>
          <w:rStyle w:val="BoldItalic"/>
          <w:rFonts w:ascii="Times New Roman" w:hAnsi="Times New Roman" w:cs="Times New Roman"/>
          <w:b w:val="0"/>
          <w:bCs w:val="0"/>
          <w:i w:val="0"/>
          <w:iCs w:val="0"/>
          <w:color w:val="auto"/>
          <w:sz w:val="24"/>
          <w:szCs w:val="24"/>
        </w:rPr>
        <w:t>Знания о физической культуре.</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Из истории развития физической культуры в России. Развитие национальных видов спорта в России.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3.5.2. </w:t>
      </w:r>
      <w:r w:rsidR="00C62DC1" w:rsidRPr="000C61C1">
        <w:rPr>
          <w:rStyle w:val="BoldItalic"/>
          <w:rFonts w:ascii="Times New Roman" w:hAnsi="Times New Roman" w:cs="Times New Roman"/>
          <w:b w:val="0"/>
          <w:bCs w:val="0"/>
          <w:i w:val="0"/>
          <w:iCs w:val="0"/>
          <w:color w:val="auto"/>
          <w:sz w:val="24"/>
          <w:szCs w:val="24"/>
        </w:rPr>
        <w:t>Способы самостоятельной деятельности.</w:t>
      </w:r>
      <w:r w:rsidR="00C62DC1" w:rsidRPr="000C61C1">
        <w:rPr>
          <w:rStyle w:val="Italic"/>
          <w:rFonts w:ascii="Times New Roman" w:eastAsia="Calibri" w:hAnsi="Times New Roman" w:cs="Times New Roman"/>
          <w:i w:val="0"/>
          <w:iCs w:val="0"/>
          <w:color w:val="auto"/>
          <w:sz w:val="24"/>
          <w:szCs w:val="24"/>
        </w:rPr>
        <w:t xml:space="preserve">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самостоятельных занятиях физической подготовкой по внешним признакам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самочувствию. Определение возрастных особенностей физического развития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62DC1" w:rsidRPr="000C61C1" w:rsidRDefault="00C26CF4"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3.5.3. </w:t>
      </w:r>
      <w:r w:rsidR="00C62DC1" w:rsidRPr="000C61C1">
        <w:rPr>
          <w:rStyle w:val="BoldItalic"/>
          <w:rFonts w:ascii="Times New Roman" w:hAnsi="Times New Roman" w:cs="Times New Roman"/>
          <w:b w:val="0"/>
          <w:bCs w:val="0"/>
          <w:i w:val="0"/>
          <w:iCs w:val="0"/>
          <w:color w:val="auto"/>
          <w:spacing w:val="1"/>
          <w:sz w:val="24"/>
          <w:szCs w:val="24"/>
        </w:rPr>
        <w:t>Физическое совершенствование.</w:t>
      </w:r>
      <w:r w:rsidR="00C62DC1" w:rsidRPr="000C61C1">
        <w:rPr>
          <w:rFonts w:ascii="Times New Roman" w:hAnsi="Times New Roman" w:cs="Times New Roman"/>
          <w:color w:val="auto"/>
          <w:spacing w:val="1"/>
          <w:sz w:val="24"/>
          <w:szCs w:val="24"/>
        </w:rPr>
        <w:t xml:space="preserve">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3.5.3.1. </w:t>
      </w:r>
      <w:r w:rsidR="00C62DC1" w:rsidRPr="000C61C1">
        <w:rPr>
          <w:rStyle w:val="Italic"/>
          <w:rFonts w:ascii="Times New Roman" w:eastAsia="Calibri" w:hAnsi="Times New Roman" w:cs="Times New Roman"/>
          <w:i w:val="0"/>
          <w:iCs w:val="0"/>
          <w:color w:val="auto"/>
          <w:spacing w:val="1"/>
          <w:sz w:val="24"/>
          <w:szCs w:val="24"/>
        </w:rPr>
        <w:t xml:space="preserve">Оздоровительная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Оценка состояния осанки, упражнения для профилактики её нарушения</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(на расслабление мышц спины и профилактику сутулости). Упражнения</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pacing w:val="-1"/>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3.5.3.2. </w:t>
      </w:r>
      <w:r w:rsidR="00C62DC1" w:rsidRPr="000C61C1">
        <w:rPr>
          <w:rStyle w:val="Italic"/>
          <w:rFonts w:ascii="Times New Roman" w:eastAsia="Calibri" w:hAnsi="Times New Roman" w:cs="Times New Roman"/>
          <w:i w:val="0"/>
          <w:iCs w:val="0"/>
          <w:color w:val="auto"/>
          <w:spacing w:val="-1"/>
          <w:sz w:val="24"/>
          <w:szCs w:val="24"/>
        </w:rPr>
        <w:t xml:space="preserve">Спортивно-оздоровительная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Гимнастика с основами акробатики. Предупреждение травматизма</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при выполнении гимнастических и акробатических упражнений. Акробатические комбинации из хорошо освоенных упражнений. Опорный прыжок</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через гимнастического козла с разбега способом напрыгивания. Упражнения</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на низкой гимнастической перекладине: висы и упоры, подъём переворотом. Упражнения в танце «Летка-енка».</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месте.</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Лыжная подготовка.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Плавательная подготовка.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Подвижные и спортивные игры.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3.5.3.3. </w:t>
      </w:r>
      <w:r w:rsidR="00C62DC1" w:rsidRPr="000C61C1">
        <w:rPr>
          <w:rStyle w:val="Italic"/>
          <w:rFonts w:ascii="Times New Roman" w:eastAsia="Calibri" w:hAnsi="Times New Roman" w:cs="Times New Roman"/>
          <w:i w:val="0"/>
          <w:iCs w:val="0"/>
          <w:color w:val="auto"/>
          <w:sz w:val="24"/>
          <w:szCs w:val="24"/>
        </w:rPr>
        <w:t xml:space="preserve">Прикладно-ориентированная физическая культура. </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63" w:name="_Toc103687213"/>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 Планируемые результаты освоения программы по физической культуре на уровне начального общего образования</w:t>
      </w:r>
      <w:bookmarkStart w:id="264" w:name="_Toc103687214"/>
      <w:bookmarkEnd w:id="263"/>
      <w:r w:rsidR="00C62DC1" w:rsidRPr="000C61C1">
        <w:rPr>
          <w:rFonts w:ascii="Times New Roman" w:hAnsi="Times New Roman" w:cs="Times New Roman"/>
          <w:color w:val="auto"/>
          <w:sz w:val="24"/>
          <w:szCs w:val="24"/>
        </w:rPr>
        <w:t>.</w:t>
      </w:r>
    </w:p>
    <w:bookmarkEnd w:id="264"/>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3.6.1.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0C61C1" w:rsidRDefault="00C62DC1"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укреплением здоровья человека;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стремление к формированию культуры здоровья, соблюдению правил здорового образа жизни;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65" w:name="_Toc103687215"/>
    </w:p>
    <w:bookmarkEnd w:id="265"/>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3.6.3. По окончании 1 класса у обучающегося будут сформированы следующие</w:t>
      </w:r>
      <w:r w:rsidR="00C62DC1" w:rsidRPr="000C61C1">
        <w:rPr>
          <w:rStyle w:val="Italic"/>
          <w:rFonts w:ascii="Times New Roman" w:eastAsia="Calibri" w:hAnsi="Times New Roman" w:cs="Times New Roman"/>
          <w:i w:val="0"/>
          <w:iCs w:val="0"/>
          <w:color w:val="auto"/>
          <w:sz w:val="24"/>
          <w:szCs w:val="24"/>
        </w:rPr>
        <w:t xml:space="preserve"> универсальные учебные действия:</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3.6.3.1. У обучающегося будут сформированы следующие базовые логические и исследовательские действия как часть познавательных унив</w:t>
      </w:r>
      <w:r w:rsidR="00B37552" w:rsidRPr="000C61C1">
        <w:rPr>
          <w:rFonts w:ascii="Times New Roman" w:hAnsi="Times New Roman" w:cs="Times New Roman"/>
          <w:color w:val="auto"/>
          <w:sz w:val="24"/>
          <w:szCs w:val="24"/>
        </w:rPr>
        <w:t>ерсальных учебных действий: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находить общие и отличительные признаки в передвижениях человека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животных;</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устанавливать связь между бытовыми движениями древних людей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физическими упражнениями из современных видов спорта;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выявлять признаки правильной и неправильной осанки, приводить возможные причины её нарушений.</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3.6.3.2. У обучающегося будут сформированы умения общения как часть коммуникативных универсальных учебных действий</w:t>
      </w:r>
      <w:r w:rsidR="00C62DC1" w:rsidRPr="000C61C1">
        <w:rPr>
          <w:rStyle w:val="Italic"/>
          <w:rFonts w:ascii="Times New Roman" w:eastAsia="Calibri" w:hAnsi="Times New Roman" w:cs="Times New Roman"/>
          <w:i w:val="0"/>
          <w:iCs w:val="0"/>
          <w:color w:val="auto"/>
          <w:sz w:val="24"/>
          <w:szCs w:val="24"/>
        </w:rPr>
        <w:t xml:space="preserve">: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воспроизводить названия разучиваемых физических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их исходные положения;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к замечаниям других обучающихся и учителя;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обсуждать правила проведения подвижных игр, обосновывать объективность определения победителей.</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3.6.3.3. У обучающегося будут сформированы умения самоорганизации</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самоконтроля как часть регулятивных универсальных учебных действий</w:t>
      </w:r>
      <w:r w:rsidR="00C62DC1" w:rsidRPr="000C61C1">
        <w:rPr>
          <w:rStyle w:val="Italic"/>
          <w:rFonts w:ascii="Times New Roman" w:eastAsia="Calibri" w:hAnsi="Times New Roman" w:cs="Times New Roman"/>
          <w:i w:val="0"/>
          <w:iCs w:val="0"/>
          <w:color w:val="auto"/>
          <w:sz w:val="24"/>
          <w:szCs w:val="24"/>
        </w:rPr>
        <w:t>:</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выполнять комплексы физкультминуток, утренней зарядки, упражнений</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 xml:space="preserve">по профилактике нарушения и коррекции осанки;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учебные задания по обучению новым физическим упражнениям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развитию физических качеств;</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уважительное отношение к участникам совместной игровой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соревновательной деятельности.</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3.6.4. По окончании 2 класса у обучающегося будут сформированы следующие</w:t>
      </w:r>
      <w:r w:rsidR="00C62DC1" w:rsidRPr="000C61C1">
        <w:rPr>
          <w:rStyle w:val="Italic"/>
          <w:rFonts w:ascii="Times New Roman" w:eastAsia="Calibri" w:hAnsi="Times New Roman" w:cs="Times New Roman"/>
          <w:i w:val="0"/>
          <w:iCs w:val="0"/>
          <w:color w:val="auto"/>
          <w:sz w:val="24"/>
          <w:szCs w:val="24"/>
        </w:rPr>
        <w:t xml:space="preserve"> </w:t>
      </w:r>
      <w:r w:rsidR="00095CFC" w:rsidRPr="000C61C1">
        <w:rPr>
          <w:rStyle w:val="Italic"/>
          <w:rFonts w:ascii="Times New Roman" w:eastAsia="Calibri" w:hAnsi="Times New Roman" w:cs="Times New Roman"/>
          <w:i w:val="0"/>
          <w:iCs w:val="0"/>
          <w:color w:val="auto"/>
          <w:sz w:val="24"/>
          <w:szCs w:val="24"/>
        </w:rPr>
        <w:t>универсальные учебные действия</w:t>
      </w:r>
      <w:r w:rsidR="00C62DC1" w:rsidRPr="000C61C1">
        <w:rPr>
          <w:rStyle w:val="Italic"/>
          <w:rFonts w:ascii="Times New Roman" w:eastAsia="Calibri" w:hAnsi="Times New Roman" w:cs="Times New Roman"/>
          <w:i w:val="0"/>
          <w:iCs w:val="0"/>
          <w:color w:val="auto"/>
          <w:sz w:val="24"/>
          <w:szCs w:val="24"/>
        </w:rPr>
        <w:t>:</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0C61C1">
        <w:rPr>
          <w:rStyle w:val="Italic"/>
          <w:rFonts w:ascii="Times New Roman" w:eastAsia="Calibri" w:hAnsi="Times New Roman" w:cs="Times New Roman"/>
          <w:i w:val="0"/>
          <w:iCs w:val="0"/>
          <w:color w:val="auto"/>
          <w:sz w:val="24"/>
          <w:szCs w:val="24"/>
        </w:rPr>
        <w:t>:</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понимать связь между закаливающими процедурами и укреплением здоровья;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вести наблюдения за изменениями показателей физического развития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физических качеств, проводить процедуры их измерения.</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3.6.4.2. </w:t>
      </w:r>
      <w:r w:rsidR="00C62DC1" w:rsidRPr="000C61C1">
        <w:rPr>
          <w:rStyle w:val="Italic"/>
          <w:rFonts w:ascii="Times New Roman" w:eastAsia="Calibri" w:hAnsi="Times New Roman" w:cs="Times New Roman"/>
          <w:i w:val="0"/>
          <w:iCs w:val="0"/>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пределах изученного);</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62DC1" w:rsidRPr="000C61C1" w:rsidRDefault="00DC1546"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w:t>
      </w:r>
      <w:r w:rsidR="00C62DC1" w:rsidRPr="000C61C1">
        <w:rPr>
          <w:rFonts w:ascii="Times New Roman" w:hAnsi="Times New Roman" w:cs="Times New Roman"/>
          <w:color w:val="auto"/>
          <w:sz w:val="24"/>
          <w:szCs w:val="24"/>
        </w:rPr>
        <w:t xml:space="preserve"> небольшие сообщения по истории возникновения подвижных игр</w:t>
      </w:r>
      <w:r w:rsidR="00933CAF" w:rsidRPr="000C61C1">
        <w:rPr>
          <w:rFonts w:ascii="Times New Roman" w:hAnsi="Times New Roman" w:cs="Times New Roman"/>
          <w:color w:val="auto"/>
          <w:sz w:val="24"/>
          <w:szCs w:val="24"/>
        </w:rPr>
        <w:t xml:space="preserve"> </w:t>
      </w:r>
      <w:r w:rsidR="00C62DC1" w:rsidRPr="000C61C1">
        <w:rPr>
          <w:rFonts w:ascii="Times New Roman" w:hAnsi="Times New Roman" w:cs="Times New Roman"/>
          <w:color w:val="auto"/>
          <w:sz w:val="24"/>
          <w:szCs w:val="24"/>
        </w:rPr>
        <w:t>и спортивных соревнований, планированию режима дня, способам измерения показателей физического развития и физической подготовленности.</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3.6.4.3. </w:t>
      </w:r>
      <w:r w:rsidR="00C62DC1" w:rsidRPr="000C61C1">
        <w:rPr>
          <w:rStyle w:val="Italic"/>
          <w:rFonts w:ascii="Times New Roman" w:eastAsia="Calibri" w:hAnsi="Times New Roman" w:cs="Times New Roman"/>
          <w:i w:val="0"/>
          <w:iCs w:val="0"/>
          <w:color w:val="auto"/>
          <w:sz w:val="24"/>
          <w:szCs w:val="24"/>
        </w:rPr>
        <w:t xml:space="preserve">У обучающегося будут сформированы </w:t>
      </w:r>
      <w:r w:rsidR="00E007B0" w:rsidRPr="000C61C1">
        <w:rPr>
          <w:rStyle w:val="Italic"/>
          <w:rFonts w:ascii="Times New Roman" w:eastAsia="Calibri" w:hAnsi="Times New Roman" w:cs="Times New Roman"/>
          <w:i w:val="0"/>
          <w:iCs w:val="0"/>
          <w:color w:val="auto"/>
          <w:sz w:val="24"/>
          <w:szCs w:val="24"/>
        </w:rPr>
        <w:t>у</w:t>
      </w:r>
      <w:r w:rsidR="00C62DC1" w:rsidRPr="000C61C1">
        <w:rPr>
          <w:rStyle w:val="Italic"/>
          <w:rFonts w:ascii="Times New Roman" w:eastAsia="Calibri" w:hAnsi="Times New Roman" w:cs="Times New Roman"/>
          <w:i w:val="0"/>
          <w:iCs w:val="0"/>
          <w:color w:val="auto"/>
          <w:sz w:val="24"/>
          <w:szCs w:val="24"/>
        </w:rPr>
        <w:t>мения самоорганизации</w:t>
      </w:r>
      <w:r w:rsidR="00933CAF" w:rsidRPr="000C61C1">
        <w:rPr>
          <w:rStyle w:val="Italic"/>
          <w:rFonts w:ascii="Times New Roman" w:eastAsia="Calibri" w:hAnsi="Times New Roman" w:cs="Times New Roman"/>
          <w:i w:val="0"/>
          <w:iCs w:val="0"/>
          <w:color w:val="auto"/>
          <w:sz w:val="24"/>
          <w:szCs w:val="24"/>
        </w:rPr>
        <w:t xml:space="preserve"> </w:t>
      </w:r>
      <w:r w:rsidR="00C62DC1" w:rsidRPr="000C61C1">
        <w:rPr>
          <w:rStyle w:val="Italic"/>
          <w:rFonts w:ascii="Times New Roman" w:eastAsia="Calibri" w:hAnsi="Times New Roman" w:cs="Times New Roman"/>
          <w:i w:val="0"/>
          <w:iCs w:val="0"/>
          <w:color w:val="auto"/>
          <w:sz w:val="24"/>
          <w:szCs w:val="24"/>
        </w:rPr>
        <w:t>и самоконтроля как часть регулятивных универсальных учебных действий: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соблюдать правила поведения на уроках физической культуры с учётом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учебные задания по освоению новых физических упражнений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развитию физических качеств в соответствии с указаниями и замечаниями учителя;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3.6.5. По окончании 3 класса у обучающегося будут сформированы следующие</w:t>
      </w:r>
      <w:r w:rsidR="00C62DC1" w:rsidRPr="000C61C1">
        <w:rPr>
          <w:rStyle w:val="Italic"/>
          <w:rFonts w:ascii="Times New Roman" w:eastAsia="Calibri" w:hAnsi="Times New Roman" w:cs="Times New Roman"/>
          <w:i w:val="0"/>
          <w:iCs w:val="0"/>
          <w:color w:val="auto"/>
          <w:sz w:val="24"/>
          <w:szCs w:val="24"/>
        </w:rPr>
        <w:t xml:space="preserve"> УУД:</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3.6.5.1. </w:t>
      </w:r>
      <w:r w:rsidR="00C62DC1" w:rsidRPr="000C61C1">
        <w:rPr>
          <w:rFonts w:ascii="Times New Roman" w:hAnsi="Times New Roman"/>
          <w:color w:val="auto"/>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0C61C1">
        <w:rPr>
          <w:rStyle w:val="Italic"/>
          <w:rFonts w:ascii="Times New Roman" w:eastAsia="Calibri" w:hAnsi="Times New Roman" w:cs="Times New Roman"/>
          <w:i w:val="0"/>
          <w:iCs w:val="0"/>
          <w:color w:val="auto"/>
          <w:sz w:val="24"/>
          <w:szCs w:val="24"/>
        </w:rPr>
        <w:t>:</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объяснять понятие «дозировка нагрузки», правильно применять способы</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её регулирования на занятиях физической культурой;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вести наблюдения за динамикой показателей физического развития</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и физических качеств в течение учебного года, определять их приросты по учебным четвертям (триместрам).</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3.6.5.2. </w:t>
      </w:r>
      <w:r w:rsidR="00C62DC1" w:rsidRPr="000C61C1">
        <w:rPr>
          <w:rStyle w:val="Italic"/>
          <w:rFonts w:ascii="Times New Roman" w:eastAsia="Calibri" w:hAnsi="Times New Roman" w:cs="Times New Roman"/>
          <w:i w:val="0"/>
          <w:iCs w:val="0"/>
          <w:color w:val="auto"/>
          <w:sz w:val="24"/>
          <w:szCs w:val="24"/>
        </w:rPr>
        <w:t xml:space="preserve">У </w:t>
      </w:r>
      <w:r w:rsidR="00E007B0" w:rsidRPr="000C61C1">
        <w:rPr>
          <w:rStyle w:val="Italic"/>
          <w:rFonts w:ascii="Times New Roman" w:eastAsia="Calibri" w:hAnsi="Times New Roman" w:cs="Times New Roman"/>
          <w:i w:val="0"/>
          <w:iCs w:val="0"/>
          <w:color w:val="auto"/>
          <w:sz w:val="24"/>
          <w:szCs w:val="24"/>
        </w:rPr>
        <w:t xml:space="preserve">обучающегося будут сформированы </w:t>
      </w:r>
      <w:r w:rsidR="00C62DC1" w:rsidRPr="000C61C1">
        <w:rPr>
          <w:rStyle w:val="Italic"/>
          <w:rFonts w:ascii="Times New Roman" w:eastAsia="Calibri" w:hAnsi="Times New Roman" w:cs="Times New Roman"/>
          <w:i w:val="0"/>
          <w:iCs w:val="0"/>
          <w:color w:val="auto"/>
          <w:sz w:val="24"/>
          <w:szCs w:val="24"/>
        </w:rPr>
        <w:t xml:space="preserve">умения общения как часть коммуникативных универсальных учебных действий: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11BC6" w:rsidRPr="000C61C1" w:rsidRDefault="00DC1546" w:rsidP="000C61C1">
      <w:pPr>
        <w:pStyle w:val="list-bullet"/>
        <w:spacing w:line="240" w:lineRule="auto"/>
        <w:ind w:left="0" w:firstLine="709"/>
        <w:contextualSpacing/>
        <w:rPr>
          <w:rFonts w:ascii="Times New Roman" w:hAnsi="Times New Roman"/>
          <w:iCs/>
          <w:sz w:val="24"/>
          <w:szCs w:val="24"/>
        </w:rPr>
      </w:pPr>
      <w:r w:rsidRPr="000C61C1">
        <w:rPr>
          <w:rFonts w:ascii="Times New Roman" w:hAnsi="Times New Roman"/>
          <w:iCs/>
          <w:sz w:val="24"/>
          <w:szCs w:val="24"/>
        </w:rPr>
        <w:t>выполнять</w:t>
      </w:r>
      <w:r w:rsidR="00911BC6" w:rsidRPr="000C61C1">
        <w:rPr>
          <w:rFonts w:ascii="Times New Roman" w:hAnsi="Times New Roman"/>
          <w:iCs/>
          <w:sz w:val="24"/>
          <w:szCs w:val="24"/>
        </w:rPr>
        <w:t>38.10.1</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3.6.5.3. </w:t>
      </w:r>
      <w:r w:rsidR="00C62DC1" w:rsidRPr="000C61C1">
        <w:rPr>
          <w:rStyle w:val="Italic"/>
          <w:rFonts w:ascii="Times New Roman" w:eastAsia="Calibri" w:hAnsi="Times New Roman" w:cs="Times New Roman"/>
          <w:i w:val="0"/>
          <w:iCs w:val="0"/>
          <w:color w:val="auto"/>
          <w:sz w:val="24"/>
          <w:szCs w:val="24"/>
        </w:rPr>
        <w:t>У обучающегося будут сформированы умения самоорганизации</w:t>
      </w:r>
      <w:r w:rsidR="00933CAF" w:rsidRPr="000C61C1">
        <w:rPr>
          <w:rStyle w:val="Italic"/>
          <w:rFonts w:ascii="Times New Roman" w:eastAsia="Calibri" w:hAnsi="Times New Roman" w:cs="Times New Roman"/>
          <w:i w:val="0"/>
          <w:iCs w:val="0"/>
          <w:color w:val="auto"/>
          <w:sz w:val="24"/>
          <w:szCs w:val="24"/>
        </w:rPr>
        <w:t xml:space="preserve"> </w:t>
      </w:r>
      <w:r w:rsidR="00C62DC1" w:rsidRPr="000C61C1">
        <w:rPr>
          <w:rStyle w:val="Italic"/>
          <w:rFonts w:ascii="Times New Roman" w:eastAsia="Calibri" w:hAnsi="Times New Roman" w:cs="Times New Roman"/>
          <w:i w:val="0"/>
          <w:iCs w:val="0"/>
          <w:color w:val="auto"/>
          <w:sz w:val="24"/>
          <w:szCs w:val="24"/>
        </w:rPr>
        <w:t>и самоконтроля как часть регулятивных универсальных учебных действий: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pacing w:val="1"/>
          <w:sz w:val="24"/>
          <w:szCs w:val="24"/>
        </w:rPr>
      </w:pPr>
      <w:r w:rsidRPr="000C61C1">
        <w:rPr>
          <w:rFonts w:ascii="Times New Roman" w:hAnsi="Times New Roman" w:cs="Times New Roman"/>
          <w:color w:val="auto"/>
          <w:spacing w:val="1"/>
          <w:sz w:val="24"/>
          <w:szCs w:val="24"/>
        </w:rPr>
        <w:t>контролировать выполнение физических упражнений, корректировать</w:t>
      </w:r>
      <w:r w:rsidR="00933CAF" w:rsidRPr="000C61C1">
        <w:rPr>
          <w:rFonts w:ascii="Times New Roman" w:hAnsi="Times New Roman" w:cs="Times New Roman"/>
          <w:color w:val="auto"/>
          <w:spacing w:val="1"/>
          <w:sz w:val="24"/>
          <w:szCs w:val="24"/>
        </w:rPr>
        <w:t xml:space="preserve"> </w:t>
      </w:r>
      <w:r w:rsidRPr="000C61C1">
        <w:rPr>
          <w:rFonts w:ascii="Times New Roman" w:hAnsi="Times New Roman" w:cs="Times New Roman"/>
          <w:color w:val="auto"/>
          <w:spacing w:val="1"/>
          <w:sz w:val="24"/>
          <w:szCs w:val="24"/>
        </w:rPr>
        <w:t xml:space="preserve">их на основе сравнения с заданными образцами;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3.6.6. По окончании 4 класса у обучающегося будут сформированы следующие</w:t>
      </w:r>
      <w:r w:rsidR="00C62DC1" w:rsidRPr="000C61C1">
        <w:rPr>
          <w:rStyle w:val="Italic"/>
          <w:rFonts w:ascii="Times New Roman" w:eastAsia="Calibri" w:hAnsi="Times New Roman" w:cs="Times New Roman"/>
          <w:i w:val="0"/>
          <w:iCs w:val="0"/>
          <w:color w:val="auto"/>
          <w:sz w:val="24"/>
          <w:szCs w:val="24"/>
        </w:rPr>
        <w:t xml:space="preserve"> УУД:</w:t>
      </w:r>
      <w:r w:rsidR="00C62DC1" w:rsidRPr="000C61C1">
        <w:rPr>
          <w:rFonts w:ascii="Times New Roman" w:hAnsi="Times New Roman" w:cs="Times New Roman"/>
          <w:color w:val="auto"/>
          <w:sz w:val="24"/>
          <w:szCs w:val="24"/>
        </w:rPr>
        <w:t xml:space="preserve"> </w:t>
      </w:r>
    </w:p>
    <w:p w:rsidR="00C62DC1" w:rsidRPr="000C61C1" w:rsidRDefault="00C26CF4" w:rsidP="000C61C1">
      <w:pPr>
        <w:pStyle w:val="body"/>
        <w:spacing w:line="240" w:lineRule="auto"/>
        <w:ind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3.6.6.1. </w:t>
      </w:r>
      <w:r w:rsidR="00C62DC1" w:rsidRPr="000C61C1">
        <w:rPr>
          <w:rStyle w:val="Italic"/>
          <w:rFonts w:ascii="Times New Roman" w:eastAsia="Calibri" w:hAnsi="Times New Roman" w:cs="Times New Roman"/>
          <w:i w:val="0"/>
          <w:iCs w:val="0"/>
          <w:color w:val="auto"/>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0C61C1">
        <w:rPr>
          <w:rFonts w:ascii="Times New Roman" w:hAnsi="Times New Roman" w:cs="Times New Roman"/>
          <w:color w:val="auto"/>
          <w:sz w:val="24"/>
          <w:szCs w:val="24"/>
        </w:rPr>
        <w:t xml:space="preserve">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объединять физические упражнения по их целевому предназначению:</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на профилактику нарушения осанки, развитие силы, быстроты и выносливости.</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3.6.6.2. </w:t>
      </w:r>
      <w:r w:rsidR="00C62DC1" w:rsidRPr="000C61C1">
        <w:rPr>
          <w:rStyle w:val="Italic"/>
          <w:rFonts w:ascii="Times New Roman" w:eastAsia="Calibri" w:hAnsi="Times New Roman" w:cs="Times New Roman"/>
          <w:i w:val="0"/>
          <w:iCs w:val="0"/>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использовать специальные термины и понятия в общении с учителем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обучающимися, применять термины при обучении новым физическим упражнениям, развитии физических качеств;</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оказывать посильную первую помощь во время занятий физической культурой.</w:t>
      </w:r>
    </w:p>
    <w:p w:rsidR="00C62DC1" w:rsidRPr="000C61C1" w:rsidRDefault="00C26CF4" w:rsidP="000C61C1">
      <w:pPr>
        <w:pStyle w:val="body"/>
        <w:spacing w:line="240" w:lineRule="auto"/>
        <w:ind w:firstLine="709"/>
        <w:contextualSpacing/>
        <w:rPr>
          <w:rStyle w:val="Italic"/>
          <w:rFonts w:ascii="Times New Roman" w:eastAsia="Calibri" w:hAnsi="Times New Roman" w:cs="Times New Roman"/>
          <w:i w:val="0"/>
          <w:iCs w:val="0"/>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3.6.6.3. </w:t>
      </w:r>
      <w:r w:rsidR="00C62DC1" w:rsidRPr="000C61C1">
        <w:rPr>
          <w:rStyle w:val="Italic"/>
          <w:rFonts w:ascii="Times New Roman" w:eastAsia="Calibri" w:hAnsi="Times New Roman" w:cs="Times New Roman"/>
          <w:i w:val="0"/>
          <w:iCs w:val="0"/>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указания учителя, проявлять активность и самостоятельность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при выполнении учебных заданий;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66" w:name="_Toc103687216"/>
    </w:p>
    <w:bookmarkEnd w:id="266"/>
    <w:p w:rsidR="00C62DC1" w:rsidRPr="000C61C1" w:rsidRDefault="00C26CF4"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3.6.7. К концу обучения в 1 классе обучающийся </w:t>
      </w:r>
      <w:r w:rsidR="00C67BFF" w:rsidRPr="000C61C1">
        <w:rPr>
          <w:rFonts w:ascii="Times New Roman" w:hAnsi="Times New Roman" w:cs="Times New Roman"/>
          <w:color w:val="auto"/>
          <w:sz w:val="24"/>
          <w:szCs w:val="24"/>
        </w:rPr>
        <w:t xml:space="preserve">достигнет </w:t>
      </w:r>
      <w:r w:rsidR="00C62DC1" w:rsidRPr="000C61C1">
        <w:rPr>
          <w:rFonts w:ascii="Times New Roman" w:hAnsi="Times New Roman" w:cs="Times New Roman"/>
          <w:color w:val="auto"/>
          <w:sz w:val="24"/>
          <w:szCs w:val="24"/>
        </w:rPr>
        <w:t>следующи</w:t>
      </w:r>
      <w:r w:rsidR="00C67BFF"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предметны</w:t>
      </w:r>
      <w:r w:rsidR="00C67BFF" w:rsidRPr="000C61C1">
        <w:rPr>
          <w:rFonts w:ascii="Times New Roman" w:hAnsi="Times New Roman" w:cs="Times New Roman"/>
          <w:color w:val="auto"/>
          <w:sz w:val="24"/>
          <w:szCs w:val="24"/>
        </w:rPr>
        <w:t>х</w:t>
      </w:r>
      <w:r w:rsidR="00C62DC1" w:rsidRPr="000C61C1">
        <w:rPr>
          <w:rFonts w:ascii="Times New Roman" w:hAnsi="Times New Roman" w:cs="Times New Roman"/>
          <w:color w:val="auto"/>
          <w:sz w:val="24"/>
          <w:szCs w:val="24"/>
        </w:rPr>
        <w:t xml:space="preserve"> результат</w:t>
      </w:r>
      <w:r w:rsidR="00C67BFF" w:rsidRPr="000C61C1">
        <w:rPr>
          <w:rFonts w:ascii="Times New Roman" w:hAnsi="Times New Roman" w:cs="Times New Roman"/>
          <w:color w:val="auto"/>
          <w:sz w:val="24"/>
          <w:szCs w:val="24"/>
        </w:rPr>
        <w:t>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приводить примеры основных дневных дел и их распределение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в индивидуальном режиме дня;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соблюдать правила поведения на уроках физической культурой, приводить примеры подбора одежды для самостоятельных занятий;</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упражнения утренней зарядки и физкультминуток;</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анализировать причины нарушения осанки и демонстрировать упражнения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по профилактике её нарушения;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построение и перестроение из одной шеренги в две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 в колонну по одному, выполнять ходьбу и бег с равномерной и изменяющейся скоростью передвижения;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передвижения стилизованным гимнастическим шагом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бегом, прыжки на месте с поворотами в разные стороны и в длину толчком двумя ногами;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передвигаться на лыжах ступающим и скользящим шагом (без палок);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играть в подвижные игры с общеразвивающей направленностью. </w:t>
      </w:r>
      <w:bookmarkStart w:id="267" w:name="_Toc103687218"/>
    </w:p>
    <w:bookmarkEnd w:id="267"/>
    <w:p w:rsidR="00C62DC1" w:rsidRPr="000C61C1" w:rsidRDefault="00C26CF4"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3.6.8. К концу обучения во 2 классе обучающийся </w:t>
      </w:r>
      <w:r w:rsidR="00C67BFF" w:rsidRPr="000C61C1">
        <w:rPr>
          <w:rFonts w:ascii="Times New Roman" w:hAnsi="Times New Roman" w:cs="Times New Roman"/>
          <w:color w:val="auto"/>
          <w:sz w:val="24"/>
          <w:szCs w:val="24"/>
        </w:rPr>
        <w:t>достигнет следующих предметных результатов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демонстрировать танцевальный хороводный шаг в совместном передвижении;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прыжки по разметкам на разное расстояние и с разной амплитудой, в высоту с прямого разбега;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передвигаться на лыжах двухшажным переменным ходом, спускаться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с пологого склона и тормозить падением;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упражнения на развитие физических качеств. </w:t>
      </w:r>
      <w:bookmarkStart w:id="268" w:name="_Toc103687219"/>
    </w:p>
    <w:bookmarkEnd w:id="268"/>
    <w:p w:rsidR="00C62DC1" w:rsidRPr="000C61C1" w:rsidRDefault="00C26CF4"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3.6.9. К концу обучения в 3 классе обучающийся </w:t>
      </w:r>
      <w:r w:rsidR="00C67BFF" w:rsidRPr="000C61C1">
        <w:rPr>
          <w:rFonts w:ascii="Times New Roman" w:hAnsi="Times New Roman" w:cs="Times New Roman"/>
          <w:color w:val="auto"/>
          <w:sz w:val="24"/>
          <w:szCs w:val="24"/>
        </w:rPr>
        <w:t>достигнет следующих предметных результатов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на занятиях физической культурой;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измерять частоту пульса и определять физическую нагрузку по её значениям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с помощью таблицы стандартных нагрузок;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упражнения дыхательной и зрительной гимнастики, объяснять</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их связь с предупреждением появления утомления;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движение противоходом в колонне по одному, перестраиваться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из колонны по одному в колонну по три на месте и в движении;</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передвигаться по нижней жерди гимнастической стенки приставным шагом</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в правую и левую сторону, лазать разноимённым способом;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прыжки через скакалку на двух ногах и попеременно</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на правой и левой ноге;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демонстрировать упражнения ритмической гимнастики, движения танцев галоп и полька;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из положения сидя и стоя;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передвигаться на лыжах одновременным двухшажным ходом, спускаться</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с пологого склона в стойке лыжника и тормозить плугом;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упражнения на развитие физических качеств, демонстрировать приросты в их показателях. </w:t>
      </w:r>
      <w:bookmarkStart w:id="269" w:name="_Toc103687220"/>
    </w:p>
    <w:bookmarkEnd w:id="269"/>
    <w:p w:rsidR="00C62DC1" w:rsidRPr="000C61C1" w:rsidRDefault="00C26CF4"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168.</w:t>
      </w:r>
      <w:r w:rsidR="00C62DC1" w:rsidRPr="000C61C1">
        <w:rPr>
          <w:rFonts w:ascii="Times New Roman" w:hAnsi="Times New Roman" w:cs="Times New Roman"/>
          <w:color w:val="auto"/>
          <w:sz w:val="24"/>
          <w:szCs w:val="24"/>
        </w:rPr>
        <w:t xml:space="preserve">3.6.10. К концу обучения в 4 классе обучающийся </w:t>
      </w:r>
      <w:r w:rsidR="00C67BFF" w:rsidRPr="000C61C1">
        <w:rPr>
          <w:rFonts w:ascii="Times New Roman" w:hAnsi="Times New Roman" w:cs="Times New Roman"/>
          <w:color w:val="auto"/>
          <w:sz w:val="24"/>
          <w:szCs w:val="24"/>
        </w:rPr>
        <w:t>достигнет следующих предметных результатов</w:t>
      </w:r>
      <w:r w:rsidR="00C62DC1" w:rsidRPr="000C61C1">
        <w:rPr>
          <w:rFonts w:ascii="Times New Roman" w:hAnsi="Times New Roman" w:cs="Times New Roman"/>
          <w:color w:val="auto"/>
          <w:sz w:val="24"/>
          <w:szCs w:val="24"/>
        </w:rPr>
        <w:t xml:space="preserve"> по отдельным темам программы по физической культуре:</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объяснять назначение комплекса ГТО и выявлять его связь с подготовкой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к труду и защите Родины;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осознавать положительное влияние занятий физической подготовкой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на укрепление здоровья, развитие сердечно-сосудистой и дыхательной систем;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приводить примеры регулирования физической нагрузки по пульсу</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при развитии физических качеств: силы, быстроты, выносливости и гибкости;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и плавательной подготовкой;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проявлять готовность оказать первую помощь в случае необходимости;</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демонстрировать акробатические комбинации из </w:t>
      </w:r>
      <w:r w:rsidR="006E5968" w:rsidRPr="000C61C1">
        <w:rPr>
          <w:rFonts w:ascii="Times New Roman" w:hAnsi="Times New Roman" w:cs="Times New Roman"/>
          <w:color w:val="auto"/>
          <w:sz w:val="24"/>
          <w:szCs w:val="24"/>
        </w:rPr>
        <w:t>5–7</w:t>
      </w:r>
      <w:r w:rsidRPr="000C61C1">
        <w:rPr>
          <w:rFonts w:ascii="Times New Roman" w:hAnsi="Times New Roman" w:cs="Times New Roman"/>
          <w:color w:val="auto"/>
          <w:sz w:val="24"/>
          <w:szCs w:val="24"/>
        </w:rPr>
        <w:t xml:space="preserve"> хорошо освоенных упражнений (с помощью учителя);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опорный прыжок через гимнастического козла с разбега способом напрыгивания;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движения танца «Летка-енка» в групповом исполнении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 xml:space="preserve">под музыкальное сопровождение;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прыжок в высоту с разбега перешагиванием;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метание малого (теннисного) мяча на дальность;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демонстрировать проплывание учебной дистанции кролем на груди</w:t>
      </w:r>
      <w:r w:rsidR="00933CAF" w:rsidRPr="000C61C1">
        <w:rPr>
          <w:rFonts w:ascii="Times New Roman" w:hAnsi="Times New Roman" w:cs="Times New Roman"/>
          <w:color w:val="auto"/>
          <w:sz w:val="24"/>
          <w:szCs w:val="24"/>
        </w:rPr>
        <w:t xml:space="preserve"> </w:t>
      </w:r>
      <w:r w:rsidRPr="000C61C1">
        <w:rPr>
          <w:rFonts w:ascii="Times New Roman" w:hAnsi="Times New Roman" w:cs="Times New Roman"/>
          <w:color w:val="auto"/>
          <w:sz w:val="24"/>
          <w:szCs w:val="24"/>
        </w:rPr>
        <w:t>или кролем на спине (по выбору обучающегося);</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C62DC1" w:rsidRPr="000C61C1" w:rsidRDefault="00C62DC1" w:rsidP="000C61C1">
      <w:pPr>
        <w:pStyle w:val="list-bullet"/>
        <w:spacing w:line="240" w:lineRule="auto"/>
        <w:ind w:left="0" w:firstLine="709"/>
        <w:contextualSpacing/>
        <w:rPr>
          <w:rFonts w:ascii="Times New Roman" w:hAnsi="Times New Roman" w:cs="Times New Roman"/>
          <w:color w:val="auto"/>
          <w:sz w:val="24"/>
          <w:szCs w:val="24"/>
        </w:rPr>
      </w:pPr>
      <w:r w:rsidRPr="000C61C1">
        <w:rPr>
          <w:rFonts w:ascii="Times New Roman" w:hAnsi="Times New Roman" w:cs="Times New Roman"/>
          <w:color w:val="auto"/>
          <w:sz w:val="24"/>
          <w:szCs w:val="24"/>
        </w:rPr>
        <w:t>выполнять упражнения на развитие физических качеств, демонстрировать приросты в их показателях.</w:t>
      </w:r>
    </w:p>
    <w:p w:rsidR="005C69E7" w:rsidRPr="000C61C1" w:rsidRDefault="00C26CF4" w:rsidP="000C61C1">
      <w:pPr>
        <w:pStyle w:val="10"/>
        <w:pBdr>
          <w:bottom w:val="none" w:sz="0" w:space="0" w:color="auto"/>
        </w:pBdr>
        <w:spacing w:before="0" w:line="240" w:lineRule="auto"/>
        <w:ind w:firstLine="708"/>
        <w:jc w:val="both"/>
        <w:rPr>
          <w:b w:val="0"/>
          <w:bCs/>
          <w:sz w:val="24"/>
          <w:szCs w:val="24"/>
          <w:lang w:eastAsia="zh-CN"/>
        </w:rPr>
      </w:pPr>
      <w:r w:rsidRPr="000C61C1">
        <w:rPr>
          <w:b w:val="0"/>
          <w:bCs/>
          <w:sz w:val="24"/>
          <w:szCs w:val="24"/>
          <w:lang w:eastAsia="zh-CN"/>
        </w:rPr>
        <w:t>168.</w:t>
      </w:r>
      <w:r w:rsidR="00D71D0B" w:rsidRPr="000C61C1">
        <w:rPr>
          <w:b w:val="0"/>
          <w:bCs/>
          <w:sz w:val="24"/>
          <w:szCs w:val="24"/>
          <w:lang w:eastAsia="zh-CN"/>
        </w:rPr>
        <w:t>4. </w:t>
      </w:r>
      <w:r w:rsidR="00F32B5C" w:rsidRPr="000C61C1">
        <w:rPr>
          <w:b w:val="0"/>
          <w:bCs/>
          <w:sz w:val="24"/>
          <w:szCs w:val="24"/>
          <w:lang w:eastAsia="zh-CN"/>
        </w:rPr>
        <w:t>Физическая культура</w:t>
      </w:r>
      <w:r w:rsidR="005C69E7" w:rsidRPr="000C61C1">
        <w:rPr>
          <w:b w:val="0"/>
          <w:bCs/>
          <w:sz w:val="24"/>
          <w:szCs w:val="24"/>
          <w:lang w:eastAsia="zh-CN"/>
        </w:rPr>
        <w:t>. Модули по видам спорта.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1. М</w:t>
      </w:r>
      <w:r w:rsidR="005C69E7" w:rsidRPr="000C61C1">
        <w:rPr>
          <w:rFonts w:ascii="Times New Roman" w:hAnsi="Times New Roman"/>
          <w:bCs/>
          <w:sz w:val="24"/>
          <w:szCs w:val="24"/>
          <w:lang w:eastAsia="zh-CN"/>
        </w:rPr>
        <w:t>одуль «Самбо».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1.1. Общая характеристика модуля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Модуль «Самбо» </w:t>
      </w:r>
      <w:bookmarkStart w:id="270" w:name="_Hlk125554792"/>
      <w:r w:rsidRPr="000C61C1">
        <w:rPr>
          <w:rFonts w:ascii="Times New Roman" w:hAnsi="Times New Roman"/>
          <w:sz w:val="24"/>
          <w:szCs w:val="24"/>
          <w:lang w:eastAsia="zh-CN"/>
        </w:rPr>
        <w:t>(далее – модуль по самбо, самбо)</w:t>
      </w:r>
      <w:bookmarkEnd w:id="270"/>
      <w:r w:rsidRPr="000C61C1">
        <w:rPr>
          <w:rFonts w:ascii="Times New Roman" w:hAnsi="Times New Roman"/>
          <w:sz w:val="24"/>
          <w:szCs w:val="24"/>
          <w:lang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использования спортивно-ориентированных форм, средств и методов обучения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
          <w:sz w:val="24"/>
          <w:szCs w:val="24"/>
          <w:lang w:eastAsia="ru-RU"/>
        </w:rPr>
      </w:pPr>
      <w:bookmarkStart w:id="271" w:name="_Hlk125619083"/>
      <w:r w:rsidRPr="000C61C1">
        <w:rPr>
          <w:rFonts w:ascii="Times New Roman" w:hAnsi="Times New Roman"/>
          <w:sz w:val="24"/>
          <w:szCs w:val="24"/>
          <w:lang w:eastAsia="zh-CN"/>
        </w:rPr>
        <w:t>Самбо является составной частью национальной культуры нашей страны</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одним из универсальных средств физического воспитания. Самбо как вид спорта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система самозащиты имеют большое оздоровительное и прикладное значение,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на истории создания и развитии самбо, героизации наших соотечественников, культуре и традициях нашего народа, его общего духа, сплоченности и стремлении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к победе, что будет способствовать их патриотическому и духовному развитию.</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Arial Unicode MS" w:hAnsi="Times New Roman"/>
          <w:bCs/>
          <w:sz w:val="24"/>
          <w:szCs w:val="24"/>
          <w:lang w:eastAsia="zh-CN"/>
        </w:rPr>
        <w:t xml:space="preserve">Средства самбо </w:t>
      </w:r>
      <w:r w:rsidRPr="000C61C1">
        <w:rPr>
          <w:rFonts w:ascii="Times New Roman" w:eastAsia="Times New Roman" w:hAnsi="Times New Roman"/>
          <w:bCs/>
          <w:sz w:val="24"/>
          <w:szCs w:val="24"/>
          <w:lang w:eastAsia="zh-CN"/>
        </w:rPr>
        <w:t xml:space="preserve">способствуют гармоничному развитию и укреплению здоровья </w:t>
      </w:r>
      <w:r w:rsidR="006648CD" w:rsidRPr="000C61C1">
        <w:rPr>
          <w:rFonts w:ascii="Times New Roman" w:eastAsia="Times New Roman" w:hAnsi="Times New Roman"/>
          <w:bCs/>
          <w:sz w:val="24"/>
          <w:szCs w:val="24"/>
          <w:lang w:eastAsia="zh-CN"/>
        </w:rPr>
        <w:t>обучающихся</w:t>
      </w:r>
      <w:r w:rsidRPr="000C61C1">
        <w:rPr>
          <w:rFonts w:ascii="Times New Roman" w:eastAsia="Arial Unicode MS" w:hAnsi="Times New Roman"/>
          <w:bCs/>
          <w:sz w:val="24"/>
          <w:szCs w:val="24"/>
          <w:lang w:eastAsia="zh-CN"/>
        </w:rPr>
        <w:t>, комплексно влияют на органы и системы растущего организма, укрепляя и повышая их функциональный уровень</w:t>
      </w:r>
      <w:r w:rsidRPr="000C61C1">
        <w:rPr>
          <w:rFonts w:ascii="Times New Roman" w:eastAsia="Times New Roman" w:hAnsi="Times New Roman"/>
          <w:bCs/>
          <w:sz w:val="24"/>
          <w:szCs w:val="24"/>
          <w:lang w:eastAsia="zh-CN"/>
        </w:rPr>
        <w:t xml:space="preserve">, а также </w:t>
      </w:r>
      <w:r w:rsidRPr="000C61C1">
        <w:rPr>
          <w:rFonts w:ascii="Times New Roman" w:eastAsia="Times New Roman" w:hAnsi="Times New Roman"/>
          <w:sz w:val="24"/>
          <w:szCs w:val="24"/>
          <w:lang w:eastAsia="zh-CN"/>
        </w:rPr>
        <w:t xml:space="preserve">являются важным средством профилактики травматизма.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sz w:val="24"/>
          <w:szCs w:val="24"/>
          <w:lang w:eastAsia="zh-CN"/>
        </w:rPr>
        <w:t xml:space="preserve">При реализации модуля «Самбо» владение различными техниками самбо обеспечивает у обучающихся воспитание всех физических качеств и </w:t>
      </w:r>
      <w:r w:rsidRPr="000C61C1">
        <w:rPr>
          <w:rFonts w:ascii="Times New Roman" w:eastAsia="Times New Roman" w:hAnsi="Times New Roman"/>
          <w:bCs/>
          <w:sz w:val="24"/>
          <w:szCs w:val="24"/>
          <w:lang w:eastAsia="zh-CN"/>
        </w:rPr>
        <w:t>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bookmarkEnd w:id="271"/>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1.2. Целью изучения модуля «Самбо» является обучение самбо</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с использованием средств самбо.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1.3. Задачами изучения модуля «Самбо» являются</w:t>
      </w:r>
      <w:r w:rsidR="005C69E7" w:rsidRPr="000C61C1">
        <w:rPr>
          <w:rFonts w:ascii="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 xml:space="preserve">всестороннее гармоничное развитие </w:t>
      </w:r>
      <w:r w:rsidR="006648CD" w:rsidRPr="000C61C1">
        <w:rPr>
          <w:rFonts w:ascii="Times New Roman" w:eastAsia="Times New Roman" w:hAnsi="Times New Roman"/>
          <w:bCs/>
          <w:sz w:val="24"/>
          <w:szCs w:val="24"/>
          <w:lang w:eastAsia="zh-CN"/>
        </w:rPr>
        <w:t>обучающихся</w:t>
      </w:r>
      <w:r w:rsidRPr="000C61C1">
        <w:rPr>
          <w:rFonts w:ascii="Times New Roman" w:eastAsia="Times New Roman" w:hAnsi="Times New Roman"/>
          <w:bCs/>
          <w:sz w:val="24"/>
          <w:szCs w:val="24"/>
          <w:lang w:eastAsia="zh-CN"/>
        </w:rPr>
        <w:t>, увеличение объёма</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 xml:space="preserve">укрепление </w:t>
      </w:r>
      <w:r w:rsidRPr="000C61C1">
        <w:rPr>
          <w:rFonts w:ascii="Times New Roman" w:eastAsia="@Arial Unicode MS" w:hAnsi="Times New Roman"/>
          <w:bCs/>
          <w:sz w:val="24"/>
          <w:szCs w:val="24"/>
          <w:lang w:eastAsia="zh-CN"/>
        </w:rPr>
        <w:t xml:space="preserve">физического, психологического и социального </w:t>
      </w:r>
      <w:r w:rsidRPr="000C61C1">
        <w:rPr>
          <w:rFonts w:ascii="Times New Roman" w:eastAsia="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bCs/>
          <w:sz w:val="24"/>
          <w:szCs w:val="24"/>
          <w:lang w:eastAsia="zh-CN"/>
        </w:rPr>
        <w:t xml:space="preserve">обеспечение культуры безопасного поведения </w:t>
      </w:r>
      <w:r w:rsidRPr="000C61C1">
        <w:rPr>
          <w:rFonts w:ascii="Times New Roman" w:eastAsia="Times New Roman" w:hAnsi="Times New Roman"/>
          <w:bCs/>
          <w:sz w:val="24"/>
          <w:szCs w:val="24"/>
          <w:lang w:eastAsia="zh-CN"/>
        </w:rPr>
        <w:t>средствами самбо;</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формирование жизненно важных</w:t>
      </w:r>
      <w:r w:rsidRPr="000C61C1">
        <w:rPr>
          <w:rFonts w:ascii="Times New Roman" w:eastAsia="Times New Roman" w:hAnsi="Times New Roman"/>
          <w:b/>
          <w:bCs/>
          <w:sz w:val="24"/>
          <w:szCs w:val="24"/>
          <w:shd w:val="clear" w:color="auto" w:fill="FFFFFF"/>
          <w:lang w:eastAsia="zh-CN"/>
        </w:rPr>
        <w:t xml:space="preserve"> </w:t>
      </w:r>
      <w:r w:rsidRPr="000C61C1">
        <w:rPr>
          <w:rFonts w:ascii="Times New Roman" w:eastAsia="Times New Roman" w:hAnsi="Times New Roman"/>
          <w:sz w:val="24"/>
          <w:szCs w:val="24"/>
          <w:shd w:val="clear" w:color="auto" w:fill="FFFFFF"/>
          <w:lang w:eastAsia="zh-CN"/>
        </w:rPr>
        <w:t>навыков</w:t>
      </w:r>
      <w:r w:rsidRPr="000C61C1">
        <w:rPr>
          <w:rFonts w:ascii="Times New Roman" w:eastAsia="Times New Roman" w:hAnsi="Times New Roman"/>
          <w:bCs/>
          <w:sz w:val="24"/>
          <w:szCs w:val="24"/>
          <w:shd w:val="clear" w:color="auto" w:fill="FFFFFF"/>
          <w:lang w:eastAsia="zh-CN"/>
        </w:rPr>
        <w:t xml:space="preserve"> самостраховки и самозащиты</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и умения применять их в различных жизненных ситуациях;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формирование общих представлений о самбо, его возможностях и значении</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 процессе укрепления здоровья, физическом развитии 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обучение основам техники самбо, безопасному поведению на занятиях</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 спортивном зале, на открытых плоскостных сооружениях, в бытовых условиях</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и в критических ситуациях;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формирование культуры движений, обогащение двигательного опыта средствами самбо с общеразвивающей и корригирующей направленностью;</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воспитание общей культуры развития личности обучающегося средствами самбо, в том числе, для самореализации и самоопределения;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 xml:space="preserve">развитие положительной мотивации и устойчивого учебно- познавательного интереса к предмету «Физическая культура»; </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удовлетворение индивидуальных потребностей обучающихся в занятиях физической культурой и спортом средствами самбо;</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популяризация самбо, как вид спорта и системы Самозащиты</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выявление, развитие и поддержка одарённых детей в области спорта,</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 частности самбо.</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1.4. Место и роль модуля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iCs/>
          <w:sz w:val="24"/>
          <w:szCs w:val="24"/>
          <w:lang w:eastAsia="zh-CN"/>
        </w:rPr>
        <w:t xml:space="preserve">Модуль «Самбо» </w:t>
      </w:r>
      <w:r w:rsidRPr="000C61C1">
        <w:rPr>
          <w:rFonts w:ascii="Times New Roman" w:hAnsi="Times New Roman"/>
          <w:sz w:val="24"/>
          <w:szCs w:val="24"/>
          <w:lang w:eastAsia="zh-CN"/>
        </w:rPr>
        <w:t>доступен для освоения всем обучающимся, независимо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p>
    <w:p w:rsidR="005C69E7" w:rsidRPr="000C61C1" w:rsidRDefault="005C69E7" w:rsidP="000C61C1">
      <w:pPr>
        <w:spacing w:after="0" w:line="240" w:lineRule="auto"/>
        <w:ind w:firstLine="709"/>
        <w:jc w:val="both"/>
        <w:rPr>
          <w:rFonts w:ascii="Times New Roman" w:hAnsi="Times New Roman"/>
          <w:sz w:val="24"/>
          <w:szCs w:val="24"/>
          <w:u w:color="000000"/>
        </w:rPr>
      </w:pPr>
      <w:bookmarkStart w:id="272" w:name="_Hlk125619257"/>
      <w:r w:rsidRPr="000C61C1">
        <w:rPr>
          <w:rFonts w:ascii="Times New Roman" w:hAnsi="Times New Roman"/>
          <w:sz w:val="24"/>
          <w:szCs w:val="24"/>
          <w:u w:color="000000"/>
        </w:rPr>
        <w:t xml:space="preserve">Специфика модуля по самбо сочетается практически со всеми базовыми видами спорта (легкая атлетика, гимнастика, спортивные игры) и </w:t>
      </w:r>
      <w:r w:rsidRPr="000C61C1">
        <w:rPr>
          <w:rFonts w:ascii="Times New Roman" w:hAnsi="Times New Roman"/>
          <w:iCs/>
          <w:sz w:val="24"/>
          <w:szCs w:val="24"/>
          <w:lang w:eastAsia="zh-CN"/>
        </w:rPr>
        <w:t>разделами «Знания о физической культуре», «Способы самостоятельной деятельности», «Физическое совершенствование».</w:t>
      </w:r>
    </w:p>
    <w:bookmarkEnd w:id="272"/>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bCs/>
          <w:iCs/>
          <w:sz w:val="24"/>
          <w:szCs w:val="24"/>
          <w:lang w:eastAsia="ru-RU"/>
        </w:rPr>
      </w:pPr>
      <w:r w:rsidRPr="000C61C1">
        <w:rPr>
          <w:rFonts w:ascii="Times New Roman" w:hAnsi="Times New Roman"/>
          <w:iCs/>
          <w:sz w:val="24"/>
          <w:szCs w:val="24"/>
          <w:u w:color="000000"/>
          <w:bdr w:val="nil"/>
          <w:lang w:eastAsia="ru-RU"/>
        </w:rPr>
        <w:t xml:space="preserve">Интеграция модуля по самбо поможет обучающимся в освоении образовательных </w:t>
      </w:r>
      <w:r w:rsidRPr="000C61C1">
        <w:rPr>
          <w:rFonts w:ascii="Times New Roman" w:hAnsi="Times New Roman"/>
          <w:sz w:val="24"/>
          <w:szCs w:val="24"/>
          <w:lang w:eastAsia="ru-RU"/>
        </w:rPr>
        <w:t xml:space="preserve">программ в рамках внеурочной деятельности, </w:t>
      </w:r>
      <w:r w:rsidRPr="000C61C1">
        <w:rPr>
          <w:rFonts w:ascii="Times New Roman" w:hAnsi="Times New Roman"/>
          <w:sz w:val="24"/>
          <w:szCs w:val="24"/>
          <w:lang w:eastAsia="zh-CN"/>
        </w:rPr>
        <w:t xml:space="preserve">дополнительного образования, </w:t>
      </w:r>
      <w:r w:rsidRPr="000C61C1">
        <w:rPr>
          <w:rFonts w:ascii="Times New Roman" w:hAnsi="Times New Roman"/>
          <w:sz w:val="24"/>
          <w:szCs w:val="24"/>
          <w:lang w:eastAsia="ru-RU"/>
        </w:rPr>
        <w:t xml:space="preserve">деятельности школьных спортивных клубов, </w:t>
      </w:r>
      <w:r w:rsidRPr="000C61C1">
        <w:rPr>
          <w:rFonts w:ascii="Times New Roman" w:hAnsi="Times New Roman"/>
          <w:bCs/>
          <w:iCs/>
          <w:sz w:val="24"/>
          <w:szCs w:val="24"/>
          <w:lang w:eastAsia="ru-RU"/>
        </w:rPr>
        <w:t xml:space="preserve">подготовке </w:t>
      </w:r>
      <w:r w:rsidRPr="000C61C1">
        <w:rPr>
          <w:rFonts w:ascii="Times New Roman" w:hAnsi="Times New Roman"/>
          <w:sz w:val="24"/>
          <w:szCs w:val="24"/>
          <w:lang w:eastAsia="zh-CN"/>
        </w:rPr>
        <w:t xml:space="preserve">обучающихся к сдаче норм ГТО </w:t>
      </w:r>
      <w:r w:rsidRPr="000C61C1">
        <w:rPr>
          <w:rFonts w:ascii="Times New Roman" w:hAnsi="Times New Roman"/>
          <w:bCs/>
          <w:iCs/>
          <w:sz w:val="24"/>
          <w:szCs w:val="24"/>
          <w:lang w:eastAsia="ru-RU"/>
        </w:rPr>
        <w:t>и участии в спортивных соревнованиях.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 Модуль «Самбо»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sidRPr="000C61C1">
        <w:rPr>
          <w:rFonts w:ascii="Times New Roman" w:hAnsi="Times New Roman"/>
          <w:bCs/>
          <w:sz w:val="24"/>
          <w:szCs w:val="24"/>
          <w:u w:color="000000"/>
          <w:lang w:eastAsia="zh-CN"/>
        </w:rPr>
        <w:t xml:space="preserve">в </w:t>
      </w:r>
      <w:bookmarkStart w:id="273" w:name="_Hlk125549614"/>
      <w:r w:rsidRPr="000C61C1">
        <w:rPr>
          <w:rFonts w:ascii="Times New Roman" w:hAnsi="Times New Roman"/>
          <w:bCs/>
          <w:sz w:val="24"/>
          <w:szCs w:val="24"/>
          <w:u w:color="000000"/>
          <w:lang w:eastAsia="zh-CN"/>
        </w:rPr>
        <w:t>1 классе – 33 часа, во 2, 3, 4 классах – по 34 часа)</w:t>
      </w:r>
      <w:bookmarkEnd w:id="273"/>
      <w:r w:rsidRPr="000C61C1">
        <w:rPr>
          <w:rFonts w:ascii="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C61C1">
        <w:rPr>
          <w:rFonts w:ascii="Times New Roman" w:hAnsi="Times New Roman"/>
          <w:sz w:val="24"/>
          <w:szCs w:val="24"/>
        </w:rPr>
        <w:t>включая использование учебных модулей по видам спорта</w:t>
      </w:r>
      <w:r w:rsidRPr="000C61C1">
        <w:rPr>
          <w:rFonts w:ascii="Times New Roman" w:hAnsi="Times New Roman"/>
          <w:sz w:val="24"/>
          <w:szCs w:val="24"/>
          <w:lang w:eastAsia="zh-CN"/>
        </w:rPr>
        <w:t xml:space="preserve"> (рекомендуемый объём</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в </w:t>
      </w:r>
      <w:r w:rsidRPr="000C61C1">
        <w:rPr>
          <w:rFonts w:ascii="Times New Roman" w:hAnsi="Times New Roman"/>
          <w:bCs/>
          <w:sz w:val="24"/>
          <w:szCs w:val="24"/>
          <w:u w:color="000000"/>
          <w:lang w:eastAsia="zh-CN"/>
        </w:rPr>
        <w:t>1 классе – 33 часа, во 2, 3, 4 классах – по 34 часа</w:t>
      </w:r>
      <w:r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bookmarkStart w:id="274" w:name="_Hlk125020853"/>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iCs/>
          <w:sz w:val="24"/>
          <w:szCs w:val="24"/>
          <w:lang w:eastAsia="zh-CN"/>
        </w:rPr>
        <w:t>1.</w:t>
      </w:r>
      <w:bookmarkEnd w:id="274"/>
      <w:r w:rsidR="005C69E7" w:rsidRPr="000C61C1">
        <w:rPr>
          <w:rFonts w:ascii="Times New Roman" w:hAnsi="Times New Roman"/>
          <w:iCs/>
          <w:sz w:val="24"/>
          <w:szCs w:val="24"/>
          <w:lang w:eastAsia="zh-CN"/>
        </w:rPr>
        <w:t>6. Содержание модуля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r w:rsidRPr="000C61C1">
        <w:rPr>
          <w:rFonts w:ascii="Times New Roman" w:hAnsi="Times New Roman"/>
          <w:iCs/>
          <w:sz w:val="24"/>
          <w:szCs w:val="24"/>
          <w:lang w:eastAsia="zh-CN"/>
        </w:rPr>
        <w:t>Знания о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iCs/>
          <w:sz w:val="24"/>
          <w:szCs w:val="24"/>
          <w:lang w:eastAsia="zh-CN"/>
        </w:rPr>
        <w:t>История зарождения самбо в СССР.</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r w:rsidRPr="000C61C1">
        <w:rPr>
          <w:rFonts w:ascii="Times New Roman" w:hAnsi="Times New Roman"/>
          <w:iCs/>
          <w:sz w:val="24"/>
          <w:szCs w:val="24"/>
          <w:lang w:eastAsia="zh-CN"/>
        </w:rPr>
        <w:t>Основоположники самбо и их роль в зарождении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iCs/>
          <w:sz w:val="24"/>
          <w:szCs w:val="24"/>
          <w:lang w:eastAsia="zh-CN"/>
        </w:rPr>
        <w:t>Самбисты</w:t>
      </w:r>
      <w:r w:rsidR="00A670D7" w:rsidRPr="000C61C1">
        <w:rPr>
          <w:rFonts w:ascii="Times New Roman" w:hAnsi="Times New Roman"/>
          <w:iCs/>
          <w:sz w:val="24"/>
          <w:szCs w:val="24"/>
          <w:lang w:eastAsia="zh-CN"/>
        </w:rPr>
        <w:t xml:space="preserve"> – </w:t>
      </w:r>
      <w:r w:rsidRPr="000C61C1">
        <w:rPr>
          <w:rFonts w:ascii="Times New Roman" w:hAnsi="Times New Roman"/>
          <w:iCs/>
          <w:sz w:val="24"/>
          <w:szCs w:val="24"/>
          <w:lang w:eastAsia="zh-CN"/>
        </w:rPr>
        <w:t>Герои Великой Отечественной войны 1941</w:t>
      </w:r>
      <w:r w:rsidR="0011202E" w:rsidRPr="000C61C1">
        <w:rPr>
          <w:rFonts w:ascii="Times New Roman" w:hAnsi="Times New Roman"/>
          <w:sz w:val="24"/>
          <w:szCs w:val="24"/>
          <w:lang w:eastAsia="zh-CN"/>
        </w:rPr>
        <w:t>–</w:t>
      </w:r>
      <w:r w:rsidRPr="000C61C1">
        <w:rPr>
          <w:rFonts w:ascii="Times New Roman" w:hAnsi="Times New Roman"/>
          <w:iCs/>
          <w:sz w:val="24"/>
          <w:szCs w:val="24"/>
          <w:lang w:eastAsia="zh-CN"/>
        </w:rPr>
        <w:t>1945 годов.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iCs/>
          <w:sz w:val="24"/>
          <w:szCs w:val="24"/>
          <w:lang w:eastAsia="zh-CN"/>
        </w:rPr>
        <w:t>Разнообразие направлений самбо и их основные характеристики: спортивное самбо (женское, мужское), боевое самбо, пляжное самбо, прикладное самбо,</w:t>
      </w:r>
      <w:r w:rsidR="00933CAF" w:rsidRPr="000C61C1">
        <w:rPr>
          <w:rFonts w:ascii="Times New Roman" w:hAnsi="Times New Roman"/>
          <w:iCs/>
          <w:sz w:val="24"/>
          <w:szCs w:val="24"/>
          <w:lang w:eastAsia="zh-CN"/>
        </w:rPr>
        <w:t xml:space="preserve"> </w:t>
      </w:r>
      <w:r w:rsidRPr="000C61C1">
        <w:rPr>
          <w:rFonts w:ascii="Times New Roman" w:hAnsi="Times New Roman"/>
          <w:iCs/>
          <w:sz w:val="24"/>
          <w:szCs w:val="24"/>
          <w:lang w:eastAsia="zh-CN"/>
        </w:rPr>
        <w:t>демо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Общие сведения о</w:t>
      </w:r>
      <w:r w:rsidRPr="000C61C1">
        <w:rPr>
          <w:rFonts w:ascii="Times New Roman" w:hAnsi="Times New Roman"/>
          <w:iCs/>
          <w:sz w:val="24"/>
          <w:szCs w:val="24"/>
          <w:lang w:eastAsia="zh-CN"/>
        </w:rPr>
        <w:t xml:space="preserve"> самбо и их исторические особенности (борцовский ковер самбо, экипировка спортсмена, экипировка судьи).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iCs/>
          <w:sz w:val="24"/>
          <w:szCs w:val="24"/>
          <w:lang w:eastAsia="zh-CN"/>
        </w:rPr>
        <w:t>Основные сведения о правилах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Достижения отечественных самбистов на мировом уровне.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Словарь терминов и определений по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pacing w:val="1"/>
          <w:sz w:val="24"/>
          <w:szCs w:val="24"/>
          <w:lang w:eastAsia="zh-CN"/>
        </w:rPr>
        <w:t>Игры и поединки по заданию на занятиях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Занятия самбо как средство укрепления здоровья, закаливания организма человека и развития физических качеств.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Режим дня при занятиях самбо. Дневник самонаблюдения самбиста.</w:t>
      </w:r>
    </w:p>
    <w:p w:rsidR="005C69E7" w:rsidRPr="000C61C1" w:rsidRDefault="005C69E7" w:rsidP="000C61C1">
      <w:pP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Правила личной гигиены во время занятий самбо. Правильное питание самбиста.</w:t>
      </w:r>
    </w:p>
    <w:p w:rsidR="005C69E7" w:rsidRPr="000C61C1" w:rsidRDefault="005C69E7" w:rsidP="000C61C1">
      <w:pP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lang w:eastAsia="zh-CN"/>
        </w:rPr>
        <w:t>Правила безопасного поведения при занятиях самбо</w:t>
      </w:r>
      <w:r w:rsidRPr="000C61C1">
        <w:rPr>
          <w:rFonts w:ascii="Times New Roman" w:eastAsia="Times New Roman" w:hAnsi="Times New Roman"/>
          <w:sz w:val="24"/>
          <w:szCs w:val="24"/>
          <w:lang w:eastAsia="zh-CN"/>
        </w:rPr>
        <w:t xml:space="preserve"> в спортивном зале</w:t>
      </w:r>
      <w:r w:rsidR="00933CAF" w:rsidRPr="000C61C1">
        <w:rPr>
          <w:rFonts w:ascii="Times New Roman" w:eastAsia="Times New Roman" w:hAnsi="Times New Roman"/>
          <w:sz w:val="24"/>
          <w:szCs w:val="24"/>
          <w:lang w:eastAsia="zh-CN"/>
        </w:rPr>
        <w:t xml:space="preserve"> </w:t>
      </w:r>
      <w:r w:rsidRPr="000C61C1">
        <w:rPr>
          <w:rFonts w:ascii="Times New Roman" w:hAnsi="Times New Roman"/>
          <w:sz w:val="24"/>
          <w:szCs w:val="24"/>
        </w:rPr>
        <w:t xml:space="preserve">(в душе, раздевалке, местах общего пользования), </w:t>
      </w:r>
      <w:r w:rsidRPr="000C61C1">
        <w:rPr>
          <w:rFonts w:ascii="Times New Roman" w:eastAsia="Times New Roman" w:hAnsi="Times New Roman"/>
          <w:sz w:val="24"/>
          <w:szCs w:val="24"/>
          <w:lang w:eastAsia="zh-CN"/>
        </w:rPr>
        <w:t>на открытых площадках. Форма одежды для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lang w:eastAsia="zh-CN"/>
        </w:rPr>
      </w:pPr>
      <w:r w:rsidRPr="000C61C1">
        <w:rPr>
          <w:rFonts w:ascii="Times New Roman" w:hAnsi="Times New Roman"/>
          <w:bCs/>
          <w:iCs/>
          <w:sz w:val="24"/>
          <w:szCs w:val="24"/>
          <w:lang w:eastAsia="zh-CN"/>
        </w:rPr>
        <w:t>Способы самостоятельной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9532"/>
        </w:tabs>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 xml:space="preserve">Первые внешние признаки утомления во время занятий самбо. Способы самоконтроля за физической нагрузкой.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bCs/>
          <w:sz w:val="24"/>
          <w:szCs w:val="24"/>
          <w:lang w:eastAsia="zh-CN"/>
        </w:rPr>
        <w:t>Правила личной гигиены, требования к спортивной одежде (экипировке)</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для занятий самбо. Режим дня юного самбиста.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Выбор и подготовка места для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Правила использования спортивного инвентаря для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 xml:space="preserve">Подбор и составление комплексов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и проведение подвижных игр с элементами самбо во время занятий и активного отдыха.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в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Общеразвивающие, специальные и имитационные упражнения на занятиях самбо.</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pacing w:val="2"/>
          <w:sz w:val="24"/>
          <w:szCs w:val="24"/>
          <w:lang w:eastAsia="zh-CN"/>
        </w:rPr>
        <w:t>Упражнения</w:t>
      </w:r>
      <w:r w:rsidRPr="000C61C1">
        <w:rPr>
          <w:rFonts w:ascii="Times New Roman" w:hAnsi="Times New Roman"/>
          <w:sz w:val="24"/>
          <w:szCs w:val="24"/>
          <w:lang w:eastAsia="zh-CN"/>
        </w:rPr>
        <w:t xml:space="preserve"> на развитие физических качеств, характерных для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bdr w:val="none" w:sz="0" w:space="0" w:color="auto" w:frame="1"/>
          <w:lang w:eastAsia="zh-CN"/>
        </w:rPr>
        <w:t>Комплексы упражнений, формирующие двигательные умения и навыки,</w:t>
      </w:r>
      <w:r w:rsidR="00933CAF" w:rsidRPr="000C61C1">
        <w:rPr>
          <w:rFonts w:ascii="Times New Roman" w:hAnsi="Times New Roman"/>
          <w:sz w:val="24"/>
          <w:szCs w:val="24"/>
          <w:bdr w:val="none" w:sz="0" w:space="0" w:color="auto" w:frame="1"/>
          <w:lang w:eastAsia="zh-CN"/>
        </w:rPr>
        <w:t xml:space="preserve"> </w:t>
      </w:r>
      <w:r w:rsidRPr="000C61C1">
        <w:rPr>
          <w:rFonts w:ascii="Times New Roman" w:hAnsi="Times New Roman"/>
          <w:sz w:val="24"/>
          <w:szCs w:val="24"/>
          <w:bdr w:val="none" w:sz="0" w:space="0" w:color="auto" w:frame="1"/>
          <w:lang w:eastAsia="zh-CN"/>
        </w:rPr>
        <w:t>а также технико-тактические действия самбиста.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Специально-подготовительные упражнения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bdr w:val="none" w:sz="0" w:space="0" w:color="auto" w:frame="1"/>
          <w:lang w:eastAsia="zh-CN"/>
        </w:rPr>
      </w:pPr>
      <w:r w:rsidRPr="000C61C1">
        <w:rPr>
          <w:rFonts w:ascii="Times New Roman" w:hAnsi="Times New Roman"/>
          <w:bCs/>
          <w:sz w:val="24"/>
          <w:szCs w:val="24"/>
          <w:bdr w:val="none" w:sz="0" w:space="0" w:color="auto" w:frame="1"/>
          <w:lang w:eastAsia="zh-CN"/>
        </w:rPr>
        <w:t>Акробатические элементы: различные виды перекатов, кувырков</w:t>
      </w:r>
      <w:r w:rsidR="00933CAF" w:rsidRPr="000C61C1">
        <w:rPr>
          <w:rFonts w:ascii="Times New Roman" w:hAnsi="Times New Roman"/>
          <w:bCs/>
          <w:sz w:val="24"/>
          <w:szCs w:val="24"/>
          <w:bdr w:val="none" w:sz="0" w:space="0" w:color="auto" w:frame="1"/>
          <w:lang w:eastAsia="zh-CN"/>
        </w:rPr>
        <w:t xml:space="preserve"> </w:t>
      </w:r>
      <w:r w:rsidRPr="000C61C1">
        <w:rPr>
          <w:rFonts w:ascii="Times New Roman" w:hAnsi="Times New Roman"/>
          <w:bCs/>
          <w:sz w:val="24"/>
          <w:szCs w:val="24"/>
          <w:bdr w:val="none" w:sz="0" w:space="0" w:color="auto" w:frame="1"/>
          <w:lang w:eastAsia="zh-CN"/>
        </w:rPr>
        <w:t>и переворотов.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Упражнения для приёмов в положении лёжа: удержания, переворачивания.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Упражнения для бросков: выведения из равновесия, броски захватом</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ноги (ног), подножки, подсечки, зацепы, через голову, подхваты, броски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через бедро, через спину.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Упражнения для тактики: подвижные игры, игры-задания.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Технико-тактические основы самбо: стойки, дистанции, захваты, перемещения.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bdr w:val="none" w:sz="0" w:space="0" w:color="auto" w:frame="1"/>
          <w:lang w:eastAsia="zh-CN"/>
        </w:rPr>
        <w:t>Технические действия</w:t>
      </w:r>
      <w:r w:rsidRPr="000C61C1">
        <w:rPr>
          <w:rFonts w:ascii="Times New Roman" w:hAnsi="Times New Roman"/>
          <w:sz w:val="24"/>
          <w:szCs w:val="24"/>
          <w:lang w:eastAsia="zh-CN"/>
        </w:rPr>
        <w:t xml:space="preserve"> самбо в положении стоя. Выведение из равновесия: партнёра, стоящего на коленях, скручиванием, партнёра в упоре присев толчком</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рывком, партнёра, стоящего на одном колене рывком, скручиванием, толчком.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bdr w:val="none" w:sz="0" w:space="0" w:color="auto" w:frame="1"/>
          <w:lang w:eastAsia="zh-CN"/>
        </w:rPr>
        <w:t>Технические действия</w:t>
      </w:r>
      <w:r w:rsidRPr="000C61C1">
        <w:rPr>
          <w:rFonts w:ascii="Times New Roman" w:hAnsi="Times New Roman"/>
          <w:sz w:val="24"/>
          <w:szCs w:val="24"/>
          <w:lang w:eastAsia="zh-CN"/>
        </w:rPr>
        <w:t xml:space="preserve"> самбо в положении лёжа. Удержания: сбоку,</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со стороны головы, поперёк, верхом, со стороны ног. Варианты защит</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bdr w:val="none" w:sz="0" w:space="0" w:color="auto" w:frame="1"/>
          <w:lang w:eastAsia="zh-CN"/>
        </w:rPr>
      </w:pPr>
      <w:r w:rsidRPr="000C61C1">
        <w:rPr>
          <w:rFonts w:ascii="Times New Roman" w:hAnsi="Times New Roman"/>
          <w:sz w:val="24"/>
          <w:szCs w:val="24"/>
          <w:bdr w:val="none" w:sz="0" w:space="0" w:color="auto" w:frame="1"/>
          <w:lang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bdr w:val="none" w:sz="0" w:space="0" w:color="auto" w:frame="1"/>
          <w:lang w:eastAsia="zh-CN"/>
        </w:rPr>
        <w:t xml:space="preserve">Учебные, тренировочные и контрольные задания, игры с элементами единоборств, </w:t>
      </w:r>
      <w:r w:rsidRPr="000C61C1">
        <w:rPr>
          <w:rFonts w:ascii="Times New Roman" w:hAnsi="Times New Roman"/>
          <w:sz w:val="24"/>
          <w:szCs w:val="24"/>
          <w:lang w:eastAsia="zh-CN"/>
        </w:rPr>
        <w:t>игры-задания, учебные схватки на выполнение изученных упражнений, у</w:t>
      </w:r>
      <w:r w:rsidRPr="000C61C1">
        <w:rPr>
          <w:rFonts w:ascii="Times New Roman" w:hAnsi="Times New Roman"/>
          <w:sz w:val="24"/>
          <w:szCs w:val="24"/>
          <w:bdr w:val="none" w:sz="0" w:space="0" w:color="auto" w:frame="1"/>
          <w:lang w:eastAsia="zh-CN"/>
        </w:rPr>
        <w:t xml:space="preserve">частие в соревновательной деятельности. </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iCs/>
          <w:sz w:val="24"/>
          <w:szCs w:val="24"/>
          <w:lang w:eastAsia="zh-CN"/>
        </w:rPr>
        <w:t>1.7</w:t>
      </w:r>
      <w:r w:rsidR="005C69E7" w:rsidRPr="000C61C1">
        <w:rPr>
          <w:rFonts w:ascii="Times New Roman" w:hAnsi="Times New Roman"/>
          <w:sz w:val="24"/>
          <w:szCs w:val="24"/>
          <w:lang w:eastAsia="zh-CN"/>
        </w:rPr>
        <w:t>. </w:t>
      </w:r>
      <w:r w:rsidR="005C69E7" w:rsidRPr="000C61C1">
        <w:rPr>
          <w:rFonts w:ascii="Times New Roman" w:hAnsi="Times New Roman"/>
          <w:sz w:val="24"/>
          <w:szCs w:val="24"/>
          <w:u w:color="000000"/>
          <w:lang w:eastAsia="zh-CN"/>
        </w:rPr>
        <w:t>Содержание модуля «Самбо»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iCs/>
          <w:sz w:val="24"/>
          <w:szCs w:val="24"/>
          <w:lang w:eastAsia="zh-CN"/>
        </w:rPr>
        <w:t>1.</w:t>
      </w:r>
      <w:bookmarkStart w:id="275" w:name="_Hlk124950343"/>
      <w:bookmarkStart w:id="276" w:name="_Hlk124958952"/>
      <w:r w:rsidR="005C69E7" w:rsidRPr="000C61C1">
        <w:rPr>
          <w:rFonts w:ascii="Times New Roman" w:hAnsi="Times New Roman"/>
          <w:iCs/>
          <w:sz w:val="24"/>
          <w:szCs w:val="24"/>
          <w:lang w:eastAsia="zh-CN"/>
        </w:rPr>
        <w:t>7.1. </w:t>
      </w:r>
      <w:r w:rsidR="005C69E7" w:rsidRPr="000C61C1">
        <w:rPr>
          <w:rFonts w:ascii="Times New Roman" w:hAnsi="Times New Roman"/>
          <w:sz w:val="24"/>
          <w:szCs w:val="24"/>
          <w:u w:color="000000"/>
          <w:lang w:eastAsia="zh-CN"/>
        </w:rPr>
        <w:t xml:space="preserve">При изучении модуля «Самбо» на уровне начального общего образования у обучающихся будут сформированы следующие </w:t>
      </w:r>
      <w:bookmarkEnd w:id="275"/>
      <w:r w:rsidR="005C69E7" w:rsidRPr="000C61C1">
        <w:rPr>
          <w:rFonts w:ascii="Times New Roman" w:hAnsi="Times New Roman"/>
          <w:sz w:val="24"/>
          <w:szCs w:val="24"/>
          <w:u w:color="000000"/>
          <w:lang w:eastAsia="zh-CN"/>
        </w:rPr>
        <w:t>личностные результаты</w:t>
      </w:r>
      <w:bookmarkEnd w:id="276"/>
      <w:r w:rsidR="005C69E7" w:rsidRPr="000C61C1">
        <w:rPr>
          <w:rFonts w:ascii="Times New Roman" w:hAnsi="Times New Roman"/>
          <w:sz w:val="24"/>
          <w:szCs w:val="24"/>
          <w:u w:color="000000"/>
          <w:lang w:eastAsia="zh-CN"/>
        </w:rPr>
        <w:t>:</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проявление чувства гордости за свою Родину, российский народ и историю России через значимость самбо, подвиги самбистов в период военных действий</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 xml:space="preserve">и </w:t>
      </w:r>
      <w:r w:rsidRPr="000C61C1">
        <w:rPr>
          <w:rFonts w:ascii="Times New Roman" w:hAnsi="Times New Roman"/>
          <w:bCs/>
          <w:sz w:val="24"/>
          <w:szCs w:val="24"/>
          <w:u w:color="000000"/>
          <w:bdr w:val="nil"/>
          <w:lang w:eastAsia="ru-RU"/>
        </w:rPr>
        <w:t>достижения отечественной сборной команды страны на мировых пространствах спорта;</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взаимодействия, </w:t>
      </w:r>
      <w:r w:rsidRPr="000C61C1">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iCs/>
          <w:sz w:val="24"/>
          <w:szCs w:val="24"/>
          <w:lang w:eastAsia="zh-CN"/>
        </w:rPr>
        <w:t>1.7.2. </w:t>
      </w:r>
      <w:r w:rsidR="005C69E7" w:rsidRPr="000C61C1">
        <w:rPr>
          <w:rFonts w:ascii="Times New Roman" w:hAnsi="Times New Roman"/>
          <w:sz w:val="24"/>
          <w:szCs w:val="24"/>
          <w:u w:color="000000"/>
          <w:lang w:eastAsia="zh-CN"/>
        </w:rPr>
        <w:t>При изучении модуля «Самбо» на уровне начального общего образования у обучающихся будут сформированы следующие</w:t>
      </w:r>
      <w:r w:rsidR="005C69E7" w:rsidRPr="000C61C1">
        <w:rPr>
          <w:rFonts w:ascii="Times New Roman" w:hAnsi="Times New Roman"/>
          <w:sz w:val="24"/>
          <w:szCs w:val="24"/>
          <w:lang w:eastAsia="zh-CN"/>
        </w:rPr>
        <w:t xml:space="preserve"> метапредметные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самостоятельно определять цели и задачи своего обучения средствами самбо, развивать мотивы и интересы своей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физкультурно-спортивном направлении;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1.7.3.</w:t>
      </w:r>
      <w:r w:rsidR="005C69E7" w:rsidRPr="000C61C1">
        <w:rPr>
          <w:rFonts w:ascii="Times New Roman" w:hAnsi="Times New Roman"/>
          <w:sz w:val="24"/>
          <w:szCs w:val="24"/>
          <w:u w:color="000000"/>
          <w:lang w:eastAsia="zh-CN"/>
        </w:rPr>
        <w:t xml:space="preserve"> При изучении модуля «Самбо»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lang w:eastAsia="zh-CN"/>
        </w:rPr>
        <w:t>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понимание значения самбо как средства повышения функциональных возможностей основных систем организма и укрепления здоровья человека,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а также обеспечения собственной безопасности и безопасности близких;</w:t>
      </w:r>
    </w:p>
    <w:p w:rsidR="005C69E7" w:rsidRPr="000C61C1" w:rsidRDefault="005C69E7" w:rsidP="000C61C1">
      <w:pPr>
        <w:shd w:val="clear" w:color="auto" w:fill="FFFFFF"/>
        <w:tabs>
          <w:tab w:val="left" w:pos="504"/>
        </w:tabs>
        <w:suppressAutoHyphens/>
        <w:spacing w:after="0" w:line="240" w:lineRule="auto"/>
        <w:ind w:firstLine="709"/>
        <w:jc w:val="both"/>
        <w:rPr>
          <w:rFonts w:ascii="Times New Roman" w:hAnsi="Times New Roman"/>
          <w:iCs/>
          <w:sz w:val="24"/>
          <w:szCs w:val="24"/>
          <w:lang w:eastAsia="zh-CN"/>
        </w:rPr>
      </w:pPr>
      <w:r w:rsidRPr="000C61C1">
        <w:rPr>
          <w:rFonts w:ascii="Times New Roman" w:eastAsia="@Arial Unicode MS" w:hAnsi="Times New Roman"/>
          <w:iCs/>
          <w:sz w:val="24"/>
          <w:szCs w:val="24"/>
          <w:lang w:eastAsia="zh-CN"/>
        </w:rPr>
        <w:t>умение преодолевать</w:t>
      </w:r>
      <w:r w:rsidRPr="000C61C1">
        <w:rPr>
          <w:rFonts w:ascii="Times New Roman" w:hAnsi="Times New Roman"/>
          <w:iCs/>
          <w:spacing w:val="-1"/>
          <w:sz w:val="24"/>
          <w:szCs w:val="24"/>
          <w:lang w:eastAsia="zh-CN"/>
        </w:rPr>
        <w:t xml:space="preserve"> чувство страха перед выполнением сложно координационных упражнений из положения «стоя»</w:t>
      </w:r>
      <w:r w:rsidRPr="000C61C1">
        <w:rPr>
          <w:rFonts w:ascii="Times New Roman" w:hAnsi="Times New Roman"/>
          <w:iCs/>
          <w:spacing w:val="2"/>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характеризовать </w:t>
      </w:r>
      <w:r w:rsidRPr="000C61C1">
        <w:rPr>
          <w:rFonts w:ascii="Times New Roman" w:hAnsi="Times New Roman"/>
          <w:sz w:val="24"/>
          <w:szCs w:val="24"/>
        </w:rPr>
        <w:t>позиции, технические и тактические действия, относящиеся к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
          <w:sz w:val="24"/>
          <w:szCs w:val="24"/>
          <w:lang w:eastAsia="zh-CN"/>
        </w:rPr>
      </w:pPr>
      <w:r w:rsidRPr="000C61C1">
        <w:rPr>
          <w:rFonts w:ascii="Times New Roman" w:hAnsi="Times New Roman"/>
          <w:sz w:val="24"/>
          <w:szCs w:val="24"/>
          <w:lang w:eastAsia="zh-CN"/>
        </w:rPr>
        <w:t>знание основных правил вида спорта самбо, правил участия в соревнованиях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по самбо в учебной, тренировочной и соревновательной деятельности, этических норм участника соревнований;</w:t>
      </w:r>
      <w:r w:rsidRPr="000C61C1">
        <w:rPr>
          <w:rFonts w:ascii="Times New Roman" w:hAnsi="Times New Roman"/>
          <w:i/>
          <w:sz w:val="24"/>
          <w:szCs w:val="24"/>
          <w:lang w:eastAsia="zh-CN"/>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выполнять технические действия самбо по образцу учителя (лучшего </w:t>
      </w:r>
      <w:r w:rsidR="00667314" w:rsidRPr="000C61C1">
        <w:rPr>
          <w:rFonts w:ascii="Times New Roman" w:hAnsi="Times New Roman"/>
          <w:sz w:val="24"/>
          <w:szCs w:val="24"/>
          <w:lang w:eastAsia="zh-CN"/>
        </w:rPr>
        <w:t>обучающегося</w:t>
      </w:r>
      <w:r w:rsidRPr="000C61C1">
        <w:rPr>
          <w:rFonts w:ascii="Times New Roman" w:hAnsi="Times New Roman"/>
          <w:sz w:val="24"/>
          <w:szCs w:val="24"/>
          <w:lang w:eastAsia="zh-CN"/>
        </w:rPr>
        <w:t>), анализировать собственные действия, корректировать действия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с учётом допущенных ошибок;</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r w:rsidRPr="000C61C1">
        <w:rPr>
          <w:rFonts w:ascii="Times New Roman" w:eastAsia="Times New Roman" w:hAnsi="Times New Roman"/>
          <w:iCs/>
          <w:sz w:val="24"/>
          <w:szCs w:val="24"/>
          <w:lang w:eastAsia="zh-CN"/>
        </w:rPr>
        <w:t>умение подбирать, составлять и осваивать самостоятельно и при участии</w:t>
      </w:r>
      <w:r w:rsidR="00933CAF" w:rsidRPr="000C61C1">
        <w:rPr>
          <w:rFonts w:ascii="Times New Roman" w:eastAsia="Times New Roman" w:hAnsi="Times New Roman"/>
          <w:iCs/>
          <w:sz w:val="24"/>
          <w:szCs w:val="24"/>
          <w:lang w:eastAsia="zh-CN"/>
        </w:rPr>
        <w:t xml:space="preserve"> </w:t>
      </w:r>
      <w:r w:rsidRPr="000C61C1">
        <w:rPr>
          <w:rFonts w:ascii="Times New Roman" w:eastAsia="Times New Roman" w:hAnsi="Times New Roman"/>
          <w:iCs/>
          <w:sz w:val="24"/>
          <w:szCs w:val="24"/>
          <w:lang w:eastAsia="zh-CN"/>
        </w:rPr>
        <w:t>и помощи родителей</w:t>
      </w:r>
      <w:r w:rsidRPr="000C61C1">
        <w:rPr>
          <w:rFonts w:ascii="Times New Roman" w:hAnsi="Times New Roman"/>
          <w:iCs/>
          <w:sz w:val="24"/>
          <w:szCs w:val="24"/>
          <w:lang w:eastAsia="zh-CN"/>
        </w:rPr>
        <w:t xml:space="preserve"> простейшие </w:t>
      </w:r>
      <w:r w:rsidRPr="000C61C1">
        <w:rPr>
          <w:rFonts w:ascii="Times New Roman" w:eastAsia="Times New Roman" w:hAnsi="Times New Roman"/>
          <w:iCs/>
          <w:sz w:val="24"/>
          <w:szCs w:val="24"/>
          <w:lang w:eastAsia="zh-CN"/>
        </w:rPr>
        <w:t xml:space="preserve">комплексы </w:t>
      </w:r>
      <w:r w:rsidRPr="000C61C1">
        <w:rPr>
          <w:rFonts w:ascii="Times New Roman" w:hAnsi="Times New Roman"/>
          <w:iCs/>
          <w:sz w:val="24"/>
          <w:szCs w:val="24"/>
          <w:lang w:eastAsia="zh-CN"/>
        </w:rPr>
        <w:t>общеразвивающих, специальных</w:t>
      </w:r>
      <w:r w:rsidR="00933CAF" w:rsidRPr="000C61C1">
        <w:rPr>
          <w:rFonts w:ascii="Times New Roman" w:hAnsi="Times New Roman"/>
          <w:iCs/>
          <w:sz w:val="24"/>
          <w:szCs w:val="24"/>
          <w:lang w:eastAsia="zh-CN"/>
        </w:rPr>
        <w:t xml:space="preserve"> </w:t>
      </w:r>
      <w:r w:rsidRPr="000C61C1">
        <w:rPr>
          <w:rFonts w:ascii="Times New Roman" w:hAnsi="Times New Roman"/>
          <w:iCs/>
          <w:sz w:val="24"/>
          <w:szCs w:val="24"/>
          <w:lang w:eastAsia="zh-CN"/>
        </w:rPr>
        <w:t xml:space="preserve">и имитационных </w:t>
      </w:r>
      <w:r w:rsidRPr="000C61C1">
        <w:rPr>
          <w:rFonts w:ascii="Times New Roman" w:eastAsia="Times New Roman" w:hAnsi="Times New Roman"/>
          <w:iCs/>
          <w:sz w:val="24"/>
          <w:szCs w:val="24"/>
          <w:lang w:eastAsia="zh-CN"/>
        </w:rPr>
        <w:t xml:space="preserve">упражнений </w:t>
      </w:r>
      <w:r w:rsidRPr="000C61C1">
        <w:rPr>
          <w:rFonts w:ascii="Times New Roman" w:hAnsi="Times New Roman"/>
          <w:iCs/>
          <w:sz w:val="24"/>
          <w:szCs w:val="24"/>
          <w:lang w:eastAsia="zh-CN"/>
        </w:rPr>
        <w:t>для занятий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владение правилами поведения и требованиями безопасности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при организации занятий самбо в спортивном зале, на открытых плоскостных сооружениях в различное время года;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умение демонстрировать</w:t>
      </w:r>
      <w:r w:rsidRPr="000C61C1">
        <w:rPr>
          <w:rFonts w:ascii="Times New Roman" w:hAnsi="Times New Roman"/>
          <w:bCs/>
          <w:i/>
          <w:iCs/>
          <w:sz w:val="24"/>
          <w:szCs w:val="24"/>
          <w:lang w:eastAsia="zh-CN"/>
        </w:rPr>
        <w:t xml:space="preserve"> </w:t>
      </w:r>
      <w:r w:rsidRPr="000C61C1">
        <w:rPr>
          <w:rFonts w:ascii="Times New Roman" w:eastAsia="Times New Roman" w:hAnsi="Times New Roman"/>
          <w:sz w:val="24"/>
          <w:szCs w:val="24"/>
          <w:lang w:eastAsia="zh-CN"/>
        </w:rPr>
        <w:t>общеразвивающие и</w:t>
      </w:r>
      <w:r w:rsidRPr="000C61C1">
        <w:rPr>
          <w:rFonts w:ascii="Times New Roman" w:hAnsi="Times New Roman"/>
          <w:sz w:val="24"/>
          <w:szCs w:val="24"/>
          <w:lang w:eastAsia="zh-CN"/>
        </w:rPr>
        <w:t xml:space="preserve"> имитационные упражнения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элементарные технические действия по самбо для повышения уровня общей физической подготовленности, развития основных физических качеств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предварительной подготовки к освоению базовых технических действий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умение</w:t>
      </w:r>
      <w:r w:rsidRPr="000C61C1">
        <w:rPr>
          <w:rFonts w:ascii="Times New Roman" w:hAnsi="Times New Roman"/>
          <w:sz w:val="24"/>
          <w:szCs w:val="24"/>
          <w:lang w:eastAsia="zh-CN"/>
        </w:rPr>
        <w:t xml:space="preserve"> демонстрировать </w:t>
      </w:r>
      <w:r w:rsidRPr="000C61C1">
        <w:rPr>
          <w:rFonts w:ascii="Times New Roman" w:hAnsi="Times New Roman"/>
          <w:bCs/>
          <w:sz w:val="24"/>
          <w:szCs w:val="24"/>
          <w:lang w:eastAsia="zh-CN"/>
        </w:rPr>
        <w:t>элементарные</w:t>
      </w:r>
      <w:r w:rsidRPr="000C61C1">
        <w:rPr>
          <w:rFonts w:ascii="Times New Roman" w:hAnsi="Times New Roman"/>
          <w:sz w:val="24"/>
          <w:szCs w:val="24"/>
          <w:lang w:eastAsia="zh-CN"/>
        </w:rPr>
        <w:t xml:space="preserve"> навыки и </w:t>
      </w:r>
      <w:r w:rsidRPr="000C61C1">
        <w:rPr>
          <w:rFonts w:ascii="Times New Roman" w:hAnsi="Times New Roman"/>
          <w:bCs/>
          <w:sz w:val="24"/>
          <w:szCs w:val="24"/>
          <w:lang w:eastAsia="zh-CN"/>
        </w:rPr>
        <w:t>элементы</w:t>
      </w:r>
      <w:r w:rsidRPr="000C61C1">
        <w:rPr>
          <w:rFonts w:ascii="Times New Roman" w:hAnsi="Times New Roman"/>
          <w:sz w:val="24"/>
          <w:szCs w:val="24"/>
          <w:lang w:eastAsia="zh-CN"/>
        </w:rPr>
        <w:t xml:space="preserve"> </w:t>
      </w:r>
      <w:r w:rsidRPr="000C61C1">
        <w:rPr>
          <w:rFonts w:ascii="Times New Roman" w:hAnsi="Times New Roman"/>
          <w:bCs/>
          <w:sz w:val="24"/>
          <w:szCs w:val="24"/>
          <w:lang w:eastAsia="zh-CN"/>
        </w:rPr>
        <w:t>техники</w:t>
      </w:r>
      <w:r w:rsidRPr="000C61C1">
        <w:rPr>
          <w:rFonts w:ascii="Times New Roman" w:hAnsi="Times New Roman"/>
          <w:sz w:val="24"/>
          <w:szCs w:val="24"/>
          <w:lang w:eastAsia="zh-CN"/>
        </w:rPr>
        <w:t xml:space="preserve"> </w:t>
      </w:r>
      <w:r w:rsidRPr="000C61C1">
        <w:rPr>
          <w:rFonts w:ascii="Times New Roman" w:hAnsi="Times New Roman"/>
          <w:bCs/>
          <w:sz w:val="24"/>
          <w:szCs w:val="24"/>
          <w:lang w:eastAsia="zh-CN"/>
        </w:rPr>
        <w:t xml:space="preserve">борьбы </w:t>
      </w:r>
      <w:r w:rsidRPr="000C61C1">
        <w:rPr>
          <w:rFonts w:ascii="Times New Roman" w:hAnsi="Times New Roman"/>
          <w:sz w:val="24"/>
          <w:szCs w:val="24"/>
          <w:lang w:eastAsia="zh-CN"/>
        </w:rPr>
        <w:t xml:space="preserve">лёжа, </w:t>
      </w:r>
      <w:r w:rsidRPr="000C61C1">
        <w:rPr>
          <w:rFonts w:ascii="Times New Roman" w:hAnsi="Times New Roman"/>
          <w:bCs/>
          <w:sz w:val="24"/>
          <w:szCs w:val="24"/>
          <w:lang w:eastAsia="zh-CN"/>
        </w:rPr>
        <w:t>элементы</w:t>
      </w:r>
      <w:r w:rsidRPr="000C61C1">
        <w:rPr>
          <w:rFonts w:ascii="Times New Roman" w:hAnsi="Times New Roman"/>
          <w:sz w:val="24"/>
          <w:szCs w:val="24"/>
          <w:lang w:eastAsia="zh-CN"/>
        </w:rPr>
        <w:t xml:space="preserve"> </w:t>
      </w:r>
      <w:r w:rsidRPr="000C61C1">
        <w:rPr>
          <w:rFonts w:ascii="Times New Roman" w:hAnsi="Times New Roman"/>
          <w:bCs/>
          <w:sz w:val="24"/>
          <w:szCs w:val="24"/>
          <w:lang w:eastAsia="zh-CN"/>
        </w:rPr>
        <w:t xml:space="preserve">техники </w:t>
      </w:r>
      <w:r w:rsidRPr="000C61C1">
        <w:rPr>
          <w:rFonts w:ascii="Times New Roman" w:hAnsi="Times New Roman"/>
          <w:sz w:val="24"/>
          <w:szCs w:val="24"/>
          <w:lang w:eastAsia="zh-CN"/>
        </w:rPr>
        <w:t>способов защиты и уходов от удержаний, активные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пассивные способы защиты;</w:t>
      </w:r>
    </w:p>
    <w:p w:rsidR="005C69E7" w:rsidRPr="000C61C1" w:rsidRDefault="005C69E7" w:rsidP="000C61C1">
      <w:pP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bCs/>
          <w:sz w:val="24"/>
          <w:szCs w:val="24"/>
          <w:lang w:eastAsia="zh-CN"/>
        </w:rPr>
        <w:t>участие в соревновательной деятельности внутри школьных этапов различных соревнований, фестивалей, конкурсов по самбо;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выполнение тестовых упражнений по физической подготовленности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самбо, участие в соревнованиях по самбо.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2. М</w:t>
      </w:r>
      <w:r w:rsidR="005C69E7" w:rsidRPr="000C61C1">
        <w:rPr>
          <w:rFonts w:ascii="Times New Roman" w:hAnsi="Times New Roman"/>
          <w:sz w:val="24"/>
          <w:szCs w:val="24"/>
          <w:lang w:eastAsia="zh-CN"/>
        </w:rPr>
        <w:t xml:space="preserve">одуль «Гандбол». </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2.1. Пояснительная записка модуля «Гандбол».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lang w:eastAsia="zh-CN"/>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0C61C1">
        <w:rPr>
          <w:rFonts w:ascii="Times New Roman" w:hAnsi="Times New Roman"/>
          <w:sz w:val="24"/>
          <w:szCs w:val="24"/>
          <w:u w:color="000000"/>
          <w:lang w:eastAsia="zh-CN"/>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 xml:space="preserve">Средства гандбола </w:t>
      </w:r>
      <w:r w:rsidRPr="000C61C1">
        <w:rPr>
          <w:rFonts w:ascii="Times New Roman" w:eastAsia="Times New Roman" w:hAnsi="Times New Roman"/>
          <w:sz w:val="24"/>
          <w:szCs w:val="24"/>
          <w:lang w:eastAsia="zh-CN"/>
        </w:rPr>
        <w:t xml:space="preserve">способствуют гармоничному развитию и укреплению здоровья </w:t>
      </w:r>
      <w:r w:rsidR="006648CD" w:rsidRPr="000C61C1">
        <w:rPr>
          <w:rFonts w:ascii="Times New Roman" w:eastAsia="Times New Roman" w:hAnsi="Times New Roman"/>
          <w:sz w:val="24"/>
          <w:szCs w:val="24"/>
          <w:lang w:eastAsia="zh-CN"/>
        </w:rPr>
        <w:t>обучающихся</w:t>
      </w:r>
      <w:r w:rsidRPr="000C61C1">
        <w:rPr>
          <w:rFonts w:ascii="Times New Roman" w:eastAsia="Arial Unicode MS" w:hAnsi="Times New Roman"/>
          <w:sz w:val="24"/>
          <w:szCs w:val="24"/>
          <w:lang w:eastAsia="zh-CN"/>
        </w:rPr>
        <w:t>, комплексно влияют на органы и системы растущего организма, укрепляя и повышая функциональный уровень</w:t>
      </w:r>
      <w:r w:rsidRPr="000C61C1">
        <w:rPr>
          <w:rFonts w:ascii="Times New Roman" w:eastAsia="Times New Roman" w:hAnsi="Times New Roman"/>
          <w:sz w:val="24"/>
          <w:szCs w:val="24"/>
          <w:lang w:eastAsia="zh-CN"/>
        </w:rPr>
        <w:t xml:space="preserve"> всех систем организма человека. </w:t>
      </w:r>
      <w:r w:rsidRPr="000C61C1">
        <w:rPr>
          <w:rFonts w:ascii="Times New Roman" w:eastAsia="Arial Unicode MS" w:hAnsi="Times New Roman"/>
          <w:sz w:val="24"/>
          <w:szCs w:val="24"/>
          <w:lang w:eastAsia="zh-CN"/>
        </w:rPr>
        <w:t>При занятиях гандболом используются самые разнообразные действия</w:t>
      </w:r>
      <w:r w:rsidR="00933CAF" w:rsidRPr="000C61C1">
        <w:rPr>
          <w:rFonts w:ascii="Times New Roman" w:eastAsia="Arial Unicode MS" w:hAnsi="Times New Roman"/>
          <w:sz w:val="24"/>
          <w:szCs w:val="24"/>
          <w:lang w:eastAsia="zh-CN"/>
        </w:rPr>
        <w:t xml:space="preserve"> </w:t>
      </w:r>
      <w:r w:rsidRPr="000C61C1">
        <w:rPr>
          <w:rFonts w:ascii="Times New Roman" w:eastAsia="Arial Unicode MS" w:hAnsi="Times New Roman"/>
          <w:sz w:val="24"/>
          <w:szCs w:val="24"/>
          <w:lang w:eastAsia="zh-CN"/>
        </w:rPr>
        <w:t>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Систематические занятия гандболом развивают такие черты личности,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2.2. Целью изучения модуля «Гандбол» является формирование</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 xml:space="preserve">и спортом с использованием средств вида спорта «гандбол». </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2.3. Задачами изучения модуля «Гандбол» являются: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всестороннее гармоничное развитие детей, увеличение объёма</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 xml:space="preserve">укрепление </w:t>
      </w:r>
      <w:r w:rsidRPr="000C61C1">
        <w:rPr>
          <w:rFonts w:ascii="Times New Roman" w:eastAsia="@Arial Unicode MS" w:hAnsi="Times New Roman"/>
          <w:sz w:val="24"/>
          <w:szCs w:val="24"/>
          <w:lang w:eastAsia="zh-CN"/>
        </w:rPr>
        <w:t xml:space="preserve">физического, психологического и социального </w:t>
      </w:r>
      <w:r w:rsidRPr="000C61C1">
        <w:rPr>
          <w:rFonts w:ascii="Times New Roman" w:eastAsia="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sz w:val="24"/>
          <w:szCs w:val="24"/>
          <w:lang w:eastAsia="zh-CN"/>
        </w:rPr>
        <w:t>обеспечение безопасности</w:t>
      </w:r>
      <w:r w:rsidRPr="000C61C1">
        <w:rPr>
          <w:rFonts w:ascii="Times New Roman" w:eastAsia="Times New Roman" w:hAnsi="Times New Roman"/>
          <w:sz w:val="24"/>
          <w:szCs w:val="24"/>
          <w:lang w:eastAsia="zh-CN"/>
        </w:rPr>
        <w:t xml:space="preserve"> средствами;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освоение знаний о физической культуре и спорте в целом, истории развития гандбола в частности;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общих представлений о гандболе, о его возможностях</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значении в процессе укрепления здоровья, физическом развитии 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образовательного базиса, основанного как на знаниях</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w:t>
      </w:r>
      <w:r w:rsidRPr="000C61C1">
        <w:rPr>
          <w:rFonts w:ascii="Times New Roman" w:eastAsia="Times New Roman" w:hAnsi="Times New Roman"/>
          <w:sz w:val="24"/>
          <w:szCs w:val="24"/>
          <w:lang w:eastAsia="zh-CN"/>
        </w:rPr>
        <w:t xml:space="preserve"> </w:t>
      </w:r>
      <w:r w:rsidRPr="000C61C1">
        <w:rPr>
          <w:rFonts w:ascii="Times New Roman" w:eastAsia="PragmaticaC" w:hAnsi="Times New Roman"/>
          <w:sz w:val="24"/>
          <w:szCs w:val="24"/>
          <w:lang w:eastAsia="zh-CN"/>
        </w:rPr>
        <w:t>техническими действиями и приемами вида спорта «гандбол»</w:t>
      </w:r>
      <w:r w:rsidRPr="000C61C1">
        <w:rPr>
          <w:rFonts w:ascii="Times New Roman" w:eastAsia="Times New Roman" w:hAnsi="Times New Roman"/>
          <w:sz w:val="24"/>
          <w:szCs w:val="24"/>
          <w:lang w:eastAsia="ru-RU"/>
        </w:rPr>
        <w:t>;</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воспитание положительных качеств личности, норм коллективного взаимодействия и сотрудничества;</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2.4. Место и роль модуля «Гандбол».</w:t>
      </w:r>
    </w:p>
    <w:p w:rsidR="005C69E7" w:rsidRPr="000C61C1" w:rsidRDefault="005C69E7" w:rsidP="000C61C1">
      <w:pPr>
        <w:suppressAutoHyphens/>
        <w:autoSpaceDE w:val="0"/>
        <w:spacing w:after="0" w:line="240" w:lineRule="auto"/>
        <w:ind w:firstLine="709"/>
        <w:jc w:val="both"/>
        <w:rPr>
          <w:rFonts w:ascii="Times New Roman" w:hAnsi="Times New Roman"/>
          <w:iCs/>
          <w:sz w:val="24"/>
          <w:szCs w:val="24"/>
          <w:bdr w:val="none" w:sz="0" w:space="0" w:color="auto" w:frame="1"/>
          <w:lang w:eastAsia="ru-RU"/>
        </w:rPr>
      </w:pPr>
      <w:r w:rsidRPr="000C61C1">
        <w:rPr>
          <w:rFonts w:ascii="Times New Roman" w:hAnsi="Times New Roman"/>
          <w:sz w:val="24"/>
          <w:szCs w:val="24"/>
          <w:lang w:eastAsia="zh-CN"/>
        </w:rPr>
        <w:t>Модуль «Гандбол»</w:t>
      </w:r>
      <w:r w:rsidRPr="000C61C1">
        <w:rPr>
          <w:rFonts w:cs="Calibri"/>
          <w:sz w:val="24"/>
          <w:szCs w:val="24"/>
          <w:lang w:eastAsia="ar-SA"/>
        </w:rPr>
        <w:t xml:space="preserve"> </w:t>
      </w:r>
      <w:r w:rsidRPr="000C61C1">
        <w:rPr>
          <w:rFonts w:ascii="Times New Roman" w:hAnsi="Times New Roman"/>
          <w:sz w:val="24"/>
          <w:szCs w:val="24"/>
          <w:lang w:eastAsia="zh-CN"/>
        </w:rPr>
        <w:t>доступен для освоения всем обучающимся, независимо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567"/>
        <w:jc w:val="both"/>
        <w:rPr>
          <w:rFonts w:ascii="Times New Roman" w:hAnsi="Times New Roman"/>
          <w:sz w:val="24"/>
          <w:szCs w:val="24"/>
          <w:lang w:eastAsia="ru-RU"/>
        </w:rPr>
      </w:pPr>
      <w:r w:rsidRPr="000C61C1">
        <w:rPr>
          <w:rFonts w:ascii="Times New Roman" w:hAnsi="Times New Roman"/>
          <w:iCs/>
          <w:sz w:val="24"/>
          <w:szCs w:val="24"/>
          <w:lang w:eastAsia="zh-CN"/>
        </w:rPr>
        <w:t xml:space="preserve">Интеграция модуля по гандболу поможет обучающимся </w:t>
      </w:r>
      <w:r w:rsidRPr="000C61C1">
        <w:rPr>
          <w:rFonts w:ascii="Times New Roman" w:hAnsi="Times New Roman"/>
          <w:sz w:val="24"/>
          <w:szCs w:val="24"/>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C61C1">
        <w:rPr>
          <w:rFonts w:ascii="Times New Roman" w:hAnsi="Times New Roman"/>
          <w:bCs/>
          <w:iCs/>
          <w:sz w:val="24"/>
          <w:szCs w:val="24"/>
          <w:lang w:eastAsia="zh-CN"/>
        </w:rPr>
        <w:t xml:space="preserve">подготовке </w:t>
      </w:r>
      <w:r w:rsidRPr="000C61C1">
        <w:rPr>
          <w:rFonts w:ascii="Times New Roman" w:hAnsi="Times New Roman"/>
          <w:sz w:val="24"/>
          <w:szCs w:val="24"/>
          <w:lang w:eastAsia="zh-CN"/>
        </w:rPr>
        <w:t xml:space="preserve">обучающихся к сдаче норм ГТО </w:t>
      </w:r>
      <w:r w:rsidRPr="000C61C1">
        <w:rPr>
          <w:rFonts w:ascii="Times New Roman" w:hAnsi="Times New Roman"/>
          <w:bCs/>
          <w:iCs/>
          <w:sz w:val="24"/>
          <w:szCs w:val="24"/>
          <w:lang w:eastAsia="zh-CN"/>
        </w:rPr>
        <w:t xml:space="preserve">и </w:t>
      </w:r>
      <w:r w:rsidRPr="000C61C1">
        <w:rPr>
          <w:rFonts w:ascii="Times New Roman" w:hAnsi="Times New Roman"/>
          <w:sz w:val="24"/>
          <w:szCs w:val="24"/>
          <w:lang w:eastAsia="zh-CN"/>
        </w:rPr>
        <w:t>участии в спортивных соревнованиях.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2.5. Модуль «Гандбол»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из перечня, предлагаемого образовательной организацией, включающей,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lang w:eastAsia="zh-CN"/>
        </w:rPr>
        <w:t xml:space="preserve"> </w:t>
      </w:r>
      <w:r w:rsidRPr="000C61C1">
        <w:rPr>
          <w:rFonts w:ascii="Times New Roman" w:eastAsia="Arial Unicode MS" w:hAnsi="Times New Roman"/>
          <w:sz w:val="24"/>
          <w:szCs w:val="24"/>
          <w:u w:color="000000"/>
          <w:bdr w:val="nil"/>
          <w:lang w:eastAsia="ru-RU"/>
        </w:rPr>
        <w:t>(при организации и проведении уроков физической культуры с 3-х часовой недельной нагрузкой рекомендуемый объём в 1 классе</w:t>
      </w:r>
      <w:r w:rsidR="00A670D7" w:rsidRPr="000C61C1">
        <w:rPr>
          <w:rFonts w:ascii="Times New Roman" w:eastAsia="Arial Unicode MS" w:hAnsi="Times New Roman"/>
          <w:sz w:val="24"/>
          <w:szCs w:val="24"/>
          <w:u w:color="000000"/>
          <w:bdr w:val="nil"/>
          <w:lang w:eastAsia="ru-RU"/>
        </w:rPr>
        <w:t xml:space="preserve"> – </w:t>
      </w:r>
      <w:r w:rsidRPr="000C61C1">
        <w:rPr>
          <w:rFonts w:ascii="Times New Roman" w:eastAsia="Arial Unicode MS" w:hAnsi="Times New Roman"/>
          <w:sz w:val="24"/>
          <w:szCs w:val="24"/>
          <w:u w:color="000000"/>
          <w:bdr w:val="nil"/>
          <w:lang w:eastAsia="ru-RU"/>
        </w:rPr>
        <w:t>33 часа, во 2, 3, 4 классах – по 34 часа</w:t>
      </w:r>
      <w:r w:rsidRPr="000C61C1">
        <w:rPr>
          <w:rFonts w:ascii="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0C61C1">
        <w:rPr>
          <w:rFonts w:ascii="Times New Roman" w:hAnsi="Times New Roman"/>
          <w:sz w:val="24"/>
          <w:szCs w:val="24"/>
        </w:rPr>
        <w:t>включая использование учебных модулей по видам спорта (</w:t>
      </w:r>
      <w:r w:rsidRPr="000C61C1">
        <w:rPr>
          <w:rFonts w:ascii="Times New Roman" w:eastAsia="Arial Unicode MS" w:hAnsi="Times New Roman"/>
          <w:sz w:val="24"/>
          <w:szCs w:val="24"/>
          <w:u w:color="000000"/>
          <w:bdr w:val="nil"/>
          <w:lang w:eastAsia="ru-RU"/>
        </w:rPr>
        <w:t>рекомендуемый объём в 1 классе</w:t>
      </w:r>
      <w:r w:rsidR="00A670D7" w:rsidRPr="000C61C1">
        <w:rPr>
          <w:rFonts w:ascii="Times New Roman" w:eastAsia="Arial Unicode MS" w:hAnsi="Times New Roman"/>
          <w:sz w:val="24"/>
          <w:szCs w:val="24"/>
          <w:u w:color="000000"/>
          <w:bdr w:val="nil"/>
          <w:lang w:eastAsia="ru-RU"/>
        </w:rPr>
        <w:t xml:space="preserve"> – </w:t>
      </w:r>
      <w:r w:rsidRPr="000C61C1">
        <w:rPr>
          <w:rFonts w:ascii="Times New Roman" w:eastAsia="Arial Unicode MS" w:hAnsi="Times New Roman"/>
          <w:sz w:val="24"/>
          <w:szCs w:val="24"/>
          <w:u w:color="000000"/>
          <w:bdr w:val="nil"/>
          <w:lang w:eastAsia="ru-RU"/>
        </w:rPr>
        <w:t>33 часа, во 2, 3, 4 классах</w:t>
      </w:r>
      <w:r w:rsidR="00A670D7" w:rsidRPr="000C61C1">
        <w:rPr>
          <w:rFonts w:ascii="Times New Roman" w:eastAsia="Arial Unicode MS" w:hAnsi="Times New Roman"/>
          <w:sz w:val="24"/>
          <w:szCs w:val="24"/>
          <w:u w:color="000000"/>
          <w:bdr w:val="nil"/>
          <w:lang w:eastAsia="ru-RU"/>
        </w:rPr>
        <w:t xml:space="preserve"> – </w:t>
      </w:r>
      <w:r w:rsidRPr="000C61C1">
        <w:rPr>
          <w:rFonts w:ascii="Times New Roman" w:eastAsia="Arial Unicode MS" w:hAnsi="Times New Roman"/>
          <w:sz w:val="24"/>
          <w:szCs w:val="24"/>
          <w:u w:color="000000"/>
          <w:bdr w:val="nil"/>
          <w:lang w:eastAsia="ru-RU"/>
        </w:rPr>
        <w:t>по 34 часа</w:t>
      </w:r>
      <w:r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2.6. Содержание модуля «Гандбол».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Знания о гандболе.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Возникновение физической культуры у древних людей. Олимпийские игры древности.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Развитие олимпизма в России. История возникновения и развития гандбола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мини-гандбола.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Режим дня обучающегося и его значение. Закаливание и правила проведения закаливающих процедур.</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PragmaticaC" w:hAnsi="Times New Roman"/>
          <w:sz w:val="24"/>
          <w:szCs w:val="24"/>
          <w:lang w:eastAsia="zh-CN"/>
        </w:rPr>
      </w:pPr>
      <w:r w:rsidRPr="000C61C1">
        <w:rPr>
          <w:rFonts w:ascii="Times New Roman" w:eastAsia="PragmaticaC" w:hAnsi="Times New Roman"/>
          <w:sz w:val="24"/>
          <w:szCs w:val="24"/>
          <w:lang w:eastAsia="zh-CN"/>
        </w:rPr>
        <w:t>Основы правил безопасности и профилактики травматизма на занятиях гандболом.</w:t>
      </w:r>
      <w:r w:rsidRPr="000C61C1">
        <w:rPr>
          <w:rFonts w:ascii="Times New Roman" w:hAnsi="Times New Roman"/>
          <w:sz w:val="24"/>
          <w:szCs w:val="24"/>
          <w:lang w:eastAsia="zh-CN"/>
        </w:rPr>
        <w:t xml:space="preserve"> Правила безопасности в игровой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Первое знакомство с базовыми двигательными навыками, элементами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техническими приёмами гандбола.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Подводящие игры с элементами гандбола.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Основные правила игры в гандбол.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школьных соревнований по мини-гандболу.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Способы самостоятельной деятельности.</w:t>
      </w:r>
    </w:p>
    <w:p w:rsidR="005C69E7" w:rsidRPr="000C61C1" w:rsidRDefault="005C69E7" w:rsidP="000C61C1">
      <w:pPr>
        <w:suppressAutoHyphens/>
        <w:spacing w:after="0" w:line="240" w:lineRule="auto"/>
        <w:ind w:firstLine="709"/>
        <w:jc w:val="both"/>
        <w:rPr>
          <w:rFonts w:ascii="Times New Roman" w:hAnsi="Times New Roman"/>
          <w:sz w:val="24"/>
          <w:szCs w:val="24"/>
          <w:bdr w:val="none" w:sz="0" w:space="0" w:color="auto" w:frame="1"/>
          <w:lang w:eastAsia="zh-CN"/>
        </w:rPr>
      </w:pPr>
      <w:r w:rsidRPr="000C61C1">
        <w:rPr>
          <w:rFonts w:ascii="Times New Roman" w:hAnsi="Times New Roman"/>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гандбола.</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9532"/>
        </w:tabs>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Первые внешние признаки утомления во время занятий гандболом. Способы самоконтроля за физической нагрузкой. </w:t>
      </w:r>
      <w:r w:rsidRPr="000C61C1">
        <w:rPr>
          <w:rFonts w:ascii="Times New Roman" w:hAnsi="Times New Roman"/>
          <w:sz w:val="24"/>
          <w:szCs w:val="24"/>
          <w:bdr w:val="none" w:sz="0" w:space="0" w:color="auto" w:frame="1"/>
          <w:lang w:eastAsia="zh-CN"/>
        </w:rPr>
        <w:t>Роль самоконтроля в учебной</w:t>
      </w:r>
      <w:r w:rsidR="00933CAF" w:rsidRPr="000C61C1">
        <w:rPr>
          <w:rFonts w:ascii="Times New Roman" w:hAnsi="Times New Roman"/>
          <w:sz w:val="24"/>
          <w:szCs w:val="24"/>
          <w:bdr w:val="none" w:sz="0" w:space="0" w:color="auto" w:frame="1"/>
          <w:lang w:eastAsia="zh-CN"/>
        </w:rPr>
        <w:t xml:space="preserve"> </w:t>
      </w:r>
      <w:r w:rsidRPr="000C61C1">
        <w:rPr>
          <w:rFonts w:ascii="Times New Roman" w:hAnsi="Times New Roman"/>
          <w:sz w:val="24"/>
          <w:szCs w:val="24"/>
          <w:bdr w:val="none" w:sz="0" w:space="0" w:color="auto" w:frame="1"/>
          <w:lang w:eastAsia="zh-CN"/>
        </w:rPr>
        <w:t xml:space="preserve">и соревновательной деятельности.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sz w:val="24"/>
          <w:szCs w:val="24"/>
          <w:lang w:eastAsia="zh-CN"/>
        </w:rPr>
        <w:t xml:space="preserve">Режим дня юного гандболиста.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 xml:space="preserve">Подбор и составление комплексов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гандболом.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и проведение подвижных игр с элементами гандбола 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игроков в гандболе.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Техника выполнения элементов из базовой подготовки гандбола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(мини-гандбола): бег с различной частотой шагов, подбрасывание и ловля мяча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ходьбе, броски мяча в стену (наклонный батут) с последующей ловлей, прыжки вперед и вверх с мячом в руках, метание теннисного и гандбольного мяча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статичную цель.</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Упражнения, направленные на обучение технике владения мячом во время игры в мини-гандбол: передача, ловля, броски мяча.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Простейшие технические приёмы с мячом из гандбола в условиях игровой деятельности. Подводящие упражнения и элементарные формы техники игры</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защите. Понятия: «стойка» и «передвижение», «противодействие нападающему, владеющему мячом».</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Подвижные игры с элементами гандбола: </w:t>
      </w:r>
      <w:r w:rsidRPr="000C61C1">
        <w:rPr>
          <w:rFonts w:ascii="Times New Roman" w:hAnsi="Times New Roman"/>
          <w:spacing w:val="-4"/>
          <w:sz w:val="24"/>
          <w:szCs w:val="24"/>
          <w:lang w:eastAsia="zh-CN"/>
        </w:rPr>
        <w:t>игры, включающие элемент соревнования</w:t>
      </w:r>
      <w:r w:rsidRPr="000C61C1">
        <w:rPr>
          <w:rFonts w:ascii="Times New Roman" w:hAnsi="Times New Roman"/>
          <w:spacing w:val="-2"/>
          <w:sz w:val="24"/>
          <w:szCs w:val="24"/>
          <w:lang w:eastAsia="zh-CN"/>
        </w:rPr>
        <w:t xml:space="preserve">, </w:t>
      </w:r>
      <w:r w:rsidRPr="000C61C1">
        <w:rPr>
          <w:rFonts w:ascii="Times New Roman" w:hAnsi="Times New Roman"/>
          <w:sz w:val="24"/>
          <w:szCs w:val="24"/>
          <w:lang w:eastAsia="zh-CN"/>
        </w:rPr>
        <w:t xml:space="preserve">игры сюжетного характера, </w:t>
      </w:r>
      <w:r w:rsidRPr="000C61C1">
        <w:rPr>
          <w:rFonts w:ascii="Times New Roman" w:hAnsi="Times New Roman"/>
          <w:spacing w:val="2"/>
          <w:sz w:val="24"/>
          <w:szCs w:val="24"/>
          <w:lang w:eastAsia="zh-CN"/>
        </w:rPr>
        <w:t>командные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Тестовые упражнения по физической подготовленности в гандболе. Участие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соревновательной деятельности по мини-гандболу.</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2.7. </w:t>
      </w:r>
      <w:r w:rsidR="005C69E7" w:rsidRPr="000C61C1">
        <w:rPr>
          <w:rFonts w:ascii="Times New Roman" w:hAnsi="Times New Roman"/>
          <w:sz w:val="24"/>
          <w:szCs w:val="24"/>
          <w:u w:color="000000"/>
          <w:lang w:eastAsia="zh-CN"/>
        </w:rPr>
        <w:t>Содержание модуля «Гандбол»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2.7.1. </w:t>
      </w:r>
      <w:r w:rsidR="005C69E7" w:rsidRPr="000C61C1">
        <w:rPr>
          <w:rFonts w:ascii="Times New Roman" w:hAnsi="Times New Roman"/>
          <w:sz w:val="24"/>
          <w:szCs w:val="24"/>
          <w:u w:color="000000"/>
          <w:lang w:eastAsia="zh-CN"/>
        </w:rPr>
        <w:t>При изучении модуля «Гандбол»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через </w:t>
      </w:r>
      <w:r w:rsidRPr="000C61C1">
        <w:rPr>
          <w:rFonts w:ascii="Times New Roman" w:hAnsi="Times New Roman"/>
          <w:sz w:val="24"/>
          <w:szCs w:val="24"/>
          <w:u w:color="000000"/>
          <w:bdr w:val="nil"/>
          <w:lang w:eastAsia="ru-RU"/>
        </w:rPr>
        <w:t xml:space="preserve">достижения отечественной сборной команды страны на мировых первенствах, </w:t>
      </w:r>
      <w:r w:rsidR="000B137B" w:rsidRPr="000C61C1">
        <w:rPr>
          <w:rFonts w:ascii="Times New Roman" w:hAnsi="Times New Roman"/>
          <w:sz w:val="24"/>
          <w:szCs w:val="24"/>
          <w:u w:color="000000"/>
          <w:bdr w:val="nil"/>
          <w:lang w:eastAsia="ru-RU"/>
        </w:rPr>
        <w:t>ч</w:t>
      </w:r>
      <w:r w:rsidRPr="000C61C1">
        <w:rPr>
          <w:rFonts w:ascii="Times New Roman" w:hAnsi="Times New Roman"/>
          <w:sz w:val="24"/>
          <w:szCs w:val="24"/>
          <w:u w:color="000000"/>
          <w:bdr w:val="nil"/>
          <w:lang w:eastAsia="ru-RU"/>
        </w:rPr>
        <w:t>емпионатах Европы, Олимпийских играх;</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взаимодействия, </w:t>
      </w:r>
      <w:r w:rsidRPr="000C61C1">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чрезвычайных ситуациях при занятии гандболом.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2.7.2. </w:t>
      </w:r>
      <w:r w:rsidR="005C69E7" w:rsidRPr="000C61C1">
        <w:rPr>
          <w:rFonts w:ascii="Times New Roman" w:hAnsi="Times New Roman"/>
          <w:sz w:val="24"/>
          <w:szCs w:val="24"/>
          <w:u w:color="000000"/>
          <w:lang w:eastAsia="zh-CN"/>
        </w:rPr>
        <w:t>При изучении модуля «Гандбол» на уровне начального общего образования у обучающихся будут сформированы следующие</w:t>
      </w:r>
      <w:r w:rsidR="005C69E7" w:rsidRPr="000C61C1">
        <w:rPr>
          <w:rFonts w:ascii="Times New Roman" w:hAnsi="Times New Roman"/>
          <w:sz w:val="24"/>
          <w:szCs w:val="24"/>
          <w:lang w:eastAsia="zh-CN"/>
        </w:rPr>
        <w:t xml:space="preserve"> метапредметные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физкультурно-спортивном направлении;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владеть основами самоконтроля, самооценки, принимать решения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осуществлять осознанный выбор в учебной и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при выполнении простейших техническо-тактических приёмов;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2.7.3.</w:t>
      </w:r>
      <w:r w:rsidR="005C69E7" w:rsidRPr="000C61C1">
        <w:rPr>
          <w:rFonts w:ascii="Times New Roman" w:hAnsi="Times New Roman"/>
          <w:sz w:val="24"/>
          <w:szCs w:val="24"/>
          <w:u w:color="000000"/>
          <w:lang w:eastAsia="zh-CN"/>
        </w:rPr>
        <w:t xml:space="preserve"> При изучении модуля «Гандбол»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lang w:eastAsia="zh-CN"/>
        </w:rPr>
        <w:t xml:space="preserve">предметные результаты: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знание исторических фактов возникновения и развития гандбола и мини-гандбола;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знание основных правил игры в гандбол, мини-гандбол в учебной, соревновательной и досуговой деятельности;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lang w:eastAsia="zh-CN"/>
        </w:rPr>
        <w:t xml:space="preserve">соблюдение </w:t>
      </w:r>
      <w:r w:rsidRPr="000C61C1">
        <w:rPr>
          <w:rFonts w:ascii="Times New Roman" w:hAnsi="Times New Roman"/>
          <w:sz w:val="24"/>
          <w:szCs w:val="24"/>
          <w:bdr w:val="none" w:sz="0" w:space="0" w:color="auto" w:frame="1"/>
          <w:lang w:eastAsia="zh-CN"/>
        </w:rPr>
        <w:t>правил личной гигиены и ухода за спортивным инвентарем</w:t>
      </w:r>
      <w:r w:rsidR="00933CAF" w:rsidRPr="000C61C1">
        <w:rPr>
          <w:rFonts w:ascii="Times New Roman" w:hAnsi="Times New Roman"/>
          <w:sz w:val="24"/>
          <w:szCs w:val="24"/>
          <w:bdr w:val="none" w:sz="0" w:space="0" w:color="auto" w:frame="1"/>
          <w:lang w:eastAsia="zh-CN"/>
        </w:rPr>
        <w:t xml:space="preserve"> </w:t>
      </w:r>
      <w:r w:rsidRPr="000C61C1">
        <w:rPr>
          <w:rFonts w:ascii="Times New Roman" w:hAnsi="Times New Roman"/>
          <w:sz w:val="24"/>
          <w:szCs w:val="24"/>
          <w:bdr w:val="none" w:sz="0" w:space="0" w:color="auto" w:frame="1"/>
          <w:lang w:eastAsia="zh-CN"/>
        </w:rPr>
        <w:t>и оборудованием, правил</w:t>
      </w:r>
      <w:r w:rsidRPr="000C61C1">
        <w:rPr>
          <w:rFonts w:ascii="Times New Roman" w:hAnsi="Times New Roman"/>
          <w:sz w:val="24"/>
          <w:szCs w:val="24"/>
          <w:lang w:eastAsia="zh-CN"/>
        </w:rPr>
        <w:t xml:space="preserve"> </w:t>
      </w:r>
      <w:r w:rsidRPr="000C61C1">
        <w:rPr>
          <w:rFonts w:ascii="Times New Roman" w:eastAsia="Times New Roman" w:hAnsi="Times New Roman"/>
          <w:sz w:val="24"/>
          <w:szCs w:val="24"/>
          <w:lang w:eastAsia="zh-CN"/>
        </w:rPr>
        <w:t xml:space="preserve">подбора спортивной одежды и обуви для занятий </w:t>
      </w:r>
      <w:r w:rsidRPr="000C61C1">
        <w:rPr>
          <w:rFonts w:ascii="Times New Roman" w:hAnsi="Times New Roman"/>
          <w:sz w:val="24"/>
          <w:szCs w:val="24"/>
          <w:bdr w:val="none" w:sz="0" w:space="0" w:color="auto" w:frame="1"/>
          <w:lang w:eastAsia="zh-CN"/>
        </w:rPr>
        <w:t>гандболом</w:t>
      </w:r>
      <w:r w:rsidRPr="000C61C1">
        <w:rPr>
          <w:rFonts w:ascii="Times New Roman" w:eastAsia="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PragmaticaC" w:hAnsi="Times New Roman"/>
          <w:sz w:val="24"/>
          <w:szCs w:val="24"/>
          <w:lang w:eastAsia="zh-CN"/>
        </w:rPr>
      </w:pPr>
      <w:r w:rsidRPr="000C61C1">
        <w:rPr>
          <w:rFonts w:ascii="Times New Roman" w:eastAsia="PragmaticaC" w:hAnsi="Times New Roman"/>
          <w:sz w:val="24"/>
          <w:szCs w:val="24"/>
          <w:lang w:eastAsia="zh-CN"/>
        </w:rPr>
        <w:t>знание и соблюдение основных правил безопасности на занятиях гандболом;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умение подбирать, составлять и осваивать самостоятельно, при участии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помощи родителей</w:t>
      </w:r>
      <w:r w:rsidRPr="000C61C1">
        <w:rPr>
          <w:rFonts w:ascii="Times New Roman" w:hAnsi="Times New Roman"/>
          <w:sz w:val="24"/>
          <w:szCs w:val="24"/>
          <w:lang w:eastAsia="zh-CN"/>
        </w:rPr>
        <w:t xml:space="preserve"> простейшие </w:t>
      </w:r>
      <w:r w:rsidRPr="000C61C1">
        <w:rPr>
          <w:rFonts w:ascii="Times New Roman" w:eastAsia="Times New Roman" w:hAnsi="Times New Roman"/>
          <w:sz w:val="24"/>
          <w:szCs w:val="24"/>
          <w:lang w:eastAsia="zh-CN"/>
        </w:rPr>
        <w:t xml:space="preserve">комплексы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гандболом;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и проводить подвижные игры с элементами гандбола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умение демонстрировать простейшие комплексы общих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специальных подготовительных упражнений, необходимых для развития физических качеств, характерных для вида спорта «гандбол»;</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lang w:eastAsia="ru-RU"/>
        </w:rPr>
      </w:pPr>
      <w:r w:rsidRPr="000C61C1">
        <w:rPr>
          <w:rFonts w:ascii="Times New Roman" w:hAnsi="Times New Roman"/>
          <w:sz w:val="24"/>
          <w:szCs w:val="24"/>
          <w:lang w:eastAsia="zh-CN"/>
        </w:rPr>
        <w:t>знание и умение демонстрировать</w:t>
      </w:r>
      <w:r w:rsidRPr="000C61C1">
        <w:rPr>
          <w:rFonts w:ascii="Times New Roman" w:eastAsia="Times New Roman" w:hAnsi="Times New Roman"/>
          <w:sz w:val="24"/>
          <w:szCs w:val="24"/>
          <w:lang w:eastAsia="ru-RU"/>
        </w:rPr>
        <w:t xml:space="preserve"> основные виды </w:t>
      </w:r>
      <w:r w:rsidRPr="000C61C1">
        <w:rPr>
          <w:rFonts w:ascii="Times New Roman" w:hAnsi="Times New Roman"/>
          <w:sz w:val="24"/>
          <w:szCs w:val="24"/>
          <w:u w:color="000000"/>
          <w:bdr w:val="nil"/>
          <w:lang w:eastAsia="ru-RU"/>
        </w:rPr>
        <w:t>передвижений: бег, прыжки, остановки, повороты</w:t>
      </w:r>
      <w:r w:rsidRPr="000C61C1">
        <w:rPr>
          <w:rFonts w:ascii="Times New Roman" w:eastAsia="Times New Roman" w:hAnsi="Times New Roman"/>
          <w:sz w:val="24"/>
          <w:szCs w:val="24"/>
          <w:lang w:eastAsia="ru-RU"/>
        </w:rPr>
        <w:t xml:space="preserve"> по игровому полю, </w:t>
      </w:r>
      <w:r w:rsidRPr="000C61C1">
        <w:rPr>
          <w:rFonts w:ascii="Times New Roman" w:hAnsi="Times New Roman"/>
          <w:sz w:val="24"/>
          <w:szCs w:val="24"/>
          <w:lang w:eastAsia="zh-CN"/>
        </w:rPr>
        <w:t>технику держания мяча при игре в мини-гандбол (гандбол) и простейшие приёмы владения мячом;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демонстрировать подводящие упражнения и элементарные технические приёмы игры в защите, а также основы техники игры вратаря;</w:t>
      </w:r>
      <w:r w:rsidRPr="000C61C1">
        <w:rPr>
          <w:rFonts w:ascii="Times New Roman" w:eastAsia="Times New Roman" w:hAnsi="Times New Roman"/>
          <w:sz w:val="24"/>
          <w:szCs w:val="24"/>
          <w:lang w:eastAsia="ru-RU"/>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умение взаимодействовать в парах и группах при выполнении технических действий;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выполнение тестовых упражнений по физической подготовленности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гандболе.</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bookmarkStart w:id="277" w:name="_Hlk124954476"/>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u w:color="000000"/>
          <w:lang w:eastAsia="zh-CN"/>
        </w:rPr>
        <w:t>3.</w:t>
      </w:r>
      <w:bookmarkEnd w:id="277"/>
      <w:r w:rsidR="005C69E7" w:rsidRPr="000C61C1">
        <w:rPr>
          <w:rFonts w:ascii="Times New Roman" w:eastAsia="Times New Roman" w:hAnsi="Times New Roman"/>
          <w:sz w:val="24"/>
          <w:szCs w:val="24"/>
          <w:u w:color="000000"/>
          <w:lang w:eastAsia="zh-CN"/>
        </w:rPr>
        <w:t> М</w:t>
      </w:r>
      <w:r w:rsidR="005C69E7" w:rsidRPr="000C61C1">
        <w:rPr>
          <w:rFonts w:ascii="Times New Roman" w:hAnsi="Times New Roman"/>
          <w:sz w:val="24"/>
          <w:szCs w:val="24"/>
          <w:u w:color="000000"/>
          <w:lang w:eastAsia="zh-CN"/>
        </w:rPr>
        <w:t>одуль «Дзюдо».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u w:color="000000"/>
          <w:lang w:eastAsia="zh-CN"/>
        </w:rPr>
        <w:t>3.1. </w:t>
      </w:r>
      <w:r w:rsidR="005C69E7" w:rsidRPr="000C61C1">
        <w:rPr>
          <w:rFonts w:ascii="Times New Roman" w:hAnsi="Times New Roman"/>
          <w:sz w:val="24"/>
          <w:szCs w:val="24"/>
          <w:u w:color="000000"/>
          <w:lang w:eastAsia="zh-CN"/>
        </w:rPr>
        <w:t>Пояснительная записка модуля «Дзюдо».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и использования спортивно-ориентированных форм, средств и методов обучения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по различным видам спорта.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5C69E7" w:rsidRPr="000C61C1" w:rsidRDefault="005C69E7" w:rsidP="000C61C1">
      <w:pPr>
        <w:spacing w:after="0" w:line="240" w:lineRule="auto"/>
        <w:ind w:firstLine="709"/>
        <w:jc w:val="both"/>
        <w:rPr>
          <w:rFonts w:ascii="Times New Roman" w:hAnsi="Times New Roman"/>
          <w:sz w:val="24"/>
          <w:szCs w:val="24"/>
          <w:u w:color="000000"/>
        </w:rPr>
      </w:pPr>
      <w:r w:rsidRPr="000C61C1">
        <w:rPr>
          <w:rFonts w:ascii="Times New Roman" w:hAnsi="Times New Roman"/>
          <w:sz w:val="24"/>
          <w:szCs w:val="24"/>
          <w:u w:color="000000"/>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w:t>
      </w:r>
      <w:r w:rsidR="00933CAF" w:rsidRPr="000C61C1">
        <w:rPr>
          <w:rFonts w:ascii="Times New Roman" w:hAnsi="Times New Roman"/>
          <w:sz w:val="24"/>
          <w:szCs w:val="24"/>
          <w:u w:color="000000"/>
        </w:rPr>
        <w:t xml:space="preserve"> </w:t>
      </w:r>
      <w:r w:rsidRPr="000C61C1">
        <w:rPr>
          <w:rFonts w:ascii="Times New Roman" w:hAnsi="Times New Roman"/>
          <w:sz w:val="24"/>
          <w:szCs w:val="24"/>
          <w:u w:color="000000"/>
        </w:rPr>
        <w:t>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3.2. Целью изучение модуля «Дзюдо» является формирование</w:t>
      </w:r>
      <w:r w:rsidR="00933CAF" w:rsidRPr="000C61C1">
        <w:rPr>
          <w:rFonts w:ascii="Times New Roman" w:eastAsia="Arial Unicode MS" w:hAnsi="Times New Roman"/>
          <w:sz w:val="24"/>
          <w:szCs w:val="24"/>
          <w:u w:color="000000"/>
          <w:bdr w:val="nil"/>
          <w:lang w:eastAsia="ru-RU"/>
        </w:rPr>
        <w:t xml:space="preserve"> </w:t>
      </w:r>
      <w:r w:rsidR="005C69E7" w:rsidRPr="000C61C1">
        <w:rPr>
          <w:rFonts w:ascii="Times New Roman" w:eastAsia="Arial Unicode MS" w:hAnsi="Times New Roman"/>
          <w:sz w:val="24"/>
          <w:szCs w:val="24"/>
          <w:u w:color="000000"/>
          <w:bdr w:val="nil"/>
          <w:lang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3.3. Задачами изучения модуля «Дзюдо» являются: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всестороннее гармоничное развитие детей, увеличение объёма</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их двигательной активности;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общих представлений о виде спорта «дзюдо»,</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его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физической подготовке обучающихся;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основных физических качеств и повышение функциональных возможностей их организма, обеспечение культуры безопасного поведения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на занятиях по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выявление, развитие и поддержка одарённых детей в области спорта.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3.4. Место и роль модуля «Дзюдо».</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sz w:val="24"/>
          <w:szCs w:val="24"/>
          <w:u w:color="000000"/>
          <w:lang w:eastAsia="zh-CN"/>
        </w:rPr>
        <w:t>Модуль «Дзюдо»</w:t>
      </w:r>
      <w:r w:rsidRPr="000C61C1">
        <w:rPr>
          <w:rFonts w:cs="Calibri"/>
          <w:sz w:val="24"/>
          <w:szCs w:val="24"/>
          <w:u w:color="000000"/>
          <w:lang w:eastAsia="ar-SA"/>
        </w:rPr>
        <w:t xml:space="preserve"> </w:t>
      </w:r>
      <w:r w:rsidRPr="000C61C1">
        <w:rPr>
          <w:rFonts w:ascii="Times New Roman" w:hAnsi="Times New Roman"/>
          <w:sz w:val="24"/>
          <w:szCs w:val="24"/>
          <w:u w:color="000000"/>
          <w:lang w:eastAsia="zh-CN"/>
        </w:rPr>
        <w:t>доступен для освоения всем обучающимся, независимо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p>
    <w:p w:rsidR="005C69E7" w:rsidRPr="000C61C1" w:rsidRDefault="005C69E7" w:rsidP="000C61C1">
      <w:pPr>
        <w:spacing w:after="0" w:line="240" w:lineRule="auto"/>
        <w:ind w:firstLine="709"/>
        <w:jc w:val="both"/>
        <w:rPr>
          <w:rFonts w:ascii="Times New Roman" w:hAnsi="Times New Roman"/>
          <w:sz w:val="24"/>
          <w:szCs w:val="24"/>
          <w:u w:color="000000"/>
        </w:rPr>
      </w:pPr>
      <w:r w:rsidRPr="000C61C1">
        <w:rPr>
          <w:rFonts w:ascii="Times New Roman" w:hAnsi="Times New Roman"/>
          <w:sz w:val="24"/>
          <w:szCs w:val="24"/>
          <w:u w:color="000000"/>
        </w:rPr>
        <w:t>Специфика модуля по дзюдо сочетается практически со всеми базовыми видами спорта (легкая атлетика, гимнастика, спортивные игры).</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iCs/>
          <w:sz w:val="24"/>
          <w:szCs w:val="24"/>
          <w:u w:color="000000"/>
          <w:lang w:eastAsia="zh-CN"/>
        </w:rPr>
        <w:t xml:space="preserve">Интеграция модуля по дзюдо поможет обучающимся </w:t>
      </w:r>
      <w:r w:rsidRPr="000C61C1">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C61C1">
        <w:rPr>
          <w:rFonts w:ascii="Times New Roman" w:hAnsi="Times New Roman"/>
          <w:bCs/>
          <w:iCs/>
          <w:sz w:val="24"/>
          <w:szCs w:val="24"/>
          <w:u w:color="000000"/>
          <w:lang w:eastAsia="zh-CN"/>
        </w:rPr>
        <w:t xml:space="preserve">подготовке </w:t>
      </w:r>
      <w:r w:rsidRPr="000C61C1">
        <w:rPr>
          <w:rFonts w:ascii="Times New Roman" w:hAnsi="Times New Roman"/>
          <w:sz w:val="24"/>
          <w:szCs w:val="24"/>
          <w:u w:color="000000"/>
          <w:lang w:eastAsia="zh-CN"/>
        </w:rPr>
        <w:t xml:space="preserve">обучающихся к сдаче норм ГТО </w:t>
      </w:r>
      <w:r w:rsidRPr="000C61C1">
        <w:rPr>
          <w:rFonts w:ascii="Times New Roman" w:hAnsi="Times New Roman"/>
          <w:bCs/>
          <w:iCs/>
          <w:sz w:val="24"/>
          <w:szCs w:val="24"/>
          <w:u w:color="000000"/>
          <w:lang w:eastAsia="zh-CN"/>
        </w:rPr>
        <w:t xml:space="preserve">и </w:t>
      </w:r>
      <w:r w:rsidRPr="000C61C1">
        <w:rPr>
          <w:rFonts w:ascii="Times New Roman" w:hAnsi="Times New Roman"/>
          <w:sz w:val="24"/>
          <w:szCs w:val="24"/>
          <w:u w:color="000000"/>
          <w:lang w:eastAsia="zh-CN"/>
        </w:rPr>
        <w:t>участии в спортивных соревнованиях.</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3.5. Модуль «Дзюдо» может быть реализован в следующих вариантах: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в виде целостного последовательного учебного модуля, изучаемого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u w:color="000000"/>
          <w:lang w:eastAsia="zh-CN"/>
        </w:rPr>
        <w:t xml:space="preserve"> </w:t>
      </w:r>
      <w:r w:rsidRPr="000C61C1">
        <w:rPr>
          <w:rFonts w:ascii="Times New Roman" w:hAnsi="Times New Roman"/>
          <w:bCs/>
          <w:sz w:val="24"/>
          <w:szCs w:val="24"/>
          <w:u w:color="000000"/>
          <w:lang w:eastAsia="zh-CN"/>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r w:rsidRPr="000C61C1">
        <w:rPr>
          <w:rFonts w:ascii="Times New Roman" w:hAnsi="Times New Roman"/>
          <w:sz w:val="24"/>
          <w:szCs w:val="24"/>
          <w:u w:color="000000"/>
          <w:lang w:eastAsia="zh-CN"/>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 виде дополнительных часов, выделяемых на спортивно-оздоровительную работу с обучающимися в рамках внеурочной деятельности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w:t>
      </w:r>
      <w:r w:rsidR="006C4779" w:rsidRPr="000C61C1">
        <w:rPr>
          <w:rFonts w:ascii="Times New Roman" w:eastAsia="Arial Unicode MS" w:hAnsi="Times New Roman"/>
          <w:sz w:val="24"/>
          <w:szCs w:val="24"/>
          <w:u w:color="000000"/>
          <w:bdr w:val="nil"/>
          <w:lang w:eastAsia="ru-RU"/>
        </w:rPr>
        <w:t>бъём</w:t>
      </w:r>
      <w:r w:rsidRPr="000C61C1">
        <w:rPr>
          <w:rFonts w:ascii="Times New Roman" w:eastAsia="Arial Unicode MS" w:hAnsi="Times New Roman"/>
          <w:sz w:val="24"/>
          <w:szCs w:val="24"/>
          <w:u w:color="000000"/>
          <w:bdr w:val="nil"/>
          <w:lang w:eastAsia="ru-RU"/>
        </w:rPr>
        <w:t xml:space="preserve"> в </w:t>
      </w:r>
      <w:r w:rsidRPr="000C61C1">
        <w:rPr>
          <w:rFonts w:ascii="Times New Roman" w:hAnsi="Times New Roman"/>
          <w:bCs/>
          <w:sz w:val="24"/>
          <w:szCs w:val="24"/>
          <w:u w:color="000000"/>
          <w:lang w:eastAsia="zh-CN"/>
        </w:rPr>
        <w:t>1 классе – 33 часа, во 2, 3, 4 классах – по 34 часа</w:t>
      </w:r>
      <w:r w:rsidRPr="000C61C1">
        <w:rPr>
          <w:rFonts w:ascii="Times New Roman" w:eastAsia="Arial Unicode MS" w:hAnsi="Times New Roman"/>
          <w:sz w:val="24"/>
          <w:szCs w:val="24"/>
          <w:u w:color="000000"/>
          <w:bdr w:val="nil"/>
          <w:lang w:eastAsia="ru-RU"/>
        </w:rPr>
        <w:t>).</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bookmarkStart w:id="278" w:name="_Hlk125463100"/>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3.6. </w:t>
      </w:r>
      <w:bookmarkEnd w:id="278"/>
      <w:r w:rsidR="005C69E7" w:rsidRPr="000C61C1">
        <w:rPr>
          <w:rFonts w:ascii="Times New Roman" w:eastAsia="Arial Unicode MS" w:hAnsi="Times New Roman"/>
          <w:sz w:val="24"/>
          <w:szCs w:val="24"/>
          <w:u w:color="000000"/>
          <w:bdr w:val="nil"/>
          <w:lang w:eastAsia="ru-RU"/>
        </w:rPr>
        <w:t>Содержание модуля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Знания о борьбе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История зарождения и развития дзюдо. Известные отечественные борцы</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 xml:space="preserve">и тренеры. </w:t>
      </w:r>
      <w:r w:rsidRPr="000C61C1">
        <w:rPr>
          <w:rFonts w:ascii="Times New Roman" w:hAnsi="Times New Roman"/>
          <w:sz w:val="24"/>
          <w:szCs w:val="24"/>
          <w:u w:color="000000"/>
          <w:bdr w:val="nil"/>
          <w:lang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Разновидности дзюдо (спортивное (олимпийское), КАТА, КАТА-группа).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Размеры ТАТАМИ, его допустимые размеры, инвентарь и оборудование</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для занятий дзюдо. Весовые категории.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Основные правила соревнований по дзюдо (олимпийское, КАТА, КАТА-группа). Судейская коллегия, обслуживающая соревнования по дзюдо. Жесты судьи.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Словарь терминов и определений по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eastAsia="Arial Unicode MS" w:hAnsi="Times New Roman"/>
          <w:sz w:val="24"/>
          <w:szCs w:val="24"/>
          <w:u w:color="000000"/>
          <w:bdr w:val="nil"/>
          <w:lang w:eastAsia="ru-RU"/>
        </w:rPr>
        <w:t>Дзюдо</w:t>
      </w:r>
      <w:r w:rsidRPr="000C61C1">
        <w:rPr>
          <w:rFonts w:ascii="Times New Roman" w:hAnsi="Times New Roman"/>
          <w:sz w:val="24"/>
          <w:szCs w:val="24"/>
          <w:u w:color="000000"/>
          <w:bdr w:val="none" w:sz="0" w:space="0" w:color="auto" w:frame="1"/>
          <w:lang w:eastAsia="ru-RU"/>
        </w:rPr>
        <w:t xml:space="preserve"> как средство укрепления здоровья, закаливания и развития физических качеств.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Правила безопасного поведения во время занятий дзюдо. Режим дня</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при занятиях дзюдо. Правила личной гигиены во время занятий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Способы самостоятельной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Внешние признаки утомления. Способы самоконтроля за физической нагрузкой.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Уход за спортивным инвентарем и оборудованием для занятий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Соблюдение личной гигиены, требований к спортивной одежде и обуви</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для занятий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Составление и проведение комплексов общеразвивающих упражнений.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Подвижные игры, игры с элементами единоборств и правила их проведения.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и профилактики плоскостопия, упражнений для развития физических качеств, упражнений для укрепления голеностопных суставов.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Основы организации самостоятельных занятий дзюдо со сверстниками.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Организация и проведение игр специальной направленности с элементами дзюдо.</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Причины возникновения ошибок при выполнении технических приёмов</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и способы их устранения.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Основы анализа собственных занятий, игр с элементами борьбы, игры своей команды и игры команды соперников.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Контрольно-тестовые упражнения по общей и специальной физической подготовке.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Физическое совершенствование.</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Комплексы общеразвивающих и корригирующих упражнений.</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Упражнения на развитие физических качеств (быстроты, ловкости, гибкости).</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Комплексы специальных упражнений для формирования технических действий борца-дзюдоиста.</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Разминка, её роль, назначение, средства. Комплексы специальной разминки перед соревнованиями по дзюдо. Комплексы корригирующей гимнастики</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с использованием специальных упражнений из арсенала дзюдо.</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Внешние признаки утомления. Средства восстановления организма</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после физической нагрузки.</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Способы индивидуального регулирования физической нагрузки.</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Подвижные игры и игры с элементами борьбы с предметами и без, эстафеты</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с элементами дзюдо. Эстафеты на развитие физических и специальных качеств.</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Техника перемещения борца (различные способы перемещения: бег, ходьба, остановки, повороты, прыжки), понятия и характеристика технических действий</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в стойке и в партере, защит и контрприёмов, их названия и техника выполнения. Характеристика способов тактической подготовки в дзюдо, её компоненты</w:t>
      </w:r>
      <w:r w:rsidR="00933CAF" w:rsidRPr="000C61C1">
        <w:rPr>
          <w:rFonts w:ascii="Times New Roman" w:hAnsi="Times New Roman"/>
          <w:sz w:val="24"/>
          <w:szCs w:val="24"/>
          <w:u w:color="000000"/>
          <w:bdr w:val="none" w:sz="0" w:space="0" w:color="auto" w:frame="1"/>
          <w:lang w:eastAsia="ru-RU"/>
        </w:rPr>
        <w:t xml:space="preserve"> </w:t>
      </w:r>
      <w:r w:rsidRPr="000C61C1">
        <w:rPr>
          <w:rFonts w:ascii="Times New Roman" w:hAnsi="Times New Roman"/>
          <w:sz w:val="24"/>
          <w:szCs w:val="24"/>
          <w:u w:color="000000"/>
          <w:bdr w:val="none" w:sz="0" w:space="0" w:color="auto" w:frame="1"/>
          <w:lang w:eastAsia="ru-RU"/>
        </w:rPr>
        <w:t>и разновидности.</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Учебные поединки (борьба лёжа, борьба в партере, борьба на коленях).</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Игры с элементами единоборств, технико-тактической подготовка борца-дзюдоиста. Участие в соревновательной деятельности.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3.7. Содержание модуля «Дзюдо»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3.7.1</w:t>
      </w:r>
      <w:r w:rsidR="005C69E7" w:rsidRPr="000C61C1">
        <w:rPr>
          <w:rFonts w:ascii="Times New Roman" w:eastAsia="HiddenHorzOCR" w:hAnsi="Times New Roman"/>
          <w:sz w:val="24"/>
          <w:szCs w:val="24"/>
          <w:u w:color="000000"/>
          <w:bdr w:val="nil"/>
          <w:lang w:eastAsia="ru-RU"/>
        </w:rPr>
        <w:t>. </w:t>
      </w:r>
      <w:r w:rsidR="005C69E7" w:rsidRPr="000C61C1">
        <w:rPr>
          <w:rFonts w:ascii="Times New Roman" w:eastAsia="Times New Roman" w:hAnsi="Times New Roman"/>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«Дзюдо»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one" w:sz="0" w:space="0" w:color="auto" w:frame="1"/>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w:t>
      </w:r>
      <w:r w:rsidRPr="000C61C1">
        <w:rPr>
          <w:rFonts w:ascii="Times New Roman" w:hAnsi="Times New Roman"/>
          <w:sz w:val="24"/>
          <w:szCs w:val="24"/>
          <w:u w:color="000000"/>
          <w:bdr w:val="nil"/>
          <w:lang w:eastAsia="ru-RU"/>
        </w:rPr>
        <w:t>через достижения российских борцов-дзюдоистов и национальной сборной команды страны по дзюдо</w:t>
      </w:r>
      <w:r w:rsidRPr="000C61C1">
        <w:rPr>
          <w:rFonts w:ascii="Times New Roman" w:hAnsi="Times New Roman"/>
          <w:sz w:val="24"/>
          <w:szCs w:val="24"/>
          <w:u w:color="000000"/>
          <w:bdr w:val="none" w:sz="0" w:space="0" w:color="auto" w:frame="1"/>
          <w:lang w:eastAsia="ru-RU"/>
        </w:rPr>
        <w:t>;</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взаимодействия, терпимости и толерантности в достижении общих целей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при совместной деятельности (учебной, тренировочной, досуговой, игровой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соревновательной) 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sz w:val="24"/>
          <w:szCs w:val="24"/>
          <w:u w:color="000000"/>
          <w:bdr w:val="nil"/>
          <w:lang w:eastAsia="ru-RU"/>
        </w:rPr>
        <w:t xml:space="preserve"> умение не создавать конфликтов и находить выходы из спорных ситуаций;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реализация ценностей здорового и безопасного образа жизни, потребности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 физическом самосовершенствовании, занятиях спортивно-оздоровительной деятельностью;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u w:color="000000"/>
          <w:bdr w:val="nil"/>
          <w:lang w:eastAsia="ru-RU"/>
        </w:rPr>
        <w:t>а основе представлений о нравственных нормах, социальной справедливости и свободе;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ответственной деятельности средствами дзюдо.</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3.7.2. </w:t>
      </w:r>
      <w:r w:rsidR="005C69E7" w:rsidRPr="000C61C1">
        <w:rPr>
          <w:rFonts w:ascii="Times New Roman" w:eastAsia="Times New Roman" w:hAnsi="Times New Roman"/>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«Дзюдо»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pBdr>
          <w:top w:val="nil"/>
          <w:left w:val="nil"/>
          <w:bottom w:val="nil"/>
          <w:right w:val="nil"/>
          <w:between w:val="nil"/>
          <w:bar w:val="nil"/>
        </w:pBd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планировать, контролировать и оценивать учебные действия, </w:t>
      </w:r>
      <w:r w:rsidRPr="000C61C1">
        <w:rPr>
          <w:rFonts w:ascii="Times New Roman" w:hAnsi="Times New Roman"/>
          <w:sz w:val="24"/>
          <w:szCs w:val="24"/>
          <w:u w:color="000000"/>
          <w:bdr w:val="nil"/>
          <w:lang w:eastAsia="ru-RU"/>
        </w:rPr>
        <w:t>собственную деятельность, распределять нагрузку и отдых в процессе</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ее выполнения, </w:t>
      </w:r>
      <w:r w:rsidRPr="000C61C1">
        <w:rPr>
          <w:rFonts w:ascii="Times New Roman" w:eastAsia="HiddenHorzOCR" w:hAnsi="Times New Roman"/>
          <w:sz w:val="24"/>
          <w:szCs w:val="24"/>
          <w:u w:color="000000"/>
          <w:bdr w:val="nil"/>
          <w:lang w:eastAsia="ru-RU"/>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w:t>
      </w:r>
      <w:r w:rsidRPr="000C61C1">
        <w:rPr>
          <w:rFonts w:ascii="Times New Roman" w:hAnsi="Times New Roman"/>
          <w:sz w:val="24"/>
          <w:szCs w:val="24"/>
          <w:u w:color="000000"/>
          <w:bdr w:val="nil"/>
          <w:lang w:eastAsia="ru-RU"/>
        </w:rPr>
        <w:t>характеризовать действия и поступки, давать им анализ</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определение общей цели и путей её достижения, умение договариваться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обеспечение защиты и сохранности природы во время активного отдыха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занятий физической культурой;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организация самостоятельной деятельности с учётом требований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её безопасности, сохранности инвентаря и оборудования, организации места занятий;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с</w:t>
      </w:r>
      <w:r w:rsidRPr="000C61C1">
        <w:rPr>
          <w:rFonts w:ascii="Times New Roman" w:hAnsi="Times New Roman"/>
          <w:sz w:val="24"/>
          <w:szCs w:val="24"/>
          <w:u w:color="000000"/>
          <w:bdr w:val="nil"/>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владение основами самоконтроля, самооценки, принятия решений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осуществления осознанного выбора в учебной и познавательной деятельности.</w:t>
      </w:r>
    </w:p>
    <w:p w:rsidR="005C69E7" w:rsidRPr="000C61C1" w:rsidRDefault="00C26CF4" w:rsidP="000C61C1">
      <w:pPr>
        <w:autoSpaceDE w:val="0"/>
        <w:autoSpaceDN w:val="0"/>
        <w:adjustRightInd w:val="0"/>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u w:color="000000"/>
          <w:bdr w:val="nil"/>
          <w:lang w:eastAsia="ru-RU"/>
        </w:rPr>
        <w:t>3.7.3. </w:t>
      </w:r>
      <w:r w:rsidR="005C69E7" w:rsidRPr="000C61C1">
        <w:rPr>
          <w:rFonts w:ascii="Times New Roman" w:eastAsia="Times New Roman" w:hAnsi="Times New Roman"/>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hAnsi="Times New Roman"/>
          <w:sz w:val="24"/>
          <w:szCs w:val="24"/>
          <w:u w:color="000000"/>
          <w:bdr w:val="nil"/>
          <w:lang w:eastAsia="ru-RU"/>
        </w:rPr>
        <w:t>модуля «Дзюдо»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понимание значения занятий дзюдо как средства укрепления здоровья, закаливания и развития физических качеств человека;</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знаний по истории возникновения дзюдо в мире</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и в Российской Федерации</w:t>
      </w:r>
      <w:r w:rsidRPr="000C61C1">
        <w:rPr>
          <w:rFonts w:ascii="Times New Roman" w:hAnsi="Times New Roman"/>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представление о разновидностях дзюдо и </w:t>
      </w:r>
      <w:r w:rsidRPr="000C61C1">
        <w:rPr>
          <w:rFonts w:ascii="Times New Roman" w:eastAsia="Times New Roman" w:hAnsi="Times New Roman"/>
          <w:sz w:val="24"/>
          <w:szCs w:val="24"/>
          <w:u w:color="000000"/>
          <w:bdr w:val="nil"/>
          <w:lang w:eastAsia="ru-RU"/>
        </w:rPr>
        <w:t>основных правилах ведения поединков</w:t>
      </w:r>
      <w:r w:rsidRPr="000C61C1">
        <w:rPr>
          <w:rFonts w:ascii="Times New Roman" w:hAnsi="Times New Roman"/>
          <w:sz w:val="24"/>
          <w:szCs w:val="24"/>
          <w:u w:color="000000"/>
          <w:bdr w:val="nil"/>
          <w:lang w:eastAsia="ru-RU"/>
        </w:rPr>
        <w:t>,</w:t>
      </w:r>
      <w:r w:rsidRPr="000C61C1">
        <w:rPr>
          <w:rFonts w:ascii="Times New Roman" w:eastAsia="Times New Roman" w:hAnsi="Times New Roman"/>
          <w:sz w:val="24"/>
          <w:szCs w:val="24"/>
          <w:u w:color="000000"/>
          <w:bdr w:val="nil"/>
          <w:lang w:eastAsia="ru-RU"/>
        </w:rPr>
        <w:t xml:space="preserve"> борцовской терминологии на японском языке, весовых категориях;</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навыков</w:t>
      </w:r>
      <w:r w:rsidRPr="000C61C1">
        <w:rPr>
          <w:rFonts w:ascii="Times New Roman" w:hAnsi="Times New Roman"/>
          <w:sz w:val="24"/>
          <w:szCs w:val="24"/>
          <w:u w:color="000000"/>
          <w:bdr w:val="nil"/>
          <w:lang w:eastAsia="ru-RU"/>
        </w:rPr>
        <w:t xml:space="preserve">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w:t>
      </w:r>
      <w:r w:rsidRPr="000C61C1">
        <w:rPr>
          <w:rFonts w:ascii="Times New Roman" w:eastAsia="HiddenHorzOCR" w:hAnsi="Times New Roman"/>
          <w:sz w:val="24"/>
          <w:szCs w:val="24"/>
          <w:u w:color="000000"/>
          <w:bdr w:val="nil"/>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основ организации самостоятельных занятий дзюдо</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со сверстниками, </w:t>
      </w:r>
      <w:r w:rsidRPr="000C61C1">
        <w:rPr>
          <w:rFonts w:ascii="Times New Roman" w:hAnsi="Times New Roman"/>
          <w:sz w:val="24"/>
          <w:szCs w:val="24"/>
          <w:u w:color="000000"/>
          <w:bdr w:val="nil"/>
          <w:lang w:eastAsia="ru-RU"/>
        </w:rPr>
        <w:t>организация и проведение со сверстниками подвижных игр</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с элементами единоборств, выполнения упражнений специальной направленности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из арсенала дзюдо;</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умение составлять и выполнять комплексы общеразвивающих</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и корригирующих упражнений, </w:t>
      </w:r>
      <w:r w:rsidRPr="000C61C1">
        <w:rPr>
          <w:rFonts w:ascii="Times New Roman" w:hAnsi="Times New Roman"/>
          <w:sz w:val="24"/>
          <w:szCs w:val="24"/>
          <w:u w:color="000000"/>
          <w:bdr w:val="nil"/>
          <w:lang w:eastAsia="ru-RU"/>
        </w:rPr>
        <w:t>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il"/>
          <w:lang w:eastAsia="ru-RU"/>
        </w:rPr>
        <w:t>способность выполнять различные виды передвижений и двигательных действий: бег, прыжки, остановки, повороты с изменением скорости, темпа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дистанции, лазания и метания в учебной, игровой и соревновательной деятельности, а также а</w:t>
      </w:r>
      <w:r w:rsidRPr="000C61C1">
        <w:rPr>
          <w:rFonts w:ascii="Times New Roman" w:hAnsi="Times New Roman"/>
          <w:sz w:val="24"/>
          <w:szCs w:val="24"/>
          <w:u w:color="000000"/>
          <w:bdr w:val="none" w:sz="0" w:space="0" w:color="auto" w:frame="1"/>
          <w:lang w:eastAsia="ru-RU"/>
        </w:rPr>
        <w:t>кробатические элементы: перекаты, различные виды кувырков, перевороты боком, перевороты разгибом и другие элементы.</w:t>
      </w:r>
    </w:p>
    <w:p w:rsidR="005C69E7" w:rsidRPr="000C61C1" w:rsidRDefault="005C69E7" w:rsidP="000C61C1">
      <w:pPr>
        <w:tabs>
          <w:tab w:val="left" w:pos="6663"/>
        </w:tabs>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способность выполнять индивидуальные технические элементы (приёмы) б</w:t>
      </w:r>
      <w:r w:rsidRPr="000C61C1">
        <w:rPr>
          <w:rFonts w:ascii="Times New Roman" w:hAnsi="Times New Roman"/>
          <w:sz w:val="24"/>
          <w:szCs w:val="24"/>
          <w:u w:color="000000"/>
          <w:bdr w:val="none" w:sz="0" w:space="0" w:color="auto" w:frame="1"/>
          <w:lang w:eastAsia="ru-RU"/>
        </w:rPr>
        <w:t>азовой техники в партере и стойке;</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способность анализировать выполнение технического действия (приёма)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находить способы устранения ошибок;</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участие в учебных поединках по упрощенным правилам;</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4. М</w:t>
      </w:r>
      <w:r w:rsidR="005C69E7" w:rsidRPr="000C61C1">
        <w:rPr>
          <w:rFonts w:ascii="Times New Roman" w:hAnsi="Times New Roman"/>
          <w:bCs/>
          <w:sz w:val="24"/>
          <w:szCs w:val="24"/>
          <w:lang w:eastAsia="zh-CN"/>
        </w:rPr>
        <w:t xml:space="preserve">одуль </w:t>
      </w:r>
      <w:r w:rsidR="005C69E7" w:rsidRPr="000C61C1">
        <w:rPr>
          <w:rFonts w:ascii="Times New Roman" w:eastAsia="Times New Roman" w:hAnsi="Times New Roman"/>
          <w:bCs/>
          <w:sz w:val="24"/>
          <w:szCs w:val="24"/>
          <w:lang w:eastAsia="ar-SA"/>
        </w:rPr>
        <w:t>«Тэг-регби».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4.1. </w:t>
      </w:r>
      <w:r w:rsidR="005C69E7" w:rsidRPr="000C61C1">
        <w:rPr>
          <w:rFonts w:ascii="Times New Roman" w:eastAsia="Times New Roman" w:hAnsi="Times New Roman"/>
          <w:bCs/>
          <w:sz w:val="24"/>
          <w:szCs w:val="24"/>
          <w:lang w:eastAsia="ar-SA"/>
        </w:rPr>
        <w:t xml:space="preserve">Пояснительная записка </w:t>
      </w:r>
      <w:r w:rsidR="005C69E7" w:rsidRPr="000C61C1">
        <w:rPr>
          <w:rFonts w:ascii="Times New Roman" w:hAnsi="Times New Roman"/>
          <w:bCs/>
          <w:sz w:val="24"/>
          <w:szCs w:val="24"/>
          <w:lang w:eastAsia="zh-CN"/>
        </w:rPr>
        <w:t xml:space="preserve">модуля </w:t>
      </w:r>
      <w:r w:rsidR="005C69E7" w:rsidRPr="000C61C1">
        <w:rPr>
          <w:rFonts w:ascii="Times New Roman" w:eastAsia="Times New Roman" w:hAnsi="Times New Roman"/>
          <w:bCs/>
          <w:sz w:val="24"/>
          <w:szCs w:val="24"/>
          <w:lang w:eastAsia="ar-SA"/>
        </w:rPr>
        <w:t>«Тэг-регби».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Модуль </w:t>
      </w:r>
      <w:r w:rsidRPr="000C61C1">
        <w:rPr>
          <w:rFonts w:ascii="Times New Roman" w:eastAsia="Times New Roman" w:hAnsi="Times New Roman"/>
          <w:bCs/>
          <w:sz w:val="24"/>
          <w:szCs w:val="24"/>
          <w:lang w:eastAsia="ar-SA"/>
        </w:rPr>
        <w:t>«Тэг-регби»</w:t>
      </w:r>
      <w:r w:rsidRPr="000C61C1">
        <w:rPr>
          <w:rFonts w:ascii="Times New Roman" w:eastAsia="Times New Roman" w:hAnsi="Times New Roman"/>
          <w:bCs/>
          <w:sz w:val="24"/>
          <w:szCs w:val="24"/>
          <w:lang w:eastAsia="ru-RU"/>
        </w:rPr>
        <w:t xml:space="preserve"> (далее – модуль по тэг-регби, тэг-регби, регби) </w:t>
      </w:r>
      <w:r w:rsidRPr="000C61C1">
        <w:rPr>
          <w:rFonts w:ascii="Times New Roman" w:hAnsi="Times New Roman"/>
          <w:bCs/>
          <w:sz w:val="24"/>
          <w:szCs w:val="24"/>
          <w:lang w:eastAsia="zh-CN"/>
        </w:rPr>
        <w:t xml:space="preserve">на уровне </w:t>
      </w:r>
      <w:r w:rsidRPr="000C61C1">
        <w:rPr>
          <w:rFonts w:ascii="Times New Roman" w:hAnsi="Times New Roman"/>
          <w:bCs/>
          <w:sz w:val="24"/>
          <w:szCs w:val="24"/>
          <w:bdr w:val="none" w:sz="0" w:space="0" w:color="auto" w:frame="1"/>
          <w:lang w:eastAsia="zh-CN"/>
        </w:rPr>
        <w:t xml:space="preserve">начального общего образования </w:t>
      </w:r>
      <w:r w:rsidRPr="000C61C1">
        <w:rPr>
          <w:rFonts w:ascii="Times New Roman" w:hAnsi="Times New Roman"/>
          <w:bCs/>
          <w:sz w:val="24"/>
          <w:szCs w:val="24"/>
          <w:lang w:eastAsia="zh-CN"/>
        </w:rPr>
        <w:t>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shd w:val="clear" w:color="auto" w:fill="FFFFFF"/>
          <w:lang w:eastAsia="zh-CN"/>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w:t>
      </w:r>
      <w:r w:rsidR="00933CAF" w:rsidRPr="000C61C1">
        <w:rPr>
          <w:rFonts w:ascii="Times New Roman" w:hAnsi="Times New Roman"/>
          <w:bCs/>
          <w:sz w:val="24"/>
          <w:szCs w:val="24"/>
          <w:shd w:val="clear" w:color="auto" w:fill="FFFFFF"/>
          <w:lang w:eastAsia="zh-CN"/>
        </w:rPr>
        <w:t xml:space="preserve"> </w:t>
      </w:r>
      <w:r w:rsidRPr="000C61C1">
        <w:rPr>
          <w:rFonts w:ascii="Times New Roman" w:hAnsi="Times New Roman"/>
          <w:bCs/>
          <w:sz w:val="24"/>
          <w:szCs w:val="24"/>
          <w:shd w:val="clear" w:color="auto" w:fill="FFFFFF"/>
          <w:lang w:eastAsia="zh-CN"/>
        </w:rPr>
        <w:t>для себя путь развития в командном виде спорта. Занятия тэг-регби обеспечивают постоянную двигательную активность.</w:t>
      </w:r>
    </w:p>
    <w:p w:rsidR="005C69E7" w:rsidRPr="000C61C1" w:rsidRDefault="005C69E7" w:rsidP="000C61C1">
      <w:pP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 xml:space="preserve">и воспитательная работа. </w:t>
      </w:r>
      <w:r w:rsidRPr="000C61C1">
        <w:rPr>
          <w:rFonts w:ascii="Times New Roman" w:eastAsia="Times New Roman" w:hAnsi="Times New Roman"/>
          <w:bCs/>
          <w:sz w:val="24"/>
          <w:szCs w:val="24"/>
          <w:lang w:eastAsia="zh-CN"/>
        </w:rPr>
        <w:t>Алгоритм обучения тэг-регби делает возможным</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6015"/>
        </w:tabs>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 xml:space="preserve">4.2. Целью изучения модуля </w:t>
      </w:r>
      <w:r w:rsidR="005C69E7" w:rsidRPr="000C61C1">
        <w:rPr>
          <w:rFonts w:ascii="Times New Roman" w:eastAsia="Times New Roman" w:hAnsi="Times New Roman"/>
          <w:bCs/>
          <w:sz w:val="24"/>
          <w:szCs w:val="24"/>
          <w:lang w:eastAsia="ar-SA"/>
        </w:rPr>
        <w:t xml:space="preserve">«Тэг-регби» </w:t>
      </w:r>
      <w:r w:rsidR="005C69E7" w:rsidRPr="000C61C1">
        <w:rPr>
          <w:rFonts w:ascii="Times New Roman" w:hAnsi="Times New Roman"/>
          <w:bCs/>
          <w:sz w:val="24"/>
          <w:szCs w:val="24"/>
          <w:lang w:eastAsia="zh-CN"/>
        </w:rPr>
        <w:t>является формирование</w:t>
      </w:r>
      <w:r w:rsidR="00933CAF" w:rsidRPr="000C61C1">
        <w:rPr>
          <w:rFonts w:ascii="Times New Roman" w:hAnsi="Times New Roman"/>
          <w:bCs/>
          <w:sz w:val="24"/>
          <w:szCs w:val="24"/>
          <w:lang w:eastAsia="zh-CN"/>
        </w:rPr>
        <w:t xml:space="preserve"> </w:t>
      </w:r>
      <w:r w:rsidR="005C69E7" w:rsidRPr="000C61C1">
        <w:rPr>
          <w:rFonts w:ascii="Times New Roman" w:hAnsi="Times New Roman"/>
          <w:bCs/>
          <w:sz w:val="24"/>
          <w:szCs w:val="24"/>
          <w:lang w:eastAsia="zh-CN"/>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 xml:space="preserve">4.3. Задачами изучения модуля </w:t>
      </w:r>
      <w:r w:rsidR="005C69E7" w:rsidRPr="000C61C1">
        <w:rPr>
          <w:rFonts w:ascii="Times New Roman" w:eastAsia="Times New Roman" w:hAnsi="Times New Roman"/>
          <w:bCs/>
          <w:sz w:val="24"/>
          <w:szCs w:val="24"/>
          <w:lang w:eastAsia="ar-SA"/>
        </w:rPr>
        <w:t xml:space="preserve">«Тэг-регби» </w:t>
      </w:r>
      <w:r w:rsidR="005C69E7" w:rsidRPr="000C61C1">
        <w:rPr>
          <w:rFonts w:ascii="Times New Roman" w:hAnsi="Times New Roman"/>
          <w:bCs/>
          <w:sz w:val="24"/>
          <w:szCs w:val="24"/>
          <w:lang w:eastAsia="zh-CN"/>
        </w:rPr>
        <w:t>являются: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всестороннее гармоничное развитие </w:t>
      </w:r>
      <w:r w:rsidR="006648CD" w:rsidRPr="000C61C1">
        <w:rPr>
          <w:rFonts w:ascii="Times New Roman" w:hAnsi="Times New Roman"/>
          <w:bCs/>
          <w:sz w:val="24"/>
          <w:szCs w:val="24"/>
          <w:lang w:eastAsia="zh-CN"/>
        </w:rPr>
        <w:t>обучающихся</w:t>
      </w:r>
      <w:r w:rsidRPr="000C61C1">
        <w:rPr>
          <w:rFonts w:ascii="Times New Roman" w:hAnsi="Times New Roman"/>
          <w:bCs/>
          <w:sz w:val="24"/>
          <w:szCs w:val="24"/>
          <w:lang w:eastAsia="zh-CN"/>
        </w:rPr>
        <w:t>, увеличение объёма 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укрепление </w:t>
      </w:r>
      <w:r w:rsidRPr="000C61C1">
        <w:rPr>
          <w:rFonts w:ascii="Times New Roman" w:eastAsia="@Arial Unicode MS" w:hAnsi="Times New Roman"/>
          <w:bCs/>
          <w:sz w:val="24"/>
          <w:szCs w:val="24"/>
          <w:lang w:eastAsia="zh-CN"/>
        </w:rPr>
        <w:t xml:space="preserve">физического, психологического и социального </w:t>
      </w:r>
      <w:r w:rsidRPr="000C61C1">
        <w:rPr>
          <w:rFonts w:ascii="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bCs/>
          <w:sz w:val="24"/>
          <w:szCs w:val="24"/>
          <w:lang w:eastAsia="zh-CN"/>
        </w:rPr>
        <w:t xml:space="preserve">обеспечение культуры безопасного поведения </w:t>
      </w:r>
      <w:r w:rsidRPr="000C61C1">
        <w:rPr>
          <w:rFonts w:ascii="Times New Roman" w:hAnsi="Times New Roman"/>
          <w:bCs/>
          <w:sz w:val="24"/>
          <w:szCs w:val="24"/>
          <w:lang w:eastAsia="zh-CN"/>
        </w:rPr>
        <w:t xml:space="preserve">на занятиях по </w:t>
      </w:r>
      <w:r w:rsidRPr="000C61C1">
        <w:rPr>
          <w:rFonts w:ascii="Times New Roman" w:eastAsia="Times New Roman" w:hAnsi="Times New Roman"/>
          <w:bCs/>
          <w:sz w:val="24"/>
          <w:szCs w:val="24"/>
          <w:lang w:eastAsia="ar-SA"/>
        </w:rPr>
        <w:t>тэг-регби</w:t>
      </w:r>
      <w:r w:rsidRPr="000C61C1">
        <w:rPr>
          <w:rFonts w:ascii="Times New Roman" w:hAnsi="Times New Roman"/>
          <w:b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формирование общих представлений о </w:t>
      </w:r>
      <w:r w:rsidRPr="000C61C1">
        <w:rPr>
          <w:rFonts w:ascii="Times New Roman" w:eastAsia="Times New Roman" w:hAnsi="Times New Roman"/>
          <w:bCs/>
          <w:sz w:val="24"/>
          <w:szCs w:val="24"/>
          <w:lang w:eastAsia="ar-SA"/>
        </w:rPr>
        <w:t>тэг-регби</w:t>
      </w:r>
      <w:r w:rsidRPr="000C61C1">
        <w:rPr>
          <w:rFonts w:ascii="Times New Roman" w:hAnsi="Times New Roman"/>
          <w:bCs/>
          <w:sz w:val="24"/>
          <w:szCs w:val="24"/>
          <w:lang w:eastAsia="zh-CN"/>
        </w:rPr>
        <w:t>, о его истории, возможностях и значении в процессе укрепления здоровья, физическом развитии 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bCs/>
          <w:sz w:val="24"/>
          <w:szCs w:val="24"/>
          <w:lang w:eastAsia="zh-CN"/>
        </w:rPr>
      </w:pPr>
      <w:r w:rsidRPr="000C61C1">
        <w:rPr>
          <w:rFonts w:ascii="Times New Roman" w:hAnsi="Times New Roman"/>
          <w:bCs/>
          <w:sz w:val="24"/>
          <w:szCs w:val="24"/>
          <w:lang w:eastAsia="zh-CN"/>
        </w:rPr>
        <w:t>формирование образовательного фундамента, культуры движений, обогащение двигательного опыта физическими упражнениями с общеразвивающей</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 xml:space="preserve">и корригирующей направленностью, </w:t>
      </w:r>
      <w:r w:rsidRPr="000C61C1">
        <w:rPr>
          <w:rFonts w:ascii="Times New Roman" w:eastAsia="PragmaticaC" w:hAnsi="Times New Roman"/>
          <w:bCs/>
          <w:sz w:val="24"/>
          <w:szCs w:val="24"/>
          <w:lang w:eastAsia="zh-CN"/>
        </w:rPr>
        <w:t>техническими действиями и приемами</w:t>
      </w:r>
      <w:r w:rsidR="00933CAF" w:rsidRPr="000C61C1">
        <w:rPr>
          <w:rFonts w:ascii="Times New Roman" w:eastAsia="PragmaticaC" w:hAnsi="Times New Roman"/>
          <w:bCs/>
          <w:sz w:val="24"/>
          <w:szCs w:val="24"/>
          <w:lang w:eastAsia="zh-CN"/>
        </w:rPr>
        <w:t xml:space="preserve"> </w:t>
      </w:r>
      <w:r w:rsidRPr="000C61C1">
        <w:rPr>
          <w:rFonts w:ascii="Times New Roman" w:eastAsia="Times New Roman" w:hAnsi="Times New Roman"/>
          <w:bCs/>
          <w:sz w:val="24"/>
          <w:szCs w:val="24"/>
          <w:lang w:eastAsia="ar-SA"/>
        </w:rPr>
        <w:t>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bCs/>
          <w:sz w:val="24"/>
          <w:szCs w:val="24"/>
          <w:lang w:eastAsia="zh-CN"/>
        </w:rPr>
      </w:pPr>
      <w:r w:rsidRPr="000C61C1">
        <w:rPr>
          <w:rFonts w:ascii="Times New Roman" w:hAnsi="Times New Roman"/>
          <w:bCs/>
          <w:sz w:val="24"/>
          <w:szCs w:val="24"/>
          <w:lang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sidRPr="000C61C1">
        <w:rPr>
          <w:rFonts w:ascii="Times New Roman" w:hAnsi="Times New Roman"/>
          <w:bCs/>
          <w:sz w:val="24"/>
          <w:szCs w:val="24"/>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bCs/>
          <w:sz w:val="24"/>
          <w:szCs w:val="24"/>
          <w:lang w:eastAsia="zh-CN"/>
        </w:rPr>
      </w:pPr>
      <w:r w:rsidRPr="000C61C1">
        <w:rPr>
          <w:rFonts w:ascii="Times New Roman" w:eastAsia="Arial Unicode MS" w:hAnsi="Times New Roman"/>
          <w:bCs/>
          <w:sz w:val="24"/>
          <w:szCs w:val="24"/>
          <w:lang w:eastAsia="zh-CN"/>
        </w:rPr>
        <w:t xml:space="preserve">развитие положительной мотивации и устойчивого учебно-познавательного интереса к предмету «Физическая культура» средствами </w:t>
      </w:r>
      <w:r w:rsidRPr="000C61C1">
        <w:rPr>
          <w:rFonts w:ascii="Times New Roman" w:eastAsia="Times New Roman" w:hAnsi="Times New Roman"/>
          <w:bCs/>
          <w:sz w:val="24"/>
          <w:szCs w:val="24"/>
          <w:lang w:eastAsia="ar-SA"/>
        </w:rPr>
        <w:t>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bCs/>
          <w:sz w:val="24"/>
          <w:szCs w:val="24"/>
          <w:lang w:eastAsia="zh-CN"/>
        </w:rPr>
      </w:pPr>
      <w:r w:rsidRPr="000C61C1">
        <w:rPr>
          <w:rFonts w:ascii="Times New Roman" w:eastAsia="Arial Unicode MS" w:hAnsi="Times New Roman"/>
          <w:bCs/>
          <w:sz w:val="24"/>
          <w:szCs w:val="24"/>
          <w:lang w:eastAsia="zh-CN"/>
        </w:rPr>
        <w:t xml:space="preserve">популяризация </w:t>
      </w:r>
      <w:r w:rsidRPr="000C61C1">
        <w:rPr>
          <w:rFonts w:ascii="Times New Roman" w:eastAsia="Times New Roman" w:hAnsi="Times New Roman"/>
          <w:bCs/>
          <w:sz w:val="24"/>
          <w:szCs w:val="24"/>
          <w:lang w:eastAsia="ar-SA"/>
        </w:rPr>
        <w:t>тэг-регби</w:t>
      </w:r>
      <w:r w:rsidRPr="000C61C1">
        <w:rPr>
          <w:rFonts w:ascii="Times New Roman" w:eastAsia="Arial Unicode MS" w:hAnsi="Times New Roman"/>
          <w:bCs/>
          <w:sz w:val="24"/>
          <w:szCs w:val="24"/>
          <w:lang w:eastAsia="zh-CN"/>
        </w:rPr>
        <w:t xml:space="preserve"> среди обучающихся и </w:t>
      </w:r>
      <w:r w:rsidRPr="000C61C1">
        <w:rPr>
          <w:rFonts w:ascii="Times New Roman" w:eastAsia="Times New Roman" w:hAnsi="Times New Roman"/>
          <w:bCs/>
          <w:sz w:val="24"/>
          <w:szCs w:val="24"/>
          <w:lang w:eastAsia="zh-CN"/>
        </w:rPr>
        <w:t xml:space="preserve">привлечение проявляющих повышенный интерес и способности к занятиям </w:t>
      </w:r>
      <w:r w:rsidRPr="000C61C1">
        <w:rPr>
          <w:rFonts w:ascii="Times New Roman" w:eastAsia="Times New Roman" w:hAnsi="Times New Roman"/>
          <w:bCs/>
          <w:sz w:val="24"/>
          <w:szCs w:val="24"/>
          <w:lang w:eastAsia="ar-SA"/>
        </w:rPr>
        <w:t>тэг-регби</w:t>
      </w:r>
      <w:r w:rsidRPr="000C61C1">
        <w:rPr>
          <w:rFonts w:ascii="Times New Roman" w:eastAsia="Times New Roman" w:hAnsi="Times New Roman"/>
          <w:bCs/>
          <w:sz w:val="24"/>
          <w:szCs w:val="24"/>
          <w:lang w:eastAsia="zh-CN"/>
        </w:rPr>
        <w:t>, в школьные спортивные клубы, секции, к участию в спортивных соревнованиях;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 xml:space="preserve">4.4. Место и роль модуля </w:t>
      </w:r>
      <w:r w:rsidR="005C69E7" w:rsidRPr="000C61C1">
        <w:rPr>
          <w:rFonts w:ascii="Times New Roman" w:eastAsia="Times New Roman" w:hAnsi="Times New Roman"/>
          <w:bCs/>
          <w:sz w:val="24"/>
          <w:szCs w:val="24"/>
          <w:lang w:eastAsia="ar-SA"/>
        </w:rPr>
        <w:t>«Тэг-регби».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bCs/>
          <w:sz w:val="24"/>
          <w:szCs w:val="24"/>
          <w:bdr w:val="nil"/>
          <w:lang w:eastAsia="ru-RU"/>
        </w:rPr>
      </w:pPr>
      <w:r w:rsidRPr="000C61C1">
        <w:rPr>
          <w:rFonts w:ascii="Times New Roman" w:hAnsi="Times New Roman"/>
          <w:bCs/>
          <w:sz w:val="24"/>
          <w:szCs w:val="24"/>
          <w:lang w:eastAsia="zh-CN"/>
        </w:rPr>
        <w:t>Модуль «Т</w:t>
      </w:r>
      <w:r w:rsidRPr="000C61C1">
        <w:rPr>
          <w:rFonts w:ascii="Times New Roman" w:eastAsia="Times New Roman" w:hAnsi="Times New Roman"/>
          <w:bCs/>
          <w:sz w:val="24"/>
          <w:szCs w:val="24"/>
          <w:lang w:eastAsia="ar-SA"/>
        </w:rPr>
        <w:t>эг-регби»</w:t>
      </w:r>
      <w:r w:rsidRPr="000C61C1">
        <w:rPr>
          <w:rFonts w:ascii="Times New Roman" w:hAnsi="Times New Roman"/>
          <w:bCs/>
          <w:sz w:val="24"/>
          <w:szCs w:val="24"/>
          <w:lang w:eastAsia="ar-SA"/>
        </w:rPr>
        <w:t xml:space="preserve"> </w:t>
      </w:r>
      <w:r w:rsidRPr="000C61C1">
        <w:rPr>
          <w:rFonts w:ascii="Times New Roman" w:hAnsi="Times New Roman"/>
          <w:bCs/>
          <w:sz w:val="24"/>
          <w:szCs w:val="24"/>
          <w:lang w:eastAsia="zh-CN"/>
        </w:rPr>
        <w:t>доступен для освоения всеми обучающимся, независимо</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bCs/>
          <w:sz w:val="24"/>
          <w:szCs w:val="24"/>
          <w:bdr w:val="nil"/>
          <w:lang w:eastAsia="ru-RU"/>
        </w:rPr>
        <w:t xml:space="preserve"> </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В содержании </w:t>
      </w:r>
      <w:bookmarkStart w:id="279" w:name="_Hlk125540625"/>
      <w:r w:rsidRPr="000C61C1">
        <w:rPr>
          <w:rFonts w:ascii="Times New Roman" w:hAnsi="Times New Roman"/>
          <w:bCs/>
          <w:sz w:val="24"/>
          <w:szCs w:val="24"/>
        </w:rPr>
        <w:t xml:space="preserve">модуля по тэг-регби </w:t>
      </w:r>
      <w:bookmarkEnd w:id="279"/>
      <w:r w:rsidRPr="000C61C1">
        <w:rPr>
          <w:rFonts w:ascii="Times New Roman" w:hAnsi="Times New Roman"/>
          <w:bCs/>
          <w:sz w:val="24"/>
          <w:szCs w:val="24"/>
        </w:rPr>
        <w:t>специфика регби сочетается практически</w:t>
      </w:r>
      <w:r w:rsidR="00933CAF" w:rsidRPr="000C61C1">
        <w:rPr>
          <w:rFonts w:ascii="Times New Roman" w:hAnsi="Times New Roman"/>
          <w:bCs/>
          <w:sz w:val="24"/>
          <w:szCs w:val="24"/>
        </w:rPr>
        <w:t xml:space="preserve"> </w:t>
      </w:r>
      <w:r w:rsidRPr="000C61C1">
        <w:rPr>
          <w:rFonts w:ascii="Times New Roman" w:hAnsi="Times New Roman"/>
          <w:bCs/>
          <w:sz w:val="24"/>
          <w:szCs w:val="24"/>
        </w:rPr>
        <w:t>со всеми базовыми видами спорта (легкая атлетика, гимнастика, спортивные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Интеграция модуля </w:t>
      </w:r>
      <w:r w:rsidRPr="000C61C1">
        <w:rPr>
          <w:rFonts w:ascii="Times New Roman" w:hAnsi="Times New Roman"/>
          <w:bCs/>
          <w:sz w:val="24"/>
          <w:szCs w:val="24"/>
          <w:lang w:eastAsia="ar-SA"/>
        </w:rPr>
        <w:t xml:space="preserve">«Тэг-регби» </w:t>
      </w:r>
      <w:r w:rsidRPr="000C61C1">
        <w:rPr>
          <w:rFonts w:ascii="Times New Roman" w:hAnsi="Times New Roman"/>
          <w:bCs/>
          <w:sz w:val="24"/>
          <w:szCs w:val="24"/>
          <w:lang w:eastAsia="zh-CN"/>
        </w:rPr>
        <w:t>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в спортивных соревнованиях.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 xml:space="preserve">4.5. Модуль </w:t>
      </w:r>
      <w:r w:rsidR="005C69E7" w:rsidRPr="000C61C1">
        <w:rPr>
          <w:rFonts w:ascii="Times New Roman" w:eastAsia="Times New Roman" w:hAnsi="Times New Roman"/>
          <w:bCs/>
          <w:sz w:val="24"/>
          <w:szCs w:val="24"/>
          <w:lang w:eastAsia="ar-SA"/>
        </w:rPr>
        <w:t xml:space="preserve">«Тэг-регби» </w:t>
      </w:r>
      <w:r w:rsidR="005C69E7" w:rsidRPr="000C61C1">
        <w:rPr>
          <w:rFonts w:ascii="Times New Roman" w:hAnsi="Times New Roman"/>
          <w:bCs/>
          <w:sz w:val="24"/>
          <w:szCs w:val="24"/>
          <w:lang w:eastAsia="zh-CN"/>
        </w:rPr>
        <w:t>может быть реализован в следующих вариантах:</w:t>
      </w:r>
    </w:p>
    <w:p w:rsidR="005C69E7" w:rsidRPr="000C61C1" w:rsidRDefault="005C69E7" w:rsidP="000C61C1">
      <w:pP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в виде целостного последовательного учебного модуля, изучаемого</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0C61C1">
        <w:rPr>
          <w:rFonts w:ascii="Times New Roman" w:hAnsi="Times New Roman"/>
          <w:bCs/>
          <w:sz w:val="24"/>
          <w:szCs w:val="24"/>
        </w:rPr>
        <w:t>включая использование учебных модулей по видам спорта</w:t>
      </w:r>
      <w:r w:rsidRPr="000C61C1">
        <w:rPr>
          <w:rFonts w:ascii="Times New Roman" w:hAnsi="Times New Roman"/>
          <w:bCs/>
          <w:sz w:val="24"/>
          <w:szCs w:val="24"/>
          <w:lang w:eastAsia="zh-CN"/>
        </w:rPr>
        <w:t xml:space="preserve"> (рекомендуемый объём в 1 классе – 33 часа, во 2, 3, 4 классах – по 34 часа).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4.6. Содержание модуля «Тэг-регби».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Знания о тэг-регби.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История регби. Правила игры в тэг-регби. Развитие регби в России. Судейская терминология тэг-регби.</w:t>
      </w:r>
    </w:p>
    <w:p w:rsidR="005C69E7" w:rsidRPr="000C61C1" w:rsidRDefault="005C69E7" w:rsidP="000C61C1">
      <w:pPr>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Требования безопасности при организации занятий тэг-регби, в том числе самостоятельных. Форма и экипировка занимающегося тэг-регби. </w:t>
      </w:r>
    </w:p>
    <w:p w:rsidR="005C69E7" w:rsidRPr="000C61C1" w:rsidRDefault="005C69E7" w:rsidP="000C61C1">
      <w:pPr>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Гигиена и самоконтроль при занятиях тэг-регби.</w:t>
      </w:r>
    </w:p>
    <w:p w:rsidR="005C69E7" w:rsidRPr="000C61C1" w:rsidRDefault="005C69E7" w:rsidP="000C61C1">
      <w:pPr>
        <w:autoSpaceDE w:val="0"/>
        <w:autoSpaceDN w:val="0"/>
        <w:adjustRightInd w:val="0"/>
        <w:spacing w:after="0" w:line="240" w:lineRule="auto"/>
        <w:ind w:firstLine="709"/>
        <w:jc w:val="both"/>
        <w:rPr>
          <w:rFonts w:ascii="Times New Roman" w:hAnsi="Times New Roman"/>
          <w:bCs/>
          <w:sz w:val="24"/>
          <w:szCs w:val="24"/>
        </w:rPr>
      </w:pPr>
      <w:r w:rsidRPr="000C61C1">
        <w:rPr>
          <w:rFonts w:ascii="Times New Roman" w:eastAsia="Times New Roman" w:hAnsi="Times New Roman"/>
          <w:bCs/>
          <w:sz w:val="24"/>
          <w:szCs w:val="24"/>
          <w:lang w:eastAsia="ru-RU"/>
        </w:rPr>
        <w:t>Комплексы упражнений для развития различных физических качеств регбиста.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rPr>
        <w:t xml:space="preserve">Понятие о спортивной этике и взаимоотношениях между обучающимися. Знание игровых амплуа. </w:t>
      </w:r>
      <w:r w:rsidRPr="000C61C1">
        <w:rPr>
          <w:rFonts w:ascii="Times New Roman" w:hAnsi="Times New Roman"/>
          <w:bCs/>
          <w:sz w:val="24"/>
          <w:szCs w:val="24"/>
          <w:lang w:eastAsia="zh-CN"/>
        </w:rPr>
        <w:t>Основные термины тэг-регби.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Способы самостоятельной деятельности.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Подготовка места занятий, выбор одежды и обуви для занятий тэг-регби.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Организация и проведение подвижных игр с элементами тэг-регби во время активного отдыха и каникул. </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Оценка техники осваиваемых упражнений, способы выявления и устранения технических ошибок.</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Тестирование уровня физической подготовленности в тэг-регби.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Физическое совершенствование.</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Комплексы подготовительных и специальных упражнений, формирующих двигательные умения и навыки во время занятий тэг-регби.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w:t>
      </w:r>
      <w:r w:rsidR="00933CAF" w:rsidRPr="000C61C1">
        <w:rPr>
          <w:rFonts w:ascii="Times New Roman" w:hAnsi="Times New Roman"/>
          <w:bCs/>
          <w:sz w:val="24"/>
          <w:szCs w:val="24"/>
        </w:rPr>
        <w:t xml:space="preserve"> </w:t>
      </w:r>
      <w:r w:rsidRPr="000C61C1">
        <w:rPr>
          <w:rFonts w:ascii="Times New Roman" w:hAnsi="Times New Roman"/>
          <w:bCs/>
          <w:sz w:val="24"/>
          <w:szCs w:val="24"/>
        </w:rPr>
        <w:t>по выбору».</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Индивидуальные технические действия:</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Техника владения регбийным мячом:</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стойки и перемещения;</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держание мяча, бег с мячом, розыгрыш мяча, прием мяча, подбор</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и приземление мяча; </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финты; </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передвижения с мячом по площадке;</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передачи мяча в парах (сбоку, снизу) стоя на месте и в движении;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передачи в колоннах с перемещениями;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передача и ловля высоко летящего мяча;</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подбор неподвижного мяча, катящегося мяча.</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Тактические взаимодействия:</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 парах, в тройках, кресты, забегания, смещения, линия защиты;</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тактические действия с учетом игровых амплуа в команде;</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быстрые переключения в действиях</w:t>
      </w:r>
      <w:r w:rsidR="00A670D7" w:rsidRPr="000C61C1">
        <w:rPr>
          <w:rFonts w:ascii="Times New Roman" w:hAnsi="Times New Roman"/>
          <w:bCs/>
          <w:sz w:val="24"/>
          <w:szCs w:val="24"/>
        </w:rPr>
        <w:t xml:space="preserve"> – </w:t>
      </w:r>
      <w:r w:rsidRPr="000C61C1">
        <w:rPr>
          <w:rFonts w:ascii="Times New Roman" w:hAnsi="Times New Roman"/>
          <w:bCs/>
          <w:sz w:val="24"/>
          <w:szCs w:val="24"/>
        </w:rPr>
        <w:t>от нападения к защите и от защиты</w:t>
      </w:r>
      <w:r w:rsidR="00933CAF" w:rsidRPr="000C61C1">
        <w:rPr>
          <w:rFonts w:ascii="Times New Roman" w:hAnsi="Times New Roman"/>
          <w:bCs/>
          <w:sz w:val="24"/>
          <w:szCs w:val="24"/>
        </w:rPr>
        <w:t xml:space="preserve"> </w:t>
      </w:r>
      <w:r w:rsidRPr="000C61C1">
        <w:rPr>
          <w:rFonts w:ascii="Times New Roman" w:hAnsi="Times New Roman"/>
          <w:bCs/>
          <w:sz w:val="24"/>
          <w:szCs w:val="24"/>
        </w:rPr>
        <w:t xml:space="preserve">к нападению. </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 xml:space="preserve">Учебные игры в тэг-регби </w:t>
      </w:r>
      <w:r w:rsidRPr="000C61C1">
        <w:rPr>
          <w:rFonts w:ascii="Times New Roman" w:hAnsi="Times New Roman"/>
          <w:bCs/>
          <w:sz w:val="24"/>
          <w:szCs w:val="24"/>
          <w:lang w:eastAsia="zh-CN"/>
        </w:rPr>
        <w:t>по упрощенным правилам.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4.7. Содержание модуля «Тэг-регби»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4.7.1. При изучении модуля «Тэг-регби»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uppressAutoHyphens/>
        <w:spacing w:after="0" w:line="240" w:lineRule="auto"/>
        <w:ind w:firstLine="709"/>
        <w:contextualSpacing/>
        <w:jc w:val="both"/>
        <w:rPr>
          <w:rFonts w:ascii="Times New Roman" w:hAnsi="Times New Roman"/>
          <w:bCs/>
          <w:sz w:val="24"/>
          <w:szCs w:val="24"/>
        </w:rPr>
      </w:pPr>
      <w:r w:rsidRPr="000C61C1">
        <w:rPr>
          <w:rFonts w:ascii="Times New Roman" w:hAnsi="Times New Roman"/>
          <w:bCs/>
          <w:sz w:val="24"/>
          <w:szCs w:val="24"/>
          <w:lang w:eastAsia="zh-CN"/>
        </w:rPr>
        <w:t>проявление уважительного отношения к сверстникам, культуры общения</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и взаимодействия в достижении общих целей при совместной деятельности</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rPr>
        <w:t xml:space="preserve">в процессе занятий физической культурой, игровой и соревновательной деятельности по тэг-регби </w:t>
      </w:r>
      <w:r w:rsidRPr="000C61C1">
        <w:rPr>
          <w:rFonts w:ascii="Times New Roman" w:hAnsi="Times New Roman"/>
          <w:bCs/>
          <w:sz w:val="24"/>
          <w:szCs w:val="24"/>
          <w:lang w:eastAsia="zh-CN"/>
        </w:rPr>
        <w:t>на принципах доброжелательности и взаимопомощи;</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hAnsi="Times New Roman"/>
          <w:bCs/>
          <w:sz w:val="24"/>
          <w:szCs w:val="24"/>
          <w:lang w:eastAsia="zh-CN"/>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bCs/>
          <w:sz w:val="24"/>
          <w:szCs w:val="24"/>
          <w:lang w:eastAsia="zh-CN"/>
        </w:rPr>
        <w:t xml:space="preserve"> умение не создавать конфликтов и находить выходы из спорных ситуаций;</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hAnsi="Times New Roman"/>
          <w:bCs/>
          <w:sz w:val="24"/>
          <w:szCs w:val="24"/>
          <w:lang w:eastAsia="zh-CN"/>
        </w:rPr>
        <w:t>осознание значимости ценностей регби: единство, солидарность, уважение, дисциплина</w:t>
      </w:r>
      <w:r w:rsidRPr="000C61C1">
        <w:rPr>
          <w:rFonts w:ascii="Times New Roman" w:eastAsia="HiddenHorzOCR" w:hAnsi="Times New Roman"/>
          <w:bCs/>
          <w:sz w:val="24"/>
          <w:szCs w:val="24"/>
          <w:lang w:eastAsia="zh-CN"/>
        </w:rPr>
        <w:t xml:space="preserve">, </w:t>
      </w:r>
      <w:r w:rsidRPr="000C61C1">
        <w:rPr>
          <w:rFonts w:ascii="Times New Roman" w:hAnsi="Times New Roman"/>
          <w:bCs/>
          <w:sz w:val="24"/>
          <w:szCs w:val="24"/>
          <w:lang w:eastAsia="zh-CN"/>
        </w:rPr>
        <w:t>трудолюбие и упорство в достижении поставленных целей н</w:t>
      </w:r>
      <w:r w:rsidRPr="000C61C1">
        <w:rPr>
          <w:rFonts w:ascii="Times New Roman" w:eastAsia="HiddenHorzOCR" w:hAnsi="Times New Roman"/>
          <w:bCs/>
          <w:sz w:val="24"/>
          <w:szCs w:val="24"/>
          <w:lang w:eastAsia="zh-CN"/>
        </w:rPr>
        <w:t>а основе представлений о нравственных нормах, социальной справедливости и свободе;</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hAnsi="Times New Roman"/>
          <w:bCs/>
          <w:sz w:val="24"/>
          <w:szCs w:val="24"/>
          <w:lang w:eastAsia="zh-CN"/>
        </w:rPr>
        <w:t>способность самостоятельного принятия решений и командного игрового взаимодействия;</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hAnsi="Times New Roman"/>
          <w:bCs/>
          <w:sz w:val="24"/>
          <w:szCs w:val="24"/>
          <w:lang w:eastAsia="zh-CN"/>
        </w:rPr>
        <w:t>способность</w:t>
      </w:r>
      <w:r w:rsidRPr="000C61C1">
        <w:rPr>
          <w:rFonts w:ascii="Times New Roman" w:eastAsia="HiddenHorzOCR" w:hAnsi="Times New Roman"/>
          <w:bCs/>
          <w:sz w:val="24"/>
          <w:szCs w:val="24"/>
          <w:lang w:eastAsia="zh-CN"/>
        </w:rPr>
        <w:t xml:space="preserve"> принимать и осваивать социальную роль обучающегося, развитие мотивов учебной деятельности, </w:t>
      </w:r>
      <w:r w:rsidRPr="000C61C1">
        <w:rPr>
          <w:rFonts w:ascii="Times New Roman" w:eastAsia="@Arial Unicode MS" w:hAnsi="Times New Roman"/>
          <w:bCs/>
          <w:sz w:val="24"/>
          <w:szCs w:val="24"/>
          <w:lang w:eastAsia="zh-CN"/>
        </w:rPr>
        <w:t xml:space="preserve">стремление к познанию и творчеству, </w:t>
      </w:r>
      <w:r w:rsidRPr="000C61C1">
        <w:rPr>
          <w:rFonts w:ascii="Times New Roman" w:eastAsia="HiddenHorzOCR" w:hAnsi="Times New Roman"/>
          <w:bCs/>
          <w:sz w:val="24"/>
          <w:szCs w:val="24"/>
          <w:lang w:eastAsia="zh-CN"/>
        </w:rPr>
        <w:t>эстетическим потребностям;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оказание бескорыстной помощи своим сверстникам, нахождение с ними общего языка и общих интересов;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hAnsi="Times New Roman"/>
          <w:bCs/>
          <w:sz w:val="24"/>
          <w:szCs w:val="24"/>
          <w:lang w:eastAsia="zh-CN"/>
        </w:rPr>
        <w:t>п</w:t>
      </w:r>
      <w:r w:rsidRPr="000C61C1">
        <w:rPr>
          <w:rFonts w:ascii="Times New Roman" w:eastAsia="HiddenHorzOCR" w:hAnsi="Times New Roman"/>
          <w:bCs/>
          <w:sz w:val="24"/>
          <w:szCs w:val="24"/>
          <w:lang w:eastAsia="zh-CN"/>
        </w:rPr>
        <w:t>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eastAsia="HiddenHorzOCR" w:hAnsi="Times New Roman"/>
          <w:bCs/>
          <w:sz w:val="24"/>
          <w:szCs w:val="24"/>
          <w:lang w:eastAsia="zh-CN"/>
        </w:rPr>
        <w:t xml:space="preserve"> </w:t>
      </w:r>
      <w:r w:rsidRPr="000C61C1">
        <w:rPr>
          <w:rFonts w:ascii="Times New Roman" w:eastAsia="HiddenHorzOCR" w:hAnsi="Times New Roman"/>
          <w:bCs/>
          <w:sz w:val="24"/>
          <w:szCs w:val="24"/>
          <w:lang w:eastAsia="zh-CN"/>
        </w:rPr>
        <w:t>к материальным и духовным ценностям.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4.7.2. При изучении модуля «Тэг-регби»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добросовестное выполнение учебных заданий, осознанное стремление</w:t>
      </w:r>
      <w:r w:rsidR="00933CAF" w:rsidRPr="000C61C1">
        <w:rPr>
          <w:rFonts w:ascii="Times New Roman" w:hAnsi="Times New Roman"/>
          <w:bCs/>
          <w:sz w:val="24"/>
          <w:szCs w:val="24"/>
        </w:rPr>
        <w:t xml:space="preserve"> </w:t>
      </w:r>
      <w:r w:rsidRPr="000C61C1">
        <w:rPr>
          <w:rFonts w:ascii="Times New Roman" w:hAnsi="Times New Roman"/>
          <w:bCs/>
          <w:sz w:val="24"/>
          <w:szCs w:val="24"/>
        </w:rPr>
        <w:t>к освоению новых знаний и умений, качественно повышающих результативность выполнения заданий по тэг-регби;</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eastAsia="HiddenHorzOCR" w:hAnsi="Times New Roman"/>
          <w:bCs/>
          <w:sz w:val="24"/>
          <w:szCs w:val="24"/>
          <w:lang w:eastAsia="zh-CN"/>
        </w:rPr>
        <w:t>определение общей цели и путей ее достижения, умение договариваться</w:t>
      </w:r>
      <w:r w:rsidR="00933CAF" w:rsidRPr="000C61C1">
        <w:rPr>
          <w:rFonts w:ascii="Times New Roman" w:eastAsia="HiddenHorzOCR" w:hAnsi="Times New Roman"/>
          <w:bCs/>
          <w:sz w:val="24"/>
          <w:szCs w:val="24"/>
          <w:lang w:eastAsia="zh-CN"/>
        </w:rPr>
        <w:t xml:space="preserve"> </w:t>
      </w:r>
      <w:r w:rsidRPr="000C61C1">
        <w:rPr>
          <w:rFonts w:ascii="Times New Roman" w:eastAsia="HiddenHorzOCR" w:hAnsi="Times New Roman"/>
          <w:bCs/>
          <w:sz w:val="24"/>
          <w:szCs w:val="24"/>
          <w:lang w:eastAsia="zh-CN"/>
        </w:rPr>
        <w:t>о распределении функций в учебной, игровой и соревновательной деятельности,</w:t>
      </w:r>
      <w:r w:rsidR="00933CAF" w:rsidRPr="000C61C1">
        <w:rPr>
          <w:rFonts w:ascii="Times New Roman" w:eastAsia="HiddenHorzOCR" w:hAnsi="Times New Roman"/>
          <w:bCs/>
          <w:sz w:val="24"/>
          <w:szCs w:val="24"/>
          <w:lang w:eastAsia="zh-CN"/>
        </w:rPr>
        <w:t xml:space="preserve"> </w:t>
      </w:r>
      <w:r w:rsidRPr="000C61C1">
        <w:rPr>
          <w:rFonts w:ascii="Times New Roman" w:eastAsia="HiddenHorzOCR" w:hAnsi="Times New Roman"/>
          <w:bCs/>
          <w:sz w:val="24"/>
          <w:szCs w:val="24"/>
          <w:lang w:eastAsia="zh-CN"/>
        </w:rPr>
        <w:t>по тэг-регби;</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eastAsia="HiddenHorzOCR" w:hAnsi="Times New Roman"/>
          <w:bCs/>
          <w:sz w:val="24"/>
          <w:szCs w:val="24"/>
          <w:lang w:eastAsia="zh-CN"/>
        </w:rPr>
        <w:t xml:space="preserve">умение планировать, контролировать и оценивать учебные действия, </w:t>
      </w:r>
      <w:r w:rsidRPr="000C61C1">
        <w:rPr>
          <w:rFonts w:ascii="Times New Roman" w:hAnsi="Times New Roman"/>
          <w:bCs/>
          <w:sz w:val="24"/>
          <w:szCs w:val="24"/>
          <w:lang w:eastAsia="zh-CN"/>
        </w:rPr>
        <w:t xml:space="preserve">собственную деятельность, </w:t>
      </w:r>
      <w:r w:rsidRPr="000C61C1">
        <w:rPr>
          <w:rFonts w:ascii="Times New Roman" w:eastAsia="HiddenHorzOCR" w:hAnsi="Times New Roman"/>
          <w:bCs/>
          <w:sz w:val="24"/>
          <w:szCs w:val="24"/>
          <w:lang w:eastAsia="zh-CN"/>
        </w:rPr>
        <w:t xml:space="preserve">определять наиболее эффективные способы достижения результата </w:t>
      </w:r>
      <w:r w:rsidRPr="000C61C1">
        <w:rPr>
          <w:rFonts w:ascii="Times New Roman" w:hAnsi="Times New Roman"/>
          <w:bCs/>
          <w:sz w:val="24"/>
          <w:szCs w:val="24"/>
        </w:rPr>
        <w:t>в учебной и игровой деятельности</w:t>
      </w:r>
      <w:r w:rsidRPr="000C61C1">
        <w:rPr>
          <w:rFonts w:ascii="Times New Roman" w:eastAsia="HiddenHorzOCR" w:hAnsi="Times New Roman"/>
          <w:bCs/>
          <w:sz w:val="24"/>
          <w:szCs w:val="24"/>
          <w:lang w:eastAsia="zh-CN"/>
        </w:rPr>
        <w:t>;</w:t>
      </w:r>
    </w:p>
    <w:p w:rsidR="005C69E7" w:rsidRPr="000C61C1" w:rsidRDefault="005C69E7" w:rsidP="000C61C1">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C61C1">
        <w:rPr>
          <w:rFonts w:ascii="Times New Roman" w:hAnsi="Times New Roman"/>
          <w:bCs/>
          <w:sz w:val="24"/>
          <w:szCs w:val="24"/>
          <w:lang w:eastAsia="zh-CN"/>
        </w:rPr>
        <w:t>способность организации самостоятельной деятельности с учетом требований</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ее безопасности, сохранности инвентаря и оборудования, организации места занятий.</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lang w:eastAsia="zh-CN"/>
        </w:rPr>
        <w:t>4.7.3. При изучении модуля «Тэг-регби»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знания истории и развития регби, положительного их влияния на укрепление мира и дружбы между народами;</w:t>
      </w:r>
    </w:p>
    <w:p w:rsidR="005C69E7" w:rsidRPr="000C61C1" w:rsidRDefault="005C69E7" w:rsidP="000C61C1">
      <w:pPr>
        <w:suppressAutoHyphens/>
        <w:spacing w:after="0" w:line="240" w:lineRule="auto"/>
        <w:ind w:firstLine="709"/>
        <w:contextualSpacing/>
        <w:jc w:val="both"/>
        <w:rPr>
          <w:rFonts w:ascii="Times New Roman" w:hAnsi="Times New Roman"/>
          <w:bCs/>
          <w:sz w:val="24"/>
          <w:szCs w:val="24"/>
        </w:rPr>
      </w:pPr>
      <w:r w:rsidRPr="000C61C1">
        <w:rPr>
          <w:rFonts w:ascii="Times New Roman" w:hAnsi="Times New Roman"/>
          <w:bCs/>
          <w:sz w:val="24"/>
          <w:szCs w:val="24"/>
          <w:lang w:eastAsia="zh-CN"/>
        </w:rPr>
        <w:t xml:space="preserve">понимание значения занятий тэг-регби как средства укрепления здоровья, закаливания, воспитания физических качеств человека </w:t>
      </w:r>
      <w:r w:rsidRPr="000C61C1">
        <w:rPr>
          <w:rFonts w:ascii="Times New Roman" w:hAnsi="Times New Roman"/>
          <w:bCs/>
          <w:sz w:val="24"/>
          <w:szCs w:val="24"/>
        </w:rPr>
        <w:t>и профилактикой вредных привычек;</w:t>
      </w:r>
    </w:p>
    <w:p w:rsidR="005C69E7" w:rsidRPr="000C61C1" w:rsidRDefault="005C69E7" w:rsidP="000C61C1">
      <w:pPr>
        <w:spacing w:after="0" w:line="240" w:lineRule="auto"/>
        <w:ind w:firstLine="709"/>
        <w:jc w:val="both"/>
        <w:rPr>
          <w:rFonts w:ascii="Times New Roman" w:hAnsi="Times New Roman"/>
          <w:bCs/>
          <w:strike/>
          <w:sz w:val="24"/>
          <w:szCs w:val="24"/>
        </w:rPr>
      </w:pPr>
      <w:r w:rsidRPr="000C61C1">
        <w:rPr>
          <w:rFonts w:ascii="Times New Roman" w:hAnsi="Times New Roman"/>
          <w:bCs/>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способность вести наблюдения за динамикой показателей физического развития, объективно оценивать их;</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способность интересно и доступно излагать знания о физической культуре</w:t>
      </w:r>
      <w:r w:rsidR="00933CAF" w:rsidRPr="000C61C1">
        <w:rPr>
          <w:rFonts w:ascii="Times New Roman" w:hAnsi="Times New Roman"/>
          <w:bCs/>
          <w:sz w:val="24"/>
          <w:szCs w:val="24"/>
        </w:rPr>
        <w:t xml:space="preserve"> </w:t>
      </w:r>
      <w:r w:rsidRPr="000C61C1">
        <w:rPr>
          <w:rFonts w:ascii="Times New Roman" w:hAnsi="Times New Roman"/>
          <w:bCs/>
          <w:sz w:val="24"/>
          <w:szCs w:val="24"/>
        </w:rPr>
        <w:t>и тэг-регби, грамотно пользоваться понятийным аппаратом;</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способность осуществлять судейство соревнований по тэг-регби, владеть информационными жестами судьи.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w:t>
      </w:r>
      <w:r w:rsidR="00933CAF" w:rsidRPr="000C61C1">
        <w:rPr>
          <w:rFonts w:ascii="Times New Roman" w:hAnsi="Times New Roman"/>
          <w:bCs/>
          <w:sz w:val="24"/>
          <w:szCs w:val="24"/>
        </w:rPr>
        <w:t xml:space="preserve"> </w:t>
      </w:r>
      <w:r w:rsidRPr="000C61C1">
        <w:rPr>
          <w:rFonts w:ascii="Times New Roman" w:hAnsi="Times New Roman"/>
          <w:bCs/>
          <w:sz w:val="24"/>
          <w:szCs w:val="24"/>
        </w:rPr>
        <w:t>и соревновательной деятельности;</w:t>
      </w:r>
    </w:p>
    <w:p w:rsidR="005C69E7" w:rsidRPr="000C61C1" w:rsidRDefault="005C69E7" w:rsidP="000C61C1">
      <w:pPr>
        <w:suppressAutoHyphens/>
        <w:spacing w:after="0" w:line="240" w:lineRule="auto"/>
        <w:ind w:firstLine="709"/>
        <w:contextualSpacing/>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приобретение навыков</w:t>
      </w:r>
      <w:r w:rsidRPr="000C61C1">
        <w:rPr>
          <w:rFonts w:ascii="Times New Roman" w:hAnsi="Times New Roman"/>
          <w:bCs/>
          <w:sz w:val="24"/>
          <w:szCs w:val="24"/>
          <w:lang w:eastAsia="zh-CN"/>
        </w:rPr>
        <w:t xml:space="preserve">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w:t>
      </w:r>
      <w:r w:rsidR="00933CAF" w:rsidRPr="000C61C1">
        <w:rPr>
          <w:rFonts w:ascii="Times New Roman" w:hAnsi="Times New Roman"/>
          <w:bCs/>
          <w:sz w:val="24"/>
          <w:szCs w:val="24"/>
        </w:rPr>
        <w:t xml:space="preserve"> </w:t>
      </w:r>
      <w:r w:rsidRPr="000C61C1">
        <w:rPr>
          <w:rFonts w:ascii="Times New Roman" w:hAnsi="Times New Roman"/>
          <w:bCs/>
          <w:sz w:val="24"/>
          <w:szCs w:val="24"/>
        </w:rPr>
        <w:t>и анализировать эффективность этих занятий.</w:t>
      </w:r>
    </w:p>
    <w:p w:rsidR="005C69E7" w:rsidRPr="000C61C1" w:rsidRDefault="005C69E7" w:rsidP="000C61C1">
      <w:pPr>
        <w:suppressAutoHyphens/>
        <w:spacing w:after="0" w:line="240" w:lineRule="auto"/>
        <w:ind w:firstLine="709"/>
        <w:contextualSpacing/>
        <w:jc w:val="both"/>
        <w:rPr>
          <w:rFonts w:ascii="Times New Roman" w:hAnsi="Times New Roman"/>
          <w:bCs/>
          <w:sz w:val="24"/>
          <w:szCs w:val="24"/>
          <w:lang w:eastAsia="zh-CN"/>
        </w:rPr>
      </w:pPr>
      <w:r w:rsidRPr="000C61C1">
        <w:rPr>
          <w:rFonts w:ascii="Times New Roman" w:eastAsia="Times New Roman" w:hAnsi="Times New Roman"/>
          <w:bCs/>
          <w:sz w:val="24"/>
          <w:szCs w:val="24"/>
          <w:lang w:eastAsia="zh-CN"/>
        </w:rPr>
        <w:t>знание основ организации самостоятельных занятий тэг-регби</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 xml:space="preserve">со сверстниками, </w:t>
      </w:r>
      <w:r w:rsidRPr="000C61C1">
        <w:rPr>
          <w:rFonts w:ascii="Times New Roman" w:hAnsi="Times New Roman"/>
          <w:bCs/>
          <w:sz w:val="24"/>
          <w:szCs w:val="24"/>
          <w:lang w:eastAsia="zh-CN"/>
        </w:rPr>
        <w:t>организации и проведения со сверстниками подвижных игр средствами тэг-регби;</w:t>
      </w:r>
    </w:p>
    <w:p w:rsidR="005C69E7" w:rsidRPr="000C61C1" w:rsidRDefault="005C69E7" w:rsidP="000C61C1">
      <w:pPr>
        <w:spacing w:after="0" w:line="240" w:lineRule="auto"/>
        <w:ind w:firstLine="709"/>
        <w:jc w:val="both"/>
        <w:rPr>
          <w:rFonts w:ascii="Times New Roman" w:hAnsi="Times New Roman"/>
          <w:bCs/>
          <w:sz w:val="24"/>
          <w:szCs w:val="24"/>
        </w:rPr>
      </w:pPr>
      <w:r w:rsidRPr="000C61C1">
        <w:rPr>
          <w:rFonts w:ascii="Times New Roman" w:hAnsi="Times New Roman"/>
          <w:bCs/>
          <w:sz w:val="24"/>
          <w:szCs w:val="24"/>
        </w:rPr>
        <w:t>умение максимально проявлять физические способности (качества)</w:t>
      </w:r>
      <w:r w:rsidR="00933CAF" w:rsidRPr="000C61C1">
        <w:rPr>
          <w:rFonts w:ascii="Times New Roman" w:hAnsi="Times New Roman"/>
          <w:bCs/>
          <w:sz w:val="24"/>
          <w:szCs w:val="24"/>
        </w:rPr>
        <w:t xml:space="preserve"> </w:t>
      </w:r>
      <w:r w:rsidRPr="000C61C1">
        <w:rPr>
          <w:rFonts w:ascii="Times New Roman" w:hAnsi="Times New Roman"/>
          <w:bCs/>
          <w:sz w:val="24"/>
          <w:szCs w:val="24"/>
        </w:rPr>
        <w:t>при выполнении тестовых упражнений уровня физической подготовленности</w:t>
      </w:r>
      <w:r w:rsidR="00933CAF" w:rsidRPr="000C61C1">
        <w:rPr>
          <w:rFonts w:ascii="Times New Roman" w:hAnsi="Times New Roman"/>
          <w:bCs/>
          <w:sz w:val="24"/>
          <w:szCs w:val="24"/>
        </w:rPr>
        <w:t xml:space="preserve"> </w:t>
      </w:r>
      <w:r w:rsidRPr="000C61C1">
        <w:rPr>
          <w:rFonts w:ascii="Times New Roman" w:hAnsi="Times New Roman"/>
          <w:bCs/>
          <w:sz w:val="24"/>
          <w:szCs w:val="24"/>
        </w:rPr>
        <w:t>в тэг-регби.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5. М</w:t>
      </w:r>
      <w:r w:rsidR="005C69E7" w:rsidRPr="000C61C1">
        <w:rPr>
          <w:rFonts w:ascii="Times New Roman" w:hAnsi="Times New Roman"/>
          <w:sz w:val="24"/>
          <w:szCs w:val="24"/>
          <w:lang w:eastAsia="zh-CN"/>
        </w:rPr>
        <w:t>одуль «Плавание».</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5.1. </w:t>
      </w:r>
      <w:r w:rsidR="005C69E7" w:rsidRPr="000C61C1">
        <w:rPr>
          <w:rFonts w:ascii="Times New Roman" w:eastAsia="Times New Roman" w:hAnsi="Times New Roman"/>
          <w:sz w:val="24"/>
          <w:szCs w:val="24"/>
          <w:lang w:eastAsia="ar-SA"/>
        </w:rPr>
        <w:t xml:space="preserve">Пояснительная записка </w:t>
      </w:r>
      <w:r w:rsidR="005C69E7" w:rsidRPr="000C61C1">
        <w:rPr>
          <w:rFonts w:ascii="Times New Roman" w:hAnsi="Times New Roman"/>
          <w:sz w:val="24"/>
          <w:szCs w:val="24"/>
          <w:lang w:eastAsia="zh-CN"/>
        </w:rPr>
        <w:t>модуля «Плавание».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Модуль «Плавание» </w:t>
      </w:r>
      <w:r w:rsidRPr="000C61C1">
        <w:rPr>
          <w:rFonts w:ascii="Times New Roman" w:eastAsia="Times New Roman" w:hAnsi="Times New Roman"/>
          <w:sz w:val="24"/>
          <w:szCs w:val="24"/>
          <w:lang w:eastAsia="ru-RU"/>
        </w:rPr>
        <w:t xml:space="preserve">(далее – модуль по плаванию, плавание) </w:t>
      </w:r>
      <w:r w:rsidRPr="000C61C1">
        <w:rPr>
          <w:rFonts w:ascii="Times New Roman" w:hAnsi="Times New Roman"/>
          <w:sz w:val="24"/>
          <w:szCs w:val="24"/>
          <w:lang w:eastAsia="zh-CN"/>
        </w:rPr>
        <w:t>на уровне начального общего образования разработан для обучающихся 2</w:t>
      </w:r>
      <w:r w:rsidR="00A670D7" w:rsidRPr="000C61C1">
        <w:rPr>
          <w:rFonts w:ascii="Times New Roman" w:hAnsi="Times New Roman"/>
          <w:sz w:val="24"/>
          <w:szCs w:val="24"/>
          <w:lang w:eastAsia="zh-CN"/>
        </w:rPr>
        <w:t xml:space="preserve"> – </w:t>
      </w:r>
      <w:r w:rsidRPr="000C61C1">
        <w:rPr>
          <w:rFonts w:ascii="Times New Roman" w:hAnsi="Times New Roman"/>
          <w:sz w:val="24"/>
          <w:szCs w:val="24"/>
          <w:lang w:eastAsia="zh-CN"/>
        </w:rPr>
        <w:t>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предотвращает несчастные случаи при нахождении его в водной среде.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Arial Unicode MS" w:hAnsi="Times New Roman"/>
          <w:sz w:val="24"/>
          <w:szCs w:val="24"/>
          <w:lang w:eastAsia="zh-CN"/>
        </w:rPr>
        <w:t xml:space="preserve">Средства плавания </w:t>
      </w:r>
      <w:r w:rsidRPr="000C61C1">
        <w:rPr>
          <w:rFonts w:ascii="Times New Roman" w:eastAsia="Times New Roman" w:hAnsi="Times New Roman"/>
          <w:sz w:val="24"/>
          <w:szCs w:val="24"/>
          <w:lang w:eastAsia="zh-CN"/>
        </w:rPr>
        <w:t xml:space="preserve">способствуют гармоничному развитию и укреплению здоровья </w:t>
      </w:r>
      <w:r w:rsidR="006648CD" w:rsidRPr="000C61C1">
        <w:rPr>
          <w:rFonts w:ascii="Times New Roman" w:eastAsia="Times New Roman" w:hAnsi="Times New Roman"/>
          <w:sz w:val="24"/>
          <w:szCs w:val="24"/>
          <w:lang w:eastAsia="zh-CN"/>
        </w:rPr>
        <w:t>обучающихся,</w:t>
      </w:r>
      <w:r w:rsidRPr="000C61C1">
        <w:rPr>
          <w:rFonts w:ascii="Times New Roman" w:eastAsia="Arial Unicode MS" w:hAnsi="Times New Roman"/>
          <w:sz w:val="24"/>
          <w:szCs w:val="24"/>
          <w:lang w:eastAsia="zh-CN"/>
        </w:rPr>
        <w:t>, комплексно влияют на органы</w:t>
      </w:r>
      <w:r w:rsidR="00933CAF" w:rsidRPr="000C61C1">
        <w:rPr>
          <w:rFonts w:ascii="Times New Roman" w:eastAsia="Arial Unicode MS" w:hAnsi="Times New Roman"/>
          <w:sz w:val="24"/>
          <w:szCs w:val="24"/>
          <w:lang w:eastAsia="zh-CN"/>
        </w:rPr>
        <w:t xml:space="preserve"> </w:t>
      </w:r>
      <w:r w:rsidRPr="000C61C1">
        <w:rPr>
          <w:rFonts w:ascii="Times New Roman" w:eastAsia="Arial Unicode MS" w:hAnsi="Times New Roman"/>
          <w:sz w:val="24"/>
          <w:szCs w:val="24"/>
          <w:lang w:eastAsia="zh-CN"/>
        </w:rPr>
        <w:t>и системы растущего организма, укрепляя и повышая их функциональный уровень</w:t>
      </w:r>
      <w:r w:rsidRPr="000C61C1">
        <w:rPr>
          <w:rFonts w:ascii="Times New Roman" w:eastAsia="Times New Roman" w:hAnsi="Times New Roman"/>
          <w:sz w:val="24"/>
          <w:szCs w:val="24"/>
          <w:lang w:eastAsia="zh-CN"/>
        </w:rPr>
        <w:t>,</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а также являются важным средством закаливания.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При реализации модуля владение различными способами плавания обеспечивает у обучающихся развитие таких физических качеств, как </w:t>
      </w:r>
      <w:r w:rsidRPr="000C61C1">
        <w:rPr>
          <w:rFonts w:ascii="Times New Roman" w:eastAsia="Arial Unicode MS" w:hAnsi="Times New Roman"/>
          <w:sz w:val="24"/>
          <w:szCs w:val="24"/>
          <w:lang w:eastAsia="zh-CN"/>
        </w:rPr>
        <w:t>быстрота, ловкость, гибкость, сила, выносливость.</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Систематические занятия плаванием развивают такие черты личности,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5.2. Целью изучения модуля «Плавание» является обучение плаванию</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и безопасного образа жизни через занятия физической культурой и спортом</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с использованием средств плавания.</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bookmarkStart w:id="280" w:name="_Hlk125552200"/>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 xml:space="preserve">5.3. Задачами изучения модуля </w:t>
      </w:r>
      <w:r w:rsidR="005C69E7" w:rsidRPr="000C61C1">
        <w:rPr>
          <w:rFonts w:ascii="Times New Roman" w:eastAsia="Times New Roman" w:hAnsi="Times New Roman"/>
          <w:sz w:val="24"/>
          <w:szCs w:val="24"/>
          <w:lang w:eastAsia="ar-SA"/>
        </w:rPr>
        <w:t xml:space="preserve">«Плавание» </w:t>
      </w:r>
      <w:r w:rsidR="005C69E7" w:rsidRPr="000C61C1">
        <w:rPr>
          <w:rFonts w:ascii="Times New Roman" w:eastAsia="Times New Roman" w:hAnsi="Times New Roman"/>
          <w:sz w:val="24"/>
          <w:szCs w:val="24"/>
          <w:lang w:eastAsia="zh-CN"/>
        </w:rPr>
        <w:t>являются:</w:t>
      </w:r>
    </w:p>
    <w:bookmarkEnd w:id="280"/>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
          <w:bCs/>
          <w:sz w:val="24"/>
          <w:szCs w:val="24"/>
          <w:lang w:eastAsia="zh-CN"/>
        </w:rPr>
      </w:pPr>
      <w:r w:rsidRPr="000C61C1">
        <w:rPr>
          <w:rFonts w:ascii="Times New Roman" w:eastAsia="Times New Roman" w:hAnsi="Times New Roman"/>
          <w:sz w:val="24"/>
          <w:szCs w:val="24"/>
          <w:lang w:eastAsia="zh-CN"/>
        </w:rPr>
        <w:t xml:space="preserve">всестороннее гармоничное развитие </w:t>
      </w:r>
      <w:r w:rsidR="006648CD" w:rsidRPr="000C61C1">
        <w:rPr>
          <w:rFonts w:ascii="Times New Roman" w:eastAsia="Times New Roman" w:hAnsi="Times New Roman"/>
          <w:sz w:val="24"/>
          <w:szCs w:val="24"/>
          <w:lang w:eastAsia="zh-CN"/>
        </w:rPr>
        <w:t>обучающихся</w:t>
      </w:r>
      <w:r w:rsidRPr="000C61C1">
        <w:rPr>
          <w:rFonts w:ascii="Times New Roman" w:eastAsia="Times New Roman" w:hAnsi="Times New Roman"/>
          <w:sz w:val="24"/>
          <w:szCs w:val="24"/>
          <w:lang w:eastAsia="zh-CN"/>
        </w:rPr>
        <w:t>, увеличение объёма 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 xml:space="preserve">укрепление </w:t>
      </w:r>
      <w:r w:rsidRPr="000C61C1">
        <w:rPr>
          <w:rFonts w:ascii="Times New Roman" w:eastAsia="@Arial Unicode MS" w:hAnsi="Times New Roman"/>
          <w:sz w:val="24"/>
          <w:szCs w:val="24"/>
          <w:lang w:eastAsia="zh-CN"/>
        </w:rPr>
        <w:t xml:space="preserve">физического, психологического и социального </w:t>
      </w:r>
      <w:r w:rsidRPr="000C61C1">
        <w:rPr>
          <w:rFonts w:ascii="Times New Roman" w:eastAsia="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sz w:val="24"/>
          <w:szCs w:val="24"/>
          <w:lang w:eastAsia="zh-CN"/>
        </w:rPr>
        <w:t xml:space="preserve">обеспечение культуры безопасного поведения </w:t>
      </w:r>
      <w:r w:rsidRPr="000C61C1">
        <w:rPr>
          <w:rFonts w:ascii="Times New Roman" w:eastAsia="Times New Roman" w:hAnsi="Times New Roman"/>
          <w:sz w:val="24"/>
          <w:szCs w:val="24"/>
          <w:lang w:eastAsia="zh-CN"/>
        </w:rPr>
        <w:t>средствами плавания;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жизненно важного навыка плавания и умения</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применять его в различных условиях;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общих представлений о плавании, его возможностях</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значении в процессе укрепления здоровья, физическом развитии 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обучение основам техники плавания, безопасному поведению на занятиях</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в бассейне, отдыхе у воды, в критических ситуациях;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воспитание общей культуры развития личности обучающегося средствами плавания, в том числе, для самореализации и самоопределения;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5.4. Место и роль модуля «Плавание».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bookmarkStart w:id="281" w:name="_Hlk125552241"/>
      <w:r w:rsidRPr="000C61C1">
        <w:rPr>
          <w:rFonts w:ascii="Times New Roman" w:hAnsi="Times New Roman"/>
          <w:sz w:val="24"/>
          <w:szCs w:val="24"/>
          <w:lang w:eastAsia="zh-CN"/>
        </w:rPr>
        <w:t>Модуль «Плавание» доступен для освоения всем обучающимся, независимо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ru-RU"/>
        </w:rPr>
      </w:pPr>
      <w:r w:rsidRPr="000C61C1">
        <w:rPr>
          <w:rFonts w:ascii="Times New Roman" w:hAnsi="Times New Roman"/>
          <w:sz w:val="24"/>
          <w:szCs w:val="24"/>
          <w:u w:color="000000"/>
          <w:bdr w:val="nil"/>
          <w:lang w:eastAsia="ru-RU"/>
        </w:rPr>
        <w:t>Интеграция модуля по плаванию поможет обучающимся в освоении содержательных компонентов и модулей по легкой атлетике, подвижным</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спортивным играм, гимнастике, а также </w:t>
      </w:r>
      <w:r w:rsidRPr="000C61C1">
        <w:rPr>
          <w:rFonts w:ascii="Times New Roman" w:hAnsi="Times New Roman"/>
          <w:sz w:val="24"/>
          <w:szCs w:val="24"/>
          <w:lang w:eastAsia="ru-RU"/>
        </w:rPr>
        <w:t xml:space="preserve">в освоении программ в рамках внеурочной деятельности, </w:t>
      </w:r>
      <w:r w:rsidRPr="000C61C1">
        <w:rPr>
          <w:rFonts w:ascii="Times New Roman" w:hAnsi="Times New Roman"/>
          <w:sz w:val="24"/>
          <w:szCs w:val="24"/>
          <w:lang w:eastAsia="zh-CN"/>
        </w:rPr>
        <w:t xml:space="preserve">дополнительного образования физкультурно-спортивной направленности, </w:t>
      </w:r>
      <w:r w:rsidRPr="000C61C1">
        <w:rPr>
          <w:rFonts w:ascii="Times New Roman" w:hAnsi="Times New Roman"/>
          <w:sz w:val="24"/>
          <w:szCs w:val="24"/>
          <w:lang w:eastAsia="ru-RU"/>
        </w:rPr>
        <w:t xml:space="preserve">деятельности школьных спортивных клубов, подготовке </w:t>
      </w:r>
      <w:r w:rsidRPr="000C61C1">
        <w:rPr>
          <w:rFonts w:ascii="Times New Roman" w:hAnsi="Times New Roman"/>
          <w:sz w:val="24"/>
          <w:szCs w:val="24"/>
          <w:lang w:eastAsia="zh-CN"/>
        </w:rPr>
        <w:t xml:space="preserve">обучающихся к сдаче норм ГТО </w:t>
      </w:r>
      <w:r w:rsidRPr="000C61C1">
        <w:rPr>
          <w:rFonts w:ascii="Times New Roman" w:hAnsi="Times New Roman"/>
          <w:sz w:val="24"/>
          <w:szCs w:val="24"/>
          <w:lang w:eastAsia="ru-RU"/>
        </w:rPr>
        <w:t>и участии в спортивных мероприятиях.</w:t>
      </w:r>
    </w:p>
    <w:bookmarkEnd w:id="281"/>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hAnsi="Times New Roman"/>
          <w:strike/>
          <w:sz w:val="24"/>
          <w:szCs w:val="24"/>
          <w:lang w:eastAsia="zh-CN"/>
        </w:rPr>
      </w:pPr>
      <w:r w:rsidRPr="000C61C1">
        <w:rPr>
          <w:rFonts w:ascii="Times New Roman" w:hAnsi="Times New Roman"/>
          <w:spacing w:val="-2"/>
          <w:sz w:val="24"/>
          <w:szCs w:val="24"/>
          <w:lang w:eastAsia="zh-CN"/>
        </w:rPr>
        <w:t xml:space="preserve">По итогам прохождения модуля по плаванию </w:t>
      </w:r>
      <w:r w:rsidRPr="000C61C1">
        <w:rPr>
          <w:rFonts w:ascii="Times New Roman" w:hAnsi="Times New Roman"/>
          <w:sz w:val="24"/>
          <w:szCs w:val="24"/>
          <w:lang w:eastAsia="zh-CN"/>
        </w:rPr>
        <w:t xml:space="preserve">у обучающихся </w:t>
      </w:r>
      <w:r w:rsidRPr="000C61C1">
        <w:rPr>
          <w:rFonts w:ascii="Times New Roman" w:hAnsi="Times New Roman"/>
          <w:spacing w:val="-2"/>
          <w:sz w:val="24"/>
          <w:szCs w:val="24"/>
          <w:lang w:eastAsia="zh-CN"/>
        </w:rPr>
        <w:t>возможно сф</w:t>
      </w:r>
      <w:r w:rsidRPr="000C61C1">
        <w:rPr>
          <w:rFonts w:ascii="Times New Roman" w:hAnsi="Times New Roman"/>
          <w:sz w:val="24"/>
          <w:szCs w:val="24"/>
          <w:lang w:eastAsia="zh-CN"/>
        </w:rPr>
        <w:t>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в критических ситуациях. </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5.5. Модуль «Плавание»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lang w:eastAsia="zh-CN"/>
        </w:rPr>
        <w:t xml:space="preserve"> </w:t>
      </w:r>
      <w:bookmarkStart w:id="282" w:name="_Hlk125545715"/>
      <w:r w:rsidRPr="000C61C1">
        <w:rPr>
          <w:rFonts w:ascii="Times New Roman" w:hAnsi="Times New Roman"/>
          <w:sz w:val="24"/>
          <w:szCs w:val="24"/>
          <w:lang w:eastAsia="zh-CN"/>
        </w:rPr>
        <w:t>(при организации и проведении уроков физической культуры с 3-х часовой недельной нагрузкой рекомендуемый объём во 2, 3, 4 классах – по 34 часа);</w:t>
      </w:r>
      <w:bookmarkEnd w:id="282"/>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lang w:eastAsia="zh-CN"/>
        </w:rPr>
        <w:t>в виде дополнительных часов, выделяемых на спортивно-оздоровительную работу с обучающимися в рамках внеурочной деятельности</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rPr>
        <w:t xml:space="preserve">и (или) за счет посещения обучающимися спортивных секций, школьных спортивных клубов, </w:t>
      </w:r>
      <w:bookmarkStart w:id="283" w:name="_Hlk124958362"/>
      <w:r w:rsidRPr="000C61C1">
        <w:rPr>
          <w:rFonts w:ascii="Times New Roman" w:hAnsi="Times New Roman"/>
          <w:sz w:val="24"/>
          <w:szCs w:val="24"/>
          <w:u w:color="000000"/>
        </w:rPr>
        <w:t>включая использование учебных модулей по видам спорта</w:t>
      </w:r>
      <w:bookmarkEnd w:id="283"/>
      <w:r w:rsidRPr="000C61C1">
        <w:rPr>
          <w:rFonts w:ascii="Times New Roman" w:hAnsi="Times New Roman"/>
          <w:sz w:val="24"/>
          <w:szCs w:val="24"/>
          <w:lang w:eastAsia="zh-CN"/>
        </w:rPr>
        <w:t xml:space="preserve"> </w:t>
      </w:r>
      <w:r w:rsidRPr="000C61C1">
        <w:rPr>
          <w:rFonts w:ascii="Times New Roman" w:hAnsi="Times New Roman"/>
          <w:sz w:val="24"/>
          <w:szCs w:val="24"/>
          <w:u w:color="000000"/>
          <w:lang w:eastAsia="zh-CN"/>
        </w:rPr>
        <w:t>(</w:t>
      </w:r>
      <w:r w:rsidRPr="000C61C1">
        <w:rPr>
          <w:rFonts w:ascii="Times New Roman" w:hAnsi="Times New Roman"/>
          <w:sz w:val="24"/>
          <w:szCs w:val="24"/>
          <w:lang w:eastAsia="zh-CN"/>
        </w:rPr>
        <w:t>рекомендуемый объём во 2, 3, 4 классах – по 34 часа).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5.6. Содержание модуля «Плавание».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Знания о плавании.</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История развития плавания как вида спорта в мире, в Российской Федерации,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в регионе.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Характеристика видов плавания (спортивное плавание, синхронное плавание, водное поло, прыжки в воду).</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Характеристика стилей плавания.</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Достижения отечественных пловцов на мировых первенствах и Олимпийских играх.</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0C61C1">
        <w:rPr>
          <w:rFonts w:ascii="Times New Roman" w:hAnsi="Times New Roman"/>
          <w:spacing w:val="1"/>
          <w:sz w:val="24"/>
          <w:szCs w:val="24"/>
          <w:lang w:eastAsia="zh-CN"/>
        </w:rPr>
        <w:t>Игры и развлечения на воде.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Словарь терминов и определений по плаванию.</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lang w:eastAsia="zh-CN"/>
        </w:rPr>
        <w:t xml:space="preserve">Общие сведения о размерах плавательных бассейнов, организованных местах купания на открытых водоемах, </w:t>
      </w:r>
      <w:r w:rsidRPr="000C61C1">
        <w:rPr>
          <w:rFonts w:ascii="Times New Roman" w:eastAsia="Times New Roman" w:hAnsi="Times New Roman"/>
          <w:sz w:val="24"/>
          <w:szCs w:val="24"/>
          <w:lang w:eastAsia="zh-CN"/>
        </w:rPr>
        <w:t>инвентаре и оборудованию для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Занятия плаванием как средство укрепления здоровья, закаливания организма человека и развития физических качеств.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Режим дня при занятиях плаванием. Правила личной гигиены во время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безопасного поведения при занятиях плаванием</w:t>
      </w:r>
      <w:r w:rsidRPr="000C61C1">
        <w:rPr>
          <w:rFonts w:ascii="Times New Roman" w:eastAsia="Times New Roman" w:hAnsi="Times New Roman"/>
          <w:sz w:val="24"/>
          <w:szCs w:val="24"/>
          <w:lang w:eastAsia="zh-CN"/>
        </w:rPr>
        <w:t xml:space="preserve"> в плавательном бассейне </w:t>
      </w:r>
      <w:r w:rsidRPr="000C61C1">
        <w:rPr>
          <w:rFonts w:ascii="Times New Roman" w:hAnsi="Times New Roman"/>
          <w:sz w:val="24"/>
          <w:szCs w:val="24"/>
        </w:rPr>
        <w:t xml:space="preserve">(в душе, раздевалке, на воде), </w:t>
      </w:r>
      <w:r w:rsidRPr="000C61C1">
        <w:rPr>
          <w:rFonts w:ascii="Times New Roman" w:eastAsia="Times New Roman" w:hAnsi="Times New Roman"/>
          <w:sz w:val="24"/>
          <w:szCs w:val="24"/>
          <w:lang w:eastAsia="zh-CN"/>
        </w:rPr>
        <w:t>на открытых водоемах. Форма одежды</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для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Способы самостоятельной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9532"/>
        </w:tabs>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Первые внешние признаки утомления во время занятий плаванием, купания. Способы самоконтроля за физической нагрузкой.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sz w:val="24"/>
          <w:szCs w:val="24"/>
          <w:lang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Выбор и подготовка места для купания в открытом водоеме.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использования спортивного инвентаря для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 xml:space="preserve">Подбор и составление комплексов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и проведение подвижных игр с элементами плавания 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в плавании.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Общеразвивающие, специальные и имитационные упражне</w:t>
      </w:r>
      <w:r w:rsidRPr="000C61C1">
        <w:rPr>
          <w:rFonts w:ascii="Times New Roman" w:hAnsi="Times New Roman"/>
          <w:sz w:val="24"/>
          <w:szCs w:val="24"/>
          <w:lang w:eastAsia="zh-CN"/>
        </w:rPr>
        <w:softHyphen/>
        <w:t>ния на суше.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pacing w:val="2"/>
          <w:sz w:val="24"/>
          <w:szCs w:val="24"/>
          <w:lang w:eastAsia="zh-CN"/>
        </w:rPr>
        <w:t>Упражнения</w:t>
      </w:r>
      <w:r w:rsidRPr="000C61C1">
        <w:rPr>
          <w:rFonts w:ascii="Times New Roman" w:hAnsi="Times New Roman"/>
          <w:sz w:val="24"/>
          <w:szCs w:val="24"/>
          <w:lang w:eastAsia="zh-CN"/>
        </w:rPr>
        <w:t xml:space="preserve"> на развитие физических качеств, характерных для плавания.</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34"/>
        </w:tabs>
        <w:suppressAutoHyphens/>
        <w:autoSpaceDE w:val="0"/>
        <w:spacing w:after="0" w:line="240" w:lineRule="auto"/>
        <w:ind w:firstLine="709"/>
        <w:jc w:val="both"/>
        <w:rPr>
          <w:rFonts w:ascii="Times New Roman" w:hAnsi="Times New Roman"/>
          <w:spacing w:val="1"/>
          <w:sz w:val="24"/>
          <w:szCs w:val="24"/>
          <w:lang w:eastAsia="zh-CN"/>
        </w:rPr>
      </w:pPr>
      <w:r w:rsidRPr="000C61C1">
        <w:rPr>
          <w:rFonts w:ascii="Times New Roman" w:hAnsi="Times New Roman"/>
          <w:sz w:val="24"/>
          <w:szCs w:val="24"/>
          <w:lang w:eastAsia="zh-CN"/>
        </w:rPr>
        <w:t>Подготовительные упражнения для освоения с водой: упражнения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для ознакомления с плотностью и сопроти</w:t>
      </w:r>
      <w:r w:rsidRPr="000C61C1">
        <w:rPr>
          <w:rFonts w:ascii="Times New Roman" w:hAnsi="Times New Roman"/>
          <w:sz w:val="24"/>
          <w:szCs w:val="24"/>
          <w:lang w:eastAsia="zh-CN"/>
        </w:rPr>
        <w:softHyphen/>
      </w:r>
      <w:r w:rsidRPr="000C61C1">
        <w:rPr>
          <w:rFonts w:ascii="Times New Roman" w:hAnsi="Times New Roman"/>
          <w:spacing w:val="1"/>
          <w:sz w:val="24"/>
          <w:szCs w:val="24"/>
          <w:lang w:eastAsia="zh-CN"/>
        </w:rPr>
        <w:t>влением воды, погружения в воду</w:t>
      </w:r>
      <w:r w:rsidR="00933CAF" w:rsidRPr="000C61C1">
        <w:rPr>
          <w:rFonts w:ascii="Times New Roman" w:hAnsi="Times New Roman"/>
          <w:spacing w:val="1"/>
          <w:sz w:val="24"/>
          <w:szCs w:val="24"/>
          <w:lang w:eastAsia="zh-CN"/>
        </w:rPr>
        <w:t xml:space="preserve"> </w:t>
      </w:r>
      <w:r w:rsidRPr="000C61C1">
        <w:rPr>
          <w:rFonts w:ascii="Times New Roman" w:hAnsi="Times New Roman"/>
          <w:spacing w:val="1"/>
          <w:sz w:val="24"/>
          <w:szCs w:val="24"/>
          <w:lang w:eastAsia="zh-CN"/>
        </w:rPr>
        <w:t>с головой, подныривания и от</w:t>
      </w:r>
      <w:r w:rsidRPr="000C61C1">
        <w:rPr>
          <w:rFonts w:ascii="Times New Roman" w:hAnsi="Times New Roman"/>
          <w:spacing w:val="-1"/>
          <w:sz w:val="24"/>
          <w:szCs w:val="24"/>
          <w:lang w:eastAsia="zh-CN"/>
        </w:rPr>
        <w:t>крывание глаз в воде, всплывания и лежания на воде,</w:t>
      </w:r>
      <w:r w:rsidRPr="000C61C1">
        <w:rPr>
          <w:rFonts w:ascii="Times New Roman" w:hAnsi="Times New Roman"/>
          <w:sz w:val="24"/>
          <w:szCs w:val="24"/>
          <w:lang w:eastAsia="zh-CN"/>
        </w:rPr>
        <w:t xml:space="preserve"> </w:t>
      </w:r>
      <w:r w:rsidRPr="000C61C1">
        <w:rPr>
          <w:rFonts w:ascii="Times New Roman" w:hAnsi="Times New Roman"/>
          <w:spacing w:val="-1"/>
          <w:sz w:val="24"/>
          <w:szCs w:val="24"/>
          <w:lang w:eastAsia="zh-CN"/>
        </w:rPr>
        <w:t>выдохи в во</w:t>
      </w:r>
      <w:r w:rsidRPr="000C61C1">
        <w:rPr>
          <w:rFonts w:ascii="Times New Roman" w:hAnsi="Times New Roman"/>
          <w:spacing w:val="1"/>
          <w:sz w:val="24"/>
          <w:szCs w:val="24"/>
          <w:lang w:eastAsia="zh-CN"/>
        </w:rPr>
        <w:t>ду, скольжения.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Подвижные игры с элементами плавания и развлечения на воде: </w:t>
      </w:r>
      <w:r w:rsidRPr="000C61C1">
        <w:rPr>
          <w:rFonts w:ascii="Times New Roman" w:hAnsi="Times New Roman"/>
          <w:spacing w:val="-4"/>
          <w:sz w:val="24"/>
          <w:szCs w:val="24"/>
          <w:lang w:eastAsia="zh-CN"/>
        </w:rPr>
        <w:t xml:space="preserve">игры, включающие элемент соревнования и не </w:t>
      </w:r>
      <w:r w:rsidRPr="000C61C1">
        <w:rPr>
          <w:rFonts w:ascii="Times New Roman" w:hAnsi="Times New Roman"/>
          <w:spacing w:val="-2"/>
          <w:sz w:val="24"/>
          <w:szCs w:val="24"/>
          <w:lang w:eastAsia="zh-CN"/>
        </w:rPr>
        <w:t xml:space="preserve">имеющие сюжета, </w:t>
      </w:r>
      <w:r w:rsidRPr="000C61C1">
        <w:rPr>
          <w:rFonts w:ascii="Times New Roman" w:hAnsi="Times New Roman"/>
          <w:sz w:val="24"/>
          <w:szCs w:val="24"/>
          <w:lang w:eastAsia="zh-CN"/>
        </w:rPr>
        <w:t xml:space="preserve">игры сюжетного характера, </w:t>
      </w:r>
      <w:r w:rsidRPr="000C61C1">
        <w:rPr>
          <w:rFonts w:ascii="Times New Roman" w:hAnsi="Times New Roman"/>
          <w:spacing w:val="2"/>
          <w:sz w:val="24"/>
          <w:szCs w:val="24"/>
          <w:lang w:eastAsia="zh-CN"/>
        </w:rPr>
        <w:t>командные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Игры:</w:t>
      </w:r>
      <w:r w:rsidRPr="000C61C1">
        <w:rPr>
          <w:rFonts w:ascii="Times New Roman" w:hAnsi="Times New Roman"/>
          <w:sz w:val="24"/>
          <w:szCs w:val="24"/>
          <w:lang w:eastAsia="zh-CN"/>
        </w:rPr>
        <w:t xml:space="preserve"> на ознакомление с плотностью и сопротивлением воды, с погружением</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воду с головой и открыванием глаз в воде, с всплыванием и лежанием на воде,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с выдохами в воду, с прыжками в воде, с мячом.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pacing w:val="-10"/>
          <w:sz w:val="24"/>
          <w:szCs w:val="24"/>
          <w:lang w:eastAsia="zh-CN"/>
        </w:rPr>
      </w:pPr>
      <w:r w:rsidRPr="000C61C1">
        <w:rPr>
          <w:rFonts w:ascii="Times New Roman" w:hAnsi="Times New Roman"/>
          <w:spacing w:val="-1"/>
          <w:sz w:val="24"/>
          <w:szCs w:val="24"/>
          <w:lang w:eastAsia="zh-CN"/>
        </w:rPr>
        <w:t>Общеразвивающие, специальные и имитационные упражнения для начального обучения технике</w:t>
      </w:r>
      <w:r w:rsidRPr="000C61C1">
        <w:rPr>
          <w:rFonts w:ascii="Times New Roman" w:hAnsi="Times New Roman"/>
          <w:sz w:val="24"/>
          <w:szCs w:val="24"/>
        </w:rPr>
        <w:t xml:space="preserve"> спортивных способов плавания</w:t>
      </w:r>
      <w:r w:rsidR="00A670D7" w:rsidRPr="000C61C1">
        <w:rPr>
          <w:rFonts w:ascii="Times New Roman" w:hAnsi="Times New Roman"/>
          <w:sz w:val="24"/>
          <w:szCs w:val="24"/>
        </w:rPr>
        <w:t xml:space="preserve"> – </w:t>
      </w:r>
      <w:r w:rsidRPr="000C61C1">
        <w:rPr>
          <w:rFonts w:ascii="Times New Roman" w:hAnsi="Times New Roman"/>
          <w:sz w:val="24"/>
          <w:szCs w:val="24"/>
        </w:rPr>
        <w:t xml:space="preserve">кроль на груди и кроль на спине, брасс </w:t>
      </w:r>
      <w:r w:rsidRPr="000C61C1">
        <w:rPr>
          <w:rFonts w:ascii="Times New Roman" w:hAnsi="Times New Roman"/>
          <w:sz w:val="24"/>
          <w:szCs w:val="24"/>
          <w:lang w:eastAsia="zh-CN"/>
        </w:rPr>
        <w:t>(</w:t>
      </w:r>
      <w:r w:rsidRPr="000C61C1">
        <w:rPr>
          <w:rFonts w:ascii="Times New Roman" w:hAnsi="Times New Roman"/>
          <w:spacing w:val="-9"/>
          <w:sz w:val="24"/>
          <w:szCs w:val="24"/>
          <w:lang w:eastAsia="zh-CN"/>
        </w:rPr>
        <w:t xml:space="preserve">имитационные упражнения на суше, </w:t>
      </w:r>
      <w:r w:rsidRPr="000C61C1">
        <w:rPr>
          <w:rFonts w:ascii="Times New Roman" w:hAnsi="Times New Roman"/>
          <w:sz w:val="24"/>
          <w:szCs w:val="24"/>
          <w:lang w:eastAsia="zh-CN"/>
        </w:rPr>
        <w:t>у</w:t>
      </w:r>
      <w:r w:rsidRPr="000C61C1">
        <w:rPr>
          <w:rFonts w:ascii="Times New Roman" w:hAnsi="Times New Roman"/>
          <w:spacing w:val="-10"/>
          <w:sz w:val="24"/>
          <w:szCs w:val="24"/>
          <w:lang w:eastAsia="zh-CN"/>
        </w:rPr>
        <w:t>пражнения в воде с неподвижной опорой,</w:t>
      </w:r>
      <w:r w:rsidR="00933CAF" w:rsidRPr="000C61C1">
        <w:rPr>
          <w:rFonts w:ascii="Times New Roman" w:hAnsi="Times New Roman"/>
          <w:sz w:val="24"/>
          <w:szCs w:val="24"/>
          <w:lang w:eastAsia="zh-CN"/>
        </w:rPr>
        <w:t xml:space="preserve"> </w:t>
      </w:r>
      <w:r w:rsidRPr="000C61C1">
        <w:rPr>
          <w:rFonts w:ascii="Times New Roman" w:hAnsi="Times New Roman"/>
          <w:spacing w:val="-10"/>
          <w:sz w:val="24"/>
          <w:szCs w:val="24"/>
          <w:lang w:eastAsia="zh-CN"/>
        </w:rPr>
        <w:t>с подвижной опорой</w:t>
      </w:r>
      <w:r w:rsidRPr="000C61C1">
        <w:rPr>
          <w:rFonts w:ascii="Times New Roman" w:hAnsi="Times New Roman"/>
          <w:sz w:val="24"/>
          <w:szCs w:val="24"/>
          <w:lang w:eastAsia="zh-CN"/>
        </w:rPr>
        <w:t xml:space="preserve">, </w:t>
      </w:r>
      <w:r w:rsidRPr="000C61C1">
        <w:rPr>
          <w:rFonts w:ascii="Times New Roman" w:hAnsi="Times New Roman"/>
          <w:spacing w:val="-10"/>
          <w:sz w:val="24"/>
          <w:szCs w:val="24"/>
          <w:lang w:eastAsia="zh-CN"/>
        </w:rPr>
        <w:t>без опоры).</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hAnsi="Times New Roman"/>
          <w:sz w:val="24"/>
          <w:szCs w:val="24"/>
          <w:lang w:eastAsia="zh-CN"/>
        </w:rPr>
      </w:pPr>
      <w:r w:rsidRPr="000C61C1">
        <w:rPr>
          <w:rFonts w:ascii="Times New Roman" w:eastAsia="@Arial Unicode MS" w:hAnsi="Times New Roman"/>
          <w:sz w:val="24"/>
          <w:szCs w:val="24"/>
          <w:lang w:eastAsia="zh-CN"/>
        </w:rPr>
        <w:t>Учебные прыжки в воду.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pacing w:val="2"/>
          <w:sz w:val="24"/>
          <w:szCs w:val="24"/>
          <w:lang w:eastAsia="zh-CN"/>
        </w:rPr>
        <w:t xml:space="preserve">Старты и повороты </w:t>
      </w:r>
      <w:r w:rsidRPr="000C61C1">
        <w:rPr>
          <w:rFonts w:ascii="Times New Roman" w:hAnsi="Times New Roman"/>
          <w:sz w:val="24"/>
          <w:szCs w:val="24"/>
          <w:lang w:eastAsia="zh-CN"/>
        </w:rPr>
        <w:t>(и</w:t>
      </w:r>
      <w:r w:rsidRPr="000C61C1">
        <w:rPr>
          <w:rFonts w:ascii="Times New Roman" w:hAnsi="Times New Roman"/>
          <w:spacing w:val="-9"/>
          <w:sz w:val="24"/>
          <w:szCs w:val="24"/>
          <w:lang w:eastAsia="zh-CN"/>
        </w:rPr>
        <w:t>митационные упражнения на суше,</w:t>
      </w:r>
      <w:r w:rsidRPr="000C61C1">
        <w:rPr>
          <w:rFonts w:ascii="Times New Roman" w:hAnsi="Times New Roman"/>
          <w:sz w:val="24"/>
          <w:szCs w:val="24"/>
          <w:lang w:eastAsia="zh-CN"/>
        </w:rPr>
        <w:t xml:space="preserve"> у</w:t>
      </w:r>
      <w:r w:rsidRPr="000C61C1">
        <w:rPr>
          <w:rFonts w:ascii="Times New Roman" w:hAnsi="Times New Roman"/>
          <w:spacing w:val="-10"/>
          <w:sz w:val="24"/>
          <w:szCs w:val="24"/>
          <w:lang w:eastAsia="zh-CN"/>
        </w:rPr>
        <w:t>пражнения в воде)</w:t>
      </w:r>
      <w:r w:rsidRPr="000C61C1">
        <w:rPr>
          <w:rFonts w:ascii="Times New Roman" w:hAnsi="Times New Roman"/>
          <w:spacing w:val="2"/>
          <w:sz w:val="24"/>
          <w:szCs w:val="24"/>
          <w:lang w:eastAsia="zh-CN"/>
        </w:rPr>
        <w:t>:</w:t>
      </w:r>
      <w:r w:rsidRPr="000C61C1">
        <w:rPr>
          <w:rFonts w:ascii="Times New Roman" w:hAnsi="Times New Roman"/>
          <w:sz w:val="24"/>
          <w:szCs w:val="24"/>
          <w:lang w:eastAsia="zh-CN"/>
        </w:rPr>
        <w:t xml:space="preserve"> у</w:t>
      </w:r>
      <w:r w:rsidRPr="000C61C1">
        <w:rPr>
          <w:rFonts w:ascii="Times New Roman" w:hAnsi="Times New Roman"/>
          <w:spacing w:val="-2"/>
          <w:sz w:val="24"/>
          <w:szCs w:val="24"/>
          <w:lang w:eastAsia="zh-CN"/>
        </w:rPr>
        <w:t xml:space="preserve">пражнения для изучения </w:t>
      </w:r>
      <w:r w:rsidRPr="000C61C1">
        <w:rPr>
          <w:rFonts w:ascii="Times New Roman" w:hAnsi="Times New Roman"/>
          <w:spacing w:val="1"/>
          <w:sz w:val="24"/>
          <w:szCs w:val="24"/>
          <w:lang w:eastAsia="zh-CN"/>
        </w:rPr>
        <w:t>старта из воды,</w:t>
      </w:r>
      <w:r w:rsidRPr="000C61C1">
        <w:rPr>
          <w:rFonts w:ascii="Times New Roman" w:hAnsi="Times New Roman"/>
          <w:sz w:val="24"/>
          <w:szCs w:val="24"/>
          <w:lang w:eastAsia="zh-CN"/>
        </w:rPr>
        <w:t xml:space="preserve"> упражнения</w:t>
      </w:r>
      <w:r w:rsidRPr="000C61C1">
        <w:rPr>
          <w:rFonts w:ascii="Times New Roman" w:hAnsi="Times New Roman"/>
          <w:spacing w:val="-4"/>
          <w:sz w:val="24"/>
          <w:szCs w:val="24"/>
          <w:lang w:eastAsia="zh-CN"/>
        </w:rPr>
        <w:t xml:space="preserve"> для изучения открытого плоского поворота в кроле на </w:t>
      </w:r>
      <w:r w:rsidRPr="000C61C1">
        <w:rPr>
          <w:rFonts w:ascii="Times New Roman" w:hAnsi="Times New Roman"/>
          <w:spacing w:val="-9"/>
          <w:sz w:val="24"/>
          <w:szCs w:val="24"/>
          <w:lang w:eastAsia="zh-CN"/>
        </w:rPr>
        <w:t>груди</w:t>
      </w:r>
      <w:r w:rsidRPr="000C61C1">
        <w:rPr>
          <w:rFonts w:ascii="Times New Roman" w:hAnsi="Times New Roman"/>
          <w:sz w:val="24"/>
          <w:szCs w:val="24"/>
          <w:lang w:eastAsia="zh-CN"/>
        </w:rPr>
        <w:t xml:space="preserve">, </w:t>
      </w:r>
      <w:r w:rsidRPr="000C61C1">
        <w:rPr>
          <w:rFonts w:ascii="Times New Roman" w:hAnsi="Times New Roman"/>
          <w:spacing w:val="-13"/>
          <w:sz w:val="24"/>
          <w:szCs w:val="24"/>
          <w:lang w:eastAsia="zh-CN"/>
        </w:rPr>
        <w:t xml:space="preserve">на </w:t>
      </w:r>
      <w:r w:rsidRPr="000C61C1">
        <w:rPr>
          <w:rFonts w:ascii="Times New Roman" w:hAnsi="Times New Roman"/>
          <w:spacing w:val="-12"/>
          <w:sz w:val="24"/>
          <w:szCs w:val="24"/>
          <w:lang w:eastAsia="zh-CN"/>
        </w:rPr>
        <w:t>спине,</w:t>
      </w:r>
      <w:r w:rsidRPr="000C61C1">
        <w:rPr>
          <w:rFonts w:ascii="Times New Roman" w:hAnsi="Times New Roman"/>
          <w:spacing w:val="4"/>
          <w:sz w:val="24"/>
          <w:szCs w:val="24"/>
          <w:lang w:eastAsia="zh-CN"/>
        </w:rPr>
        <w:t xml:space="preserve"> поворота «маятником» в брассе.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Тестовые упражнения по физической подготовленности в плавании. Участие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соревновательной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5.7. </w:t>
      </w:r>
      <w:r w:rsidR="005C69E7" w:rsidRPr="000C61C1">
        <w:rPr>
          <w:rFonts w:ascii="Times New Roman" w:hAnsi="Times New Roman"/>
          <w:sz w:val="24"/>
          <w:szCs w:val="24"/>
          <w:u w:color="000000"/>
          <w:lang w:eastAsia="zh-CN"/>
        </w:rPr>
        <w:t>Содержание модуля «Плавание»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5.7.1. </w:t>
      </w:r>
      <w:r w:rsidR="005C69E7" w:rsidRPr="000C61C1">
        <w:rPr>
          <w:rFonts w:ascii="Times New Roman" w:hAnsi="Times New Roman"/>
          <w:sz w:val="24"/>
          <w:szCs w:val="24"/>
          <w:u w:color="000000"/>
          <w:lang w:eastAsia="zh-CN"/>
        </w:rPr>
        <w:t>При изучении модуля «Плавание»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через </w:t>
      </w:r>
      <w:r w:rsidRPr="000C61C1">
        <w:rPr>
          <w:rFonts w:ascii="Times New Roman" w:hAnsi="Times New Roman"/>
          <w:sz w:val="24"/>
          <w:szCs w:val="24"/>
          <w:u w:color="000000"/>
          <w:bdr w:val="nil"/>
          <w:lang w:eastAsia="ru-RU"/>
        </w:rPr>
        <w:t xml:space="preserve">достижения отечественной сборной команды страны на мировых первенствах, </w:t>
      </w:r>
      <w:r w:rsidR="000B137B" w:rsidRPr="000C61C1">
        <w:rPr>
          <w:rFonts w:ascii="Times New Roman" w:hAnsi="Times New Roman"/>
          <w:sz w:val="24"/>
          <w:szCs w:val="24"/>
          <w:u w:color="000000"/>
          <w:bdr w:val="nil"/>
          <w:lang w:eastAsia="ru-RU"/>
        </w:rPr>
        <w:t>ч</w:t>
      </w:r>
      <w:r w:rsidRPr="000C61C1">
        <w:rPr>
          <w:rFonts w:ascii="Times New Roman" w:hAnsi="Times New Roman"/>
          <w:sz w:val="24"/>
          <w:szCs w:val="24"/>
          <w:u w:color="000000"/>
          <w:bdr w:val="nil"/>
          <w:lang w:eastAsia="ru-RU"/>
        </w:rPr>
        <w:t>емпионатах Европы, Олимпийских играх;</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взаимодействия, </w:t>
      </w:r>
      <w:r w:rsidRPr="000C61C1">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5.7.2. </w:t>
      </w:r>
      <w:r w:rsidR="005C69E7" w:rsidRPr="000C61C1">
        <w:rPr>
          <w:rFonts w:ascii="Times New Roman" w:hAnsi="Times New Roman"/>
          <w:sz w:val="24"/>
          <w:szCs w:val="24"/>
          <w:u w:color="000000"/>
          <w:lang w:eastAsia="zh-CN"/>
        </w:rPr>
        <w:t>При изучении модуля «Плавание» на уровне начального общего образования у обучающихся будут сформированы следующие</w:t>
      </w:r>
      <w:r w:rsidR="005C69E7" w:rsidRPr="000C61C1">
        <w:rPr>
          <w:rFonts w:ascii="Times New Roman" w:hAnsi="Times New Roman"/>
          <w:sz w:val="24"/>
          <w:szCs w:val="24"/>
          <w:lang w:eastAsia="zh-CN"/>
        </w:rPr>
        <w:t xml:space="preserve"> метапредметные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физкультурно-спортивном направлении;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способов плавания;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5.7.3. </w:t>
      </w:r>
      <w:r w:rsidR="005C69E7" w:rsidRPr="000C61C1">
        <w:rPr>
          <w:rFonts w:ascii="Times New Roman" w:hAnsi="Times New Roman"/>
          <w:sz w:val="24"/>
          <w:szCs w:val="24"/>
          <w:u w:color="000000"/>
          <w:lang w:eastAsia="zh-CN"/>
        </w:rPr>
        <w:t xml:space="preserve">При изучении модуля «Плавание»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lang w:eastAsia="zh-CN"/>
        </w:rPr>
        <w:t>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5C69E7" w:rsidRPr="000C61C1" w:rsidRDefault="005C69E7" w:rsidP="000C61C1">
      <w:pPr>
        <w:shd w:val="clear" w:color="auto" w:fill="FFFFFF"/>
        <w:tabs>
          <w:tab w:val="left" w:pos="504"/>
        </w:tabs>
        <w:suppressAutoHyphens/>
        <w:spacing w:after="0" w:line="240" w:lineRule="auto"/>
        <w:ind w:firstLine="709"/>
        <w:jc w:val="both"/>
        <w:rPr>
          <w:rFonts w:ascii="Times New Roman" w:hAnsi="Times New Roman"/>
          <w:sz w:val="24"/>
          <w:szCs w:val="24"/>
          <w:lang w:eastAsia="zh-CN"/>
        </w:rPr>
      </w:pPr>
      <w:r w:rsidRPr="000C61C1">
        <w:rPr>
          <w:rFonts w:ascii="Times New Roman" w:eastAsia="@Arial Unicode MS" w:hAnsi="Times New Roman"/>
          <w:sz w:val="24"/>
          <w:szCs w:val="24"/>
          <w:lang w:eastAsia="zh-CN"/>
        </w:rPr>
        <w:t>умение преодолевать</w:t>
      </w:r>
      <w:r w:rsidRPr="000C61C1">
        <w:rPr>
          <w:rFonts w:ascii="Times New Roman" w:hAnsi="Times New Roman"/>
          <w:spacing w:val="-1"/>
          <w:sz w:val="24"/>
          <w:szCs w:val="24"/>
          <w:lang w:eastAsia="zh-CN"/>
        </w:rPr>
        <w:t xml:space="preserve"> чувство страха перед водой и быстро ос</w:t>
      </w:r>
      <w:r w:rsidRPr="000C61C1">
        <w:rPr>
          <w:rFonts w:ascii="Times New Roman" w:hAnsi="Times New Roman"/>
          <w:spacing w:val="2"/>
          <w:sz w:val="24"/>
          <w:szCs w:val="24"/>
          <w:lang w:eastAsia="zh-CN"/>
        </w:rPr>
        <w:t>ваиваться</w:t>
      </w:r>
      <w:r w:rsidR="00933CAF" w:rsidRPr="000C61C1">
        <w:rPr>
          <w:rFonts w:ascii="Times New Roman" w:hAnsi="Times New Roman"/>
          <w:spacing w:val="2"/>
          <w:sz w:val="24"/>
          <w:szCs w:val="24"/>
          <w:lang w:eastAsia="zh-CN"/>
        </w:rPr>
        <w:t xml:space="preserve"> </w:t>
      </w:r>
      <w:r w:rsidRPr="000C61C1">
        <w:rPr>
          <w:rFonts w:ascii="Times New Roman" w:hAnsi="Times New Roman"/>
          <w:spacing w:val="2"/>
          <w:sz w:val="24"/>
          <w:szCs w:val="24"/>
          <w:lang w:eastAsia="zh-CN"/>
        </w:rPr>
        <w:t xml:space="preserve">в водной среде после прыжка и </w:t>
      </w:r>
      <w:r w:rsidRPr="000C61C1">
        <w:rPr>
          <w:rFonts w:ascii="Times New Roman" w:hAnsi="Times New Roman"/>
          <w:sz w:val="24"/>
          <w:szCs w:val="24"/>
          <w:lang w:eastAsia="zh-CN"/>
        </w:rPr>
        <w:t>длительного</w:t>
      </w:r>
      <w:r w:rsidRPr="000C61C1">
        <w:rPr>
          <w:rFonts w:ascii="Times New Roman" w:hAnsi="Times New Roman"/>
          <w:spacing w:val="2"/>
          <w:sz w:val="24"/>
          <w:szCs w:val="24"/>
          <w:lang w:eastAsia="zh-CN"/>
        </w:rPr>
        <w:t xml:space="preserve"> погружения;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характеризовать </w:t>
      </w:r>
      <w:r w:rsidRPr="000C61C1">
        <w:rPr>
          <w:rFonts w:ascii="Times New Roman" w:hAnsi="Times New Roman"/>
          <w:sz w:val="24"/>
          <w:szCs w:val="24"/>
        </w:rPr>
        <w:t>двигательные действия, относящиеся к стилям плавания: брасс, кроль на груди, кроль на спине;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правил проведения соревнований по плаванию в учебной, соревновательной и досуговой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держаться на воде в безопорном положении, лежать на воде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положениях на груди и на спине, правильно дышать, находясь в воде, работать</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с плавательным инвентарем;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умение подбирать, составлять и осваивать самостоятельно и при участии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помощи родителей</w:t>
      </w:r>
      <w:r w:rsidRPr="000C61C1">
        <w:rPr>
          <w:rFonts w:ascii="Times New Roman" w:hAnsi="Times New Roman"/>
          <w:sz w:val="24"/>
          <w:szCs w:val="24"/>
          <w:lang w:eastAsia="zh-CN"/>
        </w:rPr>
        <w:t xml:space="preserve"> простейшие </w:t>
      </w:r>
      <w:r w:rsidRPr="000C61C1">
        <w:rPr>
          <w:rFonts w:ascii="Times New Roman" w:eastAsia="Times New Roman" w:hAnsi="Times New Roman"/>
          <w:sz w:val="24"/>
          <w:szCs w:val="24"/>
          <w:lang w:eastAsia="zh-CN"/>
        </w:rPr>
        <w:t xml:space="preserve">комплексы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плаванием;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осуществлять самоконтроль за физической нагрузкой в процессе занятий плаванием, применять средства восстановления организма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после физической нагрузки;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демонстрировать </w:t>
      </w:r>
      <w:r w:rsidRPr="000C61C1">
        <w:rPr>
          <w:rFonts w:ascii="Times New Roman" w:eastAsia="Times New Roman" w:hAnsi="Times New Roman"/>
          <w:sz w:val="24"/>
          <w:szCs w:val="24"/>
          <w:lang w:eastAsia="zh-CN"/>
        </w:rPr>
        <w:t>общеразвивающие</w:t>
      </w:r>
      <w:r w:rsidRPr="000C61C1">
        <w:rPr>
          <w:rFonts w:ascii="Times New Roman" w:hAnsi="Times New Roman"/>
          <w:sz w:val="24"/>
          <w:szCs w:val="24"/>
          <w:lang w:eastAsia="zh-CN"/>
        </w:rPr>
        <w:t xml:space="preserve">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5C69E7" w:rsidRPr="000C61C1" w:rsidRDefault="005C69E7" w:rsidP="000C61C1">
      <w:pP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плаванию;</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выполнение тестовых упражнений по физической подготовленности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плавании, участие в соревнованиях по плаванию.</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 М</w:t>
      </w:r>
      <w:r w:rsidR="005C69E7" w:rsidRPr="000C61C1">
        <w:rPr>
          <w:rFonts w:ascii="Times New Roman" w:hAnsi="Times New Roman"/>
          <w:bCs/>
          <w:sz w:val="24"/>
          <w:szCs w:val="24"/>
          <w:u w:color="000000"/>
          <w:lang w:eastAsia="zh-CN"/>
        </w:rPr>
        <w:t>одуль «Хоккей».</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6.1. </w:t>
      </w:r>
      <w:r w:rsidR="005C69E7" w:rsidRPr="000C61C1">
        <w:rPr>
          <w:rFonts w:ascii="Times New Roman" w:hAnsi="Times New Roman"/>
          <w:sz w:val="24"/>
          <w:szCs w:val="24"/>
          <w:u w:color="000000"/>
          <w:lang w:eastAsia="zh-CN"/>
        </w:rPr>
        <w:t>Пояснительная записка модуля «Хоккей».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 xml:space="preserve">Модуль «Хоккей» </w:t>
      </w:r>
      <w:r w:rsidRPr="000C61C1">
        <w:rPr>
          <w:rFonts w:ascii="Times New Roman" w:eastAsia="Times New Roman" w:hAnsi="Times New Roman"/>
          <w:sz w:val="24"/>
          <w:szCs w:val="24"/>
          <w:u w:color="000000"/>
          <w:bdr w:val="nil"/>
          <w:lang w:eastAsia="ru-RU"/>
        </w:rPr>
        <w:t xml:space="preserve">(далее – модуль по хоккею, хоккей) </w:t>
      </w:r>
      <w:r w:rsidRPr="000C61C1">
        <w:rPr>
          <w:rFonts w:ascii="Times New Roman" w:hAnsi="Times New Roman"/>
          <w:sz w:val="24"/>
          <w:szCs w:val="24"/>
          <w:u w:color="000000"/>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84" w:name="_Hlk125118941"/>
      <w:r w:rsidRPr="000C61C1">
        <w:rPr>
          <w:rFonts w:ascii="Times New Roman" w:hAnsi="Times New Roman"/>
          <w:sz w:val="24"/>
          <w:szCs w:val="24"/>
          <w:u w:color="000000"/>
          <w:lang w:eastAsia="zh-CN"/>
        </w:rPr>
        <w:t>современных тенденций в системе образования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и использования спортивно-ориентированных форм, средств и методов обучения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по различным видам спорта.</w:t>
      </w:r>
    </w:p>
    <w:bookmarkEnd w:id="284"/>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Хоккей является эффективным средством физического воспитания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к систематическим занятиям физической культурой и спортом, их личностному</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профессиональному самоопределению.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Выполнение сложнокоординационных, технико-тактических действий</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в хоккее обеспечивает эффективное развитие физических качеств и двигательных навыков.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0C61C1">
        <w:rPr>
          <w:rFonts w:ascii="Times New Roman" w:eastAsia="Arial Unicode MS" w:hAnsi="Times New Roman"/>
          <w:sz w:val="24"/>
          <w:szCs w:val="24"/>
          <w:u w:color="000000"/>
          <w:bdr w:val="nil"/>
          <w:lang w:eastAsia="ru-RU"/>
        </w:rPr>
        <w:t>смелость, решительность, инициатива, трудолюбие, настойчивость</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целеустремленность, способность управлять своими эмоциями).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u w:color="000000"/>
          <w:lang w:eastAsia="zh-CN"/>
        </w:rPr>
        <w:t xml:space="preserve">6.2. Целью изучения модуля «Хоккей» является </w:t>
      </w:r>
      <w:r w:rsidR="005C69E7" w:rsidRPr="000C61C1">
        <w:rPr>
          <w:rFonts w:ascii="Times New Roman" w:hAnsi="Times New Roman"/>
          <w:sz w:val="24"/>
          <w:szCs w:val="24"/>
          <w:u w:color="000000"/>
          <w:bdr w:val="nil"/>
          <w:lang w:eastAsia="ru-RU"/>
        </w:rPr>
        <w:t>формирование</w:t>
      </w:r>
      <w:r w:rsidR="00933CAF" w:rsidRPr="000C61C1">
        <w:rPr>
          <w:rFonts w:ascii="Times New Roman" w:hAnsi="Times New Roman"/>
          <w:sz w:val="24"/>
          <w:szCs w:val="24"/>
          <w:u w:color="000000"/>
          <w:bdr w:val="nil"/>
          <w:lang w:eastAsia="ru-RU"/>
        </w:rPr>
        <w:t xml:space="preserve"> </w:t>
      </w:r>
      <w:r w:rsidR="005C69E7" w:rsidRPr="000C61C1">
        <w:rPr>
          <w:rFonts w:ascii="Times New Roman" w:hAnsi="Times New Roman"/>
          <w:sz w:val="24"/>
          <w:szCs w:val="24"/>
          <w:u w:color="000000"/>
          <w:bdr w:val="nil"/>
          <w:lang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u w:color="000000"/>
          <w:bdr w:val="nil"/>
          <w:lang w:eastAsia="ru-RU"/>
        </w:rPr>
        <w:t xml:space="preserve">6.3. Задачами изучения модуля </w:t>
      </w:r>
      <w:r w:rsidR="005C69E7" w:rsidRPr="000C61C1">
        <w:rPr>
          <w:rFonts w:ascii="Times New Roman" w:eastAsia="Times New Roman" w:hAnsi="Times New Roman"/>
          <w:sz w:val="24"/>
          <w:szCs w:val="24"/>
          <w:u w:color="000000"/>
          <w:bdr w:val="nil"/>
          <w:lang w:eastAsia="ar-SA"/>
        </w:rPr>
        <w:t xml:space="preserve">«Хоккей» </w:t>
      </w:r>
      <w:r w:rsidR="005C69E7" w:rsidRPr="000C61C1">
        <w:rPr>
          <w:rFonts w:ascii="Times New Roman" w:hAnsi="Times New Roman"/>
          <w:sz w:val="24"/>
          <w:szCs w:val="24"/>
          <w:u w:color="000000"/>
          <w:bdr w:val="nil"/>
          <w:lang w:eastAsia="ru-RU"/>
        </w:rPr>
        <w:t>являются: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всестороннее гармоничное развитие </w:t>
      </w:r>
      <w:r w:rsidR="006648CD" w:rsidRPr="000C61C1">
        <w:rPr>
          <w:rFonts w:ascii="Times New Roman" w:eastAsia="Times New Roman" w:hAnsi="Times New Roman"/>
          <w:sz w:val="24"/>
          <w:szCs w:val="24"/>
          <w:lang w:eastAsia="zh-CN"/>
        </w:rPr>
        <w:t>обучающихся</w:t>
      </w:r>
      <w:r w:rsidR="000B137B" w:rsidRPr="000C61C1">
        <w:rPr>
          <w:rFonts w:ascii="Times New Roman" w:eastAsia="Times New Roman" w:hAnsi="Times New Roman"/>
          <w:sz w:val="24"/>
          <w:szCs w:val="24"/>
          <w:lang w:eastAsia="zh-CN"/>
        </w:rPr>
        <w:t>,</w:t>
      </w:r>
      <w:r w:rsidRPr="000C61C1">
        <w:rPr>
          <w:rFonts w:ascii="Times New Roman" w:hAnsi="Times New Roman"/>
          <w:sz w:val="24"/>
          <w:szCs w:val="24"/>
          <w:u w:color="000000"/>
          <w:bdr w:val="nil"/>
          <w:lang w:eastAsia="ru-RU"/>
        </w:rPr>
        <w:t xml:space="preserve"> увеличение объёма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их двигательной активности;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sz w:val="24"/>
          <w:szCs w:val="24"/>
          <w:u w:color="000000"/>
          <w:bdr w:val="nil"/>
          <w:lang w:eastAsia="ru-RU"/>
        </w:rPr>
      </w:pPr>
      <w:r w:rsidRPr="000C61C1">
        <w:rPr>
          <w:rFonts w:ascii="Times New Roman" w:hAnsi="Times New Roman"/>
          <w:sz w:val="24"/>
          <w:szCs w:val="24"/>
          <w:u w:color="000000"/>
          <w:bdr w:val="nil"/>
          <w:lang w:eastAsia="ru-RU"/>
        </w:rPr>
        <w:t xml:space="preserve">укрепление </w:t>
      </w:r>
      <w:r w:rsidRPr="000C61C1">
        <w:rPr>
          <w:rFonts w:ascii="Times New Roman" w:eastAsia="@Arial Unicode MS" w:hAnsi="Times New Roman"/>
          <w:sz w:val="24"/>
          <w:szCs w:val="24"/>
          <w:u w:color="000000"/>
          <w:bdr w:val="nil"/>
          <w:lang w:eastAsia="ru-RU"/>
        </w:rPr>
        <w:t xml:space="preserve">физического, психологического и социального </w:t>
      </w:r>
      <w:r w:rsidRPr="000C61C1">
        <w:rPr>
          <w:rFonts w:ascii="Times New Roman" w:hAnsi="Times New Roman"/>
          <w:sz w:val="24"/>
          <w:szCs w:val="24"/>
          <w:u w:color="000000"/>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sz w:val="24"/>
          <w:szCs w:val="24"/>
          <w:u w:color="000000"/>
          <w:bdr w:val="nil"/>
          <w:lang w:eastAsia="ru-RU"/>
        </w:rPr>
        <w:t xml:space="preserve">обеспечение культуры безопасного поведения </w:t>
      </w:r>
      <w:r w:rsidRPr="000C61C1">
        <w:rPr>
          <w:rFonts w:ascii="Times New Roman" w:hAnsi="Times New Roman"/>
          <w:sz w:val="24"/>
          <w:szCs w:val="24"/>
          <w:u w:color="000000"/>
          <w:bdr w:val="nil"/>
          <w:lang w:eastAsia="ru-RU"/>
        </w:rPr>
        <w:t>на занятиях по хоккею;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sz w:val="24"/>
          <w:szCs w:val="24"/>
          <w:u w:color="000000"/>
          <w:bdr w:val="nil"/>
          <w:lang w:eastAsia="ru-RU"/>
        </w:rPr>
      </w:pPr>
      <w:r w:rsidRPr="000C61C1">
        <w:rPr>
          <w:rFonts w:ascii="Times New Roman" w:hAnsi="Times New Roman"/>
          <w:sz w:val="24"/>
          <w:szCs w:val="24"/>
          <w:u w:color="000000"/>
          <w:bdr w:val="nil"/>
          <w:lang w:eastAsia="ru-RU"/>
        </w:rPr>
        <w:t>освоение знаний о физической культуре и спорте в целом, истории развития хоккея в частности;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sz w:val="24"/>
          <w:szCs w:val="24"/>
          <w:u w:color="000000"/>
          <w:bdr w:val="nil"/>
          <w:lang w:eastAsia="ru-RU"/>
        </w:rPr>
      </w:pPr>
      <w:r w:rsidRPr="000C61C1">
        <w:rPr>
          <w:rFonts w:ascii="Times New Roman" w:hAnsi="Times New Roman"/>
          <w:sz w:val="24"/>
          <w:szCs w:val="24"/>
          <w:u w:color="000000"/>
          <w:bdr w:val="nil"/>
          <w:lang w:eastAsia="ru-RU"/>
        </w:rPr>
        <w:t>формирование общих представлений о хоккее, его истории, возможностях</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значении в процессе укрепления здоровья, физическом развитии и физической подготовке обучающихся;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формирование образовательного фундамента, основанного как на знаниях</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C61C1">
        <w:rPr>
          <w:rFonts w:ascii="Times New Roman" w:eastAsia="PragmaticaC" w:hAnsi="Times New Roman"/>
          <w:sz w:val="24"/>
          <w:szCs w:val="24"/>
          <w:u w:color="000000"/>
          <w:bdr w:val="nil"/>
          <w:lang w:eastAsia="ru-RU"/>
        </w:rPr>
        <w:t>техническими действиями и приемами вида спорта «хоккей»</w:t>
      </w:r>
      <w:r w:rsidRPr="000C61C1">
        <w:rPr>
          <w:rFonts w:ascii="Times New Roman" w:hAnsi="Times New Roman"/>
          <w:sz w:val="24"/>
          <w:szCs w:val="24"/>
          <w:u w:color="000000"/>
          <w:bdr w:val="nil"/>
          <w:lang w:eastAsia="ru-RU"/>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sidRPr="000C61C1">
        <w:rPr>
          <w:rFonts w:ascii="Times New Roman" w:eastAsia="PragmaticaC" w:hAnsi="Times New Roman"/>
          <w:sz w:val="24"/>
          <w:szCs w:val="24"/>
          <w:u w:color="000000"/>
          <w:bdr w:val="nil"/>
          <w:lang w:eastAsia="ru-RU"/>
        </w:rPr>
        <w:t>вида спорта «хоккей»</w:t>
      </w:r>
      <w:r w:rsidRPr="000C61C1">
        <w:rPr>
          <w:rFonts w:ascii="Times New Roman" w:hAnsi="Times New Roman"/>
          <w:sz w:val="24"/>
          <w:szCs w:val="24"/>
          <w:u w:color="000000"/>
          <w:bdr w:val="nil"/>
          <w:lang w:eastAsia="ru-RU"/>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 xml:space="preserve">популяризация вида спорта «хоккей», </w:t>
      </w:r>
      <w:r w:rsidRPr="000C61C1">
        <w:rPr>
          <w:rFonts w:ascii="Times New Roman" w:eastAsia="Times New Roman" w:hAnsi="Times New Roman"/>
          <w:sz w:val="24"/>
          <w:szCs w:val="24"/>
          <w:u w:color="000000"/>
          <w:bdr w:val="nil"/>
          <w:lang w:eastAsia="ru-RU"/>
        </w:rPr>
        <w:t xml:space="preserve">привлечение </w:t>
      </w:r>
      <w:r w:rsidRPr="000C61C1">
        <w:rPr>
          <w:rFonts w:ascii="Times New Roman" w:eastAsia="Arial Unicode MS" w:hAnsi="Times New Roman"/>
          <w:sz w:val="24"/>
          <w:szCs w:val="24"/>
          <w:u w:color="000000"/>
          <w:bdr w:val="nil"/>
          <w:lang w:eastAsia="ru-RU"/>
        </w:rPr>
        <w:t>обучающихся,</w:t>
      </w:r>
      <w:r w:rsidRPr="000C61C1">
        <w:rPr>
          <w:rFonts w:ascii="Times New Roman" w:eastAsia="Times New Roman" w:hAnsi="Times New Roman"/>
          <w:sz w:val="24"/>
          <w:szCs w:val="24"/>
          <w:u w:color="000000"/>
          <w:bdr w:val="nil"/>
          <w:lang w:eastAsia="ru-RU"/>
        </w:rPr>
        <w:t xml:space="preserve"> проявляющих повышенный интерес и способности к занятиям хоккеем,</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в школьные спортивные клубы, секции, к участию в соревнованиях;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6.4. Место и роль модуля «Хоккей».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iCs/>
          <w:sz w:val="24"/>
          <w:szCs w:val="24"/>
          <w:u w:color="000000"/>
          <w:lang w:eastAsia="zh-CN"/>
        </w:rPr>
        <w:t xml:space="preserve">Модуль «Хоккей» доступен для </w:t>
      </w:r>
      <w:r w:rsidRPr="000C61C1">
        <w:rPr>
          <w:rFonts w:ascii="Times New Roman" w:hAnsi="Times New Roman"/>
          <w:sz w:val="24"/>
          <w:szCs w:val="24"/>
          <w:u w:color="000000"/>
          <w:lang w:eastAsia="zh-CN"/>
        </w:rPr>
        <w:t>освоения всем обучающимся, независимо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u w:color="000000"/>
          <w:lang w:eastAsia="zh-CN"/>
        </w:rPr>
      </w:pPr>
      <w:r w:rsidRPr="000C61C1">
        <w:rPr>
          <w:rFonts w:ascii="Times New Roman" w:hAnsi="Times New Roman"/>
          <w:iCs/>
          <w:sz w:val="24"/>
          <w:szCs w:val="24"/>
          <w:u w:color="000000"/>
          <w:lang w:eastAsia="zh-CN"/>
        </w:rPr>
        <w:t xml:space="preserve">Интеграция модуля по хоккею поможет обучающимся в освоении </w:t>
      </w:r>
      <w:r w:rsidRPr="000C61C1">
        <w:rPr>
          <w:rFonts w:ascii="Times New Roman" w:hAnsi="Times New Roman"/>
          <w:sz w:val="24"/>
          <w:szCs w:val="24"/>
          <w:u w:color="000000"/>
          <w:lang w:eastAsia="zh-CN"/>
        </w:rPr>
        <w:t xml:space="preserve">содержательных компонентов и модулей </w:t>
      </w:r>
      <w:r w:rsidRPr="000C61C1">
        <w:rPr>
          <w:rFonts w:ascii="Times New Roman" w:hAnsi="Times New Roman"/>
          <w:iCs/>
          <w:sz w:val="24"/>
          <w:szCs w:val="24"/>
          <w:u w:color="000000"/>
          <w:lang w:eastAsia="zh-CN"/>
        </w:rPr>
        <w:t xml:space="preserve">по гимнастике, легкой атлетике, </w:t>
      </w:r>
      <w:r w:rsidRPr="000C61C1">
        <w:rPr>
          <w:rFonts w:ascii="Times New Roman" w:hAnsi="Times New Roman"/>
          <w:iCs/>
          <w:sz w:val="24"/>
          <w:szCs w:val="24"/>
          <w:u w:color="000000"/>
          <w:bdr w:val="none" w:sz="0" w:space="0" w:color="auto" w:frame="1"/>
          <w:lang w:eastAsia="ru-RU"/>
        </w:rPr>
        <w:t xml:space="preserve">подвижным и спортивным играм, </w:t>
      </w:r>
      <w:r w:rsidRPr="000C61C1">
        <w:rPr>
          <w:rFonts w:ascii="Times New Roman" w:hAnsi="Times New Roman"/>
          <w:sz w:val="24"/>
          <w:szCs w:val="24"/>
          <w:u w:color="000000"/>
          <w:lang w:eastAsia="ru-RU"/>
        </w:rPr>
        <w:t xml:space="preserve">в освоении образовательных программ в рамках внеурочной деятельности, </w:t>
      </w:r>
      <w:r w:rsidRPr="000C61C1">
        <w:rPr>
          <w:rFonts w:ascii="Times New Roman" w:hAnsi="Times New Roman"/>
          <w:sz w:val="24"/>
          <w:szCs w:val="24"/>
          <w:u w:color="000000"/>
          <w:lang w:eastAsia="zh-CN"/>
        </w:rPr>
        <w:t xml:space="preserve">дополнительного образования физкультурно-спортивной направленности, </w:t>
      </w:r>
      <w:r w:rsidRPr="000C61C1">
        <w:rPr>
          <w:rFonts w:ascii="Times New Roman" w:hAnsi="Times New Roman"/>
          <w:sz w:val="24"/>
          <w:szCs w:val="24"/>
          <w:u w:color="000000"/>
          <w:lang w:eastAsia="ru-RU"/>
        </w:rPr>
        <w:t xml:space="preserve">деятельности школьных спортивных клубов, </w:t>
      </w:r>
      <w:r w:rsidRPr="000C61C1">
        <w:rPr>
          <w:rFonts w:ascii="Times New Roman" w:hAnsi="Times New Roman"/>
          <w:bCs/>
          <w:iCs/>
          <w:sz w:val="24"/>
          <w:szCs w:val="24"/>
          <w:u w:color="000000"/>
          <w:lang w:eastAsia="ru-RU"/>
        </w:rPr>
        <w:t xml:space="preserve">подготовке </w:t>
      </w:r>
      <w:r w:rsidRPr="000C61C1">
        <w:rPr>
          <w:rFonts w:ascii="Times New Roman" w:hAnsi="Times New Roman"/>
          <w:sz w:val="24"/>
          <w:szCs w:val="24"/>
          <w:u w:color="000000"/>
          <w:lang w:eastAsia="zh-CN"/>
        </w:rPr>
        <w:t xml:space="preserve">обучающихся к сдаче норм ГТО </w:t>
      </w:r>
      <w:r w:rsidRPr="000C61C1">
        <w:rPr>
          <w:rFonts w:ascii="Times New Roman" w:hAnsi="Times New Roman"/>
          <w:bCs/>
          <w:iCs/>
          <w:sz w:val="24"/>
          <w:szCs w:val="24"/>
          <w:u w:color="000000"/>
          <w:lang w:eastAsia="ru-RU"/>
        </w:rPr>
        <w:t xml:space="preserve">и </w:t>
      </w:r>
      <w:r w:rsidRPr="000C61C1">
        <w:rPr>
          <w:rFonts w:ascii="Times New Roman" w:hAnsi="Times New Roman"/>
          <w:sz w:val="24"/>
          <w:szCs w:val="24"/>
          <w:u w:color="000000"/>
          <w:bdr w:val="nil"/>
          <w:lang w:eastAsia="ru-RU"/>
        </w:rPr>
        <w:t>участии в спортивных соревнованиях.</w:t>
      </w:r>
    </w:p>
    <w:p w:rsidR="005C69E7" w:rsidRPr="000C61C1" w:rsidRDefault="00C26CF4" w:rsidP="000C61C1">
      <w:pP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6.5. </w:t>
      </w:r>
      <w:r w:rsidR="005C69E7" w:rsidRPr="000C61C1">
        <w:rPr>
          <w:rFonts w:ascii="Times New Roman" w:hAnsi="Times New Roman"/>
          <w:sz w:val="24"/>
          <w:szCs w:val="24"/>
          <w:u w:color="000000"/>
          <w:lang w:eastAsia="zh-CN"/>
        </w:rPr>
        <w:t>Модуль «Хоккей» может быть реализован в следующих вариантах:</w:t>
      </w:r>
    </w:p>
    <w:p w:rsidR="005C69E7" w:rsidRPr="000C61C1" w:rsidRDefault="005C69E7" w:rsidP="000C61C1">
      <w:pP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5C69E7" w:rsidRPr="000C61C1" w:rsidRDefault="005C69E7" w:rsidP="000C61C1">
      <w:pPr>
        <w:pBdr>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lang w:eastAsia="zh-CN"/>
        </w:rPr>
        <w:t>в виде целостного последовательного учебного модуля, изучаемого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bdr w:val="nil"/>
          <w:lang w:eastAsia="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il"/>
          <w:lang w:eastAsia="ru-RU"/>
        </w:rPr>
      </w:pPr>
      <w:bookmarkStart w:id="285" w:name="_Hlk124946235"/>
      <w:r w:rsidRPr="000C61C1">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C61C1">
        <w:rPr>
          <w:rFonts w:ascii="Times New Roman" w:hAnsi="Times New Roman"/>
          <w:sz w:val="24"/>
          <w:szCs w:val="24"/>
          <w:u w:color="000000"/>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C61C1">
        <w:rPr>
          <w:rFonts w:ascii="Times New Roman" w:hAnsi="Times New Roman"/>
          <w:sz w:val="24"/>
          <w:szCs w:val="24"/>
          <w:u w:color="000000"/>
          <w:bdr w:val="nil"/>
          <w:lang w:eastAsia="ru-RU"/>
        </w:rPr>
        <w:t>(рекомендуемый объём</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 1 классе – 33 часа, во 2, 3, 4 классах – по 34 часа).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bookmarkStart w:id="286" w:name="_Hlk125028185"/>
      <w:bookmarkEnd w:id="285"/>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6.6.</w:t>
      </w:r>
      <w:bookmarkEnd w:id="286"/>
      <w:r w:rsidR="005C69E7" w:rsidRPr="000C61C1">
        <w:rPr>
          <w:rFonts w:ascii="Times New Roman" w:eastAsia="Times New Roman" w:hAnsi="Times New Roman"/>
          <w:bCs/>
          <w:sz w:val="24"/>
          <w:szCs w:val="24"/>
          <w:u w:color="000000"/>
          <w:lang w:eastAsia="zh-CN"/>
        </w:rPr>
        <w:t> </w:t>
      </w:r>
      <w:r w:rsidR="005C69E7" w:rsidRPr="000C61C1">
        <w:rPr>
          <w:rFonts w:ascii="Times New Roman" w:hAnsi="Times New Roman"/>
          <w:iCs/>
          <w:sz w:val="24"/>
          <w:szCs w:val="24"/>
          <w:u w:color="000000"/>
          <w:lang w:eastAsia="zh-CN"/>
        </w:rPr>
        <w:t>Содержание модуля «Хоккей».</w:t>
      </w:r>
    </w:p>
    <w:p w:rsidR="005C69E7" w:rsidRPr="000C61C1" w:rsidRDefault="005C69E7" w:rsidP="000C61C1">
      <w:pPr>
        <w:spacing w:after="0" w:line="240" w:lineRule="auto"/>
        <w:ind w:firstLine="709"/>
        <w:jc w:val="both"/>
        <w:rPr>
          <w:rFonts w:ascii="Times New Roman" w:hAnsi="Times New Roman"/>
          <w:b/>
          <w:bCs/>
          <w:i/>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Знания о хоккее.</w:t>
      </w:r>
    </w:p>
    <w:p w:rsidR="005C69E7" w:rsidRPr="000C61C1" w:rsidRDefault="005C69E7" w:rsidP="000C61C1">
      <w:pP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one" w:sz="0" w:space="0" w:color="auto" w:frame="1"/>
          <w:lang w:eastAsia="ru-RU"/>
        </w:rPr>
        <w:t xml:space="preserve">История зарождения хоккея. </w:t>
      </w:r>
      <w:r w:rsidRPr="000C61C1">
        <w:rPr>
          <w:rFonts w:ascii="Times New Roman" w:hAnsi="Times New Roman"/>
          <w:bCs/>
          <w:sz w:val="24"/>
          <w:szCs w:val="24"/>
          <w:u w:color="000000"/>
          <w:bdr w:val="nil"/>
          <w:lang w:eastAsia="ru-RU"/>
        </w:rPr>
        <w:t>Легендарные отечественные хоккеисты</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тренеры.</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Достижения отечественной сборной команды страны на чемпионатах мира, Европы, Олимпийских играх</w:t>
      </w:r>
    </w:p>
    <w:p w:rsidR="005C69E7" w:rsidRPr="000C61C1" w:rsidRDefault="005C69E7" w:rsidP="000C61C1">
      <w:pPr>
        <w:spacing w:after="0" w:line="240" w:lineRule="auto"/>
        <w:ind w:firstLine="709"/>
        <w:jc w:val="both"/>
        <w:rPr>
          <w:rFonts w:ascii="Times New Roman" w:hAnsi="Times New Roman"/>
          <w:bCs/>
          <w:sz w:val="24"/>
          <w:szCs w:val="24"/>
          <w:u w:color="000000"/>
          <w:bdr w:val="none" w:sz="0" w:space="0" w:color="auto" w:frame="1"/>
          <w:lang w:eastAsia="ru-RU"/>
        </w:rPr>
      </w:pPr>
      <w:r w:rsidRPr="000C61C1">
        <w:rPr>
          <w:rFonts w:ascii="Times New Roman" w:hAnsi="Times New Roman"/>
          <w:bCs/>
          <w:sz w:val="24"/>
          <w:szCs w:val="24"/>
          <w:u w:color="000000"/>
          <w:bdr w:val="none" w:sz="0" w:space="0" w:color="auto" w:frame="1"/>
          <w:lang w:eastAsia="ru-RU"/>
        </w:rPr>
        <w:t>Разновидности хоккея. Правила соревнований по виду спорта «хоккей».</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Хоккейный словарь терминов и определений.</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Размеры хоккейной ледовой площадки, ее допустимые размеры, инвентарь</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оборудование для игры в хоккей.</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Состав команды. Функции игроков в команде (форвард (нападающий), защитник, голкипер (вратарь). Роль капитана команды.</w:t>
      </w:r>
    </w:p>
    <w:p w:rsidR="005C69E7" w:rsidRPr="000C61C1" w:rsidRDefault="005C69E7" w:rsidP="000C61C1">
      <w:pP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5C69E7" w:rsidRPr="000C61C1" w:rsidRDefault="005C69E7" w:rsidP="000C61C1">
      <w:pPr>
        <w:spacing w:after="0" w:line="240" w:lineRule="auto"/>
        <w:ind w:firstLine="709"/>
        <w:jc w:val="both"/>
        <w:rPr>
          <w:rFonts w:ascii="Times New Roman" w:hAnsi="Times New Roman"/>
          <w:bCs/>
          <w:sz w:val="24"/>
          <w:szCs w:val="24"/>
          <w:u w:color="000000"/>
          <w:bdr w:val="none" w:sz="0" w:space="0" w:color="auto" w:frame="1"/>
          <w:lang w:eastAsia="ru-RU"/>
        </w:rPr>
      </w:pPr>
      <w:r w:rsidRPr="000C61C1">
        <w:rPr>
          <w:rFonts w:ascii="Times New Roman" w:eastAsia="Times New Roman" w:hAnsi="Times New Roman"/>
          <w:sz w:val="24"/>
          <w:szCs w:val="24"/>
          <w:u w:color="000000"/>
          <w:bdr w:val="none" w:sz="0" w:space="0" w:color="auto" w:frame="1"/>
          <w:lang w:eastAsia="ru-RU"/>
        </w:rPr>
        <w:t>Комплексы упражнений для воспитания физических качеств хоккеиста.</w:t>
      </w:r>
      <w:r w:rsidRPr="000C61C1">
        <w:rPr>
          <w:rFonts w:ascii="Times New Roman" w:hAnsi="Times New Roman"/>
          <w:bCs/>
          <w:sz w:val="24"/>
          <w:szCs w:val="24"/>
          <w:u w:color="000000"/>
          <w:bdr w:val="none" w:sz="0" w:space="0" w:color="auto" w:frame="1"/>
          <w:lang w:eastAsia="ru-RU"/>
        </w:rPr>
        <w:t xml:space="preserve"> Здоровье формирующие факторы и средства.</w:t>
      </w:r>
    </w:p>
    <w:p w:rsidR="005C69E7" w:rsidRPr="000C61C1" w:rsidRDefault="005C69E7" w:rsidP="000C61C1">
      <w:pPr>
        <w:spacing w:after="0" w:line="240" w:lineRule="auto"/>
        <w:ind w:firstLine="709"/>
        <w:jc w:val="both"/>
        <w:rPr>
          <w:rFonts w:ascii="Times New Roman" w:hAnsi="Times New Roman"/>
          <w:bCs/>
          <w:sz w:val="24"/>
          <w:szCs w:val="24"/>
          <w:u w:color="000000"/>
          <w:bdr w:val="none" w:sz="0" w:space="0" w:color="auto" w:frame="1"/>
          <w:lang w:eastAsia="ru-RU"/>
        </w:rPr>
      </w:pPr>
      <w:r w:rsidRPr="000C61C1">
        <w:rPr>
          <w:rFonts w:ascii="Times New Roman" w:hAnsi="Times New Roman"/>
          <w:bCs/>
          <w:sz w:val="24"/>
          <w:szCs w:val="24"/>
          <w:u w:color="000000"/>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rsidR="005C69E7" w:rsidRPr="000C61C1" w:rsidRDefault="005C69E7" w:rsidP="000C61C1">
      <w:pPr>
        <w:spacing w:after="0" w:line="240" w:lineRule="auto"/>
        <w:ind w:firstLine="709"/>
        <w:jc w:val="both"/>
        <w:rPr>
          <w:rFonts w:ascii="Times New Roman" w:hAnsi="Times New Roman"/>
          <w:b/>
          <w:i/>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Способы самостоятельной деятельности.</w:t>
      </w:r>
    </w:p>
    <w:p w:rsidR="005C69E7" w:rsidRPr="000C61C1" w:rsidRDefault="005C69E7" w:rsidP="000C61C1">
      <w:pPr>
        <w:pBdr>
          <w:top w:val="nil"/>
          <w:left w:val="nil"/>
          <w:bottom w:val="nil"/>
          <w:right w:val="nil"/>
          <w:between w:val="nil"/>
          <w:bar w:val="nil"/>
        </w:pBdr>
        <w:tabs>
          <w:tab w:val="left" w:pos="9532"/>
        </w:tabs>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Первые внешние признаки утомления. Способы самоконтроля за физической нагрузкой.</w:t>
      </w:r>
    </w:p>
    <w:p w:rsidR="005C69E7" w:rsidRPr="000C61C1" w:rsidRDefault="005C69E7" w:rsidP="000C61C1">
      <w:pPr>
        <w:pBdr>
          <w:top w:val="nil"/>
          <w:left w:val="nil"/>
          <w:bottom w:val="nil"/>
          <w:right w:val="nil"/>
          <w:between w:val="nil"/>
          <w:bar w:val="nil"/>
        </w:pBdr>
        <w:tabs>
          <w:tab w:val="left" w:pos="9532"/>
        </w:tabs>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Уход за хоккейным спортивным инвентарем и оборудованием.</w:t>
      </w:r>
    </w:p>
    <w:p w:rsidR="005C69E7" w:rsidRPr="000C61C1" w:rsidRDefault="005C69E7" w:rsidP="000C61C1">
      <w:pPr>
        <w:pBdr>
          <w:top w:val="nil"/>
          <w:left w:val="nil"/>
          <w:bottom w:val="nil"/>
          <w:right w:val="nil"/>
          <w:between w:val="nil"/>
          <w:bar w:val="nil"/>
        </w:pBdr>
        <w:tabs>
          <w:tab w:val="left" w:pos="9532"/>
        </w:tabs>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Соблюдение личной гигиены, требований к спортивной одежде и обуви</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для занятий хоккеем.</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профилактики плоскостопия, упражнений для развития физических качеств, упражнений для укрепления голеностопных суставов.</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Составление и проведение комплексов общеразвивающих упражнений.</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Подвижные игры и правила их проведения.</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Организация и проведение игр специальной направленности с элементами хоккея.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Основы организации самостоятельных занятий хоккеем со сверстниками.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Причины возникновения ошибок при выполнении технических приёмов</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и способы их устранения.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Тестирование уровня физической подготовленности в хоккее.</w:t>
      </w:r>
    </w:p>
    <w:p w:rsidR="005C69E7" w:rsidRPr="000C61C1" w:rsidRDefault="005C69E7" w:rsidP="000C61C1">
      <w:pPr>
        <w:spacing w:after="0" w:line="240" w:lineRule="auto"/>
        <w:ind w:firstLine="709"/>
        <w:jc w:val="both"/>
        <w:rPr>
          <w:rFonts w:ascii="Times New Roman" w:hAnsi="Times New Roman"/>
          <w:bCs/>
          <w:iCs/>
          <w:sz w:val="24"/>
          <w:szCs w:val="24"/>
          <w:u w:color="000000"/>
          <w:bdr w:val="none" w:sz="0" w:space="0" w:color="auto" w:frame="1"/>
          <w:lang w:eastAsia="ru-RU"/>
        </w:rPr>
      </w:pPr>
      <w:r w:rsidRPr="000C61C1">
        <w:rPr>
          <w:rFonts w:ascii="Times New Roman" w:hAnsi="Times New Roman"/>
          <w:bCs/>
          <w:iCs/>
          <w:sz w:val="24"/>
          <w:szCs w:val="24"/>
          <w:u w:color="000000"/>
          <w:bdr w:val="none" w:sz="0" w:space="0" w:color="auto" w:frame="1"/>
          <w:lang w:eastAsia="ru-RU"/>
        </w:rPr>
        <w:t>Физическое совершенствование.</w:t>
      </w:r>
    </w:p>
    <w:p w:rsidR="005C69E7" w:rsidRPr="000C61C1" w:rsidRDefault="005C69E7" w:rsidP="000C61C1">
      <w:pPr>
        <w:spacing w:after="0" w:line="240" w:lineRule="auto"/>
        <w:ind w:firstLine="709"/>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Комплексы общеразвивающих и корригирующих упражнений.</w:t>
      </w:r>
    </w:p>
    <w:p w:rsidR="005C69E7" w:rsidRPr="000C61C1" w:rsidRDefault="005C69E7" w:rsidP="000C61C1">
      <w:pP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Упражнения, направленные на воспитание физических качеств (быстроты, ловкости, гибкости).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Комплексы специальных упражнений для формирования технических действий хоккеиста, в том числе </w:t>
      </w:r>
      <w:r w:rsidRPr="000C61C1">
        <w:rPr>
          <w:rFonts w:ascii="Times New Roman" w:eastAsia="Times New Roman" w:hAnsi="Times New Roman"/>
          <w:sz w:val="24"/>
          <w:szCs w:val="24"/>
          <w:u w:color="000000"/>
          <w:bdr w:val="nil"/>
          <w:lang w:eastAsia="ru-RU"/>
        </w:rPr>
        <w:t>имитационные упражнения хоккеиста (в зале,</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на катке).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Разминка, ее роль, назначение, средства. Комплексы специальной разминки перед соревнованиями по хоккею.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Комплексы корригирующей гимнастики с использованием специальных хоккейных упражнений.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sz w:val="24"/>
          <w:szCs w:val="24"/>
          <w:u w:color="000000"/>
          <w:bdr w:val="nil"/>
          <w:lang w:eastAsia="ru-RU"/>
        </w:rPr>
      </w:pPr>
      <w:r w:rsidRPr="000C61C1">
        <w:rPr>
          <w:rFonts w:ascii="Times New Roman" w:hAnsi="Times New Roman"/>
          <w:bCs/>
          <w:sz w:val="24"/>
          <w:szCs w:val="24"/>
          <w:u w:color="000000"/>
          <w:bdr w:val="nil"/>
          <w:lang w:eastAsia="ru-RU"/>
        </w:rPr>
        <w:t>Внешние признаки утомления. Средства восстановления организма</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после физической нагрузки.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Подвижные игры с предметами и без, эстафеты с элементами хоккея.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Подвижные игры, игровые задания для формирования умений и навыков</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игры в хоккей. Эстафеты, направленные на воспитание физических качеств</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специальных навыков.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Технические элементы хоккея при передвижении на коньках (бег, повороты, торможения и остановки, старты, прыжки):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передвижение по резиновой и уплотненной снежной дорожке;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основная стойка (посадка) хоккеиста;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скольжение на двух коньках с опорой руками на стул;</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скольжение на двух коньках с попеременным отталкиванием левой и правой ногой;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скольжение на левом коньке после толчка правой ногой и наоборот;</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бег скользящими, короткими, шагами, спиной вперед, не отрывая коньков</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ото льда, спиной вперед переступанием ногами;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выпады, глубокие приседания на двух ногах;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падения на колени в движении с последующим быстрым вставанием;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повороты по дуге влево и вправо не отрывая коньков ото льда,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по дуге толчками одной (внешней) ноги (переступанием) по дуге переступанием двух ног;</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торможение «полуплугом» и «плугом», остановки;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старт с места лицом вперед, из различных положений с последующими ускорениями в заданные направления;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прыжки толчком двумя ногами вперед, в сторону.</w:t>
      </w:r>
    </w:p>
    <w:p w:rsidR="005C69E7" w:rsidRPr="000C61C1" w:rsidRDefault="005C69E7" w:rsidP="000C61C1">
      <w:pPr>
        <w:pBdr>
          <w:top w:val="nil"/>
          <w:left w:val="nil"/>
          <w:bottom w:val="nil"/>
          <w:right w:val="nil"/>
          <w:between w:val="nil"/>
          <w:bar w:val="nil"/>
        </w:pBd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Технические элементы владения клюшкой и шайбой (ведение, передачи, броски, удары, остановки, прием).</w:t>
      </w:r>
      <w:r w:rsidRPr="000C61C1">
        <w:rPr>
          <w:rFonts w:ascii="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Броски шайбы.</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Технические действия вратаря: основная стойка, передвижение, ловля</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отбивание шайбы.</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Участие в соревновательной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6.7.</w:t>
      </w:r>
      <w:r w:rsidR="005C69E7" w:rsidRPr="000C61C1">
        <w:rPr>
          <w:rFonts w:ascii="Times New Roman" w:hAnsi="Times New Roman"/>
          <w:sz w:val="24"/>
          <w:szCs w:val="24"/>
          <w:u w:color="000000"/>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6.7.1.</w:t>
      </w:r>
      <w:bookmarkStart w:id="287" w:name="_Hlk124956772"/>
      <w:r w:rsidR="005C69E7" w:rsidRPr="000C61C1">
        <w:rPr>
          <w:rFonts w:ascii="Times New Roman" w:eastAsia="Times New Roman" w:hAnsi="Times New Roman"/>
          <w:bCs/>
          <w:sz w:val="24"/>
          <w:szCs w:val="24"/>
          <w:u w:color="000000"/>
          <w:lang w:eastAsia="zh-CN"/>
        </w:rPr>
        <w:t xml:space="preserve"> При </w:t>
      </w:r>
      <w:r w:rsidR="005C69E7" w:rsidRPr="000C61C1">
        <w:rPr>
          <w:rFonts w:ascii="Times New Roman" w:hAnsi="Times New Roman"/>
          <w:sz w:val="24"/>
          <w:szCs w:val="24"/>
          <w:u w:color="000000"/>
          <w:lang w:eastAsia="zh-CN"/>
        </w:rPr>
        <w:t>изучении модуля «Хоккей» на уровне начального общего образования у обучающихся будут сформированы следующие личностные результаты:</w:t>
      </w:r>
      <w:bookmarkEnd w:id="287"/>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через </w:t>
      </w:r>
      <w:r w:rsidRPr="000C61C1">
        <w:rPr>
          <w:rFonts w:ascii="Times New Roman" w:hAnsi="Times New Roman"/>
          <w:bCs/>
          <w:sz w:val="24"/>
          <w:szCs w:val="24"/>
          <w:u w:color="000000"/>
          <w:bdr w:val="nil"/>
          <w:lang w:eastAsia="ru-RU"/>
        </w:rPr>
        <w:t>достижения отечественной сборной команды страны на чемпионатах Европы, мира, Олимпийских играх;</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взаимодействия, терпимости и толерантности в достижении общих целей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при совместной деятельности 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sz w:val="24"/>
          <w:szCs w:val="24"/>
          <w:u w:color="000000"/>
          <w:bdr w:val="nil"/>
          <w:lang w:eastAsia="ru-RU"/>
        </w:rPr>
        <w:t xml:space="preserve"> умение не создавать конфликтов и находить выходы из спорных ситуаций;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дисциплинированности, трудолюбия и упорства в достижении поставленных целей н</w:t>
      </w:r>
      <w:r w:rsidRPr="000C61C1">
        <w:rPr>
          <w:rFonts w:ascii="Times New Roman" w:eastAsia="HiddenHorzOCR" w:hAnsi="Times New Roman"/>
          <w:sz w:val="24"/>
          <w:szCs w:val="24"/>
          <w:u w:color="000000"/>
          <w:bdr w:val="nil"/>
          <w:lang w:eastAsia="ru-RU"/>
        </w:rPr>
        <w:t>а основе представлений о нравственных нормах, социальной справедливости и свободе;</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iCs/>
          <w:sz w:val="24"/>
          <w:szCs w:val="24"/>
          <w:u w:color="000000"/>
          <w:bdr w:val="nil"/>
          <w:lang w:eastAsia="ru-RU"/>
        </w:rPr>
        <w:t>способность</w:t>
      </w:r>
      <w:r w:rsidRPr="000C61C1">
        <w:rPr>
          <w:rFonts w:ascii="Times New Roman" w:eastAsia="HiddenHorzOCR" w:hAnsi="Times New Roman"/>
          <w:sz w:val="24"/>
          <w:szCs w:val="24"/>
          <w:u w:color="000000"/>
          <w:bdr w:val="nil"/>
          <w:lang w:eastAsia="ru-RU"/>
        </w:rPr>
        <w:t xml:space="preserve"> принимать и осваивать социальную роль обучающегося, развитие мотивов учебной деятельности, </w:t>
      </w:r>
      <w:r w:rsidRPr="000C61C1">
        <w:rPr>
          <w:rFonts w:ascii="Times New Roman" w:eastAsia="@Arial Unicode MS" w:hAnsi="Times New Roman"/>
          <w:sz w:val="24"/>
          <w:szCs w:val="24"/>
          <w:u w:color="000000"/>
          <w:bdr w:val="nil"/>
          <w:lang w:eastAsia="ru-RU"/>
        </w:rPr>
        <w:t xml:space="preserve">стремление к познанию и творчеству, </w:t>
      </w:r>
      <w:r w:rsidRPr="000C61C1">
        <w:rPr>
          <w:rFonts w:ascii="Times New Roman" w:eastAsia="HiddenHorzOCR" w:hAnsi="Times New Roman"/>
          <w:sz w:val="24"/>
          <w:szCs w:val="24"/>
          <w:u w:color="000000"/>
          <w:bdr w:val="nil"/>
          <w:lang w:eastAsia="ru-RU"/>
        </w:rPr>
        <w:t>эстетическим потребностям;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оказание бескорыстной помощи своим сверстникам, нахождение с ними общего языка и общих интересов;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w:t>
      </w:r>
      <w:r w:rsidRPr="000C61C1">
        <w:rPr>
          <w:rFonts w:ascii="Times New Roman" w:eastAsia="HiddenHorzOCR" w:hAnsi="Times New Roman"/>
          <w:sz w:val="24"/>
          <w:szCs w:val="24"/>
          <w:u w:color="000000"/>
          <w:bdr w:val="nil"/>
          <w:lang w:eastAsia="ru-RU"/>
        </w:rPr>
        <w:t>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к материальным и духовным ценностям.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6.7.2. </w:t>
      </w:r>
      <w:r w:rsidR="005C69E7" w:rsidRPr="000C61C1">
        <w:rPr>
          <w:rFonts w:ascii="Times New Roman" w:hAnsi="Times New Roman"/>
          <w:sz w:val="24"/>
          <w:szCs w:val="24"/>
          <w:u w:color="000000"/>
          <w:lang w:eastAsia="zh-CN"/>
        </w:rPr>
        <w:t>При изучении модуля «Хоккей» на уровне начального общего образования у обучающихся будут сформированы следующие метапредметные результаты</w:t>
      </w:r>
      <w:r w:rsidR="005C69E7" w:rsidRPr="000C61C1">
        <w:rPr>
          <w:rFonts w:ascii="Times New Roman" w:hAnsi="Times New Roman"/>
          <w:iCs/>
          <w:sz w:val="24"/>
          <w:szCs w:val="24"/>
          <w:u w:color="000000"/>
          <w:bdr w:val="nil"/>
          <w:lang w:eastAsia="ru-RU"/>
        </w:rPr>
        <w:t>:</w:t>
      </w:r>
    </w:p>
    <w:p w:rsidR="005C69E7" w:rsidRPr="000C61C1" w:rsidRDefault="005C69E7" w:rsidP="000C61C1">
      <w:pPr>
        <w:pBdr>
          <w:top w:val="nil"/>
          <w:left w:val="nil"/>
          <w:bottom w:val="nil"/>
          <w:right w:val="nil"/>
          <w:between w:val="nil"/>
          <w:bar w:val="nil"/>
        </w:pBd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планировать, контролировать и оценивать учебные действия, </w:t>
      </w:r>
      <w:r w:rsidRPr="000C61C1">
        <w:rPr>
          <w:rFonts w:ascii="Times New Roman" w:hAnsi="Times New Roman"/>
          <w:sz w:val="24"/>
          <w:szCs w:val="24"/>
          <w:u w:color="000000"/>
          <w:bdr w:val="nil"/>
          <w:lang w:eastAsia="ru-RU"/>
        </w:rPr>
        <w:t>собственную деятельность, распределять нагрузку и отдых в процессе</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ее выполнения, </w:t>
      </w:r>
      <w:r w:rsidRPr="000C61C1">
        <w:rPr>
          <w:rFonts w:ascii="Times New Roman" w:eastAsia="HiddenHorzOCR" w:hAnsi="Times New Roman"/>
          <w:sz w:val="24"/>
          <w:szCs w:val="24"/>
          <w:u w:color="000000"/>
          <w:bdr w:val="nil"/>
          <w:lang w:eastAsia="ru-RU"/>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w:t>
      </w:r>
      <w:r w:rsidRPr="000C61C1">
        <w:rPr>
          <w:rFonts w:ascii="Times New Roman" w:hAnsi="Times New Roman"/>
          <w:sz w:val="24"/>
          <w:szCs w:val="24"/>
          <w:u w:color="000000"/>
          <w:bdr w:val="nil"/>
          <w:lang w:eastAsia="ru-RU"/>
        </w:rPr>
        <w:t>характеризовать действия и поступки, давать им анализ</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определение общей цели и путей ее достижения, умение договариваться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обеспечение защиты и сохранности природы во время занятий физической культурой и активного отдыха;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способность организации самостоятельной деятельности с учетом требований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ее безопасности, сохранности инвентаря и оборудования, организации места занятий;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с</w:t>
      </w:r>
      <w:r w:rsidRPr="000C61C1">
        <w:rPr>
          <w:rFonts w:ascii="Times New Roman" w:hAnsi="Times New Roman"/>
          <w:sz w:val="24"/>
          <w:szCs w:val="24"/>
          <w:u w:color="000000"/>
          <w:bdr w:val="nil"/>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hAnsi="Times New Roman"/>
          <w:bCs/>
          <w:iCs/>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6.7.3. </w:t>
      </w:r>
      <w:r w:rsidR="005C69E7" w:rsidRPr="000C61C1">
        <w:rPr>
          <w:rFonts w:ascii="Times New Roman" w:hAnsi="Times New Roman"/>
          <w:sz w:val="24"/>
          <w:szCs w:val="24"/>
          <w:u w:color="000000"/>
          <w:lang w:eastAsia="zh-CN"/>
        </w:rPr>
        <w:t xml:space="preserve">При изучении модуля «Хоккей» на уровне начального общего образования у обучающихся будут сформированы следующие </w:t>
      </w:r>
      <w:r w:rsidR="005C69E7" w:rsidRPr="000C61C1">
        <w:rPr>
          <w:rFonts w:ascii="Times New Roman" w:hAnsi="Times New Roman"/>
          <w:bCs/>
          <w:sz w:val="24"/>
          <w:szCs w:val="24"/>
          <w:u w:color="000000"/>
          <w:bdr w:val="nil"/>
          <w:lang w:eastAsia="ru-RU"/>
        </w:rPr>
        <w:t>предметные результаты</w:t>
      </w:r>
      <w:r w:rsidR="005C69E7" w:rsidRPr="000C61C1">
        <w:rPr>
          <w:rFonts w:ascii="Times New Roman" w:hAnsi="Times New Roman"/>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понимание значения занятий хоккеем как средством укрепления здоровья, закаливания и воспитания физических качеств человека;</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 xml:space="preserve">знания по истории возникновения игры в хоккей, </w:t>
      </w:r>
      <w:r w:rsidRPr="000C61C1">
        <w:rPr>
          <w:rFonts w:ascii="Times New Roman" w:hAnsi="Times New Roman"/>
          <w:bCs/>
          <w:sz w:val="24"/>
          <w:szCs w:val="24"/>
          <w:u w:color="000000"/>
          <w:bdr w:val="nil"/>
          <w:lang w:eastAsia="ru-RU"/>
        </w:rPr>
        <w:t>достижениям отечественной сборной команды страны на чемпионатах мира, Европы, Олимпийских играх;</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представление о разновидностях хоккея и </w:t>
      </w:r>
      <w:r w:rsidRPr="000C61C1">
        <w:rPr>
          <w:rFonts w:ascii="Times New Roman" w:eastAsia="Times New Roman" w:hAnsi="Times New Roman"/>
          <w:sz w:val="24"/>
          <w:szCs w:val="24"/>
          <w:u w:color="000000"/>
          <w:bdr w:val="nil"/>
          <w:lang w:eastAsia="ru-RU"/>
        </w:rPr>
        <w:t>основных правилах игры в хоккей</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с шайбой</w:t>
      </w:r>
      <w:r w:rsidRPr="000C61C1">
        <w:rPr>
          <w:rFonts w:ascii="Times New Roman" w:hAnsi="Times New Roman"/>
          <w:bCs/>
          <w:sz w:val="24"/>
          <w:szCs w:val="24"/>
          <w:u w:color="000000"/>
          <w:bdr w:val="nil"/>
          <w:lang w:eastAsia="ru-RU"/>
        </w:rPr>
        <w:t>,</w:t>
      </w:r>
      <w:r w:rsidRPr="000C61C1">
        <w:rPr>
          <w:rFonts w:ascii="Times New Roman" w:eastAsia="Times New Roman" w:hAnsi="Times New Roman"/>
          <w:sz w:val="24"/>
          <w:szCs w:val="24"/>
          <w:u w:color="000000"/>
          <w:bdr w:val="nil"/>
          <w:lang w:eastAsia="ru-RU"/>
        </w:rPr>
        <w:t xml:space="preserve"> </w:t>
      </w:r>
      <w:r w:rsidRPr="000C61C1">
        <w:rPr>
          <w:rFonts w:ascii="Times New Roman" w:hAnsi="Times New Roman"/>
          <w:bCs/>
          <w:sz w:val="24"/>
          <w:szCs w:val="24"/>
          <w:u w:color="000000"/>
          <w:bdr w:val="nil"/>
          <w:lang w:eastAsia="ru-RU"/>
        </w:rPr>
        <w:t>составе хоккейной команды, роль капитана команды и функциях игроков</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в команде (форвард (нападающий), защитник, голкипер (вратарь);</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 xml:space="preserve">умение характеризовать </w:t>
      </w:r>
      <w:r w:rsidRPr="000C61C1">
        <w:rPr>
          <w:rFonts w:ascii="Times New Roman" w:hAnsi="Times New Roman"/>
          <w:bCs/>
          <w:sz w:val="24"/>
          <w:szCs w:val="24"/>
          <w:u w:color="000000"/>
          <w:bdr w:val="nil"/>
          <w:lang w:eastAsia="ru-RU"/>
        </w:rPr>
        <w:t>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приобретение навыков</w:t>
      </w:r>
      <w:r w:rsidRPr="000C61C1">
        <w:rPr>
          <w:rFonts w:ascii="Times New Roman" w:hAnsi="Times New Roman"/>
          <w:bCs/>
          <w:sz w:val="24"/>
          <w:szCs w:val="24"/>
          <w:u w:color="000000"/>
          <w:bdr w:val="nil"/>
          <w:lang w:eastAsia="ru-RU"/>
        </w:rPr>
        <w:t xml:space="preserve">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и основных физических качеств;</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 xml:space="preserve"> знание основ организации самостоятельных занятий хоккеем</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со сверстниками, </w:t>
      </w:r>
      <w:r w:rsidRPr="000C61C1">
        <w:rPr>
          <w:rFonts w:ascii="Times New Roman" w:hAnsi="Times New Roman"/>
          <w:bCs/>
          <w:sz w:val="24"/>
          <w:szCs w:val="24"/>
          <w:u w:color="000000"/>
          <w:bdr w:val="nil"/>
          <w:lang w:eastAsia="ru-RU"/>
        </w:rPr>
        <w:t>организации и проведения со сверстниками подвижных игр</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с элементами хоккея;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 xml:space="preserve">выполнение и составление комплексов общеразвивающих и корригирующих упражнений, </w:t>
      </w:r>
      <w:r w:rsidRPr="000C61C1">
        <w:rPr>
          <w:rFonts w:ascii="Times New Roman" w:hAnsi="Times New Roman"/>
          <w:bCs/>
          <w:sz w:val="24"/>
          <w:szCs w:val="24"/>
          <w:u w:color="000000"/>
          <w:bdr w:val="nil"/>
          <w:lang w:eastAsia="ru-RU"/>
        </w:rPr>
        <w:t>упражнений на воспитание быстроты, ловкости, гибкости, упражнений для укрепления голеностопных суставов;</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выполнение подготовительных и специальных упражнений хоккеиста</w:t>
      </w:r>
      <w:r w:rsidR="00933CAF" w:rsidRPr="000C61C1">
        <w:rPr>
          <w:rFonts w:ascii="Times New Roman" w:hAnsi="Times New Roman"/>
          <w:bCs/>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в том числе имитационные упражнения хоккеиста (в зале, на катке), технические элементы хоккея в передвижении на коньках</w:t>
      </w:r>
      <w:r w:rsidRPr="000C61C1">
        <w:rPr>
          <w:rFonts w:ascii="Times New Roman" w:hAnsi="Times New Roman"/>
          <w:bCs/>
          <w:sz w:val="24"/>
          <w:szCs w:val="24"/>
          <w:u w:color="000000"/>
          <w:bdr w:val="nil"/>
          <w:lang w:eastAsia="ru-RU"/>
        </w:rPr>
        <w:t>:</w:t>
      </w:r>
      <w:r w:rsidRPr="000C61C1">
        <w:rPr>
          <w:rFonts w:ascii="Times New Roman" w:eastAsia="Times New Roman" w:hAnsi="Times New Roman"/>
          <w:sz w:val="24"/>
          <w:szCs w:val="24"/>
          <w:u w:color="000000"/>
          <w:bdr w:val="nil"/>
          <w:lang w:eastAsia="ru-RU"/>
        </w:rPr>
        <w:t xml:space="preserve"> бег, повороты, торможения</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и остановки, старты, прыжки</w:t>
      </w:r>
      <w:r w:rsidRPr="000C61C1">
        <w:rPr>
          <w:rFonts w:ascii="Times New Roman" w:hAnsi="Times New Roman"/>
          <w:bCs/>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выполнение свободного передвижения на коньках по площадке</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с использованием различных видов перемещений;</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 xml:space="preserve">выполнение </w:t>
      </w:r>
      <w:r w:rsidRPr="000C61C1">
        <w:rPr>
          <w:rFonts w:ascii="Times New Roman" w:eastAsia="Times New Roman" w:hAnsi="Times New Roman"/>
          <w:sz w:val="24"/>
          <w:szCs w:val="24"/>
          <w:u w:color="000000"/>
          <w:bdr w:val="nil"/>
          <w:lang w:eastAsia="ru-RU"/>
        </w:rPr>
        <w:t>технических элементов владения клюшкой и шайбой (ведение, передачи, броски, удары, остановки, прием), о</w:t>
      </w:r>
      <w:r w:rsidRPr="000C61C1">
        <w:rPr>
          <w:rFonts w:ascii="Times New Roman" w:hAnsi="Times New Roman"/>
          <w:sz w:val="24"/>
          <w:szCs w:val="24"/>
          <w:u w:color="000000"/>
          <w:bdr w:val="nil"/>
          <w:lang w:eastAsia="ru-RU"/>
        </w:rPr>
        <w:t>сновные способы держания клюшки (хваты) и простые т</w:t>
      </w:r>
      <w:r w:rsidRPr="000C61C1">
        <w:rPr>
          <w:rFonts w:ascii="Times New Roman" w:hAnsi="Times New Roman"/>
          <w:bCs/>
          <w:sz w:val="24"/>
          <w:szCs w:val="24"/>
          <w:u w:color="000000"/>
          <w:bdr w:val="nil"/>
          <w:lang w:eastAsia="ru-RU"/>
        </w:rPr>
        <w:t>актические действия (индивидуальные и групповые), простые технические действия вратаря: основная стойка, передвижение, ловля</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отбивание шайбы;</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 xml:space="preserve">выполнение технического действия (приема) и </w:t>
      </w:r>
      <w:r w:rsidRPr="000C61C1">
        <w:rPr>
          <w:rFonts w:ascii="Times New Roman" w:hAnsi="Times New Roman"/>
          <w:bCs/>
          <w:iCs/>
          <w:sz w:val="24"/>
          <w:szCs w:val="24"/>
          <w:u w:color="000000"/>
          <w:bdr w:val="nil"/>
          <w:lang w:eastAsia="ru-RU"/>
        </w:rPr>
        <w:t xml:space="preserve">находить </w:t>
      </w:r>
      <w:r w:rsidRPr="000C61C1">
        <w:rPr>
          <w:rFonts w:ascii="Times New Roman" w:hAnsi="Times New Roman"/>
          <w:bCs/>
          <w:sz w:val="24"/>
          <w:szCs w:val="24"/>
          <w:u w:color="000000"/>
          <w:bdr w:val="nil"/>
          <w:lang w:eastAsia="ru-RU"/>
        </w:rPr>
        <w:t>способы устранения ошибок;</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iCs/>
          <w:sz w:val="24"/>
          <w:szCs w:val="24"/>
          <w:u w:color="000000"/>
          <w:bdr w:val="nil"/>
          <w:lang w:eastAsia="ru-RU"/>
        </w:rPr>
        <w:t>участие</w:t>
      </w:r>
      <w:r w:rsidRPr="000C61C1">
        <w:rPr>
          <w:rFonts w:ascii="Times New Roman" w:hAnsi="Times New Roman"/>
          <w:bCs/>
          <w:sz w:val="24"/>
          <w:szCs w:val="24"/>
          <w:u w:color="000000"/>
          <w:bdr w:val="nil"/>
          <w:lang w:eastAsia="ru-RU"/>
        </w:rPr>
        <w:t xml:space="preserve"> в учебных играх в уменьшенных составах, на уменьшенной площадке, по упрощенным правилам;</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 xml:space="preserve">выполнение контрольно-тестовых упражнений по общей и специальной физической подготовке и </w:t>
      </w:r>
      <w:r w:rsidRPr="000C61C1">
        <w:rPr>
          <w:rFonts w:ascii="Times New Roman" w:hAnsi="Times New Roman"/>
          <w:bCs/>
          <w:iCs/>
          <w:sz w:val="24"/>
          <w:szCs w:val="24"/>
          <w:u w:color="000000"/>
          <w:bdr w:val="nil"/>
          <w:lang w:eastAsia="ru-RU"/>
        </w:rPr>
        <w:t>оценка</w:t>
      </w:r>
      <w:r w:rsidRPr="000C61C1">
        <w:rPr>
          <w:rFonts w:ascii="Times New Roman" w:hAnsi="Times New Roman"/>
          <w:bCs/>
          <w:sz w:val="24"/>
          <w:szCs w:val="24"/>
          <w:u w:color="000000"/>
          <w:bdr w:val="nil"/>
          <w:lang w:eastAsia="ru-RU"/>
        </w:rPr>
        <w:t xml:space="preserve"> показателей физической подготовленности;</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 xml:space="preserve">роявление </w:t>
      </w:r>
      <w:r w:rsidRPr="000C61C1">
        <w:rPr>
          <w:rFonts w:ascii="Times New Roman" w:hAnsi="Times New Roman"/>
          <w:sz w:val="24"/>
          <w:szCs w:val="24"/>
          <w:u w:color="000000"/>
          <w:bdr w:val="nil"/>
          <w:lang w:eastAsia="ru-RU"/>
        </w:rPr>
        <w:t>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7. Модуль «Футбол».</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7.1. Пояснительная записка модуля «Футбол».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bookmarkStart w:id="288" w:name="_Hlk125213147"/>
      <w:bookmarkStart w:id="289" w:name="_Hlk125131536"/>
      <w:r w:rsidRPr="000C61C1">
        <w:rPr>
          <w:rFonts w:ascii="Times New Roman" w:hAnsi="Times New Roman"/>
          <w:sz w:val="24"/>
          <w:szCs w:val="24"/>
          <w:lang w:eastAsia="zh-C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5C69E7" w:rsidRPr="000C61C1" w:rsidRDefault="005C69E7" w:rsidP="000C61C1">
      <w:pPr>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rPr>
        <w:t xml:space="preserve">Футбол – самая популярная и доступная игра, которая </w:t>
      </w:r>
      <w:r w:rsidRPr="000C61C1">
        <w:rPr>
          <w:rFonts w:ascii="Times New Roman" w:eastAsia="Arial Unicode MS" w:hAnsi="Times New Roman"/>
          <w:sz w:val="24"/>
          <w:szCs w:val="24"/>
          <w:u w:color="000000"/>
          <w:bdr w:val="nil"/>
          <w:lang w:eastAsia="ru-RU"/>
        </w:rPr>
        <w:t xml:space="preserve">является эффективным средством физического воспитания, </w:t>
      </w:r>
      <w:r w:rsidRPr="000C61C1">
        <w:rPr>
          <w:rFonts w:ascii="Times New Roman" w:hAnsi="Times New Roman"/>
          <w:sz w:val="24"/>
          <w:szCs w:val="24"/>
          <w:u w:color="000000"/>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00163CFA" w:rsidRPr="000C61C1">
        <w:rPr>
          <w:rFonts w:ascii="Times New Roman" w:hAnsi="Times New Roman"/>
          <w:sz w:val="24"/>
          <w:szCs w:val="24"/>
        </w:rPr>
        <w:t>обучающихся</w:t>
      </w:r>
      <w:r w:rsidR="00163CFA" w:rsidRPr="000C61C1">
        <w:rPr>
          <w:rFonts w:ascii="Times New Roman" w:eastAsia="Times New Roman" w:hAnsi="Times New Roman"/>
          <w:sz w:val="24"/>
          <w:szCs w:val="24"/>
        </w:rPr>
        <w:t xml:space="preserve"> </w:t>
      </w:r>
      <w:r w:rsidRPr="000C61C1">
        <w:rPr>
          <w:rFonts w:ascii="Times New Roman" w:hAnsi="Times New Roman"/>
          <w:sz w:val="24"/>
          <w:szCs w:val="24"/>
          <w:u w:color="000000"/>
          <w:bdr w:val="nil"/>
          <w:lang w:eastAsia="ru-RU"/>
        </w:rPr>
        <w:t>к систематическим занятиям физической культурой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спортом, их личностному и профессиональному самоопределению.</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C61C1">
        <w:rPr>
          <w:rFonts w:ascii="Times New Roman" w:eastAsia="Times New Roman" w:hAnsi="Times New Roman"/>
          <w:spacing w:val="-3"/>
          <w:sz w:val="24"/>
          <w:szCs w:val="24"/>
        </w:rPr>
        <w:t xml:space="preserve">командная </w:t>
      </w:r>
      <w:r w:rsidRPr="000C61C1">
        <w:rPr>
          <w:rFonts w:ascii="Times New Roman" w:eastAsia="Times New Roman" w:hAnsi="Times New Roman"/>
          <w:sz w:val="24"/>
          <w:szCs w:val="24"/>
        </w:rPr>
        <w:t xml:space="preserve">игра, в которой каждому члену </w:t>
      </w:r>
      <w:r w:rsidRPr="000C61C1">
        <w:rPr>
          <w:rFonts w:ascii="Times New Roman" w:eastAsia="Times New Roman" w:hAnsi="Times New Roman"/>
          <w:spacing w:val="-3"/>
          <w:sz w:val="24"/>
          <w:szCs w:val="24"/>
        </w:rPr>
        <w:t xml:space="preserve">команды </w:t>
      </w:r>
      <w:r w:rsidRPr="000C61C1">
        <w:rPr>
          <w:rFonts w:ascii="Times New Roman" w:eastAsia="Times New Roman" w:hAnsi="Times New Roman"/>
          <w:sz w:val="24"/>
          <w:szCs w:val="24"/>
        </w:rPr>
        <w:t xml:space="preserve">надо </w:t>
      </w:r>
      <w:r w:rsidR="00431CA0" w:rsidRPr="000C61C1">
        <w:rPr>
          <w:rFonts w:ascii="Times New Roman" w:eastAsia="Times New Roman" w:hAnsi="Times New Roman"/>
          <w:sz w:val="24"/>
          <w:szCs w:val="24"/>
        </w:rPr>
        <w:t>научиться</w:t>
      </w:r>
      <w:r w:rsidRPr="000C61C1">
        <w:rPr>
          <w:rFonts w:ascii="Times New Roman" w:eastAsia="Times New Roman" w:hAnsi="Times New Roman"/>
          <w:sz w:val="24"/>
          <w:szCs w:val="24"/>
        </w:rPr>
        <w:t xml:space="preserve"> выстраивать отношения с другими игроками. Психологический климат в </w:t>
      </w:r>
      <w:r w:rsidRPr="000C61C1">
        <w:rPr>
          <w:rFonts w:ascii="Times New Roman" w:eastAsia="Times New Roman" w:hAnsi="Times New Roman"/>
          <w:spacing w:val="-3"/>
          <w:sz w:val="24"/>
          <w:szCs w:val="24"/>
        </w:rPr>
        <w:t xml:space="preserve">команде </w:t>
      </w:r>
      <w:r w:rsidRPr="000C61C1">
        <w:rPr>
          <w:rFonts w:ascii="Times New Roman" w:eastAsia="Times New Roman" w:hAnsi="Times New Roman"/>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C61C1">
        <w:rPr>
          <w:rFonts w:ascii="Times New Roman" w:eastAsia="Times New Roman" w:hAnsi="Times New Roman"/>
          <w:spacing w:val="-3"/>
          <w:sz w:val="24"/>
          <w:szCs w:val="24"/>
        </w:rPr>
        <w:t xml:space="preserve">находить </w:t>
      </w:r>
      <w:r w:rsidRPr="000C61C1">
        <w:rPr>
          <w:rFonts w:ascii="Times New Roman" w:eastAsia="Times New Roman" w:hAnsi="Times New Roman"/>
          <w:sz w:val="24"/>
          <w:szCs w:val="24"/>
        </w:rPr>
        <w:t xml:space="preserve">общий язык с партнером, а также решать </w:t>
      </w:r>
      <w:r w:rsidRPr="000C61C1">
        <w:rPr>
          <w:rFonts w:ascii="Times New Roman" w:eastAsia="Times New Roman" w:hAnsi="Times New Roman"/>
          <w:spacing w:val="-3"/>
          <w:sz w:val="24"/>
          <w:szCs w:val="24"/>
        </w:rPr>
        <w:t>конфликтные</w:t>
      </w:r>
      <w:r w:rsidRPr="000C61C1">
        <w:rPr>
          <w:rFonts w:ascii="Times New Roman" w:eastAsia="Times New Roman" w:hAnsi="Times New Roman"/>
          <w:spacing w:val="1"/>
          <w:sz w:val="24"/>
          <w:szCs w:val="24"/>
        </w:rPr>
        <w:t xml:space="preserve"> </w:t>
      </w:r>
      <w:r w:rsidRPr="000C61C1">
        <w:rPr>
          <w:rFonts w:ascii="Times New Roman" w:eastAsia="Times New Roman" w:hAnsi="Times New Roman"/>
          <w:sz w:val="24"/>
          <w:szCs w:val="24"/>
        </w:rPr>
        <w:t>ситуации.</w:t>
      </w:r>
    </w:p>
    <w:p w:rsidR="005C69E7" w:rsidRPr="000C61C1" w:rsidRDefault="005C69E7" w:rsidP="000C61C1">
      <w:pPr>
        <w:autoSpaceDE w:val="0"/>
        <w:autoSpaceDN w:val="0"/>
        <w:spacing w:after="0" w:line="240" w:lineRule="auto"/>
        <w:ind w:firstLine="709"/>
        <w:jc w:val="both"/>
        <w:rPr>
          <w:rFonts w:ascii="Times New Roman" w:eastAsia="Courier New" w:hAnsi="Times New Roman"/>
          <w:sz w:val="24"/>
          <w:szCs w:val="24"/>
          <w:lang w:eastAsia="ru-RU" w:bidi="ru-RU"/>
        </w:rPr>
      </w:pPr>
      <w:r w:rsidRPr="000C61C1">
        <w:rPr>
          <w:rFonts w:ascii="Times New Roman" w:eastAsia="Courier New" w:hAnsi="Times New Roman"/>
          <w:sz w:val="24"/>
          <w:szCs w:val="24"/>
          <w:lang w:eastAsia="ru-RU" w:bidi="ru-RU"/>
        </w:rPr>
        <w:t>Систематические занятия футболом оказывают на организм обучающихся всестороннее влияние: повышают общий о</w:t>
      </w:r>
      <w:r w:rsidR="006C4779" w:rsidRPr="000C61C1">
        <w:rPr>
          <w:rFonts w:ascii="Times New Roman" w:eastAsia="Courier New" w:hAnsi="Times New Roman"/>
          <w:sz w:val="24"/>
          <w:szCs w:val="24"/>
          <w:lang w:eastAsia="ru-RU" w:bidi="ru-RU"/>
        </w:rPr>
        <w:t>бъём</w:t>
      </w:r>
      <w:r w:rsidRPr="000C61C1">
        <w:rPr>
          <w:rFonts w:ascii="Times New Roman" w:eastAsia="Courier New" w:hAnsi="Times New Roman"/>
          <w:sz w:val="24"/>
          <w:szCs w:val="24"/>
          <w:lang w:eastAsia="ru-RU" w:bidi="ru-RU"/>
        </w:rPr>
        <w:t xml:space="preserve"> двигательной активности, совершенствуют функциональную деятельность организма, обеспечивая правильное физическое развитие. </w:t>
      </w:r>
    </w:p>
    <w:p w:rsidR="005C69E7" w:rsidRPr="000C61C1" w:rsidRDefault="005C69E7" w:rsidP="000C61C1">
      <w:pPr>
        <w:autoSpaceDE w:val="0"/>
        <w:autoSpaceDN w:val="0"/>
        <w:spacing w:after="0" w:line="240" w:lineRule="auto"/>
        <w:ind w:firstLine="709"/>
        <w:jc w:val="both"/>
        <w:rPr>
          <w:rFonts w:ascii="Times New Roman" w:eastAsia="Courier New" w:hAnsi="Times New Roman"/>
          <w:sz w:val="24"/>
          <w:szCs w:val="24"/>
          <w:lang w:eastAsia="ru-RU" w:bidi="ru-RU"/>
        </w:rPr>
      </w:pPr>
      <w:r w:rsidRPr="000C61C1">
        <w:rPr>
          <w:rFonts w:ascii="Times New Roman" w:eastAsia="Courier New" w:hAnsi="Times New Roman"/>
          <w:sz w:val="24"/>
          <w:szCs w:val="24"/>
          <w:lang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0C61C1">
        <w:rPr>
          <w:rFonts w:ascii="Times New Roman" w:eastAsia="Times New Roman" w:hAnsi="Times New Roman"/>
          <w:sz w:val="24"/>
          <w:szCs w:val="24"/>
          <w:lang w:eastAsia="ru-RU" w:bidi="ru-RU"/>
        </w:rPr>
        <w:t>заболеваемость</w:t>
      </w:r>
      <w:r w:rsidR="00933CAF" w:rsidRPr="000C61C1">
        <w:rPr>
          <w:rFonts w:ascii="Times New Roman" w:eastAsia="Courier New" w:hAnsi="Times New Roman"/>
          <w:sz w:val="24"/>
          <w:szCs w:val="24"/>
          <w:lang w:eastAsia="ru-RU" w:bidi="ru-RU"/>
        </w:rPr>
        <w:t xml:space="preserve"> </w:t>
      </w:r>
      <w:r w:rsidRPr="000C61C1">
        <w:rPr>
          <w:rFonts w:ascii="Times New Roman" w:eastAsia="Courier New" w:hAnsi="Times New Roman"/>
          <w:sz w:val="24"/>
          <w:szCs w:val="24"/>
          <w:lang w:eastAsia="ru-RU" w:bidi="ru-RU"/>
        </w:rPr>
        <w:t>и утомление у обучающихся, возникающее в ходе учебных занятий.</w:t>
      </w:r>
    </w:p>
    <w:p w:rsidR="005C69E7" w:rsidRPr="000C61C1" w:rsidRDefault="00C26CF4" w:rsidP="000C61C1">
      <w:pPr>
        <w:spacing w:after="0" w:line="240" w:lineRule="auto"/>
        <w:ind w:firstLine="709"/>
        <w:jc w:val="both"/>
        <w:rPr>
          <w:rFonts w:ascii="Times New Roman" w:eastAsia="Courier New" w:hAnsi="Times New Roman"/>
          <w:sz w:val="24"/>
          <w:szCs w:val="24"/>
          <w:lang w:eastAsia="ru-RU" w:bidi="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7.2.</w:t>
      </w:r>
      <w:r w:rsidR="005C69E7" w:rsidRPr="000C61C1">
        <w:rPr>
          <w:rFonts w:ascii="Times New Roman" w:eastAsia="Courier New" w:hAnsi="Times New Roman"/>
          <w:sz w:val="24"/>
          <w:szCs w:val="24"/>
          <w:lang w:eastAsia="ru-RU" w:bidi="ru-RU"/>
        </w:rPr>
        <w:t xml:space="preserve"> Целями изучения модуля «Футбол» являются: </w:t>
      </w:r>
      <w:r w:rsidR="005C69E7" w:rsidRPr="000C61C1">
        <w:rPr>
          <w:rFonts w:ascii="Times New Roman" w:eastAsia="Times New Roman" w:hAnsi="Times New Roman"/>
          <w:sz w:val="24"/>
          <w:szCs w:val="24"/>
        </w:rPr>
        <w:t>формирование</w:t>
      </w:r>
      <w:r w:rsidR="00933CAF" w:rsidRPr="000C61C1">
        <w:rPr>
          <w:rFonts w:ascii="Times New Roman" w:eastAsia="Times New Roman" w:hAnsi="Times New Roman"/>
          <w:sz w:val="24"/>
          <w:szCs w:val="24"/>
        </w:rPr>
        <w:t xml:space="preserve"> </w:t>
      </w:r>
      <w:r w:rsidR="005C69E7" w:rsidRPr="000C61C1">
        <w:rPr>
          <w:rFonts w:ascii="Times New Roman" w:eastAsia="Times New Roman" w:hAnsi="Times New Roman"/>
          <w:sz w:val="24"/>
          <w:szCs w:val="24"/>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933CAF" w:rsidRPr="000C61C1">
        <w:rPr>
          <w:rFonts w:ascii="Times New Roman" w:eastAsia="Times New Roman" w:hAnsi="Times New Roman"/>
          <w:sz w:val="24"/>
          <w:szCs w:val="24"/>
        </w:rPr>
        <w:t xml:space="preserve"> </w:t>
      </w:r>
      <w:r w:rsidR="005C69E7" w:rsidRPr="000C61C1">
        <w:rPr>
          <w:rFonts w:ascii="Times New Roman" w:eastAsia="Times New Roman" w:hAnsi="Times New Roman"/>
          <w:sz w:val="24"/>
          <w:szCs w:val="24"/>
        </w:rPr>
        <w:t>и спортом с использованием средств вида спорта «футбол».</w:t>
      </w:r>
    </w:p>
    <w:p w:rsidR="005C69E7" w:rsidRPr="000C61C1" w:rsidRDefault="00C26CF4" w:rsidP="000C61C1">
      <w:pPr>
        <w:spacing w:after="0" w:line="240" w:lineRule="auto"/>
        <w:ind w:firstLine="709"/>
        <w:jc w:val="both"/>
        <w:rPr>
          <w:rFonts w:ascii="Times New Roman" w:hAnsi="Times New Roman"/>
          <w:sz w:val="24"/>
          <w:szCs w:val="24"/>
        </w:rPr>
      </w:pPr>
      <w:bookmarkStart w:id="290" w:name="_Hlk125550293"/>
      <w:bookmarkStart w:id="291" w:name="_Hlk125544518"/>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 xml:space="preserve">7.3. Задачами изучения модуля </w:t>
      </w:r>
      <w:r w:rsidR="005C69E7" w:rsidRPr="000C61C1">
        <w:rPr>
          <w:rFonts w:ascii="Times New Roman" w:eastAsia="Times New Roman" w:hAnsi="Times New Roman"/>
          <w:sz w:val="24"/>
          <w:szCs w:val="24"/>
          <w:lang w:eastAsia="ar-SA"/>
        </w:rPr>
        <w:t xml:space="preserve">«Футбол» </w:t>
      </w:r>
      <w:r w:rsidR="005C69E7" w:rsidRPr="000C61C1">
        <w:rPr>
          <w:rFonts w:ascii="Times New Roman" w:hAnsi="Times New Roman"/>
          <w:sz w:val="24"/>
          <w:szCs w:val="24"/>
        </w:rPr>
        <w:t>являются</w:t>
      </w:r>
      <w:bookmarkEnd w:id="290"/>
      <w:r w:rsidR="005C69E7" w:rsidRPr="000C61C1">
        <w:rPr>
          <w:rFonts w:ascii="Times New Roman" w:hAnsi="Times New Roman"/>
          <w:sz w:val="24"/>
          <w:szCs w:val="24"/>
        </w:rPr>
        <w:t>:</w:t>
      </w:r>
    </w:p>
    <w:bookmarkEnd w:id="291"/>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всестороннее гармоничное развитие детей, увеличение объёма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двигательной активности;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Arial Unicode MS" w:hAnsi="Times New Roman"/>
          <w:sz w:val="24"/>
          <w:szCs w:val="24"/>
        </w:rPr>
        <w:t>формирование общих представлений о виде спорта «футбол»,</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его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rPr>
        <w:t xml:space="preserve"> </w:t>
      </w:r>
      <w:r w:rsidRPr="000C61C1">
        <w:rPr>
          <w:rFonts w:ascii="Times New Roman" w:eastAsia="Arial Unicode MS" w:hAnsi="Times New Roman"/>
          <w:sz w:val="24"/>
          <w:szCs w:val="24"/>
        </w:rPr>
        <w:t>и физической подготовке обучающихся;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ознакомление и обучение физическим упражнениям общеразвивающей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корригирующей направленности посредством освоения технических действий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футболе;</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процессе развития и укрепления здоровья, физическом развитии обучающихся;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обучение двигательным умениям и навыкам, техническим действиям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футболе в образовательной деятельности, физкультурно-оздоровительной деятельности и при организации самостоятельных занятий по футболу;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lang w:eastAsia="ru-RU" w:bidi="ru-RU"/>
        </w:rPr>
      </w:pPr>
      <w:r w:rsidRPr="000C61C1">
        <w:rPr>
          <w:rFonts w:ascii="Times New Roman" w:eastAsia="Times New Roman" w:hAnsi="Times New Roman"/>
          <w:sz w:val="24"/>
          <w:szCs w:val="24"/>
          <w:lang w:eastAsia="ru-RU" w:bidi="ru-RU"/>
        </w:rPr>
        <w:t>удовлетворение индивидуальных потребностей обучающихся в занятиях физической культурой и спортом средствами футбола;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w:t>
      </w:r>
      <w:r w:rsidRPr="000C61C1">
        <w:rPr>
          <w:rFonts w:ascii="Times New Roman" w:eastAsia="Times New Roman" w:hAnsi="Times New Roman"/>
          <w:spacing w:val="-1"/>
          <w:sz w:val="24"/>
          <w:szCs w:val="24"/>
        </w:rPr>
        <w:t xml:space="preserve"> </w:t>
      </w:r>
      <w:r w:rsidRPr="000C61C1">
        <w:rPr>
          <w:rFonts w:ascii="Times New Roman" w:eastAsia="Times New Roman" w:hAnsi="Times New Roman"/>
          <w:sz w:val="24"/>
          <w:szCs w:val="24"/>
        </w:rPr>
        <w:t>соревнованиях;</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выявление, развитие и поддержка одарённых детей в области спорта.</w:t>
      </w:r>
    </w:p>
    <w:p w:rsidR="005C69E7" w:rsidRPr="000C61C1" w:rsidRDefault="00C26CF4"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7.4. Место и роль модуля «Футбол».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lang w:eastAsia="zh-CN"/>
        </w:rPr>
        <w:t xml:space="preserve">Модуль «Футбол» </w:t>
      </w:r>
      <w:bookmarkStart w:id="292" w:name="_Hlk125550350"/>
      <w:r w:rsidRPr="000C61C1">
        <w:rPr>
          <w:rFonts w:ascii="Times New Roman" w:hAnsi="Times New Roman"/>
          <w:sz w:val="24"/>
          <w:szCs w:val="24"/>
        </w:rPr>
        <w:t>доступен для освоения всем обучающимся, независимо</w:t>
      </w:r>
      <w:r w:rsidR="00933CAF" w:rsidRPr="000C61C1">
        <w:rPr>
          <w:rFonts w:ascii="Times New Roman" w:hAnsi="Times New Roman"/>
          <w:sz w:val="24"/>
          <w:szCs w:val="24"/>
        </w:rPr>
        <w:t xml:space="preserve"> </w:t>
      </w:r>
      <w:r w:rsidRPr="000C61C1">
        <w:rPr>
          <w:rFonts w:ascii="Times New Roman" w:hAnsi="Times New Roman"/>
          <w:sz w:val="24"/>
          <w:szCs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bookmarkEnd w:id="292"/>
      <w:r w:rsidRPr="000C61C1">
        <w:rPr>
          <w:rFonts w:ascii="Times New Roman" w:hAnsi="Times New Roman"/>
          <w:sz w:val="24"/>
          <w:szCs w:val="24"/>
          <w:u w:color="000000"/>
          <w:bdr w:val="nil"/>
          <w:lang w:eastAsia="ru-RU"/>
        </w:rPr>
        <w:t>Расширяет и дополняет компетенции обучающихся, полученные в результате обучения и формирования</w:t>
      </w:r>
      <w:r w:rsidRPr="000C61C1">
        <w:rPr>
          <w:rFonts w:ascii="Times New Roman" w:eastAsia="Times New Roman" w:hAnsi="Times New Roman"/>
          <w:sz w:val="24"/>
          <w:szCs w:val="24"/>
          <w:u w:color="000000"/>
          <w:bdr w:val="nil"/>
          <w:lang w:eastAsia="ru-RU"/>
        </w:rPr>
        <w:t xml:space="preserve"> новых двигательных действий средствами футбола,</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их использования в прикладных целях для увеличения о</w:t>
      </w:r>
      <w:r w:rsidR="006C4779" w:rsidRPr="000C61C1">
        <w:rPr>
          <w:rFonts w:ascii="Times New Roman" w:eastAsia="Times New Roman" w:hAnsi="Times New Roman"/>
          <w:sz w:val="24"/>
          <w:szCs w:val="24"/>
          <w:u w:color="000000"/>
          <w:bdr w:val="nil"/>
          <w:lang w:eastAsia="ru-RU"/>
        </w:rPr>
        <w:t>бъём</w:t>
      </w:r>
      <w:r w:rsidRPr="000C61C1">
        <w:rPr>
          <w:rFonts w:ascii="Times New Roman" w:eastAsia="Times New Roman" w:hAnsi="Times New Roman"/>
          <w:sz w:val="24"/>
          <w:szCs w:val="24"/>
          <w:u w:color="000000"/>
          <w:bdr w:val="nil"/>
          <w:lang w:eastAsia="ru-RU"/>
        </w:rPr>
        <w:t>а двигательной активности и оздоровления в повседневной жизни.</w:t>
      </w:r>
    </w:p>
    <w:p w:rsidR="005C69E7" w:rsidRPr="000C61C1" w:rsidRDefault="005C69E7"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hAnsi="Times New Roman"/>
          <w:sz w:val="24"/>
          <w:szCs w:val="24"/>
          <w:u w:color="000000"/>
          <w:bdr w:val="nil"/>
          <w:lang w:eastAsia="ru-RU"/>
        </w:rPr>
        <w:t>Интеграция модуля по футболу поможет обучающимся в освоении содержательных компонентов и модулей по легкой атлетике, подвижным</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спортивным играм, гимнастике, а также </w:t>
      </w:r>
      <w:r w:rsidRPr="000C61C1">
        <w:rPr>
          <w:rFonts w:ascii="Times New Roman" w:hAnsi="Times New Roman"/>
          <w:sz w:val="24"/>
          <w:szCs w:val="24"/>
          <w:lang w:eastAsia="ru-RU"/>
        </w:rPr>
        <w:t xml:space="preserve">в освоении программ в рамках внеурочной деятельности, </w:t>
      </w:r>
      <w:r w:rsidRPr="000C61C1">
        <w:rPr>
          <w:rFonts w:ascii="Times New Roman" w:hAnsi="Times New Roman"/>
          <w:sz w:val="24"/>
          <w:szCs w:val="24"/>
          <w:lang w:eastAsia="zh-CN"/>
        </w:rPr>
        <w:t xml:space="preserve">дополнительного образования, </w:t>
      </w:r>
      <w:r w:rsidRPr="000C61C1">
        <w:rPr>
          <w:rFonts w:ascii="Times New Roman" w:hAnsi="Times New Roman"/>
          <w:sz w:val="24"/>
          <w:szCs w:val="24"/>
          <w:lang w:eastAsia="ru-RU"/>
        </w:rPr>
        <w:t xml:space="preserve">деятельности школьных спортивных клубов, подготовке </w:t>
      </w:r>
      <w:r w:rsidRPr="000C61C1">
        <w:rPr>
          <w:rFonts w:ascii="Times New Roman" w:hAnsi="Times New Roman"/>
          <w:sz w:val="24"/>
          <w:szCs w:val="24"/>
          <w:lang w:eastAsia="zh-CN"/>
        </w:rPr>
        <w:t xml:space="preserve">обучающихся к выполнению норм ГТО </w:t>
      </w:r>
      <w:r w:rsidRPr="000C61C1">
        <w:rPr>
          <w:rFonts w:ascii="Times New Roman" w:hAnsi="Times New Roman"/>
          <w:sz w:val="24"/>
          <w:szCs w:val="24"/>
          <w:lang w:eastAsia="ru-RU"/>
        </w:rPr>
        <w:t>и участию</w:t>
      </w:r>
      <w:r w:rsidR="00933CAF" w:rsidRPr="000C61C1">
        <w:rPr>
          <w:rFonts w:ascii="Times New Roman" w:hAnsi="Times New Roman"/>
          <w:sz w:val="24"/>
          <w:szCs w:val="24"/>
          <w:lang w:eastAsia="ru-RU"/>
        </w:rPr>
        <w:t xml:space="preserve"> </w:t>
      </w:r>
      <w:r w:rsidRPr="000C61C1">
        <w:rPr>
          <w:rFonts w:ascii="Times New Roman" w:hAnsi="Times New Roman"/>
          <w:sz w:val="24"/>
          <w:szCs w:val="24"/>
          <w:lang w:eastAsia="ru-RU"/>
        </w:rPr>
        <w:t>в спортивных мероприятиях.</w:t>
      </w:r>
      <w:r w:rsidR="00D45313" w:rsidRPr="000C61C1">
        <w:rPr>
          <w:rFonts w:ascii="Times New Roman" w:eastAsia="Times New Roman" w:hAnsi="Times New Roman"/>
          <w:sz w:val="24"/>
          <w:szCs w:val="24"/>
          <w:lang w:eastAsia="ru-RU"/>
        </w:rPr>
        <w:t xml:space="preserve"> </w:t>
      </w:r>
    </w:p>
    <w:bookmarkEnd w:id="288"/>
    <w:p w:rsidR="005C69E7" w:rsidRPr="000C61C1" w:rsidRDefault="00C26CF4" w:rsidP="000C61C1">
      <w:pPr>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7.5. Учебный модуль «Футбол»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89"/>
      <w:r w:rsidR="00933CAF" w:rsidRPr="000C61C1">
        <w:rPr>
          <w:rFonts w:ascii="Times New Roman" w:hAnsi="Times New Roman"/>
          <w:sz w:val="24"/>
          <w:szCs w:val="24"/>
          <w:lang w:eastAsia="zh-CN"/>
        </w:rPr>
        <w:t xml:space="preserve"> </w:t>
      </w:r>
      <w:r w:rsidRPr="000C61C1">
        <w:rPr>
          <w:rFonts w:ascii="Times New Roman" w:hAnsi="Times New Roman"/>
          <w:sz w:val="24"/>
          <w:szCs w:val="24"/>
        </w:rPr>
        <w:t>(при организации и проведении уроков физической культуры</w:t>
      </w:r>
      <w:r w:rsidR="00933CAF" w:rsidRPr="000C61C1">
        <w:rPr>
          <w:rFonts w:ascii="Times New Roman" w:hAnsi="Times New Roman"/>
          <w:sz w:val="24"/>
          <w:szCs w:val="24"/>
        </w:rPr>
        <w:t xml:space="preserve"> </w:t>
      </w:r>
      <w:r w:rsidRPr="000C61C1">
        <w:rPr>
          <w:rFonts w:ascii="Times New Roman" w:hAnsi="Times New Roman"/>
          <w:sz w:val="24"/>
          <w:szCs w:val="24"/>
        </w:rPr>
        <w:t>с 3-х часовой недельной нагрузкой рекомендуемый объём в 1 классе – 33 часа,</w:t>
      </w:r>
      <w:r w:rsidR="00933CAF" w:rsidRPr="000C61C1">
        <w:rPr>
          <w:rFonts w:ascii="Times New Roman" w:hAnsi="Times New Roman"/>
          <w:sz w:val="24"/>
          <w:szCs w:val="24"/>
        </w:rPr>
        <w:t xml:space="preserve"> </w:t>
      </w:r>
      <w:r w:rsidRPr="000C61C1">
        <w:rPr>
          <w:rFonts w:ascii="Times New Roman" w:hAnsi="Times New Roman"/>
          <w:sz w:val="24"/>
          <w:szCs w:val="24"/>
        </w:rPr>
        <w:t>во 2, 3, 4 классах – по 34 часа);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дополнительных часов, выделяемых на спортивно-оздоровительную работу с обучающимися в рамках внеурочной деятельности,</w:t>
      </w:r>
      <w:r w:rsidRPr="000C61C1">
        <w:rPr>
          <w:rFonts w:ascii="Times New Roman" w:hAnsi="Times New Roman"/>
          <w:sz w:val="24"/>
          <w:szCs w:val="24"/>
        </w:rPr>
        <w:t xml:space="preserve"> деятельности школьных спортивных клубов</w:t>
      </w:r>
      <w:r w:rsidRPr="000C61C1">
        <w:rPr>
          <w:rFonts w:ascii="Times New Roman" w:hAnsi="Times New Roman"/>
          <w:sz w:val="24"/>
          <w:szCs w:val="24"/>
          <w:lang w:eastAsia="zh-CN"/>
        </w:rPr>
        <w:t xml:space="preserve"> </w:t>
      </w:r>
      <w:bookmarkStart w:id="293" w:name="_Hlk125550953"/>
      <w:r w:rsidRPr="000C61C1">
        <w:rPr>
          <w:rFonts w:ascii="Times New Roman" w:hAnsi="Times New Roman"/>
          <w:sz w:val="24"/>
          <w:szCs w:val="24"/>
          <w:u w:color="000000"/>
        </w:rPr>
        <w:t>(</w:t>
      </w:r>
      <w:r w:rsidRPr="000C61C1">
        <w:rPr>
          <w:rFonts w:ascii="Times New Roman" w:hAnsi="Times New Roman"/>
          <w:sz w:val="24"/>
          <w:szCs w:val="24"/>
        </w:rPr>
        <w:t>рекомендуемый объём в 1 классе – 33 часа,</w:t>
      </w:r>
      <w:r w:rsidR="00933CAF" w:rsidRPr="000C61C1">
        <w:rPr>
          <w:rFonts w:ascii="Times New Roman" w:hAnsi="Times New Roman"/>
          <w:sz w:val="24"/>
          <w:szCs w:val="24"/>
        </w:rPr>
        <w:t xml:space="preserve"> </w:t>
      </w:r>
      <w:r w:rsidRPr="000C61C1">
        <w:rPr>
          <w:rFonts w:ascii="Times New Roman" w:hAnsi="Times New Roman"/>
          <w:sz w:val="24"/>
          <w:szCs w:val="24"/>
        </w:rPr>
        <w:t>во 2, 3, 4 классах – по 34 часа).</w:t>
      </w:r>
      <w:bookmarkEnd w:id="293"/>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7.6. Содержание модуля «Футбол».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Знания о футболе.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rPr>
        <w:t>История зарождения футбола, как вида спорта, в мире и в Российской Федерации.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Легендарные отечественные и зарубежные игроки, тренеры.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Достижения сборных команд страны по футболу на чемпионатах Европы, мира и Олимпийских играх.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Футбольный словарь терминов и определений. Спортивные дисциплины вида спорта «Футбол».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Состав футбольной команды, функции игроков в команде, роль капитана</w:t>
      </w:r>
      <w:r w:rsidRPr="000C61C1">
        <w:rPr>
          <w:rFonts w:ascii="Times New Roman" w:eastAsia="Times New Roman" w:hAnsi="Times New Roman"/>
          <w:spacing w:val="-2"/>
          <w:sz w:val="24"/>
          <w:szCs w:val="24"/>
        </w:rPr>
        <w:t xml:space="preserve"> </w:t>
      </w:r>
      <w:r w:rsidRPr="000C61C1">
        <w:rPr>
          <w:rFonts w:ascii="Times New Roman" w:eastAsia="Times New Roman" w:hAnsi="Times New Roman"/>
          <w:sz w:val="24"/>
          <w:szCs w:val="24"/>
        </w:rPr>
        <w:t>команды.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Футбол, как средство укрепления здоровья, закаливания и развития физических качеств.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Правила личной гигиены во время занятий футболом. Требование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к спортивной одежде и обуви, спортивному инвентарю.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Способы самостоятельной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Соблюдение личной гигиены, требований к спортивной одежде и обуви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для занятий футболом.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Первые внешние признаки утомления. Способы самоконтроля за физической нагрузкой, соблюдение питьевого режима.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Организация и проведение подвижных игр с элементами футбола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со сверстниками в активной досуговой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Причины возникновения ошибок при выполнении технических приёмов</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способы их устранения.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sz w:val="24"/>
          <w:szCs w:val="24"/>
        </w:rPr>
        <w:t>Тестирование уровня физической и технической подготовленности в футболе.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Комплексы общеразвивающих и корригирующих упражнений с мячом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и без мяча. Техника передвижения и специально-беговые упражнения.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Подвижные игры без мячей и с мячами. Подвижные игры и эстафеты специальной направленности с элементами футбола.</w:t>
      </w:r>
    </w:p>
    <w:p w:rsidR="005C69E7" w:rsidRPr="000C61C1" w:rsidRDefault="005C69E7" w:rsidP="000C61C1">
      <w:pPr>
        <w:spacing w:after="0" w:line="240" w:lineRule="auto"/>
        <w:ind w:firstLine="709"/>
        <w:jc w:val="both"/>
        <w:rPr>
          <w:rFonts w:ascii="Times New Roman" w:eastAsia="Times New Roman" w:hAnsi="Times New Roman"/>
          <w:sz w:val="24"/>
          <w:szCs w:val="24"/>
        </w:rPr>
      </w:pPr>
      <w:bookmarkStart w:id="294" w:name="_Hlk125045334"/>
      <w:r w:rsidRPr="000C61C1">
        <w:rPr>
          <w:rFonts w:ascii="Times New Roman" w:eastAsia="Times New Roman" w:hAnsi="Times New Roman"/>
          <w:sz w:val="24"/>
          <w:szCs w:val="24"/>
        </w:rPr>
        <w:t>Индивидуальные технические действия с мячом:</w:t>
      </w:r>
      <w:bookmarkEnd w:id="294"/>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ведение мяча ногой </w:t>
      </w:r>
      <w:bookmarkStart w:id="295" w:name="_Hlk125045362"/>
      <w:r w:rsidRPr="000C61C1">
        <w:rPr>
          <w:rFonts w:ascii="Times New Roman" w:eastAsia="Times New Roman" w:hAnsi="Times New Roman"/>
          <w:sz w:val="24"/>
          <w:szCs w:val="24"/>
        </w:rPr>
        <w:t>–</w:t>
      </w:r>
      <w:bookmarkEnd w:id="295"/>
      <w:r w:rsidRPr="000C61C1">
        <w:rPr>
          <w:rFonts w:ascii="Times New Roman" w:eastAsia="Times New Roman" w:hAnsi="Times New Roman"/>
          <w:sz w:val="24"/>
          <w:szCs w:val="24"/>
        </w:rPr>
        <w:t xml:space="preserve"> внутренней частью подъема, внешней частью подъема, средней частью подъема, внутренней стороной стопы;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развороты с мячом – подошвой, внешней стороной стопы, внутренней стороной стопы;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удары по мячу ногой – внутренней стороной стопы, средней частью подъема,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Times New Roman" w:hAnsi="Times New Roman"/>
          <w:sz w:val="24"/>
          <w:szCs w:val="24"/>
        </w:rPr>
      </w:pPr>
      <w:r w:rsidRPr="000C61C1">
        <w:rPr>
          <w:rFonts w:ascii="Times New Roman" w:eastAsia="Times New Roman" w:hAnsi="Times New Roman"/>
          <w:sz w:val="24"/>
          <w:szCs w:val="24"/>
        </w:rPr>
        <w:t>внутренней частью подъема;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остановка мяча ногой – подошвой, внутренней стороной стопы;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обманные движения («финты») – «остановка» мяча ногой, «уход» в сторону.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Игровые упражнения в парах, в</w:t>
      </w:r>
      <w:r w:rsidRPr="000C61C1">
        <w:rPr>
          <w:rFonts w:ascii="Times New Roman" w:eastAsia="Times New Roman" w:hAnsi="Times New Roman"/>
          <w:spacing w:val="-19"/>
          <w:sz w:val="24"/>
          <w:szCs w:val="24"/>
        </w:rPr>
        <w:t xml:space="preserve"> </w:t>
      </w:r>
      <w:r w:rsidRPr="000C61C1">
        <w:rPr>
          <w:rFonts w:ascii="Times New Roman" w:eastAsia="Times New Roman" w:hAnsi="Times New Roman"/>
          <w:sz w:val="24"/>
          <w:szCs w:val="24"/>
        </w:rPr>
        <w:t xml:space="preserve">тройках и тактические действия </w:t>
      </w:r>
      <w:bookmarkStart w:id="296" w:name="_Hlk125112646"/>
      <w:r w:rsidRPr="000C61C1">
        <w:rPr>
          <w:rFonts w:ascii="Times New Roman" w:eastAsia="Times New Roman" w:hAnsi="Times New Roman"/>
          <w:sz w:val="24"/>
          <w:szCs w:val="24"/>
        </w:rPr>
        <w:t>(в процессе учебной игры и соревновательной деятельности).</w:t>
      </w:r>
      <w:bookmarkEnd w:id="296"/>
      <w:r w:rsidRPr="000C61C1">
        <w:rPr>
          <w:rFonts w:ascii="Times New Roman" w:eastAsia="Times New Roman" w:hAnsi="Times New Roman"/>
          <w:sz w:val="24"/>
          <w:szCs w:val="24"/>
        </w:rPr>
        <w:t xml:space="preserve"> Игра в футбол по упрощенным правилам.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Учебные игры, участие в фестивалях и соревновательных по футболу.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ru-RU"/>
        </w:rPr>
      </w:pPr>
      <w:r w:rsidRPr="000C61C1">
        <w:rPr>
          <w:rFonts w:ascii="Times New Roman" w:eastAsia="Times New Roman" w:hAnsi="Times New Roman"/>
          <w:sz w:val="24"/>
          <w:szCs w:val="24"/>
        </w:rPr>
        <w:t xml:space="preserve">Тестовые упражнения по физической и технической подготовленности обучающихся в футболе. </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7.7. </w:t>
      </w:r>
      <w:r w:rsidR="005C69E7" w:rsidRPr="000C61C1">
        <w:rPr>
          <w:rFonts w:ascii="Times New Roman" w:hAnsi="Times New Roman"/>
          <w:sz w:val="24"/>
          <w:szCs w:val="24"/>
          <w:u w:color="000000"/>
          <w:bdr w:val="nil"/>
          <w:lang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5C69E7" w:rsidRPr="000C61C1" w:rsidRDefault="00C26CF4" w:rsidP="000C61C1">
      <w:pPr>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w:t>
      </w:r>
      <w:r w:rsidR="00EB3BFE" w:rsidRPr="000C61C1">
        <w:rPr>
          <w:rFonts w:ascii="Times New Roman" w:eastAsia="Times New Roman" w:hAnsi="Times New Roman"/>
          <w:sz w:val="24"/>
          <w:szCs w:val="24"/>
        </w:rPr>
        <w:t>7</w:t>
      </w:r>
      <w:r w:rsidR="005C69E7" w:rsidRPr="000C61C1">
        <w:rPr>
          <w:rFonts w:ascii="Times New Roman" w:eastAsia="Times New Roman" w:hAnsi="Times New Roman"/>
          <w:sz w:val="24"/>
          <w:szCs w:val="24"/>
        </w:rPr>
        <w:t>.1.</w:t>
      </w:r>
      <w:r w:rsidR="005C69E7" w:rsidRPr="000C61C1">
        <w:rPr>
          <w:rFonts w:ascii="Times New Roman" w:hAnsi="Times New Roman"/>
          <w:sz w:val="24"/>
          <w:szCs w:val="24"/>
          <w:u w:color="000000"/>
          <w:lang w:eastAsia="zh-CN"/>
        </w:rPr>
        <w:t>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Российской Федерации;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sz w:val="24"/>
          <w:szCs w:val="24"/>
        </w:rPr>
        <w:t>проявление уважительного отношения к сверстникам, культуры общения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взаимодействия, терпимости и толерантности в достижении общих целей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при совместной деятельности на принципах доброжелательности и</w:t>
      </w:r>
      <w:r w:rsidRPr="000C61C1">
        <w:rPr>
          <w:rFonts w:ascii="Times New Roman" w:eastAsia="Times New Roman" w:hAnsi="Times New Roman"/>
          <w:spacing w:val="1"/>
          <w:sz w:val="24"/>
          <w:szCs w:val="24"/>
        </w:rPr>
        <w:t xml:space="preserve"> </w:t>
      </w:r>
      <w:r w:rsidRPr="000C61C1">
        <w:rPr>
          <w:rFonts w:ascii="Times New Roman" w:eastAsia="Times New Roman" w:hAnsi="Times New Roman"/>
          <w:sz w:val="24"/>
          <w:szCs w:val="24"/>
        </w:rPr>
        <w:t xml:space="preserve">взаимопомощи, </w:t>
      </w:r>
      <w:r w:rsidRPr="000C61C1">
        <w:rPr>
          <w:rFonts w:ascii="Times New Roman" w:eastAsia="HiddenHorzOCR" w:hAnsi="Times New Roman"/>
          <w:sz w:val="24"/>
          <w:szCs w:val="24"/>
          <w:u w:color="000000"/>
          <w:bdr w:val="nil"/>
          <w:lang w:eastAsia="ru-RU"/>
        </w:rPr>
        <w:t>умение не создавать конфликтов и находить выходы из спорных ситуаций;</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упорства достижении поставленных целей;</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к материальным и духовным ценностям;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5C69E7" w:rsidRPr="000C61C1" w:rsidRDefault="00C26CF4" w:rsidP="000C61C1">
      <w:pPr>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7.7.2. </w:t>
      </w:r>
      <w:r w:rsidR="005C69E7" w:rsidRPr="000C61C1">
        <w:rPr>
          <w:rFonts w:ascii="Times New Roman" w:hAnsi="Times New Roman"/>
          <w:sz w:val="24"/>
          <w:szCs w:val="24"/>
          <w:u w:color="000000"/>
          <w:lang w:eastAsia="zh-CN"/>
        </w:rPr>
        <w:t>При изучении учебного модуля «Футбол» на уровне начального общего образования у обучающихся будут сформированы следующие</w:t>
      </w:r>
      <w:r w:rsidR="005C69E7" w:rsidRPr="000C61C1">
        <w:rPr>
          <w:rFonts w:ascii="Times New Roman" w:hAnsi="Times New Roman"/>
          <w:sz w:val="24"/>
          <w:szCs w:val="24"/>
          <w:lang w:eastAsia="zh-CN"/>
        </w:rPr>
        <w:t xml:space="preserve"> метапредметные результаты:</w:t>
      </w:r>
    </w:p>
    <w:p w:rsidR="005C69E7" w:rsidRPr="000C61C1" w:rsidRDefault="005C69E7" w:rsidP="000C61C1">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формирование способности понимать цели и задачи учебной деятельности, поиска средств и способов её осуществления;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7.7.3.</w:t>
      </w:r>
      <w:r w:rsidR="005C69E7" w:rsidRPr="000C61C1">
        <w:rPr>
          <w:rFonts w:ascii="Times New Roman" w:hAnsi="Times New Roman"/>
          <w:sz w:val="24"/>
          <w:szCs w:val="24"/>
          <w:u w:color="000000"/>
          <w:lang w:eastAsia="zh-CN"/>
        </w:rPr>
        <w:t xml:space="preserve"> При изучении учебного модуля «Футбол»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lang w:eastAsia="zh-CN"/>
        </w:rPr>
        <w:t>предметные результаты: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понимание о роли и значении занятий футболом, как средством укрепления здоровья, закаливания, развития физических качеств</w:t>
      </w:r>
      <w:r w:rsidRPr="000C61C1">
        <w:rPr>
          <w:rFonts w:ascii="Times New Roman" w:eastAsia="Times New Roman" w:hAnsi="Times New Roman"/>
          <w:spacing w:val="-1"/>
          <w:sz w:val="24"/>
          <w:szCs w:val="24"/>
        </w:rPr>
        <w:t xml:space="preserve"> </w:t>
      </w:r>
      <w:r w:rsidRPr="000C61C1">
        <w:rPr>
          <w:rFonts w:ascii="Times New Roman" w:eastAsia="Times New Roman" w:hAnsi="Times New Roman"/>
          <w:sz w:val="24"/>
          <w:szCs w:val="24"/>
        </w:rPr>
        <w:t xml:space="preserve">человека;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соревновательной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умение излагать правила и условия подвижных игр, игровых заданий, эстафет;</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участие в учебных играх и фестивалях в уменьшенных составах,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на уменьшенной площадке, по упрощенным правилам;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проявление уважительных отношение к одноклассникам, культуры общения</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взаимодействия, терпимости и толерантности в достижении общих целей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в учебной и игровой деятельности на занятиях футболом.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8. М</w:t>
      </w:r>
      <w:r w:rsidR="005C69E7" w:rsidRPr="000C61C1">
        <w:rPr>
          <w:rFonts w:ascii="Times New Roman" w:hAnsi="Times New Roman"/>
          <w:sz w:val="24"/>
          <w:szCs w:val="24"/>
          <w:lang w:eastAsia="zh-CN"/>
        </w:rPr>
        <w:t>одуль «Фитнес-аэробика».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ar-SA"/>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 xml:space="preserve">8.1. Пояснительная записка модуля </w:t>
      </w:r>
      <w:r w:rsidR="005C69E7" w:rsidRPr="000C61C1">
        <w:rPr>
          <w:rFonts w:ascii="Times New Roman" w:eastAsia="Times New Roman" w:hAnsi="Times New Roman"/>
          <w:sz w:val="24"/>
          <w:szCs w:val="24"/>
          <w:lang w:eastAsia="ar-SA"/>
        </w:rPr>
        <w:t>«Фитнес-аэробика».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5C69E7" w:rsidRPr="000C61C1" w:rsidRDefault="005C69E7" w:rsidP="000C61C1">
      <w:pPr>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sidRPr="000C61C1">
        <w:rPr>
          <w:rFonts w:ascii="Times New Roman" w:hAnsi="Times New Roman"/>
          <w:kern w:val="2"/>
          <w:sz w:val="24"/>
          <w:szCs w:val="24"/>
        </w:rPr>
        <w:t>В сочетании</w:t>
      </w:r>
      <w:r w:rsidR="00933CAF" w:rsidRPr="000C61C1">
        <w:rPr>
          <w:rFonts w:ascii="Times New Roman" w:hAnsi="Times New Roman"/>
          <w:kern w:val="2"/>
          <w:sz w:val="24"/>
          <w:szCs w:val="24"/>
        </w:rPr>
        <w:t xml:space="preserve"> </w:t>
      </w:r>
      <w:r w:rsidRPr="000C61C1">
        <w:rPr>
          <w:rFonts w:ascii="Times New Roman" w:hAnsi="Times New Roman"/>
          <w:kern w:val="2"/>
          <w:sz w:val="24"/>
          <w:szCs w:val="24"/>
        </w:rP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w:t>
      </w:r>
      <w:r w:rsidRPr="000C61C1">
        <w:rPr>
          <w:rFonts w:ascii="Times New Roman" w:eastAsia="Times New Roman" w:hAnsi="Times New Roman"/>
          <w:sz w:val="24"/>
          <w:szCs w:val="24"/>
          <w:lang w:eastAsia="ru-RU"/>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w:t>
      </w:r>
      <w:r w:rsidR="00933CAF" w:rsidRPr="000C61C1">
        <w:rPr>
          <w:rFonts w:ascii="Times New Roman" w:hAnsi="Times New Roman"/>
          <w:kern w:val="2"/>
          <w:sz w:val="24"/>
          <w:szCs w:val="24"/>
        </w:rPr>
        <w:t xml:space="preserve"> </w:t>
      </w:r>
      <w:r w:rsidRPr="000C61C1">
        <w:rPr>
          <w:rFonts w:ascii="Times New Roman" w:hAnsi="Times New Roman"/>
          <w:kern w:val="2"/>
          <w:sz w:val="24"/>
          <w:szCs w:val="24"/>
        </w:rPr>
        <w:t>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5C69E7" w:rsidRPr="000C61C1" w:rsidRDefault="00C26CF4" w:rsidP="000C61C1">
      <w:pPr>
        <w:spacing w:after="0" w:line="240" w:lineRule="auto"/>
        <w:ind w:firstLine="709"/>
        <w:contextualSpacing/>
        <w:jc w:val="both"/>
        <w:rPr>
          <w:rFonts w:ascii="Times New Roman" w:hAnsi="Times New Roman"/>
          <w:kern w:val="2"/>
          <w:sz w:val="24"/>
          <w:szCs w:val="24"/>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kern w:val="2"/>
          <w:sz w:val="24"/>
          <w:szCs w:val="24"/>
        </w:rPr>
        <w:t xml:space="preserve">8.2. Целью изучения модуля </w:t>
      </w:r>
      <w:r w:rsidR="005C69E7" w:rsidRPr="000C61C1">
        <w:rPr>
          <w:rFonts w:ascii="Times New Roman" w:eastAsia="Times New Roman" w:hAnsi="Times New Roman"/>
          <w:sz w:val="24"/>
          <w:szCs w:val="24"/>
          <w:lang w:eastAsia="ar-SA"/>
        </w:rPr>
        <w:t xml:space="preserve">«Фитнес-аэробика» является </w:t>
      </w:r>
      <w:r w:rsidR="005C69E7" w:rsidRPr="000C61C1">
        <w:rPr>
          <w:rFonts w:ascii="Times New Roman" w:hAnsi="Times New Roman"/>
          <w:kern w:val="2"/>
          <w:sz w:val="24"/>
          <w:szCs w:val="24"/>
        </w:rPr>
        <w:t>формирование</w:t>
      </w:r>
      <w:r w:rsidR="00933CAF" w:rsidRPr="000C61C1">
        <w:rPr>
          <w:rFonts w:ascii="Times New Roman" w:hAnsi="Times New Roman"/>
          <w:kern w:val="2"/>
          <w:sz w:val="24"/>
          <w:szCs w:val="24"/>
        </w:rPr>
        <w:t xml:space="preserve"> </w:t>
      </w:r>
      <w:r w:rsidR="005C69E7" w:rsidRPr="000C61C1">
        <w:rPr>
          <w:rFonts w:ascii="Times New Roman" w:hAnsi="Times New Roman"/>
          <w:kern w:val="2"/>
          <w:sz w:val="24"/>
          <w:szCs w:val="24"/>
        </w:rP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8.3. Задачами изучения модуля «Фитнес-аэробика» являются: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всестороннее гармоничное развитие детей, увеличение объёма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двигательной активности;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освоение знаний о физической культуре и спорте в целом, истории развития фитнес-аэробики в частности;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воспитание положительных качеств личности, норм коллективного взаимодействия и сотрудничества средствами фитнес-аэробики;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способствование развитию у обучающихся творческих способностей;</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ar-SA"/>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 xml:space="preserve">8.4. Место и роль модуля </w:t>
      </w:r>
      <w:r w:rsidR="005C69E7" w:rsidRPr="000C61C1">
        <w:rPr>
          <w:rFonts w:ascii="Times New Roman" w:eastAsia="Times New Roman" w:hAnsi="Times New Roman"/>
          <w:sz w:val="24"/>
          <w:szCs w:val="24"/>
          <w:lang w:eastAsia="ar-SA"/>
        </w:rPr>
        <w:t>«Фитнес-аэробика».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Модуль «Фитнес-аэробика» доступен для освоения всем обучающимся, независимо от уровня их физического развития и гендерных особенностей</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расширяет спектр физкультурно-спортивных направлений в общеобразовательных организациях.</w:t>
      </w:r>
    </w:p>
    <w:p w:rsidR="005C69E7" w:rsidRPr="000C61C1" w:rsidRDefault="005C69E7" w:rsidP="000C61C1">
      <w:pPr>
        <w:pBdr>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Специфика модуля по фитнес-аэробике сочетается практически со всеми базовыми видами спорта (легкая атлетика, гимнастика,</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спортивные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u w:color="000000"/>
          <w:lang w:eastAsia="zh-CN"/>
        </w:rPr>
      </w:pPr>
      <w:r w:rsidRPr="000C61C1">
        <w:rPr>
          <w:rFonts w:ascii="Times New Roman" w:hAnsi="Times New Roman"/>
          <w:iCs/>
          <w:sz w:val="24"/>
          <w:szCs w:val="24"/>
          <w:u w:color="000000"/>
          <w:lang w:eastAsia="zh-CN"/>
        </w:rPr>
        <w:t xml:space="preserve">Интеграция модуля по фитнес-аэробике поможет обучающимся </w:t>
      </w:r>
      <w:r w:rsidRPr="000C61C1">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C61C1">
        <w:rPr>
          <w:rFonts w:ascii="Times New Roman" w:hAnsi="Times New Roman"/>
          <w:bCs/>
          <w:iCs/>
          <w:sz w:val="24"/>
          <w:szCs w:val="24"/>
          <w:u w:color="000000"/>
          <w:lang w:eastAsia="zh-CN"/>
        </w:rPr>
        <w:t xml:space="preserve">подготовке </w:t>
      </w:r>
      <w:r w:rsidRPr="000C61C1">
        <w:rPr>
          <w:rFonts w:ascii="Times New Roman" w:hAnsi="Times New Roman"/>
          <w:sz w:val="24"/>
          <w:szCs w:val="24"/>
          <w:u w:color="000000"/>
          <w:lang w:eastAsia="zh-CN"/>
        </w:rPr>
        <w:t xml:space="preserve">обучающихся к сдаче норм ГТО </w:t>
      </w:r>
      <w:r w:rsidRPr="000C61C1">
        <w:rPr>
          <w:rFonts w:ascii="Times New Roman" w:hAnsi="Times New Roman"/>
          <w:bCs/>
          <w:iCs/>
          <w:sz w:val="24"/>
          <w:szCs w:val="24"/>
          <w:u w:color="000000"/>
          <w:lang w:eastAsia="zh-CN"/>
        </w:rPr>
        <w:t xml:space="preserve">и </w:t>
      </w:r>
      <w:r w:rsidRPr="000C61C1">
        <w:rPr>
          <w:rFonts w:ascii="Times New Roman" w:hAnsi="Times New Roman"/>
          <w:sz w:val="24"/>
          <w:szCs w:val="24"/>
          <w:u w:color="000000"/>
          <w:lang w:eastAsia="zh-CN"/>
        </w:rPr>
        <w:t>участии в спортивных соревнованиях.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F32B5C"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8.5. Модуль «Фитнес-аэробика»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lang w:eastAsia="zh-CN"/>
        </w:rPr>
        <w:t xml:space="preserve"> </w:t>
      </w:r>
      <w:r w:rsidRPr="000C61C1">
        <w:rPr>
          <w:rFonts w:ascii="Times New Roman" w:eastAsia="Arial Unicode MS" w:hAnsi="Times New Roman"/>
          <w:sz w:val="24"/>
          <w:szCs w:val="24"/>
          <w:bdr w:val="nil"/>
          <w:lang w:eastAsia="ru-RU"/>
        </w:rPr>
        <w:t>(при организации и проведении уроков физической культуры</w:t>
      </w:r>
      <w:r w:rsidR="00933CAF" w:rsidRPr="000C61C1">
        <w:rPr>
          <w:rFonts w:ascii="Times New Roman" w:eastAsia="Arial Unicode MS" w:hAnsi="Times New Roman"/>
          <w:sz w:val="24"/>
          <w:szCs w:val="24"/>
          <w:bdr w:val="nil"/>
          <w:lang w:eastAsia="ru-RU"/>
        </w:rPr>
        <w:t xml:space="preserve"> </w:t>
      </w:r>
      <w:r w:rsidRPr="000C61C1">
        <w:rPr>
          <w:rFonts w:ascii="Times New Roman" w:hAnsi="Times New Roman"/>
          <w:sz w:val="24"/>
          <w:szCs w:val="24"/>
          <w:u w:color="000000"/>
          <w:bdr w:val="nil"/>
          <w:lang w:eastAsia="ru-RU"/>
        </w:rPr>
        <w:t xml:space="preserve">с 3-х часовой недельной нагрузкой рекомендуемый объём </w:t>
      </w:r>
      <w:bookmarkStart w:id="297" w:name="_Hlk125542100"/>
      <w:r w:rsidRPr="000C61C1">
        <w:rPr>
          <w:rFonts w:ascii="Times New Roman" w:hAnsi="Times New Roman"/>
          <w:sz w:val="24"/>
          <w:szCs w:val="24"/>
          <w:u w:color="000000"/>
          <w:bdr w:val="nil"/>
          <w:lang w:eastAsia="ru-RU"/>
        </w:rPr>
        <w:t xml:space="preserve">в </w:t>
      </w:r>
      <w:bookmarkStart w:id="298" w:name="_Hlk125558839"/>
      <w:r w:rsidRPr="000C61C1">
        <w:rPr>
          <w:rFonts w:ascii="Times New Roman" w:hAnsi="Times New Roman"/>
          <w:sz w:val="24"/>
          <w:szCs w:val="24"/>
          <w:u w:color="000000"/>
          <w:bdr w:val="nil"/>
          <w:lang w:eastAsia="ru-RU"/>
        </w:rPr>
        <w:t>1 классе</w:t>
      </w:r>
      <w:r w:rsidR="00A670D7" w:rsidRPr="000C61C1">
        <w:rPr>
          <w:rFonts w:ascii="Times New Roman" w:hAnsi="Times New Roman"/>
          <w:sz w:val="24"/>
          <w:szCs w:val="24"/>
          <w:u w:color="000000"/>
          <w:bdr w:val="nil"/>
          <w:lang w:eastAsia="ru-RU"/>
        </w:rPr>
        <w:t xml:space="preserve"> – </w:t>
      </w:r>
      <w:r w:rsidRPr="000C61C1">
        <w:rPr>
          <w:rFonts w:ascii="Times New Roman" w:hAnsi="Times New Roman"/>
          <w:sz w:val="24"/>
          <w:szCs w:val="24"/>
          <w:u w:color="000000"/>
          <w:bdr w:val="nil"/>
          <w:lang w:eastAsia="ru-RU"/>
        </w:rPr>
        <w:t>33 часа,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во 2, 3, 4 классах </w:t>
      </w:r>
      <w:r w:rsidR="001376A4"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по 34 часа</w:t>
      </w:r>
      <w:bookmarkEnd w:id="297"/>
      <w:bookmarkEnd w:id="298"/>
      <w:r w:rsidRPr="000C61C1">
        <w:rPr>
          <w:rFonts w:ascii="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0C61C1">
        <w:rPr>
          <w:rFonts w:ascii="Times New Roman" w:hAnsi="Times New Roman"/>
          <w:sz w:val="24"/>
          <w:szCs w:val="24"/>
        </w:rPr>
        <w:t>включая использование учебных модулей по видам спорта (</w:t>
      </w:r>
      <w:r w:rsidRPr="000C61C1">
        <w:rPr>
          <w:rFonts w:ascii="Times New Roman" w:eastAsia="Arial Unicode MS" w:hAnsi="Times New Roman"/>
          <w:sz w:val="24"/>
          <w:szCs w:val="24"/>
          <w:bdr w:val="nil"/>
          <w:lang w:eastAsia="ru-RU"/>
        </w:rPr>
        <w:t xml:space="preserve">рекомендуемый объём в </w:t>
      </w:r>
      <w:r w:rsidRPr="000C61C1">
        <w:rPr>
          <w:rFonts w:ascii="Times New Roman" w:hAnsi="Times New Roman"/>
          <w:sz w:val="24"/>
          <w:szCs w:val="24"/>
          <w:u w:color="000000"/>
          <w:bdr w:val="nil"/>
          <w:lang w:eastAsia="ru-RU"/>
        </w:rPr>
        <w:t>1 классе</w:t>
      </w:r>
      <w:r w:rsidR="00A670D7" w:rsidRPr="000C61C1">
        <w:rPr>
          <w:rFonts w:ascii="Times New Roman" w:hAnsi="Times New Roman"/>
          <w:sz w:val="24"/>
          <w:szCs w:val="24"/>
          <w:u w:color="000000"/>
          <w:bdr w:val="nil"/>
          <w:lang w:eastAsia="ru-RU"/>
        </w:rPr>
        <w:t xml:space="preserve"> – </w:t>
      </w:r>
      <w:r w:rsidRPr="000C61C1">
        <w:rPr>
          <w:rFonts w:ascii="Times New Roman" w:hAnsi="Times New Roman"/>
          <w:sz w:val="24"/>
          <w:szCs w:val="24"/>
          <w:u w:color="000000"/>
          <w:bdr w:val="nil"/>
          <w:lang w:eastAsia="ru-RU"/>
        </w:rPr>
        <w:t xml:space="preserve">33 часа, во 2, 3, 4 классах </w:t>
      </w:r>
      <w:r w:rsidR="001376A4"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по 34 часа</w:t>
      </w:r>
      <w:r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8.6. Содержание модуля «Фитнес-аэробика».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kern w:val="2"/>
          <w:sz w:val="24"/>
          <w:szCs w:val="24"/>
        </w:rPr>
        <w:t>Знания о фитнес-аэробике.</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История развития фитнеса и фитнес-аэробики (как молодого вида спорта)</w:t>
      </w:r>
      <w:r w:rsidR="00933CAF" w:rsidRPr="000C61C1">
        <w:rPr>
          <w:rFonts w:ascii="Times New Roman" w:hAnsi="Times New Roman"/>
          <w:kern w:val="2"/>
          <w:sz w:val="24"/>
          <w:szCs w:val="24"/>
        </w:rPr>
        <w:t xml:space="preserve"> </w:t>
      </w:r>
      <w:r w:rsidRPr="000C61C1">
        <w:rPr>
          <w:rFonts w:ascii="Times New Roman" w:hAnsi="Times New Roman"/>
          <w:kern w:val="2"/>
          <w:sz w:val="24"/>
          <w:szCs w:val="24"/>
        </w:rPr>
        <w:t xml:space="preserve">в России. </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 xml:space="preserve">Классификация видов фитнес-аэробики, современные тенденции её развития. </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Требования безопасности при организации занятий фитнес-аэробикой</w:t>
      </w:r>
      <w:r w:rsidR="00933CAF" w:rsidRPr="000C61C1">
        <w:rPr>
          <w:rFonts w:ascii="Times New Roman" w:hAnsi="Times New Roman"/>
          <w:kern w:val="2"/>
          <w:sz w:val="24"/>
          <w:szCs w:val="24"/>
        </w:rPr>
        <w:t xml:space="preserve"> </w:t>
      </w:r>
      <w:r w:rsidRPr="000C61C1">
        <w:rPr>
          <w:rFonts w:ascii="Times New Roman" w:hAnsi="Times New Roman"/>
          <w:kern w:val="2"/>
          <w:sz w:val="24"/>
          <w:szCs w:val="24"/>
        </w:rPr>
        <w:t>в хореографическом зале. Воспитание морально-волевых качеств во время занятий фитнес-аэробикой.</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Способы самостоятельной деятельности.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 xml:space="preserve">Выбор одежды и обуви для занятий фитнес-аэробикой. </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Подбор упражнений фитнес-аэробики, определение последовательности</w:t>
      </w:r>
      <w:r w:rsidR="00933CAF" w:rsidRPr="000C61C1">
        <w:rPr>
          <w:rFonts w:ascii="Times New Roman" w:hAnsi="Times New Roman"/>
          <w:kern w:val="2"/>
          <w:sz w:val="24"/>
          <w:szCs w:val="24"/>
        </w:rPr>
        <w:t xml:space="preserve"> </w:t>
      </w:r>
      <w:r w:rsidRPr="000C61C1">
        <w:rPr>
          <w:rFonts w:ascii="Times New Roman" w:hAnsi="Times New Roman"/>
          <w:kern w:val="2"/>
          <w:sz w:val="24"/>
          <w:szCs w:val="24"/>
        </w:rPr>
        <w:t xml:space="preserve">их выполнения.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обучающихся в фитнес-аэробике.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spacing w:after="0" w:line="240" w:lineRule="auto"/>
        <w:ind w:firstLine="709"/>
        <w:jc w:val="both"/>
        <w:rPr>
          <w:rFonts w:ascii="Times New Roman" w:hAnsi="Times New Roman"/>
          <w:sz w:val="24"/>
          <w:szCs w:val="24"/>
          <w:bdr w:val="none" w:sz="0" w:space="0" w:color="auto" w:frame="1"/>
          <w:lang w:eastAsia="ru-RU"/>
        </w:rPr>
      </w:pPr>
      <w:r w:rsidRPr="000C61C1">
        <w:rPr>
          <w:rFonts w:ascii="Times New Roman" w:hAnsi="Times New Roman"/>
          <w:sz w:val="24"/>
          <w:szCs w:val="24"/>
          <w:bdr w:val="none" w:sz="0" w:space="0" w:color="auto" w:frame="1"/>
          <w:lang w:eastAsia="ru-RU"/>
        </w:rPr>
        <w:t>Комплексы общеразвивающих и корригирующих упражнений.</w:t>
      </w:r>
    </w:p>
    <w:p w:rsidR="005C69E7" w:rsidRPr="000C61C1" w:rsidRDefault="005C69E7" w:rsidP="000C61C1">
      <w:pPr>
        <w:spacing w:after="0" w:line="240" w:lineRule="auto"/>
        <w:ind w:firstLine="709"/>
        <w:jc w:val="both"/>
        <w:rPr>
          <w:rFonts w:ascii="Times New Roman" w:hAnsi="Times New Roman"/>
          <w:sz w:val="24"/>
          <w:szCs w:val="24"/>
          <w:bdr w:val="none" w:sz="0" w:space="0" w:color="auto" w:frame="1"/>
          <w:lang w:eastAsia="ru-RU"/>
        </w:rPr>
      </w:pPr>
      <w:r w:rsidRPr="000C61C1">
        <w:rPr>
          <w:rFonts w:ascii="Times New Roman" w:hAnsi="Times New Roman"/>
          <w:sz w:val="24"/>
          <w:szCs w:val="24"/>
          <w:bdr w:val="none" w:sz="0" w:space="0" w:color="auto" w:frame="1"/>
          <w:lang w:eastAsia="ru-RU"/>
        </w:rPr>
        <w:t>Комплексы упражнений для развития физических качеств (гибкости, силы, выносливости, быстроты и скоростных способностей).</w:t>
      </w:r>
    </w:p>
    <w:p w:rsidR="005C69E7" w:rsidRPr="000C61C1" w:rsidRDefault="005C69E7" w:rsidP="000C61C1">
      <w:pPr>
        <w:spacing w:after="0" w:line="240" w:lineRule="auto"/>
        <w:ind w:firstLine="709"/>
        <w:jc w:val="both"/>
        <w:rPr>
          <w:rFonts w:ascii="Times New Roman" w:hAnsi="Times New Roman"/>
          <w:sz w:val="24"/>
          <w:szCs w:val="24"/>
          <w:bdr w:val="none" w:sz="0" w:space="0" w:color="auto" w:frame="1"/>
          <w:lang w:eastAsia="ru-RU"/>
        </w:rPr>
      </w:pPr>
      <w:r w:rsidRPr="000C61C1">
        <w:rPr>
          <w:rFonts w:ascii="Times New Roman" w:hAnsi="Times New Roman"/>
          <w:sz w:val="24"/>
          <w:szCs w:val="24"/>
          <w:bdr w:val="none" w:sz="0" w:space="0" w:color="auto" w:frame="1"/>
          <w:lang w:eastAsia="ru-RU"/>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Классическая аэробика:</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базовые элементы низкой интенсивности, простейшие шаги и соединения шагов, базовые элементы без смены лидирующей ноги (унилатеральные);</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базовые элементы со сменой лидирующей ноги (билатеральные);</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сочетание маршевых и синкопированных элементов;</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сочетание маршевых и лифтовых элементов;</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основные движения руками;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выполнение упражнений без музыкального сопровождения и с ним;</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выполнение комбинации классической аэробики.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Степ-аэробика:</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базовые элементы без смены лидирующей ноги (унилатеральные);</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сочетание маршевых и синкопированных элементов;</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сочетание маршевых и лифтовых элементов;</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движения руками;</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выполнение упражнений и комплексов степ-аэробики с музыкальным сопровождением и без него;</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Хореографическая и музыкальная подготовка.</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hAnsi="Times New Roman"/>
          <w:kern w:val="2"/>
          <w:sz w:val="24"/>
          <w:szCs w:val="24"/>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rsidRPr="000C61C1">
        <w:rPr>
          <w:rFonts w:ascii="Times New Roman" w:eastAsia="Times New Roman" w:hAnsi="Times New Roman"/>
          <w:sz w:val="24"/>
          <w:szCs w:val="24"/>
          <w:lang w:eastAsia="ru-RU"/>
        </w:rPr>
        <w:t>Музыкальный размер. Понятие «Музыкальный квадрат».</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8.7. Содержание модуля «Фитнес-аэробика»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8.7.1.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bookmarkStart w:id="299" w:name="_Hlk97293301"/>
      <w:bookmarkEnd w:id="299"/>
      <w:r w:rsidRPr="000C61C1">
        <w:rPr>
          <w:rFonts w:ascii="Times New Roman" w:eastAsia="Times New Roman" w:hAnsi="Times New Roman"/>
          <w:sz w:val="24"/>
          <w:szCs w:val="24"/>
        </w:rPr>
        <w:t>воспитание патриотизма, уважения к Отечеству через знание истории</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современного состояния развития фитнес-аэробики, включая региональный, всероссийский и международный уровни;</w:t>
      </w:r>
    </w:p>
    <w:p w:rsidR="005C69E7" w:rsidRPr="000C61C1" w:rsidRDefault="005C69E7" w:rsidP="000C61C1">
      <w:pPr>
        <w:spacing w:after="0" w:line="240" w:lineRule="auto"/>
        <w:ind w:firstLine="709"/>
        <w:contextualSpacing/>
        <w:jc w:val="both"/>
        <w:rPr>
          <w:rFonts w:ascii="Times New Roman" w:hAnsi="Times New Roman"/>
          <w:sz w:val="24"/>
          <w:szCs w:val="24"/>
          <w:bdr w:val="nil"/>
          <w:lang w:eastAsia="ru-RU"/>
        </w:rPr>
      </w:pPr>
      <w:r w:rsidRPr="000C61C1">
        <w:rPr>
          <w:rFonts w:ascii="Times New Roman" w:hAnsi="Times New Roman"/>
          <w:sz w:val="24"/>
          <w:szCs w:val="24"/>
          <w:bdr w:val="nil"/>
          <w:lang w:eastAsia="ru-RU"/>
        </w:rPr>
        <w:t>проявление уважительного отношения к сверстникам, культуры общения</w:t>
      </w:r>
      <w:r w:rsidR="00933CAF" w:rsidRPr="000C61C1">
        <w:rPr>
          <w:rFonts w:ascii="Times New Roman" w:hAnsi="Times New Roman"/>
          <w:sz w:val="24"/>
          <w:szCs w:val="24"/>
          <w:bdr w:val="nil"/>
          <w:lang w:eastAsia="ru-RU"/>
        </w:rPr>
        <w:t xml:space="preserve"> </w:t>
      </w:r>
      <w:r w:rsidRPr="000C61C1">
        <w:rPr>
          <w:rFonts w:ascii="Times New Roman" w:hAnsi="Times New Roman"/>
          <w:sz w:val="24"/>
          <w:szCs w:val="24"/>
          <w:bdr w:val="nil"/>
          <w:lang w:eastAsia="ru-RU"/>
        </w:rPr>
        <w:t>и взаимодействия, терпимости и толерантности в достижении общих целей</w:t>
      </w:r>
      <w:r w:rsidR="00933CAF" w:rsidRPr="000C61C1">
        <w:rPr>
          <w:rFonts w:ascii="Times New Roman" w:hAnsi="Times New Roman"/>
          <w:sz w:val="24"/>
          <w:szCs w:val="24"/>
          <w:bdr w:val="nil"/>
          <w:lang w:eastAsia="ru-RU"/>
        </w:rPr>
        <w:t xml:space="preserve"> </w:t>
      </w:r>
      <w:r w:rsidRPr="000C61C1">
        <w:rPr>
          <w:rFonts w:ascii="Times New Roman" w:hAnsi="Times New Roman"/>
          <w:sz w:val="24"/>
          <w:szCs w:val="24"/>
          <w:bdr w:val="nil"/>
          <w:lang w:eastAsia="ru-RU"/>
        </w:rPr>
        <w:t>при совместной деятельности (учебной, тренировочной, досуговой, игровой</w:t>
      </w:r>
      <w:r w:rsidR="00933CAF" w:rsidRPr="000C61C1">
        <w:rPr>
          <w:rFonts w:ascii="Times New Roman" w:hAnsi="Times New Roman"/>
          <w:sz w:val="24"/>
          <w:szCs w:val="24"/>
          <w:bdr w:val="nil"/>
          <w:lang w:eastAsia="ru-RU"/>
        </w:rPr>
        <w:t xml:space="preserve"> </w:t>
      </w:r>
      <w:r w:rsidRPr="000C61C1">
        <w:rPr>
          <w:rFonts w:ascii="Times New Roman" w:hAnsi="Times New Roman"/>
          <w:sz w:val="24"/>
          <w:szCs w:val="24"/>
          <w:bdr w:val="nil"/>
          <w:lang w:eastAsia="ru-RU"/>
        </w:rPr>
        <w:t>и соревновательной) 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bdr w:val="nil"/>
          <w:lang w:eastAsia="ru-RU"/>
        </w:rPr>
      </w:pPr>
      <w:r w:rsidRPr="000C61C1">
        <w:rPr>
          <w:rFonts w:ascii="Times New Roman" w:eastAsia="HiddenHorzOCR" w:hAnsi="Times New Roman"/>
          <w:sz w:val="24"/>
          <w:szCs w:val="24"/>
          <w:bdr w:val="nil"/>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bdr w:val="nil"/>
          <w:lang w:eastAsia="ru-RU"/>
        </w:rPr>
      </w:pPr>
      <w:r w:rsidRPr="000C61C1">
        <w:rPr>
          <w:rFonts w:ascii="Times New Roman" w:hAnsi="Times New Roman"/>
          <w:sz w:val="24"/>
          <w:szCs w:val="24"/>
          <w:bdr w:val="nil"/>
          <w:lang w:eastAsia="ru-RU"/>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sz w:val="24"/>
          <w:szCs w:val="24"/>
          <w:bdr w:val="nil"/>
          <w:lang w:eastAsia="ru-RU"/>
        </w:rPr>
        <w:t xml:space="preserve"> умение не создавать конфликтов и находить выходы из спорных ситуаций;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bdr w:val="nil"/>
          <w:lang w:eastAsia="ru-RU"/>
        </w:rPr>
      </w:pPr>
      <w:r w:rsidRPr="000C61C1">
        <w:rPr>
          <w:rFonts w:ascii="Times New Roman" w:hAnsi="Times New Roman"/>
          <w:sz w:val="24"/>
          <w:szCs w:val="24"/>
          <w:bdr w:val="nil"/>
          <w:lang w:eastAsia="ru-RU"/>
        </w:rPr>
        <w:t>реализация ценностей здорового и безопасного образа жизни, потребности</w:t>
      </w:r>
      <w:r w:rsidR="00933CAF" w:rsidRPr="000C61C1">
        <w:rPr>
          <w:rFonts w:ascii="Times New Roman" w:hAnsi="Times New Roman"/>
          <w:sz w:val="24"/>
          <w:szCs w:val="24"/>
          <w:bdr w:val="nil"/>
          <w:lang w:eastAsia="ru-RU"/>
        </w:rPr>
        <w:t xml:space="preserve"> </w:t>
      </w:r>
      <w:r w:rsidRPr="000C61C1">
        <w:rPr>
          <w:rFonts w:ascii="Times New Roman" w:hAnsi="Times New Roman"/>
          <w:sz w:val="24"/>
          <w:szCs w:val="24"/>
          <w:bdr w:val="nil"/>
          <w:lang w:eastAsia="ru-RU"/>
        </w:rPr>
        <w:t>в физическом самосовершенствовании, занятиях спортивно-оздоровительной деятельностью;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bdr w:val="nil"/>
          <w:lang w:eastAsia="ru-RU"/>
        </w:rPr>
      </w:pPr>
      <w:r w:rsidRPr="000C61C1">
        <w:rPr>
          <w:rFonts w:ascii="Times New Roman" w:hAnsi="Times New Roman"/>
          <w:sz w:val="24"/>
          <w:szCs w:val="24"/>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bdr w:val="nil"/>
          <w:lang w:eastAsia="ru-RU"/>
        </w:rPr>
      </w:pPr>
      <w:r w:rsidRPr="000C61C1">
        <w:rPr>
          <w:rFonts w:ascii="Times New Roman" w:hAnsi="Times New Roman"/>
          <w:sz w:val="24"/>
          <w:szCs w:val="24"/>
          <w:bdr w:val="nil"/>
          <w:lang w:eastAsia="ru-RU"/>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bdr w:val="nil"/>
          <w:lang w:eastAsia="ru-RU"/>
        </w:rPr>
        <w:t>а основе представлений о нравственных нормах, социальной справедливости и свободе;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bdr w:val="nil"/>
          <w:lang w:eastAsia="ru-RU"/>
        </w:rPr>
      </w:pPr>
      <w:r w:rsidRPr="000C61C1">
        <w:rPr>
          <w:rFonts w:ascii="Times New Roman" w:hAnsi="Times New Roman"/>
          <w:sz w:val="24"/>
          <w:szCs w:val="24"/>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bdr w:val="nil"/>
          <w:lang w:eastAsia="ru-RU"/>
        </w:rPr>
      </w:pPr>
      <w:r w:rsidRPr="000C61C1">
        <w:rPr>
          <w:rFonts w:ascii="Times New Roman" w:hAnsi="Times New Roman"/>
          <w:sz w:val="24"/>
          <w:szCs w:val="24"/>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hAnsi="Times New Roman"/>
          <w:sz w:val="24"/>
          <w:szCs w:val="24"/>
          <w:bdr w:val="nil"/>
          <w:lang w:eastAsia="ru-RU"/>
        </w:rPr>
        <w:t xml:space="preserve"> </w:t>
      </w:r>
      <w:r w:rsidRPr="000C61C1">
        <w:rPr>
          <w:rFonts w:ascii="Times New Roman" w:hAnsi="Times New Roman"/>
          <w:sz w:val="24"/>
          <w:szCs w:val="24"/>
          <w:bdr w:val="nil"/>
          <w:lang w:eastAsia="ru-RU"/>
        </w:rPr>
        <w:t>и ответственной деятельности средствами фитнес-аэробики.</w:t>
      </w:r>
    </w:p>
    <w:p w:rsidR="005C69E7" w:rsidRPr="000C61C1" w:rsidRDefault="00C26CF4" w:rsidP="000C61C1">
      <w:pPr>
        <w:tabs>
          <w:tab w:val="left" w:pos="9072"/>
        </w:tabs>
        <w:autoSpaceDE w:val="0"/>
        <w:autoSpaceDN w:val="0"/>
        <w:spacing w:after="0" w:line="240" w:lineRule="auto"/>
        <w:ind w:firstLine="709"/>
        <w:contextualSpacing/>
        <w:jc w:val="both"/>
        <w:rPr>
          <w:rFonts w:ascii="Times New Roman" w:hAnsi="Times New Roman"/>
          <w:sz w:val="24"/>
          <w:szCs w:val="24"/>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8.7.2.</w:t>
      </w:r>
      <w:r w:rsidR="005C69E7" w:rsidRPr="000C61C1">
        <w:rPr>
          <w:rFonts w:ascii="Times New Roman" w:eastAsia="Times New Roman" w:hAnsi="Times New Roman"/>
          <w:sz w:val="24"/>
          <w:szCs w:val="24"/>
        </w:rPr>
        <w:t> </w:t>
      </w:r>
      <w:r w:rsidR="005C69E7" w:rsidRPr="000C61C1">
        <w:rPr>
          <w:rFonts w:ascii="Times New Roman" w:hAnsi="Times New Roman"/>
          <w:sz w:val="24"/>
          <w:szCs w:val="24"/>
          <w:lang w:eastAsia="zh-C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sidR="005C69E7" w:rsidRPr="000C61C1">
        <w:rPr>
          <w:rFonts w:ascii="Times New Roman" w:hAnsi="Times New Roman"/>
          <w:sz w:val="24"/>
          <w:szCs w:val="24"/>
          <w:bdr w:val="nil"/>
          <w:lang w:eastAsia="ru-RU"/>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физкультурно-спортивном направлении;</w:t>
      </w:r>
    </w:p>
    <w:p w:rsidR="005C69E7" w:rsidRPr="000C61C1" w:rsidRDefault="005C69E7" w:rsidP="000C61C1">
      <w:pPr>
        <w:tabs>
          <w:tab w:val="left" w:pos="8789"/>
        </w:tabs>
        <w:autoSpaceDE w:val="0"/>
        <w:autoSpaceDN w:val="0"/>
        <w:spacing w:after="0" w:line="240" w:lineRule="auto"/>
        <w:ind w:firstLine="709"/>
        <w:contextualSpacing/>
        <w:jc w:val="both"/>
        <w:rPr>
          <w:rFonts w:ascii="Times New Roman" w:eastAsia="Times New Roman" w:hAnsi="Times New Roman"/>
          <w:sz w:val="24"/>
          <w:szCs w:val="24"/>
        </w:rPr>
      </w:pPr>
      <w:r w:rsidRPr="000C61C1">
        <w:rPr>
          <w:rFonts w:ascii="Times New Roman" w:eastAsia="Times New Roman" w:hAnsi="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5C69E7" w:rsidRPr="000C61C1" w:rsidRDefault="005C69E7" w:rsidP="000C61C1">
      <w:pPr>
        <w:tabs>
          <w:tab w:val="left" w:pos="9072"/>
        </w:tabs>
        <w:spacing w:after="0" w:line="240" w:lineRule="auto"/>
        <w:ind w:firstLine="709"/>
        <w:jc w:val="both"/>
        <w:rPr>
          <w:rFonts w:ascii="Times New Roman" w:hAnsi="Times New Roman"/>
          <w:kern w:val="2"/>
          <w:sz w:val="24"/>
          <w:szCs w:val="24"/>
        </w:rPr>
      </w:pPr>
      <w:r w:rsidRPr="000C61C1">
        <w:rPr>
          <w:rFonts w:ascii="Times New Roman" w:hAnsi="Times New Roman"/>
          <w:kern w:val="2"/>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5C69E7" w:rsidRPr="000C61C1" w:rsidRDefault="005C69E7" w:rsidP="000C61C1">
      <w:pPr>
        <w:spacing w:after="0" w:line="240" w:lineRule="auto"/>
        <w:ind w:firstLine="709"/>
        <w:contextualSpacing/>
        <w:jc w:val="both"/>
        <w:rPr>
          <w:rFonts w:ascii="Times New Roman" w:hAnsi="Times New Roman"/>
          <w:kern w:val="2"/>
          <w:sz w:val="24"/>
          <w:szCs w:val="24"/>
        </w:rPr>
      </w:pPr>
      <w:r w:rsidRPr="000C61C1">
        <w:rPr>
          <w:rFonts w:ascii="Times New Roman" w:eastAsia="Times New Roman" w:hAnsi="Times New Roman"/>
          <w:sz w:val="24"/>
          <w:szCs w:val="24"/>
        </w:rPr>
        <w:t>организация самостоятельной деятельности с учетом требований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ее безопасности, сохранности инвентаря и оборудования, организации места занятий по фитнес-аэробике;</w:t>
      </w:r>
    </w:p>
    <w:p w:rsidR="005C69E7" w:rsidRPr="000C61C1" w:rsidRDefault="005C69E7" w:rsidP="000C61C1">
      <w:pPr>
        <w:tabs>
          <w:tab w:val="left" w:pos="9072"/>
        </w:tabs>
        <w:autoSpaceDE w:val="0"/>
        <w:autoSpaceDN w:val="0"/>
        <w:spacing w:after="0" w:line="240" w:lineRule="auto"/>
        <w:ind w:firstLine="709"/>
        <w:contextualSpacing/>
        <w:jc w:val="both"/>
        <w:rPr>
          <w:rFonts w:ascii="Times New Roman" w:eastAsia="Times New Roman" w:hAnsi="Times New Roman"/>
          <w:sz w:val="24"/>
          <w:szCs w:val="24"/>
        </w:rPr>
      </w:pPr>
      <w:r w:rsidRPr="000C61C1">
        <w:rPr>
          <w:rFonts w:ascii="Times New Roman" w:eastAsia="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8.7.3.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знания истории развития фитнес-аэробики в мире и России;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5C69E7" w:rsidRPr="000C61C1" w:rsidRDefault="005C69E7" w:rsidP="000C61C1">
      <w:pPr>
        <w:autoSpaceDE w:val="0"/>
        <w:autoSpaceDN w:val="0"/>
        <w:adjustRightInd w:val="0"/>
        <w:spacing w:after="0" w:line="240" w:lineRule="auto"/>
        <w:ind w:firstLine="709"/>
        <w:contextualSpacing/>
        <w:jc w:val="both"/>
        <w:textAlignment w:val="center"/>
        <w:rPr>
          <w:rFonts w:ascii="Times New Roman" w:hAnsi="Times New Roman"/>
          <w:sz w:val="24"/>
          <w:szCs w:val="24"/>
        </w:rPr>
      </w:pPr>
      <w:bookmarkStart w:id="300" w:name="_Hlk97374023"/>
      <w:r w:rsidRPr="000C61C1">
        <w:rPr>
          <w:rFonts w:ascii="Times New Roman" w:eastAsia="Times New Roman" w:hAnsi="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к спортивной одежде и обуви, спортивному инвентарю для занятий фитнес-аэробикой;</w:t>
      </w:r>
    </w:p>
    <w:bookmarkEnd w:id="300"/>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способность анализировать технику выполнения упражнений фитнес-аэробики и находить способы устранения ошибок;</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выполнение базовых элементов классической и степ-аэробики низкой</w:t>
      </w:r>
      <w:r w:rsidR="00933CAF" w:rsidRPr="000C61C1">
        <w:rPr>
          <w:rFonts w:ascii="Times New Roman" w:hAnsi="Times New Roman"/>
          <w:sz w:val="24"/>
          <w:szCs w:val="24"/>
        </w:rPr>
        <w:t xml:space="preserve"> </w:t>
      </w:r>
      <w:r w:rsidRPr="000C61C1">
        <w:rPr>
          <w:rFonts w:ascii="Times New Roman" w:hAnsi="Times New Roman"/>
          <w:sz w:val="24"/>
          <w:szCs w:val="24"/>
        </w:rPr>
        <w:t>и высокой интенсивности со сменой (и без смены) лидирующей ноги;</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знание последовательности выполнения упражнений фитнес-аэробики;</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умение сочетать маршевые и лифтовые элементы, основные движения</w:t>
      </w:r>
      <w:r w:rsidR="00933CAF" w:rsidRPr="000C61C1">
        <w:rPr>
          <w:rFonts w:ascii="Times New Roman" w:hAnsi="Times New Roman"/>
          <w:sz w:val="24"/>
          <w:szCs w:val="24"/>
        </w:rPr>
        <w:t xml:space="preserve"> </w:t>
      </w:r>
      <w:r w:rsidRPr="000C61C1">
        <w:rPr>
          <w:rFonts w:ascii="Times New Roman" w:hAnsi="Times New Roman"/>
          <w:sz w:val="24"/>
          <w:szCs w:val="24"/>
        </w:rPr>
        <w:t>при составлении комплекса фитнес-аэробики;</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умение выполнять комплексы на 8–16–32 счета из различных видов фитнес-аэробики с предметами и без, с музыкальным сопровождением и без него;</w:t>
      </w:r>
    </w:p>
    <w:p w:rsidR="005C69E7" w:rsidRPr="000C61C1" w:rsidRDefault="005C69E7" w:rsidP="000C61C1">
      <w:pPr>
        <w:spacing w:after="0" w:line="240" w:lineRule="auto"/>
        <w:ind w:firstLine="709"/>
        <w:contextualSpacing/>
        <w:jc w:val="both"/>
        <w:rPr>
          <w:rFonts w:ascii="Times New Roman" w:hAnsi="Times New Roman"/>
          <w:sz w:val="24"/>
          <w:szCs w:val="24"/>
        </w:rPr>
      </w:pPr>
      <w:bookmarkStart w:id="301" w:name="_Hlk97375471"/>
      <w:r w:rsidRPr="000C61C1">
        <w:rPr>
          <w:rFonts w:ascii="Times New Roman" w:hAnsi="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w:t>
      </w:r>
      <w:r w:rsidR="00933CAF" w:rsidRPr="000C61C1">
        <w:rPr>
          <w:rFonts w:ascii="Times New Roman" w:hAnsi="Times New Roman"/>
          <w:sz w:val="24"/>
          <w:szCs w:val="24"/>
        </w:rPr>
        <w:t xml:space="preserve"> </w:t>
      </w:r>
      <w:r w:rsidRPr="000C61C1">
        <w:rPr>
          <w:rFonts w:ascii="Times New Roman" w:hAnsi="Times New Roman"/>
          <w:sz w:val="24"/>
          <w:szCs w:val="24"/>
        </w:rPr>
        <w:t>и движений;</w:t>
      </w:r>
    </w:p>
    <w:bookmarkEnd w:id="301"/>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w:t>
      </w:r>
      <w:r w:rsidR="00933CAF" w:rsidRPr="000C61C1">
        <w:rPr>
          <w:rFonts w:ascii="Times New Roman" w:hAnsi="Times New Roman"/>
          <w:sz w:val="24"/>
          <w:szCs w:val="24"/>
        </w:rPr>
        <w:t xml:space="preserve"> </w:t>
      </w:r>
      <w:r w:rsidRPr="000C61C1">
        <w:rPr>
          <w:rFonts w:ascii="Times New Roman" w:hAnsi="Times New Roman"/>
          <w:sz w:val="24"/>
          <w:szCs w:val="24"/>
        </w:rPr>
        <w:t>и направленность действий.</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9. М</w:t>
      </w:r>
      <w:r w:rsidR="005C69E7" w:rsidRPr="000C61C1">
        <w:rPr>
          <w:rFonts w:ascii="Times New Roman" w:hAnsi="Times New Roman"/>
          <w:bCs/>
          <w:sz w:val="24"/>
          <w:szCs w:val="24"/>
          <w:u w:color="000000"/>
          <w:lang w:eastAsia="zh-CN"/>
        </w:rPr>
        <w:t>одуль «Спортивная борьба».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9.1. Пояснительная записка модуля «Спортивная борьба».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Модуль «Спортивная борьба» (далее – модуль по спортивной борьбе, спортивная борьба) на уровне начального образования разработан</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lang w:eastAsia="zh-CN"/>
        </w:rPr>
        <w:t>Спортивная борьба</w:t>
      </w:r>
      <w:r w:rsidRPr="000C61C1">
        <w:rPr>
          <w:rFonts w:ascii="Times New Roman" w:eastAsia="Arial Unicode MS" w:hAnsi="Times New Roman"/>
          <w:sz w:val="24"/>
          <w:szCs w:val="24"/>
          <w:u w:color="000000"/>
          <w:bdr w:val="nil"/>
          <w:lang w:eastAsia="ru-RU"/>
        </w:rPr>
        <w:t xml:space="preserve"> является эффективным средством физического воспитания </w:t>
      </w:r>
      <w:r w:rsidRPr="000C61C1">
        <w:rPr>
          <w:rFonts w:ascii="Times New Roman" w:hAnsi="Times New Roman"/>
          <w:sz w:val="24"/>
          <w:szCs w:val="24"/>
          <w:u w:color="000000"/>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00163CFA" w:rsidRPr="000C61C1">
        <w:rPr>
          <w:rFonts w:ascii="Times New Roman" w:hAnsi="Times New Roman"/>
          <w:sz w:val="24"/>
          <w:szCs w:val="24"/>
        </w:rPr>
        <w:t>обучающихся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к систематическим занятиям физической культурой и спортом, их личностному</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профессиональному самоопределению.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что </w:t>
      </w:r>
      <w:r w:rsidRPr="000C61C1">
        <w:rPr>
          <w:rFonts w:ascii="Times New Roman" w:eastAsia="Arial Unicode MS" w:hAnsi="Times New Roman"/>
          <w:sz w:val="24"/>
          <w:szCs w:val="24"/>
          <w:u w:color="000000"/>
          <w:bdr w:val="nil"/>
          <w:lang w:eastAsia="ru-RU"/>
        </w:rPr>
        <w:t>обеспечивает эффективное развитие физических качеств и двигательных навыков.</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9.3. Задачами изучения модуля «Спортивная борьба» являются: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всестороннее гармоничное развитие детей, увеличение объёма</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их двигательной активности;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общих представлений о виде спорта «спортивная борьба»,</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его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физической подготовке обучающихся;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основных физических качеств и повышение функциональных возможностей их организма, обеспечение культуры безопасного поведения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на занятиях по спортивной борьбе;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популяризация спортивной борьбы среди подрастающего поколения, привлечение обучающихся, проявляющих повышенный интерес и способности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к занятиям спортивной борьбой, в школьные спортивные клубы, секции, к участию</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в соревнованиях;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выявление, развитие и поддержка одарённых детей в области спорта.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9.4. Место и роль модуля «Спортивная борьба».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Модуль «Спортивная борьба» доступен для освоения всем обучающимся, независимо от уровня их физического развития и гендерных особенностей</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расширяет спектр физкультурно-спортивных направлений в общеобразовательных организациях.</w:t>
      </w:r>
    </w:p>
    <w:p w:rsidR="005C69E7" w:rsidRPr="000C61C1" w:rsidRDefault="005C69E7" w:rsidP="000C61C1">
      <w:pPr>
        <w:pBdr>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u w:color="000000"/>
          <w:lang w:eastAsia="zh-CN"/>
        </w:rPr>
      </w:pPr>
      <w:r w:rsidRPr="000C61C1">
        <w:rPr>
          <w:rFonts w:ascii="Times New Roman" w:hAnsi="Times New Roman"/>
          <w:iCs/>
          <w:sz w:val="24"/>
          <w:szCs w:val="24"/>
          <w:u w:color="000000"/>
          <w:lang w:eastAsia="zh-CN"/>
        </w:rPr>
        <w:t xml:space="preserve">Интеграция модуля по спортивной борьбе поможет обучающимся </w:t>
      </w:r>
      <w:r w:rsidRPr="000C61C1">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C61C1">
        <w:rPr>
          <w:rFonts w:ascii="Times New Roman" w:hAnsi="Times New Roman"/>
          <w:bCs/>
          <w:iCs/>
          <w:sz w:val="24"/>
          <w:szCs w:val="24"/>
          <w:u w:color="000000"/>
          <w:lang w:eastAsia="zh-CN"/>
        </w:rPr>
        <w:t xml:space="preserve">подготовке </w:t>
      </w:r>
      <w:r w:rsidRPr="000C61C1">
        <w:rPr>
          <w:rFonts w:ascii="Times New Roman" w:hAnsi="Times New Roman"/>
          <w:sz w:val="24"/>
          <w:szCs w:val="24"/>
          <w:u w:color="000000"/>
          <w:lang w:eastAsia="zh-CN"/>
        </w:rPr>
        <w:t xml:space="preserve">обучающихся к сдаче норм ГТО </w:t>
      </w:r>
      <w:r w:rsidRPr="000C61C1">
        <w:rPr>
          <w:rFonts w:ascii="Times New Roman" w:hAnsi="Times New Roman"/>
          <w:bCs/>
          <w:iCs/>
          <w:sz w:val="24"/>
          <w:szCs w:val="24"/>
          <w:u w:color="000000"/>
          <w:lang w:eastAsia="zh-CN"/>
        </w:rPr>
        <w:t xml:space="preserve">и </w:t>
      </w:r>
      <w:r w:rsidRPr="000C61C1">
        <w:rPr>
          <w:rFonts w:ascii="Times New Roman" w:hAnsi="Times New Roman"/>
          <w:sz w:val="24"/>
          <w:szCs w:val="24"/>
          <w:u w:color="000000"/>
          <w:lang w:eastAsia="zh-CN"/>
        </w:rPr>
        <w:t>участии в спортивных соревнованиях.</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9.5. Модуль «Спортивная борьба» может быть реализован в следующих вариантах: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в виде целостного последовательного учебного модуля, изучаемого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w:t>
      </w:r>
      <w:r w:rsidRPr="000C61C1">
        <w:rPr>
          <w:rFonts w:ascii="Times New Roman" w:hAnsi="Times New Roman"/>
          <w:sz w:val="24"/>
          <w:szCs w:val="24"/>
          <w:u w:color="000000"/>
          <w:bdr w:val="nil"/>
          <w:lang w:eastAsia="ru-RU"/>
        </w:rPr>
        <w:t>при организации и проведении уроков физической культуры с 3-х часовой недельной нагрузкой рекомендуемый объём в 1 классе</w:t>
      </w:r>
      <w:r w:rsidR="00A670D7" w:rsidRPr="000C61C1">
        <w:rPr>
          <w:rFonts w:ascii="Times New Roman" w:hAnsi="Times New Roman"/>
          <w:sz w:val="24"/>
          <w:szCs w:val="24"/>
          <w:u w:color="000000"/>
          <w:bdr w:val="nil"/>
          <w:lang w:eastAsia="ru-RU"/>
        </w:rPr>
        <w:t xml:space="preserve"> – </w:t>
      </w:r>
      <w:r w:rsidRPr="000C61C1">
        <w:rPr>
          <w:rFonts w:ascii="Times New Roman" w:hAnsi="Times New Roman"/>
          <w:sz w:val="24"/>
          <w:szCs w:val="24"/>
          <w:u w:color="000000"/>
          <w:bdr w:val="nil"/>
          <w:lang w:eastAsia="ru-RU"/>
        </w:rPr>
        <w:t xml:space="preserve">33 часа, во 2, 3, 4 классах </w:t>
      </w:r>
      <w:r w:rsidR="00040287"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по 34 часа)</w:t>
      </w:r>
      <w:r w:rsidRPr="000C61C1">
        <w:rPr>
          <w:rFonts w:ascii="Times New Roman" w:hAnsi="Times New Roman"/>
          <w:sz w:val="24"/>
          <w:szCs w:val="24"/>
          <w:u w:color="000000"/>
          <w:lang w:eastAsia="zh-CN"/>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w:t>
      </w:r>
      <w:r w:rsidR="006C4779" w:rsidRPr="000C61C1">
        <w:rPr>
          <w:rFonts w:ascii="Times New Roman" w:eastAsia="Arial Unicode MS" w:hAnsi="Times New Roman"/>
          <w:sz w:val="24"/>
          <w:szCs w:val="24"/>
          <w:u w:color="000000"/>
          <w:bdr w:val="nil"/>
          <w:lang w:eastAsia="ru-RU"/>
        </w:rPr>
        <w:t>бъём</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в 1 классе</w:t>
      </w:r>
      <w:r w:rsidR="00A670D7" w:rsidRPr="000C61C1">
        <w:rPr>
          <w:rFonts w:ascii="Times New Roman" w:eastAsia="Arial Unicode MS" w:hAnsi="Times New Roman"/>
          <w:sz w:val="24"/>
          <w:szCs w:val="24"/>
          <w:u w:color="000000"/>
          <w:bdr w:val="nil"/>
          <w:lang w:eastAsia="ru-RU"/>
        </w:rPr>
        <w:t xml:space="preserve"> – </w:t>
      </w:r>
      <w:r w:rsidRPr="000C61C1">
        <w:rPr>
          <w:rFonts w:ascii="Times New Roman" w:eastAsia="Arial Unicode MS" w:hAnsi="Times New Roman"/>
          <w:sz w:val="24"/>
          <w:szCs w:val="24"/>
          <w:u w:color="000000"/>
          <w:bdr w:val="nil"/>
          <w:lang w:eastAsia="ru-RU"/>
        </w:rPr>
        <w:t xml:space="preserve">33 часа, во 2, 3, 4 классах </w:t>
      </w:r>
      <w:r w:rsidR="00040287"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по 34 часа).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9.6. Содержание модуля «Спортивная борьба».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Знания о спортивной борьбе.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 xml:space="preserve">История зарождения и развития спортивной борьбы. Известные отечественные борцы и тренеры. </w:t>
      </w:r>
      <w:r w:rsidRPr="000C61C1">
        <w:rPr>
          <w:rFonts w:ascii="Times New Roman" w:hAnsi="Times New Roman"/>
          <w:bCs/>
          <w:sz w:val="24"/>
          <w:szCs w:val="24"/>
          <w:u w:color="000000"/>
          <w:bdr w:val="nil"/>
          <w:lang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Разновидности спортивной борьбы (вольная, греко-римская, женская вольная).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Размеры борцовского ковра, его допустимые размеры, инвентарь</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оборудование для занятий спортивной борьбой. Весовые категории.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Словарь терминов и определений по спортивной борьбе.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eastAsia="Arial Unicode MS" w:hAnsi="Times New Roman"/>
          <w:sz w:val="24"/>
          <w:szCs w:val="24"/>
          <w:u w:color="000000"/>
          <w:bdr w:val="nil"/>
          <w:lang w:eastAsia="ru-RU"/>
        </w:rPr>
        <w:t>Спортивная борьба</w:t>
      </w:r>
      <w:r w:rsidRPr="000C61C1">
        <w:rPr>
          <w:rFonts w:ascii="Times New Roman" w:hAnsi="Times New Roman"/>
          <w:iCs/>
          <w:sz w:val="24"/>
          <w:szCs w:val="24"/>
          <w:u w:color="000000"/>
          <w:bdr w:val="none" w:sz="0" w:space="0" w:color="auto" w:frame="1"/>
          <w:lang w:eastAsia="ru-RU"/>
        </w:rPr>
        <w:t xml:space="preserve"> как средство укрепления здоровья, закаливания и развития физических качеств.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Правила безопасного поведения во время занятий с</w:t>
      </w:r>
      <w:r w:rsidRPr="000C61C1">
        <w:rPr>
          <w:rFonts w:ascii="Times New Roman" w:eastAsia="Arial Unicode MS" w:hAnsi="Times New Roman"/>
          <w:sz w:val="24"/>
          <w:szCs w:val="24"/>
          <w:u w:color="000000"/>
          <w:bdr w:val="nil"/>
          <w:lang w:eastAsia="ru-RU"/>
        </w:rPr>
        <w:t>портивной борьбой</w:t>
      </w:r>
      <w:r w:rsidRPr="000C61C1">
        <w:rPr>
          <w:rFonts w:ascii="Times New Roman" w:hAnsi="Times New Roman"/>
          <w:iCs/>
          <w:sz w:val="24"/>
          <w:szCs w:val="24"/>
          <w:u w:color="000000"/>
          <w:bdr w:val="none" w:sz="0" w:space="0" w:color="auto" w:frame="1"/>
          <w:lang w:eastAsia="ru-RU"/>
        </w:rPr>
        <w:t>. Режим дня при занятиях борьбой. Правила личной гигиены во время занятий спортивной борьбой.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Способы самостоятельной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Внешние признаки утомления. Способы самоконтроля за физической нагрузкой.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Уход за спортивным инвентарем и оборудованием для занятий спортивной борьбой.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Соблюдение личной гигиены, требований к спортивной одежде и обуви</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для занятий спортивной борьбой.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Составление и проведение комплексов общеразвивающих упражнений.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Подвижные игры, игры с элементами единоборств и правила их проведения.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профилактики плоскостопия, упражнений для развития физических качеств, упражнений для укрепления голеностопных суставов.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Основы организации самостоятельных занятий спортивной борьбой</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со сверстниками.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Организация и проведение игр специальной направленности с элементами спортивной борьбы.</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Причины возникновения ошибок при выполнении технических приёмов</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способы их устранения.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Основы анализа собственной собственных занятий, игр с элементами борьбы, игры своей команды и игры команды соперников.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Контрольно-тестовые упражнения по общей и специальной физической подготовке.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Физическое совершенствование.</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Комплексы общеразвивающих и корригирующих упражнений.</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Упражнения на развитие физических качеств (быстроты, ловкости, гибкости).</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Комплексы специальных упражнений для формирования технических действий борца.</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Внешние признаки утомления. Средства восстановления организма</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после физической нагрузки.</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Способы индивидуального регулирования физической нагрузки.</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Подвижные игры и игры с элементами борьбы с предметами и без, эстафеты</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с элементами спортивной борьбы.</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Эстафеты на развитие физических и специальных качеств.</w:t>
      </w:r>
    </w:p>
    <w:p w:rsidR="005C69E7" w:rsidRPr="000C61C1" w:rsidRDefault="005C69E7" w:rsidP="000C61C1">
      <w:pPr>
        <w:spacing w:after="0" w:line="240" w:lineRule="auto"/>
        <w:ind w:firstLine="709"/>
        <w:jc w:val="both"/>
        <w:rPr>
          <w:rFonts w:ascii="Times New Roman" w:hAnsi="Times New Roman"/>
          <w:b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Техника перемещения борца (различные способы перемещения: бег, ходьба, остановки, повороты, прыжки), п</w:t>
      </w:r>
      <w:r w:rsidRPr="000C61C1">
        <w:rPr>
          <w:rFonts w:ascii="Times New Roman" w:hAnsi="Times New Roman"/>
          <w:bCs/>
          <w:sz w:val="24"/>
          <w:szCs w:val="24"/>
          <w:u w:color="000000"/>
          <w:bdr w:val="none" w:sz="0" w:space="0" w:color="auto" w:frame="1"/>
          <w:lang w:eastAsia="ru-RU"/>
        </w:rPr>
        <w:t>онятия и характеристика технических действий</w:t>
      </w:r>
      <w:r w:rsidR="00933CAF" w:rsidRPr="000C61C1">
        <w:rPr>
          <w:rFonts w:ascii="Times New Roman" w:hAnsi="Times New Roman"/>
          <w:bCs/>
          <w:sz w:val="24"/>
          <w:szCs w:val="24"/>
          <w:u w:color="000000"/>
          <w:bdr w:val="none" w:sz="0" w:space="0" w:color="auto" w:frame="1"/>
          <w:lang w:eastAsia="ru-RU"/>
        </w:rPr>
        <w:t xml:space="preserve"> </w:t>
      </w:r>
      <w:r w:rsidRPr="000C61C1">
        <w:rPr>
          <w:rFonts w:ascii="Times New Roman" w:hAnsi="Times New Roman"/>
          <w:bCs/>
          <w:sz w:val="24"/>
          <w:szCs w:val="24"/>
          <w:u w:color="000000"/>
          <w:bdr w:val="none" w:sz="0" w:space="0" w:color="auto" w:frame="1"/>
          <w:lang w:eastAsia="ru-RU"/>
        </w:rPr>
        <w:t>в стойке и в партере, защит и контрприёмов, их названия и техника выполнения. Характеристика способов тактической подготовки в спортивной борьбе,</w:t>
      </w:r>
      <w:r w:rsidR="00933CAF" w:rsidRPr="000C61C1">
        <w:rPr>
          <w:rFonts w:ascii="Times New Roman" w:hAnsi="Times New Roman"/>
          <w:bCs/>
          <w:sz w:val="24"/>
          <w:szCs w:val="24"/>
          <w:u w:color="000000"/>
          <w:bdr w:val="none" w:sz="0" w:space="0" w:color="auto" w:frame="1"/>
          <w:lang w:eastAsia="ru-RU"/>
        </w:rPr>
        <w:t xml:space="preserve"> </w:t>
      </w:r>
      <w:r w:rsidRPr="000C61C1">
        <w:rPr>
          <w:rFonts w:ascii="Times New Roman" w:hAnsi="Times New Roman"/>
          <w:bCs/>
          <w:sz w:val="24"/>
          <w:szCs w:val="24"/>
          <w:u w:color="000000"/>
          <w:bdr w:val="none" w:sz="0" w:space="0" w:color="auto" w:frame="1"/>
          <w:lang w:eastAsia="ru-RU"/>
        </w:rPr>
        <w:t>её компоненты и разновидности.</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sz w:val="24"/>
          <w:szCs w:val="24"/>
          <w:u w:color="000000"/>
          <w:bdr w:val="none" w:sz="0" w:space="0" w:color="auto" w:frame="1"/>
          <w:lang w:eastAsia="ru-RU"/>
        </w:rPr>
        <w:t>Учебные поединки (борьба лёжа, борьба в партере, борьба на коленях).</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Игры с элементами единоборств, технико-тактической подготовка борца. Участие в соревновательной деятельности.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9.7. Содержание модуля «Спортивная борьба» направлено</w:t>
      </w:r>
      <w:r w:rsidR="00933CAF" w:rsidRPr="000C61C1">
        <w:rPr>
          <w:rFonts w:ascii="Times New Roman" w:eastAsia="Arial Unicode MS" w:hAnsi="Times New Roman"/>
          <w:sz w:val="24"/>
          <w:szCs w:val="24"/>
          <w:u w:color="000000"/>
          <w:bdr w:val="nil"/>
          <w:lang w:eastAsia="ru-RU"/>
        </w:rPr>
        <w:t xml:space="preserve"> </w:t>
      </w:r>
      <w:r w:rsidR="005C69E7" w:rsidRPr="000C61C1">
        <w:rPr>
          <w:rFonts w:ascii="Times New Roman" w:eastAsia="Arial Unicode MS" w:hAnsi="Times New Roman"/>
          <w:sz w:val="24"/>
          <w:szCs w:val="24"/>
          <w:u w:color="000000"/>
          <w:bdr w:val="nil"/>
          <w:lang w:eastAsia="ru-RU"/>
        </w:rPr>
        <w:t>на достижение обучающимися личностных, метапредметных и предметных результатов обучения.</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9.7.1. 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«Спортивная борьба»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w:t>
      </w:r>
      <w:r w:rsidRPr="000C61C1">
        <w:rPr>
          <w:rFonts w:ascii="Times New Roman" w:hAnsi="Times New Roman"/>
          <w:bCs/>
          <w:iCs/>
          <w:sz w:val="24"/>
          <w:szCs w:val="24"/>
          <w:u w:color="000000"/>
          <w:bdr w:val="nil"/>
          <w:lang w:eastAsia="ru-RU"/>
        </w:rPr>
        <w:t>через достижения российских борцов и национальной сборной команды страны по спортивной борьбе</w:t>
      </w:r>
      <w:r w:rsidRPr="000C61C1">
        <w:rPr>
          <w:rFonts w:ascii="Times New Roman" w:hAnsi="Times New Roman"/>
          <w:bCs/>
          <w:sz w:val="24"/>
          <w:szCs w:val="24"/>
          <w:u w:color="000000"/>
          <w:bdr w:val="none" w:sz="0" w:space="0" w:color="auto" w:frame="1"/>
          <w:lang w:eastAsia="ru-RU"/>
        </w:rPr>
        <w:t>;</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взаимодействия, терпимости и толерантности в достижении общих целей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при совместной деятельности (учебной, тренировочной, досуговой, игровой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соревновательной) 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sz w:val="24"/>
          <w:szCs w:val="24"/>
          <w:u w:color="000000"/>
          <w:bdr w:val="nil"/>
          <w:lang w:eastAsia="ru-RU"/>
        </w:rPr>
        <w:t xml:space="preserve"> умение не создавать конфликтов и находить выходы из спорных ситуаций;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реализация ценностей здорового и безопасного образа жизни, потребности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 физическом самосовершенствовании, занятиях спортивно-оздоровительной деятельностью;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u w:color="000000"/>
          <w:bdr w:val="nil"/>
          <w:lang w:eastAsia="ru-RU"/>
        </w:rPr>
        <w:t>а основе представлений о нравственных нормах, социальной справедливости и свободе;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ответственной деятельности средствами спортивной борьбы.</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9.7.2. 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«Спортивная борьба»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pBdr>
          <w:top w:val="nil"/>
          <w:left w:val="nil"/>
          <w:bottom w:val="nil"/>
          <w:right w:val="nil"/>
          <w:between w:val="nil"/>
          <w:bar w:val="nil"/>
        </w:pBd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планировать, контролировать и оценивать учебные действия, </w:t>
      </w:r>
      <w:r w:rsidRPr="000C61C1">
        <w:rPr>
          <w:rFonts w:ascii="Times New Roman" w:hAnsi="Times New Roman"/>
          <w:sz w:val="24"/>
          <w:szCs w:val="24"/>
          <w:u w:color="000000"/>
          <w:bdr w:val="nil"/>
          <w:lang w:eastAsia="ru-RU"/>
        </w:rPr>
        <w:t>собственную деятельность, распределять нагрузку и отдых в процессе</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ее выполнения, </w:t>
      </w:r>
      <w:r w:rsidRPr="000C61C1">
        <w:rPr>
          <w:rFonts w:ascii="Times New Roman" w:eastAsia="HiddenHorzOCR" w:hAnsi="Times New Roman"/>
          <w:sz w:val="24"/>
          <w:szCs w:val="24"/>
          <w:u w:color="000000"/>
          <w:bdr w:val="nil"/>
          <w:lang w:eastAsia="ru-RU"/>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w:t>
      </w:r>
      <w:r w:rsidRPr="000C61C1">
        <w:rPr>
          <w:rFonts w:ascii="Times New Roman" w:hAnsi="Times New Roman"/>
          <w:sz w:val="24"/>
          <w:szCs w:val="24"/>
          <w:u w:color="000000"/>
          <w:bdr w:val="nil"/>
          <w:lang w:eastAsia="ru-RU"/>
        </w:rPr>
        <w:t>характеризовать действия и поступки, давать им анализ</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определение общей цели и путей её достижения, умение договариваться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обеспечение защиты и сохранности природы во время активного отдыха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занятий физической культурой;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организация самостоятельной деятельности с учётом требований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её безопасности, сохранности инвентаря и оборудования, организации места занятий;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с</w:t>
      </w:r>
      <w:r w:rsidRPr="000C61C1">
        <w:rPr>
          <w:rFonts w:ascii="Times New Roman" w:hAnsi="Times New Roman"/>
          <w:sz w:val="24"/>
          <w:szCs w:val="24"/>
          <w:u w:color="000000"/>
          <w:bdr w:val="nil"/>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владение основами самоконтроля, самооценки, принятия решений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осуществления осознанного выбора в учебной и познавательной деятельности.</w:t>
      </w:r>
    </w:p>
    <w:p w:rsidR="005C69E7" w:rsidRPr="000C61C1" w:rsidRDefault="00C26CF4" w:rsidP="000C61C1">
      <w:pPr>
        <w:autoSpaceDE w:val="0"/>
        <w:autoSpaceDN w:val="0"/>
        <w:adjustRightInd w:val="0"/>
        <w:spacing w:after="0" w:line="240" w:lineRule="auto"/>
        <w:ind w:firstLine="709"/>
        <w:jc w:val="both"/>
        <w:rPr>
          <w:rFonts w:ascii="Times New Roman" w:hAnsi="Times New Roman"/>
          <w:bCs/>
          <w:iCs/>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u w:color="000000"/>
          <w:bdr w:val="nil"/>
          <w:lang w:eastAsia="ru-RU"/>
        </w:rPr>
        <w:t>9.7.3. 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hAnsi="Times New Roman"/>
          <w:sz w:val="24"/>
          <w:szCs w:val="24"/>
          <w:u w:color="000000"/>
          <w:bdr w:val="nil"/>
          <w:lang w:eastAsia="ru-RU"/>
        </w:rPr>
        <w:t xml:space="preserve">модуля «Спортивная борьба» на уровне начального общего образования у обучающихся будут сформированы следующие </w:t>
      </w:r>
      <w:r w:rsidR="005C69E7" w:rsidRPr="000C61C1">
        <w:rPr>
          <w:rFonts w:ascii="Times New Roman" w:hAnsi="Times New Roman"/>
          <w:bCs/>
          <w:sz w:val="24"/>
          <w:szCs w:val="24"/>
          <w:u w:color="000000"/>
          <w:bdr w:val="nil"/>
          <w:lang w:eastAsia="ru-RU"/>
        </w:rPr>
        <w:t>предметные результаты</w:t>
      </w:r>
      <w:r w:rsidR="005C69E7" w:rsidRPr="000C61C1">
        <w:rPr>
          <w:rFonts w:ascii="Times New Roman" w:hAnsi="Times New Roman"/>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знаний по истории возникновения спортивной борьбы</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в мире и в Российской Федерации</w:t>
      </w:r>
      <w:r w:rsidRPr="000C61C1">
        <w:rPr>
          <w:rFonts w:ascii="Times New Roman" w:hAnsi="Times New Roman"/>
          <w:bCs/>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sz w:val="24"/>
          <w:szCs w:val="24"/>
          <w:u w:color="000000"/>
          <w:bdr w:val="nil"/>
          <w:lang w:eastAsia="ru-RU"/>
        </w:rPr>
        <w:t xml:space="preserve">представление о разновидностях спортивной борьбы и </w:t>
      </w:r>
      <w:r w:rsidRPr="000C61C1">
        <w:rPr>
          <w:rFonts w:ascii="Times New Roman" w:eastAsia="Times New Roman" w:hAnsi="Times New Roman"/>
          <w:sz w:val="24"/>
          <w:szCs w:val="24"/>
          <w:u w:color="000000"/>
          <w:bdr w:val="nil"/>
          <w:lang w:eastAsia="ru-RU"/>
        </w:rPr>
        <w:t>основных правилах ведения поединков</w:t>
      </w:r>
      <w:r w:rsidRPr="000C61C1">
        <w:rPr>
          <w:rFonts w:ascii="Times New Roman" w:hAnsi="Times New Roman"/>
          <w:bCs/>
          <w:sz w:val="24"/>
          <w:szCs w:val="24"/>
          <w:u w:color="000000"/>
          <w:bdr w:val="nil"/>
          <w:lang w:eastAsia="ru-RU"/>
        </w:rPr>
        <w:t>,</w:t>
      </w:r>
      <w:r w:rsidRPr="000C61C1">
        <w:rPr>
          <w:rFonts w:ascii="Times New Roman" w:eastAsia="Times New Roman" w:hAnsi="Times New Roman"/>
          <w:sz w:val="24"/>
          <w:szCs w:val="24"/>
          <w:u w:color="000000"/>
          <w:bdr w:val="nil"/>
          <w:lang w:eastAsia="ru-RU"/>
        </w:rPr>
        <w:t xml:space="preserve"> борцовской терминологии, весовых категориях;</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навыков</w:t>
      </w:r>
      <w:r w:rsidRPr="000C61C1">
        <w:rPr>
          <w:rFonts w:ascii="Times New Roman" w:hAnsi="Times New Roman"/>
          <w:bCs/>
          <w:sz w:val="24"/>
          <w:szCs w:val="24"/>
          <w:u w:color="000000"/>
          <w:bdr w:val="nil"/>
          <w:lang w:eastAsia="ru-RU"/>
        </w:rPr>
        <w:t xml:space="preserve"> безопасного поведения во время занятий спортивной борьбой, правил личной гигиены, требований к спортивной одежде</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обуви, спортивному инвентарю для занятий борьбой;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w:t>
      </w:r>
      <w:r w:rsidRPr="000C61C1">
        <w:rPr>
          <w:rFonts w:ascii="Times New Roman" w:eastAsia="HiddenHorzOCR" w:hAnsi="Times New Roman"/>
          <w:sz w:val="24"/>
          <w:szCs w:val="24"/>
          <w:u w:color="000000"/>
          <w:bdr w:val="nil"/>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 xml:space="preserve">сформированность основ организации самостоятельных занятий спортивной борьбой со сверстниками, </w:t>
      </w:r>
      <w:r w:rsidRPr="000C61C1">
        <w:rPr>
          <w:rFonts w:ascii="Times New Roman" w:hAnsi="Times New Roman"/>
          <w:bCs/>
          <w:sz w:val="24"/>
          <w:szCs w:val="24"/>
          <w:u w:color="000000"/>
          <w:bdr w:val="nil"/>
          <w:lang w:eastAsia="ru-RU"/>
        </w:rPr>
        <w:t>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умение составлять и выполнять комплексы общеразвивающих</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и корригирующих упражнений, </w:t>
      </w:r>
      <w:r w:rsidRPr="000C61C1">
        <w:rPr>
          <w:rFonts w:ascii="Times New Roman" w:hAnsi="Times New Roman"/>
          <w:bCs/>
          <w:sz w:val="24"/>
          <w:szCs w:val="24"/>
          <w:u w:color="000000"/>
          <w:bdr w:val="nil"/>
          <w:lang w:eastAsia="ru-RU"/>
        </w:rPr>
        <w:t>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0C61C1">
        <w:rPr>
          <w:rFonts w:ascii="Times New Roman" w:hAnsi="Times New Roman"/>
          <w:bCs/>
          <w:sz w:val="24"/>
          <w:szCs w:val="24"/>
          <w:u w:color="000000"/>
          <w:bdr w:val="nil"/>
          <w:lang w:eastAsia="ru-RU"/>
        </w:rPr>
        <w:t>способность выполнять различные виды передвижений и двигательных действий: бег, прыжки, остановки, повороты с изменением скорости, темпа</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дистанции, лазания и метания в учебной, игровой и соревновательной деятельности, а также а</w:t>
      </w:r>
      <w:r w:rsidRPr="000C61C1">
        <w:rPr>
          <w:rFonts w:ascii="Times New Roman" w:hAnsi="Times New Roman"/>
          <w:bCs/>
          <w:sz w:val="24"/>
          <w:szCs w:val="24"/>
          <w:u w:color="000000"/>
          <w:bdr w:val="none" w:sz="0" w:space="0" w:color="auto" w:frame="1"/>
          <w:lang w:eastAsia="ru-RU"/>
        </w:rPr>
        <w:t>кробатические элементы: перекаты, различные виды кувырков, перевороты боком, перевороты разгибом и другие элементы.</w:t>
      </w:r>
    </w:p>
    <w:p w:rsidR="005C69E7" w:rsidRPr="000C61C1" w:rsidRDefault="005C69E7" w:rsidP="000C61C1">
      <w:pPr>
        <w:tabs>
          <w:tab w:val="left" w:pos="6663"/>
        </w:tabs>
        <w:spacing w:after="0" w:line="240" w:lineRule="auto"/>
        <w:ind w:firstLine="709"/>
        <w:jc w:val="both"/>
        <w:rPr>
          <w:rFonts w:ascii="Times New Roman" w:hAnsi="Times New Roman"/>
          <w:bCs/>
          <w:sz w:val="24"/>
          <w:szCs w:val="24"/>
          <w:u w:color="000000"/>
          <w:bdr w:val="none" w:sz="0" w:space="0" w:color="auto" w:frame="1"/>
          <w:lang w:eastAsia="ru-RU"/>
        </w:rPr>
      </w:pPr>
      <w:r w:rsidRPr="000C61C1">
        <w:rPr>
          <w:rFonts w:ascii="Times New Roman" w:hAnsi="Times New Roman"/>
          <w:bCs/>
          <w:sz w:val="24"/>
          <w:szCs w:val="24"/>
          <w:u w:color="000000"/>
          <w:bdr w:val="none" w:sz="0" w:space="0" w:color="auto" w:frame="1"/>
          <w:lang w:eastAsia="ru-RU"/>
        </w:rPr>
        <w:t>специальные упражнения из арсенала спортивной борьбы: борцовский</w:t>
      </w:r>
      <w:r w:rsidR="00933CAF" w:rsidRPr="000C61C1">
        <w:rPr>
          <w:rFonts w:ascii="Times New Roman" w:hAnsi="Times New Roman"/>
          <w:bCs/>
          <w:sz w:val="24"/>
          <w:szCs w:val="24"/>
          <w:u w:color="000000"/>
          <w:bdr w:val="none" w:sz="0" w:space="0" w:color="auto" w:frame="1"/>
          <w:lang w:eastAsia="ru-RU"/>
        </w:rPr>
        <w:t xml:space="preserve"> </w:t>
      </w:r>
      <w:r w:rsidRPr="000C61C1">
        <w:rPr>
          <w:rFonts w:ascii="Times New Roman" w:hAnsi="Times New Roman"/>
          <w:bCs/>
          <w:sz w:val="24"/>
          <w:szCs w:val="24"/>
          <w:u w:color="000000"/>
          <w:bdr w:val="none" w:sz="0" w:space="0" w:color="auto" w:frame="1"/>
          <w:lang w:eastAsia="ru-RU"/>
        </w:rPr>
        <w:t>и гимнастический мост, передвижения на мосту, забегания на борцовском мосту, перевороты и другие упражнения.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способность выполнять индивидуальные технические элементы (приёмы) б</w:t>
      </w:r>
      <w:r w:rsidRPr="000C61C1">
        <w:rPr>
          <w:rFonts w:ascii="Times New Roman" w:hAnsi="Times New Roman"/>
          <w:bCs/>
          <w:sz w:val="24"/>
          <w:szCs w:val="24"/>
          <w:u w:color="000000"/>
          <w:bdr w:val="none" w:sz="0" w:space="0" w:color="auto" w:frame="1"/>
          <w:lang w:eastAsia="ru-RU"/>
        </w:rPr>
        <w:t>азовой техники в партере и полустойке;</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iCs/>
          <w:sz w:val="24"/>
          <w:szCs w:val="24"/>
          <w:u w:color="000000"/>
          <w:bdr w:val="nil"/>
          <w:lang w:eastAsia="ru-RU"/>
        </w:rPr>
        <w:t>способность анализироват</w:t>
      </w:r>
      <w:r w:rsidRPr="000C61C1">
        <w:rPr>
          <w:rFonts w:ascii="Times New Roman" w:hAnsi="Times New Roman"/>
          <w:bCs/>
          <w:sz w:val="24"/>
          <w:szCs w:val="24"/>
          <w:u w:color="000000"/>
          <w:bdr w:val="nil"/>
          <w:lang w:eastAsia="ru-RU"/>
        </w:rPr>
        <w:t>ь</w:t>
      </w:r>
      <w:r w:rsidRPr="000C61C1">
        <w:rPr>
          <w:rFonts w:ascii="Times New Roman" w:hAnsi="Times New Roman"/>
          <w:bCs/>
          <w:i/>
          <w:iCs/>
          <w:sz w:val="24"/>
          <w:szCs w:val="24"/>
          <w:u w:color="000000"/>
          <w:bdr w:val="nil"/>
          <w:lang w:eastAsia="ru-RU"/>
        </w:rPr>
        <w:t xml:space="preserve"> </w:t>
      </w:r>
      <w:r w:rsidRPr="000C61C1">
        <w:rPr>
          <w:rFonts w:ascii="Times New Roman" w:hAnsi="Times New Roman"/>
          <w:bCs/>
          <w:sz w:val="24"/>
          <w:szCs w:val="24"/>
          <w:u w:color="000000"/>
          <w:bdr w:val="nil"/>
          <w:lang w:eastAsia="ru-RU"/>
        </w:rPr>
        <w:t>выполнение технического действия (приёма)</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 xml:space="preserve">и </w:t>
      </w:r>
      <w:r w:rsidRPr="000C61C1">
        <w:rPr>
          <w:rFonts w:ascii="Times New Roman" w:hAnsi="Times New Roman"/>
          <w:bCs/>
          <w:iCs/>
          <w:sz w:val="24"/>
          <w:szCs w:val="24"/>
          <w:u w:color="000000"/>
          <w:bdr w:val="nil"/>
          <w:lang w:eastAsia="ru-RU"/>
        </w:rPr>
        <w:t xml:space="preserve">находить </w:t>
      </w:r>
      <w:r w:rsidRPr="000C61C1">
        <w:rPr>
          <w:rFonts w:ascii="Times New Roman" w:hAnsi="Times New Roman"/>
          <w:bCs/>
          <w:sz w:val="24"/>
          <w:szCs w:val="24"/>
          <w:u w:color="000000"/>
          <w:bdr w:val="nil"/>
          <w:lang w:eastAsia="ru-RU"/>
        </w:rPr>
        <w:t>способы устранения ошибок;</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iCs/>
          <w:sz w:val="24"/>
          <w:szCs w:val="24"/>
          <w:u w:color="000000"/>
          <w:bdr w:val="nil"/>
          <w:lang w:eastAsia="ru-RU"/>
        </w:rPr>
        <w:t>участие</w:t>
      </w:r>
      <w:r w:rsidRPr="000C61C1">
        <w:rPr>
          <w:rFonts w:ascii="Times New Roman" w:hAnsi="Times New Roman"/>
          <w:bCs/>
          <w:sz w:val="24"/>
          <w:szCs w:val="24"/>
          <w:u w:color="000000"/>
          <w:bdr w:val="nil"/>
          <w:lang w:eastAsia="ru-RU"/>
        </w:rPr>
        <w:t xml:space="preserve"> в учебных поединках по упрощенным правилам;</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 xml:space="preserve">умение выполнять контрольно-тестовых упражнений по общей и специальной физической подготовке и </w:t>
      </w:r>
      <w:r w:rsidRPr="000C61C1">
        <w:rPr>
          <w:rFonts w:ascii="Times New Roman" w:hAnsi="Times New Roman"/>
          <w:bCs/>
          <w:iCs/>
          <w:sz w:val="24"/>
          <w:szCs w:val="24"/>
          <w:u w:color="000000"/>
          <w:bdr w:val="nil"/>
          <w:lang w:eastAsia="ru-RU"/>
        </w:rPr>
        <w:t>оценивать</w:t>
      </w:r>
      <w:r w:rsidRPr="000C61C1">
        <w:rPr>
          <w:rFonts w:ascii="Times New Roman" w:hAnsi="Times New Roman"/>
          <w:bCs/>
          <w:sz w:val="24"/>
          <w:szCs w:val="24"/>
          <w:u w:color="000000"/>
          <w:bdr w:val="nil"/>
          <w:lang w:eastAsia="ru-RU"/>
        </w:rPr>
        <w:t xml:space="preserve"> показатели физической подготовленности;</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умение д</w:t>
      </w:r>
      <w:r w:rsidRPr="000C61C1">
        <w:rPr>
          <w:rFonts w:ascii="Times New Roman" w:hAnsi="Times New Roman"/>
          <w:bCs/>
          <w:iCs/>
          <w:sz w:val="24"/>
          <w:szCs w:val="24"/>
          <w:u w:color="000000"/>
          <w:bdr w:val="nil"/>
          <w:lang w:eastAsia="ru-RU"/>
        </w:rPr>
        <w:t xml:space="preserve">емонстрировать </w:t>
      </w:r>
      <w:r w:rsidRPr="000C61C1">
        <w:rPr>
          <w:rFonts w:ascii="Times New Roman" w:hAnsi="Times New Roman"/>
          <w:bCs/>
          <w:sz w:val="24"/>
          <w:szCs w:val="24"/>
          <w:u w:color="000000"/>
          <w:bdr w:val="nil"/>
          <w:lang w:eastAsia="ru-RU"/>
        </w:rPr>
        <w:t>во время учебной и игровой деятельности волевые, социальные качества личности, организованность, ответственность;</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способность п</w:t>
      </w:r>
      <w:r w:rsidRPr="000C61C1">
        <w:rPr>
          <w:rFonts w:ascii="Times New Roman" w:hAnsi="Times New Roman"/>
          <w:bCs/>
          <w:iCs/>
          <w:sz w:val="24"/>
          <w:szCs w:val="24"/>
          <w:u w:color="000000"/>
          <w:bdr w:val="nil"/>
          <w:lang w:eastAsia="ru-RU"/>
        </w:rPr>
        <w:t xml:space="preserve">роявлять: </w:t>
      </w:r>
      <w:r w:rsidRPr="000C61C1">
        <w:rPr>
          <w:rFonts w:ascii="Times New Roman" w:hAnsi="Times New Roman"/>
          <w:sz w:val="24"/>
          <w:szCs w:val="24"/>
          <w:u w:color="000000"/>
          <w:bdr w:val="nil"/>
          <w:lang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10. М</w:t>
      </w:r>
      <w:r w:rsidR="005C69E7" w:rsidRPr="000C61C1">
        <w:rPr>
          <w:rFonts w:ascii="Times New Roman" w:hAnsi="Times New Roman"/>
          <w:bCs/>
          <w:sz w:val="24"/>
          <w:szCs w:val="24"/>
          <w:u w:color="000000"/>
          <w:lang w:eastAsia="zh-CN"/>
        </w:rPr>
        <w:t>одуль «Флорбол».</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10.1.</w:t>
      </w:r>
      <w:r w:rsidR="005C69E7" w:rsidRPr="000C61C1">
        <w:rPr>
          <w:rFonts w:ascii="Times New Roman" w:hAnsi="Times New Roman"/>
          <w:sz w:val="24"/>
          <w:szCs w:val="24"/>
          <w:u w:color="000000"/>
          <w:lang w:eastAsia="zh-CN"/>
        </w:rPr>
        <w:t> Пояснительная записка модуля «Флорбол».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Флорбол является эффективным средством физического воспитания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00163CFA" w:rsidRPr="000C61C1">
        <w:rPr>
          <w:rFonts w:ascii="Times New Roman" w:hAnsi="Times New Roman"/>
          <w:sz w:val="24"/>
          <w:szCs w:val="24"/>
        </w:rPr>
        <w:t>обучающихся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к систематическим занятиям физической культурой и спортом, их личностному</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профессиональному самоопределению.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Выполнение сложнокоординационных, технико-тактических действий</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во флорболе,</w:t>
      </w:r>
      <w:r w:rsidRPr="000C61C1">
        <w:rPr>
          <w:rFonts w:ascii="Times New Roman" w:hAnsi="Times New Roman"/>
          <w:sz w:val="24"/>
          <w:szCs w:val="24"/>
          <w:u w:color="000000"/>
          <w:bdr w:val="nil"/>
          <w:lang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0C61C1">
        <w:rPr>
          <w:rFonts w:ascii="Times New Roman" w:eastAsia="Arial Unicode MS" w:hAnsi="Times New Roman"/>
          <w:sz w:val="24"/>
          <w:szCs w:val="24"/>
          <w:u w:color="000000"/>
          <w:bdr w:val="nil"/>
          <w:lang w:eastAsia="ru-RU"/>
        </w:rPr>
        <w:t xml:space="preserve">обеспечивает эффективное развитие физических качеств (быстроты, ловкости, выносливости, силы и гибкости) и двигательных навыков. </w:t>
      </w:r>
      <w:r w:rsidRPr="000C61C1">
        <w:rPr>
          <w:rFonts w:ascii="Times New Roman" w:hAnsi="Times New Roman"/>
          <w:sz w:val="24"/>
          <w:szCs w:val="24"/>
          <w:u w:color="000000"/>
          <w:bdr w:val="nil"/>
          <w:lang w:eastAsia="ru-RU"/>
        </w:rP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0C61C1">
        <w:rPr>
          <w:rFonts w:ascii="Times New Roman" w:eastAsia="Arial Unicode MS" w:hAnsi="Times New Roman"/>
          <w:sz w:val="24"/>
          <w:szCs w:val="24"/>
          <w:u w:color="000000"/>
          <w:bdr w:val="nil"/>
          <w:lang w:eastAsia="ru-RU"/>
        </w:rPr>
        <w:t>смелость, решительность, инициатива, трудолюбие, настойчивость и целеустремленность, способность управлять своими эмоциями).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10.2. Целью изучение модуля «Флорбол» является формирование</w:t>
      </w:r>
      <w:r w:rsidR="00933CAF" w:rsidRPr="000C61C1">
        <w:rPr>
          <w:rFonts w:ascii="Times New Roman" w:eastAsia="Arial Unicode MS" w:hAnsi="Times New Roman"/>
          <w:sz w:val="24"/>
          <w:szCs w:val="24"/>
          <w:u w:color="000000"/>
          <w:bdr w:val="nil"/>
          <w:lang w:eastAsia="ru-RU"/>
        </w:rPr>
        <w:t xml:space="preserve"> </w:t>
      </w:r>
      <w:r w:rsidR="005C69E7" w:rsidRPr="000C61C1">
        <w:rPr>
          <w:rFonts w:ascii="Times New Roman" w:eastAsia="Arial Unicode MS" w:hAnsi="Times New Roman"/>
          <w:sz w:val="24"/>
          <w:szCs w:val="24"/>
          <w:u w:color="000000"/>
          <w:bdr w:val="nil"/>
          <w:lang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10.3.</w:t>
      </w:r>
      <w:r w:rsidR="005C69E7" w:rsidRPr="000C61C1">
        <w:rPr>
          <w:rFonts w:ascii="Times New Roman" w:hAnsi="Times New Roman"/>
          <w:sz w:val="24"/>
          <w:szCs w:val="24"/>
          <w:u w:color="000000"/>
          <w:bdr w:val="nil"/>
          <w:lang w:eastAsia="ru-RU"/>
        </w:rPr>
        <w:t> </w:t>
      </w:r>
      <w:r w:rsidR="005C69E7" w:rsidRPr="000C61C1">
        <w:rPr>
          <w:rFonts w:ascii="Times New Roman" w:eastAsia="Arial Unicode MS" w:hAnsi="Times New Roman"/>
          <w:sz w:val="24"/>
          <w:szCs w:val="24"/>
          <w:u w:color="000000"/>
          <w:bdr w:val="nil"/>
          <w:lang w:eastAsia="ru-RU"/>
        </w:rPr>
        <w:t>Задачами изучения модуля «Флорбол» являются: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всестороннее гармоничное развитие детей и подростков, увеличение объёма</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их двигательной активности;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общих представлений о виде спорта «флорбол»,</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его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физической подготовке обучающихся;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основных физических качеств и повышение функциональных возможностей их организма, обеспечение культуры безопасного поведения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на занятиях по флорболу;</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образовательного и культурного фундамента у обучающегося средствами флорбола, и создание необходимых предпосылок</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для его самореализации;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выявление, развитие и поддержка одарённых детей в области спорта.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10.4. Место и роль модуля «Флорбол».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sz w:val="24"/>
          <w:szCs w:val="24"/>
          <w:u w:color="000000"/>
          <w:lang w:eastAsia="zh-CN"/>
        </w:rPr>
        <w:t>Модуль «Флорбол»</w:t>
      </w:r>
      <w:r w:rsidRPr="000C61C1">
        <w:rPr>
          <w:rFonts w:cs="Calibri"/>
          <w:sz w:val="24"/>
          <w:szCs w:val="24"/>
          <w:u w:color="000000"/>
          <w:lang w:eastAsia="ar-SA"/>
        </w:rPr>
        <w:t xml:space="preserve"> </w:t>
      </w:r>
      <w:r w:rsidRPr="000C61C1">
        <w:rPr>
          <w:rFonts w:ascii="Times New Roman" w:hAnsi="Times New Roman"/>
          <w:sz w:val="24"/>
          <w:szCs w:val="24"/>
          <w:u w:color="000000"/>
          <w:lang w:eastAsia="zh-CN"/>
        </w:rPr>
        <w:t>доступен для освоения всем обучающимся, независимо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от уровня их физического развития и гендерных особенностей</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10.5. Модуль «Флорбол» может быть реализован в следующих вариантах: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в виде целостного последовательного учебного модуля, изучаемого</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 xml:space="preserve">(при организации и проведении уроков физической культуры с 3-х часовой недельной нагрузкой рекомендуемый объём </w:t>
      </w:r>
      <w:r w:rsidRPr="000C61C1">
        <w:rPr>
          <w:rFonts w:ascii="Times New Roman" w:hAnsi="Times New Roman"/>
          <w:sz w:val="24"/>
          <w:szCs w:val="24"/>
          <w:u w:color="000000"/>
          <w:lang w:eastAsia="zh-CN"/>
        </w:rPr>
        <w:t>в 1 классе – 33 часа, во 2, 3, 4 классах – по 34 часа)</w:t>
      </w:r>
      <w:r w:rsidRPr="000C61C1">
        <w:rPr>
          <w:rFonts w:ascii="Times New Roman" w:eastAsia="Arial Unicode MS" w:hAnsi="Times New Roman"/>
          <w:sz w:val="24"/>
          <w:szCs w:val="24"/>
          <w:u w:color="000000"/>
          <w:bdr w:val="nil"/>
          <w:lang w:eastAsia="ru-RU"/>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w:t>
      </w:r>
      <w:r w:rsidR="006C4779" w:rsidRPr="000C61C1">
        <w:rPr>
          <w:rFonts w:ascii="Times New Roman" w:eastAsia="Arial Unicode MS" w:hAnsi="Times New Roman"/>
          <w:sz w:val="24"/>
          <w:szCs w:val="24"/>
          <w:u w:color="000000"/>
          <w:bdr w:val="nil"/>
          <w:lang w:eastAsia="ru-RU"/>
        </w:rPr>
        <w:t>бъём</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hAnsi="Times New Roman"/>
          <w:sz w:val="24"/>
          <w:szCs w:val="24"/>
          <w:u w:color="000000"/>
          <w:lang w:eastAsia="zh-CN"/>
        </w:rPr>
        <w:t>в 1 классе – 33 часа, во 2, 3, 4 классах – по 34 часа</w:t>
      </w:r>
      <w:r w:rsidRPr="000C61C1">
        <w:rPr>
          <w:rFonts w:ascii="Times New Roman" w:eastAsia="Arial Unicode MS" w:hAnsi="Times New Roman"/>
          <w:sz w:val="24"/>
          <w:szCs w:val="24"/>
          <w:u w:color="000000"/>
          <w:bdr w:val="nil"/>
          <w:lang w:eastAsia="ru-RU"/>
        </w:rPr>
        <w:t>).</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10.6. Содержание модуля «Флорбол».</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Знания о флорболе.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История зарождения флорбола.</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Известные отечественные флорболисты</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 xml:space="preserve">и тренеры. </w:t>
      </w:r>
      <w:r w:rsidRPr="000C61C1">
        <w:rPr>
          <w:rFonts w:ascii="Times New Roman" w:hAnsi="Times New Roman"/>
          <w:bCs/>
          <w:sz w:val="24"/>
          <w:szCs w:val="24"/>
          <w:u w:color="000000"/>
          <w:bdr w:val="nil"/>
          <w:lang w:eastAsia="ru-RU"/>
        </w:rPr>
        <w:t>Достижения отечественной сборной команды страны на мировых первенствах и российских клубов на европейской спортивной арене.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Разновидности флорбола (малый флорбол – 3 на 3, классический</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флорбол</w:t>
      </w:r>
      <w:r w:rsidR="00A670D7" w:rsidRPr="000C61C1">
        <w:rPr>
          <w:rFonts w:ascii="Times New Roman" w:hAnsi="Times New Roman"/>
          <w:iCs/>
          <w:sz w:val="24"/>
          <w:szCs w:val="24"/>
          <w:u w:color="000000"/>
          <w:bdr w:val="none" w:sz="0" w:space="0" w:color="auto" w:frame="1"/>
          <w:lang w:eastAsia="ru-RU"/>
        </w:rPr>
        <w:t xml:space="preserve"> – </w:t>
      </w:r>
      <w:r w:rsidRPr="000C61C1">
        <w:rPr>
          <w:rFonts w:ascii="Times New Roman" w:hAnsi="Times New Roman"/>
          <w:iCs/>
          <w:sz w:val="24"/>
          <w:szCs w:val="24"/>
          <w:u w:color="000000"/>
          <w:bdr w:val="none" w:sz="0" w:space="0" w:color="auto" w:frame="1"/>
          <w:lang w:eastAsia="ru-RU"/>
        </w:rPr>
        <w:t>5 на 5 полевых игроков).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Размеры флорбольной площадки, ее допустимые размеры, инвентарь</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оборудование для игры во флорбол.</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Основные правила соревнований игры во флорбол.</w:t>
      </w:r>
      <w:r w:rsidR="00D45313"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Судейская коллегия. обслуживающая соревнования по флорболу.</w:t>
      </w:r>
      <w:r w:rsidR="00D45313"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 xml:space="preserve">Жесты судьи.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Флорбольный словарь терминов и определений.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Флорбол как средство укрепления здоровья, закаливания и развития физических качеств.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Правила безопасного поведения во время занятий флорболом.</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Режим дня</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при занятиях флорболом. Правила личной гигиены во время занятий флорболом.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Способы самостоятельной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Внешние признаки утомления. Способы самоконтроля за физической нагрузкой.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Уход за флорбольным спортивным инвентарем и оборудованием.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Соблюдение личной гигиены, требований к спортивной одежде и обуви</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для занятий флорболом.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Составление и проведение комплексов общеразвивающих упражнений.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Подвижные игры и правила их проведения.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профилактики плоскостопия, упражнений для развития физических качеств, упражнений для укрепления голеностопных суставов.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Основы организации самостоятельных занятий флорболом со сверстниками.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Организация и проведение игр специальной направленности с элементами флорбола.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Причины возникновения ошибок при выполнении технических приёмов</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 способы их устранения.</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Основы анализа собственной игры, игры своей команды и игры команды соперников.</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Контрольно-тестовые упражнения по общей и специальной физической подготовке.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Физическое совершенствование.</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Комплексы общеразвивающих и корригирующих упражнений.</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Упражнения на развитие физических качеств (быстроты, ловкости, гибкости).</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Комплексы специальных упражнений для формирования технических действий флорболиста.</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Разминка, ее роль, назначение, средства. Комплексы специальной разминки перед соревнованиями по флорболу.</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Комплексы корригирующей гимнастики</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с использованием специальных флорбольных упражнений.</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Внешние признаки утомления. Средства восстановления организма</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после физической нагрузки.</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Способы индивидуального регулирования физической нагрузки.</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Подвижные игры с предметами и без, эстафеты с элементами флорбола.</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Эстафеты на развитие физических и специальных качеств.</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Техника перемещения флорболиста (различные способы перемещения:</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5C69E7" w:rsidRPr="000C61C1" w:rsidRDefault="005C69E7" w:rsidP="000C61C1">
      <w:pPr>
        <w:spacing w:after="0" w:line="240" w:lineRule="auto"/>
        <w:ind w:firstLine="709"/>
        <w:jc w:val="both"/>
        <w:rPr>
          <w:rFonts w:ascii="Times New Roman" w:hAnsi="Times New Roman"/>
          <w:b/>
          <w:bCs/>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Прием мяча: прием мяча с уступающим движением крюка клюшки (в захват), прием</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без уступающего движения крюка клюшки (подставка клюшки), с удобной</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Обводка и обыгрывание: обеганием соперника, прокидкой</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или пробросом мяча, с помощью элементов дриблинга, при помощи обманных движений (финтов).</w:t>
      </w:r>
      <w:r w:rsidRPr="000C61C1">
        <w:rPr>
          <w:rFonts w:ascii="Times New Roman" w:hAnsi="Times New Roman"/>
          <w:b/>
          <w:bCs/>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Техника игры вратаря:</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стойка (высокая, средняя, низкая);</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элементы техники перемещения (приставными шагами, стоя на коленях,</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на коленях толчком одной или двумя руками от пола, отталкиванием ногой от пола со стойки на колене, смешанный тип);</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элементы техники противодействия и овладения мячом</w:t>
      </w:r>
      <w:r w:rsidR="00933CAF" w:rsidRPr="000C61C1">
        <w:rPr>
          <w:rFonts w:ascii="Times New Roman" w:hAnsi="Times New Roman"/>
          <w:iCs/>
          <w:sz w:val="24"/>
          <w:szCs w:val="24"/>
          <w:u w:color="000000"/>
          <w:bdr w:val="none" w:sz="0" w:space="0" w:color="auto" w:frame="1"/>
          <w:lang w:eastAsia="ru-RU"/>
        </w:rPr>
        <w:t xml:space="preserve"> </w:t>
      </w:r>
      <w:r w:rsidRPr="000C61C1">
        <w:rPr>
          <w:rFonts w:ascii="Times New Roman" w:hAnsi="Times New Roman"/>
          <w:iCs/>
          <w:sz w:val="24"/>
          <w:szCs w:val="24"/>
          <w:u w:color="000000"/>
          <w:bdr w:val="none" w:sz="0" w:space="0" w:color="auto" w:frame="1"/>
          <w:lang w:eastAsia="ru-RU"/>
        </w:rPr>
        <w:t>(парирование</w:t>
      </w:r>
      <w:r w:rsidR="00A670D7" w:rsidRPr="000C61C1">
        <w:rPr>
          <w:rFonts w:ascii="Times New Roman" w:hAnsi="Times New Roman"/>
          <w:iCs/>
          <w:sz w:val="24"/>
          <w:szCs w:val="24"/>
          <w:u w:color="000000"/>
          <w:bdr w:val="none" w:sz="0" w:space="0" w:color="auto" w:frame="1"/>
          <w:lang w:eastAsia="ru-RU"/>
        </w:rPr>
        <w:t xml:space="preserve"> – </w:t>
      </w:r>
      <w:r w:rsidRPr="000C61C1">
        <w:rPr>
          <w:rFonts w:ascii="Times New Roman" w:hAnsi="Times New Roman"/>
          <w:iCs/>
          <w:sz w:val="24"/>
          <w:szCs w:val="24"/>
          <w:u w:color="000000"/>
          <w:bdr w:val="none" w:sz="0" w:space="0" w:color="auto" w:frame="1"/>
          <w:lang w:eastAsia="ru-RU"/>
        </w:rPr>
        <w:t>отбивание мяча ногой, рукой, туловищем, головой, ловля – одной или двумя руками, накрывание);</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элементы техники нападения (передача мяча рукой).</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w:t>
      </w:r>
      <w:r w:rsidR="00A670D7" w:rsidRPr="000C61C1">
        <w:rPr>
          <w:rFonts w:ascii="Times New Roman" w:hAnsi="Times New Roman"/>
          <w:iCs/>
          <w:sz w:val="24"/>
          <w:szCs w:val="24"/>
          <w:u w:color="000000"/>
          <w:bdr w:val="none" w:sz="0" w:space="0" w:color="auto" w:frame="1"/>
          <w:lang w:eastAsia="ru-RU"/>
        </w:rPr>
        <w:t xml:space="preserve"> – </w:t>
      </w:r>
      <w:r w:rsidRPr="000C61C1">
        <w:rPr>
          <w:rFonts w:ascii="Times New Roman" w:hAnsi="Times New Roman"/>
          <w:iCs/>
          <w:sz w:val="24"/>
          <w:szCs w:val="24"/>
          <w:u w:color="000000"/>
          <w:bdr w:val="none" w:sz="0" w:space="0" w:color="auto" w:frame="1"/>
          <w:lang w:eastAsia="ru-RU"/>
        </w:rPr>
        <w:t>от нападения к защите и от защиты к нападению.</w:t>
      </w:r>
    </w:p>
    <w:p w:rsidR="005C69E7" w:rsidRPr="000C61C1" w:rsidRDefault="005C69E7" w:rsidP="000C61C1">
      <w:pPr>
        <w:spacing w:after="0" w:line="240" w:lineRule="auto"/>
        <w:ind w:firstLine="709"/>
        <w:jc w:val="both"/>
        <w:rPr>
          <w:rFonts w:ascii="Times New Roman" w:hAnsi="Times New Roman"/>
          <w:iCs/>
          <w:sz w:val="24"/>
          <w:szCs w:val="24"/>
          <w:u w:color="000000"/>
          <w:bdr w:val="none" w:sz="0" w:space="0" w:color="auto" w:frame="1"/>
          <w:lang w:eastAsia="ru-RU"/>
        </w:rPr>
      </w:pPr>
      <w:r w:rsidRPr="000C61C1">
        <w:rPr>
          <w:rFonts w:ascii="Times New Roman" w:hAnsi="Times New Roman"/>
          <w:iCs/>
          <w:sz w:val="24"/>
          <w:szCs w:val="24"/>
          <w:u w:color="000000"/>
          <w:bdr w:val="none" w:sz="0" w:space="0" w:color="auto" w:frame="1"/>
          <w:lang w:eastAsia="ru-RU"/>
        </w:rPr>
        <w:t>Учебные игры во флорбол. Упрощенные игры в технико-тактической подготовке флорболистов. Участие в соревновательной деятельности.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10.7. Содержание модуля «Флорбол»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10.7.1. 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«Флорбол»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0C61C1">
        <w:rPr>
          <w:rFonts w:ascii="Times New Roman" w:eastAsia="HiddenHorzOCR" w:hAnsi="Times New Roman"/>
          <w:sz w:val="24"/>
          <w:szCs w:val="24"/>
          <w:u w:color="000000"/>
          <w:bdr w:val="nil"/>
          <w:lang w:eastAsia="ru-RU"/>
        </w:rPr>
        <w:t xml:space="preserve">проявление чувства гордости за свою Родину, российский народ и историю России </w:t>
      </w:r>
      <w:r w:rsidRPr="000C61C1">
        <w:rPr>
          <w:rFonts w:ascii="Times New Roman" w:hAnsi="Times New Roman"/>
          <w:bCs/>
          <w:iCs/>
          <w:sz w:val="24"/>
          <w:szCs w:val="24"/>
          <w:u w:color="000000"/>
          <w:bdr w:val="nil"/>
          <w:lang w:eastAsia="ru-RU"/>
        </w:rPr>
        <w:t>через достижения национальной сборной команды страны по флорболу</w:t>
      </w:r>
      <w:r w:rsidRPr="000C61C1">
        <w:rPr>
          <w:rFonts w:ascii="Times New Roman" w:hAnsi="Times New Roman"/>
          <w:bCs/>
          <w:sz w:val="24"/>
          <w:szCs w:val="24"/>
          <w:u w:color="000000"/>
          <w:bdr w:val="none" w:sz="0" w:space="0" w:color="auto" w:frame="1"/>
          <w:lang w:eastAsia="ru-RU"/>
        </w:rPr>
        <w:t>;</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взаимодействия, терпимости и толерантности в достижении общих целей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при совместной деятельности (учебной, тренировочной, досуговой, игровой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соревновательной) 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(нестандартных) ситуациях и условиях,</w:t>
      </w:r>
      <w:r w:rsidRPr="000C61C1">
        <w:rPr>
          <w:rFonts w:ascii="Times New Roman" w:eastAsia="HiddenHorzOCR" w:hAnsi="Times New Roman"/>
          <w:sz w:val="24"/>
          <w:szCs w:val="24"/>
          <w:u w:color="000000"/>
          <w:bdr w:val="nil"/>
          <w:lang w:eastAsia="ru-RU"/>
        </w:rPr>
        <w:t xml:space="preserve"> умение не создавать конфликтов и находить выходы из спорных ситуаций;</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реализация ценностей здорового и безопасного образа жизни, потребности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 физическом самосовершенствовании, занятиях спортивно-оздоровительной деятельностью;</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u w:color="000000"/>
          <w:bdr w:val="nil"/>
          <w:lang w:eastAsia="ru-RU"/>
        </w:rPr>
        <w:t>а основе представлений о нравственных нормах, социальной справедливости и свободе;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ответственной деятельности средствами флорбола.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10.7.2. 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«Флорбол»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pBdr>
          <w:top w:val="nil"/>
          <w:left w:val="nil"/>
          <w:bottom w:val="nil"/>
          <w:right w:val="nil"/>
          <w:between w:val="nil"/>
          <w:bar w:val="nil"/>
        </w:pBd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планировать, контролировать и оценивать учебные действия, </w:t>
      </w:r>
      <w:r w:rsidRPr="000C61C1">
        <w:rPr>
          <w:rFonts w:ascii="Times New Roman" w:hAnsi="Times New Roman"/>
          <w:sz w:val="24"/>
          <w:szCs w:val="24"/>
          <w:u w:color="000000"/>
          <w:bdr w:val="nil"/>
          <w:lang w:eastAsia="ru-RU"/>
        </w:rPr>
        <w:t>собственную деятельность, распределять нагрузку и отдых в процессе</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ее выполнения, </w:t>
      </w:r>
      <w:r w:rsidRPr="000C61C1">
        <w:rPr>
          <w:rFonts w:ascii="Times New Roman" w:eastAsia="HiddenHorzOCR" w:hAnsi="Times New Roman"/>
          <w:sz w:val="24"/>
          <w:szCs w:val="24"/>
          <w:u w:color="000000"/>
          <w:bdr w:val="nil"/>
          <w:lang w:eastAsia="ru-RU"/>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w:t>
      </w:r>
      <w:r w:rsidRPr="000C61C1">
        <w:rPr>
          <w:rFonts w:ascii="Times New Roman" w:hAnsi="Times New Roman"/>
          <w:sz w:val="24"/>
          <w:szCs w:val="24"/>
          <w:u w:color="000000"/>
          <w:bdr w:val="nil"/>
          <w:lang w:eastAsia="ru-RU"/>
        </w:rPr>
        <w:t>характеризовать действия и поступки, давать им анализ</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определение общей цели и путей ее достижения, умение договариваться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обеспечение защиты и сохранности природы во время активного отдыха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занятий физической культурой;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организация самостоятельной деятельности с учетом требований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ее безопасности, сохранности инвентаря и оборудования, организации места занятий;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с</w:t>
      </w:r>
      <w:r w:rsidRPr="000C61C1">
        <w:rPr>
          <w:rFonts w:ascii="Times New Roman" w:hAnsi="Times New Roman"/>
          <w:sz w:val="24"/>
          <w:szCs w:val="24"/>
          <w:u w:color="000000"/>
          <w:bdr w:val="nil"/>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владение основами самоконтроля, самооценки, принятия решений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осуществления осознанного выбора в учебной и познавательной деятельности.</w:t>
      </w:r>
    </w:p>
    <w:p w:rsidR="005C69E7" w:rsidRPr="000C61C1" w:rsidRDefault="00C26CF4" w:rsidP="000C61C1">
      <w:pPr>
        <w:autoSpaceDE w:val="0"/>
        <w:autoSpaceDN w:val="0"/>
        <w:adjustRightInd w:val="0"/>
        <w:spacing w:after="0" w:line="240" w:lineRule="auto"/>
        <w:ind w:firstLine="709"/>
        <w:jc w:val="both"/>
        <w:rPr>
          <w:rFonts w:ascii="Times New Roman" w:hAnsi="Times New Roman"/>
          <w:bCs/>
          <w:iCs/>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u w:color="000000"/>
          <w:bdr w:val="nil"/>
          <w:lang w:eastAsia="ru-RU"/>
        </w:rPr>
        <w:t>10.7.3. 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hAnsi="Times New Roman"/>
          <w:sz w:val="24"/>
          <w:szCs w:val="24"/>
          <w:u w:color="000000"/>
          <w:bdr w:val="nil"/>
          <w:lang w:eastAsia="ru-RU"/>
        </w:rPr>
        <w:t xml:space="preserve">модуля «Флорбол» на уровне начального общего образования у обучающихся будут сформированы следующие </w:t>
      </w:r>
      <w:r w:rsidR="005C69E7" w:rsidRPr="000C61C1">
        <w:rPr>
          <w:rFonts w:ascii="Times New Roman" w:hAnsi="Times New Roman"/>
          <w:bCs/>
          <w:sz w:val="24"/>
          <w:szCs w:val="24"/>
          <w:u w:color="000000"/>
          <w:bdr w:val="nil"/>
          <w:lang w:eastAsia="ru-RU"/>
        </w:rPr>
        <w:t>предметные результаты</w:t>
      </w:r>
      <w:r w:rsidR="005C69E7" w:rsidRPr="000C61C1">
        <w:rPr>
          <w:rFonts w:ascii="Times New Roman" w:hAnsi="Times New Roman"/>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понимание значения занятий флорболом как средством укрепления здоровья, закаливания и развития физических качеств человека;</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знаний по истории возникновения игры во флорбол в мире и в Российской Федерации</w:t>
      </w:r>
      <w:r w:rsidRPr="000C61C1">
        <w:rPr>
          <w:rFonts w:ascii="Times New Roman" w:hAnsi="Times New Roman"/>
          <w:bCs/>
          <w:sz w:val="24"/>
          <w:szCs w:val="24"/>
          <w:u w:color="000000"/>
          <w:bdr w:val="nil"/>
          <w:lang w:eastAsia="ru-RU"/>
        </w:rPr>
        <w:t>;</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w:t>
      </w:r>
      <w:r w:rsidRPr="000C61C1">
        <w:rPr>
          <w:rFonts w:ascii="Times New Roman" w:hAnsi="Times New Roman"/>
          <w:sz w:val="24"/>
          <w:szCs w:val="24"/>
          <w:u w:color="000000"/>
          <w:bdr w:val="nil"/>
          <w:lang w:eastAsia="ru-RU"/>
        </w:rPr>
        <w:t xml:space="preserve"> представлений о разновидностях флорбола и </w:t>
      </w:r>
      <w:r w:rsidRPr="000C61C1">
        <w:rPr>
          <w:rFonts w:ascii="Times New Roman" w:eastAsia="Times New Roman" w:hAnsi="Times New Roman"/>
          <w:sz w:val="24"/>
          <w:szCs w:val="24"/>
          <w:u w:color="000000"/>
          <w:bdr w:val="nil"/>
          <w:lang w:eastAsia="ru-RU"/>
        </w:rPr>
        <w:t>основных правилах вида спорта «флорбол»</w:t>
      </w:r>
      <w:r w:rsidRPr="000C61C1">
        <w:rPr>
          <w:rFonts w:ascii="Times New Roman" w:hAnsi="Times New Roman"/>
          <w:bCs/>
          <w:sz w:val="24"/>
          <w:szCs w:val="24"/>
          <w:u w:color="000000"/>
          <w:bdr w:val="nil"/>
          <w:lang w:eastAsia="ru-RU"/>
        </w:rPr>
        <w:t>,</w:t>
      </w:r>
      <w:r w:rsidRPr="000C61C1">
        <w:rPr>
          <w:rFonts w:ascii="Times New Roman" w:eastAsia="Times New Roman" w:hAnsi="Times New Roman"/>
          <w:sz w:val="24"/>
          <w:szCs w:val="24"/>
          <w:u w:color="000000"/>
          <w:bdr w:val="nil"/>
          <w:lang w:eastAsia="ru-RU"/>
        </w:rPr>
        <w:t xml:space="preserve"> флорбольной терминологии, </w:t>
      </w:r>
      <w:r w:rsidRPr="000C61C1">
        <w:rPr>
          <w:rFonts w:ascii="Times New Roman" w:hAnsi="Times New Roman"/>
          <w:bCs/>
          <w:sz w:val="24"/>
          <w:szCs w:val="24"/>
          <w:u w:color="000000"/>
          <w:bdr w:val="nil"/>
          <w:lang w:eastAsia="ru-RU"/>
        </w:rPr>
        <w:t>составе флорбольной команды, роль капитана команды и функциях игроков в команде (форвард (нападающий), защитник, голкипер (вратарь);</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навыков</w:t>
      </w:r>
      <w:r w:rsidRPr="000C61C1">
        <w:rPr>
          <w:rFonts w:ascii="Times New Roman" w:hAnsi="Times New Roman"/>
          <w:bCs/>
          <w:sz w:val="24"/>
          <w:szCs w:val="24"/>
          <w:u w:color="000000"/>
          <w:bdr w:val="nil"/>
          <w:lang w:eastAsia="ru-RU"/>
        </w:rPr>
        <w:t xml:space="preserve">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w:t>
      </w:r>
      <w:r w:rsidRPr="000C61C1">
        <w:rPr>
          <w:rFonts w:ascii="Times New Roman" w:eastAsia="HiddenHorzOCR" w:hAnsi="Times New Roman"/>
          <w:sz w:val="24"/>
          <w:szCs w:val="24"/>
          <w:u w:color="000000"/>
          <w:bdr w:val="nil"/>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сформированность основ организации самостоятельных занятий флорболом</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со сверстниками, </w:t>
      </w:r>
      <w:r w:rsidRPr="000C61C1">
        <w:rPr>
          <w:rFonts w:ascii="Times New Roman" w:hAnsi="Times New Roman"/>
          <w:bCs/>
          <w:sz w:val="24"/>
          <w:szCs w:val="24"/>
          <w:u w:color="000000"/>
          <w:bdr w:val="nil"/>
          <w:lang w:eastAsia="ru-RU"/>
        </w:rPr>
        <w:t>организация и проведение со сверстниками подвижных игр специальной направленности с элементами флорбола;</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eastAsia="Times New Roman" w:hAnsi="Times New Roman"/>
          <w:sz w:val="24"/>
          <w:szCs w:val="24"/>
          <w:u w:color="000000"/>
          <w:bdr w:val="nil"/>
          <w:lang w:eastAsia="ru-RU"/>
        </w:rPr>
        <w:t>умение составлять и выполнять комплексы общеразвивающих</w:t>
      </w:r>
      <w:r w:rsidR="00933CAF" w:rsidRPr="000C61C1">
        <w:rPr>
          <w:rFonts w:ascii="Times New Roman" w:eastAsia="Times New Roman" w:hAnsi="Times New Roman"/>
          <w:sz w:val="24"/>
          <w:szCs w:val="24"/>
          <w:u w:color="000000"/>
          <w:bdr w:val="nil"/>
          <w:lang w:eastAsia="ru-RU"/>
        </w:rPr>
        <w:t xml:space="preserve"> </w:t>
      </w:r>
      <w:r w:rsidRPr="000C61C1">
        <w:rPr>
          <w:rFonts w:ascii="Times New Roman" w:eastAsia="Times New Roman" w:hAnsi="Times New Roman"/>
          <w:sz w:val="24"/>
          <w:szCs w:val="24"/>
          <w:u w:color="000000"/>
          <w:bdr w:val="nil"/>
          <w:lang w:eastAsia="ru-RU"/>
        </w:rPr>
        <w:t xml:space="preserve">и корригирующих упражнений, </w:t>
      </w:r>
      <w:r w:rsidRPr="000C61C1">
        <w:rPr>
          <w:rFonts w:ascii="Times New Roman" w:hAnsi="Times New Roman"/>
          <w:bCs/>
          <w:sz w:val="24"/>
          <w:szCs w:val="24"/>
          <w:u w:color="000000"/>
          <w:bdr w:val="nil"/>
          <w:lang w:eastAsia="ru-RU"/>
        </w:rPr>
        <w:t>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способность выполнять индивидуальные технические элементы (приемы) владения клюшкой и мячом (ведение, удар, бросок, передача, прием, обводка</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и овладения мячом, элементы техники нападения;</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способность выполнять элементарные тактические комбинации: в парах,</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в тройках, тактические действия с учетом игровых амплуа в команде;</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iCs/>
          <w:sz w:val="24"/>
          <w:szCs w:val="24"/>
          <w:u w:color="000000"/>
          <w:bdr w:val="nil"/>
          <w:lang w:eastAsia="ru-RU"/>
        </w:rPr>
        <w:t>способность анализироват</w:t>
      </w:r>
      <w:r w:rsidRPr="000C61C1">
        <w:rPr>
          <w:rFonts w:ascii="Times New Roman" w:hAnsi="Times New Roman"/>
          <w:bCs/>
          <w:i/>
          <w:iCs/>
          <w:sz w:val="24"/>
          <w:szCs w:val="24"/>
          <w:u w:color="000000"/>
          <w:bdr w:val="nil"/>
          <w:lang w:eastAsia="ru-RU"/>
        </w:rPr>
        <w:t xml:space="preserve">ь </w:t>
      </w:r>
      <w:r w:rsidRPr="000C61C1">
        <w:rPr>
          <w:rFonts w:ascii="Times New Roman" w:hAnsi="Times New Roman"/>
          <w:bCs/>
          <w:sz w:val="24"/>
          <w:szCs w:val="24"/>
          <w:u w:color="000000"/>
          <w:bdr w:val="nil"/>
          <w:lang w:eastAsia="ru-RU"/>
        </w:rPr>
        <w:t>выполнение технического действия (приема)</w:t>
      </w:r>
      <w:r w:rsidR="00933CAF" w:rsidRPr="000C61C1">
        <w:rPr>
          <w:rFonts w:ascii="Times New Roman" w:hAnsi="Times New Roman"/>
          <w:bCs/>
          <w:sz w:val="24"/>
          <w:szCs w:val="24"/>
          <w:u w:color="000000"/>
          <w:bdr w:val="nil"/>
          <w:lang w:eastAsia="ru-RU"/>
        </w:rPr>
        <w:t xml:space="preserve"> </w:t>
      </w:r>
      <w:r w:rsidRPr="000C61C1">
        <w:rPr>
          <w:rFonts w:ascii="Times New Roman" w:hAnsi="Times New Roman"/>
          <w:bCs/>
          <w:sz w:val="24"/>
          <w:szCs w:val="24"/>
          <w:u w:color="000000"/>
          <w:bdr w:val="nil"/>
          <w:lang w:eastAsia="ru-RU"/>
        </w:rPr>
        <w:t xml:space="preserve">и </w:t>
      </w:r>
      <w:r w:rsidRPr="000C61C1">
        <w:rPr>
          <w:rFonts w:ascii="Times New Roman" w:hAnsi="Times New Roman"/>
          <w:bCs/>
          <w:iCs/>
          <w:sz w:val="24"/>
          <w:szCs w:val="24"/>
          <w:u w:color="000000"/>
          <w:bdr w:val="nil"/>
          <w:lang w:eastAsia="ru-RU"/>
        </w:rPr>
        <w:t xml:space="preserve">находить </w:t>
      </w:r>
      <w:r w:rsidRPr="000C61C1">
        <w:rPr>
          <w:rFonts w:ascii="Times New Roman" w:hAnsi="Times New Roman"/>
          <w:bCs/>
          <w:sz w:val="24"/>
          <w:szCs w:val="24"/>
          <w:u w:color="000000"/>
          <w:bdr w:val="nil"/>
          <w:lang w:eastAsia="ru-RU"/>
        </w:rPr>
        <w:t>способы устранения ошибок;</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iCs/>
          <w:sz w:val="24"/>
          <w:szCs w:val="24"/>
          <w:u w:color="000000"/>
          <w:bdr w:val="nil"/>
          <w:lang w:eastAsia="ru-RU"/>
        </w:rPr>
        <w:t>участие</w:t>
      </w:r>
      <w:r w:rsidRPr="000C61C1">
        <w:rPr>
          <w:rFonts w:ascii="Times New Roman" w:hAnsi="Times New Roman"/>
          <w:bCs/>
          <w:sz w:val="24"/>
          <w:szCs w:val="24"/>
          <w:u w:color="000000"/>
          <w:bdr w:val="nil"/>
          <w:lang w:eastAsia="ru-RU"/>
        </w:rPr>
        <w:t xml:space="preserve"> в учебных играх в уменьшенных составах, на уменьшенной площадке, по упрощенным правилам;</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 xml:space="preserve">умение выполнять контрольно-тестовых упражнений по общей и специальной физической подготовке и </w:t>
      </w:r>
      <w:r w:rsidRPr="000C61C1">
        <w:rPr>
          <w:rFonts w:ascii="Times New Roman" w:hAnsi="Times New Roman"/>
          <w:bCs/>
          <w:iCs/>
          <w:sz w:val="24"/>
          <w:szCs w:val="24"/>
          <w:u w:color="000000"/>
          <w:bdr w:val="nil"/>
          <w:lang w:eastAsia="ru-RU"/>
        </w:rPr>
        <w:t>оценивать</w:t>
      </w:r>
      <w:r w:rsidRPr="000C61C1">
        <w:rPr>
          <w:rFonts w:ascii="Times New Roman" w:hAnsi="Times New Roman"/>
          <w:bCs/>
          <w:sz w:val="24"/>
          <w:szCs w:val="24"/>
          <w:u w:color="000000"/>
          <w:bdr w:val="nil"/>
          <w:lang w:eastAsia="ru-RU"/>
        </w:rPr>
        <w:t xml:space="preserve"> показатели физической подготовленности;</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умение д</w:t>
      </w:r>
      <w:r w:rsidRPr="000C61C1">
        <w:rPr>
          <w:rFonts w:ascii="Times New Roman" w:hAnsi="Times New Roman"/>
          <w:bCs/>
          <w:iCs/>
          <w:sz w:val="24"/>
          <w:szCs w:val="24"/>
          <w:u w:color="000000"/>
          <w:bdr w:val="nil"/>
          <w:lang w:eastAsia="ru-RU"/>
        </w:rPr>
        <w:t xml:space="preserve">емонстрировать </w:t>
      </w:r>
      <w:r w:rsidRPr="000C61C1">
        <w:rPr>
          <w:rFonts w:ascii="Times New Roman" w:hAnsi="Times New Roman"/>
          <w:bCs/>
          <w:sz w:val="24"/>
          <w:szCs w:val="24"/>
          <w:u w:color="000000"/>
          <w:bdr w:val="nil"/>
          <w:lang w:eastAsia="ru-RU"/>
        </w:rPr>
        <w:t>во время учебной и игровой деятельности волевые, социальные качества личности, организованность, ответственность;</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способность п</w:t>
      </w:r>
      <w:r w:rsidRPr="000C61C1">
        <w:rPr>
          <w:rFonts w:ascii="Times New Roman" w:hAnsi="Times New Roman"/>
          <w:bCs/>
          <w:iCs/>
          <w:sz w:val="24"/>
          <w:szCs w:val="24"/>
          <w:u w:color="000000"/>
          <w:bdr w:val="nil"/>
          <w:lang w:eastAsia="ru-RU"/>
        </w:rPr>
        <w:t xml:space="preserve">роявлять: </w:t>
      </w:r>
      <w:r w:rsidRPr="000C61C1">
        <w:rPr>
          <w:rFonts w:ascii="Times New Roman" w:hAnsi="Times New Roman"/>
          <w:sz w:val="24"/>
          <w:szCs w:val="24"/>
          <w:u w:color="000000"/>
          <w:bdr w:val="nil"/>
          <w:lang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 М</w:t>
      </w:r>
      <w:r w:rsidR="005C69E7" w:rsidRPr="000C61C1">
        <w:rPr>
          <w:rFonts w:ascii="Times New Roman" w:hAnsi="Times New Roman"/>
          <w:sz w:val="24"/>
          <w:szCs w:val="24"/>
          <w:lang w:eastAsia="zh-CN"/>
        </w:rPr>
        <w:t>одуль «Легкая атлетика».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kern w:val="1"/>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11.1. Пояснительная записка модуля «Легкая атлетика».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Легкая атлетика</w:t>
      </w:r>
      <w:r w:rsidRPr="000C61C1">
        <w:rPr>
          <w:rFonts w:ascii="Times New Roman" w:hAnsi="Times New Roman"/>
          <w:sz w:val="24"/>
          <w:szCs w:val="24"/>
          <w:lang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в любое время года.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Виды легкой атлетики имеют большое оздоровительное, воспитательное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прикладное значение, так как владение основами техники бега, прыжков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к воздействию низких температур, простудным заболеваниям. </w:t>
      </w:r>
    </w:p>
    <w:p w:rsidR="005C69E7" w:rsidRPr="000C61C1" w:rsidRDefault="00C26CF4" w:rsidP="000C61C1">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sidR="00933CAF" w:rsidRPr="000C61C1">
        <w:rPr>
          <w:rFonts w:ascii="Times New Roman" w:eastAsia="Times New Roman" w:hAnsi="Times New Roman"/>
          <w:sz w:val="24"/>
          <w:szCs w:val="24"/>
          <w:lang w:eastAsia="zh-CN"/>
        </w:rPr>
        <w:t xml:space="preserve"> </w:t>
      </w:r>
      <w:r w:rsidR="005C69E7" w:rsidRPr="000C61C1">
        <w:rPr>
          <w:rFonts w:ascii="Times New Roman" w:eastAsia="Times New Roman" w:hAnsi="Times New Roman"/>
          <w:sz w:val="24"/>
          <w:szCs w:val="24"/>
          <w:lang w:eastAsia="zh-CN"/>
        </w:rP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11.3. Задачами изучения модуля</w:t>
      </w:r>
      <w:r w:rsidR="00D45313"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«Легкая атлетика» являются: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всестороннее гармоничное развитие детей и подростков, увеличение объёма 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 xml:space="preserve">укрепление </w:t>
      </w:r>
      <w:r w:rsidRPr="000C61C1">
        <w:rPr>
          <w:rFonts w:ascii="Times New Roman" w:eastAsia="@Arial Unicode MS" w:hAnsi="Times New Roman"/>
          <w:sz w:val="24"/>
          <w:szCs w:val="24"/>
          <w:lang w:eastAsia="zh-CN"/>
        </w:rPr>
        <w:t xml:space="preserve">физического, психологического и социального </w:t>
      </w:r>
      <w:r w:rsidRPr="000C61C1">
        <w:rPr>
          <w:rFonts w:ascii="Times New Roman" w:eastAsia="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sz w:val="24"/>
          <w:szCs w:val="24"/>
          <w:lang w:eastAsia="zh-CN"/>
        </w:rPr>
        <w:t xml:space="preserve">обеспечение культуры безопасного поведения </w:t>
      </w:r>
      <w:r w:rsidRPr="000C61C1">
        <w:rPr>
          <w:rFonts w:ascii="Times New Roman" w:eastAsia="Times New Roman" w:hAnsi="Times New Roman"/>
          <w:sz w:val="24"/>
          <w:szCs w:val="24"/>
          <w:lang w:eastAsia="zh-CN"/>
        </w:rPr>
        <w:t>средствами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технических навыков бега, прыжков, метаний и умения применять их в различных условиях;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общих представлений о различных видах легкой атлетики,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их возможностях и значении в процессе укрепления здоровья, физическом развитии 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обучение основам техники бега, прыжков и метаний, безопасному поведению на занятиях на стадионе (спортивной площадке), в легкоатлетическом манеже,</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в спортивном зале, при проведении соревнований по кроссу и различным эстафетам, отдыхе на природе, в критических ситуациях;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формирование культуры движений, обогащение двигательного опыта средствами различных видов легкой атлетики с общеразвивающей</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корригирующей направленностью;</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популяризация легкой атлетики в общеобразовательных организациях, привлечение обучающихся, проявляющих повышенный интерес и способности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к занятиям различными видами легкой атлетики в школьные спортивные клубы, секции, к участию в соревнованиях;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выявление, развитие и поддержка одаренных детей в области спорта.</w:t>
      </w:r>
    </w:p>
    <w:p w:rsidR="005C69E7" w:rsidRPr="000C61C1" w:rsidRDefault="00C26CF4" w:rsidP="000C61C1">
      <w:pPr>
        <w:pStyle w:val="aff2"/>
        <w:ind w:firstLine="552"/>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11.4. Место и роль модуля «Легкая атлетика».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sz w:val="24"/>
          <w:szCs w:val="24"/>
          <w:lang w:eastAsia="zh-CN"/>
        </w:rPr>
        <w:t>Модуль «Легкая атлетика»</w:t>
      </w:r>
      <w:r w:rsidRPr="000C61C1">
        <w:rPr>
          <w:rFonts w:cs="Calibri"/>
          <w:sz w:val="24"/>
          <w:szCs w:val="24"/>
          <w:lang w:eastAsia="ar-SA"/>
        </w:rPr>
        <w:t xml:space="preserve"> </w:t>
      </w:r>
      <w:r w:rsidRPr="000C61C1">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0C61C1">
        <w:rPr>
          <w:rFonts w:ascii="Times New Roman" w:hAnsi="Times New Roman"/>
          <w:sz w:val="24"/>
          <w:szCs w:val="24"/>
          <w:u w:color="000000"/>
          <w:bdr w:val="nil"/>
          <w:lang w:eastAsia="ru-RU"/>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11.5. Модуль «Легкая атлетика» может быть реализован в следующих вариантах:</w:t>
      </w:r>
    </w:p>
    <w:p w:rsidR="005C69E7" w:rsidRPr="000C61C1" w:rsidRDefault="005C69E7" w:rsidP="000C61C1">
      <w:pPr>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u w:color="000000"/>
          <w:bdr w:val="nil"/>
          <w:lang w:eastAsia="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интенсивностью);</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933CAF" w:rsidRPr="000C61C1">
        <w:rPr>
          <w:rFonts w:ascii="Times New Roman" w:hAnsi="Times New Roman"/>
          <w:sz w:val="24"/>
          <w:szCs w:val="24"/>
        </w:rPr>
        <w:t xml:space="preserve"> </w:t>
      </w:r>
      <w:r w:rsidRPr="000C61C1">
        <w:rPr>
          <w:rFonts w:ascii="Times New Roman" w:hAnsi="Times New Roman"/>
          <w:sz w:val="24"/>
          <w:szCs w:val="24"/>
        </w:rPr>
        <w:t>из перечня, предлагаемого образовательной организацией, включающей,</w:t>
      </w:r>
      <w:r w:rsidR="00933CAF" w:rsidRPr="000C61C1">
        <w:rPr>
          <w:rFonts w:ascii="Times New Roman" w:hAnsi="Times New Roman"/>
          <w:sz w:val="24"/>
          <w:szCs w:val="24"/>
        </w:rPr>
        <w:t xml:space="preserve"> </w:t>
      </w:r>
      <w:r w:rsidRPr="000C61C1">
        <w:rPr>
          <w:rFonts w:ascii="Times New Roman" w:hAnsi="Times New Roman"/>
          <w:sz w:val="24"/>
          <w:szCs w:val="24"/>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rPr>
        <w:t xml:space="preserve"> </w:t>
      </w:r>
      <w:r w:rsidRPr="000C61C1">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0C61C1" w:rsidRDefault="005C69E7" w:rsidP="000C61C1">
      <w:pPr>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C61C1">
        <w:rPr>
          <w:rFonts w:ascii="Times New Roman" w:hAnsi="Times New Roman"/>
          <w:sz w:val="24"/>
          <w:szCs w:val="24"/>
          <w:u w:color="000000"/>
        </w:rPr>
        <w:t>и (или) за счет посещения обучающимися спортивных секций, школьных спортивных клубов, включая использование учебных модулей по видам спорта</w:t>
      </w:r>
      <w:r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lang w:eastAsia="zh-CN"/>
        </w:rPr>
        <w:t>(рекомендуемый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объём </w:t>
      </w:r>
      <w:r w:rsidRPr="000C61C1">
        <w:rPr>
          <w:rFonts w:ascii="Times New Roman" w:hAnsi="Times New Roman"/>
          <w:sz w:val="24"/>
          <w:szCs w:val="24"/>
        </w:rPr>
        <w:t>в 1 классе – 33 часа, во 2, 3, 4 классах – по 34 часа</w:t>
      </w:r>
      <w:r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11.6. Содержание модуля «Легкая атлетика».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Знания о легкой атлетике.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 xml:space="preserve">Простейшие сведения из истории </w:t>
      </w:r>
      <w:r w:rsidRPr="000C61C1">
        <w:rPr>
          <w:rFonts w:ascii="Times New Roman" w:hAnsi="Times New Roman"/>
          <w:sz w:val="24"/>
          <w:szCs w:val="24"/>
          <w:lang w:eastAsia="zh-CN"/>
        </w:rPr>
        <w:t>возникновения и развития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Виды легкой атлетики (бег, прыжки, метания, спортивная ходьба).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Простейшие правила проведения соревнований по легкой атлетике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(бег, прыжки, метания).</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0C61C1">
        <w:rPr>
          <w:rFonts w:ascii="Times New Roman" w:hAnsi="Times New Roman"/>
          <w:spacing w:val="1"/>
          <w:sz w:val="24"/>
          <w:szCs w:val="24"/>
          <w:lang w:eastAsia="zh-CN"/>
        </w:rPr>
        <w:t>Игры и развлечения при проведении занятий по легкой атлетике.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Словарь терминов и определений по легкой атлетике.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Общие сведения о размерах стадиона и легкоатлетического манежа.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Режим дня при занятиях легкой атлетикой.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Правила личной гигиены во время занятий легкой атлетикой.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безопасного поведения при занятиях легкой атлетикой на стадионе,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легкоатлетическом манеже (спортивном зале) и на местности.</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Форма одежды для занятий различными видами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Способы самостоятельной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9532"/>
        </w:tabs>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Первые внешние признаки утомления во время занятий легкой атлетикой. Способы самоконтроля за физической нагрузкой.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sz w:val="24"/>
          <w:szCs w:val="24"/>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sz w:val="24"/>
          <w:szCs w:val="24"/>
          <w:lang w:eastAsia="zh-CN"/>
        </w:rPr>
        <w:t>Режим дня юного легкоатлета.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Выбор и подготовка места для занятий легкой атлетикой на стадионе,</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вне стадиона, в легкоатлетическом манеже (спортивном зале).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использования спортивного инвентаря для занятий различными видами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 xml:space="preserve">Подбор и составление комплексов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различными видами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и проведение подвижных игр с элементами бега, прыжков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метаний 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в беге, прыжках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метаниях.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Общеразвивающие, специальные и имитационные упражнения в различных видах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pacing w:val="2"/>
          <w:sz w:val="24"/>
          <w:szCs w:val="24"/>
          <w:lang w:eastAsia="zh-CN"/>
        </w:rPr>
        <w:t>Упражнения</w:t>
      </w:r>
      <w:r w:rsidRPr="000C61C1">
        <w:rPr>
          <w:rFonts w:ascii="Times New Roman" w:hAnsi="Times New Roman"/>
          <w:sz w:val="24"/>
          <w:szCs w:val="24"/>
          <w:lang w:eastAsia="zh-CN"/>
        </w:rPr>
        <w:t xml:space="preserve"> на развитие физических качеств, характерных для различных видов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Подвижные игры с элементами различных видов легкой атлетики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(на стадионе, в легкоатлетическом манеже (спортивном зале):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игры, включающие элемент соревнования и не имеющие сюжета;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игры сюжетного характера;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командные игры;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беговые эстафеты;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сочетание беговых и прыжковых дисциплин;</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сочетание беговых видов и видов метаний;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сочетание прыжков и метаний;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сочетание бега, прыжков и метаний.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pacing w:val="-1"/>
          <w:sz w:val="24"/>
          <w:szCs w:val="24"/>
          <w:lang w:eastAsia="zh-CN"/>
        </w:rPr>
        <w:t>Общеразвивающие, специальные и имитационные упражнения для начального обучения основам техники</w:t>
      </w:r>
      <w:r w:rsidRPr="000C61C1">
        <w:rPr>
          <w:rFonts w:ascii="Times New Roman" w:hAnsi="Times New Roman"/>
          <w:sz w:val="24"/>
          <w:szCs w:val="24"/>
        </w:rPr>
        <w:t xml:space="preserve"> бега, прыжков и метаний.</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Тестовые упражнения по оценке физической подготовленности в легкой атлетике. Участие в соревновательной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bookmarkStart w:id="302" w:name="_Hlk125018542"/>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11.7. </w:t>
      </w:r>
      <w:bookmarkEnd w:id="302"/>
      <w:r w:rsidR="005C69E7" w:rsidRPr="000C61C1">
        <w:rPr>
          <w:rFonts w:ascii="Times New Roman" w:hAnsi="Times New Roman"/>
          <w:sz w:val="24"/>
          <w:szCs w:val="24"/>
          <w:u w:color="000000"/>
          <w:lang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bookmarkStart w:id="303" w:name="_Hlk125018671"/>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11.7.1. </w:t>
      </w:r>
      <w:bookmarkEnd w:id="303"/>
      <w:r w:rsidR="005C69E7" w:rsidRPr="000C61C1">
        <w:rPr>
          <w:rFonts w:ascii="Times New Roman" w:eastAsia="Times New Roman" w:hAnsi="Times New Roman"/>
          <w:sz w:val="24"/>
          <w:szCs w:val="24"/>
          <w:lang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eastAsia="HiddenHorzOCR" w:hAnsi="Times New Roman"/>
          <w:sz w:val="24"/>
          <w:szCs w:val="24"/>
        </w:rPr>
        <w:t xml:space="preserve">проявление чувства гордости за свою Родину, российский народ и историю России через </w:t>
      </w:r>
      <w:r w:rsidRPr="000C61C1">
        <w:rPr>
          <w:rFonts w:ascii="Times New Roman" w:eastAsia="Times New Roman" w:hAnsi="Times New Roman"/>
          <w:sz w:val="24"/>
          <w:szCs w:val="24"/>
        </w:rPr>
        <w:t xml:space="preserve">достижения российских спортсменов </w:t>
      </w:r>
      <w:r w:rsidRPr="000C61C1">
        <w:rPr>
          <w:rFonts w:ascii="Times New Roman" w:eastAsia="HiddenHorzOCR" w:hAnsi="Times New Roman"/>
          <w:sz w:val="24"/>
          <w:szCs w:val="24"/>
        </w:rPr>
        <w:t xml:space="preserve">через достижения </w:t>
      </w:r>
      <w:r w:rsidRPr="000C61C1">
        <w:rPr>
          <w:rFonts w:ascii="Times New Roman" w:hAnsi="Times New Roman"/>
          <w:sz w:val="24"/>
          <w:szCs w:val="24"/>
          <w:lang w:eastAsia="zh-CN"/>
        </w:rPr>
        <w:t xml:space="preserve">отечественных легкоатлетов </w:t>
      </w:r>
      <w:r w:rsidRPr="000C61C1">
        <w:rPr>
          <w:rFonts w:ascii="Times New Roman" w:hAnsi="Times New Roman"/>
          <w:sz w:val="24"/>
          <w:szCs w:val="24"/>
        </w:rPr>
        <w:t xml:space="preserve">на мировых чемпионатах и первенствах, </w:t>
      </w:r>
      <w:r w:rsidR="000B137B" w:rsidRPr="000C61C1">
        <w:rPr>
          <w:rFonts w:ascii="Times New Roman" w:hAnsi="Times New Roman"/>
          <w:sz w:val="24"/>
          <w:szCs w:val="24"/>
        </w:rPr>
        <w:t>ч</w:t>
      </w:r>
      <w:r w:rsidRPr="000C61C1">
        <w:rPr>
          <w:rFonts w:ascii="Times New Roman" w:hAnsi="Times New Roman"/>
          <w:sz w:val="24"/>
          <w:szCs w:val="24"/>
        </w:rPr>
        <w:t>емпионатах Европы</w:t>
      </w:r>
      <w:r w:rsidR="00933CAF" w:rsidRPr="000C61C1">
        <w:rPr>
          <w:rFonts w:ascii="Times New Roman" w:hAnsi="Times New Roman"/>
          <w:sz w:val="24"/>
          <w:szCs w:val="24"/>
        </w:rPr>
        <w:t xml:space="preserve"> </w:t>
      </w:r>
      <w:r w:rsidRPr="000C61C1">
        <w:rPr>
          <w:rFonts w:ascii="Times New Roman" w:hAnsi="Times New Roman"/>
          <w:sz w:val="24"/>
          <w:szCs w:val="24"/>
        </w:rPr>
        <w:t>и Олимпийских играх;</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проявление уважительного отношения к сверстникам, культуры общения</w:t>
      </w:r>
      <w:r w:rsidR="00933CAF" w:rsidRPr="000C61C1">
        <w:rPr>
          <w:rFonts w:ascii="Times New Roman" w:hAnsi="Times New Roman"/>
          <w:sz w:val="24"/>
          <w:szCs w:val="24"/>
        </w:rPr>
        <w:t xml:space="preserve"> </w:t>
      </w:r>
      <w:r w:rsidRPr="000C61C1">
        <w:rPr>
          <w:rFonts w:ascii="Times New Roman" w:hAnsi="Times New Roman"/>
          <w:sz w:val="24"/>
          <w:szCs w:val="24"/>
        </w:rPr>
        <w:t>и взаимодействия в достижении общих целей при совместной деятельности</w:t>
      </w:r>
      <w:r w:rsidR="00933CAF" w:rsidRPr="000C61C1">
        <w:rPr>
          <w:rFonts w:ascii="Times New Roman" w:hAnsi="Times New Roman"/>
          <w:sz w:val="24"/>
          <w:szCs w:val="24"/>
        </w:rPr>
        <w:t xml:space="preserve"> </w:t>
      </w:r>
      <w:r w:rsidRPr="000C61C1">
        <w:rPr>
          <w:rFonts w:ascii="Times New Roman" w:hAnsi="Times New Roman"/>
          <w:sz w:val="24"/>
          <w:szCs w:val="24"/>
        </w:rPr>
        <w:t>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hAnsi="Times New Roman"/>
          <w:sz w:val="24"/>
          <w:szCs w:val="24"/>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rPr>
        <w:t>а основе представлений о нравственных нормах, социальной справедливости и свободе;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w:t>
      </w:r>
      <w:r w:rsidR="00933CAF" w:rsidRPr="000C61C1">
        <w:rPr>
          <w:rFonts w:ascii="Times New Roman" w:hAnsi="Times New Roman"/>
          <w:sz w:val="24"/>
          <w:szCs w:val="24"/>
        </w:rPr>
        <w:t xml:space="preserve"> </w:t>
      </w:r>
      <w:r w:rsidRPr="000C61C1">
        <w:rPr>
          <w:rFonts w:ascii="Times New Roman" w:hAnsi="Times New Roman"/>
          <w:sz w:val="24"/>
          <w:szCs w:val="24"/>
        </w:rPr>
        <w:t>и соревновательной деятельности по легкой атлетике;</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w:t>
      </w:r>
      <w:r w:rsidR="00933CAF" w:rsidRPr="000C61C1">
        <w:rPr>
          <w:rFonts w:ascii="Times New Roman" w:hAnsi="Times New Roman"/>
          <w:sz w:val="24"/>
          <w:szCs w:val="24"/>
        </w:rPr>
        <w:t xml:space="preserve"> </w:t>
      </w:r>
      <w:r w:rsidRPr="000C61C1">
        <w:rPr>
          <w:rFonts w:ascii="Times New Roman" w:hAnsi="Times New Roman"/>
          <w:sz w:val="24"/>
          <w:szCs w:val="24"/>
        </w:rPr>
        <w:t>и чрезвычайных ситуациях</w:t>
      </w:r>
      <w:r w:rsidRPr="000C61C1">
        <w:rPr>
          <w:rFonts w:ascii="Times New Roman" w:hAnsi="Times New Roman"/>
          <w:sz w:val="24"/>
          <w:szCs w:val="24"/>
          <w:lang w:eastAsia="zh-CN"/>
        </w:rPr>
        <w:t xml:space="preserve"> при занятии легкой атлетикой; </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hAnsi="Times New Roman"/>
          <w:sz w:val="24"/>
          <w:szCs w:val="24"/>
        </w:rPr>
        <w:t xml:space="preserve"> </w:t>
      </w:r>
      <w:r w:rsidRPr="000C61C1">
        <w:rPr>
          <w:rFonts w:ascii="Times New Roman" w:hAnsi="Times New Roman"/>
          <w:sz w:val="24"/>
          <w:szCs w:val="24"/>
        </w:rPr>
        <w:t>и ответственной деятельности средствами легкой атлетики;</w:t>
      </w:r>
    </w:p>
    <w:p w:rsidR="005C69E7" w:rsidRPr="000C61C1" w:rsidRDefault="005C69E7" w:rsidP="000C61C1">
      <w:pPr>
        <w:autoSpaceDE w:val="0"/>
        <w:autoSpaceDN w:val="0"/>
        <w:adjustRightInd w:val="0"/>
        <w:spacing w:after="0" w:line="240" w:lineRule="auto"/>
        <w:ind w:firstLine="709"/>
        <w:jc w:val="both"/>
        <w:rPr>
          <w:rFonts w:ascii="Times New Roman" w:eastAsia="Times New Roman" w:hAnsi="Times New Roman"/>
          <w:sz w:val="24"/>
          <w:szCs w:val="24"/>
        </w:rPr>
      </w:pPr>
      <w:r w:rsidRPr="000C61C1">
        <w:rPr>
          <w:rFonts w:ascii="Times New Roman" w:hAnsi="Times New Roman"/>
          <w:sz w:val="24"/>
          <w:szCs w:val="24"/>
        </w:rPr>
        <w:t>п</w:t>
      </w:r>
      <w:r w:rsidRPr="000C61C1">
        <w:rPr>
          <w:rFonts w:ascii="Times New Roman" w:eastAsia="HiddenHorzOCR" w:hAnsi="Times New Roman"/>
          <w:sz w:val="24"/>
          <w:szCs w:val="24"/>
        </w:rPr>
        <w:t>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eastAsia="HiddenHorzOCR" w:hAnsi="Times New Roman"/>
          <w:sz w:val="24"/>
          <w:szCs w:val="24"/>
        </w:rPr>
        <w:t xml:space="preserve"> </w:t>
      </w:r>
      <w:r w:rsidRPr="000C61C1">
        <w:rPr>
          <w:rFonts w:ascii="Times New Roman" w:eastAsia="HiddenHorzOCR" w:hAnsi="Times New Roman"/>
          <w:sz w:val="24"/>
          <w:szCs w:val="24"/>
        </w:rPr>
        <w:t>к материальным и духовным ценностям.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11.7.2. </w:t>
      </w:r>
      <w:r w:rsidR="005C69E7" w:rsidRPr="000C61C1">
        <w:rPr>
          <w:rFonts w:ascii="Times New Roman" w:hAnsi="Times New Roman"/>
          <w:sz w:val="24"/>
          <w:szCs w:val="24"/>
          <w:u w:color="000000"/>
          <w:lang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005C69E7" w:rsidRPr="000C61C1">
        <w:rPr>
          <w:rFonts w:ascii="Times New Roman" w:hAnsi="Times New Roman"/>
          <w:sz w:val="24"/>
          <w:szCs w:val="24"/>
          <w:u w:color="000000"/>
          <w:bdr w:val="nil"/>
          <w:lang w:eastAsia="ru-RU"/>
        </w:rPr>
        <w:t>:</w:t>
      </w:r>
    </w:p>
    <w:p w:rsidR="005C69E7" w:rsidRPr="000C61C1" w:rsidRDefault="005C69E7" w:rsidP="000C61C1">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0C61C1">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 xml:space="preserve">умение планировать, контролировать и оценивать учебные действия, </w:t>
      </w:r>
      <w:r w:rsidRPr="000C61C1">
        <w:rPr>
          <w:rFonts w:ascii="Times New Roman" w:hAnsi="Times New Roman"/>
          <w:sz w:val="24"/>
          <w:szCs w:val="24"/>
        </w:rPr>
        <w:t>собственную деятельность, распределять нагрузку и отдых в процессе</w:t>
      </w:r>
      <w:r w:rsidR="00933CAF" w:rsidRPr="000C61C1">
        <w:rPr>
          <w:rFonts w:ascii="Times New Roman" w:hAnsi="Times New Roman"/>
          <w:sz w:val="24"/>
          <w:szCs w:val="24"/>
        </w:rPr>
        <w:t xml:space="preserve"> </w:t>
      </w:r>
      <w:r w:rsidRPr="000C61C1">
        <w:rPr>
          <w:rFonts w:ascii="Times New Roman" w:hAnsi="Times New Roman"/>
          <w:sz w:val="24"/>
          <w:szCs w:val="24"/>
        </w:rPr>
        <w:t xml:space="preserve">ее выполнения, </w:t>
      </w:r>
      <w:r w:rsidRPr="000C61C1">
        <w:rPr>
          <w:rFonts w:ascii="Times New Roman" w:eastAsia="HiddenHorzOCR" w:hAnsi="Times New Roman"/>
          <w:sz w:val="24"/>
          <w:szCs w:val="24"/>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 xml:space="preserve">умение </w:t>
      </w:r>
      <w:r w:rsidRPr="000C61C1">
        <w:rPr>
          <w:rFonts w:ascii="Times New Roman" w:hAnsi="Times New Roman"/>
          <w:sz w:val="24"/>
          <w:szCs w:val="24"/>
        </w:rPr>
        <w:t>характеризовать действия и поступки, давать им анализ</w:t>
      </w:r>
      <w:r w:rsidR="00933CAF" w:rsidRPr="000C61C1">
        <w:rPr>
          <w:rFonts w:ascii="Times New Roman" w:hAnsi="Times New Roman"/>
          <w:sz w:val="24"/>
          <w:szCs w:val="24"/>
        </w:rPr>
        <w:t xml:space="preserve"> </w:t>
      </w:r>
      <w:r w:rsidRPr="000C61C1">
        <w:rPr>
          <w:rFonts w:ascii="Times New Roman" w:hAnsi="Times New Roman"/>
          <w:sz w:val="24"/>
          <w:szCs w:val="24"/>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определение общей цели и путей её достижения, умение договариваться</w:t>
      </w:r>
      <w:r w:rsidR="00933CAF" w:rsidRPr="000C61C1">
        <w:rPr>
          <w:rFonts w:ascii="Times New Roman" w:eastAsia="HiddenHorzOCR" w:hAnsi="Times New Roman"/>
          <w:sz w:val="24"/>
          <w:szCs w:val="24"/>
        </w:rPr>
        <w:t xml:space="preserve"> </w:t>
      </w:r>
      <w:r w:rsidRPr="000C61C1">
        <w:rPr>
          <w:rFonts w:ascii="Times New Roman" w:eastAsia="HiddenHorzOCR" w:hAnsi="Times New Roman"/>
          <w:sz w:val="24"/>
          <w:szCs w:val="24"/>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hAnsi="Times New Roman"/>
          <w:sz w:val="24"/>
          <w:szCs w:val="24"/>
        </w:rPr>
        <w:t>обеспечение защиты и сохранности природы во время активного отдыха</w:t>
      </w:r>
      <w:r w:rsidR="00933CAF" w:rsidRPr="000C61C1">
        <w:rPr>
          <w:rFonts w:ascii="Times New Roman" w:hAnsi="Times New Roman"/>
          <w:sz w:val="24"/>
          <w:szCs w:val="24"/>
        </w:rPr>
        <w:t xml:space="preserve"> </w:t>
      </w:r>
      <w:r w:rsidRPr="000C61C1">
        <w:rPr>
          <w:rFonts w:ascii="Times New Roman" w:hAnsi="Times New Roman"/>
          <w:sz w:val="24"/>
          <w:szCs w:val="24"/>
        </w:rPr>
        <w:t>и занятий физической культурой;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hAnsi="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с</w:t>
      </w:r>
      <w:r w:rsidRPr="000C61C1">
        <w:rPr>
          <w:rFonts w:ascii="Times New Roman" w:hAnsi="Times New Roman"/>
          <w:sz w:val="24"/>
          <w:szCs w:val="24"/>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rPr>
      </w:pPr>
      <w:r w:rsidRPr="000C61C1">
        <w:rPr>
          <w:rFonts w:ascii="Times New Roman" w:hAnsi="Times New Roman"/>
          <w:sz w:val="24"/>
          <w:szCs w:val="24"/>
        </w:rPr>
        <w:t>владение основами самоконтроля, самооценки, принятия решений</w:t>
      </w:r>
      <w:r w:rsidR="00933CAF" w:rsidRPr="000C61C1">
        <w:rPr>
          <w:rFonts w:ascii="Times New Roman" w:hAnsi="Times New Roman"/>
          <w:sz w:val="24"/>
          <w:szCs w:val="24"/>
        </w:rPr>
        <w:t xml:space="preserve"> </w:t>
      </w:r>
      <w:r w:rsidRPr="000C61C1">
        <w:rPr>
          <w:rFonts w:ascii="Times New Roman" w:hAnsi="Times New Roman"/>
          <w:sz w:val="24"/>
          <w:szCs w:val="24"/>
        </w:rPr>
        <w:t>и осуществления осознанного выбора в учебной и познавательной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11.7.3. </w:t>
      </w:r>
      <w:r w:rsidR="005C69E7" w:rsidRPr="000C61C1">
        <w:rPr>
          <w:rFonts w:ascii="Times New Roman" w:hAnsi="Times New Roman"/>
          <w:sz w:val="24"/>
          <w:szCs w:val="24"/>
          <w:u w:color="000000"/>
          <w:lang w:eastAsia="zh-CN"/>
        </w:rPr>
        <w:t xml:space="preserve">При изучении модуля «Легкая атлетика»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u w:color="000000"/>
          <w:bdr w:val="nil"/>
          <w:lang w:eastAsia="ru-RU"/>
        </w:rPr>
        <w:t>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 xml:space="preserve">понимание </w:t>
      </w:r>
      <w:r w:rsidRPr="000C61C1">
        <w:rPr>
          <w:rFonts w:ascii="Times New Roman" w:hAnsi="Times New Roman"/>
          <w:sz w:val="24"/>
          <w:szCs w:val="24"/>
          <w:lang w:eastAsia="zh-CN"/>
        </w:rPr>
        <w:t>роли и значении занятий легкой атлетикой для укрепления здоровья, закаливания и развития физических качеств;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сформированность знаний по истории возникновения и развития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сформированность представлений о различных видах бега, прыжков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метаний, их сходстве и различиях, простейших правилах проведения соревнований по легкой атлетикой;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сформированность навыков: безопасного поведения во время тренировок</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соревнований по легкой атлетике и в повседневной жизни, личной гигиены</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при занятиях легкой атлетикой;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способность</w:t>
      </w:r>
      <w:r w:rsidRPr="000C61C1">
        <w:rPr>
          <w:rFonts w:ascii="Times New Roman" w:hAnsi="Times New Roman"/>
          <w:sz w:val="24"/>
          <w:szCs w:val="24"/>
          <w:lang w:eastAsia="zh-CN"/>
        </w:rPr>
        <w:t xml:space="preserve"> выполнять технические элементы легкоатлетических упражнений (бег, прыжки, метания);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и проводить подвижные игры, эстафеты с элементами легкой атлетики 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определять внешние признаки утомления во время занятий легкой атлеткой, особенно в беговых видах;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rPr>
        <w:t>способность</w:t>
      </w:r>
      <w:r w:rsidRPr="000C61C1">
        <w:rPr>
          <w:rFonts w:ascii="Times New Roman" w:hAnsi="Times New Roman"/>
          <w:sz w:val="24"/>
          <w:szCs w:val="24"/>
          <w:lang w:eastAsia="zh-CN"/>
        </w:rPr>
        <w:t xml:space="preserve"> выполнять тестовые упражнения по физической подготовленности в беге, прыжках и метаниях.</w:t>
      </w:r>
    </w:p>
    <w:p w:rsidR="005C69E7" w:rsidRPr="000C61C1" w:rsidRDefault="00C26CF4"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12. Модуль «Подвижные шахматы».</w:t>
      </w:r>
    </w:p>
    <w:p w:rsidR="005C69E7" w:rsidRPr="000C61C1" w:rsidRDefault="00C26CF4"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12.1. </w:t>
      </w:r>
      <w:bookmarkStart w:id="304" w:name="_Hlk125549813"/>
      <w:r w:rsidR="005C69E7" w:rsidRPr="000C61C1">
        <w:rPr>
          <w:rFonts w:ascii="Times New Roman" w:eastAsia="Times New Roman" w:hAnsi="Times New Roman"/>
          <w:sz w:val="24"/>
          <w:szCs w:val="24"/>
          <w:lang w:eastAsia="ar-SA"/>
        </w:rPr>
        <w:t>Пояснительная записка</w:t>
      </w:r>
      <w:bookmarkEnd w:id="304"/>
      <w:r w:rsidR="005C69E7" w:rsidRPr="000C61C1">
        <w:rPr>
          <w:rFonts w:ascii="Times New Roman" w:eastAsia="Times New Roman" w:hAnsi="Times New Roman"/>
          <w:sz w:val="24"/>
          <w:szCs w:val="24"/>
          <w:lang w:eastAsia="ar-SA"/>
        </w:rPr>
        <w:t xml:space="preserve"> </w:t>
      </w:r>
      <w:r w:rsidR="005C69E7" w:rsidRPr="000C61C1">
        <w:rPr>
          <w:rFonts w:ascii="Times New Roman" w:eastAsia="Times New Roman" w:hAnsi="Times New Roman"/>
          <w:sz w:val="24"/>
          <w:szCs w:val="24"/>
        </w:rPr>
        <w:t>модуля «Подвижные шахматы».</w:t>
      </w:r>
    </w:p>
    <w:p w:rsidR="005C69E7" w:rsidRPr="000C61C1" w:rsidRDefault="005C69E7" w:rsidP="000C61C1">
      <w:pPr>
        <w:autoSpaceDE w:val="0"/>
        <w:autoSpaceDN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Модуль «Подвижные шахматы» </w:t>
      </w:r>
      <w:r w:rsidRPr="000C61C1">
        <w:rPr>
          <w:rFonts w:ascii="Times New Roman" w:eastAsia="Times New Roman" w:hAnsi="Times New Roman"/>
          <w:sz w:val="24"/>
          <w:szCs w:val="24"/>
          <w:lang w:eastAsia="ru-RU"/>
        </w:rPr>
        <w:t xml:space="preserve">(далее – модуль по подвижным шахматам, шахматы) </w:t>
      </w:r>
      <w:r w:rsidRPr="000C61C1">
        <w:rPr>
          <w:rFonts w:ascii="Times New Roman" w:hAnsi="Times New Roman"/>
          <w:sz w:val="24"/>
          <w:szCs w:val="24"/>
          <w:lang w:eastAsia="zh-CN"/>
        </w:rPr>
        <w:t xml:space="preserve">на уровне начального общего образования разработан </w:t>
      </w:r>
      <w:r w:rsidRPr="000C61C1">
        <w:rPr>
          <w:rFonts w:ascii="Times New Roman" w:eastAsia="Times New Roman" w:hAnsi="Times New Roman"/>
          <w:sz w:val="24"/>
          <w:szCs w:val="24"/>
        </w:rPr>
        <w:t>для обучающихся</w:t>
      </w:r>
      <w:r w:rsidR="00933CAF" w:rsidRPr="000C61C1">
        <w:rPr>
          <w:rFonts w:ascii="Times New Roman" w:eastAsia="Times New Roman" w:hAnsi="Times New Roman"/>
          <w:sz w:val="24"/>
          <w:szCs w:val="24"/>
        </w:rPr>
        <w:t xml:space="preserve"> </w:t>
      </w:r>
      <w:r w:rsidR="007B792A" w:rsidRPr="000C61C1">
        <w:rPr>
          <w:rFonts w:ascii="Times New Roman" w:eastAsia="Times New Roman" w:hAnsi="Times New Roman"/>
          <w:sz w:val="24"/>
          <w:szCs w:val="24"/>
        </w:rPr>
        <w:t>1–2</w:t>
      </w:r>
      <w:r w:rsidRPr="000C61C1">
        <w:rPr>
          <w:rFonts w:ascii="Times New Roman" w:eastAsia="Times New Roman" w:hAnsi="Times New Roman"/>
          <w:sz w:val="24"/>
          <w:szCs w:val="24"/>
        </w:rPr>
        <w:t xml:space="preserve"> классов </w:t>
      </w:r>
      <w:r w:rsidRPr="000C61C1">
        <w:rPr>
          <w:rFonts w:ascii="Times New Roman" w:hAnsi="Times New Roman"/>
          <w:sz w:val="24"/>
          <w:szCs w:val="24"/>
          <w:lang w:eastAsia="zh-CN"/>
        </w:rPr>
        <w:t>с целью оказания методической помощи учителю физической культуры</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создании рабочей программы по учебному предмету «Физическая культура»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tabs>
          <w:tab w:val="left" w:pos="3589"/>
          <w:tab w:val="left" w:pos="3590"/>
        </w:tabs>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с основами шахматной игры.</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Систематические занятия шахматами развивают такие черты личности,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5C69E7" w:rsidRPr="000C61C1" w:rsidRDefault="00C26CF4"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12.2. Цель изучения модуля «Подвижные шахматы» заключается</w:t>
      </w:r>
      <w:r w:rsidR="00933CAF" w:rsidRPr="000C61C1">
        <w:rPr>
          <w:rFonts w:ascii="Times New Roman" w:eastAsia="Times New Roman" w:hAnsi="Times New Roman"/>
          <w:sz w:val="24"/>
          <w:szCs w:val="24"/>
        </w:rPr>
        <w:t xml:space="preserve"> </w:t>
      </w:r>
      <w:r w:rsidR="005C69E7" w:rsidRPr="000C61C1">
        <w:rPr>
          <w:rFonts w:ascii="Times New Roman" w:eastAsia="Times New Roman" w:hAnsi="Times New Roman"/>
          <w:sz w:val="24"/>
          <w:szCs w:val="24"/>
        </w:rPr>
        <w:t>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5C69E7" w:rsidRPr="000C61C1" w:rsidRDefault="00C26CF4"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rPr>
        <w:t>12.3.</w:t>
      </w:r>
      <w:bookmarkStart w:id="305" w:name="_Hlk125560353"/>
      <w:bookmarkStart w:id="306" w:name="_Hlk125557654"/>
      <w:r w:rsidR="005C69E7" w:rsidRPr="000C61C1">
        <w:rPr>
          <w:rFonts w:ascii="Times New Roman" w:eastAsia="Times New Roman" w:hAnsi="Times New Roman"/>
          <w:sz w:val="24"/>
          <w:szCs w:val="24"/>
        </w:rPr>
        <w:t> Задачами изучения модуля «Подвижные шахматы» являются:</w:t>
      </w:r>
      <w:bookmarkEnd w:id="305"/>
    </w:p>
    <w:bookmarkEnd w:id="306"/>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массовое вовлечение </w:t>
      </w:r>
      <w:r w:rsidR="006648CD" w:rsidRPr="000C61C1">
        <w:rPr>
          <w:rFonts w:ascii="Times New Roman" w:eastAsia="Times New Roman" w:hAnsi="Times New Roman"/>
          <w:sz w:val="24"/>
          <w:szCs w:val="24"/>
          <w:lang w:eastAsia="zh-CN"/>
        </w:rPr>
        <w:t xml:space="preserve">обучающихся, </w:t>
      </w:r>
      <w:r w:rsidRPr="000C61C1">
        <w:rPr>
          <w:rFonts w:ascii="Times New Roman" w:eastAsia="Times New Roman" w:hAnsi="Times New Roman"/>
          <w:sz w:val="24"/>
          <w:szCs w:val="24"/>
        </w:rPr>
        <w:t>в шахматную игру и приобщение</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к шахматной культуре;</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всестороннее гармоничное развитие детей, увеличение объёма</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двигательной и познавательной активности;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их взаимодействия;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освоение знаний о физической культуре и спорте в целом, вкладе советских</w:t>
      </w:r>
      <w:r w:rsidR="00933CAF" w:rsidRPr="000C61C1">
        <w:rPr>
          <w:rFonts w:ascii="Times New Roman" w:eastAsia="Times New Roman" w:hAnsi="Times New Roman"/>
          <w:sz w:val="24"/>
          <w:szCs w:val="24"/>
        </w:rPr>
        <w:t xml:space="preserve"> </w:t>
      </w:r>
      <w:r w:rsidRPr="000C61C1">
        <w:rPr>
          <w:rFonts w:ascii="Times New Roman" w:eastAsia="Times New Roman" w:hAnsi="Times New Roman"/>
          <w:sz w:val="24"/>
          <w:szCs w:val="24"/>
        </w:rPr>
        <w:t xml:space="preserve">и российских спортсменов-шахматистов в мировой спорт;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воспитание положительных качеств личности, норм коллективного взаимодействия и сотрудничества;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формирование у обучающихся устойчивой мотивации к интеллектуальным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выявление, развитие и поддержка одарённых детей в области шахматного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12.4.</w:t>
      </w:r>
      <w:r w:rsidR="005C69E7" w:rsidRPr="000C61C1">
        <w:rPr>
          <w:rFonts w:ascii="Times New Roman" w:eastAsia="Times New Roman" w:hAnsi="Times New Roman"/>
          <w:sz w:val="24"/>
          <w:szCs w:val="24"/>
        </w:rPr>
        <w:t> </w:t>
      </w:r>
      <w:r w:rsidR="005C69E7" w:rsidRPr="000C61C1">
        <w:rPr>
          <w:rFonts w:ascii="Times New Roman" w:eastAsia="Times New Roman" w:hAnsi="Times New Roman"/>
          <w:sz w:val="24"/>
          <w:szCs w:val="24"/>
          <w:lang w:eastAsia="zh-CN"/>
        </w:rPr>
        <w:t>Место и роль модуля «Подвижные шахматы».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lang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sz w:val="24"/>
          <w:szCs w:val="24"/>
          <w:u w:color="000000"/>
          <w:bdr w:val="nil"/>
          <w:lang w:eastAsia="ru-RU"/>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Модуль по</w:t>
      </w:r>
      <w:r w:rsidRPr="000C61C1">
        <w:rPr>
          <w:rFonts w:ascii="Times New Roman" w:hAnsi="Times New Roman"/>
          <w:sz w:val="24"/>
          <w:szCs w:val="24"/>
          <w:lang w:eastAsia="zh-CN"/>
        </w:rPr>
        <w:t xml:space="preserve"> подвижным шахматам</w:t>
      </w:r>
      <w:r w:rsidRPr="000C61C1">
        <w:rPr>
          <w:rFonts w:ascii="Times New Roman" w:eastAsia="Times New Roman" w:hAnsi="Times New Roman"/>
          <w:sz w:val="24"/>
          <w:szCs w:val="24"/>
          <w:lang w:eastAsia="zh-CN"/>
        </w:rPr>
        <w:t xml:space="preserve">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умственной работоспособности.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sz w:val="24"/>
          <w:szCs w:val="24"/>
          <w:lang w:eastAsia="ru-RU"/>
        </w:rPr>
      </w:pPr>
      <w:r w:rsidRPr="000C61C1">
        <w:rPr>
          <w:rFonts w:ascii="Times New Roman" w:hAnsi="Times New Roman"/>
          <w:sz w:val="24"/>
          <w:szCs w:val="24"/>
          <w:u w:color="000000"/>
          <w:bdr w:val="nil"/>
          <w:lang w:eastAsia="ru-RU"/>
        </w:rPr>
        <w:t xml:space="preserve">Интеграция модуля по </w:t>
      </w:r>
      <w:r w:rsidRPr="000C61C1">
        <w:rPr>
          <w:rFonts w:ascii="Times New Roman" w:hAnsi="Times New Roman"/>
          <w:sz w:val="24"/>
          <w:szCs w:val="24"/>
          <w:lang w:eastAsia="zh-CN"/>
        </w:rPr>
        <w:t>подвижным шахматам</w:t>
      </w:r>
      <w:r w:rsidRPr="000C61C1">
        <w:rPr>
          <w:rFonts w:ascii="Times New Roman" w:eastAsia="Times New Roman" w:hAnsi="Times New Roman"/>
          <w:sz w:val="24"/>
          <w:szCs w:val="24"/>
          <w:lang w:eastAsia="zh-CN"/>
        </w:rPr>
        <w:t xml:space="preserve"> </w:t>
      </w:r>
      <w:r w:rsidRPr="000C61C1">
        <w:rPr>
          <w:rFonts w:ascii="Times New Roman" w:hAnsi="Times New Roman"/>
          <w:sz w:val="24"/>
          <w:szCs w:val="24"/>
          <w:u w:color="000000"/>
          <w:bdr w:val="nil"/>
          <w:lang w:eastAsia="ru-RU"/>
        </w:rPr>
        <w:t>поможет обучающимся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в освоении содержательных компонентов и модулей по легкой атлетике, подвижным и спортивным играм, гимнастике, а также </w:t>
      </w:r>
      <w:r w:rsidRPr="000C61C1">
        <w:rPr>
          <w:rFonts w:ascii="Times New Roman" w:hAnsi="Times New Roman"/>
          <w:sz w:val="24"/>
          <w:szCs w:val="24"/>
          <w:lang w:eastAsia="ru-RU"/>
        </w:rPr>
        <w:t>в освоении программ</w:t>
      </w:r>
      <w:r w:rsidR="00933CAF" w:rsidRPr="000C61C1">
        <w:rPr>
          <w:rFonts w:ascii="Times New Roman" w:hAnsi="Times New Roman"/>
          <w:sz w:val="24"/>
          <w:szCs w:val="24"/>
          <w:lang w:eastAsia="ru-RU"/>
        </w:rPr>
        <w:t xml:space="preserve"> </w:t>
      </w:r>
      <w:r w:rsidRPr="000C61C1">
        <w:rPr>
          <w:rFonts w:ascii="Times New Roman" w:hAnsi="Times New Roman"/>
          <w:sz w:val="24"/>
          <w:szCs w:val="24"/>
          <w:lang w:eastAsia="ru-RU"/>
        </w:rPr>
        <w:t xml:space="preserve">в рамках внеурочной деятельности, </w:t>
      </w:r>
      <w:r w:rsidRPr="000C61C1">
        <w:rPr>
          <w:rFonts w:ascii="Times New Roman" w:hAnsi="Times New Roman"/>
          <w:sz w:val="24"/>
          <w:szCs w:val="24"/>
          <w:lang w:eastAsia="zh-CN"/>
        </w:rPr>
        <w:t xml:space="preserve">дополнительного образования физкультурно-спортивной направленности, </w:t>
      </w:r>
      <w:r w:rsidRPr="000C61C1">
        <w:rPr>
          <w:rFonts w:ascii="Times New Roman" w:hAnsi="Times New Roman"/>
          <w:sz w:val="24"/>
          <w:szCs w:val="24"/>
          <w:lang w:eastAsia="ru-RU"/>
        </w:rPr>
        <w:t>деятельности школьных спортивных клубов и участии в спортивных мероприятиях.</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12.5. Модуль «Подвижные шахматы» может быть реализован</w:t>
      </w:r>
      <w:r w:rsidR="00933CAF" w:rsidRPr="000C61C1">
        <w:rPr>
          <w:rFonts w:ascii="Times New Roman" w:eastAsia="Times New Roman" w:hAnsi="Times New Roman"/>
          <w:sz w:val="24"/>
          <w:szCs w:val="24"/>
          <w:lang w:eastAsia="zh-CN"/>
        </w:rPr>
        <w:t xml:space="preserve"> </w:t>
      </w:r>
      <w:r w:rsidR="005C69E7" w:rsidRPr="000C61C1">
        <w:rPr>
          <w:rFonts w:ascii="Times New Roman" w:eastAsia="Times New Roman" w:hAnsi="Times New Roman"/>
          <w:sz w:val="24"/>
          <w:szCs w:val="24"/>
          <w:lang w:eastAsia="zh-CN"/>
        </w:rPr>
        <w:t>в следующих вариантах:</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5C69E7" w:rsidRPr="000C61C1" w:rsidRDefault="005C69E7" w:rsidP="000C61C1">
      <w:pPr>
        <w:suppressAutoHyphens/>
        <w:autoSpaceDE w:val="0"/>
        <w:autoSpaceDN w:val="0"/>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C61C1">
        <w:rPr>
          <w:rFonts w:ascii="Times New Roman" w:eastAsia="Times New Roman" w:hAnsi="Times New Roman"/>
          <w:sz w:val="24"/>
          <w:szCs w:val="24"/>
          <w:u w:color="000000"/>
        </w:rPr>
        <w:t>(</w:t>
      </w:r>
      <w:r w:rsidRPr="000C61C1">
        <w:rPr>
          <w:rFonts w:ascii="Times New Roman" w:eastAsia="Times New Roman" w:hAnsi="Times New Roman"/>
          <w:sz w:val="24"/>
          <w:szCs w:val="24"/>
        </w:rPr>
        <w:t>рекомендуемый объём в 1 классе – 33 часа, во 2 классе – 34 часа).</w:t>
      </w:r>
    </w:p>
    <w:p w:rsidR="005C69E7" w:rsidRPr="000C61C1" w:rsidRDefault="005C69E7" w:rsidP="000C61C1">
      <w:pPr>
        <w:suppressAutoHyphens/>
        <w:autoSpaceDE w:val="0"/>
        <w:autoSpaceDN w:val="0"/>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0C61C1">
        <w:rPr>
          <w:rFonts w:ascii="Times New Roman" w:hAnsi="Times New Roman"/>
          <w:sz w:val="24"/>
          <w:szCs w:val="24"/>
        </w:rPr>
        <w:t>включая использование учебных модулей по видам спорта</w:t>
      </w:r>
      <w:r w:rsidRPr="000C61C1">
        <w:rPr>
          <w:rFonts w:ascii="Times New Roman" w:hAnsi="Times New Roman"/>
          <w:sz w:val="24"/>
          <w:szCs w:val="24"/>
          <w:lang w:eastAsia="zh-CN"/>
        </w:rPr>
        <w:t xml:space="preserve"> </w:t>
      </w:r>
      <w:r w:rsidRPr="000C61C1">
        <w:rPr>
          <w:rFonts w:ascii="Times New Roman" w:eastAsia="Times New Roman" w:hAnsi="Times New Roman"/>
          <w:sz w:val="24"/>
          <w:szCs w:val="24"/>
          <w:u w:color="000000"/>
        </w:rPr>
        <w:t>(</w:t>
      </w:r>
      <w:r w:rsidRPr="000C61C1">
        <w:rPr>
          <w:rFonts w:ascii="Times New Roman" w:eastAsia="Times New Roman" w:hAnsi="Times New Roman"/>
          <w:sz w:val="24"/>
          <w:szCs w:val="24"/>
        </w:rPr>
        <w:t>рекомендуемый объём в 1 классе – 33 часа, во 2 классе – 34 часа).</w:t>
      </w:r>
    </w:p>
    <w:p w:rsidR="005C69E7" w:rsidRPr="000C61C1" w:rsidRDefault="00C26CF4" w:rsidP="000C61C1">
      <w:pPr>
        <w:autoSpaceDE w:val="0"/>
        <w:autoSpaceDN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12.6.</w:t>
      </w:r>
      <w:r w:rsidR="005C69E7" w:rsidRPr="000C61C1">
        <w:rPr>
          <w:rFonts w:ascii="Times New Roman" w:hAnsi="Times New Roman"/>
          <w:sz w:val="24"/>
          <w:szCs w:val="24"/>
        </w:rPr>
        <w:t> </w:t>
      </w:r>
      <w:r w:rsidR="005C69E7" w:rsidRPr="000C61C1">
        <w:rPr>
          <w:rFonts w:ascii="Times New Roman" w:hAnsi="Times New Roman"/>
          <w:sz w:val="24"/>
          <w:szCs w:val="24"/>
          <w:lang w:eastAsia="zh-CN"/>
        </w:rPr>
        <w:t>Содержание модуля «Подвижные шахматы».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Знания о шахматах.</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История развития шахмат как вида спорта в мире, в Российской Федерации,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регионе. Достижения отечественных шахматистов на мировых первенствах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Всемирных шахматных олимпиадах.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Характеристика видов шахмат (классические, быстрые, шахматная композиция, компьютерные шахматы, игра в интернете).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Базовые сведения о теории шахмат.</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Основные правила проведения соревнований по шахматам. Шахматные часы. Роль судьи соревнований по шахматам. Словарь терминов и определений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по шахматам.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Занятия шахматами для развития умственных способностей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укрепления здоровья.</w:t>
      </w:r>
      <w:r w:rsidRPr="000C61C1">
        <w:rPr>
          <w:rFonts w:ascii="Times New Roman" w:eastAsia="Times New Roman" w:hAnsi="Times New Roman"/>
          <w:sz w:val="24"/>
          <w:szCs w:val="24"/>
          <w:lang w:eastAsia="zh-CN"/>
        </w:rPr>
        <w:t xml:space="preserve"> Режим дня при занятиях шахматами. Сведения</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о личностных качествах, необходимых шахматисту и способах их развития.</w:t>
      </w:r>
      <w:r w:rsidRPr="000C61C1">
        <w:rPr>
          <w:rFonts w:ascii="Times New Roman" w:hAnsi="Times New Roman"/>
          <w:sz w:val="24"/>
          <w:szCs w:val="24"/>
          <w:lang w:eastAsia="zh-CN"/>
        </w:rPr>
        <w:t xml:space="preserve"> Значение занятий шахматами для формирования положительных качеств личности человека.</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Правила поведения и техники безопасности при занятиях шахматами</w:t>
      </w:r>
      <w:r w:rsidRPr="000C61C1">
        <w:rPr>
          <w:rFonts w:ascii="Times New Roman" w:eastAsia="Times New Roman" w:hAnsi="Times New Roman"/>
          <w:sz w:val="24"/>
          <w:szCs w:val="24"/>
          <w:lang w:eastAsia="zh-CN"/>
        </w:rPr>
        <w:t>.</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Способы физкультурной и шахматной деятельности на уроках физической культуры. </w:t>
      </w:r>
    </w:p>
    <w:p w:rsidR="005C69E7" w:rsidRPr="000C61C1" w:rsidRDefault="005C69E7" w:rsidP="000C61C1">
      <w:pPr>
        <w:autoSpaceDE w:val="0"/>
        <w:autoSpaceDN w:val="0"/>
        <w:adjustRightInd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 xml:space="preserve">Способы физкультурной деятельности: </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lang w:eastAsia="zh-CN"/>
        </w:rPr>
      </w:pPr>
      <w:r w:rsidRPr="000C61C1">
        <w:rPr>
          <w:rFonts w:ascii="Times New Roman" w:eastAsia="OfficinaSansExtraBoldITC-Reg" w:hAnsi="Times New Roman"/>
          <w:sz w:val="24"/>
          <w:szCs w:val="24"/>
        </w:rPr>
        <w:t xml:space="preserve">подбор </w:t>
      </w:r>
      <w:r w:rsidRPr="000C61C1">
        <w:rPr>
          <w:rFonts w:ascii="Times New Roman" w:eastAsia="Times New Roman" w:hAnsi="Times New Roman"/>
          <w:sz w:val="24"/>
          <w:szCs w:val="24"/>
          <w:lang w:eastAsia="zh-CN"/>
        </w:rPr>
        <w:t xml:space="preserve">и составление комплексов </w:t>
      </w:r>
      <w:r w:rsidRPr="000C61C1">
        <w:rPr>
          <w:rFonts w:ascii="Times New Roman" w:hAnsi="Times New Roman"/>
          <w:sz w:val="24"/>
          <w:szCs w:val="24"/>
          <w:lang w:eastAsia="zh-CN"/>
        </w:rPr>
        <w:t xml:space="preserve">общеразвивающих, специальных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общефизической подготовкой;</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составление комбинаций упражнений для утренней гимнастики</w:t>
      </w:r>
      <w:r w:rsidR="00933CAF" w:rsidRPr="000C61C1">
        <w:rPr>
          <w:rFonts w:ascii="Times New Roman" w:eastAsia="OfficinaSansExtraBoldITC-Reg" w:hAnsi="Times New Roman"/>
          <w:sz w:val="24"/>
          <w:szCs w:val="24"/>
        </w:rPr>
        <w:t xml:space="preserve"> </w:t>
      </w:r>
      <w:r w:rsidRPr="000C61C1">
        <w:rPr>
          <w:rFonts w:ascii="Times New Roman" w:eastAsia="OfficinaSansExtraBoldITC-Reg" w:hAnsi="Times New Roman"/>
          <w:sz w:val="24"/>
          <w:szCs w:val="24"/>
        </w:rPr>
        <w:t>с индивидуальным дозированием физических упражнений;</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организация и проведение подвижных игр с шахматной тематикой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во время активного отдыха и каникул.</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Способы шахматной деятельности:</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w:t>
      </w:r>
      <w:r w:rsidR="00933CAF" w:rsidRPr="000C61C1">
        <w:rPr>
          <w:rFonts w:ascii="Times New Roman" w:eastAsia="OfficinaSansExtraBoldITC-Reg" w:hAnsi="Times New Roman"/>
          <w:sz w:val="24"/>
          <w:szCs w:val="24"/>
        </w:rPr>
        <w:t xml:space="preserve"> </w:t>
      </w:r>
      <w:r w:rsidRPr="000C61C1">
        <w:rPr>
          <w:rFonts w:ascii="Times New Roman" w:eastAsia="OfficinaSansExtraBoldITC-Reg" w:hAnsi="Times New Roman"/>
          <w:sz w:val="24"/>
          <w:szCs w:val="24"/>
        </w:rPr>
        <w:t>в спортивном зале;</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rPr>
      </w:pPr>
      <w:r w:rsidRPr="000C61C1">
        <w:rPr>
          <w:rFonts w:ascii="Times New Roman" w:eastAsia="Times New Roman" w:hAnsi="Times New Roman"/>
          <w:sz w:val="24"/>
          <w:szCs w:val="24"/>
        </w:rPr>
        <w:t>подготовка мест для занятий шахматами в спортзале на напольной шахматной доске.</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Физическое совершенствование</w:t>
      </w:r>
      <w:r w:rsidR="001F52FD" w:rsidRPr="000C61C1">
        <w:rPr>
          <w:rFonts w:ascii="Times New Roman" w:eastAsia="OfficinaSansExtraBoldITC-Reg" w:hAnsi="Times New Roman"/>
          <w:sz w:val="24"/>
          <w:szCs w:val="24"/>
        </w:rPr>
        <w:t xml:space="preserve"> и развитие навыков игры в шахматы</w:t>
      </w:r>
      <w:r w:rsidRPr="000C61C1">
        <w:rPr>
          <w:rFonts w:ascii="Times New Roman" w:eastAsia="OfficinaSansExtraBoldITC-Reg" w:hAnsi="Times New Roman"/>
          <w:sz w:val="24"/>
          <w:szCs w:val="24"/>
        </w:rPr>
        <w:t>.</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Физкультурно-оздоровительная деятельность:</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общеразвивающие и специальные упражнения на развитие физических качеств.</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Шахматная деятельность:</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подвижные игры с шахматной тематикой (правила игры) на напольной шахматной доске;</w:t>
      </w:r>
    </w:p>
    <w:p w:rsidR="005C69E7" w:rsidRPr="000C61C1" w:rsidRDefault="005C69E7" w:rsidP="000C61C1">
      <w:pPr>
        <w:autoSpaceDE w:val="0"/>
        <w:autoSpaceDN w:val="0"/>
        <w:adjustRightInd w:val="0"/>
        <w:spacing w:after="0" w:line="240" w:lineRule="auto"/>
        <w:ind w:firstLine="709"/>
        <w:jc w:val="both"/>
        <w:rPr>
          <w:rFonts w:ascii="Times New Roman" w:eastAsia="OfficinaSansExtraBoldITC-Reg" w:hAnsi="Times New Roman"/>
          <w:sz w:val="24"/>
          <w:szCs w:val="24"/>
        </w:rPr>
      </w:pPr>
      <w:r w:rsidRPr="000C61C1">
        <w:rPr>
          <w:rFonts w:ascii="Times New Roman" w:eastAsia="OfficinaSansExtraBoldITC-Reg" w:hAnsi="Times New Roman"/>
          <w:sz w:val="24"/>
          <w:szCs w:val="24"/>
        </w:rPr>
        <w:t>спортивные эстафеты с шахматной тематикой (нахождение шахматных полей</w:t>
      </w:r>
      <w:r w:rsidR="00933CAF" w:rsidRPr="000C61C1">
        <w:rPr>
          <w:rFonts w:ascii="Times New Roman" w:eastAsia="OfficinaSansExtraBoldITC-Reg" w:hAnsi="Times New Roman"/>
          <w:sz w:val="24"/>
          <w:szCs w:val="24"/>
        </w:rPr>
        <w:t xml:space="preserve"> </w:t>
      </w:r>
      <w:r w:rsidRPr="000C61C1">
        <w:rPr>
          <w:rFonts w:ascii="Times New Roman" w:eastAsia="OfficinaSansExtraBoldITC-Reg" w:hAnsi="Times New Roman"/>
          <w:sz w:val="24"/>
          <w:szCs w:val="24"/>
        </w:rPr>
        <w:t>с помощью алгебраической нотации), конструировать в ходе спортивных эстафет</w:t>
      </w:r>
      <w:r w:rsidR="00933CAF" w:rsidRPr="000C61C1">
        <w:rPr>
          <w:rFonts w:ascii="Times New Roman" w:eastAsia="OfficinaSansExtraBoldITC-Reg" w:hAnsi="Times New Roman"/>
          <w:sz w:val="24"/>
          <w:szCs w:val="24"/>
        </w:rPr>
        <w:t xml:space="preserve"> </w:t>
      </w:r>
      <w:r w:rsidRPr="000C61C1">
        <w:rPr>
          <w:rFonts w:ascii="Times New Roman" w:eastAsia="OfficinaSansExtraBoldITC-Reg" w:hAnsi="Times New Roman"/>
          <w:sz w:val="24"/>
          <w:szCs w:val="24"/>
        </w:rPr>
        <w:t xml:space="preserve">и подвижных игр различные </w:t>
      </w:r>
      <w:r w:rsidRPr="000C61C1">
        <w:rPr>
          <w:rFonts w:ascii="Times New Roman" w:eastAsia="Times New Roman" w:hAnsi="Times New Roman"/>
          <w:sz w:val="24"/>
          <w:szCs w:val="24"/>
        </w:rPr>
        <w:t>способы ставить мат одинокому королю</w:t>
      </w:r>
      <w:r w:rsidRPr="000C61C1">
        <w:rPr>
          <w:rFonts w:ascii="Times New Roman" w:eastAsia="OfficinaSansExtraBoldITC-Reg" w:hAnsi="Times New Roman"/>
          <w:sz w:val="24"/>
          <w:szCs w:val="24"/>
        </w:rPr>
        <w:t>.</w:t>
      </w:r>
    </w:p>
    <w:p w:rsidR="005C69E7" w:rsidRPr="000C61C1" w:rsidRDefault="00C26CF4" w:rsidP="000C61C1">
      <w:pPr>
        <w:autoSpaceDE w:val="0"/>
        <w:autoSpaceDN w:val="0"/>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OfficinaSansMediumITC-Reg" w:hAnsi="Times New Roman"/>
          <w:sz w:val="24"/>
          <w:szCs w:val="24"/>
        </w:rPr>
        <w:t>12.7. </w:t>
      </w:r>
      <w:r w:rsidR="005C69E7" w:rsidRPr="000C61C1">
        <w:rPr>
          <w:rFonts w:ascii="Times New Roman" w:hAnsi="Times New Roman"/>
          <w:sz w:val="24"/>
          <w:szCs w:val="24"/>
          <w:u w:color="000000"/>
          <w:lang w:eastAsia="zh-CN"/>
        </w:rPr>
        <w:t>Содержание модуля «Подвижные шахматы» направлено</w:t>
      </w:r>
      <w:r w:rsidR="00933CAF" w:rsidRPr="000C61C1">
        <w:rPr>
          <w:rFonts w:ascii="Times New Roman" w:hAnsi="Times New Roman"/>
          <w:sz w:val="24"/>
          <w:szCs w:val="24"/>
          <w:u w:color="000000"/>
          <w:lang w:eastAsia="zh-CN"/>
        </w:rPr>
        <w:t xml:space="preserve"> </w:t>
      </w:r>
      <w:r w:rsidR="005C69E7" w:rsidRPr="000C61C1">
        <w:rPr>
          <w:rFonts w:ascii="Times New Roman" w:hAnsi="Times New Roman"/>
          <w:sz w:val="24"/>
          <w:szCs w:val="24"/>
          <w:u w:color="000000"/>
          <w:lang w:eastAsia="zh-CN"/>
        </w:rPr>
        <w:t>на достижение обучающимися личностных, метапредметных и предметных результатов обучения.</w:t>
      </w:r>
    </w:p>
    <w:p w:rsidR="005C69E7" w:rsidRPr="000C61C1" w:rsidRDefault="00C26CF4" w:rsidP="000C61C1">
      <w:pPr>
        <w:autoSpaceDE w:val="0"/>
        <w:autoSpaceDN w:val="0"/>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OfficinaSansMediumITC-Reg" w:hAnsi="Times New Roman"/>
          <w:sz w:val="24"/>
          <w:szCs w:val="24"/>
        </w:rPr>
        <w:t>12.7.1. </w:t>
      </w:r>
      <w:r w:rsidR="005C69E7" w:rsidRPr="000C61C1">
        <w:rPr>
          <w:rFonts w:ascii="Times New Roman" w:hAnsi="Times New Roman"/>
          <w:sz w:val="24"/>
          <w:szCs w:val="24"/>
          <w:u w:color="000000"/>
          <w:lang w:eastAsia="zh-C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проявление чувства гордости за свою Родину, российский народ</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 xml:space="preserve">и историю России через </w:t>
      </w:r>
      <w:r w:rsidRPr="000C61C1">
        <w:rPr>
          <w:rFonts w:ascii="Times New Roman" w:hAnsi="Times New Roman"/>
          <w:sz w:val="24"/>
          <w:szCs w:val="24"/>
          <w:u w:color="000000"/>
          <w:bdr w:val="nil"/>
          <w:lang w:eastAsia="ru-RU"/>
        </w:rPr>
        <w:t>достижения отечественной сборной команды страны</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на мировых первенствах, чемпионатах Европы, Всемирных шахматных олимпиад;</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и взаимодействия, </w:t>
      </w:r>
      <w:r w:rsidRPr="000C61C1">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5C69E7" w:rsidRPr="000C61C1" w:rsidRDefault="00C26CF4" w:rsidP="000C61C1">
      <w:pPr>
        <w:autoSpaceDE w:val="0"/>
        <w:autoSpaceDN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12.7.2. </w:t>
      </w:r>
      <w:r w:rsidR="005C69E7" w:rsidRPr="000C61C1">
        <w:rPr>
          <w:rFonts w:ascii="Times New Roman" w:hAnsi="Times New Roman"/>
          <w:sz w:val="24"/>
          <w:szCs w:val="24"/>
          <w:u w:color="000000"/>
          <w:lang w:eastAsia="zh-CN"/>
        </w:rPr>
        <w:t>При изучении модуля «Подвижные шахматы» на уровне начального общего образования у обучающихся будут сформированы следующие</w:t>
      </w:r>
      <w:r w:rsidR="005C69E7" w:rsidRPr="000C61C1">
        <w:rPr>
          <w:rFonts w:ascii="Times New Roman" w:hAnsi="Times New Roman"/>
          <w:sz w:val="24"/>
          <w:szCs w:val="24"/>
          <w:lang w:eastAsia="zh-CN"/>
        </w:rPr>
        <w:t xml:space="preserve"> метапредметные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самостоятельно определять цели и задачи своего обучения средствами шахмат, развивать мотивы и интересы своей познавательной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физкультурно-спортивном направлении;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соревнований по шахматам;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5C69E7" w:rsidRPr="000C61C1" w:rsidRDefault="00C26CF4" w:rsidP="000C61C1">
      <w:pPr>
        <w:autoSpaceDE w:val="0"/>
        <w:autoSpaceDN w:val="0"/>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12.7.3. </w:t>
      </w:r>
      <w:r w:rsidR="005C69E7" w:rsidRPr="000C61C1">
        <w:rPr>
          <w:rFonts w:ascii="Times New Roman" w:hAnsi="Times New Roman"/>
          <w:sz w:val="24"/>
          <w:szCs w:val="24"/>
          <w:u w:color="000000"/>
          <w:lang w:eastAsia="zh-CN"/>
        </w:rPr>
        <w:t xml:space="preserve">При изучении модуля «Подвижные шахматы» на уровне начального общего образования у обучающихся будут сформированы следующие </w:t>
      </w:r>
      <w:r w:rsidR="005C69E7" w:rsidRPr="000C61C1">
        <w:rPr>
          <w:rFonts w:ascii="Times New Roman" w:hAnsi="Times New Roman"/>
          <w:sz w:val="24"/>
          <w:szCs w:val="24"/>
          <w:lang w:eastAsia="zh-CN"/>
        </w:rPr>
        <w:t>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понимание значения шахмат как средства развития общих способностей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повышения функциональных возможностей основных систем организма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укрепления здоровья человека;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знание правил проведения соревнований по шахматам в учебной, соревновательной и досуговой деятельности;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умение подбирать, составлять и осваивать самостоятельно и при участии</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и помощи родителей</w:t>
      </w:r>
      <w:r w:rsidRPr="000C61C1">
        <w:rPr>
          <w:rFonts w:ascii="Times New Roman" w:hAnsi="Times New Roman"/>
          <w:sz w:val="24"/>
          <w:szCs w:val="24"/>
          <w:lang w:eastAsia="zh-CN"/>
        </w:rPr>
        <w:t xml:space="preserve"> простейшие </w:t>
      </w:r>
      <w:r w:rsidRPr="000C61C1">
        <w:rPr>
          <w:rFonts w:ascii="Times New Roman" w:eastAsia="Times New Roman" w:hAnsi="Times New Roman"/>
          <w:sz w:val="24"/>
          <w:szCs w:val="24"/>
          <w:lang w:eastAsia="zh-CN"/>
        </w:rPr>
        <w:t xml:space="preserve">комплексы </w:t>
      </w:r>
      <w:r w:rsidRPr="000C61C1">
        <w:rPr>
          <w:rFonts w:ascii="Times New Roman" w:hAnsi="Times New Roman"/>
          <w:sz w:val="24"/>
          <w:szCs w:val="24"/>
          <w:lang w:eastAsia="zh-CN"/>
        </w:rPr>
        <w:t xml:space="preserve">общеразвивающих, специальных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физического развития;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владение правилами поведения и требованиями безопасности при организации занятий шахматами;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шахматам;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выполнение тестовых упражнений по шахматной подготовленности для участия в соревнованиях по шахматам.</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 Модуль «Бадминтон».</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13.1. </w:t>
      </w:r>
      <w:r w:rsidR="005C69E7" w:rsidRPr="000C61C1">
        <w:rPr>
          <w:rFonts w:ascii="Times New Roman" w:eastAsia="Times New Roman" w:hAnsi="Times New Roman"/>
          <w:sz w:val="24"/>
          <w:szCs w:val="24"/>
          <w:lang w:eastAsia="ar-SA"/>
        </w:rPr>
        <w:t xml:space="preserve">Пояснительная записка </w:t>
      </w:r>
      <w:r w:rsidR="005C69E7" w:rsidRPr="000C61C1">
        <w:rPr>
          <w:rFonts w:ascii="Times New Roman" w:hAnsi="Times New Roman"/>
          <w:sz w:val="24"/>
          <w:szCs w:val="24"/>
        </w:rPr>
        <w:t>модуля «Бадминтон».</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Модуль «Бадминтон» </w:t>
      </w:r>
      <w:bookmarkStart w:id="307" w:name="_Hlk125549853"/>
      <w:r w:rsidRPr="000C61C1">
        <w:rPr>
          <w:rFonts w:ascii="Times New Roman" w:eastAsia="Times New Roman" w:hAnsi="Times New Roman"/>
          <w:sz w:val="24"/>
          <w:szCs w:val="24"/>
          <w:lang w:eastAsia="ru-RU"/>
        </w:rPr>
        <w:t>(далее – модуль по бадминтону,</w:t>
      </w:r>
      <w:bookmarkEnd w:id="307"/>
      <w:r w:rsidRPr="000C61C1">
        <w:rPr>
          <w:rFonts w:ascii="Times New Roman" w:eastAsia="Times New Roman" w:hAnsi="Times New Roman"/>
          <w:sz w:val="24"/>
          <w:szCs w:val="24"/>
          <w:lang w:eastAsia="ru-RU"/>
        </w:rPr>
        <w:t xml:space="preserve"> бадминтон)</w:t>
      </w:r>
      <w:r w:rsidRPr="000C61C1">
        <w:rPr>
          <w:rFonts w:ascii="Times New Roman" w:hAnsi="Times New Roman"/>
          <w:sz w:val="24"/>
          <w:szCs w:val="24"/>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sidR="00D062B3" w:rsidRPr="000C61C1">
        <w:rPr>
          <w:rFonts w:ascii="Times New Roman" w:hAnsi="Times New Roman"/>
          <w:sz w:val="24"/>
          <w:szCs w:val="24"/>
        </w:rPr>
        <w:t xml:space="preserve">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Игра в бадминтон является эффективным средством укрепления здоровья</w:t>
      </w:r>
      <w:r w:rsidR="00933CAF" w:rsidRPr="000C61C1">
        <w:rPr>
          <w:rFonts w:ascii="Times New Roman" w:hAnsi="Times New Roman"/>
          <w:sz w:val="24"/>
          <w:szCs w:val="24"/>
        </w:rPr>
        <w:t xml:space="preserve"> </w:t>
      </w:r>
      <w:r w:rsidRPr="000C61C1">
        <w:rPr>
          <w:rFonts w:ascii="Times New Roman" w:hAnsi="Times New Roman"/>
          <w:sz w:val="24"/>
          <w:szCs w:val="24"/>
        </w:rP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w:t>
      </w:r>
      <w:r w:rsidR="00933CAF" w:rsidRPr="000C61C1">
        <w:rPr>
          <w:rFonts w:ascii="Times New Roman" w:hAnsi="Times New Roman"/>
          <w:sz w:val="24"/>
          <w:szCs w:val="24"/>
        </w:rPr>
        <w:t xml:space="preserve"> </w:t>
      </w:r>
      <w:r w:rsidRPr="000C61C1">
        <w:rPr>
          <w:rFonts w:ascii="Times New Roman" w:hAnsi="Times New Roman"/>
          <w:sz w:val="24"/>
          <w:szCs w:val="24"/>
        </w:rPr>
        <w:t>для насыщения организма человека кислородом во время выполнения двигательной активности.</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13.2. Целью изучения модуля «Бадминтон» является формирование</w:t>
      </w:r>
      <w:r w:rsidR="00933CAF" w:rsidRPr="000C61C1">
        <w:rPr>
          <w:rFonts w:ascii="Times New Roman" w:hAnsi="Times New Roman"/>
          <w:sz w:val="24"/>
          <w:szCs w:val="24"/>
        </w:rPr>
        <w:t xml:space="preserve"> </w:t>
      </w:r>
      <w:r w:rsidR="005C69E7" w:rsidRPr="000C61C1">
        <w:rPr>
          <w:rFonts w:ascii="Times New Roman" w:hAnsi="Times New Roman"/>
          <w:sz w:val="24"/>
          <w:szCs w:val="24"/>
        </w:rPr>
        <w:t xml:space="preserve">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w:t>
      </w:r>
      <w:r w:rsidR="00163CFA" w:rsidRPr="000C61C1">
        <w:rPr>
          <w:rFonts w:ascii="Times New Roman" w:hAnsi="Times New Roman"/>
          <w:sz w:val="24"/>
          <w:szCs w:val="24"/>
        </w:rPr>
        <w:t>обучающихся</w:t>
      </w:r>
      <w:r w:rsidR="005C69E7" w:rsidRPr="000C61C1">
        <w:rPr>
          <w:rFonts w:ascii="Times New Roman" w:hAnsi="Times New Roman"/>
          <w:sz w:val="24"/>
          <w:szCs w:val="24"/>
        </w:rPr>
        <w:t>,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 xml:space="preserve">13.3. Задачами изучения модуля </w:t>
      </w:r>
      <w:r w:rsidR="005C69E7" w:rsidRPr="000C61C1">
        <w:rPr>
          <w:rFonts w:ascii="Times New Roman" w:eastAsia="Times New Roman" w:hAnsi="Times New Roman"/>
          <w:sz w:val="24"/>
          <w:szCs w:val="24"/>
          <w:lang w:eastAsia="ar-SA"/>
        </w:rPr>
        <w:t xml:space="preserve">«Бадминтон» </w:t>
      </w:r>
      <w:r w:rsidR="005C69E7" w:rsidRPr="000C61C1">
        <w:rPr>
          <w:rFonts w:ascii="Times New Roman" w:hAnsi="Times New Roman"/>
          <w:sz w:val="24"/>
          <w:szCs w:val="24"/>
        </w:rPr>
        <w:t>являются: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всестороннее гармоничное развитие обучающихся, создание условий</w:t>
      </w:r>
      <w:r w:rsidR="00933CAF" w:rsidRPr="000C61C1">
        <w:rPr>
          <w:rFonts w:ascii="Times New Roman" w:hAnsi="Times New Roman"/>
          <w:sz w:val="24"/>
          <w:szCs w:val="24"/>
        </w:rPr>
        <w:t xml:space="preserve"> </w:t>
      </w:r>
      <w:r w:rsidRPr="000C61C1">
        <w:rPr>
          <w:rFonts w:ascii="Times New Roman" w:hAnsi="Times New Roman"/>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w:t>
      </w:r>
      <w:r w:rsidR="00933CAF" w:rsidRPr="000C61C1">
        <w:rPr>
          <w:rFonts w:ascii="Times New Roman" w:hAnsi="Times New Roman"/>
          <w:sz w:val="24"/>
          <w:szCs w:val="24"/>
        </w:rPr>
        <w:t xml:space="preserve"> </w:t>
      </w:r>
      <w:r w:rsidRPr="000C61C1">
        <w:rPr>
          <w:rFonts w:ascii="Times New Roman" w:hAnsi="Times New Roman"/>
          <w:sz w:val="24"/>
          <w:szCs w:val="24"/>
        </w:rP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обогащение двигательного опыта обучающихся физическими упражнениями</w:t>
      </w:r>
      <w:r w:rsidR="00933CAF" w:rsidRPr="000C61C1">
        <w:rPr>
          <w:rFonts w:ascii="Times New Roman" w:hAnsi="Times New Roman"/>
          <w:sz w:val="24"/>
          <w:szCs w:val="24"/>
        </w:rPr>
        <w:t xml:space="preserve"> </w:t>
      </w:r>
      <w:r w:rsidRPr="000C61C1">
        <w:rPr>
          <w:rFonts w:ascii="Times New Roman" w:hAnsi="Times New Roman"/>
          <w:sz w:val="24"/>
          <w:szCs w:val="24"/>
        </w:rPr>
        <w:t>с общеразвивающей и корригирующей направленностью посредством освоения технических действий и подвижных игр с элементами бадминтона;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популяризация бадминтона среди детей, привлечение </w:t>
      </w:r>
      <w:r w:rsidR="00EB19AE" w:rsidRPr="000C61C1">
        <w:rPr>
          <w:rFonts w:ascii="Times New Roman" w:hAnsi="Times New Roman"/>
          <w:sz w:val="24"/>
          <w:szCs w:val="24"/>
        </w:rPr>
        <w:t>обучающихся</w:t>
      </w:r>
      <w:r w:rsidRPr="000C61C1">
        <w:rPr>
          <w:rFonts w:ascii="Times New Roman" w:hAnsi="Times New Roman"/>
          <w:sz w:val="24"/>
          <w:szCs w:val="24"/>
        </w:rPr>
        <w:t>, проявляющих повышенный интерес и способности к занятиям бадминтоном,</w:t>
      </w:r>
      <w:r w:rsidR="00933CAF" w:rsidRPr="000C61C1">
        <w:rPr>
          <w:rFonts w:ascii="Times New Roman" w:hAnsi="Times New Roman"/>
          <w:sz w:val="24"/>
          <w:szCs w:val="24"/>
        </w:rPr>
        <w:t xml:space="preserve"> </w:t>
      </w:r>
      <w:r w:rsidRPr="000C61C1">
        <w:rPr>
          <w:rFonts w:ascii="Times New Roman" w:hAnsi="Times New Roman"/>
          <w:sz w:val="24"/>
          <w:szCs w:val="24"/>
        </w:rPr>
        <w:t>в школьные спортивные клубы, секции, к участию в соревнованиях;</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выявление, развитие и поддержка одарённых детей в области спорта.</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13.4. Место и роль модуля «Бадминтон».</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w:t>
      </w:r>
      <w:r w:rsidR="00933CAF" w:rsidRPr="000C61C1">
        <w:rPr>
          <w:rFonts w:ascii="Times New Roman" w:hAnsi="Times New Roman"/>
          <w:sz w:val="24"/>
          <w:szCs w:val="24"/>
        </w:rPr>
        <w:t xml:space="preserve"> </w:t>
      </w:r>
      <w:r w:rsidRPr="000C61C1">
        <w:rPr>
          <w:rFonts w:ascii="Times New Roman" w:hAnsi="Times New Roman"/>
          <w:sz w:val="24"/>
          <w:szCs w:val="24"/>
        </w:rPr>
        <w:t>от уровня их физического развития, физической подготовленности, здоровья</w:t>
      </w:r>
      <w:r w:rsidR="00933CAF" w:rsidRPr="000C61C1">
        <w:rPr>
          <w:rFonts w:ascii="Times New Roman" w:hAnsi="Times New Roman"/>
          <w:sz w:val="24"/>
          <w:szCs w:val="24"/>
        </w:rPr>
        <w:t xml:space="preserve"> </w:t>
      </w:r>
      <w:r w:rsidRPr="000C61C1">
        <w:rPr>
          <w:rFonts w:ascii="Times New Roman" w:hAnsi="Times New Roman"/>
          <w:sz w:val="24"/>
          <w:szCs w:val="24"/>
        </w:rPr>
        <w:t>и гендерных особенностей.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Интеграция модуля по бадминтону поможет обучающимся в освоении содержательных </w:t>
      </w:r>
      <w:r w:rsidRPr="000C61C1">
        <w:rPr>
          <w:rFonts w:ascii="Times New Roman" w:eastAsia="Arial Unicode MS" w:hAnsi="Times New Roman"/>
          <w:sz w:val="24"/>
          <w:szCs w:val="24"/>
        </w:rPr>
        <w:t>разделов программы учебного предмета «Физическая культура»</w:t>
      </w:r>
      <w:r w:rsidR="00A670D7" w:rsidRPr="000C61C1">
        <w:rPr>
          <w:rFonts w:ascii="Times New Roman" w:eastAsia="Arial Unicode MS" w:hAnsi="Times New Roman"/>
          <w:sz w:val="24"/>
          <w:szCs w:val="24"/>
        </w:rPr>
        <w:t xml:space="preserve"> – </w:t>
      </w:r>
      <w:r w:rsidRPr="000C61C1">
        <w:rPr>
          <w:rFonts w:ascii="Times New Roman" w:eastAsia="Arial Unicode MS" w:hAnsi="Times New Roman"/>
          <w:sz w:val="24"/>
          <w:szCs w:val="24"/>
        </w:rPr>
        <w:t xml:space="preserve">«Знания о физической культуре», «Способы самостоятельной деятельности», «Физическое совершенствование» </w:t>
      </w:r>
      <w:r w:rsidRPr="000C61C1">
        <w:rPr>
          <w:rFonts w:ascii="Times New Roman" w:hAnsi="Times New Roman"/>
          <w:sz w:val="24"/>
          <w:szCs w:val="24"/>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13.5. Модуль «Бадминтон» может быть реализован в следующих вариантах: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ru-RU"/>
        </w:rPr>
      </w:pPr>
      <w:r w:rsidRPr="000C61C1">
        <w:rPr>
          <w:rFonts w:ascii="Times New Roman" w:eastAsia="Arial Unicode MS" w:hAnsi="Times New Roman"/>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 виде целостного последовательного учебного модуля, изучаемого</w:t>
      </w:r>
      <w:r w:rsidR="00933CAF" w:rsidRPr="000C61C1">
        <w:rPr>
          <w:rFonts w:ascii="Times New Roman" w:hAnsi="Times New Roman"/>
          <w:sz w:val="24"/>
          <w:szCs w:val="24"/>
        </w:rPr>
        <w:t xml:space="preserve"> </w:t>
      </w:r>
      <w:r w:rsidRPr="000C61C1">
        <w:rPr>
          <w:rFonts w:ascii="Times New Roman" w:hAnsi="Times New Roman"/>
          <w:sz w:val="24"/>
          <w:szCs w:val="24"/>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0C61C1">
        <w:rPr>
          <w:rFonts w:ascii="Times New Roman" w:eastAsia="Arial Unicode MS" w:hAnsi="Times New Roman"/>
          <w:sz w:val="24"/>
          <w:szCs w:val="24"/>
        </w:rPr>
        <w:t xml:space="preserve"> </w:t>
      </w:r>
      <w:r w:rsidRPr="000C61C1">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ru-RU"/>
        </w:rPr>
      </w:pPr>
      <w:r w:rsidRPr="000C61C1">
        <w:rPr>
          <w:rFonts w:ascii="Times New Roman" w:eastAsia="Arial Unicode MS" w:hAnsi="Times New Roman"/>
          <w:sz w:val="24"/>
          <w:szCs w:val="24"/>
          <w:bdr w:val="nil"/>
          <w:lang w:eastAsia="ru-RU"/>
        </w:rPr>
        <w:t>в виде дополнительных часов, выделяемых на спортивно-оздоровительную работу с обучающимися в рамках внеурочной деятельности</w:t>
      </w:r>
      <w:r w:rsidR="00933CAF" w:rsidRPr="000C61C1">
        <w:rPr>
          <w:rFonts w:ascii="Times New Roman" w:eastAsia="Arial Unicode MS" w:hAnsi="Times New Roman"/>
          <w:sz w:val="24"/>
          <w:szCs w:val="24"/>
          <w:bdr w:val="nil"/>
          <w:lang w:eastAsia="ru-RU"/>
        </w:rPr>
        <w:t xml:space="preserve"> </w:t>
      </w:r>
      <w:r w:rsidRPr="000C61C1">
        <w:rPr>
          <w:rFonts w:ascii="Times New Roman" w:eastAsia="Arial Unicode MS" w:hAnsi="Times New Roman"/>
          <w:sz w:val="24"/>
          <w:szCs w:val="24"/>
          <w:bdr w:val="nil"/>
          <w:lang w:eastAsia="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C61C1">
        <w:rPr>
          <w:rFonts w:ascii="Times New Roman" w:hAnsi="Times New Roman"/>
          <w:sz w:val="24"/>
          <w:szCs w:val="24"/>
          <w:bdr w:val="nil"/>
          <w:lang w:eastAsia="ru-RU"/>
        </w:rPr>
        <w:t>(рекомендуемый объём в 1 классе – 33 часа, во 2, 3, 4 классах – по 34 часа).</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13.6. Содержание модуля «Бадминтон».</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Знания о бадминтоне.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w:t>
      </w:r>
      <w:r w:rsidR="00933CAF" w:rsidRPr="000C61C1">
        <w:rPr>
          <w:rFonts w:ascii="Times New Roman" w:hAnsi="Times New Roman"/>
          <w:sz w:val="24"/>
          <w:szCs w:val="24"/>
        </w:rPr>
        <w:t xml:space="preserve"> </w:t>
      </w:r>
      <w:r w:rsidRPr="000C61C1">
        <w:rPr>
          <w:rFonts w:ascii="Times New Roman" w:hAnsi="Times New Roman"/>
          <w:sz w:val="24"/>
          <w:szCs w:val="24"/>
        </w:rPr>
        <w:t>и инвентарь. Одежда для занятий бадминтоном. Техника безопасности</w:t>
      </w:r>
      <w:r w:rsidR="00933CAF" w:rsidRPr="000C61C1">
        <w:rPr>
          <w:rFonts w:ascii="Times New Roman" w:hAnsi="Times New Roman"/>
          <w:sz w:val="24"/>
          <w:szCs w:val="24"/>
        </w:rPr>
        <w:t xml:space="preserve"> </w:t>
      </w:r>
      <w:r w:rsidRPr="000C61C1">
        <w:rPr>
          <w:rFonts w:ascii="Times New Roman" w:hAnsi="Times New Roman"/>
          <w:sz w:val="24"/>
          <w:szCs w:val="24"/>
        </w:rPr>
        <w:t>при выполнении физических упражнений бадминтона, проведении игр</w:t>
      </w:r>
      <w:r w:rsidR="00933CAF" w:rsidRPr="000C61C1">
        <w:rPr>
          <w:rFonts w:ascii="Times New Roman" w:hAnsi="Times New Roman"/>
          <w:sz w:val="24"/>
          <w:szCs w:val="24"/>
        </w:rPr>
        <w:t xml:space="preserve"> </w:t>
      </w:r>
      <w:r w:rsidRPr="000C61C1">
        <w:rPr>
          <w:rFonts w:ascii="Times New Roman" w:hAnsi="Times New Roman"/>
          <w:sz w:val="24"/>
          <w:szCs w:val="24"/>
        </w:rPr>
        <w:t>и спортивных эстафет с элементами бадминтона.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Способы самостоятельной деятельности.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Контрольные измерения массы и длины своего тела. Осанка. Упражнения</w:t>
      </w:r>
      <w:r w:rsidR="00933CAF" w:rsidRPr="000C61C1">
        <w:rPr>
          <w:rFonts w:ascii="Times New Roman" w:hAnsi="Times New Roman"/>
          <w:sz w:val="24"/>
          <w:szCs w:val="24"/>
        </w:rPr>
        <w:t xml:space="preserve"> </w:t>
      </w:r>
      <w:r w:rsidRPr="000C61C1">
        <w:rPr>
          <w:rFonts w:ascii="Times New Roman" w:hAnsi="Times New Roman"/>
          <w:sz w:val="24"/>
          <w:szCs w:val="24"/>
        </w:rPr>
        <w:t>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w:t>
      </w:r>
      <w:r w:rsidR="00933CAF" w:rsidRPr="000C61C1">
        <w:rPr>
          <w:rFonts w:ascii="Times New Roman" w:hAnsi="Times New Roman"/>
          <w:sz w:val="24"/>
          <w:szCs w:val="24"/>
        </w:rPr>
        <w:t xml:space="preserve"> </w:t>
      </w:r>
      <w:r w:rsidRPr="000C61C1">
        <w:rPr>
          <w:rFonts w:ascii="Times New Roman" w:hAnsi="Times New Roman"/>
          <w:sz w:val="24"/>
          <w:szCs w:val="24"/>
        </w:rPr>
        <w:t>и специальных упражнений бадминтона. Освоение навыков по самостоятельному ведению общей и специальной разминки.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Самостоятельное проведение разминки, организация и проведение спортивных эстафет, игр и игровых заданий, принципы проведения эстафет</w:t>
      </w:r>
      <w:r w:rsidR="00933CAF" w:rsidRPr="000C61C1">
        <w:rPr>
          <w:rFonts w:ascii="Times New Roman" w:hAnsi="Times New Roman"/>
          <w:sz w:val="24"/>
          <w:szCs w:val="24"/>
        </w:rPr>
        <w:t xml:space="preserve"> </w:t>
      </w:r>
      <w:r w:rsidRPr="000C61C1">
        <w:rPr>
          <w:rFonts w:ascii="Times New Roman" w:hAnsi="Times New Roman"/>
          <w:sz w:val="24"/>
          <w:szCs w:val="24"/>
        </w:rPr>
        <w:t xml:space="preserve">при ролевом участии (капитан команды, участник, судья, организатор).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Физическое совершенствование.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Организующие команды и приёмы. Освоение универсальных умений</w:t>
      </w:r>
      <w:r w:rsidR="00933CAF" w:rsidRPr="000C61C1">
        <w:rPr>
          <w:rFonts w:ascii="Times New Roman" w:hAnsi="Times New Roman"/>
          <w:sz w:val="24"/>
          <w:szCs w:val="24"/>
        </w:rPr>
        <w:t xml:space="preserve"> </w:t>
      </w:r>
      <w:r w:rsidRPr="000C61C1">
        <w:rPr>
          <w:rFonts w:ascii="Times New Roman" w:hAnsi="Times New Roman"/>
          <w:sz w:val="24"/>
          <w:szCs w:val="24"/>
        </w:rPr>
        <w:t>при выполнении организующих команд: «Стройся», «Смирно», «На первый, рассчитайсь», «Вольно», «Шагом марш», «На месте стой, раз, два», «Равняйсь»,</w:t>
      </w:r>
      <w:r w:rsidR="00933CAF" w:rsidRPr="000C61C1">
        <w:rPr>
          <w:rFonts w:ascii="Times New Roman" w:hAnsi="Times New Roman"/>
          <w:sz w:val="24"/>
          <w:szCs w:val="24"/>
        </w:rPr>
        <w:t xml:space="preserve"> </w:t>
      </w:r>
      <w:r w:rsidRPr="000C61C1">
        <w:rPr>
          <w:rFonts w:ascii="Times New Roman" w:hAnsi="Times New Roman"/>
          <w:sz w:val="24"/>
          <w:szCs w:val="24"/>
        </w:rPr>
        <w:t>«В две шеренги становись».</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универсальных умений при выполнении организующих команд</w:t>
      </w:r>
      <w:r w:rsidR="00933CAF" w:rsidRPr="000C61C1">
        <w:rPr>
          <w:rFonts w:ascii="Times New Roman" w:hAnsi="Times New Roman"/>
          <w:sz w:val="24"/>
          <w:szCs w:val="24"/>
        </w:rPr>
        <w:t xml:space="preserve"> </w:t>
      </w:r>
      <w:r w:rsidRPr="000C61C1">
        <w:rPr>
          <w:rFonts w:ascii="Times New Roman" w:hAnsi="Times New Roman"/>
          <w:sz w:val="24"/>
          <w:szCs w:val="24"/>
        </w:rPr>
        <w:t>и строевых упражнений: построение и перестроение в одну, две шеренги, стоя</w:t>
      </w:r>
      <w:r w:rsidR="00933CAF" w:rsidRPr="000C61C1">
        <w:rPr>
          <w:rFonts w:ascii="Times New Roman" w:hAnsi="Times New Roman"/>
          <w:sz w:val="24"/>
          <w:szCs w:val="24"/>
        </w:rPr>
        <w:t xml:space="preserve"> </w:t>
      </w:r>
      <w:r w:rsidRPr="000C61C1">
        <w:rPr>
          <w:rFonts w:ascii="Times New Roman" w:hAnsi="Times New Roman"/>
          <w:sz w:val="24"/>
          <w:szCs w:val="24"/>
        </w:rPr>
        <w:t>на месте, повороты направо и налево, передвижение в колонне по одному</w:t>
      </w:r>
      <w:r w:rsidR="00933CAF" w:rsidRPr="000C61C1">
        <w:rPr>
          <w:rFonts w:ascii="Times New Roman" w:hAnsi="Times New Roman"/>
          <w:sz w:val="24"/>
          <w:szCs w:val="24"/>
        </w:rPr>
        <w:t xml:space="preserve"> </w:t>
      </w:r>
      <w:r w:rsidRPr="000C61C1">
        <w:rPr>
          <w:rFonts w:ascii="Times New Roman" w:hAnsi="Times New Roman"/>
          <w:sz w:val="24"/>
          <w:szCs w:val="24"/>
        </w:rPr>
        <w:t>с равномерной скоростью. Совершенствование универсальных умений</w:t>
      </w:r>
      <w:r w:rsidR="00933CAF" w:rsidRPr="000C61C1">
        <w:rPr>
          <w:rFonts w:ascii="Times New Roman" w:hAnsi="Times New Roman"/>
          <w:sz w:val="24"/>
          <w:szCs w:val="24"/>
        </w:rPr>
        <w:t xml:space="preserve"> </w:t>
      </w:r>
      <w:r w:rsidRPr="000C61C1">
        <w:rPr>
          <w:rFonts w:ascii="Times New Roman" w:hAnsi="Times New Roman"/>
          <w:sz w:val="24"/>
          <w:szCs w:val="24"/>
        </w:rPr>
        <w:t>при выполнении организующих команд и строевых упражнений.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Упражнения общей и специальной разминки. Влияние выполнения упражнений общей и специальной разминки на подготовку мышц тела</w:t>
      </w:r>
      <w:r w:rsidR="00933CAF" w:rsidRPr="000C61C1">
        <w:rPr>
          <w:rFonts w:ascii="Times New Roman" w:hAnsi="Times New Roman"/>
          <w:sz w:val="24"/>
          <w:szCs w:val="24"/>
        </w:rPr>
        <w:t xml:space="preserve"> </w:t>
      </w:r>
      <w:r w:rsidRPr="000C61C1">
        <w:rPr>
          <w:rFonts w:ascii="Times New Roman" w:hAnsi="Times New Roman"/>
          <w:sz w:val="24"/>
          <w:szCs w:val="24"/>
        </w:rPr>
        <w:t xml:space="preserve">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Индивидуальные и парные упражнения с разноцветными воланами</w:t>
      </w:r>
      <w:r w:rsidR="00933CAF" w:rsidRPr="000C61C1">
        <w:rPr>
          <w:rFonts w:ascii="Times New Roman" w:hAnsi="Times New Roman"/>
          <w:sz w:val="24"/>
          <w:szCs w:val="24"/>
        </w:rPr>
        <w:t xml:space="preserve"> </w:t>
      </w:r>
      <w:r w:rsidRPr="000C61C1">
        <w:rPr>
          <w:rFonts w:ascii="Times New Roman" w:hAnsi="Times New Roman"/>
          <w:sz w:val="24"/>
          <w:szCs w:val="24"/>
        </w:rPr>
        <w:t>для профилактики миопии.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Бадминтонные технические упражнения. Игра у сетки и выпады. Игра у сетки и начало игры.</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Подбор комплекса и демонстрация техники выполнения упражнений</w:t>
      </w:r>
      <w:r w:rsidR="00933CAF" w:rsidRPr="000C61C1">
        <w:rPr>
          <w:rFonts w:ascii="Times New Roman" w:hAnsi="Times New Roman"/>
          <w:sz w:val="24"/>
          <w:szCs w:val="24"/>
        </w:rPr>
        <w:t xml:space="preserve"> </w:t>
      </w:r>
      <w:r w:rsidRPr="000C61C1">
        <w:rPr>
          <w:rFonts w:ascii="Times New Roman" w:hAnsi="Times New Roman"/>
          <w:sz w:val="24"/>
          <w:szCs w:val="24"/>
        </w:rPr>
        <w:t xml:space="preserve">с элементами бадминтона: общеразвивающие, спортивные, профилактические.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Подбор и демонстрация комплекса упражнений для развития гибкости, координационно-скоростных способностей.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Индивидуальное и коллективное творчество по созданию эстафет и игровых заданий.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Игры и игровые задания, спортивные эстафеты.</w:t>
      </w:r>
      <w:r w:rsidR="00D45313" w:rsidRPr="000C61C1">
        <w:rPr>
          <w:rFonts w:ascii="Times New Roman" w:hAnsi="Times New Roman"/>
          <w:sz w:val="24"/>
          <w:szCs w:val="24"/>
        </w:rPr>
        <w:t xml:space="preserve"> </w:t>
      </w:r>
      <w:r w:rsidRPr="000C61C1">
        <w:rPr>
          <w:rFonts w:ascii="Times New Roman" w:hAnsi="Times New Roman"/>
          <w:sz w:val="24"/>
          <w:szCs w:val="24"/>
        </w:rPr>
        <w:t>Эстафеты с ракеткой</w:t>
      </w:r>
      <w:r w:rsidR="00933CAF" w:rsidRPr="000C61C1">
        <w:rPr>
          <w:rFonts w:ascii="Times New Roman" w:hAnsi="Times New Roman"/>
          <w:sz w:val="24"/>
          <w:szCs w:val="24"/>
        </w:rPr>
        <w:t xml:space="preserve"> </w:t>
      </w:r>
      <w:r w:rsidRPr="000C61C1">
        <w:rPr>
          <w:rFonts w:ascii="Times New Roman" w:hAnsi="Times New Roman"/>
          <w:sz w:val="24"/>
          <w:szCs w:val="24"/>
        </w:rPr>
        <w:t xml:space="preserve">и воланом. Подвижные игры: «Бой с тенью», «Падающий волан с ракеткой», «Бадминтон левыми руками», «Двурукий бадминтон», «Четные и нечетные». </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13.7. Содержание модуля «Бадминтон» способствует достижению обучающимися личностных, метапредметных и предметных результатов обучения.</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13.7.1. При изучении модуля «Бадминтон»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w:t>
      </w:r>
      <w:r w:rsidR="000B137B" w:rsidRPr="000C61C1">
        <w:rPr>
          <w:rFonts w:ascii="Times New Roman" w:hAnsi="Times New Roman"/>
          <w:sz w:val="24"/>
          <w:szCs w:val="24"/>
        </w:rPr>
        <w:t>ч</w:t>
      </w:r>
      <w:r w:rsidRPr="000C61C1">
        <w:rPr>
          <w:rFonts w:ascii="Times New Roman" w:hAnsi="Times New Roman"/>
          <w:sz w:val="24"/>
          <w:szCs w:val="24"/>
        </w:rPr>
        <w:t>емпионатах Европы, Олимпийских играх;</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уважительного отношения к сверстникам, культуры общения</w:t>
      </w:r>
      <w:r w:rsidR="00933CAF" w:rsidRPr="000C61C1">
        <w:rPr>
          <w:rFonts w:ascii="Times New Roman" w:hAnsi="Times New Roman"/>
          <w:sz w:val="24"/>
          <w:szCs w:val="24"/>
        </w:rPr>
        <w:t xml:space="preserve"> </w:t>
      </w:r>
      <w:r w:rsidRPr="000C61C1">
        <w:rPr>
          <w:rFonts w:ascii="Times New Roman" w:hAnsi="Times New Roman"/>
          <w:sz w:val="24"/>
          <w:szCs w:val="24"/>
        </w:rPr>
        <w:t>и взаимодействия, терпимости и толерантности в достижении общих целей</w:t>
      </w:r>
      <w:r w:rsidR="00933CAF" w:rsidRPr="000C61C1">
        <w:rPr>
          <w:rFonts w:ascii="Times New Roman" w:hAnsi="Times New Roman"/>
          <w:sz w:val="24"/>
          <w:szCs w:val="24"/>
        </w:rPr>
        <w:t xml:space="preserve"> </w:t>
      </w:r>
      <w:r w:rsidRPr="000C61C1">
        <w:rPr>
          <w:rFonts w:ascii="Times New Roman" w:hAnsi="Times New Roman"/>
          <w:sz w:val="24"/>
          <w:szCs w:val="24"/>
        </w:rPr>
        <w:t>при совместной деятельности на принципах доброжелательности и взаимопомощи;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hAnsi="Times New Roman"/>
          <w:sz w:val="24"/>
          <w:szCs w:val="24"/>
        </w:rPr>
        <w:t xml:space="preserve"> </w:t>
      </w:r>
      <w:r w:rsidRPr="000C61C1">
        <w:rPr>
          <w:rFonts w:ascii="Times New Roman" w:hAnsi="Times New Roman"/>
          <w:sz w:val="24"/>
          <w:szCs w:val="24"/>
        </w:rPr>
        <w:t>к материальным и духовным ценностям.</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13.7.2. 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w:t>
      </w:r>
      <w:r w:rsidR="00933CAF" w:rsidRPr="000C61C1">
        <w:rPr>
          <w:rFonts w:ascii="Times New Roman" w:hAnsi="Times New Roman"/>
          <w:sz w:val="24"/>
          <w:szCs w:val="24"/>
        </w:rPr>
        <w:t xml:space="preserve"> </w:t>
      </w:r>
      <w:r w:rsidRPr="000C61C1">
        <w:rPr>
          <w:rFonts w:ascii="Times New Roman" w:hAnsi="Times New Roman"/>
          <w:sz w:val="24"/>
          <w:szCs w:val="24"/>
        </w:rPr>
        <w:t>ее выполнения, определять наиболее эффективные способы достижения результата;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умение характеризовать действия и поступки, давать им анализ</w:t>
      </w:r>
      <w:r w:rsidR="00933CAF" w:rsidRPr="000C61C1">
        <w:rPr>
          <w:rFonts w:ascii="Times New Roman" w:hAnsi="Times New Roman"/>
          <w:sz w:val="24"/>
          <w:szCs w:val="24"/>
        </w:rPr>
        <w:t xml:space="preserve"> </w:t>
      </w:r>
      <w:r w:rsidRPr="000C61C1">
        <w:rPr>
          <w:rFonts w:ascii="Times New Roman" w:hAnsi="Times New Roman"/>
          <w:sz w:val="24"/>
          <w:szCs w:val="24"/>
        </w:rPr>
        <w:t>и объективную оценку на основе освоенных знаний и имеющегося опыта;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определение общей цели и путей ее достижения, умение договариваться</w:t>
      </w:r>
      <w:r w:rsidR="00933CAF" w:rsidRPr="000C61C1">
        <w:rPr>
          <w:rFonts w:ascii="Times New Roman" w:hAnsi="Times New Roman"/>
          <w:sz w:val="24"/>
          <w:szCs w:val="24"/>
        </w:rPr>
        <w:t xml:space="preserve"> </w:t>
      </w:r>
      <w:r w:rsidRPr="000C61C1">
        <w:rPr>
          <w:rFonts w:ascii="Times New Roman" w:hAnsi="Times New Roman"/>
          <w:sz w:val="24"/>
          <w:szCs w:val="24"/>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обеспечение защиты и сохранности природы во время активного отдыха</w:t>
      </w:r>
      <w:r w:rsidR="00933CAF" w:rsidRPr="000C61C1">
        <w:rPr>
          <w:rFonts w:ascii="Times New Roman" w:hAnsi="Times New Roman"/>
          <w:sz w:val="24"/>
          <w:szCs w:val="24"/>
        </w:rPr>
        <w:t xml:space="preserve"> </w:t>
      </w:r>
      <w:r w:rsidRPr="000C61C1">
        <w:rPr>
          <w:rFonts w:ascii="Times New Roman" w:hAnsi="Times New Roman"/>
          <w:sz w:val="24"/>
          <w:szCs w:val="24"/>
        </w:rPr>
        <w:t>и занятий физической культурой;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организация самостоятельной деятельности с учетом требований</w:t>
      </w:r>
      <w:r w:rsidR="00933CAF" w:rsidRPr="000C61C1">
        <w:rPr>
          <w:rFonts w:ascii="Times New Roman" w:hAnsi="Times New Roman"/>
          <w:sz w:val="24"/>
          <w:szCs w:val="24"/>
        </w:rPr>
        <w:t xml:space="preserve"> </w:t>
      </w:r>
      <w:r w:rsidRPr="000C61C1">
        <w:rPr>
          <w:rFonts w:ascii="Times New Roman" w:hAnsi="Times New Roman"/>
          <w:sz w:val="24"/>
          <w:szCs w:val="24"/>
        </w:rPr>
        <w:t>ее безопасности, сохранности инвентаря и оборудования, организации места занятий;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C26CF4" w:rsidP="000C61C1">
      <w:pPr>
        <w:spacing w:after="0" w:line="240" w:lineRule="auto"/>
        <w:ind w:firstLine="709"/>
        <w:jc w:val="both"/>
        <w:rPr>
          <w:rFonts w:ascii="Times New Roman" w:hAnsi="Times New Roman"/>
          <w:sz w:val="24"/>
          <w:szCs w:val="24"/>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rPr>
        <w:t>13.7.3. При изучении модуля «Бадминтон»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представления о значении занятий бадминтоном как средством</w:t>
      </w:r>
      <w:r w:rsidR="00933CAF" w:rsidRPr="000C61C1">
        <w:rPr>
          <w:rFonts w:ascii="Times New Roman" w:hAnsi="Times New Roman"/>
          <w:sz w:val="24"/>
          <w:szCs w:val="24"/>
        </w:rPr>
        <w:t xml:space="preserve"> </w:t>
      </w:r>
      <w:r w:rsidRPr="000C61C1">
        <w:rPr>
          <w:rFonts w:ascii="Times New Roman" w:hAnsi="Times New Roman"/>
          <w:sz w:val="24"/>
          <w:szCs w:val="24"/>
        </w:rPr>
        <w:t>для укрепления здоровья, профилактики глазных заболеваний, организации досуговой деятельности и воспитания физических качеств человека;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представление о сущности и основных правилах игры в бадминтон;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демонстрация универсальных умений при выполнении организующих команд и строевых упражнений;</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умение выполнять и составлять комплексы общеразвивающих, специальных</w:t>
      </w:r>
      <w:r w:rsidR="00933CAF" w:rsidRPr="000C61C1">
        <w:rPr>
          <w:rFonts w:ascii="Times New Roman" w:hAnsi="Times New Roman"/>
          <w:sz w:val="24"/>
          <w:szCs w:val="24"/>
        </w:rPr>
        <w:t xml:space="preserve"> </w:t>
      </w:r>
      <w:r w:rsidRPr="000C61C1">
        <w:rPr>
          <w:rFonts w:ascii="Times New Roman" w:hAnsi="Times New Roman"/>
          <w:sz w:val="24"/>
          <w:szCs w:val="24"/>
        </w:rPr>
        <w:t>и корригирующих упражнений, упражнений на развитие быстроты, координации, гибкости;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демонстрация техники выполнения общеразвивающих, спортивных, профилактических упражнений с элементами бадминтона;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w:t>
      </w:r>
      <w:r w:rsidR="00933CAF" w:rsidRPr="000C61C1">
        <w:rPr>
          <w:rFonts w:ascii="Times New Roman" w:hAnsi="Times New Roman"/>
          <w:sz w:val="24"/>
          <w:szCs w:val="24"/>
        </w:rPr>
        <w:t xml:space="preserve"> </w:t>
      </w:r>
      <w:r w:rsidRPr="000C61C1">
        <w:rPr>
          <w:rFonts w:ascii="Times New Roman" w:hAnsi="Times New Roman"/>
          <w:sz w:val="24"/>
          <w:szCs w:val="24"/>
        </w:rPr>
        <w:t>в центре корта;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умение организовать самостоятельные занятия бадминтоном со сверстниками, подвижные игры с элементами бадминтоном;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проявление уважительного отношения к одноклассникам, культуры общения</w:t>
      </w:r>
      <w:r w:rsidR="00933CAF" w:rsidRPr="000C61C1">
        <w:rPr>
          <w:rFonts w:ascii="Times New Roman" w:hAnsi="Times New Roman"/>
          <w:sz w:val="24"/>
          <w:szCs w:val="24"/>
        </w:rPr>
        <w:t xml:space="preserve"> </w:t>
      </w:r>
      <w:r w:rsidRPr="000C61C1">
        <w:rPr>
          <w:rFonts w:ascii="Times New Roman" w:hAnsi="Times New Roman"/>
          <w:sz w:val="24"/>
          <w:szCs w:val="24"/>
        </w:rPr>
        <w:t>и взаимодействия, терпимости и толерантности в достижении общих целей</w:t>
      </w:r>
      <w:r w:rsidR="00933CAF" w:rsidRPr="000C61C1">
        <w:rPr>
          <w:rFonts w:ascii="Times New Roman" w:hAnsi="Times New Roman"/>
          <w:sz w:val="24"/>
          <w:szCs w:val="24"/>
        </w:rPr>
        <w:t xml:space="preserve"> </w:t>
      </w:r>
      <w:r w:rsidRPr="000C61C1">
        <w:rPr>
          <w:rFonts w:ascii="Times New Roman" w:hAnsi="Times New Roman"/>
          <w:sz w:val="24"/>
          <w:szCs w:val="24"/>
        </w:rPr>
        <w:t>в учебной и игровой деятельности на занятиях бадминтоном.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14. М</w:t>
      </w:r>
      <w:r w:rsidR="005C69E7" w:rsidRPr="000C61C1">
        <w:rPr>
          <w:rFonts w:ascii="Times New Roman" w:hAnsi="Times New Roman"/>
          <w:bCs/>
          <w:sz w:val="24"/>
          <w:szCs w:val="24"/>
          <w:u w:color="000000"/>
          <w:lang w:eastAsia="zh-CN"/>
        </w:rPr>
        <w:t>одуль «Триатлон».</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u w:color="000000"/>
          <w:lang w:eastAsia="zh-CN"/>
        </w:rPr>
        <w:t>14.1. </w:t>
      </w:r>
      <w:r w:rsidR="005C69E7" w:rsidRPr="000C61C1">
        <w:rPr>
          <w:rFonts w:ascii="Times New Roman" w:hAnsi="Times New Roman"/>
          <w:sz w:val="24"/>
          <w:szCs w:val="24"/>
          <w:u w:color="000000"/>
          <w:lang w:eastAsia="zh-CN"/>
        </w:rPr>
        <w:t>Пояснительная записка модуля «Триатлон».</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u w:color="000000"/>
          <w:lang w:eastAsia="zh-CN"/>
        </w:rPr>
      </w:pPr>
      <w:r w:rsidRPr="000C61C1">
        <w:rPr>
          <w:rFonts w:ascii="Times New Roman" w:eastAsia="Times New Roman" w:hAnsi="Times New Roman"/>
          <w:sz w:val="24"/>
          <w:szCs w:val="24"/>
          <w:u w:color="000000"/>
        </w:rPr>
        <w:t xml:space="preserve">Триатлон, как комплексный вид спорта, </w:t>
      </w:r>
      <w:r w:rsidRPr="000C61C1">
        <w:rPr>
          <w:rFonts w:ascii="Times New Roman" w:hAnsi="Times New Roman"/>
          <w:sz w:val="24"/>
          <w:szCs w:val="24"/>
          <w:u w:color="000000"/>
          <w:bdr w:val="nil"/>
          <w:lang w:eastAsia="ru-RU"/>
        </w:rPr>
        <w:t>объединяет наиболее популярные циклические спортивные дисциплины</w:t>
      </w:r>
      <w:r w:rsidR="00A670D7" w:rsidRPr="000C61C1">
        <w:rPr>
          <w:rFonts w:ascii="Times New Roman" w:hAnsi="Times New Roman"/>
          <w:sz w:val="24"/>
          <w:szCs w:val="24"/>
          <w:u w:color="000000"/>
          <w:bdr w:val="nil"/>
          <w:lang w:eastAsia="ru-RU"/>
        </w:rPr>
        <w:t xml:space="preserve"> – </w:t>
      </w:r>
      <w:r w:rsidRPr="000C61C1">
        <w:rPr>
          <w:rFonts w:ascii="Times New Roman" w:hAnsi="Times New Roman"/>
          <w:sz w:val="24"/>
          <w:szCs w:val="24"/>
          <w:u w:color="000000"/>
          <w:bdr w:val="nil"/>
          <w:lang w:eastAsia="ru-RU"/>
        </w:rPr>
        <w:t>плавание, велогонка, бег и</w:t>
      </w:r>
      <w:r w:rsidRPr="000C61C1">
        <w:rPr>
          <w:rFonts w:ascii="Times New Roman" w:eastAsia="Arial Unicode MS" w:hAnsi="Times New Roman"/>
          <w:sz w:val="24"/>
          <w:szCs w:val="24"/>
          <w:u w:color="000000"/>
          <w:bdr w:val="nil"/>
          <w:lang w:eastAsia="ru-RU"/>
        </w:rPr>
        <w:t xml:space="preserve"> способствует </w:t>
      </w:r>
      <w:r w:rsidRPr="000C61C1">
        <w:rPr>
          <w:rFonts w:ascii="Times New Roman" w:hAnsi="Times New Roman"/>
          <w:sz w:val="24"/>
          <w:szCs w:val="24"/>
          <w:u w:color="000000"/>
          <w:bdr w:val="nil"/>
          <w:lang w:eastAsia="ru-RU"/>
        </w:rPr>
        <w:t xml:space="preserve">всестороннему физическому, интеллектуальному, нравственному развитию, патриотическому воспитанию обучающихся и личностному самоопределению. </w:t>
      </w:r>
      <w:r w:rsidRPr="000C61C1">
        <w:rPr>
          <w:rFonts w:ascii="Times New Roman" w:eastAsia="Times New Roman" w:hAnsi="Times New Roman"/>
          <w:sz w:val="24"/>
          <w:szCs w:val="24"/>
          <w:u w:color="000000"/>
        </w:rPr>
        <w:t xml:space="preserve">Занятия триатлоном </w:t>
      </w:r>
      <w:r w:rsidRPr="000C61C1">
        <w:rPr>
          <w:rFonts w:ascii="Times New Roman" w:eastAsia="Arial Unicode MS" w:hAnsi="Times New Roman"/>
          <w:sz w:val="24"/>
          <w:szCs w:val="24"/>
          <w:u w:color="000000"/>
          <w:bdr w:val="nil"/>
          <w:lang w:eastAsia="ru-RU"/>
        </w:rPr>
        <w:t xml:space="preserve">обеспечивают эффективное развитие физических качеств, </w:t>
      </w:r>
      <w:r w:rsidRPr="000C61C1">
        <w:rPr>
          <w:rFonts w:ascii="Times New Roman" w:hAnsi="Times New Roman"/>
          <w:sz w:val="24"/>
          <w:szCs w:val="24"/>
          <w:u w:color="000000"/>
          <w:bdr w:val="nil"/>
          <w:lang w:eastAsia="ru-RU"/>
        </w:rPr>
        <w:t xml:space="preserve">имеют оздоровительную направленность, повышают уровень функционирования всех систем организма человека.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0C61C1">
        <w:rPr>
          <w:rFonts w:ascii="Times New Roman" w:eastAsia="Times New Roman" w:hAnsi="Times New Roman"/>
          <w:spacing w:val="-2"/>
          <w:sz w:val="24"/>
          <w:szCs w:val="24"/>
          <w:u w:color="000000"/>
        </w:rPr>
        <w:t xml:space="preserve"> </w:t>
      </w:r>
      <w:r w:rsidRPr="000C61C1">
        <w:rPr>
          <w:rFonts w:ascii="Times New Roman" w:hAnsi="Times New Roman"/>
          <w:sz w:val="24"/>
          <w:szCs w:val="24"/>
          <w:u w:color="000000"/>
          <w:bdr w:val="nil"/>
          <w:lang w:eastAsia="ru-RU"/>
        </w:rPr>
        <w:t xml:space="preserve">дисциплинированности, самообладания, терпимости, </w:t>
      </w:r>
      <w:r w:rsidRPr="000C61C1">
        <w:rPr>
          <w:rFonts w:ascii="Times New Roman" w:eastAsia="Times New Roman" w:hAnsi="Times New Roman"/>
          <w:sz w:val="24"/>
          <w:szCs w:val="24"/>
          <w:u w:color="000000"/>
        </w:rPr>
        <w:t>ответственности</w:t>
      </w:r>
      <w:r w:rsidRPr="000C61C1">
        <w:rPr>
          <w:rFonts w:ascii="Times New Roman" w:eastAsia="Times New Roman" w:hAnsi="Times New Roman"/>
          <w:spacing w:val="-3"/>
          <w:sz w:val="24"/>
          <w:szCs w:val="24"/>
          <w:u w:color="000000"/>
        </w:rPr>
        <w:t>.</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 xml:space="preserve">14.2. Целью изучение модуля «Триатлон» </w:t>
      </w:r>
      <w:r w:rsidR="005C69E7" w:rsidRPr="000C61C1">
        <w:rPr>
          <w:rFonts w:ascii="Times New Roman" w:eastAsia="Times New Roman" w:hAnsi="Times New Roman"/>
          <w:sz w:val="24"/>
          <w:szCs w:val="24"/>
          <w:u w:color="000000"/>
        </w:rPr>
        <w:t>является формирование</w:t>
      </w:r>
      <w:r w:rsidR="00933CAF" w:rsidRPr="000C61C1">
        <w:rPr>
          <w:rFonts w:ascii="Times New Roman" w:eastAsia="Times New Roman" w:hAnsi="Times New Roman"/>
          <w:sz w:val="24"/>
          <w:szCs w:val="24"/>
          <w:u w:color="000000"/>
        </w:rPr>
        <w:t xml:space="preserve"> </w:t>
      </w:r>
      <w:r w:rsidR="005C69E7" w:rsidRPr="000C61C1">
        <w:rPr>
          <w:rFonts w:ascii="Times New Roman" w:eastAsia="Times New Roman" w:hAnsi="Times New Roman"/>
          <w:sz w:val="24"/>
          <w:szCs w:val="24"/>
          <w:u w:color="000000"/>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933CAF" w:rsidRPr="000C61C1">
        <w:rPr>
          <w:rFonts w:ascii="Times New Roman" w:eastAsia="Times New Roman" w:hAnsi="Times New Roman"/>
          <w:sz w:val="24"/>
          <w:szCs w:val="24"/>
          <w:u w:color="000000"/>
        </w:rPr>
        <w:t xml:space="preserve"> </w:t>
      </w:r>
      <w:r w:rsidR="005C69E7" w:rsidRPr="000C61C1">
        <w:rPr>
          <w:rFonts w:ascii="Times New Roman" w:eastAsia="Times New Roman" w:hAnsi="Times New Roman"/>
          <w:sz w:val="24"/>
          <w:szCs w:val="24"/>
          <w:u w:color="000000"/>
        </w:rPr>
        <w:t>и спортом с использованием средств вида спорта «триатлон».</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 xml:space="preserve">14.3. Задачами изучения модуля «Триатлон» являются: </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всестороннее гармоничное развитие детей младшего школьного возраста, увеличение объёма их двигательной активности;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общих представлений о виде спорта «триатлон»,</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его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eastAsia="Arial Unicode MS" w:hAnsi="Times New Roman"/>
          <w:sz w:val="24"/>
          <w:szCs w:val="24"/>
          <w:u w:color="000000"/>
          <w:bdr w:val="nil"/>
          <w:lang w:eastAsia="ru-RU"/>
        </w:rPr>
        <w:t>и физической подготовке обучающихся;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воспитание положительных качеств личности, норм коллективного взаимодействия и сотрудничества;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развитие положительной мотивации и устойчивого учебно-познавательного интереса к предмету «Физическая культура» средствами триатлона;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выявление, развитие и поддержка одарённых детей в области спорта.</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14.4. Место и роль модуля «Триатлон».</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sz w:val="24"/>
          <w:szCs w:val="24"/>
          <w:u w:color="000000"/>
          <w:lang w:eastAsia="zh-CN"/>
        </w:rPr>
        <w:t>Модуль «Триатлон» доступен для освоения всем обучающимся, независимо</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C61C1">
        <w:rPr>
          <w:rFonts w:ascii="Times New Roman" w:hAnsi="Times New Roman"/>
          <w:iCs/>
          <w:sz w:val="24"/>
          <w:szCs w:val="24"/>
          <w:u w:color="000000"/>
          <w:bdr w:val="nil"/>
          <w:lang w:eastAsia="ru-RU"/>
        </w:rPr>
        <w:t xml:space="preserve"> </w:t>
      </w:r>
    </w:p>
    <w:p w:rsidR="005C69E7" w:rsidRPr="000C61C1" w:rsidRDefault="005C69E7" w:rsidP="000C61C1">
      <w:pPr>
        <w:spacing w:after="0" w:line="240" w:lineRule="auto"/>
        <w:ind w:firstLine="709"/>
        <w:jc w:val="both"/>
        <w:rPr>
          <w:rFonts w:ascii="Times New Roman" w:hAnsi="Times New Roman"/>
          <w:sz w:val="24"/>
          <w:szCs w:val="24"/>
          <w:u w:color="000000"/>
        </w:rPr>
      </w:pPr>
      <w:r w:rsidRPr="000C61C1">
        <w:rPr>
          <w:rFonts w:ascii="Times New Roman" w:hAnsi="Times New Roman"/>
          <w:sz w:val="24"/>
          <w:szCs w:val="24"/>
          <w:u w:color="000000"/>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w:t>
      </w:r>
      <w:r w:rsidR="00933CAF" w:rsidRPr="000C61C1">
        <w:rPr>
          <w:rFonts w:ascii="Times New Roman" w:hAnsi="Times New Roman"/>
          <w:sz w:val="24"/>
          <w:szCs w:val="24"/>
          <w:u w:color="000000"/>
        </w:rPr>
        <w:t xml:space="preserve"> </w:t>
      </w:r>
      <w:r w:rsidRPr="000C61C1">
        <w:rPr>
          <w:rFonts w:ascii="Times New Roman" w:hAnsi="Times New Roman"/>
          <w:sz w:val="24"/>
          <w:szCs w:val="24"/>
          <w:u w:color="000000"/>
        </w:rPr>
        <w:t>и гендерных особенностей.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u w:color="000000"/>
          <w:lang w:eastAsia="zh-CN"/>
        </w:rPr>
      </w:pPr>
      <w:r w:rsidRPr="000C61C1">
        <w:rPr>
          <w:rFonts w:ascii="Times New Roman" w:hAnsi="Times New Roman"/>
          <w:iCs/>
          <w:sz w:val="24"/>
          <w:szCs w:val="24"/>
          <w:u w:color="000000"/>
          <w:lang w:eastAsia="zh-CN"/>
        </w:rPr>
        <w:t xml:space="preserve">Интеграция модуля по триатлону поможет обучающимся </w:t>
      </w:r>
      <w:r w:rsidRPr="000C61C1">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C61C1">
        <w:rPr>
          <w:rFonts w:ascii="Times New Roman" w:hAnsi="Times New Roman"/>
          <w:bCs/>
          <w:iCs/>
          <w:sz w:val="24"/>
          <w:szCs w:val="24"/>
          <w:u w:color="000000"/>
          <w:lang w:eastAsia="zh-CN"/>
        </w:rPr>
        <w:t xml:space="preserve">подготовке </w:t>
      </w:r>
      <w:r w:rsidRPr="000C61C1">
        <w:rPr>
          <w:rFonts w:ascii="Times New Roman" w:hAnsi="Times New Roman"/>
          <w:sz w:val="24"/>
          <w:szCs w:val="24"/>
          <w:u w:color="000000"/>
          <w:lang w:eastAsia="zh-CN"/>
        </w:rPr>
        <w:t xml:space="preserve">обучающихся к сдаче норм ГТО </w:t>
      </w:r>
      <w:r w:rsidRPr="000C61C1">
        <w:rPr>
          <w:rFonts w:ascii="Times New Roman" w:hAnsi="Times New Roman"/>
          <w:bCs/>
          <w:iCs/>
          <w:sz w:val="24"/>
          <w:szCs w:val="24"/>
          <w:u w:color="000000"/>
          <w:lang w:eastAsia="zh-CN"/>
        </w:rPr>
        <w:t xml:space="preserve">и </w:t>
      </w:r>
      <w:r w:rsidRPr="000C61C1">
        <w:rPr>
          <w:rFonts w:ascii="Times New Roman" w:hAnsi="Times New Roman"/>
          <w:sz w:val="24"/>
          <w:szCs w:val="24"/>
          <w:u w:color="000000"/>
          <w:lang w:eastAsia="zh-CN"/>
        </w:rPr>
        <w:t>участии в спортивных соревнованиях.</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14.5. Модуль «Триатлон» может быть реализован в следующих вариантах:</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sz w:val="24"/>
          <w:szCs w:val="24"/>
          <w:u w:color="000000"/>
          <w:lang w:eastAsia="zh-CN"/>
        </w:rPr>
      </w:pPr>
      <w:r w:rsidRPr="000C61C1">
        <w:rPr>
          <w:rFonts w:ascii="Times New Roman" w:hAnsi="Times New Roman"/>
          <w:sz w:val="24"/>
          <w:szCs w:val="24"/>
          <w:u w:color="000000"/>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из перечня, предлагаемого образовательной организацией, включающей,</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u w:color="000000"/>
          <w:lang w:eastAsia="zh-CN"/>
        </w:rPr>
        <w:t xml:space="preserve"> </w:t>
      </w:r>
      <w:r w:rsidRPr="000C61C1">
        <w:rPr>
          <w:rFonts w:ascii="Times New Roman" w:hAnsi="Times New Roman"/>
          <w:sz w:val="24"/>
          <w:szCs w:val="24"/>
          <w:u w:color="000000"/>
          <w:lang w:eastAsia="zh-CN"/>
        </w:rPr>
        <w:t>(</w:t>
      </w:r>
      <w:r w:rsidRPr="000C61C1">
        <w:rPr>
          <w:rFonts w:ascii="Times New Roman" w:hAnsi="Times New Roman"/>
          <w:sz w:val="24"/>
          <w:szCs w:val="24"/>
          <w:u w:color="000000"/>
          <w:bdr w:val="nil"/>
          <w:lang w:eastAsia="ru-RU"/>
        </w:rPr>
        <w:t xml:space="preserve">при организации и проведении уроков физической культуры с 3-х часовой недельной нагрузкой рекомендуемый объём </w:t>
      </w:r>
      <w:bookmarkStart w:id="308" w:name="_Hlk125554509"/>
      <w:r w:rsidRPr="000C61C1">
        <w:rPr>
          <w:rFonts w:ascii="Times New Roman" w:hAnsi="Times New Roman"/>
          <w:sz w:val="24"/>
          <w:szCs w:val="24"/>
          <w:u w:color="000000"/>
          <w:bdr w:val="nil"/>
          <w:lang w:eastAsia="ru-RU"/>
        </w:rPr>
        <w:t>в 1 классе – 33 часа,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во 2, 3, 4 классах – по 34 часа</w:t>
      </w:r>
      <w:bookmarkEnd w:id="308"/>
      <w:r w:rsidRPr="000C61C1">
        <w:rPr>
          <w:rFonts w:ascii="Times New Roman" w:hAnsi="Times New Roman"/>
          <w:sz w:val="24"/>
          <w:szCs w:val="24"/>
          <w:u w:color="000000"/>
          <w:lang w:eastAsia="zh-CN"/>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w:t>
      </w:r>
      <w:r w:rsidR="006C4779" w:rsidRPr="000C61C1">
        <w:rPr>
          <w:rFonts w:ascii="Times New Roman" w:eastAsia="Arial Unicode MS" w:hAnsi="Times New Roman"/>
          <w:sz w:val="24"/>
          <w:szCs w:val="24"/>
          <w:u w:color="000000"/>
          <w:bdr w:val="nil"/>
          <w:lang w:eastAsia="ru-RU"/>
        </w:rPr>
        <w:t>бъём</w:t>
      </w:r>
      <w:r w:rsidR="00933CAF" w:rsidRPr="000C61C1">
        <w:rPr>
          <w:rFonts w:ascii="Times New Roman" w:eastAsia="Arial Unicode MS"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в</w:t>
      </w:r>
      <w:r w:rsidR="00D45313"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1 классе – 33 часа, во 2, 3, 4 классах – по 34 часа</w:t>
      </w:r>
      <w:r w:rsidRPr="000C61C1">
        <w:rPr>
          <w:rFonts w:ascii="Times New Roman" w:eastAsia="Arial Unicode MS" w:hAnsi="Times New Roman"/>
          <w:sz w:val="24"/>
          <w:szCs w:val="24"/>
          <w:u w:color="000000"/>
          <w:bdr w:val="nil"/>
          <w:lang w:eastAsia="ru-RU"/>
        </w:rPr>
        <w:t>).</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14.6. Содержание модуля «Триатлон».</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Знания о триатлоне.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История зарождения триатлона. Легендарные отечественные и зарубежные триатлонисты и тренеры. Достижения Национальной сборной команды страны</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 xml:space="preserve">по триатлону </w:t>
      </w:r>
      <w:r w:rsidRPr="000C61C1">
        <w:rPr>
          <w:rFonts w:ascii="Times New Roman" w:hAnsi="Times New Roman"/>
          <w:bCs/>
          <w:sz w:val="24"/>
          <w:szCs w:val="24"/>
          <w:u w:color="000000"/>
          <w:bdr w:val="nil"/>
          <w:lang w:eastAsia="ru-RU"/>
        </w:rPr>
        <w:t>на чемпионатах мира, Европы, Олимпийских играх</w:t>
      </w:r>
      <w:r w:rsidRPr="000C61C1">
        <w:rPr>
          <w:rFonts w:ascii="Times New Roman" w:hAnsi="Times New Roman"/>
          <w:sz w:val="24"/>
          <w:szCs w:val="24"/>
          <w:u w:color="000000"/>
          <w:bdr w:val="nil"/>
          <w:lang w:eastAsia="ru-RU"/>
        </w:rPr>
        <w:t>.</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Словарь терминов и определений по триатлону. Спортивные дисциплины (разновидности) триатлона.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Первые правила соревнований по триатлону. Современные правила соревнований по триатлону.</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Состав судейской коллегии, обслуживающей соревнования по триатлону.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hAnsi="Times New Roman"/>
          <w:sz w:val="24"/>
          <w:szCs w:val="24"/>
          <w:u w:color="000000"/>
          <w:bdr w:val="nil"/>
          <w:lang w:eastAsia="ru-RU"/>
        </w:rPr>
        <w:t xml:space="preserve">Инвентарь и оборудование для занятий триатлоном. </w:t>
      </w:r>
      <w:r w:rsidRPr="000C61C1">
        <w:rPr>
          <w:rFonts w:ascii="Times New Roman" w:eastAsia="Times New Roman" w:hAnsi="Times New Roman"/>
          <w:sz w:val="24"/>
          <w:szCs w:val="24"/>
          <w:u w:color="000000"/>
        </w:rPr>
        <w:t>Основные узлы спортивного велосипеда, основы технического обслуживания велосипеда.</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Правила безопасного поведения во время занятий триатлоном.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Правила по безопасной культуре поведения во время посещений соревнований по триатлону.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Триатлон, как средство укрепления здоровья, закаливания и развития физических качеств.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 xml:space="preserve">Режим дня </w:t>
      </w:r>
      <w:r w:rsidR="00163CFA" w:rsidRPr="000C61C1">
        <w:rPr>
          <w:rFonts w:ascii="Times New Roman" w:eastAsia="Times New Roman" w:hAnsi="Times New Roman"/>
          <w:sz w:val="24"/>
          <w:szCs w:val="24"/>
          <w:u w:color="000000"/>
        </w:rPr>
        <w:t>обучающегося</w:t>
      </w:r>
      <w:r w:rsidRPr="000C61C1">
        <w:rPr>
          <w:rFonts w:ascii="Times New Roman" w:eastAsia="Times New Roman" w:hAnsi="Times New Roman"/>
          <w:sz w:val="24"/>
          <w:szCs w:val="24"/>
          <w:u w:color="000000"/>
        </w:rPr>
        <w:t xml:space="preserve"> при занятиях триатлоном. Правила личной гигиены</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во время занятий триатлоном.</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Способы самостоятельной деятельности.</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Соблюдение личной гигиены, требований к спортивной одежде и обуви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для занятий триатлоном.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Первые внешние признаки утомления. Способы самоконтроля за физической нагрузкой.</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Уход за спортивным инвентарем и оборудованием при занятиях триатлоном. Подбор велосипеда с учетом роста.</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Основы организации самостоятельных занятий триатлоном.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Подвижные игры и правила их проведения. Организация и проведение игр</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с элементами триатлона со сверстниками в активной досуговой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Составление комплексов различной направленности: утренней гигиенической гимнастики, корригирующей гимнастики, дыхательной гимнастики, упражнений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Подбор и составление комплексов упражнений, направленные на развитие специальных физических качеств триатлониста самостоятельно и при участии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помощи родителей;</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Контрольно-тестовые упражнения по общей физической, специальной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технической подготовке.</w:t>
      </w:r>
    </w:p>
    <w:p w:rsidR="005C69E7" w:rsidRPr="000C61C1" w:rsidRDefault="005C69E7"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Arial Unicode MS" w:hAnsi="Times New Roman"/>
          <w:sz w:val="24"/>
          <w:szCs w:val="24"/>
          <w:u w:color="000000"/>
          <w:bdr w:val="nil"/>
          <w:lang w:eastAsia="ru-RU"/>
        </w:rPr>
        <w:t>Физическое совершенствование.</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Комплексы общеразвивающих упражнений. Комплексы специальной разминки перед соревнованиями.</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Комплексы корригирующей гимнастики с использованием специальных упражнений (в том числе в воде).</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Комплексы специальных упражнений для формирования техники движений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двигательных навыков, необходимых в триатлоне.</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Способы регулирования физической нагрузки при занятиях триатлоном.</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Подвижные игры и эстафеты с элементами триатлона.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Подвижные игры в воде: «Поплавок», «Звездочка», «Кто дальше проскользит»,</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«Пятнашки», «Караси и щуки», игры с мячом и различными предметами.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Подвижные игры с использованием велосипеда: «Кто дольше простоит», «Змейка», «Коснись ногой земли», ««Подними предмет», «Собери пирамидку».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Подвижные игры на площадке: «Пятнашки», «Чехарда», игры с мячом.</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Эстафеты, направленные на развитие физических и специальных качеств.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Техника передвижения:</w:t>
      </w:r>
    </w:p>
    <w:p w:rsidR="005C69E7" w:rsidRPr="000C61C1" w:rsidRDefault="005C69E7" w:rsidP="000C61C1">
      <w:pPr>
        <w:autoSpaceDE w:val="0"/>
        <w:autoSpaceDN w:val="0"/>
        <w:spacing w:after="0" w:line="240" w:lineRule="auto"/>
        <w:ind w:firstLine="709"/>
        <w:jc w:val="both"/>
        <w:rPr>
          <w:rFonts w:ascii="Times New Roman" w:hAnsi="Times New Roman"/>
          <w:bCs/>
          <w:spacing w:val="-1"/>
          <w:sz w:val="24"/>
          <w:szCs w:val="24"/>
          <w:u w:color="000000"/>
          <w:bdr w:val="nil"/>
          <w:lang w:eastAsia="ru-RU"/>
        </w:rPr>
      </w:pPr>
      <w:r w:rsidRPr="000C61C1">
        <w:rPr>
          <w:rFonts w:ascii="Times New Roman" w:eastAsia="Times New Roman" w:hAnsi="Times New Roman"/>
          <w:sz w:val="24"/>
          <w:szCs w:val="24"/>
          <w:u w:color="000000"/>
        </w:rPr>
        <w:t xml:space="preserve">в воде: </w:t>
      </w:r>
      <w:r w:rsidRPr="000C61C1">
        <w:rPr>
          <w:rFonts w:ascii="Times New Roman" w:hAnsi="Times New Roman"/>
          <w:bCs/>
          <w:spacing w:val="-1"/>
          <w:sz w:val="24"/>
          <w:szCs w:val="24"/>
          <w:u w:color="000000"/>
          <w:bdr w:val="nil"/>
          <w:lang w:eastAsia="ru-RU"/>
        </w:rPr>
        <w:t>упражнения для начального обучения технике</w:t>
      </w:r>
      <w:r w:rsidRPr="000C61C1">
        <w:rPr>
          <w:rFonts w:ascii="Times New Roman" w:hAnsi="Times New Roman"/>
          <w:sz w:val="24"/>
          <w:szCs w:val="24"/>
          <w:u w:color="000000"/>
          <w:bdr w:val="nil"/>
        </w:rPr>
        <w:t xml:space="preserve"> спортивных способов плавания</w:t>
      </w:r>
      <w:r w:rsidR="00A670D7" w:rsidRPr="000C61C1">
        <w:rPr>
          <w:rFonts w:ascii="Times New Roman" w:hAnsi="Times New Roman"/>
          <w:sz w:val="24"/>
          <w:szCs w:val="24"/>
          <w:u w:color="000000"/>
          <w:bdr w:val="nil"/>
        </w:rPr>
        <w:t xml:space="preserve"> – </w:t>
      </w:r>
      <w:r w:rsidRPr="000C61C1">
        <w:rPr>
          <w:rFonts w:ascii="Times New Roman" w:hAnsi="Times New Roman"/>
          <w:sz w:val="24"/>
          <w:szCs w:val="24"/>
          <w:u w:color="000000"/>
          <w:bdr w:val="nil"/>
        </w:rPr>
        <w:t xml:space="preserve">кроль на груди и кроль на спине </w:t>
      </w:r>
      <w:r w:rsidRPr="000C61C1">
        <w:rPr>
          <w:rFonts w:ascii="Times New Roman" w:hAnsi="Times New Roman"/>
          <w:bCs/>
          <w:sz w:val="24"/>
          <w:szCs w:val="24"/>
          <w:u w:color="000000"/>
          <w:bdr w:val="nil"/>
          <w:lang w:eastAsia="ru-RU"/>
        </w:rPr>
        <w:t>(</w:t>
      </w:r>
      <w:r w:rsidRPr="000C61C1">
        <w:rPr>
          <w:rFonts w:ascii="Times New Roman" w:hAnsi="Times New Roman"/>
          <w:bCs/>
          <w:iCs/>
          <w:spacing w:val="-9"/>
          <w:sz w:val="24"/>
          <w:szCs w:val="24"/>
          <w:u w:color="000000"/>
          <w:bdr w:val="nil"/>
          <w:lang w:eastAsia="ru-RU"/>
        </w:rPr>
        <w:t xml:space="preserve">имитационные упражнения на суше, </w:t>
      </w:r>
      <w:r w:rsidRPr="000C61C1">
        <w:rPr>
          <w:rFonts w:ascii="Times New Roman" w:hAnsi="Times New Roman"/>
          <w:sz w:val="24"/>
          <w:szCs w:val="24"/>
          <w:u w:color="000000"/>
          <w:bdr w:val="nil"/>
          <w:lang w:eastAsia="ru-RU"/>
        </w:rPr>
        <w:t>у</w:t>
      </w:r>
      <w:r w:rsidRPr="000C61C1">
        <w:rPr>
          <w:rFonts w:ascii="Times New Roman" w:hAnsi="Times New Roman"/>
          <w:bCs/>
          <w:iCs/>
          <w:spacing w:val="-10"/>
          <w:sz w:val="24"/>
          <w:szCs w:val="24"/>
          <w:u w:color="000000"/>
          <w:bdr w:val="nil"/>
          <w:lang w:eastAsia="ru-RU"/>
        </w:rPr>
        <w:t xml:space="preserve">пражнения в воде </w:t>
      </w:r>
      <w:r w:rsidRPr="000C61C1">
        <w:rPr>
          <w:rFonts w:ascii="Times New Roman" w:hAnsi="Times New Roman"/>
          <w:iCs/>
          <w:spacing w:val="-10"/>
          <w:sz w:val="24"/>
          <w:szCs w:val="24"/>
          <w:u w:color="000000"/>
          <w:bdr w:val="nil"/>
          <w:lang w:eastAsia="ru-RU"/>
        </w:rPr>
        <w:t xml:space="preserve">с </w:t>
      </w:r>
      <w:r w:rsidRPr="000C61C1">
        <w:rPr>
          <w:rFonts w:ascii="Times New Roman" w:hAnsi="Times New Roman"/>
          <w:bCs/>
          <w:iCs/>
          <w:spacing w:val="-10"/>
          <w:sz w:val="24"/>
          <w:szCs w:val="24"/>
          <w:u w:color="000000"/>
          <w:bdr w:val="nil"/>
          <w:lang w:eastAsia="ru-RU"/>
        </w:rPr>
        <w:t>неподвижной опорой,</w:t>
      </w:r>
      <w:r w:rsidRPr="000C61C1">
        <w:rPr>
          <w:rFonts w:ascii="Times New Roman" w:hAnsi="Times New Roman"/>
          <w:sz w:val="24"/>
          <w:szCs w:val="24"/>
          <w:u w:color="000000"/>
          <w:bdr w:val="nil"/>
          <w:lang w:eastAsia="ru-RU"/>
        </w:rPr>
        <w:t xml:space="preserve"> </w:t>
      </w:r>
      <w:r w:rsidRPr="000C61C1">
        <w:rPr>
          <w:rFonts w:ascii="Times New Roman" w:hAnsi="Times New Roman"/>
          <w:bCs/>
          <w:iCs/>
          <w:spacing w:val="-10"/>
          <w:sz w:val="24"/>
          <w:szCs w:val="24"/>
          <w:u w:color="000000"/>
          <w:bdr w:val="nil"/>
          <w:lang w:eastAsia="ru-RU"/>
        </w:rPr>
        <w:t>с подвижной опорой</w:t>
      </w:r>
      <w:r w:rsidRPr="000C61C1">
        <w:rPr>
          <w:rFonts w:ascii="Times New Roman" w:hAnsi="Times New Roman"/>
          <w:sz w:val="24"/>
          <w:szCs w:val="24"/>
          <w:u w:color="000000"/>
          <w:bdr w:val="nil"/>
          <w:lang w:eastAsia="ru-RU"/>
        </w:rPr>
        <w:t xml:space="preserve">, </w:t>
      </w:r>
      <w:r w:rsidRPr="000C61C1">
        <w:rPr>
          <w:rFonts w:ascii="Times New Roman" w:hAnsi="Times New Roman"/>
          <w:bCs/>
          <w:iCs/>
          <w:spacing w:val="-10"/>
          <w:sz w:val="24"/>
          <w:szCs w:val="24"/>
          <w:u w:color="000000"/>
          <w:bdr w:val="nil"/>
          <w:lang w:eastAsia="ru-RU"/>
        </w:rPr>
        <w:t>без</w:t>
      </w:r>
      <w:r w:rsidRPr="000C61C1">
        <w:rPr>
          <w:rFonts w:ascii="Times New Roman" w:hAnsi="Times New Roman"/>
          <w:iCs/>
          <w:spacing w:val="-10"/>
          <w:sz w:val="24"/>
          <w:szCs w:val="24"/>
          <w:u w:color="000000"/>
          <w:bdr w:val="nil"/>
          <w:lang w:eastAsia="ru-RU"/>
        </w:rPr>
        <w:t xml:space="preserve"> </w:t>
      </w:r>
      <w:r w:rsidRPr="000C61C1">
        <w:rPr>
          <w:rFonts w:ascii="Times New Roman" w:hAnsi="Times New Roman"/>
          <w:bCs/>
          <w:iCs/>
          <w:spacing w:val="-10"/>
          <w:sz w:val="24"/>
          <w:szCs w:val="24"/>
          <w:u w:color="000000"/>
          <w:bdr w:val="nil"/>
          <w:lang w:eastAsia="ru-RU"/>
        </w:rPr>
        <w:t>опоры):</w:t>
      </w:r>
      <w:r w:rsidRPr="000C61C1">
        <w:rPr>
          <w:rFonts w:ascii="Times New Roman" w:hAnsi="Times New Roman"/>
          <w:bCs/>
          <w:spacing w:val="-1"/>
          <w:sz w:val="24"/>
          <w:szCs w:val="24"/>
          <w:u w:color="000000"/>
          <w:bdr w:val="nil"/>
          <w:lang w:eastAsia="ru-RU"/>
        </w:rPr>
        <w:t xml:space="preserve"> </w:t>
      </w:r>
      <w:r w:rsidRPr="000C61C1">
        <w:rPr>
          <w:rFonts w:ascii="Times New Roman" w:hAnsi="Times New Roman"/>
          <w:bCs/>
          <w:sz w:val="24"/>
          <w:szCs w:val="24"/>
          <w:u w:color="000000"/>
          <w:bdr w:val="nil"/>
          <w:lang w:eastAsia="ru-RU"/>
        </w:rPr>
        <w:t>упражнения для изучения движений ногами, согласования движений ногами и дыхания движений руками, движений руками и дыха</w:t>
      </w:r>
      <w:r w:rsidRPr="000C61C1">
        <w:rPr>
          <w:rFonts w:ascii="Times New Roman" w:hAnsi="Times New Roman"/>
          <w:bCs/>
          <w:sz w:val="24"/>
          <w:szCs w:val="24"/>
          <w:u w:color="000000"/>
          <w:bdr w:val="nil"/>
          <w:lang w:eastAsia="ru-RU"/>
        </w:rPr>
        <w:softHyphen/>
        <w:t>ния,</w:t>
      </w:r>
      <w:r w:rsidRPr="000C61C1">
        <w:rPr>
          <w:rFonts w:ascii="Times New Roman" w:hAnsi="Times New Roman"/>
          <w:bCs/>
          <w:spacing w:val="-1"/>
          <w:sz w:val="24"/>
          <w:szCs w:val="24"/>
          <w:u w:color="000000"/>
          <w:bdr w:val="nil"/>
          <w:lang w:eastAsia="ru-RU"/>
        </w:rPr>
        <w:t xml:space="preserve"> </w:t>
      </w:r>
      <w:r w:rsidRPr="000C61C1">
        <w:rPr>
          <w:rFonts w:ascii="Times New Roman" w:hAnsi="Times New Roman"/>
          <w:bCs/>
          <w:sz w:val="24"/>
          <w:szCs w:val="24"/>
          <w:u w:color="000000"/>
          <w:bdr w:val="nil"/>
          <w:lang w:eastAsia="ru-RU"/>
        </w:rPr>
        <w:t xml:space="preserve">упражнения </w:t>
      </w:r>
      <w:r w:rsidRPr="000C61C1">
        <w:rPr>
          <w:rFonts w:ascii="Times New Roman" w:hAnsi="Times New Roman"/>
          <w:sz w:val="24"/>
          <w:szCs w:val="24"/>
          <w:u w:color="000000"/>
          <w:bdr w:val="nil"/>
          <w:lang w:eastAsia="ru-RU"/>
        </w:rPr>
        <w:t xml:space="preserve">для </w:t>
      </w:r>
      <w:r w:rsidRPr="000C61C1">
        <w:rPr>
          <w:rFonts w:ascii="Times New Roman" w:hAnsi="Times New Roman"/>
          <w:bCs/>
          <w:sz w:val="24"/>
          <w:szCs w:val="24"/>
          <w:u w:color="000000"/>
          <w:bdr w:val="nil"/>
          <w:lang w:eastAsia="ru-RU"/>
        </w:rPr>
        <w:t xml:space="preserve">изучения </w:t>
      </w:r>
      <w:r w:rsidRPr="000C61C1">
        <w:rPr>
          <w:rFonts w:ascii="Times New Roman" w:hAnsi="Times New Roman"/>
          <w:sz w:val="24"/>
          <w:szCs w:val="24"/>
          <w:u w:color="000000"/>
          <w:bdr w:val="nil"/>
          <w:lang w:eastAsia="ru-RU"/>
        </w:rPr>
        <w:t xml:space="preserve">общего </w:t>
      </w:r>
      <w:r w:rsidRPr="000C61C1">
        <w:rPr>
          <w:rFonts w:ascii="Times New Roman" w:hAnsi="Times New Roman"/>
          <w:bCs/>
          <w:sz w:val="24"/>
          <w:szCs w:val="24"/>
          <w:u w:color="000000"/>
          <w:bdr w:val="nil"/>
          <w:lang w:eastAsia="ru-RU"/>
        </w:rPr>
        <w:t>согласования движений;</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 xml:space="preserve">на велосипеде: правильная посадка, </w:t>
      </w:r>
      <w:r w:rsidRPr="000C61C1">
        <w:rPr>
          <w:rFonts w:ascii="Times New Roman" w:hAnsi="Times New Roman"/>
          <w:sz w:val="24"/>
          <w:szCs w:val="24"/>
          <w:u w:color="000000"/>
          <w:bdr w:val="nil"/>
          <w:lang w:eastAsia="ru-RU"/>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sidRPr="000C61C1">
        <w:rPr>
          <w:rFonts w:ascii="Times New Roman" w:eastAsia="Times New Roman" w:hAnsi="Times New Roman"/>
          <w:sz w:val="24"/>
          <w:szCs w:val="24"/>
          <w:u w:color="000000"/>
        </w:rPr>
        <w:t xml:space="preserve">езда в положении сидя в седле или стоя на педалях, с поворотами и разворотами, по кругу, «змейкой»; </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5C69E7" w:rsidRPr="000C61C1" w:rsidRDefault="005C69E7" w:rsidP="000C61C1">
      <w:pPr>
        <w:autoSpaceDE w:val="0"/>
        <w:autoSpaceDN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Учебные соревнования по триатлону. Участие в соревновательной деятельности.</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Arial Unicode MS" w:hAnsi="Times New Roman"/>
          <w:sz w:val="24"/>
          <w:szCs w:val="24"/>
          <w:u w:color="000000"/>
          <w:bdr w:val="nil"/>
          <w:lang w:eastAsia="ru-RU"/>
        </w:rPr>
        <w:t>14.7. Содержание модуля «Триатлон»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14.7.1. 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«Триатлон»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autoSpaceDE w:val="0"/>
        <w:autoSpaceDN w:val="0"/>
        <w:spacing w:after="0" w:line="240" w:lineRule="auto"/>
        <w:ind w:firstLine="709"/>
        <w:contextualSpacing/>
        <w:jc w:val="both"/>
        <w:rPr>
          <w:rFonts w:ascii="Times New Roman" w:eastAsia="Times New Roman" w:hAnsi="Times New Roman"/>
          <w:bCs/>
          <w:iCs/>
          <w:sz w:val="24"/>
          <w:szCs w:val="24"/>
          <w:u w:color="000000"/>
        </w:rPr>
      </w:pPr>
      <w:r w:rsidRPr="000C61C1">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C61C1">
        <w:rPr>
          <w:rFonts w:ascii="Times New Roman" w:eastAsia="Times New Roman" w:hAnsi="Times New Roman"/>
          <w:sz w:val="24"/>
          <w:szCs w:val="24"/>
          <w:u w:color="000000"/>
        </w:rPr>
        <w:t xml:space="preserve">достижения российских спортсменов и Национальной сборной команды страны по триатлону </w:t>
      </w:r>
      <w:r w:rsidRPr="000C61C1">
        <w:rPr>
          <w:rFonts w:ascii="Times New Roman" w:hAnsi="Times New Roman"/>
          <w:bCs/>
          <w:sz w:val="24"/>
          <w:szCs w:val="24"/>
          <w:u w:color="000000"/>
          <w:bdr w:val="nil"/>
          <w:lang w:eastAsia="ru-RU"/>
        </w:rPr>
        <w:t>на чемпионатах Европы, мира, Олимпийских играх;</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взаимодействия в достижении общих целей при совместной деятельности</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на принципах доброжелательности и взаимопомощи;</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проявление дисциплинированности, трудолюбия и упорства достижении поставленных целей н</w:t>
      </w:r>
      <w:r w:rsidRPr="000C61C1">
        <w:rPr>
          <w:rFonts w:ascii="Times New Roman" w:eastAsia="HiddenHorzOCR" w:hAnsi="Times New Roman"/>
          <w:sz w:val="24"/>
          <w:szCs w:val="24"/>
          <w:u w:color="000000"/>
          <w:bdr w:val="nil"/>
          <w:lang w:eastAsia="ru-RU"/>
        </w:rPr>
        <w:t>а основе представлений о нравственных нормах, социальной справедливости и свободе;</w:t>
      </w:r>
    </w:p>
    <w:p w:rsidR="005C69E7" w:rsidRPr="000C61C1" w:rsidRDefault="005C69E7" w:rsidP="000C61C1">
      <w:pPr>
        <w:autoSpaceDE w:val="0"/>
        <w:autoSpaceDN w:val="0"/>
        <w:adjustRightInd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и ответственной деятельности средствами триатлона;</w:t>
      </w:r>
    </w:p>
    <w:p w:rsidR="005C69E7" w:rsidRPr="000C61C1" w:rsidRDefault="005C69E7" w:rsidP="000C61C1">
      <w:pPr>
        <w:autoSpaceDE w:val="0"/>
        <w:autoSpaceDN w:val="0"/>
        <w:adjustRightInd w:val="0"/>
        <w:spacing w:after="0" w:line="240" w:lineRule="auto"/>
        <w:ind w:firstLine="709"/>
        <w:jc w:val="both"/>
        <w:rPr>
          <w:rFonts w:ascii="Times New Roman" w:eastAsia="Times New Roman" w:hAnsi="Times New Roman"/>
          <w:sz w:val="24"/>
          <w:szCs w:val="24"/>
          <w:u w:color="000000"/>
        </w:rPr>
      </w:pPr>
      <w:r w:rsidRPr="000C61C1">
        <w:rPr>
          <w:rFonts w:ascii="Times New Roman" w:hAnsi="Times New Roman"/>
          <w:sz w:val="24"/>
          <w:szCs w:val="24"/>
          <w:u w:color="000000"/>
          <w:bdr w:val="nil"/>
          <w:lang w:eastAsia="ru-RU"/>
        </w:rPr>
        <w:t>п</w:t>
      </w:r>
      <w:r w:rsidRPr="000C61C1">
        <w:rPr>
          <w:rFonts w:ascii="Times New Roman" w:eastAsia="HiddenHorzOCR" w:hAnsi="Times New Roman"/>
          <w:sz w:val="24"/>
          <w:szCs w:val="24"/>
          <w:u w:color="000000"/>
          <w:bdr w:val="nil"/>
          <w:lang w:eastAsia="ru-RU"/>
        </w:rPr>
        <w:t>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к материальным и духовным ценностям.</w:t>
      </w:r>
    </w:p>
    <w:p w:rsidR="005C69E7" w:rsidRPr="000C61C1" w:rsidRDefault="00C26CF4" w:rsidP="000C61C1">
      <w:pPr>
        <w:pBdr>
          <w:top w:val="nil"/>
          <w:left w:val="nil"/>
          <w:bottom w:val="nil"/>
          <w:right w:val="nil"/>
          <w:between w:val="nil"/>
          <w:bar w:val="nil"/>
        </w:pBdr>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HiddenHorzOCR" w:hAnsi="Times New Roman"/>
          <w:sz w:val="24"/>
          <w:szCs w:val="24"/>
          <w:u w:color="000000"/>
          <w:bdr w:val="nil"/>
          <w:lang w:eastAsia="ru-RU"/>
        </w:rPr>
        <w:t>14.7.2. 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eastAsia="HiddenHorzOCR" w:hAnsi="Times New Roman"/>
          <w:sz w:val="24"/>
          <w:szCs w:val="24"/>
          <w:u w:color="000000"/>
          <w:bdr w:val="nil"/>
          <w:lang w:eastAsia="ru-RU"/>
        </w:rPr>
        <w:t>модуля «Триатлон»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pBdr>
          <w:top w:val="nil"/>
          <w:left w:val="nil"/>
          <w:bottom w:val="nil"/>
          <w:right w:val="nil"/>
          <w:between w:val="nil"/>
          <w:bar w:val="nil"/>
        </w:pBd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bdr w:val="nil"/>
          <w:lang w:eastAsia="ru-RU"/>
        </w:rPr>
      </w:pPr>
      <w:r w:rsidRPr="000C61C1">
        <w:rPr>
          <w:rFonts w:ascii="Times New Roman" w:hAnsi="Times New Roman"/>
          <w:sz w:val="24"/>
          <w:szCs w:val="24"/>
          <w:u w:color="000000"/>
          <w:bdr w:val="nil"/>
          <w:lang w:eastAsia="ru-RU"/>
        </w:rPr>
        <w:t>овладение способностью принимать и сохранять цели и задачи учебной деятельности, поиска средств и способов её осуществления;</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планировать, контролировать и оценивать учебные действия, </w:t>
      </w:r>
      <w:r w:rsidRPr="000C61C1">
        <w:rPr>
          <w:rFonts w:ascii="Times New Roman" w:hAnsi="Times New Roman"/>
          <w:sz w:val="24"/>
          <w:szCs w:val="24"/>
          <w:u w:color="000000"/>
          <w:bdr w:val="nil"/>
          <w:lang w:eastAsia="ru-RU"/>
        </w:rPr>
        <w:t xml:space="preserve">собственную деятельность, распределять нагрузку и отдых в процессе ее выполнения, </w:t>
      </w:r>
      <w:r w:rsidRPr="000C61C1">
        <w:rPr>
          <w:rFonts w:ascii="Times New Roman" w:eastAsia="HiddenHorzOCR" w:hAnsi="Times New Roman"/>
          <w:sz w:val="24"/>
          <w:szCs w:val="24"/>
          <w:u w:color="000000"/>
          <w:bdr w:val="nil"/>
          <w:lang w:eastAsia="ru-RU"/>
        </w:rPr>
        <w:t>определять наиболее эффективные способы достижения результата;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 xml:space="preserve">умение </w:t>
      </w:r>
      <w:r w:rsidRPr="000C61C1">
        <w:rPr>
          <w:rFonts w:ascii="Times New Roman" w:hAnsi="Times New Roman"/>
          <w:sz w:val="24"/>
          <w:szCs w:val="24"/>
          <w:u w:color="000000"/>
          <w:bdr w:val="nil"/>
          <w:lang w:eastAsia="ru-RU"/>
        </w:rPr>
        <w:t>характеризовать действия и поступки, давать им анализ</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объективную оценку на основе освоенных знаний и имеющегося опыта;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определение общей цели и путей её достижения, умение договариваться</w:t>
      </w:r>
      <w:r w:rsidR="00933CAF" w:rsidRPr="000C61C1">
        <w:rPr>
          <w:rFonts w:ascii="Times New Roman" w:eastAsia="HiddenHorzOCR" w:hAnsi="Times New Roman"/>
          <w:sz w:val="24"/>
          <w:szCs w:val="24"/>
          <w:u w:color="000000"/>
          <w:bdr w:val="nil"/>
          <w:lang w:eastAsia="ru-RU"/>
        </w:rPr>
        <w:t xml:space="preserve"> </w:t>
      </w:r>
      <w:r w:rsidRPr="000C61C1">
        <w:rPr>
          <w:rFonts w:ascii="Times New Roman" w:eastAsia="HiddenHorzOCR" w:hAnsi="Times New Roman"/>
          <w:sz w:val="24"/>
          <w:szCs w:val="24"/>
          <w:u w:color="000000"/>
          <w:bdr w:val="nil"/>
          <w:lang w:eastAsia="ru-RU"/>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обеспечение защиты и сохранности природы во время активного отдыха</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занятий физической культурой;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hAnsi="Times New Roman"/>
          <w:sz w:val="24"/>
          <w:szCs w:val="24"/>
          <w:u w:color="000000"/>
          <w:bdr w:val="nil"/>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5C69E7" w:rsidRPr="000C61C1" w:rsidRDefault="005C69E7" w:rsidP="000C61C1">
      <w:pPr>
        <w:autoSpaceDE w:val="0"/>
        <w:autoSpaceDN w:val="0"/>
        <w:adjustRightInd w:val="0"/>
        <w:spacing w:after="0" w:line="240" w:lineRule="auto"/>
        <w:ind w:firstLine="709"/>
        <w:jc w:val="both"/>
        <w:rPr>
          <w:rFonts w:ascii="Times New Roman" w:eastAsia="HiddenHorzOCR" w:hAnsi="Times New Roman"/>
          <w:sz w:val="24"/>
          <w:szCs w:val="24"/>
          <w:u w:color="000000"/>
          <w:bdr w:val="nil"/>
          <w:lang w:eastAsia="ru-RU"/>
        </w:rPr>
      </w:pPr>
      <w:r w:rsidRPr="000C61C1">
        <w:rPr>
          <w:rFonts w:ascii="Times New Roman" w:eastAsia="HiddenHorzOCR" w:hAnsi="Times New Roman"/>
          <w:sz w:val="24"/>
          <w:szCs w:val="24"/>
          <w:u w:color="000000"/>
          <w:bdr w:val="nil"/>
          <w:lang w:eastAsia="ru-RU"/>
        </w:rPr>
        <w:t>с</w:t>
      </w:r>
      <w:r w:rsidRPr="000C61C1">
        <w:rPr>
          <w:rFonts w:ascii="Times New Roman" w:hAnsi="Times New Roman"/>
          <w:sz w:val="24"/>
          <w:szCs w:val="24"/>
          <w:u w:color="000000"/>
          <w:bdr w:val="nil"/>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0C61C1" w:rsidRDefault="005C69E7" w:rsidP="000C61C1">
      <w:pPr>
        <w:autoSpaceDE w:val="0"/>
        <w:autoSpaceDN w:val="0"/>
        <w:adjustRightInd w:val="0"/>
        <w:spacing w:after="0" w:line="240" w:lineRule="auto"/>
        <w:ind w:firstLine="709"/>
        <w:jc w:val="both"/>
        <w:rPr>
          <w:rFonts w:ascii="Times New Roman" w:hAnsi="Times New Roman"/>
          <w:sz w:val="24"/>
          <w:szCs w:val="24"/>
          <w:u w:color="000000"/>
          <w:bdr w:val="nil"/>
          <w:lang w:eastAsia="ru-RU"/>
        </w:rPr>
      </w:pPr>
      <w:r w:rsidRPr="000C61C1">
        <w:rPr>
          <w:rFonts w:ascii="Times New Roman" w:hAnsi="Times New Roman"/>
          <w:sz w:val="24"/>
          <w:szCs w:val="24"/>
          <w:u w:color="000000"/>
          <w:bdr w:val="nil"/>
          <w:lang w:eastAsia="ru-RU"/>
        </w:rPr>
        <w:t>владение основами самоконтроля, самооценки, принятия решений</w:t>
      </w:r>
      <w:r w:rsidR="00933CAF" w:rsidRPr="000C61C1">
        <w:rPr>
          <w:rFonts w:ascii="Times New Roman" w:hAnsi="Times New Roman"/>
          <w:sz w:val="24"/>
          <w:szCs w:val="24"/>
          <w:u w:color="000000"/>
          <w:bdr w:val="nil"/>
          <w:lang w:eastAsia="ru-RU"/>
        </w:rPr>
        <w:t xml:space="preserve"> </w:t>
      </w:r>
      <w:r w:rsidRPr="000C61C1">
        <w:rPr>
          <w:rFonts w:ascii="Times New Roman" w:hAnsi="Times New Roman"/>
          <w:sz w:val="24"/>
          <w:szCs w:val="24"/>
          <w:u w:color="000000"/>
          <w:bdr w:val="nil"/>
          <w:lang w:eastAsia="ru-RU"/>
        </w:rPr>
        <w:t>и осуществления осознанного выбора в учебной и познавательной деятельности.</w:t>
      </w:r>
    </w:p>
    <w:p w:rsidR="005C69E7" w:rsidRPr="000C61C1" w:rsidRDefault="00C26CF4" w:rsidP="000C61C1">
      <w:pPr>
        <w:autoSpaceDE w:val="0"/>
        <w:autoSpaceDN w:val="0"/>
        <w:adjustRightInd w:val="0"/>
        <w:spacing w:after="0" w:line="240" w:lineRule="auto"/>
        <w:ind w:firstLine="709"/>
        <w:jc w:val="both"/>
        <w:rPr>
          <w:rFonts w:ascii="Times New Roman" w:hAnsi="Times New Roman"/>
          <w:bCs/>
          <w:iCs/>
          <w:sz w:val="24"/>
          <w:szCs w:val="24"/>
          <w:u w:color="000000"/>
          <w:bdr w:val="nil"/>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bCs/>
          <w:sz w:val="24"/>
          <w:szCs w:val="24"/>
          <w:u w:color="000000"/>
          <w:bdr w:val="nil"/>
          <w:lang w:eastAsia="ru-RU"/>
        </w:rPr>
        <w:t>14.7.3. </w:t>
      </w:r>
      <w:r w:rsidR="005C69E7" w:rsidRPr="000C61C1">
        <w:rPr>
          <w:rFonts w:ascii="Times New Roman" w:eastAsia="Times New Roman" w:hAnsi="Times New Roman"/>
          <w:bCs/>
          <w:sz w:val="24"/>
          <w:szCs w:val="24"/>
          <w:u w:color="000000"/>
          <w:lang w:eastAsia="zh-CN"/>
        </w:rPr>
        <w:t xml:space="preserve">При </w:t>
      </w:r>
      <w:r w:rsidR="005C69E7" w:rsidRPr="000C61C1">
        <w:rPr>
          <w:rFonts w:ascii="Times New Roman" w:hAnsi="Times New Roman"/>
          <w:sz w:val="24"/>
          <w:szCs w:val="24"/>
          <w:u w:color="000000"/>
          <w:lang w:eastAsia="zh-CN"/>
        </w:rPr>
        <w:t xml:space="preserve">изучении </w:t>
      </w:r>
      <w:r w:rsidR="005C69E7" w:rsidRPr="000C61C1">
        <w:rPr>
          <w:rFonts w:ascii="Times New Roman" w:hAnsi="Times New Roman"/>
          <w:sz w:val="24"/>
          <w:szCs w:val="24"/>
          <w:u w:color="000000"/>
          <w:bdr w:val="nil"/>
          <w:lang w:eastAsia="ru-RU"/>
        </w:rPr>
        <w:t xml:space="preserve">модуля «Триатлон» на уровне начального общего образования у обучающихся будут сформированы следующие </w:t>
      </w:r>
      <w:r w:rsidR="005C69E7" w:rsidRPr="000C61C1">
        <w:rPr>
          <w:rFonts w:ascii="Times New Roman" w:hAnsi="Times New Roman"/>
          <w:bCs/>
          <w:sz w:val="24"/>
          <w:szCs w:val="24"/>
          <w:u w:color="000000"/>
          <w:bdr w:val="nil"/>
          <w:lang w:eastAsia="ru-RU"/>
        </w:rPr>
        <w:t>предметные результаты</w:t>
      </w:r>
      <w:r w:rsidR="005C69E7" w:rsidRPr="000C61C1">
        <w:rPr>
          <w:rFonts w:ascii="Times New Roman" w:hAnsi="Times New Roman"/>
          <w:sz w:val="24"/>
          <w:szCs w:val="24"/>
          <w:u w:color="000000"/>
          <w:bdr w:val="nil"/>
          <w:lang w:eastAsia="ru-RU"/>
        </w:rPr>
        <w:t>:</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представления о роли и значении занятий триатлоном, как средством укрепления здоровья, закаливания и развития физических качеств</w:t>
      </w:r>
      <w:r w:rsidRPr="000C61C1">
        <w:rPr>
          <w:rFonts w:ascii="Times New Roman" w:eastAsia="Times New Roman" w:hAnsi="Times New Roman"/>
          <w:spacing w:val="-1"/>
          <w:sz w:val="24"/>
          <w:szCs w:val="24"/>
          <w:u w:color="000000"/>
        </w:rPr>
        <w:t xml:space="preserve"> </w:t>
      </w:r>
      <w:r w:rsidRPr="000C61C1">
        <w:rPr>
          <w:rFonts w:ascii="Times New Roman" w:eastAsia="Times New Roman" w:hAnsi="Times New Roman"/>
          <w:sz w:val="24"/>
          <w:szCs w:val="24"/>
          <w:u w:color="000000"/>
        </w:rPr>
        <w:t>человека;</w:t>
      </w:r>
    </w:p>
    <w:p w:rsidR="005C69E7" w:rsidRPr="000C61C1" w:rsidRDefault="005C69E7" w:rsidP="000C61C1">
      <w:pPr>
        <w:spacing w:after="0" w:line="240" w:lineRule="auto"/>
        <w:ind w:firstLine="709"/>
        <w:contextualSpacing/>
        <w:jc w:val="both"/>
        <w:rPr>
          <w:rFonts w:ascii="Times New Roman" w:eastAsia="Times New Roman" w:hAnsi="Times New Roman"/>
          <w:sz w:val="24"/>
          <w:szCs w:val="24"/>
          <w:u w:color="000000"/>
          <w:bdr w:val="nil"/>
          <w:lang w:eastAsia="ru-RU"/>
        </w:rPr>
      </w:pPr>
      <w:r w:rsidRPr="000C61C1">
        <w:rPr>
          <w:rFonts w:ascii="Times New Roman" w:eastAsia="Times New Roman" w:hAnsi="Times New Roman"/>
          <w:sz w:val="24"/>
          <w:szCs w:val="24"/>
          <w:u w:color="000000"/>
        </w:rPr>
        <w:t xml:space="preserve">знания по истории возникновения триатлона, достижениях Национальной сборной команды страны по триатлону </w:t>
      </w:r>
      <w:r w:rsidRPr="000C61C1">
        <w:rPr>
          <w:rFonts w:ascii="Times New Roman" w:hAnsi="Times New Roman"/>
          <w:bCs/>
          <w:sz w:val="24"/>
          <w:szCs w:val="24"/>
          <w:u w:color="000000"/>
          <w:bdr w:val="nil"/>
          <w:lang w:eastAsia="ru-RU"/>
        </w:rPr>
        <w:t xml:space="preserve">на чемпионатах мира, Европы, Олимпийских играх; </w:t>
      </w:r>
      <w:r w:rsidRPr="000C61C1">
        <w:rPr>
          <w:rFonts w:ascii="Times New Roman" w:eastAsia="Times New Roman" w:hAnsi="Times New Roman"/>
          <w:sz w:val="24"/>
          <w:szCs w:val="24"/>
          <w:u w:color="000000"/>
        </w:rPr>
        <w:t>о легендарных отечественных и зарубежных триатлонистах и тренерах;</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знания о спортивных дисциплинах триатлона и основных правилах соревнований по триатлону;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навыки безопасного поведения во время занятий триатлоном и посещений соревнований по триатлону;</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знания и соблюдение базовых правил личной гигиены, требований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к спортивной одежде, обуви и спортивному инвентарю для занятий триатлоном;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знания о базовых навыках самоконтроля и наблюдения за своим физическим состоянием и величиной физических нагрузок;</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знания основ организации самостоятельных занятий физической культурой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и спортом со сверстниками, организации и проведения со сверстниками подвижных игр специальной направленности с элементами триатлона;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знание, умение составлять и осваивать упражнения и комплексы утренней гигиенической гимнастики, дыхательной гимнастики, упражнений для глаз,</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для формирования осанки, профилактики плоскостопия;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умение выполнять комплексы общеразвивающих и корригирующих упражнений, упражнений на развитие быстроты, ловкости, гибкости, упражнений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для укрепления голеностопных суставов, специальных упражнений</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для формирования технических навыков триатлониста;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умение выполнять различные виды передвижений характерных</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знание назначения основных узлов спортивного велосипеда, овладение основными навыками технического обслуживания велосипеда;</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способность концентрировать свое внимание на базовых элементах техники движений в различных сегментах триатлона, устранять ошибки</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после подсказки учителя;</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участие в контрольных занятиях и учебных соревнованиях по триатлону</w:t>
      </w:r>
      <w:r w:rsidR="00933CAF" w:rsidRPr="000C61C1">
        <w:rPr>
          <w:rFonts w:ascii="Times New Roman" w:eastAsia="Times New Roman" w:hAnsi="Times New Roman"/>
          <w:sz w:val="24"/>
          <w:szCs w:val="24"/>
          <w:u w:color="000000"/>
        </w:rPr>
        <w:t xml:space="preserve"> </w:t>
      </w:r>
      <w:r w:rsidRPr="000C61C1">
        <w:rPr>
          <w:rFonts w:ascii="Times New Roman" w:eastAsia="Times New Roman" w:hAnsi="Times New Roman"/>
          <w:sz w:val="24"/>
          <w:szCs w:val="24"/>
          <w:u w:color="000000"/>
        </w:rPr>
        <w:t>(или по входящим в триатлон спортивным дисциплинам) на укороченных дистанциях и по упрощенным правилам;</w:t>
      </w:r>
    </w:p>
    <w:p w:rsidR="005C69E7" w:rsidRPr="000C61C1" w:rsidRDefault="005C69E7" w:rsidP="000C61C1">
      <w:pPr>
        <w:autoSpaceDE w:val="0"/>
        <w:autoSpaceDN w:val="0"/>
        <w:spacing w:after="0" w:line="240" w:lineRule="auto"/>
        <w:ind w:firstLine="709"/>
        <w:jc w:val="both"/>
        <w:rPr>
          <w:rFonts w:ascii="Times New Roman" w:eastAsia="Times New Roman" w:hAnsi="Times New Roman"/>
          <w:sz w:val="24"/>
          <w:szCs w:val="24"/>
          <w:u w:color="000000"/>
        </w:rPr>
      </w:pPr>
      <w:r w:rsidRPr="000C61C1">
        <w:rPr>
          <w:rFonts w:ascii="Times New Roman" w:eastAsia="Times New Roman" w:hAnsi="Times New Roman"/>
          <w:sz w:val="24"/>
          <w:szCs w:val="24"/>
          <w:u w:color="000000"/>
        </w:rPr>
        <w:t>выполнение контрольно-тестовых упражнений по общей и специальной физической подготовке триатлониста.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15. М</w:t>
      </w:r>
      <w:r w:rsidR="005C69E7" w:rsidRPr="000C61C1">
        <w:rPr>
          <w:rFonts w:ascii="Times New Roman" w:hAnsi="Times New Roman"/>
          <w:bCs/>
          <w:sz w:val="24"/>
          <w:szCs w:val="24"/>
          <w:lang w:eastAsia="zh-CN"/>
        </w:rPr>
        <w:t>одуль «Лапта»</w:t>
      </w:r>
      <w:r w:rsidR="005C69E7"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15.1. Пояснительная записка модуля «Лапта».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Модуль «Лапта» </w:t>
      </w:r>
      <w:r w:rsidRPr="000C61C1">
        <w:rPr>
          <w:rFonts w:ascii="Times New Roman" w:eastAsia="Times New Roman" w:hAnsi="Times New Roman"/>
          <w:sz w:val="24"/>
          <w:szCs w:val="24"/>
          <w:lang w:eastAsia="ru-RU"/>
        </w:rPr>
        <w:t xml:space="preserve">(далее – модуль по лапте, лапта) </w:t>
      </w:r>
      <w:r w:rsidRPr="000C61C1">
        <w:rPr>
          <w:rFonts w:ascii="Times New Roman" w:hAnsi="Times New Roman"/>
          <w:sz w:val="24"/>
          <w:szCs w:val="24"/>
          <w:lang w:eastAsia="zh-CN"/>
        </w:rPr>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использования спортивно-ориентированных форм, средств и методов обучения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shd w:val="clear" w:color="auto" w:fill="FFFFFF"/>
          <w:lang w:eastAsia="zh-CN"/>
        </w:rPr>
      </w:pPr>
      <w:bookmarkStart w:id="309" w:name="_Hlk125558563"/>
      <w:r w:rsidRPr="000C61C1">
        <w:rPr>
          <w:rFonts w:ascii="Times New Roman" w:hAnsi="Times New Roman"/>
          <w:sz w:val="24"/>
          <w:szCs w:val="24"/>
          <w:shd w:val="clear" w:color="auto" w:fill="FFFFFF"/>
          <w:lang w:eastAsia="zh-CN"/>
        </w:rPr>
        <w:t>Русская лапта – одна из древнейших национальных спортивных игр.</w:t>
      </w:r>
      <w:r w:rsidR="00933CAF" w:rsidRPr="000C61C1">
        <w:rPr>
          <w:rFonts w:ascii="Times New Roman" w:hAnsi="Times New Roman"/>
          <w:sz w:val="24"/>
          <w:szCs w:val="24"/>
          <w:shd w:val="clear" w:color="auto" w:fill="FFFFFF"/>
          <w:lang w:eastAsia="zh-CN"/>
        </w:rPr>
        <w:t xml:space="preserve"> </w:t>
      </w:r>
      <w:r w:rsidRPr="000C61C1">
        <w:rPr>
          <w:rFonts w:ascii="Times New Roman" w:hAnsi="Times New Roman"/>
          <w:sz w:val="24"/>
          <w:szCs w:val="24"/>
          <w:shd w:val="clear" w:color="auto" w:fill="FFFFFF"/>
          <w:lang w:eastAsia="zh-CN"/>
        </w:rPr>
        <w:t>В настоящее время русская лапта является официальным видом спорта. Лаптой можно заниматься с дошкольного возраста и продолжать эту деятельность</w:t>
      </w:r>
      <w:r w:rsidR="00933CAF" w:rsidRPr="000C61C1">
        <w:rPr>
          <w:rFonts w:ascii="Times New Roman" w:hAnsi="Times New Roman"/>
          <w:sz w:val="24"/>
          <w:szCs w:val="24"/>
          <w:shd w:val="clear" w:color="auto" w:fill="FFFFFF"/>
          <w:lang w:eastAsia="zh-CN"/>
        </w:rPr>
        <w:t xml:space="preserve"> </w:t>
      </w:r>
      <w:r w:rsidRPr="000C61C1">
        <w:rPr>
          <w:rFonts w:ascii="Times New Roman" w:hAnsi="Times New Roman"/>
          <w:sz w:val="24"/>
          <w:szCs w:val="24"/>
          <w:shd w:val="clear" w:color="auto" w:fill="FFFFFF"/>
          <w:lang w:eastAsia="zh-CN"/>
        </w:rPr>
        <w:t xml:space="preserve">на протяжении многих лет жизни. </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Лапта является универсальным средством физического воспитания</w:t>
      </w:r>
      <w:r w:rsidR="00933CAF" w:rsidRPr="000C61C1">
        <w:rPr>
          <w:rFonts w:ascii="Times New Roman" w:eastAsia="Times New Roman" w:hAnsi="Times New Roman"/>
          <w:bCs/>
          <w:sz w:val="24"/>
          <w:szCs w:val="24"/>
          <w:lang w:eastAsia="zh-CN"/>
        </w:rPr>
        <w:t xml:space="preserve"> </w:t>
      </w:r>
      <w:r w:rsidRPr="000C61C1">
        <w:rPr>
          <w:rFonts w:ascii="Times New Roman" w:eastAsia="Arial Unicode MS" w:hAnsi="Times New Roman"/>
          <w:bCs/>
          <w:sz w:val="24"/>
          <w:szCs w:val="24"/>
          <w:lang w:eastAsia="zh-CN"/>
        </w:rPr>
        <w:t xml:space="preserve">и </w:t>
      </w:r>
      <w:r w:rsidRPr="000C61C1">
        <w:rPr>
          <w:rFonts w:ascii="Times New Roman" w:eastAsia="Times New Roman" w:hAnsi="Times New Roman"/>
          <w:bCs/>
          <w:sz w:val="24"/>
          <w:szCs w:val="24"/>
          <w:lang w:eastAsia="zh-CN"/>
        </w:rPr>
        <w:t>способствует гармоничному развитию, укреплению здоровья детей.</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В</w:t>
      </w:r>
      <w:r w:rsidR="00D45313" w:rsidRPr="000C61C1">
        <w:rPr>
          <w:rFonts w:ascii="Times New Roman" w:eastAsia="Times New Roman" w:hAnsi="Times New Roman"/>
          <w:b/>
          <w:bCs/>
          <w:sz w:val="24"/>
          <w:szCs w:val="24"/>
          <w:lang w:eastAsia="zh-CN"/>
        </w:rPr>
        <w:t xml:space="preserve"> </w:t>
      </w:r>
      <w:r w:rsidRPr="000C61C1">
        <w:rPr>
          <w:rFonts w:ascii="Times New Roman" w:eastAsia="Times New Roman" w:hAnsi="Times New Roman"/>
          <w:sz w:val="24"/>
          <w:szCs w:val="24"/>
          <w:lang w:eastAsia="zh-CN"/>
        </w:rPr>
        <w:t>образовательном процессе средства лапты содействуют комплексному развитию</w:t>
      </w:r>
      <w:r w:rsidR="00933CAF" w:rsidRPr="000C61C1">
        <w:rPr>
          <w:rFonts w:ascii="Times New Roman" w:eastAsia="Times New Roman" w:hAnsi="Times New Roman"/>
          <w:sz w:val="24"/>
          <w:szCs w:val="24"/>
          <w:lang w:eastAsia="zh-CN"/>
        </w:rPr>
        <w:t xml:space="preserve"> </w:t>
      </w:r>
      <w:r w:rsidRPr="000C61C1">
        <w:rPr>
          <w:rFonts w:ascii="Times New Roman" w:eastAsia="Times New Roman" w:hAnsi="Times New Roman"/>
          <w:sz w:val="24"/>
          <w:szCs w:val="24"/>
          <w:lang w:eastAsia="zh-CN"/>
        </w:rPr>
        <w:t xml:space="preserve">у обучающихся всех физических качеств, </w:t>
      </w:r>
      <w:r w:rsidRPr="000C61C1">
        <w:rPr>
          <w:rFonts w:ascii="Times New Roman" w:eastAsia="Arial Unicode MS" w:hAnsi="Times New Roman"/>
          <w:sz w:val="24"/>
          <w:szCs w:val="24"/>
          <w:lang w:eastAsia="zh-CN"/>
        </w:rPr>
        <w:t>комплексно влияют на органы и системы растущего организма</w:t>
      </w:r>
      <w:r w:rsidRPr="000C61C1">
        <w:rPr>
          <w:rFonts w:ascii="Times New Roman" w:eastAsia="Times New Roman" w:hAnsi="Times New Roman"/>
          <w:sz w:val="24"/>
          <w:szCs w:val="24"/>
          <w:lang w:eastAsia="zh-CN"/>
        </w:rPr>
        <w:t xml:space="preserve"> ребенка</w:t>
      </w:r>
      <w:r w:rsidRPr="000C61C1">
        <w:rPr>
          <w:rFonts w:ascii="Times New Roman" w:eastAsia="Arial Unicode MS" w:hAnsi="Times New Roman"/>
          <w:sz w:val="24"/>
          <w:szCs w:val="24"/>
          <w:lang w:eastAsia="zh-CN"/>
        </w:rPr>
        <w:t>, укрепляя и повышая их функциональный уровень</w:t>
      </w:r>
      <w:r w:rsidRPr="000C61C1">
        <w:rPr>
          <w:rFonts w:ascii="Times New Roman" w:eastAsia="Times New Roman" w:hAnsi="Times New Roman"/>
          <w:b/>
          <w:b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на открытом воздухе.</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b/>
          <w:bCs/>
          <w:sz w:val="24"/>
          <w:szCs w:val="24"/>
          <w:lang w:eastAsia="zh-CN"/>
        </w:rPr>
      </w:pPr>
      <w:r w:rsidRPr="000C61C1">
        <w:rPr>
          <w:rFonts w:ascii="Times New Roman" w:eastAsia="Times New Roman" w:hAnsi="Times New Roman"/>
          <w:bCs/>
          <w:sz w:val="24"/>
          <w:szCs w:val="24"/>
          <w:lang w:eastAsia="zh-CN"/>
        </w:rPr>
        <w:t xml:space="preserve">Регулярные занятия лаптой содействуют </w:t>
      </w:r>
      <w:r w:rsidRPr="000C61C1">
        <w:rPr>
          <w:rFonts w:ascii="Times New Roman" w:eastAsia="Times New Roman" w:hAnsi="Times New Roman"/>
          <w:sz w:val="24"/>
          <w:szCs w:val="24"/>
          <w:lang w:eastAsia="zh-CN"/>
        </w:rPr>
        <w:t>развитию личностных качеств обучающихся,</w:t>
      </w:r>
      <w:r w:rsidRPr="000C61C1">
        <w:rPr>
          <w:rFonts w:ascii="Times New Roman" w:eastAsia="Times New Roman" w:hAnsi="Times New Roman"/>
          <w:bCs/>
          <w:sz w:val="24"/>
          <w:szCs w:val="24"/>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w:t>
      </w:r>
      <w:r w:rsidRPr="000C61C1">
        <w:rPr>
          <w:rFonts w:ascii="Times New Roman" w:eastAsia="Times New Roman" w:hAnsi="Times New Roman"/>
          <w:sz w:val="24"/>
          <w:szCs w:val="24"/>
          <w:lang w:eastAsia="zh-CN"/>
        </w:rPr>
        <w:t xml:space="preserve">. </w:t>
      </w:r>
      <w:r w:rsidRPr="000C61C1">
        <w:rPr>
          <w:rFonts w:ascii="Times New Roman" w:eastAsia="Times New Roman" w:hAnsi="Times New Roman"/>
          <w:bCs/>
          <w:sz w:val="24"/>
          <w:szCs w:val="24"/>
          <w:lang w:eastAsia="zh-CN"/>
        </w:rPr>
        <w:t>Игровой процесс обеспечивает развитие образовательного потенциала личности,</w:t>
      </w:r>
      <w:r w:rsidR="00933CAF" w:rsidRPr="000C61C1">
        <w:rPr>
          <w:rFonts w:ascii="Times New Roman" w:eastAsia="Times New Roman" w:hAnsi="Times New Roman"/>
          <w:bCs/>
          <w:sz w:val="24"/>
          <w:szCs w:val="24"/>
          <w:lang w:eastAsia="zh-CN"/>
        </w:rPr>
        <w:t xml:space="preserve"> </w:t>
      </w:r>
      <w:r w:rsidRPr="000C61C1">
        <w:rPr>
          <w:rFonts w:ascii="Times New Roman" w:eastAsia="Times New Roman" w:hAnsi="Times New Roman"/>
          <w:bCs/>
          <w:sz w:val="24"/>
          <w:szCs w:val="24"/>
          <w:lang w:eastAsia="zh-CN"/>
        </w:rPr>
        <w:t>ее индивидуальности, творческого отношения к деятельности</w:t>
      </w:r>
      <w:r w:rsidRPr="000C61C1">
        <w:rPr>
          <w:rFonts w:ascii="Times New Roman" w:eastAsia="Times New Roman" w:hAnsi="Times New Roman"/>
          <w:b/>
          <w:bCs/>
          <w:sz w:val="24"/>
          <w:szCs w:val="24"/>
          <w:lang w:eastAsia="zh-CN"/>
        </w:rPr>
        <w:t>.</w:t>
      </w:r>
    </w:p>
    <w:bookmarkEnd w:id="309"/>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15.2. Целью изучения модуля «Лапта» является формирование</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933CAF" w:rsidRPr="000C61C1">
        <w:rPr>
          <w:rFonts w:ascii="Times New Roman" w:hAnsi="Times New Roman"/>
          <w:sz w:val="24"/>
          <w:szCs w:val="24"/>
          <w:lang w:eastAsia="zh-CN"/>
        </w:rPr>
        <w:t xml:space="preserve"> </w:t>
      </w:r>
      <w:r w:rsidR="005C69E7" w:rsidRPr="000C61C1">
        <w:rPr>
          <w:rFonts w:ascii="Times New Roman" w:hAnsi="Times New Roman"/>
          <w:sz w:val="24"/>
          <w:szCs w:val="24"/>
          <w:lang w:eastAsia="zh-CN"/>
        </w:rPr>
        <w:t>и спортом с использованием средств вида спорта «лапта».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bookmarkStart w:id="310" w:name="_Hlk125558593"/>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 xml:space="preserve">15.3. Задачами изучения модуля </w:t>
      </w:r>
      <w:r w:rsidR="005C69E7" w:rsidRPr="000C61C1">
        <w:rPr>
          <w:rFonts w:ascii="Times New Roman" w:eastAsia="Times New Roman" w:hAnsi="Times New Roman"/>
          <w:sz w:val="24"/>
          <w:szCs w:val="24"/>
          <w:lang w:eastAsia="ar-SA"/>
        </w:rPr>
        <w:t xml:space="preserve">«Лапта» </w:t>
      </w:r>
      <w:r w:rsidR="005C69E7" w:rsidRPr="000C61C1">
        <w:rPr>
          <w:rFonts w:ascii="Times New Roman" w:hAnsi="Times New Roman"/>
          <w:sz w:val="24"/>
          <w:szCs w:val="24"/>
          <w:lang w:eastAsia="zh-CN"/>
        </w:rPr>
        <w:t>являются:</w:t>
      </w:r>
    </w:p>
    <w:bookmarkEnd w:id="310"/>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b/>
          <w:sz w:val="24"/>
          <w:szCs w:val="24"/>
          <w:lang w:eastAsia="zh-CN"/>
        </w:rPr>
      </w:pPr>
      <w:r w:rsidRPr="000C61C1">
        <w:rPr>
          <w:rFonts w:ascii="Times New Roman" w:eastAsia="Arial Unicode MS" w:hAnsi="Times New Roman"/>
          <w:sz w:val="24"/>
          <w:szCs w:val="24"/>
          <w:lang w:eastAsia="zh-CN"/>
        </w:rPr>
        <w:t>всестороннее гармоничное развитие детей и подростков, увеличение объёма их двигательной активности;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 xml:space="preserve">укрепление </w:t>
      </w:r>
      <w:r w:rsidRPr="000C61C1">
        <w:rPr>
          <w:rFonts w:ascii="Times New Roman" w:eastAsia="@Arial Unicode MS" w:hAnsi="Times New Roman"/>
          <w:sz w:val="24"/>
          <w:szCs w:val="24"/>
          <w:lang w:eastAsia="zh-CN"/>
        </w:rPr>
        <w:t xml:space="preserve">физического, психологического и социального </w:t>
      </w:r>
      <w:r w:rsidRPr="000C61C1">
        <w:rPr>
          <w:rFonts w:ascii="Times New Roman" w:eastAsia="Arial Unicode MS"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C61C1">
        <w:rPr>
          <w:rFonts w:ascii="Times New Roman" w:eastAsia="@Arial Unicode MS" w:hAnsi="Times New Roman"/>
          <w:sz w:val="24"/>
          <w:szCs w:val="24"/>
          <w:lang w:eastAsia="zh-CN"/>
        </w:rPr>
        <w:t>обеспечение безопасности</w:t>
      </w:r>
      <w:r w:rsidR="00933CAF" w:rsidRPr="000C61C1">
        <w:rPr>
          <w:rFonts w:ascii="Times New Roman" w:eastAsia="Arial Unicode MS" w:hAnsi="Times New Roman"/>
          <w:sz w:val="24"/>
          <w:szCs w:val="24"/>
          <w:lang w:eastAsia="zh-CN"/>
        </w:rPr>
        <w:t xml:space="preserve"> </w:t>
      </w:r>
      <w:r w:rsidRPr="000C61C1">
        <w:rPr>
          <w:rFonts w:ascii="Times New Roman" w:eastAsia="Arial Unicode MS" w:hAnsi="Times New Roman"/>
          <w:sz w:val="24"/>
          <w:szCs w:val="24"/>
          <w:lang w:eastAsia="zh-CN"/>
        </w:rPr>
        <w:t>на занятиях по лапте;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формирование общих представлений о лапте, ее истории развития, возможностях и значении в процессе укрепления здоровья, физическом развитии</w:t>
      </w:r>
      <w:r w:rsidR="00933CAF" w:rsidRPr="000C61C1">
        <w:rPr>
          <w:rFonts w:ascii="Times New Roman" w:eastAsia="Arial Unicode MS" w:hAnsi="Times New Roman"/>
          <w:sz w:val="24"/>
          <w:szCs w:val="24"/>
          <w:lang w:eastAsia="zh-CN"/>
        </w:rPr>
        <w:t xml:space="preserve"> </w:t>
      </w:r>
      <w:r w:rsidRPr="000C61C1">
        <w:rPr>
          <w:rFonts w:ascii="Times New Roman" w:eastAsia="Arial Unicode MS" w:hAnsi="Times New Roman"/>
          <w:sz w:val="24"/>
          <w:szCs w:val="24"/>
          <w:lang w:eastAsia="zh-CN"/>
        </w:rPr>
        <w:t>и физической подготовке обучающихся;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Arial Unicode MS" w:hAnsi="Times New Roman"/>
          <w:sz w:val="24"/>
          <w:szCs w:val="24"/>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C61C1">
        <w:rPr>
          <w:rFonts w:ascii="Times New Roman" w:eastAsia="PragmaticaC" w:hAnsi="Times New Roman"/>
          <w:sz w:val="24"/>
          <w:szCs w:val="24"/>
          <w:lang w:eastAsia="zh-CN"/>
        </w:rPr>
        <w:t>техническими действиями и приемами вида спорта «лапта»</w:t>
      </w:r>
      <w:r w:rsidRPr="000C61C1">
        <w:rPr>
          <w:rFonts w:ascii="Times New Roman" w:eastAsia="Arial Unicode MS"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воспитание положительных качеств личности, норм коллективного взаимодействия и сотрудничества;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выявление, развитие и поддержка одарённых детей в области спорта.</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bCs/>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bCs/>
          <w:sz w:val="24"/>
          <w:szCs w:val="24"/>
          <w:lang w:eastAsia="zh-CN"/>
        </w:rPr>
        <w:t>15.4. Место и роль модуля «Лапта».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iCs/>
          <w:sz w:val="24"/>
          <w:szCs w:val="24"/>
          <w:u w:color="000000"/>
          <w:bdr w:val="nil"/>
          <w:lang w:eastAsia="ru-RU"/>
        </w:rPr>
      </w:pPr>
      <w:r w:rsidRPr="000C61C1">
        <w:rPr>
          <w:rFonts w:ascii="Times New Roman" w:hAnsi="Times New Roman"/>
          <w:iCs/>
          <w:sz w:val="24"/>
          <w:szCs w:val="24"/>
          <w:lang w:eastAsia="zh-CN"/>
        </w:rPr>
        <w:t>Модуль «</w:t>
      </w:r>
      <w:r w:rsidRPr="000C61C1">
        <w:rPr>
          <w:rFonts w:ascii="Times New Roman" w:hAnsi="Times New Roman"/>
          <w:sz w:val="24"/>
          <w:szCs w:val="24"/>
          <w:lang w:eastAsia="zh-CN"/>
        </w:rPr>
        <w:t>Лапта</w:t>
      </w:r>
      <w:r w:rsidRPr="000C61C1">
        <w:rPr>
          <w:rFonts w:ascii="Times New Roman" w:hAnsi="Times New Roman"/>
          <w:iCs/>
          <w:sz w:val="24"/>
          <w:szCs w:val="24"/>
          <w:lang w:eastAsia="zh-CN"/>
        </w:rPr>
        <w:t xml:space="preserve">» </w:t>
      </w:r>
      <w:r w:rsidRPr="000C61C1">
        <w:rPr>
          <w:rFonts w:ascii="Times New Roman" w:hAnsi="Times New Roman"/>
          <w:sz w:val="24"/>
          <w:szCs w:val="24"/>
          <w:lang w:eastAsia="zh-CN"/>
        </w:rPr>
        <w:t>доступен для освоения всем обучающимся, независимо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lang w:eastAsia="ru-RU"/>
        </w:rPr>
      </w:pPr>
      <w:r w:rsidRPr="000C61C1">
        <w:rPr>
          <w:rFonts w:ascii="Times New Roman" w:hAnsi="Times New Roman"/>
          <w:iCs/>
          <w:sz w:val="24"/>
          <w:szCs w:val="24"/>
          <w:lang w:eastAsia="zh-CN"/>
        </w:rPr>
        <w:t xml:space="preserve">Интеграция модуля по лапте поможет обучающимся в освоении </w:t>
      </w:r>
      <w:r w:rsidRPr="000C61C1">
        <w:rPr>
          <w:rFonts w:ascii="Times New Roman" w:hAnsi="Times New Roman"/>
          <w:sz w:val="24"/>
          <w:szCs w:val="24"/>
          <w:lang w:eastAsia="zh-CN"/>
        </w:rPr>
        <w:t xml:space="preserve">содержательных компонентов и модулей </w:t>
      </w:r>
      <w:r w:rsidRPr="000C61C1">
        <w:rPr>
          <w:rFonts w:ascii="Times New Roman" w:hAnsi="Times New Roman"/>
          <w:iCs/>
          <w:sz w:val="24"/>
          <w:szCs w:val="24"/>
          <w:lang w:eastAsia="zh-CN"/>
        </w:rPr>
        <w:t>по легкой атлетике, подвижным</w:t>
      </w:r>
      <w:r w:rsidR="00933CAF" w:rsidRPr="000C61C1">
        <w:rPr>
          <w:rFonts w:ascii="Times New Roman" w:hAnsi="Times New Roman"/>
          <w:iCs/>
          <w:sz w:val="24"/>
          <w:szCs w:val="24"/>
          <w:lang w:eastAsia="zh-CN"/>
        </w:rPr>
        <w:t xml:space="preserve"> </w:t>
      </w:r>
      <w:r w:rsidRPr="000C61C1">
        <w:rPr>
          <w:rFonts w:ascii="Times New Roman" w:hAnsi="Times New Roman"/>
          <w:iCs/>
          <w:sz w:val="24"/>
          <w:szCs w:val="24"/>
          <w:lang w:eastAsia="zh-CN"/>
        </w:rPr>
        <w:t xml:space="preserve">и спортивным играм, гимнастике, а также </w:t>
      </w:r>
      <w:r w:rsidRPr="000C61C1">
        <w:rPr>
          <w:rFonts w:ascii="Times New Roman" w:hAnsi="Times New Roman"/>
          <w:sz w:val="24"/>
          <w:szCs w:val="24"/>
          <w:lang w:eastAsia="zh-CN"/>
        </w:rPr>
        <w:t xml:space="preserve">в освоении программ в рамках внеурочной деятельности, деятельности школьных спортивных клубов, </w:t>
      </w:r>
      <w:r w:rsidRPr="000C61C1">
        <w:rPr>
          <w:rFonts w:ascii="Times New Roman" w:hAnsi="Times New Roman"/>
          <w:bCs/>
          <w:iCs/>
          <w:sz w:val="24"/>
          <w:szCs w:val="24"/>
          <w:lang w:eastAsia="ru-RU"/>
        </w:rPr>
        <w:t xml:space="preserve">подготовке </w:t>
      </w:r>
      <w:r w:rsidRPr="000C61C1">
        <w:rPr>
          <w:rFonts w:ascii="Times New Roman" w:hAnsi="Times New Roman"/>
          <w:sz w:val="24"/>
          <w:szCs w:val="24"/>
          <w:lang w:eastAsia="zh-CN"/>
        </w:rPr>
        <w:t xml:space="preserve">обучающихся к сдаче норм ГТО </w:t>
      </w:r>
      <w:r w:rsidRPr="000C61C1">
        <w:rPr>
          <w:rFonts w:ascii="Times New Roman" w:hAnsi="Times New Roman"/>
          <w:bCs/>
          <w:iCs/>
          <w:sz w:val="24"/>
          <w:szCs w:val="24"/>
          <w:lang w:eastAsia="ru-RU"/>
        </w:rPr>
        <w:t xml:space="preserve">и </w:t>
      </w:r>
      <w:r w:rsidRPr="000C61C1">
        <w:rPr>
          <w:rFonts w:ascii="Times New Roman" w:hAnsi="Times New Roman"/>
          <w:sz w:val="24"/>
          <w:szCs w:val="24"/>
          <w:lang w:eastAsia="zh-CN"/>
        </w:rPr>
        <w:t>участии в спортивных</w:t>
      </w:r>
      <w:r w:rsidRPr="000C61C1">
        <w:rPr>
          <w:rFonts w:ascii="Times New Roman" w:hAnsi="Times New Roman"/>
          <w:bCs/>
          <w:iCs/>
          <w:sz w:val="24"/>
          <w:szCs w:val="24"/>
          <w:lang w:eastAsia="ru-RU"/>
        </w:rPr>
        <w:t xml:space="preserve"> мероприятиях.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15.5. Модуль «Лапта»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5C69E7" w:rsidRPr="000C61C1" w:rsidRDefault="005C69E7" w:rsidP="000C61C1">
      <w:pP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C61C1">
        <w:rPr>
          <w:rFonts w:ascii="Times New Roman" w:hAnsi="Times New Roman"/>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C61C1">
        <w:rPr>
          <w:rFonts w:ascii="Times New Roman" w:hAnsi="Times New Roman"/>
          <w:sz w:val="24"/>
          <w:szCs w:val="24"/>
          <w:u w:color="000000"/>
          <w:lang w:eastAsia="zh-CN"/>
        </w:rPr>
        <w:t>(</w:t>
      </w:r>
      <w:r w:rsidRPr="000C61C1">
        <w:rPr>
          <w:rFonts w:ascii="Times New Roman" w:hAnsi="Times New Roman"/>
          <w:sz w:val="24"/>
          <w:szCs w:val="24"/>
          <w:lang w:eastAsia="zh-CN"/>
        </w:rPr>
        <w:t>рекомендуемый объём</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в 1 классе – 33 часа, во 2, 3, 4 классах – по 34 часа).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iCs/>
          <w:sz w:val="24"/>
          <w:szCs w:val="24"/>
          <w:lang w:eastAsia="zh-CN"/>
        </w:rPr>
        <w:t>15.6. Содержание модуля «</w:t>
      </w:r>
      <w:r w:rsidR="005C69E7" w:rsidRPr="000C61C1">
        <w:rPr>
          <w:rFonts w:ascii="Times New Roman" w:hAnsi="Times New Roman"/>
          <w:sz w:val="24"/>
          <w:szCs w:val="24"/>
          <w:lang w:eastAsia="zh-CN"/>
        </w:rPr>
        <w:t>Лапта</w:t>
      </w:r>
      <w:r w:rsidR="005C69E7" w:rsidRPr="000C61C1">
        <w:rPr>
          <w:rFonts w:ascii="Times New Roman" w:hAnsi="Times New Roman"/>
          <w:i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r w:rsidRPr="000C61C1">
        <w:rPr>
          <w:rFonts w:ascii="Times New Roman" w:hAnsi="Times New Roman"/>
          <w:iCs/>
          <w:sz w:val="24"/>
          <w:szCs w:val="24"/>
          <w:lang w:eastAsia="zh-CN"/>
        </w:rPr>
        <w:t>Знания о лапте.</w:t>
      </w:r>
    </w:p>
    <w:p w:rsidR="005C69E7" w:rsidRPr="000C61C1" w:rsidRDefault="005C69E7" w:rsidP="000C61C1">
      <w:pPr>
        <w:suppressAutoHyphens/>
        <w:spacing w:after="0" w:line="240" w:lineRule="auto"/>
        <w:ind w:firstLine="709"/>
        <w:jc w:val="both"/>
        <w:rPr>
          <w:rFonts w:ascii="Times New Roman" w:hAnsi="Times New Roman"/>
          <w:spacing w:val="-3"/>
          <w:sz w:val="24"/>
          <w:szCs w:val="24"/>
          <w:bdr w:val="none" w:sz="0" w:space="0" w:color="auto" w:frame="1"/>
          <w:lang w:eastAsia="zh-CN"/>
        </w:rPr>
      </w:pPr>
      <w:r w:rsidRPr="000C61C1">
        <w:rPr>
          <w:rFonts w:ascii="Times New Roman" w:hAnsi="Times New Roman"/>
          <w:iCs/>
          <w:sz w:val="24"/>
          <w:szCs w:val="24"/>
          <w:bdr w:val="none" w:sz="0" w:space="0" w:color="auto" w:frame="1"/>
          <w:lang w:eastAsia="zh-CN"/>
        </w:rPr>
        <w:t>История зарождения лапты.</w:t>
      </w:r>
      <w:r w:rsidRPr="000C61C1">
        <w:rPr>
          <w:rFonts w:ascii="Times New Roman" w:hAnsi="Times New Roman"/>
          <w:b/>
          <w:bCs/>
          <w:iCs/>
          <w:sz w:val="24"/>
          <w:szCs w:val="24"/>
          <w:bdr w:val="none" w:sz="0" w:space="0" w:color="auto" w:frame="1"/>
          <w:lang w:eastAsia="zh-CN"/>
        </w:rPr>
        <w:t xml:space="preserve"> </w:t>
      </w:r>
      <w:r w:rsidRPr="000C61C1">
        <w:rPr>
          <w:rFonts w:ascii="Times New Roman" w:hAnsi="Times New Roman"/>
          <w:spacing w:val="-3"/>
          <w:sz w:val="24"/>
          <w:szCs w:val="24"/>
          <w:bdr w:val="none" w:sz="0" w:space="0" w:color="auto" w:frame="1"/>
          <w:lang w:eastAsia="zh-CN"/>
        </w:rPr>
        <w:t xml:space="preserve">Современное состояние лапты в </w:t>
      </w:r>
      <w:r w:rsidRPr="000C61C1">
        <w:rPr>
          <w:rFonts w:ascii="Times New Roman" w:hAnsi="Times New Roman"/>
          <w:bCs/>
          <w:sz w:val="24"/>
          <w:szCs w:val="24"/>
          <w:lang w:eastAsia="zh-CN"/>
        </w:rPr>
        <w:t>Российской Федерации</w:t>
      </w:r>
      <w:r w:rsidRPr="000C61C1">
        <w:rPr>
          <w:rFonts w:ascii="Times New Roman" w:hAnsi="Times New Roman"/>
          <w:spacing w:val="-3"/>
          <w:sz w:val="24"/>
          <w:szCs w:val="24"/>
          <w:bdr w:val="none" w:sz="0" w:space="0" w:color="auto" w:frame="1"/>
          <w:lang w:eastAsia="zh-CN"/>
        </w:rPr>
        <w:t xml:space="preserve">. </w:t>
      </w:r>
    </w:p>
    <w:p w:rsidR="005C69E7" w:rsidRPr="000C61C1" w:rsidRDefault="005C69E7" w:rsidP="000C61C1">
      <w:pP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Разновидности лапты. Основные понятия о спортивных сооружениях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инвентаре. </w:t>
      </w:r>
    </w:p>
    <w:p w:rsidR="005C69E7" w:rsidRPr="000C61C1" w:rsidRDefault="005C69E7" w:rsidP="000C61C1">
      <w:pPr>
        <w:suppressAutoHyphens/>
        <w:spacing w:after="0" w:line="240" w:lineRule="auto"/>
        <w:ind w:firstLine="709"/>
        <w:jc w:val="both"/>
        <w:rPr>
          <w:rFonts w:ascii="Times New Roman" w:hAnsi="Times New Roman"/>
          <w:b/>
          <w:bCs/>
          <w:iCs/>
          <w:sz w:val="24"/>
          <w:szCs w:val="24"/>
          <w:bdr w:val="none" w:sz="0" w:space="0" w:color="auto" w:frame="1"/>
          <w:lang w:eastAsia="zh-CN"/>
        </w:rPr>
      </w:pPr>
      <w:r w:rsidRPr="000C61C1">
        <w:rPr>
          <w:rFonts w:ascii="Times New Roman" w:hAnsi="Times New Roman"/>
          <w:iCs/>
          <w:sz w:val="24"/>
          <w:szCs w:val="24"/>
          <w:bdr w:val="none" w:sz="0" w:space="0" w:color="auto" w:frame="1"/>
          <w:lang w:eastAsia="zh-CN"/>
        </w:rPr>
        <w:t>Правила безопасного поведения во время занятий лаптой.</w:t>
      </w:r>
      <w:r w:rsidRPr="000C61C1">
        <w:rPr>
          <w:rFonts w:ascii="Times New Roman" w:hAnsi="Times New Roman"/>
          <w:b/>
          <w:bCs/>
          <w:iCs/>
          <w:sz w:val="24"/>
          <w:szCs w:val="24"/>
          <w:bdr w:val="none" w:sz="0" w:space="0" w:color="auto" w:frame="1"/>
          <w:lang w:eastAsia="zh-CN"/>
        </w:rPr>
        <w:t xml:space="preserve"> </w:t>
      </w:r>
    </w:p>
    <w:p w:rsidR="005C69E7" w:rsidRPr="000C61C1" w:rsidRDefault="005C69E7" w:rsidP="000C61C1">
      <w:pPr>
        <w:suppressAutoHyphens/>
        <w:spacing w:after="0" w:line="240" w:lineRule="auto"/>
        <w:ind w:firstLine="709"/>
        <w:jc w:val="both"/>
        <w:rPr>
          <w:rFonts w:ascii="Times New Roman" w:hAnsi="Times New Roman"/>
          <w:iCs/>
          <w:sz w:val="24"/>
          <w:szCs w:val="24"/>
          <w:bdr w:val="none" w:sz="0" w:space="0" w:color="auto" w:frame="1"/>
          <w:lang w:eastAsia="zh-CN"/>
        </w:rPr>
      </w:pPr>
      <w:r w:rsidRPr="000C61C1">
        <w:rPr>
          <w:rFonts w:ascii="Times New Roman" w:hAnsi="Times New Roman"/>
          <w:iCs/>
          <w:sz w:val="24"/>
          <w:szCs w:val="24"/>
          <w:bdr w:val="none" w:sz="0" w:space="0" w:color="auto" w:frame="1"/>
          <w:lang w:eastAsia="zh-CN"/>
        </w:rPr>
        <w:t>Режим дня при занятиях лаптой. Правила личной гигиены во время занятий лаптой.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lang w:eastAsia="zh-CN"/>
        </w:rPr>
      </w:pPr>
      <w:r w:rsidRPr="000C61C1">
        <w:rPr>
          <w:rFonts w:ascii="Times New Roman" w:hAnsi="Times New Roman"/>
          <w:sz w:val="24"/>
          <w:szCs w:val="24"/>
          <w:bdr w:val="none" w:sz="0" w:space="0" w:color="auto" w:frame="1"/>
          <w:lang w:eastAsia="zh-CN"/>
        </w:rPr>
        <w:t>Способы самостоятельной деятельности</w:t>
      </w:r>
      <w:r w:rsidRPr="000C61C1">
        <w:rPr>
          <w:rFonts w:ascii="Times New Roman" w:hAnsi="Times New Roman"/>
          <w:bCs/>
          <w:i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bCs/>
          <w:iCs/>
          <w:sz w:val="24"/>
          <w:szCs w:val="24"/>
          <w:lang w:eastAsia="zh-CN"/>
        </w:rPr>
      </w:pPr>
      <w:r w:rsidRPr="000C61C1">
        <w:rPr>
          <w:rFonts w:ascii="Times New Roman" w:hAnsi="Times New Roman"/>
          <w:iCs/>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лапты.</w:t>
      </w:r>
    </w:p>
    <w:p w:rsidR="005C69E7" w:rsidRPr="000C61C1" w:rsidRDefault="005C69E7" w:rsidP="000C61C1">
      <w:pPr>
        <w:suppressAutoHyphens/>
        <w:spacing w:after="0" w:line="240" w:lineRule="auto"/>
        <w:ind w:firstLine="709"/>
        <w:jc w:val="both"/>
        <w:rPr>
          <w:rFonts w:ascii="Times New Roman" w:hAnsi="Times New Roman"/>
          <w:iCs/>
          <w:sz w:val="24"/>
          <w:szCs w:val="24"/>
          <w:bdr w:val="none" w:sz="0" w:space="0" w:color="auto" w:frame="1"/>
          <w:lang w:eastAsia="zh-CN"/>
        </w:rPr>
      </w:pPr>
      <w:r w:rsidRPr="000C61C1">
        <w:rPr>
          <w:rFonts w:ascii="Times New Roman" w:hAnsi="Times New Roman"/>
          <w:iCs/>
          <w:sz w:val="24"/>
          <w:szCs w:val="24"/>
          <w:bdr w:val="none" w:sz="0" w:space="0" w:color="auto" w:frame="1"/>
          <w:lang w:eastAsia="zh-CN"/>
        </w:rPr>
        <w:t xml:space="preserve">Самоконтроль и его роль в учебной и соревновательной деятельности. Дневник самонаблюдения. </w:t>
      </w:r>
    </w:p>
    <w:p w:rsidR="005C69E7" w:rsidRPr="000C61C1" w:rsidRDefault="005C69E7" w:rsidP="000C61C1">
      <w:pPr>
        <w:suppressAutoHyphens/>
        <w:spacing w:after="0" w:line="240" w:lineRule="auto"/>
        <w:ind w:firstLine="709"/>
        <w:jc w:val="both"/>
        <w:rPr>
          <w:rFonts w:ascii="Times New Roman" w:hAnsi="Times New Roman"/>
          <w:iCs/>
          <w:sz w:val="24"/>
          <w:szCs w:val="24"/>
          <w:bdr w:val="none" w:sz="0" w:space="0" w:color="auto" w:frame="1"/>
          <w:lang w:eastAsia="zh-CN"/>
        </w:rPr>
      </w:pPr>
      <w:r w:rsidRPr="000C61C1">
        <w:rPr>
          <w:rFonts w:ascii="Times New Roman" w:hAnsi="Times New Roman"/>
          <w:iCs/>
          <w:sz w:val="24"/>
          <w:szCs w:val="24"/>
          <w:bdr w:val="none" w:sz="0" w:space="0" w:color="auto" w:frame="1"/>
          <w:lang w:eastAsia="zh-CN"/>
        </w:rPr>
        <w:t>Правила безопасного</w:t>
      </w:r>
      <w:r w:rsidR="00726705" w:rsidRPr="000C61C1">
        <w:rPr>
          <w:rFonts w:ascii="Times New Roman" w:hAnsi="Times New Roman"/>
          <w:iCs/>
          <w:sz w:val="24"/>
          <w:szCs w:val="24"/>
          <w:bdr w:val="none" w:sz="0" w:space="0" w:color="auto" w:frame="1"/>
          <w:lang w:eastAsia="zh-CN"/>
        </w:rPr>
        <w:t xml:space="preserve"> </w:t>
      </w:r>
      <w:r w:rsidRPr="000C61C1">
        <w:rPr>
          <w:rFonts w:ascii="Times New Roman" w:hAnsi="Times New Roman"/>
          <w:iCs/>
          <w:sz w:val="24"/>
          <w:szCs w:val="24"/>
          <w:bdr w:val="none" w:sz="0" w:space="0" w:color="auto" w:frame="1"/>
          <w:lang w:eastAsia="zh-CN"/>
        </w:rPr>
        <w:t>поведения во время соревнований</w:t>
      </w:r>
      <w:r w:rsidR="00933CAF" w:rsidRPr="000C61C1">
        <w:rPr>
          <w:rFonts w:ascii="Times New Roman" w:hAnsi="Times New Roman"/>
          <w:iCs/>
          <w:sz w:val="24"/>
          <w:szCs w:val="24"/>
          <w:bdr w:val="none" w:sz="0" w:space="0" w:color="auto" w:frame="1"/>
          <w:lang w:eastAsia="zh-CN"/>
        </w:rPr>
        <w:t xml:space="preserve"> </w:t>
      </w:r>
      <w:r w:rsidRPr="000C61C1">
        <w:rPr>
          <w:rFonts w:ascii="Times New Roman" w:hAnsi="Times New Roman"/>
          <w:iCs/>
          <w:sz w:val="24"/>
          <w:szCs w:val="24"/>
          <w:bdr w:val="none" w:sz="0" w:space="0" w:color="auto" w:frame="1"/>
          <w:lang w:eastAsia="zh-CN"/>
        </w:rPr>
        <w:t xml:space="preserve">по лапте в качестве зрителя, болельщика. </w:t>
      </w:r>
    </w:p>
    <w:p w:rsidR="005C69E7" w:rsidRPr="000C61C1" w:rsidRDefault="005C69E7" w:rsidP="000C61C1">
      <w:pPr>
        <w:pBdr>
          <w:top w:val="none" w:sz="0" w:space="1"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sz w:val="24"/>
          <w:szCs w:val="24"/>
          <w:lang w:eastAsia="zh-CN"/>
        </w:rPr>
        <w:t xml:space="preserve">Подбор и составление комплексов </w:t>
      </w:r>
      <w:r w:rsidRPr="000C61C1">
        <w:rPr>
          <w:rFonts w:ascii="Times New Roman" w:hAnsi="Times New Roman"/>
          <w:sz w:val="24"/>
          <w:szCs w:val="24"/>
          <w:lang w:eastAsia="zh-CN"/>
        </w:rPr>
        <w:t>общеразвивающих, специальных</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и имитационных </w:t>
      </w:r>
      <w:r w:rsidRPr="000C61C1">
        <w:rPr>
          <w:rFonts w:ascii="Times New Roman" w:eastAsia="Times New Roman" w:hAnsi="Times New Roman"/>
          <w:sz w:val="24"/>
          <w:szCs w:val="24"/>
          <w:lang w:eastAsia="zh-CN"/>
        </w:rPr>
        <w:t xml:space="preserve">упражнений </w:t>
      </w:r>
      <w:r w:rsidRPr="000C61C1">
        <w:rPr>
          <w:rFonts w:ascii="Times New Roman" w:hAnsi="Times New Roman"/>
          <w:sz w:val="24"/>
          <w:szCs w:val="24"/>
          <w:lang w:eastAsia="zh-CN"/>
        </w:rPr>
        <w:t>для занятий лаптой.</w:t>
      </w:r>
    </w:p>
    <w:p w:rsidR="005C69E7" w:rsidRPr="000C61C1" w:rsidRDefault="005C69E7" w:rsidP="000C61C1">
      <w:pPr>
        <w:pBdr>
          <w:top w:val="none" w:sz="0" w:space="1"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Тестирование уровня физической подготовленности игроков в лапту.</w:t>
      </w:r>
    </w:p>
    <w:p w:rsidR="005C69E7" w:rsidRPr="000C61C1" w:rsidRDefault="005C69E7" w:rsidP="000C61C1">
      <w:pPr>
        <w:pBdr>
          <w:top w:val="none" w:sz="0" w:space="1"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pBdr>
          <w:top w:val="none" w:sz="0" w:space="1"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sz w:val="24"/>
          <w:szCs w:val="24"/>
          <w:lang w:eastAsia="zh-CN"/>
        </w:rPr>
      </w:pPr>
      <w:r w:rsidRPr="000C61C1">
        <w:rPr>
          <w:rFonts w:ascii="Times New Roman" w:eastAsia="Arial Unicode MS" w:hAnsi="Times New Roman"/>
          <w:sz w:val="24"/>
          <w:szCs w:val="24"/>
          <w:lang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5C69E7" w:rsidRPr="000C61C1" w:rsidRDefault="005C69E7" w:rsidP="000C61C1">
      <w:pPr>
        <w:pBdr>
          <w:top w:val="none" w:sz="0" w:space="1"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Arial Unicode MS" w:hAnsi="Times New Roman"/>
          <w:sz w:val="24"/>
          <w:szCs w:val="24"/>
          <w:lang w:eastAsia="zh-CN"/>
        </w:rPr>
        <w:t>Подвижные игры с элементами лапты: «Поймай лису», «Баскетбол</w:t>
      </w:r>
      <w:r w:rsidR="00933CAF" w:rsidRPr="000C61C1">
        <w:rPr>
          <w:rFonts w:ascii="Times New Roman" w:eastAsia="Arial Unicode MS" w:hAnsi="Times New Roman"/>
          <w:sz w:val="24"/>
          <w:szCs w:val="24"/>
          <w:lang w:eastAsia="zh-CN"/>
        </w:rPr>
        <w:t xml:space="preserve"> </w:t>
      </w:r>
      <w:r w:rsidRPr="000C61C1">
        <w:rPr>
          <w:rFonts w:ascii="Times New Roman" w:eastAsia="Arial Unicode MS" w:hAnsi="Times New Roman"/>
          <w:sz w:val="24"/>
          <w:szCs w:val="24"/>
          <w:lang w:eastAsia="zh-CN"/>
        </w:rPr>
        <w:t>с теннисным мячом», «Перестрелки» и другие.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lang w:eastAsia="zh-CN"/>
        </w:rPr>
        <w:t xml:space="preserve">Специально-подготовительные упражнения </w:t>
      </w:r>
      <w:r w:rsidRPr="000C61C1">
        <w:rPr>
          <w:rFonts w:ascii="Times New Roman" w:hAnsi="Times New Roman"/>
          <w:bCs/>
          <w:spacing w:val="-1"/>
          <w:sz w:val="24"/>
          <w:szCs w:val="24"/>
          <w:lang w:eastAsia="zh-CN"/>
        </w:rPr>
        <w:t>для начального обучения технике</w:t>
      </w:r>
      <w:r w:rsidRPr="000C61C1">
        <w:rPr>
          <w:rFonts w:ascii="Times New Roman" w:hAnsi="Times New Roman"/>
          <w:sz w:val="24"/>
          <w:szCs w:val="24"/>
        </w:rPr>
        <w:t xml:space="preserve"> </w:t>
      </w:r>
      <w:r w:rsidRPr="000C61C1">
        <w:rPr>
          <w:rFonts w:ascii="Times New Roman" w:hAnsi="Times New Roman"/>
          <w:sz w:val="24"/>
          <w:szCs w:val="24"/>
          <w:lang w:eastAsia="zh-CN"/>
        </w:rPr>
        <w:t>игры в лапту.</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hAnsi="Times New Roman"/>
          <w:sz w:val="24"/>
          <w:szCs w:val="24"/>
          <w:bdr w:val="none" w:sz="0" w:space="0" w:color="auto" w:frame="1"/>
          <w:lang w:eastAsia="zh-CN"/>
        </w:rPr>
        <w:t xml:space="preserve">Учебные игры в лапту. Малые (упрощенные) игры в </w:t>
      </w:r>
      <w:r w:rsidRPr="000C61C1">
        <w:rPr>
          <w:rFonts w:ascii="Times New Roman" w:eastAsia="Times New Roman" w:hAnsi="Times New Roman"/>
          <w:sz w:val="24"/>
          <w:szCs w:val="24"/>
          <w:bdr w:val="none" w:sz="0" w:space="0" w:color="auto" w:frame="1"/>
          <w:lang w:eastAsia="zh-CN"/>
        </w:rPr>
        <w:t>лапту</w:t>
      </w:r>
      <w:r w:rsidRPr="000C61C1">
        <w:rPr>
          <w:rFonts w:ascii="Times New Roman" w:hAnsi="Times New Roman"/>
          <w:sz w:val="24"/>
          <w:szCs w:val="24"/>
          <w:bdr w:val="none" w:sz="0" w:space="0" w:color="auto" w:frame="1"/>
          <w:lang w:eastAsia="zh-CN"/>
        </w:rPr>
        <w:t>. Участие</w:t>
      </w:r>
      <w:r w:rsidR="00933CAF" w:rsidRPr="000C61C1">
        <w:rPr>
          <w:rFonts w:ascii="Times New Roman" w:hAnsi="Times New Roman"/>
          <w:sz w:val="24"/>
          <w:szCs w:val="24"/>
          <w:bdr w:val="none" w:sz="0" w:space="0" w:color="auto" w:frame="1"/>
          <w:lang w:eastAsia="zh-CN"/>
        </w:rPr>
        <w:t xml:space="preserve"> </w:t>
      </w:r>
      <w:r w:rsidRPr="000C61C1">
        <w:rPr>
          <w:rFonts w:ascii="Times New Roman" w:hAnsi="Times New Roman"/>
          <w:sz w:val="24"/>
          <w:szCs w:val="24"/>
          <w:bdr w:val="none" w:sz="0" w:space="0" w:color="auto" w:frame="1"/>
          <w:lang w:eastAsia="zh-CN"/>
        </w:rPr>
        <w:t>в соревновательной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15.7. Содержание модуля «Лапта»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15.7.1. 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HiddenHorzOCR" w:hAnsi="Times New Roman"/>
          <w:sz w:val="24"/>
          <w:szCs w:val="24"/>
          <w:lang w:eastAsia="zh-CN"/>
        </w:rPr>
        <w:t xml:space="preserve">проявление чувства гордости за свою Родину, российский народ и историю России </w:t>
      </w:r>
      <w:r w:rsidRPr="000C61C1">
        <w:rPr>
          <w:rFonts w:ascii="Times New Roman" w:hAnsi="Times New Roman"/>
          <w:bCs/>
          <w:iCs/>
          <w:sz w:val="24"/>
          <w:szCs w:val="24"/>
          <w:lang w:eastAsia="zh-CN"/>
        </w:rPr>
        <w:t xml:space="preserve">через </w:t>
      </w:r>
      <w:r w:rsidRPr="000C61C1">
        <w:rPr>
          <w:rFonts w:ascii="Times New Roman" w:hAnsi="Times New Roman"/>
          <w:sz w:val="24"/>
          <w:szCs w:val="24"/>
          <w:lang w:eastAsia="zh-CN"/>
        </w:rPr>
        <w:t>знание истории и современного состояния развития лапты;</w:t>
      </w:r>
    </w:p>
    <w:p w:rsidR="005C69E7" w:rsidRPr="000C61C1" w:rsidRDefault="005C69E7" w:rsidP="000C61C1">
      <w:pPr>
        <w:spacing w:after="0" w:line="240" w:lineRule="auto"/>
        <w:ind w:firstLine="709"/>
        <w:contextualSpacing/>
        <w:jc w:val="both"/>
        <w:rPr>
          <w:rFonts w:ascii="Times New Roman" w:hAnsi="Times New Roman"/>
          <w:sz w:val="24"/>
          <w:szCs w:val="24"/>
          <w:u w:color="000000"/>
          <w:bdr w:val="nil"/>
          <w:lang w:eastAsia="ru-RU"/>
        </w:rPr>
      </w:pPr>
      <w:r w:rsidRPr="000C61C1">
        <w:rPr>
          <w:rFonts w:ascii="Times New Roman" w:hAnsi="Times New Roman"/>
          <w:bCs/>
          <w:sz w:val="24"/>
          <w:szCs w:val="24"/>
          <w:u w:color="000000"/>
          <w:bdr w:val="nil"/>
          <w:lang w:eastAsia="ru-RU"/>
        </w:rPr>
        <w:t>п</w:t>
      </w:r>
      <w:r w:rsidRPr="000C61C1">
        <w:rPr>
          <w:rFonts w:ascii="Times New Roman" w:hAnsi="Times New Roman"/>
          <w:bCs/>
          <w:iCs/>
          <w:sz w:val="24"/>
          <w:szCs w:val="24"/>
          <w:u w:color="000000"/>
          <w:bdr w:val="nil"/>
          <w:lang w:eastAsia="ru-RU"/>
        </w:rPr>
        <w:t>роявление</w:t>
      </w:r>
      <w:r w:rsidRPr="000C61C1">
        <w:rPr>
          <w:rFonts w:ascii="Times New Roman" w:hAnsi="Times New Roman"/>
          <w:sz w:val="24"/>
          <w:szCs w:val="24"/>
          <w:u w:color="000000"/>
          <w:bdr w:val="nil"/>
          <w:lang w:eastAsia="ru-RU"/>
        </w:rPr>
        <w:t xml:space="preserve"> уважительного отношения к сверстникам, культуры общения </w:t>
      </w:r>
    </w:p>
    <w:p w:rsidR="005C69E7" w:rsidRPr="000C61C1" w:rsidRDefault="005C69E7" w:rsidP="000C61C1">
      <w:pPr>
        <w:spacing w:after="0" w:line="240" w:lineRule="auto"/>
        <w:ind w:firstLine="709"/>
        <w:contextualSpacing/>
        <w:jc w:val="both"/>
        <w:rPr>
          <w:rFonts w:ascii="Times New Roman" w:hAnsi="Times New Roman"/>
          <w:bCs/>
          <w:sz w:val="24"/>
          <w:szCs w:val="24"/>
          <w:u w:color="000000"/>
          <w:bdr w:val="nil"/>
          <w:lang w:eastAsia="ru-RU"/>
        </w:rPr>
      </w:pPr>
      <w:r w:rsidRPr="000C61C1">
        <w:rPr>
          <w:rFonts w:ascii="Times New Roman" w:hAnsi="Times New Roman"/>
          <w:sz w:val="24"/>
          <w:szCs w:val="24"/>
          <w:u w:color="000000"/>
          <w:bdr w:val="nil"/>
          <w:lang w:eastAsia="ru-RU"/>
        </w:rPr>
        <w:t xml:space="preserve">и взаимодействия, </w:t>
      </w:r>
      <w:r w:rsidRPr="000C61C1">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чрезвычайных ситуациях при занятии лаптой.</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15.7.2. В результате изучения модуля «Лапта» на уровне начального общего образования у обучающихся будут сформированы следующие метапредметные результаты:</w:t>
      </w:r>
      <w:r w:rsidR="00D45313" w:rsidRPr="000C61C1">
        <w:rPr>
          <w:rFonts w:ascii="Times New Roman" w:hAnsi="Times New Roman"/>
          <w:sz w:val="24"/>
          <w:szCs w:val="24"/>
          <w:lang w:eastAsia="zh-CN"/>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самостоятельно определять цели своего обучения средствами </w:t>
      </w:r>
      <w:r w:rsidRPr="000C61C1">
        <w:rPr>
          <w:rFonts w:ascii="Times New Roman" w:hAnsi="Times New Roman"/>
          <w:sz w:val="24"/>
          <w:szCs w:val="24"/>
          <w:bdr w:val="none" w:sz="0" w:space="0" w:color="auto" w:frame="1"/>
          <w:lang w:eastAsia="zh-CN"/>
        </w:rPr>
        <w:t>лапты</w:t>
      </w:r>
      <w:r w:rsidRPr="000C61C1">
        <w:rPr>
          <w:rFonts w:ascii="Times New Roman" w:hAnsi="Times New Roman"/>
          <w:sz w:val="24"/>
          <w:szCs w:val="24"/>
          <w:lang w:eastAsia="zh-CN"/>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5C69E7" w:rsidRPr="000C61C1" w:rsidRDefault="005C69E7" w:rsidP="000C61C1">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владение основами самоконтроля, самооценки, принятия решений</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осуществления осознанного выбора в учебной и познавательной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15.7.3.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HiddenHorzOCR" w:hAnsi="Times New Roman"/>
          <w:sz w:val="24"/>
          <w:szCs w:val="24"/>
        </w:rPr>
      </w:pPr>
      <w:r w:rsidRPr="000C61C1">
        <w:rPr>
          <w:rFonts w:ascii="Times New Roman" w:eastAsia="HiddenHorzOCR" w:hAnsi="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
          <w:sz w:val="24"/>
          <w:szCs w:val="24"/>
          <w:lang w:eastAsia="zh-CN"/>
        </w:rPr>
      </w:pPr>
      <w:r w:rsidRPr="000C61C1">
        <w:rPr>
          <w:rFonts w:ascii="Times New Roman" w:hAnsi="Times New Roman"/>
          <w:sz w:val="24"/>
          <w:szCs w:val="24"/>
          <w:lang w:eastAsia="zh-CN"/>
        </w:rPr>
        <w:t>знание правил проведения соревнований по лапте в учебной, соревновательной и досуговой деятельности;</w:t>
      </w:r>
      <w:r w:rsidRPr="000C61C1">
        <w:rPr>
          <w:rFonts w:ascii="Times New Roman" w:hAnsi="Times New Roman"/>
          <w:i/>
          <w:sz w:val="24"/>
          <w:szCs w:val="24"/>
          <w:lang w:eastAsia="zh-CN"/>
        </w:rPr>
        <w:t xml:space="preserve"> </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HiddenHorzOCR" w:hAnsi="Times New Roman"/>
          <w:sz w:val="24"/>
          <w:szCs w:val="24"/>
        </w:rPr>
      </w:pPr>
      <w:r w:rsidRPr="000C61C1">
        <w:rPr>
          <w:rFonts w:ascii="Times New Roman" w:hAnsi="Times New Roman"/>
          <w:bCs/>
          <w:sz w:val="24"/>
          <w:szCs w:val="24"/>
          <w:lang w:eastAsia="zh-CN"/>
        </w:rPr>
        <w:t>освоение и демонстрация основных технических приемов в защите</w:t>
      </w:r>
      <w:r w:rsidR="00933CAF" w:rsidRPr="000C61C1">
        <w:rPr>
          <w:rFonts w:ascii="Times New Roman" w:hAnsi="Times New Roman"/>
          <w:bCs/>
          <w:sz w:val="24"/>
          <w:szCs w:val="24"/>
          <w:lang w:eastAsia="zh-CN"/>
        </w:rPr>
        <w:t xml:space="preserve"> </w:t>
      </w:r>
      <w:r w:rsidRPr="000C61C1">
        <w:rPr>
          <w:rFonts w:ascii="Times New Roman" w:hAnsi="Times New Roman"/>
          <w:bCs/>
          <w:sz w:val="24"/>
          <w:szCs w:val="24"/>
          <w:lang w:eastAsia="zh-CN"/>
        </w:rPr>
        <w:t>и нападении игры «лапта»;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iCs/>
          <w:sz w:val="24"/>
          <w:szCs w:val="24"/>
          <w:lang w:eastAsia="zh-CN"/>
        </w:rPr>
      </w:pPr>
      <w:r w:rsidRPr="000C61C1">
        <w:rPr>
          <w:rFonts w:ascii="Times New Roman" w:eastAsia="Times New Roman" w:hAnsi="Times New Roman"/>
          <w:iCs/>
          <w:sz w:val="24"/>
          <w:szCs w:val="24"/>
          <w:lang w:eastAsia="zh-CN"/>
        </w:rPr>
        <w:t>умение подбирать, составлять и осваивать самостоятельно, при участии</w:t>
      </w:r>
      <w:r w:rsidR="00933CAF" w:rsidRPr="000C61C1">
        <w:rPr>
          <w:rFonts w:ascii="Times New Roman" w:eastAsia="Times New Roman" w:hAnsi="Times New Roman"/>
          <w:iCs/>
          <w:sz w:val="24"/>
          <w:szCs w:val="24"/>
          <w:lang w:eastAsia="zh-CN"/>
        </w:rPr>
        <w:t xml:space="preserve"> </w:t>
      </w:r>
      <w:r w:rsidRPr="000C61C1">
        <w:rPr>
          <w:rFonts w:ascii="Times New Roman" w:eastAsia="Times New Roman" w:hAnsi="Times New Roman"/>
          <w:iCs/>
          <w:sz w:val="24"/>
          <w:szCs w:val="24"/>
          <w:lang w:eastAsia="zh-CN"/>
        </w:rPr>
        <w:t>и помощи родителей</w:t>
      </w:r>
      <w:r w:rsidRPr="000C61C1">
        <w:rPr>
          <w:rFonts w:ascii="Times New Roman" w:hAnsi="Times New Roman"/>
          <w:iCs/>
          <w:sz w:val="24"/>
          <w:szCs w:val="24"/>
          <w:lang w:eastAsia="zh-CN"/>
        </w:rPr>
        <w:t xml:space="preserve"> простейшие </w:t>
      </w:r>
      <w:r w:rsidRPr="000C61C1">
        <w:rPr>
          <w:rFonts w:ascii="Times New Roman" w:eastAsia="Times New Roman" w:hAnsi="Times New Roman"/>
          <w:iCs/>
          <w:sz w:val="24"/>
          <w:szCs w:val="24"/>
          <w:lang w:eastAsia="zh-CN"/>
        </w:rPr>
        <w:t xml:space="preserve">комплексы </w:t>
      </w:r>
      <w:r w:rsidRPr="000C61C1">
        <w:rPr>
          <w:rFonts w:ascii="Times New Roman" w:hAnsi="Times New Roman"/>
          <w:iCs/>
          <w:sz w:val="24"/>
          <w:szCs w:val="24"/>
          <w:lang w:eastAsia="zh-CN"/>
        </w:rPr>
        <w:t>общеразвивающих, специальных</w:t>
      </w:r>
      <w:r w:rsidR="00933CAF" w:rsidRPr="000C61C1">
        <w:rPr>
          <w:rFonts w:ascii="Times New Roman" w:hAnsi="Times New Roman"/>
          <w:iCs/>
          <w:sz w:val="24"/>
          <w:szCs w:val="24"/>
          <w:lang w:eastAsia="zh-CN"/>
        </w:rPr>
        <w:t xml:space="preserve"> </w:t>
      </w:r>
      <w:r w:rsidRPr="000C61C1">
        <w:rPr>
          <w:rFonts w:ascii="Times New Roman" w:hAnsi="Times New Roman"/>
          <w:iCs/>
          <w:sz w:val="24"/>
          <w:szCs w:val="24"/>
          <w:lang w:eastAsia="zh-CN"/>
        </w:rPr>
        <w:t xml:space="preserve">и имитационных </w:t>
      </w:r>
      <w:r w:rsidRPr="000C61C1">
        <w:rPr>
          <w:rFonts w:ascii="Times New Roman" w:eastAsia="Times New Roman" w:hAnsi="Times New Roman"/>
          <w:iCs/>
          <w:sz w:val="24"/>
          <w:szCs w:val="24"/>
          <w:lang w:eastAsia="zh-CN"/>
        </w:rPr>
        <w:t xml:space="preserve">упражнений </w:t>
      </w:r>
      <w:r w:rsidRPr="000C61C1">
        <w:rPr>
          <w:rFonts w:ascii="Times New Roman" w:hAnsi="Times New Roman"/>
          <w:iCs/>
          <w:sz w:val="24"/>
          <w:szCs w:val="24"/>
          <w:lang w:eastAsia="zh-CN"/>
        </w:rPr>
        <w:t>для занятий лаптой;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iCs/>
          <w:sz w:val="24"/>
          <w:szCs w:val="24"/>
          <w:lang w:eastAsia="zh-CN"/>
        </w:rPr>
      </w:pPr>
      <w:r w:rsidRPr="000C61C1">
        <w:rPr>
          <w:rFonts w:ascii="Times New Roman" w:hAnsi="Times New Roman"/>
          <w:sz w:val="24"/>
          <w:szCs w:val="24"/>
          <w:lang w:eastAsia="zh-CN"/>
        </w:rPr>
        <w:t>соблюдение</w:t>
      </w:r>
      <w:r w:rsidRPr="000C61C1">
        <w:rPr>
          <w:rFonts w:ascii="Times New Roman" w:hAnsi="Times New Roman"/>
          <w:i/>
          <w:sz w:val="24"/>
          <w:szCs w:val="24"/>
          <w:lang w:eastAsia="zh-CN"/>
        </w:rPr>
        <w:t xml:space="preserve"> </w:t>
      </w:r>
      <w:r w:rsidRPr="000C61C1">
        <w:rPr>
          <w:rFonts w:ascii="Times New Roman" w:hAnsi="Times New Roman"/>
          <w:bCs/>
          <w:sz w:val="24"/>
          <w:szCs w:val="24"/>
          <w:bdr w:val="none" w:sz="0" w:space="0" w:color="auto" w:frame="1"/>
          <w:lang w:eastAsia="zh-CN"/>
        </w:rPr>
        <w:t>правил личной гигиены и ухода за спортивным инвентарем</w:t>
      </w:r>
      <w:r w:rsidR="00933CAF" w:rsidRPr="000C61C1">
        <w:rPr>
          <w:rFonts w:ascii="Times New Roman" w:hAnsi="Times New Roman"/>
          <w:bCs/>
          <w:sz w:val="24"/>
          <w:szCs w:val="24"/>
          <w:bdr w:val="none" w:sz="0" w:space="0" w:color="auto" w:frame="1"/>
          <w:lang w:eastAsia="zh-CN"/>
        </w:rPr>
        <w:t xml:space="preserve"> </w:t>
      </w:r>
      <w:r w:rsidRPr="000C61C1">
        <w:rPr>
          <w:rFonts w:ascii="Times New Roman" w:hAnsi="Times New Roman"/>
          <w:bCs/>
          <w:sz w:val="24"/>
          <w:szCs w:val="24"/>
          <w:bdr w:val="none" w:sz="0" w:space="0" w:color="auto" w:frame="1"/>
          <w:lang w:eastAsia="zh-CN"/>
        </w:rPr>
        <w:t>и оборудованием, правил</w:t>
      </w:r>
      <w:r w:rsidRPr="000C61C1">
        <w:rPr>
          <w:rFonts w:ascii="Times New Roman" w:hAnsi="Times New Roman"/>
          <w:i/>
          <w:sz w:val="24"/>
          <w:szCs w:val="24"/>
          <w:lang w:eastAsia="zh-CN"/>
        </w:rPr>
        <w:t xml:space="preserve"> </w:t>
      </w:r>
      <w:r w:rsidRPr="000C61C1">
        <w:rPr>
          <w:rFonts w:ascii="Times New Roman" w:eastAsia="Times New Roman" w:hAnsi="Times New Roman"/>
          <w:iCs/>
          <w:sz w:val="24"/>
          <w:szCs w:val="24"/>
          <w:lang w:eastAsia="zh-CN"/>
        </w:rPr>
        <w:t>подбора спортивной одежды и обуви для занятий</w:t>
      </w:r>
      <w:r w:rsidR="00933CAF" w:rsidRPr="000C61C1">
        <w:rPr>
          <w:rFonts w:ascii="Times New Roman" w:eastAsia="Times New Roman" w:hAnsi="Times New Roman"/>
          <w:iCs/>
          <w:sz w:val="24"/>
          <w:szCs w:val="24"/>
          <w:lang w:eastAsia="zh-CN"/>
        </w:rPr>
        <w:t xml:space="preserve"> </w:t>
      </w:r>
      <w:r w:rsidRPr="000C61C1">
        <w:rPr>
          <w:rFonts w:ascii="Times New Roman" w:hAnsi="Times New Roman"/>
          <w:bCs/>
          <w:sz w:val="24"/>
          <w:szCs w:val="24"/>
          <w:bdr w:val="none" w:sz="0" w:space="0" w:color="auto" w:frame="1"/>
          <w:lang w:eastAsia="zh-CN"/>
        </w:rPr>
        <w:t>по лапте</w:t>
      </w:r>
      <w:r w:rsidRPr="000C61C1">
        <w:rPr>
          <w:rFonts w:ascii="Times New Roman" w:eastAsia="Times New Roman" w:hAnsi="Times New Roman"/>
          <w:i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bCs/>
          <w:sz w:val="24"/>
          <w:szCs w:val="24"/>
          <w:lang w:eastAsia="zh-CN"/>
        </w:rPr>
        <w:t>умение демонстрировать</w:t>
      </w:r>
      <w:r w:rsidRPr="000C61C1">
        <w:rPr>
          <w:rFonts w:ascii="Times New Roman" w:hAnsi="Times New Roman"/>
          <w:bCs/>
          <w:i/>
          <w:iCs/>
          <w:sz w:val="24"/>
          <w:szCs w:val="24"/>
          <w:lang w:eastAsia="zh-CN"/>
        </w:rPr>
        <w:t xml:space="preserve"> </w:t>
      </w:r>
      <w:r w:rsidRPr="000C61C1">
        <w:rPr>
          <w:rFonts w:ascii="Times New Roman" w:eastAsia="Times New Roman" w:hAnsi="Times New Roman"/>
          <w:sz w:val="24"/>
          <w:szCs w:val="24"/>
          <w:lang w:eastAsia="zh-CN"/>
        </w:rPr>
        <w:t>общеразвивающие</w:t>
      </w:r>
      <w:r w:rsidRPr="000C61C1">
        <w:rPr>
          <w:rFonts w:ascii="Times New Roman" w:hAnsi="Times New Roman"/>
          <w:sz w:val="24"/>
          <w:szCs w:val="24"/>
          <w:lang w:eastAsia="zh-CN"/>
        </w:rPr>
        <w:t xml:space="preserve"> специальные и имитационные упражне</w:t>
      </w:r>
      <w:r w:rsidRPr="000C61C1">
        <w:rPr>
          <w:rFonts w:ascii="Times New Roman" w:hAnsi="Times New Roman"/>
          <w:sz w:val="24"/>
          <w:szCs w:val="24"/>
          <w:lang w:eastAsia="zh-CN"/>
        </w:rPr>
        <w:softHyphen/>
        <w:t>ния для развития физических качеств, базовых технических приемов;</w:t>
      </w:r>
    </w:p>
    <w:p w:rsidR="005C69E7" w:rsidRPr="000C61C1" w:rsidRDefault="005C69E7" w:rsidP="000C61C1">
      <w:pPr>
        <w:suppressAutoHyphens/>
        <w:spacing w:after="0" w:line="240" w:lineRule="auto"/>
        <w:ind w:firstLine="709"/>
        <w:contextualSpacing/>
        <w:jc w:val="both"/>
        <w:rPr>
          <w:rFonts w:ascii="Times New Roman" w:hAnsi="Times New Roman"/>
          <w:sz w:val="24"/>
          <w:szCs w:val="24"/>
          <w:lang w:eastAsia="zh-CN"/>
        </w:rPr>
      </w:pPr>
      <w:r w:rsidRPr="000C61C1">
        <w:rPr>
          <w:rFonts w:ascii="Times New Roman" w:hAnsi="Times New Roman"/>
          <w:bCs/>
          <w:sz w:val="24"/>
          <w:szCs w:val="24"/>
          <w:lang w:eastAsia="zh-CN"/>
        </w:rPr>
        <w:t xml:space="preserve">участие в соревновательной деятельности внутри школьных этапов различных соревнований, </w:t>
      </w:r>
      <w:r w:rsidRPr="000C61C1">
        <w:rPr>
          <w:rFonts w:ascii="Times New Roman" w:hAnsi="Times New Roman"/>
          <w:sz w:val="24"/>
          <w:szCs w:val="24"/>
          <w:lang w:eastAsia="zh-CN"/>
        </w:rPr>
        <w:t>участие в соревнованиях по лапте</w:t>
      </w:r>
      <w:r w:rsidRPr="000C61C1">
        <w:rPr>
          <w:rFonts w:ascii="Times New Roman" w:hAnsi="Times New Roman"/>
          <w:bCs/>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знание и выполнение тестовых упражнений по физической подготовленности игроков в лапту.</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16. М</w:t>
      </w:r>
      <w:r w:rsidR="005C69E7" w:rsidRPr="000C61C1">
        <w:rPr>
          <w:rFonts w:ascii="Times New Roman" w:hAnsi="Times New Roman"/>
          <w:sz w:val="24"/>
          <w:szCs w:val="24"/>
          <w:lang w:eastAsia="zh-CN"/>
        </w:rPr>
        <w:t>одуль «Футбол для всех».</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16.1. Пояснительная записка модуля «Футбол для всех».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bookmarkStart w:id="311" w:name="_Hlk125022695"/>
      <w:r w:rsidRPr="000C61C1">
        <w:rPr>
          <w:rFonts w:ascii="Times New Roman" w:hAnsi="Times New Roman"/>
          <w:sz w:val="24"/>
          <w:szCs w:val="24"/>
          <w:lang w:eastAsia="zh-CN"/>
        </w:rPr>
        <w:t>Учебный модуль «Футбол для всех» (далее – модуль по футболу, футбол)</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311"/>
      <w:r w:rsidRPr="000C61C1">
        <w:rPr>
          <w:rFonts w:ascii="Times New Roman" w:hAnsi="Times New Roman"/>
          <w:sz w:val="24"/>
          <w:szCs w:val="24"/>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sz w:val="24"/>
          <w:szCs w:val="24"/>
          <w:lang w:eastAsia="ru-RU"/>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как чувство ответственности, уважение к партнерам и соперникам, дисциплинированность, активность и личные качества</w:t>
      </w:r>
      <w:r w:rsidR="00A670D7" w:rsidRPr="000C61C1">
        <w:rPr>
          <w:rFonts w:ascii="Times New Roman" w:eastAsia="Times New Roman" w:hAnsi="Times New Roman"/>
          <w:sz w:val="24"/>
          <w:szCs w:val="24"/>
          <w:lang w:eastAsia="ru-RU"/>
        </w:rPr>
        <w:t xml:space="preserve"> – </w:t>
      </w:r>
      <w:r w:rsidRPr="000C61C1">
        <w:rPr>
          <w:rFonts w:ascii="Times New Roman" w:eastAsia="Times New Roman" w:hAnsi="Times New Roman"/>
          <w:sz w:val="24"/>
          <w:szCs w:val="24"/>
          <w:lang w:eastAsia="ru-RU"/>
        </w:rPr>
        <w:t>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5C69E7" w:rsidRPr="000C61C1" w:rsidRDefault="005C69E7" w:rsidP="000C61C1">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sz w:val="24"/>
          <w:szCs w:val="24"/>
          <w:lang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sz w:val="24"/>
          <w:szCs w:val="24"/>
          <w:lang w:eastAsia="ru-RU"/>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16.2. </w:t>
      </w:r>
      <w:r w:rsidR="005C69E7" w:rsidRPr="000C61C1">
        <w:rPr>
          <w:rFonts w:ascii="Times New Roman" w:hAnsi="Times New Roman"/>
          <w:sz w:val="24"/>
          <w:szCs w:val="24"/>
        </w:rPr>
        <w:t xml:space="preserve">Целью изучения модуля </w:t>
      </w:r>
      <w:r w:rsidR="005C69E7" w:rsidRPr="000C61C1">
        <w:rPr>
          <w:rFonts w:ascii="Times New Roman" w:eastAsia="Times New Roman" w:hAnsi="Times New Roman"/>
          <w:sz w:val="24"/>
          <w:szCs w:val="24"/>
          <w:lang w:eastAsia="ru-RU"/>
        </w:rPr>
        <w:t>«Футбол для всех»</w:t>
      </w:r>
      <w:r w:rsidR="005C69E7" w:rsidRPr="000C61C1">
        <w:rPr>
          <w:rFonts w:ascii="Times New Roman" w:hAnsi="Times New Roman"/>
          <w:sz w:val="24"/>
          <w:szCs w:val="24"/>
        </w:rPr>
        <w:t xml:space="preserve"> является </w:t>
      </w:r>
      <w:r w:rsidR="005C69E7" w:rsidRPr="000C61C1">
        <w:rPr>
          <w:rFonts w:ascii="Times New Roman" w:eastAsia="Times New Roman" w:hAnsi="Times New Roman"/>
          <w:sz w:val="24"/>
          <w:szCs w:val="24"/>
          <w:lang w:eastAsia="ru-RU"/>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16.3. Задачами изучения модуля «Футбол» являются:</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eastAsia="Times New Roman" w:hAnsi="Times New Roman"/>
          <w:sz w:val="24"/>
          <w:szCs w:val="24"/>
          <w:lang w:eastAsia="ru-RU"/>
        </w:rPr>
        <w:t>приобщение обучающихся к здоровому образу жизни и гармонии тела средствами футбола;</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eastAsia="Times New Roman" w:hAnsi="Times New Roman"/>
          <w:sz w:val="24"/>
          <w:szCs w:val="24"/>
          <w:lang w:eastAsia="ru-RU"/>
        </w:rPr>
        <w:t>укрепление и сохранения здоровья, развитие основных физических качеств</w:t>
      </w:r>
      <w:r w:rsidR="00933CAF" w:rsidRPr="000C61C1">
        <w:rPr>
          <w:rFonts w:ascii="Times New Roman" w:eastAsia="Times New Roman" w:hAnsi="Times New Roman"/>
          <w:sz w:val="24"/>
          <w:szCs w:val="24"/>
          <w:lang w:eastAsia="ru-RU"/>
        </w:rPr>
        <w:t xml:space="preserve"> </w:t>
      </w:r>
      <w:r w:rsidRPr="000C61C1">
        <w:rPr>
          <w:rFonts w:ascii="Times New Roman" w:eastAsia="Times New Roman" w:hAnsi="Times New Roman"/>
          <w:sz w:val="24"/>
          <w:szCs w:val="24"/>
          <w:lang w:eastAsia="ru-RU"/>
        </w:rPr>
        <w:t>и повышение функциональных способностей организма;</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eastAsia="Times New Roman" w:hAnsi="Times New Roman"/>
          <w:sz w:val="24"/>
          <w:szCs w:val="24"/>
          <w:lang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5C69E7" w:rsidRPr="000C61C1" w:rsidRDefault="005C69E7" w:rsidP="000C61C1">
      <w:pPr>
        <w:spacing w:after="0" w:line="240" w:lineRule="auto"/>
        <w:ind w:firstLine="709"/>
        <w:contextualSpacing/>
        <w:jc w:val="both"/>
        <w:rPr>
          <w:rFonts w:ascii="Times New Roman" w:hAnsi="Times New Roman"/>
          <w:sz w:val="24"/>
          <w:szCs w:val="24"/>
        </w:rPr>
      </w:pPr>
      <w:r w:rsidRPr="000C61C1">
        <w:rPr>
          <w:rFonts w:ascii="Times New Roman" w:hAnsi="Times New Roman"/>
          <w:sz w:val="24"/>
          <w:szCs w:val="24"/>
        </w:rPr>
        <w:t>популяризация и увеличение числа занимающихся футболом.</w:t>
      </w:r>
    </w:p>
    <w:p w:rsidR="005C69E7" w:rsidRPr="000C61C1" w:rsidRDefault="00C26CF4" w:rsidP="000C61C1">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eastAsia="Times New Roman" w:hAnsi="Times New Roman"/>
          <w:sz w:val="24"/>
          <w:szCs w:val="24"/>
          <w:lang w:eastAsia="zh-CN"/>
        </w:rPr>
        <w:t>16.4. Место и роль модуля «Футбол для всех».</w:t>
      </w:r>
    </w:p>
    <w:p w:rsidR="005C69E7" w:rsidRPr="000C61C1" w:rsidRDefault="005C69E7" w:rsidP="000C61C1">
      <w:pPr>
        <w:autoSpaceDE w:val="0"/>
        <w:autoSpaceDN w:val="0"/>
        <w:adjustRightInd w:val="0"/>
        <w:spacing w:after="0" w:line="240" w:lineRule="auto"/>
        <w:ind w:firstLine="709"/>
        <w:jc w:val="both"/>
        <w:textAlignment w:val="center"/>
        <w:rPr>
          <w:rFonts w:ascii="Times New Roman" w:hAnsi="Times New Roman"/>
          <w:sz w:val="24"/>
          <w:szCs w:val="24"/>
        </w:rPr>
      </w:pPr>
      <w:r w:rsidRPr="000C61C1">
        <w:rPr>
          <w:rFonts w:ascii="Times New Roman" w:hAnsi="Times New Roman"/>
          <w:sz w:val="24"/>
          <w:szCs w:val="24"/>
          <w:lang w:eastAsia="zh-CN"/>
        </w:rPr>
        <w:t xml:space="preserve">Модуль «Футбол для всех» </w:t>
      </w:r>
      <w:r w:rsidRPr="000C61C1">
        <w:rPr>
          <w:rFonts w:ascii="Times New Roman" w:hAnsi="Times New Roman"/>
          <w:sz w:val="24"/>
          <w:szCs w:val="24"/>
        </w:rPr>
        <w:t>расширяет и дополняет знания, полученные</w:t>
      </w:r>
      <w:r w:rsidR="00933CAF" w:rsidRPr="000C61C1">
        <w:rPr>
          <w:rFonts w:ascii="Times New Roman" w:hAnsi="Times New Roman"/>
          <w:sz w:val="24"/>
          <w:szCs w:val="24"/>
        </w:rPr>
        <w:t xml:space="preserve"> </w:t>
      </w:r>
      <w:r w:rsidRPr="000C61C1">
        <w:rPr>
          <w:rFonts w:ascii="Times New Roman" w:hAnsi="Times New Roman"/>
          <w:sz w:val="24"/>
          <w:szCs w:val="24"/>
        </w:rPr>
        <w:t xml:space="preserve">в результате освоения </w:t>
      </w:r>
      <w:r w:rsidRPr="000C61C1">
        <w:rPr>
          <w:rFonts w:ascii="Times New Roman" w:eastAsia="Times New Roman" w:hAnsi="Times New Roman"/>
          <w:sz w:val="24"/>
          <w:szCs w:val="24"/>
          <w:lang w:eastAsia="ru-RU"/>
        </w:rPr>
        <w:t xml:space="preserve">рабочей программы учебного предмета «Физическая культура» </w:t>
      </w:r>
      <w:r w:rsidRPr="000C61C1">
        <w:rPr>
          <w:rFonts w:ascii="Times New Roman" w:eastAsia="Times New Roman" w:hAnsi="Times New Roman"/>
          <w:sz w:val="24"/>
          <w:szCs w:val="24"/>
          <w:lang w:eastAsia="ar-SA"/>
        </w:rPr>
        <w:t xml:space="preserve">для образовательных организаций, реализующих образовательные программы начального общего образования, содействует </w:t>
      </w:r>
      <w:r w:rsidRPr="000C61C1">
        <w:rPr>
          <w:rFonts w:ascii="Times New Roman" w:hAnsi="Times New Roman"/>
          <w:sz w:val="24"/>
          <w:szCs w:val="24"/>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Педагог имеет возможность вариативно использовать учебный материал</w:t>
      </w:r>
      <w:r w:rsidR="00933CAF" w:rsidRPr="000C61C1">
        <w:rPr>
          <w:rFonts w:ascii="Times New Roman" w:hAnsi="Times New Roman"/>
          <w:sz w:val="24"/>
          <w:szCs w:val="24"/>
        </w:rPr>
        <w:t xml:space="preserve"> </w:t>
      </w:r>
      <w:r w:rsidRPr="000C61C1">
        <w:rPr>
          <w:rFonts w:ascii="Times New Roman" w:hAnsi="Times New Roman"/>
          <w:sz w:val="24"/>
          <w:szCs w:val="24"/>
        </w:rP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16.5. Модуль «Футбол для всех» может быть реализован в следующих вариантах: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и физической подготовленности обучающихся;</w:t>
      </w:r>
    </w:p>
    <w:p w:rsidR="005C69E7" w:rsidRPr="000C61C1" w:rsidRDefault="005C69E7" w:rsidP="000C61C1">
      <w:pPr>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в виде целостного последовательного учебного модуля, изучаемого</w:t>
      </w:r>
      <w:r w:rsidR="00933CAF" w:rsidRPr="000C61C1">
        <w:rPr>
          <w:rFonts w:ascii="Times New Roman" w:hAnsi="Times New Roman"/>
          <w:sz w:val="24"/>
          <w:szCs w:val="24"/>
          <w:lang w:eastAsia="zh-CN"/>
        </w:rPr>
        <w:t xml:space="preserve"> </w:t>
      </w:r>
      <w:r w:rsidRPr="000C61C1">
        <w:rPr>
          <w:rFonts w:ascii="Times New Roman" w:hAnsi="Times New Roman"/>
          <w:sz w:val="24"/>
          <w:szCs w:val="24"/>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0C61C1">
        <w:rPr>
          <w:rFonts w:ascii="Times New Roman" w:hAnsi="Times New Roman"/>
          <w:sz w:val="24"/>
          <w:szCs w:val="24"/>
          <w:lang w:eastAsia="zh-CN"/>
        </w:rPr>
        <w:t xml:space="preserve"> </w:t>
      </w:r>
      <w:r w:rsidRPr="000C61C1">
        <w:rPr>
          <w:rFonts w:ascii="Times New Roman" w:eastAsia="Arial Unicode MS" w:hAnsi="Times New Roman"/>
          <w:sz w:val="24"/>
          <w:szCs w:val="24"/>
          <w:bdr w:val="nil"/>
          <w:lang w:eastAsia="ru-RU"/>
        </w:rPr>
        <w:t xml:space="preserve">(при организации и проведении уроков физической культуры с 3-х часовой недельной нагрузкой рекомендуемый объём </w:t>
      </w:r>
      <w:r w:rsidRPr="000C61C1">
        <w:rPr>
          <w:rFonts w:ascii="Times New Roman" w:hAnsi="Times New Roman"/>
          <w:sz w:val="24"/>
          <w:szCs w:val="24"/>
        </w:rPr>
        <w:t>в 1 классе – 33 часа, во 2, 3, 4 классах – по 34 часа</w:t>
      </w:r>
      <w:r w:rsidRPr="000C61C1">
        <w:rPr>
          <w:rFonts w:ascii="Times New Roman" w:hAnsi="Times New Roman"/>
          <w:sz w:val="24"/>
          <w:szCs w:val="24"/>
          <w:lang w:eastAsia="zh-CN"/>
        </w:rPr>
        <w:t>);</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0C61C1">
        <w:rPr>
          <w:rFonts w:ascii="Times New Roman" w:hAnsi="Times New Roman"/>
          <w:sz w:val="24"/>
          <w:szCs w:val="24"/>
        </w:rPr>
        <w:t>включая использование учебных модулей по видам спорта</w:t>
      </w:r>
      <w:r w:rsidRPr="000C61C1">
        <w:rPr>
          <w:rFonts w:ascii="Times New Roman" w:hAnsi="Times New Roman"/>
          <w:sz w:val="24"/>
          <w:szCs w:val="24"/>
          <w:lang w:eastAsia="zh-CN"/>
        </w:rPr>
        <w:t xml:space="preserve"> </w:t>
      </w:r>
      <w:r w:rsidRPr="000C61C1">
        <w:rPr>
          <w:rFonts w:ascii="Times New Roman" w:hAnsi="Times New Roman"/>
          <w:sz w:val="24"/>
          <w:szCs w:val="24"/>
        </w:rPr>
        <w:t>(</w:t>
      </w:r>
      <w:r w:rsidRPr="000C61C1">
        <w:rPr>
          <w:rFonts w:ascii="Times New Roman" w:eastAsia="Arial Unicode MS" w:hAnsi="Times New Roman"/>
          <w:sz w:val="24"/>
          <w:szCs w:val="24"/>
          <w:bdr w:val="nil"/>
          <w:lang w:eastAsia="ru-RU"/>
        </w:rPr>
        <w:t xml:space="preserve">рекомендуемый объём </w:t>
      </w:r>
      <w:r w:rsidRPr="000C61C1">
        <w:rPr>
          <w:rFonts w:ascii="Times New Roman" w:hAnsi="Times New Roman"/>
          <w:sz w:val="24"/>
          <w:szCs w:val="24"/>
        </w:rPr>
        <w:t>в 1 классе – 33 часа, во 2, 3, 4 классах – по 34 часа</w:t>
      </w:r>
      <w:r w:rsidRPr="000C61C1">
        <w:rPr>
          <w:rFonts w:ascii="Times New Roman" w:hAnsi="Times New Roman"/>
          <w:sz w:val="24"/>
          <w:szCs w:val="24"/>
          <w:lang w:eastAsia="zh-CN"/>
        </w:rPr>
        <w:t>).</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16.6. Содержание модуля «Футбол для всех».</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Знания о футболе.</w:t>
      </w:r>
    </w:p>
    <w:p w:rsidR="005C69E7" w:rsidRPr="000C61C1" w:rsidRDefault="005C69E7" w:rsidP="000C61C1">
      <w:pPr>
        <w:spacing w:after="0" w:line="240" w:lineRule="auto"/>
        <w:ind w:firstLine="709"/>
        <w:jc w:val="both"/>
        <w:rPr>
          <w:rFonts w:ascii="Times New Roman" w:eastAsia="Courier New" w:hAnsi="Times New Roman"/>
          <w:sz w:val="24"/>
          <w:szCs w:val="24"/>
          <w:lang w:eastAsia="ru-RU"/>
        </w:rPr>
      </w:pPr>
      <w:r w:rsidRPr="000C61C1">
        <w:rPr>
          <w:rFonts w:ascii="Times New Roman" w:eastAsia="Courier New" w:hAnsi="Times New Roman"/>
          <w:sz w:val="24"/>
          <w:szCs w:val="24"/>
          <w:lang w:eastAsia="ru-RU"/>
        </w:rPr>
        <w:t xml:space="preserve">Техника безопасности во время занятий футболом. Правила игры в футбол. </w:t>
      </w:r>
      <w:r w:rsidRPr="000C61C1">
        <w:rPr>
          <w:rFonts w:ascii="Times New Roman" w:eastAsia="Times New Roman" w:hAnsi="Times New Roman"/>
          <w:sz w:val="24"/>
          <w:szCs w:val="24"/>
          <w:lang w:eastAsia="ru-RU"/>
        </w:rPr>
        <w:t>Физическая культура и спорт в России. Развитие футбола в России и за рубежом.</w:t>
      </w:r>
    </w:p>
    <w:p w:rsidR="00095CFC" w:rsidRPr="000C61C1" w:rsidRDefault="005C69E7" w:rsidP="000C61C1">
      <w:pPr>
        <w:spacing w:after="0" w:line="240" w:lineRule="auto"/>
        <w:ind w:firstLine="709"/>
        <w:jc w:val="both"/>
        <w:rPr>
          <w:rFonts w:ascii="Times New Roman" w:eastAsia="Courier New" w:hAnsi="Times New Roman"/>
          <w:sz w:val="24"/>
          <w:szCs w:val="24"/>
          <w:lang w:eastAsia="ru-RU"/>
        </w:rPr>
      </w:pPr>
      <w:r w:rsidRPr="000C61C1">
        <w:rPr>
          <w:rFonts w:ascii="Times New Roman" w:eastAsia="Times New Roman" w:hAnsi="Times New Roman"/>
          <w:sz w:val="24"/>
          <w:szCs w:val="24"/>
          <w:lang w:eastAsia="ru-RU"/>
        </w:rPr>
        <w:t>Общее понятие о гигиене. Личная гигиена. Закаливание. Режим и питание спортсмена. Самоконтроль. Оказание первой медицинской помощи.</w:t>
      </w:r>
    </w:p>
    <w:p w:rsidR="00095CFC" w:rsidRPr="000C61C1" w:rsidRDefault="005C69E7" w:rsidP="000C61C1">
      <w:pPr>
        <w:spacing w:after="0" w:line="240" w:lineRule="auto"/>
        <w:ind w:firstLine="709"/>
        <w:jc w:val="both"/>
        <w:rPr>
          <w:rFonts w:ascii="Times New Roman" w:eastAsia="Courier New" w:hAnsi="Times New Roman"/>
          <w:sz w:val="24"/>
          <w:szCs w:val="24"/>
          <w:lang w:eastAsia="ru-RU"/>
        </w:rPr>
      </w:pPr>
      <w:r w:rsidRPr="000C61C1">
        <w:rPr>
          <w:rFonts w:ascii="Times New Roman" w:eastAsia="Times New Roman" w:hAnsi="Times New Roman"/>
          <w:sz w:val="24"/>
          <w:szCs w:val="24"/>
          <w:lang w:eastAsia="ru-RU"/>
        </w:rPr>
        <w:t>Комплексы упражнений для развития основных физических качеств футболиста различного амплуа.</w:t>
      </w:r>
    </w:p>
    <w:p w:rsidR="005C69E7" w:rsidRPr="000C61C1" w:rsidRDefault="005C69E7" w:rsidP="000C61C1">
      <w:pPr>
        <w:spacing w:after="0" w:line="240" w:lineRule="auto"/>
        <w:ind w:firstLine="709"/>
        <w:jc w:val="both"/>
        <w:rPr>
          <w:rFonts w:ascii="Times New Roman" w:eastAsia="Courier New" w:hAnsi="Times New Roman"/>
          <w:sz w:val="24"/>
          <w:szCs w:val="24"/>
          <w:lang w:eastAsia="ru-RU"/>
        </w:rPr>
      </w:pPr>
      <w:r w:rsidRPr="000C61C1">
        <w:rPr>
          <w:rFonts w:ascii="Times New Roman" w:hAnsi="Times New Roman"/>
          <w:sz w:val="24"/>
          <w:szCs w:val="24"/>
        </w:rPr>
        <w:t>Понятие о спортивной этике и взаимоотношениях между обучающимися.</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Способы самостоятельной деятельности.</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Подготовка места занятий, выбор одежды и обуви для занятий футболом</w:t>
      </w:r>
      <w:r w:rsidR="00933CAF" w:rsidRPr="000C61C1">
        <w:rPr>
          <w:rFonts w:ascii="Times New Roman" w:hAnsi="Times New Roman"/>
          <w:sz w:val="24"/>
          <w:szCs w:val="24"/>
        </w:rPr>
        <w:t xml:space="preserve"> </w:t>
      </w:r>
      <w:r w:rsidRPr="000C61C1">
        <w:rPr>
          <w:rFonts w:ascii="Times New Roman" w:hAnsi="Times New Roman"/>
          <w:sz w:val="24"/>
          <w:szCs w:val="24"/>
        </w:rPr>
        <w:t>в зависимости от места проведения занятий. Организация и проведение подвижных игр с элементами футбола во время активного отдыха и каникул.</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Тестирование уровня физической подготовленности в футболе.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hAnsi="Times New Roman"/>
          <w:sz w:val="24"/>
          <w:szCs w:val="24"/>
          <w:lang w:eastAsia="zh-CN"/>
        </w:rPr>
        <w:t>Физическое совершенствование.</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lang w:eastAsia="ru-RU"/>
        </w:rPr>
        <w:t>Общеразвивающие физические упражнения</w:t>
      </w:r>
      <w:r w:rsidRPr="000C61C1">
        <w:rPr>
          <w:rFonts w:ascii="Times New Roman" w:hAnsi="Times New Roman"/>
          <w:sz w:val="24"/>
          <w:szCs w:val="24"/>
        </w:rPr>
        <w:t>: комплексы подготовительных</w:t>
      </w:r>
      <w:r w:rsidR="00933CAF" w:rsidRPr="000C61C1">
        <w:rPr>
          <w:rFonts w:ascii="Times New Roman" w:hAnsi="Times New Roman"/>
          <w:sz w:val="24"/>
          <w:szCs w:val="24"/>
        </w:rPr>
        <w:t xml:space="preserve"> </w:t>
      </w:r>
      <w:r w:rsidRPr="000C61C1">
        <w:rPr>
          <w:rFonts w:ascii="Times New Roman" w:hAnsi="Times New Roman"/>
          <w:sz w:val="24"/>
          <w:szCs w:val="24"/>
        </w:rPr>
        <w:t>и специальных упражнений, формирующих двигательные умения и навыки футболиста.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Основные термины футбола.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Приобретение двигательных навыков и технических навыков игры в футбол.</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Подвижные игры (без мяча и с мячом):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eastAsia="Times New Roman" w:hAnsi="Times New Roman"/>
          <w:sz w:val="24"/>
          <w:szCs w:val="24"/>
          <w:lang w:eastAsia="ru-RU"/>
        </w:rPr>
        <w:t xml:space="preserve">«Пятнашки» («салки»), </w:t>
      </w:r>
      <w:r w:rsidRPr="000C61C1">
        <w:rPr>
          <w:rFonts w:ascii="Times New Roman" w:hAnsi="Times New Roman"/>
          <w:sz w:val="24"/>
          <w:szCs w:val="24"/>
        </w:rPr>
        <w:t>«Спиной к финишу», «Собачки», «Собачки</w:t>
      </w:r>
      <w:r w:rsidR="00933CAF" w:rsidRPr="000C61C1">
        <w:rPr>
          <w:rFonts w:ascii="Times New Roman" w:hAnsi="Times New Roman"/>
          <w:sz w:val="24"/>
          <w:szCs w:val="24"/>
        </w:rPr>
        <w:t xml:space="preserve"> </w:t>
      </w:r>
      <w:r w:rsidRPr="000C61C1">
        <w:rPr>
          <w:rFonts w:ascii="Times New Roman" w:hAnsi="Times New Roman"/>
          <w:sz w:val="24"/>
          <w:szCs w:val="24"/>
        </w:rPr>
        <w:t xml:space="preserve">в квадрате», «Бой петухов», </w:t>
      </w:r>
      <w:r w:rsidRPr="000C61C1">
        <w:rPr>
          <w:rFonts w:ascii="Times New Roman" w:eastAsia="Times New Roman" w:hAnsi="Times New Roman"/>
          <w:sz w:val="24"/>
          <w:szCs w:val="24"/>
          <w:lang w:eastAsia="ru-RU"/>
        </w:rPr>
        <w:t>«Мяч в стенку», «Передачи мяча с перебежками», «Передачи мяча капитану», «Точный удар», «Ф</w:t>
      </w:r>
      <w:r w:rsidRPr="000C61C1">
        <w:rPr>
          <w:rFonts w:ascii="Times New Roman" w:hAnsi="Times New Roman"/>
          <w:sz w:val="24"/>
          <w:szCs w:val="24"/>
        </w:rPr>
        <w:t xml:space="preserve">утбольный слалом», </w:t>
      </w:r>
      <w:r w:rsidRPr="000C61C1">
        <w:rPr>
          <w:rFonts w:ascii="Times New Roman" w:hAnsi="Times New Roman"/>
          <w:bCs/>
          <w:sz w:val="24"/>
          <w:szCs w:val="24"/>
        </w:rPr>
        <w:t>«Кто быстрее?», «Нападающие тройки», «Быстрее к флажку», «Самый меткий», «Охотники</w:t>
      </w:r>
      <w:r w:rsidR="00933CAF" w:rsidRPr="000C61C1">
        <w:rPr>
          <w:rFonts w:ascii="Times New Roman" w:hAnsi="Times New Roman"/>
          <w:bCs/>
          <w:sz w:val="24"/>
          <w:szCs w:val="24"/>
        </w:rPr>
        <w:t xml:space="preserve"> </w:t>
      </w:r>
      <w:r w:rsidRPr="000C61C1">
        <w:rPr>
          <w:rFonts w:ascii="Times New Roman" w:hAnsi="Times New Roman"/>
          <w:bCs/>
          <w:sz w:val="24"/>
          <w:szCs w:val="24"/>
        </w:rPr>
        <w:t>за мячами», «Ловцы игрока без мяча»,</w:t>
      </w:r>
      <w:r w:rsidRPr="000C61C1">
        <w:rPr>
          <w:rFonts w:ascii="Times New Roman" w:hAnsi="Times New Roman"/>
          <w:b/>
          <w:sz w:val="24"/>
          <w:szCs w:val="24"/>
        </w:rPr>
        <w:t xml:space="preserve"> </w:t>
      </w:r>
      <w:r w:rsidRPr="000C61C1">
        <w:rPr>
          <w:rFonts w:ascii="Times New Roman" w:hAnsi="Times New Roman"/>
          <w:sz w:val="24"/>
          <w:szCs w:val="24"/>
        </w:rPr>
        <w:t>«Всадники»,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Базовые двигательные навыки, элементы и технические приёмы футбола.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w:t>
      </w:r>
      <w:r w:rsidR="00933CAF" w:rsidRPr="000C61C1">
        <w:rPr>
          <w:rFonts w:ascii="Times New Roman" w:hAnsi="Times New Roman"/>
          <w:sz w:val="24"/>
          <w:szCs w:val="24"/>
        </w:rPr>
        <w:t xml:space="preserve"> </w:t>
      </w:r>
      <w:r w:rsidRPr="000C61C1">
        <w:rPr>
          <w:rFonts w:ascii="Times New Roman" w:hAnsi="Times New Roman"/>
          <w:sz w:val="24"/>
          <w:szCs w:val="24"/>
        </w:rPr>
        <w:t>и быстрота мышц рук и ног, сила и гибкость мышц туловища, быстрота реакции</w:t>
      </w:r>
      <w:r w:rsidR="00933CAF" w:rsidRPr="000C61C1">
        <w:rPr>
          <w:rFonts w:ascii="Times New Roman" w:hAnsi="Times New Roman"/>
          <w:sz w:val="24"/>
          <w:szCs w:val="24"/>
        </w:rPr>
        <w:t xml:space="preserve"> </w:t>
      </w:r>
      <w:r w:rsidRPr="000C61C1">
        <w:rPr>
          <w:rFonts w:ascii="Times New Roman" w:hAnsi="Times New Roman"/>
          <w:sz w:val="24"/>
          <w:szCs w:val="24"/>
        </w:rPr>
        <w:t>и ориентировки в пространстве).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Базовые двигательные навыки, элементы и технические приёмы футбола.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w:t>
      </w:r>
      <w:r w:rsidR="00933CAF" w:rsidRPr="000C61C1">
        <w:rPr>
          <w:rFonts w:ascii="Times New Roman" w:hAnsi="Times New Roman"/>
          <w:sz w:val="24"/>
          <w:szCs w:val="24"/>
        </w:rPr>
        <w:t xml:space="preserve"> </w:t>
      </w:r>
      <w:r w:rsidRPr="000C61C1">
        <w:rPr>
          <w:rFonts w:ascii="Times New Roman" w:hAnsi="Times New Roman"/>
          <w:sz w:val="24"/>
          <w:szCs w:val="24"/>
        </w:rPr>
        <w:t>и быстрота мышц рук и ног, сила и гибкость мышц туловища, быстрота реакции</w:t>
      </w:r>
      <w:r w:rsidR="00933CAF" w:rsidRPr="000C61C1">
        <w:rPr>
          <w:rFonts w:ascii="Times New Roman" w:hAnsi="Times New Roman"/>
          <w:sz w:val="24"/>
          <w:szCs w:val="24"/>
        </w:rPr>
        <w:t xml:space="preserve"> </w:t>
      </w:r>
      <w:r w:rsidRPr="000C61C1">
        <w:rPr>
          <w:rFonts w:ascii="Times New Roman" w:hAnsi="Times New Roman"/>
          <w:sz w:val="24"/>
          <w:szCs w:val="24"/>
        </w:rPr>
        <w:t>и ориентировки в пространстве).</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Подводящие упражнения и элементы соревновательного направления.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Индивидуальные технические действия.</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Остановка мяча: внутренней стороной стопы, подошвой, грудью.</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Обманные движения (финты): «уходом», «уходом с ложным замахом</w:t>
      </w:r>
      <w:r w:rsidR="00933CAF" w:rsidRPr="000C61C1">
        <w:rPr>
          <w:rFonts w:ascii="Times New Roman" w:hAnsi="Times New Roman"/>
          <w:sz w:val="24"/>
          <w:szCs w:val="24"/>
        </w:rPr>
        <w:t xml:space="preserve"> </w:t>
      </w:r>
      <w:r w:rsidRPr="000C61C1">
        <w:rPr>
          <w:rFonts w:ascii="Times New Roman" w:hAnsi="Times New Roman"/>
          <w:sz w:val="24"/>
          <w:szCs w:val="24"/>
        </w:rPr>
        <w:t>на удар», «проброс мяча мимо соперника».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Отбор мяча: запрещенные приемы при отборе мяча. Отбор мяча накладыванием стопы, выбиванием, перехватом.</w:t>
      </w:r>
    </w:p>
    <w:p w:rsidR="005C69E7" w:rsidRPr="000C61C1" w:rsidRDefault="005C69E7" w:rsidP="000C61C1">
      <w:pPr>
        <w:spacing w:after="0" w:line="240" w:lineRule="auto"/>
        <w:ind w:firstLine="709"/>
        <w:jc w:val="both"/>
        <w:rPr>
          <w:rFonts w:ascii="Times New Roman" w:hAnsi="Times New Roman"/>
          <w:sz w:val="24"/>
          <w:szCs w:val="24"/>
        </w:rPr>
      </w:pPr>
      <w:r w:rsidRPr="000C61C1">
        <w:rPr>
          <w:rFonts w:ascii="Times New Roman" w:hAnsi="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w:t>
      </w:r>
      <w:r w:rsidR="00933CAF" w:rsidRPr="000C61C1">
        <w:rPr>
          <w:rFonts w:ascii="Times New Roman" w:hAnsi="Times New Roman"/>
          <w:sz w:val="24"/>
          <w:szCs w:val="24"/>
        </w:rPr>
        <w:t xml:space="preserve"> </w:t>
      </w:r>
      <w:r w:rsidRPr="000C61C1">
        <w:rPr>
          <w:rFonts w:ascii="Times New Roman" w:hAnsi="Times New Roman"/>
          <w:sz w:val="24"/>
          <w:szCs w:val="24"/>
        </w:rPr>
        <w:t>из-за плеча, сбоку, снизу. Выбивание мяча ногой с рук.</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Техника выполнения приема «маневрирование». Передачи мяча</w:t>
      </w:r>
      <w:r w:rsidR="00933CAF" w:rsidRPr="000C61C1">
        <w:rPr>
          <w:rFonts w:ascii="Times New Roman" w:hAnsi="Times New Roman"/>
          <w:sz w:val="24"/>
          <w:szCs w:val="24"/>
        </w:rPr>
        <w:t xml:space="preserve"> </w:t>
      </w:r>
      <w:r w:rsidRPr="000C61C1">
        <w:rPr>
          <w:rFonts w:ascii="Times New Roman" w:hAnsi="Times New Roman"/>
          <w:sz w:val="24"/>
          <w:szCs w:val="24"/>
        </w:rPr>
        <w:t>и их предназначение. Способы передачи мяча. Удары по воротам.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Групповые тактические действия в атаке и обороне. Действия против соперника без мяча и с мячом.</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5C69E7" w:rsidRPr="000C61C1" w:rsidRDefault="005C69E7"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rPr>
      </w:pPr>
      <w:r w:rsidRPr="000C61C1">
        <w:rPr>
          <w:rFonts w:ascii="Times New Roman" w:hAnsi="Times New Roman"/>
          <w:sz w:val="24"/>
          <w:szCs w:val="24"/>
        </w:rPr>
        <w:t>Учебные игры в футбол по упрощенным правилам.</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16.7. Содержание модуля «Футбол для всех» направлено на достижение обучающимися личностных, метапредметных и предметных результатов обучения.</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16.7.1. 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5C69E7" w:rsidRPr="000C61C1" w:rsidRDefault="005C69E7" w:rsidP="000C61C1">
      <w:pPr>
        <w:tabs>
          <w:tab w:val="left" w:pos="46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чувства гордости за отечественных футболистов;</w:t>
      </w:r>
    </w:p>
    <w:p w:rsidR="005C69E7" w:rsidRPr="000C61C1" w:rsidRDefault="005C69E7" w:rsidP="000C61C1">
      <w:pPr>
        <w:tabs>
          <w:tab w:val="left" w:pos="471"/>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развитие мотивов учебной деятельности и личностный смысл учения, принятие и освоение социальной роли обучающего;</w:t>
      </w:r>
    </w:p>
    <w:p w:rsidR="005C69E7" w:rsidRPr="000C61C1" w:rsidRDefault="005C69E7" w:rsidP="000C61C1">
      <w:pPr>
        <w:tabs>
          <w:tab w:val="left" w:pos="46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развитие доброжелательности и эмоционально-нравственной отзывчивости, понимания во время игры в футбол;</w:t>
      </w:r>
    </w:p>
    <w:p w:rsidR="005C69E7" w:rsidRPr="000C61C1" w:rsidRDefault="005C69E7" w:rsidP="000C61C1">
      <w:pPr>
        <w:tabs>
          <w:tab w:val="left" w:pos="49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развитие навыков сотрудничества со сверстниками и взрослыми</w:t>
      </w:r>
      <w:r w:rsidR="00933CAF" w:rsidRPr="000C61C1">
        <w:rPr>
          <w:rFonts w:ascii="Times New Roman" w:hAnsi="Times New Roman"/>
          <w:sz w:val="24"/>
          <w:szCs w:val="24"/>
        </w:rPr>
        <w:t xml:space="preserve"> </w:t>
      </w:r>
      <w:r w:rsidRPr="000C61C1">
        <w:rPr>
          <w:rFonts w:ascii="Times New Roman" w:hAnsi="Times New Roman"/>
          <w:sz w:val="24"/>
          <w:szCs w:val="24"/>
        </w:rPr>
        <w:t>в разных игровых ситуациях, умение не создавать конфликты и находить выходы</w:t>
      </w:r>
      <w:r w:rsidR="00933CAF" w:rsidRPr="000C61C1">
        <w:rPr>
          <w:rFonts w:ascii="Times New Roman" w:hAnsi="Times New Roman"/>
          <w:sz w:val="24"/>
          <w:szCs w:val="24"/>
        </w:rPr>
        <w:t xml:space="preserve"> </w:t>
      </w:r>
      <w:r w:rsidRPr="000C61C1">
        <w:rPr>
          <w:rFonts w:ascii="Times New Roman" w:hAnsi="Times New Roman"/>
          <w:sz w:val="24"/>
          <w:szCs w:val="24"/>
        </w:rPr>
        <w:t>из спорных ситуаций во время игры в футбол;</w:t>
      </w:r>
    </w:p>
    <w:p w:rsidR="005C69E7" w:rsidRPr="000C61C1" w:rsidRDefault="005C69E7" w:rsidP="000C61C1">
      <w:pPr>
        <w:tabs>
          <w:tab w:val="left" w:pos="48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развитие самостоятельности и личной ответственности за свои поступки</w:t>
      </w:r>
      <w:r w:rsidR="00933CAF" w:rsidRPr="000C61C1">
        <w:rPr>
          <w:rFonts w:ascii="Times New Roman" w:hAnsi="Times New Roman"/>
          <w:sz w:val="24"/>
          <w:szCs w:val="24"/>
        </w:rPr>
        <w:t xml:space="preserve"> </w:t>
      </w:r>
      <w:r w:rsidRPr="000C61C1">
        <w:rPr>
          <w:rFonts w:ascii="Times New Roman" w:hAnsi="Times New Roman"/>
          <w:sz w:val="24"/>
          <w:szCs w:val="24"/>
        </w:rPr>
        <w:t>на основе представлений о нравственных нормах, социальной справедливости</w:t>
      </w:r>
      <w:r w:rsidR="00933CAF" w:rsidRPr="000C61C1">
        <w:rPr>
          <w:rFonts w:ascii="Times New Roman" w:hAnsi="Times New Roman"/>
          <w:sz w:val="24"/>
          <w:szCs w:val="24"/>
        </w:rPr>
        <w:t xml:space="preserve"> </w:t>
      </w:r>
      <w:r w:rsidRPr="000C61C1">
        <w:rPr>
          <w:rFonts w:ascii="Times New Roman" w:hAnsi="Times New Roman"/>
          <w:sz w:val="24"/>
          <w:szCs w:val="24"/>
        </w:rPr>
        <w:t>и свободе;</w:t>
      </w:r>
    </w:p>
    <w:p w:rsidR="005C69E7" w:rsidRPr="000C61C1" w:rsidRDefault="005C69E7" w:rsidP="000C61C1">
      <w:pPr>
        <w:tabs>
          <w:tab w:val="left" w:pos="491"/>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эстетических потребностей, ценностей и чувств;</w:t>
      </w:r>
    </w:p>
    <w:p w:rsidR="005C69E7" w:rsidRPr="000C61C1" w:rsidRDefault="005C69E7" w:rsidP="000C61C1">
      <w:pPr>
        <w:tabs>
          <w:tab w:val="left" w:pos="48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установки на безопасный, здоровый образ жизни.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16.7.2.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5C69E7" w:rsidRPr="000C61C1" w:rsidRDefault="005C69E7" w:rsidP="000C61C1">
      <w:pPr>
        <w:tabs>
          <w:tab w:val="left" w:pos="496"/>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5C69E7" w:rsidRPr="000C61C1" w:rsidRDefault="005C69E7" w:rsidP="000C61C1">
      <w:pPr>
        <w:tabs>
          <w:tab w:val="left" w:pos="48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5C69E7" w:rsidRPr="000C61C1" w:rsidRDefault="005C69E7" w:rsidP="000C61C1">
      <w:pPr>
        <w:tabs>
          <w:tab w:val="left" w:pos="496"/>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определение общей цели и путей её достижения, умение договариваться</w:t>
      </w:r>
      <w:r w:rsidR="00933CAF" w:rsidRPr="000C61C1">
        <w:rPr>
          <w:rFonts w:ascii="Times New Roman" w:hAnsi="Times New Roman"/>
          <w:sz w:val="24"/>
          <w:szCs w:val="24"/>
        </w:rPr>
        <w:t xml:space="preserve"> </w:t>
      </w:r>
      <w:r w:rsidRPr="000C61C1">
        <w:rPr>
          <w:rFonts w:ascii="Times New Roman" w:hAnsi="Times New Roman"/>
          <w:sz w:val="24"/>
          <w:szCs w:val="24"/>
        </w:rPr>
        <w:t>о распределении функций и ролей в совместной игровой деятельности;</w:t>
      </w:r>
    </w:p>
    <w:p w:rsidR="005C69E7" w:rsidRPr="000C61C1" w:rsidRDefault="005C69E7" w:rsidP="000C61C1">
      <w:pPr>
        <w:tabs>
          <w:tab w:val="left" w:pos="49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5C69E7" w:rsidRPr="000C61C1" w:rsidRDefault="005C69E7" w:rsidP="000C61C1">
      <w:pPr>
        <w:tabs>
          <w:tab w:val="left" w:pos="482"/>
        </w:tabs>
        <w:spacing w:after="0" w:line="240" w:lineRule="auto"/>
        <w:ind w:firstLine="709"/>
        <w:jc w:val="both"/>
        <w:rPr>
          <w:rFonts w:ascii="Times New Roman" w:hAnsi="Times New Roman"/>
          <w:sz w:val="24"/>
          <w:szCs w:val="24"/>
        </w:rPr>
      </w:pPr>
      <w:r w:rsidRPr="000C61C1">
        <w:rPr>
          <w:rFonts w:ascii="Times New Roman" w:hAnsi="Times New Roman"/>
          <w:sz w:val="24"/>
          <w:szCs w:val="24"/>
        </w:rPr>
        <w:t>владение двигательными действиями и физическими упражнениями футбола</w:t>
      </w:r>
      <w:r w:rsidR="00933CAF" w:rsidRPr="000C61C1">
        <w:rPr>
          <w:rFonts w:ascii="Times New Roman" w:hAnsi="Times New Roman"/>
          <w:sz w:val="24"/>
          <w:szCs w:val="24"/>
        </w:rPr>
        <w:t xml:space="preserve"> </w:t>
      </w:r>
      <w:r w:rsidRPr="000C61C1">
        <w:rPr>
          <w:rFonts w:ascii="Times New Roman" w:hAnsi="Times New Roman"/>
          <w:sz w:val="24"/>
          <w:szCs w:val="24"/>
        </w:rPr>
        <w:t>и активное их использование в самостоятельно организованной физкультурно-оздоровительной и спортивно-оздоровительной деятельности.</w:t>
      </w:r>
    </w:p>
    <w:p w:rsidR="005C69E7" w:rsidRPr="000C61C1" w:rsidRDefault="00C26CF4" w:rsidP="000C61C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sz w:val="24"/>
          <w:szCs w:val="24"/>
          <w:lang w:eastAsia="zh-CN"/>
        </w:rPr>
      </w:pPr>
      <w:r w:rsidRPr="000C61C1">
        <w:rPr>
          <w:rFonts w:ascii="Times New Roman" w:eastAsia="Times New Roman" w:hAnsi="Times New Roman"/>
          <w:bCs/>
          <w:sz w:val="24"/>
          <w:szCs w:val="24"/>
          <w:lang w:eastAsia="zh-CN"/>
        </w:rPr>
        <w:t>168.</w:t>
      </w:r>
      <w:r w:rsidR="00024BC4" w:rsidRPr="000C61C1">
        <w:rPr>
          <w:rFonts w:ascii="Times New Roman" w:eastAsia="Times New Roman" w:hAnsi="Times New Roman"/>
          <w:bCs/>
          <w:sz w:val="24"/>
          <w:szCs w:val="24"/>
          <w:lang w:eastAsia="zh-CN"/>
        </w:rPr>
        <w:t>4.</w:t>
      </w:r>
      <w:r w:rsidR="005C69E7" w:rsidRPr="000C61C1">
        <w:rPr>
          <w:rFonts w:ascii="Times New Roman" w:hAnsi="Times New Roman"/>
          <w:sz w:val="24"/>
          <w:szCs w:val="24"/>
          <w:lang w:eastAsia="zh-CN"/>
        </w:rPr>
        <w:t>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5C69E7" w:rsidRPr="000C61C1" w:rsidRDefault="005C69E7" w:rsidP="000C61C1">
      <w:pPr>
        <w:tabs>
          <w:tab w:val="left" w:pos="486"/>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первоначальных представлений о развитии футбола, олимпийского движения;</w:t>
      </w:r>
    </w:p>
    <w:p w:rsidR="005C69E7" w:rsidRPr="000C61C1" w:rsidRDefault="005C69E7" w:rsidP="000C61C1">
      <w:pPr>
        <w:tabs>
          <w:tab w:val="left" w:pos="446"/>
        </w:tabs>
        <w:spacing w:after="0" w:line="240" w:lineRule="auto"/>
        <w:ind w:firstLine="709"/>
        <w:jc w:val="both"/>
        <w:rPr>
          <w:rFonts w:ascii="Times New Roman" w:hAnsi="Times New Roman"/>
          <w:sz w:val="24"/>
          <w:szCs w:val="24"/>
        </w:rPr>
      </w:pPr>
      <w:r w:rsidRPr="000C61C1">
        <w:rPr>
          <w:rFonts w:ascii="Times New Roman" w:hAnsi="Times New Roman"/>
          <w:sz w:val="24"/>
          <w:szCs w:val="24"/>
        </w:rPr>
        <w:t xml:space="preserve">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w:t>
      </w:r>
      <w:r w:rsidR="009110CC" w:rsidRPr="000C61C1">
        <w:rPr>
          <w:rFonts w:ascii="Times New Roman" w:hAnsi="Times New Roman"/>
          <w:sz w:val="24"/>
          <w:szCs w:val="24"/>
        </w:rPr>
        <w:t>и другие</w:t>
      </w:r>
      <w:r w:rsidRPr="000C61C1">
        <w:rPr>
          <w:rFonts w:ascii="Times New Roman" w:hAnsi="Times New Roman"/>
          <w:sz w:val="24"/>
          <w:szCs w:val="24"/>
        </w:rPr>
        <w:t>);</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применение и изложение в доступной форме полученных знаний</w:t>
      </w:r>
      <w:r w:rsidR="00933CAF" w:rsidRPr="000C61C1">
        <w:rPr>
          <w:rFonts w:ascii="Times New Roman" w:hAnsi="Times New Roman"/>
          <w:sz w:val="24"/>
          <w:szCs w:val="24"/>
        </w:rPr>
        <w:t xml:space="preserve"> </w:t>
      </w:r>
      <w:r w:rsidRPr="000C61C1">
        <w:rPr>
          <w:rFonts w:ascii="Times New Roman" w:hAnsi="Times New Roman"/>
          <w:sz w:val="24"/>
          <w:szCs w:val="24"/>
        </w:rPr>
        <w:t>о физической культуре и футболе, грамотно использование понятийного аппарата;</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правил поведения и безопасности во время занятий</w:t>
      </w:r>
      <w:r w:rsidR="00933CAF" w:rsidRPr="000C61C1">
        <w:rPr>
          <w:rFonts w:ascii="Times New Roman" w:hAnsi="Times New Roman"/>
          <w:sz w:val="24"/>
          <w:szCs w:val="24"/>
        </w:rPr>
        <w:t xml:space="preserve"> </w:t>
      </w:r>
      <w:r w:rsidRPr="000C61C1">
        <w:rPr>
          <w:rFonts w:ascii="Times New Roman" w:hAnsi="Times New Roman"/>
          <w:sz w:val="24"/>
          <w:szCs w:val="24"/>
        </w:rPr>
        <w:t>и соревнований по футболу;</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приобретение навыка правильно подбирать одежду и обувь для занятий</w:t>
      </w:r>
      <w:r w:rsidR="00933CAF" w:rsidRPr="000C61C1">
        <w:rPr>
          <w:rFonts w:ascii="Times New Roman" w:hAnsi="Times New Roman"/>
          <w:sz w:val="24"/>
          <w:szCs w:val="24"/>
        </w:rPr>
        <w:t xml:space="preserve"> </w:t>
      </w:r>
      <w:r w:rsidRPr="000C61C1">
        <w:rPr>
          <w:rFonts w:ascii="Times New Roman" w:hAnsi="Times New Roman"/>
          <w:sz w:val="24"/>
          <w:szCs w:val="24"/>
        </w:rPr>
        <w:t>и соревнований по футболу;</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приобретение важных двигательных навыков, необходимых для игры</w:t>
      </w:r>
      <w:r w:rsidR="00933CAF" w:rsidRPr="000C61C1">
        <w:rPr>
          <w:rFonts w:ascii="Times New Roman" w:hAnsi="Times New Roman"/>
          <w:sz w:val="24"/>
          <w:szCs w:val="24"/>
        </w:rPr>
        <w:t xml:space="preserve"> </w:t>
      </w:r>
      <w:r w:rsidRPr="000C61C1">
        <w:rPr>
          <w:rFonts w:ascii="Times New Roman" w:hAnsi="Times New Roman"/>
          <w:sz w:val="24"/>
          <w:szCs w:val="24"/>
        </w:rPr>
        <w:t>в футбол;</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овладение основными терминологическими понятиями спортивной игры;</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w:t>
      </w:r>
      <w:r w:rsidR="00933CAF" w:rsidRPr="000C61C1">
        <w:rPr>
          <w:rFonts w:ascii="Times New Roman" w:hAnsi="Times New Roman"/>
          <w:sz w:val="24"/>
          <w:szCs w:val="24"/>
        </w:rPr>
        <w:t xml:space="preserve"> </w:t>
      </w:r>
      <w:r w:rsidRPr="000C61C1">
        <w:rPr>
          <w:rFonts w:ascii="Times New Roman" w:hAnsi="Times New Roman"/>
          <w:sz w:val="24"/>
          <w:szCs w:val="24"/>
        </w:rPr>
        <w:t>и выполнение финтов, отбор мяча);</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знание о некоторых индивидуальных и групповых тактических действиях</w:t>
      </w:r>
      <w:r w:rsidR="00933CAF" w:rsidRPr="000C61C1">
        <w:rPr>
          <w:rFonts w:ascii="Times New Roman" w:hAnsi="Times New Roman"/>
          <w:sz w:val="24"/>
          <w:szCs w:val="24"/>
        </w:rPr>
        <w:t xml:space="preserve"> </w:t>
      </w:r>
      <w:r w:rsidRPr="000C61C1">
        <w:rPr>
          <w:rFonts w:ascii="Times New Roman" w:hAnsi="Times New Roman"/>
          <w:sz w:val="24"/>
          <w:szCs w:val="24"/>
        </w:rPr>
        <w:t>в атаке и в обороне;</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формирование общего представления о технике и тактике игры вратаря;</w:t>
      </w:r>
    </w:p>
    <w:p w:rsidR="005C69E7" w:rsidRPr="000C61C1" w:rsidRDefault="005C69E7" w:rsidP="000C61C1">
      <w:pPr>
        <w:tabs>
          <w:tab w:val="left" w:pos="451"/>
        </w:tabs>
        <w:spacing w:after="0" w:line="240" w:lineRule="auto"/>
        <w:ind w:firstLine="709"/>
        <w:jc w:val="both"/>
        <w:rPr>
          <w:rFonts w:ascii="Times New Roman" w:hAnsi="Times New Roman"/>
          <w:sz w:val="24"/>
          <w:szCs w:val="24"/>
        </w:rPr>
      </w:pPr>
      <w:r w:rsidRPr="000C61C1">
        <w:rPr>
          <w:rFonts w:ascii="Times New Roman" w:hAnsi="Times New Roman"/>
          <w:sz w:val="24"/>
          <w:szCs w:val="24"/>
        </w:rPr>
        <w:t>применение во время игры в футбол всех основных технических элементов (техника перемещения, передача и ловля мяча).</w:t>
      </w:r>
    </w:p>
    <w:p w:rsidR="00CA2E26" w:rsidRPr="000C61C1" w:rsidRDefault="00C26CF4" w:rsidP="000C61C1">
      <w:pPr>
        <w:pStyle w:val="10"/>
        <w:pBdr>
          <w:bottom w:val="none" w:sz="0" w:space="0" w:color="auto"/>
        </w:pBdr>
        <w:spacing w:before="0" w:line="240" w:lineRule="auto"/>
        <w:ind w:firstLine="708"/>
        <w:jc w:val="both"/>
        <w:rPr>
          <w:b w:val="0"/>
          <w:sz w:val="24"/>
          <w:szCs w:val="24"/>
          <w:lang w:eastAsia="ru-RU"/>
        </w:rPr>
      </w:pPr>
      <w:r w:rsidRPr="000C61C1">
        <w:rPr>
          <w:b w:val="0"/>
          <w:sz w:val="24"/>
          <w:szCs w:val="24"/>
        </w:rPr>
        <w:t>169.</w:t>
      </w:r>
      <w:r w:rsidR="00CA2E26" w:rsidRPr="000C61C1">
        <w:rPr>
          <w:b w:val="0"/>
          <w:sz w:val="24"/>
          <w:szCs w:val="24"/>
        </w:rPr>
        <w:t xml:space="preserve"> </w:t>
      </w:r>
      <w:r w:rsidR="00CA2E26" w:rsidRPr="002F5283">
        <w:rPr>
          <w:sz w:val="24"/>
          <w:szCs w:val="24"/>
          <w:lang w:eastAsia="ru-RU"/>
        </w:rPr>
        <w:t>Программа формирования универсальных учебных действий.</w:t>
      </w:r>
    </w:p>
    <w:p w:rsidR="00CA2E26"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hAnsi="Times New Roman"/>
          <w:sz w:val="24"/>
          <w:szCs w:val="24"/>
        </w:rPr>
        <w:t>169.</w:t>
      </w:r>
      <w:r w:rsidR="005615C6" w:rsidRPr="000C61C1">
        <w:rPr>
          <w:rFonts w:ascii="Times New Roman" w:hAnsi="Times New Roman"/>
          <w:sz w:val="24"/>
          <w:szCs w:val="24"/>
        </w:rPr>
        <w:t>1. </w:t>
      </w:r>
      <w:r w:rsidR="00CA2E26" w:rsidRPr="000C61C1">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0C61C1" w:rsidRDefault="00CA2E26"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CA2E26" w:rsidRPr="000C61C1" w:rsidRDefault="00CA2E26" w:rsidP="000C61C1">
      <w:pPr>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rsidR="00CA2E26"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5615C6"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области метапредметных результатов. Это взаимодействие проявляется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следующем:</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развивающиеся УУД обеспечивают протекание учебного процесса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субъектами образовательного процесса);</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0C61C1" w:rsidRDefault="00CA2E26" w:rsidP="000C61C1">
      <w:pPr>
        <w:spacing w:after="0" w:line="240" w:lineRule="auto"/>
        <w:ind w:firstLine="709"/>
        <w:jc w:val="both"/>
        <w:rPr>
          <w:b/>
          <w:sz w:val="24"/>
          <w:szCs w:val="24"/>
        </w:rPr>
      </w:pPr>
      <w:r w:rsidRPr="000C61C1">
        <w:rPr>
          <w:rFonts w:ascii="Times New Roman" w:eastAsia="SchoolBookSanPi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вариативному восприятию предметного содержания в условиях реального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виртуального представления экранных (виртуальных) моделей изучаемых объектов, сюжетов, процессов.</w:t>
      </w:r>
    </w:p>
    <w:p w:rsidR="00CA2E26"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169.</w:t>
      </w:r>
      <w:r w:rsidR="005615C6" w:rsidRPr="000C61C1">
        <w:rPr>
          <w:rFonts w:ascii="Times New Roman" w:eastAsia="SchoolBookSanPin" w:hAnsi="Times New Roman"/>
          <w:bCs/>
          <w:sz w:val="24"/>
          <w:szCs w:val="24"/>
        </w:rPr>
        <w:t>3. </w:t>
      </w:r>
      <w:r w:rsidR="00CA2E26" w:rsidRPr="000C61C1">
        <w:rPr>
          <w:rFonts w:ascii="Times New Roman" w:eastAsia="SchoolBookSanPin" w:hAnsi="Times New Roman"/>
          <w:bCs/>
          <w:sz w:val="24"/>
          <w:szCs w:val="24"/>
        </w:rPr>
        <w:t xml:space="preserve">Познавательные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w:t>
      </w:r>
      <w:r w:rsidR="00542CD2" w:rsidRPr="000C61C1">
        <w:rPr>
          <w:rFonts w:ascii="Times New Roman" w:eastAsia="SchoolBookSanPin" w:hAnsi="Times New Roman"/>
          <w:sz w:val="24"/>
          <w:szCs w:val="24"/>
        </w:rPr>
        <w:t>отражают совокупность операций, участвующих</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учебно-познавательной деятельности</w:t>
      </w:r>
      <w:r w:rsidR="00542CD2" w:rsidRPr="000C61C1">
        <w:rPr>
          <w:rFonts w:ascii="Times New Roman" w:eastAsia="SchoolBookSanPin" w:hAnsi="Times New Roman"/>
          <w:sz w:val="24"/>
          <w:szCs w:val="24"/>
        </w:rPr>
        <w:t xml:space="preserve"> обучающихся и включают:</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A2E26"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169.</w:t>
      </w:r>
      <w:r w:rsidR="00542CD2" w:rsidRPr="000C61C1">
        <w:rPr>
          <w:rFonts w:ascii="Times New Roman" w:eastAsia="SchoolBookSanPin" w:hAnsi="Times New Roman"/>
          <w:bCs/>
          <w:sz w:val="24"/>
          <w:szCs w:val="24"/>
        </w:rPr>
        <w:t>4. </w:t>
      </w:r>
      <w:r w:rsidR="00CA2E26" w:rsidRPr="000C61C1">
        <w:rPr>
          <w:rFonts w:ascii="Times New Roman" w:eastAsia="SchoolBookSanPin" w:hAnsi="Times New Roman"/>
          <w:sz w:val="24"/>
          <w:szCs w:val="24"/>
        </w:rPr>
        <w:t xml:space="preserve">Познавательные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становятся предпосылкой формирования способности обучающегося к самообразованию и саморазвитию.</w:t>
      </w:r>
    </w:p>
    <w:p w:rsidR="00542CD2"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169.</w:t>
      </w:r>
      <w:r w:rsidR="00542CD2" w:rsidRPr="000C61C1">
        <w:rPr>
          <w:rFonts w:ascii="Times New Roman" w:eastAsia="SchoolBookSanPin" w:hAnsi="Times New Roman"/>
          <w:bCs/>
          <w:sz w:val="24"/>
          <w:szCs w:val="24"/>
        </w:rPr>
        <w:t>5. </w:t>
      </w:r>
      <w:r w:rsidR="00CA2E26" w:rsidRPr="000C61C1">
        <w:rPr>
          <w:rFonts w:ascii="Times New Roman" w:eastAsia="SchoolBookSanPin" w:hAnsi="Times New Roman"/>
          <w:bCs/>
          <w:sz w:val="24"/>
          <w:szCs w:val="24"/>
        </w:rPr>
        <w:t xml:space="preserve">Коммуникативные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169.</w:t>
      </w:r>
      <w:r w:rsidR="00542CD2" w:rsidRPr="000C61C1">
        <w:rPr>
          <w:rFonts w:ascii="Times New Roman" w:eastAsia="SchoolBookSanPin" w:hAnsi="Times New Roman"/>
          <w:bCs/>
          <w:sz w:val="24"/>
          <w:szCs w:val="24"/>
        </w:rPr>
        <w:t>6. </w:t>
      </w:r>
      <w:r w:rsidR="00CA2E26" w:rsidRPr="000C61C1">
        <w:rPr>
          <w:rFonts w:ascii="Times New Roman" w:eastAsia="SchoolBookSanPin" w:hAnsi="Times New Roman"/>
          <w:sz w:val="24"/>
          <w:szCs w:val="24"/>
        </w:rPr>
        <w:t xml:space="preserve">Коммуникативные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целесообразно формировать, используя цифровую образовательную среду класса, образовательной организации. </w:t>
      </w:r>
    </w:p>
    <w:p w:rsidR="00CA2E26" w:rsidRPr="000C61C1" w:rsidRDefault="00C26CF4"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bCs/>
          <w:sz w:val="24"/>
          <w:szCs w:val="24"/>
        </w:rPr>
        <w:t>169.</w:t>
      </w:r>
      <w:r w:rsidR="00542CD2" w:rsidRPr="000C61C1">
        <w:rPr>
          <w:rFonts w:ascii="Times New Roman" w:eastAsia="SchoolBookSanPin" w:hAnsi="Times New Roman"/>
          <w:bCs/>
          <w:sz w:val="24"/>
          <w:szCs w:val="24"/>
        </w:rPr>
        <w:t>7. </w:t>
      </w:r>
      <w:r w:rsidR="00CA2E26" w:rsidRPr="000C61C1">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успешное участие обучающегося в диалогическом взаимодействии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успешную продуктивно-творческую деятельность (самостоятельное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создание текстов разного типа – описания, рассуждения, повествования), создание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0C61C1" w:rsidRDefault="00CA2E26" w:rsidP="000C61C1">
      <w:pPr>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rsidR="00CA2E26" w:rsidRPr="000C61C1" w:rsidRDefault="00C26CF4" w:rsidP="000C61C1">
      <w:pPr>
        <w:widowControl/>
        <w:suppressAutoHyphens/>
        <w:spacing w:after="0" w:line="240" w:lineRule="auto"/>
        <w:ind w:firstLine="709"/>
        <w:jc w:val="both"/>
        <w:outlineLvl w:val="1"/>
        <w:rPr>
          <w:rFonts w:ascii="Times New Roman" w:eastAsia="SchoolBookSanPin" w:hAnsi="Times New Roman"/>
          <w:sz w:val="24"/>
          <w:szCs w:val="24"/>
        </w:rPr>
      </w:pPr>
      <w:r w:rsidRPr="000C61C1">
        <w:rPr>
          <w:rFonts w:ascii="Times New Roman" w:eastAsia="SchoolBookSanPin" w:hAnsi="Times New Roman"/>
          <w:bCs/>
          <w:sz w:val="24"/>
          <w:szCs w:val="24"/>
        </w:rPr>
        <w:t>169.</w:t>
      </w:r>
      <w:r w:rsidR="00542CD2" w:rsidRPr="000C61C1">
        <w:rPr>
          <w:rFonts w:ascii="Times New Roman" w:eastAsia="SchoolBookSanPin" w:hAnsi="Times New Roman"/>
          <w:bCs/>
          <w:sz w:val="24"/>
          <w:szCs w:val="24"/>
        </w:rPr>
        <w:t>8. </w:t>
      </w:r>
      <w:r w:rsidR="00CA2E26" w:rsidRPr="000C61C1">
        <w:rPr>
          <w:rFonts w:ascii="Times New Roman" w:eastAsia="SchoolBookSanPin" w:hAnsi="Times New Roman"/>
          <w:bCs/>
          <w:sz w:val="24"/>
          <w:szCs w:val="24"/>
        </w:rPr>
        <w:t xml:space="preserve">Регулятивные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w:t>
      </w:r>
      <w:r w:rsidR="00542CD2" w:rsidRPr="000C61C1">
        <w:rPr>
          <w:rFonts w:ascii="Times New Roman" w:eastAsia="SchoolBookSanPin" w:hAnsi="Times New Roman"/>
          <w:sz w:val="24"/>
          <w:szCs w:val="24"/>
        </w:rPr>
        <w:t xml:space="preserve">отражают </w:t>
      </w:r>
      <w:r w:rsidR="00CA2E26" w:rsidRPr="000C61C1">
        <w:rPr>
          <w:rFonts w:ascii="Times New Roman" w:eastAsia="SchoolBookSanPin" w:hAnsi="Times New Roman"/>
          <w:sz w:val="24"/>
          <w:szCs w:val="24"/>
        </w:rPr>
        <w:t xml:space="preserve">совокупность учебных операций, обеспечивающих становление рефлексивных качеств </w:t>
      </w:r>
      <w:r w:rsidR="00542CD2" w:rsidRPr="000C61C1">
        <w:rPr>
          <w:rFonts w:ascii="Times New Roman" w:eastAsia="SchoolBookSanPin" w:hAnsi="Times New Roman"/>
          <w:sz w:val="24"/>
          <w:szCs w:val="24"/>
        </w:rPr>
        <w:t>обучающегося</w:t>
      </w:r>
      <w:r w:rsidR="00CA2E26" w:rsidRPr="000C61C1">
        <w:rPr>
          <w:rFonts w:ascii="Times New Roman" w:eastAsia="SchoolBookSanPin" w:hAnsi="Times New Roman"/>
          <w:sz w:val="24"/>
          <w:szCs w:val="24"/>
        </w:rPr>
        <w:t xml:space="preserve"> (на уровне начального общего образования их формирование осуществляется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на пропедевтическом уровне).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542CD2" w:rsidRPr="000C61C1">
        <w:rPr>
          <w:rFonts w:ascii="Times New Roman" w:eastAsia="SchoolBookSanPin" w:hAnsi="Times New Roman"/>
          <w:sz w:val="24"/>
          <w:szCs w:val="24"/>
        </w:rPr>
        <w:t>9. </w:t>
      </w:r>
      <w:r w:rsidR="00CA2E26" w:rsidRPr="000C61C1">
        <w:rPr>
          <w:rFonts w:ascii="Times New Roman" w:eastAsia="SchoolBookSanPin" w:hAnsi="Times New Roman"/>
          <w:sz w:val="24"/>
          <w:szCs w:val="24"/>
        </w:rPr>
        <w:t>Выделяются шесть групп операций: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принимать и удерживать учебную задачу;</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планировать её решение;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контролировать полученный результат деятельности;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контролировать процесс деятельности, его соответствие выбранному способу;</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предвидеть (прогнозировать) трудности и ошибки при решении данной учебной задачи;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корректировать при необходимости процесс деятельности.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542CD2" w:rsidRPr="000C61C1">
        <w:rPr>
          <w:rFonts w:ascii="Times New Roman" w:eastAsia="SchoolBookSanPin" w:hAnsi="Times New Roman"/>
          <w:sz w:val="24"/>
          <w:szCs w:val="24"/>
        </w:rPr>
        <w:t>10. </w:t>
      </w:r>
      <w:r w:rsidR="00CA2E26" w:rsidRPr="000C61C1">
        <w:rPr>
          <w:rFonts w:ascii="Times New Roman" w:eastAsia="SchoolBookSanPin" w:hAnsi="Times New Roman"/>
          <w:sz w:val="24"/>
          <w:szCs w:val="24"/>
        </w:rPr>
        <w:t xml:space="preserve">Важной составляющей регулятивных </w:t>
      </w:r>
      <w:r w:rsidR="00542CD2"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являются операции, определяющие способность обучающегося к волевым усилиям</w:t>
      </w:r>
      <w:r w:rsidR="00542CD2" w:rsidRPr="000C61C1">
        <w:rPr>
          <w:rFonts w:ascii="Times New Roman" w:eastAsia="SchoolBookSanPin" w:hAnsi="Times New Roman"/>
          <w:sz w:val="24"/>
          <w:szCs w:val="24"/>
        </w:rPr>
        <w:t xml:space="preserve"> </w:t>
      </w:r>
      <w:r w:rsidR="005C6810" w:rsidRPr="000C61C1">
        <w:rPr>
          <w:rFonts w:ascii="Times New Roman" w:eastAsia="SchoolBookSanPin" w:hAnsi="Times New Roman"/>
          <w:sz w:val="24"/>
          <w:szCs w:val="24"/>
        </w:rPr>
        <w:t xml:space="preserve">в процессе коллективной и (или) </w:t>
      </w:r>
      <w:r w:rsidR="00CA2E26" w:rsidRPr="000C61C1">
        <w:rPr>
          <w:rFonts w:ascii="Times New Roman" w:eastAsia="SchoolBookSanPin" w:hAnsi="Times New Roman"/>
          <w:sz w:val="24"/>
          <w:szCs w:val="24"/>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9965F3" w:rsidRPr="000C61C1">
        <w:rPr>
          <w:rFonts w:ascii="Times New Roman" w:eastAsia="SchoolBookSanPin" w:hAnsi="Times New Roman"/>
          <w:sz w:val="24"/>
          <w:szCs w:val="24"/>
        </w:rPr>
        <w:t>11. </w:t>
      </w:r>
      <w:r w:rsidR="00CA2E26" w:rsidRPr="000C61C1">
        <w:rPr>
          <w:rFonts w:ascii="Times New Roman" w:eastAsia="SchoolBookSanPin" w:hAnsi="Times New Roman"/>
          <w:sz w:val="24"/>
          <w:szCs w:val="24"/>
        </w:rPr>
        <w:t>В федеральных рабочих программах учебных предметов требования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rsidR="00CA2E26" w:rsidRPr="000C61C1" w:rsidRDefault="00CA2E26" w:rsidP="000C61C1">
      <w:pPr>
        <w:widowControl/>
        <w:spacing w:after="0" w:line="240" w:lineRule="auto"/>
        <w:ind w:firstLine="709"/>
        <w:jc w:val="both"/>
        <w:rPr>
          <w:b/>
          <w:sz w:val="24"/>
          <w:szCs w:val="24"/>
        </w:rPr>
      </w:pPr>
      <w:r w:rsidRPr="000C61C1">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w:t>
      </w:r>
      <w:r w:rsidR="009965F3" w:rsidRPr="000C61C1">
        <w:rPr>
          <w:rFonts w:ascii="Times New Roman" w:eastAsia="SchoolBookSanPin" w:hAnsi="Times New Roman"/>
          <w:sz w:val="24"/>
          <w:szCs w:val="24"/>
        </w:rPr>
        <w:t>ие</w:t>
      </w:r>
      <w:r w:rsidRPr="000C61C1">
        <w:rPr>
          <w:rFonts w:ascii="Times New Roman" w:eastAsia="SchoolBookSanPin" w:hAnsi="Times New Roman"/>
          <w:sz w:val="24"/>
          <w:szCs w:val="24"/>
        </w:rPr>
        <w:t>).</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9965F3" w:rsidRPr="000C61C1">
        <w:rPr>
          <w:rFonts w:ascii="Times New Roman" w:eastAsia="SchoolBookSanPin" w:hAnsi="Times New Roman"/>
          <w:sz w:val="24"/>
          <w:szCs w:val="24"/>
        </w:rPr>
        <w:t>12. </w:t>
      </w:r>
      <w:r w:rsidR="00CA2E26" w:rsidRPr="000C61C1">
        <w:rPr>
          <w:rFonts w:ascii="Times New Roman" w:eastAsia="SchoolBookSanPin" w:hAnsi="Times New Roman"/>
          <w:sz w:val="24"/>
          <w:szCs w:val="24"/>
        </w:rPr>
        <w:t>Механизмом конструирования образовательного процесса являются следующие методические позиции</w:t>
      </w:r>
      <w:r w:rsidR="009965F3" w:rsidRPr="000C61C1">
        <w:rPr>
          <w:rFonts w:ascii="Times New Roman" w:eastAsia="SchoolBookSanPin" w:hAnsi="Times New Roman"/>
          <w:sz w:val="24"/>
          <w:szCs w:val="24"/>
        </w:rPr>
        <w:t>.</w:t>
      </w:r>
    </w:p>
    <w:p w:rsidR="009965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9965F3" w:rsidRPr="000C61C1">
        <w:rPr>
          <w:rFonts w:ascii="Times New Roman" w:eastAsia="SchoolBookSanPin" w:hAnsi="Times New Roman"/>
          <w:sz w:val="24"/>
          <w:szCs w:val="24"/>
        </w:rPr>
        <w:t>12.1. П</w:t>
      </w:r>
      <w:r w:rsidR="00CA2E26" w:rsidRPr="000C61C1">
        <w:rPr>
          <w:rFonts w:ascii="Times New Roman" w:eastAsia="SchoolBookSanPin" w:hAnsi="Times New Roman"/>
          <w:sz w:val="24"/>
          <w:szCs w:val="24"/>
        </w:rPr>
        <w:t xml:space="preserve">едагогический работник проводит анализ содержания учебного предмета с точки зрения </w:t>
      </w:r>
      <w:r w:rsidR="009965F3"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и устанавливает те содержательные линии, которые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можно выделить в содержании каждого учебного предмета. </w:t>
      </w:r>
    </w:p>
    <w:p w:rsidR="009965F3"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данном предметном содержании. </w:t>
      </w:r>
    </w:p>
    <w:p w:rsidR="009965F3"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или операций на разном предметном содержании. </w:t>
      </w:r>
    </w:p>
    <w:p w:rsidR="009965F3"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Третий этап характеризуется устойчивостью </w:t>
      </w:r>
      <w:r w:rsidR="009965F3" w:rsidRPr="000C61C1">
        <w:rPr>
          <w:rFonts w:ascii="Times New Roman" w:eastAsia="SchoolBookSanPin" w:hAnsi="Times New Roman"/>
          <w:sz w:val="24"/>
          <w:szCs w:val="24"/>
        </w:rPr>
        <w:t>УУД</w:t>
      </w:r>
      <w:r w:rsidRPr="000C61C1">
        <w:rPr>
          <w:rFonts w:ascii="Times New Roman" w:eastAsia="SchoolBookSanPin" w:hAnsi="Times New Roman"/>
          <w:sz w:val="24"/>
          <w:szCs w:val="24"/>
        </w:rPr>
        <w:t xml:space="preserve">, </w:t>
      </w:r>
      <w:r w:rsidR="009965F3" w:rsidRPr="000C61C1">
        <w:rPr>
          <w:rFonts w:ascii="Times New Roman" w:eastAsia="SchoolBookSanPin" w:hAnsi="Times New Roman"/>
          <w:sz w:val="24"/>
          <w:szCs w:val="24"/>
        </w:rPr>
        <w:t>то есть</w:t>
      </w:r>
      <w:r w:rsidRPr="000C61C1">
        <w:rPr>
          <w:rFonts w:ascii="Times New Roman" w:eastAsia="SchoolBookSanPin" w:hAnsi="Times New Roman"/>
          <w:sz w:val="24"/>
          <w:szCs w:val="24"/>
        </w:rPr>
        <w:t xml:space="preserve"> использования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xml:space="preserve">.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0C61C1">
        <w:rPr>
          <w:rFonts w:ascii="Times New Roman" w:eastAsia="SchoolBookSanPin" w:hAnsi="Times New Roman"/>
          <w:sz w:val="24"/>
          <w:szCs w:val="24"/>
        </w:rPr>
        <w:t>.</w:t>
      </w:r>
    </w:p>
    <w:p w:rsidR="009965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9965F3" w:rsidRPr="000C61C1">
        <w:rPr>
          <w:rFonts w:ascii="Times New Roman" w:eastAsia="SchoolBookSanPin" w:hAnsi="Times New Roman"/>
          <w:sz w:val="24"/>
          <w:szCs w:val="24"/>
        </w:rPr>
        <w:t xml:space="preserve">12.2. Педагогический работник </w:t>
      </w:r>
      <w:r w:rsidR="00CA2E26" w:rsidRPr="000C61C1">
        <w:rPr>
          <w:rFonts w:ascii="Times New Roman" w:eastAsia="SchoolBookSanPin" w:hAnsi="Times New Roman"/>
          <w:sz w:val="24"/>
          <w:szCs w:val="24"/>
        </w:rPr>
        <w:t>использу</w:t>
      </w:r>
      <w:r w:rsidR="009965F3" w:rsidRPr="000C61C1">
        <w:rPr>
          <w:rFonts w:ascii="Times New Roman" w:eastAsia="SchoolBookSanPin" w:hAnsi="Times New Roman"/>
          <w:sz w:val="24"/>
          <w:szCs w:val="24"/>
        </w:rPr>
        <w:t>ет</w:t>
      </w:r>
      <w:r w:rsidR="00CA2E26" w:rsidRPr="000C61C1">
        <w:rPr>
          <w:rFonts w:ascii="Times New Roman" w:eastAsia="SchoolBookSanPin" w:hAnsi="Times New Roman"/>
          <w:sz w:val="24"/>
          <w:szCs w:val="24"/>
        </w:rPr>
        <w:t xml:space="preserve"> виды деятельности, которые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0C61C1">
        <w:rPr>
          <w:rFonts w:ascii="Times New Roman" w:eastAsia="SchoolBookSanPin" w:hAnsi="Times New Roman"/>
          <w:sz w:val="24"/>
          <w:szCs w:val="24"/>
        </w:rPr>
        <w:t>а</w:t>
      </w:r>
      <w:r w:rsidR="00CA2E26" w:rsidRPr="000C61C1">
        <w:rPr>
          <w:rFonts w:ascii="Times New Roman" w:eastAsia="SchoolBookSanPin" w:hAnsi="Times New Roman"/>
          <w:sz w:val="24"/>
          <w:szCs w:val="24"/>
        </w:rPr>
        <w:t>, исследовательская, творческая деятельность, в том числе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в условиях использования технологий неконтактного информационного взаимодействия.</w:t>
      </w:r>
    </w:p>
    <w:p w:rsidR="009965F3"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w:t>
      </w:r>
      <w:r w:rsidR="00CA2E26" w:rsidRPr="000C61C1">
        <w:rPr>
          <w:rFonts w:ascii="Times New Roman" w:eastAsia="SchoolBookSanPin" w:hAnsi="Times New Roman"/>
          <w:sz w:val="24"/>
          <w:szCs w:val="24"/>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0C61C1">
        <w:rPr>
          <w:rFonts w:ascii="Times New Roman" w:eastAsia="SchoolBookSanPin" w:hAnsi="Times New Roman"/>
          <w:sz w:val="24"/>
          <w:szCs w:val="24"/>
        </w:rPr>
        <w:t>обучающемуся</w:t>
      </w:r>
      <w:r w:rsidR="00CA2E26" w:rsidRPr="000C61C1">
        <w:rPr>
          <w:rFonts w:ascii="Times New Roman" w:eastAsia="SchoolBookSanPin" w:hAnsi="Times New Roman"/>
          <w:sz w:val="24"/>
          <w:szCs w:val="24"/>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Уроки литературного чтения позволяют проводить наблюдения текста,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Если эта работа проводится учителем систематически и на уроках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всем учебным предметам, то универсальность учебного действия формируется успешно и быстро.</w:t>
      </w:r>
    </w:p>
    <w:p w:rsidR="00DC372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9965F3" w:rsidRPr="000C61C1">
        <w:rPr>
          <w:rFonts w:ascii="Times New Roman" w:eastAsia="SchoolBookSanPin" w:hAnsi="Times New Roman"/>
          <w:sz w:val="24"/>
          <w:szCs w:val="24"/>
        </w:rPr>
        <w:t>12.3. П</w:t>
      </w:r>
      <w:r w:rsidR="00CA2E26" w:rsidRPr="000C61C1">
        <w:rPr>
          <w:rFonts w:ascii="Times New Roman" w:eastAsia="SchoolBookSanPin" w:hAnsi="Times New Roman"/>
          <w:sz w:val="24"/>
          <w:szCs w:val="24"/>
        </w:rPr>
        <w:t>едагогический работник применяет систему заданий, формирующих операциональный состав учебного действия. Цель таких</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заданий – создание алгоритма решения учебной задачи, выбор соответствующего способа действия. </w:t>
      </w:r>
    </w:p>
    <w:p w:rsidR="009965F3"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w:t>
      </w:r>
      <w:r w:rsidR="00CA2E26" w:rsidRPr="000C61C1">
        <w:rPr>
          <w:rFonts w:ascii="Times New Roman" w:eastAsia="SchoolBookSanPin" w:hAnsi="Times New Roman"/>
          <w:sz w:val="24"/>
          <w:szCs w:val="24"/>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 этом изменяется и процесс контроля: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от совместных действий с учителем обучающиеся переходят</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к самостоятельным аналитическим оценкам;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 соответствующей методической поддержкой исправления самим обучающимся своих ошибок.</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13. </w:t>
      </w:r>
      <w:r w:rsidR="00CA2E26" w:rsidRPr="000C61C1">
        <w:rPr>
          <w:rFonts w:ascii="Times New Roman" w:eastAsia="SchoolBookSanPin" w:hAnsi="Times New Roman"/>
          <w:sz w:val="24"/>
          <w:szCs w:val="24"/>
        </w:rPr>
        <w:t xml:space="preserve">Сравнение как </w:t>
      </w:r>
      <w:r w:rsidR="00041ACA"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14. </w:t>
      </w:r>
      <w:r w:rsidR="00CA2E26" w:rsidRPr="000C61C1">
        <w:rPr>
          <w:rFonts w:ascii="Times New Roman" w:eastAsia="SchoolBookSanPin" w:hAnsi="Times New Roman"/>
          <w:sz w:val="24"/>
          <w:szCs w:val="24"/>
        </w:rPr>
        <w:t xml:space="preserve">Классификация как </w:t>
      </w:r>
      <w:r w:rsidR="00041ACA"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включает: анализ свойств объектов, которые подлежат классификации; сравнение выделенных свойств с целью</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для рассмотрения учителем итогов работы.</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15. </w:t>
      </w:r>
      <w:r w:rsidR="00CA2E26" w:rsidRPr="000C61C1">
        <w:rPr>
          <w:rFonts w:ascii="Times New Roman" w:eastAsia="SchoolBookSanPin" w:hAnsi="Times New Roman"/>
          <w:sz w:val="24"/>
          <w:szCs w:val="24"/>
        </w:rPr>
        <w:t xml:space="preserve">Обобщение как </w:t>
      </w:r>
      <w:r w:rsidR="00041ACA"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0C61C1">
        <w:rPr>
          <w:rFonts w:ascii="Times New Roman" w:eastAsia="SchoolBookSanPin" w:hAnsi="Times New Roman"/>
          <w:sz w:val="24"/>
          <w:szCs w:val="24"/>
        </w:rPr>
        <w:t xml:space="preserve"> игнорирование индивидуальных</w:t>
      </w:r>
      <w:r w:rsidR="00933CAF" w:rsidRPr="000C61C1">
        <w:rPr>
          <w:rFonts w:ascii="Times New Roman" w:eastAsia="SchoolBookSanPin" w:hAnsi="Times New Roman"/>
          <w:sz w:val="24"/>
          <w:szCs w:val="24"/>
        </w:rPr>
        <w:t xml:space="preserve"> </w:t>
      </w:r>
      <w:r w:rsidR="00676CF1" w:rsidRPr="000C61C1">
        <w:rPr>
          <w:rFonts w:ascii="Times New Roman" w:eastAsia="SchoolBookSanPin" w:hAnsi="Times New Roman"/>
          <w:sz w:val="24"/>
          <w:szCs w:val="24"/>
        </w:rPr>
        <w:t>и (</w:t>
      </w:r>
      <w:r w:rsidR="00CA2E26" w:rsidRPr="000C61C1">
        <w:rPr>
          <w:rFonts w:ascii="Times New Roman" w:eastAsia="SchoolBookSanPin" w:hAnsi="Times New Roman"/>
          <w:sz w:val="24"/>
          <w:szCs w:val="24"/>
        </w:rPr>
        <w:t>или</w:t>
      </w:r>
      <w:r w:rsidR="00676CF1" w:rsidRPr="000C61C1">
        <w:rPr>
          <w:rFonts w:ascii="Times New Roman" w:eastAsia="SchoolBookSanPin" w:hAnsi="Times New Roman"/>
          <w:sz w:val="24"/>
          <w:szCs w:val="24"/>
        </w:rPr>
        <w:t>)</w:t>
      </w:r>
      <w:r w:rsidR="00CA2E26" w:rsidRPr="000C61C1">
        <w:rPr>
          <w:rFonts w:ascii="Times New Roman" w:eastAsia="SchoolBookSanPin" w:hAnsi="Times New Roman"/>
          <w:sz w:val="24"/>
          <w:szCs w:val="24"/>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для рассмотрения учителем итогов работы.</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16. </w:t>
      </w:r>
      <w:r w:rsidR="00CA2E26" w:rsidRPr="000C61C1">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то есть возможность обобщённой характеристики сущности универсального действия.</w:t>
      </w:r>
    </w:p>
    <w:p w:rsidR="00041ACA"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17. </w:t>
      </w:r>
      <w:r w:rsidR="00CA2E26" w:rsidRPr="000C61C1">
        <w:rPr>
          <w:rFonts w:ascii="Times New Roman" w:eastAsia="SchoolBookSanPin" w:hAnsi="Times New Roman"/>
          <w:sz w:val="24"/>
          <w:szCs w:val="24"/>
        </w:rPr>
        <w:t xml:space="preserve">Сформированность </w:t>
      </w:r>
      <w:r w:rsidR="00041ACA" w:rsidRPr="000C61C1">
        <w:rPr>
          <w:rFonts w:ascii="Times New Roman" w:eastAsia="SchoolBookSanPin" w:hAnsi="Times New Roman"/>
          <w:sz w:val="24"/>
          <w:szCs w:val="24"/>
        </w:rPr>
        <w:t>УУД</w:t>
      </w:r>
      <w:r w:rsidR="00CA2E26" w:rsidRPr="000C61C1">
        <w:rPr>
          <w:rFonts w:ascii="Times New Roman" w:eastAsia="SchoolBookSanPin" w:hAnsi="Times New Roman"/>
          <w:sz w:val="24"/>
          <w:szCs w:val="24"/>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его достижения, ошибки и встретившиеся трудности.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18. </w:t>
      </w:r>
      <w:r w:rsidR="00CA2E26" w:rsidRPr="000C61C1">
        <w:rPr>
          <w:rFonts w:ascii="Times New Roman" w:eastAsia="SchoolBookSanPin" w:hAnsi="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0C61C1">
        <w:rPr>
          <w:rFonts w:ascii="Times New Roman" w:eastAsia="SchoolBookSanPin" w:hAnsi="Times New Roman"/>
          <w:sz w:val="24"/>
          <w:szCs w:val="24"/>
        </w:rPr>
        <w:t>представлен</w:t>
      </w:r>
      <w:r w:rsidR="00CA2E26" w:rsidRPr="000C61C1">
        <w:rPr>
          <w:rFonts w:ascii="Times New Roman" w:eastAsia="SchoolBookSanPin" w:hAnsi="Times New Roman"/>
          <w:sz w:val="24"/>
          <w:szCs w:val="24"/>
        </w:rPr>
        <w:t xml:space="preserve"> возможный вариант содержания всех групп УУД по каждому году обучения на уровне начального общего образования. В </w:t>
      </w:r>
      <w:r w:rsidR="00041ACA" w:rsidRPr="000C61C1">
        <w:rPr>
          <w:rFonts w:ascii="Times New Roman" w:eastAsia="SchoolBookSanPin" w:hAnsi="Times New Roman"/>
          <w:sz w:val="24"/>
          <w:szCs w:val="24"/>
        </w:rPr>
        <w:t>1</w:t>
      </w:r>
      <w:r w:rsidR="00CA2E26" w:rsidRPr="000C61C1">
        <w:rPr>
          <w:rFonts w:ascii="Times New Roman" w:eastAsia="SchoolBookSanPin" w:hAnsi="Times New Roman"/>
          <w:sz w:val="24"/>
          <w:szCs w:val="24"/>
        </w:rPr>
        <w:t xml:space="preserve"> и </w:t>
      </w:r>
      <w:r w:rsidR="00041ACA" w:rsidRPr="000C61C1">
        <w:rPr>
          <w:rFonts w:ascii="Times New Roman" w:eastAsia="SchoolBookSanPin" w:hAnsi="Times New Roman"/>
          <w:sz w:val="24"/>
          <w:szCs w:val="24"/>
        </w:rPr>
        <w:t>2</w:t>
      </w:r>
      <w:r w:rsidR="00CA2E26" w:rsidRPr="000C61C1">
        <w:rPr>
          <w:rFonts w:ascii="Times New Roman" w:eastAsia="SchoolBookSanPin" w:hAnsi="Times New Roman"/>
          <w:sz w:val="24"/>
          <w:szCs w:val="24"/>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Pr="000C61C1" w:rsidRDefault="00C26CF4" w:rsidP="000C61C1">
      <w:pPr>
        <w:widowControl/>
        <w:spacing w:after="0" w:line="240" w:lineRule="auto"/>
        <w:ind w:firstLine="709"/>
        <w:jc w:val="both"/>
        <w:rPr>
          <w:sz w:val="24"/>
          <w:szCs w:val="24"/>
        </w:rPr>
      </w:pPr>
      <w:r w:rsidRPr="000C61C1">
        <w:rPr>
          <w:rFonts w:ascii="Times New Roman" w:eastAsia="SchoolBookSanPin" w:hAnsi="Times New Roman"/>
          <w:sz w:val="24"/>
          <w:szCs w:val="24"/>
        </w:rPr>
        <w:t>169.</w:t>
      </w:r>
      <w:r w:rsidR="00041ACA" w:rsidRPr="000C61C1">
        <w:rPr>
          <w:rFonts w:ascii="Times New Roman" w:eastAsia="SchoolBookSanPin" w:hAnsi="Times New Roman"/>
          <w:sz w:val="24"/>
          <w:szCs w:val="24"/>
        </w:rPr>
        <w:t>19. В федеральных рабочих программах учебных предметов с</w:t>
      </w:r>
      <w:r w:rsidR="00CA2E26" w:rsidRPr="000C61C1">
        <w:rPr>
          <w:rFonts w:ascii="Times New Roman" w:eastAsia="SchoolBookSanPin" w:hAnsi="Times New Roman"/>
          <w:sz w:val="24"/>
          <w:szCs w:val="24"/>
        </w:rPr>
        <w:t>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самооценки. Отдельный раздел «Совместная деятельность»</w:t>
      </w:r>
      <w:r w:rsidR="00D45313"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интегрирует коммуникативные и регулятивные действия, необходимые для успешной совместной деятельности.</w:t>
      </w:r>
      <w:r w:rsidR="00CA2E26" w:rsidRPr="000C61C1">
        <w:rPr>
          <w:sz w:val="24"/>
          <w:szCs w:val="24"/>
        </w:rPr>
        <w:t xml:space="preserve"> </w:t>
      </w:r>
    </w:p>
    <w:p w:rsidR="00CA2E26" w:rsidRPr="002F5283" w:rsidRDefault="00C26CF4" w:rsidP="000C61C1">
      <w:pPr>
        <w:pStyle w:val="10"/>
        <w:pBdr>
          <w:bottom w:val="none" w:sz="0" w:space="0" w:color="auto"/>
        </w:pBdr>
        <w:spacing w:before="0" w:line="240" w:lineRule="auto"/>
        <w:ind w:firstLine="708"/>
        <w:jc w:val="both"/>
        <w:rPr>
          <w:rFonts w:eastAsia="SchoolBookSanPin"/>
          <w:sz w:val="24"/>
          <w:szCs w:val="24"/>
        </w:rPr>
      </w:pPr>
      <w:r w:rsidRPr="002F5283">
        <w:rPr>
          <w:sz w:val="24"/>
          <w:szCs w:val="24"/>
        </w:rPr>
        <w:t>170.</w:t>
      </w:r>
      <w:r w:rsidR="00CA2E26" w:rsidRPr="002F5283">
        <w:rPr>
          <w:sz w:val="24"/>
          <w:szCs w:val="24"/>
        </w:rPr>
        <w:t xml:space="preserve"> </w:t>
      </w:r>
      <w:r w:rsidR="00685E6F" w:rsidRPr="002F5283">
        <w:rPr>
          <w:rFonts w:eastAsia="SchoolBookSanPin"/>
          <w:sz w:val="24"/>
          <w:szCs w:val="24"/>
        </w:rPr>
        <w:t>Р</w:t>
      </w:r>
      <w:r w:rsidR="00CA2E26" w:rsidRPr="002F5283">
        <w:rPr>
          <w:rFonts w:eastAsia="SchoolBookSanPin"/>
          <w:sz w:val="24"/>
          <w:szCs w:val="24"/>
        </w:rPr>
        <w:t>абочая программа воспитания.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CA2E26" w:rsidRPr="000C61C1">
        <w:rPr>
          <w:rFonts w:ascii="Times New Roman" w:eastAsia="SchoolBookSanPin" w:hAnsi="Times New Roman"/>
          <w:sz w:val="24"/>
          <w:szCs w:val="24"/>
        </w:rPr>
        <w:t>1. Пояснительная записка.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256B" w:rsidRPr="000C61C1">
        <w:rPr>
          <w:rFonts w:ascii="Times New Roman" w:eastAsia="SchoolBookSanPin" w:hAnsi="Times New Roman"/>
          <w:sz w:val="24"/>
          <w:szCs w:val="24"/>
        </w:rPr>
        <w:t>1.1. </w:t>
      </w:r>
      <w:r w:rsidR="00685E6F">
        <w:rPr>
          <w:rFonts w:ascii="Times New Roman" w:eastAsia="SchoolBookSanPin" w:hAnsi="Times New Roman"/>
          <w:sz w:val="24"/>
          <w:szCs w:val="24"/>
        </w:rPr>
        <w:t>Р</w:t>
      </w:r>
      <w:r w:rsidR="00CA2E26" w:rsidRPr="000C61C1">
        <w:rPr>
          <w:rFonts w:ascii="Times New Roman" w:eastAsia="SchoolBookSanPin" w:hAnsi="Times New Roman"/>
          <w:sz w:val="24"/>
          <w:szCs w:val="24"/>
        </w:rPr>
        <w:t>абочая программа воспитания основывается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 единстве и преемственности образовательного процесса всех уровней общего образования.</w:t>
      </w:r>
    </w:p>
    <w:p w:rsidR="00E05F39"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256B" w:rsidRPr="000C61C1">
        <w:rPr>
          <w:rFonts w:ascii="Times New Roman" w:eastAsia="SchoolBookSanPin" w:hAnsi="Times New Roman"/>
          <w:sz w:val="24"/>
          <w:szCs w:val="24"/>
        </w:rPr>
        <w:t>1.2. </w:t>
      </w:r>
      <w:r w:rsidR="00CA2E26" w:rsidRPr="000C61C1">
        <w:rPr>
          <w:rFonts w:ascii="Times New Roman" w:eastAsia="SchoolBookSanPin" w:hAnsi="Times New Roman"/>
          <w:sz w:val="24"/>
          <w:szCs w:val="24"/>
        </w:rPr>
        <w:t>Программа воспитания</w:t>
      </w:r>
      <w:r w:rsidR="00E05F39" w:rsidRPr="000C61C1">
        <w:rPr>
          <w:rFonts w:ascii="Times New Roman" w:eastAsia="SchoolBookSanPin" w:hAnsi="Times New Roman"/>
          <w:sz w:val="24"/>
          <w:szCs w:val="24"/>
        </w:rPr>
        <w:t>:</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предназначена для планирования и организации системной воспитательной деятельности</w:t>
      </w:r>
      <w:r w:rsidR="00E05F39" w:rsidRPr="000C61C1">
        <w:rPr>
          <w:rFonts w:ascii="Times New Roman" w:eastAsia="SchoolBookSanPin" w:hAnsi="Times New Roman"/>
          <w:sz w:val="24"/>
          <w:szCs w:val="24"/>
        </w:rPr>
        <w:t xml:space="preserve"> в образовательной организации</w:t>
      </w:r>
      <w:r w:rsidRPr="000C61C1">
        <w:rPr>
          <w:rFonts w:ascii="Times New Roman" w:eastAsia="SchoolBookSanPin" w:hAnsi="Times New Roman"/>
          <w:sz w:val="24"/>
          <w:szCs w:val="24"/>
        </w:rPr>
        <w:t>;</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разрабатывается и утверждается с участием коллегиальных</w:t>
      </w:r>
      <w:r w:rsidRPr="000C61C1">
        <w:rPr>
          <w:rFonts w:ascii="Times New Roman" w:eastAsia="SchoolBookSanPin" w:hAnsi="Times New Roman"/>
          <w:sz w:val="24"/>
          <w:szCs w:val="24"/>
        </w:rPr>
        <w:t xml:space="preserve"> органов управления образовательной организацией, в том числе советов обучающихся, советов родителей (законных представителей);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и нормам поведения, принятым в российском обществе на основе российских базовых конституционных норм и ценностей; </w:t>
      </w:r>
    </w:p>
    <w:p w:rsidR="00CA2E26" w:rsidRPr="000C61C1" w:rsidRDefault="00E05F39"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предусматривает </w:t>
      </w:r>
      <w:r w:rsidR="00CA2E26" w:rsidRPr="000C61C1">
        <w:rPr>
          <w:rFonts w:ascii="Times New Roman" w:eastAsia="SchoolBookSanPin" w:hAnsi="Times New Roman"/>
          <w:sz w:val="24"/>
          <w:szCs w:val="24"/>
        </w:rPr>
        <w:t>историческое просвещение, формирование российской культурной и гражданской идентичности обучающихся.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1.3. </w:t>
      </w:r>
      <w:r w:rsidR="00CA2E26" w:rsidRPr="000C61C1">
        <w:rPr>
          <w:rFonts w:ascii="Times New Roman" w:eastAsia="SchoolBookSanPin" w:hAnsi="Times New Roman"/>
          <w:sz w:val="24"/>
          <w:szCs w:val="24"/>
        </w:rPr>
        <w:t>Программа воспитания</w:t>
      </w:r>
      <w:r w:rsidR="00685E6F" w:rsidRPr="00685E6F">
        <w:t xml:space="preserve"> </w:t>
      </w:r>
      <w:r w:rsidR="00685E6F" w:rsidRPr="00685E6F">
        <w:rPr>
          <w:rFonts w:ascii="Times New Roman" w:eastAsia="SchoolBookSanPin" w:hAnsi="Times New Roman"/>
          <w:sz w:val="24"/>
          <w:szCs w:val="24"/>
        </w:rPr>
        <w:t xml:space="preserve">МАОУ «Алдиаровская СОШ» </w:t>
      </w:r>
      <w:r w:rsidR="00CA2E26" w:rsidRPr="000C61C1">
        <w:rPr>
          <w:rFonts w:ascii="Times New Roman" w:eastAsia="SchoolBookSanPin" w:hAnsi="Times New Roman"/>
          <w:sz w:val="24"/>
          <w:szCs w:val="24"/>
        </w:rPr>
        <w:t xml:space="preserve"> включает три раздела: целевой, содержательный, организационный.</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Целевой раздел.</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2.1. </w:t>
      </w:r>
      <w:r w:rsidR="00CA2E26" w:rsidRPr="000C61C1">
        <w:rPr>
          <w:rFonts w:ascii="Times New Roman" w:eastAsia="SchoolBookSanPin" w:hAnsi="Times New Roman"/>
          <w:sz w:val="24"/>
          <w:szCs w:val="24"/>
        </w:rPr>
        <w:t xml:space="preserve">Содержание воспитания обучающихся в </w:t>
      </w:r>
      <w:r w:rsidR="00685E6F" w:rsidRPr="00685E6F">
        <w:rPr>
          <w:rFonts w:ascii="Times New Roman" w:eastAsia="SchoolBookSanPin" w:hAnsi="Times New Roman"/>
          <w:sz w:val="24"/>
          <w:szCs w:val="24"/>
        </w:rPr>
        <w:t>МАОУ «Алдиаровская СОШ»</w:t>
      </w:r>
      <w:r w:rsidR="00685E6F">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A2E26" w:rsidRPr="000C61C1" w:rsidRDefault="00C26CF4" w:rsidP="000C61C1">
      <w:pPr>
        <w:widowControl/>
        <w:spacing w:after="0" w:line="240" w:lineRule="auto"/>
        <w:ind w:firstLine="709"/>
        <w:jc w:val="both"/>
        <w:rPr>
          <w:rFonts w:eastAsia="OfficinaSansBoldITC"/>
          <w:b/>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2.2. </w:t>
      </w:r>
      <w:r w:rsidR="00CA2E26" w:rsidRPr="000C61C1">
        <w:rPr>
          <w:rFonts w:ascii="Times New Roman" w:eastAsia="SchoolBookSanPi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условиях современного общества, готовой к мирному созиданию и защите Родины.</w:t>
      </w:r>
      <w:r w:rsidR="00CA2E26" w:rsidRPr="000C61C1">
        <w:rPr>
          <w:rFonts w:eastAsia="OfficinaSansBoldITC"/>
          <w:b/>
          <w:sz w:val="24"/>
          <w:szCs w:val="24"/>
        </w:rPr>
        <w:t xml:space="preserve"> </w:t>
      </w:r>
    </w:p>
    <w:p w:rsidR="00E05F39"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2.3. </w:t>
      </w:r>
      <w:r w:rsidR="00795725" w:rsidRPr="000C61C1">
        <w:rPr>
          <w:rFonts w:ascii="Times New Roman" w:eastAsia="SchoolBookSanPin" w:hAnsi="Times New Roman"/>
          <w:sz w:val="24"/>
          <w:szCs w:val="24"/>
        </w:rPr>
        <w:t>Ц</w:t>
      </w:r>
      <w:r w:rsidR="00CA2E26" w:rsidRPr="000C61C1">
        <w:rPr>
          <w:rFonts w:ascii="Times New Roman" w:eastAsia="SchoolBookSanPin" w:hAnsi="Times New Roman"/>
          <w:bCs/>
          <w:sz w:val="24"/>
          <w:szCs w:val="24"/>
        </w:rPr>
        <w:t xml:space="preserve">ель воспитания </w:t>
      </w:r>
      <w:r w:rsidR="00CA2E26" w:rsidRPr="000C61C1">
        <w:rPr>
          <w:rFonts w:ascii="Times New Roman" w:eastAsia="SchoolBookSanPin" w:hAnsi="Times New Roman"/>
          <w:sz w:val="24"/>
          <w:szCs w:val="24"/>
        </w:rPr>
        <w:t xml:space="preserve">обучающихся в </w:t>
      </w:r>
      <w:r w:rsidR="00685E6F" w:rsidRPr="00685E6F">
        <w:rPr>
          <w:rFonts w:ascii="Times New Roman" w:eastAsia="SchoolBookSanPin" w:hAnsi="Times New Roman"/>
          <w:sz w:val="24"/>
          <w:szCs w:val="24"/>
        </w:rPr>
        <w:t>МАОУ «Алдиаровская СОШ»</w:t>
      </w:r>
      <w:r w:rsidR="00CA2E26" w:rsidRPr="00685E6F">
        <w:rPr>
          <w:rFonts w:ascii="Times New Roman" w:eastAsia="SchoolBookSanPin" w:hAnsi="Times New Roman"/>
          <w:sz w:val="24"/>
          <w:szCs w:val="24"/>
        </w:rPr>
        <w:t>:</w:t>
      </w:r>
      <w:r w:rsidR="00CA2E26" w:rsidRPr="000C61C1">
        <w:rPr>
          <w:rFonts w:ascii="Times New Roman" w:eastAsia="SchoolBookSanPin" w:hAnsi="Times New Roman"/>
          <w:sz w:val="24"/>
          <w:szCs w:val="24"/>
        </w:rPr>
        <w:t xml:space="preserve">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развитие личности, создание условий для самоопределения и социализации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основе социокультурных, духовно-нравственных ценностей и принятых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российском обществе правил и норм поведения в интересах человека, семьи, общества и государства</w:t>
      </w:r>
      <w:r w:rsidR="00E05F39"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5F39"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w:t>
      </w:r>
      <w:r w:rsidR="00795725" w:rsidRPr="000C61C1">
        <w:rPr>
          <w:rFonts w:ascii="Times New Roman" w:eastAsia="SchoolBookSanPin" w:hAnsi="Times New Roman"/>
          <w:sz w:val="24"/>
          <w:szCs w:val="24"/>
        </w:rPr>
        <w:t>4</w:t>
      </w:r>
      <w:r w:rsidR="00E05F39" w:rsidRPr="000C61C1">
        <w:rPr>
          <w:rFonts w:ascii="Times New Roman" w:eastAsia="SchoolBookSanPin" w:hAnsi="Times New Roman"/>
          <w:sz w:val="24"/>
          <w:szCs w:val="24"/>
        </w:rPr>
        <w:t>. </w:t>
      </w:r>
      <w:r w:rsidR="00CA2E26" w:rsidRPr="000C61C1">
        <w:rPr>
          <w:rFonts w:ascii="Times New Roman" w:eastAsia="SchoolBookSanPin" w:hAnsi="Times New Roman"/>
          <w:bCs/>
          <w:sz w:val="24"/>
          <w:szCs w:val="24"/>
        </w:rPr>
        <w:t xml:space="preserve">Задачи воспитания </w:t>
      </w:r>
      <w:r w:rsidR="00CA2E26" w:rsidRPr="000C61C1">
        <w:rPr>
          <w:rFonts w:ascii="Times New Roman" w:eastAsia="SchoolBookSanPin" w:hAnsi="Times New Roman"/>
          <w:sz w:val="24"/>
          <w:szCs w:val="24"/>
        </w:rPr>
        <w:t xml:space="preserve">обучающихся в </w:t>
      </w:r>
      <w:r w:rsidR="00685E6F" w:rsidRPr="00685E6F">
        <w:rPr>
          <w:rFonts w:ascii="Times New Roman" w:eastAsia="SchoolBookSanPin" w:hAnsi="Times New Roman"/>
          <w:sz w:val="24"/>
          <w:szCs w:val="24"/>
        </w:rPr>
        <w:t>МАОУ «Алдиаровская СОШ»</w:t>
      </w:r>
      <w:r w:rsidR="00CA2E26" w:rsidRPr="00685E6F">
        <w:rPr>
          <w:rFonts w:ascii="Times New Roman" w:eastAsia="SchoolBookSanPin" w:hAnsi="Times New Roman"/>
          <w:sz w:val="24"/>
          <w:szCs w:val="24"/>
        </w:rPr>
        <w:t>:</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усвоение </w:t>
      </w:r>
      <w:r w:rsidR="00E05F39" w:rsidRPr="000C61C1">
        <w:rPr>
          <w:rFonts w:ascii="Times New Roman" w:eastAsia="SchoolBookSanPin" w:hAnsi="Times New Roman"/>
          <w:sz w:val="24"/>
          <w:szCs w:val="24"/>
        </w:rPr>
        <w:t>обучающимися</w:t>
      </w:r>
      <w:r w:rsidRPr="000C61C1">
        <w:rPr>
          <w:rFonts w:ascii="Times New Roman" w:eastAsia="SchoolBookSanPin" w:hAnsi="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НОО. </w:t>
      </w:r>
    </w:p>
    <w:p w:rsidR="00E05F39"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05F39" w:rsidRPr="000C61C1">
        <w:rPr>
          <w:rFonts w:ascii="Times New Roman" w:eastAsia="SchoolBookSanPin" w:hAnsi="Times New Roman"/>
          <w:sz w:val="24"/>
          <w:szCs w:val="24"/>
        </w:rPr>
        <w:t>2.</w:t>
      </w:r>
      <w:r w:rsidR="00795725" w:rsidRPr="000C61C1">
        <w:rPr>
          <w:rFonts w:ascii="Times New Roman" w:eastAsia="SchoolBookSanPin" w:hAnsi="Times New Roman"/>
          <w:sz w:val="24"/>
          <w:szCs w:val="24"/>
        </w:rPr>
        <w:t>5</w:t>
      </w:r>
      <w:r w:rsidR="00E05F39"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Личностные результаты освоения обучающимися образовательных программ включают</w:t>
      </w:r>
      <w:r w:rsidR="00E05F39" w:rsidRPr="000C61C1">
        <w:rPr>
          <w:rFonts w:ascii="Times New Roman" w:eastAsia="SchoolBookSanPin" w:hAnsi="Times New Roman"/>
          <w:sz w:val="24"/>
          <w:szCs w:val="24"/>
        </w:rPr>
        <w:t>:</w:t>
      </w:r>
    </w:p>
    <w:p w:rsidR="00E05F39"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осознание российской гражданской идентичности</w:t>
      </w:r>
      <w:r w:rsidR="00E05F39"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w:t>
      </w:r>
    </w:p>
    <w:p w:rsidR="0049027E"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сформированность ценностей самостоятельности и инициативы</w:t>
      </w:r>
      <w:r w:rsidR="0049027E" w:rsidRPr="000C61C1">
        <w:rPr>
          <w:rFonts w:ascii="Times New Roman" w:eastAsia="SchoolBookSanPin" w:hAnsi="Times New Roman"/>
          <w:sz w:val="24"/>
          <w:szCs w:val="24"/>
        </w:rPr>
        <w:t>;</w:t>
      </w:r>
    </w:p>
    <w:p w:rsidR="0049027E"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r w:rsidR="0049027E" w:rsidRPr="000C61C1">
        <w:rPr>
          <w:rFonts w:ascii="Times New Roman" w:eastAsia="SchoolBookSanPin" w:hAnsi="Times New Roman"/>
          <w:sz w:val="24"/>
          <w:szCs w:val="24"/>
        </w:rPr>
        <w:t>;</w:t>
      </w:r>
    </w:p>
    <w:p w:rsidR="0049027E"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наличие мотивации к целенаправленной социально значимой деятельности</w:t>
      </w:r>
      <w:r w:rsidR="0049027E"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CA2E26" w:rsidRPr="000C61C1" w:rsidRDefault="00C26CF4" w:rsidP="000C61C1">
      <w:pPr>
        <w:widowControl/>
        <w:spacing w:after="0" w:line="240" w:lineRule="auto"/>
        <w:ind w:firstLine="709"/>
        <w:jc w:val="both"/>
        <w:rPr>
          <w:rFonts w:eastAsia="OfficinaSansBoldITC"/>
          <w:b/>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95725" w:rsidRPr="000C61C1">
        <w:rPr>
          <w:rFonts w:ascii="Times New Roman" w:eastAsia="SchoolBookSanPin" w:hAnsi="Times New Roman"/>
          <w:sz w:val="24"/>
          <w:szCs w:val="24"/>
        </w:rPr>
        <w:t>6</w:t>
      </w:r>
      <w:r w:rsidR="0049027E"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 xml:space="preserve">Воспитательная деятельность в </w:t>
      </w:r>
      <w:r w:rsidR="00685E6F" w:rsidRPr="00685E6F">
        <w:rPr>
          <w:rFonts w:ascii="Times New Roman" w:eastAsia="SchoolBookSanPin" w:hAnsi="Times New Roman"/>
          <w:sz w:val="24"/>
          <w:szCs w:val="24"/>
        </w:rPr>
        <w:t xml:space="preserve">МАОУ «Алдиаровская СОШ» </w:t>
      </w:r>
      <w:r w:rsidR="00CA2E26" w:rsidRPr="000C61C1">
        <w:rPr>
          <w:rFonts w:ascii="Times New Roman" w:eastAsia="SchoolBookSanPin" w:hAnsi="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A2E26" w:rsidRPr="000C61C1">
        <w:rPr>
          <w:rFonts w:eastAsia="OfficinaSansBoldITC"/>
          <w:b/>
          <w:sz w:val="24"/>
          <w:szCs w:val="24"/>
        </w:rPr>
        <w:t xml:space="preserve">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95725" w:rsidRPr="000C61C1">
        <w:rPr>
          <w:rFonts w:ascii="Times New Roman" w:eastAsia="SchoolBookSanPin" w:hAnsi="Times New Roman"/>
          <w:sz w:val="24"/>
          <w:szCs w:val="24"/>
        </w:rPr>
        <w:t>7</w:t>
      </w:r>
      <w:r w:rsidR="0049027E"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Программа воспитания реализуется в единстве учебной</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воспитательной деятельности образовательной организации по основным направлениям воспитания в соответствии с ФГОС НОО</w:t>
      </w:r>
      <w:r w:rsidR="00507B34" w:rsidRPr="000C61C1">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00CA2E26" w:rsidRPr="000C61C1">
        <w:rPr>
          <w:rFonts w:ascii="Times New Roman" w:eastAsia="SchoolBookSanPin" w:hAnsi="Times New Roman"/>
          <w:sz w:val="24"/>
          <w:szCs w:val="24"/>
        </w:rPr>
        <w:t>:</w:t>
      </w:r>
      <w:r w:rsidR="00507B34" w:rsidRPr="000C61C1">
        <w:rPr>
          <w:rFonts w:ascii="Times New Roman" w:eastAsia="SchoolBookSanPin" w:hAnsi="Times New Roman"/>
          <w:sz w:val="24"/>
          <w:szCs w:val="24"/>
        </w:rPr>
        <w:t xml:space="preserve"> </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г</w:t>
      </w:r>
      <w:r w:rsidR="00CA2E26" w:rsidRPr="000C61C1">
        <w:rPr>
          <w:rFonts w:ascii="Times New Roman" w:eastAsia="SchoolBookSanPin" w:hAnsi="Times New Roman"/>
          <w:bCs/>
          <w:sz w:val="24"/>
          <w:szCs w:val="24"/>
        </w:rPr>
        <w:t>ражданско</w:t>
      </w:r>
      <w:r w:rsidR="00507B34"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507B34" w:rsidRPr="000C61C1">
        <w:rPr>
          <w:rFonts w:ascii="Times New Roman" w:eastAsia="SchoolBookSanPin" w:hAnsi="Times New Roman"/>
          <w:bCs/>
          <w:sz w:val="24"/>
          <w:szCs w:val="24"/>
        </w:rPr>
        <w:t xml:space="preserve">я, способствующего </w:t>
      </w:r>
      <w:r w:rsidR="00CA2E26" w:rsidRPr="000C61C1">
        <w:rPr>
          <w:rFonts w:ascii="Times New Roman" w:eastAsia="SchoolBookSanPin" w:hAnsi="Times New Roman"/>
          <w:sz w:val="24"/>
          <w:szCs w:val="24"/>
        </w:rPr>
        <w:t>формировани</w:t>
      </w:r>
      <w:r w:rsidR="00507B34" w:rsidRPr="000C61C1">
        <w:rPr>
          <w:rFonts w:ascii="Times New Roman" w:eastAsia="SchoolBookSanPin" w:hAnsi="Times New Roman"/>
          <w:sz w:val="24"/>
          <w:szCs w:val="24"/>
        </w:rPr>
        <w:t>ю</w:t>
      </w:r>
      <w:r w:rsidR="00CA2E26" w:rsidRPr="000C61C1">
        <w:rPr>
          <w:rFonts w:ascii="Times New Roman" w:eastAsia="SchoolBookSanPin" w:hAnsi="Times New Roman"/>
          <w:sz w:val="24"/>
          <w:szCs w:val="24"/>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507B34"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п</w:t>
      </w:r>
      <w:r w:rsidR="00CA2E26" w:rsidRPr="000C61C1">
        <w:rPr>
          <w:rFonts w:ascii="Times New Roman" w:eastAsia="SchoolBookSanPin" w:hAnsi="Times New Roman"/>
          <w:bCs/>
          <w:sz w:val="24"/>
          <w:szCs w:val="24"/>
        </w:rPr>
        <w:t>атриотическо</w:t>
      </w:r>
      <w:r w:rsidR="00143BA9"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143BA9" w:rsidRPr="000C61C1">
        <w:rPr>
          <w:rFonts w:ascii="Times New Roman" w:eastAsia="SchoolBookSanPin" w:hAnsi="Times New Roman"/>
          <w:bCs/>
          <w:sz w:val="24"/>
          <w:szCs w:val="24"/>
        </w:rPr>
        <w:t xml:space="preserve">я, основанного на </w:t>
      </w:r>
      <w:r w:rsidR="00CA2E26" w:rsidRPr="000C61C1">
        <w:rPr>
          <w:rFonts w:ascii="Times New Roman" w:eastAsia="SchoolBookSanPin" w:hAnsi="Times New Roman"/>
          <w:sz w:val="24"/>
          <w:szCs w:val="24"/>
        </w:rPr>
        <w:t>воспитани</w:t>
      </w:r>
      <w:r w:rsidR="00143BA9" w:rsidRPr="000C61C1">
        <w:rPr>
          <w:rFonts w:ascii="Times New Roman" w:eastAsia="SchoolBookSanPin" w:hAnsi="Times New Roman"/>
          <w:sz w:val="24"/>
          <w:szCs w:val="24"/>
        </w:rPr>
        <w:t>и</w:t>
      </w:r>
      <w:r w:rsidR="00CA2E26" w:rsidRPr="000C61C1">
        <w:rPr>
          <w:rFonts w:ascii="Times New Roman" w:eastAsia="SchoolBookSanPin" w:hAnsi="Times New Roman"/>
          <w:sz w:val="24"/>
          <w:szCs w:val="24"/>
        </w:rPr>
        <w:t xml:space="preserve"> любви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143BA9"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д</w:t>
      </w:r>
      <w:r w:rsidR="00CA2E26" w:rsidRPr="000C61C1">
        <w:rPr>
          <w:rFonts w:ascii="Times New Roman" w:eastAsia="SchoolBookSanPin" w:hAnsi="Times New Roman"/>
          <w:bCs/>
          <w:sz w:val="24"/>
          <w:szCs w:val="24"/>
        </w:rPr>
        <w:t>уховно-нравственно</w:t>
      </w:r>
      <w:r w:rsidR="00143BA9"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143BA9" w:rsidRPr="000C61C1">
        <w:rPr>
          <w:rFonts w:ascii="Times New Roman" w:eastAsia="SchoolBookSanPin" w:hAnsi="Times New Roman"/>
          <w:bCs/>
          <w:sz w:val="24"/>
          <w:szCs w:val="24"/>
        </w:rPr>
        <w:t>я</w:t>
      </w:r>
      <w:r w:rsidR="00CA2E26" w:rsidRPr="000C61C1">
        <w:rPr>
          <w:rFonts w:ascii="Times New Roman" w:eastAsia="SchoolBookSanPin" w:hAnsi="Times New Roman"/>
          <w:bCs/>
          <w:sz w:val="24"/>
          <w:szCs w:val="24"/>
        </w:rPr>
        <w:t xml:space="preserve"> </w:t>
      </w:r>
      <w:r w:rsidR="00CA2E26" w:rsidRPr="000C61C1">
        <w:rPr>
          <w:rFonts w:ascii="Times New Roman" w:eastAsia="SchoolBookSanPin" w:hAnsi="Times New Roma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памяти предков</w:t>
      </w:r>
      <w:r w:rsidR="00143BA9"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э</w:t>
      </w:r>
      <w:r w:rsidR="00CA2E26" w:rsidRPr="000C61C1">
        <w:rPr>
          <w:rFonts w:ascii="Times New Roman" w:eastAsia="SchoolBookSanPin" w:hAnsi="Times New Roman"/>
          <w:bCs/>
          <w:sz w:val="24"/>
          <w:szCs w:val="24"/>
        </w:rPr>
        <w:t>стетическо</w:t>
      </w:r>
      <w:r w:rsidR="00143BA9"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143BA9" w:rsidRPr="000C61C1">
        <w:rPr>
          <w:rFonts w:ascii="Times New Roman" w:eastAsia="SchoolBookSanPin" w:hAnsi="Times New Roman"/>
          <w:bCs/>
          <w:sz w:val="24"/>
          <w:szCs w:val="24"/>
        </w:rPr>
        <w:t xml:space="preserve">я, способствующего </w:t>
      </w:r>
      <w:r w:rsidR="00CA2E26" w:rsidRPr="000C61C1">
        <w:rPr>
          <w:rFonts w:ascii="Times New Roman" w:eastAsia="SchoolBookSanPin" w:hAnsi="Times New Roman"/>
          <w:sz w:val="24"/>
          <w:szCs w:val="24"/>
        </w:rPr>
        <w:t>формировани</w:t>
      </w:r>
      <w:r w:rsidR="00143BA9" w:rsidRPr="000C61C1">
        <w:rPr>
          <w:rFonts w:ascii="Times New Roman" w:eastAsia="SchoolBookSanPin" w:hAnsi="Times New Roman"/>
          <w:sz w:val="24"/>
          <w:szCs w:val="24"/>
        </w:rPr>
        <w:t>ю</w:t>
      </w:r>
      <w:r w:rsidR="00CA2E26" w:rsidRPr="000C61C1">
        <w:rPr>
          <w:rFonts w:ascii="Times New Roman" w:eastAsia="SchoolBookSanPin" w:hAnsi="Times New Roman"/>
          <w:sz w:val="24"/>
          <w:szCs w:val="24"/>
        </w:rPr>
        <w:t xml:space="preserve"> эстетической культуры на основе российских традиционных духовных ценностей, приобщение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лучшим образцам отечественного и мирового искусства</w:t>
      </w:r>
      <w:r w:rsidR="00143BA9"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5)</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ф</w:t>
      </w:r>
      <w:r w:rsidR="00CA2E26" w:rsidRPr="000C61C1">
        <w:rPr>
          <w:rFonts w:ascii="Times New Roman" w:eastAsia="SchoolBookSanPin" w:hAnsi="Times New Roman"/>
          <w:bCs/>
          <w:sz w:val="24"/>
          <w:szCs w:val="24"/>
        </w:rPr>
        <w:t>изическо</w:t>
      </w:r>
      <w:r w:rsidR="00143BA9" w:rsidRPr="000C61C1">
        <w:rPr>
          <w:rFonts w:ascii="Times New Roman" w:eastAsia="SchoolBookSanPin" w:hAnsi="Times New Roman"/>
          <w:bCs/>
          <w:sz w:val="24"/>
          <w:szCs w:val="24"/>
        </w:rPr>
        <w:t xml:space="preserve">го </w:t>
      </w:r>
      <w:r w:rsidR="00CA2E26" w:rsidRPr="000C61C1">
        <w:rPr>
          <w:rFonts w:ascii="Times New Roman" w:eastAsia="SchoolBookSanPin" w:hAnsi="Times New Roman"/>
          <w:bCs/>
          <w:sz w:val="24"/>
          <w:szCs w:val="24"/>
        </w:rPr>
        <w:t>воспитани</w:t>
      </w:r>
      <w:r w:rsidR="00143BA9" w:rsidRPr="000C61C1">
        <w:rPr>
          <w:rFonts w:ascii="Times New Roman" w:eastAsia="SchoolBookSanPin" w:hAnsi="Times New Roman"/>
          <w:bCs/>
          <w:sz w:val="24"/>
          <w:szCs w:val="24"/>
        </w:rPr>
        <w:t>я</w:t>
      </w:r>
      <w:r w:rsidR="00CA2E26" w:rsidRPr="000C61C1">
        <w:rPr>
          <w:rFonts w:ascii="Times New Roman" w:eastAsia="SchoolBookSanPin" w:hAnsi="Times New Roman"/>
          <w:sz w:val="24"/>
          <w:szCs w:val="24"/>
        </w:rPr>
        <w:t xml:space="preserve">, </w:t>
      </w:r>
      <w:r w:rsidR="00143BA9" w:rsidRPr="000C61C1">
        <w:rPr>
          <w:rFonts w:ascii="Times New Roman" w:eastAsia="SchoolBookSanPin" w:hAnsi="Times New Roman"/>
          <w:sz w:val="24"/>
          <w:szCs w:val="24"/>
        </w:rPr>
        <w:t xml:space="preserve">ориентированного на </w:t>
      </w:r>
      <w:r w:rsidR="00CA2E26" w:rsidRPr="000C61C1">
        <w:rPr>
          <w:rFonts w:ascii="Times New Roman" w:eastAsia="SchoolBookSanPin" w:hAnsi="Times New Roman"/>
          <w:bCs/>
          <w:sz w:val="24"/>
          <w:szCs w:val="24"/>
        </w:rPr>
        <w:t xml:space="preserve">формирование культуры здорового образа жизни и эмоционального благополучия </w:t>
      </w:r>
      <w:r w:rsidR="00CA2E26" w:rsidRPr="000C61C1">
        <w:rPr>
          <w:rFonts w:ascii="Times New Roman" w:eastAsia="SchoolBookSanPi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43BA9"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6)</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т</w:t>
      </w:r>
      <w:r w:rsidR="00CA2E26" w:rsidRPr="000C61C1">
        <w:rPr>
          <w:rFonts w:ascii="Times New Roman" w:eastAsia="SchoolBookSanPin" w:hAnsi="Times New Roman"/>
          <w:bCs/>
          <w:sz w:val="24"/>
          <w:szCs w:val="24"/>
        </w:rPr>
        <w:t>рудово</w:t>
      </w:r>
      <w:r w:rsidR="00143BA9"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143BA9" w:rsidRPr="000C61C1">
        <w:rPr>
          <w:rFonts w:ascii="Times New Roman" w:eastAsia="SchoolBookSanPin" w:hAnsi="Times New Roman"/>
          <w:bCs/>
          <w:sz w:val="24"/>
          <w:szCs w:val="24"/>
        </w:rPr>
        <w:t xml:space="preserve">я, основанного на </w:t>
      </w:r>
      <w:r w:rsidR="00143BA9" w:rsidRPr="000C61C1">
        <w:rPr>
          <w:rFonts w:ascii="Times New Roman" w:eastAsia="SchoolBookSanPin" w:hAnsi="Times New Roman"/>
          <w:sz w:val="24"/>
          <w:szCs w:val="24"/>
        </w:rPr>
        <w:t xml:space="preserve">воспитании </w:t>
      </w:r>
      <w:r w:rsidR="00CA2E26" w:rsidRPr="000C61C1">
        <w:rPr>
          <w:rFonts w:ascii="Times New Roman" w:eastAsia="SchoolBookSanPin" w:hAnsi="Times New Roman"/>
          <w:sz w:val="24"/>
          <w:szCs w:val="24"/>
        </w:rPr>
        <w:t>уважения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труду, трудящимся, результатам труда (своего и других людей), ориентаци</w:t>
      </w:r>
      <w:r w:rsidR="00143BA9" w:rsidRPr="000C61C1">
        <w:rPr>
          <w:rFonts w:ascii="Times New Roman" w:eastAsia="SchoolBookSanPin" w:hAnsi="Times New Roman"/>
          <w:sz w:val="24"/>
          <w:szCs w:val="24"/>
        </w:rPr>
        <w:t>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 трудовую деятельность, получение профессии, личностное самовыражение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продуктивном, нравственно достойном труде в российском обществе, достижение выдающихся результатов в профессиональной деяте</w:t>
      </w:r>
      <w:r w:rsidR="00266290" w:rsidRPr="000C61C1">
        <w:rPr>
          <w:rFonts w:ascii="Times New Roman" w:eastAsia="SchoolBookSanPin" w:hAnsi="Times New Roman"/>
          <w:sz w:val="24"/>
          <w:szCs w:val="24"/>
        </w:rPr>
        <w:t>льности.</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7)</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э</w:t>
      </w:r>
      <w:r w:rsidR="00CA2E26" w:rsidRPr="000C61C1">
        <w:rPr>
          <w:rFonts w:ascii="Times New Roman" w:eastAsia="SchoolBookSanPin" w:hAnsi="Times New Roman"/>
          <w:bCs/>
          <w:sz w:val="24"/>
          <w:szCs w:val="24"/>
        </w:rPr>
        <w:t>кологическо</w:t>
      </w:r>
      <w:r w:rsidR="00266290" w:rsidRPr="000C61C1">
        <w:rPr>
          <w:rFonts w:ascii="Times New Roman" w:eastAsia="SchoolBookSanPin" w:hAnsi="Times New Roman"/>
          <w:bCs/>
          <w:sz w:val="24"/>
          <w:szCs w:val="24"/>
        </w:rPr>
        <w:t>го</w:t>
      </w:r>
      <w:r w:rsidR="00CA2E26" w:rsidRPr="000C61C1">
        <w:rPr>
          <w:rFonts w:ascii="Times New Roman" w:eastAsia="SchoolBookSanPin" w:hAnsi="Times New Roman"/>
          <w:bCs/>
          <w:sz w:val="24"/>
          <w:szCs w:val="24"/>
        </w:rPr>
        <w:t xml:space="preserve"> воспитани</w:t>
      </w:r>
      <w:r w:rsidR="00266290" w:rsidRPr="000C61C1">
        <w:rPr>
          <w:rFonts w:ascii="Times New Roman" w:eastAsia="SchoolBookSanPin" w:hAnsi="Times New Roman"/>
          <w:bCs/>
          <w:sz w:val="24"/>
          <w:szCs w:val="24"/>
        </w:rPr>
        <w:t xml:space="preserve">я, способствующего </w:t>
      </w:r>
      <w:r w:rsidR="00CA2E26" w:rsidRPr="000C61C1">
        <w:rPr>
          <w:rFonts w:ascii="Times New Roman" w:eastAsia="SchoolBookSanPin" w:hAnsi="Times New Roman"/>
          <w:sz w:val="24"/>
          <w:szCs w:val="24"/>
        </w:rPr>
        <w:t>формировани</w:t>
      </w:r>
      <w:r w:rsidR="00266290" w:rsidRPr="000C61C1">
        <w:rPr>
          <w:rFonts w:ascii="Times New Roman" w:eastAsia="SchoolBookSanPin" w:hAnsi="Times New Roman"/>
          <w:sz w:val="24"/>
          <w:szCs w:val="24"/>
        </w:rPr>
        <w:t>ю</w:t>
      </w:r>
      <w:r w:rsidR="00CA2E26" w:rsidRPr="000C61C1">
        <w:rPr>
          <w:rFonts w:ascii="Times New Roman" w:eastAsia="SchoolBookSanPin" w:hAnsi="Times New Roman"/>
          <w:sz w:val="24"/>
          <w:szCs w:val="24"/>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75593A" w:rsidRPr="000C61C1">
        <w:rPr>
          <w:rFonts w:ascii="Times New Roman" w:eastAsia="SchoolBookSanPin" w:hAnsi="Times New Roman"/>
          <w:sz w:val="24"/>
          <w:szCs w:val="24"/>
        </w:rPr>
        <w:t>.</w:t>
      </w:r>
    </w:p>
    <w:p w:rsidR="00CA2E26" w:rsidRPr="000C61C1" w:rsidRDefault="0079572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w:t>
      </w:r>
      <w:r w:rsidR="00507B34" w:rsidRPr="000C61C1">
        <w:rPr>
          <w:rFonts w:ascii="Times New Roman" w:eastAsia="SchoolBookSanPin" w:hAnsi="Times New Roman"/>
          <w:sz w:val="24"/>
          <w:szCs w:val="24"/>
        </w:rPr>
        <w:t> </w:t>
      </w:r>
      <w:r w:rsidR="00DC3720" w:rsidRPr="000C61C1">
        <w:rPr>
          <w:rFonts w:ascii="Times New Roman" w:eastAsia="SchoolBookSanPin" w:hAnsi="Times New Roman"/>
          <w:bCs/>
          <w:sz w:val="24"/>
          <w:szCs w:val="24"/>
        </w:rPr>
        <w:t>ц</w:t>
      </w:r>
      <w:r w:rsidR="00CA2E26" w:rsidRPr="000C61C1">
        <w:rPr>
          <w:rFonts w:ascii="Times New Roman" w:eastAsia="SchoolBookSanPin" w:hAnsi="Times New Roman"/>
          <w:bCs/>
          <w:sz w:val="24"/>
          <w:szCs w:val="24"/>
        </w:rPr>
        <w:t>енности научного познания</w:t>
      </w:r>
      <w:r w:rsidR="0075593A" w:rsidRPr="000C61C1">
        <w:rPr>
          <w:rFonts w:ascii="Times New Roman" w:eastAsia="SchoolBookSanPin" w:hAnsi="Times New Roman"/>
          <w:bCs/>
          <w:sz w:val="24"/>
          <w:szCs w:val="24"/>
        </w:rPr>
        <w:t xml:space="preserve">, ориентированного на </w:t>
      </w:r>
      <w:r w:rsidR="00CA2E26" w:rsidRPr="000C61C1">
        <w:rPr>
          <w:rFonts w:ascii="Times New Roman" w:eastAsia="SchoolBookSanPin" w:hAnsi="Times New Roman"/>
          <w:sz w:val="24"/>
          <w:szCs w:val="24"/>
        </w:rPr>
        <w:t>воспитани</w:t>
      </w:r>
      <w:r w:rsidR="0075593A" w:rsidRPr="000C61C1">
        <w:rPr>
          <w:rFonts w:ascii="Times New Roman" w:eastAsia="SchoolBookSanPin" w:hAnsi="Times New Roman"/>
          <w:sz w:val="24"/>
          <w:szCs w:val="24"/>
        </w:rPr>
        <w:t>е</w:t>
      </w:r>
      <w:r w:rsidR="00CA2E26" w:rsidRPr="000C61C1">
        <w:rPr>
          <w:rFonts w:ascii="Times New Roman" w:eastAsia="SchoolBookSanPin" w:hAnsi="Times New Roman"/>
          <w:sz w:val="24"/>
          <w:szCs w:val="24"/>
        </w:rPr>
        <w:t xml:space="preserve">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8</w:t>
      </w:r>
      <w:r w:rsidR="0049027E" w:rsidRPr="000C61C1">
        <w:rPr>
          <w:rFonts w:ascii="Times New Roman" w:eastAsia="SchoolBookSanPin" w:hAnsi="Times New Roman"/>
          <w:sz w:val="24"/>
          <w:szCs w:val="24"/>
        </w:rPr>
        <w:t>. </w:t>
      </w:r>
      <w:r w:rsidR="00CA2E26" w:rsidRPr="000C61C1">
        <w:rPr>
          <w:rFonts w:ascii="Times New Roman" w:eastAsia="OfficinaSansBoldITC" w:hAnsi="Times New Roman"/>
          <w:sz w:val="24"/>
          <w:szCs w:val="24"/>
        </w:rPr>
        <w:t xml:space="preserve">Целевые ориентиры результатов воспитания.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Требования к личностным результатам освоения обучающимися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ООП НОО установлены ФГОС НОО.</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достижение которых должна быть направлена деятельность педагогического коллектива для выполнения требований ФГОС НОО.</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 </w:t>
      </w:r>
      <w:r w:rsidR="00CA2E26" w:rsidRPr="000C61C1">
        <w:rPr>
          <w:rFonts w:ascii="Times New Roman" w:eastAsia="SchoolBookSanPin" w:hAnsi="Times New Roman"/>
          <w:bCs/>
          <w:sz w:val="24"/>
          <w:szCs w:val="24"/>
        </w:rPr>
        <w:t>Целевые ориентиры результатов воспитания на уровне начального общего образования.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.1. </w:t>
      </w:r>
      <w:r w:rsidR="00CA2E26" w:rsidRPr="000C61C1">
        <w:rPr>
          <w:rFonts w:ascii="Times New Roman" w:eastAsia="SchoolBookSanPin" w:hAnsi="Times New Roman"/>
          <w:bCs/>
          <w:sz w:val="24"/>
          <w:szCs w:val="24"/>
        </w:rPr>
        <w:t>Гражданско-патриотическое воспитание</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w:t>
      </w:r>
      <w:r w:rsidR="00CA2E26" w:rsidRPr="000C61C1">
        <w:rPr>
          <w:rFonts w:ascii="Times New Roman" w:eastAsia="SchoolBookSanPin" w:hAnsi="Times New Roman"/>
          <w:sz w:val="24"/>
          <w:szCs w:val="24"/>
        </w:rPr>
        <w:t>нающий и любящий свою малую родину, свой край, имеющий представление о Родине – России, её территории, расположении</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ознающий принадлежность к своему народу и к общности граждан России, проявляющий уважение к своему и другим народам</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онимающий свою сопричастность к прошлому, настоящему и будущему родного края, своей Родины – России, Российского государства</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w:t>
      </w:r>
      <w:r w:rsidR="00CA2E26" w:rsidRPr="000C61C1">
        <w:rPr>
          <w:rFonts w:ascii="Times New Roman" w:eastAsia="SchoolBookSanPin" w:hAnsi="Times New Roman"/>
          <w:sz w:val="24"/>
          <w:szCs w:val="24"/>
        </w:rPr>
        <w:t>меющий первоначальные представления о правах и ответственности человека в обществе, гражданских правах и обязанностях</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ринимающий участие в жизни класса, общеобразовательной организации,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доступной по возрасту социально значимой деятельности.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.2. </w:t>
      </w:r>
      <w:r w:rsidR="00CA2E26" w:rsidRPr="000C61C1">
        <w:rPr>
          <w:rFonts w:ascii="Times New Roman" w:eastAsia="SchoolBookSanPin" w:hAnsi="Times New Roman"/>
          <w:bCs/>
          <w:sz w:val="24"/>
          <w:szCs w:val="24"/>
        </w:rPr>
        <w:t>Духовно-нравственное воспитание</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w:t>
      </w:r>
      <w:r w:rsidR="00CA2E26" w:rsidRPr="000C61C1">
        <w:rPr>
          <w:rFonts w:ascii="Times New Roman" w:eastAsia="SchoolBookSanPin" w:hAnsi="Times New Roman"/>
          <w:sz w:val="24"/>
          <w:szCs w:val="24"/>
        </w:rPr>
        <w:t>важающий духовно-нравственную культуру своей семьи, своего народа, семейные ценности с учётом национальной, религиозной принадлежности</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ознающий ценность каждой человеческой жизни, признающий индивидуальность и достоинство каждого человека</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w:t>
      </w:r>
      <w:r w:rsidR="00CA2E26" w:rsidRPr="000C61C1">
        <w:rPr>
          <w:rFonts w:ascii="Times New Roman" w:eastAsia="SchoolBookSanPin" w:hAnsi="Times New Roman"/>
          <w:sz w:val="24"/>
          <w:szCs w:val="24"/>
        </w:rPr>
        <w:t>оброжелательный, проявляющий сопереживание, готовность оказывать помощь, выражающий неприятие поведения, причиняющего физический</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моральный вред другим людям, уважающий старших</w:t>
      </w:r>
      <w:r w:rsidRPr="000C61C1">
        <w:rPr>
          <w:rFonts w:ascii="Times New Roman" w:eastAsia="SchoolBookSanPin" w:hAnsi="Times New Roman"/>
          <w:sz w:val="24"/>
          <w:szCs w:val="24"/>
        </w:rPr>
        <w:t>;</w:t>
      </w:r>
    </w:p>
    <w:p w:rsidR="00CA2E26"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w:t>
      </w:r>
      <w:r w:rsidR="00CA2E26" w:rsidRPr="000C61C1">
        <w:rPr>
          <w:rFonts w:ascii="Times New Roman" w:eastAsia="SchoolBookSanPin" w:hAnsi="Times New Roman"/>
          <w:sz w:val="24"/>
          <w:szCs w:val="24"/>
        </w:rPr>
        <w:t>меющий оценивать поступки с позиции их соответствия нравственным нормам, осознающий о</w:t>
      </w:r>
      <w:r w:rsidRPr="000C61C1">
        <w:rPr>
          <w:rFonts w:ascii="Times New Roman" w:eastAsia="SchoolBookSanPin" w:hAnsi="Times New Roman"/>
          <w:sz w:val="24"/>
          <w:szCs w:val="24"/>
        </w:rPr>
        <w:t>тветственность за свои поступки;</w:t>
      </w:r>
    </w:p>
    <w:p w:rsidR="00CA2E26"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w:t>
      </w:r>
      <w:r w:rsidR="00CA2E26" w:rsidRPr="000C61C1">
        <w:rPr>
          <w:rFonts w:ascii="Times New Roman" w:eastAsia="SchoolBookSanPin" w:hAnsi="Times New Roman"/>
          <w:sz w:val="24"/>
          <w:szCs w:val="24"/>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0C61C1">
        <w:rPr>
          <w:rFonts w:ascii="Times New Roman" w:eastAsia="SchoolBookSanPin" w:hAnsi="Times New Roman"/>
          <w:sz w:val="24"/>
          <w:szCs w:val="24"/>
        </w:rPr>
        <w:t>разных народов, вероисповеданий;</w:t>
      </w:r>
    </w:p>
    <w:p w:rsidR="00CA2E26"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.3. </w:t>
      </w:r>
      <w:r w:rsidR="00CA2E26" w:rsidRPr="000C61C1">
        <w:rPr>
          <w:rFonts w:ascii="Times New Roman" w:eastAsia="SchoolBookSanPin" w:hAnsi="Times New Roman"/>
          <w:bCs/>
          <w:sz w:val="24"/>
          <w:szCs w:val="24"/>
        </w:rPr>
        <w:t>Эстетическое воспитание</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пособный воспринимать и чувствовать прекрасное в быту, природе, искусстве, творчестве людей</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роявляющий интерес и уважение к отечественной и мировой художественной культуре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роявляющий стремление к самовыражению в разных видах художественной деятельности, искусстве.</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.4. </w:t>
      </w:r>
      <w:r w:rsidR="00CA2E26" w:rsidRPr="000C61C1">
        <w:rPr>
          <w:rFonts w:ascii="Times New Roman" w:eastAsia="SchoolBookSanPin" w:hAnsi="Times New Roman"/>
          <w:bCs/>
          <w:sz w:val="24"/>
          <w:szCs w:val="24"/>
        </w:rPr>
        <w:t>Физическое воспитание, формирование культуры здоровья</w:t>
      </w:r>
      <w:r w:rsidR="00933CAF" w:rsidRPr="000C61C1">
        <w:rPr>
          <w:rFonts w:ascii="Times New Roman" w:eastAsia="SchoolBookSanPin" w:hAnsi="Times New Roman"/>
          <w:bCs/>
          <w:sz w:val="24"/>
          <w:szCs w:val="24"/>
        </w:rPr>
        <w:t xml:space="preserve"> </w:t>
      </w:r>
      <w:r w:rsidR="00CA2E26" w:rsidRPr="000C61C1">
        <w:rPr>
          <w:rFonts w:ascii="Times New Roman" w:eastAsia="SchoolBookSanPin" w:hAnsi="Times New Roman"/>
          <w:bCs/>
          <w:sz w:val="24"/>
          <w:szCs w:val="24"/>
        </w:rPr>
        <w:t>и эмоционального благополучия</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w:t>
      </w:r>
      <w:r w:rsidR="00CA2E26" w:rsidRPr="000C61C1">
        <w:rPr>
          <w:rFonts w:ascii="Times New Roman" w:eastAsia="SchoolBookSanPin" w:hAnsi="Times New Roman"/>
          <w:sz w:val="24"/>
          <w:szCs w:val="24"/>
        </w:rPr>
        <w:t>ережно относящийся к физическому здоровью, соблюдающий основные правила здорового и безопасного для себя и других людей образа жизни,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том числе в информационной среде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w:t>
      </w:r>
      <w:r w:rsidR="00CA2E26" w:rsidRPr="000C61C1">
        <w:rPr>
          <w:rFonts w:ascii="Times New Roman" w:eastAsia="SchoolBookSanPin" w:hAnsi="Times New Roman"/>
          <w:sz w:val="24"/>
          <w:szCs w:val="24"/>
        </w:rPr>
        <w:t>ладеющий основными навыками личной и общественной гигиены, безопасного поведения в быту, природе, обществе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w:t>
      </w:r>
      <w:r w:rsidR="00CA2E26" w:rsidRPr="000C61C1">
        <w:rPr>
          <w:rFonts w:ascii="Times New Roman" w:eastAsia="SchoolBookSanPin" w:hAnsi="Times New Roman"/>
          <w:sz w:val="24"/>
          <w:szCs w:val="24"/>
        </w:rPr>
        <w:t>риентированный на физическое развитие с учётом возможностей здоровья, занятия физкультурой и спортом</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ознающий и принимающий свою половую принадлежность, соответствующие ей психофизические и поведенческие особенности с учётом возраста.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.5. </w:t>
      </w:r>
      <w:r w:rsidR="00CA2E26" w:rsidRPr="000C61C1">
        <w:rPr>
          <w:rFonts w:ascii="Times New Roman" w:eastAsia="SchoolBookSanPin" w:hAnsi="Times New Roman"/>
          <w:bCs/>
          <w:sz w:val="24"/>
          <w:szCs w:val="24"/>
        </w:rPr>
        <w:t>Трудовое воспитание</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w:t>
      </w:r>
      <w:r w:rsidR="00CA2E26" w:rsidRPr="000C61C1">
        <w:rPr>
          <w:rFonts w:ascii="Times New Roman" w:eastAsia="SchoolBookSanPin" w:hAnsi="Times New Roman"/>
          <w:sz w:val="24"/>
          <w:szCs w:val="24"/>
        </w:rPr>
        <w:t>ознающий ценность труда в жизни человека, семьи, общества</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роявляющий уважение к труду, людям труда, бережное отношение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результатам труда, ответственное потребление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роявляющий интерес к разным профессиям</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w:t>
      </w:r>
      <w:r w:rsidR="00CA2E26" w:rsidRPr="000C61C1">
        <w:rPr>
          <w:rFonts w:ascii="Times New Roman" w:eastAsia="SchoolBookSanPin" w:hAnsi="Times New Roman"/>
          <w:sz w:val="24"/>
          <w:szCs w:val="24"/>
        </w:rPr>
        <w:t>аствующий в различных видах доступного по возрасту труда, трудовой деятельности.</w:t>
      </w:r>
    </w:p>
    <w:p w:rsidR="00CA2E26" w:rsidRPr="000C61C1" w:rsidRDefault="00C26CF4" w:rsidP="000C61C1">
      <w:pPr>
        <w:widowControl/>
        <w:spacing w:after="0" w:line="240" w:lineRule="auto"/>
        <w:ind w:firstLine="709"/>
        <w:jc w:val="both"/>
        <w:rPr>
          <w:rFonts w:ascii="Times New Roman" w:eastAsia="SchoolBookSanPin" w:hAnsi="Times New Roman"/>
          <w:bCs/>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.6. </w:t>
      </w:r>
      <w:r w:rsidR="00CA2E26" w:rsidRPr="000C61C1">
        <w:rPr>
          <w:rFonts w:ascii="Times New Roman" w:eastAsia="SchoolBookSanPin" w:hAnsi="Times New Roman"/>
          <w:bCs/>
          <w:sz w:val="24"/>
          <w:szCs w:val="24"/>
        </w:rPr>
        <w:t>Экологическое воспитание</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онимающий ценность природы, зависимость жизни людей от природы, влияние людей на природу, окружающую среду</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роявляющий любовь и бережное отношение к природе, неприятие действий, приносящих вред природе, особенно живым существам</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w:t>
      </w:r>
      <w:r w:rsidR="00CA2E26" w:rsidRPr="000C61C1">
        <w:rPr>
          <w:rFonts w:ascii="Times New Roman" w:eastAsia="SchoolBookSanPin" w:hAnsi="Times New Roman"/>
          <w:sz w:val="24"/>
          <w:szCs w:val="24"/>
        </w:rPr>
        <w:t>ыражающий готовность в своей деятельности придерживаться экологических норм.</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2.</w:t>
      </w:r>
      <w:r w:rsidR="00772E03" w:rsidRPr="000C61C1">
        <w:rPr>
          <w:rFonts w:ascii="Times New Roman" w:eastAsia="SchoolBookSanPin" w:hAnsi="Times New Roman"/>
          <w:sz w:val="24"/>
          <w:szCs w:val="24"/>
        </w:rPr>
        <w:t>9</w:t>
      </w:r>
      <w:r w:rsidR="0049027E" w:rsidRPr="000C61C1">
        <w:rPr>
          <w:rFonts w:ascii="Times New Roman" w:eastAsia="SchoolBookSanPin" w:hAnsi="Times New Roman"/>
          <w:sz w:val="24"/>
          <w:szCs w:val="24"/>
        </w:rPr>
        <w:t>.7. </w:t>
      </w:r>
      <w:r w:rsidR="00CA2E26" w:rsidRPr="000C61C1">
        <w:rPr>
          <w:rFonts w:ascii="Times New Roman" w:eastAsia="SchoolBookSanPin" w:hAnsi="Times New Roman"/>
          <w:bCs/>
          <w:sz w:val="24"/>
          <w:szCs w:val="24"/>
        </w:rPr>
        <w:t>Ценности научного познания</w:t>
      </w:r>
      <w:r w:rsidR="00DC78A5" w:rsidRPr="000C61C1">
        <w:rPr>
          <w:rFonts w:ascii="Times New Roman" w:eastAsia="SchoolBookSanPin" w:hAnsi="Times New Roman"/>
          <w:bCs/>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w:t>
      </w:r>
      <w:r w:rsidR="00CA2E26" w:rsidRPr="000C61C1">
        <w:rPr>
          <w:rFonts w:ascii="Times New Roman" w:eastAsia="SchoolBookSanPin" w:hAnsi="Times New Roman"/>
          <w:sz w:val="24"/>
          <w:szCs w:val="24"/>
        </w:rPr>
        <w:t>ыражающий познавательные интересы, активность, любознательность</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самостоятельность в познании, интерес и уважение к научным знаниям, науке</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w:t>
      </w:r>
      <w:r w:rsidR="00CA2E26" w:rsidRPr="000C61C1">
        <w:rPr>
          <w:rFonts w:ascii="Times New Roman" w:eastAsia="SchoolBookSanPin" w:hAnsi="Times New Roman"/>
          <w:sz w:val="24"/>
          <w:szCs w:val="24"/>
        </w:rPr>
        <w:t>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0C61C1">
        <w:rPr>
          <w:rFonts w:ascii="Times New Roman" w:eastAsia="SchoolBookSanPin" w:hAnsi="Times New Roman"/>
          <w:sz w:val="24"/>
          <w:szCs w:val="24"/>
        </w:rPr>
        <w:t>;</w:t>
      </w:r>
    </w:p>
    <w:p w:rsidR="00CA2E26" w:rsidRPr="000C61C1" w:rsidRDefault="00DC78A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w:t>
      </w:r>
      <w:r w:rsidR="00CA2E26" w:rsidRPr="000C61C1">
        <w:rPr>
          <w:rFonts w:ascii="Times New Roman" w:eastAsia="SchoolBookSanPin" w:hAnsi="Times New Roman"/>
          <w:sz w:val="24"/>
          <w:szCs w:val="24"/>
        </w:rPr>
        <w:t>меющий первоначальные навыки наблюдений, систематизации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осмысления опыта в естественно-научной и гуманитарной областях знания.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CA2E26" w:rsidRPr="000C61C1">
        <w:rPr>
          <w:rFonts w:ascii="Times New Roman" w:eastAsia="SchoolBookSanPin" w:hAnsi="Times New Roman"/>
          <w:sz w:val="24"/>
          <w:szCs w:val="24"/>
        </w:rPr>
        <w:t>3.</w:t>
      </w:r>
      <w:r w:rsidR="0049027E"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Содержательный раздел.</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3.</w:t>
      </w:r>
      <w:r w:rsidR="00CA2E26" w:rsidRPr="000C61C1">
        <w:rPr>
          <w:rFonts w:ascii="Times New Roman" w:eastAsia="SchoolBookSanPin" w:hAnsi="Times New Roman"/>
          <w:sz w:val="24"/>
          <w:szCs w:val="24"/>
        </w:rPr>
        <w:t>1.</w:t>
      </w:r>
      <w:r w:rsidR="0049027E"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Уклад образовательной организации.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49027E" w:rsidRPr="000C61C1">
        <w:rPr>
          <w:rFonts w:ascii="Times New Roman" w:eastAsia="SchoolBookSanPin" w:hAnsi="Times New Roman"/>
          <w:sz w:val="24"/>
          <w:szCs w:val="24"/>
        </w:rPr>
        <w:t>3.1.1. </w:t>
      </w:r>
      <w:r w:rsidR="00CA2E26" w:rsidRPr="000C61C1">
        <w:rPr>
          <w:rFonts w:ascii="Times New Roman" w:eastAsia="SchoolBookSanPin" w:hAnsi="Times New Roman"/>
          <w:sz w:val="24"/>
          <w:szCs w:val="24"/>
        </w:rPr>
        <w:t>В данном разделе раскрываются основные особенности уклада 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Уклад задаёт порядок жизни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3.1.2. </w:t>
      </w:r>
      <w:r w:rsidR="00CA2E26" w:rsidRPr="000C61C1">
        <w:rPr>
          <w:rFonts w:ascii="Times New Roman" w:eastAsia="SchoolBookSanPin" w:hAnsi="Times New Roman"/>
          <w:sz w:val="24"/>
          <w:szCs w:val="24"/>
        </w:rPr>
        <w:t>Ниже приведён перечень ряда основных и дополнительных характеристик, значимых для описания уклада, особенностей условий воспитания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в </w:t>
      </w:r>
      <w:r w:rsidR="00685E6F" w:rsidRPr="00685E6F">
        <w:rPr>
          <w:rFonts w:ascii="Times New Roman" w:eastAsia="SchoolBookSanPin" w:hAnsi="Times New Roman"/>
          <w:sz w:val="24"/>
          <w:szCs w:val="24"/>
        </w:rPr>
        <w:t>МАОУ «Алдиаровская СОШ»</w:t>
      </w:r>
      <w:r w:rsidR="00CA2E26" w:rsidRPr="00685E6F">
        <w:rPr>
          <w:rFonts w:ascii="Times New Roman" w:eastAsia="SchoolBookSanPin" w:hAnsi="Times New Roman"/>
          <w:sz w:val="24"/>
          <w:szCs w:val="24"/>
        </w:rPr>
        <w:t>.</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3.1.3. </w:t>
      </w:r>
      <w:r w:rsidR="00CA2E26" w:rsidRPr="000C61C1">
        <w:rPr>
          <w:rFonts w:ascii="Times New Roman" w:eastAsia="SchoolBookSanPin" w:hAnsi="Times New Roman"/>
          <w:sz w:val="24"/>
          <w:szCs w:val="24"/>
        </w:rPr>
        <w:t>Основные характеристики (целесообразно учитывать в описании):</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основные вехи истории образовательной организации, выдающиеся события, деятели в её истории;</w:t>
      </w:r>
    </w:p>
    <w:p w:rsidR="00CA2E26" w:rsidRPr="0029646B" w:rsidRDefault="00772E03"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цель</w:t>
      </w:r>
      <w:r w:rsidR="00CA2E26" w:rsidRPr="0029646B">
        <w:rPr>
          <w:rFonts w:ascii="Times New Roman" w:eastAsia="SchoolBookSanPin" w:hAnsi="Times New Roman"/>
          <w:sz w:val="24"/>
          <w:szCs w:val="24"/>
        </w:rPr>
        <w:t xml:space="preserve"> образовательной организации в самосознании её педагогического коллектива;</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наиболее значимые традиционные дела, события, мероприятия</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 xml:space="preserve">в </w:t>
      </w:r>
      <w:r w:rsidR="001248A7" w:rsidRPr="0029646B">
        <w:rPr>
          <w:rFonts w:ascii="Times New Roman" w:eastAsia="SchoolBookSanPin" w:hAnsi="Times New Roman"/>
          <w:sz w:val="24"/>
          <w:szCs w:val="24"/>
        </w:rPr>
        <w:t>о</w:t>
      </w:r>
      <w:r w:rsidRPr="0029646B">
        <w:rPr>
          <w:rFonts w:ascii="Times New Roman" w:eastAsia="SchoolBookSanPin" w:hAnsi="Times New Roman"/>
          <w:sz w:val="24"/>
          <w:szCs w:val="24"/>
        </w:rPr>
        <w:t>бразовательной организации, составляющие основу воспитательной системы;</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традиции и ритуалы, символика, особые нормы этикета в образовательной организации;</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социальные партнёры образовательной организации, их роль, возможности</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в развитии, совершенствовании условий воспитания, воспитательной деятельности;</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их реализации, трансляции в системе образования;</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 xml:space="preserve">наличие </w:t>
      </w:r>
      <w:r w:rsidR="00DC3720" w:rsidRPr="0029646B">
        <w:rPr>
          <w:rFonts w:ascii="Times New Roman" w:eastAsia="SchoolBookSanPin" w:hAnsi="Times New Roman"/>
          <w:sz w:val="24"/>
          <w:szCs w:val="24"/>
        </w:rPr>
        <w:t>«</w:t>
      </w:r>
      <w:r w:rsidRPr="0029646B">
        <w:rPr>
          <w:rFonts w:ascii="Times New Roman" w:eastAsia="SchoolBookSanPin" w:hAnsi="Times New Roman"/>
          <w:sz w:val="24"/>
          <w:szCs w:val="24"/>
        </w:rPr>
        <w:t>препятствий</w:t>
      </w:r>
      <w:r w:rsidR="00DC3720" w:rsidRPr="0029646B">
        <w:rPr>
          <w:rFonts w:ascii="Times New Roman" w:eastAsia="SchoolBookSanPin" w:hAnsi="Times New Roman"/>
          <w:sz w:val="24"/>
          <w:szCs w:val="24"/>
        </w:rPr>
        <w:t>»</w:t>
      </w:r>
      <w:r w:rsidRPr="0029646B">
        <w:rPr>
          <w:rFonts w:ascii="Times New Roman" w:eastAsia="SchoolBookSanPin" w:hAnsi="Times New Roman"/>
          <w:sz w:val="24"/>
          <w:szCs w:val="24"/>
        </w:rPr>
        <w:t xml:space="preserve"> </w:t>
      </w:r>
      <w:r w:rsidR="00DC3720" w:rsidRPr="0029646B">
        <w:rPr>
          <w:rFonts w:ascii="Times New Roman" w:eastAsia="SchoolBookSanPin" w:hAnsi="Times New Roman"/>
          <w:sz w:val="24"/>
          <w:szCs w:val="24"/>
        </w:rPr>
        <w:t xml:space="preserve">к </w:t>
      </w:r>
      <w:r w:rsidRPr="0029646B">
        <w:rPr>
          <w:rFonts w:ascii="Times New Roman" w:eastAsia="SchoolBookSanPin" w:hAnsi="Times New Roman"/>
          <w:sz w:val="24"/>
          <w:szCs w:val="24"/>
        </w:rPr>
        <w:t>достижению эффективных результатов</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в воспитательной деятельности и решения этих проблем, отсутствующие</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или недостаточно выраженные в массовой практике.</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3.1.4. </w:t>
      </w:r>
      <w:r w:rsidR="00CA2E26" w:rsidRPr="000C61C1">
        <w:rPr>
          <w:rFonts w:ascii="Times New Roman" w:eastAsia="SchoolBookSanPin" w:hAnsi="Times New Roman"/>
          <w:sz w:val="24"/>
          <w:szCs w:val="24"/>
        </w:rPr>
        <w:t>Дополнительные характеристики</w:t>
      </w:r>
      <w:r w:rsidR="00CA2E26" w:rsidRPr="00685E6F">
        <w:rPr>
          <w:rFonts w:ascii="Times New Roman" w:eastAsia="SchoolBookSanPin" w:hAnsi="Times New Roman"/>
          <w:b/>
          <w:i/>
          <w:sz w:val="24"/>
          <w:szCs w:val="24"/>
        </w:rPr>
        <w:t>:</w:t>
      </w:r>
    </w:p>
    <w:p w:rsidR="00CA2E26" w:rsidRPr="0029646B" w:rsidRDefault="00CA2E26" w:rsidP="000C61C1">
      <w:pPr>
        <w:widowControl/>
        <w:tabs>
          <w:tab w:val="left" w:pos="940"/>
        </w:tabs>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w:t>
      </w:r>
      <w:r w:rsidR="00933CAF" w:rsidRPr="0029646B">
        <w:rPr>
          <w:rFonts w:ascii="Times New Roman" w:eastAsia="SchoolBookSanPin" w:hAnsi="Times New Roman"/>
          <w:sz w:val="24"/>
          <w:szCs w:val="24"/>
        </w:rPr>
        <w:t xml:space="preserve"> </w:t>
      </w:r>
      <w:r w:rsidRPr="0029646B">
        <w:rPr>
          <w:rFonts w:ascii="Times New Roman" w:eastAsia="SchoolBookSanPin" w:hAnsi="Times New Roman"/>
          <w:sz w:val="24"/>
          <w:szCs w:val="24"/>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933CAF" w:rsidRPr="0029646B">
        <w:rPr>
          <w:rFonts w:ascii="Times New Roman" w:eastAsia="SchoolBookSanPin" w:hAnsi="Times New Roman"/>
          <w:sz w:val="24"/>
          <w:szCs w:val="24"/>
        </w:rPr>
        <w:t xml:space="preserve"> </w:t>
      </w:r>
      <w:r w:rsidR="005D7C98" w:rsidRPr="0029646B">
        <w:rPr>
          <w:rFonts w:ascii="Times New Roman" w:eastAsia="SchoolBookSanPin" w:hAnsi="Times New Roman"/>
          <w:sz w:val="24"/>
          <w:szCs w:val="24"/>
        </w:rPr>
        <w:t>и другие</w:t>
      </w:r>
      <w:r w:rsidRPr="0029646B">
        <w:rPr>
          <w:rFonts w:ascii="Times New Roman" w:eastAsia="SchoolBookSanPin" w:hAnsi="Times New Roman"/>
          <w:sz w:val="24"/>
          <w:szCs w:val="24"/>
        </w:rPr>
        <w:t>;</w:t>
      </w:r>
    </w:p>
    <w:p w:rsidR="00CA2E26" w:rsidRPr="0029646B" w:rsidRDefault="001248A7"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 xml:space="preserve">организационно-правовая форма </w:t>
      </w:r>
      <w:r w:rsidR="00CA2E26" w:rsidRPr="0029646B">
        <w:rPr>
          <w:rFonts w:ascii="Times New Roman" w:eastAsia="SchoolBookSanPin" w:hAnsi="Times New Roman"/>
          <w:sz w:val="24"/>
          <w:szCs w:val="24"/>
        </w:rPr>
        <w:t>образовательной организации, наличие разных уровней общего образования, направленность образовательных программ,</w:t>
      </w:r>
      <w:r w:rsidR="00933CAF" w:rsidRPr="0029646B">
        <w:rPr>
          <w:rFonts w:ascii="Times New Roman" w:eastAsia="SchoolBookSanPin" w:hAnsi="Times New Roman"/>
          <w:sz w:val="24"/>
          <w:szCs w:val="24"/>
        </w:rPr>
        <w:t xml:space="preserve"> </w:t>
      </w:r>
      <w:r w:rsidR="00CA2E26" w:rsidRPr="0029646B">
        <w:rPr>
          <w:rFonts w:ascii="Times New Roman" w:eastAsia="SchoolBookSanPin" w:hAnsi="Times New Roman"/>
          <w:sz w:val="24"/>
          <w:szCs w:val="24"/>
        </w:rPr>
        <w:t>в том числе наличие образовательных программ с углублённым изучением учебных предметов;</w:t>
      </w:r>
    </w:p>
    <w:p w:rsidR="00CA2E26" w:rsidRPr="0029646B" w:rsidRDefault="00CA2E26" w:rsidP="000C61C1">
      <w:pPr>
        <w:widowControl/>
        <w:spacing w:after="0" w:line="240" w:lineRule="auto"/>
        <w:ind w:firstLine="709"/>
        <w:jc w:val="both"/>
        <w:rPr>
          <w:rFonts w:ascii="Times New Roman" w:eastAsia="SchoolBookSanPin" w:hAnsi="Times New Roman"/>
          <w:sz w:val="24"/>
          <w:szCs w:val="24"/>
        </w:rPr>
      </w:pPr>
      <w:r w:rsidRPr="0029646B">
        <w:rPr>
          <w:rFonts w:ascii="Times New Roman" w:eastAsia="SchoolBookSanPin" w:hAnsi="Times New Roman"/>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r w:rsidR="005D7C98" w:rsidRPr="0029646B">
        <w:rPr>
          <w:rFonts w:ascii="Times New Roman" w:eastAsia="SchoolBookSanPin" w:hAnsi="Times New Roman"/>
          <w:sz w:val="24"/>
          <w:szCs w:val="24"/>
        </w:rPr>
        <w:t>и другие</w:t>
      </w:r>
      <w:r w:rsidRPr="0029646B">
        <w:rPr>
          <w:rFonts w:ascii="Times New Roman" w:eastAsia="SchoolBookSanPin" w:hAnsi="Times New Roman"/>
          <w:sz w:val="24"/>
          <w:szCs w:val="24"/>
        </w:rPr>
        <w:t>);</w:t>
      </w:r>
    </w:p>
    <w:p w:rsidR="00CA2E26" w:rsidRPr="0029646B" w:rsidRDefault="00CA2E26" w:rsidP="000C61C1">
      <w:pPr>
        <w:widowControl/>
        <w:spacing w:after="0" w:line="240" w:lineRule="auto"/>
        <w:ind w:firstLine="709"/>
        <w:jc w:val="both"/>
        <w:rPr>
          <w:sz w:val="24"/>
          <w:szCs w:val="24"/>
        </w:rPr>
      </w:pPr>
      <w:r w:rsidRPr="0029646B">
        <w:rPr>
          <w:rFonts w:ascii="Times New Roman" w:eastAsia="SchoolBookSanPin" w:hAnsi="Times New Roman"/>
          <w:sz w:val="24"/>
          <w:szCs w:val="24"/>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w:t>
      </w:r>
      <w:r w:rsidR="001248A7" w:rsidRPr="0029646B">
        <w:rPr>
          <w:rFonts w:ascii="Times New Roman" w:eastAsia="SchoolBookSanPin" w:hAnsi="Times New Roman"/>
          <w:sz w:val="24"/>
          <w:szCs w:val="24"/>
        </w:rPr>
        <w:t>педагогическими работниками</w:t>
      </w:r>
      <w:r w:rsidRPr="0029646B">
        <w:rPr>
          <w:rFonts w:ascii="Times New Roman" w:eastAsia="SchoolBookSanPin" w:hAnsi="Times New Roman"/>
          <w:sz w:val="24"/>
          <w:szCs w:val="24"/>
        </w:rPr>
        <w:t xml:space="preserve"> образовательной организации.</w:t>
      </w:r>
      <w:r w:rsidRPr="0029646B">
        <w:rPr>
          <w:sz w:val="24"/>
          <w:szCs w:val="24"/>
        </w:rPr>
        <w:t xml:space="preserve">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3.2. </w:t>
      </w:r>
      <w:r w:rsidR="00CA2E26" w:rsidRPr="000C61C1">
        <w:rPr>
          <w:rFonts w:ascii="Times New Roman" w:eastAsia="SchoolBookSanPin" w:hAnsi="Times New Roman"/>
          <w:sz w:val="24"/>
          <w:szCs w:val="24"/>
        </w:rPr>
        <w:t>Виды, формы и содержание воспитательной деятельности.</w:t>
      </w:r>
    </w:p>
    <w:p w:rsidR="001248A7"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3.2.1. </w:t>
      </w:r>
      <w:r w:rsidR="00CA2E26" w:rsidRPr="000C61C1">
        <w:rPr>
          <w:rFonts w:ascii="Times New Roman" w:eastAsia="SchoolBookSanPin" w:hAnsi="Times New Roman"/>
          <w:sz w:val="24"/>
          <w:szCs w:val="24"/>
        </w:rPr>
        <w:t>Виды, формы и содержание воспитательной деятельности в этом разделе планируются, представляются по модулям</w:t>
      </w:r>
      <w:r w:rsidR="0029646B">
        <w:rPr>
          <w:rFonts w:ascii="Times New Roman" w:eastAsia="SchoolBookSanPin" w:hAnsi="Times New Roman"/>
          <w:sz w:val="24"/>
          <w:szCs w:val="24"/>
        </w:rPr>
        <w:t>.</w:t>
      </w:r>
      <w:r w:rsidR="001248A7" w:rsidRPr="000C61C1">
        <w:rPr>
          <w:rFonts w:ascii="Times New Roman" w:eastAsia="SchoolBookSanPin" w:hAnsi="Times New Roman"/>
          <w:sz w:val="24"/>
          <w:szCs w:val="24"/>
        </w:rPr>
        <w:t xml:space="preserve">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Чувашская Республика -уникальный историко-культурный регион России. Его историческое наследие включает памятники культуры различных эпох и народов, в том числе древнейших предков чувашей полукочевых племен болгар и сувар, вышедших в начале нашей эры из Центральной Азии. Социокультурный портрет жителей региона выражается в привязанности к месту проживания, уверенности в будущем и удовлетворённости текущей жизнью. Расположение школы  позволяет организовывать экскурсии в музеи, заповедники, на предприятия района, а также и другие мероприятия.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Миссия школы: «Создание условий для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-воспитания истинного гражданина своей страны, её патриота;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-предоставления обучающимся качественного образования, позволяющего успешно жить в быстро меняющемся мире, быть конкурентно-способными на рынке труда;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становления творческой, социально компетентной личности обучающегося нравственно и физически здоровой, готовой к определению своего места в жизни, к самосовершенствованию через:</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рост профессионального мастерства каждого педагога,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взаимодействие всех участников образовательного процесса».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МАОУ «Алдиаровская СОШ» открыта в 1886 году. Первым учителем Алдиаровской школы был Ф. Смирнов. В школе учились 7 мальчиков и 4 девочки. Посещали школу дети из с. Шоркистры, Уразкасы, Беляево. Специальное школьное здание было построено в 1886 году. По рассказу крестьянина П. Иментаева (1886—1958 гг.) на открытие школы приезжал народный просветитель И. Я. Яковлев. В 2010 году школа перешла в новое здание. Местоположение школы – находится в шаговой доступности к музеям и библиотекам, памятникам, Школе искусств, культурно-досуговому центру, стадиону, ФСК «Аль», что способствует воспитанию гражданственности, патриотизма, взаимоуважения, трудолюбия, ответственности, правовой культуры, бережного отношения к природе и окружающей среде. Многие выпускники школы стали прекрасными специалистами и достойными гражданами страны.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Для успешного обучения и воспитания, реализации потенциала личности каждого ученика в школе имеются комфортные условия. Здесь работают 12 педагогов, из них: с высшей квалификационной категорией – 6, с первой квалификационной категорией – 6. Все педагоги чувашской национальности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Мы храним память о тех замечательных людях, которые, когда-либо учились и работали в нашем учебном заведении на протяжении всех лет. Много добрых традиций и хороших дел было заложено семейными династиями педагогов – Васильевых, Игнатьевых, Дмитриевых … .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 школе созданы соответствующие условия в части материально-технической базы, обеспечивающей работу локальных сетей, автоматизированных рабочих мест учителя и ученика, кабинеты «Точка роста».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Школа имеет обновленную спортивную инфраструктуру (спортивные залы). В рамках организации дополнительного образования и внеурочной деятельности в школе имеется: актовый зал, библиотека, читальный зал, кабинет хореографии, музей. Каждый ученик школы, родитель и педагог может предложить проект изменения в школе и окружающем её пространстве, стать соавтором школы.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 школе принята школьная форма, организовано бесплатное питание для обучающихся начальных классов, а также двухразовое питание для обучающихся с ОВЗ и других льготных категорий.</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Режим работы: понедельник-пятница с 8-00 до 18-00.</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 Школа обеспечена всеми необходимыми мерами безопасности. Безопасность обеспечивает муниципальная вневедомственная охрана. Школа под круглосуточным наблюдением. Во дворе школы и в здании школы установлены видеокамеры, на входе – турникеты. При входе в школу осуществляется пропускной режим. Школа оснащена автоматической системой пожарной безопасности, системой оповещения в случае чрезвычайной ситуации.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 МАОУ «Алдиаровская СОШ» реализуются основные образовательные программы начального общего образования, основного общего образования, среднего общего образования в соответствии с ФГОС. В школе обучаются дети из села Алдиарово и прилегающих деревень Уразкасы, Нюшкасы, Беляево.</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Социокультурные ценности являются определяющими в структурно содержательной основе Программы. В школе обучаются ученики чувашской национальностей.</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Обучение в школе организовано на русском языке.</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Контингент достаточно стабилен. Анализ социального паспорта школы показывает, что много обучающихся из многодетных, малоимущих, неполных семей. Большинство ребят хорошо воспитаны, с любовью и уважением относятся к родителям, к семейным традициям, к социальному окружению. Школьники открыты для общения, имеют свою позицию, умеют аргументировано ее отстаивать, коммуникабельны. С большим желанием участвуют в общественно-значимых делах, в социальных проектах и практиках. Основной контингент родителей, обучающихся – работники бюджетной сферы, ИП, ЧП.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Родителями активно поддерживается добровольческое и экологическое движения.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МАОУ «Алдиаровская СОШ» - это образовательное учреждение со смешанным контингентом учащихся. В школе учатся: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дети-сироты;</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дети, нуждающиеся в коррекционно-развивающем обучении;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дети, имеющие проблемы в физическом развитии;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дети с ОВЗ;</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дети-инвалиды;</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одаренные дети.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Для работы с ними разработаны адаптированные рабочие программы. Организованы тьюторское, психолого-педагогическое, логопедическое сопровождения.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Весь педагогический коллектив школы ведёт сплоченную работу.</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Учащиеся и педагоги школы активно участвуют в реализации федеральных, региональных и муниципальных целевых программ.</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Процесс воспитания в школе основывается на следующих принципах взаимодействия педагогов и школьников:</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неукоснительное соблюдение законности и прав семьи и ребенка,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соблюдения конфиденциальности информации о ребенке и семье, приоритета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безопасности ребенка при нахождении в школе;</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ориентир на создание в школе психологически комфортной среды</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для каждого ребенка и взрослого, без которой невозможно конструктивное</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взаимодействие школьников и педагогов;</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организация основных совместных дел школьников и педагогов как предмета совместной заботы и взрослых, и детей;</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системность, целесообразность и нешаблонность воспитания как условия его эффективности.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МАОУ «Алдиаровская СОШ» учитывает интересы и склонности и предоставляет достаточный спектр возможностей для самореализации детей и подростков, эффективно развивает их мировоззрение, универсальные умения, базовые способности и ключевые компетенции.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Основными традициями воспитания в образовательной организации являются следующие:</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ключевые общешкольные дела («Прощай, Букварь!»; смотр строя и песни, новогодние праздники; научные конференции; спортивные конкурсы и ежемесячные тематические Дни здоровья; конкурс на лучшее исполнение Гимнов, акции «Дети вместо цветов», «Георгиевская ленточка», познавательные программы в рамках празднования знаменательных дат, Уроки мужества);</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взаимодействие с семьями обучающихся и построение правового пространства школы как действующей модели открытого гражданского общества и нравственного воспитание обучающихся;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активная деятельность ученического самоуправления;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коллективная разработка, коллективное планирование, коллективное проведение и коллективный анализ их результатов;</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эстетический уклад школы и деловой вид обучающихся (школьная форма); музей, эмблема и флаг школы;</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(в школе существуют разнообразные объединения: ЮИД «Светофорики», волонтёрское объединение «Добрые сердца», военно-патриотический клуб «Патриот»,  ШСК «Аль», Совет старшеклассников, Юнармия);</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активно реализуется модель «Наставничество»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старшеклассники – наставники ребят из начальных классов, опытные учителя делятся наработками с более молодыми коллегами;</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Воспитывающая среда школы</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Воспитывающая среда школы – это особая форма организации образовательного процесса, реализующего цель и задачи воспитания, совокупность окружающих обучающихся обстоятельств, социально ценностных, влияющих на его личностное развитие и содействующих его вхождению в современную культуру. Она включает: предметнопространственное окружение, поведенческое, событийное, информационное и культурное. 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обучающихся направлен на укрепление общешкольного коллектива, органов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«Посвящение в пятиклассники», «Новогодние праздники», «Вахта Памяти», «День самоуправления», «Выборы президента ученического самоуправления», «Прощание с Азбукой», «Праздник 8 Марта», «Смотр строя и песни», «День защитника Отечества», «Конкурсы чтецов», «День Победы», экологические акции и субботники и др. мероприятия и события. А также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Все это создает психологический фон, на котором разворачиваются взаимоотношения всех, кто находится в здании школы.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Поведенческая среда школы - это единая карта поведения, свойственного обучающемуся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обучающихся и педагогов, отдельные поступки обучающихся, протекающие конфликты и их разрешение.</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 xml:space="preserve">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обучающийся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Информационное окружение: укомплектованная библиотека; все обучающиеся имеют учебники; педагоги (в союзе с родителями) делают все возможное, чтобы приобщить обучающихся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смотры познавательных сил, введены регулярные реферативные выступления обучающихся и конференции. Воспитывающая среда МАОУ «Алдиаровская СОШ» - государственные символы в холле, стенд «Выдающиеся люди Чувашии»», стенды «Гордость Чувашии», «Сурский рубеж», «Афганистан-наша боль и скорбь»; в холле размещены витрины с грамотами за спортивные, творческие, патриотические и другие достижения муниципального, регионального, всероссийского уровней. </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Воспитывающие общности (сообщества) в школе: Юнармия, РДДМ, волонтерство, Служба примирения, школьный спортивный клуб «Аль».</w:t>
      </w:r>
    </w:p>
    <w:p w:rsidR="00FC6935" w:rsidRP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Основная цель сообществ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FC6935" w:rsidRDefault="00FC6935" w:rsidP="00FC6935">
      <w:pPr>
        <w:widowControl/>
        <w:spacing w:after="0" w:line="240" w:lineRule="auto"/>
        <w:ind w:firstLine="709"/>
        <w:jc w:val="both"/>
        <w:rPr>
          <w:rFonts w:ascii="Times New Roman" w:eastAsia="SchoolBookSanPin" w:hAnsi="Times New Roman"/>
          <w:sz w:val="24"/>
          <w:szCs w:val="24"/>
        </w:rPr>
      </w:pPr>
      <w:r w:rsidRPr="00FC6935">
        <w:rPr>
          <w:rFonts w:ascii="Times New Roman" w:eastAsia="SchoolBookSanPin" w:hAnsi="Times New Roman"/>
          <w:sz w:val="24"/>
          <w:szCs w:val="24"/>
        </w:rPr>
        <w:t>Для усовершенствования условий воспитательной деятельности в школе осуществляется тесное сотрудничество с организациями округа: ФСК «Аль», Детская школа искусств, краеведческий музей, МБУК «Централизованная библиотечная система», МУЗ «Янтиковская ЦРБ». Школа расширяет круг социальных партнеров, занимаясь исследовательской деятельностью и реализуя программы дополнительного образования, программу наставничества, используя опыт организаций при проведении открытых уроков, конференций и др.: ФГБОУ ВО «ЧГУ имени И.Н.Ульянова»; БУ ЧР ДПО «ЧРИО» Минобразования Чувашии; БОУ ВО ЧР«Чувашский государственный институт культуры и искусств»; ГАУ ЧР «Центр военно-патриотического воспитания и подготовки граждан к военной службе «Юнитекс» Министерства образования и молодежной политики ЧР.</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1248A7" w:rsidRPr="000C61C1">
        <w:rPr>
          <w:rFonts w:ascii="Times New Roman" w:eastAsia="SchoolBookSanPin" w:hAnsi="Times New Roman"/>
          <w:sz w:val="24"/>
          <w:szCs w:val="24"/>
        </w:rPr>
        <w:t>3.2.2. </w:t>
      </w:r>
      <w:r w:rsidR="00CA2E26" w:rsidRPr="008C20F6">
        <w:rPr>
          <w:rFonts w:ascii="Times New Roman" w:eastAsia="SchoolBookSanPin" w:hAnsi="Times New Roman"/>
          <w:sz w:val="24"/>
          <w:szCs w:val="24"/>
        </w:rPr>
        <w:t xml:space="preserve">В </w:t>
      </w:r>
      <w:r w:rsidR="00DC2B81" w:rsidRPr="008C20F6">
        <w:rPr>
          <w:rFonts w:ascii="Times New Roman" w:eastAsia="SchoolBookSanPin" w:hAnsi="Times New Roman"/>
          <w:sz w:val="24"/>
          <w:szCs w:val="24"/>
        </w:rPr>
        <w:t>федеральной рабочей п</w:t>
      </w:r>
      <w:r w:rsidR="00CA2E26" w:rsidRPr="008C20F6">
        <w:rPr>
          <w:rFonts w:ascii="Times New Roman" w:eastAsia="SchoolBookSanPin" w:hAnsi="Times New Roman"/>
          <w:sz w:val="24"/>
          <w:szCs w:val="24"/>
        </w:rPr>
        <w:t xml:space="preserve">рограмме </w:t>
      </w:r>
      <w:r w:rsidR="001248A7" w:rsidRPr="008C20F6">
        <w:rPr>
          <w:rFonts w:ascii="Times New Roman" w:eastAsia="SchoolBookSanPin" w:hAnsi="Times New Roman"/>
          <w:sz w:val="24"/>
          <w:szCs w:val="24"/>
        </w:rPr>
        <w:t xml:space="preserve">воспитания </w:t>
      </w:r>
      <w:r w:rsidR="00CA2E26" w:rsidRPr="008C20F6">
        <w:rPr>
          <w:rFonts w:ascii="Times New Roman" w:eastAsia="SchoolBookSanPin" w:hAnsi="Times New Roman"/>
          <w:sz w:val="24"/>
          <w:szCs w:val="24"/>
        </w:rPr>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r w:rsidR="005D7C98" w:rsidRPr="008C20F6">
        <w:rPr>
          <w:rFonts w:ascii="Times New Roman" w:eastAsia="SchoolBookSanPin" w:hAnsi="Times New Roman"/>
          <w:sz w:val="24"/>
          <w:szCs w:val="24"/>
        </w:rPr>
        <w:t>и другие</w:t>
      </w:r>
      <w:r w:rsidR="00CA2E26" w:rsidRPr="008C20F6">
        <w:rPr>
          <w:rFonts w:ascii="Times New Roman" w:eastAsia="SchoolBookSanPin" w:hAnsi="Times New Roman"/>
          <w:sz w:val="24"/>
          <w:szCs w:val="24"/>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B7913" w:rsidRPr="000C61C1">
        <w:rPr>
          <w:rFonts w:ascii="Times New Roman" w:eastAsia="SchoolBookSanPin" w:hAnsi="Times New Roman"/>
          <w:sz w:val="24"/>
          <w:szCs w:val="24"/>
        </w:rPr>
        <w:t>3.2.3. Модуль «</w:t>
      </w:r>
      <w:r w:rsidR="00CA2E26" w:rsidRPr="000C61C1">
        <w:rPr>
          <w:rFonts w:ascii="Times New Roman" w:eastAsia="SchoolBookSanPin" w:hAnsi="Times New Roman"/>
          <w:bCs/>
          <w:sz w:val="24"/>
          <w:szCs w:val="24"/>
        </w:rPr>
        <w:t>Урочная деятельность</w:t>
      </w:r>
      <w:r w:rsidR="00EB7913" w:rsidRPr="000C61C1">
        <w:rPr>
          <w:rFonts w:ascii="Times New Roman" w:eastAsia="SchoolBookSanPin" w:hAnsi="Times New Roman"/>
          <w:bCs/>
          <w:sz w:val="24"/>
          <w:szCs w:val="24"/>
        </w:rPr>
        <w:t>»</w:t>
      </w:r>
      <w:r w:rsidR="00CA2E26" w:rsidRPr="000C61C1">
        <w:rPr>
          <w:rFonts w:ascii="Times New Roman" w:eastAsia="SchoolBookSanPin" w:hAnsi="Times New Roman"/>
          <w:bCs/>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задачами воспитания, целевыми ориентирами результатов воспитания; реализацию приоритета воспитания в учебной деятельности;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привлечение внимания обучающихся к ценностному аспекту изучаемых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уроках предметов, явлений и событий, инициирование обсуждений, высказываний своего мнения, выработки своего личностного отношения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изучаемым событиям, явлениям, лицам;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побуждение обучающихся соблюдать нормы поведения, правила общения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A2E26" w:rsidRPr="000C61C1" w:rsidRDefault="00CA2E26" w:rsidP="000C61C1">
      <w:pPr>
        <w:pStyle w:val="af1"/>
        <w:widowControl/>
        <w:spacing w:after="0"/>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организацию </w:t>
      </w:r>
      <w:r w:rsidRPr="000C61C1">
        <w:rPr>
          <w:rFonts w:ascii="Times New Roman" w:hAnsi="Times New Roman"/>
          <w:sz w:val="24"/>
          <w:szCs w:val="24"/>
        </w:rPr>
        <w:t>наставничества</w:t>
      </w:r>
      <w:r w:rsidRPr="000C61C1">
        <w:rPr>
          <w:rFonts w:ascii="Times New Roman" w:eastAsia="SchoolBookSanPin" w:hAnsi="Times New Roman"/>
          <w:sz w:val="24"/>
          <w:szCs w:val="24"/>
        </w:rPr>
        <w:t xml:space="preserve"> мотивированных и эрудированных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взаимной помощи;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B791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B7913" w:rsidRPr="000C61C1">
        <w:rPr>
          <w:rFonts w:ascii="Times New Roman" w:eastAsia="SchoolBookSanPin" w:hAnsi="Times New Roman"/>
          <w:sz w:val="24"/>
          <w:szCs w:val="24"/>
        </w:rPr>
        <w:t>3.2.4. Модуль «</w:t>
      </w:r>
      <w:r w:rsidR="00EB7913" w:rsidRPr="000C61C1">
        <w:rPr>
          <w:rFonts w:ascii="Times New Roman" w:eastAsia="SchoolBookSanPin" w:hAnsi="Times New Roman"/>
          <w:bCs/>
          <w:sz w:val="24"/>
          <w:szCs w:val="24"/>
        </w:rPr>
        <w:t>Внеурочная деятельность».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экологической, природоохранной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туристско-краеведческой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курсы, занятия оздоровительной и спортивной направленности.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B7913" w:rsidRPr="000C61C1">
        <w:rPr>
          <w:rFonts w:ascii="Times New Roman" w:eastAsia="SchoolBookSanPin" w:hAnsi="Times New Roman"/>
          <w:sz w:val="24"/>
          <w:szCs w:val="24"/>
        </w:rPr>
        <w:t>3.2.5. Модуль «</w:t>
      </w:r>
      <w:r w:rsidR="00CA2E26" w:rsidRPr="000C61C1">
        <w:rPr>
          <w:rFonts w:ascii="Times New Roman" w:eastAsia="SchoolBookSanPin" w:hAnsi="Times New Roman"/>
          <w:bCs/>
          <w:sz w:val="24"/>
          <w:szCs w:val="24"/>
        </w:rPr>
        <w:t>Классное руководство</w:t>
      </w:r>
      <w:r w:rsidR="00EB7913" w:rsidRPr="000C61C1">
        <w:rPr>
          <w:rFonts w:ascii="Times New Roman" w:eastAsia="SchoolBookSanPin" w:hAnsi="Times New Roman"/>
          <w:bCs/>
          <w:sz w:val="24"/>
          <w:szCs w:val="24"/>
        </w:rPr>
        <w:t>»</w:t>
      </w:r>
      <w:r w:rsidR="00CA2E26" w:rsidRPr="000C61C1">
        <w:rPr>
          <w:rFonts w:ascii="Times New Roman" w:eastAsia="SchoolBookSanPin" w:hAnsi="Times New Roman"/>
          <w:bCs/>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планирование и проведение классных часов целевой воспитательной тематической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инициирование и поддержку классными руководителями участия классов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общешкольных делах, мероприятиях, оказание необходимой помощи обучающимся в их подготовке, проведении и анализе;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выработку совместно с обучающимися правил поведения класса, участие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выработке таких правил поведения в 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(при необходимости) с</w:t>
      </w:r>
      <w:r w:rsidR="00EB7913" w:rsidRPr="000C61C1">
        <w:rPr>
          <w:rFonts w:ascii="Times New Roman" w:eastAsia="SchoolBookSanPin" w:hAnsi="Times New Roman"/>
          <w:sz w:val="24"/>
          <w:szCs w:val="24"/>
        </w:rPr>
        <w:t xml:space="preserve"> педагогом-психологом</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933CAF" w:rsidRPr="000C61C1">
        <w:rPr>
          <w:rFonts w:ascii="Times New Roman" w:eastAsia="SchoolBookSanPin" w:hAnsi="Times New Roman"/>
          <w:sz w:val="24"/>
          <w:szCs w:val="24"/>
        </w:rPr>
        <w:t xml:space="preserve">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регулярные консультации с учителями-предметниками, направленные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формирование единства требований по вопросам воспитан</w:t>
      </w:r>
      <w:r w:rsidR="00676CF1" w:rsidRPr="000C61C1">
        <w:rPr>
          <w:rFonts w:ascii="Times New Roman" w:eastAsia="SchoolBookSanPin" w:hAnsi="Times New Roman"/>
          <w:sz w:val="24"/>
          <w:szCs w:val="24"/>
        </w:rPr>
        <w:t>ия и обучения, предупреждение и (</w:t>
      </w:r>
      <w:r w:rsidRPr="000C61C1">
        <w:rPr>
          <w:rFonts w:ascii="Times New Roman" w:eastAsia="SchoolBookSanPin" w:hAnsi="Times New Roman"/>
          <w:sz w:val="24"/>
          <w:szCs w:val="24"/>
        </w:rPr>
        <w:t>или</w:t>
      </w:r>
      <w:r w:rsidR="00676CF1" w:rsidRPr="000C61C1">
        <w:rPr>
          <w:rFonts w:ascii="Times New Roman" w:eastAsia="SchoolBookSanPin" w:hAnsi="Times New Roman"/>
          <w:sz w:val="24"/>
          <w:szCs w:val="24"/>
        </w:rPr>
        <w:t>)</w:t>
      </w:r>
      <w:r w:rsidRPr="000C61C1">
        <w:rPr>
          <w:rFonts w:ascii="Times New Roman" w:eastAsia="SchoolBookSanPin" w:hAnsi="Times New Roman"/>
          <w:sz w:val="24"/>
          <w:szCs w:val="24"/>
        </w:rPr>
        <w:t xml:space="preserve"> разрешение конфликтов между учителями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обучающимися;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классе, жизни класса в целом, помощь родителям и иным членам семьи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отношениях с учителями, администрацией;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классе и общеобразовательной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в классе праздников, конкурсов, соревнований и других мероприятий.</w:t>
      </w:r>
    </w:p>
    <w:p w:rsidR="00EB791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EB7913" w:rsidRPr="000C61C1">
        <w:rPr>
          <w:rFonts w:ascii="Times New Roman" w:eastAsia="SchoolBookSanPin" w:hAnsi="Times New Roman"/>
          <w:sz w:val="24"/>
          <w:szCs w:val="24"/>
        </w:rPr>
        <w:t>3.2.6. Модуль «</w:t>
      </w:r>
      <w:r w:rsidR="00EB7913" w:rsidRPr="000C61C1">
        <w:rPr>
          <w:rFonts w:ascii="Times New Roman" w:eastAsia="SchoolBookSanPin" w:hAnsi="Times New Roman"/>
          <w:bCs/>
          <w:sz w:val="24"/>
          <w:szCs w:val="24"/>
        </w:rPr>
        <w:t>Основные школьные дела».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общешкольные праздники, ежегодные творческие (театрализованные, музыкальные, литературные и </w:t>
      </w:r>
      <w:r w:rsidR="00EB7913" w:rsidRPr="000C61C1">
        <w:rPr>
          <w:rFonts w:ascii="Times New Roman" w:eastAsia="SchoolBookSanPin" w:hAnsi="Times New Roman"/>
          <w:sz w:val="24"/>
          <w:szCs w:val="24"/>
        </w:rPr>
        <w:t>другие</w:t>
      </w:r>
      <w:r w:rsidRPr="000C61C1">
        <w:rPr>
          <w:rFonts w:ascii="Times New Roman" w:eastAsia="SchoolBookSanPin" w:hAnsi="Times New Roman"/>
          <w:sz w:val="24"/>
          <w:szCs w:val="24"/>
        </w:rPr>
        <w:t>) мероприятия, связанные с общероссийскими, региональными праздниками, памятными датами, в которых участвуют все классы;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участие во всероссийских акциях, посвящённых значимым событиям в России, мире;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церемонии награждения (по итогам учебного периода, года)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педагогов за участие в жизни образовательной организации, достижения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конкурсах, соревнованиях, олимпиадах, вклад в развитие образовательной организации, своей местности;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A2E26" w:rsidRPr="000C61C1" w:rsidRDefault="00DC3720"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праздники, фестивали, представления в связи с памятными датами, значимыми событиями, </w:t>
      </w:r>
      <w:r w:rsidR="00CA2E26" w:rsidRPr="000C61C1">
        <w:rPr>
          <w:rFonts w:ascii="Times New Roman" w:eastAsia="SchoolBookSanPin" w:hAnsi="Times New Roman"/>
          <w:sz w:val="24"/>
          <w:szCs w:val="24"/>
        </w:rPr>
        <w:t xml:space="preserve">проводимые для жителей </w:t>
      </w:r>
      <w:r w:rsidR="00EB7913" w:rsidRPr="000C61C1">
        <w:rPr>
          <w:rFonts w:ascii="Times New Roman" w:eastAsia="SchoolBookSanPin" w:hAnsi="Times New Roman"/>
          <w:sz w:val="24"/>
          <w:szCs w:val="24"/>
        </w:rPr>
        <w:t>населенного пункта</w:t>
      </w:r>
      <w:r w:rsidR="00CA2E26" w:rsidRPr="000C61C1">
        <w:rPr>
          <w:rFonts w:ascii="Times New Roman" w:eastAsia="SchoolBookSanPin" w:hAnsi="Times New Roman"/>
          <w:sz w:val="24"/>
          <w:szCs w:val="24"/>
        </w:rPr>
        <w:t xml:space="preserve"> и совместно с семьями обучающихся;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разновозрастные сборы, многодневные выездные события, включающие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друго</w:t>
      </w:r>
      <w:r w:rsidR="000F41F3" w:rsidRPr="000C61C1">
        <w:rPr>
          <w:rFonts w:ascii="Times New Roman" w:eastAsia="SchoolBookSanPin" w:hAnsi="Times New Roman"/>
          <w:sz w:val="24"/>
          <w:szCs w:val="24"/>
        </w:rPr>
        <w:t xml:space="preserve">й </w:t>
      </w:r>
      <w:r w:rsidRPr="000C61C1">
        <w:rPr>
          <w:rFonts w:ascii="Times New Roman" w:eastAsia="SchoolBookSanPin" w:hAnsi="Times New Roman"/>
          <w:sz w:val="24"/>
          <w:szCs w:val="24"/>
        </w:rPr>
        <w:t>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w:t>
      </w:r>
      <w:r w:rsidR="000F41F3" w:rsidRPr="000C61C1">
        <w:rPr>
          <w:rFonts w:ascii="Times New Roman" w:eastAsia="SchoolBookSanPin" w:hAnsi="Times New Roman"/>
          <w:sz w:val="24"/>
          <w:szCs w:val="24"/>
        </w:rPr>
        <w:t>других</w:t>
      </w:r>
      <w:r w:rsidRPr="000C61C1">
        <w:rPr>
          <w:rFonts w:ascii="Times New Roman" w:eastAsia="SchoolBookSanPin" w:hAnsi="Times New Roman"/>
          <w:sz w:val="24"/>
          <w:szCs w:val="24"/>
        </w:rPr>
        <w:t>), помощь обучающимся в освоении навыков подготовки, проведения, анализа общешкольных дел;</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обучающимися разных возрастов, с педагогическими работниками и другими взрослыми.</w:t>
      </w:r>
    </w:p>
    <w:p w:rsidR="000F41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0F41F3" w:rsidRPr="000C61C1">
        <w:rPr>
          <w:rFonts w:ascii="Times New Roman" w:eastAsia="SchoolBookSanPin" w:hAnsi="Times New Roman"/>
          <w:sz w:val="24"/>
          <w:szCs w:val="24"/>
        </w:rPr>
        <w:t>3.2.7. Модуль «</w:t>
      </w:r>
      <w:r w:rsidR="000F41F3" w:rsidRPr="000C61C1">
        <w:rPr>
          <w:rFonts w:ascii="Times New Roman" w:eastAsia="SchoolBookSanPin" w:hAnsi="Times New Roman"/>
          <w:bCs/>
          <w:sz w:val="24"/>
          <w:szCs w:val="24"/>
        </w:rPr>
        <w:t>Внешкольные мероприятия».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внешкольных мероприятий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может предусматривать (указываются конкретные позиции, имеющиеся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общие внешкольные мероприятия, в том числе организуемые совместно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социальными партнёрами 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экскурсии, походы выходного дня (в музей, картинную галерею, технопарк,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предприятие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организуемые в классах классными руководителями,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совместно с родителями (законными представителями)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привлечением их к планированию, организации, проведению, оценке мероприятия;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совместно с родителями (законными представителями)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F41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0F41F3" w:rsidRPr="000C61C1">
        <w:rPr>
          <w:rFonts w:ascii="Times New Roman" w:eastAsia="SchoolBookSanPin" w:hAnsi="Times New Roman"/>
          <w:sz w:val="24"/>
          <w:szCs w:val="24"/>
        </w:rPr>
        <w:t>3.2.8. Модуль «</w:t>
      </w:r>
      <w:r w:rsidR="000F41F3" w:rsidRPr="000C61C1">
        <w:rPr>
          <w:rFonts w:ascii="Times New Roman" w:eastAsia="SchoolBookSanPin" w:hAnsi="Times New Roman"/>
          <w:bCs/>
          <w:sz w:val="24"/>
          <w:szCs w:val="24"/>
        </w:rPr>
        <w:t>Организация предметно-пространственной среды».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оформление внешнего вида здания, фасада, холла при входе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и проведение церемоний поднятия (спуска) государственного флага Российской Федерации;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w:t>
      </w:r>
      <w:r w:rsidR="006F0979" w:rsidRPr="000C61C1">
        <w:rPr>
          <w:rFonts w:ascii="Times New Roman" w:eastAsia="SchoolBookSanPin" w:hAnsi="Times New Roman"/>
          <w:sz w:val="24"/>
          <w:szCs w:val="24"/>
        </w:rPr>
        <w:t xml:space="preserve"> России, памятных исторических</w:t>
      </w:r>
      <w:r w:rsidRPr="000C61C1">
        <w:rPr>
          <w:rFonts w:ascii="Times New Roman" w:eastAsia="SchoolBookSanPin" w:hAnsi="Times New Roman"/>
          <w:sz w:val="24"/>
          <w:szCs w:val="24"/>
        </w:rPr>
        <w:t>,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A2E26" w:rsidRPr="000C61C1" w:rsidRDefault="00CA2E26" w:rsidP="000C61C1">
      <w:pPr>
        <w:widowControl/>
        <w:tabs>
          <w:tab w:val="left" w:pos="1800"/>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разработку и популяризацию символики образовательной организации (эмблема, флаг, логотип, элементы костюма обучающихся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 используемой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как повседневно, так и в торжественные моменты;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поддержание эстетического вида и благоустройство всех помещений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образовательной организации, доступных и безопасных рекреационных </w:t>
      </w:r>
      <w:r w:rsidR="000F41F3" w:rsidRPr="000C61C1">
        <w:rPr>
          <w:rFonts w:ascii="Times New Roman" w:eastAsia="SchoolBookSanPin" w:hAnsi="Times New Roman"/>
          <w:sz w:val="24"/>
          <w:szCs w:val="24"/>
        </w:rPr>
        <w:t xml:space="preserve">зон, озеленение территории при </w:t>
      </w:r>
      <w:r w:rsidRPr="000C61C1">
        <w:rPr>
          <w:rFonts w:ascii="Times New Roman" w:eastAsia="SchoolBookSanPin" w:hAnsi="Times New Roman"/>
          <w:sz w:val="24"/>
          <w:szCs w:val="24"/>
        </w:rPr>
        <w:t>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общего использования свои книги, брать для чтения другие;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деятельность классных руководителей и других педагогов вместе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обучающимися, их родителями по благоустройству, оформлению школьных аудиторий, пришкольной территории;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разработку и обновление материалов (стендов, плакатов, инсталляций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Предметно-пространственная среда строится как максимально доступная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обучающихся с особыми образовательными потребностями.</w:t>
      </w:r>
    </w:p>
    <w:p w:rsidR="000F41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0F41F3" w:rsidRPr="000C61C1">
        <w:rPr>
          <w:rFonts w:ascii="Times New Roman" w:eastAsia="SchoolBookSanPin" w:hAnsi="Times New Roman"/>
          <w:sz w:val="24"/>
          <w:szCs w:val="24"/>
        </w:rPr>
        <w:t>3.2.9. Модуль «</w:t>
      </w:r>
      <w:r w:rsidR="000F41F3" w:rsidRPr="000C61C1">
        <w:rPr>
          <w:rFonts w:ascii="Times New Roman" w:eastAsia="SchoolBookSanPin" w:hAnsi="Times New Roman"/>
          <w:bCs/>
          <w:sz w:val="24"/>
          <w:szCs w:val="24"/>
        </w:rPr>
        <w:t>Взаимодействие с родителями (законными представителями)».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w:t>
      </w:r>
      <w:r w:rsidR="000F41F3" w:rsidRPr="000C61C1">
        <w:rPr>
          <w:rFonts w:ascii="Times New Roman" w:eastAsia="SchoolBookSanPin" w:hAnsi="Times New Roman"/>
          <w:sz w:val="24"/>
          <w:szCs w:val="24"/>
        </w:rPr>
        <w:t xml:space="preserve">ообщества в </w:t>
      </w:r>
      <w:r w:rsidR="003E7FC7" w:rsidRPr="000C61C1">
        <w:rPr>
          <w:rFonts w:ascii="Times New Roman" w:eastAsia="SchoolBookSanPin" w:hAnsi="Times New Roman"/>
          <w:sz w:val="24"/>
          <w:szCs w:val="24"/>
        </w:rPr>
        <w:t>у</w:t>
      </w:r>
      <w:r w:rsidR="000F41F3" w:rsidRPr="000C61C1">
        <w:rPr>
          <w:rFonts w:ascii="Times New Roman" w:eastAsia="SchoolBookSanPin" w:hAnsi="Times New Roman"/>
          <w:sz w:val="24"/>
          <w:szCs w:val="24"/>
        </w:rPr>
        <w:t xml:space="preserve">правляющем совете </w:t>
      </w:r>
      <w:r w:rsidRPr="000C61C1">
        <w:rPr>
          <w:rFonts w:ascii="Times New Roman" w:eastAsia="SchoolBookSanPin" w:hAnsi="Times New Roman"/>
          <w:sz w:val="24"/>
          <w:szCs w:val="24"/>
        </w:rPr>
        <w:t>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родительские дни, в которые родители (законные представители) могут посещать уроки и внеурочные занятия;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тематических собраний (в том числе по инициативе родителей),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родительские форумы на </w:t>
      </w:r>
      <w:r w:rsidR="000F41F3" w:rsidRPr="000C61C1">
        <w:rPr>
          <w:rFonts w:ascii="Times New Roman" w:eastAsia="SchoolBookSanPin" w:hAnsi="Times New Roman"/>
          <w:sz w:val="24"/>
          <w:szCs w:val="24"/>
        </w:rPr>
        <w:t>официальном с</w:t>
      </w:r>
      <w:r w:rsidRPr="000C61C1">
        <w:rPr>
          <w:rFonts w:ascii="Times New Roman" w:eastAsia="SchoolBookSanPin" w:hAnsi="Times New Roman"/>
          <w:sz w:val="24"/>
          <w:szCs w:val="24"/>
        </w:rPr>
        <w:t>айте образовательной организации</w:t>
      </w:r>
      <w:r w:rsidR="00933CAF" w:rsidRPr="000C61C1">
        <w:rPr>
          <w:rFonts w:ascii="Times New Roman" w:eastAsia="SchoolBookSanPin" w:hAnsi="Times New Roman"/>
          <w:sz w:val="24"/>
          <w:szCs w:val="24"/>
        </w:rPr>
        <w:t xml:space="preserve"> </w:t>
      </w:r>
      <w:r w:rsidR="000F41F3" w:rsidRPr="000C61C1">
        <w:rPr>
          <w:rFonts w:ascii="Times New Roman" w:eastAsia="SchoolBookSanPin" w:hAnsi="Times New Roman"/>
          <w:sz w:val="24"/>
          <w:szCs w:val="24"/>
        </w:rPr>
        <w:t>в Интернет</w:t>
      </w:r>
      <w:r w:rsidR="000D1029" w:rsidRPr="000C61C1">
        <w:rPr>
          <w:rFonts w:ascii="Times New Roman" w:eastAsia="SchoolBookSanPin" w:hAnsi="Times New Roman"/>
          <w:sz w:val="24"/>
          <w:szCs w:val="24"/>
        </w:rPr>
        <w:t>е</w:t>
      </w:r>
      <w:r w:rsidRPr="000C61C1">
        <w:rPr>
          <w:rFonts w:ascii="Times New Roman" w:eastAsia="SchoolBookSanPin" w:hAnsi="Times New Roman"/>
          <w:sz w:val="24"/>
          <w:szCs w:val="24"/>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привлечение родителей (законных представителей) к подготовке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проведению классных и общешкольных мероприятий;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F41F3"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0F41F3" w:rsidRPr="000C61C1">
        <w:rPr>
          <w:rFonts w:ascii="Times New Roman" w:eastAsia="SchoolBookSanPin" w:hAnsi="Times New Roman"/>
          <w:sz w:val="24"/>
          <w:szCs w:val="24"/>
        </w:rPr>
        <w:t>3.2.10. Модуль «</w:t>
      </w:r>
      <w:r w:rsidR="000F41F3" w:rsidRPr="000C61C1">
        <w:rPr>
          <w:rFonts w:ascii="Times New Roman" w:eastAsia="SchoolBookSanPin" w:hAnsi="Times New Roman"/>
          <w:bCs/>
          <w:sz w:val="24"/>
          <w:szCs w:val="24"/>
        </w:rPr>
        <w:t>Самоуправление».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ученического самоуправления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может предусматривать (указываются к</w:t>
      </w:r>
      <w:r w:rsidR="00535E82" w:rsidRPr="000C61C1">
        <w:rPr>
          <w:rFonts w:ascii="Times New Roman" w:eastAsia="SchoolBookSanPin" w:hAnsi="Times New Roman"/>
          <w:sz w:val="24"/>
          <w:szCs w:val="24"/>
        </w:rPr>
        <w:t xml:space="preserve">онкретные позиции, имеющиеся в </w:t>
      </w:r>
      <w:r w:rsidRPr="000C61C1">
        <w:rPr>
          <w:rFonts w:ascii="Times New Roman" w:eastAsia="SchoolBookSanPin" w:hAnsi="Times New Roman"/>
          <w:sz w:val="24"/>
          <w:szCs w:val="24"/>
        </w:rPr>
        <w:t>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и деятельность органов ученического самоуправления (совет обучающихся или друг</w:t>
      </w:r>
      <w:r w:rsidR="00535E82" w:rsidRPr="000C61C1">
        <w:rPr>
          <w:rFonts w:ascii="Times New Roman" w:eastAsia="SchoolBookSanPin" w:hAnsi="Times New Roman"/>
          <w:sz w:val="24"/>
          <w:szCs w:val="24"/>
        </w:rPr>
        <w:t>их</w:t>
      </w:r>
      <w:r w:rsidRPr="000C61C1">
        <w:rPr>
          <w:rFonts w:ascii="Times New Roman" w:eastAsia="SchoolBookSanPin" w:hAnsi="Times New Roman"/>
          <w:sz w:val="24"/>
          <w:szCs w:val="24"/>
        </w:rPr>
        <w:t>), избранных обучающимися;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защиту органами ученического самоуправления законных интересов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прав обучающихся;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w:t>
      </w:r>
    </w:p>
    <w:p w:rsidR="00535E82"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535E82" w:rsidRPr="000C61C1">
        <w:rPr>
          <w:rFonts w:ascii="Times New Roman" w:eastAsia="SchoolBookSanPin" w:hAnsi="Times New Roman"/>
          <w:sz w:val="24"/>
          <w:szCs w:val="24"/>
        </w:rPr>
        <w:t>3.2.11. Модуль «</w:t>
      </w:r>
      <w:r w:rsidR="00535E82" w:rsidRPr="000C61C1">
        <w:rPr>
          <w:rFonts w:ascii="Times New Roman" w:eastAsia="SchoolBookSanPin" w:hAnsi="Times New Roman"/>
          <w:bCs/>
          <w:sz w:val="24"/>
          <w:szCs w:val="24"/>
        </w:rPr>
        <w:t>Профилактика и безопасность».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профилактической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целях формирования и поддержки безопасной и комфортной среды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A2E26" w:rsidRPr="000C61C1" w:rsidRDefault="00A92775"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hAnsi="Times New Roman"/>
          <w:sz w:val="24"/>
          <w:szCs w:val="24"/>
        </w:rPr>
        <w:t>организацию деятельности педагогического коллектива по созданию</w:t>
      </w:r>
      <w:r w:rsidR="00933CAF" w:rsidRPr="000C61C1">
        <w:rPr>
          <w:rFonts w:ascii="Times New Roman" w:hAnsi="Times New Roman"/>
          <w:sz w:val="24"/>
          <w:szCs w:val="24"/>
        </w:rPr>
        <w:t xml:space="preserve"> </w:t>
      </w:r>
      <w:r w:rsidRPr="000C61C1">
        <w:rPr>
          <w:rFonts w:ascii="Times New Roman" w:hAnsi="Times New Roman"/>
          <w:sz w:val="24"/>
          <w:szCs w:val="24"/>
        </w:rPr>
        <w:t>в общеобразовательной организации эффективной профилактической среды</w:t>
      </w:r>
      <w:r w:rsidR="00933CAF" w:rsidRPr="000C61C1">
        <w:rPr>
          <w:rFonts w:ascii="Times New Roman" w:hAnsi="Times New Roman"/>
          <w:sz w:val="24"/>
          <w:szCs w:val="24"/>
        </w:rPr>
        <w:t xml:space="preserve"> </w:t>
      </w:r>
      <w:r w:rsidRPr="000C61C1">
        <w:rPr>
          <w:rFonts w:ascii="Times New Roman" w:hAnsi="Times New Roman"/>
          <w:sz w:val="24"/>
          <w:szCs w:val="24"/>
        </w:rPr>
        <w:t>с целью обеспечения безопасности жизнедеятельности как условия успешной воспитательной деятельности</w:t>
      </w:r>
      <w:r w:rsidR="00CA2E26"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разработку и реализацию профилактических программ, направленных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работу как с девиантными обучающимися, так и с их окружением; организацию межведомственного взаимодействия;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w:t>
      </w:r>
      <w:r w:rsidR="00535E82" w:rsidRPr="000C61C1">
        <w:rPr>
          <w:rFonts w:ascii="Times New Roman" w:eastAsia="SchoolBookSanPin" w:hAnsi="Times New Roman"/>
          <w:sz w:val="24"/>
          <w:szCs w:val="24"/>
        </w:rPr>
        <w:t>другие</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профессиональной, религиозно-духовной, благотворительной, художественной и друго</w:t>
      </w:r>
      <w:r w:rsidR="00535E82" w:rsidRPr="000C61C1">
        <w:rPr>
          <w:rFonts w:ascii="Times New Roman" w:eastAsia="SchoolBookSanPin" w:hAnsi="Times New Roman"/>
          <w:sz w:val="24"/>
          <w:szCs w:val="24"/>
        </w:rPr>
        <w:t>й</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агрессивным поведением и друг</w:t>
      </w:r>
      <w:r w:rsidR="00535E82" w:rsidRPr="000C61C1">
        <w:rPr>
          <w:rFonts w:ascii="Times New Roman" w:eastAsia="SchoolBookSanPin" w:hAnsi="Times New Roman"/>
          <w:sz w:val="24"/>
          <w:szCs w:val="24"/>
        </w:rPr>
        <w:t>их</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дети-мигранты, обучающиеся с ОВЗ и другие).</w:t>
      </w:r>
    </w:p>
    <w:p w:rsidR="00535E82"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535E82" w:rsidRPr="000C61C1">
        <w:rPr>
          <w:rFonts w:ascii="Times New Roman" w:eastAsia="SchoolBookSanPin" w:hAnsi="Times New Roman"/>
          <w:sz w:val="24"/>
          <w:szCs w:val="24"/>
        </w:rPr>
        <w:t>3.2.12. Модуль «</w:t>
      </w:r>
      <w:r w:rsidR="00535E82" w:rsidRPr="000C61C1">
        <w:rPr>
          <w:rFonts w:ascii="Times New Roman" w:eastAsia="SchoolBookSanPin" w:hAnsi="Times New Roman"/>
          <w:bCs/>
          <w:sz w:val="24"/>
          <w:szCs w:val="24"/>
        </w:rPr>
        <w:t>Социальное партнёрство».</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представителей организаций-партнёров, в том числе в соответствии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35E82"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535E82" w:rsidRPr="000C61C1">
        <w:rPr>
          <w:rFonts w:ascii="Times New Roman" w:eastAsia="SchoolBookSanPin" w:hAnsi="Times New Roman"/>
          <w:sz w:val="24"/>
          <w:szCs w:val="24"/>
        </w:rPr>
        <w:t>3.2.13. Модуль «</w:t>
      </w:r>
      <w:r w:rsidR="00535E82" w:rsidRPr="000C61C1">
        <w:rPr>
          <w:rFonts w:ascii="Times New Roman" w:eastAsia="SchoolBookSanPin" w:hAnsi="Times New Roman"/>
          <w:bCs/>
          <w:sz w:val="24"/>
          <w:szCs w:val="24"/>
        </w:rPr>
        <w:t>Профориентация».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экскурсии на предприятия, в организации, дающие начальные представления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 существующих профессиях и условиях работы;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где обучающиеся могут познакомиться с профессиями, получить представление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об их специфике, попробовать свои силы в той или иной профессии, развить соответствующие навыки;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участие в работе всероссийских профориентационных проектов;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выборе ими будущей профессии;</w:t>
      </w:r>
    </w:p>
    <w:p w:rsidR="00CA2E26" w:rsidRPr="000C61C1" w:rsidRDefault="00CA2E26" w:rsidP="000C61C1">
      <w:pPr>
        <w:widowControl/>
        <w:spacing w:after="0" w:line="240" w:lineRule="auto"/>
        <w:ind w:firstLine="709"/>
        <w:jc w:val="both"/>
        <w:rPr>
          <w:sz w:val="24"/>
          <w:szCs w:val="24"/>
        </w:rPr>
      </w:pPr>
      <w:r w:rsidRPr="000C61C1">
        <w:rPr>
          <w:rFonts w:ascii="Times New Roman" w:eastAsia="SchoolBookSanPin" w:hAnsi="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0C61C1">
        <w:rPr>
          <w:sz w:val="24"/>
          <w:szCs w:val="24"/>
        </w:rPr>
        <w:t xml:space="preserve">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4. </w:t>
      </w:r>
      <w:r w:rsidR="00CA2E26" w:rsidRPr="000C61C1">
        <w:rPr>
          <w:rFonts w:ascii="Times New Roman" w:eastAsia="SchoolBookSanPin" w:hAnsi="Times New Roman"/>
          <w:sz w:val="24"/>
          <w:szCs w:val="24"/>
        </w:rPr>
        <w:t>Организационный раздел.</w:t>
      </w:r>
    </w:p>
    <w:p w:rsidR="00CA2E26" w:rsidRPr="000C61C1" w:rsidRDefault="00C26CF4" w:rsidP="000C61C1">
      <w:pPr>
        <w:pStyle w:val="7"/>
        <w:widowControl/>
        <w:spacing w:before="0" w:after="0"/>
        <w:ind w:firstLine="709"/>
        <w:rPr>
          <w:rFonts w:eastAsia="OfficinaSansBoldITC"/>
          <w:b w:val="0"/>
          <w:szCs w:val="24"/>
        </w:rPr>
      </w:pPr>
      <w:r w:rsidRPr="000C61C1">
        <w:rPr>
          <w:rFonts w:eastAsia="OfficinaSansBoldITC"/>
          <w:b w:val="0"/>
          <w:szCs w:val="24"/>
        </w:rPr>
        <w:t>170.</w:t>
      </w:r>
      <w:r w:rsidR="00FB5197" w:rsidRPr="000C61C1">
        <w:rPr>
          <w:rFonts w:eastAsia="OfficinaSansBoldITC"/>
          <w:b w:val="0"/>
          <w:szCs w:val="24"/>
        </w:rPr>
        <w:t>4.1. </w:t>
      </w:r>
      <w:r w:rsidR="00CA2E26" w:rsidRPr="000C61C1">
        <w:rPr>
          <w:rFonts w:eastAsia="OfficinaSansBoldITC"/>
          <w:b w:val="0"/>
          <w:szCs w:val="24"/>
        </w:rPr>
        <w:t>Кадровое обеспечение.</w:t>
      </w:r>
    </w:p>
    <w:p w:rsidR="00CA2E26" w:rsidRPr="000C61C1" w:rsidRDefault="00CA2E26" w:rsidP="000C61C1">
      <w:pPr>
        <w:pStyle w:val="af1"/>
        <w:widowControl/>
        <w:spacing w:after="0"/>
        <w:ind w:firstLine="709"/>
        <w:jc w:val="both"/>
        <w:rPr>
          <w:rFonts w:ascii="Times New Roman" w:hAnsi="Times New Roman"/>
          <w:sz w:val="24"/>
          <w:szCs w:val="24"/>
        </w:rPr>
      </w:pPr>
      <w:r w:rsidRPr="000C61C1">
        <w:rPr>
          <w:rFonts w:ascii="Times New Roman" w:eastAsia="SchoolBookSanPin" w:hAnsi="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0C61C1">
        <w:rPr>
          <w:rFonts w:ascii="Times New Roman" w:hAnsi="Times New Roman"/>
          <w:sz w:val="24"/>
          <w:szCs w:val="24"/>
        </w:rPr>
        <w:t xml:space="preserve"> </w:t>
      </w:r>
    </w:p>
    <w:p w:rsidR="00CA2E26" w:rsidRPr="000C61C1" w:rsidRDefault="00C26CF4" w:rsidP="000C61C1">
      <w:pPr>
        <w:pStyle w:val="7"/>
        <w:widowControl/>
        <w:spacing w:before="0" w:after="0"/>
        <w:ind w:firstLine="709"/>
        <w:jc w:val="both"/>
        <w:rPr>
          <w:rFonts w:eastAsia="OfficinaSansBoldITC"/>
          <w:b w:val="0"/>
          <w:szCs w:val="24"/>
        </w:rPr>
      </w:pPr>
      <w:r w:rsidRPr="000C61C1">
        <w:rPr>
          <w:rFonts w:eastAsia="OfficinaSansBoldITC"/>
          <w:b w:val="0"/>
          <w:szCs w:val="24"/>
        </w:rPr>
        <w:t>170.</w:t>
      </w:r>
      <w:r w:rsidR="00FB5197" w:rsidRPr="000C61C1">
        <w:rPr>
          <w:rFonts w:eastAsia="OfficinaSansBoldITC"/>
          <w:b w:val="0"/>
          <w:szCs w:val="24"/>
        </w:rPr>
        <w:t>4.2. </w:t>
      </w:r>
      <w:r w:rsidR="00CA2E26" w:rsidRPr="000C61C1">
        <w:rPr>
          <w:rFonts w:eastAsia="OfficinaSansBoldITC"/>
          <w:b w:val="0"/>
          <w:szCs w:val="24"/>
        </w:rPr>
        <w:t>Нормативно-методическое обеспечение.</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Управление качеством воспитательной деятельности в школе связывается, прежде всего, с качеством ее нормативно-правового обеспечения:</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классном руководстве;</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методическом объединении классных руководителей;</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внутришкольном контроле;</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комиссии по урегулировании споров между участниками</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образовательных отношений;</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Совете профилактике правонарушений;</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Совете родителей;</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школьной форме;</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психолого- педагогическом консилиуме;</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школьной службе медиации;</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об организации дополнительного образования;</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школьном ученическом самоуправлении;</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Правила внутреннего распорядка для обучающихся;</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Положение о первичном отделении общероссийской общественно-государственной детско-юношеской организации РДШ;</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 xml:space="preserve">• Положение о </w:t>
      </w:r>
      <w:r w:rsidR="008C20F6">
        <w:rPr>
          <w:rFonts w:eastAsia="SchoolBookSanPin"/>
          <w:b w:val="0"/>
          <w:iCs w:val="0"/>
          <w:szCs w:val="24"/>
        </w:rPr>
        <w:t>школьном спортивном клубе «Аль».</w:t>
      </w:r>
    </w:p>
    <w:p w:rsidR="0091049E" w:rsidRP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Вышеперечисленные нормативные акты расположены на официальном</w:t>
      </w:r>
    </w:p>
    <w:p w:rsidR="0091049E" w:rsidRDefault="0091049E" w:rsidP="0091049E">
      <w:pPr>
        <w:pStyle w:val="7"/>
        <w:widowControl/>
        <w:spacing w:before="0" w:after="0"/>
        <w:ind w:firstLine="709"/>
        <w:jc w:val="both"/>
        <w:rPr>
          <w:rFonts w:eastAsia="SchoolBookSanPin"/>
          <w:b w:val="0"/>
          <w:iCs w:val="0"/>
          <w:szCs w:val="24"/>
        </w:rPr>
      </w:pPr>
      <w:r w:rsidRPr="0091049E">
        <w:rPr>
          <w:rFonts w:eastAsia="SchoolBookSanPin"/>
          <w:b w:val="0"/>
          <w:iCs w:val="0"/>
          <w:szCs w:val="24"/>
        </w:rPr>
        <w:t>сайте школы.</w:t>
      </w:r>
    </w:p>
    <w:p w:rsidR="00CA2E26" w:rsidRPr="000C61C1" w:rsidRDefault="00C26CF4" w:rsidP="0091049E">
      <w:pPr>
        <w:pStyle w:val="7"/>
        <w:widowControl/>
        <w:spacing w:before="0" w:after="0"/>
        <w:ind w:firstLine="709"/>
        <w:jc w:val="both"/>
        <w:rPr>
          <w:rFonts w:eastAsia="OfficinaSansBoldITC"/>
          <w:b w:val="0"/>
          <w:szCs w:val="24"/>
        </w:rPr>
      </w:pPr>
      <w:r w:rsidRPr="000C61C1">
        <w:rPr>
          <w:rFonts w:eastAsia="OfficinaSansBoldITC"/>
          <w:b w:val="0"/>
          <w:szCs w:val="24"/>
        </w:rPr>
        <w:t>170.</w:t>
      </w:r>
      <w:r w:rsidR="00FB5197" w:rsidRPr="000C61C1">
        <w:rPr>
          <w:rFonts w:eastAsia="OfficinaSansBoldITC"/>
          <w:b w:val="0"/>
          <w:szCs w:val="24"/>
        </w:rPr>
        <w:t>4.3. </w:t>
      </w:r>
      <w:r w:rsidR="00CA2E26" w:rsidRPr="000C61C1">
        <w:rPr>
          <w:rFonts w:eastAsia="OfficinaSansBoldITC"/>
          <w:b w:val="0"/>
          <w:szCs w:val="24"/>
        </w:rPr>
        <w:t>Требования к условиям работы с обучающимися с особыми образовательными потребностями.</w:t>
      </w:r>
    </w:p>
    <w:p w:rsidR="0091049E" w:rsidRPr="0091049E" w:rsidRDefault="00C26CF4" w:rsidP="0091049E">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4.3.1. </w:t>
      </w:r>
      <w:r w:rsidR="0091049E">
        <w:rPr>
          <w:rFonts w:ascii="Times New Roman" w:eastAsia="SchoolBookSanPin" w:hAnsi="Times New Roman"/>
          <w:sz w:val="24"/>
          <w:szCs w:val="24"/>
        </w:rPr>
        <w:t>В МА</w:t>
      </w:r>
      <w:r w:rsidR="0091049E" w:rsidRPr="0091049E">
        <w:rPr>
          <w:rFonts w:ascii="Times New Roman" w:eastAsia="SchoolBookSanPin" w:hAnsi="Times New Roman"/>
          <w:sz w:val="24"/>
          <w:szCs w:val="24"/>
        </w:rPr>
        <w:t>ОУ «</w:t>
      </w:r>
      <w:r w:rsidR="0091049E">
        <w:rPr>
          <w:rFonts w:ascii="Times New Roman" w:eastAsia="SchoolBookSanPin" w:hAnsi="Times New Roman"/>
          <w:sz w:val="24"/>
          <w:szCs w:val="24"/>
        </w:rPr>
        <w:t>Алдиарская СОШ</w:t>
      </w:r>
      <w:r w:rsidR="0091049E" w:rsidRPr="0091049E">
        <w:rPr>
          <w:rFonts w:ascii="Times New Roman" w:eastAsia="SchoolBookSanPin" w:hAnsi="Times New Roman"/>
          <w:sz w:val="24"/>
          <w:szCs w:val="24"/>
        </w:rPr>
        <w:t xml:space="preserve">» </w:t>
      </w:r>
      <w:r w:rsidR="0091049E">
        <w:rPr>
          <w:rFonts w:ascii="Times New Roman" w:eastAsia="SchoolBookSanPin" w:hAnsi="Times New Roman"/>
          <w:sz w:val="24"/>
          <w:szCs w:val="24"/>
        </w:rPr>
        <w:t xml:space="preserve">Янтиковского МО Чувашской </w:t>
      </w:r>
      <w:r w:rsidR="0091049E" w:rsidRPr="0091049E">
        <w:rPr>
          <w:rFonts w:ascii="Times New Roman" w:eastAsia="SchoolBookSanPin" w:hAnsi="Times New Roman"/>
          <w:sz w:val="24"/>
          <w:szCs w:val="24"/>
        </w:rPr>
        <w:t xml:space="preserve">Республики </w:t>
      </w:r>
      <w:r w:rsidR="0091049E">
        <w:rPr>
          <w:rFonts w:ascii="Times New Roman" w:eastAsia="SchoolBookSanPin" w:hAnsi="Times New Roman"/>
          <w:sz w:val="24"/>
          <w:szCs w:val="24"/>
        </w:rPr>
        <w:t xml:space="preserve">97 </w:t>
      </w:r>
      <w:r w:rsidR="0091049E" w:rsidRPr="0091049E">
        <w:rPr>
          <w:rFonts w:ascii="Times New Roman" w:eastAsia="SchoolBookSanPin" w:hAnsi="Times New Roman"/>
          <w:sz w:val="24"/>
          <w:szCs w:val="24"/>
        </w:rPr>
        <w:t xml:space="preserve">обучающихся, в том числе </w:t>
      </w:r>
      <w:r w:rsidR="0091049E">
        <w:rPr>
          <w:rFonts w:ascii="Times New Roman" w:eastAsia="SchoolBookSanPin" w:hAnsi="Times New Roman"/>
          <w:sz w:val="24"/>
          <w:szCs w:val="24"/>
        </w:rPr>
        <w:t>4</w:t>
      </w:r>
      <w:r w:rsidR="0091049E" w:rsidRPr="0091049E">
        <w:rPr>
          <w:rFonts w:ascii="Times New Roman" w:eastAsia="SchoolBookSanPin" w:hAnsi="Times New Roman"/>
          <w:sz w:val="24"/>
          <w:szCs w:val="24"/>
        </w:rPr>
        <w:t xml:space="preserve"> детей ОВЗ с инвалидностью</w:t>
      </w:r>
      <w:r w:rsidR="0091049E">
        <w:rPr>
          <w:rFonts w:ascii="Times New Roman" w:eastAsia="SchoolBookSanPin" w:hAnsi="Times New Roman"/>
          <w:sz w:val="24"/>
          <w:szCs w:val="24"/>
        </w:rPr>
        <w:t>.</w:t>
      </w:r>
    </w:p>
    <w:p w:rsidR="008C20F6" w:rsidRDefault="0091049E"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 </w:t>
      </w:r>
      <w:r w:rsidR="00C26CF4"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4.3.2. </w:t>
      </w:r>
      <w:r w:rsidR="00CA2E26" w:rsidRPr="000C61C1">
        <w:rPr>
          <w:rFonts w:ascii="Times New Roman" w:eastAsia="SchoolBookSanPin" w:hAnsi="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из социально уязвимых групп (например, воспитанники детских домов,</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из семей мигрантов, билингвы и другие), одарённых, с отклоняющимся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поведением, – создаются особые условия</w:t>
      </w:r>
      <w:r w:rsidR="008C20F6">
        <w:rPr>
          <w:rFonts w:ascii="Times New Roman" w:eastAsia="SchoolBookSanPin" w:hAnsi="Times New Roman"/>
          <w:sz w:val="24"/>
          <w:szCs w:val="24"/>
        </w:rPr>
        <w:t>. (Отражены в адаптированных общеобразовательных программах)</w:t>
      </w:r>
      <w:r w:rsidR="00CA2E26" w:rsidRPr="000C61C1">
        <w:rPr>
          <w:rFonts w:ascii="Times New Roman" w:eastAsia="SchoolBookSanPin" w:hAnsi="Times New Roman"/>
          <w:sz w:val="24"/>
          <w:szCs w:val="24"/>
        </w:rPr>
        <w:t xml:space="preserve">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4.3.3. </w:t>
      </w:r>
      <w:r w:rsidR="00CA2E26" w:rsidRPr="000C61C1">
        <w:rPr>
          <w:rFonts w:ascii="Times New Roman" w:eastAsia="SchoolBookSanPin" w:hAnsi="Times New Roman"/>
          <w:sz w:val="24"/>
          <w:szCs w:val="24"/>
        </w:rPr>
        <w:t>Особыми задачами воспитания обучающихся с особыми образовательными потребностями являются: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налаживание эмоционально-положительного взаимодействия с окружающими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для их успешной социальной адаптации и интеграции в общеобразовательной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доброжелательного отношения к обучающимся и их семьям</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со стороны всех участников образовательных отношений;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4.3.4. </w:t>
      </w:r>
      <w:r w:rsidR="00CA2E26" w:rsidRPr="000C61C1">
        <w:rPr>
          <w:rFonts w:ascii="Times New Roman" w:eastAsia="SchoolBookSanPin" w:hAnsi="Times New Roman"/>
          <w:sz w:val="24"/>
          <w:szCs w:val="24"/>
        </w:rPr>
        <w:t>При организации воспитания обучающихся с особыми образовательными потребностями необходимо ориентироваться на: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личности ребёнка с особыми образовательными потребностями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 использованием </w:t>
      </w:r>
      <w:r w:rsidR="004A0E42" w:rsidRPr="000C61C1">
        <w:rPr>
          <w:rFonts w:ascii="Times New Roman" w:eastAsia="SchoolBookSanPin" w:hAnsi="Times New Roman"/>
          <w:sz w:val="24"/>
          <w:szCs w:val="24"/>
        </w:rPr>
        <w:t>соответствующих</w:t>
      </w:r>
      <w:r w:rsidRPr="000C61C1">
        <w:rPr>
          <w:rFonts w:ascii="Times New Roman" w:eastAsia="SchoolBookSanPin" w:hAnsi="Times New Roman"/>
          <w:sz w:val="24"/>
          <w:szCs w:val="24"/>
        </w:rPr>
        <w:t xml:space="preserve"> возрасту и физическому и (или) психическому состоянию методов воспитания;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A2E26" w:rsidRPr="000C61C1" w:rsidRDefault="00C26CF4" w:rsidP="000C61C1">
      <w:pPr>
        <w:pStyle w:val="7"/>
        <w:widowControl/>
        <w:spacing w:before="0" w:after="0"/>
        <w:ind w:firstLine="709"/>
        <w:jc w:val="both"/>
        <w:rPr>
          <w:rFonts w:eastAsia="OfficinaSansBoldITC"/>
          <w:b w:val="0"/>
          <w:szCs w:val="24"/>
        </w:rPr>
      </w:pPr>
      <w:r w:rsidRPr="000C61C1">
        <w:rPr>
          <w:rFonts w:eastAsia="OfficinaSansBoldITC"/>
          <w:b w:val="0"/>
          <w:szCs w:val="24"/>
        </w:rPr>
        <w:t>170.</w:t>
      </w:r>
      <w:r w:rsidR="00FB5197" w:rsidRPr="000C61C1">
        <w:rPr>
          <w:rFonts w:eastAsia="OfficinaSansBoldITC"/>
          <w:b w:val="0"/>
          <w:szCs w:val="24"/>
        </w:rPr>
        <w:t>4.4. </w:t>
      </w:r>
      <w:r w:rsidR="00CA2E26" w:rsidRPr="000C61C1">
        <w:rPr>
          <w:rFonts w:eastAsia="OfficinaSansBoldITC"/>
          <w:b w:val="0"/>
          <w:szCs w:val="24"/>
        </w:rPr>
        <w:t>Система поощрения социальной успешности и проявлений активной жизненной позиции обучающихся.</w:t>
      </w:r>
    </w:p>
    <w:p w:rsidR="00FB5197"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4.4.1. </w:t>
      </w:r>
      <w:r w:rsidR="00CA2E26" w:rsidRPr="000C61C1">
        <w:rPr>
          <w:rFonts w:ascii="Times New Roman" w:eastAsia="SchoolBookSanPin" w:hAnsi="Times New Roman"/>
          <w:sz w:val="24"/>
          <w:szCs w:val="24"/>
        </w:rPr>
        <w:t>Система поощрения проявлений активной жизненной позиции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социальной успешности обучающихся призвана способствовать формированию</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4.4.2. </w:t>
      </w:r>
      <w:r w:rsidR="00CA2E26" w:rsidRPr="000C61C1">
        <w:rPr>
          <w:rFonts w:ascii="Times New Roman" w:eastAsia="SchoolBookSanPi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публичности, открытости поощрений (информирование всех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 награждении, проведение награждений в присутствии значительного числа обучающихся);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регулирования частоты награждений (недопущение избыточности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в поощрениях, чрезмерно больших групп поощряемых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не получившими награды);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4.4.3. </w:t>
      </w:r>
      <w:r w:rsidR="00CA2E26" w:rsidRPr="000C61C1">
        <w:rPr>
          <w:rFonts w:ascii="Times New Roman" w:eastAsia="SchoolBookSanPin" w:hAnsi="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4.4.4. </w:t>
      </w:r>
      <w:r w:rsidR="00CA2E26" w:rsidRPr="000C61C1">
        <w:rPr>
          <w:rFonts w:ascii="Times New Roman" w:eastAsia="SchoolBookSanPin" w:hAnsi="Times New Roman"/>
          <w:sz w:val="24"/>
          <w:szCs w:val="24"/>
        </w:rPr>
        <w:t xml:space="preserve">Ведение портфолио </w:t>
      </w:r>
      <w:r w:rsidR="00FB5197" w:rsidRPr="000C61C1">
        <w:rPr>
          <w:rFonts w:ascii="Times New Roman" w:eastAsia="SchoolBookSanPin" w:hAnsi="Times New Roman"/>
          <w:sz w:val="24"/>
          <w:szCs w:val="24"/>
        </w:rPr>
        <w:t xml:space="preserve">отражает </w:t>
      </w:r>
      <w:r w:rsidR="00CA2E26" w:rsidRPr="000C61C1">
        <w:rPr>
          <w:rFonts w:ascii="Times New Roman" w:eastAsia="SchoolBookSanPin" w:hAnsi="Times New Roman"/>
          <w:sz w:val="24"/>
          <w:szCs w:val="24"/>
        </w:rPr>
        <w:t>деятельность обучающихся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Портфолио может включать </w:t>
      </w:r>
      <w:r w:rsidR="003E7FC7" w:rsidRPr="000C61C1">
        <w:rPr>
          <w:rFonts w:ascii="Times New Roman" w:eastAsia="SchoolBookSanPin" w:hAnsi="Times New Roman"/>
          <w:sz w:val="24"/>
          <w:szCs w:val="24"/>
        </w:rPr>
        <w:t xml:space="preserve">подтверждение </w:t>
      </w:r>
      <w:r w:rsidRPr="000C61C1">
        <w:rPr>
          <w:rFonts w:ascii="Times New Roman" w:eastAsia="SchoolBookSanPin" w:hAnsi="Times New Roman"/>
          <w:sz w:val="24"/>
          <w:szCs w:val="24"/>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w:t>
      </w:r>
      <w:r w:rsidR="00FB5197" w:rsidRPr="000C61C1">
        <w:rPr>
          <w:rFonts w:ascii="Times New Roman" w:eastAsia="SchoolBookSanPin" w:hAnsi="Times New Roman"/>
          <w:sz w:val="24"/>
          <w:szCs w:val="24"/>
        </w:rPr>
        <w:t>его</w:t>
      </w:r>
      <w:r w:rsidRPr="000C61C1">
        <w:rPr>
          <w:rFonts w:ascii="Times New Roman" w:eastAsia="SchoolBookSanPin" w:hAnsi="Times New Roman"/>
          <w:sz w:val="24"/>
          <w:szCs w:val="24"/>
        </w:rPr>
        <w:t xml:space="preserve"> в конкурсах). Кроме индивидуального портфолио возможно ведение портфолио класса.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4.4.5. </w:t>
      </w:r>
      <w:r w:rsidR="00CA2E26" w:rsidRPr="000C61C1">
        <w:rPr>
          <w:rFonts w:ascii="Times New Roman" w:eastAsia="SchoolBookSanPin" w:hAnsi="Times New Roman"/>
          <w:sz w:val="24"/>
          <w:szCs w:val="24"/>
        </w:rPr>
        <w:t>Рейтинги</w:t>
      </w:r>
      <w:r w:rsidR="00FB5197" w:rsidRPr="000C61C1">
        <w:rPr>
          <w:rFonts w:ascii="Times New Roman" w:eastAsia="SchoolBookSanPin" w:hAnsi="Times New Roman"/>
          <w:sz w:val="24"/>
          <w:szCs w:val="24"/>
        </w:rPr>
        <w:t xml:space="preserve"> формируются через </w:t>
      </w:r>
      <w:r w:rsidR="00CA2E26" w:rsidRPr="000C61C1">
        <w:rPr>
          <w:rFonts w:ascii="Times New Roman" w:eastAsia="SchoolBookSanPin" w:hAnsi="Times New Roman"/>
          <w:sz w:val="24"/>
          <w:szCs w:val="24"/>
        </w:rPr>
        <w:t>размещение имен (фамилий) обучающихся или названий (номеров) групп обучающихся, классов</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последовательности, определяемой их успешностью, достижениями.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4.4.6. </w:t>
      </w:r>
      <w:r w:rsidR="00CA2E26" w:rsidRPr="000C61C1">
        <w:rPr>
          <w:rFonts w:ascii="Times New Roman" w:eastAsia="SchoolBookSanPin" w:hAnsi="Times New Roman"/>
          <w:sz w:val="24"/>
          <w:szCs w:val="24"/>
        </w:rPr>
        <w:t>Благотворительная поддержка обучающихся, групп обучающихся (классов) может заключаться в материальной поддержке проведения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помощи обучающихся, семей, педагогических работников.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Благотворительность предусматривает публичную презентацию благотворителей и их деятельности.</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FB5197" w:rsidRPr="000C61C1">
        <w:rPr>
          <w:rFonts w:ascii="Times New Roman" w:eastAsia="SchoolBookSanPin" w:hAnsi="Times New Roman"/>
          <w:sz w:val="24"/>
          <w:szCs w:val="24"/>
        </w:rPr>
        <w:t>4.4.7. </w:t>
      </w:r>
      <w:r w:rsidR="00CA2E26" w:rsidRPr="000C61C1">
        <w:rPr>
          <w:rFonts w:ascii="Times New Roman" w:eastAsia="SchoolBookSanPin" w:hAnsi="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 взаимоотношения в образовательной организации.</w:t>
      </w:r>
    </w:p>
    <w:p w:rsidR="00CA2E26" w:rsidRPr="000C61C1" w:rsidRDefault="00C26CF4" w:rsidP="000C61C1">
      <w:pPr>
        <w:pStyle w:val="7"/>
        <w:widowControl/>
        <w:spacing w:before="0" w:after="0"/>
        <w:ind w:firstLine="709"/>
        <w:jc w:val="both"/>
        <w:rPr>
          <w:rFonts w:eastAsia="OfficinaSansBoldITC"/>
          <w:b w:val="0"/>
          <w:szCs w:val="24"/>
        </w:rPr>
      </w:pPr>
      <w:r w:rsidRPr="000C61C1">
        <w:rPr>
          <w:rFonts w:eastAsia="OfficinaSansBoldITC"/>
          <w:b w:val="0"/>
          <w:szCs w:val="24"/>
        </w:rPr>
        <w:t>170.</w:t>
      </w:r>
      <w:r w:rsidR="003F4B10" w:rsidRPr="000C61C1">
        <w:rPr>
          <w:rFonts w:eastAsia="OfficinaSansBoldITC"/>
          <w:b w:val="0"/>
          <w:szCs w:val="24"/>
        </w:rPr>
        <w:t>4.5. </w:t>
      </w:r>
      <w:r w:rsidR="00CA2E26" w:rsidRPr="000C61C1">
        <w:rPr>
          <w:rFonts w:eastAsia="OfficinaSansBoldITC"/>
          <w:b w:val="0"/>
          <w:szCs w:val="24"/>
        </w:rPr>
        <w:t>Анализ воспитательного процесса.</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4.5.1. </w:t>
      </w:r>
      <w:r w:rsidR="00CA2E26" w:rsidRPr="000C61C1">
        <w:rPr>
          <w:rFonts w:ascii="Times New Roman" w:eastAsia="SchoolBookSanPin" w:hAnsi="Times New Roman"/>
          <w:sz w:val="24"/>
          <w:szCs w:val="24"/>
        </w:rPr>
        <w:t>Анализ воспитательного процесса осуществляется в соответствии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целевыми ориентирами результатов воспитания, личностными результатами обучающихся на уровн</w:t>
      </w:r>
      <w:r w:rsidR="003F4B10" w:rsidRPr="000C61C1">
        <w:rPr>
          <w:rFonts w:ascii="Times New Roman" w:eastAsia="SchoolBookSanPin" w:hAnsi="Times New Roman"/>
          <w:sz w:val="24"/>
          <w:szCs w:val="24"/>
        </w:rPr>
        <w:t>е</w:t>
      </w:r>
      <w:r w:rsidR="00CA2E26" w:rsidRPr="000C61C1">
        <w:rPr>
          <w:rFonts w:ascii="Times New Roman" w:eastAsia="SchoolBookSanPin" w:hAnsi="Times New Roman"/>
          <w:sz w:val="24"/>
          <w:szCs w:val="24"/>
        </w:rPr>
        <w:t xml:space="preserve"> начального общего образования, установленными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ФГОС</w:t>
      </w:r>
      <w:r w:rsidR="003F4B10" w:rsidRPr="000C61C1">
        <w:rPr>
          <w:rFonts w:ascii="Times New Roman" w:eastAsia="SchoolBookSanPin" w:hAnsi="Times New Roman"/>
          <w:sz w:val="24"/>
          <w:szCs w:val="24"/>
        </w:rPr>
        <w:t xml:space="preserve"> НОО</w:t>
      </w:r>
      <w:r w:rsidR="00CA2E26" w:rsidRPr="000C61C1">
        <w:rPr>
          <w:rFonts w:ascii="Times New Roman" w:eastAsia="SchoolBookSanPin" w:hAnsi="Times New Roman"/>
          <w:sz w:val="24"/>
          <w:szCs w:val="24"/>
        </w:rPr>
        <w:t>.</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привлечением (при необходимости) внешних экспертов, специалистов.</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4.5.2. </w:t>
      </w:r>
      <w:r w:rsidR="00CA2E26" w:rsidRPr="000C61C1">
        <w:rPr>
          <w:rFonts w:ascii="Times New Roman" w:eastAsia="SchoolBookSanPin" w:hAnsi="Times New Roman"/>
          <w:sz w:val="24"/>
          <w:szCs w:val="24"/>
        </w:rPr>
        <w:t>Планирование анализа воспитательного процесса включается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календарный план воспитательной работы.</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4.5.3. </w:t>
      </w:r>
      <w:r w:rsidR="00CA2E26" w:rsidRPr="000C61C1">
        <w:rPr>
          <w:rFonts w:ascii="Times New Roman" w:eastAsia="SchoolBookSanPin" w:hAnsi="Times New Roman"/>
          <w:sz w:val="24"/>
          <w:szCs w:val="24"/>
        </w:rPr>
        <w:t>Основные принципы самоанализа воспитательной работы: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взаимное уважение всех участников образовательных отношений;</w:t>
      </w:r>
    </w:p>
    <w:p w:rsidR="00CA2E26" w:rsidRPr="000C61C1" w:rsidRDefault="00CA2E26" w:rsidP="000C61C1">
      <w:pPr>
        <w:widowControl/>
        <w:tabs>
          <w:tab w:val="left" w:pos="2200"/>
          <w:tab w:val="left" w:pos="3740"/>
          <w:tab w:val="left" w:pos="4820"/>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сохранение уклада образовательной</w:t>
      </w:r>
      <w:r w:rsidR="007751FA"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организации,</w:t>
      </w:r>
      <w:r w:rsidR="003F4B10"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содержание и разнообразие деятельности, стиль общения, отношений между </w:t>
      </w:r>
      <w:r w:rsidR="003F4B10" w:rsidRPr="000C61C1">
        <w:rPr>
          <w:rFonts w:ascii="Times New Roman" w:eastAsia="SchoolBookSanPin" w:hAnsi="Times New Roman"/>
          <w:sz w:val="24"/>
          <w:szCs w:val="24"/>
        </w:rPr>
        <w:t>педагогическими работниками</w:t>
      </w:r>
      <w:r w:rsidRPr="000C61C1">
        <w:rPr>
          <w:rFonts w:ascii="Times New Roman" w:eastAsia="SchoolBookSanPin" w:hAnsi="Times New Roman"/>
          <w:sz w:val="24"/>
          <w:szCs w:val="24"/>
        </w:rPr>
        <w:t>, обучающимися и родителями;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развивающий характер осуществляемого анализа ориентирует</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4.5.4. </w:t>
      </w:r>
      <w:r w:rsidR="00CA2E26" w:rsidRPr="000C61C1">
        <w:rPr>
          <w:rFonts w:ascii="Times New Roman" w:eastAsia="SchoolBookSanPin" w:hAnsi="Times New Roman"/>
          <w:sz w:val="24"/>
          <w:szCs w:val="24"/>
        </w:rPr>
        <w:t>Основные направления анализа воспитательного процесса (предложенные направления можно уточнять, корректировать, исходя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из особенностей уклада, традиций, ресурсов образовательной организации, контингента обучающихся и друго</w:t>
      </w:r>
      <w:r w:rsidR="003F4B10" w:rsidRPr="000C61C1">
        <w:rPr>
          <w:rFonts w:ascii="Times New Roman" w:eastAsia="SchoolBookSanPin" w:hAnsi="Times New Roman"/>
          <w:sz w:val="24"/>
          <w:szCs w:val="24"/>
        </w:rPr>
        <w:t>го</w:t>
      </w:r>
      <w:r w:rsidR="00CA2E26" w:rsidRPr="000C61C1">
        <w:rPr>
          <w:rFonts w:ascii="Times New Roman" w:eastAsia="SchoolBookSanPin" w:hAnsi="Times New Roman"/>
          <w:sz w:val="24"/>
          <w:szCs w:val="24"/>
        </w:rPr>
        <w:t>).</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5</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Результаты воспитания, социализации и саморазвития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обучающихся.</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6</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7</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Анализ проводится классными руководителями вместе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заместителем директора по воспитательной работе (советником директора</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по воспитанию, педагогом-психологом, социальным педагогом </w:t>
      </w:r>
      <w:r w:rsidR="003F4B10" w:rsidRPr="000C61C1">
        <w:rPr>
          <w:rFonts w:ascii="Times New Roman" w:eastAsia="SchoolBookSanPin" w:hAnsi="Times New Roman"/>
          <w:sz w:val="24"/>
          <w:szCs w:val="24"/>
        </w:rPr>
        <w:t>(</w:t>
      </w:r>
      <w:r w:rsidR="00CA2E26" w:rsidRPr="000C61C1">
        <w:rPr>
          <w:rFonts w:ascii="Times New Roman" w:eastAsia="SchoolBookSanPin" w:hAnsi="Times New Roman"/>
          <w:sz w:val="24"/>
          <w:szCs w:val="24"/>
        </w:rPr>
        <w:t>при наличии)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3F4B1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8</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3F4B1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9</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 xml:space="preserve">Внимание </w:t>
      </w:r>
      <w:r w:rsidR="003F4B10" w:rsidRPr="000C61C1">
        <w:rPr>
          <w:rFonts w:ascii="Times New Roman" w:eastAsia="SchoolBookSanPin" w:hAnsi="Times New Roman"/>
          <w:sz w:val="24"/>
          <w:szCs w:val="24"/>
        </w:rPr>
        <w:t>педагогических работников</w:t>
      </w:r>
      <w:r w:rsidR="00CA2E26" w:rsidRPr="000C61C1">
        <w:rPr>
          <w:rFonts w:ascii="Times New Roman" w:eastAsia="SchoolBookSanPin" w:hAnsi="Times New Roman"/>
          <w:sz w:val="24"/>
          <w:szCs w:val="24"/>
        </w:rPr>
        <w:t xml:space="preserve"> сосредоточивается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на вопросах: </w:t>
      </w:r>
    </w:p>
    <w:p w:rsidR="003F4B10" w:rsidRPr="000C61C1" w:rsidRDefault="003E7FC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роблемы</w:t>
      </w:r>
      <w:r w:rsidRPr="000C61C1">
        <w:rPr>
          <w:rFonts w:ascii="Times New Roman" w:eastAsia="SchoolBookSanPin" w:hAnsi="Times New Roman"/>
          <w:sz w:val="24"/>
          <w:szCs w:val="24"/>
        </w:rPr>
        <w:t xml:space="preserve"> и </w:t>
      </w:r>
      <w:r w:rsidR="00CA2E26" w:rsidRPr="000C61C1">
        <w:rPr>
          <w:rFonts w:ascii="Times New Roman" w:eastAsia="SchoolBookSanPin" w:hAnsi="Times New Roman"/>
          <w:sz w:val="24"/>
          <w:szCs w:val="24"/>
        </w:rPr>
        <w:t>затруднения в личностном развитии обучающихся</w:t>
      </w:r>
      <w:r w:rsidRPr="000C61C1">
        <w:rPr>
          <w:rFonts w:ascii="Times New Roman" w:eastAsia="SchoolBookSanPin" w:hAnsi="Times New Roman"/>
          <w:sz w:val="24"/>
          <w:szCs w:val="24"/>
        </w:rPr>
        <w:t>, которые</w:t>
      </w:r>
      <w:r w:rsidR="00CA2E26" w:rsidRPr="000C61C1">
        <w:rPr>
          <w:rFonts w:ascii="Times New Roman" w:eastAsia="SchoolBookSanPin" w:hAnsi="Times New Roman"/>
          <w:sz w:val="24"/>
          <w:szCs w:val="24"/>
        </w:rPr>
        <w:t xml:space="preserve"> удалось решить за прошедший учебный год; </w:t>
      </w:r>
    </w:p>
    <w:p w:rsidR="003F4B10" w:rsidRPr="000C61C1" w:rsidRDefault="003E7FC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w:t>
      </w:r>
      <w:r w:rsidR="00CA2E26" w:rsidRPr="000C61C1">
        <w:rPr>
          <w:rFonts w:ascii="Times New Roman" w:eastAsia="SchoolBookSanPin" w:hAnsi="Times New Roman"/>
          <w:sz w:val="24"/>
          <w:szCs w:val="24"/>
        </w:rPr>
        <w:t>роблемы</w:t>
      </w:r>
      <w:r w:rsidRPr="000C61C1">
        <w:rPr>
          <w:rFonts w:ascii="Times New Roman" w:eastAsia="SchoolBookSanPin" w:hAnsi="Times New Roman"/>
          <w:sz w:val="24"/>
          <w:szCs w:val="24"/>
        </w:rPr>
        <w:t xml:space="preserve"> и</w:t>
      </w:r>
      <w:r w:rsidR="00CA2E26" w:rsidRPr="000C61C1">
        <w:rPr>
          <w:rFonts w:ascii="Times New Roman" w:eastAsia="SchoolBookSanPin" w:hAnsi="Times New Roman"/>
          <w:sz w:val="24"/>
          <w:szCs w:val="24"/>
        </w:rPr>
        <w:t xml:space="preserve"> затруднения</w:t>
      </w:r>
      <w:r w:rsidRPr="000C61C1">
        <w:rPr>
          <w:rFonts w:ascii="Times New Roman" w:eastAsia="SchoolBookSanPin" w:hAnsi="Times New Roman"/>
          <w:sz w:val="24"/>
          <w:szCs w:val="24"/>
        </w:rPr>
        <w:t>, которые</w:t>
      </w:r>
      <w:r w:rsidR="00CA2E26" w:rsidRPr="000C61C1">
        <w:rPr>
          <w:rFonts w:ascii="Times New Roman" w:eastAsia="SchoolBookSanPin" w:hAnsi="Times New Roman"/>
          <w:sz w:val="24"/>
          <w:szCs w:val="24"/>
        </w:rPr>
        <w:t xml:space="preserve"> решить не удалось и почему;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новые проблемы</w:t>
      </w:r>
      <w:r w:rsidR="003E7FC7" w:rsidRPr="000C61C1">
        <w:rPr>
          <w:rFonts w:ascii="Times New Roman" w:eastAsia="SchoolBookSanPin" w:hAnsi="Times New Roman"/>
          <w:sz w:val="24"/>
          <w:szCs w:val="24"/>
        </w:rPr>
        <w:t xml:space="preserve"> и</w:t>
      </w:r>
      <w:r w:rsidRPr="000C61C1">
        <w:rPr>
          <w:rFonts w:ascii="Times New Roman" w:eastAsia="SchoolBookSanPin" w:hAnsi="Times New Roman"/>
          <w:sz w:val="24"/>
          <w:szCs w:val="24"/>
        </w:rPr>
        <w:t xml:space="preserve"> трудности</w:t>
      </w:r>
      <w:r w:rsidR="003E7FC7" w:rsidRPr="000C61C1">
        <w:rPr>
          <w:rFonts w:ascii="Times New Roman" w:eastAsia="SchoolBookSanPin" w:hAnsi="Times New Roman"/>
          <w:sz w:val="24"/>
          <w:szCs w:val="24"/>
        </w:rPr>
        <w:t>, которые</w:t>
      </w:r>
      <w:r w:rsidRPr="000C61C1">
        <w:rPr>
          <w:rFonts w:ascii="Times New Roman" w:eastAsia="SchoolBookSanPin" w:hAnsi="Times New Roman"/>
          <w:sz w:val="24"/>
          <w:szCs w:val="24"/>
        </w:rPr>
        <w:t xml:space="preserve"> появились, над чем предстоит работать педагогическому коллективу.</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10</w:t>
      </w:r>
      <w:r w:rsidR="003F4B1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Состояние совместной деятельности обучающихся и взрослых.</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3F4B10" w:rsidRPr="000C61C1">
        <w:rPr>
          <w:rFonts w:ascii="Times New Roman" w:eastAsia="SchoolBookSanPin" w:hAnsi="Times New Roman"/>
          <w:sz w:val="24"/>
          <w:szCs w:val="24"/>
        </w:rPr>
        <w:t>1. </w:t>
      </w:r>
      <w:r w:rsidR="00CA2E26" w:rsidRPr="000C61C1">
        <w:rPr>
          <w:rFonts w:ascii="Times New Roman" w:eastAsia="SchoolBookSanPin" w:hAnsi="Times New Roman"/>
          <w:sz w:val="24"/>
          <w:szCs w:val="24"/>
        </w:rPr>
        <w:t>Критерием, на основе которого осуществляется анализ</w:t>
      </w:r>
      <w:r w:rsidR="005D129F" w:rsidRPr="000C61C1">
        <w:rPr>
          <w:rFonts w:ascii="Times New Roman" w:eastAsia="SchoolBookSanPin" w:hAnsi="Times New Roman"/>
          <w:sz w:val="24"/>
          <w:szCs w:val="24"/>
        </w:rPr>
        <w:t xml:space="preserve"> состояния совместной деятельности обучающихся и взрослых</w:t>
      </w:r>
      <w:r w:rsidR="00CA2E26" w:rsidRPr="000C61C1">
        <w:rPr>
          <w:rFonts w:ascii="Times New Roman" w:eastAsia="SchoolBookSanPin" w:hAnsi="Times New Roman"/>
          <w:sz w:val="24"/>
          <w:szCs w:val="24"/>
        </w:rPr>
        <w:t>, является наличие интересной, событийно насыщенной и личностно развивающей совместной деятельности обучающихся и взрослых.</w:t>
      </w:r>
    </w:p>
    <w:p w:rsidR="003F4B1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3F4B10"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003F4B10" w:rsidRPr="000C61C1">
        <w:rPr>
          <w:rFonts w:ascii="Times New Roman" w:eastAsia="SchoolBookSanPin" w:hAnsi="Times New Roman"/>
          <w:sz w:val="24"/>
          <w:szCs w:val="24"/>
        </w:rPr>
        <w:t>(</w:t>
      </w:r>
      <w:r w:rsidR="00CA2E26" w:rsidRPr="000C61C1">
        <w:rPr>
          <w:rFonts w:ascii="Times New Roman" w:eastAsia="SchoolBookSanPin" w:hAnsi="Times New Roman"/>
          <w:sz w:val="24"/>
          <w:szCs w:val="24"/>
        </w:rPr>
        <w:t>при наличии), классными руководителями с привлечением актива родителей (законных представителей) обучающихся, совета обучающи</w:t>
      </w:r>
      <w:r w:rsidR="003F4B10" w:rsidRPr="000C61C1">
        <w:rPr>
          <w:rFonts w:ascii="Times New Roman" w:eastAsia="SchoolBookSanPin" w:hAnsi="Times New Roman"/>
          <w:sz w:val="24"/>
          <w:szCs w:val="24"/>
        </w:rPr>
        <w:t>х</w:t>
      </w:r>
      <w:r w:rsidR="00CA2E26" w:rsidRPr="000C61C1">
        <w:rPr>
          <w:rFonts w:ascii="Times New Roman" w:eastAsia="SchoolBookSanPin" w:hAnsi="Times New Roman"/>
          <w:sz w:val="24"/>
          <w:szCs w:val="24"/>
        </w:rPr>
        <w:t>ся.</w:t>
      </w:r>
    </w:p>
    <w:p w:rsidR="003F4B1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3F4B10" w:rsidRPr="000C61C1">
        <w:rPr>
          <w:rFonts w:ascii="Times New Roman" w:eastAsia="SchoolBookSanPin" w:hAnsi="Times New Roman"/>
          <w:sz w:val="24"/>
          <w:szCs w:val="24"/>
        </w:rPr>
        <w:t>3. </w:t>
      </w:r>
      <w:r w:rsidR="00CA2E26" w:rsidRPr="000C61C1">
        <w:rPr>
          <w:rFonts w:ascii="Times New Roman" w:eastAsia="SchoolBookSanPin" w:hAnsi="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3F4B10"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3F4B10" w:rsidRPr="000C61C1">
        <w:rPr>
          <w:rFonts w:ascii="Times New Roman" w:eastAsia="SchoolBookSanPin" w:hAnsi="Times New Roman"/>
          <w:sz w:val="24"/>
          <w:szCs w:val="24"/>
        </w:rPr>
        <w:t>4. </w:t>
      </w:r>
      <w:r w:rsidR="00CA2E26" w:rsidRPr="000C61C1">
        <w:rPr>
          <w:rFonts w:ascii="Times New Roman" w:eastAsia="SchoolBookSanPin" w:hAnsi="Times New Roman"/>
          <w:sz w:val="24"/>
          <w:szCs w:val="24"/>
        </w:rPr>
        <w:t xml:space="preserve">Результаты обсуждаются на заседании методических объединений классных руководителей или педагогическом совете. </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3F4B10"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3F4B10" w:rsidRPr="000C61C1">
        <w:rPr>
          <w:rFonts w:ascii="Times New Roman" w:eastAsia="SchoolBookSanPin" w:hAnsi="Times New Roman"/>
          <w:sz w:val="24"/>
          <w:szCs w:val="24"/>
        </w:rPr>
        <w:t>5. </w:t>
      </w:r>
      <w:r w:rsidR="00CA2E26" w:rsidRPr="000C61C1">
        <w:rPr>
          <w:rFonts w:ascii="Times New Roman" w:eastAsia="SchoolBookSanPi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w:t>
      </w:r>
      <w:r w:rsidR="00E3344C"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воспитательного потенциала урочной деятельности;</w:t>
      </w:r>
    </w:p>
    <w:p w:rsidR="00CA2E26" w:rsidRPr="000C61C1" w:rsidRDefault="00E3344C"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реализация воспитательного потенциала </w:t>
      </w:r>
      <w:r w:rsidR="00CA2E26" w:rsidRPr="000C61C1">
        <w:rPr>
          <w:rFonts w:ascii="Times New Roman" w:eastAsia="SchoolBookSanPin" w:hAnsi="Times New Roman"/>
          <w:sz w:val="24"/>
          <w:szCs w:val="24"/>
        </w:rPr>
        <w:t>внеурочной деятельности обучающихся;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деятельност</w:t>
      </w:r>
      <w:r w:rsidR="00E3344C" w:rsidRPr="000C61C1">
        <w:rPr>
          <w:rFonts w:ascii="Times New Roman" w:eastAsia="SchoolBookSanPin" w:hAnsi="Times New Roman"/>
          <w:sz w:val="24"/>
          <w:szCs w:val="24"/>
        </w:rPr>
        <w:t>ь</w:t>
      </w:r>
      <w:r w:rsidRPr="000C61C1">
        <w:rPr>
          <w:rFonts w:ascii="Times New Roman" w:eastAsia="SchoolBookSanPin" w:hAnsi="Times New Roman"/>
          <w:sz w:val="24"/>
          <w:szCs w:val="24"/>
        </w:rPr>
        <w:t xml:space="preserve"> классных руководителей;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пров</w:t>
      </w:r>
      <w:r w:rsidR="00E3344C" w:rsidRPr="000C61C1">
        <w:rPr>
          <w:rFonts w:ascii="Times New Roman" w:eastAsia="SchoolBookSanPin" w:hAnsi="Times New Roman"/>
          <w:sz w:val="24"/>
          <w:szCs w:val="24"/>
        </w:rPr>
        <w:t>едение</w:t>
      </w:r>
      <w:r w:rsidRPr="000C61C1">
        <w:rPr>
          <w:rFonts w:ascii="Times New Roman" w:eastAsia="SchoolBookSanPin" w:hAnsi="Times New Roman"/>
          <w:sz w:val="24"/>
          <w:szCs w:val="24"/>
        </w:rPr>
        <w:t xml:space="preserve"> общешкольных основных дел, мероприятий;</w:t>
      </w:r>
    </w:p>
    <w:p w:rsidR="00CA2E26" w:rsidRPr="000C61C1" w:rsidRDefault="00E3344C"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проведение </w:t>
      </w:r>
      <w:r w:rsidR="00CA2E26" w:rsidRPr="000C61C1">
        <w:rPr>
          <w:rFonts w:ascii="Times New Roman" w:eastAsia="SchoolBookSanPin" w:hAnsi="Times New Roman"/>
          <w:sz w:val="24"/>
          <w:szCs w:val="24"/>
        </w:rPr>
        <w:t>внешкольных мероприятий;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создани</w:t>
      </w:r>
      <w:r w:rsidR="00E3344C" w:rsidRPr="000C61C1">
        <w:rPr>
          <w:rFonts w:ascii="Times New Roman" w:eastAsia="SchoolBookSanPin" w:hAnsi="Times New Roman"/>
          <w:sz w:val="24"/>
          <w:szCs w:val="24"/>
        </w:rPr>
        <w:t>е</w:t>
      </w:r>
      <w:r w:rsidRPr="000C61C1">
        <w:rPr>
          <w:rFonts w:ascii="Times New Roman" w:eastAsia="SchoolBookSanPin" w:hAnsi="Times New Roman"/>
          <w:sz w:val="24"/>
          <w:szCs w:val="24"/>
        </w:rPr>
        <w:t xml:space="preserve"> и поддержк</w:t>
      </w:r>
      <w:r w:rsidR="00E3344C" w:rsidRPr="000C61C1">
        <w:rPr>
          <w:rFonts w:ascii="Times New Roman" w:eastAsia="SchoolBookSanPin" w:hAnsi="Times New Roman"/>
          <w:sz w:val="24"/>
          <w:szCs w:val="24"/>
        </w:rPr>
        <w:t>а</w:t>
      </w:r>
      <w:r w:rsidRPr="000C61C1">
        <w:rPr>
          <w:rFonts w:ascii="Times New Roman" w:eastAsia="SchoolBookSanPin" w:hAnsi="Times New Roman"/>
          <w:sz w:val="24"/>
          <w:szCs w:val="24"/>
        </w:rPr>
        <w:t xml:space="preserve"> предметно-пространственной среды;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взаимодействи</w:t>
      </w:r>
      <w:r w:rsidR="00E3344C" w:rsidRPr="000C61C1">
        <w:rPr>
          <w:rFonts w:ascii="Times New Roman" w:eastAsia="SchoolBookSanPin" w:hAnsi="Times New Roman"/>
          <w:sz w:val="24"/>
          <w:szCs w:val="24"/>
        </w:rPr>
        <w:t>е</w:t>
      </w:r>
      <w:r w:rsidRPr="000C61C1">
        <w:rPr>
          <w:rFonts w:ascii="Times New Roman" w:eastAsia="SchoolBookSanPin" w:hAnsi="Times New Roman"/>
          <w:sz w:val="24"/>
          <w:szCs w:val="24"/>
        </w:rPr>
        <w:t xml:space="preserve"> с родительским сообществом;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деятельност</w:t>
      </w:r>
      <w:r w:rsidR="00E3344C" w:rsidRPr="000C61C1">
        <w:rPr>
          <w:rFonts w:ascii="Times New Roman" w:eastAsia="SchoolBookSanPin" w:hAnsi="Times New Roman"/>
          <w:sz w:val="24"/>
          <w:szCs w:val="24"/>
        </w:rPr>
        <w:t>ь</w:t>
      </w:r>
      <w:r w:rsidRPr="000C61C1">
        <w:rPr>
          <w:rFonts w:ascii="Times New Roman" w:eastAsia="SchoolBookSanPin" w:hAnsi="Times New Roman"/>
          <w:sz w:val="24"/>
          <w:szCs w:val="24"/>
        </w:rPr>
        <w:t xml:space="preserve"> ученического самоуправления;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деятельност</w:t>
      </w:r>
      <w:r w:rsidR="00E3344C" w:rsidRPr="000C61C1">
        <w:rPr>
          <w:rFonts w:ascii="Times New Roman" w:eastAsia="SchoolBookSanPin" w:hAnsi="Times New Roman"/>
          <w:sz w:val="24"/>
          <w:szCs w:val="24"/>
        </w:rPr>
        <w:t>ь</w:t>
      </w:r>
      <w:r w:rsidRPr="000C61C1">
        <w:rPr>
          <w:rFonts w:ascii="Times New Roman" w:eastAsia="SchoolBookSanPin" w:hAnsi="Times New Roman"/>
          <w:sz w:val="24"/>
          <w:szCs w:val="24"/>
        </w:rPr>
        <w:t xml:space="preserve"> по профилактике и безопасности;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реализаци</w:t>
      </w:r>
      <w:r w:rsidR="00E3344C" w:rsidRPr="000C61C1">
        <w:rPr>
          <w:rFonts w:ascii="Times New Roman" w:eastAsia="SchoolBookSanPin" w:hAnsi="Times New Roman"/>
          <w:sz w:val="24"/>
          <w:szCs w:val="24"/>
        </w:rPr>
        <w:t>я</w:t>
      </w:r>
      <w:r w:rsidRPr="000C61C1">
        <w:rPr>
          <w:rFonts w:ascii="Times New Roman" w:eastAsia="SchoolBookSanPin" w:hAnsi="Times New Roman"/>
          <w:sz w:val="24"/>
          <w:szCs w:val="24"/>
        </w:rPr>
        <w:t xml:space="preserve"> потенциала социального партнёрства;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деятельност</w:t>
      </w:r>
      <w:r w:rsidR="00E3344C" w:rsidRPr="000C61C1">
        <w:rPr>
          <w:rFonts w:ascii="Times New Roman" w:eastAsia="SchoolBookSanPin" w:hAnsi="Times New Roman"/>
          <w:sz w:val="24"/>
          <w:szCs w:val="24"/>
        </w:rPr>
        <w:t>ь</w:t>
      </w:r>
      <w:r w:rsidRPr="000C61C1">
        <w:rPr>
          <w:rFonts w:ascii="Times New Roman" w:eastAsia="SchoolBookSanPin" w:hAnsi="Times New Roman"/>
          <w:sz w:val="24"/>
          <w:szCs w:val="24"/>
        </w:rPr>
        <w:t xml:space="preserve"> по профориентации обучающихся;</w:t>
      </w:r>
    </w:p>
    <w:p w:rsidR="00CA2E26" w:rsidRPr="000C61C1" w:rsidRDefault="00E3344C"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вопросы</w:t>
      </w:r>
      <w:r w:rsidR="00CA2E26" w:rsidRPr="000C61C1">
        <w:rPr>
          <w:rFonts w:ascii="Times New Roman" w:eastAsia="SchoolBookSanPin" w:hAnsi="Times New Roman"/>
          <w:sz w:val="24"/>
          <w:szCs w:val="24"/>
        </w:rPr>
        <w:t xml:space="preserve"> по дополнительным модулям.</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CB3F6D"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CB3F6D" w:rsidRPr="000C61C1">
        <w:rPr>
          <w:rFonts w:ascii="Times New Roman" w:eastAsia="SchoolBookSanPin" w:hAnsi="Times New Roman"/>
          <w:sz w:val="24"/>
          <w:szCs w:val="24"/>
        </w:rPr>
        <w:t>6. </w:t>
      </w:r>
      <w:r w:rsidR="00CA2E26" w:rsidRPr="000C61C1">
        <w:rPr>
          <w:rFonts w:ascii="Times New Roman" w:eastAsia="SchoolBookSanPin" w:hAnsi="Times New Roman"/>
          <w:sz w:val="24"/>
          <w:szCs w:val="24"/>
        </w:rPr>
        <w:t>Итогом самоанализа является перечень выявленных проблем,</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над решением которых предстоит работать педагогическому коллективу.</w:t>
      </w:r>
    </w:p>
    <w:p w:rsidR="00CA2E26" w:rsidRPr="000C61C1" w:rsidRDefault="00C26CF4"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170.</w:t>
      </w:r>
      <w:r w:rsidR="00CB3F6D" w:rsidRPr="000C61C1">
        <w:rPr>
          <w:rFonts w:ascii="Times New Roman" w:eastAsia="SchoolBookSanPin" w:hAnsi="Times New Roman"/>
          <w:sz w:val="24"/>
          <w:szCs w:val="24"/>
        </w:rPr>
        <w:t>4.5.</w:t>
      </w:r>
      <w:r w:rsidR="005D129F" w:rsidRPr="000C61C1">
        <w:rPr>
          <w:rFonts w:ascii="Times New Roman" w:eastAsia="SchoolBookSanPin" w:hAnsi="Times New Roman"/>
          <w:sz w:val="24"/>
          <w:szCs w:val="24"/>
        </w:rPr>
        <w:t>1</w:t>
      </w:r>
      <w:r w:rsidR="00CB3F6D" w:rsidRPr="000C61C1">
        <w:rPr>
          <w:rFonts w:ascii="Times New Roman" w:eastAsia="SchoolBookSanPin" w:hAnsi="Times New Roman"/>
          <w:sz w:val="24"/>
          <w:szCs w:val="24"/>
        </w:rPr>
        <w:t>7. </w:t>
      </w:r>
      <w:r w:rsidR="00CA2E26" w:rsidRPr="000C61C1">
        <w:rPr>
          <w:rFonts w:ascii="Times New Roman" w:eastAsia="SchoolBookSanPin" w:hAnsi="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A2E26" w:rsidRPr="000C61C1" w:rsidRDefault="00CA2E26" w:rsidP="000C61C1">
      <w:pPr>
        <w:pStyle w:val="10"/>
        <w:widowControl/>
        <w:pBdr>
          <w:bottom w:val="none" w:sz="0" w:space="0" w:color="auto"/>
        </w:pBdr>
        <w:spacing w:before="0" w:line="240" w:lineRule="auto"/>
        <w:jc w:val="center"/>
        <w:rPr>
          <w:rFonts w:eastAsia="OfficinaSansBoldITC"/>
          <w:sz w:val="24"/>
          <w:szCs w:val="24"/>
        </w:rPr>
      </w:pPr>
    </w:p>
    <w:p w:rsidR="00CA2E26" w:rsidRPr="000C61C1" w:rsidRDefault="00CA2E26" w:rsidP="000C61C1">
      <w:pPr>
        <w:pStyle w:val="10"/>
        <w:widowControl/>
        <w:pBdr>
          <w:bottom w:val="none" w:sz="0" w:space="0" w:color="auto"/>
        </w:pBdr>
        <w:spacing w:before="0" w:line="240" w:lineRule="auto"/>
        <w:jc w:val="center"/>
        <w:rPr>
          <w:rFonts w:eastAsia="OfficinaSansBoldITC"/>
          <w:sz w:val="24"/>
          <w:szCs w:val="24"/>
        </w:rPr>
      </w:pPr>
      <w:r w:rsidRPr="000C61C1">
        <w:rPr>
          <w:rFonts w:eastAsia="OfficinaSansBoldITC"/>
          <w:sz w:val="24"/>
          <w:szCs w:val="24"/>
        </w:rPr>
        <w:t>IV. Организационный раздел</w:t>
      </w:r>
    </w:p>
    <w:p w:rsidR="00CA2E26" w:rsidRPr="000C61C1" w:rsidRDefault="00CA2E26" w:rsidP="000C61C1">
      <w:pPr>
        <w:widowControl/>
        <w:spacing w:after="0" w:line="240" w:lineRule="auto"/>
        <w:rPr>
          <w:sz w:val="24"/>
          <w:szCs w:val="24"/>
        </w:rPr>
      </w:pPr>
    </w:p>
    <w:p w:rsidR="00CA2E26" w:rsidRPr="000C61C1" w:rsidRDefault="00C32627" w:rsidP="002F5283">
      <w:pPr>
        <w:pStyle w:val="3"/>
      </w:pPr>
      <w:r w:rsidRPr="000C61C1">
        <w:t>171.</w:t>
      </w:r>
      <w:r w:rsidR="00B06190" w:rsidRPr="000C61C1">
        <w:t> </w:t>
      </w:r>
      <w:r w:rsidR="00685E6F">
        <w:t xml:space="preserve"> У</w:t>
      </w:r>
      <w:r w:rsidR="00CA2E26" w:rsidRPr="000C61C1">
        <w:t>чебный план начального общего образования</w:t>
      </w:r>
      <w:r w:rsidR="00685E6F">
        <w:t xml:space="preserve"> МАОУ «Алдиаровская СОШ»</w:t>
      </w:r>
      <w:r w:rsidR="00CA2E26" w:rsidRPr="000C61C1">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1. </w:t>
      </w:r>
      <w:r w:rsidR="00CA2E26" w:rsidRPr="000C61C1">
        <w:rPr>
          <w:rFonts w:ascii="Times New Roman" w:eastAsia="SchoolBookSanPin" w:hAnsi="Times New Roman"/>
          <w:sz w:val="24"/>
          <w:szCs w:val="24"/>
        </w:rPr>
        <w:t xml:space="preserve">Федеральный учебный план образовательных организаций, реализующих </w:t>
      </w:r>
      <w:r w:rsidR="00B06190" w:rsidRPr="000C61C1">
        <w:rPr>
          <w:rFonts w:ascii="Times New Roman" w:eastAsia="SchoolBookSanPin" w:hAnsi="Times New Roman"/>
          <w:sz w:val="24"/>
          <w:szCs w:val="24"/>
        </w:rPr>
        <w:t>ООП НОО</w:t>
      </w:r>
      <w:r w:rsidR="00CA2E26" w:rsidRPr="000C61C1">
        <w:rPr>
          <w:rFonts w:ascii="Times New Roman" w:eastAsia="SchoolBookSanPin" w:hAnsi="Times New Roman"/>
          <w:sz w:val="24"/>
          <w:szCs w:val="24"/>
        </w:rPr>
        <w:t xml:space="preserve"> (далее – </w:t>
      </w:r>
      <w:r w:rsidR="00180C4D" w:rsidRPr="000C61C1">
        <w:rPr>
          <w:rFonts w:ascii="Times New Roman" w:eastAsia="SchoolBookSanPin" w:hAnsi="Times New Roman"/>
          <w:sz w:val="24"/>
          <w:szCs w:val="24"/>
        </w:rPr>
        <w:t>ф</w:t>
      </w:r>
      <w:r w:rsidR="00CA2E26" w:rsidRPr="000C61C1">
        <w:rPr>
          <w:rFonts w:ascii="Times New Roman" w:eastAsia="SchoolBookSanPin" w:hAnsi="Times New Roman"/>
          <w:sz w:val="24"/>
          <w:szCs w:val="24"/>
        </w:rPr>
        <w:t>едеральный учебный план), фиксирует общий объём нагрузки, максимальный объём аудиторной нагрузки обучающихся, состав</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структуру предметных областей, распределяет учебное время, отводимое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 их освоение по классам и учебным предметам.</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2. </w:t>
      </w:r>
      <w:r w:rsidR="0003195E">
        <w:rPr>
          <w:rFonts w:ascii="Times New Roman" w:eastAsia="SchoolBookSanPin" w:hAnsi="Times New Roman"/>
          <w:sz w:val="24"/>
          <w:szCs w:val="24"/>
        </w:rPr>
        <w:t xml:space="preserve"> У</w:t>
      </w:r>
      <w:r w:rsidR="00CA2E26" w:rsidRPr="000C61C1">
        <w:rPr>
          <w:rFonts w:ascii="Times New Roman" w:eastAsia="SchoolBookSanPin" w:hAnsi="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3. </w:t>
      </w:r>
      <w:r w:rsidR="00CA2E26" w:rsidRPr="000C61C1">
        <w:rPr>
          <w:rFonts w:ascii="Times New Roman" w:eastAsia="SchoolBookSanPin" w:hAnsi="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индивидуализацию обучения.</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4. </w:t>
      </w:r>
      <w:r w:rsidR="0003195E">
        <w:rPr>
          <w:rFonts w:ascii="Times New Roman" w:eastAsia="SchoolBookSanPin" w:hAnsi="Times New Roman"/>
          <w:sz w:val="24"/>
          <w:szCs w:val="24"/>
        </w:rPr>
        <w:t>У</w:t>
      </w:r>
      <w:r w:rsidR="00CA2E26" w:rsidRPr="000C61C1">
        <w:rPr>
          <w:rFonts w:ascii="Times New Roman" w:eastAsia="SchoolBookSanPin"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5. </w:t>
      </w:r>
      <w:r w:rsidR="00CA2E26" w:rsidRPr="000C61C1">
        <w:rPr>
          <w:rFonts w:ascii="Times New Roman" w:eastAsia="SchoolBookSanPin" w:hAnsi="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учетом образовательных потребностей и способностей обучающихся.</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6. </w:t>
      </w:r>
      <w:r w:rsidR="0003195E">
        <w:rPr>
          <w:rFonts w:ascii="Times New Roman" w:eastAsia="SchoolBookSanPin" w:hAnsi="Times New Roman"/>
          <w:sz w:val="24"/>
          <w:szCs w:val="24"/>
        </w:rPr>
        <w:t xml:space="preserve"> У</w:t>
      </w:r>
      <w:r w:rsidR="00CA2E26" w:rsidRPr="000C61C1">
        <w:rPr>
          <w:rFonts w:ascii="Times New Roman" w:eastAsia="SchoolBookSanPin" w:hAnsi="Times New Roman"/>
          <w:sz w:val="24"/>
          <w:szCs w:val="24"/>
        </w:rPr>
        <w:t>чебный план состоит из двух частей – обязательной части и части, формируемой участниками образовательных отношений.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от общего объёма.</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5D129F" w:rsidRPr="000C61C1">
        <w:rPr>
          <w:rFonts w:ascii="Times New Roman" w:eastAsia="SchoolBookSanPin" w:hAnsi="Times New Roman"/>
          <w:sz w:val="24"/>
          <w:szCs w:val="24"/>
        </w:rPr>
        <w:t>7</w:t>
      </w:r>
      <w:r w:rsidR="00B0619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Расписание учебных занятий составляется с учётом дневной</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03195E"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8. </w:t>
      </w:r>
      <w:r w:rsidR="00CA2E26" w:rsidRPr="000C61C1">
        <w:rPr>
          <w:rFonts w:ascii="Times New Roman" w:eastAsia="SchoolBookSanPin" w:hAnsi="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и лабораторные занятия, экскурсии </w:t>
      </w:r>
      <w:r w:rsidR="005D7C98" w:rsidRPr="000C61C1">
        <w:rPr>
          <w:rFonts w:ascii="Times New Roman" w:eastAsia="SchoolBookSanPin" w:hAnsi="Times New Roman"/>
          <w:sz w:val="24"/>
          <w:szCs w:val="24"/>
        </w:rPr>
        <w:t>и другие</w:t>
      </w:r>
      <w:r w:rsidR="0003195E">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9. </w:t>
      </w:r>
      <w:r w:rsidR="00CA2E26" w:rsidRPr="000C61C1">
        <w:rPr>
          <w:rFonts w:ascii="Times New Roman" w:eastAsia="SchoolBookSanPin" w:hAnsi="Times New Roman"/>
          <w:bCs/>
          <w:sz w:val="24"/>
          <w:szCs w:val="24"/>
        </w:rPr>
        <w:t xml:space="preserve">Урочная деятельность </w:t>
      </w:r>
      <w:r w:rsidR="00CA2E26" w:rsidRPr="000C61C1">
        <w:rPr>
          <w:rFonts w:ascii="Times New Roman" w:eastAsia="SchoolBookSanPin" w:hAnsi="Times New Roman"/>
          <w:sz w:val="24"/>
          <w:szCs w:val="24"/>
        </w:rPr>
        <w:t>направлена на достижение обучающимися планируемых результатов освоения программы начального общего образования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учётом обязательных для изучения учебных предметов.</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371FBD" w:rsidRPr="000C61C1">
        <w:rPr>
          <w:rFonts w:ascii="Times New Roman" w:eastAsia="SchoolBookSanPin" w:hAnsi="Times New Roman"/>
          <w:sz w:val="24"/>
          <w:szCs w:val="24"/>
        </w:rPr>
        <w:t>10</w:t>
      </w:r>
      <w:r w:rsidR="00B0619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371FBD" w:rsidRPr="000C61C1">
        <w:rPr>
          <w:rFonts w:ascii="Times New Roman" w:eastAsia="SchoolBookSanPin" w:hAnsi="Times New Roman"/>
          <w:sz w:val="24"/>
          <w:szCs w:val="24"/>
        </w:rPr>
        <w:t>11</w:t>
      </w:r>
      <w:r w:rsidR="00B06190" w:rsidRPr="000C61C1">
        <w:rPr>
          <w:rFonts w:ascii="Times New Roman" w:eastAsia="SchoolBookSanPin" w:hAnsi="Times New Roman"/>
          <w:sz w:val="24"/>
          <w:szCs w:val="24"/>
        </w:rPr>
        <w:t>. </w:t>
      </w:r>
      <w:r w:rsidR="00CA2E26" w:rsidRPr="000C61C1">
        <w:rPr>
          <w:rFonts w:ascii="Times New Roman" w:eastAsia="SchoolBookSanPin" w:hAnsi="Times New Roman"/>
          <w:bCs/>
          <w:sz w:val="24"/>
          <w:szCs w:val="24"/>
        </w:rPr>
        <w:t xml:space="preserve">Внеурочная деятельность </w:t>
      </w:r>
      <w:r w:rsidR="00CA2E26" w:rsidRPr="000C61C1">
        <w:rPr>
          <w:rFonts w:ascii="Times New Roman" w:eastAsia="SchoolBookSanPin" w:hAnsi="Times New Roman"/>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B06190"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2</w:t>
      </w:r>
      <w:r w:rsidR="00B06190"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00B06190"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предоставляют обучающимся возможность выбора широкого спектра занятий, направленных на развитие</w:t>
      </w:r>
      <w:r w:rsidR="00B06190" w:rsidRPr="000C61C1">
        <w:rPr>
          <w:rFonts w:ascii="Times New Roman" w:eastAsia="SchoolBookSanPin" w:hAnsi="Times New Roman"/>
          <w:sz w:val="24"/>
          <w:szCs w:val="24"/>
        </w:rPr>
        <w:t xml:space="preserve"> обучающихся</w:t>
      </w:r>
      <w:r w:rsidR="00CA2E26"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158B5"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3</w:t>
      </w:r>
      <w:r w:rsidR="00A158B5"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 xml:space="preserve">Формы организации образовательной деятельности, чередование урочной и внеурочной деятельности при реализации </w:t>
      </w:r>
      <w:r w:rsidR="00A158B5" w:rsidRPr="000C61C1">
        <w:rPr>
          <w:rFonts w:ascii="Times New Roman" w:eastAsia="SchoolBookSanPin" w:hAnsi="Times New Roman"/>
          <w:sz w:val="24"/>
          <w:szCs w:val="24"/>
        </w:rPr>
        <w:t>ООП НОО</w:t>
      </w:r>
      <w:r w:rsidR="00CA2E26" w:rsidRPr="000C61C1">
        <w:rPr>
          <w:rFonts w:ascii="Times New Roman" w:eastAsia="SchoolBookSanPin" w:hAnsi="Times New Roman"/>
          <w:sz w:val="24"/>
          <w:szCs w:val="24"/>
        </w:rPr>
        <w:t xml:space="preserve"> определяет организация, осуществляющая образовательную деятельность.</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158B5"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4</w:t>
      </w:r>
      <w:r w:rsidR="00A158B5"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158B5"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5</w:t>
      </w:r>
      <w:r w:rsidR="00A158B5"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Время, отведённое на внеурочную деятельность, не учитывается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0C61C1">
        <w:rPr>
          <w:rFonts w:ascii="Times New Roman" w:eastAsia="SchoolBookSanPin" w:hAnsi="Times New Roman"/>
          <w:sz w:val="24"/>
          <w:szCs w:val="24"/>
        </w:rPr>
        <w:t>ООП НОО</w:t>
      </w:r>
      <w:r w:rsidR="00CA2E26"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158B5"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6</w:t>
      </w:r>
      <w:r w:rsidR="00A158B5" w:rsidRPr="000C61C1">
        <w:rPr>
          <w:rFonts w:ascii="Times New Roman" w:eastAsia="SchoolBookSanPin" w:hAnsi="Times New Roman"/>
          <w:sz w:val="24"/>
          <w:szCs w:val="24"/>
        </w:rPr>
        <w:t>. </w:t>
      </w:r>
      <w:r w:rsidR="00404C4B" w:rsidRPr="000C61C1">
        <w:rPr>
          <w:rFonts w:ascii="Times New Roman" w:eastAsia="SchoolBookSanPin" w:hAnsi="Times New Roman"/>
          <w:sz w:val="24"/>
          <w:szCs w:val="24"/>
        </w:rPr>
        <w:t xml:space="preserve">Учебный план МАОУ «Алдиаровская СОШ». </w:t>
      </w:r>
      <w:r w:rsidR="00404C4B" w:rsidRPr="000C61C1">
        <w:rPr>
          <w:rFonts w:ascii="Times New Roman" w:hAnsi="Times New Roman"/>
          <w:sz w:val="24"/>
          <w:szCs w:val="24"/>
        </w:rPr>
        <w:t>Вариант 3</w:t>
      </w:r>
      <w:r w:rsidR="00404C4B"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для образовательных организаций, в которых обучение ведётся на русском или родном языке, но наряду с ним изучается один из языков народов России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(5-дневная уч</w:t>
      </w:r>
      <w:r w:rsidR="00404C4B" w:rsidRPr="000C61C1">
        <w:rPr>
          <w:rFonts w:ascii="Times New Roman" w:eastAsia="SchoolBookSanPin" w:hAnsi="Times New Roman"/>
          <w:sz w:val="24"/>
          <w:szCs w:val="24"/>
        </w:rPr>
        <w:t>ебная неделя)</w:t>
      </w:r>
    </w:p>
    <w:p w:rsidR="00A158B5" w:rsidRPr="000C61C1" w:rsidRDefault="00A158B5" w:rsidP="000C61C1">
      <w:pPr>
        <w:widowControl/>
        <w:spacing w:after="0" w:line="240" w:lineRule="auto"/>
        <w:rPr>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348"/>
      </w:tblGrid>
      <w:tr w:rsidR="00A158B5" w:rsidRPr="000C61C1" w:rsidTr="00A158B5">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center"/>
              <w:rPr>
                <w:rFonts w:ascii="Times New Roman" w:eastAsia="SchoolBookSanPin" w:hAnsi="Times New Roman"/>
                <w:bCs/>
                <w:sz w:val="24"/>
                <w:szCs w:val="24"/>
              </w:rPr>
            </w:pPr>
            <w:r w:rsidRPr="000C61C1">
              <w:rPr>
                <w:rFonts w:ascii="Times New Roman" w:eastAsia="SchoolBookSanPin" w:hAnsi="Times New Roman"/>
                <w:bCs/>
                <w:sz w:val="24"/>
                <w:szCs w:val="24"/>
              </w:rPr>
              <w:t xml:space="preserve">Федеральный учебный план начального общего образования </w:t>
            </w:r>
          </w:p>
          <w:p w:rsidR="00A158B5" w:rsidRPr="000C61C1" w:rsidRDefault="00A158B5" w:rsidP="000C61C1">
            <w:pPr>
              <w:widowControl/>
              <w:spacing w:after="0" w:line="240" w:lineRule="auto"/>
              <w:ind w:left="57" w:right="57"/>
              <w:jc w:val="center"/>
              <w:rPr>
                <w:rFonts w:ascii="Times New Roman" w:eastAsia="SchoolBookSanPin" w:hAnsi="Times New Roman"/>
                <w:bCs/>
                <w:sz w:val="24"/>
                <w:szCs w:val="24"/>
              </w:rPr>
            </w:pPr>
            <w:r w:rsidRPr="000C61C1">
              <w:rPr>
                <w:rFonts w:ascii="Times New Roman" w:eastAsia="SchoolBookSanPin" w:hAnsi="Times New Roman"/>
                <w:bCs/>
                <w:sz w:val="24"/>
                <w:szCs w:val="24"/>
              </w:rPr>
              <w:t xml:space="preserve">(5-дневная учебная неделя с изучением родного языка или обучением </w:t>
            </w:r>
          </w:p>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на родном языке)</w:t>
            </w:r>
          </w:p>
        </w:tc>
      </w:tr>
      <w:tr w:rsidR="00A158B5" w:rsidRPr="000C61C1" w:rsidTr="00AD00DF">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Всего</w:t>
            </w:r>
          </w:p>
        </w:tc>
      </w:tr>
      <w:tr w:rsidR="00A158B5" w:rsidRPr="000C61C1" w:rsidTr="00AD00DF">
        <w:trPr>
          <w:trHeight w:hRule="exact" w:val="320"/>
        </w:trPr>
        <w:tc>
          <w:tcPr>
            <w:tcW w:w="1964"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both"/>
              <w:rPr>
                <w:rFonts w:ascii="Times New Roman" w:hAnsi="Times New Roman"/>
                <w:sz w:val="24"/>
                <w:szCs w:val="24"/>
              </w:rPr>
            </w:pPr>
          </w:p>
        </w:tc>
      </w:tr>
      <w:tr w:rsidR="00A158B5" w:rsidRPr="000C61C1" w:rsidTr="00AD00DF">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A158B5" w:rsidRPr="000C61C1" w:rsidRDefault="00A158B5" w:rsidP="000C61C1">
            <w:pPr>
              <w:widowControl/>
              <w:spacing w:after="0" w:line="240" w:lineRule="auto"/>
              <w:ind w:left="57" w:right="57"/>
              <w:jc w:val="both"/>
              <w:rPr>
                <w:rFonts w:ascii="Times New Roman" w:hAnsi="Times New Roman"/>
                <w:sz w:val="24"/>
                <w:szCs w:val="24"/>
              </w:rPr>
            </w:pPr>
          </w:p>
        </w:tc>
      </w:tr>
      <w:tr w:rsidR="00A158B5" w:rsidRPr="000C61C1" w:rsidTr="00AD00DF">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Русский язык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20</w:t>
            </w:r>
          </w:p>
        </w:tc>
      </w:tr>
      <w:tr w:rsidR="00A158B5" w:rsidRPr="000C61C1" w:rsidTr="00AD00DF">
        <w:trPr>
          <w:trHeight w:hRule="exact" w:val="703"/>
        </w:trPr>
        <w:tc>
          <w:tcPr>
            <w:tcW w:w="1964"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12</w:t>
            </w:r>
          </w:p>
        </w:tc>
      </w:tr>
      <w:tr w:rsidR="00A158B5" w:rsidRPr="000C61C1" w:rsidTr="005A2B33">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Родной язык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Родной язык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7</w:t>
            </w:r>
          </w:p>
        </w:tc>
      </w:tr>
      <w:tr w:rsidR="00A158B5" w:rsidRPr="000C61C1" w:rsidTr="00AD00DF">
        <w:trPr>
          <w:trHeight w:hRule="exact" w:val="331"/>
        </w:trPr>
        <w:tc>
          <w:tcPr>
            <w:tcW w:w="1964"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hAnsi="Times New Roman"/>
                <w:sz w:val="24"/>
                <w:szCs w:val="24"/>
              </w:rPr>
            </w:pPr>
          </w:p>
        </w:tc>
      </w:tr>
      <w:tr w:rsidR="00A158B5" w:rsidRPr="000C61C1" w:rsidTr="00AD00DF">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6</w:t>
            </w:r>
          </w:p>
        </w:tc>
      </w:tr>
      <w:tr w:rsidR="00A158B5" w:rsidRPr="000C61C1" w:rsidTr="00AD00DF">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Математика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16</w:t>
            </w:r>
          </w:p>
        </w:tc>
      </w:tr>
      <w:tr w:rsidR="00A158B5" w:rsidRPr="000C61C1" w:rsidTr="00AD00DF">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Обществознание и естествознание</w:t>
            </w:r>
          </w:p>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8</w:t>
            </w:r>
          </w:p>
        </w:tc>
      </w:tr>
      <w:tr w:rsidR="00A158B5" w:rsidRPr="000C61C1" w:rsidTr="00AD00DF">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Основы религиозных культур</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r>
      <w:tr w:rsidR="00A158B5" w:rsidRPr="000C61C1" w:rsidTr="00AD00DF">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r>
      <w:tr w:rsidR="00A158B5" w:rsidRPr="000C61C1" w:rsidTr="00AD00DF">
        <w:trPr>
          <w:trHeight w:hRule="exact" w:val="317"/>
        </w:trPr>
        <w:tc>
          <w:tcPr>
            <w:tcW w:w="1964" w:type="dxa"/>
            <w:vMerge/>
            <w:tcBorders>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r>
      <w:tr w:rsidR="00A158B5" w:rsidRPr="000C61C1" w:rsidTr="00AD00DF">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4</w:t>
            </w:r>
          </w:p>
        </w:tc>
      </w:tr>
      <w:tr w:rsidR="00371FBD" w:rsidRPr="000C61C1" w:rsidTr="00371FBD">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8</w:t>
            </w:r>
          </w:p>
        </w:tc>
      </w:tr>
      <w:tr w:rsidR="00A158B5" w:rsidRPr="000C61C1" w:rsidTr="00AD00DF">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90</w:t>
            </w:r>
          </w:p>
        </w:tc>
      </w:tr>
      <w:tr w:rsidR="00A158B5" w:rsidRPr="000C61C1" w:rsidTr="00AD00DF">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0</w:t>
            </w:r>
          </w:p>
        </w:tc>
      </w:tr>
      <w:tr w:rsidR="00A158B5" w:rsidRPr="000C61C1" w:rsidTr="00AD00DF">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135</w:t>
            </w:r>
          </w:p>
        </w:tc>
      </w:tr>
      <w:tr w:rsidR="00A158B5" w:rsidRPr="000C61C1" w:rsidTr="00AD00DF">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3039</w:t>
            </w:r>
          </w:p>
        </w:tc>
      </w:tr>
      <w:tr w:rsidR="00A158B5" w:rsidRPr="000C61C1" w:rsidTr="00AD00DF">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rPr>
                <w:rFonts w:ascii="Times New Roman" w:eastAsia="SchoolBookSanPin" w:hAnsi="Times New Roman"/>
                <w:sz w:val="24"/>
                <w:szCs w:val="24"/>
              </w:rPr>
            </w:pPr>
            <w:r w:rsidRPr="000C61C1">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0C61C1" w:rsidRDefault="00A158B5" w:rsidP="000C61C1">
            <w:pPr>
              <w:widowControl/>
              <w:spacing w:after="0" w:line="240" w:lineRule="auto"/>
              <w:ind w:left="57" w:right="57"/>
              <w:jc w:val="center"/>
              <w:rPr>
                <w:rFonts w:ascii="Times New Roman" w:eastAsia="SchoolBookSanPin" w:hAnsi="Times New Roman"/>
                <w:sz w:val="24"/>
                <w:szCs w:val="24"/>
              </w:rPr>
            </w:pPr>
            <w:r w:rsidRPr="000C61C1">
              <w:rPr>
                <w:rFonts w:ascii="Times New Roman" w:eastAsia="SchoolBookSanPin" w:hAnsi="Times New Roman"/>
                <w:sz w:val="24"/>
                <w:szCs w:val="24"/>
              </w:rPr>
              <w:t>90</w:t>
            </w:r>
          </w:p>
        </w:tc>
      </w:tr>
    </w:tbl>
    <w:p w:rsidR="00A158B5" w:rsidRPr="000C61C1" w:rsidRDefault="00A158B5" w:rsidP="000C61C1">
      <w:pPr>
        <w:widowControl/>
        <w:spacing w:after="0" w:line="240" w:lineRule="auto"/>
        <w:ind w:firstLine="709"/>
        <w:jc w:val="both"/>
        <w:rPr>
          <w:rFonts w:ascii="Times New Roman" w:eastAsia="SchoolBookSanPin" w:hAnsi="Times New Roman"/>
          <w:sz w:val="24"/>
          <w:szCs w:val="24"/>
        </w:rPr>
      </w:pP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266C0F"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7</w:t>
      </w:r>
      <w:r w:rsidR="00266C0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При наличии необходимых условий (кадровых, финансовых, материально-технических и иных) возможно деление классов на группы</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при проведении учебных занятий, курсов, дисциплин (модулей).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 проведении занятий по родному языку в образовательных организациях,</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которых наряду с русским языком изучается родной язык (</w:t>
      </w:r>
      <w:r w:rsidR="008206C9" w:rsidRPr="000C61C1">
        <w:rPr>
          <w:rFonts w:ascii="Times New Roman" w:eastAsia="SchoolBookSanPin" w:hAnsi="Times New Roman"/>
          <w:sz w:val="24"/>
          <w:szCs w:val="24"/>
        </w:rPr>
        <w:t>1–4</w:t>
      </w:r>
      <w:r w:rsidRPr="000C61C1">
        <w:rPr>
          <w:rFonts w:ascii="Times New Roman" w:eastAsia="SchoolBookSanPin" w:hAnsi="Times New Roman"/>
          <w:sz w:val="24"/>
          <w:szCs w:val="24"/>
        </w:rPr>
        <w:t xml:space="preserve"> классы),</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по иностранному языку (</w:t>
      </w:r>
      <w:r w:rsidR="00856FB8" w:rsidRPr="000C61C1">
        <w:rPr>
          <w:rFonts w:ascii="Times New Roman" w:eastAsia="SchoolBookSanPin" w:hAnsi="Times New Roman"/>
          <w:sz w:val="24"/>
          <w:szCs w:val="24"/>
        </w:rPr>
        <w:t>2–4</w:t>
      </w:r>
      <w:r w:rsidRPr="000C61C1">
        <w:rPr>
          <w:rFonts w:ascii="Times New Roman" w:eastAsia="SchoolBookSanPin" w:hAnsi="Times New Roman"/>
          <w:sz w:val="24"/>
          <w:szCs w:val="24"/>
        </w:rPr>
        <w:t xml:space="preserve"> классы) осуществляется деление классов</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на две и более группы. При проведении учебных занятий в малокомплектных организациях допускается объединение в группы обучающихся </w:t>
      </w:r>
      <w:r w:rsidR="00266C0F" w:rsidRPr="000C61C1">
        <w:rPr>
          <w:rFonts w:ascii="Times New Roman" w:eastAsia="SchoolBookSanPin" w:hAnsi="Times New Roman"/>
          <w:sz w:val="24"/>
          <w:szCs w:val="24"/>
        </w:rPr>
        <w:t xml:space="preserve">по </w:t>
      </w:r>
      <w:r w:rsidRPr="000C61C1">
        <w:rPr>
          <w:rFonts w:ascii="Times New Roman" w:eastAsia="SchoolBookSanPin" w:hAnsi="Times New Roman"/>
          <w:sz w:val="24"/>
          <w:szCs w:val="24"/>
        </w:rPr>
        <w:t>образовательным программам начального общего образования из нескольких классов.</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266C0F"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8</w:t>
      </w:r>
      <w:r w:rsidR="00266C0F" w:rsidRPr="000C61C1">
        <w:rPr>
          <w:rFonts w:ascii="Times New Roman" w:eastAsia="SchoolBookSanPin" w:hAnsi="Times New Roman"/>
          <w:sz w:val="24"/>
          <w:szCs w:val="24"/>
        </w:rPr>
        <w:t>. </w:t>
      </w:r>
      <w:r w:rsidR="00404C4B" w:rsidRPr="000C61C1">
        <w:rPr>
          <w:rFonts w:ascii="Times New Roman" w:eastAsia="SchoolBookSanPin" w:hAnsi="Times New Roman"/>
          <w:sz w:val="24"/>
          <w:szCs w:val="24"/>
        </w:rPr>
        <w:t>В о</w:t>
      </w:r>
      <w:r w:rsidR="00266C0F" w:rsidRPr="000C61C1">
        <w:rPr>
          <w:rFonts w:ascii="Times New Roman" w:eastAsia="SchoolBookSanPin" w:hAnsi="Times New Roman"/>
          <w:sz w:val="24"/>
          <w:szCs w:val="24"/>
        </w:rPr>
        <w:t>бразовательн</w:t>
      </w:r>
      <w:r w:rsidR="00404C4B" w:rsidRPr="000C61C1">
        <w:rPr>
          <w:rFonts w:ascii="Times New Roman" w:eastAsia="SchoolBookSanPin" w:hAnsi="Times New Roman"/>
          <w:sz w:val="24"/>
          <w:szCs w:val="24"/>
        </w:rPr>
        <w:t>ой</w:t>
      </w:r>
      <w:r w:rsidR="00266C0F" w:rsidRPr="000C61C1">
        <w:rPr>
          <w:rFonts w:ascii="Times New Roman" w:eastAsia="SchoolBookSanPin" w:hAnsi="Times New Roman"/>
          <w:sz w:val="24"/>
          <w:szCs w:val="24"/>
        </w:rPr>
        <w:t xml:space="preserve"> организаци</w:t>
      </w:r>
      <w:r w:rsidR="00404C4B" w:rsidRPr="000C61C1">
        <w:rPr>
          <w:rFonts w:ascii="Times New Roman" w:eastAsia="SchoolBookSanPin" w:hAnsi="Times New Roman"/>
          <w:sz w:val="24"/>
          <w:szCs w:val="24"/>
        </w:rPr>
        <w:t>и</w:t>
      </w:r>
      <w:r w:rsidR="00CA2E26" w:rsidRPr="000C61C1">
        <w:rPr>
          <w:rFonts w:ascii="Times New Roman" w:eastAsia="SchoolBookSanPin" w:hAnsi="Times New Roman"/>
          <w:sz w:val="24"/>
          <w:szCs w:val="24"/>
        </w:rPr>
        <w:t xml:space="preserve"> </w:t>
      </w:r>
      <w:r w:rsidR="00404C4B" w:rsidRPr="000C61C1">
        <w:rPr>
          <w:rFonts w:ascii="Times New Roman" w:eastAsia="SchoolBookSanPin" w:hAnsi="Times New Roman"/>
          <w:sz w:val="24"/>
          <w:szCs w:val="24"/>
        </w:rPr>
        <w:t>осуществляется</w:t>
      </w:r>
      <w:r w:rsidR="00CA2E26" w:rsidRPr="000C61C1">
        <w:rPr>
          <w:rFonts w:ascii="Times New Roman" w:eastAsia="SchoolBookSanPin" w:hAnsi="Times New Roman"/>
          <w:sz w:val="24"/>
          <w:szCs w:val="24"/>
        </w:rPr>
        <w:t xml:space="preserve"> режим </w:t>
      </w:r>
      <w:r w:rsidR="00404C4B" w:rsidRPr="000C61C1">
        <w:rPr>
          <w:rFonts w:ascii="Times New Roman" w:eastAsia="SchoolBookSanPin" w:hAnsi="Times New Roman"/>
          <w:sz w:val="24"/>
          <w:szCs w:val="24"/>
        </w:rPr>
        <w:t xml:space="preserve">5-дневной </w:t>
      </w:r>
      <w:r w:rsidR="00CA2E26" w:rsidRPr="000C61C1">
        <w:rPr>
          <w:rFonts w:ascii="Times New Roman" w:eastAsia="SchoolBookSanPin" w:hAnsi="Times New Roman"/>
          <w:sz w:val="24"/>
          <w:szCs w:val="24"/>
        </w:rPr>
        <w:t>работы</w:t>
      </w:r>
      <w:r w:rsidR="00404C4B" w:rsidRPr="000C61C1">
        <w:rPr>
          <w:rFonts w:ascii="Times New Roman" w:eastAsia="SchoolBookSanPin" w:hAnsi="Times New Roman"/>
          <w:sz w:val="24"/>
          <w:szCs w:val="24"/>
        </w:rPr>
        <w:t xml:space="preserve"> длля всех классов</w:t>
      </w:r>
      <w:r w:rsidR="00CA2E26"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266C0F" w:rsidRPr="000C61C1">
        <w:rPr>
          <w:rFonts w:ascii="Times New Roman" w:eastAsia="SchoolBookSanPin" w:hAnsi="Times New Roman"/>
          <w:sz w:val="24"/>
          <w:szCs w:val="24"/>
        </w:rPr>
        <w:t>1</w:t>
      </w:r>
      <w:r w:rsidR="00371FBD" w:rsidRPr="000C61C1">
        <w:rPr>
          <w:rFonts w:ascii="Times New Roman" w:eastAsia="SchoolBookSanPin" w:hAnsi="Times New Roman"/>
          <w:sz w:val="24"/>
          <w:szCs w:val="24"/>
        </w:rPr>
        <w:t>9</w:t>
      </w:r>
      <w:r w:rsidR="00266C0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371FBD" w:rsidRPr="000C61C1">
        <w:rPr>
          <w:rFonts w:ascii="Times New Roman" w:eastAsia="SchoolBookSanPin" w:hAnsi="Times New Roman"/>
          <w:sz w:val="24"/>
          <w:szCs w:val="24"/>
        </w:rPr>
        <w:t>20</w:t>
      </w:r>
      <w:r w:rsidR="00266C0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563ED"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371FBD" w:rsidRPr="000C61C1">
        <w:rPr>
          <w:rFonts w:ascii="Times New Roman" w:eastAsia="SchoolBookSanPin" w:hAnsi="Times New Roman"/>
          <w:sz w:val="24"/>
          <w:szCs w:val="24"/>
        </w:rPr>
        <w:t>21</w:t>
      </w:r>
      <w:r w:rsidR="00266C0F" w:rsidRPr="000C61C1">
        <w:rPr>
          <w:rFonts w:ascii="Times New Roman" w:eastAsia="SchoolBookSanPin" w:hAnsi="Times New Roman"/>
          <w:sz w:val="24"/>
          <w:szCs w:val="24"/>
        </w:rPr>
        <w:t>. </w:t>
      </w:r>
      <w:r w:rsidR="00264E13" w:rsidRPr="000C61C1">
        <w:rPr>
          <w:rFonts w:ascii="Times New Roman" w:eastAsia="SchoolBookSanPin" w:hAnsi="Times New Roman"/>
          <w:sz w:val="24"/>
          <w:szCs w:val="24"/>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0C61C1">
        <w:rPr>
          <w:rFonts w:ascii="Times New Roman" w:eastAsia="SchoolBookSanPin" w:hAnsi="Times New Roman"/>
          <w:sz w:val="24"/>
          <w:szCs w:val="24"/>
        </w:rPr>
        <w:t>учебного времени и каникул. Продолжительность каникул должна составлять не менее</w:t>
      </w:r>
      <w:r w:rsidR="00933CAF" w:rsidRPr="000C61C1">
        <w:rPr>
          <w:rFonts w:ascii="Times New Roman" w:eastAsia="SchoolBookSanPin" w:hAnsi="Times New Roman"/>
          <w:sz w:val="24"/>
          <w:szCs w:val="24"/>
        </w:rPr>
        <w:t xml:space="preserve"> </w:t>
      </w:r>
      <w:r w:rsidR="00B563ED" w:rsidRPr="000C61C1">
        <w:rPr>
          <w:rFonts w:ascii="Times New Roman" w:eastAsia="SchoolBookSanPin" w:hAnsi="Times New Roman"/>
          <w:sz w:val="24"/>
          <w:szCs w:val="24"/>
        </w:rPr>
        <w:t>7 календарных дней.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Для обучающихся в 1 классе устанавливаются в течение года дополнительные недельные каникулы.</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266C0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2</w:t>
      </w:r>
      <w:r w:rsidR="00266C0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Продолжительность урока составляет:</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 1 классе – 35 минут (сентябрь – декабрь), 40 мин</w:t>
      </w:r>
      <w:r w:rsidR="00FD629E" w:rsidRPr="000C61C1">
        <w:rPr>
          <w:rFonts w:ascii="Times New Roman" w:eastAsia="SchoolBookSanPin" w:hAnsi="Times New Roman"/>
          <w:sz w:val="24"/>
          <w:szCs w:val="24"/>
        </w:rPr>
        <w:t>ут</w:t>
      </w:r>
      <w:r w:rsidRPr="000C61C1">
        <w:rPr>
          <w:rFonts w:ascii="Times New Roman" w:eastAsia="SchoolBookSanPin" w:hAnsi="Times New Roman"/>
          <w:sz w:val="24"/>
          <w:szCs w:val="24"/>
        </w:rPr>
        <w:t xml:space="preserve"> (январь – май);</w:t>
      </w:r>
    </w:p>
    <w:p w:rsidR="00FD629E" w:rsidRPr="000C61C1" w:rsidRDefault="00FD629E"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в классах, в которых обучаются </w:t>
      </w:r>
      <w:r w:rsidR="00F21E9A" w:rsidRPr="000C61C1">
        <w:rPr>
          <w:rFonts w:ascii="Times New Roman" w:eastAsia="SchoolBookSanPin" w:hAnsi="Times New Roman"/>
          <w:sz w:val="24"/>
          <w:szCs w:val="24"/>
        </w:rPr>
        <w:t xml:space="preserve">обучающиеся </w:t>
      </w:r>
      <w:r w:rsidRPr="000C61C1">
        <w:rPr>
          <w:rFonts w:ascii="Times New Roman" w:eastAsia="SchoolBookSanPin" w:hAnsi="Times New Roman"/>
          <w:sz w:val="24"/>
          <w:szCs w:val="24"/>
        </w:rPr>
        <w:t xml:space="preserve">с </w:t>
      </w:r>
      <w:r w:rsidR="00F21E9A" w:rsidRPr="000C61C1">
        <w:rPr>
          <w:rFonts w:ascii="Times New Roman" w:eastAsia="SchoolBookSanPin" w:hAnsi="Times New Roman"/>
          <w:sz w:val="24"/>
          <w:szCs w:val="24"/>
        </w:rPr>
        <w:t>ОВЗ</w:t>
      </w:r>
      <w:r w:rsidRPr="000C61C1">
        <w:rPr>
          <w:rFonts w:ascii="Times New Roman" w:eastAsia="SchoolBookSanPin" w:hAnsi="Times New Roman"/>
          <w:sz w:val="24"/>
          <w:szCs w:val="24"/>
        </w:rPr>
        <w:t xml:space="preserve"> – 40 минут;</w:t>
      </w:r>
    </w:p>
    <w:p w:rsidR="00CA2E26" w:rsidRPr="000C61C1" w:rsidRDefault="00CA2E26" w:rsidP="000C61C1">
      <w:pPr>
        <w:pStyle w:val="af1"/>
        <w:widowControl/>
        <w:spacing w:after="0"/>
        <w:ind w:firstLine="709"/>
        <w:rPr>
          <w:rFonts w:ascii="Times New Roman" w:hAnsi="Times New Roman"/>
          <w:sz w:val="24"/>
          <w:szCs w:val="24"/>
        </w:rPr>
      </w:pPr>
      <w:r w:rsidRPr="000C61C1">
        <w:rPr>
          <w:rFonts w:ascii="Times New Roman" w:eastAsia="SchoolBookSanPin" w:hAnsi="Times New Roman"/>
          <w:sz w:val="24"/>
          <w:szCs w:val="24"/>
        </w:rPr>
        <w:t xml:space="preserve">в </w:t>
      </w:r>
      <w:r w:rsidR="00856FB8" w:rsidRPr="000C61C1">
        <w:rPr>
          <w:rFonts w:ascii="Times New Roman" w:eastAsia="SchoolBookSanPin" w:hAnsi="Times New Roman"/>
          <w:sz w:val="24"/>
          <w:szCs w:val="24"/>
        </w:rPr>
        <w:t>2–4</w:t>
      </w:r>
      <w:r w:rsidRPr="000C61C1">
        <w:rPr>
          <w:rFonts w:ascii="Times New Roman" w:eastAsia="SchoolBookSanPin" w:hAnsi="Times New Roman"/>
          <w:sz w:val="24"/>
          <w:szCs w:val="24"/>
        </w:rPr>
        <w:t xml:space="preserve"> классах – 4</w:t>
      </w:r>
      <w:r w:rsidR="00F07894" w:rsidRPr="000C61C1">
        <w:rPr>
          <w:rFonts w:ascii="Times New Roman" w:eastAsia="SchoolBookSanPin" w:hAnsi="Times New Roman"/>
          <w:sz w:val="24"/>
          <w:szCs w:val="24"/>
        </w:rPr>
        <w:t>0–4</w:t>
      </w:r>
      <w:r w:rsidRPr="000C61C1">
        <w:rPr>
          <w:rFonts w:ascii="Times New Roman" w:eastAsia="SchoolBookSanPin" w:hAnsi="Times New Roman"/>
          <w:sz w:val="24"/>
          <w:szCs w:val="24"/>
        </w:rPr>
        <w:t>5 минут (по решению образовательной организации).</w:t>
      </w:r>
      <w:r w:rsidRPr="000C61C1">
        <w:rPr>
          <w:rFonts w:ascii="Times New Roman" w:hAnsi="Times New Roman"/>
          <w:sz w:val="24"/>
          <w:szCs w:val="24"/>
        </w:rPr>
        <w:t xml:space="preserve"> </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266C0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3</w:t>
      </w:r>
      <w:r w:rsidR="00266C0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Федеральный учебный план является ориентиром при разработке учебного плана образовательной организации, в котором отражаются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конкретизируются основные показатели учебного плана:</w:t>
      </w:r>
    </w:p>
    <w:p w:rsidR="00CA2E26" w:rsidRPr="000C61C1" w:rsidRDefault="00CA2E26" w:rsidP="000C61C1">
      <w:pPr>
        <w:widowControl/>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состав учебных предметов;</w:t>
      </w:r>
    </w:p>
    <w:p w:rsidR="00CA2E26" w:rsidRPr="000C61C1" w:rsidRDefault="00CA2E26" w:rsidP="000C61C1">
      <w:pPr>
        <w:widowControl/>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CA2E26" w:rsidRPr="000C61C1" w:rsidRDefault="00CA2E26" w:rsidP="000C61C1">
      <w:pPr>
        <w:widowControl/>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максимально допустимая недельная нагрузка обучающихся;</w:t>
      </w:r>
    </w:p>
    <w:p w:rsidR="00CA2E26" w:rsidRPr="000C61C1" w:rsidRDefault="00CA2E26" w:rsidP="000C61C1">
      <w:pPr>
        <w:widowControl/>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максимальная нагрузка с учётом деления классов на группы;</w:t>
      </w:r>
    </w:p>
    <w:p w:rsidR="00CA2E26" w:rsidRPr="000C61C1" w:rsidRDefault="00CA2E26" w:rsidP="000C61C1">
      <w:pPr>
        <w:widowControl/>
        <w:tabs>
          <w:tab w:val="left" w:pos="851"/>
        </w:tabs>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план комплектования классов.</w:t>
      </w:r>
    </w:p>
    <w:p w:rsidR="004C4C58" w:rsidRPr="000C61C1" w:rsidRDefault="00C32627" w:rsidP="000C61C1">
      <w:pPr>
        <w:widowControl/>
        <w:spacing w:after="0" w:line="240" w:lineRule="auto"/>
        <w:ind w:firstLine="709"/>
        <w:jc w:val="both"/>
        <w:rPr>
          <w:rFonts w:ascii="Times New Roman" w:hAnsi="Times New Roman"/>
          <w:sz w:val="24"/>
          <w:szCs w:val="24"/>
        </w:rPr>
      </w:pPr>
      <w:r w:rsidRPr="000C61C1">
        <w:rPr>
          <w:rFonts w:ascii="Times New Roman" w:eastAsia="SchoolBookSanPin" w:hAnsi="Times New Roman"/>
          <w:sz w:val="24"/>
          <w:szCs w:val="24"/>
        </w:rPr>
        <w:t>171.</w:t>
      </w:r>
      <w:r w:rsidR="0037671A"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4</w:t>
      </w:r>
      <w:r w:rsidR="0037671A" w:rsidRPr="000C61C1">
        <w:rPr>
          <w:rFonts w:ascii="Times New Roman" w:eastAsia="SchoolBookSanPin" w:hAnsi="Times New Roman"/>
          <w:sz w:val="24"/>
          <w:szCs w:val="24"/>
        </w:rPr>
        <w:t>. </w:t>
      </w:r>
      <w:r w:rsidR="006D3C33" w:rsidRPr="000C61C1">
        <w:rPr>
          <w:rFonts w:ascii="Times New Roman" w:hAnsi="Times New Roman"/>
          <w:sz w:val="24"/>
          <w:szCs w:val="24"/>
        </w:rPr>
        <w:t xml:space="preserve"> К</w:t>
      </w:r>
      <w:r w:rsidR="004C4C58" w:rsidRPr="000C61C1">
        <w:rPr>
          <w:rFonts w:ascii="Times New Roman" w:hAnsi="Times New Roman"/>
          <w:sz w:val="24"/>
          <w:szCs w:val="24"/>
        </w:rPr>
        <w:t>оличество часов на физическую культуру составляет 2, третий час  реализовыва</w:t>
      </w:r>
      <w:r w:rsidR="006D3C33" w:rsidRPr="000C61C1">
        <w:rPr>
          <w:rFonts w:ascii="Times New Roman" w:hAnsi="Times New Roman"/>
          <w:sz w:val="24"/>
          <w:szCs w:val="24"/>
        </w:rPr>
        <w:t>е</w:t>
      </w:r>
      <w:r w:rsidR="004C4C58" w:rsidRPr="000C61C1">
        <w:rPr>
          <w:rFonts w:ascii="Times New Roman" w:hAnsi="Times New Roman"/>
          <w:sz w:val="24"/>
          <w:szCs w:val="24"/>
        </w:rPr>
        <w:t>т</w:t>
      </w:r>
      <w:r w:rsidR="006D3C33" w:rsidRPr="000C61C1">
        <w:rPr>
          <w:rFonts w:ascii="Times New Roman" w:hAnsi="Times New Roman"/>
          <w:sz w:val="24"/>
          <w:szCs w:val="24"/>
        </w:rPr>
        <w:t>ся</w:t>
      </w:r>
      <w:r w:rsidR="004C4C58" w:rsidRPr="000C61C1">
        <w:rPr>
          <w:rFonts w:ascii="Times New Roman" w:hAnsi="Times New Roman"/>
          <w:sz w:val="24"/>
          <w:szCs w:val="24"/>
        </w:rPr>
        <w:t xml:space="preserve">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37671A"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5</w:t>
      </w:r>
      <w:r w:rsidR="0037671A"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Учебный план образовательной организации может также составляться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AD00DF"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D00D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6</w:t>
      </w:r>
      <w:r w:rsidR="00AD00D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Учебный план определяет формы проведения промежуточной аттестации отдельной части или всего о</w:t>
      </w:r>
      <w:r w:rsidR="006C4779" w:rsidRPr="000C61C1">
        <w:rPr>
          <w:rFonts w:ascii="Times New Roman" w:eastAsia="SchoolBookSanPin" w:hAnsi="Times New Roman"/>
          <w:sz w:val="24"/>
          <w:szCs w:val="24"/>
        </w:rPr>
        <w:t>бъём</w:t>
      </w:r>
      <w:r w:rsidR="00CA2E26" w:rsidRPr="000C61C1">
        <w:rPr>
          <w:rFonts w:ascii="Times New Roman" w:eastAsia="SchoolBookSanPin" w:hAnsi="Times New Roman"/>
          <w:sz w:val="24"/>
          <w:szCs w:val="24"/>
        </w:rPr>
        <w:t xml:space="preserve">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D00D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7</w:t>
      </w:r>
      <w:r w:rsidR="00AD00D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1,5 часа – для 2 и 3 классов, 2 часа – для 4 класса. Образовательной организацией осуществляется координация и контроль объёма домашнего задания </w:t>
      </w:r>
      <w:r w:rsidR="00667314" w:rsidRPr="000C61C1">
        <w:rPr>
          <w:rFonts w:ascii="Times New Roman" w:eastAsia="SchoolBookSanPin" w:hAnsi="Times New Roman"/>
          <w:sz w:val="24"/>
          <w:szCs w:val="24"/>
        </w:rPr>
        <w:t>обучающихся</w:t>
      </w:r>
      <w:r w:rsidR="00CA2E26" w:rsidRPr="000C61C1">
        <w:rPr>
          <w:rFonts w:ascii="Times New Roman" w:eastAsia="SchoolBookSanPin" w:hAnsi="Times New Roman"/>
          <w:sz w:val="24"/>
          <w:szCs w:val="24"/>
        </w:rPr>
        <w:t xml:space="preserve"> каждого класса по всем предметам в соответствии с </w:t>
      </w:r>
      <w:r w:rsidR="00264E13" w:rsidRPr="000C61C1">
        <w:rPr>
          <w:rFonts w:ascii="Times New Roman" w:eastAsia="SchoolBookSanPin" w:hAnsi="Times New Roman"/>
          <w:sz w:val="24"/>
          <w:szCs w:val="24"/>
        </w:rPr>
        <w:t>Гигиеническими нормативами</w:t>
      </w:r>
      <w:r w:rsidR="00CA2E26"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D00D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8</w:t>
      </w:r>
      <w:r w:rsidR="00AD00DF" w:rsidRPr="000C61C1">
        <w:rPr>
          <w:rFonts w:ascii="Times New Roman" w:eastAsia="SchoolBookSanPin" w:hAnsi="Times New Roman"/>
          <w:sz w:val="24"/>
          <w:szCs w:val="24"/>
        </w:rPr>
        <w:t>. </w:t>
      </w:r>
      <w:r w:rsidR="00CA2E26" w:rsidRPr="002F5283">
        <w:rPr>
          <w:rFonts w:ascii="Times New Roman" w:eastAsia="SchoolBookSanPin" w:hAnsi="Times New Roman"/>
          <w:b/>
          <w:sz w:val="24"/>
          <w:szCs w:val="24"/>
        </w:rPr>
        <w:t>План внеурочной деятельности</w:t>
      </w:r>
      <w:r w:rsidR="00CA2E26" w:rsidRPr="000C61C1">
        <w:rPr>
          <w:rFonts w:ascii="Times New Roman" w:eastAsia="SchoolBookSanPin" w:hAnsi="Times New Roman"/>
          <w:sz w:val="24"/>
          <w:szCs w:val="24"/>
        </w:rPr>
        <w:t xml:space="preserve"> определяет формы организации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AD00DF" w:rsidRPr="000C61C1">
        <w:rPr>
          <w:rFonts w:ascii="Times New Roman" w:eastAsia="SchoolBookSanPin" w:hAnsi="Times New Roman"/>
          <w:sz w:val="24"/>
          <w:szCs w:val="24"/>
        </w:rPr>
        <w:t>2</w:t>
      </w:r>
      <w:r w:rsidR="00371FBD" w:rsidRPr="000C61C1">
        <w:rPr>
          <w:rFonts w:ascii="Times New Roman" w:eastAsia="SchoolBookSanPin" w:hAnsi="Times New Roman"/>
          <w:sz w:val="24"/>
          <w:szCs w:val="24"/>
        </w:rPr>
        <w:t>9</w:t>
      </w:r>
      <w:r w:rsidR="00AD00D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w:t>
      </w:r>
      <w:r w:rsidR="005D7C98" w:rsidRPr="000C61C1">
        <w:rPr>
          <w:rFonts w:ascii="Times New Roman" w:eastAsia="SchoolBookSanPin" w:hAnsi="Times New Roman"/>
          <w:sz w:val="24"/>
          <w:szCs w:val="24"/>
        </w:rPr>
        <w:t>и другие</w:t>
      </w:r>
      <w:r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171.</w:t>
      </w:r>
      <w:r w:rsidR="005D7F11" w:rsidRPr="000C61C1">
        <w:rPr>
          <w:rFonts w:ascii="Times New Roman" w:eastAsia="SchoolBookSanPin" w:hAnsi="Times New Roman"/>
          <w:sz w:val="24"/>
          <w:szCs w:val="24"/>
        </w:rPr>
        <w:t>30</w:t>
      </w:r>
      <w:r w:rsidR="00AD00DF"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CA2E26" w:rsidRPr="002F5283" w:rsidRDefault="007452B6" w:rsidP="002F5283">
      <w:pPr>
        <w:pStyle w:val="3"/>
      </w:pPr>
      <w:r w:rsidRPr="002F5283">
        <w:t>1</w:t>
      </w:r>
      <w:r w:rsidR="00A9154C" w:rsidRPr="002F5283">
        <w:t>72.</w:t>
      </w:r>
      <w:r w:rsidR="00CA2E26" w:rsidRPr="002F5283">
        <w:t xml:space="preserve"> Федеральный календарный учебный график. </w:t>
      </w:r>
    </w:p>
    <w:p w:rsidR="00CA2E26" w:rsidRPr="000C61C1" w:rsidRDefault="007452B6" w:rsidP="000C61C1">
      <w:pPr>
        <w:widowControl/>
        <w:spacing w:after="0" w:line="240" w:lineRule="auto"/>
        <w:ind w:firstLine="709"/>
        <w:jc w:val="both"/>
        <w:rPr>
          <w:rFonts w:ascii="Times New Roma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1. </w:t>
      </w:r>
      <w:r w:rsidR="00CA2E26" w:rsidRPr="000C61C1">
        <w:rPr>
          <w:rFonts w:ascii="Times New Roman" w:eastAsia="SchoolBookSanPin" w:hAnsi="Times New Roman"/>
          <w:sz w:val="24"/>
          <w:szCs w:val="24"/>
        </w:rPr>
        <w:t>Организация образовательной деятельности осуществляется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по учебным четвертям.</w:t>
      </w:r>
      <w:r w:rsidR="00CA2E26" w:rsidRPr="000C61C1">
        <w:rPr>
          <w:rFonts w:ascii="Times New Roman" w:hAnsi="Times New Roman"/>
          <w:sz w:val="24"/>
          <w:szCs w:val="24"/>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3. </w:t>
      </w:r>
      <w:r w:rsidR="00CA2E26" w:rsidRPr="000C61C1">
        <w:rPr>
          <w:rFonts w:ascii="Times New Roman" w:eastAsia="SchoolBookSanPi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4. </w:t>
      </w:r>
      <w:r w:rsidR="00CA2E26" w:rsidRPr="000C61C1">
        <w:rPr>
          <w:rFonts w:ascii="Times New Roman" w:eastAsia="SchoolBookSanPin" w:hAnsi="Times New Roman"/>
          <w:sz w:val="24"/>
          <w:szCs w:val="24"/>
        </w:rPr>
        <w:t>Учебный год в образовательной организации заканчивается 2</w:t>
      </w:r>
      <w:r w:rsidR="005F40AD" w:rsidRPr="000C61C1">
        <w:rPr>
          <w:rFonts w:ascii="Times New Roman" w:eastAsia="SchoolBookSanPin" w:hAnsi="Times New Roman"/>
          <w:sz w:val="24"/>
          <w:szCs w:val="24"/>
        </w:rPr>
        <w:t>6</w:t>
      </w:r>
      <w:r w:rsidR="00CA2E26" w:rsidRPr="000C61C1">
        <w:rPr>
          <w:rFonts w:ascii="Times New Roman" w:eastAsia="SchoolBookSanPi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 </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5. </w:t>
      </w:r>
      <w:r w:rsidR="00CA2E26" w:rsidRPr="000C61C1">
        <w:rPr>
          <w:rFonts w:ascii="Times New Roman" w:eastAsia="SchoolBookSanPi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каникул. Продолжительность каникул должна составлять не менее 7 календарных дней.</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6. </w:t>
      </w:r>
      <w:r w:rsidR="00CA2E26" w:rsidRPr="000C61C1">
        <w:rPr>
          <w:rFonts w:ascii="Times New Roman" w:eastAsia="SchoolBookSanPin" w:hAnsi="Times New Roman"/>
          <w:sz w:val="24"/>
          <w:szCs w:val="24"/>
        </w:rPr>
        <w:t>Продолжительность учебных четвертей составляет:</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I четверть – 8 учебных недель (для </w:t>
      </w:r>
      <w:r w:rsidR="008206C9" w:rsidRPr="000C61C1">
        <w:rPr>
          <w:rFonts w:ascii="Times New Roman" w:eastAsia="SchoolBookSanPin" w:hAnsi="Times New Roman"/>
          <w:sz w:val="24"/>
          <w:szCs w:val="24"/>
        </w:rPr>
        <w:t>1–4</w:t>
      </w:r>
      <w:r w:rsidR="00CA2E26" w:rsidRPr="000C61C1">
        <w:rPr>
          <w:rFonts w:ascii="Times New Roman" w:eastAsia="SchoolBookSanPin" w:hAnsi="Times New Roman"/>
          <w:sz w:val="24"/>
          <w:szCs w:val="24"/>
        </w:rPr>
        <w:t xml:space="preserve"> классов); II четверть – 8 учебных недель</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(для </w:t>
      </w:r>
      <w:r w:rsidR="008206C9" w:rsidRPr="000C61C1">
        <w:rPr>
          <w:rFonts w:ascii="Times New Roman" w:eastAsia="SchoolBookSanPin" w:hAnsi="Times New Roman"/>
          <w:sz w:val="24"/>
          <w:szCs w:val="24"/>
        </w:rPr>
        <w:t>1–4</w:t>
      </w:r>
      <w:r w:rsidR="00CA2E26" w:rsidRPr="000C61C1">
        <w:rPr>
          <w:rFonts w:ascii="Times New Roman" w:eastAsia="SchoolBookSanPin" w:hAnsi="Times New Roman"/>
          <w:sz w:val="24"/>
          <w:szCs w:val="24"/>
        </w:rPr>
        <w:t xml:space="preserve"> классов); III четверть – 1</w:t>
      </w:r>
      <w:r w:rsidR="005F40AD" w:rsidRPr="000C61C1">
        <w:rPr>
          <w:rFonts w:ascii="Times New Roman" w:eastAsia="SchoolBookSanPin" w:hAnsi="Times New Roman"/>
          <w:sz w:val="24"/>
          <w:szCs w:val="24"/>
        </w:rPr>
        <w:t>1</w:t>
      </w:r>
      <w:r w:rsidR="00CA2E26" w:rsidRPr="000C61C1">
        <w:rPr>
          <w:rFonts w:ascii="Times New Roman" w:eastAsia="SchoolBookSanPin" w:hAnsi="Times New Roman"/>
          <w:sz w:val="24"/>
          <w:szCs w:val="24"/>
        </w:rPr>
        <w:t xml:space="preserve"> учебных недель (</w:t>
      </w:r>
      <w:r w:rsidR="005A303A" w:rsidRPr="000C61C1">
        <w:rPr>
          <w:rFonts w:ascii="Times New Roman" w:eastAsia="SchoolBookSanPin" w:hAnsi="Times New Roman"/>
          <w:sz w:val="24"/>
          <w:szCs w:val="24"/>
        </w:rPr>
        <w:t xml:space="preserve">для </w:t>
      </w:r>
      <w:r w:rsidR="00856FB8" w:rsidRPr="000C61C1">
        <w:rPr>
          <w:rFonts w:ascii="Times New Roman" w:eastAsia="SchoolBookSanPin" w:hAnsi="Times New Roman"/>
          <w:sz w:val="24"/>
          <w:szCs w:val="24"/>
        </w:rPr>
        <w:t>2–4</w:t>
      </w:r>
      <w:r w:rsidR="005A303A" w:rsidRPr="000C61C1">
        <w:rPr>
          <w:rFonts w:ascii="Times New Roman" w:eastAsia="SchoolBookSanPin" w:hAnsi="Times New Roman"/>
          <w:sz w:val="24"/>
          <w:szCs w:val="24"/>
        </w:rPr>
        <w:t xml:space="preserve"> классов</w:t>
      </w:r>
      <w:r w:rsidR="00CA2E26" w:rsidRPr="000C61C1">
        <w:rPr>
          <w:rFonts w:ascii="Times New Roman" w:eastAsia="SchoolBookSanPin" w:hAnsi="Times New Roman"/>
          <w:sz w:val="24"/>
          <w:szCs w:val="24"/>
        </w:rPr>
        <w:t xml:space="preserve">), </w:t>
      </w:r>
      <w:r w:rsidR="005F40AD" w:rsidRPr="000C61C1">
        <w:rPr>
          <w:rFonts w:ascii="Times New Roman" w:eastAsia="SchoolBookSanPin" w:hAnsi="Times New Roman"/>
          <w:sz w:val="24"/>
          <w:szCs w:val="24"/>
        </w:rPr>
        <w:t>10</w:t>
      </w:r>
      <w:r w:rsidR="00CA2E26" w:rsidRPr="000C61C1">
        <w:rPr>
          <w:rFonts w:ascii="Times New Roman" w:eastAsia="SchoolBookSanPin" w:hAnsi="Times New Roman"/>
          <w:sz w:val="24"/>
          <w:szCs w:val="24"/>
        </w:rPr>
        <w:t xml:space="preserve"> учебных недель (</w:t>
      </w:r>
      <w:r w:rsidR="005A303A" w:rsidRPr="000C61C1">
        <w:rPr>
          <w:rFonts w:ascii="Times New Roman" w:eastAsia="SchoolBookSanPin" w:hAnsi="Times New Roman"/>
          <w:sz w:val="24"/>
          <w:szCs w:val="24"/>
        </w:rPr>
        <w:t>для 1 классов</w:t>
      </w:r>
      <w:r w:rsidR="00CA2E26" w:rsidRPr="000C61C1">
        <w:rPr>
          <w:rFonts w:ascii="Times New Roman" w:eastAsia="SchoolBookSanPin" w:hAnsi="Times New Roman"/>
          <w:sz w:val="24"/>
          <w:szCs w:val="24"/>
        </w:rPr>
        <w:t xml:space="preserve">); IV четверть – </w:t>
      </w:r>
      <w:r w:rsidR="005F40AD" w:rsidRPr="000C61C1">
        <w:rPr>
          <w:rFonts w:ascii="Times New Roman" w:eastAsia="SchoolBookSanPin" w:hAnsi="Times New Roman"/>
          <w:sz w:val="24"/>
          <w:szCs w:val="24"/>
        </w:rPr>
        <w:t>7</w:t>
      </w:r>
      <w:r w:rsidR="00CA2E26" w:rsidRPr="000C61C1">
        <w:rPr>
          <w:rFonts w:ascii="Times New Roman" w:eastAsia="SchoolBookSanPin" w:hAnsi="Times New Roman"/>
          <w:sz w:val="24"/>
          <w:szCs w:val="24"/>
        </w:rPr>
        <w:t xml:space="preserve"> учебных недель (для </w:t>
      </w:r>
      <w:r w:rsidR="008206C9" w:rsidRPr="000C61C1">
        <w:rPr>
          <w:rFonts w:ascii="Times New Roman" w:eastAsia="SchoolBookSanPin" w:hAnsi="Times New Roman"/>
          <w:sz w:val="24"/>
          <w:szCs w:val="24"/>
        </w:rPr>
        <w:t>1–4</w:t>
      </w:r>
      <w:r w:rsidR="00CA2E26" w:rsidRPr="000C61C1">
        <w:rPr>
          <w:rFonts w:ascii="Times New Roman" w:eastAsia="SchoolBookSanPin" w:hAnsi="Times New Roman"/>
          <w:sz w:val="24"/>
          <w:szCs w:val="24"/>
        </w:rPr>
        <w:t xml:space="preserve"> классов).</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7. </w:t>
      </w:r>
      <w:r w:rsidR="00CA2E26" w:rsidRPr="000C61C1">
        <w:rPr>
          <w:rFonts w:ascii="Times New Roman" w:eastAsia="SchoolBookSanPin" w:hAnsi="Times New Roman"/>
          <w:sz w:val="24"/>
          <w:szCs w:val="24"/>
        </w:rPr>
        <w:t xml:space="preserve">Продолжительность каникул составляет: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 окончании I четверти (осенние каникулы) – 9 календарных дней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(для </w:t>
      </w:r>
      <w:r w:rsidR="008206C9" w:rsidRPr="000C61C1">
        <w:rPr>
          <w:rFonts w:ascii="Times New Roman" w:eastAsia="SchoolBookSanPin" w:hAnsi="Times New Roman"/>
          <w:sz w:val="24"/>
          <w:szCs w:val="24"/>
        </w:rPr>
        <w:t>1–4</w:t>
      </w:r>
      <w:r w:rsidRPr="000C61C1">
        <w:rPr>
          <w:rFonts w:ascii="Times New Roman" w:eastAsia="SchoolBookSanPin" w:hAnsi="Times New Roman"/>
          <w:sz w:val="24"/>
          <w:szCs w:val="24"/>
        </w:rPr>
        <w:t xml:space="preserve"> классов);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 окончании II четверти (зимние каникулы) – 9 календарных дней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(для </w:t>
      </w:r>
      <w:r w:rsidR="008206C9" w:rsidRPr="000C61C1">
        <w:rPr>
          <w:rFonts w:ascii="Times New Roman" w:eastAsia="SchoolBookSanPin" w:hAnsi="Times New Roman"/>
          <w:sz w:val="24"/>
          <w:szCs w:val="24"/>
        </w:rPr>
        <w:t>1–4</w:t>
      </w:r>
      <w:r w:rsidRPr="000C61C1">
        <w:rPr>
          <w:rFonts w:ascii="Times New Roman" w:eastAsia="SchoolBookSanPin" w:hAnsi="Times New Roman"/>
          <w:sz w:val="24"/>
          <w:szCs w:val="24"/>
        </w:rPr>
        <w:t xml:space="preserve"> классов);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дополнительные каникулы – 9 календарных дней (для 1 классов);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 окончании III четверти (весенние каникулы) – 9 календарных дней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 xml:space="preserve">(для </w:t>
      </w:r>
      <w:r w:rsidR="008206C9" w:rsidRPr="000C61C1">
        <w:rPr>
          <w:rFonts w:ascii="Times New Roman" w:eastAsia="SchoolBookSanPin" w:hAnsi="Times New Roman"/>
          <w:sz w:val="24"/>
          <w:szCs w:val="24"/>
        </w:rPr>
        <w:t>1–4</w:t>
      </w:r>
      <w:r w:rsidRPr="000C61C1">
        <w:rPr>
          <w:rFonts w:ascii="Times New Roman" w:eastAsia="SchoolBookSanPin" w:hAnsi="Times New Roman"/>
          <w:sz w:val="24"/>
          <w:szCs w:val="24"/>
        </w:rPr>
        <w:t xml:space="preserve"> классов);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 окончании учебного года (летние каникулы) – не менее 8 недель.</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8. </w:t>
      </w:r>
      <w:r w:rsidR="00CA2E26" w:rsidRPr="000C61C1">
        <w:rPr>
          <w:rFonts w:ascii="Times New Roman" w:eastAsia="SchoolBookSanPin" w:hAnsi="Times New Roman"/>
          <w:sz w:val="24"/>
          <w:szCs w:val="24"/>
        </w:rPr>
        <w:t>Продолжительность урока не должна превышать 45 минут,</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за исключением 1 класса и компенсирующего класса, продолжительность урока</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которых не должна превышать 40 минут.</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9. </w:t>
      </w:r>
      <w:r w:rsidR="00CA2E26" w:rsidRPr="000C61C1">
        <w:rPr>
          <w:rFonts w:ascii="Times New Roman" w:eastAsia="SchoolBookSanPin" w:hAnsi="Times New Roman"/>
          <w:sz w:val="24"/>
          <w:szCs w:val="24"/>
        </w:rPr>
        <w:t>Продолжительность перемен между уроками составляет</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не менее 10 минут, большой перемены (после 2 или 3 урока) – 2</w:t>
      </w:r>
      <w:r w:rsidR="00F07894" w:rsidRPr="000C61C1">
        <w:rPr>
          <w:rFonts w:ascii="Times New Roman" w:eastAsia="SchoolBookSanPin" w:hAnsi="Times New Roman"/>
          <w:sz w:val="24"/>
          <w:szCs w:val="24"/>
        </w:rPr>
        <w:t>0–3</w:t>
      </w:r>
      <w:r w:rsidR="00CA2E26" w:rsidRPr="000C61C1">
        <w:rPr>
          <w:rFonts w:ascii="Times New Roman" w:eastAsia="SchoolBookSanPin" w:hAnsi="Times New Roman"/>
          <w:sz w:val="24"/>
          <w:szCs w:val="24"/>
        </w:rPr>
        <w:t>0 минут. Вместо одной большой перемены допускается после 2 и 3 уроков устанавливать две перемены по 20 минут каждая.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Продолжительность перемены между урочной и внеурочной деятельностью должна составлять не менее 2</w:t>
      </w:r>
      <w:r w:rsidR="00F07894" w:rsidRPr="000C61C1">
        <w:rPr>
          <w:rFonts w:ascii="Times New Roman" w:eastAsia="SchoolBookSanPin" w:hAnsi="Times New Roman"/>
          <w:sz w:val="24"/>
          <w:szCs w:val="24"/>
        </w:rPr>
        <w:t>0–3</w:t>
      </w:r>
      <w:r w:rsidRPr="000C61C1">
        <w:rPr>
          <w:rFonts w:ascii="Times New Roman" w:eastAsia="SchoolBookSanPin" w:hAnsi="Times New Roman"/>
          <w:sz w:val="24"/>
          <w:szCs w:val="24"/>
        </w:rPr>
        <w:t>0 минут, за исключением обучающихся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с ограниченными возможностями здоровья, обучение которых осуществляется</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специальной индивидуальной программе развития.</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10. </w:t>
      </w:r>
      <w:r w:rsidR="00CA2E26" w:rsidRPr="000C61C1">
        <w:rPr>
          <w:rFonts w:ascii="Times New Roman" w:eastAsia="SchoolBookSanPin" w:hAnsi="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0C61C1">
        <w:rPr>
          <w:rFonts w:ascii="Times New Roman" w:eastAsia="SchoolBookSanPin" w:hAnsi="Times New Roman"/>
          <w:sz w:val="24"/>
          <w:szCs w:val="24"/>
        </w:rPr>
        <w:t>Г</w:t>
      </w:r>
      <w:r w:rsidR="00CA2E26" w:rsidRPr="000C61C1">
        <w:rPr>
          <w:rFonts w:ascii="Times New Roman" w:eastAsia="SchoolBookSanPin" w:hAnsi="Times New Roman"/>
          <w:sz w:val="24"/>
          <w:szCs w:val="24"/>
        </w:rPr>
        <w:t>игиеническими нормативами.</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11. </w:t>
      </w:r>
      <w:r w:rsidR="00CA2E26" w:rsidRPr="000C61C1">
        <w:rPr>
          <w:rFonts w:ascii="Times New Roman" w:eastAsia="SchoolBookSanPin" w:hAnsi="Times New Roman"/>
          <w:sz w:val="24"/>
          <w:szCs w:val="24"/>
        </w:rPr>
        <w:t>Образовательная недельная нагрузка распределяется равномерно</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течение учебной недели, при этом о</w:t>
      </w:r>
      <w:r w:rsidR="006C4779" w:rsidRPr="000C61C1">
        <w:rPr>
          <w:rFonts w:ascii="Times New Roman" w:eastAsia="SchoolBookSanPin" w:hAnsi="Times New Roman"/>
          <w:sz w:val="24"/>
          <w:szCs w:val="24"/>
        </w:rPr>
        <w:t>бъём</w:t>
      </w:r>
      <w:r w:rsidR="00CA2E26" w:rsidRPr="000C61C1">
        <w:rPr>
          <w:rFonts w:ascii="Times New Roman" w:eastAsia="SchoolBookSanPin" w:hAnsi="Times New Roman"/>
          <w:sz w:val="24"/>
          <w:szCs w:val="24"/>
        </w:rPr>
        <w:t xml:space="preserve"> максимально допустимой нагрузки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течение дня составляет:</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для обучающихся 1-х классов – не должен превышать 4 уроков и один раз</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неделю – 5 уроков, за счет урока физической культуры;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для обучающихся </w:t>
      </w:r>
      <w:r w:rsidR="00856FB8" w:rsidRPr="000C61C1">
        <w:rPr>
          <w:rFonts w:ascii="Times New Roman" w:eastAsia="SchoolBookSanPin" w:hAnsi="Times New Roman"/>
          <w:sz w:val="24"/>
          <w:szCs w:val="24"/>
        </w:rPr>
        <w:t>2–4</w:t>
      </w:r>
      <w:r w:rsidRPr="000C61C1">
        <w:rPr>
          <w:rFonts w:ascii="Times New Roman" w:eastAsia="SchoolBookSanPin" w:hAnsi="Times New Roman"/>
          <w:sz w:val="24"/>
          <w:szCs w:val="24"/>
        </w:rPr>
        <w:t xml:space="preserve"> классов – не более 5 уроков и один раз в неделю</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6 уроков за счет урока физической культуры.</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12. </w:t>
      </w:r>
      <w:r w:rsidR="00CA2E26" w:rsidRPr="000C61C1">
        <w:rPr>
          <w:rFonts w:ascii="Times New Roman" w:eastAsia="SchoolBookSanPin" w:hAnsi="Times New Roman"/>
          <w:sz w:val="24"/>
          <w:szCs w:val="24"/>
        </w:rPr>
        <w:t>Обучение в 1 классе осуществляется с соблюдением следующих требований: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по 35 минут каждый, в ноябре – декабре – по 4 урока в день по 35 минут каждый;</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январе – мае – по 4 урока в день по 40 минут каждый;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13. </w:t>
      </w:r>
      <w:r w:rsidR="00CA2E26" w:rsidRPr="000C61C1">
        <w:rPr>
          <w:rFonts w:ascii="Times New Roman" w:eastAsia="SchoolBookSanPin" w:hAnsi="Times New Roman"/>
          <w:sz w:val="24"/>
          <w:szCs w:val="24"/>
        </w:rPr>
        <w:t>Занятия начинаются не ранее 8 часов утра и заканчиваются не позднее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 xml:space="preserve">19 часов. </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14. </w:t>
      </w:r>
      <w:r w:rsidR="00CA2E26" w:rsidRPr="000C61C1">
        <w:rPr>
          <w:rFonts w:ascii="Times New Roman" w:eastAsia="SchoolBookSanPi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AD00DF" w:rsidRPr="000C61C1">
        <w:rPr>
          <w:rFonts w:ascii="Times New Roman" w:eastAsia="SchoolBookSanPin" w:hAnsi="Times New Roman"/>
          <w:sz w:val="24"/>
          <w:szCs w:val="24"/>
        </w:rPr>
        <w:t>15. </w:t>
      </w:r>
      <w:r w:rsidR="00CA2E26" w:rsidRPr="000C61C1">
        <w:rPr>
          <w:rFonts w:ascii="Times New Roman" w:eastAsia="SchoolBookSanPin" w:hAnsi="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внеурочной) и плановых перерывов при получении образования для отдыха</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иных социальных целей (каникул) по календарным периодам учебного года.</w:t>
      </w:r>
    </w:p>
    <w:p w:rsidR="00CA2E26" w:rsidRPr="000C61C1" w:rsidRDefault="007452B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A9154C" w:rsidRPr="000C61C1">
        <w:rPr>
          <w:rFonts w:ascii="Times New Roman" w:eastAsia="SchoolBookSanPin" w:hAnsi="Times New Roman"/>
          <w:sz w:val="24"/>
          <w:szCs w:val="24"/>
        </w:rPr>
        <w:t>72.</w:t>
      </w:r>
      <w:r w:rsidR="00FE1340" w:rsidRPr="000C61C1">
        <w:rPr>
          <w:rFonts w:ascii="Times New Roman" w:eastAsia="SchoolBookSanPin" w:hAnsi="Times New Roman"/>
          <w:sz w:val="24"/>
          <w:szCs w:val="24"/>
        </w:rPr>
        <w:t>16. </w:t>
      </w:r>
      <w:r w:rsidR="00CA2E26" w:rsidRPr="000C61C1">
        <w:rPr>
          <w:rFonts w:ascii="Times New Roman" w:eastAsia="SchoolBookSanPin" w:hAnsi="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r w:rsidR="00933CAF" w:rsidRPr="000C61C1">
        <w:rPr>
          <w:rFonts w:ascii="Times New Roman" w:eastAsia="SchoolBookSanPin" w:hAnsi="Times New Roman"/>
          <w:sz w:val="24"/>
          <w:szCs w:val="24"/>
        </w:rPr>
        <w:t xml:space="preserve"> </w:t>
      </w:r>
      <w:r w:rsidR="005D2989" w:rsidRPr="000C61C1">
        <w:rPr>
          <w:rFonts w:ascii="Times New Roman" w:eastAsia="SchoolBookSanPin" w:hAnsi="Times New Roman"/>
          <w:sz w:val="24"/>
          <w:szCs w:val="24"/>
        </w:rPr>
        <w:t xml:space="preserve">При этом наиболее рациональным графиком является равномерное чередование периодов учебы и каникул в течение учебного года – </w:t>
      </w:r>
      <w:r w:rsidR="00D63FBA" w:rsidRPr="000C61C1">
        <w:rPr>
          <w:rFonts w:ascii="Times New Roman" w:eastAsia="SchoolBookSanPin" w:hAnsi="Times New Roman"/>
          <w:sz w:val="24"/>
          <w:szCs w:val="24"/>
        </w:rPr>
        <w:t>5–6</w:t>
      </w:r>
      <w:r w:rsidR="005D2989" w:rsidRPr="000C61C1">
        <w:rPr>
          <w:rFonts w:ascii="Times New Roman" w:eastAsia="SchoolBookSanPin" w:hAnsi="Times New Roman"/>
          <w:sz w:val="24"/>
          <w:szCs w:val="24"/>
        </w:rPr>
        <w:t xml:space="preserve"> недель учебных периодов чередуются с недельными каникулами.</w:t>
      </w:r>
    </w:p>
    <w:p w:rsidR="00CA2E26" w:rsidRPr="000C61C1" w:rsidRDefault="00C32627" w:rsidP="002F5283">
      <w:pPr>
        <w:pStyle w:val="3"/>
      </w:pPr>
      <w:r w:rsidRPr="000C61C1">
        <w:t>173.</w:t>
      </w:r>
      <w:r w:rsidR="00CA2E26" w:rsidRPr="000C61C1">
        <w:t xml:space="preserve"> План внеурочной деятельности.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1. </w:t>
      </w:r>
      <w:r w:rsidR="00CA2E26" w:rsidRPr="000C61C1">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Основными задачами организации внеурочной деятельности являются</w:t>
      </w:r>
      <w:r w:rsidR="00FE1340" w:rsidRPr="000C61C1">
        <w:rPr>
          <w:rFonts w:ascii="Times New Roman" w:eastAsia="SchoolBookSanPin" w:hAnsi="Times New Roman"/>
          <w:sz w:val="24"/>
          <w:szCs w:val="24"/>
        </w:rPr>
        <w:t>:</w:t>
      </w:r>
      <w:r w:rsidR="00CA2E26" w:rsidRPr="000C61C1">
        <w:rPr>
          <w:rFonts w:ascii="Times New Roman" w:eastAsia="SchoolBookSanPin" w:hAnsi="Times New Roman"/>
          <w:sz w:val="24"/>
          <w:szCs w:val="24"/>
        </w:rPr>
        <w:t xml:space="preserve">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повышение общей культуры обучающихся, углубление их интереса</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к познавательной и проектно-исследовательской деятельности с учетом возрастных и индивидуальных особенностей участников;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формирование культуры поведения в информационной среде.</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3. </w:t>
      </w:r>
      <w:r w:rsidR="00CA2E26" w:rsidRPr="000C61C1">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их практико-ориентированные характеристики. При выборе направлений и отборе содержания обучения образовательная организация учитывает:</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4. </w:t>
      </w:r>
      <w:r w:rsidR="00CA2E26" w:rsidRPr="000C61C1">
        <w:rPr>
          <w:rFonts w:ascii="Times New Roman" w:eastAsia="OfficinaSansBoldITC" w:hAnsi="Times New Roman"/>
          <w:sz w:val="24"/>
          <w:szCs w:val="24"/>
        </w:rPr>
        <w:t>Возможные направления внеурочной деятельности и их содержательное наполнение</w:t>
      </w:r>
      <w:r w:rsidR="00FE1340" w:rsidRPr="000C61C1">
        <w:rPr>
          <w:rFonts w:ascii="Times New Roman" w:eastAsia="OfficinaSansBoldITC" w:hAnsi="Times New Roman"/>
          <w:sz w:val="24"/>
          <w:szCs w:val="24"/>
        </w:rPr>
        <w:t xml:space="preserve"> и</w:t>
      </w:r>
      <w:r w:rsidR="00CA2E26" w:rsidRPr="000C61C1">
        <w:rPr>
          <w:rFonts w:ascii="Times New Roman" w:eastAsia="SchoolBookSanPin" w:hAnsi="Times New Roman"/>
          <w:sz w:val="24"/>
          <w:szCs w:val="24"/>
        </w:rPr>
        <w:t xml:space="preserve"> являются для образовательной организации общими ориентирами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не подлежат формальному копированию. При отборе направлений внеурочной деятельности каждая образовательная организация ориентируется, прежде всего,</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на свои особенности функционирования, психолого-педагогические характеристики обучающихся, их потребности, интересы и уровни успешности обучения.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5. </w:t>
      </w:r>
      <w:r w:rsidR="00CA2E26" w:rsidRPr="000C61C1">
        <w:rPr>
          <w:rFonts w:ascii="Times New Roman" w:eastAsia="SchoolBookSanPin" w:hAnsi="Times New Roman"/>
          <w:sz w:val="24"/>
          <w:szCs w:val="24"/>
        </w:rPr>
        <w:t>Общий о</w:t>
      </w:r>
      <w:r w:rsidR="006C4779" w:rsidRPr="000C61C1">
        <w:rPr>
          <w:rFonts w:ascii="Times New Roman" w:eastAsia="SchoolBookSanPin" w:hAnsi="Times New Roman"/>
          <w:sz w:val="24"/>
          <w:szCs w:val="24"/>
        </w:rPr>
        <w:t>бъём</w:t>
      </w:r>
      <w:r w:rsidR="00CA2E26" w:rsidRPr="000C61C1">
        <w:rPr>
          <w:rFonts w:ascii="Times New Roman" w:eastAsia="SchoolBookSanPin" w:hAnsi="Times New Roman"/>
          <w:sz w:val="24"/>
          <w:szCs w:val="24"/>
        </w:rPr>
        <w:t xml:space="preserve"> внеурочной деятельности не должен превышать 10 часов</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неделю.</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6. Один</w:t>
      </w:r>
      <w:r w:rsidR="00CA2E26" w:rsidRPr="000C61C1">
        <w:rPr>
          <w:rFonts w:ascii="Times New Roman" w:eastAsia="SchoolBookSanPin" w:hAnsi="Times New Roman"/>
          <w:sz w:val="24"/>
          <w:szCs w:val="24"/>
        </w:rPr>
        <w:t xml:space="preserve"> час в неделю рекомендуется отводить на внеурочное занятие «Разговоры о важном». </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6.1. </w:t>
      </w:r>
      <w:r w:rsidR="00CA2E26" w:rsidRPr="000C61C1">
        <w:rPr>
          <w:rFonts w:ascii="Times New Roman" w:eastAsia="SchoolBookSanPin" w:hAnsi="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0C61C1">
        <w:rPr>
          <w:rFonts w:ascii="Times New Roman" w:eastAsia="SchoolBookSanPin" w:hAnsi="Times New Roman"/>
          <w:sz w:val="24"/>
          <w:szCs w:val="24"/>
        </w:rPr>
        <w:t xml:space="preserve"> </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6.2. </w:t>
      </w:r>
      <w:r w:rsidR="00CA2E26" w:rsidRPr="000C61C1">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сохранением природы, ориентацией в мировой художественной культуре</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повседневной культуре поведения, доброжелательным отношением</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 окружающим и ответственным отношением к собственным поступкам.</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7. </w:t>
      </w:r>
      <w:r w:rsidR="00CA2E26" w:rsidRPr="000C61C1">
        <w:rPr>
          <w:rFonts w:ascii="Times New Roman" w:eastAsia="SchoolBookSanPin" w:hAnsi="Times New Roman"/>
          <w:sz w:val="24"/>
          <w:szCs w:val="24"/>
        </w:rPr>
        <w:t>Направления и цели внеурочной деятельности.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7.1. </w:t>
      </w:r>
      <w:r w:rsidR="00CA2E26" w:rsidRPr="000C61C1">
        <w:rPr>
          <w:rFonts w:ascii="Times New Roman" w:eastAsia="SchoolBookSanPin" w:hAnsi="Times New Roman"/>
          <w:bCs/>
          <w:sz w:val="24"/>
          <w:szCs w:val="24"/>
        </w:rPr>
        <w:t xml:space="preserve">Спортивно-оздоровительная деятельность </w:t>
      </w:r>
      <w:r w:rsidR="00CA2E26" w:rsidRPr="000C61C1">
        <w:rPr>
          <w:rFonts w:ascii="Times New Roman" w:eastAsia="SchoolBookSanPin" w:hAnsi="Times New Roman"/>
          <w:sz w:val="24"/>
          <w:szCs w:val="24"/>
        </w:rPr>
        <w:t xml:space="preserve">направлена на физическое развитие </w:t>
      </w:r>
      <w:r w:rsidR="00163CFA" w:rsidRPr="000C61C1">
        <w:rPr>
          <w:rFonts w:ascii="Times New Roman" w:eastAsia="SchoolBookSanPin" w:hAnsi="Times New Roman"/>
          <w:sz w:val="24"/>
          <w:szCs w:val="24"/>
        </w:rPr>
        <w:t>обучающегося</w:t>
      </w:r>
      <w:r w:rsidR="00CA2E26" w:rsidRPr="000C61C1">
        <w:rPr>
          <w:rFonts w:ascii="Times New Roman" w:eastAsia="SchoolBookSanPin" w:hAnsi="Times New Roman"/>
          <w:sz w:val="24"/>
          <w:szCs w:val="24"/>
        </w:rPr>
        <w:t>, углубление знаний об организации жизни и деятельности</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с учетом соблюдения правил здорового безопасного образа жизни.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7.2. </w:t>
      </w:r>
      <w:r w:rsidR="00CA2E26" w:rsidRPr="000C61C1">
        <w:rPr>
          <w:rFonts w:ascii="Times New Roman" w:eastAsia="SchoolBookSanPin" w:hAnsi="Times New Roman"/>
          <w:bCs/>
          <w:sz w:val="24"/>
          <w:szCs w:val="24"/>
        </w:rPr>
        <w:t xml:space="preserve">Проектно-исследовательская деятельность </w:t>
      </w:r>
      <w:r w:rsidR="00CA2E26" w:rsidRPr="000C61C1">
        <w:rPr>
          <w:rFonts w:ascii="Times New Roman" w:eastAsia="SchoolBookSanPin" w:hAnsi="Times New Roman"/>
          <w:sz w:val="24"/>
          <w:szCs w:val="24"/>
        </w:rPr>
        <w:t>организуется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как углубленное изучение учебных предметов в процессе совместной деятельности по выполнению проектов.</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7.3. </w:t>
      </w:r>
      <w:r w:rsidR="00CA2E26" w:rsidRPr="000C61C1">
        <w:rPr>
          <w:rFonts w:ascii="Times New Roman" w:eastAsia="SchoolBookSanPin" w:hAnsi="Times New Roman"/>
          <w:bCs/>
          <w:sz w:val="24"/>
          <w:szCs w:val="24"/>
        </w:rPr>
        <w:t xml:space="preserve">Коммуникативная деятельность </w:t>
      </w:r>
      <w:r w:rsidR="00CA2E26" w:rsidRPr="000C61C1">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7.4. </w:t>
      </w:r>
      <w:r w:rsidR="00CA2E26" w:rsidRPr="000C61C1">
        <w:rPr>
          <w:rFonts w:ascii="Times New Roman" w:eastAsia="SchoolBookSanPin" w:hAnsi="Times New Roman"/>
          <w:bCs/>
          <w:sz w:val="24"/>
          <w:szCs w:val="24"/>
        </w:rPr>
        <w:t xml:space="preserve">Художественно-эстетическая творческая деятельность </w:t>
      </w:r>
      <w:r w:rsidR="00CA2E26" w:rsidRPr="000C61C1">
        <w:rPr>
          <w:rFonts w:ascii="Times New Roman" w:eastAsia="SchoolBookSanPin" w:hAnsi="Times New Roman"/>
          <w:sz w:val="24"/>
          <w:szCs w:val="24"/>
        </w:rPr>
        <w:t>организуется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а также становлению умений участвовать в театрализованной деятельности.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7.5. </w:t>
      </w:r>
      <w:r w:rsidR="00CA2E26" w:rsidRPr="000C61C1">
        <w:rPr>
          <w:rFonts w:ascii="Times New Roman" w:eastAsia="SchoolBookSanPin" w:hAnsi="Times New Roman"/>
          <w:bCs/>
          <w:sz w:val="24"/>
          <w:szCs w:val="24"/>
        </w:rPr>
        <w:t xml:space="preserve">Информационная культура </w:t>
      </w:r>
      <w:r w:rsidR="00CA2E26" w:rsidRPr="000C61C1">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о разнообразных современных информационных средствах и навыки выполнения разных видов работ на компьютере.</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7.6. </w:t>
      </w:r>
      <w:r w:rsidR="00CA2E26" w:rsidRPr="000C61C1">
        <w:rPr>
          <w:rFonts w:ascii="Times New Roman" w:eastAsia="SchoolBookSanPin" w:hAnsi="Times New Roman"/>
          <w:bCs/>
          <w:sz w:val="24"/>
          <w:szCs w:val="24"/>
        </w:rPr>
        <w:t xml:space="preserve">Интеллектуальные марафоны </w:t>
      </w:r>
      <w:r w:rsidR="007751FA" w:rsidRPr="000C61C1">
        <w:rPr>
          <w:rFonts w:ascii="Times New Roman" w:eastAsia="SchoolBookSanPin" w:hAnsi="Times New Roman"/>
          <w:sz w:val="24"/>
          <w:szCs w:val="24"/>
        </w:rPr>
        <w:t xml:space="preserve">организуются через </w:t>
      </w:r>
      <w:r w:rsidR="00CA2E26" w:rsidRPr="000C61C1">
        <w:rPr>
          <w:rFonts w:ascii="Times New Roman" w:eastAsia="SchoolBookSanPin" w:hAnsi="Times New Roman"/>
          <w:sz w:val="24"/>
          <w:szCs w:val="24"/>
        </w:rPr>
        <w:t>систем</w:t>
      </w:r>
      <w:r w:rsidR="007751FA" w:rsidRPr="000C61C1">
        <w:rPr>
          <w:rFonts w:ascii="Times New Roman" w:eastAsia="SchoolBookSanPin" w:hAnsi="Times New Roman"/>
          <w:sz w:val="24"/>
          <w:szCs w:val="24"/>
        </w:rPr>
        <w:t xml:space="preserve">у </w:t>
      </w:r>
      <w:r w:rsidR="00CA2E26" w:rsidRPr="000C61C1">
        <w:rPr>
          <w:rFonts w:ascii="Times New Roman" w:eastAsia="SchoolBookSanPin" w:hAnsi="Times New Roman"/>
          <w:sz w:val="24"/>
          <w:szCs w:val="24"/>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способности к самообразованию.</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7.7.</w:t>
      </w:r>
      <w:r w:rsidR="00D45313" w:rsidRPr="000C61C1">
        <w:rPr>
          <w:rFonts w:ascii="Times New Roman" w:eastAsia="SchoolBookSanPin" w:hAnsi="Times New Roman"/>
          <w:sz w:val="24"/>
          <w:szCs w:val="24"/>
        </w:rPr>
        <w:t xml:space="preserve"> </w:t>
      </w:r>
      <w:r w:rsidR="00CA2E26" w:rsidRPr="000C61C1">
        <w:rPr>
          <w:rFonts w:ascii="Times New Roman" w:eastAsia="SchoolBookSanPin" w:hAnsi="Times New Roman"/>
          <w:bCs/>
          <w:sz w:val="24"/>
          <w:szCs w:val="24"/>
        </w:rPr>
        <w:t xml:space="preserve">«Учение с увлечением!» </w:t>
      </w:r>
      <w:r w:rsidR="00CA2E26" w:rsidRPr="000C61C1">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8. </w:t>
      </w:r>
      <w:r w:rsidR="00CA2E26" w:rsidRPr="000C61C1">
        <w:rPr>
          <w:rFonts w:ascii="Times New Roman" w:eastAsia="SchoolBookSanPin" w:hAnsi="Times New Roman"/>
          <w:sz w:val="24"/>
          <w:szCs w:val="24"/>
        </w:rPr>
        <w:t xml:space="preserve">Выбор </w:t>
      </w:r>
      <w:r w:rsidR="00CA2E26" w:rsidRPr="000C61C1">
        <w:rPr>
          <w:rFonts w:ascii="Times New Roman" w:eastAsia="SchoolBookSanPin" w:hAnsi="Times New Roman"/>
          <w:bCs/>
          <w:sz w:val="24"/>
          <w:szCs w:val="24"/>
        </w:rPr>
        <w:t xml:space="preserve">форм организации внеурочной деятельности </w:t>
      </w:r>
      <w:r w:rsidR="00CA2E26" w:rsidRPr="000C61C1">
        <w:rPr>
          <w:rFonts w:ascii="Times New Roman" w:eastAsia="SchoolBookSanPin" w:hAnsi="Times New Roman"/>
          <w:sz w:val="24"/>
          <w:szCs w:val="24"/>
        </w:rPr>
        <w:t>подчиняется следующим требованиям: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том числе совместной (парной, групповой, коллективной);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учет специфики коммуникативной деятельности, которая сопровождает</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то или иное направление внеучебной деятельности;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использование форм организации, предполагающих использование средств </w:t>
      </w:r>
      <w:r w:rsidR="00FE1340" w:rsidRPr="000C61C1">
        <w:rPr>
          <w:rFonts w:ascii="Times New Roman" w:eastAsia="SchoolBookSanPin" w:hAnsi="Times New Roman"/>
          <w:sz w:val="24"/>
          <w:szCs w:val="24"/>
        </w:rPr>
        <w:t>информационно-коммуникационных технологий</w:t>
      </w:r>
      <w:r w:rsidRPr="000C61C1">
        <w:rPr>
          <w:rFonts w:ascii="Times New Roman" w:eastAsia="SchoolBookSanPin" w:hAnsi="Times New Roman"/>
          <w:sz w:val="24"/>
          <w:szCs w:val="24"/>
        </w:rPr>
        <w:t>.</w:t>
      </w:r>
    </w:p>
    <w:p w:rsidR="00FE1340"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9. </w:t>
      </w:r>
      <w:r w:rsidR="00CA2E26" w:rsidRPr="000C61C1">
        <w:rPr>
          <w:rFonts w:ascii="Times New Roman" w:eastAsia="SchoolBookSanPin" w:hAnsi="Times New Roman"/>
          <w:sz w:val="24"/>
          <w:szCs w:val="24"/>
        </w:rPr>
        <w:t xml:space="preserve">Возможными формами организации внеурочной деятельности могут быть следующие: </w:t>
      </w:r>
    </w:p>
    <w:p w:rsidR="00FE1340"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учебные курсы и факультативы; </w:t>
      </w:r>
    </w:p>
    <w:p w:rsidR="00FE1340"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художественные, музыкальные и спортивные студии; </w:t>
      </w:r>
    </w:p>
    <w:p w:rsidR="00FE1340"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общественно полезные практики и другие.</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10. </w:t>
      </w:r>
      <w:r w:rsidR="00CA2E26" w:rsidRPr="000C61C1">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При организации внеурочной деятельности непосредственно</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0C61C1">
        <w:rPr>
          <w:rFonts w:ascii="Times New Roman" w:eastAsia="SchoolBookSanPin" w:hAnsi="Times New Roman"/>
          <w:sz w:val="24"/>
          <w:szCs w:val="24"/>
        </w:rPr>
        <w:t>ие</w:t>
      </w:r>
      <w:r w:rsidRPr="000C61C1">
        <w:rPr>
          <w:rFonts w:ascii="Times New Roman" w:eastAsia="SchoolBookSanPin" w:hAnsi="Times New Roman"/>
          <w:sz w:val="24"/>
          <w:szCs w:val="24"/>
        </w:rPr>
        <w:t>).</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11. </w:t>
      </w:r>
      <w:r w:rsidR="00CA2E26" w:rsidRPr="000C61C1">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2E26" w:rsidRPr="000C61C1" w:rsidRDefault="00C3262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173.</w:t>
      </w:r>
      <w:r w:rsidR="00FE1340" w:rsidRPr="000C61C1">
        <w:rPr>
          <w:rFonts w:ascii="Times New Roman" w:eastAsia="SchoolBookSanPin" w:hAnsi="Times New Roman"/>
          <w:sz w:val="24"/>
          <w:szCs w:val="24"/>
        </w:rPr>
        <w:t>12. </w:t>
      </w:r>
      <w:r w:rsidR="00CA2E26" w:rsidRPr="000C61C1">
        <w:rPr>
          <w:rFonts w:ascii="Times New Roman" w:eastAsia="SchoolBookSanPin" w:hAnsi="Times New Roman"/>
          <w:sz w:val="24"/>
          <w:szCs w:val="24"/>
        </w:rPr>
        <w:t xml:space="preserve">Координирующую роль в организации внеурочной деятельности выполняет, как правило, </w:t>
      </w:r>
      <w:r w:rsidR="00BD7028" w:rsidRPr="000C61C1">
        <w:rPr>
          <w:rFonts w:ascii="Times New Roman" w:eastAsia="SchoolBookSanPin" w:hAnsi="Times New Roman"/>
          <w:sz w:val="24"/>
          <w:szCs w:val="24"/>
        </w:rPr>
        <w:t>педагогический работник</w:t>
      </w:r>
      <w:r w:rsidR="00CA2E26" w:rsidRPr="000C61C1">
        <w:rPr>
          <w:rFonts w:ascii="Times New Roman" w:eastAsia="SchoolBookSanPin" w:hAnsi="Times New Roman"/>
          <w:sz w:val="24"/>
          <w:szCs w:val="24"/>
        </w:rPr>
        <w:t xml:space="preserve">, </w:t>
      </w:r>
      <w:r w:rsidR="00BD7028" w:rsidRPr="000C61C1">
        <w:rPr>
          <w:rFonts w:ascii="Times New Roman" w:eastAsia="SchoolBookSanPin" w:hAnsi="Times New Roman"/>
          <w:sz w:val="24"/>
          <w:szCs w:val="24"/>
        </w:rPr>
        <w:t>преподающий на уровне начального общего образования</w:t>
      </w:r>
      <w:r w:rsidR="00CA2E26" w:rsidRPr="000C61C1">
        <w:rPr>
          <w:rFonts w:ascii="Times New Roman" w:eastAsia="SchoolBookSanPin" w:hAnsi="Times New Roman"/>
          <w:sz w:val="24"/>
          <w:szCs w:val="24"/>
        </w:rPr>
        <w:t>, заместитель директора по учебно-воспитательной работе.</w:t>
      </w:r>
    </w:p>
    <w:p w:rsidR="00CA2E26" w:rsidRPr="000C61C1" w:rsidRDefault="00DE00A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17</w:t>
      </w:r>
      <w:r w:rsidR="009357C4" w:rsidRPr="000C61C1">
        <w:rPr>
          <w:rFonts w:ascii="Times New Roman" w:eastAsia="SchoolBookSanPin" w:hAnsi="Times New Roman"/>
          <w:sz w:val="24"/>
          <w:szCs w:val="24"/>
        </w:rPr>
        <w:t>4</w:t>
      </w:r>
      <w:r w:rsidR="00CA2E26" w:rsidRPr="000C61C1">
        <w:rPr>
          <w:rFonts w:ascii="Times New Roman" w:eastAsia="SchoolBookSanPin" w:hAnsi="Times New Roman"/>
          <w:sz w:val="24"/>
          <w:szCs w:val="24"/>
        </w:rPr>
        <w:t>. Федеральный календарный план воспитательной работы.</w:t>
      </w:r>
    </w:p>
    <w:p w:rsidR="00CA2E26" w:rsidRPr="000C61C1" w:rsidRDefault="00BB17F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DE00A2" w:rsidRPr="000C61C1">
        <w:rPr>
          <w:rFonts w:ascii="Times New Roman" w:eastAsia="SchoolBookSanPin" w:hAnsi="Times New Roman"/>
          <w:sz w:val="24"/>
          <w:szCs w:val="24"/>
        </w:rPr>
        <w:t>7</w:t>
      </w:r>
      <w:r w:rsidR="009357C4" w:rsidRPr="000C61C1">
        <w:rPr>
          <w:rFonts w:ascii="Times New Roman" w:eastAsia="SchoolBookSanPin" w:hAnsi="Times New Roman"/>
          <w:sz w:val="24"/>
          <w:szCs w:val="24"/>
        </w:rPr>
        <w:t>4</w:t>
      </w:r>
      <w:r w:rsidR="0007330C" w:rsidRPr="000C61C1">
        <w:rPr>
          <w:rFonts w:ascii="Times New Roman" w:eastAsia="SchoolBookSanPin" w:hAnsi="Times New Roman"/>
          <w:sz w:val="24"/>
          <w:szCs w:val="24"/>
        </w:rPr>
        <w:t>.1. </w:t>
      </w:r>
      <w:r w:rsidR="00CA2E26" w:rsidRPr="000C61C1">
        <w:rPr>
          <w:rFonts w:ascii="Times New Roman" w:eastAsia="SchoolBookSanPin" w:hAnsi="Times New Roman"/>
          <w:sz w:val="24"/>
          <w:szCs w:val="24"/>
        </w:rPr>
        <w:t xml:space="preserve">Федеральный календарный план воспитательной работы является единым для образовательных организаций. </w:t>
      </w:r>
    </w:p>
    <w:p w:rsidR="00CA2E26" w:rsidRPr="000C61C1" w:rsidRDefault="00BB17F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DE00A2" w:rsidRPr="000C61C1">
        <w:rPr>
          <w:rFonts w:ascii="Times New Roman" w:eastAsia="SchoolBookSanPin" w:hAnsi="Times New Roman"/>
          <w:sz w:val="24"/>
          <w:szCs w:val="24"/>
        </w:rPr>
        <w:t>7</w:t>
      </w:r>
      <w:r w:rsidR="009357C4" w:rsidRPr="000C61C1">
        <w:rPr>
          <w:rFonts w:ascii="Times New Roman" w:eastAsia="SchoolBookSanPin" w:hAnsi="Times New Roman"/>
          <w:sz w:val="24"/>
          <w:szCs w:val="24"/>
        </w:rPr>
        <w:t>4</w:t>
      </w:r>
      <w:r w:rsidR="0007330C" w:rsidRPr="000C61C1">
        <w:rPr>
          <w:rFonts w:ascii="Times New Roman" w:eastAsia="SchoolBookSanPin" w:hAnsi="Times New Roman"/>
          <w:sz w:val="24"/>
          <w:szCs w:val="24"/>
        </w:rPr>
        <w:t>.2. </w:t>
      </w:r>
      <w:r w:rsidR="00CA2E26" w:rsidRPr="000C61C1">
        <w:rPr>
          <w:rFonts w:ascii="Times New Roman" w:eastAsia="SchoolBookSanPin" w:hAnsi="Times New Roma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CA2E26" w:rsidRPr="000C61C1" w:rsidRDefault="00BB17F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DE00A2" w:rsidRPr="000C61C1">
        <w:rPr>
          <w:rFonts w:ascii="Times New Roman" w:eastAsia="SchoolBookSanPin" w:hAnsi="Times New Roman"/>
          <w:sz w:val="24"/>
          <w:szCs w:val="24"/>
        </w:rPr>
        <w:t>7</w:t>
      </w:r>
      <w:r w:rsidR="009357C4" w:rsidRPr="000C61C1">
        <w:rPr>
          <w:rFonts w:ascii="Times New Roman" w:eastAsia="SchoolBookSanPin" w:hAnsi="Times New Roman"/>
          <w:sz w:val="24"/>
          <w:szCs w:val="24"/>
        </w:rPr>
        <w:t>4</w:t>
      </w:r>
      <w:r w:rsidR="0007330C" w:rsidRPr="000C61C1">
        <w:rPr>
          <w:rFonts w:ascii="Times New Roman" w:eastAsia="SchoolBookSanPin" w:hAnsi="Times New Roman"/>
          <w:sz w:val="24"/>
          <w:szCs w:val="24"/>
        </w:rPr>
        <w:t>.</w:t>
      </w:r>
      <w:r w:rsidR="00B2127F" w:rsidRPr="000C61C1">
        <w:rPr>
          <w:rFonts w:ascii="Times New Roman" w:eastAsia="SchoolBookSanPin" w:hAnsi="Times New Roman"/>
          <w:sz w:val="24"/>
          <w:szCs w:val="24"/>
        </w:rPr>
        <w:t>3</w:t>
      </w:r>
      <w:r w:rsidR="0007330C"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A2E26" w:rsidRPr="000C61C1" w:rsidRDefault="00BB17F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w:t>
      </w:r>
      <w:r w:rsidR="00DE00A2" w:rsidRPr="000C61C1">
        <w:rPr>
          <w:rFonts w:ascii="Times New Roman" w:eastAsia="SchoolBookSanPin" w:hAnsi="Times New Roman"/>
          <w:sz w:val="24"/>
          <w:szCs w:val="24"/>
        </w:rPr>
        <w:t>7</w:t>
      </w:r>
      <w:r w:rsidR="009357C4" w:rsidRPr="000C61C1">
        <w:rPr>
          <w:rFonts w:ascii="Times New Roman" w:eastAsia="SchoolBookSanPin" w:hAnsi="Times New Roman"/>
          <w:sz w:val="24"/>
          <w:szCs w:val="24"/>
        </w:rPr>
        <w:t>4</w:t>
      </w:r>
      <w:r w:rsidR="0007330C" w:rsidRPr="000C61C1">
        <w:rPr>
          <w:rFonts w:ascii="Times New Roman" w:eastAsia="SchoolBookSanPin" w:hAnsi="Times New Roman"/>
          <w:sz w:val="24"/>
          <w:szCs w:val="24"/>
        </w:rPr>
        <w:t>.</w:t>
      </w:r>
      <w:r w:rsidR="00B2127F" w:rsidRPr="000C61C1">
        <w:rPr>
          <w:rFonts w:ascii="Times New Roman" w:eastAsia="SchoolBookSanPin" w:hAnsi="Times New Roman"/>
          <w:sz w:val="24"/>
          <w:szCs w:val="24"/>
        </w:rPr>
        <w:t>4</w:t>
      </w:r>
      <w:r w:rsidR="0007330C" w:rsidRPr="000C61C1">
        <w:rPr>
          <w:rFonts w:ascii="Times New Roman" w:eastAsia="SchoolBookSanPin" w:hAnsi="Times New Roman"/>
          <w:sz w:val="24"/>
          <w:szCs w:val="24"/>
        </w:rPr>
        <w:t>. </w:t>
      </w:r>
      <w:r w:rsidR="00CA2E26" w:rsidRPr="000C61C1">
        <w:rPr>
          <w:rFonts w:ascii="Times New Roman" w:eastAsia="SchoolBookSanPin" w:hAnsi="Times New Roman"/>
          <w:sz w:val="24"/>
          <w:szCs w:val="24"/>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0C61C1">
        <w:rPr>
          <w:rFonts w:ascii="Times New Roman" w:eastAsia="SchoolBookSanPin" w:hAnsi="Times New Roman"/>
          <w:sz w:val="24"/>
          <w:szCs w:val="24"/>
        </w:rPr>
        <w:t xml:space="preserve"> </w:t>
      </w:r>
      <w:r w:rsidR="00CA2E26" w:rsidRPr="000C61C1">
        <w:rPr>
          <w:rFonts w:ascii="Times New Roman" w:eastAsia="SchoolBookSanPin" w:hAnsi="Times New Roman"/>
          <w:sz w:val="24"/>
          <w:szCs w:val="24"/>
        </w:rPr>
        <w:t>и психоэмоциональных особенностей обучающихся.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Сентябрь: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 сентября: День знаний;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 сентября: День окончания Второй мировой войны, День солидарности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борьбе с терроризмом;</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 сентября: Международный день распространения грамотности</w:t>
      </w:r>
      <w:r w:rsidR="00A64F47" w:rsidRPr="000C61C1">
        <w:rPr>
          <w:rFonts w:ascii="Times New Roman" w:eastAsia="SchoolBookSanPin" w:hAnsi="Times New Roman"/>
          <w:sz w:val="24"/>
          <w:szCs w:val="24"/>
        </w:rPr>
        <w:t>;</w:t>
      </w:r>
    </w:p>
    <w:p w:rsidR="00A64F47" w:rsidRPr="000C61C1" w:rsidRDefault="00A64F47"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10 сентября: Международный день памяти жертв фашизма.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Октябрь: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 октября: Международный день пожилых людей; Международный день музыки;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 октября: День защиты животных;</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5 октября: День учителя;</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25 октября: Международный день школьных библиотек;</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Третье воскресенье октября: День отца.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Ноябрь: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4 ноября: День народного единства;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Последнее воскресенье ноября: День Матери;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30 ноября: День Государственного герба Российской Федерации.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Декабрь: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3 декабря: День неизвестного солдата; Международный день инвалидов;</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5 декабря: День добровольца (волонтера) в России;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9 декабря: День Героев Отечества;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12 декабря: День Конституции Российской Федерации.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Январь: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25 января: День российского студенчества;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 xml:space="preserve">27 января: День </w:t>
      </w:r>
      <w:r w:rsidR="00E469BE" w:rsidRPr="000C61C1">
        <w:rPr>
          <w:rFonts w:ascii="Times New Roman" w:eastAsia="SchoolBookSanPin" w:hAnsi="Times New Roman"/>
          <w:sz w:val="24"/>
          <w:szCs w:val="24"/>
        </w:rPr>
        <w:t>полного освобождения</w:t>
      </w:r>
      <w:r w:rsidRPr="000C61C1">
        <w:rPr>
          <w:rFonts w:ascii="Times New Roman" w:eastAsia="SchoolBookSanPin" w:hAnsi="Times New Roman"/>
          <w:sz w:val="24"/>
          <w:szCs w:val="24"/>
        </w:rPr>
        <w:t xml:space="preserve"> Ленинграда</w:t>
      </w:r>
      <w:r w:rsidR="00E469BE" w:rsidRPr="000C61C1">
        <w:rPr>
          <w:rFonts w:ascii="Times New Roman" w:eastAsia="SchoolBookSanPin" w:hAnsi="Times New Roman"/>
          <w:sz w:val="24"/>
          <w:szCs w:val="24"/>
        </w:rPr>
        <w:t xml:space="preserve"> от фашистской блокады</w:t>
      </w:r>
      <w:r w:rsidRPr="000C61C1">
        <w:rPr>
          <w:rFonts w:ascii="Times New Roman" w:eastAsia="SchoolBookSanPin" w:hAnsi="Times New Roman"/>
          <w:sz w:val="24"/>
          <w:szCs w:val="24"/>
        </w:rPr>
        <w:t>, День освобождения Красной армией крупнейшего «лагеря смерти» Аушвиц-Биркенау (Освенцима) – День памяти жертв Холокоста.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Февраль: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 февраля: День разгрома советскими войсками немецко-фашистских войск</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в Сталинградской битве;</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 февраля: День российской науки;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15 февраля: День памяти о россиянах, исполнявших служебный долг</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за пределами Отечества;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21 февраля: Международный день родного языка;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23 февраля: День защитника Отечества.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Март:</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 марта: Международный женский день;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18 марта: День воссоединения Крыма с Россией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27 марта: Всемирный день театра.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Апрель:</w:t>
      </w:r>
    </w:p>
    <w:p w:rsidR="00CA2E26" w:rsidRPr="000C61C1" w:rsidRDefault="00E469BE"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12 апреля: День космонавтики;</w:t>
      </w:r>
    </w:p>
    <w:p w:rsidR="00E469BE" w:rsidRPr="000C61C1" w:rsidRDefault="00E469BE"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 апреля: День памяти о геноциде советского народа нацистами</w:t>
      </w:r>
      <w:r w:rsidR="00933CAF" w:rsidRPr="000C61C1">
        <w:rPr>
          <w:rFonts w:ascii="Times New Roman" w:eastAsia="SchoolBookSanPin" w:hAnsi="Times New Roman"/>
          <w:sz w:val="24"/>
          <w:szCs w:val="24"/>
        </w:rPr>
        <w:t xml:space="preserve"> </w:t>
      </w:r>
      <w:r w:rsidRPr="000C61C1">
        <w:rPr>
          <w:rFonts w:ascii="Times New Roman" w:eastAsia="SchoolBookSanPin" w:hAnsi="Times New Roman"/>
          <w:sz w:val="24"/>
          <w:szCs w:val="24"/>
        </w:rPr>
        <w:t>и их пособниками в годы Великой Отечественной войны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Май: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 мая: Праздник Весны и Труда;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9 мая: День Победы;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19 мая: День детских общественных организаций России;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24 мая: День славянской письменности и культуры.</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Июнь: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 июня: День защиты детей;</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6 июня: День русского языка;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12 июня: День России;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22 июня: День памяти и скорби;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27 июня: День молодежи.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Июль:</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8 июля: День семьи, любви и верности.</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Август:</w:t>
      </w:r>
    </w:p>
    <w:p w:rsidR="00CA2E26" w:rsidRPr="000C61C1" w:rsidRDefault="00BB17F2"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hAnsi="Times New Roman"/>
          <w:iCs/>
          <w:sz w:val="24"/>
          <w:szCs w:val="24"/>
        </w:rPr>
        <w:t>Вторая суббота августа</w:t>
      </w:r>
      <w:r w:rsidR="00CA2E26" w:rsidRPr="000C61C1">
        <w:rPr>
          <w:rFonts w:ascii="Times New Roman" w:eastAsia="SchoolBookSanPin" w:hAnsi="Times New Roman"/>
          <w:sz w:val="24"/>
          <w:szCs w:val="24"/>
        </w:rPr>
        <w:t>: День физкультурника;</w:t>
      </w:r>
    </w:p>
    <w:p w:rsidR="00CA2E26"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22 августа: День Государственного флага Российской Федерации;</w:t>
      </w:r>
    </w:p>
    <w:p w:rsidR="00020CAC" w:rsidRPr="000C61C1" w:rsidRDefault="00CA2E26" w:rsidP="000C61C1">
      <w:pPr>
        <w:widowControl/>
        <w:spacing w:after="0" w:line="240" w:lineRule="auto"/>
        <w:ind w:firstLine="709"/>
        <w:jc w:val="both"/>
        <w:rPr>
          <w:rFonts w:ascii="Times New Roman" w:eastAsia="SchoolBookSanPin" w:hAnsi="Times New Roman"/>
          <w:sz w:val="24"/>
          <w:szCs w:val="24"/>
        </w:rPr>
      </w:pPr>
      <w:r w:rsidRPr="000C61C1">
        <w:rPr>
          <w:rFonts w:ascii="Times New Roman" w:eastAsia="SchoolBookSanPin" w:hAnsi="Times New Roman"/>
          <w:sz w:val="24"/>
          <w:szCs w:val="24"/>
        </w:rPr>
        <w:t>27 августа: День российского кино.</w:t>
      </w:r>
    </w:p>
    <w:p w:rsidR="00020CAC" w:rsidRPr="000C61C1" w:rsidRDefault="00020CAC" w:rsidP="000C61C1">
      <w:pPr>
        <w:keepNext/>
        <w:keepLines/>
        <w:widowControl/>
        <w:spacing w:after="0" w:line="240" w:lineRule="auto"/>
        <w:ind w:right="19"/>
        <w:jc w:val="center"/>
        <w:outlineLvl w:val="1"/>
        <w:rPr>
          <w:rFonts w:ascii="Times New Roman" w:eastAsia="Times New Roman" w:hAnsi="Times New Roman"/>
          <w:b/>
          <w:i/>
          <w:color w:val="000000"/>
          <w:sz w:val="24"/>
          <w:szCs w:val="24"/>
          <w:lang w:eastAsia="ru-RU"/>
        </w:rPr>
      </w:pPr>
      <w:r w:rsidRPr="000C61C1">
        <w:rPr>
          <w:rFonts w:ascii="Times New Roman" w:eastAsia="Times New Roman" w:hAnsi="Times New Roman"/>
          <w:b/>
          <w:color w:val="000000"/>
          <w:sz w:val="24"/>
          <w:szCs w:val="24"/>
          <w:lang w:eastAsia="ru-RU"/>
        </w:rPr>
        <w:t>3.4. СИСТЕМА УСЛОВИЙ РЕАЛИЗАЦИИ ОСНОВНОЙ ОБРАЗОВАТЕЛЬНОЙ ПРОГРАММЫ В СООТВЕТСТВИИ С ТРЕБОВАНИЯМИ СТАНДАРТА</w:t>
      </w:r>
      <w:r w:rsidRPr="000C61C1">
        <w:rPr>
          <w:rFonts w:ascii="Times New Roman" w:eastAsia="Times New Roman" w:hAnsi="Times New Roman"/>
          <w:b/>
          <w:i/>
          <w:color w:val="000000"/>
          <w:sz w:val="24"/>
          <w:szCs w:val="24"/>
          <w:lang w:eastAsia="ru-RU"/>
        </w:rPr>
        <w:t xml:space="preserve"> </w:t>
      </w:r>
    </w:p>
    <w:p w:rsidR="00020CAC" w:rsidRPr="000C61C1" w:rsidRDefault="00020CAC" w:rsidP="000C61C1">
      <w:pPr>
        <w:widowControl/>
        <w:spacing w:after="0" w:line="240" w:lineRule="auto"/>
        <w:ind w:right="2"/>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Система условий реализации основной образовательной программы среднего общего образования (далее – система условий) разработана на основе требований Федерального государственного образовательного стандарта среднего общего образования и обеспечивает обучающимся достижение планируемых результатов освоения основной образовательной программы среднего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Система условий разработана с учетом организационной структуры МАОУ «Алдиаровская СОШ». Описание системы условий соответствует положениям локальных актов МАОУ «Алдиаровская СОШ», нормативным правовым актам муниципального, регионального, федерального уровней.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Система условий МАОУ «Алдиаровская СОШ» ориентирована на создание комфортной развивающей образовательной среды: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обеспечивающей достижение целей начального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гарантирующей сохранение и укрепление физического, психологического здоровья и социального благополучия обучающихся;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преемственной по отношению к среднему общему образованию и соответствующей специфике образовательной деятельности при получении начального общего образования, а также возрастным психофизическим особенностям развития обучающихся.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Условия реализации основной образовательной программы начального общего образования МАОУ «Алдиаровская СОШ» обеспечивают для участников образовательных отношений возможность: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достижения планируемых результатов освоения образовательной программы в соответствии с учебными планами и планами внеурочной деятельности всеми обучающимися, в том числе одаренными детьми;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коллективных творческих дел;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осознанного выбора обучающимися будущей профессии, дальнейшего успешного образования и профессиональной деятельности;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работы с одаренными обучающимися, организации их развития в различных областях образовательной, творческой деятельности;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самостоятельного </w:t>
      </w:r>
      <w:r w:rsidRPr="000C61C1">
        <w:rPr>
          <w:rFonts w:ascii="Times New Roman" w:eastAsia="Times New Roman" w:hAnsi="Times New Roman"/>
          <w:color w:val="000000"/>
          <w:sz w:val="24"/>
          <w:szCs w:val="24"/>
          <w:lang w:eastAsia="ru-RU"/>
        </w:rPr>
        <w:tab/>
        <w:t xml:space="preserve">проектирования </w:t>
      </w:r>
      <w:r w:rsidRPr="000C61C1">
        <w:rPr>
          <w:rFonts w:ascii="Times New Roman" w:eastAsia="Times New Roman" w:hAnsi="Times New Roman"/>
          <w:color w:val="000000"/>
          <w:sz w:val="24"/>
          <w:szCs w:val="24"/>
          <w:lang w:eastAsia="ru-RU"/>
        </w:rPr>
        <w:tab/>
        <w:t xml:space="preserve">обучающимися </w:t>
      </w:r>
      <w:r w:rsidRPr="000C61C1">
        <w:rPr>
          <w:rFonts w:ascii="Times New Roman" w:eastAsia="Times New Roman" w:hAnsi="Times New Roman"/>
          <w:color w:val="000000"/>
          <w:sz w:val="24"/>
          <w:szCs w:val="24"/>
          <w:lang w:eastAsia="ru-RU"/>
        </w:rPr>
        <w:tab/>
        <w:t xml:space="preserve">образовательной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деятельности;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выполнения индивидуального проекта всеми обучающимися в рамках учебного времени, специально отведенного учебным планом;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участия обучающихся, их родителей (законных представителей), педагогических работников и общественности в проектировании образовательной программы, в создании условий для ее реализации, а также образовательной среды и школьного уклада;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использования сетевого взаимодействия;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участия обучающихся в процессах преобразования социальной среды района и города, разработки и реализации социальных проектов и программ;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развития опыта общественной деятельности, решения моральных дилемм и осуществления нравственного выбора;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использования </w:t>
      </w:r>
      <w:r w:rsidRPr="000C61C1">
        <w:rPr>
          <w:rFonts w:ascii="Times New Roman" w:eastAsia="Times New Roman" w:hAnsi="Times New Roman"/>
          <w:color w:val="000000"/>
          <w:sz w:val="24"/>
          <w:szCs w:val="24"/>
          <w:lang w:eastAsia="ru-RU"/>
        </w:rPr>
        <w:tab/>
        <w:t xml:space="preserve">в </w:t>
      </w:r>
      <w:r w:rsidRPr="000C61C1">
        <w:rPr>
          <w:rFonts w:ascii="Times New Roman" w:eastAsia="Times New Roman" w:hAnsi="Times New Roman"/>
          <w:color w:val="000000"/>
          <w:sz w:val="24"/>
          <w:szCs w:val="24"/>
          <w:lang w:eastAsia="ru-RU"/>
        </w:rPr>
        <w:tab/>
        <w:t xml:space="preserve">образовательной </w:t>
      </w:r>
      <w:r w:rsidRPr="000C61C1">
        <w:rPr>
          <w:rFonts w:ascii="Times New Roman" w:eastAsia="Times New Roman" w:hAnsi="Times New Roman"/>
          <w:color w:val="000000"/>
          <w:sz w:val="24"/>
          <w:szCs w:val="24"/>
          <w:lang w:eastAsia="ru-RU"/>
        </w:rPr>
        <w:tab/>
        <w:t xml:space="preserve">деятельности </w:t>
      </w:r>
      <w:r w:rsidRPr="000C61C1">
        <w:rPr>
          <w:rFonts w:ascii="Times New Roman" w:eastAsia="Times New Roman" w:hAnsi="Times New Roman"/>
          <w:color w:val="000000"/>
          <w:sz w:val="24"/>
          <w:szCs w:val="24"/>
          <w:lang w:eastAsia="ru-RU"/>
        </w:rPr>
        <w:tab/>
        <w:t xml:space="preserve">современных образовательных технологий;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w:t>
      </w:r>
      <w:r w:rsidRPr="000C61C1">
        <w:rPr>
          <w:rFonts w:ascii="Times New Roman" w:eastAsia="Times New Roman" w:hAnsi="Times New Roman"/>
          <w:color w:val="000000"/>
          <w:sz w:val="24"/>
          <w:szCs w:val="24"/>
          <w:lang w:eastAsia="ru-RU"/>
        </w:rPr>
        <w:tab/>
        <w:t xml:space="preserve">деятельность, </w:t>
      </w:r>
      <w:r w:rsidRPr="000C61C1">
        <w:rPr>
          <w:rFonts w:ascii="Times New Roman" w:eastAsia="Times New Roman" w:hAnsi="Times New Roman"/>
          <w:color w:val="000000"/>
          <w:sz w:val="24"/>
          <w:szCs w:val="24"/>
          <w:lang w:eastAsia="ru-RU"/>
        </w:rPr>
        <w:tab/>
        <w:t xml:space="preserve">повышения </w:t>
      </w:r>
      <w:r w:rsidRPr="000C61C1">
        <w:rPr>
          <w:rFonts w:ascii="Times New Roman" w:eastAsia="Times New Roman" w:hAnsi="Times New Roman"/>
          <w:color w:val="000000"/>
          <w:sz w:val="24"/>
          <w:szCs w:val="24"/>
          <w:lang w:eastAsia="ru-RU"/>
        </w:rPr>
        <w:tab/>
        <w:t>их профессиональной,</w:t>
      </w:r>
      <w:r w:rsidRPr="000C61C1">
        <w:rPr>
          <w:rFonts w:ascii="Times New Roman" w:eastAsia="Times New Roman" w:hAnsi="Times New Roman"/>
          <w:color w:val="000000"/>
          <w:sz w:val="24"/>
          <w:szCs w:val="24"/>
          <w:lang w:eastAsia="ru-RU"/>
        </w:rPr>
        <w:tab/>
        <w:t xml:space="preserve">коммуникативной, информационной и правовой компетентности;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эффективного управления организацией, осуществляющей образовательную деятельность </w:t>
      </w:r>
      <w:r w:rsidRPr="000C61C1">
        <w:rPr>
          <w:rFonts w:ascii="Times New Roman" w:eastAsia="Times New Roman" w:hAnsi="Times New Roman"/>
          <w:color w:val="000000"/>
          <w:sz w:val="24"/>
          <w:szCs w:val="24"/>
          <w:lang w:eastAsia="ru-RU"/>
        </w:rPr>
        <w:tab/>
        <w:t xml:space="preserve">с </w:t>
      </w:r>
      <w:r w:rsidRPr="000C61C1">
        <w:rPr>
          <w:rFonts w:ascii="Times New Roman" w:eastAsia="Times New Roman" w:hAnsi="Times New Roman"/>
          <w:color w:val="000000"/>
          <w:sz w:val="24"/>
          <w:szCs w:val="24"/>
          <w:lang w:eastAsia="ru-RU"/>
        </w:rPr>
        <w:tab/>
        <w:t xml:space="preserve">использованием </w:t>
      </w:r>
      <w:r w:rsidRPr="000C61C1">
        <w:rPr>
          <w:rFonts w:ascii="Times New Roman" w:eastAsia="Times New Roman" w:hAnsi="Times New Roman"/>
          <w:color w:val="000000"/>
          <w:sz w:val="24"/>
          <w:szCs w:val="24"/>
          <w:lang w:eastAsia="ru-RU"/>
        </w:rPr>
        <w:tab/>
        <w:t xml:space="preserve">информационно-коммуникационных технологий, современных механизмов финансирования.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Система условий МАОУ «Алдиаровская СОШ» содержит: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механизмы достижения целевых ориентиров в системе условий;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сетевой график / дорожную карту по формированию необходимой системы условий; </w:t>
      </w:r>
    </w:p>
    <w:p w:rsidR="00020CAC" w:rsidRPr="000C61C1" w:rsidRDefault="00020CAC" w:rsidP="007C738A">
      <w:pPr>
        <w:widowControl/>
        <w:numPr>
          <w:ilvl w:val="0"/>
          <w:numId w:val="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контроль состояния системы условий. </w:t>
      </w:r>
    </w:p>
    <w:p w:rsidR="00020CAC" w:rsidRPr="000C61C1" w:rsidRDefault="00020CAC" w:rsidP="000C61C1">
      <w:pPr>
        <w:keepNext/>
        <w:keepLines/>
        <w:widowControl/>
        <w:spacing w:after="0" w:line="240" w:lineRule="auto"/>
        <w:ind w:right="17"/>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3.4.1. Описание кадровых условий</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Кадровые условия реализации основной образовательной программы начального общего образования МАОУ «Алдиаровская СОШ» соответствуют требованиям ФГОС среднего общего образования, а именно: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организация укомплектована руководящими и иными работниками; </w:t>
      </w:r>
    </w:p>
    <w:p w:rsidR="00020CAC" w:rsidRPr="000C61C1" w:rsidRDefault="00020CAC" w:rsidP="007C738A">
      <w:pPr>
        <w:widowControl/>
        <w:numPr>
          <w:ilvl w:val="0"/>
          <w:numId w:val="7"/>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также и квалификационной категории; </w:t>
      </w:r>
    </w:p>
    <w:p w:rsidR="00020CAC" w:rsidRPr="000C61C1" w:rsidRDefault="00020CAC" w:rsidP="007C738A">
      <w:pPr>
        <w:widowControl/>
        <w:numPr>
          <w:ilvl w:val="0"/>
          <w:numId w:val="7"/>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непрерывность профессионального развития педагогических работников обеспечивается освоением дополнительных профессиональных программ по профилю педагогической деятельности не реже чем один раз в три года.</w:t>
      </w:r>
      <w:r w:rsidRPr="000C61C1">
        <w:rPr>
          <w:rFonts w:ascii="Times New Roman" w:eastAsia="Times New Roman" w:hAnsi="Times New Roman"/>
          <w:i/>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Соответствие кадровых условий реализации основной образовательной программы начального общего образования в МАОУ «Алдиаровская СОШ» подтверждаются следующими документами (таблица 1).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1 </w:t>
      </w:r>
    </w:p>
    <w:p w:rsidR="00020CAC" w:rsidRPr="000C61C1" w:rsidRDefault="00020CAC" w:rsidP="000C61C1">
      <w:pPr>
        <w:keepNext/>
        <w:keepLines/>
        <w:widowControl/>
        <w:spacing w:after="0" w:line="240" w:lineRule="auto"/>
        <w:ind w:right="13"/>
        <w:jc w:val="center"/>
        <w:outlineLvl w:val="1"/>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 xml:space="preserve">Соответствие кадровых условий реализации основной образовательной программы начального общего образования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tbl>
      <w:tblPr>
        <w:tblW w:w="9801" w:type="dxa"/>
        <w:tblInd w:w="5" w:type="dxa"/>
        <w:tblCellMar>
          <w:top w:w="55" w:type="dxa"/>
          <w:left w:w="106" w:type="dxa"/>
          <w:right w:w="48" w:type="dxa"/>
        </w:tblCellMar>
        <w:tblLook w:val="04A0" w:firstRow="1" w:lastRow="0" w:firstColumn="1" w:lastColumn="0" w:noHBand="0" w:noVBand="1"/>
      </w:tblPr>
      <w:tblGrid>
        <w:gridCol w:w="2600"/>
        <w:gridCol w:w="4433"/>
        <w:gridCol w:w="2768"/>
      </w:tblGrid>
      <w:tr w:rsidR="007C738A" w:rsidRPr="007C738A" w:rsidTr="007C738A">
        <w:trPr>
          <w:trHeight w:val="1390"/>
        </w:trPr>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Требование к кадровым условиям реализации ФГОС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среднего общего образования</w:t>
            </w:r>
            <w:r w:rsidRPr="007C738A">
              <w:rPr>
                <w:rFonts w:ascii="Times New Roman" w:eastAsia="Times New Roman" w:hAnsi="Times New Roman"/>
                <w:b/>
                <w:i/>
                <w:color w:val="000000"/>
                <w:sz w:val="24"/>
                <w:szCs w:val="24"/>
              </w:rPr>
              <w:t xml:space="preserve"> </w:t>
            </w:r>
          </w:p>
        </w:tc>
        <w:tc>
          <w:tcPr>
            <w:tcW w:w="443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4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Показатель соответствия</w:t>
            </w:r>
            <w:r w:rsidRPr="007C738A">
              <w:rPr>
                <w:rFonts w:ascii="Times New Roman" w:eastAsia="Times New Roman" w:hAnsi="Times New Roman"/>
                <w:i/>
                <w:color w:val="000000"/>
                <w:sz w:val="24"/>
                <w:szCs w:val="24"/>
              </w:rPr>
              <w:t xml:space="preserve"> </w:t>
            </w:r>
          </w:p>
        </w:tc>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Документы, подтверждающие соответствие показателя требованиям </w:t>
            </w:r>
          </w:p>
        </w:tc>
      </w:tr>
      <w:tr w:rsidR="007C738A" w:rsidRPr="007C738A" w:rsidTr="007C738A">
        <w:trPr>
          <w:trHeight w:val="644"/>
        </w:trPr>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Укомплектованность организации, осуществляющей образовательную деятельность педагогическими, руководящими и иными работниками</w:t>
            </w:r>
            <w:r w:rsidRPr="007C738A">
              <w:rPr>
                <w:rFonts w:ascii="Times New Roman" w:eastAsia="Times New Roman" w:hAnsi="Times New Roman"/>
                <w:i/>
                <w:color w:val="000000"/>
                <w:sz w:val="24"/>
                <w:szCs w:val="24"/>
              </w:rPr>
              <w:t xml:space="preserve"> </w:t>
            </w:r>
          </w:p>
        </w:tc>
        <w:tc>
          <w:tcPr>
            <w:tcW w:w="443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66"/>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укомплектована: </w:t>
            </w:r>
          </w:p>
          <w:p w:rsidR="00020CAC" w:rsidRPr="007C738A" w:rsidRDefault="00020CAC" w:rsidP="007C738A">
            <w:pPr>
              <w:widowControl/>
              <w:numPr>
                <w:ilvl w:val="0"/>
                <w:numId w:val="8"/>
              </w:numPr>
              <w:spacing w:after="0" w:line="240" w:lineRule="auto"/>
              <w:ind w:right="56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педагогическими работниками; </w:t>
            </w:r>
          </w:p>
          <w:p w:rsidR="00020CAC" w:rsidRPr="007C738A" w:rsidRDefault="00020CAC" w:rsidP="007C738A">
            <w:pPr>
              <w:widowControl/>
              <w:numPr>
                <w:ilvl w:val="0"/>
                <w:numId w:val="8"/>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руководящими работниками; </w:t>
            </w:r>
          </w:p>
          <w:p w:rsidR="00020CAC" w:rsidRPr="007C738A" w:rsidRDefault="00020CAC" w:rsidP="007C738A">
            <w:pPr>
              <w:widowControl/>
              <w:numPr>
                <w:ilvl w:val="0"/>
                <w:numId w:val="8"/>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вспомогательным персоналом </w:t>
            </w:r>
          </w:p>
        </w:tc>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штатное расписание; </w:t>
            </w:r>
          </w:p>
          <w:p w:rsidR="00020CAC" w:rsidRPr="007C738A" w:rsidRDefault="00020CAC" w:rsidP="007C738A">
            <w:pPr>
              <w:widowControl/>
              <w:numPr>
                <w:ilvl w:val="0"/>
                <w:numId w:val="9"/>
              </w:numPr>
              <w:spacing w:after="0" w:line="240" w:lineRule="auto"/>
              <w:ind w:right="2" w:firstLine="175"/>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трудовые договора; </w:t>
            </w:r>
          </w:p>
          <w:p w:rsidR="00020CAC" w:rsidRPr="007C738A" w:rsidRDefault="00020CAC" w:rsidP="007C738A">
            <w:pPr>
              <w:widowControl/>
              <w:numPr>
                <w:ilvl w:val="0"/>
                <w:numId w:val="9"/>
              </w:numPr>
              <w:spacing w:after="0" w:line="240" w:lineRule="auto"/>
              <w:ind w:right="2" w:firstLine="175"/>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сведения об укомплектованности штатов</w:t>
            </w:r>
            <w:r w:rsidRPr="007C738A">
              <w:rPr>
                <w:rFonts w:ascii="Times New Roman" w:eastAsia="Times New Roman" w:hAnsi="Times New Roman"/>
                <w:i/>
                <w:color w:val="0041C4"/>
                <w:sz w:val="24"/>
                <w:szCs w:val="24"/>
              </w:rPr>
              <w:t xml:space="preserve"> </w:t>
            </w:r>
          </w:p>
        </w:tc>
      </w:tr>
      <w:tr w:rsidR="007C738A" w:rsidRPr="007C738A" w:rsidTr="007C738A">
        <w:trPr>
          <w:trHeight w:val="2494"/>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31"/>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Уровень квалификации</w:t>
            </w:r>
            <w:r w:rsidRPr="007C738A">
              <w:rPr>
                <w:rFonts w:ascii="Times New Roman" w:eastAsia="Times New Roman" w:hAnsi="Times New Roman"/>
                <w:b/>
                <w:color w:val="000000"/>
                <w:sz w:val="24"/>
                <w:szCs w:val="24"/>
              </w:rPr>
              <w:t xml:space="preserve"> </w:t>
            </w:r>
            <w:r w:rsidRPr="007C738A">
              <w:rPr>
                <w:rFonts w:ascii="Times New Roman" w:eastAsia="Times New Roman" w:hAnsi="Times New Roman"/>
                <w:color w:val="000000"/>
                <w:sz w:val="24"/>
                <w:szCs w:val="24"/>
              </w:rPr>
              <w:t>педагогических и иных работников организации, осуществляющей образовательную деятельность</w:t>
            </w:r>
            <w:r w:rsidRPr="007C738A">
              <w:rPr>
                <w:rFonts w:ascii="Times New Roman" w:eastAsia="Times New Roman" w:hAnsi="Times New Roman"/>
                <w:i/>
                <w:color w:val="000000"/>
                <w:sz w:val="24"/>
                <w:szCs w:val="24"/>
              </w:rPr>
              <w:t xml:space="preserve"> </w:t>
            </w:r>
          </w:p>
        </w:tc>
        <w:tc>
          <w:tcPr>
            <w:tcW w:w="443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2"/>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Уровень квалификации педагогических и иных работников организации соответствует требованиям </w:t>
            </w:r>
          </w:p>
          <w:p w:rsidR="00020CAC" w:rsidRPr="007C738A" w:rsidRDefault="00020CAC" w:rsidP="007C738A">
            <w:pPr>
              <w:widowControl/>
              <w:spacing w:after="0" w:line="240" w:lineRule="auto"/>
              <w:ind w:right="34"/>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Единого квалификационного справочника должностей руководителей, специалистов и служащих</w:t>
            </w:r>
            <w:r w:rsidRPr="007C738A">
              <w:rPr>
                <w:rFonts w:ascii="Times New Roman" w:eastAsia="Times New Roman" w:hAnsi="Times New Roman"/>
                <w:color w:val="000000"/>
                <w:sz w:val="24"/>
                <w:szCs w:val="24"/>
                <w:vertAlign w:val="superscript"/>
              </w:rPr>
              <w:footnoteReference w:id="15"/>
            </w:r>
            <w:r w:rsidRPr="007C738A">
              <w:rPr>
                <w:rFonts w:ascii="Times New Roman" w:eastAsia="Times New Roman" w:hAnsi="Times New Roman"/>
                <w:color w:val="000000"/>
                <w:sz w:val="24"/>
                <w:szCs w:val="24"/>
              </w:rPr>
              <w:t xml:space="preserve"> (раздел «Квалификационные характеристики должностей работников образования») </w:t>
            </w:r>
          </w:p>
        </w:tc>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личные дела педагогических работников, включая документы, подтверждающие образовательный ценз и уровень квалификации педагогических работников </w:t>
            </w:r>
          </w:p>
        </w:tc>
      </w:tr>
      <w:tr w:rsidR="007C738A" w:rsidRPr="007C738A" w:rsidTr="007C738A">
        <w:trPr>
          <w:trHeight w:val="304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443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один раз в 5 лет. </w:t>
            </w:r>
          </w:p>
          <w:p w:rsidR="00020CAC" w:rsidRPr="007C738A" w:rsidRDefault="00020CAC" w:rsidP="007C738A">
            <w:pPr>
              <w:widowControl/>
              <w:spacing w:after="0" w:line="240" w:lineRule="auto"/>
              <w:ind w:right="170"/>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Аттестацию проводит аттестационная комиссия МАОУ «Алдиаровская СОШ». </w:t>
            </w:r>
          </w:p>
          <w:p w:rsidR="00020CAC" w:rsidRPr="007C738A" w:rsidRDefault="00020CAC" w:rsidP="007C738A">
            <w:pPr>
              <w:widowControl/>
              <w:numPr>
                <w:ilvl w:val="0"/>
                <w:numId w:val="1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Аттестация в целях установления квалификационной категории проводится по желанию педагогических работников.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Аттестация педагогических работников организаций проводится аттестационной комиссией, формируемой Министерством образования и науки Чувашской Республики проводится по желанию педагогических работников.  </w:t>
            </w:r>
          </w:p>
        </w:tc>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Аттестационные листы График аттестации педагогических работников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Приказы по аттестации</w:t>
            </w:r>
          </w:p>
        </w:tc>
      </w:tr>
      <w:tr w:rsidR="007C738A" w:rsidRPr="007C738A" w:rsidTr="007C738A">
        <w:trPr>
          <w:trHeight w:val="6739"/>
        </w:trPr>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w:t>
            </w:r>
            <w:r w:rsidRPr="007C738A">
              <w:rPr>
                <w:rFonts w:ascii="Times New Roman" w:eastAsia="Times New Roman" w:hAnsi="Times New Roman"/>
                <w:color w:val="000000"/>
                <w:sz w:val="24"/>
                <w:szCs w:val="24"/>
              </w:rPr>
              <w:tab/>
              <w:t>среднего общего образования</w:t>
            </w:r>
            <w:r w:rsidRPr="007C738A">
              <w:rPr>
                <w:rFonts w:ascii="Times New Roman" w:eastAsia="Times New Roman" w:hAnsi="Times New Roman"/>
                <w:i/>
                <w:color w:val="000000"/>
                <w:sz w:val="24"/>
                <w:szCs w:val="24"/>
              </w:rPr>
              <w:t xml:space="preserve"> </w:t>
            </w:r>
          </w:p>
        </w:tc>
        <w:tc>
          <w:tcPr>
            <w:tcW w:w="443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Непрерывность профессионального развития педагогических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 МАОУ «Алдиаровская СОШ» для обеспечения непрерывного профессионального развития реализуются: </w:t>
            </w:r>
          </w:p>
          <w:p w:rsidR="00020CAC" w:rsidRPr="007C738A" w:rsidRDefault="00020CAC" w:rsidP="007C738A">
            <w:pPr>
              <w:widowControl/>
              <w:numPr>
                <w:ilvl w:val="0"/>
                <w:numId w:val="11"/>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разнообразные формы организации методической деятельности педагогических работников </w:t>
            </w:r>
          </w:p>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(семинары, круглые столы, открытые уроки, заседания   объединений, взаимопосещение учебных занятий, работа над темой сомообразования и т.п.);</w:t>
            </w:r>
          </w:p>
          <w:p w:rsidR="00020CAC" w:rsidRPr="007C738A" w:rsidRDefault="00020CAC" w:rsidP="007C738A">
            <w:pPr>
              <w:widowControl/>
              <w:numPr>
                <w:ilvl w:val="0"/>
                <w:numId w:val="11"/>
              </w:numPr>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Прохождение дистанционных и онлайн курсов</w:t>
            </w:r>
          </w:p>
          <w:p w:rsidR="00020CAC" w:rsidRPr="007C738A" w:rsidRDefault="00020CAC" w:rsidP="007C738A">
            <w:pPr>
              <w:widowControl/>
              <w:numPr>
                <w:ilvl w:val="0"/>
                <w:numId w:val="11"/>
              </w:numPr>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участие в онлайн-семинарах и онлайн-вебинарах.</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График прохождения курсов повышения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квалификации педагогическими работниками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Документы, подтверждающие прохождение курсов повышения квалификации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 целью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среднего общего образования, использования инновационного опыта других организаций, осуществляющих образовательную деятельность в МАОУ «Алдиаровская СОШ» организуется методическая работа, обеспечивающая совершенствование основных профессиональных компетенций педагогов: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обеспечение условий для успешной деятельности, позитивной мотивации, а также самомотивирования обучающихся, основанной на сформированности гуманистической позиции педагога, позитивной направленности на педагогическую деятельность; </w:t>
      </w:r>
    </w:p>
    <w:p w:rsidR="00020CAC" w:rsidRPr="000C61C1" w:rsidRDefault="00020CAC" w:rsidP="007C738A">
      <w:pPr>
        <w:widowControl/>
        <w:numPr>
          <w:ilvl w:val="0"/>
          <w:numId w:val="12"/>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осуществление самостоятельного поиска и анализа информации с помощью современных информационно-поисковых технологий, в том числе для совершенствования компетентности в соответствующих предметных областях знания и методах обучения, реализации задач национального проекта «Образование»; </w:t>
      </w:r>
    </w:p>
    <w:p w:rsidR="00020CAC" w:rsidRPr="000C61C1" w:rsidRDefault="00020CAC" w:rsidP="007C738A">
      <w:pPr>
        <w:widowControl/>
        <w:numPr>
          <w:ilvl w:val="0"/>
          <w:numId w:val="12"/>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умение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20CAC" w:rsidRPr="000C61C1" w:rsidRDefault="00020CAC" w:rsidP="007C738A">
      <w:pPr>
        <w:widowControl/>
        <w:numPr>
          <w:ilvl w:val="0"/>
          <w:numId w:val="12"/>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способность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w:t>
      </w:r>
    </w:p>
    <w:p w:rsidR="00020CAC" w:rsidRPr="000C61C1" w:rsidRDefault="00020CAC" w:rsidP="007C738A">
      <w:pPr>
        <w:widowControl/>
        <w:numPr>
          <w:ilvl w:val="0"/>
          <w:numId w:val="12"/>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умение организовывать и сопровождать учебно-исследовательскую и проектную деятельность обучающихся, выполнение ими индивидуального проекта; </w:t>
      </w:r>
    </w:p>
    <w:p w:rsidR="00020CAC" w:rsidRPr="000C61C1" w:rsidRDefault="00020CAC" w:rsidP="007C738A">
      <w:pPr>
        <w:widowControl/>
        <w:numPr>
          <w:ilvl w:val="0"/>
          <w:numId w:val="12"/>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осуществление педагогического оценивания деятельности обучающихся в соответствии с требованиями Стандарта, включая текущий контроль успеваемости и промежуточную аттестацию обучающихся, метапредметных и предметных планируемых результатов, диагностику личностных результатов;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использование возможностей ИКТ, умение работать с текстовыми редакторами, электронными таблицами, электронной почтой и браузерами, мультимедийным оборудованием. </w:t>
      </w:r>
    </w:p>
    <w:p w:rsidR="00020CAC" w:rsidRPr="000C61C1" w:rsidRDefault="00020CAC" w:rsidP="000C61C1">
      <w:pPr>
        <w:keepNext/>
        <w:keepLines/>
        <w:widowControl/>
        <w:spacing w:after="0" w:line="240" w:lineRule="auto"/>
        <w:ind w:right="22"/>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 xml:space="preserve">3.4.2. Описание психолого-педагогических условий </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Психолого-педагогические условия реализации основной образовательной программы начального общего образования в МАОУ «Алдиаровская СОШ» обеспечивают: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преемственность содержания и форм организации образовательной деятельности при получении среднего общего образования;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учет специфики возрастного психофизического развития обучающихся;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формирование ценности здоровья и безопасного образа жизни; дифференциация и индивидуализация обучения;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мониторинг возможностей и способностей обучающихся, выявление и поддержка одаренных детей, детей с особыми образовательными потребностями;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психолого-педагогическую поддержку участников олимпиадного движения;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обеспечение осознанного и ответственного выбора дальнейшей профессиональной сферы деятельности;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формирование коммуникативных навыков в разновозрастной среде и среде сверстников;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поддержку детских объединений, ученического самоуправления;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мониторинг способностей и результативности педагогических кадров для эффективного введения и реализации ФГОС НОО);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дифференциацию уровней психолого-педагогического сопровождения (индивидуальный, групповой, уровень класса, уровень гимназии);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развивающая работа, просвещение, экспертиза). </w:t>
      </w:r>
    </w:p>
    <w:p w:rsidR="00020CAC" w:rsidRPr="000C61C1" w:rsidRDefault="00020CAC" w:rsidP="000C61C1">
      <w:pPr>
        <w:widowControl/>
        <w:spacing w:after="0" w:line="240" w:lineRule="auto"/>
        <w:ind w:right="1"/>
        <w:contextualSpacing/>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
        <w:contextualSpacing/>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Основными формами психолого-педагогического сопровождения являются: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диагностика, направленная на выявление особенностей статуса обучающегося, которая проводится на этапе перехода обучающегося на следующий уровень образования и в конце каждого учебного года</w:t>
      </w:r>
      <w:r w:rsidRPr="000C61C1">
        <w:rPr>
          <w:rFonts w:ascii="Times New Roman" w:eastAsia="Times New Roman" w:hAnsi="Times New Roman"/>
          <w:color w:val="000000"/>
          <w:sz w:val="24"/>
          <w:szCs w:val="24"/>
          <w:vertAlign w:val="superscript"/>
          <w:lang w:eastAsia="ru-RU"/>
        </w:rPr>
        <w:footnoteReference w:id="16"/>
      </w:r>
      <w:r w:rsidRPr="000C61C1">
        <w:rPr>
          <w:rFonts w:ascii="Times New Roman" w:eastAsia="Times New Roman" w:hAnsi="Times New Roman"/>
          <w:color w:val="000000"/>
          <w:sz w:val="24"/>
          <w:szCs w:val="24"/>
          <w:lang w:eastAsia="ru-RU"/>
        </w:rPr>
        <w:t xml:space="preserve">;  </w:t>
      </w:r>
    </w:p>
    <w:p w:rsidR="00020CAC" w:rsidRPr="000C61C1" w:rsidRDefault="00020CAC" w:rsidP="007C738A">
      <w:pPr>
        <w:widowControl/>
        <w:numPr>
          <w:ilvl w:val="0"/>
          <w:numId w:val="13"/>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консультирование педагогов и родителей (законных представителей), которое осуществляется педагогическим работником и/или педагогом-психологом с учётом результатов диагностики, а также администрацией школы; </w:t>
      </w:r>
    </w:p>
    <w:p w:rsidR="00020CAC" w:rsidRPr="000C61C1" w:rsidRDefault="00020CAC" w:rsidP="007C738A">
      <w:pPr>
        <w:widowControl/>
        <w:numPr>
          <w:ilvl w:val="0"/>
          <w:numId w:val="13"/>
        </w:numPr>
        <w:spacing w:after="0" w:line="240" w:lineRule="auto"/>
        <w:ind w:right="1" w:hanging="10"/>
        <w:contextualSpacing/>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профилактика, экспертиза, развивающая работа, просвещение, осуществляемая в течение всего учебного времени.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Формы реализации психолого-педагогического сопровождения в рамках основных направлений представлены в таблице 2.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2 </w:t>
      </w:r>
    </w:p>
    <w:p w:rsidR="00020CAC" w:rsidRPr="000C61C1" w:rsidRDefault="00020CAC" w:rsidP="000C61C1">
      <w:pPr>
        <w:widowControl/>
        <w:spacing w:after="0" w:line="240" w:lineRule="auto"/>
        <w:jc w:val="center"/>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Механизмы создания психолого-педагогических условий реализации основной образовательной программы среднего общего образования в образовательной организации</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tbl>
      <w:tblPr>
        <w:tblW w:w="14169" w:type="dxa"/>
        <w:tblInd w:w="-1080" w:type="dxa"/>
        <w:tblCellMar>
          <w:top w:w="53" w:type="dxa"/>
          <w:right w:w="49" w:type="dxa"/>
        </w:tblCellMar>
        <w:tblLook w:val="04A0" w:firstRow="1" w:lastRow="0" w:firstColumn="1" w:lastColumn="0" w:noHBand="0" w:noVBand="1"/>
      </w:tblPr>
      <w:tblGrid>
        <w:gridCol w:w="2831"/>
        <w:gridCol w:w="2550"/>
        <w:gridCol w:w="2580"/>
        <w:gridCol w:w="2992"/>
        <w:gridCol w:w="1768"/>
        <w:gridCol w:w="1448"/>
      </w:tblGrid>
      <w:tr w:rsidR="00020CAC" w:rsidRPr="007C738A" w:rsidTr="007C738A">
        <w:trPr>
          <w:gridAfter w:val="2"/>
          <w:wAfter w:w="3216" w:type="dxa"/>
          <w:trHeight w:val="288"/>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Основные направления психолого-педагогического сопровождения</w:t>
            </w:r>
            <w:r w:rsidRPr="007C738A">
              <w:rPr>
                <w:rFonts w:ascii="Times New Roman" w:eastAsia="Times New Roman" w:hAnsi="Times New Roman"/>
                <w:i/>
                <w:color w:val="000000"/>
                <w:sz w:val="24"/>
                <w:szCs w:val="24"/>
              </w:rPr>
              <w:t xml:space="preserve"> </w:t>
            </w:r>
          </w:p>
        </w:tc>
      </w:tr>
      <w:tr w:rsidR="007C738A" w:rsidRPr="007C738A" w:rsidTr="007C738A">
        <w:trPr>
          <w:gridAfter w:val="2"/>
          <w:wAfter w:w="3216" w:type="dxa"/>
          <w:trHeight w:val="562"/>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индивидуальный уровень </w:t>
            </w:r>
          </w:p>
        </w:tc>
        <w:tc>
          <w:tcPr>
            <w:tcW w:w="259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групповой уровень </w:t>
            </w: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на уровне класса </w:t>
            </w: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на уровне школы </w:t>
            </w:r>
          </w:p>
        </w:tc>
      </w:tr>
      <w:tr w:rsidR="00020CAC" w:rsidRPr="007C738A" w:rsidTr="007C738A">
        <w:trPr>
          <w:gridAfter w:val="2"/>
          <w:wAfter w:w="3216" w:type="dxa"/>
          <w:trHeight w:val="286"/>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ind w:right="69"/>
              <w:jc w:val="center"/>
              <w:rPr>
                <w:rFonts w:ascii="Times New Roman" w:eastAsia="Times New Roman" w:hAnsi="Times New Roman"/>
                <w:b/>
                <w:color w:val="000000"/>
                <w:sz w:val="24"/>
                <w:szCs w:val="24"/>
              </w:rPr>
            </w:pPr>
          </w:p>
          <w:p w:rsidR="00020CAC" w:rsidRPr="007C738A" w:rsidRDefault="00020CAC" w:rsidP="007C738A">
            <w:pPr>
              <w:widowControl/>
              <w:spacing w:after="0" w:line="240" w:lineRule="auto"/>
              <w:ind w:right="69"/>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Сохранение и укрепление психического здоровья обучающихся </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w:t>
            </w:r>
          </w:p>
          <w:p w:rsidR="00020CAC" w:rsidRPr="007C738A" w:rsidRDefault="00020CAC" w:rsidP="007C738A">
            <w:pPr>
              <w:widowControl/>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индивидуальных консультаций с обучающимися, </w:t>
            </w:r>
          </w:p>
          <w:p w:rsidR="00020CAC" w:rsidRPr="007C738A" w:rsidRDefault="00020CAC" w:rsidP="007C738A">
            <w:pPr>
              <w:widowControl/>
              <w:spacing w:after="0" w:line="240" w:lineRule="auto"/>
              <w:ind w:right="63"/>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педагогами </w:t>
            </w:r>
            <w:r w:rsidRPr="007C738A">
              <w:rPr>
                <w:rFonts w:ascii="Times New Roman" w:eastAsia="Times New Roman" w:hAnsi="Times New Roman"/>
                <w:color w:val="000000"/>
                <w:sz w:val="24"/>
                <w:szCs w:val="24"/>
              </w:rPr>
              <w:tab/>
              <w:t xml:space="preserve">и родителями. </w:t>
            </w:r>
          </w:p>
          <w:p w:rsidR="00020CAC" w:rsidRPr="007C738A" w:rsidRDefault="00020CAC" w:rsidP="007C738A">
            <w:pPr>
              <w:widowControl/>
              <w:numPr>
                <w:ilvl w:val="0"/>
                <w:numId w:val="14"/>
              </w:numPr>
              <w:spacing w:after="0" w:line="240" w:lineRule="auto"/>
              <w:ind w:right="63"/>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диагностических</w:t>
            </w:r>
            <w:r w:rsidRPr="007C738A">
              <w:rPr>
                <w:rFonts w:ascii="Times New Roman" w:eastAsia="Times New Roman" w:hAnsi="Times New Roman"/>
                <w:i/>
                <w:color w:val="000000"/>
                <w:sz w:val="24"/>
                <w:szCs w:val="24"/>
              </w:rPr>
              <w:t xml:space="preserve"> </w:t>
            </w:r>
            <w:r w:rsidRPr="007C738A">
              <w:rPr>
                <w:rFonts w:ascii="Times New Roman" w:eastAsia="Times New Roman" w:hAnsi="Times New Roman"/>
                <w:color w:val="000000"/>
                <w:sz w:val="24"/>
                <w:szCs w:val="24"/>
              </w:rPr>
              <w:t xml:space="preserve">мероприятий (Диагностика уровня интеллектуального развития. Диагностика психических состояний и свойств личности. Диагностика адаптации.  Психодиагностика профессионального самоопределения).  </w:t>
            </w:r>
          </w:p>
          <w:p w:rsidR="00020CAC" w:rsidRPr="007C738A" w:rsidRDefault="00020CAC" w:rsidP="007C738A">
            <w:pPr>
              <w:widowControl/>
              <w:numPr>
                <w:ilvl w:val="0"/>
                <w:numId w:val="14"/>
              </w:numPr>
              <w:spacing w:after="0" w:line="240" w:lineRule="auto"/>
              <w:ind w:right="63"/>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индивидуальной развивающей работы с обучающимися;</w:t>
            </w:r>
            <w:r w:rsidRPr="007C738A">
              <w:rPr>
                <w:rFonts w:ascii="Times New Roman" w:eastAsia="Times New Roman" w:hAnsi="Times New Roman"/>
                <w:i/>
                <w:color w:val="000000"/>
                <w:sz w:val="24"/>
                <w:szCs w:val="24"/>
              </w:rPr>
              <w:t xml:space="preserve">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тренингов, организация тематических </w:t>
            </w:r>
            <w:r w:rsidRPr="007C738A">
              <w:rPr>
                <w:rFonts w:ascii="Times New Roman" w:eastAsia="Times New Roman" w:hAnsi="Times New Roman"/>
                <w:color w:val="000000"/>
                <w:sz w:val="24"/>
                <w:szCs w:val="24"/>
              </w:rPr>
              <w:tab/>
              <w:t xml:space="preserve">и профилактических занятий с обучающимися. </w:t>
            </w:r>
          </w:p>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тренингов с педагогами по профилактике эмоционального выгорания, проблеме профессиональной деформации. </w:t>
            </w: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тренинговых занятий.</w:t>
            </w:r>
          </w:p>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с обучающимися (Диагностика уровня интеллектуального развития. Диагностика психических состояний. Диагностика адаптации.  Психодиагностика профессионального самоопределения.  Диагностика межличностных отношений).  </w:t>
            </w: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4"/>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общешкольных </w:t>
            </w:r>
          </w:p>
          <w:p w:rsidR="00020CAC" w:rsidRPr="007C738A" w:rsidRDefault="00020CAC" w:rsidP="007C738A">
            <w:pPr>
              <w:widowControl/>
              <w:tabs>
                <w:tab w:val="left" w:pos="2040"/>
                <w:tab w:val="right" w:pos="2519"/>
              </w:tabs>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лекториев для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родителей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обучающихся; </w:t>
            </w:r>
          </w:p>
          <w:p w:rsidR="00020CAC" w:rsidRPr="007C738A" w:rsidRDefault="00020CAC" w:rsidP="007C738A">
            <w:pPr>
              <w:widowControl/>
              <w:tabs>
                <w:tab w:val="left" w:pos="2040"/>
                <w:tab w:val="right" w:pos="2519"/>
              </w:tabs>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(«Адаптация при переходе в среднее звено» и др.) </w:t>
            </w:r>
          </w:p>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Информационно-просветительская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работа через соцсети и сайт школы: рекомендации родителям  и обучающимся и т.п </w:t>
            </w:r>
          </w:p>
          <w:p w:rsidR="00020CAC" w:rsidRPr="007C738A" w:rsidRDefault="00020CAC" w:rsidP="007C738A">
            <w:pPr>
              <w:widowControl/>
              <w:numPr>
                <w:ilvl w:val="0"/>
                <w:numId w:val="15"/>
              </w:numPr>
              <w:tabs>
                <w:tab w:val="left" w:pos="2040"/>
                <w:tab w:val="right" w:pos="2519"/>
              </w:tabs>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Выпуск информационных печатных материалов для учащихся, родителей и педагогов.</w:t>
            </w:r>
          </w:p>
        </w:tc>
      </w:tr>
      <w:tr w:rsidR="00020CAC" w:rsidRPr="007C738A" w:rsidTr="007C738A">
        <w:trPr>
          <w:gridAfter w:val="2"/>
          <w:wAfter w:w="3216" w:type="dxa"/>
          <w:trHeight w:val="477"/>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b/>
                <w:color w:val="000000"/>
                <w:sz w:val="24"/>
                <w:szCs w:val="24"/>
              </w:rPr>
            </w:pP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Формирование ценности здоровья и безопасного образа жизни</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Индивидуальная профилактическая работа с обучающимися. </w:t>
            </w:r>
          </w:p>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Консультативная деятельность. </w:t>
            </w:r>
          </w:p>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Диагностическая деятельность. </w:t>
            </w:r>
          </w:p>
        </w:tc>
        <w:tc>
          <w:tcPr>
            <w:tcW w:w="259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групповой профилактической работы, направленной </w:t>
            </w:r>
            <w:r w:rsidRPr="007C738A">
              <w:rPr>
                <w:rFonts w:ascii="Times New Roman" w:eastAsia="Times New Roman" w:hAnsi="Times New Roman"/>
                <w:color w:val="000000"/>
                <w:sz w:val="24"/>
                <w:szCs w:val="24"/>
              </w:rPr>
              <w:tab/>
              <w:t xml:space="preserve">на формирование ценностного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отношения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обучающихся </w:t>
            </w:r>
            <w:r w:rsidRPr="007C738A">
              <w:rPr>
                <w:rFonts w:ascii="Times New Roman" w:eastAsia="Times New Roman" w:hAnsi="Times New Roman"/>
                <w:color w:val="000000"/>
                <w:sz w:val="24"/>
                <w:szCs w:val="24"/>
              </w:rPr>
              <w:tab/>
              <w:t xml:space="preserve">к своему здоровью. </w:t>
            </w: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5"/>
              </w:numPr>
              <w:spacing w:after="0" w:line="240" w:lineRule="auto"/>
              <w:ind w:right="61"/>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Организация тематических занятий, бесед и диспутов  по проблеме здоровья и безопасности образа жизни («Мой выбор», « Безопасность на дороге», «Я выбираю жизнь» и т.д.).</w:t>
            </w: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Сопровождение общешкольных тематических занятий, акций по здоровьесбережению. </w:t>
            </w:r>
          </w:p>
          <w:p w:rsidR="00020CAC" w:rsidRPr="007C738A" w:rsidRDefault="00020CAC" w:rsidP="007C738A">
            <w:pPr>
              <w:widowControl/>
              <w:numPr>
                <w:ilvl w:val="0"/>
                <w:numId w:val="15"/>
              </w:numPr>
              <w:spacing w:after="0" w:line="240" w:lineRule="auto"/>
              <w:ind w:right="49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Участие в районных спортивных мероприятиях.  </w:t>
            </w:r>
          </w:p>
          <w:p w:rsidR="00020CAC" w:rsidRPr="007C738A" w:rsidRDefault="00020CAC" w:rsidP="007C738A">
            <w:pPr>
              <w:widowControl/>
              <w:numPr>
                <w:ilvl w:val="0"/>
                <w:numId w:val="15"/>
              </w:numPr>
              <w:spacing w:after="0" w:line="240" w:lineRule="auto"/>
              <w:ind w:right="49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Информационно-просветительская работа через школьное радио и сайт школы.  </w:t>
            </w:r>
          </w:p>
          <w:p w:rsidR="00020CAC" w:rsidRPr="007C738A" w:rsidRDefault="00020CAC" w:rsidP="007C738A">
            <w:pPr>
              <w:widowControl/>
              <w:numPr>
                <w:ilvl w:val="0"/>
                <w:numId w:val="15"/>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Участие в проведение спортивных мероприятий для всех участников образовательного процесса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(«Золотая осень»,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«Мама, папа, я – спортивная семья» и др.).</w:t>
            </w:r>
          </w:p>
        </w:tc>
      </w:tr>
      <w:tr w:rsidR="00020CAC" w:rsidRPr="007C738A" w:rsidTr="007C738A">
        <w:trPr>
          <w:gridAfter w:val="2"/>
          <w:wAfter w:w="3216" w:type="dxa"/>
          <w:trHeight w:val="478"/>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Дифференциация и индивидуализация обучения</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6"/>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на выявление индивидуального уровня общих умственных способностей; скорости усвоения; индивидуального стиля умственной деятельности; психофизических особенностей обучающихся. </w:t>
            </w:r>
          </w:p>
          <w:p w:rsidR="00020CAC" w:rsidRPr="007C738A" w:rsidRDefault="00020CAC" w:rsidP="007C738A">
            <w:pPr>
              <w:widowControl/>
              <w:numPr>
                <w:ilvl w:val="0"/>
                <w:numId w:val="16"/>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индивидуальных консультаций с обучающимися и родителями.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7"/>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тематических и профилактических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занятий с педагогами, направленных на освоение способов работы с различными группами обучающихся.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7"/>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учебной деятельности с учетом индивидуальных особенностей обучающихся.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7"/>
              </w:numPr>
              <w:spacing w:after="0" w:line="240" w:lineRule="auto"/>
              <w:ind w:right="40"/>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педагогам, родителям и обучающимся. </w:t>
            </w:r>
          </w:p>
          <w:p w:rsidR="00020CAC" w:rsidRPr="007C738A" w:rsidRDefault="00020CAC" w:rsidP="007C738A">
            <w:pPr>
              <w:widowControl/>
              <w:numPr>
                <w:ilvl w:val="0"/>
                <w:numId w:val="17"/>
              </w:numPr>
              <w:spacing w:after="0" w:line="240" w:lineRule="auto"/>
              <w:ind w:right="40"/>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групповых консультаций для родителей обучающихся.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020CAC" w:rsidRPr="007C738A" w:rsidTr="007C738A">
        <w:trPr>
          <w:gridAfter w:val="2"/>
          <w:wAfter w:w="3216" w:type="dxa"/>
          <w:trHeight w:val="714"/>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40"/>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Мониторинг возможностей и способностей обучающихся, выявление и поддержка детей с особыми образовательными потребностями</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8"/>
              </w:numPr>
              <w:spacing w:after="0" w:line="240" w:lineRule="auto"/>
              <w:ind w:right="6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w:t>
            </w:r>
          </w:p>
          <w:p w:rsidR="00020CAC" w:rsidRPr="007C738A" w:rsidRDefault="00020CAC" w:rsidP="007C738A">
            <w:pPr>
              <w:widowControl/>
              <w:numPr>
                <w:ilvl w:val="0"/>
                <w:numId w:val="18"/>
              </w:numPr>
              <w:spacing w:after="0" w:line="240" w:lineRule="auto"/>
              <w:ind w:right="6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индивидуальных консультаций с обучающимися и родителями. </w:t>
            </w:r>
          </w:p>
          <w:p w:rsidR="00020CAC" w:rsidRPr="007C738A" w:rsidRDefault="00020CAC" w:rsidP="007C738A">
            <w:pPr>
              <w:widowControl/>
              <w:numPr>
                <w:ilvl w:val="0"/>
                <w:numId w:val="18"/>
              </w:numPr>
              <w:spacing w:after="0" w:line="240" w:lineRule="auto"/>
              <w:ind w:right="6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индивидуального маршрута психоло-гопедагогического сопровождения ребенка с особыми образовательными потребностями. </w:t>
            </w:r>
          </w:p>
          <w:p w:rsidR="00020CAC" w:rsidRPr="007C738A" w:rsidRDefault="00020CAC" w:rsidP="007C738A">
            <w:pPr>
              <w:widowControl/>
              <w:numPr>
                <w:ilvl w:val="0"/>
                <w:numId w:val="18"/>
              </w:numPr>
              <w:spacing w:after="0" w:line="240" w:lineRule="auto"/>
              <w:ind w:right="6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Индивидуальная развивающая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работа </w:t>
            </w:r>
            <w:r w:rsidRPr="007C738A">
              <w:rPr>
                <w:rFonts w:ascii="Times New Roman" w:eastAsia="Times New Roman" w:hAnsi="Times New Roman"/>
                <w:color w:val="000000"/>
                <w:sz w:val="24"/>
                <w:szCs w:val="24"/>
              </w:rPr>
              <w:tab/>
              <w:t>с обучающимися.</w:t>
            </w:r>
            <w:r w:rsidRPr="007C738A">
              <w:rPr>
                <w:rFonts w:ascii="Times New Roman" w:eastAsia="Times New Roman" w:hAnsi="Times New Roman"/>
                <w:i/>
                <w:color w:val="000000"/>
                <w:sz w:val="24"/>
                <w:szCs w:val="24"/>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учебного процесса с учетом психофизических возможностей детей с особыми образовательными потребностями.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диагностических мероприятий с обучающимися.</w:t>
            </w:r>
          </w:p>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учебной </w:t>
            </w:r>
          </w:p>
          <w:p w:rsidR="00020CAC" w:rsidRPr="007C738A" w:rsidRDefault="00020CAC" w:rsidP="007C738A">
            <w:pPr>
              <w:widowControl/>
              <w:tabs>
                <w:tab w:val="center" w:pos="684"/>
                <w:tab w:val="center" w:pos="2083"/>
              </w:tabs>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деятельности </w:t>
            </w:r>
            <w:r w:rsidRPr="007C738A">
              <w:rPr>
                <w:rFonts w:ascii="Times New Roman" w:eastAsia="Times New Roman" w:hAnsi="Times New Roman"/>
                <w:color w:val="000000"/>
                <w:sz w:val="24"/>
                <w:szCs w:val="24"/>
              </w:rPr>
              <w:tab/>
              <w:t xml:space="preserve">с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учетом психофизических возможностей детей с </w:t>
            </w:r>
            <w:r w:rsidRPr="007C738A">
              <w:rPr>
                <w:rFonts w:ascii="Times New Roman" w:eastAsia="Times New Roman" w:hAnsi="Times New Roman"/>
                <w:color w:val="000000"/>
                <w:sz w:val="24"/>
                <w:szCs w:val="24"/>
              </w:rPr>
              <w:tab/>
              <w:t xml:space="preserve">особыми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образовательными потребностями.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учебного процесса с учетом психофизических возможностей детей с особыми образовательными потребностями. </w:t>
            </w:r>
          </w:p>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педагогам, родителям и обучающимся. </w:t>
            </w:r>
          </w:p>
          <w:p w:rsidR="00020CAC" w:rsidRPr="007C738A" w:rsidRDefault="00020CAC" w:rsidP="007C738A">
            <w:pPr>
              <w:widowControl/>
              <w:numPr>
                <w:ilvl w:val="0"/>
                <w:numId w:val="18"/>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Информационно-просветительская работа с педагогами и и родителями.</w:t>
            </w:r>
            <w:r w:rsidRPr="007C738A">
              <w:rPr>
                <w:rFonts w:ascii="Times New Roman" w:eastAsia="Times New Roman" w:hAnsi="Times New Roman"/>
                <w:i/>
                <w:color w:val="000000"/>
                <w:sz w:val="24"/>
                <w:szCs w:val="24"/>
              </w:rPr>
              <w:t xml:space="preserve"> </w:t>
            </w:r>
          </w:p>
        </w:tc>
      </w:tr>
      <w:tr w:rsidR="00020CAC" w:rsidRPr="007C738A" w:rsidTr="007C738A">
        <w:trPr>
          <w:gridAfter w:val="2"/>
          <w:wAfter w:w="3216" w:type="dxa"/>
          <w:trHeight w:val="632"/>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Психолого-педагогическая поддержка участников олимпиадного движения</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Выявление детей с признаками одаренности.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Создание условий для раскрытия потенциала одаренного обучающегося.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Индивидуальная профилактическая работа с обучающимися.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Консультативная деятельность.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Психологическая поддержка участников олимпиад.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тренингов по самоорганизации и саморегулированию с одаренными детьми.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групповой деятельности в аспекте поддержки, оказания консультативной помощи участников олимпиадного движения.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с обучающимися. </w:t>
            </w:r>
          </w:p>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групповой профилактической работы, направленной на поддержку участников олимпиадного движения.</w:t>
            </w:r>
            <w:r w:rsidRPr="007C738A">
              <w:rPr>
                <w:rFonts w:ascii="Times New Roman" w:eastAsia="Times New Roman" w:hAnsi="Times New Roman"/>
                <w:i/>
                <w:color w:val="000000"/>
                <w:sz w:val="24"/>
                <w:szCs w:val="24"/>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19"/>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Оказание консультативной помощи педагогам, родителям и обучающимся.</w:t>
            </w:r>
            <w:r w:rsidRPr="007C738A">
              <w:rPr>
                <w:rFonts w:ascii="Times New Roman" w:eastAsia="Times New Roman" w:hAnsi="Times New Roman"/>
                <w:i/>
                <w:color w:val="000000"/>
                <w:sz w:val="24"/>
                <w:szCs w:val="24"/>
              </w:rPr>
              <w:t xml:space="preserve">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020CAC" w:rsidRPr="007C738A" w:rsidTr="007C738A">
        <w:trPr>
          <w:gridAfter w:val="2"/>
          <w:wAfter w:w="3216" w:type="dxa"/>
          <w:trHeight w:val="748"/>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b/>
                <w:color w:val="000000"/>
                <w:sz w:val="24"/>
                <w:szCs w:val="24"/>
              </w:rPr>
            </w:pPr>
            <w:r w:rsidRPr="007C738A">
              <w:rPr>
                <w:rFonts w:ascii="Times New Roman" w:eastAsia="Times New Roman" w:hAnsi="Times New Roman"/>
                <w:b/>
                <w:color w:val="000000"/>
                <w:sz w:val="24"/>
                <w:szCs w:val="24"/>
              </w:rPr>
              <w:t xml:space="preserve">Обеспечение осознанного и ответственного выбора дальнейшей </w:t>
            </w:r>
          </w:p>
          <w:p w:rsidR="00020CAC" w:rsidRPr="007C738A" w:rsidRDefault="00020CAC" w:rsidP="007C738A">
            <w:pPr>
              <w:widowControl/>
              <w:spacing w:after="0" w:line="240" w:lineRule="auto"/>
              <w:jc w:val="center"/>
              <w:rPr>
                <w:rFonts w:ascii="Times New Roman" w:eastAsia="Times New Roman" w:hAnsi="Times New Roman"/>
                <w:i/>
                <w:color w:val="000000"/>
                <w:sz w:val="24"/>
                <w:szCs w:val="24"/>
              </w:rPr>
            </w:pPr>
            <w:r w:rsidRPr="007C738A">
              <w:rPr>
                <w:rFonts w:ascii="Times New Roman" w:eastAsia="Times New Roman" w:hAnsi="Times New Roman"/>
                <w:b/>
                <w:color w:val="000000"/>
                <w:sz w:val="24"/>
                <w:szCs w:val="24"/>
              </w:rPr>
              <w:t>профессиональной сферы деятельности</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диагностических мероприятий, направленных на выявление интересов и способностей личности к той или иной профессии.</w:t>
            </w:r>
          </w:p>
        </w:tc>
        <w:tc>
          <w:tcPr>
            <w:tcW w:w="259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0"/>
              </w:numPr>
              <w:spacing w:after="0" w:line="240" w:lineRule="auto"/>
              <w:ind w:right="63"/>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встреч с представителями разных профессий. </w:t>
            </w: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с обучающимися.  </w:t>
            </w:r>
          </w:p>
          <w:p w:rsidR="00020CAC" w:rsidRPr="007C738A" w:rsidRDefault="00020CAC" w:rsidP="007C738A">
            <w:pPr>
              <w:widowControl/>
              <w:numPr>
                <w:ilvl w:val="0"/>
                <w:numId w:val="2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мероприятий с участием представителей разных профессий.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0"/>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обучающимся по профессиональной ориентации. </w:t>
            </w:r>
          </w:p>
        </w:tc>
      </w:tr>
      <w:tr w:rsidR="00020CAC" w:rsidRPr="007C738A" w:rsidTr="007C738A">
        <w:trPr>
          <w:gridAfter w:val="2"/>
          <w:wAfter w:w="3216" w:type="dxa"/>
          <w:trHeight w:val="504"/>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b/>
                <w:color w:val="000000"/>
                <w:sz w:val="24"/>
                <w:szCs w:val="24"/>
              </w:rPr>
            </w:pPr>
          </w:p>
          <w:p w:rsidR="00020CAC" w:rsidRPr="007C738A" w:rsidRDefault="00020CAC" w:rsidP="007C738A">
            <w:pPr>
              <w:widowControl/>
              <w:spacing w:after="0" w:line="240" w:lineRule="auto"/>
              <w:jc w:val="center"/>
              <w:rPr>
                <w:rFonts w:ascii="Times New Roman" w:eastAsia="Times New Roman" w:hAnsi="Times New Roman"/>
                <w:b/>
                <w:color w:val="000000"/>
                <w:sz w:val="24"/>
                <w:szCs w:val="24"/>
              </w:rPr>
            </w:pPr>
            <w:r w:rsidRPr="007C738A">
              <w:rPr>
                <w:rFonts w:ascii="Times New Roman" w:eastAsia="Times New Roman" w:hAnsi="Times New Roman"/>
                <w:b/>
                <w:color w:val="000000"/>
                <w:sz w:val="24"/>
                <w:szCs w:val="24"/>
              </w:rPr>
              <w:t xml:space="preserve">Формирование коммуникативных навыков в разновозрастной среде и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среде сверстников</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w:t>
            </w:r>
          </w:p>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индивидуальных консультаций с обучающимися, педагогами и родителями. </w:t>
            </w:r>
          </w:p>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Индивидуальная развивающая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работа с обучающимися, имеющими проблемы в общении.</w:t>
            </w:r>
            <w:r w:rsidRPr="007C738A">
              <w:rPr>
                <w:rFonts w:ascii="Times New Roman" w:eastAsia="Times New Roman" w:hAnsi="Times New Roman"/>
                <w:i/>
                <w:color w:val="000000"/>
                <w:sz w:val="24"/>
                <w:szCs w:val="24"/>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тематических и профилактических занятий. </w:t>
            </w:r>
          </w:p>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развивающих занятий, направленных на повышение уровня коммуникативных навыков.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1"/>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Диагностика сформированности коммуникативных умений и навыков обучающихся класса. </w:t>
            </w:r>
          </w:p>
          <w:p w:rsidR="00020CAC" w:rsidRPr="007C738A" w:rsidRDefault="00020CAC" w:rsidP="007C738A">
            <w:pPr>
              <w:widowControl/>
              <w:numPr>
                <w:ilvl w:val="0"/>
                <w:numId w:val="21"/>
              </w:numPr>
              <w:spacing w:after="0" w:line="240" w:lineRule="auto"/>
              <w:ind w:right="177"/>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тематических и профилактических занятий. </w:t>
            </w:r>
          </w:p>
          <w:p w:rsidR="00020CAC" w:rsidRPr="007C738A" w:rsidRDefault="00020CAC" w:rsidP="007C738A">
            <w:pPr>
              <w:widowControl/>
              <w:numPr>
                <w:ilvl w:val="0"/>
                <w:numId w:val="21"/>
              </w:numPr>
              <w:spacing w:after="0" w:line="240" w:lineRule="auto"/>
              <w:ind w:right="177"/>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развивающих занятий с элемен-тами тренинга, направленных на повышение уровня коммуникативных навыков.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1"/>
              </w:numPr>
              <w:spacing w:after="0" w:line="240" w:lineRule="auto"/>
              <w:ind w:right="11"/>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педагогам и родителям. </w:t>
            </w:r>
          </w:p>
          <w:p w:rsidR="00020CAC" w:rsidRPr="007C738A" w:rsidRDefault="00020CAC" w:rsidP="007C738A">
            <w:pPr>
              <w:widowControl/>
              <w:numPr>
                <w:ilvl w:val="0"/>
                <w:numId w:val="21"/>
              </w:numPr>
              <w:spacing w:after="0" w:line="240" w:lineRule="auto"/>
              <w:ind w:right="11"/>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тематических лекториев для родителей и педагогов. </w:t>
            </w:r>
          </w:p>
          <w:p w:rsidR="00020CAC" w:rsidRPr="007C738A" w:rsidRDefault="00020CAC" w:rsidP="007C738A">
            <w:pPr>
              <w:widowControl/>
              <w:numPr>
                <w:ilvl w:val="0"/>
                <w:numId w:val="21"/>
              </w:numPr>
              <w:spacing w:after="0" w:line="240" w:lineRule="auto"/>
              <w:ind w:right="11"/>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Информационно-просветительская работа через школьное радио и сайт школы.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020CAC" w:rsidRPr="007C738A" w:rsidTr="007C738A">
        <w:trPr>
          <w:gridAfter w:val="2"/>
          <w:wAfter w:w="3216" w:type="dxa"/>
          <w:trHeight w:val="488"/>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Поддержка детских объединений и ученического самоуправления</w:t>
            </w: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педагогам по вопросам организации ученического самоуправления. </w:t>
            </w:r>
          </w:p>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Выявление детей для работы в детских объединениях.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для определения лидеров.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для определения лидеров. </w:t>
            </w:r>
          </w:p>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Индивидуальное консультирование по результатам диагностик.</w:t>
            </w:r>
          </w:p>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Тренинги по целеполаганию и лидерству.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2"/>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Информационно-просветительская работа через школьное радио и сайт школы. </w:t>
            </w:r>
          </w:p>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7C738A" w:rsidRPr="007C738A" w:rsidTr="007C738A">
        <w:trPr>
          <w:trHeight w:val="576"/>
        </w:trPr>
        <w:tc>
          <w:tcPr>
            <w:tcW w:w="105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Мониторинг способностей и результативности  педагогических кадров для эффективного введения и реализации ФГОС СОО </w:t>
            </w:r>
          </w:p>
        </w:tc>
        <w:tc>
          <w:tcPr>
            <w:tcW w:w="1979"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1617"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7C738A" w:rsidRPr="007C738A" w:rsidTr="007C738A">
        <w:trPr>
          <w:gridAfter w:val="2"/>
          <w:wAfter w:w="3216" w:type="dxa"/>
          <w:trHeight w:val="1355"/>
        </w:trPr>
        <w:tc>
          <w:tcPr>
            <w:tcW w:w="289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3"/>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диагностических мероприятий. </w:t>
            </w:r>
          </w:p>
          <w:p w:rsidR="00020CAC" w:rsidRPr="007C738A" w:rsidRDefault="00020CAC" w:rsidP="007C738A">
            <w:pPr>
              <w:widowControl/>
              <w:numPr>
                <w:ilvl w:val="0"/>
                <w:numId w:val="23"/>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индивидуальных консультаций с педагогами. </w:t>
            </w:r>
          </w:p>
        </w:tc>
        <w:tc>
          <w:tcPr>
            <w:tcW w:w="259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3"/>
              </w:numPr>
              <w:spacing w:after="0" w:line="240" w:lineRule="auto"/>
              <w:ind w:right="28"/>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Оказание консультативной помощи администрации и педагогам школы.</w:t>
            </w:r>
          </w:p>
          <w:p w:rsidR="00020CAC" w:rsidRPr="007C738A" w:rsidRDefault="00020CAC" w:rsidP="007C738A">
            <w:pPr>
              <w:widowControl/>
              <w:numPr>
                <w:ilvl w:val="0"/>
                <w:numId w:val="23"/>
              </w:numPr>
              <w:spacing w:after="0" w:line="240" w:lineRule="auto"/>
              <w:ind w:right="28"/>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Проведение групповой профилактической </w:t>
            </w:r>
          </w:p>
          <w:p w:rsidR="00020CAC" w:rsidRPr="007C738A" w:rsidRDefault="00020CAC" w:rsidP="007C738A">
            <w:pPr>
              <w:widowControl/>
              <w:spacing w:after="0" w:line="240" w:lineRule="auto"/>
              <w:ind w:right="28"/>
              <w:contextualSpacing/>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работы, направленной на коррекцию выявленных затруднений и проблем.</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23"/>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диагностических мероприятий.</w:t>
            </w:r>
          </w:p>
          <w:p w:rsidR="00020CAC" w:rsidRPr="007C738A" w:rsidRDefault="00020CAC" w:rsidP="007C738A">
            <w:pPr>
              <w:widowControl/>
              <w:numPr>
                <w:ilvl w:val="0"/>
                <w:numId w:val="23"/>
              </w:numPr>
              <w:spacing w:after="0" w:line="240" w:lineRule="auto"/>
              <w:ind w:right="2"/>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администрации и педагогам школы. </w:t>
            </w:r>
          </w:p>
          <w:p w:rsidR="00020CAC" w:rsidRPr="007C738A" w:rsidRDefault="00020CAC" w:rsidP="007C738A">
            <w:pPr>
              <w:widowControl/>
              <w:spacing w:after="0" w:line="240" w:lineRule="auto"/>
              <w:contextualSpacing/>
              <w:rPr>
                <w:rFonts w:ascii="Times New Roman" w:eastAsia="Times New Roman" w:hAnsi="Times New Roman"/>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numPr>
                <w:ilvl w:val="0"/>
                <w:numId w:val="23"/>
              </w:numPr>
              <w:spacing w:after="0" w:line="240" w:lineRule="auto"/>
              <w:ind w:right="38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Проведение диагностических мероприятий.</w:t>
            </w:r>
          </w:p>
          <w:p w:rsidR="00020CAC" w:rsidRPr="007C738A" w:rsidRDefault="00020CAC" w:rsidP="007C738A">
            <w:pPr>
              <w:widowControl/>
              <w:numPr>
                <w:ilvl w:val="0"/>
                <w:numId w:val="23"/>
              </w:numPr>
              <w:spacing w:after="0" w:line="240" w:lineRule="auto"/>
              <w:ind w:right="38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Оказание консультативной помощи администрации и педагогам. </w:t>
            </w:r>
          </w:p>
          <w:p w:rsidR="00020CAC" w:rsidRPr="007C738A" w:rsidRDefault="00020CAC" w:rsidP="007C738A">
            <w:pPr>
              <w:widowControl/>
              <w:numPr>
                <w:ilvl w:val="0"/>
                <w:numId w:val="23"/>
              </w:numPr>
              <w:spacing w:after="0" w:line="240" w:lineRule="auto"/>
              <w:ind w:right="386"/>
              <w:contextualSpacing/>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Информационно просветительская работа с педагогами.</w:t>
            </w:r>
          </w:p>
        </w:tc>
      </w:tr>
    </w:tbl>
    <w:p w:rsidR="00020CAC" w:rsidRPr="000C61C1" w:rsidRDefault="00020CAC" w:rsidP="000C61C1">
      <w:pPr>
        <w:widowControl/>
        <w:spacing w:after="0" w:line="240" w:lineRule="auto"/>
        <w:ind w:right="11"/>
        <w:rPr>
          <w:rFonts w:ascii="Times New Roman" w:eastAsia="Times New Roman" w:hAnsi="Times New Roman"/>
          <w:color w:val="000000"/>
          <w:sz w:val="24"/>
          <w:szCs w:val="24"/>
          <w:lang w:eastAsia="ru-RU"/>
        </w:rPr>
      </w:pPr>
    </w:p>
    <w:p w:rsidR="00020CAC" w:rsidRPr="000C61C1" w:rsidRDefault="00020CAC" w:rsidP="000C61C1">
      <w:pPr>
        <w:keepNext/>
        <w:keepLines/>
        <w:widowControl/>
        <w:spacing w:after="0" w:line="240" w:lineRule="auto"/>
        <w:ind w:right="22"/>
        <w:jc w:val="both"/>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22"/>
        <w:jc w:val="center"/>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22"/>
        <w:jc w:val="center"/>
        <w:outlineLvl w:val="2"/>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 xml:space="preserve">3.4.3. Описание финансовых условий </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2"/>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Финансовые условия реализации основной образовательной программы среднего общего образования МАОУ «Алдиаровская СОШ»: </w:t>
      </w:r>
    </w:p>
    <w:p w:rsidR="00020CAC" w:rsidRPr="000C61C1" w:rsidRDefault="00020CAC" w:rsidP="007C738A">
      <w:pPr>
        <w:widowControl/>
        <w:numPr>
          <w:ilvl w:val="0"/>
          <w:numId w:val="2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обеспечивают государственные гарантии прав граждан на получение бесплатного общедоступного среднего общего образования;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обеспечивают возможность исполнения требований Стандарта; </w:t>
      </w:r>
    </w:p>
    <w:p w:rsidR="00020CAC" w:rsidRPr="000C61C1" w:rsidRDefault="00020CAC" w:rsidP="007C738A">
      <w:pPr>
        <w:widowControl/>
        <w:numPr>
          <w:ilvl w:val="0"/>
          <w:numId w:val="2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020CAC" w:rsidRPr="000C61C1" w:rsidRDefault="00020CAC" w:rsidP="007C738A">
      <w:pPr>
        <w:widowControl/>
        <w:numPr>
          <w:ilvl w:val="0"/>
          <w:numId w:val="2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отражают структуру и объем расходов, необходимых для реализации основной образовательной программы, а также механизм их формирования.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Объем действующих расходных обязательств в соответствии с требованиями федерального государственного образовательного стандарта среднего общего образования для МАОУ «Алдиаровская СОШ» отражается в муниципальном задании по оказанию муниципальных образовательных услуг и определяется на основании бюджетной сметы.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Обеспечение государственных гарантий реализации прав на получение общедоступного и бесплатного среднего общего образования в образовательной организации осуществляется в соответствии с региональным расчетным подушевым нормативом, с учетом особенностей организации и осуществления образовательной деятельности (для различных категорий обучающихся) в расчете на одного обучающегося.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 xml:space="preserve">Структура и объем расходов, необходимых для реализации основной образовательной программы среднего общего образования </w:t>
      </w:r>
    </w:p>
    <w:p w:rsidR="00020CAC" w:rsidRPr="000C61C1" w:rsidRDefault="00020CAC" w:rsidP="000C61C1">
      <w:pPr>
        <w:keepNext/>
        <w:keepLines/>
        <w:widowControl/>
        <w:spacing w:after="0" w:line="240" w:lineRule="auto"/>
        <w:ind w:right="68"/>
        <w:jc w:val="center"/>
        <w:outlineLvl w:val="1"/>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 xml:space="preserve">МАОУ «Алдиаровская СОШ», механизм их формирования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Региональный расчетный подушевой норматив предусматривает расходы на год: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оплату труда работников общеобразовательных организаций с учётом районных и сельских коэффициентов к заработной плате;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иные хозяйственные нужды и другие расходы, связанные с обеспечением образовательной деятельности (обучение, повышение квалификации педагогического </w:t>
      </w:r>
      <w:r w:rsidRPr="000C61C1">
        <w:rPr>
          <w:rFonts w:ascii="Times New Roman" w:eastAsia="Times New Roman" w:hAnsi="Times New Roman"/>
          <w:color w:val="000000"/>
          <w:sz w:val="24"/>
          <w:szCs w:val="24"/>
          <w:lang w:eastAsia="ru-RU"/>
        </w:rPr>
        <w:tab/>
        <w:t xml:space="preserve">и </w:t>
      </w:r>
      <w:r w:rsidRPr="000C61C1">
        <w:rPr>
          <w:rFonts w:ascii="Times New Roman" w:eastAsia="Times New Roman" w:hAnsi="Times New Roman"/>
          <w:color w:val="000000"/>
          <w:sz w:val="24"/>
          <w:szCs w:val="24"/>
          <w:lang w:eastAsia="ru-RU"/>
        </w:rPr>
        <w:tab/>
        <w:t xml:space="preserve">административно-управленческого персонала общеобразовательных организации и др.), за исключением расходов на содержание зданий и коммунальных расходов, осуществляемых из местных бюджетов.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Нормативные затраты на оказание муниципальной</w:t>
      </w:r>
      <w:r w:rsidRPr="000C61C1">
        <w:rPr>
          <w:rFonts w:ascii="Times New Roman" w:eastAsia="Times New Roman" w:hAnsi="Times New Roman"/>
          <w:i/>
          <w:color w:val="0000CC"/>
          <w:sz w:val="24"/>
          <w:szCs w:val="24"/>
          <w:lang w:eastAsia="ru-RU"/>
        </w:rPr>
        <w:t xml:space="preserve"> </w:t>
      </w:r>
      <w:r w:rsidRPr="000C61C1">
        <w:rPr>
          <w:rFonts w:ascii="Times New Roman" w:eastAsia="Times New Roman" w:hAnsi="Times New Roman"/>
          <w:color w:val="000000"/>
          <w:sz w:val="24"/>
          <w:szCs w:val="24"/>
          <w:lang w:eastAsia="ru-RU"/>
        </w:rPr>
        <w:t xml:space="preserve">услуги в сфере образования определены по виду образовательной программы – основная образовательная программа начального общего образования с учетом: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форм обучения;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образовательных технологий и специальных условий получения образования обучающимися с ограниченными возможностями здоровья;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обеспечения безопасных условий обучения и воспитания, охраны здоровья обучающихся;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показателей, характеризующих объём и (или) качество муниципальной услуги;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порядка оказания муниципальной услуги;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полноты реализации муниципальной услуги; </w:t>
      </w:r>
    </w:p>
    <w:p w:rsidR="00020CAC" w:rsidRPr="000C61C1" w:rsidRDefault="00020CAC" w:rsidP="007C738A">
      <w:pPr>
        <w:widowControl/>
        <w:numPr>
          <w:ilvl w:val="0"/>
          <w:numId w:val="25"/>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уровня освоения обучающимися общеобразовательной программы;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Для обеспечения финансовых условий реализации основной образовательной программы среднего общего образования  МАОУ «Алдиаровская СОШ»,  подаёт учредителю объёмные показатели, которые включают в себя</w:t>
      </w:r>
      <w:r w:rsidRPr="000C61C1">
        <w:rPr>
          <w:rFonts w:ascii="Times New Roman" w:eastAsia="Times New Roman" w:hAnsi="Times New Roman"/>
          <w:i/>
          <w:color w:val="000000"/>
          <w:sz w:val="24"/>
          <w:szCs w:val="24"/>
          <w:lang w:eastAsia="ru-RU"/>
        </w:rPr>
        <w:t>:</w:t>
      </w:r>
      <w:r w:rsidRPr="000C61C1">
        <w:rPr>
          <w:rFonts w:ascii="Times New Roman" w:eastAsia="Times New Roman" w:hAnsi="Times New Roman"/>
          <w:color w:val="000000"/>
          <w:sz w:val="24"/>
          <w:szCs w:val="24"/>
          <w:lang w:eastAsia="ru-RU"/>
        </w:rPr>
        <w:t xml:space="preserve"> </w:t>
      </w:r>
    </w:p>
    <w:p w:rsidR="00020CAC" w:rsidRPr="000C61C1" w:rsidRDefault="00020CAC" w:rsidP="007C738A">
      <w:pPr>
        <w:widowControl/>
        <w:numPr>
          <w:ilvl w:val="0"/>
          <w:numId w:val="26"/>
        </w:numPr>
        <w:spacing w:after="0" w:line="240" w:lineRule="auto"/>
        <w:ind w:right="3"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затраты на обеспечение требований к условиям реализации основной образовательной программы среднего общего образования; </w:t>
      </w:r>
    </w:p>
    <w:p w:rsidR="00020CAC" w:rsidRPr="000C61C1" w:rsidRDefault="00020CAC" w:rsidP="007C738A">
      <w:pPr>
        <w:widowControl/>
        <w:numPr>
          <w:ilvl w:val="0"/>
          <w:numId w:val="26"/>
        </w:numPr>
        <w:spacing w:after="0" w:line="240" w:lineRule="auto"/>
        <w:ind w:right="3"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среднего общего образования; </w:t>
      </w:r>
    </w:p>
    <w:p w:rsidR="00020CAC" w:rsidRPr="000C61C1" w:rsidRDefault="00020CAC" w:rsidP="007C738A">
      <w:pPr>
        <w:widowControl/>
        <w:numPr>
          <w:ilvl w:val="0"/>
          <w:numId w:val="26"/>
        </w:numPr>
        <w:spacing w:after="0" w:line="240" w:lineRule="auto"/>
        <w:ind w:right="3"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затраты на реализацию внеурочной деятельности обучающихся; </w:t>
      </w:r>
    </w:p>
    <w:p w:rsidR="00020CAC" w:rsidRPr="000C61C1" w:rsidRDefault="00020CAC" w:rsidP="007C738A">
      <w:pPr>
        <w:widowControl/>
        <w:numPr>
          <w:ilvl w:val="0"/>
          <w:numId w:val="26"/>
        </w:numPr>
        <w:spacing w:after="0" w:line="240" w:lineRule="auto"/>
        <w:ind w:right="3"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затраты </w:t>
      </w:r>
      <w:r w:rsidRPr="000C61C1">
        <w:rPr>
          <w:rFonts w:ascii="Times New Roman" w:eastAsia="Times New Roman" w:hAnsi="Times New Roman"/>
          <w:color w:val="000000"/>
          <w:sz w:val="24"/>
          <w:szCs w:val="24"/>
          <w:lang w:eastAsia="ru-RU"/>
        </w:rPr>
        <w:tab/>
        <w:t xml:space="preserve">на </w:t>
      </w:r>
      <w:r w:rsidRPr="000C61C1">
        <w:rPr>
          <w:rFonts w:ascii="Times New Roman" w:eastAsia="Times New Roman" w:hAnsi="Times New Roman"/>
          <w:color w:val="000000"/>
          <w:sz w:val="24"/>
          <w:szCs w:val="24"/>
          <w:lang w:eastAsia="ru-RU"/>
        </w:rPr>
        <w:tab/>
        <w:t xml:space="preserve">обеспечение </w:t>
      </w:r>
      <w:r w:rsidRPr="000C61C1">
        <w:rPr>
          <w:rFonts w:ascii="Times New Roman" w:eastAsia="Times New Roman" w:hAnsi="Times New Roman"/>
          <w:color w:val="000000"/>
          <w:sz w:val="24"/>
          <w:szCs w:val="24"/>
          <w:lang w:eastAsia="ru-RU"/>
        </w:rPr>
        <w:tab/>
        <w:t xml:space="preserve">заработной </w:t>
      </w:r>
      <w:r w:rsidRPr="000C61C1">
        <w:rPr>
          <w:rFonts w:ascii="Times New Roman" w:eastAsia="Times New Roman" w:hAnsi="Times New Roman"/>
          <w:color w:val="000000"/>
          <w:sz w:val="24"/>
          <w:szCs w:val="24"/>
          <w:lang w:eastAsia="ru-RU"/>
        </w:rPr>
        <w:tab/>
        <w:t xml:space="preserve">платы сотрудников, обеспечивающих реализацию основной образовательной программы среднего общего образования МАОУ «Алдиаровская СОШ». </w:t>
      </w:r>
    </w:p>
    <w:p w:rsidR="00020CAC" w:rsidRPr="000C61C1" w:rsidRDefault="00020CAC" w:rsidP="000C61C1">
      <w:pPr>
        <w:widowControl/>
        <w:spacing w:after="0" w:line="240" w:lineRule="auto"/>
        <w:rPr>
          <w:rFonts w:ascii="Times New Roman" w:eastAsia="Times New Roman" w:hAnsi="Times New Roman"/>
          <w:b/>
          <w:color w:val="000000"/>
          <w:sz w:val="24"/>
          <w:szCs w:val="24"/>
          <w:lang w:eastAsia="ru-RU"/>
        </w:rPr>
      </w:pPr>
    </w:p>
    <w:p w:rsidR="00020CAC" w:rsidRPr="000C61C1" w:rsidRDefault="00020CAC" w:rsidP="000C61C1">
      <w:pPr>
        <w:widowControl/>
        <w:spacing w:after="0" w:line="240" w:lineRule="auto"/>
        <w:rPr>
          <w:rFonts w:ascii="Times New Roman" w:eastAsia="Times New Roman" w:hAnsi="Times New Roman"/>
          <w:b/>
          <w:color w:val="000000"/>
          <w:sz w:val="24"/>
          <w:szCs w:val="24"/>
          <w:lang w:eastAsia="ru-RU"/>
        </w:rPr>
      </w:pPr>
    </w:p>
    <w:p w:rsidR="00020CAC" w:rsidRPr="000C61C1" w:rsidRDefault="00020CAC" w:rsidP="000C61C1">
      <w:pPr>
        <w:widowControl/>
        <w:spacing w:after="0" w:line="240" w:lineRule="auto"/>
        <w:jc w:val="center"/>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Локальные нормативные акты МАОУ «Алдиаровская СОШ», регламентирующие создание финансовых условий реализации основной образовательной программы среднего общего образования</w:t>
      </w:r>
    </w:p>
    <w:p w:rsidR="00020CAC" w:rsidRPr="000C61C1" w:rsidRDefault="00020CAC" w:rsidP="000C61C1">
      <w:pPr>
        <w:widowControl/>
        <w:spacing w:after="0" w:line="240" w:lineRule="auto"/>
        <w:jc w:val="center"/>
        <w:rPr>
          <w:rFonts w:ascii="Times New Roman" w:eastAsia="Times New Roman" w:hAnsi="Times New Roman"/>
          <w:color w:val="000000"/>
          <w:sz w:val="24"/>
          <w:szCs w:val="24"/>
          <w:lang w:eastAsia="ru-RU"/>
        </w:rPr>
      </w:pPr>
    </w:p>
    <w:p w:rsidR="00020CAC" w:rsidRPr="000C61C1" w:rsidRDefault="00020CAC" w:rsidP="007C738A">
      <w:pPr>
        <w:widowControl/>
        <w:numPr>
          <w:ilvl w:val="0"/>
          <w:numId w:val="27"/>
        </w:numPr>
        <w:spacing w:after="0" w:line="240" w:lineRule="auto"/>
        <w:ind w:right="1" w:hanging="10"/>
        <w:contextualSpacing/>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Положение об оплате труда работников МАОУ «Алдиаровская СОШ»; </w:t>
      </w:r>
    </w:p>
    <w:p w:rsidR="00020CAC" w:rsidRPr="000C61C1" w:rsidRDefault="00020CAC" w:rsidP="007C738A">
      <w:pPr>
        <w:widowControl/>
        <w:numPr>
          <w:ilvl w:val="0"/>
          <w:numId w:val="27"/>
        </w:numPr>
        <w:spacing w:after="0" w:line="240" w:lineRule="auto"/>
        <w:ind w:right="1" w:hanging="10"/>
        <w:contextualSpacing/>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План финансово-хозяйственной деятельности МАОУ «Алдиаровская СОШ».</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 соответствии с требованиями Федерального закона от 29.12.2012 г.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273-ФЗ «Об образовании в Российской Федерации» МАОУ «Алдиаровская СОШ»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w:t>
      </w:r>
    </w:p>
    <w:p w:rsidR="00020CAC" w:rsidRPr="000C61C1" w:rsidRDefault="00020CAC" w:rsidP="000C61C1">
      <w:pPr>
        <w:keepNext/>
        <w:keepLines/>
        <w:widowControl/>
        <w:spacing w:after="0" w:line="240" w:lineRule="auto"/>
        <w:ind w:right="19"/>
        <w:jc w:val="center"/>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19"/>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3.4.4. Описание материально-технических условий</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Материально-технические условия реализации основной образовательной программы начального общего образования МАОУ «Алдиаровская СОШ» обеспечивают: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2) соблюдение: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к санитарно-бытовым условиям (оборудование гардеробов, санузлов, мест личной гигиены);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строительных норм и правил;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пожарной безопасности и электробезопасности;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охраны здоровья обучающихся и охраны труда работников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организаций, осуществляющих образовательную деятельность;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к транспортному обслуживанию обучающихся;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 </w:t>
      </w:r>
    </w:p>
    <w:p w:rsidR="00020CAC" w:rsidRPr="000C61C1" w:rsidRDefault="00020CAC" w:rsidP="007C738A">
      <w:pPr>
        <w:widowControl/>
        <w:numPr>
          <w:ilvl w:val="0"/>
          <w:numId w:val="28"/>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установленных сроков и необходимых объемов текущего и капитального ремонта;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МАОУ «Алдиаровская СОШ», реализующая основную образовательную программу начального общего образования, имеет необходимые материально-технические условия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 (таблица 3).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3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keepNext/>
        <w:keepLines/>
        <w:widowControl/>
        <w:spacing w:after="0" w:line="240" w:lineRule="auto"/>
        <w:ind w:right="17"/>
        <w:jc w:val="center"/>
        <w:outlineLvl w:val="1"/>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Материально-технические условия МАОУ «Алдиаровская СОШ»</w:t>
      </w:r>
    </w:p>
    <w:p w:rsidR="00020CAC" w:rsidRPr="000C61C1" w:rsidRDefault="00020CAC" w:rsidP="000C61C1">
      <w:pPr>
        <w:widowControl/>
        <w:spacing w:after="0" w:line="240" w:lineRule="auto"/>
        <w:ind w:right="2"/>
        <w:jc w:val="both"/>
        <w:rPr>
          <w:rFonts w:ascii="Times New Roman" w:eastAsia="Times New Roman" w:hAnsi="Times New Roman"/>
          <w:color w:val="000000"/>
          <w:sz w:val="24"/>
          <w:szCs w:val="24"/>
          <w:lang w:eastAsia="ru-RU"/>
        </w:rPr>
      </w:pPr>
    </w:p>
    <w:tbl>
      <w:tblPr>
        <w:tblW w:w="9813" w:type="dxa"/>
        <w:tblInd w:w="5" w:type="dxa"/>
        <w:tblCellMar>
          <w:top w:w="11" w:type="dxa"/>
          <w:right w:w="48" w:type="dxa"/>
        </w:tblCellMar>
        <w:tblLook w:val="04A0" w:firstRow="1" w:lastRow="0" w:firstColumn="1" w:lastColumn="0" w:noHBand="0" w:noVBand="1"/>
      </w:tblPr>
      <w:tblGrid>
        <w:gridCol w:w="458"/>
        <w:gridCol w:w="4068"/>
        <w:gridCol w:w="5287"/>
      </w:tblGrid>
      <w:tr w:rsidR="007C738A" w:rsidRPr="007C738A" w:rsidTr="007C738A">
        <w:trPr>
          <w:trHeight w:val="840"/>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Требование к материально-техническим условиям реализации ФГОС начального </w:t>
            </w:r>
          </w:p>
          <w:p w:rsidR="00020CAC" w:rsidRPr="007C738A" w:rsidRDefault="00020CAC" w:rsidP="007C738A">
            <w:pPr>
              <w:widowControl/>
              <w:spacing w:after="0" w:line="240" w:lineRule="auto"/>
              <w:ind w:right="6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общего образования</w:t>
            </w:r>
            <w:r w:rsidRPr="007C738A">
              <w:rPr>
                <w:rFonts w:ascii="Times New Roman" w:eastAsia="Times New Roman" w:hAnsi="Times New Roman"/>
                <w:b/>
                <w:i/>
                <w:color w:val="000000"/>
                <w:sz w:val="24"/>
                <w:szCs w:val="24"/>
              </w:rPr>
              <w:t xml:space="preserve">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Краткое описание наличия условий в МАОУ «Алдиаровская СОШ» </w:t>
            </w:r>
          </w:p>
        </w:tc>
      </w:tr>
      <w:tr w:rsidR="007C738A" w:rsidRPr="007C738A" w:rsidTr="007C738A">
        <w:trPr>
          <w:trHeight w:val="2770"/>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Учебные  кабинеты с автоматизированными рабочими местами обучающихся и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педагогических работников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Имеются в количестве 12. Все учебные кабинеты оборудованы автоматизированными рабочими местами для педагогических работников. Имеется два кабинета «Точка роста» по биологии и физике.</w:t>
            </w:r>
          </w:p>
        </w:tc>
      </w:tr>
      <w:tr w:rsidR="007C738A" w:rsidRPr="007C738A" w:rsidTr="007C738A">
        <w:trPr>
          <w:trHeight w:val="3807"/>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2.</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курсами по выбору и курсами внеурочной деятельности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Для указанных целей используются четыре типа помещений: </w:t>
            </w:r>
          </w:p>
          <w:p w:rsidR="00020CAC" w:rsidRPr="007C738A" w:rsidRDefault="00020CAC" w:rsidP="007C738A">
            <w:pPr>
              <w:widowControl/>
              <w:numPr>
                <w:ilvl w:val="0"/>
                <w:numId w:val="29"/>
              </w:numPr>
              <w:spacing w:after="0" w:line="240" w:lineRule="auto"/>
              <w:ind w:right="3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учебные кабинеты, свободные от основного расписания, в частности, это кабинеты информатики, физики, химии, биологии, мастерские технологии,  спортивный зал и т.п.; </w:t>
            </w:r>
          </w:p>
          <w:p w:rsidR="00020CAC" w:rsidRPr="007C738A" w:rsidRDefault="00020CAC" w:rsidP="007C738A">
            <w:pPr>
              <w:widowControl/>
              <w:numPr>
                <w:ilvl w:val="0"/>
                <w:numId w:val="29"/>
              </w:numPr>
              <w:spacing w:after="0" w:line="240" w:lineRule="auto"/>
              <w:ind w:right="3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читальный зал  школьной библиотеки; </w:t>
            </w:r>
          </w:p>
          <w:p w:rsidR="00020CAC" w:rsidRPr="007C738A" w:rsidRDefault="00020CAC" w:rsidP="007C738A">
            <w:pPr>
              <w:widowControl/>
              <w:numPr>
                <w:ilvl w:val="0"/>
                <w:numId w:val="29"/>
              </w:numPr>
              <w:spacing w:after="0" w:line="240" w:lineRule="auto"/>
              <w:ind w:right="3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специализированные кабинеты: </w:t>
            </w:r>
          </w:p>
          <w:p w:rsidR="00020CAC" w:rsidRPr="007C738A" w:rsidRDefault="00020CAC" w:rsidP="007C738A">
            <w:pPr>
              <w:widowControl/>
              <w:spacing w:after="0" w:line="240" w:lineRule="auto"/>
              <w:ind w:right="3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Музей школы, кабинет для работы Совета школы; </w:t>
            </w:r>
          </w:p>
        </w:tc>
      </w:tr>
      <w:tr w:rsidR="007C738A" w:rsidRPr="007C738A" w:rsidTr="007C738A">
        <w:trPr>
          <w:trHeight w:val="2218"/>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3.</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Имеется  мастерская, обеспечивающая условия труда в соответствии с санитарно-</w:t>
            </w:r>
          </w:p>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эпидемиологическими требованиями к безопасности условий труда работников, не достигших 18-летнего возраста, для проведения учебных занятий по технологии. </w:t>
            </w:r>
          </w:p>
        </w:tc>
      </w:tr>
      <w:tr w:rsidR="007C738A" w:rsidRPr="007C738A" w:rsidTr="007C738A">
        <w:trPr>
          <w:trHeight w:val="1666"/>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4.</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Имеется читальный чал, стеллажи со свободным выбором литературы, книгохранилище, автоматизированные рабочие места для библиотекаря (1 место) и для обучающихся (1 место). </w:t>
            </w:r>
          </w:p>
        </w:tc>
      </w:tr>
      <w:tr w:rsidR="007C738A" w:rsidRPr="007C738A" w:rsidTr="007C738A">
        <w:trPr>
          <w:trHeight w:val="1666"/>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5.</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Имеются следующие помещения: </w:t>
            </w:r>
          </w:p>
          <w:p w:rsidR="00020CAC" w:rsidRPr="007C738A" w:rsidRDefault="00020CAC" w:rsidP="007C738A">
            <w:pPr>
              <w:widowControl/>
              <w:numPr>
                <w:ilvl w:val="0"/>
                <w:numId w:val="3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спортивный зал; </w:t>
            </w:r>
          </w:p>
          <w:p w:rsidR="00020CAC" w:rsidRPr="007C738A" w:rsidRDefault="00020CAC" w:rsidP="007C738A">
            <w:pPr>
              <w:widowControl/>
              <w:numPr>
                <w:ilvl w:val="0"/>
                <w:numId w:val="3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спортивная </w:t>
            </w:r>
            <w:r w:rsidRPr="007C738A">
              <w:rPr>
                <w:rFonts w:ascii="Times New Roman" w:eastAsia="Times New Roman" w:hAnsi="Times New Roman"/>
                <w:color w:val="000000"/>
                <w:sz w:val="24"/>
                <w:szCs w:val="24"/>
              </w:rPr>
              <w:tab/>
              <w:t xml:space="preserve">площадка </w:t>
            </w:r>
            <w:r w:rsidRPr="007C738A">
              <w:rPr>
                <w:rFonts w:ascii="Times New Roman" w:eastAsia="Times New Roman" w:hAnsi="Times New Roman"/>
                <w:color w:val="000000"/>
                <w:sz w:val="24"/>
                <w:szCs w:val="24"/>
              </w:rPr>
              <w:tab/>
              <w:t xml:space="preserve">(во </w:t>
            </w:r>
            <w:r w:rsidRPr="007C738A">
              <w:rPr>
                <w:rFonts w:ascii="Times New Roman" w:eastAsia="Times New Roman" w:hAnsi="Times New Roman"/>
                <w:color w:val="000000"/>
                <w:sz w:val="24"/>
                <w:szCs w:val="24"/>
              </w:rPr>
              <w:tab/>
              <w:t xml:space="preserve">дворе школы).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Все помещения для занятия спортом и активными играми оснащены игровым, спортивным </w:t>
            </w:r>
            <w:r w:rsidRPr="007C738A">
              <w:rPr>
                <w:rFonts w:ascii="Times New Roman" w:eastAsia="Times New Roman" w:hAnsi="Times New Roman"/>
                <w:color w:val="000000"/>
                <w:sz w:val="24"/>
                <w:szCs w:val="24"/>
              </w:rPr>
              <w:tab/>
              <w:t xml:space="preserve">оборудованием </w:t>
            </w:r>
            <w:r w:rsidRPr="007C738A">
              <w:rPr>
                <w:rFonts w:ascii="Times New Roman" w:eastAsia="Times New Roman" w:hAnsi="Times New Roman"/>
                <w:color w:val="000000"/>
                <w:sz w:val="24"/>
                <w:szCs w:val="24"/>
              </w:rPr>
              <w:tab/>
              <w:t xml:space="preserve">и инвентарем. </w:t>
            </w:r>
          </w:p>
          <w:p w:rsidR="00020CAC" w:rsidRPr="007C738A" w:rsidRDefault="00020CAC" w:rsidP="007C738A">
            <w:pPr>
              <w:widowControl/>
              <w:spacing w:after="0" w:line="240" w:lineRule="auto"/>
              <w:ind w:right="62"/>
              <w:jc w:val="both"/>
              <w:rPr>
                <w:rFonts w:ascii="Times New Roman" w:eastAsia="Times New Roman" w:hAnsi="Times New Roman"/>
                <w:color w:val="000000"/>
                <w:sz w:val="24"/>
                <w:szCs w:val="24"/>
              </w:rPr>
            </w:pPr>
          </w:p>
        </w:tc>
      </w:tr>
    </w:tbl>
    <w:p w:rsidR="00020CAC" w:rsidRPr="000C61C1" w:rsidRDefault="00020CAC" w:rsidP="000C61C1">
      <w:pPr>
        <w:widowControl/>
        <w:spacing w:after="0" w:line="240" w:lineRule="auto"/>
        <w:ind w:right="11062"/>
        <w:rPr>
          <w:rFonts w:ascii="Times New Roman" w:eastAsia="Times New Roman" w:hAnsi="Times New Roman"/>
          <w:color w:val="000000"/>
          <w:sz w:val="24"/>
          <w:szCs w:val="24"/>
          <w:lang w:eastAsia="ru-RU"/>
        </w:rPr>
      </w:pPr>
    </w:p>
    <w:tbl>
      <w:tblPr>
        <w:tblW w:w="9813" w:type="dxa"/>
        <w:tblInd w:w="5" w:type="dxa"/>
        <w:tblCellMar>
          <w:top w:w="11" w:type="dxa"/>
          <w:right w:w="0" w:type="dxa"/>
        </w:tblCellMar>
        <w:tblLook w:val="04A0" w:firstRow="1" w:lastRow="0" w:firstColumn="1" w:lastColumn="0" w:noHBand="0" w:noVBand="1"/>
      </w:tblPr>
      <w:tblGrid>
        <w:gridCol w:w="458"/>
        <w:gridCol w:w="4068"/>
        <w:gridCol w:w="5287"/>
      </w:tblGrid>
      <w:tr w:rsidR="00020CAC" w:rsidRPr="007C738A" w:rsidTr="007C738A">
        <w:trPr>
          <w:trHeight w:val="2772"/>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6.</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Имеются помещение для питания обучающихся (совмещенно с актовым залом) на 40 мест, помещения для приготовления и хранения пищи. Все помещения и оборудования в них </w:t>
            </w:r>
          </w:p>
          <w:p w:rsidR="00020CAC" w:rsidRPr="007C738A" w:rsidRDefault="00020CAC" w:rsidP="007C738A">
            <w:pPr>
              <w:widowControl/>
              <w:tabs>
                <w:tab w:val="center" w:pos="477"/>
                <w:tab w:val="center" w:pos="3614"/>
              </w:tabs>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отвечают санитарно-эпидемиологическим требованиям к организации питания обучающихся. </w:t>
            </w:r>
          </w:p>
        </w:tc>
      </w:tr>
      <w:tr w:rsidR="00020CAC" w:rsidRPr="007C738A" w:rsidTr="007C738A">
        <w:trPr>
          <w:trHeight w:val="1942"/>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7.</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Помещения медицинского назначения, отвечающие санитарно-эпидемиологическим требованиям к организациям, осуществляющим медицинскую деятельность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Имеется медицинский и процедурный кабинеты. Все помещения отвечают санитарно-эпидемиологическим требованиям к организациям, осуществляющим медицинскую деятельность. </w:t>
            </w:r>
          </w:p>
        </w:tc>
      </w:tr>
      <w:tr w:rsidR="00020CAC" w:rsidRPr="007C738A" w:rsidTr="007C738A">
        <w:trPr>
          <w:trHeight w:val="1390"/>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8.</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Имеются административные помещения (кабинеты директора, заместителей директоров, учительской) имеются в количестве 4 штук. </w:t>
            </w:r>
          </w:p>
        </w:tc>
      </w:tr>
      <w:tr w:rsidR="00020CAC" w:rsidRPr="007C738A" w:rsidTr="007C738A">
        <w:trPr>
          <w:trHeight w:val="2494"/>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9.</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Гардеробы, санузлы, места личной гигиены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Имеются гардеробы для обучающихся расположены в двух местах: для 1-4 х классов и для учащихся 5 – 11 классов. </w:t>
            </w:r>
          </w:p>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Санузлы расположены на всех этажах школы, отвечают санитарно-эпидемиологическим требованиям. </w:t>
            </w:r>
          </w:p>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Раздевалки спортивного зала оборудованы душевой комнатой. </w:t>
            </w:r>
          </w:p>
        </w:tc>
      </w:tr>
      <w:tr w:rsidR="00020CAC" w:rsidRPr="007C738A" w:rsidTr="007C738A">
        <w:trPr>
          <w:trHeight w:val="4941"/>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10.</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Участок (территорию) с необходимым набором оборудованных зон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1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Территория школы имеет необходимое ограждение, работает система видеонаблюдения, шлагбаум. </w:t>
            </w:r>
          </w:p>
          <w:p w:rsidR="00020CAC" w:rsidRPr="007C738A" w:rsidRDefault="00020CAC" w:rsidP="007C738A">
            <w:pPr>
              <w:widowControl/>
              <w:spacing w:after="0" w:line="240" w:lineRule="auto"/>
              <w:ind w:right="11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Зоны территории: </w:t>
            </w:r>
          </w:p>
          <w:p w:rsidR="00020CAC" w:rsidRPr="007C738A" w:rsidRDefault="00020CAC" w:rsidP="007C738A">
            <w:pPr>
              <w:widowControl/>
              <w:numPr>
                <w:ilvl w:val="0"/>
                <w:numId w:val="31"/>
              </w:numPr>
              <w:spacing w:after="0" w:line="240" w:lineRule="auto"/>
              <w:ind w:right="54"/>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спортивная зона (во дворе) для проведения занятий по физической культуре; </w:t>
            </w:r>
          </w:p>
          <w:p w:rsidR="00020CAC" w:rsidRPr="007C738A" w:rsidRDefault="00020CAC" w:rsidP="007C738A">
            <w:pPr>
              <w:widowControl/>
              <w:numPr>
                <w:ilvl w:val="0"/>
                <w:numId w:val="31"/>
              </w:numPr>
              <w:spacing w:after="0" w:line="240" w:lineRule="auto"/>
              <w:ind w:right="54"/>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игровая зона для прогулок, оснащена оборудованием для активного отдыха; </w:t>
            </w:r>
          </w:p>
          <w:p w:rsidR="00020CAC" w:rsidRPr="007C738A" w:rsidRDefault="00020CAC" w:rsidP="007C738A">
            <w:pPr>
              <w:widowControl/>
              <w:numPr>
                <w:ilvl w:val="0"/>
                <w:numId w:val="31"/>
              </w:numPr>
              <w:spacing w:after="0" w:line="240" w:lineRule="auto"/>
              <w:ind w:right="54"/>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пришкольный участок, на котором располагается зеленая зона, в том числе участки, за декорирование которых отвечают отдельные классы. </w:t>
            </w:r>
          </w:p>
        </w:tc>
      </w:tr>
      <w:tr w:rsidR="00020CAC" w:rsidRPr="007C738A" w:rsidTr="007C738A">
        <w:trPr>
          <w:trHeight w:val="1944"/>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11.</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09"/>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1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Имеется, в полном объеме, необходимом для изучения учебных предметов, курсов и курсов внеурочной деятельности в соответствии с учебными планами и планами внеурочной деятельности. </w:t>
            </w:r>
          </w:p>
        </w:tc>
      </w:tr>
      <w:tr w:rsidR="00020CAC" w:rsidRPr="007C738A" w:rsidTr="007C738A">
        <w:trPr>
          <w:trHeight w:val="1666"/>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12.</w:t>
            </w:r>
            <w:r w:rsidRPr="007C738A">
              <w:rPr>
                <w:rFonts w:ascii="Arial" w:eastAsia="Arial" w:hAnsi="Arial" w:cs="Arial"/>
                <w:color w:val="000000"/>
                <w:sz w:val="24"/>
                <w:szCs w:val="24"/>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Мебель, офисное оснащение и хозяйственный инвентарь </w:t>
            </w:r>
          </w:p>
        </w:tc>
        <w:tc>
          <w:tcPr>
            <w:tcW w:w="528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0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Имеется, в полном объеме, необходимом для организации обучения в соответствии с учебными планами и планами внеурочной деятельности, для управления образовательным процессом.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Материально-техническое оснащение образовательной деятельности МАОУ «Алдиаровская СОШ» обеспечивает возможность: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осуществления самостоятельной познавательной деятельности обучающихся;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художественного творчества с использованием современных технологий, реализации художественно-оформительских и издательских проектов;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создания информационных объектов с использованием информационных и коммуникационных технологий;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физического развития, систематических занятий физической культурой и спортом, участия в физкультурно-спортивных и оздоровительных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мероприятиях;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занятий по изучению правил дорожного движения с использованием игр, оборудования, а также компьютерных технологий;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выпуска школьных печатных изданий, работы школьного сайта и школьного радио и телевидения; </w:t>
      </w:r>
    </w:p>
    <w:p w:rsidR="00020CAC" w:rsidRPr="000C61C1" w:rsidRDefault="00020CAC" w:rsidP="007C738A">
      <w:pPr>
        <w:widowControl/>
        <w:numPr>
          <w:ilvl w:val="0"/>
          <w:numId w:val="32"/>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организации качественного горячего питания, медицинского обслуживания и отдыха обучающихся и педагогических работников.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Все указанные виды деятельности своевременно обеспечиваются расходными материалами.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 соответствии с требованиями Федерального закона от 29.12.2012 г. № 273-ФЗ «Об образовании в Российской Федерации» статья 29 пункт 2(и) информация на официальном сайте МАОУ «Алдиаровская СОШ» размещена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p>
    <w:p w:rsidR="00020CAC" w:rsidRPr="000C61C1" w:rsidRDefault="00020CAC" w:rsidP="000C61C1">
      <w:pPr>
        <w:keepNext/>
        <w:keepLines/>
        <w:widowControl/>
        <w:spacing w:after="0" w:line="240" w:lineRule="auto"/>
        <w:ind w:right="19"/>
        <w:jc w:val="center"/>
        <w:outlineLvl w:val="2"/>
        <w:rPr>
          <w:rFonts w:ascii="Times New Roman" w:eastAsia="Times New Roman" w:hAnsi="Times New Roman"/>
          <w:b/>
          <w:sz w:val="24"/>
          <w:szCs w:val="24"/>
          <w:lang w:eastAsia="ru-RU"/>
        </w:rPr>
      </w:pPr>
      <w:r w:rsidRPr="000C61C1">
        <w:rPr>
          <w:rFonts w:ascii="Times New Roman" w:eastAsia="Times New Roman" w:hAnsi="Times New Roman"/>
          <w:b/>
          <w:sz w:val="24"/>
          <w:szCs w:val="24"/>
          <w:lang w:eastAsia="ru-RU"/>
        </w:rPr>
        <w:t>3.4.5. Описание информационно-методических условий</w:t>
      </w:r>
      <w:r w:rsidRPr="000C61C1">
        <w:rPr>
          <w:rFonts w:ascii="Times New Roman" w:eastAsia="Times New Roman" w:hAnsi="Times New Roman"/>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sz w:val="24"/>
          <w:szCs w:val="24"/>
          <w:lang w:eastAsia="ru-RU"/>
        </w:rPr>
        <w:t xml:space="preserve">Информационно-методические условия реализации основной образовательной программы среднего общего образования в МАОУ «Алдиаровская СОШ» обеспечиваются созданной современной информационно-образовательной средой. </w:t>
      </w:r>
      <w:r w:rsidRPr="000C61C1">
        <w:rPr>
          <w:rFonts w:ascii="Times New Roman" w:eastAsia="Times New Roman" w:hAnsi="Times New Roman"/>
          <w:color w:val="000000"/>
          <w:sz w:val="24"/>
          <w:szCs w:val="24"/>
          <w:lang w:eastAsia="ru-RU"/>
        </w:rPr>
        <w:t xml:space="preserve">Информационно-образовательная среда </w:t>
      </w:r>
      <w:r w:rsidRPr="000C61C1">
        <w:rPr>
          <w:rFonts w:ascii="Times New Roman" w:eastAsia="Times New Roman" w:hAnsi="Times New Roman"/>
          <w:sz w:val="24"/>
          <w:szCs w:val="24"/>
          <w:lang w:eastAsia="ru-RU"/>
        </w:rPr>
        <w:t xml:space="preserve"> МАОУ «Алдиаровская СОШ» </w:t>
      </w:r>
      <w:r w:rsidRPr="000C61C1">
        <w:rPr>
          <w:rFonts w:ascii="Times New Roman" w:eastAsia="Times New Roman" w:hAnsi="Times New Roman"/>
          <w:color w:val="000000"/>
          <w:sz w:val="24"/>
          <w:szCs w:val="24"/>
          <w:lang w:eastAsia="ru-RU"/>
        </w:rPr>
        <w:t xml:space="preserve">включает комплекс информационных образовательных ресурсов (таблица 4). </w:t>
      </w: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4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Информационно-образовательная среда</w:t>
      </w:r>
      <w:r w:rsidRPr="000C61C1">
        <w:rPr>
          <w:rFonts w:ascii="Times New Roman" w:eastAsia="Times New Roman" w:hAnsi="Times New Roman"/>
          <w:color w:val="000000"/>
          <w:sz w:val="24"/>
          <w:szCs w:val="24"/>
          <w:lang w:eastAsia="ru-RU"/>
        </w:rPr>
        <w:t xml:space="preserve"> </w:t>
      </w:r>
    </w:p>
    <w:tbl>
      <w:tblPr>
        <w:tblW w:w="9856" w:type="dxa"/>
        <w:tblInd w:w="5" w:type="dxa"/>
        <w:tblCellMar>
          <w:top w:w="8" w:type="dxa"/>
          <w:left w:w="106" w:type="dxa"/>
          <w:right w:w="48" w:type="dxa"/>
        </w:tblCellMar>
        <w:tblLook w:val="04A0" w:firstRow="1" w:lastRow="0" w:firstColumn="1" w:lastColumn="0" w:noHBand="0" w:noVBand="1"/>
      </w:tblPr>
      <w:tblGrid>
        <w:gridCol w:w="536"/>
        <w:gridCol w:w="3140"/>
        <w:gridCol w:w="6180"/>
      </w:tblGrid>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Требование к информационно-образовательной среде</w:t>
            </w:r>
            <w:r w:rsidRPr="007C738A">
              <w:rPr>
                <w:rFonts w:ascii="Times New Roman" w:eastAsia="Times New Roman" w:hAnsi="Times New Roman"/>
                <w:b/>
                <w:i/>
                <w:color w:val="000000"/>
                <w:sz w:val="24"/>
                <w:szCs w:val="24"/>
              </w:rPr>
              <w:t xml:space="preserve">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Краткое описание наличия комплекса информационно-образовательных </w:t>
            </w:r>
          </w:p>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ресурсов в </w:t>
            </w:r>
            <w:r w:rsidRPr="007C738A">
              <w:rPr>
                <w:rFonts w:ascii="Times New Roman" w:eastAsia="Times New Roman" w:hAnsi="Times New Roman"/>
                <w:b/>
                <w:sz w:val="24"/>
                <w:szCs w:val="24"/>
              </w:rPr>
              <w:t>МАОУ «Алдиаровская СОШ»</w:t>
            </w:r>
          </w:p>
        </w:tc>
      </w:tr>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Цифровые  образовательные ресурсы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 образовательной деятельности используются как электронные приложения к учебникам; </w:t>
            </w:r>
            <w:r w:rsidRPr="007C738A">
              <w:rPr>
                <w:rFonts w:ascii="Times New Roman" w:eastAsia="Times New Roman" w:hAnsi="Times New Roman"/>
                <w:sz w:val="24"/>
                <w:szCs w:val="24"/>
              </w:rPr>
              <w:t xml:space="preserve">электронные наглядные пособия; электронные тренажёры; электронные практикумы, </w:t>
            </w:r>
            <w:r w:rsidRPr="007C738A">
              <w:rPr>
                <w:rFonts w:ascii="Times New Roman" w:eastAsia="Times New Roman" w:hAnsi="Times New Roman"/>
                <w:color w:val="000000"/>
                <w:sz w:val="24"/>
                <w:szCs w:val="24"/>
              </w:rPr>
              <w:t xml:space="preserve">так и цифровые разработки педагогов.  </w:t>
            </w:r>
          </w:p>
        </w:tc>
      </w:tr>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tabs>
                <w:tab w:val="center" w:pos="2015"/>
                <w:tab w:val="right" w:pos="4506"/>
              </w:tabs>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Компьютеры, </w:t>
            </w:r>
            <w:r w:rsidRPr="007C738A">
              <w:rPr>
                <w:rFonts w:ascii="Times New Roman" w:eastAsia="Times New Roman" w:hAnsi="Times New Roman"/>
                <w:color w:val="000000"/>
                <w:sz w:val="24"/>
                <w:szCs w:val="24"/>
              </w:rPr>
              <w:tab/>
              <w:t xml:space="preserve">иное информационное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оборудование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Образовательная деятельность обеспечена в полном объеме необходимым и достаточным количеством автоматизированных рабочих мест, включающих компьютер, проекционную технику. </w:t>
            </w:r>
          </w:p>
        </w:tc>
      </w:tr>
      <w:tr w:rsidR="007C738A" w:rsidRPr="007C738A" w:rsidTr="007C738A">
        <w:trPr>
          <w:trHeight w:val="685"/>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Коммуникационные каналы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Школа подключена к сети интернет.  Скорость подключения обеспечена до </w:t>
            </w:r>
            <w:r w:rsidRPr="007C738A">
              <w:rPr>
                <w:rFonts w:ascii="Times New Roman" w:eastAsia="Times New Roman" w:hAnsi="Times New Roman"/>
                <w:sz w:val="24"/>
                <w:szCs w:val="24"/>
              </w:rPr>
              <w:t>100</w:t>
            </w:r>
            <w:r w:rsidRPr="007C738A">
              <w:rPr>
                <w:rFonts w:ascii="Times New Roman" w:eastAsia="Times New Roman" w:hAnsi="Times New Roman"/>
                <w:color w:val="000000"/>
                <w:sz w:val="24"/>
                <w:szCs w:val="24"/>
              </w:rPr>
              <w:t xml:space="preserve"> Мбит/с. </w:t>
            </w:r>
          </w:p>
        </w:tc>
      </w:tr>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Базы данных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Основная база данных в Школы – это сведения об обучающихся и их образовательной деятельности, которые аккумулируются в электронном журнале. В качестве информационной системы используется АИС «Сетевой город. Образование»</w:t>
            </w:r>
          </w:p>
        </w:tc>
      </w:tr>
      <w:tr w:rsidR="007C738A" w:rsidRPr="007C738A" w:rsidTr="007C738A">
        <w:trPr>
          <w:trHeight w:val="691"/>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Программные продукты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На всем оборудовании установлено лицензионное программное обеспечение: </w:t>
            </w:r>
          </w:p>
          <w:p w:rsidR="00020CAC" w:rsidRPr="007C738A" w:rsidRDefault="00020CAC" w:rsidP="007C738A">
            <w:pPr>
              <w:widowControl/>
              <w:spacing w:after="0" w:line="240" w:lineRule="auto"/>
              <w:ind w:right="61"/>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tc>
      </w:tr>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Сайт общеобразовательной организации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2F5283" w:rsidRPr="002F5283" w:rsidRDefault="00020CAC" w:rsidP="007C738A">
            <w:pPr>
              <w:widowControl/>
              <w:spacing w:after="0" w:line="240" w:lineRule="auto"/>
              <w:ind w:right="60"/>
              <w:jc w:val="both"/>
              <w:rPr>
                <w:sz w:val="24"/>
                <w:szCs w:val="24"/>
              </w:rPr>
            </w:pPr>
            <w:r w:rsidRPr="007C738A">
              <w:rPr>
                <w:rFonts w:ascii="Times New Roman" w:eastAsia="Times New Roman" w:hAnsi="Times New Roman"/>
                <w:color w:val="000000"/>
                <w:sz w:val="24"/>
                <w:szCs w:val="24"/>
              </w:rPr>
              <w:t xml:space="preserve">Официальный сайт Школы имеет адрес  </w:t>
            </w:r>
            <w:r w:rsidRPr="007C738A">
              <w:rPr>
                <w:rFonts w:ascii="Times New Roman" w:eastAsia="Times New Roman" w:hAnsi="Times New Roman"/>
                <w:color w:val="000000"/>
                <w:sz w:val="24"/>
                <w:szCs w:val="24"/>
              </w:rPr>
              <w:fldChar w:fldCharType="begin"/>
            </w:r>
            <w:r w:rsidRPr="007C738A">
              <w:rPr>
                <w:rFonts w:ascii="Times New Roman" w:eastAsia="Times New Roman" w:hAnsi="Times New Roman"/>
                <w:color w:val="000000"/>
                <w:sz w:val="24"/>
                <w:szCs w:val="24"/>
              </w:rPr>
              <w:instrText xml:space="preserve"> LINK </w:instrText>
            </w:r>
            <w:r w:rsidR="0011333B">
              <w:rPr>
                <w:rFonts w:ascii="Times New Roman" w:eastAsia="Times New Roman" w:hAnsi="Times New Roman"/>
                <w:color w:val="000000"/>
                <w:sz w:val="24"/>
                <w:szCs w:val="24"/>
              </w:rPr>
              <w:instrText xml:space="preserve">Excel.Sheet.12 "C:\\Users\\123\\Desktop\\конструктор сайта\\Учетные данные.xlsx" Лист1!R2C2 </w:instrText>
            </w:r>
            <w:r w:rsidRPr="007C738A">
              <w:rPr>
                <w:rFonts w:ascii="Times New Roman" w:eastAsia="Times New Roman" w:hAnsi="Times New Roman"/>
                <w:color w:val="000000"/>
                <w:sz w:val="24"/>
                <w:szCs w:val="24"/>
              </w:rPr>
              <w:instrText xml:space="preserve">\a \f 5 \h  \* MERGEFORMAT </w:instrText>
            </w:r>
            <w:r w:rsidR="002F5283" w:rsidRPr="007C738A">
              <w:rPr>
                <w:rFonts w:ascii="Times New Roman" w:eastAsia="Times New Roman" w:hAnsi="Times New Roman"/>
                <w:color w:val="000000"/>
                <w:sz w:val="24"/>
                <w:szCs w:val="24"/>
              </w:rPr>
              <w:fldChar w:fldCharType="separate"/>
            </w:r>
          </w:p>
          <w:p w:rsidR="002F5283" w:rsidRPr="002F5283" w:rsidRDefault="002F5283" w:rsidP="002F5283">
            <w:pPr>
              <w:widowControl/>
              <w:spacing w:after="0" w:line="240" w:lineRule="auto"/>
              <w:ind w:right="60"/>
              <w:jc w:val="both"/>
              <w:rPr>
                <w:rFonts w:ascii="Times New Roman" w:eastAsia="Times New Roman" w:hAnsi="Times New Roman"/>
                <w:lang w:eastAsia="ru-RU"/>
              </w:rPr>
            </w:pPr>
            <w:hyperlink r:id="rId9" w:history="1">
              <w:r w:rsidRPr="002F5283">
                <w:rPr>
                  <w:rFonts w:ascii="Times New Roman" w:eastAsia="Times New Roman" w:hAnsi="Times New Roman"/>
                  <w:color w:val="000000"/>
                  <w:lang w:eastAsia="ru-RU"/>
                </w:rPr>
                <w:t>https:</w:t>
              </w:r>
              <w:r w:rsidRPr="002F5283">
                <w:rPr>
                  <w:rFonts w:ascii="Times New Roman" w:eastAsia="Times New Roman" w:hAnsi="Times New Roman"/>
                  <w:color w:val="000000"/>
                </w:rPr>
                <w:t>/</w:t>
              </w:r>
              <w:r w:rsidRPr="002F5283">
                <w:rPr>
                  <w:rFonts w:ascii="Times New Roman" w:eastAsia="Times New Roman" w:hAnsi="Times New Roman"/>
                  <w:color w:val="000000"/>
                  <w:lang w:eastAsia="ru-RU"/>
                </w:rPr>
                <w:t>/</w:t>
              </w:r>
              <w:r w:rsidRPr="002F5283">
                <w:rPr>
                  <w:rFonts w:ascii="Times New Roman" w:eastAsia="Times New Roman" w:hAnsi="Times New Roman"/>
                  <w:lang w:eastAsia="ru-RU"/>
                </w:rPr>
                <w:t>aldiar-yantik.edu21-test.cap.ru/admin/</w:t>
              </w:r>
            </w:hyperlink>
          </w:p>
          <w:p w:rsidR="00020CAC" w:rsidRPr="007C738A" w:rsidRDefault="00020CAC" w:rsidP="007C738A">
            <w:pPr>
              <w:widowControl/>
              <w:spacing w:after="0" w:line="240" w:lineRule="auto"/>
              <w:ind w:right="6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fldChar w:fldCharType="end"/>
            </w:r>
            <w:r w:rsidRPr="007C738A">
              <w:rPr>
                <w:rFonts w:ascii="Times New Roman" w:eastAsia="Times New Roman" w:hAnsi="Times New Roman"/>
                <w:color w:val="000000"/>
                <w:sz w:val="24"/>
                <w:szCs w:val="24"/>
              </w:rPr>
              <w:t>Информация на сайте соответствует требованиям, определенным в ст. 29 Федерального закона № 273-ФЗ «Об образовании в Российской Федерации»</w:t>
            </w:r>
          </w:p>
        </w:tc>
      </w:tr>
      <w:tr w:rsidR="007C738A" w:rsidRPr="007C738A" w:rsidTr="007C738A">
        <w:trPr>
          <w:trHeight w:val="111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3"/>
              </w:numPr>
              <w:spacing w:after="0" w:line="240" w:lineRule="auto"/>
              <w:ind w:right="2"/>
              <w:contextualSpacing/>
              <w:jc w:val="both"/>
              <w:rPr>
                <w:rFonts w:ascii="Times New Roman" w:eastAsia="Times New Roman" w:hAnsi="Times New Roman"/>
                <w:b/>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Система современных педагогических технологий, обеспечивающих обучение в современной информационно-</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образовательной среде </w:t>
            </w:r>
          </w:p>
        </w:tc>
        <w:tc>
          <w:tcPr>
            <w:tcW w:w="6180"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Все педагоги владеют компьютером на уровне уверенного пользователя. В плане повышения квалификации учитывается и прохождение подготовки в области ИКТ не реже одного раза в 5 лет каждым педагогом.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tabs>
          <w:tab w:val="center" w:pos="2739"/>
          <w:tab w:val="center" w:pos="5437"/>
          <w:tab w:val="center" w:pos="6512"/>
          <w:tab w:val="center" w:pos="7903"/>
          <w:tab w:val="center" w:pos="9023"/>
          <w:tab w:val="right" w:pos="9643"/>
        </w:tabs>
        <w:spacing w:after="0" w:line="240" w:lineRule="auto"/>
        <w:rPr>
          <w:rFonts w:ascii="Times New Roman" w:eastAsia="Times New Roman" w:hAnsi="Times New Roman"/>
          <w:color w:val="000000"/>
          <w:sz w:val="24"/>
          <w:szCs w:val="24"/>
          <w:lang w:eastAsia="ru-RU"/>
        </w:rPr>
      </w:pPr>
      <w:r w:rsidRPr="000C61C1">
        <w:rPr>
          <w:rFonts w:cs="Calibri"/>
          <w:color w:val="000000"/>
          <w:sz w:val="24"/>
          <w:szCs w:val="24"/>
          <w:lang w:eastAsia="ru-RU"/>
        </w:rPr>
        <w:tab/>
      </w:r>
      <w:r w:rsidRPr="000C61C1">
        <w:rPr>
          <w:rFonts w:ascii="Times New Roman" w:eastAsia="Times New Roman" w:hAnsi="Times New Roman"/>
          <w:color w:val="000000"/>
          <w:sz w:val="24"/>
          <w:szCs w:val="24"/>
          <w:lang w:eastAsia="ru-RU"/>
        </w:rPr>
        <w:t xml:space="preserve">Информационно-образовательная </w:t>
      </w:r>
      <w:r w:rsidRPr="000C61C1">
        <w:rPr>
          <w:rFonts w:ascii="Times New Roman" w:eastAsia="Times New Roman" w:hAnsi="Times New Roman"/>
          <w:color w:val="000000"/>
          <w:sz w:val="24"/>
          <w:szCs w:val="24"/>
          <w:lang w:eastAsia="ru-RU"/>
        </w:rPr>
        <w:tab/>
        <w:t xml:space="preserve">среда </w:t>
      </w:r>
      <w:r w:rsidRPr="000C61C1">
        <w:rPr>
          <w:rFonts w:ascii="Times New Roman" w:eastAsia="Times New Roman" w:hAnsi="Times New Roman"/>
          <w:color w:val="000000"/>
          <w:sz w:val="24"/>
          <w:szCs w:val="24"/>
          <w:lang w:eastAsia="ru-RU"/>
        </w:rPr>
        <w:tab/>
      </w:r>
      <w:r w:rsidRPr="000C61C1">
        <w:rPr>
          <w:rFonts w:ascii="Times New Roman" w:eastAsia="Times New Roman" w:hAnsi="Times New Roman"/>
          <w:sz w:val="24"/>
          <w:szCs w:val="24"/>
          <w:lang w:eastAsia="ru-RU"/>
        </w:rPr>
        <w:t xml:space="preserve">МАОУ «Алдиаровская СОШ» </w:t>
      </w:r>
      <w:r w:rsidRPr="000C61C1">
        <w:rPr>
          <w:rFonts w:ascii="Times New Roman" w:eastAsia="Times New Roman" w:hAnsi="Times New Roman"/>
          <w:color w:val="000000"/>
          <w:sz w:val="24"/>
          <w:szCs w:val="24"/>
          <w:lang w:eastAsia="ru-RU"/>
        </w:rPr>
        <w:t xml:space="preserve">обеспечивает: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информационно-методическую поддержку образовательной деятельности;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планирование образовательной деятельности и ее ресурсного обеспечения;</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проектирование и организацию индивидуальной и групповой деятельности; мониторинг и фиксацию хода и результатов образовательной деятельности;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мониторинг здоровья обучающихся;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современные процедуры создания, поиска, сбора, анализа, обработки, хранения и представления информации;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Эффективное использование информационно-образовательной среды обеспечивается компетентностью работников </w:t>
      </w:r>
      <w:r w:rsidRPr="000C61C1">
        <w:rPr>
          <w:rFonts w:ascii="Times New Roman" w:eastAsia="Times New Roman" w:hAnsi="Times New Roman"/>
          <w:sz w:val="24"/>
          <w:szCs w:val="24"/>
          <w:lang w:eastAsia="ru-RU"/>
        </w:rPr>
        <w:t xml:space="preserve">МАОУ «Алдиаровская СОШ» </w:t>
      </w:r>
      <w:r w:rsidRPr="000C61C1">
        <w:rPr>
          <w:rFonts w:ascii="Times New Roman" w:eastAsia="Times New Roman" w:hAnsi="Times New Roman"/>
          <w:color w:val="000000"/>
          <w:sz w:val="24"/>
          <w:szCs w:val="24"/>
          <w:lang w:eastAsia="ru-RU"/>
        </w:rPr>
        <w:t>в решении профессиональных задач с применением ИКТ</w:t>
      </w:r>
      <w:r w:rsidRPr="000C61C1">
        <w:rPr>
          <w:rFonts w:ascii="Times New Roman" w:eastAsia="Times New Roman" w:hAnsi="Times New Roman"/>
          <w:i/>
          <w:color w:val="0000CC"/>
          <w:sz w:val="24"/>
          <w:szCs w:val="24"/>
          <w:lang w:eastAsia="ru-RU"/>
        </w:rPr>
        <w:t>.</w:t>
      </w:r>
      <w:r w:rsidRPr="000C61C1">
        <w:rPr>
          <w:rFonts w:ascii="Times New Roman" w:eastAsia="Times New Roman" w:hAnsi="Times New Roman"/>
          <w:color w:val="000000"/>
          <w:sz w:val="24"/>
          <w:szCs w:val="24"/>
          <w:lang w:eastAsia="ru-RU"/>
        </w:rPr>
        <w:t xml:space="preserve"> Обеспечение поддержки применения ИКТ является функцией учредителя организации, осуществляющей образовательную деятельность.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Функционирование информационно-образовательной среды соответствует законодательству Российской Федерации.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Учебно-методическое и информационное обеспечение реализации основной образовательной программы начального общего образования обеспечивает: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русском языке.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Норма обеспеченности образовательной деятельности учебными изданиями определен исходя из расчета: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 </w:t>
      </w:r>
    </w:p>
    <w:p w:rsidR="00020CAC" w:rsidRPr="000C61C1" w:rsidRDefault="00020CAC" w:rsidP="007C738A">
      <w:pPr>
        <w:widowControl/>
        <w:numPr>
          <w:ilvl w:val="0"/>
          <w:numId w:val="34"/>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rsidR="00020CAC" w:rsidRPr="000C61C1" w:rsidRDefault="00020CAC" w:rsidP="000C61C1">
      <w:pPr>
        <w:widowControl/>
        <w:spacing w:after="0" w:line="240" w:lineRule="auto"/>
        <w:rPr>
          <w:rFonts w:ascii="Times New Roman" w:eastAsia="Times New Roman" w:hAnsi="Times New Roman"/>
          <w:b/>
          <w:color w:val="000000"/>
          <w:sz w:val="24"/>
          <w:szCs w:val="24"/>
          <w:lang w:eastAsia="ru-RU"/>
        </w:rPr>
      </w:pP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 xml:space="preserve">Документы </w:t>
      </w:r>
      <w:r w:rsidRPr="000C61C1">
        <w:rPr>
          <w:rFonts w:ascii="Times New Roman" w:eastAsia="Times New Roman" w:hAnsi="Times New Roman"/>
          <w:b/>
          <w:sz w:val="24"/>
          <w:szCs w:val="24"/>
          <w:lang w:eastAsia="ru-RU"/>
        </w:rPr>
        <w:t>МАОУ «Алдиаровская СОШ»»,</w:t>
      </w:r>
      <w:r w:rsidRPr="000C61C1">
        <w:rPr>
          <w:rFonts w:ascii="Times New Roman" w:eastAsia="Times New Roman" w:hAnsi="Times New Roman"/>
          <w:sz w:val="24"/>
          <w:szCs w:val="24"/>
          <w:lang w:eastAsia="ru-RU"/>
        </w:rPr>
        <w:t xml:space="preserve"> </w:t>
      </w:r>
      <w:r w:rsidRPr="000C61C1">
        <w:rPr>
          <w:rFonts w:ascii="Times New Roman" w:eastAsia="Times New Roman" w:hAnsi="Times New Roman"/>
          <w:b/>
          <w:color w:val="000000"/>
          <w:sz w:val="24"/>
          <w:szCs w:val="24"/>
          <w:lang w:eastAsia="ru-RU"/>
        </w:rPr>
        <w:t xml:space="preserve">содержащие описание учебно-методических условий </w:t>
      </w:r>
    </w:p>
    <w:p w:rsidR="00020CAC" w:rsidRPr="000C61C1" w:rsidRDefault="00020CAC" w:rsidP="007C738A">
      <w:pPr>
        <w:widowControl/>
        <w:numPr>
          <w:ilvl w:val="0"/>
          <w:numId w:val="35"/>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Утвержденный список учебников, используемых в образовательной деятельности. </w:t>
      </w:r>
    </w:p>
    <w:p w:rsidR="00020CAC" w:rsidRPr="000C61C1" w:rsidRDefault="00020CAC" w:rsidP="007C738A">
      <w:pPr>
        <w:widowControl/>
        <w:numPr>
          <w:ilvl w:val="0"/>
          <w:numId w:val="35"/>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Библиотечный фонд (фонд учебной литературы, соответствующей требованиям Федерального перечня учебников,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w:t>
      </w:r>
    </w:p>
    <w:p w:rsidR="00020CAC" w:rsidRPr="000C61C1" w:rsidRDefault="00020CAC" w:rsidP="007C738A">
      <w:pPr>
        <w:widowControl/>
        <w:numPr>
          <w:ilvl w:val="0"/>
          <w:numId w:val="35"/>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Перечень печатных и электронных информационно-образовательных ресурсов. </w:t>
      </w:r>
    </w:p>
    <w:p w:rsidR="00020CAC" w:rsidRPr="000C61C1" w:rsidRDefault="00020CAC" w:rsidP="000C61C1">
      <w:pPr>
        <w:keepNext/>
        <w:keepLines/>
        <w:widowControl/>
        <w:spacing w:after="0" w:line="240" w:lineRule="auto"/>
        <w:ind w:right="154"/>
        <w:jc w:val="center"/>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154"/>
        <w:jc w:val="center"/>
        <w:outlineLvl w:val="2"/>
        <w:rPr>
          <w:rFonts w:ascii="Times New Roman" w:eastAsia="Times New Roman" w:hAnsi="Times New Roman"/>
          <w:b/>
          <w:sz w:val="24"/>
          <w:szCs w:val="24"/>
          <w:lang w:eastAsia="ru-RU"/>
        </w:rPr>
      </w:pPr>
      <w:r w:rsidRPr="000C61C1">
        <w:rPr>
          <w:rFonts w:ascii="Times New Roman" w:eastAsia="Times New Roman" w:hAnsi="Times New Roman"/>
          <w:b/>
          <w:color w:val="000000"/>
          <w:sz w:val="24"/>
          <w:szCs w:val="24"/>
          <w:lang w:eastAsia="ru-RU"/>
        </w:rPr>
        <w:t xml:space="preserve">3.4.6. Обоснование необходимых изменений в имеющихся условиях в соответствии с основной образовательной программой среднего общего образования </w:t>
      </w:r>
      <w:r w:rsidRPr="000C61C1">
        <w:rPr>
          <w:rFonts w:ascii="Times New Roman" w:eastAsia="Times New Roman" w:hAnsi="Times New Roman"/>
          <w:b/>
          <w:sz w:val="24"/>
          <w:szCs w:val="24"/>
          <w:lang w:eastAsia="ru-RU"/>
        </w:rPr>
        <w:t>МАОУ «Алдиаровская СОШ»</w:t>
      </w:r>
    </w:p>
    <w:p w:rsidR="00020CAC" w:rsidRPr="000C61C1" w:rsidRDefault="00020CAC" w:rsidP="000C61C1">
      <w:pPr>
        <w:widowControl/>
        <w:spacing w:after="0" w:line="240" w:lineRule="auto"/>
        <w:ind w:right="2"/>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1. Кадровые условия реализации основной образовательной программы среднего общего образования </w:t>
      </w: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5 </w:t>
      </w: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 xml:space="preserve">Кадровое обеспечение  </w:t>
      </w:r>
    </w:p>
    <w:tbl>
      <w:tblPr>
        <w:tblW w:w="9628" w:type="dxa"/>
        <w:tblInd w:w="5" w:type="dxa"/>
        <w:tblCellMar>
          <w:top w:w="9" w:type="dxa"/>
          <w:right w:w="50" w:type="dxa"/>
        </w:tblCellMar>
        <w:tblLook w:val="04A0" w:firstRow="1" w:lastRow="0" w:firstColumn="1" w:lastColumn="0" w:noHBand="0" w:noVBand="1"/>
      </w:tblPr>
      <w:tblGrid>
        <w:gridCol w:w="2122"/>
        <w:gridCol w:w="1875"/>
        <w:gridCol w:w="1877"/>
        <w:gridCol w:w="1877"/>
        <w:gridCol w:w="1877"/>
      </w:tblGrid>
      <w:tr w:rsidR="007C738A" w:rsidRPr="007C738A" w:rsidTr="007C738A">
        <w:trPr>
          <w:trHeight w:val="286"/>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Должность </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Количество работников </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Количество работников </w:t>
            </w:r>
          </w:p>
        </w:tc>
      </w:tr>
      <w:tr w:rsidR="007C738A" w:rsidRPr="007C738A" w:rsidTr="007C738A">
        <w:trPr>
          <w:trHeight w:val="111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5"/>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требуется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имеется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уровень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квалификации соответствует требованиям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уровень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квалификации требует изменений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начальных классов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4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4</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Высшая-2 учителя</w:t>
            </w:r>
          </w:p>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Первая- 2 учителя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0"/>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английского языка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физической культуры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286"/>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Должность </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Количество работников </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Количество работников </w:t>
            </w:r>
          </w:p>
        </w:tc>
      </w:tr>
      <w:tr w:rsidR="007C738A" w:rsidRPr="007C738A" w:rsidTr="007C738A">
        <w:trPr>
          <w:trHeight w:val="111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5"/>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требуется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имеется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уровень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квалификации соответствует требованиям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уровень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квалификации требует изменений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русского языка и литературы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2</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родного языка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0"/>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английского языка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истории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562"/>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обществознания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высшая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p>
        </w:tc>
      </w:tr>
      <w:tr w:rsidR="007C738A" w:rsidRPr="007C738A" w:rsidTr="007C738A">
        <w:trPr>
          <w:trHeight w:val="564"/>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математики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Высшая</w:t>
            </w:r>
          </w:p>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Б/к</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да </w:t>
            </w:r>
          </w:p>
        </w:tc>
      </w:tr>
      <w:tr w:rsidR="007C738A" w:rsidRPr="007C738A" w:rsidTr="007C738A">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биологии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первая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0"/>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химии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sz w:val="24"/>
                <w:szCs w:val="24"/>
              </w:rPr>
              <w:t xml:space="preserve">первая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физической культуры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7"/>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ОБЖ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первая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p>
        </w:tc>
      </w:tr>
      <w:tr w:rsidR="007C738A" w:rsidRPr="007C738A" w:rsidTr="007C738A">
        <w:trPr>
          <w:trHeight w:val="605"/>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информатики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высшая</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564"/>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права</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564"/>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Учитель экономики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географии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r w:rsidR="007C738A" w:rsidRPr="007C738A" w:rsidTr="007C738A">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Учитель курсов внеурочной деятельности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9"/>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2</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61"/>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высшая </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Вывод.</w:t>
      </w:r>
      <w:r w:rsidRPr="000C61C1">
        <w:rPr>
          <w:rFonts w:ascii="Times New Roman" w:eastAsia="Times New Roman" w:hAnsi="Times New Roman"/>
          <w:color w:val="000000"/>
          <w:sz w:val="24"/>
          <w:szCs w:val="24"/>
          <w:lang w:eastAsia="ru-RU"/>
        </w:rPr>
        <w:t xml:space="preserve"> В имеющиеся кадровые условия необходимо внести следующие изменения: </w:t>
      </w:r>
    </w:p>
    <w:p w:rsidR="00020CAC" w:rsidRPr="000C61C1" w:rsidRDefault="00020CAC" w:rsidP="007C738A">
      <w:pPr>
        <w:widowControl/>
        <w:numPr>
          <w:ilvl w:val="0"/>
          <w:numId w:val="3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подготовить учителя математики для прохождения аттестации на первую категорию в 2024 году; </w:t>
      </w:r>
    </w:p>
    <w:p w:rsidR="00020CAC" w:rsidRPr="000C61C1" w:rsidRDefault="00020CAC" w:rsidP="007C738A">
      <w:pPr>
        <w:widowControl/>
        <w:numPr>
          <w:ilvl w:val="0"/>
          <w:numId w:val="36"/>
        </w:numPr>
        <w:spacing w:after="0" w:line="240" w:lineRule="auto"/>
        <w:ind w:right="1" w:hanging="35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расширить контингент педагогов, ведущих курсы внеурочной деятельности. </w:t>
      </w:r>
    </w:p>
    <w:p w:rsidR="00020CAC" w:rsidRPr="000C61C1" w:rsidRDefault="00020CAC" w:rsidP="000C61C1">
      <w:pPr>
        <w:widowControl/>
        <w:spacing w:after="0" w:line="240" w:lineRule="auto"/>
        <w:ind w:right="8"/>
        <w:jc w:val="both"/>
        <w:rPr>
          <w:rFonts w:ascii="Times New Roman" w:eastAsia="Times New Roman" w:hAnsi="Times New Roman"/>
          <w:color w:val="000000"/>
          <w:sz w:val="24"/>
          <w:szCs w:val="24"/>
          <w:lang w:eastAsia="ru-RU"/>
        </w:rPr>
      </w:pPr>
    </w:p>
    <w:p w:rsidR="00020CAC" w:rsidRPr="000C61C1" w:rsidRDefault="00020CAC" w:rsidP="007C738A">
      <w:pPr>
        <w:widowControl/>
        <w:numPr>
          <w:ilvl w:val="1"/>
          <w:numId w:val="36"/>
        </w:numPr>
        <w:spacing w:after="0" w:line="240" w:lineRule="auto"/>
        <w:ind w:right="8" w:hanging="10"/>
        <w:contextualSpacing/>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Психолого-педагогические </w:t>
      </w:r>
      <w:r w:rsidRPr="000C61C1">
        <w:rPr>
          <w:rFonts w:ascii="Times New Roman" w:eastAsia="Times New Roman" w:hAnsi="Times New Roman"/>
          <w:color w:val="000000"/>
          <w:sz w:val="24"/>
          <w:szCs w:val="24"/>
          <w:lang w:eastAsia="ru-RU"/>
        </w:rPr>
        <w:tab/>
        <w:t xml:space="preserve">условия </w:t>
      </w:r>
      <w:r w:rsidRPr="000C61C1">
        <w:rPr>
          <w:rFonts w:ascii="Times New Roman" w:eastAsia="Times New Roman" w:hAnsi="Times New Roman"/>
          <w:color w:val="000000"/>
          <w:sz w:val="24"/>
          <w:szCs w:val="24"/>
          <w:lang w:eastAsia="ru-RU"/>
        </w:rPr>
        <w:tab/>
        <w:t xml:space="preserve">реализации </w:t>
      </w:r>
      <w:r w:rsidRPr="000C61C1">
        <w:rPr>
          <w:rFonts w:ascii="Times New Roman" w:eastAsia="Times New Roman" w:hAnsi="Times New Roman"/>
          <w:color w:val="000000"/>
          <w:sz w:val="24"/>
          <w:szCs w:val="24"/>
          <w:lang w:eastAsia="ru-RU"/>
        </w:rPr>
        <w:tab/>
        <w:t xml:space="preserve">основной образовательной программы среднего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 МАОУ «Алдиаровская СОШ» создана психологическая служба, обеспечивающая психолого-педагогическое сопровождение образовательной деятельности. На период начала реализации ФГОС НОО необходимо проводить развернутую работу по информированию обучающихся, их родителей (законных представителей), педагогов об организации собственно образовательной деятельности.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p>
    <w:p w:rsidR="00020CAC" w:rsidRPr="000C61C1" w:rsidRDefault="00020CAC" w:rsidP="007C738A">
      <w:pPr>
        <w:widowControl/>
        <w:numPr>
          <w:ilvl w:val="1"/>
          <w:numId w:val="36"/>
        </w:numPr>
        <w:spacing w:after="0" w:line="240" w:lineRule="auto"/>
        <w:ind w:right="8"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Финансовые условия реализации основной образовательной программы среднего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МАОУ «Алдиаровская СОШ»  ведет открытую финансовую политику, расходование бюджетных средств производится в полном соответствии с требованиями законодательства.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p>
    <w:p w:rsidR="00020CAC" w:rsidRPr="000C61C1" w:rsidRDefault="00020CAC" w:rsidP="007C738A">
      <w:pPr>
        <w:widowControl/>
        <w:numPr>
          <w:ilvl w:val="1"/>
          <w:numId w:val="36"/>
        </w:numPr>
        <w:spacing w:after="0" w:line="240" w:lineRule="auto"/>
        <w:ind w:right="8"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Материально-технические </w:t>
      </w:r>
      <w:r w:rsidRPr="000C61C1">
        <w:rPr>
          <w:rFonts w:ascii="Times New Roman" w:eastAsia="Times New Roman" w:hAnsi="Times New Roman"/>
          <w:color w:val="000000"/>
          <w:sz w:val="24"/>
          <w:szCs w:val="24"/>
          <w:lang w:eastAsia="ru-RU"/>
        </w:rPr>
        <w:tab/>
        <w:t xml:space="preserve">условия </w:t>
      </w:r>
      <w:r w:rsidRPr="000C61C1">
        <w:rPr>
          <w:rFonts w:ascii="Times New Roman" w:eastAsia="Times New Roman" w:hAnsi="Times New Roman"/>
          <w:color w:val="000000"/>
          <w:sz w:val="24"/>
          <w:szCs w:val="24"/>
          <w:lang w:eastAsia="ru-RU"/>
        </w:rPr>
        <w:tab/>
        <w:t xml:space="preserve">реализации основной образовательной программы среднего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Необходимые изменения в материально-технических условиях реализации основной образовательной программы указаны в таблице 6. </w:t>
      </w: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6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Необходимые изменения в материально-технических условиях</w:t>
      </w:r>
      <w:r w:rsidRPr="000C61C1">
        <w:rPr>
          <w:rFonts w:ascii="Times New Roman" w:eastAsia="Times New Roman" w:hAnsi="Times New Roman"/>
          <w:color w:val="000000"/>
          <w:sz w:val="24"/>
          <w:szCs w:val="24"/>
          <w:lang w:eastAsia="ru-RU"/>
        </w:rPr>
        <w:t xml:space="preserve"> </w:t>
      </w:r>
    </w:p>
    <w:tbl>
      <w:tblPr>
        <w:tblW w:w="9748" w:type="dxa"/>
        <w:tblInd w:w="5" w:type="dxa"/>
        <w:tblCellMar>
          <w:top w:w="11" w:type="dxa"/>
          <w:right w:w="50" w:type="dxa"/>
        </w:tblCellMar>
        <w:tblLook w:val="04A0" w:firstRow="1" w:lastRow="0" w:firstColumn="1" w:lastColumn="0" w:noHBand="0" w:noVBand="1"/>
      </w:tblPr>
      <w:tblGrid>
        <w:gridCol w:w="458"/>
        <w:gridCol w:w="5224"/>
        <w:gridCol w:w="4066"/>
      </w:tblGrid>
      <w:tr w:rsidR="007C738A" w:rsidRPr="007C738A" w:rsidTr="007C738A">
        <w:trPr>
          <w:trHeight w:val="838"/>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 </w:t>
            </w:r>
          </w:p>
        </w:tc>
        <w:tc>
          <w:tcPr>
            <w:tcW w:w="5224"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Требование к материально-техническим условиям реализации ФГОС начального общего </w:t>
            </w:r>
          </w:p>
          <w:p w:rsidR="00020CAC" w:rsidRPr="007C738A" w:rsidRDefault="00020CAC" w:rsidP="007C738A">
            <w:pPr>
              <w:widowControl/>
              <w:spacing w:after="0" w:line="240" w:lineRule="auto"/>
              <w:ind w:right="5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образования</w:t>
            </w:r>
            <w:r w:rsidRPr="007C738A">
              <w:rPr>
                <w:rFonts w:ascii="Times New Roman" w:eastAsia="Times New Roman" w:hAnsi="Times New Roman"/>
                <w:b/>
                <w:i/>
                <w:color w:val="000000"/>
                <w:sz w:val="24"/>
                <w:szCs w:val="24"/>
              </w:rPr>
              <w:t xml:space="preserve"> </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Необходимые изменения в МАОУ «Алдиаировская СОШ»</w:t>
            </w:r>
          </w:p>
        </w:tc>
      </w:tr>
      <w:tr w:rsidR="007C738A" w:rsidRPr="007C738A" w:rsidTr="007C738A">
        <w:trPr>
          <w:trHeight w:val="125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7"/>
              </w:numPr>
              <w:spacing w:after="0" w:line="240" w:lineRule="auto"/>
              <w:ind w:right="2"/>
              <w:contextualSpacing/>
              <w:jc w:val="both"/>
              <w:rPr>
                <w:rFonts w:ascii="Times New Roman" w:eastAsia="Times New Roman" w:hAnsi="Times New Roman"/>
                <w:color w:val="000000"/>
                <w:sz w:val="24"/>
                <w:szCs w:val="24"/>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
              <w:jc w:val="both"/>
              <w:rPr>
                <w:rFonts w:ascii="Times New Roman" w:eastAsia="Times New Roman" w:hAnsi="Times New Roman"/>
                <w:sz w:val="24"/>
                <w:szCs w:val="24"/>
              </w:rPr>
            </w:pPr>
            <w:r w:rsidRPr="007C738A">
              <w:rPr>
                <w:rFonts w:ascii="Times New Roman" w:eastAsia="Times New Roman" w:hAnsi="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autoSpaceDE w:val="0"/>
              <w:autoSpaceDN w:val="0"/>
              <w:adjustRightInd w:val="0"/>
              <w:spacing w:after="0" w:line="240" w:lineRule="auto"/>
              <w:ind w:right="2"/>
              <w:jc w:val="both"/>
              <w:rPr>
                <w:rFonts w:ascii="Times New Roman" w:eastAsia="Times New Roman" w:hAnsi="Times New Roman"/>
                <w:sz w:val="24"/>
                <w:szCs w:val="24"/>
              </w:rPr>
            </w:pPr>
            <w:r w:rsidRPr="007C738A">
              <w:rPr>
                <w:rFonts w:ascii="Times New Roman" w:eastAsia="Times New Roman" w:hAnsi="Times New Roman"/>
                <w:sz w:val="24"/>
                <w:szCs w:val="24"/>
              </w:rPr>
              <w:t>Создание информационно-библиотечного центра с рабочими зонами, оборудованными читальным залом и книгохранилищем, обеспечивающим сохранность книжного фонда, медиатекой</w:t>
            </w:r>
          </w:p>
        </w:tc>
      </w:tr>
      <w:tr w:rsidR="007C738A" w:rsidRPr="007C738A" w:rsidTr="007C738A">
        <w:trPr>
          <w:trHeight w:val="194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7"/>
              </w:numPr>
              <w:spacing w:after="0" w:line="240" w:lineRule="auto"/>
              <w:ind w:right="2"/>
              <w:contextualSpacing/>
              <w:jc w:val="both"/>
              <w:rPr>
                <w:rFonts w:ascii="Times New Roman" w:eastAsia="Times New Roman" w:hAnsi="Times New Roman"/>
                <w:color w:val="000000"/>
                <w:sz w:val="24"/>
                <w:szCs w:val="24"/>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
              <w:jc w:val="both"/>
              <w:rPr>
                <w:rFonts w:ascii="Times New Roman" w:eastAsia="Times New Roman" w:hAnsi="Times New Roman"/>
                <w:sz w:val="24"/>
                <w:szCs w:val="24"/>
              </w:rPr>
            </w:pPr>
            <w:r w:rsidRPr="007C738A">
              <w:rPr>
                <w:rFonts w:ascii="Times New Roman" w:eastAsia="Times New Roman" w:hAnsi="Times New Roman"/>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autoSpaceDE w:val="0"/>
              <w:autoSpaceDN w:val="0"/>
              <w:adjustRightInd w:val="0"/>
              <w:spacing w:after="0" w:line="240" w:lineRule="auto"/>
              <w:ind w:right="2"/>
              <w:jc w:val="both"/>
              <w:rPr>
                <w:rFonts w:ascii="Times New Roman" w:eastAsia="Times New Roman" w:hAnsi="Times New Roman"/>
                <w:sz w:val="24"/>
                <w:szCs w:val="24"/>
              </w:rPr>
            </w:pPr>
            <w:r w:rsidRPr="007C738A">
              <w:rPr>
                <w:rFonts w:ascii="Times New Roman" w:eastAsia="Times New Roman" w:hAnsi="Times New Roman"/>
                <w:sz w:val="24"/>
                <w:szCs w:val="24"/>
              </w:rPr>
              <w:t>Приобретение расходных материалов, обеспечивающие изучение учебных предметов физики, химии.</w:t>
            </w:r>
          </w:p>
        </w:tc>
      </w:tr>
      <w:tr w:rsidR="007C738A" w:rsidRPr="007C738A" w:rsidTr="007C738A">
        <w:trPr>
          <w:trHeight w:val="1114"/>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numPr>
                <w:ilvl w:val="0"/>
                <w:numId w:val="37"/>
              </w:numPr>
              <w:spacing w:after="0" w:line="240" w:lineRule="auto"/>
              <w:ind w:right="2"/>
              <w:contextualSpacing/>
              <w:jc w:val="both"/>
              <w:rPr>
                <w:rFonts w:ascii="Times New Roman" w:eastAsia="Times New Roman" w:hAnsi="Times New Roman"/>
                <w:color w:val="000000"/>
                <w:sz w:val="24"/>
                <w:szCs w:val="24"/>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
              <w:jc w:val="both"/>
              <w:rPr>
                <w:rFonts w:ascii="Times New Roman" w:eastAsia="Times New Roman" w:hAnsi="Times New Roman"/>
                <w:sz w:val="24"/>
                <w:szCs w:val="24"/>
              </w:rPr>
            </w:pPr>
            <w:r w:rsidRPr="007C738A">
              <w:rPr>
                <w:rFonts w:ascii="Times New Roman" w:eastAsia="Times New Roman" w:hAnsi="Times New Roman"/>
                <w:sz w:val="24"/>
                <w:szCs w:val="24"/>
              </w:rPr>
              <w:t>Мебель, офисное оснащение и хозяйственный инвентарь</w:t>
            </w:r>
          </w:p>
        </w:tc>
        <w:tc>
          <w:tcPr>
            <w:tcW w:w="4066"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autoSpaceDE w:val="0"/>
              <w:autoSpaceDN w:val="0"/>
              <w:adjustRightInd w:val="0"/>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Замена стульев в кабинетах информатики</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 материально-техническом оснащении образовательной деятельности в МАОУ «Алдиаровская СОШ»  необходимо модернизировать </w:t>
      </w:r>
      <w:r w:rsidRPr="000C61C1">
        <w:rPr>
          <w:rFonts w:ascii="Times New Roman" w:eastAsia="Times New Roman" w:hAnsi="Times New Roman"/>
          <w:sz w:val="24"/>
          <w:szCs w:val="24"/>
          <w:lang w:eastAsia="ru-RU"/>
        </w:rPr>
        <w:t xml:space="preserve">автоматизированные рабочие места учителя </w:t>
      </w:r>
      <w:r w:rsidRPr="000C61C1">
        <w:rPr>
          <w:rFonts w:ascii="Times New Roman" w:eastAsia="Times New Roman" w:hAnsi="Times New Roman"/>
          <w:color w:val="000000"/>
          <w:sz w:val="24"/>
          <w:szCs w:val="24"/>
          <w:lang w:eastAsia="ru-RU"/>
        </w:rPr>
        <w:t xml:space="preserve">в 8 кабинетах и </w:t>
      </w:r>
      <w:r w:rsidRPr="000C61C1">
        <w:rPr>
          <w:rFonts w:ascii="Times New Roman" w:eastAsia="Times New Roman" w:hAnsi="Times New Roman"/>
          <w:sz w:val="24"/>
          <w:szCs w:val="24"/>
          <w:lang w:eastAsia="ru-RU"/>
        </w:rPr>
        <w:t>создать информационно-библиотечный центр с рабочими зонами, оборудованными читальным залом и книгохранилищем.</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Информационно-методические условия реализации основной образовательной программы среднего общего образования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 связи с большой стоимостью учебников для предметов профильного уровня и необходимостью обеспечения 100% обеспечения обучающихся учебной литературой необходимо нормативно закрепить возможность использования учебной литературой в электронном виде. </w:t>
      </w:r>
    </w:p>
    <w:p w:rsidR="00020CAC" w:rsidRPr="000C61C1" w:rsidRDefault="00020CAC" w:rsidP="000C61C1">
      <w:pPr>
        <w:keepNext/>
        <w:keepLines/>
        <w:widowControl/>
        <w:spacing w:after="0" w:line="240" w:lineRule="auto"/>
        <w:ind w:right="13"/>
        <w:jc w:val="center"/>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13"/>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3.4.7. Механизмы достижения целевых ориентиров в системе условий МАОУ «Алдиаровская СОШ»</w:t>
      </w:r>
    </w:p>
    <w:p w:rsidR="00020CAC" w:rsidRPr="000C61C1" w:rsidRDefault="00020CAC" w:rsidP="000C61C1">
      <w:pPr>
        <w:keepNext/>
        <w:keepLines/>
        <w:widowControl/>
        <w:spacing w:after="0" w:line="240" w:lineRule="auto"/>
        <w:ind w:right="13"/>
        <w:outlineLvl w:val="2"/>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Основным механизмом достижения целевых ориентиров в системе условий реализации ООП НОО МАОУ «Алдиаровская СОШ»  является чёткое взаимодействие всех участников образовательных отношений. </w:t>
      </w:r>
    </w:p>
    <w:p w:rsidR="00020CAC" w:rsidRPr="000C61C1" w:rsidRDefault="00020CAC" w:rsidP="007C738A">
      <w:pPr>
        <w:widowControl/>
        <w:numPr>
          <w:ilvl w:val="0"/>
          <w:numId w:val="38"/>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Создание условий, обеспечивающих личностный рост всех участников образовательных отношений.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Цель: достижение положительной динамики развития личностных качеств и ключевых компетенций обучающихся и профессиональной компетентности педагогов, способствующих общественной и профессиональной жизнедеятельности (таблица 7).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7 </w:t>
      </w:r>
    </w:p>
    <w:tbl>
      <w:tblPr>
        <w:tblW w:w="9784" w:type="dxa"/>
        <w:tblInd w:w="-74" w:type="dxa"/>
        <w:tblCellMar>
          <w:top w:w="58" w:type="dxa"/>
          <w:left w:w="41" w:type="dxa"/>
          <w:right w:w="4" w:type="dxa"/>
        </w:tblCellMar>
        <w:tblLook w:val="04A0" w:firstRow="1" w:lastRow="0" w:firstColumn="1" w:lastColumn="0" w:noHBand="0" w:noVBand="1"/>
      </w:tblPr>
      <w:tblGrid>
        <w:gridCol w:w="2974"/>
        <w:gridCol w:w="6810"/>
      </w:tblGrid>
      <w:tr w:rsidR="00020CAC" w:rsidRPr="007C738A" w:rsidTr="007C738A">
        <w:trPr>
          <w:trHeight w:val="293"/>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Задачи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Условия решения поставленных задач </w:t>
            </w:r>
          </w:p>
        </w:tc>
      </w:tr>
      <w:tr w:rsidR="00020CAC" w:rsidRPr="007C738A" w:rsidTr="007C738A">
        <w:trPr>
          <w:trHeight w:val="1118"/>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Осуществление курсовой подготовки и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переподготовки учителей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курсов повышения квалификации педагогов, а также неформального повышения квалификации педагогов. Проведение в рамках предметных ШМО семинаров по изучению современных образовательных технологий </w:t>
            </w:r>
          </w:p>
        </w:tc>
      </w:tr>
      <w:tr w:rsidR="00020CAC" w:rsidRPr="007C738A" w:rsidTr="007C738A">
        <w:trPr>
          <w:trHeight w:val="1671"/>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методической работы в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МАОУ «Алдиаровская СОШ»</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системы внутришкольного контроля и внутренней системы оценки качества образования.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публичной презентации методической работы классных руководителей.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индивидуальных и совместных творческих планов и их реализация. </w:t>
            </w:r>
          </w:p>
        </w:tc>
      </w:tr>
      <w:tr w:rsidR="00020CAC" w:rsidRPr="007C738A" w:rsidTr="007C738A">
        <w:trPr>
          <w:trHeight w:val="1118"/>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ind w:right="9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курирования учителя в условиях инновационных процессов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индивидуальных консультаций по инновационной работе в Школе.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Повышение компетентности педагогов через включение в инновационную деятельность </w:t>
            </w:r>
          </w:p>
        </w:tc>
      </w:tr>
      <w:tr w:rsidR="00020CAC" w:rsidRPr="007C738A" w:rsidTr="007C738A">
        <w:trPr>
          <w:trHeight w:val="1118"/>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Научно-психологическое сопровождение деятельности учителя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ind w:right="164"/>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Консультирование по вопросам организации диагностики и мониторинга разных аспектов профессиональной деятельности педагогов.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Информирование педагогов о результатах психологических исследований.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Повышение профессионального методического уровня педагогов-психологов, в том числе через участие в семинарах, научно-практических конференциях, курсовой подготовке.  Оказание помощи педагогам в организации адекватных условий обучения и воспитания для обучающихся с особыми образовательными потребностями.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Консультирование и оказание помощи учителям в организации взаимодействия между обучающимися в ходе образовательного процесса и в период проведения досуга.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Содействие педагогическому коллективу в обеспечении психологического комфорта для всех участников образовательного процесса.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Формирование у педагогов, обучающихся и их родителей потребности в психологических знаниях и желания использовать их в своей деятельности. </w:t>
            </w:r>
          </w:p>
        </w:tc>
      </w:tr>
      <w:tr w:rsidR="00020CAC" w:rsidRPr="007C738A" w:rsidTr="007C738A">
        <w:trPr>
          <w:trHeight w:val="1118"/>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использования современных образовательных технологий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использования ИК-технологий, технологий дифференцированного и развивающего обучения, проблемного, проектного обучения.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Создание условий для свободного выбора и самореализации обучающихся в образовательном процессе посредством внедрения вариативных программ, технологий. </w:t>
            </w:r>
          </w:p>
        </w:tc>
      </w:tr>
      <w:tr w:rsidR="00020CAC" w:rsidRPr="007C738A" w:rsidTr="007C738A">
        <w:trPr>
          <w:trHeight w:val="1118"/>
        </w:trPr>
        <w:tc>
          <w:tcPr>
            <w:tcW w:w="2974"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Целенаправленное формирование ключевых компетенций </w:t>
            </w:r>
          </w:p>
        </w:tc>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 Повышение воспитательного потенциала обучения, эффективности воспитания.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Предоставление обучающимся реальных возможностей для участия в общественных и творческих объединениях.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7C738A">
      <w:pPr>
        <w:widowControl/>
        <w:numPr>
          <w:ilvl w:val="0"/>
          <w:numId w:val="38"/>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Модернизация </w:t>
      </w:r>
      <w:r w:rsidRPr="000C61C1">
        <w:rPr>
          <w:rFonts w:ascii="Times New Roman" w:eastAsia="Times New Roman" w:hAnsi="Times New Roman"/>
          <w:color w:val="000000"/>
          <w:sz w:val="24"/>
          <w:szCs w:val="24"/>
          <w:lang w:eastAsia="ru-RU"/>
        </w:rPr>
        <w:tab/>
        <w:t xml:space="preserve">содержательной </w:t>
      </w:r>
      <w:r w:rsidRPr="000C61C1">
        <w:rPr>
          <w:rFonts w:ascii="Times New Roman" w:eastAsia="Times New Roman" w:hAnsi="Times New Roman"/>
          <w:color w:val="000000"/>
          <w:sz w:val="24"/>
          <w:szCs w:val="24"/>
          <w:lang w:eastAsia="ru-RU"/>
        </w:rPr>
        <w:tab/>
        <w:t xml:space="preserve">и </w:t>
      </w:r>
      <w:r w:rsidRPr="000C61C1">
        <w:rPr>
          <w:rFonts w:ascii="Times New Roman" w:eastAsia="Times New Roman" w:hAnsi="Times New Roman"/>
          <w:color w:val="000000"/>
          <w:sz w:val="24"/>
          <w:szCs w:val="24"/>
          <w:lang w:eastAsia="ru-RU"/>
        </w:rPr>
        <w:tab/>
        <w:t xml:space="preserve">технологической </w:t>
      </w:r>
      <w:r w:rsidRPr="000C61C1">
        <w:rPr>
          <w:rFonts w:ascii="Times New Roman" w:eastAsia="Times New Roman" w:hAnsi="Times New Roman"/>
          <w:color w:val="000000"/>
          <w:sz w:val="24"/>
          <w:szCs w:val="24"/>
          <w:lang w:eastAsia="ru-RU"/>
        </w:rPr>
        <w:tab/>
        <w:t xml:space="preserve">сторон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образовательного процесса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Цель: совершенствование образовательного процесса, определяющего личностное развитие обучающегося и возможность его полноценного участия в общественной и профессиональной жизнедеятельности (таблица 8).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8 </w:t>
      </w:r>
    </w:p>
    <w:tbl>
      <w:tblPr>
        <w:tblW w:w="9542" w:type="dxa"/>
        <w:tblInd w:w="48" w:type="dxa"/>
        <w:tblCellMar>
          <w:top w:w="59" w:type="dxa"/>
          <w:left w:w="38" w:type="dxa"/>
          <w:right w:w="74" w:type="dxa"/>
        </w:tblCellMar>
        <w:tblLook w:val="04A0" w:firstRow="1" w:lastRow="0" w:firstColumn="1" w:lastColumn="0" w:noHBand="0" w:noVBand="1"/>
      </w:tblPr>
      <w:tblGrid>
        <w:gridCol w:w="2696"/>
        <w:gridCol w:w="6846"/>
      </w:tblGrid>
      <w:tr w:rsidR="00020CAC" w:rsidRPr="007C738A" w:rsidTr="007C738A">
        <w:trPr>
          <w:trHeight w:val="346"/>
        </w:trPr>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Задачи </w:t>
            </w:r>
          </w:p>
        </w:tc>
        <w:tc>
          <w:tcPr>
            <w:tcW w:w="684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Условия решения поставленных задач </w:t>
            </w:r>
          </w:p>
        </w:tc>
      </w:tr>
      <w:tr w:rsidR="00020CAC" w:rsidRPr="007C738A" w:rsidTr="007C738A">
        <w:trPr>
          <w:trHeight w:val="569"/>
        </w:trPr>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Обновление содержания образования </w:t>
            </w:r>
          </w:p>
        </w:tc>
        <w:tc>
          <w:tcPr>
            <w:tcW w:w="684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содержания программ по учебным предметам, факультативным курсам и курсам внеурочной деятельности.  </w:t>
            </w:r>
          </w:p>
        </w:tc>
      </w:tr>
      <w:tr w:rsidR="00020CAC" w:rsidRPr="007C738A" w:rsidTr="007C738A">
        <w:trPr>
          <w:trHeight w:val="1946"/>
        </w:trPr>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Внедрение инновационных образовательных технологий </w:t>
            </w:r>
          </w:p>
        </w:tc>
        <w:tc>
          <w:tcPr>
            <w:tcW w:w="684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Широкое использование проектов. Поиск, апробация и внедрение методов и форм организации образовательного процесса в условиях реализации ФГОС НОО.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  </w:t>
            </w:r>
          </w:p>
        </w:tc>
      </w:tr>
      <w:tr w:rsidR="00020CAC" w:rsidRPr="007C738A" w:rsidTr="007C738A">
        <w:trPr>
          <w:trHeight w:val="1671"/>
        </w:trPr>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способов оценивания учебных достижений обучающихся </w:t>
            </w:r>
          </w:p>
        </w:tc>
        <w:tc>
          <w:tcPr>
            <w:tcW w:w="6846" w:type="dxa"/>
            <w:tcBorders>
              <w:top w:val="single" w:sz="6" w:space="0" w:color="000000"/>
              <w:left w:val="single" w:sz="6" w:space="0" w:color="000000"/>
              <w:bottom w:val="single" w:sz="6" w:space="0" w:color="000000"/>
              <w:right w:val="single" w:sz="6"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Включение в содержание обучения методов самоконтроля и самооценивания.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требований к организации объективной системы контроля, адекватной специфике старшей школы.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системы оценивания достижений обучающихся по личностным и метапредметным результатам.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7C738A">
      <w:pPr>
        <w:widowControl/>
        <w:numPr>
          <w:ilvl w:val="0"/>
          <w:numId w:val="38"/>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Создание в рамках Школы открытого информационного образовательного пространства.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обучающихся; предоставление свободного доступа к информации всем участникам образовательных отношений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9).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9 </w:t>
      </w:r>
    </w:p>
    <w:tbl>
      <w:tblPr>
        <w:tblW w:w="9650" w:type="dxa"/>
        <w:tblInd w:w="-7" w:type="dxa"/>
        <w:tblCellMar>
          <w:top w:w="57" w:type="dxa"/>
          <w:left w:w="110" w:type="dxa"/>
          <w:right w:w="96" w:type="dxa"/>
        </w:tblCellMar>
        <w:tblLook w:val="04A0" w:firstRow="1" w:lastRow="0" w:firstColumn="1" w:lastColumn="0" w:noHBand="0" w:noVBand="1"/>
      </w:tblPr>
      <w:tblGrid>
        <w:gridCol w:w="2809"/>
        <w:gridCol w:w="6841"/>
      </w:tblGrid>
      <w:tr w:rsidR="00020CAC" w:rsidRPr="007C738A" w:rsidTr="007C738A">
        <w:trPr>
          <w:trHeight w:val="286"/>
        </w:trPr>
        <w:tc>
          <w:tcPr>
            <w:tcW w:w="280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1"/>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Задачи </w:t>
            </w:r>
          </w:p>
        </w:tc>
        <w:tc>
          <w:tcPr>
            <w:tcW w:w="68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2"/>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Условия решения поставленных задач </w:t>
            </w:r>
          </w:p>
        </w:tc>
      </w:tr>
      <w:tr w:rsidR="00020CAC" w:rsidRPr="007C738A" w:rsidTr="007C738A">
        <w:trPr>
          <w:trHeight w:val="2494"/>
        </w:trPr>
        <w:tc>
          <w:tcPr>
            <w:tcW w:w="280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умений учителей в использовании ИКТ в образовательном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процессе и формирование ИКТ-компетенции обучающихся  </w:t>
            </w:r>
          </w:p>
        </w:tc>
        <w:tc>
          <w:tcPr>
            <w:tcW w:w="68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навыков работы на персональных компьютерах и применение информационных технологий.  Прохождение курсов по освоению современных информационных технологий.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Внедрение информационных технологий в образовательную практику.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Целенаправленная работа по формированию ИКТ-компетенции обучающихся.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Использование ресурсов дистанционного обучения. </w:t>
            </w:r>
          </w:p>
        </w:tc>
      </w:tr>
      <w:tr w:rsidR="00020CAC" w:rsidRPr="007C738A" w:rsidTr="007C738A">
        <w:trPr>
          <w:trHeight w:val="3325"/>
        </w:trPr>
        <w:tc>
          <w:tcPr>
            <w:tcW w:w="2809"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Создание банка методических, ресурсных материалов, обеспечивающих внедрение ИКТ в образовательный процесс и вхождение в глобальное информационное пространство </w:t>
            </w:r>
          </w:p>
        </w:tc>
        <w:tc>
          <w:tcPr>
            <w:tcW w:w="68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материально-технической базы Школы, обеспечивающей информатизацию образовательного процесса.  Укрепление и совершенствование технического оснащения образовательного процесса. </w:t>
            </w:r>
          </w:p>
          <w:p w:rsidR="00020CAC" w:rsidRPr="007C738A" w:rsidRDefault="00020CAC" w:rsidP="007C738A">
            <w:pPr>
              <w:widowControl/>
              <w:spacing w:after="0" w:line="240" w:lineRule="auto"/>
              <w:ind w:right="31"/>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Развитие банка методических материалов. Эффективное использование ресурсов глобальной информационной сети в образовательном процессе. Повышение эффективности информирования родителей о посещаемости и успехах обучающихся посредством активной работы учителей в автоматизированной системе «Сетевой город. Образование». </w:t>
            </w:r>
          </w:p>
        </w:tc>
      </w:tr>
    </w:tbl>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020CAC" w:rsidRPr="000C61C1" w:rsidRDefault="00020CAC" w:rsidP="007C738A">
      <w:pPr>
        <w:widowControl/>
        <w:numPr>
          <w:ilvl w:val="0"/>
          <w:numId w:val="38"/>
        </w:numPr>
        <w:spacing w:after="0" w:line="240" w:lineRule="auto"/>
        <w:ind w:right="1" w:firstLine="708"/>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Внедрение технологий здоровьесбережения и обеспечение психолого-медико-педагогического сопровождения обучающихся.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Цель: 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 (таблица 10).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10 </w:t>
      </w:r>
    </w:p>
    <w:tbl>
      <w:tblPr>
        <w:tblW w:w="9470" w:type="dxa"/>
        <w:tblInd w:w="84" w:type="dxa"/>
        <w:tblCellMar>
          <w:top w:w="56" w:type="dxa"/>
          <w:right w:w="115" w:type="dxa"/>
        </w:tblCellMar>
        <w:tblLook w:val="04A0" w:firstRow="1" w:lastRow="0" w:firstColumn="1" w:lastColumn="0" w:noHBand="0" w:noVBand="1"/>
      </w:tblPr>
      <w:tblGrid>
        <w:gridCol w:w="2943"/>
        <w:gridCol w:w="6527"/>
      </w:tblGrid>
      <w:tr w:rsidR="00020CAC" w:rsidRPr="007C738A" w:rsidTr="007C738A">
        <w:trPr>
          <w:trHeight w:val="288"/>
        </w:trPr>
        <w:tc>
          <w:tcPr>
            <w:tcW w:w="294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Задачи </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Условия решения поставленных задач </w:t>
            </w:r>
          </w:p>
        </w:tc>
      </w:tr>
      <w:tr w:rsidR="00020CAC" w:rsidRPr="007C738A" w:rsidTr="007C738A">
        <w:trPr>
          <w:trHeight w:val="838"/>
        </w:trPr>
        <w:tc>
          <w:tcPr>
            <w:tcW w:w="294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Мониторинг психофизического развития обучающихся </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мониторинга состояния здоровья обучающихся. </w:t>
            </w:r>
          </w:p>
        </w:tc>
      </w:tr>
      <w:tr w:rsidR="00020CAC" w:rsidRPr="007C738A" w:rsidTr="007C738A">
        <w:trPr>
          <w:trHeight w:val="1942"/>
        </w:trPr>
        <w:tc>
          <w:tcPr>
            <w:tcW w:w="294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Внедрение технологий здоровьесбережения и создание здоровьесберегающей среды в Школе </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Разработка и проведение мероприятий, которые уменьшают риск возникновения заболеваний и повреждений, тесно связанных с социальными аспектами жизни обучающихся (сбалансированное разнообразное питание; профилактика алкоголизма, наркомании и табакокурения и т.д.).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Пропаганда здорового образа жизни среди обучающихся, их родителей, педагогов. </w:t>
            </w:r>
          </w:p>
        </w:tc>
      </w:tr>
      <w:tr w:rsidR="00020CAC" w:rsidRPr="007C738A" w:rsidTr="007C738A">
        <w:trPr>
          <w:trHeight w:val="2848"/>
        </w:trPr>
        <w:tc>
          <w:tcPr>
            <w:tcW w:w="2943" w:type="dxa"/>
            <w:tcBorders>
              <w:top w:val="single" w:sz="4" w:space="0" w:color="000000"/>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Совершенствование технологий психолого-медико-педагогического сопровождения обучающихся </w:t>
            </w:r>
          </w:p>
        </w:tc>
        <w:tc>
          <w:tcPr>
            <w:tcW w:w="6527" w:type="dxa"/>
            <w:tcBorders>
              <w:top w:val="single" w:sz="4" w:space="0" w:color="000000"/>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Профилактика школьной и социальной дезадаптации детей. Создание благоприятной психологической среды в Школе.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Формирование у обучающихся способности к самоопределению и саморазвитию.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Профилактика и преодоление отклонений в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психологическом здоровье учащихся.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Создание условий для развития обучающихся, имеющих способности в отдельных предметах или направлениях обучения. </w:t>
            </w:r>
          </w:p>
        </w:tc>
      </w:tr>
    </w:tbl>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Планируемые результаты достижения целевых ориентиров в системе условий МАОУ «Алдиаровская СОШ»: </w:t>
      </w:r>
    </w:p>
    <w:p w:rsidR="00020CAC" w:rsidRPr="000C61C1" w:rsidRDefault="00020CAC" w:rsidP="007C738A">
      <w:pPr>
        <w:widowControl/>
        <w:numPr>
          <w:ilvl w:val="0"/>
          <w:numId w:val="39"/>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разработана нормативно-правовая база Школы в соответствии с требованиями ФГОС НОО; </w:t>
      </w:r>
    </w:p>
    <w:p w:rsidR="00020CAC" w:rsidRPr="000C61C1" w:rsidRDefault="00020CAC" w:rsidP="007C738A">
      <w:pPr>
        <w:widowControl/>
        <w:numPr>
          <w:ilvl w:val="0"/>
          <w:numId w:val="39"/>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разработаны механизмы, призванные обеспечить организационное, методическое и информационное сопровождение реализации ФГОС НОО; </w:t>
      </w:r>
    </w:p>
    <w:p w:rsidR="00020CAC" w:rsidRPr="000C61C1" w:rsidRDefault="00020CAC" w:rsidP="007C738A">
      <w:pPr>
        <w:widowControl/>
        <w:numPr>
          <w:ilvl w:val="0"/>
          <w:numId w:val="39"/>
        </w:numPr>
        <w:spacing w:after="0" w:line="240" w:lineRule="auto"/>
        <w:ind w:right="1" w:hanging="1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определена оптимальная модель образовательного процесса, </w:t>
      </w:r>
    </w:p>
    <w:p w:rsidR="00020CAC" w:rsidRPr="000C61C1" w:rsidRDefault="00020CAC" w:rsidP="000C61C1">
      <w:pPr>
        <w:widowControl/>
        <w:spacing w:after="0" w:line="240" w:lineRule="auto"/>
        <w:ind w:right="820"/>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обеспечивающая организацию внеурочной деятельности обучающихся; –</w:t>
      </w:r>
      <w:r w:rsidRPr="000C61C1">
        <w:rPr>
          <w:rFonts w:ascii="Arial" w:eastAsia="Arial" w:hAnsi="Arial" w:cs="Arial"/>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осуществлено повышение квалификации учителей. </w:t>
      </w:r>
    </w:p>
    <w:p w:rsidR="00020CAC" w:rsidRPr="000C61C1" w:rsidRDefault="00020CAC" w:rsidP="000C61C1">
      <w:pPr>
        <w:widowControl/>
        <w:spacing w:after="0" w:line="240" w:lineRule="auto"/>
        <w:ind w:right="820"/>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820"/>
        <w:jc w:val="both"/>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3"/>
        <w:jc w:val="center"/>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 xml:space="preserve">3.4.8. Сетевой график (дорожная карта) по формированию необходимой </w:t>
      </w:r>
    </w:p>
    <w:p w:rsidR="00020CAC" w:rsidRPr="000C61C1" w:rsidRDefault="00020CAC" w:rsidP="000C61C1">
      <w:pPr>
        <w:keepNext/>
        <w:keepLines/>
        <w:widowControl/>
        <w:spacing w:after="0" w:line="240" w:lineRule="auto"/>
        <w:ind w:right="13"/>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системы условий в МАОУ «Алдиаровская СОШ»</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Сетевой график (дорожная карта)</w:t>
      </w:r>
      <w:r w:rsidRPr="000C61C1">
        <w:rPr>
          <w:rFonts w:ascii="Times New Roman" w:eastAsia="Times New Roman" w:hAnsi="Times New Roman"/>
          <w:i/>
          <w:color w:val="0000CC"/>
          <w:sz w:val="24"/>
          <w:szCs w:val="24"/>
          <w:lang w:eastAsia="ru-RU"/>
        </w:rPr>
        <w:t xml:space="preserve"> </w:t>
      </w:r>
      <w:r w:rsidRPr="000C61C1">
        <w:rPr>
          <w:rFonts w:ascii="Times New Roman" w:eastAsia="Times New Roman" w:hAnsi="Times New Roman"/>
          <w:color w:val="000000"/>
          <w:sz w:val="24"/>
          <w:szCs w:val="24"/>
          <w:lang w:eastAsia="ru-RU"/>
        </w:rPr>
        <w:t>по формированию необходимой системы условий реализации основной образовательной программы начального общего образования отражает мероприятия по достижению</w:t>
      </w:r>
      <w:r w:rsidRPr="000C61C1">
        <w:rPr>
          <w:rFonts w:ascii="Times New Roman" w:eastAsia="Times New Roman" w:hAnsi="Times New Roman"/>
          <w:b/>
          <w:color w:val="000000"/>
          <w:sz w:val="24"/>
          <w:szCs w:val="24"/>
          <w:lang w:eastAsia="ru-RU"/>
        </w:rPr>
        <w:t xml:space="preserve"> </w:t>
      </w:r>
      <w:r w:rsidRPr="000C61C1">
        <w:rPr>
          <w:rFonts w:ascii="Times New Roman" w:eastAsia="Times New Roman" w:hAnsi="Times New Roman"/>
          <w:color w:val="000000"/>
          <w:sz w:val="24"/>
          <w:szCs w:val="24"/>
          <w:lang w:eastAsia="ru-RU"/>
        </w:rPr>
        <w:t xml:space="preserve">целевых ориентиров в системе условий (таблица 11). </w:t>
      </w: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ind w:right="15"/>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11 </w:t>
      </w:r>
    </w:p>
    <w:p w:rsidR="00020CAC" w:rsidRPr="000C61C1" w:rsidRDefault="00020CAC" w:rsidP="000C61C1">
      <w:pPr>
        <w:keepNext/>
        <w:keepLines/>
        <w:widowControl/>
        <w:spacing w:after="0" w:line="240" w:lineRule="auto"/>
        <w:ind w:right="13"/>
        <w:jc w:val="center"/>
        <w:outlineLvl w:val="1"/>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 xml:space="preserve">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 </w:t>
      </w:r>
    </w:p>
    <w:tbl>
      <w:tblPr>
        <w:tblW w:w="9628" w:type="dxa"/>
        <w:tblInd w:w="5" w:type="dxa"/>
        <w:tblCellMar>
          <w:top w:w="40" w:type="dxa"/>
          <w:right w:w="105" w:type="dxa"/>
        </w:tblCellMar>
        <w:tblLook w:val="04A0" w:firstRow="1" w:lastRow="0" w:firstColumn="1" w:lastColumn="0" w:noHBand="0" w:noVBand="1"/>
      </w:tblPr>
      <w:tblGrid>
        <w:gridCol w:w="2003"/>
        <w:gridCol w:w="5832"/>
        <w:gridCol w:w="1793"/>
      </w:tblGrid>
      <w:tr w:rsidR="007C738A" w:rsidRPr="007C738A" w:rsidTr="007C738A">
        <w:trPr>
          <w:trHeight w:val="562"/>
        </w:trPr>
        <w:tc>
          <w:tcPr>
            <w:tcW w:w="200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Направление мероприятий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7"/>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Мероприятия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Сроки реализации </w:t>
            </w:r>
          </w:p>
        </w:tc>
      </w:tr>
      <w:tr w:rsidR="007C738A" w:rsidRPr="007C738A" w:rsidTr="007C738A">
        <w:trPr>
          <w:trHeight w:val="562"/>
        </w:trPr>
        <w:tc>
          <w:tcPr>
            <w:tcW w:w="2003" w:type="dxa"/>
            <w:vMerge w:val="restart"/>
            <w:tcBorders>
              <w:top w:val="single" w:sz="4" w:space="0" w:color="000000"/>
              <w:left w:val="single" w:sz="4" w:space="0" w:color="000000"/>
              <w:bottom w:val="nil"/>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I. Нормативно-правовые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Наличие локального акта о введении в образовательной организации ФГОС НОО в соответствии с ФОП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Январь 2023</w:t>
            </w:r>
          </w:p>
        </w:tc>
      </w:tr>
      <w:tr w:rsidR="007C738A" w:rsidRPr="007C738A" w:rsidTr="007C738A">
        <w:trPr>
          <w:trHeight w:val="562"/>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2. Разработка и утверждение плана-графика введения ФГОС НОО соответствии с ФОП</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Февраль 2023 </w:t>
            </w:r>
          </w:p>
        </w:tc>
      </w:tr>
      <w:tr w:rsidR="007C738A" w:rsidRPr="007C738A" w:rsidTr="007C738A">
        <w:trPr>
          <w:trHeight w:val="1390"/>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Обеспечение соответствия нормативной базы школы требованиям ФГОС НОО (цели образовательной деятельности, режим занятий, финансирование, материально-техническое обеспечение и др.)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Январь – август 2023  </w:t>
            </w:r>
          </w:p>
        </w:tc>
      </w:tr>
      <w:tr w:rsidR="007C738A" w:rsidRPr="007C738A" w:rsidTr="007C738A">
        <w:trPr>
          <w:trHeight w:val="1390"/>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Апрельь-июнь 2023 </w:t>
            </w:r>
          </w:p>
        </w:tc>
      </w:tr>
      <w:tr w:rsidR="007C738A" w:rsidRPr="007C738A" w:rsidTr="007C738A">
        <w:trPr>
          <w:trHeight w:val="565"/>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5. Утверждение основной образовательной программы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Август 2023 </w:t>
            </w:r>
          </w:p>
        </w:tc>
      </w:tr>
      <w:tr w:rsidR="007C738A" w:rsidRPr="007C738A" w:rsidTr="007C738A">
        <w:trPr>
          <w:trHeight w:val="1390"/>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6.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 педагога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требования, июнь 2023 </w:t>
            </w:r>
          </w:p>
        </w:tc>
      </w:tr>
      <w:tr w:rsidR="007C738A" w:rsidRPr="007C738A" w:rsidTr="007C738A">
        <w:trPr>
          <w:trHeight w:val="562"/>
        </w:trPr>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7. Определение списка учебников и учебных пособий, используемых в образовательной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деятельности в соответствии с ФГОС НОО и входящих в федеральный перечень учебников</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Март 2023</w:t>
            </w:r>
          </w:p>
        </w:tc>
      </w:tr>
      <w:tr w:rsidR="007C738A" w:rsidRPr="007C738A" w:rsidTr="007C738A">
        <w:trPr>
          <w:trHeight w:val="562"/>
        </w:trPr>
        <w:tc>
          <w:tcPr>
            <w:tcW w:w="2003" w:type="dxa"/>
            <w:tcBorders>
              <w:top w:val="nil"/>
              <w:left w:val="single" w:sz="4" w:space="0" w:color="000000"/>
              <w:bottom w:val="nil"/>
              <w:right w:val="single" w:sz="4" w:space="0" w:color="000000"/>
            </w:tcBorders>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минимальной оснащенности учебного процесса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требования </w:t>
            </w:r>
          </w:p>
        </w:tc>
      </w:tr>
      <w:tr w:rsidR="007C738A" w:rsidRPr="007C738A" w:rsidTr="007C738A">
        <w:trPr>
          <w:trHeight w:val="562"/>
        </w:trPr>
        <w:tc>
          <w:tcPr>
            <w:tcW w:w="2003" w:type="dxa"/>
            <w:tcBorders>
              <w:top w:val="nil"/>
              <w:left w:val="single" w:sz="4" w:space="0" w:color="000000"/>
              <w:bottom w:val="single" w:sz="4" w:space="0" w:color="auto"/>
              <w:right w:val="single" w:sz="4" w:space="0" w:color="000000"/>
            </w:tcBorders>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9. Доработка: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образовательных программ (индивидуальных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учебного плана;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рабочих программ учебных предметов,  факультативных курсов;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годового календарного учебного графика;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 положений о внеурочной деятельности обучающихся;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положения об организации текущего контроля успеваемости и промежуточной аттестации обучающихся;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положения об организации индивидуального проекта обучающихся; </w:t>
            </w:r>
          </w:p>
          <w:p w:rsidR="00020CAC" w:rsidRPr="007C738A" w:rsidRDefault="00020CAC" w:rsidP="007C738A">
            <w:pPr>
              <w:widowControl/>
              <w:numPr>
                <w:ilvl w:val="0"/>
                <w:numId w:val="40"/>
              </w:numPr>
              <w:spacing w:after="0" w:line="240" w:lineRule="auto"/>
              <w:ind w:right="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другие локальные акты.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требования, август 2023 </w:t>
            </w:r>
          </w:p>
        </w:tc>
      </w:tr>
      <w:tr w:rsidR="007C738A" w:rsidRPr="007C738A" w:rsidTr="007C738A">
        <w:trPr>
          <w:trHeight w:val="562"/>
        </w:trPr>
        <w:tc>
          <w:tcPr>
            <w:tcW w:w="2003" w:type="dxa"/>
            <w:vMerge w:val="restart"/>
            <w:tcBorders>
              <w:top w:val="single" w:sz="4" w:space="0" w:color="auto"/>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II. Финансовые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Определение объема расходов, необходимых для реализации ООП и достижения планируемых результатов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Март-май 2023 </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требования </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37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Заключение дополнительных соглашений к трудовому договору с педагогическими работниками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требования, август 2023 </w:t>
            </w:r>
          </w:p>
        </w:tc>
      </w:tr>
      <w:tr w:rsidR="007C738A" w:rsidRPr="007C738A" w:rsidTr="007C738A">
        <w:trPr>
          <w:trHeight w:val="562"/>
        </w:trPr>
        <w:tc>
          <w:tcPr>
            <w:tcW w:w="2003" w:type="dxa"/>
            <w:vMerge w:val="restart"/>
            <w:tcBorders>
              <w:top w:val="single" w:sz="4" w:space="0" w:color="auto"/>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III. Психолого-педагогические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Обеспечение координации взаимодействия участников образовательных отношений по организации введения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По мере требования</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8"/>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Май-Август 2023</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Март - май 2023 </w:t>
            </w:r>
          </w:p>
        </w:tc>
      </w:tr>
      <w:tr w:rsidR="007C738A" w:rsidRPr="007C738A" w:rsidTr="007C738A">
        <w:trPr>
          <w:trHeight w:val="562"/>
        </w:trPr>
        <w:tc>
          <w:tcPr>
            <w:tcW w:w="2003" w:type="dxa"/>
            <w:vMerge w:val="restart"/>
            <w:tcBorders>
              <w:top w:val="single" w:sz="4" w:space="0" w:color="auto"/>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IV. Кадровые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1.Анализ кадрового обеспечения введения и реализации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Январь-май 2023 </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Январь-май 2023 </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Составление плана методических семинаров (внутришкольного повышения квалификации) с ориентацией на проблемы введения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Август  2023 </w:t>
            </w:r>
          </w:p>
        </w:tc>
      </w:tr>
      <w:tr w:rsidR="007C738A" w:rsidRPr="007C738A" w:rsidTr="007C738A">
        <w:trPr>
          <w:trHeight w:val="562"/>
        </w:trPr>
        <w:tc>
          <w:tcPr>
            <w:tcW w:w="2003" w:type="dxa"/>
            <w:vMerge w:val="restart"/>
            <w:tcBorders>
              <w:top w:val="single" w:sz="4" w:space="0" w:color="auto"/>
              <w:left w:val="single" w:sz="4" w:space="0" w:color="000000"/>
              <w:bottom w:val="single" w:sz="4" w:space="0" w:color="auto"/>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V. Информационно-методические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1. Размещение на сайте образовательной организации информационных материалов о реализации ФГОС НОО в соответствии  ФОП</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Август  2023</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Широкое информирование родительской общественности о введении ФГОС НОО и порядке перехода на них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auto"/>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Разработка и утверждение локальных актов, регламентирующих: организацию и проведение публичного отчета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необходимости </w:t>
            </w:r>
          </w:p>
        </w:tc>
      </w:tr>
      <w:tr w:rsidR="007C738A" w:rsidRPr="007C738A" w:rsidTr="007C738A">
        <w:trPr>
          <w:trHeight w:val="562"/>
        </w:trPr>
        <w:tc>
          <w:tcPr>
            <w:tcW w:w="200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VI. Материально-технические условия </w:t>
            </w: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Анализ материально-технического обеспечения реализации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Январь - март 2023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Обеспечение соответствия материально-технической базы образовательной организации требованиям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Обеспечение соответствия санитарно-гигиенических условий требованиям ФГОС и СанПиН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5. Обеспечение соответствия информационно-образовательной среды требованиям ФГОС НОО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73"/>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r w:rsidR="007C738A" w:rsidRPr="007C738A" w:rsidTr="007C738A">
        <w:trPr>
          <w:trHeight w:val="562"/>
        </w:trPr>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5832"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8. Обеспечение контролируемого доступа участников образовательной деятельности к информационным</w:t>
            </w:r>
          </w:p>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образовательным ресурсам в сети Интернет </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Постоянно </w:t>
            </w:r>
          </w:p>
        </w:tc>
      </w:tr>
    </w:tbl>
    <w:p w:rsidR="00020CAC" w:rsidRPr="000C61C1" w:rsidRDefault="00020CAC" w:rsidP="000C61C1">
      <w:pPr>
        <w:widowControl/>
        <w:spacing w:after="0" w:line="240" w:lineRule="auto"/>
        <w:ind w:right="11"/>
        <w:rPr>
          <w:rFonts w:ascii="Times New Roman" w:eastAsia="Times New Roman" w:hAnsi="Times New Roman"/>
          <w:color w:val="000000"/>
          <w:sz w:val="24"/>
          <w:szCs w:val="24"/>
          <w:lang w:eastAsia="ru-RU"/>
        </w:rPr>
      </w:pPr>
    </w:p>
    <w:p w:rsidR="00020CAC" w:rsidRPr="000C61C1" w:rsidRDefault="00020CAC" w:rsidP="000C61C1">
      <w:pPr>
        <w:keepNext/>
        <w:keepLines/>
        <w:widowControl/>
        <w:spacing w:after="0" w:line="240" w:lineRule="auto"/>
        <w:ind w:right="24"/>
        <w:jc w:val="center"/>
        <w:outlineLvl w:val="2"/>
        <w:rPr>
          <w:rFonts w:ascii="Times New Roman" w:eastAsia="Times New Roman" w:hAnsi="Times New Roman"/>
          <w:b/>
          <w:color w:val="000000"/>
          <w:sz w:val="24"/>
          <w:szCs w:val="24"/>
          <w:lang w:eastAsia="ru-RU"/>
        </w:rPr>
      </w:pPr>
    </w:p>
    <w:p w:rsidR="00020CAC" w:rsidRPr="000C61C1" w:rsidRDefault="00020CAC" w:rsidP="000C61C1">
      <w:pPr>
        <w:keepNext/>
        <w:keepLines/>
        <w:widowControl/>
        <w:spacing w:after="0" w:line="240" w:lineRule="auto"/>
        <w:ind w:right="24"/>
        <w:jc w:val="center"/>
        <w:outlineLvl w:val="2"/>
        <w:rPr>
          <w:rFonts w:ascii="Times New Roman" w:eastAsia="Times New Roman" w:hAnsi="Times New Roman"/>
          <w:b/>
          <w:color w:val="000000"/>
          <w:sz w:val="24"/>
          <w:szCs w:val="24"/>
          <w:lang w:eastAsia="ru-RU"/>
        </w:rPr>
      </w:pPr>
      <w:r w:rsidRPr="000C61C1">
        <w:rPr>
          <w:rFonts w:ascii="Times New Roman" w:eastAsia="Times New Roman" w:hAnsi="Times New Roman"/>
          <w:b/>
          <w:color w:val="000000"/>
          <w:sz w:val="24"/>
          <w:szCs w:val="24"/>
          <w:lang w:eastAsia="ru-RU"/>
        </w:rPr>
        <w:t>3.4.9. Контроль за состоянием системы условий</w:t>
      </w:r>
      <w:r w:rsidRPr="000C61C1">
        <w:rPr>
          <w:rFonts w:ascii="Times New Roman" w:eastAsia="Times New Roman" w:hAnsi="Times New Roman"/>
          <w:color w:val="000000"/>
          <w:sz w:val="24"/>
          <w:szCs w:val="24"/>
          <w:lang w:eastAsia="ru-RU"/>
        </w:rPr>
        <w:t xml:space="preserve"> </w:t>
      </w:r>
    </w:p>
    <w:p w:rsidR="00020CAC" w:rsidRPr="000C61C1" w:rsidRDefault="00020CAC" w:rsidP="000C61C1">
      <w:pPr>
        <w:widowControl/>
        <w:spacing w:after="0" w:line="240" w:lineRule="auto"/>
        <w:ind w:right="1"/>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Контроль состояния системы условий в МАОУ «Алдиаровская СОШ» осуществляется в соответствии с сетевым графиком (дорожной картой). При достижении условий реализации основной образовательной программы среднего общего образования, обозначенных в сетевом графике (дорожной карте), общеобразовательная организация вносит изменения в основную образовательную программу начального общего образования в части системы условий. Организация контроля за состоянием системы условий в МОУ МАОУ «Алдиаровская СОШ» представлена в таблице 12. </w:t>
      </w: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p>
    <w:p w:rsidR="00020CAC" w:rsidRPr="000C61C1" w:rsidRDefault="00020CAC" w:rsidP="000C61C1">
      <w:pPr>
        <w:widowControl/>
        <w:spacing w:after="0" w:line="240" w:lineRule="auto"/>
        <w:jc w:val="right"/>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Таблица 12 </w:t>
      </w:r>
    </w:p>
    <w:p w:rsidR="00020CAC" w:rsidRPr="000C61C1" w:rsidRDefault="00020CAC" w:rsidP="000C61C1">
      <w:pPr>
        <w:widowControl/>
        <w:spacing w:after="0" w:line="240" w:lineRule="auto"/>
        <w:rPr>
          <w:rFonts w:ascii="Times New Roman" w:eastAsia="Times New Roman" w:hAnsi="Times New Roman"/>
          <w:color w:val="000000"/>
          <w:sz w:val="24"/>
          <w:szCs w:val="24"/>
          <w:lang w:eastAsia="ru-RU"/>
        </w:rPr>
      </w:pPr>
      <w:r w:rsidRPr="000C61C1">
        <w:rPr>
          <w:rFonts w:ascii="Times New Roman" w:eastAsia="Times New Roman" w:hAnsi="Times New Roman"/>
          <w:b/>
          <w:color w:val="000000"/>
          <w:sz w:val="24"/>
          <w:szCs w:val="24"/>
          <w:lang w:eastAsia="ru-RU"/>
        </w:rPr>
        <w:t xml:space="preserve">Осуществление контроля за состоянием системы условий </w:t>
      </w:r>
    </w:p>
    <w:tbl>
      <w:tblPr>
        <w:tblW w:w="14244" w:type="dxa"/>
        <w:tblInd w:w="5" w:type="dxa"/>
        <w:tblCellMar>
          <w:top w:w="50" w:type="dxa"/>
          <w:right w:w="61" w:type="dxa"/>
        </w:tblCellMar>
        <w:tblLook w:val="04A0" w:firstRow="1" w:lastRow="0" w:firstColumn="1" w:lastColumn="0" w:noHBand="0" w:noVBand="1"/>
      </w:tblPr>
      <w:tblGrid>
        <w:gridCol w:w="2941"/>
        <w:gridCol w:w="2225"/>
        <w:gridCol w:w="2357"/>
        <w:gridCol w:w="2097"/>
        <w:gridCol w:w="2312"/>
        <w:gridCol w:w="2312"/>
      </w:tblGrid>
      <w:tr w:rsidR="007C738A" w:rsidRPr="007C738A" w:rsidTr="007C738A">
        <w:trPr>
          <w:gridAfter w:val="2"/>
          <w:wAfter w:w="4624" w:type="dxa"/>
          <w:trHeight w:val="1114"/>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Объект контроля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(мероприятия сетевого графика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(дорожной карты))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b/>
                <w:color w:val="000000"/>
                <w:sz w:val="24"/>
                <w:szCs w:val="24"/>
              </w:rPr>
            </w:pPr>
            <w:r w:rsidRPr="007C738A">
              <w:rPr>
                <w:rFonts w:ascii="Times New Roman" w:eastAsia="Times New Roman" w:hAnsi="Times New Roman"/>
                <w:b/>
                <w:color w:val="000000"/>
                <w:sz w:val="24"/>
                <w:szCs w:val="24"/>
              </w:rPr>
              <w:t>Субъекты</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оценивания</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Инструментарий </w:t>
            </w:r>
          </w:p>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(методы сбора информации)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Периодичность </w:t>
            </w:r>
          </w:p>
        </w:tc>
      </w:tr>
      <w:tr w:rsidR="00020CAC" w:rsidRPr="007C738A" w:rsidTr="007C738A">
        <w:trPr>
          <w:gridAfter w:val="2"/>
          <w:wAfter w:w="4624" w:type="dxa"/>
          <w:trHeight w:val="286"/>
        </w:trPr>
        <w:tc>
          <w:tcPr>
            <w:tcW w:w="962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48"/>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 xml:space="preserve">1. Кадровые условия реализации ООП среднего общего образования </w:t>
            </w:r>
          </w:p>
        </w:tc>
      </w:tr>
      <w:tr w:rsidR="007C738A" w:rsidRPr="007C738A" w:rsidTr="007C738A">
        <w:trPr>
          <w:gridAfter w:val="2"/>
          <w:wAfter w:w="4624" w:type="dxa"/>
          <w:trHeight w:val="1666"/>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Соответствие кадрового обеспечения условиям реализации ООП НОО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Анализ кадрового обеспечения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Ежегодно</w:t>
            </w:r>
          </w:p>
        </w:tc>
      </w:tr>
      <w:tr w:rsidR="007C738A" w:rsidRPr="007C738A" w:rsidTr="007C738A">
        <w:trPr>
          <w:gridAfter w:val="2"/>
          <w:wAfter w:w="4624" w:type="dxa"/>
          <w:trHeight w:val="3046"/>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40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Соответствие квалификации педагогических и руководящих работников образовательной организации условиям реализации ООП НОО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36"/>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Анализ плана графика повышения квалификации педагогических и руководящих работников. </w:t>
            </w:r>
          </w:p>
          <w:p w:rsidR="00020CAC" w:rsidRPr="007C738A" w:rsidRDefault="00020CAC" w:rsidP="007C738A">
            <w:pPr>
              <w:widowControl/>
              <w:spacing w:after="0" w:line="240" w:lineRule="auto"/>
              <w:ind w:right="36"/>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Анализ результатов методической работы Школы</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Ежегодно</w:t>
            </w:r>
          </w:p>
        </w:tc>
      </w:tr>
      <w:tr w:rsidR="00020CAC" w:rsidRPr="007C738A" w:rsidTr="007C738A">
        <w:trPr>
          <w:gridAfter w:val="2"/>
          <w:wAfter w:w="4624" w:type="dxa"/>
          <w:trHeight w:val="562"/>
        </w:trPr>
        <w:tc>
          <w:tcPr>
            <w:tcW w:w="962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0"/>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2. Психолого-педагогические условия реализации ООП начального общего образования</w:t>
            </w:r>
            <w:r w:rsidRPr="007C738A">
              <w:rPr>
                <w:rFonts w:ascii="Times New Roman" w:eastAsia="Times New Roman" w:hAnsi="Times New Roman"/>
                <w:color w:val="000000"/>
                <w:sz w:val="24"/>
                <w:szCs w:val="24"/>
              </w:rPr>
              <w:t xml:space="preserve"> </w:t>
            </w:r>
          </w:p>
        </w:tc>
      </w:tr>
      <w:tr w:rsidR="007C738A" w:rsidRPr="007C738A" w:rsidTr="007C738A">
        <w:trPr>
          <w:gridAfter w:val="2"/>
          <w:wAfter w:w="4624" w:type="dxa"/>
          <w:trHeight w:val="1666"/>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Обеспечение координации взаимодействия участников образовательных отношений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Организация обратной связи, опросы, анкеты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Ежегодно</w:t>
            </w:r>
          </w:p>
        </w:tc>
      </w:tr>
      <w:tr w:rsidR="007C738A" w:rsidRPr="007C738A" w:rsidTr="007C738A">
        <w:trPr>
          <w:gridAfter w:val="2"/>
          <w:wAfter w:w="4624" w:type="dxa"/>
          <w:trHeight w:val="1668"/>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Учет в учебном плане в части, формируемой участниками образовательных отношений, и внеурочной деятельности образовательных потребностей обучающихся и родителей (законных представителей)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Организация обратной связи, опросы, анкеты. Анализ степени удовлетворенности участников образовательных отношений организацией образовательного процесса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Ежегодно</w:t>
            </w:r>
          </w:p>
          <w:p w:rsidR="00020CAC" w:rsidRPr="007C738A" w:rsidRDefault="00020CAC" w:rsidP="007C738A">
            <w:pPr>
              <w:widowControl/>
              <w:spacing w:after="0" w:line="240" w:lineRule="auto"/>
              <w:ind w:right="2"/>
              <w:jc w:val="both"/>
              <w:rPr>
                <w:rFonts w:ascii="Times New Roman" w:eastAsia="Times New Roman" w:hAnsi="Times New Roman"/>
                <w:color w:val="000000"/>
                <w:sz w:val="24"/>
                <w:szCs w:val="24"/>
              </w:rPr>
            </w:pPr>
          </w:p>
          <w:p w:rsidR="00020CAC" w:rsidRPr="007C738A" w:rsidRDefault="00020CAC" w:rsidP="007C738A">
            <w:pPr>
              <w:widowControl/>
              <w:spacing w:after="0" w:line="240" w:lineRule="auto"/>
              <w:ind w:right="2"/>
              <w:jc w:val="center"/>
              <w:rPr>
                <w:rFonts w:ascii="Times New Roman" w:eastAsia="Times New Roman" w:hAnsi="Times New Roman"/>
                <w:color w:val="000000"/>
                <w:sz w:val="24"/>
                <w:szCs w:val="24"/>
              </w:rPr>
            </w:pPr>
          </w:p>
        </w:tc>
      </w:tr>
      <w:tr w:rsidR="00020CAC" w:rsidRPr="007C738A" w:rsidTr="007C738A">
        <w:trPr>
          <w:gridAfter w:val="2"/>
          <w:wAfter w:w="4624" w:type="dxa"/>
          <w:trHeight w:val="365"/>
        </w:trPr>
        <w:tc>
          <w:tcPr>
            <w:tcW w:w="962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3. Финансовые условия реализации ООП начального общего образования</w:t>
            </w:r>
          </w:p>
        </w:tc>
      </w:tr>
      <w:tr w:rsidR="007C738A" w:rsidRPr="007C738A" w:rsidTr="007C738A">
        <w:trPr>
          <w:gridAfter w:val="2"/>
          <w:wAfter w:w="4624" w:type="dxa"/>
          <w:trHeight w:val="1668"/>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27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Соответствие объема расходов, необходимых для реализации ООП и достижения планируемых результатов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Анализ тарификации, анализ выполнения муниципального задания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w:t>
            </w:r>
          </w:p>
        </w:tc>
      </w:tr>
      <w:tr w:rsidR="007C738A" w:rsidRPr="007C738A" w:rsidTr="007C738A">
        <w:trPr>
          <w:gridAfter w:val="2"/>
          <w:wAfter w:w="4624" w:type="dxa"/>
          <w:trHeight w:val="1668"/>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94"/>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Соответствие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Анализ содержания локальных актов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w:t>
            </w:r>
          </w:p>
        </w:tc>
      </w:tr>
      <w:tr w:rsidR="007C738A" w:rsidRPr="007C738A" w:rsidTr="007C738A">
        <w:trPr>
          <w:gridAfter w:val="2"/>
          <w:wAfter w:w="4624" w:type="dxa"/>
          <w:trHeight w:val="1668"/>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29"/>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3. Наличие дополнительных соглашений к трудовому договору с педагогическими работниками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Анализ тарификации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необходимости </w:t>
            </w:r>
          </w:p>
        </w:tc>
      </w:tr>
      <w:tr w:rsidR="00020CAC" w:rsidRPr="007C738A" w:rsidTr="007C738A">
        <w:trPr>
          <w:gridAfter w:val="2"/>
          <w:wAfter w:w="4624" w:type="dxa"/>
          <w:trHeight w:val="529"/>
        </w:trPr>
        <w:tc>
          <w:tcPr>
            <w:tcW w:w="962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4. Материально-технические условия реализации ООП начального общего образования</w:t>
            </w:r>
          </w:p>
        </w:tc>
      </w:tr>
      <w:tr w:rsidR="007C738A" w:rsidRPr="007C738A" w:rsidTr="007C738A">
        <w:trPr>
          <w:gridAfter w:val="2"/>
          <w:wAfter w:w="4624" w:type="dxa"/>
          <w:trHeight w:val="793"/>
        </w:trPr>
        <w:tc>
          <w:tcPr>
            <w:tcW w:w="29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82"/>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Обеспечение соответствия материально-технической базы образовательной организации требованиям ФГОС НОО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Опрос, анкета о степени удовлетворенности условиями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w:t>
            </w:r>
          </w:p>
        </w:tc>
      </w:tr>
      <w:tr w:rsidR="007C738A" w:rsidRPr="007C738A" w:rsidTr="007C738A">
        <w:trPr>
          <w:gridAfter w:val="2"/>
          <w:wAfter w:w="4624" w:type="dxa"/>
          <w:trHeight w:val="77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Администрация школы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Самооценка по форме ФСН ОО-2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w:t>
            </w:r>
          </w:p>
        </w:tc>
      </w:tr>
      <w:tr w:rsidR="007C738A" w:rsidRPr="007C738A" w:rsidTr="007C738A">
        <w:trPr>
          <w:trHeight w:val="94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Внешние эксперты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Оценка степени готовности образовательной организации к новому учебному году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август </w:t>
            </w:r>
          </w:p>
        </w:tc>
        <w:tc>
          <w:tcPr>
            <w:tcW w:w="2312"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312"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7C738A" w:rsidRPr="007C738A" w:rsidTr="007C738A">
        <w:trPr>
          <w:trHeight w:val="702"/>
        </w:trPr>
        <w:tc>
          <w:tcPr>
            <w:tcW w:w="962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129"/>
              <w:jc w:val="center"/>
              <w:rPr>
                <w:rFonts w:ascii="Times New Roman" w:eastAsia="Times New Roman" w:hAnsi="Times New Roman"/>
                <w:color w:val="000000"/>
                <w:sz w:val="24"/>
                <w:szCs w:val="24"/>
              </w:rPr>
            </w:pPr>
            <w:r w:rsidRPr="007C738A">
              <w:rPr>
                <w:rFonts w:ascii="Times New Roman" w:eastAsia="Times New Roman" w:hAnsi="Times New Roman"/>
                <w:b/>
                <w:color w:val="000000"/>
                <w:sz w:val="24"/>
                <w:szCs w:val="24"/>
              </w:rPr>
              <w:t>5. Информационно-методические условия реализации ООП начального общего образования</w:t>
            </w:r>
          </w:p>
        </w:tc>
        <w:tc>
          <w:tcPr>
            <w:tcW w:w="2312"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312" w:type="dxa"/>
            <w:shd w:val="clear" w:color="auto" w:fill="auto"/>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r>
      <w:tr w:rsidR="007C738A" w:rsidRPr="007C738A" w:rsidTr="007C738A">
        <w:trPr>
          <w:gridAfter w:val="2"/>
          <w:wAfter w:w="4624" w:type="dxa"/>
          <w:trHeight w:val="944"/>
        </w:trPr>
        <w:tc>
          <w:tcPr>
            <w:tcW w:w="29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ind w:right="380"/>
              <w:jc w:val="both"/>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1. Соответствие информации на сайте образовательной организации информационных материалов требованиям стандарта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Администрация школы</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Самооценка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мере необходимости </w:t>
            </w:r>
          </w:p>
        </w:tc>
      </w:tr>
      <w:tr w:rsidR="007C738A" w:rsidRPr="007C738A" w:rsidTr="007C738A">
        <w:trPr>
          <w:gridAfter w:val="2"/>
          <w:wAfter w:w="4624" w:type="dxa"/>
          <w:trHeight w:val="94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Внешние эксперты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Оценка степени соответствия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По графику, установленному учредителем </w:t>
            </w:r>
          </w:p>
        </w:tc>
      </w:tr>
      <w:tr w:rsidR="007C738A" w:rsidRPr="007C738A" w:rsidTr="007C738A">
        <w:trPr>
          <w:gridAfter w:val="2"/>
          <w:wAfter w:w="4624" w:type="dxa"/>
          <w:trHeight w:val="944"/>
        </w:trPr>
        <w:tc>
          <w:tcPr>
            <w:tcW w:w="2941"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2. Обеспеченность учебниками и учебными пособиями обучающихся </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Администрация школы</w:t>
            </w:r>
          </w:p>
        </w:tc>
        <w:tc>
          <w:tcPr>
            <w:tcW w:w="235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Самооценка по форме ФСН ОО-2 и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ИС МСБ </w:t>
            </w:r>
          </w:p>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(Мониторинг состояния библиотек) </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020CAC" w:rsidRPr="007C738A" w:rsidRDefault="00020CAC" w:rsidP="007C738A">
            <w:pPr>
              <w:widowControl/>
              <w:spacing w:after="0" w:line="240" w:lineRule="auto"/>
              <w:rPr>
                <w:rFonts w:ascii="Times New Roman" w:eastAsia="Times New Roman" w:hAnsi="Times New Roman"/>
                <w:color w:val="000000"/>
                <w:sz w:val="24"/>
                <w:szCs w:val="24"/>
              </w:rPr>
            </w:pPr>
            <w:r w:rsidRPr="007C738A">
              <w:rPr>
                <w:rFonts w:ascii="Times New Roman" w:eastAsia="Times New Roman" w:hAnsi="Times New Roman"/>
                <w:color w:val="000000"/>
                <w:sz w:val="24"/>
                <w:szCs w:val="24"/>
              </w:rPr>
              <w:t xml:space="preserve">Ежегодно </w:t>
            </w:r>
          </w:p>
        </w:tc>
      </w:tr>
    </w:tbl>
    <w:p w:rsidR="00020CAC" w:rsidRPr="000C61C1" w:rsidRDefault="00020CAC" w:rsidP="000C61C1">
      <w:pPr>
        <w:widowControl/>
        <w:spacing w:after="0" w:line="240" w:lineRule="auto"/>
        <w:ind w:right="2"/>
        <w:jc w:val="both"/>
        <w:rPr>
          <w:rFonts w:ascii="Times New Roman" w:eastAsia="Times New Roman" w:hAnsi="Times New Roman"/>
          <w:color w:val="000000"/>
          <w:sz w:val="24"/>
          <w:szCs w:val="24"/>
          <w:lang w:eastAsia="ru-RU"/>
        </w:rPr>
      </w:pPr>
      <w:r w:rsidRPr="000C61C1">
        <w:rPr>
          <w:rFonts w:ascii="Times New Roman" w:eastAsia="Times New Roman" w:hAnsi="Times New Roman"/>
          <w:color w:val="000000"/>
          <w:sz w:val="24"/>
          <w:szCs w:val="24"/>
          <w:lang w:eastAsia="ru-RU"/>
        </w:rPr>
        <w:t xml:space="preserve"> </w:t>
      </w:r>
    </w:p>
    <w:p w:rsidR="00CA2E26" w:rsidRPr="000C61C1" w:rsidRDefault="00CA2E26" w:rsidP="000C61C1">
      <w:pPr>
        <w:spacing w:after="0" w:line="240" w:lineRule="auto"/>
        <w:ind w:firstLine="708"/>
        <w:rPr>
          <w:rFonts w:ascii="Times New Roman" w:eastAsia="SchoolBookSanPin" w:hAnsi="Times New Roman"/>
          <w:sz w:val="24"/>
          <w:szCs w:val="24"/>
        </w:rPr>
      </w:pPr>
    </w:p>
    <w:sectPr w:rsidR="00CA2E26" w:rsidRPr="000C61C1" w:rsidSect="00CE5774">
      <w:headerReference w:type="default" r:id="rId10"/>
      <w:footerReference w:type="even" r:id="rId11"/>
      <w:footerReference w:type="default" r:id="rId12"/>
      <w:footerReference w:type="first" r:id="rId13"/>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62" w:rsidRDefault="00E55E62">
      <w:pPr>
        <w:spacing w:after="0" w:line="240" w:lineRule="auto"/>
      </w:pPr>
      <w:r>
        <w:separator/>
      </w:r>
    </w:p>
  </w:endnote>
  <w:endnote w:type="continuationSeparator" w:id="0">
    <w:p w:rsidR="00E55E62" w:rsidRDefault="00E5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AC" w:rsidRDefault="00020CAC">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AC" w:rsidRPr="00580A58" w:rsidRDefault="00020CAC" w:rsidP="00CE5774">
    <w:pPr>
      <w:spacing w:after="0" w:line="240" w:lineRule="auto"/>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AC" w:rsidRPr="00580A58" w:rsidRDefault="00020CAC" w:rsidP="00580A58">
    <w:pPr>
      <w:spacing w:after="0" w:line="200" w:lineRule="exac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62" w:rsidRDefault="00E55E62">
      <w:pPr>
        <w:spacing w:after="0" w:line="240" w:lineRule="auto"/>
      </w:pPr>
      <w:r>
        <w:separator/>
      </w:r>
    </w:p>
  </w:footnote>
  <w:footnote w:type="continuationSeparator" w:id="0">
    <w:p w:rsidR="00E55E62" w:rsidRDefault="00E55E62">
      <w:pPr>
        <w:spacing w:after="0" w:line="240" w:lineRule="auto"/>
      </w:pPr>
      <w:r>
        <w:continuationSeparator/>
      </w:r>
    </w:p>
  </w:footnote>
  <w:footnote w:id="1">
    <w:p w:rsidR="00020CAC" w:rsidRPr="0011333B" w:rsidRDefault="00020CAC" w:rsidP="00E874C3">
      <w:pPr>
        <w:pStyle w:val="af5"/>
        <w:jc w:val="both"/>
        <w:rPr>
          <w:sz w:val="16"/>
          <w:szCs w:val="16"/>
        </w:rPr>
      </w:pPr>
      <w:r>
        <w:rPr>
          <w:rStyle w:val="af7"/>
        </w:rPr>
        <w:footnoteRef/>
      </w:r>
      <w:r w:rsidRPr="006C4D2C">
        <w:t xml:space="preserve"> </w:t>
      </w:r>
      <w:r w:rsidRPr="0011333B">
        <w:rPr>
          <w:rFonts w:ascii="Times New Roman" w:hAnsi="Times New Roman"/>
          <w:sz w:val="16"/>
          <w:szCs w:val="16"/>
        </w:rPr>
        <w:t>Часть 6</w:t>
      </w:r>
      <w:r w:rsidRPr="0011333B">
        <w:rPr>
          <w:rFonts w:ascii="Times New Roman" w:hAnsi="Times New Roman"/>
          <w:sz w:val="16"/>
          <w:szCs w:val="16"/>
          <w:vertAlign w:val="superscript"/>
        </w:rPr>
        <w:t>3</w:t>
      </w:r>
      <w:r w:rsidRPr="0011333B">
        <w:rPr>
          <w:rFonts w:ascii="Times New Roman" w:hAnsi="Times New Roman"/>
          <w:sz w:val="16"/>
          <w:szCs w:val="16"/>
        </w:rPr>
        <w:t xml:space="preserve"> статьи 12 Федерального закона от 29 декабря 2012 г. № 273-ФЗ «Об образовании в Российской Федерации».</w:t>
      </w:r>
    </w:p>
  </w:footnote>
  <w:footnote w:id="2">
    <w:p w:rsidR="00020CAC" w:rsidRPr="0011333B" w:rsidRDefault="00020CAC" w:rsidP="00E874C3">
      <w:pPr>
        <w:widowControl/>
        <w:autoSpaceDE w:val="0"/>
        <w:autoSpaceDN w:val="0"/>
        <w:adjustRightInd w:val="0"/>
        <w:spacing w:after="0" w:line="240" w:lineRule="auto"/>
        <w:jc w:val="both"/>
        <w:rPr>
          <w:rFonts w:ascii="Times New Roman" w:hAnsi="Times New Roman"/>
          <w:sz w:val="16"/>
          <w:szCs w:val="16"/>
        </w:rPr>
      </w:pPr>
      <w:r w:rsidRPr="0011333B">
        <w:rPr>
          <w:rStyle w:val="af7"/>
          <w:sz w:val="16"/>
          <w:szCs w:val="16"/>
        </w:rPr>
        <w:footnoteRef/>
      </w:r>
      <w:r w:rsidRPr="0011333B">
        <w:rPr>
          <w:sz w:val="16"/>
          <w:szCs w:val="16"/>
        </w:rPr>
        <w:t xml:space="preserve"> </w:t>
      </w:r>
      <w:r w:rsidRPr="0011333B">
        <w:rPr>
          <w:rFonts w:ascii="Times New Roman" w:hAnsi="Times New Roman"/>
          <w:sz w:val="16"/>
          <w:szCs w:val="16"/>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sidRPr="0011333B">
        <w:rPr>
          <w:rFonts w:ascii="Times New Roman" w:hAnsi="Times New Roman"/>
          <w:sz w:val="16"/>
          <w:szCs w:val="16"/>
          <w:lang w:eastAsia="ru-RU"/>
        </w:rPr>
        <w:t>15785</w:t>
      </w:r>
      <w:r w:rsidRPr="0011333B">
        <w:rPr>
          <w:rFonts w:ascii="Times New Roman" w:hAnsi="Times New Roman"/>
          <w:sz w:val="16"/>
          <w:szCs w:val="16"/>
        </w:rPr>
        <w:t>),</w:t>
      </w:r>
      <w:r w:rsidRPr="0011333B">
        <w:rPr>
          <w:rFonts w:ascii="Times New Roman" w:hAnsi="Times New Roman"/>
          <w:sz w:val="16"/>
          <w:szCs w:val="16"/>
          <w:lang w:eastAsia="ru-RU"/>
        </w:rPr>
        <w:t xml:space="preserve"> с изменениями, внесенными приказами Министерства образования и науки Российской Федерации от 26 ноября </w:t>
      </w:r>
      <w:r w:rsidRPr="0011333B">
        <w:rPr>
          <w:rFonts w:ascii="Times New Roman" w:hAnsi="Times New Roman"/>
          <w:spacing w:val="-2"/>
          <w:sz w:val="16"/>
          <w:szCs w:val="16"/>
          <w:lang w:eastAsia="ru-RU"/>
        </w:rPr>
        <w:t>2010 г. № 1241 (зарегистрирован Министерством юстиции Российской Федерации 4 февраля 2011 г.,</w:t>
      </w:r>
      <w:r w:rsidRPr="0011333B">
        <w:rPr>
          <w:rFonts w:ascii="Times New Roman" w:hAnsi="Times New Roman"/>
          <w:sz w:val="16"/>
          <w:szCs w:val="16"/>
          <w:lang w:eastAsia="ru-RU"/>
        </w:rPr>
        <w:t xml:space="preserve"> регистрационный № 19707), от 22 сентября 2011 г. № 2357 (зарегистрирован Министерством </w:t>
      </w:r>
      <w:r w:rsidRPr="0011333B">
        <w:rPr>
          <w:rFonts w:ascii="Times New Roman" w:hAnsi="Times New Roman"/>
          <w:spacing w:val="-4"/>
          <w:sz w:val="16"/>
          <w:szCs w:val="16"/>
          <w:lang w:eastAsia="ru-RU"/>
        </w:rPr>
        <w:t>юстиции Российской Федерации 12 декабря 2011 г., регистрационный № 22540), от 18 декабря 2012 г.</w:t>
      </w:r>
      <w:r w:rsidRPr="0011333B">
        <w:rPr>
          <w:rFonts w:ascii="Times New Roman" w:hAnsi="Times New Roman"/>
          <w:sz w:val="16"/>
          <w:szCs w:val="16"/>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sidRPr="0011333B">
        <w:rPr>
          <w:rFonts w:ascii="Times New Roman" w:hAnsi="Times New Roman"/>
          <w:sz w:val="16"/>
          <w:szCs w:val="16"/>
        </w:rPr>
        <w:t xml:space="preserve"> (далее – ФГОС НОО, утверждённый приказом № 373)</w:t>
      </w:r>
      <w:r w:rsidRPr="0011333B">
        <w:rPr>
          <w:rFonts w:ascii="Times New Roman" w:hAnsi="Times New Roman"/>
          <w:sz w:val="16"/>
          <w:szCs w:val="16"/>
          <w:lang w:eastAsia="ru-RU"/>
        </w:rPr>
        <w:t>.</w:t>
      </w:r>
    </w:p>
  </w:footnote>
  <w:footnote w:id="3">
    <w:p w:rsidR="00020CAC" w:rsidRPr="0011333B" w:rsidRDefault="00020CAC" w:rsidP="00E874C3">
      <w:pPr>
        <w:widowControl/>
        <w:autoSpaceDE w:val="0"/>
        <w:autoSpaceDN w:val="0"/>
        <w:adjustRightInd w:val="0"/>
        <w:spacing w:after="0" w:line="240" w:lineRule="auto"/>
        <w:jc w:val="both"/>
        <w:rPr>
          <w:sz w:val="16"/>
          <w:szCs w:val="16"/>
        </w:rPr>
      </w:pPr>
      <w:r w:rsidRPr="0011333B">
        <w:rPr>
          <w:rStyle w:val="af7"/>
          <w:sz w:val="16"/>
          <w:szCs w:val="16"/>
        </w:rPr>
        <w:footnoteRef/>
      </w:r>
      <w:r w:rsidRPr="0011333B">
        <w:rPr>
          <w:sz w:val="16"/>
          <w:szCs w:val="16"/>
        </w:rPr>
        <w:t xml:space="preserve"> </w:t>
      </w:r>
      <w:r w:rsidRPr="0011333B">
        <w:rPr>
          <w:rFonts w:ascii="Times New Roman" w:hAnsi="Times New Roman"/>
          <w:sz w:val="16"/>
          <w:szCs w:val="16"/>
        </w:rPr>
        <w:t>Пункт 30 ФГОС НОО, утверждённого приказом № 286; пункт 16 ФГОС НОО, утверждённого приказом № 373.</w:t>
      </w:r>
    </w:p>
  </w:footnote>
  <w:footnote w:id="4">
    <w:p w:rsidR="00020CAC" w:rsidRPr="0011333B" w:rsidRDefault="00020CAC" w:rsidP="00E874C3">
      <w:pPr>
        <w:widowControl/>
        <w:autoSpaceDE w:val="0"/>
        <w:autoSpaceDN w:val="0"/>
        <w:adjustRightInd w:val="0"/>
        <w:spacing w:after="0" w:line="240" w:lineRule="auto"/>
        <w:jc w:val="both"/>
        <w:rPr>
          <w:sz w:val="16"/>
          <w:szCs w:val="16"/>
        </w:rPr>
      </w:pPr>
      <w:r w:rsidRPr="0011333B">
        <w:rPr>
          <w:rStyle w:val="af7"/>
          <w:sz w:val="16"/>
          <w:szCs w:val="16"/>
        </w:rPr>
        <w:footnoteRef/>
      </w:r>
      <w:r w:rsidRPr="0011333B">
        <w:rPr>
          <w:sz w:val="16"/>
          <w:szCs w:val="16"/>
        </w:rPr>
        <w:t xml:space="preserve"> </w:t>
      </w:r>
      <w:r w:rsidRPr="0011333B">
        <w:rPr>
          <w:rFonts w:ascii="Times New Roman" w:hAnsi="Times New Roman"/>
          <w:sz w:val="16"/>
          <w:szCs w:val="16"/>
        </w:rPr>
        <w:t>Пункт 30 ФГОС НОО, утверждённого приказом № 286; пункт 16 ФГОС НОО, утверждённого приказом № 373.</w:t>
      </w:r>
    </w:p>
  </w:footnote>
  <w:footnote w:id="5">
    <w:p w:rsidR="00020CAC" w:rsidRPr="009516E7" w:rsidRDefault="00020CAC" w:rsidP="00E874C3">
      <w:pPr>
        <w:widowControl/>
        <w:autoSpaceDE w:val="0"/>
        <w:autoSpaceDN w:val="0"/>
        <w:adjustRightInd w:val="0"/>
        <w:spacing w:after="0" w:line="240" w:lineRule="auto"/>
        <w:jc w:val="both"/>
      </w:pPr>
      <w:r>
        <w:rPr>
          <w:rStyle w:val="af7"/>
        </w:rPr>
        <w:footnoteRef/>
      </w:r>
      <w:r w:rsidRPr="009516E7">
        <w:t xml:space="preserve"> </w:t>
      </w:r>
      <w:r w:rsidRPr="0011333B">
        <w:rPr>
          <w:rFonts w:ascii="Times New Roman" w:hAnsi="Times New Roman"/>
          <w:sz w:val="16"/>
          <w:szCs w:val="16"/>
        </w:rPr>
        <w:t>Пункт 31 ФГОС НОО, утверждённого приказом № 286; пункт 16 ФГОС НОО, утверждённого приказом № 373.</w:t>
      </w:r>
    </w:p>
  </w:footnote>
  <w:footnote w:id="6">
    <w:p w:rsidR="00020CAC" w:rsidRPr="006C4D2C" w:rsidRDefault="00020CAC" w:rsidP="00E874C3">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rsidR="00020CAC" w:rsidRPr="006C4D2C" w:rsidRDefault="00020CAC" w:rsidP="00E874C3">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rsidR="00020CAC" w:rsidRPr="009C155C" w:rsidRDefault="00020CAC" w:rsidP="00E874C3">
      <w:pPr>
        <w:widowControl/>
        <w:autoSpaceDE w:val="0"/>
        <w:autoSpaceDN w:val="0"/>
        <w:adjustRightInd w:val="0"/>
        <w:spacing w:after="0" w:line="240" w:lineRule="auto"/>
        <w:jc w:val="both"/>
        <w:rPr>
          <w:sz w:val="24"/>
          <w:szCs w:val="24"/>
        </w:rPr>
      </w:pPr>
      <w:r>
        <w:rPr>
          <w:rStyle w:val="af7"/>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9">
    <w:p w:rsidR="00020CAC" w:rsidRPr="006C4D2C" w:rsidRDefault="00020CAC" w:rsidP="00E874C3">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0">
    <w:p w:rsidR="00020CAC" w:rsidRPr="006C4D2C" w:rsidRDefault="00020CAC" w:rsidP="00E874C3">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1">
    <w:p w:rsidR="00020CAC" w:rsidRPr="006C4D2C" w:rsidRDefault="00020CAC" w:rsidP="00E874C3">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rsidR="00020CAC" w:rsidRPr="0011333B" w:rsidRDefault="00020CAC" w:rsidP="00EC70BE">
      <w:pPr>
        <w:pStyle w:val="af5"/>
        <w:rPr>
          <w:sz w:val="16"/>
          <w:szCs w:val="16"/>
        </w:rPr>
      </w:pPr>
      <w:r>
        <w:rPr>
          <w:rStyle w:val="af7"/>
        </w:rPr>
        <w:footnoteRef/>
      </w:r>
      <w:r>
        <w:t xml:space="preserve"> </w:t>
      </w:r>
      <w:r w:rsidRPr="0011333B">
        <w:rPr>
          <w:rFonts w:ascii="Times New Roman" w:hAnsi="Times New Roman"/>
          <w:sz w:val="16"/>
          <w:szCs w:val="16"/>
        </w:rPr>
        <w:t>Статья 95 Федерального закона от 29 декабря 2012 г. № 273-ФЗ «Об образовании в Российской Федерации».</w:t>
      </w:r>
    </w:p>
  </w:footnote>
  <w:footnote w:id="13">
    <w:p w:rsidR="00020CAC" w:rsidRPr="0011333B" w:rsidRDefault="00020CAC" w:rsidP="00EC70BE">
      <w:pPr>
        <w:pStyle w:val="af5"/>
        <w:jc w:val="both"/>
        <w:rPr>
          <w:sz w:val="16"/>
          <w:szCs w:val="16"/>
        </w:rPr>
      </w:pPr>
      <w:r w:rsidRPr="0011333B">
        <w:rPr>
          <w:rStyle w:val="af7"/>
          <w:sz w:val="16"/>
          <w:szCs w:val="16"/>
        </w:rPr>
        <w:footnoteRef/>
      </w:r>
      <w:r w:rsidRPr="0011333B">
        <w:rPr>
          <w:sz w:val="16"/>
          <w:szCs w:val="16"/>
        </w:rPr>
        <w:t xml:space="preserve"> </w:t>
      </w:r>
      <w:r w:rsidRPr="0011333B">
        <w:rPr>
          <w:rFonts w:ascii="Times New Roman" w:hAnsi="Times New Roman"/>
          <w:sz w:val="16"/>
          <w:szCs w:val="16"/>
        </w:rPr>
        <w:t>Статья 59 Федерального закона от 29 декабря 2012 г. № 273-ФЗ «Об образовании в Российской Федерации».</w:t>
      </w:r>
    </w:p>
    <w:p w:rsidR="00020CAC" w:rsidRDefault="00020CAC" w:rsidP="00EC70BE">
      <w:pPr>
        <w:pStyle w:val="af5"/>
        <w:tabs>
          <w:tab w:val="left" w:pos="3431"/>
        </w:tabs>
      </w:pPr>
      <w:r>
        <w:tab/>
      </w:r>
    </w:p>
  </w:footnote>
  <w:footnote w:id="14">
    <w:p w:rsidR="00020CAC" w:rsidRPr="00B10427" w:rsidRDefault="00020CAC" w:rsidP="00366161">
      <w:pPr>
        <w:pStyle w:val="af5"/>
        <w:rPr>
          <w:rFonts w:ascii="Times New Roman" w:hAnsi="Times New Roman"/>
          <w:sz w:val="24"/>
          <w:szCs w:val="24"/>
        </w:rPr>
      </w:pPr>
      <w:r w:rsidRPr="00B10427">
        <w:rPr>
          <w:rStyle w:val="af7"/>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 w:id="15">
    <w:p w:rsidR="00020CAC" w:rsidRDefault="00020CAC" w:rsidP="00020CAC">
      <w:pPr>
        <w:pStyle w:val="footnotedescription"/>
      </w:pPr>
      <w:r>
        <w:rPr>
          <w:rStyle w:val="footnotemark"/>
        </w:rPr>
        <w:footnoteRef/>
      </w:r>
      <w:r>
        <w:t xml:space="preserve"> </w:t>
      </w:r>
      <w:hyperlink r:id="rId1" w:history="1">
        <w:r>
          <w:rPr>
            <w:rStyle w:val="a3"/>
            <w:sz w:val="22"/>
          </w:rPr>
          <w:t>Приказ</w:t>
        </w:r>
      </w:hyperlink>
      <w:hyperlink r:id="rId2" w:history="1">
        <w:r>
          <w:rPr>
            <w:rStyle w:val="a3"/>
            <w:sz w:val="22"/>
          </w:rPr>
          <w:t xml:space="preserve"> </w:t>
        </w:r>
      </w:hyperlink>
      <w:r>
        <w:rPr>
          <w:sz w:val="22"/>
        </w:rPr>
        <w:t>Минздравсоцразвития России от 26.08.2010 № 761н</w:t>
      </w:r>
      <w:r>
        <w:rPr>
          <w:sz w:val="20"/>
        </w:rPr>
        <w:t xml:space="preserve"> </w:t>
      </w:r>
    </w:p>
  </w:footnote>
  <w:footnote w:id="16">
    <w:p w:rsidR="00020CAC" w:rsidRDefault="00020CAC" w:rsidP="00020CAC">
      <w:pPr>
        <w:pStyle w:val="footnotedescription"/>
        <w:spacing w:line="259" w:lineRule="auto"/>
        <w:ind w:right="3"/>
        <w:jc w:val="both"/>
      </w:pPr>
      <w:r>
        <w:rPr>
          <w:rStyle w:val="footnotemark"/>
        </w:rPr>
        <w:footnoteRef/>
      </w:r>
      <w:r>
        <w:t xml:space="preserve"> </w:t>
      </w:r>
      <w:r>
        <w:rPr>
          <w:i/>
          <w:sz w:val="20"/>
        </w:rPr>
        <w:t>Диагностика проводится в соответствии с п. 6 ст. 44 Федерального закона «Об образовании в Российской Федерации» статья: «Родители (законные представители) несовершеннолетних обучающихся имеют право: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Pr>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AC" w:rsidRPr="00D32190" w:rsidRDefault="00020CAC"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1D3761">
      <w:rPr>
        <w:rFonts w:ascii="Times New Roman" w:hAnsi="Times New Roman"/>
        <w:noProof/>
        <w:sz w:val="24"/>
        <w:szCs w:val="24"/>
      </w:rPr>
      <w:t>2</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2256812"/>
    <w:multiLevelType w:val="hybridMultilevel"/>
    <w:tmpl w:val="85B28212"/>
    <w:lvl w:ilvl="0" w:tplc="4D8ED64C">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8A3CC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5EA86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B0733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6CA4A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22590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E2585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06326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8CCF9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D16C15"/>
    <w:multiLevelType w:val="hybridMultilevel"/>
    <w:tmpl w:val="4AE0F0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135E4307"/>
    <w:multiLevelType w:val="hybridMultilevel"/>
    <w:tmpl w:val="39388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151D3515"/>
    <w:multiLevelType w:val="hybridMultilevel"/>
    <w:tmpl w:val="66C85EFE"/>
    <w:lvl w:ilvl="0" w:tplc="98961CE6">
      <w:start w:val="1"/>
      <w:numFmt w:val="bullet"/>
      <w:lvlText w:val="–"/>
      <w:lvlJc w:val="left"/>
      <w:pPr>
        <w:ind w:left="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386A70">
      <w:start w:val="1"/>
      <w:numFmt w:val="bullet"/>
      <w:lvlText w:val="o"/>
      <w:lvlJc w:val="left"/>
      <w:pPr>
        <w:ind w:left="11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8863B6">
      <w:start w:val="1"/>
      <w:numFmt w:val="bullet"/>
      <w:lvlText w:val="▪"/>
      <w:lvlJc w:val="left"/>
      <w:pPr>
        <w:ind w:left="19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98EBDEE">
      <w:start w:val="1"/>
      <w:numFmt w:val="bullet"/>
      <w:lvlText w:val="•"/>
      <w:lvlJc w:val="left"/>
      <w:pPr>
        <w:ind w:left="26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126DE6">
      <w:start w:val="1"/>
      <w:numFmt w:val="bullet"/>
      <w:lvlText w:val="o"/>
      <w:lvlJc w:val="left"/>
      <w:pPr>
        <w:ind w:left="33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7CFA30">
      <w:start w:val="1"/>
      <w:numFmt w:val="bullet"/>
      <w:lvlText w:val="▪"/>
      <w:lvlJc w:val="left"/>
      <w:pPr>
        <w:ind w:left="40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D3429B8">
      <w:start w:val="1"/>
      <w:numFmt w:val="bullet"/>
      <w:lvlText w:val="•"/>
      <w:lvlJc w:val="left"/>
      <w:pPr>
        <w:ind w:left="4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82C686">
      <w:start w:val="1"/>
      <w:numFmt w:val="bullet"/>
      <w:lvlText w:val="o"/>
      <w:lvlJc w:val="left"/>
      <w:pPr>
        <w:ind w:left="5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7AC0694">
      <w:start w:val="1"/>
      <w:numFmt w:val="bullet"/>
      <w:lvlText w:val="▪"/>
      <w:lvlJc w:val="left"/>
      <w:pPr>
        <w:ind w:left="6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6351A72"/>
    <w:multiLevelType w:val="hybridMultilevel"/>
    <w:tmpl w:val="5DD4067C"/>
    <w:lvl w:ilvl="0" w:tplc="0292F35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7C01B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22D4B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56C86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74462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EF2A5F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A6F41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1A69D1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1AF3E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18744BA0"/>
    <w:multiLevelType w:val="hybridMultilevel"/>
    <w:tmpl w:val="1FCA0DE0"/>
    <w:lvl w:ilvl="0" w:tplc="C83C5D18">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CA866CC">
      <w:start w:val="1"/>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C7848B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D8DF8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28C8D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2B2612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06146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54E420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24C1A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19103937"/>
    <w:multiLevelType w:val="hybridMultilevel"/>
    <w:tmpl w:val="E2B03440"/>
    <w:lvl w:ilvl="0" w:tplc="04190001">
      <w:start w:val="1"/>
      <w:numFmt w:val="bullet"/>
      <w:lvlText w:val=""/>
      <w:lvlJc w:val="left"/>
      <w:pPr>
        <w:ind w:left="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9887CFA">
      <w:start w:val="1"/>
      <w:numFmt w:val="bullet"/>
      <w:lvlText w:val="o"/>
      <w:lvlJc w:val="left"/>
      <w:pPr>
        <w:ind w:left="11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0BE417C">
      <w:start w:val="1"/>
      <w:numFmt w:val="bullet"/>
      <w:lvlText w:val="▪"/>
      <w:lvlJc w:val="left"/>
      <w:pPr>
        <w:ind w:left="19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4A6E1B8">
      <w:start w:val="1"/>
      <w:numFmt w:val="bullet"/>
      <w:lvlText w:val="•"/>
      <w:lvlJc w:val="left"/>
      <w:pPr>
        <w:ind w:left="26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D64988">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BD06F1C">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73017F8">
      <w:start w:val="1"/>
      <w:numFmt w:val="bullet"/>
      <w:lvlText w:val="•"/>
      <w:lvlJc w:val="left"/>
      <w:pPr>
        <w:ind w:left="4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9C671F2">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FDA3F2E">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1E431ED4"/>
    <w:multiLevelType w:val="hybridMultilevel"/>
    <w:tmpl w:val="D1E256D2"/>
    <w:lvl w:ilvl="0" w:tplc="0419000F">
      <w:start w:val="1"/>
      <w:numFmt w:val="decimal"/>
      <w:lvlText w:val="%1."/>
      <w:lvlJc w:val="left"/>
      <w:pPr>
        <w:ind w:left="358" w:firstLine="0"/>
      </w:pPr>
      <w:rPr>
        <w:b w:val="0"/>
        <w:i w:val="0"/>
        <w:strike w:val="0"/>
        <w:dstrike w:val="0"/>
        <w:color w:val="000000"/>
        <w:sz w:val="28"/>
        <w:szCs w:val="28"/>
        <w:u w:val="none" w:color="000000"/>
        <w:effect w:val="none"/>
        <w:bdr w:val="none" w:sz="0" w:space="0" w:color="auto" w:frame="1"/>
        <w:vertAlign w:val="baseline"/>
      </w:rPr>
    </w:lvl>
    <w:lvl w:ilvl="1" w:tplc="FCA866CC">
      <w:start w:val="1"/>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C7848B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D8DF8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28C8D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2B2612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06146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54E420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24C1A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23860754"/>
    <w:multiLevelType w:val="hybridMultilevel"/>
    <w:tmpl w:val="8F7C22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25723F03"/>
    <w:multiLevelType w:val="hybridMultilevel"/>
    <w:tmpl w:val="8BC0C064"/>
    <w:lvl w:ilvl="0" w:tplc="43683C5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948D34">
      <w:start w:val="1"/>
      <w:numFmt w:val="decimal"/>
      <w:lvlText w:val="%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EC47644">
      <w:start w:val="1"/>
      <w:numFmt w:val="lowerRoman"/>
      <w:lvlText w:val="%3"/>
      <w:lvlJc w:val="left"/>
      <w:pPr>
        <w:ind w:left="14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9F2B2A6">
      <w:start w:val="1"/>
      <w:numFmt w:val="decimal"/>
      <w:lvlText w:val="%4"/>
      <w:lvlJc w:val="left"/>
      <w:pPr>
        <w:ind w:left="21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E015D2">
      <w:start w:val="1"/>
      <w:numFmt w:val="lowerLetter"/>
      <w:lvlText w:val="%5"/>
      <w:lvlJc w:val="left"/>
      <w:pPr>
        <w:ind w:left="28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E269EE4">
      <w:start w:val="1"/>
      <w:numFmt w:val="lowerRoman"/>
      <w:lvlText w:val="%6"/>
      <w:lvlJc w:val="left"/>
      <w:pPr>
        <w:ind w:left="35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61EEF86">
      <w:start w:val="1"/>
      <w:numFmt w:val="decimal"/>
      <w:lvlText w:val="%7"/>
      <w:lvlJc w:val="left"/>
      <w:pPr>
        <w:ind w:left="43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27C735E">
      <w:start w:val="1"/>
      <w:numFmt w:val="lowerLetter"/>
      <w:lvlText w:val="%8"/>
      <w:lvlJc w:val="left"/>
      <w:pPr>
        <w:ind w:left="50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C289B8">
      <w:start w:val="1"/>
      <w:numFmt w:val="lowerRoman"/>
      <w:lvlText w:val="%9"/>
      <w:lvlJc w:val="left"/>
      <w:pPr>
        <w:ind w:left="57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2D0A10DA"/>
    <w:multiLevelType w:val="hybridMultilevel"/>
    <w:tmpl w:val="579439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2EB33805"/>
    <w:multiLevelType w:val="hybridMultilevel"/>
    <w:tmpl w:val="D37E19FC"/>
    <w:lvl w:ilvl="0" w:tplc="04190001">
      <w:start w:val="1"/>
      <w:numFmt w:val="bullet"/>
      <w:lvlText w:val=""/>
      <w:lvlJc w:val="left"/>
      <w:pPr>
        <w:ind w:left="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D94CC954">
      <w:start w:val="1"/>
      <w:numFmt w:val="bullet"/>
      <w:lvlText w:val="o"/>
      <w:lvlJc w:val="left"/>
      <w:pPr>
        <w:ind w:left="13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F4A1C0">
      <w:start w:val="1"/>
      <w:numFmt w:val="bullet"/>
      <w:lvlText w:val="▪"/>
      <w:lvlJc w:val="left"/>
      <w:pPr>
        <w:ind w:left="20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7A0C424">
      <w:start w:val="1"/>
      <w:numFmt w:val="bullet"/>
      <w:lvlText w:val="•"/>
      <w:lvlJc w:val="left"/>
      <w:pPr>
        <w:ind w:left="28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328BE9C">
      <w:start w:val="1"/>
      <w:numFmt w:val="bullet"/>
      <w:lvlText w:val="o"/>
      <w:lvlJc w:val="left"/>
      <w:pPr>
        <w:ind w:left="35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4E051CC">
      <w:start w:val="1"/>
      <w:numFmt w:val="bullet"/>
      <w:lvlText w:val="▪"/>
      <w:lvlJc w:val="left"/>
      <w:pPr>
        <w:ind w:left="42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FC8F2AE">
      <w:start w:val="1"/>
      <w:numFmt w:val="bullet"/>
      <w:lvlText w:val="•"/>
      <w:lvlJc w:val="left"/>
      <w:pPr>
        <w:ind w:left="49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FAAFA40">
      <w:start w:val="1"/>
      <w:numFmt w:val="bullet"/>
      <w:lvlText w:val="o"/>
      <w:lvlJc w:val="left"/>
      <w:pPr>
        <w:ind w:left="56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B423BBE">
      <w:start w:val="1"/>
      <w:numFmt w:val="bullet"/>
      <w:lvlText w:val="▪"/>
      <w:lvlJc w:val="left"/>
      <w:pPr>
        <w:ind w:left="64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33B72655"/>
    <w:multiLevelType w:val="hybridMultilevel"/>
    <w:tmpl w:val="AA8C3F2A"/>
    <w:lvl w:ilvl="0" w:tplc="87AC646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1080C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4A3AE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9E087C">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68C8C4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CE32D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3EB8B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86383E">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2A0FF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3ED77AF4"/>
    <w:multiLevelType w:val="hybridMultilevel"/>
    <w:tmpl w:val="6C4C3678"/>
    <w:lvl w:ilvl="0" w:tplc="0958ED58">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EA0AA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32CCA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48AB64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D12415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86CEB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D8705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8677D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B8E00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3F056138"/>
    <w:multiLevelType w:val="hybridMultilevel"/>
    <w:tmpl w:val="F476EE78"/>
    <w:lvl w:ilvl="0" w:tplc="164A71D8">
      <w:start w:val="1"/>
      <w:numFmt w:val="decimal"/>
      <w:lvlText w:val="%1."/>
      <w:lvlJc w:val="left"/>
      <w:pPr>
        <w:ind w:left="358" w:firstLine="0"/>
      </w:pPr>
      <w:rPr>
        <w:b w:val="0"/>
        <w:i w:val="0"/>
        <w:strike w:val="0"/>
        <w:dstrike w:val="0"/>
        <w:color w:val="000000"/>
        <w:sz w:val="28"/>
        <w:szCs w:val="28"/>
        <w:u w:val="none" w:color="000000"/>
        <w:effect w:val="none"/>
        <w:bdr w:val="none" w:sz="0" w:space="0" w:color="auto" w:frame="1"/>
        <w:vertAlign w:val="baseline"/>
      </w:rPr>
    </w:lvl>
    <w:lvl w:ilvl="1" w:tplc="E236BF54">
      <w:start w:val="1"/>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2469FB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280790">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00864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ECD41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FA69AC">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C4C59B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0F4FD2E">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410C2977"/>
    <w:multiLevelType w:val="hybridMultilevel"/>
    <w:tmpl w:val="0D12D9A8"/>
    <w:lvl w:ilvl="0" w:tplc="AD54160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BE88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A4F8B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B4E7B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F8177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EA1AC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503E6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4E3F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A8EDDF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15:restartNumberingAfterBreak="0">
    <w:nsid w:val="42E62880"/>
    <w:multiLevelType w:val="multilevel"/>
    <w:tmpl w:val="E86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EB5D6C"/>
    <w:multiLevelType w:val="hybridMultilevel"/>
    <w:tmpl w:val="6DD05F34"/>
    <w:lvl w:ilvl="0" w:tplc="A0C04C58">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298B8F6">
      <w:start w:val="2"/>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CB42D54">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4C79F4">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1EA7A3C">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700BD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8E351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C3644C6">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258BF62">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47792542"/>
    <w:multiLevelType w:val="hybridMultilevel"/>
    <w:tmpl w:val="0B66A5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494A4FD4"/>
    <w:multiLevelType w:val="multilevel"/>
    <w:tmpl w:val="770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BD2B91"/>
    <w:multiLevelType w:val="hybridMultilevel"/>
    <w:tmpl w:val="137C01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A3047B7"/>
    <w:multiLevelType w:val="hybridMultilevel"/>
    <w:tmpl w:val="0A72FF1C"/>
    <w:lvl w:ilvl="0" w:tplc="7C7C3704">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36BF54">
      <w:start w:val="1"/>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2469FB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280790">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00864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ECD41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FA69AC">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C4C59B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0F4FD2E">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4E974EF2"/>
    <w:multiLevelType w:val="hybridMultilevel"/>
    <w:tmpl w:val="61C8B4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15:restartNumberingAfterBreak="0">
    <w:nsid w:val="501A314C"/>
    <w:multiLevelType w:val="multilevel"/>
    <w:tmpl w:val="C9AC5B88"/>
    <w:lvl w:ilvl="0">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C33649"/>
    <w:multiLevelType w:val="hybridMultilevel"/>
    <w:tmpl w:val="86E0E6AC"/>
    <w:lvl w:ilvl="0" w:tplc="12CA2A22">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CC6535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02A29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02A8D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D2867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C4884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30A1D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F86F9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743F9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578B4508"/>
    <w:multiLevelType w:val="hybridMultilevel"/>
    <w:tmpl w:val="277653FC"/>
    <w:lvl w:ilvl="0" w:tplc="5B08B42A">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A16600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72D95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48712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1DE556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8DCC81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6DC8AC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80B3A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1E5FA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5C3B07F2"/>
    <w:multiLevelType w:val="hybridMultilevel"/>
    <w:tmpl w:val="E790FED0"/>
    <w:lvl w:ilvl="0" w:tplc="270C424C">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3092F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9AC4C3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65AC90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DA6F1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586D3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EB2407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14489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3B4A9A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6" w15:restartNumberingAfterBreak="0">
    <w:nsid w:val="5FFE6531"/>
    <w:multiLevelType w:val="hybridMultilevel"/>
    <w:tmpl w:val="90C0ACD8"/>
    <w:lvl w:ilvl="0" w:tplc="66DA2DD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5D6B45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86AB2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78FEE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10444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5C72D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98D0A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E6CA9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CEC4D7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66231A1D"/>
    <w:multiLevelType w:val="hybridMultilevel"/>
    <w:tmpl w:val="6AD60924"/>
    <w:lvl w:ilvl="0" w:tplc="164A71D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15:restartNumberingAfterBreak="0">
    <w:nsid w:val="69D44A48"/>
    <w:multiLevelType w:val="hybridMultilevel"/>
    <w:tmpl w:val="FE1E8206"/>
    <w:lvl w:ilvl="0" w:tplc="04190001">
      <w:start w:val="1"/>
      <w:numFmt w:val="bullet"/>
      <w:lvlText w:val=""/>
      <w:lvlJc w:val="left"/>
      <w:pPr>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409E7944">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BAE4B04">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D4087B0">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FCFC1CF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04C6C5E">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0B078BA">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9B6C91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566DDBA">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6B7077BA"/>
    <w:multiLevelType w:val="hybridMultilevel"/>
    <w:tmpl w:val="BF50E0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0" w15:restartNumberingAfterBreak="0">
    <w:nsid w:val="6B877140"/>
    <w:multiLevelType w:val="hybridMultilevel"/>
    <w:tmpl w:val="E500E2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1" w15:restartNumberingAfterBreak="0">
    <w:nsid w:val="6BDF212F"/>
    <w:multiLevelType w:val="hybridMultilevel"/>
    <w:tmpl w:val="E5D47D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15:restartNumberingAfterBreak="0">
    <w:nsid w:val="6C4154D3"/>
    <w:multiLevelType w:val="hybridMultilevel"/>
    <w:tmpl w:val="B898198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72FB6146"/>
    <w:multiLevelType w:val="hybridMultilevel"/>
    <w:tmpl w:val="212849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15:restartNumberingAfterBreak="0">
    <w:nsid w:val="74936E1B"/>
    <w:multiLevelType w:val="hybridMultilevel"/>
    <w:tmpl w:val="819CB08A"/>
    <w:lvl w:ilvl="0" w:tplc="2B7A5F4C">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8264CC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18890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46076E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B44CD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8C0045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65A26C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444A11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D189AF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5" w15:restartNumberingAfterBreak="0">
    <w:nsid w:val="763762CF"/>
    <w:multiLevelType w:val="hybridMultilevel"/>
    <w:tmpl w:val="F790E056"/>
    <w:lvl w:ilvl="0" w:tplc="EDF217D6">
      <w:start w:val="1"/>
      <w:numFmt w:val="bullet"/>
      <w:lvlText w:val="–"/>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DFAE33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A0850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8EA108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869BE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5A754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563A6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0B442A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26F76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6" w15:restartNumberingAfterBreak="0">
    <w:nsid w:val="7C175A16"/>
    <w:multiLevelType w:val="hybridMultilevel"/>
    <w:tmpl w:val="F4980794"/>
    <w:lvl w:ilvl="0" w:tplc="04190001">
      <w:start w:val="1"/>
      <w:numFmt w:val="bullet"/>
      <w:lvlText w:val=""/>
      <w:lvlJc w:val="left"/>
      <w:pPr>
        <w:ind w:left="537" w:hanging="360"/>
      </w:pPr>
      <w:rPr>
        <w:rFonts w:ascii="Symbol" w:hAnsi="Symbol" w:hint="default"/>
      </w:rPr>
    </w:lvl>
    <w:lvl w:ilvl="1" w:tplc="04190003">
      <w:start w:val="1"/>
      <w:numFmt w:val="bullet"/>
      <w:lvlText w:val="o"/>
      <w:lvlJc w:val="left"/>
      <w:pPr>
        <w:ind w:left="1257" w:hanging="360"/>
      </w:pPr>
      <w:rPr>
        <w:rFonts w:ascii="Courier New" w:hAnsi="Courier New" w:cs="Courier New" w:hint="default"/>
      </w:rPr>
    </w:lvl>
    <w:lvl w:ilvl="2" w:tplc="04190005">
      <w:start w:val="1"/>
      <w:numFmt w:val="bullet"/>
      <w:lvlText w:val=""/>
      <w:lvlJc w:val="left"/>
      <w:pPr>
        <w:ind w:left="1977" w:hanging="360"/>
      </w:pPr>
      <w:rPr>
        <w:rFonts w:ascii="Wingdings" w:hAnsi="Wingdings" w:hint="default"/>
      </w:rPr>
    </w:lvl>
    <w:lvl w:ilvl="3" w:tplc="04190001">
      <w:start w:val="1"/>
      <w:numFmt w:val="bullet"/>
      <w:lvlText w:val=""/>
      <w:lvlJc w:val="left"/>
      <w:pPr>
        <w:ind w:left="2697" w:hanging="360"/>
      </w:pPr>
      <w:rPr>
        <w:rFonts w:ascii="Symbol" w:hAnsi="Symbol" w:hint="default"/>
      </w:rPr>
    </w:lvl>
    <w:lvl w:ilvl="4" w:tplc="04190003">
      <w:start w:val="1"/>
      <w:numFmt w:val="bullet"/>
      <w:lvlText w:val="o"/>
      <w:lvlJc w:val="left"/>
      <w:pPr>
        <w:ind w:left="3417" w:hanging="360"/>
      </w:pPr>
      <w:rPr>
        <w:rFonts w:ascii="Courier New" w:hAnsi="Courier New" w:cs="Courier New" w:hint="default"/>
      </w:rPr>
    </w:lvl>
    <w:lvl w:ilvl="5" w:tplc="04190005">
      <w:start w:val="1"/>
      <w:numFmt w:val="bullet"/>
      <w:lvlText w:val=""/>
      <w:lvlJc w:val="left"/>
      <w:pPr>
        <w:ind w:left="4137" w:hanging="360"/>
      </w:pPr>
      <w:rPr>
        <w:rFonts w:ascii="Wingdings" w:hAnsi="Wingdings" w:hint="default"/>
      </w:rPr>
    </w:lvl>
    <w:lvl w:ilvl="6" w:tplc="04190001">
      <w:start w:val="1"/>
      <w:numFmt w:val="bullet"/>
      <w:lvlText w:val=""/>
      <w:lvlJc w:val="left"/>
      <w:pPr>
        <w:ind w:left="4857" w:hanging="360"/>
      </w:pPr>
      <w:rPr>
        <w:rFonts w:ascii="Symbol" w:hAnsi="Symbol" w:hint="default"/>
      </w:rPr>
    </w:lvl>
    <w:lvl w:ilvl="7" w:tplc="04190003">
      <w:start w:val="1"/>
      <w:numFmt w:val="bullet"/>
      <w:lvlText w:val="o"/>
      <w:lvlJc w:val="left"/>
      <w:pPr>
        <w:ind w:left="5577" w:hanging="360"/>
      </w:pPr>
      <w:rPr>
        <w:rFonts w:ascii="Courier New" w:hAnsi="Courier New" w:cs="Courier New" w:hint="default"/>
      </w:rPr>
    </w:lvl>
    <w:lvl w:ilvl="8" w:tplc="04190005">
      <w:start w:val="1"/>
      <w:numFmt w:val="bullet"/>
      <w:lvlText w:val=""/>
      <w:lvlJc w:val="left"/>
      <w:pPr>
        <w:ind w:left="6297" w:hanging="360"/>
      </w:pPr>
      <w:rPr>
        <w:rFonts w:ascii="Wingdings" w:hAnsi="Wingdings" w:hint="default"/>
      </w:rPr>
    </w:lvl>
  </w:abstractNum>
  <w:num w:numId="1">
    <w:abstractNumId w:val="0"/>
  </w:num>
  <w:num w:numId="2">
    <w:abstractNumId w:val="19"/>
  </w:num>
  <w:num w:numId="3">
    <w:abstractNumId w:val="18"/>
  </w:num>
  <w:num w:numId="4">
    <w:abstractNumId w:val="35"/>
  </w:num>
  <w:num w:numId="5">
    <w:abstractNumId w:val="38"/>
  </w:num>
  <w:num w:numId="6">
    <w:abstractNumId w:val="44"/>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39"/>
    <w:lvlOverride w:ilvl="0"/>
    <w:lvlOverride w:ilvl="1"/>
    <w:lvlOverride w:ilvl="2"/>
    <w:lvlOverride w:ilvl="3"/>
    <w:lvlOverride w:ilvl="4"/>
    <w:lvlOverride w:ilvl="5"/>
    <w:lvlOverride w:ilvl="6"/>
    <w:lvlOverride w:ilvl="7"/>
    <w:lvlOverride w:ilvl="8"/>
  </w:num>
  <w:num w:numId="9">
    <w:abstractNumId w:val="30"/>
    <w:lvlOverride w:ilvl="0"/>
    <w:lvlOverride w:ilvl="1"/>
    <w:lvlOverride w:ilvl="2"/>
    <w:lvlOverride w:ilvl="3"/>
    <w:lvlOverride w:ilvl="4"/>
    <w:lvlOverride w:ilvl="5"/>
    <w:lvlOverride w:ilvl="6"/>
    <w:lvlOverride w:ilvl="7"/>
    <w:lvlOverride w:ilvl="8"/>
  </w:num>
  <w:num w:numId="10">
    <w:abstractNumId w:val="56"/>
    <w:lvlOverride w:ilvl="0"/>
    <w:lvlOverride w:ilvl="1"/>
    <w:lvlOverride w:ilvl="2"/>
    <w:lvlOverride w:ilvl="3"/>
    <w:lvlOverride w:ilvl="4"/>
    <w:lvlOverride w:ilvl="5"/>
    <w:lvlOverride w:ilvl="6"/>
    <w:lvlOverride w:ilvl="7"/>
    <w:lvlOverride w:ilvl="8"/>
  </w:num>
  <w:num w:numId="11">
    <w:abstractNumId w:val="25"/>
    <w:lvlOverride w:ilvl="0"/>
    <w:lvlOverride w:ilvl="1"/>
    <w:lvlOverride w:ilvl="2"/>
    <w:lvlOverride w:ilvl="3"/>
    <w:lvlOverride w:ilvl="4"/>
    <w:lvlOverride w:ilvl="5"/>
    <w:lvlOverride w:ilvl="6"/>
    <w:lvlOverride w:ilvl="7"/>
    <w:lvlOverride w:ilvl="8"/>
  </w:num>
  <w:num w:numId="12">
    <w:abstractNumId w:val="43"/>
    <w:lvlOverride w:ilvl="0"/>
    <w:lvlOverride w:ilvl="1"/>
    <w:lvlOverride w:ilvl="2"/>
    <w:lvlOverride w:ilvl="3"/>
    <w:lvlOverride w:ilvl="4"/>
    <w:lvlOverride w:ilvl="5"/>
    <w:lvlOverride w:ilvl="6"/>
    <w:lvlOverride w:ilvl="7"/>
    <w:lvlOverride w:ilvl="8"/>
  </w:num>
  <w:num w:numId="13">
    <w:abstractNumId w:val="48"/>
    <w:lvlOverride w:ilvl="0"/>
    <w:lvlOverride w:ilvl="1"/>
    <w:lvlOverride w:ilvl="2"/>
    <w:lvlOverride w:ilvl="3"/>
    <w:lvlOverride w:ilvl="4"/>
    <w:lvlOverride w:ilvl="5"/>
    <w:lvlOverride w:ilvl="6"/>
    <w:lvlOverride w:ilvl="7"/>
    <w:lvlOverride w:ilvl="8"/>
  </w:num>
  <w:num w:numId="14">
    <w:abstractNumId w:val="41"/>
    <w:lvlOverride w:ilvl="0"/>
    <w:lvlOverride w:ilvl="1"/>
    <w:lvlOverride w:ilvl="2"/>
    <w:lvlOverride w:ilvl="3"/>
    <w:lvlOverride w:ilvl="4"/>
    <w:lvlOverride w:ilvl="5"/>
    <w:lvlOverride w:ilvl="6"/>
    <w:lvlOverride w:ilvl="7"/>
    <w:lvlOverride w:ilvl="8"/>
  </w:num>
  <w:num w:numId="15">
    <w:abstractNumId w:val="51"/>
    <w:lvlOverride w:ilvl="0"/>
    <w:lvlOverride w:ilvl="1"/>
    <w:lvlOverride w:ilvl="2"/>
    <w:lvlOverride w:ilvl="3"/>
    <w:lvlOverride w:ilvl="4"/>
    <w:lvlOverride w:ilvl="5"/>
    <w:lvlOverride w:ilvl="6"/>
    <w:lvlOverride w:ilvl="7"/>
    <w:lvlOverride w:ilvl="8"/>
  </w:num>
  <w:num w:numId="16">
    <w:abstractNumId w:val="50"/>
    <w:lvlOverride w:ilvl="0"/>
    <w:lvlOverride w:ilvl="1"/>
    <w:lvlOverride w:ilvl="2"/>
    <w:lvlOverride w:ilvl="3"/>
    <w:lvlOverride w:ilvl="4"/>
    <w:lvlOverride w:ilvl="5"/>
    <w:lvlOverride w:ilvl="6"/>
    <w:lvlOverride w:ilvl="7"/>
    <w:lvlOverride w:ilvl="8"/>
  </w:num>
  <w:num w:numId="17">
    <w:abstractNumId w:val="37"/>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52"/>
    <w:lvlOverride w:ilvl="0"/>
    <w:lvlOverride w:ilvl="1"/>
    <w:lvlOverride w:ilvl="2"/>
    <w:lvlOverride w:ilvl="3"/>
    <w:lvlOverride w:ilvl="4"/>
    <w:lvlOverride w:ilvl="5"/>
    <w:lvlOverride w:ilvl="6"/>
    <w:lvlOverride w:ilvl="7"/>
    <w:lvlOverride w:ilvl="8"/>
  </w:num>
  <w:num w:numId="20">
    <w:abstractNumId w:val="29"/>
    <w:lvlOverride w:ilvl="0"/>
    <w:lvlOverride w:ilvl="1"/>
    <w:lvlOverride w:ilvl="2"/>
    <w:lvlOverride w:ilvl="3"/>
    <w:lvlOverride w:ilvl="4"/>
    <w:lvlOverride w:ilvl="5"/>
    <w:lvlOverride w:ilvl="6"/>
    <w:lvlOverride w:ilvl="7"/>
    <w:lvlOverride w:ilvl="8"/>
  </w:num>
  <w:num w:numId="21">
    <w:abstractNumId w:val="53"/>
    <w:lvlOverride w:ilvl="0"/>
    <w:lvlOverride w:ilvl="1"/>
    <w:lvlOverride w:ilvl="2"/>
    <w:lvlOverride w:ilvl="3"/>
    <w:lvlOverride w:ilvl="4"/>
    <w:lvlOverride w:ilvl="5"/>
    <w:lvlOverride w:ilvl="6"/>
    <w:lvlOverride w:ilvl="7"/>
    <w:lvlOverride w:ilvl="8"/>
  </w:num>
  <w:num w:numId="22">
    <w:abstractNumId w:val="49"/>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 w:numId="24">
    <w:abstractNumId w:val="55"/>
    <w:lvlOverride w:ilvl="0"/>
    <w:lvlOverride w:ilvl="1"/>
    <w:lvlOverride w:ilvl="2"/>
    <w:lvlOverride w:ilvl="3"/>
    <w:lvlOverride w:ilvl="4"/>
    <w:lvlOverride w:ilvl="5"/>
    <w:lvlOverride w:ilvl="6"/>
    <w:lvlOverride w:ilvl="7"/>
    <w:lvlOverride w:ilvl="8"/>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31"/>
    <w:lvlOverride w:ilvl="0"/>
    <w:lvlOverride w:ilvl="1"/>
    <w:lvlOverride w:ilvl="2"/>
    <w:lvlOverride w:ilvl="3"/>
    <w:lvlOverride w:ilvl="4"/>
    <w:lvlOverride w:ilvl="5"/>
    <w:lvlOverride w:ilvl="6"/>
    <w:lvlOverride w:ilvl="7"/>
    <w:lvlOverride w:ilvl="8"/>
  </w:num>
  <w:num w:numId="31">
    <w:abstractNumId w:val="46"/>
    <w:lvlOverride w:ilvl="0"/>
    <w:lvlOverride w:ilvl="1"/>
    <w:lvlOverride w:ilvl="2"/>
    <w:lvlOverride w:ilvl="3"/>
    <w:lvlOverride w:ilvl="4"/>
    <w:lvlOverride w:ilvl="5"/>
    <w:lvlOverride w:ilvl="6"/>
    <w:lvlOverride w:ilvl="7"/>
    <w:lvlOverride w:ilvl="8"/>
  </w:num>
  <w:num w:numId="32">
    <w:abstractNumId w:val="54"/>
    <w:lvlOverride w:ilvl="0"/>
    <w:lvlOverride w:ilvl="1"/>
    <w:lvlOverride w:ilvl="2"/>
    <w:lvlOverride w:ilvl="3"/>
    <w:lvlOverride w:ilvl="4"/>
    <w:lvlOverride w:ilvl="5"/>
    <w:lvlOverride w:ilvl="6"/>
    <w:lvlOverride w:ilvl="7"/>
    <w:lvlOverride w:ilvl="8"/>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lvlOverride w:ilvl="2"/>
    <w:lvlOverride w:ilvl="3"/>
    <w:lvlOverride w:ilvl="4"/>
    <w:lvlOverride w:ilvl="5"/>
    <w:lvlOverride w:ilvl="6"/>
    <w:lvlOverride w:ilvl="7"/>
    <w:lvlOverride w:ilvl="8"/>
  </w:num>
  <w:num w:numId="40">
    <w:abstractNumId w:val="22"/>
    <w:lvlOverride w:ilvl="0"/>
    <w:lvlOverride w:ilvl="1"/>
    <w:lvlOverride w:ilvl="2"/>
    <w:lvlOverride w:ilvl="3"/>
    <w:lvlOverride w:ilvl="4"/>
    <w:lvlOverride w:ilvl="5"/>
    <w:lvlOverride w:ilvl="6"/>
    <w:lvlOverride w:ilvl="7"/>
    <w:lvlOverride w:ilvl="8"/>
  </w:num>
  <w:num w:numId="4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0CAC"/>
    <w:rsid w:val="000243D9"/>
    <w:rsid w:val="00024BC4"/>
    <w:rsid w:val="0002502F"/>
    <w:rsid w:val="00026E97"/>
    <w:rsid w:val="00030519"/>
    <w:rsid w:val="0003076F"/>
    <w:rsid w:val="0003195E"/>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5004D"/>
    <w:rsid w:val="000507C8"/>
    <w:rsid w:val="00052478"/>
    <w:rsid w:val="00053600"/>
    <w:rsid w:val="00053BE6"/>
    <w:rsid w:val="0005457F"/>
    <w:rsid w:val="000559FC"/>
    <w:rsid w:val="0005600E"/>
    <w:rsid w:val="000564BB"/>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74"/>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1C1"/>
    <w:rsid w:val="000C6718"/>
    <w:rsid w:val="000C763B"/>
    <w:rsid w:val="000D01D9"/>
    <w:rsid w:val="000D1029"/>
    <w:rsid w:val="000D1C86"/>
    <w:rsid w:val="000D4ED6"/>
    <w:rsid w:val="000D7807"/>
    <w:rsid w:val="000D7DA2"/>
    <w:rsid w:val="000E018D"/>
    <w:rsid w:val="000E1797"/>
    <w:rsid w:val="000E23E2"/>
    <w:rsid w:val="000E3106"/>
    <w:rsid w:val="000E3163"/>
    <w:rsid w:val="000E3BB9"/>
    <w:rsid w:val="000E43B4"/>
    <w:rsid w:val="000E61BB"/>
    <w:rsid w:val="000E7035"/>
    <w:rsid w:val="000E70DF"/>
    <w:rsid w:val="000E7BA5"/>
    <w:rsid w:val="000F040B"/>
    <w:rsid w:val="000F0651"/>
    <w:rsid w:val="000F1B1A"/>
    <w:rsid w:val="000F1FC5"/>
    <w:rsid w:val="000F355A"/>
    <w:rsid w:val="000F35F2"/>
    <w:rsid w:val="000F365E"/>
    <w:rsid w:val="000F41E6"/>
    <w:rsid w:val="000F41F3"/>
    <w:rsid w:val="000F4BCE"/>
    <w:rsid w:val="000F4DA9"/>
    <w:rsid w:val="000F55E5"/>
    <w:rsid w:val="000F5DC2"/>
    <w:rsid w:val="000F6383"/>
    <w:rsid w:val="000F65E2"/>
    <w:rsid w:val="000F6F27"/>
    <w:rsid w:val="00101512"/>
    <w:rsid w:val="00103CE7"/>
    <w:rsid w:val="00104EF9"/>
    <w:rsid w:val="0010540F"/>
    <w:rsid w:val="00105555"/>
    <w:rsid w:val="001057F5"/>
    <w:rsid w:val="0010621C"/>
    <w:rsid w:val="001067BD"/>
    <w:rsid w:val="00106E02"/>
    <w:rsid w:val="0011202E"/>
    <w:rsid w:val="0011333B"/>
    <w:rsid w:val="00113533"/>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FA8"/>
    <w:rsid w:val="001A6FE3"/>
    <w:rsid w:val="001A78F7"/>
    <w:rsid w:val="001B02BE"/>
    <w:rsid w:val="001B051A"/>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3761"/>
    <w:rsid w:val="001D3D8B"/>
    <w:rsid w:val="001D5400"/>
    <w:rsid w:val="001D6574"/>
    <w:rsid w:val="001D79D1"/>
    <w:rsid w:val="001D7BA2"/>
    <w:rsid w:val="001E0760"/>
    <w:rsid w:val="001E2480"/>
    <w:rsid w:val="001E2B4E"/>
    <w:rsid w:val="001E4D53"/>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52BB"/>
    <w:rsid w:val="002059F6"/>
    <w:rsid w:val="002074B0"/>
    <w:rsid w:val="002077D1"/>
    <w:rsid w:val="002104EC"/>
    <w:rsid w:val="00210BF3"/>
    <w:rsid w:val="002127EC"/>
    <w:rsid w:val="0021394B"/>
    <w:rsid w:val="00215425"/>
    <w:rsid w:val="00217D03"/>
    <w:rsid w:val="00220907"/>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B46"/>
    <w:rsid w:val="002402C4"/>
    <w:rsid w:val="00242919"/>
    <w:rsid w:val="00242A5E"/>
    <w:rsid w:val="00242C7C"/>
    <w:rsid w:val="002432CF"/>
    <w:rsid w:val="00243836"/>
    <w:rsid w:val="002446A8"/>
    <w:rsid w:val="002457C2"/>
    <w:rsid w:val="0024725E"/>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46B"/>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B634F"/>
    <w:rsid w:val="002B64BE"/>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83"/>
    <w:rsid w:val="002F52B4"/>
    <w:rsid w:val="002F5636"/>
    <w:rsid w:val="002F5712"/>
    <w:rsid w:val="002F5E5D"/>
    <w:rsid w:val="002F6A42"/>
    <w:rsid w:val="002F701B"/>
    <w:rsid w:val="002F7486"/>
    <w:rsid w:val="00302086"/>
    <w:rsid w:val="003036B1"/>
    <w:rsid w:val="003041A2"/>
    <w:rsid w:val="00307329"/>
    <w:rsid w:val="00307C4F"/>
    <w:rsid w:val="00312931"/>
    <w:rsid w:val="003149EA"/>
    <w:rsid w:val="00315131"/>
    <w:rsid w:val="00315529"/>
    <w:rsid w:val="00316DAF"/>
    <w:rsid w:val="00317F7E"/>
    <w:rsid w:val="00321E90"/>
    <w:rsid w:val="003247B1"/>
    <w:rsid w:val="00325C4D"/>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7921"/>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27A"/>
    <w:rsid w:val="003C037F"/>
    <w:rsid w:val="003C061A"/>
    <w:rsid w:val="003C1D2C"/>
    <w:rsid w:val="003C234C"/>
    <w:rsid w:val="003C2DFD"/>
    <w:rsid w:val="003C3233"/>
    <w:rsid w:val="003C4B1E"/>
    <w:rsid w:val="003C534D"/>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16E2"/>
    <w:rsid w:val="004027A2"/>
    <w:rsid w:val="00403831"/>
    <w:rsid w:val="00403972"/>
    <w:rsid w:val="00404A47"/>
    <w:rsid w:val="00404C4B"/>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2FD"/>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3F52"/>
    <w:rsid w:val="0053596E"/>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863"/>
    <w:rsid w:val="005B190F"/>
    <w:rsid w:val="005B1BCB"/>
    <w:rsid w:val="005B2021"/>
    <w:rsid w:val="005B2ACA"/>
    <w:rsid w:val="005B323B"/>
    <w:rsid w:val="005B4F5F"/>
    <w:rsid w:val="005B69FB"/>
    <w:rsid w:val="005B7418"/>
    <w:rsid w:val="005B7765"/>
    <w:rsid w:val="005C00C9"/>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6178"/>
    <w:rsid w:val="00606BA7"/>
    <w:rsid w:val="00607261"/>
    <w:rsid w:val="006102A5"/>
    <w:rsid w:val="00611DA2"/>
    <w:rsid w:val="006124A2"/>
    <w:rsid w:val="0061642D"/>
    <w:rsid w:val="00617A97"/>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0899"/>
    <w:rsid w:val="0065147D"/>
    <w:rsid w:val="00651709"/>
    <w:rsid w:val="00652073"/>
    <w:rsid w:val="006523B0"/>
    <w:rsid w:val="00652FB1"/>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85E6F"/>
    <w:rsid w:val="00690688"/>
    <w:rsid w:val="00690EB2"/>
    <w:rsid w:val="00691815"/>
    <w:rsid w:val="00691D9A"/>
    <w:rsid w:val="00694AD5"/>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71BB"/>
    <w:rsid w:val="006C7260"/>
    <w:rsid w:val="006C7DDF"/>
    <w:rsid w:val="006D2EE1"/>
    <w:rsid w:val="006D315D"/>
    <w:rsid w:val="006D3C33"/>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668"/>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30CDE"/>
    <w:rsid w:val="00730E62"/>
    <w:rsid w:val="0073548E"/>
    <w:rsid w:val="00735DFD"/>
    <w:rsid w:val="00736D04"/>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C738A"/>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57985"/>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BCC"/>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39C8"/>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20F6"/>
    <w:rsid w:val="008C3117"/>
    <w:rsid w:val="008C3EFF"/>
    <w:rsid w:val="008C4F46"/>
    <w:rsid w:val="008C55F8"/>
    <w:rsid w:val="008C6725"/>
    <w:rsid w:val="008C7B40"/>
    <w:rsid w:val="008D20E4"/>
    <w:rsid w:val="008D2CBE"/>
    <w:rsid w:val="008D363F"/>
    <w:rsid w:val="008D3955"/>
    <w:rsid w:val="008D72A6"/>
    <w:rsid w:val="008D7490"/>
    <w:rsid w:val="008E1A8B"/>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49E"/>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B6"/>
    <w:rsid w:val="00967FD9"/>
    <w:rsid w:val="0097137E"/>
    <w:rsid w:val="00971733"/>
    <w:rsid w:val="009733FC"/>
    <w:rsid w:val="009734C2"/>
    <w:rsid w:val="00974F07"/>
    <w:rsid w:val="009757F7"/>
    <w:rsid w:val="00977277"/>
    <w:rsid w:val="00977881"/>
    <w:rsid w:val="009801DF"/>
    <w:rsid w:val="0098058C"/>
    <w:rsid w:val="00980DB5"/>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B0A81"/>
    <w:rsid w:val="009B1106"/>
    <w:rsid w:val="009B1819"/>
    <w:rsid w:val="009B1B4F"/>
    <w:rsid w:val="009B2009"/>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7D3D"/>
    <w:rsid w:val="009F01BF"/>
    <w:rsid w:val="009F04CC"/>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094D"/>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79C4"/>
    <w:rsid w:val="00A901B7"/>
    <w:rsid w:val="00A91541"/>
    <w:rsid w:val="00A9154C"/>
    <w:rsid w:val="00A91858"/>
    <w:rsid w:val="00A92775"/>
    <w:rsid w:val="00A92DE4"/>
    <w:rsid w:val="00A931A9"/>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275"/>
    <w:rsid w:val="00AE27CD"/>
    <w:rsid w:val="00AE5125"/>
    <w:rsid w:val="00AE6AD5"/>
    <w:rsid w:val="00AE6C03"/>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2BF4"/>
    <w:rsid w:val="00BC3284"/>
    <w:rsid w:val="00BC3A5B"/>
    <w:rsid w:val="00BC5491"/>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31E8"/>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5ED0"/>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7FC6"/>
    <w:rsid w:val="00D80D81"/>
    <w:rsid w:val="00D8110D"/>
    <w:rsid w:val="00D81DEE"/>
    <w:rsid w:val="00D8201D"/>
    <w:rsid w:val="00D82890"/>
    <w:rsid w:val="00D83844"/>
    <w:rsid w:val="00D8707A"/>
    <w:rsid w:val="00D90439"/>
    <w:rsid w:val="00D9187B"/>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B67"/>
    <w:rsid w:val="00DB574C"/>
    <w:rsid w:val="00DB58F8"/>
    <w:rsid w:val="00DB60CF"/>
    <w:rsid w:val="00DB60F9"/>
    <w:rsid w:val="00DC0255"/>
    <w:rsid w:val="00DC1546"/>
    <w:rsid w:val="00DC2441"/>
    <w:rsid w:val="00DC2A82"/>
    <w:rsid w:val="00DC2B81"/>
    <w:rsid w:val="00DC2E03"/>
    <w:rsid w:val="00DC3720"/>
    <w:rsid w:val="00DC3FC5"/>
    <w:rsid w:val="00DC48E9"/>
    <w:rsid w:val="00DC5653"/>
    <w:rsid w:val="00DC6977"/>
    <w:rsid w:val="00DC705F"/>
    <w:rsid w:val="00DC78A5"/>
    <w:rsid w:val="00DC7D9B"/>
    <w:rsid w:val="00DD583A"/>
    <w:rsid w:val="00DD58A0"/>
    <w:rsid w:val="00DD5FE2"/>
    <w:rsid w:val="00DD7BBD"/>
    <w:rsid w:val="00DE00A2"/>
    <w:rsid w:val="00DE1634"/>
    <w:rsid w:val="00DE1682"/>
    <w:rsid w:val="00DE23C6"/>
    <w:rsid w:val="00DE256C"/>
    <w:rsid w:val="00DE2EB7"/>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7FD"/>
    <w:rsid w:val="00E51E5A"/>
    <w:rsid w:val="00E52174"/>
    <w:rsid w:val="00E52F99"/>
    <w:rsid w:val="00E5392F"/>
    <w:rsid w:val="00E53BC2"/>
    <w:rsid w:val="00E55E6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5653"/>
    <w:rsid w:val="00F3718F"/>
    <w:rsid w:val="00F4011E"/>
    <w:rsid w:val="00F4153E"/>
    <w:rsid w:val="00F431DD"/>
    <w:rsid w:val="00F44C94"/>
    <w:rsid w:val="00F454C6"/>
    <w:rsid w:val="00F46185"/>
    <w:rsid w:val="00F46D62"/>
    <w:rsid w:val="00F46EA1"/>
    <w:rsid w:val="00F513C5"/>
    <w:rsid w:val="00F51E90"/>
    <w:rsid w:val="00F52F57"/>
    <w:rsid w:val="00F56922"/>
    <w:rsid w:val="00F5718E"/>
    <w:rsid w:val="00F57D0C"/>
    <w:rsid w:val="00F60EC1"/>
    <w:rsid w:val="00F61F29"/>
    <w:rsid w:val="00F62DEC"/>
    <w:rsid w:val="00F63E3E"/>
    <w:rsid w:val="00F673DF"/>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2245"/>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C6935"/>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93937-5D45-4B3C-B788-DC06B0B2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2F5283"/>
    <w:pPr>
      <w:keepNext/>
      <w:keepLines/>
      <w:widowControl/>
      <w:spacing w:after="0" w:line="240" w:lineRule="auto"/>
      <w:ind w:firstLine="709"/>
      <w:outlineLvl w:val="2"/>
    </w:pPr>
    <w:rPr>
      <w:rFonts w:ascii="Times New Roman" w:eastAsia="OfficinaSansBoldITC" w:hAnsi="Times New Roman"/>
      <w:b/>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2F5283"/>
    <w:rPr>
      <w:rFonts w:ascii="Times New Roman" w:eastAsia="OfficinaSansBoldITC" w:hAnsi="Times New Roman"/>
      <w:b/>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Название"/>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7">
    <w:basedOn w:val="12"/>
    <w:next w:val="12"/>
    <w:qFormat/>
    <w:rsid w:val="008C4F46"/>
    <w:pPr>
      <w:keepNext/>
      <w:keepLines/>
      <w:spacing w:before="480" w:after="120"/>
    </w:pPr>
    <w:rPr>
      <w:rFonts w:cs="Times New Roman"/>
      <w:b/>
      <w:sz w:val="72"/>
      <w:szCs w:val="72"/>
    </w:rPr>
  </w:style>
  <w:style w:type="character" w:customStyle="1" w:styleId="aff8">
    <w:name w:val="Другое_"/>
    <w:link w:val="aff9"/>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9">
    <w:name w:val="Другое"/>
    <w:basedOn w:val="a"/>
    <w:link w:val="aff8"/>
    <w:uiPriority w:val="99"/>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b">
    <w:name w:val="Оглавление"/>
    <w:basedOn w:val="a"/>
    <w:link w:val="affa"/>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rPr>
  </w:style>
  <w:style w:type="paragraph" w:customStyle="1" w:styleId="afff">
    <w:name w:val="Колонтитул"/>
    <w:basedOn w:val="a"/>
    <w:link w:val="affe"/>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0">
    <w:name w:val="No Spacing"/>
    <w:link w:val="afff1"/>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2">
    <w:name w:val="об"/>
    <w:basedOn w:val="a"/>
    <w:link w:val="afff3"/>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3">
    <w:name w:val="об Знак"/>
    <w:link w:val="afff2"/>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5">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6">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7">
    <w:name w:val="Символ сноски"/>
    <w:rsid w:val="005C69E7"/>
    <w:rPr>
      <w:vertAlign w:val="superscript"/>
    </w:rPr>
  </w:style>
  <w:style w:type="character" w:styleId="afff8">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a">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b">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d">
    <w:name w:val="Основной текст с отступом Знак"/>
    <w:link w:val="afffc"/>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e">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1">
    <w:name w:val="Intense Quote"/>
    <w:basedOn w:val="a"/>
    <w:next w:val="a"/>
    <w:link w:val="affff2"/>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2">
    <w:name w:val="Выделенная цитата Знак"/>
    <w:link w:val="affff1"/>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4">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rPr>
  </w:style>
  <w:style w:type="character" w:customStyle="1" w:styleId="afff1">
    <w:name w:val="Без интервала Знак"/>
    <w:link w:val="afff0"/>
    <w:uiPriority w:val="1"/>
    <w:locked/>
    <w:rsid w:val="001575D1"/>
    <w:rPr>
      <w:rFonts w:ascii="Courier New" w:eastAsia="Times New Roman" w:hAnsi="Courier New"/>
      <w:color w:val="000000"/>
      <w:sz w:val="24"/>
      <w:szCs w:val="24"/>
      <w:lang w:bidi="ar-SA"/>
    </w:rPr>
  </w:style>
  <w:style w:type="paragraph" w:customStyle="1" w:styleId="affff5">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6">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qFormat/>
    <w:rsid w:val="0049466A"/>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b">
    <w:name w:val="Subtle Reference"/>
    <w:uiPriority w:val="31"/>
    <w:qFormat/>
    <w:rsid w:val="0049466A"/>
    <w:rPr>
      <w:smallCaps/>
      <w:color w:val="C0504D"/>
      <w:u w:val="single"/>
    </w:rPr>
  </w:style>
  <w:style w:type="character" w:styleId="affffc">
    <w:name w:val="Intense Reference"/>
    <w:uiPriority w:val="32"/>
    <w:qFormat/>
    <w:rsid w:val="0049466A"/>
    <w:rPr>
      <w:b/>
      <w:bCs/>
      <w:smallCaps/>
      <w:color w:val="C0504D"/>
      <w:spacing w:val="5"/>
      <w:u w:val="single"/>
    </w:rPr>
  </w:style>
  <w:style w:type="character" w:styleId="affffd">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Subtle Emphasis"/>
    <w:uiPriority w:val="19"/>
    <w:qFormat/>
    <w:rsid w:val="0049466A"/>
    <w:rPr>
      <w:i/>
      <w:iCs/>
      <w:color w:val="808080"/>
    </w:rPr>
  </w:style>
  <w:style w:type="character" w:styleId="afffff">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0">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d"/>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1">
    <w:name w:val="Body Text First Indent"/>
    <w:basedOn w:val="aff2"/>
    <w:link w:val="afffff2"/>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semiHidden/>
    <w:rsid w:val="0049466A"/>
    <w:rPr>
      <w:rFonts w:ascii="Courier New" w:eastAsia="Times New Roman" w:hAnsi="Courier New" w:cs="Bookman Old Style"/>
      <w:sz w:val="24"/>
      <w:szCs w:val="24"/>
      <w:lang w:eastAsia="en-US"/>
    </w:rPr>
  </w:style>
  <w:style w:type="character" w:customStyle="1" w:styleId="afffff3">
    <w:name w:val="Основной текст_"/>
    <w:link w:val="2f4"/>
    <w:rsid w:val="0049466A"/>
    <w:rPr>
      <w:sz w:val="21"/>
      <w:szCs w:val="21"/>
      <w:shd w:val="clear" w:color="auto" w:fill="FFFFFF"/>
    </w:rPr>
  </w:style>
  <w:style w:type="paragraph" w:customStyle="1" w:styleId="2f4">
    <w:name w:val="Основной текст2"/>
    <w:basedOn w:val="a"/>
    <w:link w:val="afffff3"/>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4">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8">
    <w:name w:val="Буллит Знак"/>
    <w:link w:val="affff7"/>
    <w:rsid w:val="0049466A"/>
    <w:rPr>
      <w:rFonts w:ascii="NewtonCSanPin" w:eastAsia="Times New Roman" w:hAnsi="NewtonCSanPin" w:cs="NewtonCSanPin"/>
      <w:color w:val="000000"/>
      <w:sz w:val="21"/>
      <w:szCs w:val="21"/>
    </w:rPr>
  </w:style>
  <w:style w:type="paragraph" w:customStyle="1" w:styleId="afffff5">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6">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7">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8">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9">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a">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b">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c">
    <w:name w:val="подзаголовок"/>
    <w:basedOn w:val="afffff5"/>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d">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e">
    <w:name w:val="без абзаца"/>
    <w:basedOn w:val="afffffc"/>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f">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0">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817B32"/>
    <w:pPr>
      <w:jc w:val="center"/>
    </w:pPr>
    <w:rPr>
      <w:b/>
      <w:bCs/>
    </w:rPr>
  </w:style>
  <w:style w:type="character" w:customStyle="1" w:styleId="affffff2">
    <w:name w:val="Шапка Знак"/>
    <w:link w:val="affffff1"/>
    <w:rsid w:val="00817B32"/>
    <w:rPr>
      <w:rFonts w:ascii="NewtonCSanPin" w:eastAsia="Times New Roman" w:hAnsi="NewtonCSanPin"/>
      <w:b/>
      <w:bCs/>
      <w:color w:val="000000"/>
      <w:sz w:val="19"/>
      <w:szCs w:val="19"/>
    </w:rPr>
  </w:style>
  <w:style w:type="paragraph" w:customStyle="1" w:styleId="affffff3">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
    <w:link w:val="affffff5"/>
    <w:rsid w:val="00817B32"/>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link w:val="affffff4"/>
    <w:rsid w:val="00817B32"/>
    <w:rPr>
      <w:rFonts w:ascii="NewtonCSanPin" w:eastAsia="Times New Roman" w:hAnsi="NewtonCSanPin"/>
      <w:color w:val="000000"/>
      <w:sz w:val="19"/>
      <w:szCs w:val="19"/>
    </w:rPr>
  </w:style>
  <w:style w:type="paragraph" w:customStyle="1" w:styleId="affffff6">
    <w:name w:val="В скобках"/>
    <w:basedOn w:val="affffff4"/>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e">
    <w:name w:val="Заг 3"/>
    <w:basedOn w:val="2f8"/>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rFonts w:eastAsia="Times New Roman"/>
      <w:b/>
      <w:bCs/>
      <w:i/>
      <w:iCs/>
      <w:lang w:eastAsia="ru-RU"/>
    </w:rPr>
  </w:style>
  <w:style w:type="character" w:styleId="affffff8">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after="0" w:line="288" w:lineRule="auto"/>
      <w:ind w:firstLine="539"/>
      <w:jc w:val="both"/>
    </w:pPr>
    <w:rPr>
      <w:rFonts w:ascii="Arial" w:eastAsia="Times New Roman" w:hAnsi="Arial"/>
      <w:sz w:val="28"/>
      <w:szCs w:val="28"/>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b">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basedOn w:val="a"/>
    <w:next w:val="af8"/>
    <w:uiPriority w:val="99"/>
    <w:unhideWhenUsed/>
    <w:rsid w:val="00317F7E"/>
    <w:pPr>
      <w:widowControl/>
      <w:jc w:val="both"/>
    </w:pPr>
    <w:rPr>
      <w:rFonts w:ascii="Times New Roman" w:hAnsi="Times New Roman"/>
      <w:sz w:val="24"/>
      <w:szCs w:val="24"/>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1">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2">
    <w:name w:val="Стиль2"/>
    <w:basedOn w:val="a"/>
    <w:link w:val="2ff3"/>
    <w:qFormat/>
    <w:rsid w:val="003D797B"/>
    <w:pPr>
      <w:widowControl/>
      <w:spacing w:after="0" w:line="360" w:lineRule="auto"/>
      <w:ind w:firstLine="709"/>
      <w:jc w:val="both"/>
    </w:pPr>
    <w:rPr>
      <w:rFonts w:ascii="Times New Roman" w:hAnsi="Times New Roman"/>
      <w:sz w:val="28"/>
      <w:szCs w:val="28"/>
    </w:rPr>
  </w:style>
  <w:style w:type="character" w:customStyle="1" w:styleId="2ff3">
    <w:name w:val="Стиль2 Знак"/>
    <w:link w:val="2ff2"/>
    <w:rsid w:val="003D797B"/>
    <w:rPr>
      <w:rFonts w:ascii="Times New Roman" w:hAnsi="Times New Roman"/>
      <w:sz w:val="28"/>
      <w:szCs w:val="28"/>
      <w:lang w:eastAsia="en-US"/>
    </w:rPr>
  </w:style>
  <w:style w:type="numbering" w:customStyle="1" w:styleId="450">
    <w:name w:val="Нет списка45"/>
    <w:next w:val="a2"/>
    <w:uiPriority w:val="99"/>
    <w:semiHidden/>
    <w:unhideWhenUsed/>
    <w:rsid w:val="00020CAC"/>
  </w:style>
  <w:style w:type="character" w:customStyle="1" w:styleId="footnotedescriptionChar">
    <w:name w:val="footnote description Char"/>
    <w:link w:val="footnotedescription"/>
    <w:locked/>
    <w:rsid w:val="00020CAC"/>
    <w:rPr>
      <w:rFonts w:ascii="Times New Roman" w:eastAsia="Times New Roman" w:hAnsi="Times New Roman"/>
      <w:color w:val="000000"/>
      <w:sz w:val="24"/>
    </w:rPr>
  </w:style>
  <w:style w:type="paragraph" w:customStyle="1" w:styleId="footnotedescription">
    <w:name w:val="footnote description"/>
    <w:next w:val="a"/>
    <w:link w:val="footnotedescriptionChar"/>
    <w:rsid w:val="00020CAC"/>
    <w:pPr>
      <w:spacing w:line="256" w:lineRule="auto"/>
    </w:pPr>
    <w:rPr>
      <w:rFonts w:ascii="Times New Roman" w:eastAsia="Times New Roman" w:hAnsi="Times New Roman"/>
      <w:color w:val="000000"/>
      <w:sz w:val="24"/>
    </w:rPr>
  </w:style>
  <w:style w:type="character" w:customStyle="1" w:styleId="footnotemark">
    <w:name w:val="footnote mark"/>
    <w:rsid w:val="00020CAC"/>
    <w:rPr>
      <w:rFonts w:ascii="Times New Roman" w:eastAsia="Times New Roman" w:hAnsi="Times New Roman" w:cs="Times New Roman" w:hint="default"/>
      <w:color w:val="000000"/>
      <w:sz w:val="24"/>
      <w:vertAlign w:val="superscript"/>
    </w:rPr>
  </w:style>
  <w:style w:type="table" w:customStyle="1" w:styleId="TableGrid1">
    <w:name w:val="TableGrid1"/>
    <w:rsid w:val="00020CAC"/>
    <w:rPr>
      <w:rFonts w:eastAsia="Times New Roman"/>
      <w:sz w:val="22"/>
      <w:szCs w:val="22"/>
      <w:lang w:eastAsia="en-US"/>
    </w:rPr>
    <w:tblPr>
      <w:tblCellMar>
        <w:top w:w="0" w:type="dxa"/>
        <w:left w:w="0" w:type="dxa"/>
        <w:bottom w:w="0" w:type="dxa"/>
        <w:right w:w="0" w:type="dxa"/>
      </w:tblCellMar>
    </w:tblPr>
  </w:style>
  <w:style w:type="table" w:customStyle="1" w:styleId="TableGrid2">
    <w:name w:val="TableGrid2"/>
    <w:rsid w:val="00020CAC"/>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84053">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725027309">
      <w:bodyDiv w:val="1"/>
      <w:marLeft w:val="0"/>
      <w:marRight w:val="0"/>
      <w:marTop w:val="0"/>
      <w:marBottom w:val="0"/>
      <w:divBdr>
        <w:top w:val="none" w:sz="0" w:space="0" w:color="auto"/>
        <w:left w:val="none" w:sz="0" w:space="0" w:color="auto"/>
        <w:bottom w:val="none" w:sz="0" w:space="0" w:color="auto"/>
        <w:right w:val="none" w:sz="0" w:space="0" w:color="auto"/>
      </w:divBdr>
    </w:div>
    <w:div w:id="871922806">
      <w:bodyDiv w:val="1"/>
      <w:marLeft w:val="0"/>
      <w:marRight w:val="0"/>
      <w:marTop w:val="0"/>
      <w:marBottom w:val="0"/>
      <w:divBdr>
        <w:top w:val="none" w:sz="0" w:space="0" w:color="auto"/>
        <w:left w:val="none" w:sz="0" w:space="0" w:color="auto"/>
        <w:bottom w:val="none" w:sz="0" w:space="0" w:color="auto"/>
        <w:right w:val="none" w:sz="0" w:space="0" w:color="auto"/>
      </w:divBdr>
    </w:div>
    <w:div w:id="878783788">
      <w:bodyDiv w:val="1"/>
      <w:marLeft w:val="0"/>
      <w:marRight w:val="0"/>
      <w:marTop w:val="0"/>
      <w:marBottom w:val="0"/>
      <w:divBdr>
        <w:top w:val="none" w:sz="0" w:space="0" w:color="auto"/>
        <w:left w:val="none" w:sz="0" w:space="0" w:color="auto"/>
        <w:bottom w:val="none" w:sz="0" w:space="0" w:color="auto"/>
        <w:right w:val="none" w:sz="0" w:space="0" w:color="auto"/>
      </w:divBdr>
    </w:div>
    <w:div w:id="1070926390">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28234351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754355007">
      <w:bodyDiv w:val="1"/>
      <w:marLeft w:val="0"/>
      <w:marRight w:val="0"/>
      <w:marTop w:val="0"/>
      <w:marBottom w:val="0"/>
      <w:divBdr>
        <w:top w:val="none" w:sz="0" w:space="0" w:color="auto"/>
        <w:left w:val="none" w:sz="0" w:space="0" w:color="auto"/>
        <w:bottom w:val="none" w:sz="0" w:space="0" w:color="auto"/>
        <w:right w:val="none" w:sz="0" w:space="0" w:color="auto"/>
      </w:divBdr>
    </w:div>
    <w:div w:id="1799688832">
      <w:bodyDiv w:val="1"/>
      <w:marLeft w:val="0"/>
      <w:marRight w:val="0"/>
      <w:marTop w:val="0"/>
      <w:marBottom w:val="0"/>
      <w:divBdr>
        <w:top w:val="none" w:sz="0" w:space="0" w:color="auto"/>
        <w:left w:val="none" w:sz="0" w:space="0" w:color="auto"/>
        <w:bottom w:val="none" w:sz="0" w:space="0" w:color="auto"/>
        <w:right w:val="none" w:sz="0" w:space="0" w:color="auto"/>
      </w:divBdr>
    </w:div>
    <w:div w:id="18391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SaveAsSingleFile/>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diar-yantik.edu21-test.cap.ru/admi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302152BEB4141DB097DE4BE4868E1F9FBE1D72D19075FCCBEDB5CC90CUCn8E" TargetMode="External"/><Relationship Id="rId1" Type="http://schemas.openxmlformats.org/officeDocument/2006/relationships/hyperlink" Target="consultantplus://offline/ref=8302152BEB4141DB097DE4BE4868E1F9FBE1D72D19075FCCBEDB5CC90CUCn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003A-96B1-473D-9AA0-702E67D8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197313</Words>
  <Characters>1124685</Characters>
  <Application>Microsoft Office Word</Application>
  <DocSecurity>0</DocSecurity>
  <Lines>9372</Lines>
  <Paragraphs>2638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1319360</CharactersWithSpaces>
  <SharedDoc>false</SharedDoc>
  <HLinks>
    <vt:vector size="18" baseType="variant">
      <vt:variant>
        <vt:i4>3145767</vt:i4>
      </vt:variant>
      <vt:variant>
        <vt:i4>2</vt:i4>
      </vt:variant>
      <vt:variant>
        <vt:i4>0</vt:i4>
      </vt:variant>
      <vt:variant>
        <vt:i4>5</vt:i4>
      </vt:variant>
      <vt:variant>
        <vt:lpwstr>https://aldiar-yantik.edu21-test.cap.ru/admin/</vt:lpwstr>
      </vt:variant>
      <vt:variant>
        <vt:lpwstr/>
      </vt:variant>
      <vt:variant>
        <vt:i4>5439581</vt:i4>
      </vt:variant>
      <vt:variant>
        <vt:i4>3</vt:i4>
      </vt:variant>
      <vt:variant>
        <vt:i4>0</vt:i4>
      </vt:variant>
      <vt:variant>
        <vt:i4>5</vt:i4>
      </vt:variant>
      <vt:variant>
        <vt:lpwstr>consultantplus://offline/ref=8302152BEB4141DB097DE4BE4868E1F9FBE1D72D19075FCCBEDB5CC90CUCn8E</vt:lpwstr>
      </vt:variant>
      <vt:variant>
        <vt:lpwstr/>
      </vt:variant>
      <vt:variant>
        <vt:i4>5439581</vt:i4>
      </vt:variant>
      <vt:variant>
        <vt:i4>0</vt:i4>
      </vt:variant>
      <vt:variant>
        <vt:i4>0</vt:i4>
      </vt:variant>
      <vt:variant>
        <vt:i4>5</vt:i4>
      </vt:variant>
      <vt:variant>
        <vt:lpwstr>consultantplus://offline/ref=8302152BEB4141DB097DE4BE4868E1F9FBE1D72D19075FCCBEDB5CC90CUCn8E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123</cp:lastModifiedBy>
  <cp:revision>2</cp:revision>
  <cp:lastPrinted>2023-11-01T11:00:00Z</cp:lastPrinted>
  <dcterms:created xsi:type="dcterms:W3CDTF">2023-11-02T08:39:00Z</dcterms:created>
  <dcterms:modified xsi:type="dcterms:W3CDTF">2023-11-02T08:39:00Z</dcterms:modified>
</cp:coreProperties>
</file>