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B5" w:rsidRPr="00D00EAC" w:rsidRDefault="007013B5" w:rsidP="007013B5">
      <w:pPr>
        <w:jc w:val="center"/>
        <w:rPr>
          <w:sz w:val="28"/>
          <w:szCs w:val="28"/>
        </w:rPr>
      </w:pPr>
      <w:r w:rsidRPr="00D00EAC">
        <w:rPr>
          <w:sz w:val="28"/>
          <w:szCs w:val="28"/>
        </w:rPr>
        <w:t>Муниципальное бюджетное общеобразовательное учреждение «Чичканская основная общеобразовательная школа» Комсомольского района Чувашской Республики</w:t>
      </w:r>
    </w:p>
    <w:p w:rsidR="007013B5" w:rsidRDefault="007013B5" w:rsidP="007013B5"/>
    <w:p w:rsidR="007013B5" w:rsidRDefault="007013B5" w:rsidP="007013B5"/>
    <w:p w:rsidR="007013B5" w:rsidRPr="00D00EAC" w:rsidRDefault="007013B5" w:rsidP="007013B5">
      <w:r w:rsidRPr="00D00EAC">
        <w:t>Рассмотрена</w:t>
      </w:r>
      <w:r w:rsidRPr="00D00EAC">
        <w:tab/>
      </w:r>
      <w:r w:rsidRPr="00D00EAC">
        <w:tab/>
      </w:r>
      <w:r w:rsidRPr="00D00EAC">
        <w:tab/>
      </w:r>
      <w:r w:rsidR="005B3865">
        <w:tab/>
      </w:r>
      <w:r w:rsidR="005B3865">
        <w:tab/>
        <w:t xml:space="preserve">          </w:t>
      </w:r>
      <w:r w:rsidRPr="00D00EAC">
        <w:t>Утверждаю</w:t>
      </w:r>
    </w:p>
    <w:p w:rsidR="007013B5" w:rsidRPr="00D00EAC" w:rsidRDefault="007013B5" w:rsidP="007013B5">
      <w:r>
        <w:t>н</w:t>
      </w:r>
      <w:r w:rsidRPr="00D00EAC">
        <w:t>а за</w:t>
      </w:r>
      <w:r>
        <w:t>седании педаго</w:t>
      </w:r>
      <w:r w:rsidR="005B3865">
        <w:t>гического совета</w:t>
      </w:r>
      <w:r w:rsidR="005B3865">
        <w:tab/>
        <w:t xml:space="preserve">         </w:t>
      </w:r>
      <w:proofErr w:type="spellStart"/>
      <w:r w:rsidR="005B3865">
        <w:t>Врио</w:t>
      </w:r>
      <w:proofErr w:type="spellEnd"/>
      <w:r w:rsidR="005B3865">
        <w:t xml:space="preserve"> директор</w:t>
      </w:r>
      <w:r w:rsidR="00842E8E">
        <w:t xml:space="preserve">а </w:t>
      </w:r>
      <w:proofErr w:type="spellStart"/>
      <w:r w:rsidRPr="00D00EAC">
        <w:t>шк</w:t>
      </w:r>
      <w:proofErr w:type="spellEnd"/>
      <w:r w:rsidR="005B3865">
        <w:t xml:space="preserve">. ______ Гайнуллова Г.М. </w:t>
      </w:r>
    </w:p>
    <w:p w:rsidR="007013B5" w:rsidRPr="00D00EAC" w:rsidRDefault="005B3865" w:rsidP="007013B5">
      <w:r>
        <w:t>МБОУ «</w:t>
      </w:r>
      <w:proofErr w:type="spellStart"/>
      <w:r>
        <w:t>Чичканская</w:t>
      </w:r>
      <w:proofErr w:type="spellEnd"/>
      <w:r>
        <w:t xml:space="preserve"> ООШ»</w:t>
      </w:r>
      <w:r>
        <w:tab/>
        <w:t xml:space="preserve">                  </w:t>
      </w:r>
      <w:r w:rsidR="00B007DB">
        <w:t xml:space="preserve"> Приказ №1</w:t>
      </w:r>
      <w:r w:rsidR="007013B5" w:rsidRPr="00D00EAC">
        <w:t xml:space="preserve"> </w:t>
      </w:r>
      <w:r w:rsidR="00B007DB">
        <w:t xml:space="preserve">от 28 августа </w:t>
      </w:r>
      <w:r w:rsidR="007013B5">
        <w:t>20</w:t>
      </w:r>
      <w:r w:rsidR="00B007DB">
        <w:t xml:space="preserve">23 </w:t>
      </w:r>
      <w:r w:rsidR="007013B5" w:rsidRPr="00D00EAC">
        <w:t>г.</w:t>
      </w:r>
    </w:p>
    <w:p w:rsidR="007013B5" w:rsidRDefault="007013B5" w:rsidP="007013B5">
      <w:r w:rsidRPr="00D00EAC">
        <w:t>Протокол №</w:t>
      </w:r>
      <w:r>
        <w:t>__</w:t>
      </w:r>
      <w:r w:rsidRPr="00D00EAC">
        <w:t xml:space="preserve"> от </w:t>
      </w:r>
      <w:r w:rsidR="00B007DB">
        <w:t>28 августа 2023</w:t>
      </w:r>
      <w:r w:rsidRPr="00D00EAC">
        <w:t xml:space="preserve"> г.</w:t>
      </w:r>
    </w:p>
    <w:p w:rsidR="004F5197" w:rsidRDefault="004F5197" w:rsidP="004F5197">
      <w:pPr>
        <w:spacing w:line="276" w:lineRule="auto"/>
        <w:ind w:left="720"/>
        <w:rPr>
          <w:b/>
          <w:i/>
          <w:sz w:val="22"/>
          <w:szCs w:val="22"/>
        </w:rPr>
      </w:pPr>
    </w:p>
    <w:p w:rsidR="008102A1" w:rsidRDefault="008102A1" w:rsidP="004F5197">
      <w:pPr>
        <w:jc w:val="center"/>
        <w:rPr>
          <w:b/>
          <w:sz w:val="52"/>
          <w:szCs w:val="52"/>
        </w:rPr>
      </w:pPr>
    </w:p>
    <w:p w:rsidR="008102A1" w:rsidRDefault="008102A1" w:rsidP="004F5197">
      <w:pPr>
        <w:jc w:val="center"/>
        <w:rPr>
          <w:b/>
          <w:sz w:val="52"/>
          <w:szCs w:val="52"/>
        </w:rPr>
      </w:pPr>
    </w:p>
    <w:p w:rsidR="008102A1" w:rsidRDefault="008102A1" w:rsidP="004F5197">
      <w:pPr>
        <w:jc w:val="center"/>
        <w:rPr>
          <w:b/>
          <w:sz w:val="52"/>
          <w:szCs w:val="52"/>
        </w:rPr>
      </w:pPr>
    </w:p>
    <w:p w:rsidR="008102A1" w:rsidRDefault="008102A1" w:rsidP="004F5197">
      <w:pPr>
        <w:jc w:val="center"/>
        <w:rPr>
          <w:b/>
          <w:sz w:val="52"/>
          <w:szCs w:val="52"/>
        </w:rPr>
      </w:pPr>
    </w:p>
    <w:p w:rsidR="008102A1" w:rsidRDefault="008102A1" w:rsidP="007013B5">
      <w:pPr>
        <w:rPr>
          <w:b/>
          <w:sz w:val="52"/>
          <w:szCs w:val="52"/>
        </w:rPr>
      </w:pPr>
    </w:p>
    <w:p w:rsidR="004F5197" w:rsidRPr="00134AF4" w:rsidRDefault="004F5197" w:rsidP="004F5197">
      <w:pPr>
        <w:jc w:val="center"/>
        <w:rPr>
          <w:b/>
          <w:sz w:val="52"/>
          <w:szCs w:val="52"/>
        </w:rPr>
      </w:pPr>
      <w:r w:rsidRPr="00134AF4">
        <w:rPr>
          <w:b/>
          <w:sz w:val="52"/>
          <w:szCs w:val="52"/>
        </w:rPr>
        <w:t xml:space="preserve">ПЛАН  ВОСПИТАТЕЛЬНОЙ  РАБОТЫ  </w:t>
      </w:r>
    </w:p>
    <w:p w:rsidR="004F5197" w:rsidRPr="00EA45F6" w:rsidRDefault="00B007DB" w:rsidP="004F5197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НА  2023</w:t>
      </w:r>
      <w:proofErr w:type="gramEnd"/>
      <w:r>
        <w:rPr>
          <w:b/>
          <w:sz w:val="52"/>
          <w:szCs w:val="52"/>
        </w:rPr>
        <w:t>-2024</w:t>
      </w:r>
      <w:r w:rsidR="004F5197" w:rsidRPr="00134AF4">
        <w:rPr>
          <w:b/>
          <w:sz w:val="52"/>
          <w:szCs w:val="52"/>
        </w:rPr>
        <w:t xml:space="preserve">  УЧЕБНЫЙ  ГОД </w:t>
      </w:r>
    </w:p>
    <w:p w:rsidR="004F5197" w:rsidRDefault="004F5197" w:rsidP="004F5197">
      <w:pPr>
        <w:spacing w:line="276" w:lineRule="auto"/>
        <w:ind w:left="720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7013B5" w:rsidRPr="00D00EAC" w:rsidRDefault="007013B5" w:rsidP="007013B5">
      <w:pPr>
        <w:ind w:left="5954"/>
      </w:pPr>
      <w:r>
        <w:t>План</w:t>
      </w:r>
      <w:r w:rsidR="00783E6C">
        <w:t xml:space="preserve"> воспитательной работы составили:</w:t>
      </w:r>
    </w:p>
    <w:p w:rsidR="007013B5" w:rsidRDefault="007013B5" w:rsidP="007013B5">
      <w:pPr>
        <w:ind w:left="5954"/>
      </w:pPr>
      <w:r>
        <w:t xml:space="preserve"> </w:t>
      </w:r>
      <w:r w:rsidR="005B3865">
        <w:t>Мухаметшина Т. Р.</w:t>
      </w:r>
    </w:p>
    <w:p w:rsidR="00783E6C" w:rsidRPr="00D00EAC" w:rsidRDefault="00783E6C" w:rsidP="007013B5">
      <w:pPr>
        <w:ind w:left="5954"/>
      </w:pPr>
      <w:r>
        <w:t xml:space="preserve"> </w:t>
      </w:r>
      <w:proofErr w:type="spellStart"/>
      <w:r w:rsidR="00B007DB">
        <w:t>Фасхутдинова</w:t>
      </w:r>
      <w:proofErr w:type="spellEnd"/>
      <w:r>
        <w:t xml:space="preserve"> Р. Р.</w:t>
      </w:r>
    </w:p>
    <w:p w:rsidR="004F5197" w:rsidRDefault="004F5197" w:rsidP="007013B5">
      <w:pPr>
        <w:tabs>
          <w:tab w:val="left" w:pos="6229"/>
        </w:tabs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Pr="007013B5" w:rsidRDefault="004F5197" w:rsidP="007013B5">
      <w:pPr>
        <w:spacing w:line="276" w:lineRule="auto"/>
        <w:jc w:val="center"/>
        <w:rPr>
          <w:sz w:val="28"/>
          <w:szCs w:val="28"/>
        </w:rPr>
      </w:pPr>
    </w:p>
    <w:p w:rsidR="008102A1" w:rsidRPr="007013B5" w:rsidRDefault="00B007DB" w:rsidP="007013B5">
      <w:pPr>
        <w:tabs>
          <w:tab w:val="left" w:pos="2763"/>
        </w:tabs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Чичканы</w:t>
      </w:r>
      <w:proofErr w:type="spellEnd"/>
      <w:r>
        <w:rPr>
          <w:sz w:val="28"/>
          <w:szCs w:val="28"/>
        </w:rPr>
        <w:t xml:space="preserve"> 2023</w:t>
      </w:r>
      <w:r w:rsidR="00783E6C">
        <w:rPr>
          <w:sz w:val="28"/>
          <w:szCs w:val="28"/>
        </w:rPr>
        <w:t xml:space="preserve"> </w:t>
      </w:r>
    </w:p>
    <w:p w:rsidR="004F519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lastRenderedPageBreak/>
        <w:t>ЦЕЛЬ</w:t>
      </w:r>
      <w:r w:rsidRPr="001B2787">
        <w:rPr>
          <w:b/>
          <w:sz w:val="28"/>
          <w:szCs w:val="28"/>
        </w:rPr>
        <w:t>:</w:t>
      </w:r>
      <w:r w:rsidRPr="001B2787">
        <w:rPr>
          <w:sz w:val="28"/>
          <w:szCs w:val="28"/>
        </w:rPr>
        <w:t xml:space="preserve"> создание условий, способствующих развитию интеллектуальных, </w:t>
      </w:r>
      <w:proofErr w:type="gramStart"/>
      <w:r w:rsidRPr="001B2787">
        <w:rPr>
          <w:sz w:val="28"/>
          <w:szCs w:val="28"/>
        </w:rPr>
        <w:t>творческих,  личностных</w:t>
      </w:r>
      <w:proofErr w:type="gramEnd"/>
      <w:r w:rsidRPr="001B2787">
        <w:rPr>
          <w:sz w:val="28"/>
          <w:szCs w:val="28"/>
        </w:rPr>
        <w:t xml:space="preserve">  качеств учащихся, их социализации и адаптации в обществе.</w:t>
      </w:r>
    </w:p>
    <w:p w:rsidR="001B2787" w:rsidRPr="001B2787" w:rsidRDefault="001B2787" w:rsidP="004F5197">
      <w:pPr>
        <w:spacing w:line="276" w:lineRule="auto"/>
        <w:rPr>
          <w:sz w:val="28"/>
          <w:szCs w:val="28"/>
        </w:rPr>
      </w:pP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ВОСПИТАТЕЛЬНЫЕ ЗАДАЧИ: </w:t>
      </w:r>
    </w:p>
    <w:p w:rsidR="004F5197" w:rsidRPr="001B2787" w:rsidRDefault="004F5197" w:rsidP="004F5197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4F5197" w:rsidRPr="001B2787" w:rsidRDefault="004F5197" w:rsidP="004F5197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воспитание нравственности на основе народных традиций;</w:t>
      </w:r>
    </w:p>
    <w:p w:rsidR="004F5197" w:rsidRPr="001B2787" w:rsidRDefault="004F5197" w:rsidP="004F5197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развитие творческих, познавательных способностей учащихся;</w:t>
      </w:r>
    </w:p>
    <w:p w:rsidR="004F5197" w:rsidRPr="001B2787" w:rsidRDefault="004F5197" w:rsidP="004F5197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4F5197" w:rsidRPr="001B2787" w:rsidRDefault="004F5197" w:rsidP="004F5197">
      <w:pPr>
        <w:pStyle w:val="a8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1B2787" w:rsidRDefault="001B2787" w:rsidP="004F5197">
      <w:pPr>
        <w:spacing w:line="276" w:lineRule="auto"/>
        <w:rPr>
          <w:sz w:val="28"/>
          <w:szCs w:val="28"/>
        </w:rPr>
      </w:pP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ЗАПОВЕДИ ВОСПИТАНИЯ</w:t>
      </w:r>
      <w:r w:rsidRPr="001B2787">
        <w:rPr>
          <w:b/>
          <w:sz w:val="28"/>
          <w:szCs w:val="28"/>
        </w:rPr>
        <w:t>: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1. Не навреди.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2. Хорошее настроение и спокойствие приведет к намеченной цели.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3. Определи, что ты хочешь от своего ученика, узнай его мнение на этот счет.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4. Учитывай уровень развития своего воспитанника.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5. Предоставь самостоятельность ребенку.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6. Создай условия для осознанной деятельности воспитанника.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7. Не упусти момент первого успеха ребенка.  </w:t>
      </w:r>
    </w:p>
    <w:p w:rsidR="001B2787" w:rsidRDefault="001B2787" w:rsidP="004F5197">
      <w:pPr>
        <w:spacing w:line="276" w:lineRule="auto"/>
        <w:rPr>
          <w:sz w:val="28"/>
          <w:szCs w:val="28"/>
        </w:rPr>
      </w:pP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НАПРАВЛЕНИЯ РАБОТЫ: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организация интересной, содержательной внеурочной деятельности; 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 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 организация работы по патриотическому, гражданскому воспитанию; 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развитие творческих способностей и творческой инициативы учащихся и взрослых;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 развитие ученического самоуправления;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 развитие коллективно-творческой деятельности;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организация работы с одаренными учащимися;</w:t>
      </w:r>
    </w:p>
    <w:p w:rsidR="004F5197" w:rsidRPr="001B2787" w:rsidRDefault="004F5197" w:rsidP="004F5197">
      <w:pPr>
        <w:pStyle w:val="a8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 приобщение учащихся к здоровому образу жизни.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lastRenderedPageBreak/>
        <w:t>ПРИНЦИПЫ РАБОТЫ:</w:t>
      </w:r>
    </w:p>
    <w:p w:rsidR="004F5197" w:rsidRPr="001B2787" w:rsidRDefault="004F5197" w:rsidP="004F5197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сохранение и отработка всех удачных, эффективных моментов; </w:t>
      </w:r>
    </w:p>
    <w:p w:rsidR="004F5197" w:rsidRPr="001B2787" w:rsidRDefault="004F5197" w:rsidP="004F5197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>учет и анализ неудачного опыта, внесение корректив;</w:t>
      </w:r>
    </w:p>
    <w:p w:rsidR="004F5197" w:rsidRPr="001B2787" w:rsidRDefault="004F5197" w:rsidP="004F5197">
      <w:pPr>
        <w:pStyle w:val="a8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поиск нового и варьирование знакомого, хорошо известного. 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sz w:val="28"/>
          <w:szCs w:val="28"/>
        </w:rPr>
        <w:t xml:space="preserve">ПРИОРИТЕТНЫЕ  НАПРАВЛЕНИЯ В  </w:t>
      </w:r>
      <w:r w:rsidR="00842E8E">
        <w:rPr>
          <w:sz w:val="28"/>
          <w:szCs w:val="28"/>
        </w:rPr>
        <w:t>ВОСПИТАТЕЛЬНОЙ  РАБОТЕ  НА  2021-2022</w:t>
      </w:r>
      <w:r w:rsidRPr="001B2787">
        <w:rPr>
          <w:sz w:val="28"/>
          <w:szCs w:val="28"/>
        </w:rPr>
        <w:t xml:space="preserve">  УЧЕБНЫЙ  ГОД:</w:t>
      </w:r>
    </w:p>
    <w:p w:rsidR="004F5197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«Общение» социальное (СОЦ),</w:t>
      </w:r>
    </w:p>
    <w:p w:rsidR="004F5197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Нравственность» духовно-нравственное (ДН),</w:t>
      </w:r>
    </w:p>
    <w:p w:rsidR="004F5197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«Досуг» общекультурное (ОК),</w:t>
      </w:r>
    </w:p>
    <w:p w:rsidR="004F5197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Здоровье» спортивно-оздоровительное (СО)</w:t>
      </w:r>
    </w:p>
    <w:p w:rsidR="009D3CDC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 xml:space="preserve">«Интеллект» интеллектуальное (УЧ), </w:t>
      </w:r>
    </w:p>
    <w:p w:rsidR="009D3CDC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«Гражданин» патриотическое-правовое (ПП),</w:t>
      </w:r>
    </w:p>
    <w:p w:rsidR="009D3CDC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«Семья» работа с семьей (РС),</w:t>
      </w:r>
    </w:p>
    <w:p w:rsidR="009D3CDC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«Безопасность» (ОБЖ): противопожарная, на дорогах, при терроре и др.</w:t>
      </w:r>
    </w:p>
    <w:p w:rsidR="009D3CDC" w:rsidRPr="001B2787" w:rsidRDefault="009D3CDC" w:rsidP="001A2AAB">
      <w:pPr>
        <w:pStyle w:val="a8"/>
        <w:numPr>
          <w:ilvl w:val="0"/>
          <w:numId w:val="12"/>
        </w:numPr>
        <w:rPr>
          <w:sz w:val="28"/>
          <w:szCs w:val="28"/>
        </w:rPr>
      </w:pPr>
      <w:r w:rsidRPr="001B2787">
        <w:rPr>
          <w:sz w:val="28"/>
          <w:szCs w:val="28"/>
        </w:rPr>
        <w:t>«Профилактика» правонарушений, алкоголизма, курения и т. п. (ПРОФ)</w:t>
      </w:r>
    </w:p>
    <w:p w:rsidR="004F5197" w:rsidRDefault="004F5197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842E8E" w:rsidRPr="001B2787" w:rsidRDefault="00842E8E" w:rsidP="000E4B28">
      <w:pPr>
        <w:spacing w:line="276" w:lineRule="auto"/>
        <w:ind w:left="360"/>
        <w:rPr>
          <w:sz w:val="28"/>
          <w:szCs w:val="28"/>
        </w:rPr>
      </w:pPr>
    </w:p>
    <w:p w:rsidR="004F5197" w:rsidRPr="001B2787" w:rsidRDefault="004F5197" w:rsidP="006562AB">
      <w:pPr>
        <w:pStyle w:val="a8"/>
        <w:spacing w:line="276" w:lineRule="auto"/>
        <w:rPr>
          <w:sz w:val="28"/>
          <w:szCs w:val="28"/>
        </w:rPr>
      </w:pPr>
    </w:p>
    <w:p w:rsidR="004F5197" w:rsidRPr="001B2787" w:rsidRDefault="004F5197" w:rsidP="004F5197">
      <w:pPr>
        <w:spacing w:line="276" w:lineRule="auto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lastRenderedPageBreak/>
        <w:t>СОДЕРЖАНИЕ  И  ФОРМЫ  ВОСПИТАТЕЛЬНОЙ  РАБОТЫ</w:t>
      </w:r>
    </w:p>
    <w:p w:rsidR="004F5197" w:rsidRPr="001B2787" w:rsidRDefault="004F5197" w:rsidP="004F5197">
      <w:pPr>
        <w:spacing w:line="276" w:lineRule="auto"/>
        <w:rPr>
          <w:b/>
          <w:sz w:val="28"/>
          <w:szCs w:val="28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"/>
        <w:gridCol w:w="3541"/>
        <w:gridCol w:w="7368"/>
      </w:tblGrid>
      <w:tr w:rsidR="004F5197" w:rsidRPr="001B2787" w:rsidTr="000E4B28">
        <w:trPr>
          <w:trHeight w:val="476"/>
        </w:trPr>
        <w:tc>
          <w:tcPr>
            <w:tcW w:w="3547" w:type="dxa"/>
            <w:gridSpan w:val="2"/>
          </w:tcPr>
          <w:p w:rsidR="004F5197" w:rsidRPr="001B2787" w:rsidRDefault="004F5197" w:rsidP="00CA33EC">
            <w:pPr>
              <w:spacing w:line="276" w:lineRule="auto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4F5197" w:rsidRPr="001B2787" w:rsidTr="000E4B28">
        <w:trPr>
          <w:trHeight w:val="878"/>
        </w:trPr>
        <w:tc>
          <w:tcPr>
            <w:tcW w:w="3547" w:type="dxa"/>
            <w:gridSpan w:val="2"/>
          </w:tcPr>
          <w:p w:rsidR="004F5197" w:rsidRPr="001B2787" w:rsidRDefault="00CA33EC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«Нравственность»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</w:tc>
      </w:tr>
      <w:tr w:rsidR="004F5197" w:rsidRPr="001B2787" w:rsidTr="000E4B28">
        <w:trPr>
          <w:trHeight w:val="476"/>
        </w:trPr>
        <w:tc>
          <w:tcPr>
            <w:tcW w:w="3547" w:type="dxa"/>
            <w:gridSpan w:val="2"/>
          </w:tcPr>
          <w:p w:rsidR="004F5197" w:rsidRPr="001B2787" w:rsidRDefault="000E4B28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«Общение»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1. Изучение учащимися природы и истории родного края.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2. Формировать правильное отношение к окружающей среде.</w:t>
            </w:r>
          </w:p>
        </w:tc>
      </w:tr>
      <w:tr w:rsidR="004F5197" w:rsidRPr="001B2787" w:rsidTr="000E4B28">
        <w:trPr>
          <w:trHeight w:val="476"/>
        </w:trPr>
        <w:tc>
          <w:tcPr>
            <w:tcW w:w="3547" w:type="dxa"/>
            <w:gridSpan w:val="2"/>
          </w:tcPr>
          <w:p w:rsidR="004F5197" w:rsidRPr="001B2787" w:rsidRDefault="000E4B28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 w:rsidR="004F5197" w:rsidRPr="001B2787" w:rsidTr="000E4B28">
        <w:trPr>
          <w:trHeight w:val="501"/>
        </w:trPr>
        <w:tc>
          <w:tcPr>
            <w:tcW w:w="3547" w:type="dxa"/>
            <w:gridSpan w:val="2"/>
          </w:tcPr>
          <w:p w:rsidR="004F5197" w:rsidRPr="001B2787" w:rsidRDefault="000E4B28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 xml:space="preserve"> интереса.</w:t>
            </w:r>
          </w:p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</w:p>
        </w:tc>
      </w:tr>
      <w:tr w:rsidR="004F5197" w:rsidRPr="001B2787" w:rsidTr="000E4B28">
        <w:trPr>
          <w:trHeight w:val="501"/>
        </w:trPr>
        <w:tc>
          <w:tcPr>
            <w:tcW w:w="3547" w:type="dxa"/>
            <w:gridSpan w:val="2"/>
          </w:tcPr>
          <w:p w:rsidR="004F5197" w:rsidRPr="001B2787" w:rsidRDefault="000E4B28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«Интеллект»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Создание условий для развития познавательного интереса.</w:t>
            </w:r>
          </w:p>
        </w:tc>
      </w:tr>
      <w:tr w:rsidR="004F5197" w:rsidRPr="001B2787" w:rsidTr="000E4B28">
        <w:trPr>
          <w:trHeight w:val="501"/>
        </w:trPr>
        <w:tc>
          <w:tcPr>
            <w:tcW w:w="3547" w:type="dxa"/>
            <w:gridSpan w:val="2"/>
          </w:tcPr>
          <w:p w:rsidR="004F5197" w:rsidRPr="001B2787" w:rsidRDefault="000E4B28" w:rsidP="000E4B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«Семья»</w:t>
            </w:r>
          </w:p>
        </w:tc>
        <w:tc>
          <w:tcPr>
            <w:tcW w:w="7368" w:type="dxa"/>
          </w:tcPr>
          <w:p w:rsidR="004F5197" w:rsidRPr="001B2787" w:rsidRDefault="004F5197" w:rsidP="004F5197">
            <w:pPr>
              <w:spacing w:line="276" w:lineRule="auto"/>
              <w:ind w:right="1026"/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Родительские собрания, индивидуальные беседы и анкетирование</w:t>
            </w:r>
            <w:r w:rsidR="000E4B28" w:rsidRPr="001B2787">
              <w:rPr>
                <w:sz w:val="28"/>
                <w:szCs w:val="28"/>
              </w:rPr>
              <w:t>.</w:t>
            </w:r>
          </w:p>
        </w:tc>
      </w:tr>
      <w:tr w:rsidR="000E4B28" w:rsidRPr="001B2787" w:rsidTr="000E4B28">
        <w:trPr>
          <w:gridBefore w:val="1"/>
          <w:wBefore w:w="6" w:type="dxa"/>
        </w:trPr>
        <w:tc>
          <w:tcPr>
            <w:tcW w:w="3541" w:type="dxa"/>
          </w:tcPr>
          <w:p w:rsidR="000E4B28" w:rsidRPr="001B2787" w:rsidRDefault="000E4B28" w:rsidP="000E4B28">
            <w:pPr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«Гражданин»</w:t>
            </w:r>
          </w:p>
          <w:p w:rsidR="000E4B28" w:rsidRPr="001B2787" w:rsidRDefault="000E4B28" w:rsidP="000E4B28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E4B28" w:rsidRPr="001B2787" w:rsidRDefault="000E4B28" w:rsidP="000E4B28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8" w:type="dxa"/>
          </w:tcPr>
          <w:p w:rsidR="000E4B28" w:rsidRPr="001B2787" w:rsidRDefault="000E4B28" w:rsidP="000E4B28">
            <w:pPr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0E4B28" w:rsidRPr="001B2787" w:rsidTr="000E4B28">
        <w:trPr>
          <w:gridBefore w:val="1"/>
          <w:wBefore w:w="6" w:type="dxa"/>
        </w:trPr>
        <w:tc>
          <w:tcPr>
            <w:tcW w:w="3541" w:type="dxa"/>
          </w:tcPr>
          <w:p w:rsidR="000E4B28" w:rsidRPr="001B2787" w:rsidRDefault="000E4B28" w:rsidP="000E4B28">
            <w:pPr>
              <w:jc w:val="center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7368" w:type="dxa"/>
          </w:tcPr>
          <w:p w:rsidR="000E4B28" w:rsidRPr="001B2787" w:rsidRDefault="000E4B28">
            <w:pPr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Противопожарная безопасность, на дорогах, при терроре и др.</w:t>
            </w:r>
          </w:p>
        </w:tc>
      </w:tr>
      <w:tr w:rsidR="000E4B28" w:rsidRPr="001B2787" w:rsidTr="000E4B28">
        <w:trPr>
          <w:gridBefore w:val="1"/>
          <w:wBefore w:w="6" w:type="dxa"/>
        </w:trPr>
        <w:tc>
          <w:tcPr>
            <w:tcW w:w="3541" w:type="dxa"/>
          </w:tcPr>
          <w:p w:rsidR="000E4B28" w:rsidRPr="001B2787" w:rsidRDefault="000E4B28" w:rsidP="000E4B28">
            <w:pPr>
              <w:ind w:left="720"/>
              <w:rPr>
                <w:b/>
                <w:sz w:val="28"/>
                <w:szCs w:val="28"/>
              </w:rPr>
            </w:pPr>
            <w:r w:rsidRPr="001B2787">
              <w:rPr>
                <w:b/>
                <w:sz w:val="28"/>
                <w:szCs w:val="28"/>
              </w:rPr>
              <w:t>«Профилактика»</w:t>
            </w:r>
          </w:p>
          <w:p w:rsidR="000E4B28" w:rsidRPr="001B2787" w:rsidRDefault="000E4B28" w:rsidP="000E4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8" w:type="dxa"/>
          </w:tcPr>
          <w:p w:rsidR="000E4B28" w:rsidRPr="001B2787" w:rsidRDefault="000E4B28">
            <w:pPr>
              <w:rPr>
                <w:sz w:val="28"/>
                <w:szCs w:val="28"/>
              </w:rPr>
            </w:pPr>
            <w:r w:rsidRPr="001B2787">
              <w:rPr>
                <w:sz w:val="28"/>
                <w:szCs w:val="28"/>
              </w:rPr>
              <w:t>Правонарушений, алкоголизма, курения и т. п.</w:t>
            </w:r>
          </w:p>
        </w:tc>
      </w:tr>
    </w:tbl>
    <w:p w:rsidR="004F5197" w:rsidRPr="001B2787" w:rsidRDefault="004F5197">
      <w:pPr>
        <w:rPr>
          <w:sz w:val="28"/>
          <w:szCs w:val="28"/>
        </w:rPr>
      </w:pPr>
    </w:p>
    <w:p w:rsidR="004F5197" w:rsidRPr="001B2787" w:rsidRDefault="001B2787" w:rsidP="004F5197">
      <w:pPr>
        <w:spacing w:line="276" w:lineRule="auto"/>
        <w:jc w:val="center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lastRenderedPageBreak/>
        <w:t>«Нравственность», д</w:t>
      </w:r>
      <w:r w:rsidR="004F5197" w:rsidRPr="001B2787">
        <w:rPr>
          <w:b/>
          <w:sz w:val="28"/>
          <w:szCs w:val="28"/>
        </w:rPr>
        <w:t>уховно-нравственное направление</w:t>
      </w:r>
    </w:p>
    <w:p w:rsidR="004F5197" w:rsidRPr="001B2787" w:rsidRDefault="004F5197" w:rsidP="004F5197">
      <w:pPr>
        <w:spacing w:line="276" w:lineRule="auto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 xml:space="preserve">Цель: </w:t>
      </w:r>
      <w:r w:rsidRPr="001B2787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4F5197" w:rsidRPr="001B2787" w:rsidRDefault="004F5197" w:rsidP="004F5197">
      <w:pPr>
        <w:pStyle w:val="a9"/>
        <w:spacing w:before="0" w:after="0" w:line="276" w:lineRule="auto"/>
        <w:ind w:left="360"/>
        <w:rPr>
          <w:sz w:val="28"/>
          <w:szCs w:val="28"/>
        </w:rPr>
      </w:pPr>
    </w:p>
    <w:p w:rsidR="004F5197" w:rsidRPr="001B2787" w:rsidRDefault="001B2787" w:rsidP="004F5197">
      <w:pPr>
        <w:spacing w:line="276" w:lineRule="auto"/>
        <w:jc w:val="center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>«Общение», с</w:t>
      </w:r>
      <w:r w:rsidR="004F5197" w:rsidRPr="001B2787">
        <w:rPr>
          <w:b/>
          <w:sz w:val="28"/>
          <w:szCs w:val="28"/>
        </w:rPr>
        <w:t>оциальное направление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b/>
          <w:sz w:val="28"/>
          <w:szCs w:val="28"/>
        </w:rPr>
        <w:t xml:space="preserve">Цель:  </w:t>
      </w:r>
      <w:r w:rsidRPr="001B2787">
        <w:rPr>
          <w:sz w:val="28"/>
          <w:szCs w:val="28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1B2787" w:rsidRPr="001B2787" w:rsidRDefault="001B2787" w:rsidP="004F5197">
      <w:pPr>
        <w:spacing w:line="276" w:lineRule="auto"/>
        <w:rPr>
          <w:sz w:val="28"/>
          <w:szCs w:val="28"/>
        </w:rPr>
      </w:pPr>
    </w:p>
    <w:p w:rsidR="004F5197" w:rsidRPr="001B2787" w:rsidRDefault="001B2787" w:rsidP="004F5197">
      <w:pPr>
        <w:spacing w:line="276" w:lineRule="auto"/>
        <w:jc w:val="center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>«Здоровье», с</w:t>
      </w:r>
      <w:r w:rsidR="004F5197" w:rsidRPr="001B2787">
        <w:rPr>
          <w:b/>
          <w:sz w:val="28"/>
          <w:szCs w:val="28"/>
        </w:rPr>
        <w:t>портивно-оздоровительное направление</w:t>
      </w:r>
    </w:p>
    <w:p w:rsidR="004F5197" w:rsidRPr="001B2787" w:rsidRDefault="004F5197" w:rsidP="004F5197">
      <w:pPr>
        <w:spacing w:line="276" w:lineRule="auto"/>
        <w:jc w:val="center"/>
        <w:rPr>
          <w:b/>
          <w:sz w:val="28"/>
          <w:szCs w:val="28"/>
        </w:rPr>
      </w:pP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b/>
          <w:sz w:val="28"/>
          <w:szCs w:val="28"/>
        </w:rPr>
        <w:t>Цель:</w:t>
      </w:r>
      <w:r w:rsidRPr="001B2787">
        <w:rPr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</w:p>
    <w:p w:rsidR="004F5197" w:rsidRPr="001B2787" w:rsidRDefault="001B2787" w:rsidP="004F5197">
      <w:pPr>
        <w:spacing w:line="276" w:lineRule="auto"/>
        <w:jc w:val="center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>«Досуг», о</w:t>
      </w:r>
      <w:r w:rsidR="004F5197" w:rsidRPr="001B2787">
        <w:rPr>
          <w:b/>
          <w:sz w:val="28"/>
          <w:szCs w:val="28"/>
        </w:rPr>
        <w:t>бщекультурное направление</w:t>
      </w:r>
    </w:p>
    <w:p w:rsidR="004F5197" w:rsidRPr="001B2787" w:rsidRDefault="004F5197" w:rsidP="004F5197">
      <w:pPr>
        <w:spacing w:line="276" w:lineRule="auto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 xml:space="preserve">Цель: </w:t>
      </w:r>
      <w:r w:rsidRPr="001B2787">
        <w:rPr>
          <w:sz w:val="28"/>
          <w:szCs w:val="28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4F5197" w:rsidRPr="001B2787" w:rsidRDefault="001B2787" w:rsidP="004F5197">
      <w:pPr>
        <w:spacing w:line="276" w:lineRule="auto"/>
        <w:jc w:val="center"/>
        <w:rPr>
          <w:b/>
          <w:sz w:val="28"/>
          <w:szCs w:val="28"/>
        </w:rPr>
      </w:pPr>
      <w:r w:rsidRPr="001B2787">
        <w:rPr>
          <w:b/>
          <w:sz w:val="28"/>
          <w:szCs w:val="28"/>
        </w:rPr>
        <w:t>«</w:t>
      </w:r>
      <w:proofErr w:type="spellStart"/>
      <w:r w:rsidRPr="001B2787">
        <w:rPr>
          <w:b/>
          <w:sz w:val="28"/>
          <w:szCs w:val="28"/>
        </w:rPr>
        <w:t>Интелект</w:t>
      </w:r>
      <w:proofErr w:type="spellEnd"/>
      <w:r w:rsidRPr="001B2787">
        <w:rPr>
          <w:b/>
          <w:sz w:val="28"/>
          <w:szCs w:val="28"/>
        </w:rPr>
        <w:t xml:space="preserve">», </w:t>
      </w:r>
      <w:proofErr w:type="spellStart"/>
      <w:r w:rsidRPr="001B2787">
        <w:rPr>
          <w:b/>
          <w:sz w:val="28"/>
          <w:szCs w:val="28"/>
        </w:rPr>
        <w:t>о</w:t>
      </w:r>
      <w:r w:rsidR="004F5197" w:rsidRPr="001B2787">
        <w:rPr>
          <w:b/>
          <w:sz w:val="28"/>
          <w:szCs w:val="28"/>
        </w:rPr>
        <w:t>бщеинтеллектуальное</w:t>
      </w:r>
      <w:proofErr w:type="spellEnd"/>
      <w:r w:rsidR="004F5197" w:rsidRPr="001B2787">
        <w:rPr>
          <w:b/>
          <w:sz w:val="28"/>
          <w:szCs w:val="28"/>
        </w:rPr>
        <w:t xml:space="preserve"> направление</w:t>
      </w:r>
    </w:p>
    <w:p w:rsidR="004F5197" w:rsidRPr="001B2787" w:rsidRDefault="004F5197" w:rsidP="004F5197">
      <w:pPr>
        <w:spacing w:line="276" w:lineRule="auto"/>
        <w:rPr>
          <w:sz w:val="28"/>
          <w:szCs w:val="28"/>
        </w:rPr>
      </w:pPr>
      <w:r w:rsidRPr="001B2787">
        <w:rPr>
          <w:b/>
          <w:sz w:val="28"/>
          <w:szCs w:val="28"/>
        </w:rPr>
        <w:t>Цель:</w:t>
      </w:r>
      <w:r w:rsidRPr="001B2787">
        <w:rPr>
          <w:sz w:val="28"/>
          <w:szCs w:val="28"/>
        </w:rPr>
        <w:t xml:space="preserve"> создание условий для развития познавательного интереса.</w:t>
      </w:r>
    </w:p>
    <w:p w:rsidR="004F5197" w:rsidRDefault="004F5197" w:rsidP="004F5197">
      <w:pPr>
        <w:spacing w:line="276" w:lineRule="auto"/>
        <w:rPr>
          <w:sz w:val="22"/>
          <w:szCs w:val="22"/>
        </w:rPr>
      </w:pPr>
    </w:p>
    <w:p w:rsidR="004F5197" w:rsidRDefault="004F5197" w:rsidP="004F5197">
      <w:pPr>
        <w:spacing w:line="276" w:lineRule="auto"/>
        <w:rPr>
          <w:sz w:val="22"/>
          <w:szCs w:val="22"/>
        </w:rPr>
      </w:pPr>
    </w:p>
    <w:p w:rsidR="004F5197" w:rsidRPr="00732B57" w:rsidRDefault="004F5197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0E4B28">
      <w:pPr>
        <w:spacing w:line="276" w:lineRule="auto"/>
        <w:jc w:val="center"/>
        <w:rPr>
          <w:b/>
          <w:sz w:val="22"/>
          <w:szCs w:val="22"/>
        </w:rPr>
      </w:pPr>
    </w:p>
    <w:p w:rsidR="00734AEC" w:rsidRDefault="00734AEC" w:rsidP="000E4B2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 воспитательной работы в МБОУ «Чичканская ООШ»</w:t>
      </w:r>
    </w:p>
    <w:p w:rsidR="004F5197" w:rsidRPr="00DC1DF1" w:rsidRDefault="00734AEC" w:rsidP="00734AE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</w:t>
      </w:r>
      <w:r w:rsidR="004F5197" w:rsidRPr="00DC1DF1">
        <w:rPr>
          <w:b/>
          <w:sz w:val="22"/>
          <w:szCs w:val="22"/>
        </w:rPr>
        <w:t>СЕНТЯБРЬ</w:t>
      </w:r>
      <w:r w:rsidR="00B007DB">
        <w:rPr>
          <w:b/>
          <w:sz w:val="22"/>
          <w:szCs w:val="22"/>
        </w:rPr>
        <w:t xml:space="preserve"> 2023</w:t>
      </w:r>
      <w:r>
        <w:rPr>
          <w:b/>
          <w:sz w:val="22"/>
          <w:szCs w:val="22"/>
        </w:rPr>
        <w:t xml:space="preserve"> г.</w:t>
      </w:r>
    </w:p>
    <w:p w:rsidR="004F5197" w:rsidRPr="00DC1DF1" w:rsidRDefault="004F5197" w:rsidP="004F5197">
      <w:pPr>
        <w:spacing w:line="276" w:lineRule="auto"/>
        <w:rPr>
          <w:b/>
          <w:sz w:val="22"/>
          <w:szCs w:val="22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835"/>
      </w:tblGrid>
      <w:tr w:rsidR="004F5197" w:rsidRPr="00DC1DF1" w:rsidTr="003C1E03">
        <w:trPr>
          <w:trHeight w:val="208"/>
        </w:trPr>
        <w:tc>
          <w:tcPr>
            <w:tcW w:w="2518" w:type="dxa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835" w:type="dxa"/>
          </w:tcPr>
          <w:p w:rsidR="004F5197" w:rsidRPr="00DC1DF1" w:rsidRDefault="004F5197" w:rsidP="003C1E03">
            <w:pPr>
              <w:spacing w:line="276" w:lineRule="auto"/>
              <w:ind w:right="34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F5197" w:rsidRPr="00DC1DF1" w:rsidTr="003C1E03">
        <w:trPr>
          <w:trHeight w:val="4428"/>
        </w:trPr>
        <w:tc>
          <w:tcPr>
            <w:tcW w:w="2518" w:type="dxa"/>
          </w:tcPr>
          <w:p w:rsidR="004F5197" w:rsidRPr="00DC1DF1" w:rsidRDefault="000E4B28" w:rsidP="001A2AAB">
            <w:pPr>
              <w:jc w:val="center"/>
            </w:pPr>
            <w:r>
              <w:rPr>
                <w:sz w:val="22"/>
                <w:szCs w:val="22"/>
              </w:rPr>
              <w:t>«Нравственность»</w:t>
            </w:r>
          </w:p>
        </w:tc>
        <w:tc>
          <w:tcPr>
            <w:tcW w:w="4536" w:type="dxa"/>
          </w:tcPr>
          <w:p w:rsidR="004F5197" w:rsidRP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1</w:t>
            </w:r>
            <w:r w:rsidR="00734AEC">
              <w:rPr>
                <w:sz w:val="22"/>
                <w:szCs w:val="22"/>
              </w:rPr>
              <w:t xml:space="preserve"> сентября</w:t>
            </w:r>
            <w:r w:rsidRPr="004F5197">
              <w:rPr>
                <w:sz w:val="22"/>
                <w:szCs w:val="22"/>
              </w:rPr>
              <w:t xml:space="preserve">. Торжественная линейка «День знаний». </w:t>
            </w:r>
          </w:p>
          <w:p w:rsidR="004F5197" w:rsidRPr="004F5197" w:rsidRDefault="00734AEC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3-9 сентября</w:t>
            </w:r>
            <w:r w:rsidR="004F5197" w:rsidRPr="004F5197">
              <w:rPr>
                <w:sz w:val="22"/>
                <w:szCs w:val="22"/>
              </w:rPr>
              <w:t xml:space="preserve"> День памяти жертв фашизма.</w:t>
            </w:r>
          </w:p>
          <w:p w:rsidR="004F5197" w:rsidRP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Неделя Памяти (по отдельному плану).</w:t>
            </w:r>
          </w:p>
          <w:p w:rsidR="004F5197" w:rsidRPr="004F5197" w:rsidRDefault="004F5197" w:rsidP="004F5197">
            <w:pPr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Сп</w:t>
            </w:r>
            <w:r w:rsidR="009367AC">
              <w:rPr>
                <w:sz w:val="22"/>
                <w:szCs w:val="22"/>
              </w:rPr>
              <w:t>л</w:t>
            </w:r>
            <w:r w:rsidRPr="004F5197">
              <w:rPr>
                <w:sz w:val="22"/>
                <w:szCs w:val="22"/>
              </w:rPr>
              <w:t xml:space="preserve">анировать мероприятия, посвященные </w:t>
            </w:r>
            <w:r w:rsidRPr="004F5197">
              <w:rPr>
                <w:b/>
                <w:sz w:val="22"/>
                <w:szCs w:val="22"/>
              </w:rPr>
              <w:t>Дням воинской славы и Памятным датам России</w:t>
            </w:r>
            <w:r w:rsidRPr="004F5197">
              <w:rPr>
                <w:sz w:val="22"/>
                <w:szCs w:val="22"/>
              </w:rPr>
              <w:t>: (до 10.09, фото и краткое описание)</w:t>
            </w:r>
            <w:r w:rsidR="002975A1">
              <w:rPr>
                <w:sz w:val="22"/>
                <w:szCs w:val="22"/>
              </w:rPr>
              <w:t>;</w:t>
            </w:r>
          </w:p>
          <w:p w:rsidR="004F5197" w:rsidRDefault="004F5197" w:rsidP="004F5197">
            <w:pPr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3 сентября</w:t>
            </w:r>
            <w:r w:rsidR="00734AEC">
              <w:rPr>
                <w:sz w:val="22"/>
                <w:szCs w:val="22"/>
              </w:rPr>
              <w:t xml:space="preserve"> </w:t>
            </w:r>
            <w:r w:rsidRPr="004F5197">
              <w:rPr>
                <w:sz w:val="22"/>
                <w:szCs w:val="22"/>
              </w:rPr>
              <w:t xml:space="preserve">- День солидарности в борьбе с </w:t>
            </w:r>
            <w:proofErr w:type="gramStart"/>
            <w:r w:rsidRPr="004F5197">
              <w:rPr>
                <w:sz w:val="22"/>
                <w:szCs w:val="22"/>
              </w:rPr>
              <w:t>терроризмом</w:t>
            </w:r>
            <w:r w:rsidR="002975A1">
              <w:rPr>
                <w:sz w:val="22"/>
                <w:szCs w:val="22"/>
              </w:rPr>
              <w:t xml:space="preserve"> </w:t>
            </w:r>
            <w:r w:rsidRPr="004F5197">
              <w:rPr>
                <w:sz w:val="22"/>
                <w:szCs w:val="22"/>
              </w:rPr>
              <w:t>;</w:t>
            </w:r>
            <w:proofErr w:type="gramEnd"/>
          </w:p>
          <w:p w:rsidR="00734AEC" w:rsidRPr="00734AEC" w:rsidRDefault="00734AEC" w:rsidP="00734AE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сентября Классный час </w:t>
            </w:r>
            <w:r>
              <w:rPr>
                <w:bCs/>
                <w:sz w:val="22"/>
                <w:szCs w:val="22"/>
              </w:rPr>
              <w:t>«День- знаний»</w:t>
            </w:r>
          </w:p>
          <w:p w:rsidR="004F5197" w:rsidRDefault="004F5197" w:rsidP="004F5197">
            <w:pPr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8 сентября</w:t>
            </w:r>
            <w:r w:rsidR="002975A1">
              <w:rPr>
                <w:sz w:val="22"/>
                <w:szCs w:val="22"/>
              </w:rPr>
              <w:t xml:space="preserve"> </w:t>
            </w:r>
            <w:r w:rsidRPr="004F5197">
              <w:rPr>
                <w:sz w:val="22"/>
                <w:szCs w:val="22"/>
              </w:rPr>
              <w:t>- День Бородинского сражения;</w:t>
            </w:r>
          </w:p>
          <w:p w:rsidR="00734AEC" w:rsidRDefault="00734AEC" w:rsidP="00734A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сентября -</w:t>
            </w:r>
            <w:r w:rsidRPr="004F5197">
              <w:rPr>
                <w:sz w:val="22"/>
                <w:szCs w:val="22"/>
              </w:rPr>
              <w:t xml:space="preserve"> Классный час «Международный день грамотности».</w:t>
            </w:r>
          </w:p>
          <w:p w:rsidR="00734AEC" w:rsidRPr="004F5197" w:rsidRDefault="00734AEC" w:rsidP="00734AEC">
            <w:pPr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9 сентября</w:t>
            </w:r>
            <w:r>
              <w:rPr>
                <w:sz w:val="22"/>
                <w:szCs w:val="22"/>
              </w:rPr>
              <w:t xml:space="preserve"> </w:t>
            </w:r>
            <w:r w:rsidRPr="004F5197">
              <w:rPr>
                <w:sz w:val="22"/>
                <w:szCs w:val="22"/>
              </w:rPr>
              <w:t>- Международный день памяти жертв фашизма; День танкиста</w:t>
            </w:r>
          </w:p>
          <w:p w:rsidR="004F5197" w:rsidRPr="004F5197" w:rsidRDefault="004F5197" w:rsidP="004F5197">
            <w:pPr>
              <w:rPr>
                <w:sz w:val="22"/>
                <w:szCs w:val="22"/>
              </w:rPr>
            </w:pPr>
            <w:r w:rsidRPr="004F5197">
              <w:rPr>
                <w:sz w:val="22"/>
                <w:szCs w:val="22"/>
              </w:rPr>
              <w:t>21 сентября</w:t>
            </w:r>
            <w:r w:rsidR="00734AEC">
              <w:rPr>
                <w:sz w:val="22"/>
                <w:szCs w:val="22"/>
              </w:rPr>
              <w:t xml:space="preserve"> </w:t>
            </w:r>
            <w:r w:rsidRPr="004F5197">
              <w:rPr>
                <w:sz w:val="22"/>
                <w:szCs w:val="22"/>
              </w:rPr>
              <w:t xml:space="preserve">- день победы </w:t>
            </w:r>
            <w:r w:rsidR="00734AEC">
              <w:rPr>
                <w:sz w:val="22"/>
                <w:szCs w:val="22"/>
              </w:rPr>
              <w:t>в Куликовской битве.</w:t>
            </w:r>
          </w:p>
          <w:p w:rsidR="004F5197" w:rsidRPr="00DC1DF1" w:rsidRDefault="004F5197" w:rsidP="00734AEC">
            <w:pPr>
              <w:contextualSpacing/>
            </w:pPr>
          </w:p>
        </w:tc>
        <w:tc>
          <w:tcPr>
            <w:tcW w:w="2835" w:type="dxa"/>
          </w:tcPr>
          <w:p w:rsidR="004F5197" w:rsidRPr="00DC1DF1" w:rsidRDefault="004F5197" w:rsidP="003C1E03">
            <w:pPr>
              <w:spacing w:line="276" w:lineRule="auto"/>
              <w:ind w:right="34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вож</w:t>
            </w:r>
            <w:r w:rsidR="00842E8E">
              <w:rPr>
                <w:sz w:val="22"/>
                <w:szCs w:val="22"/>
              </w:rPr>
              <w:t>атый школы</w:t>
            </w:r>
          </w:p>
          <w:p w:rsidR="004F5197" w:rsidRPr="00CB5A67" w:rsidRDefault="004F5197" w:rsidP="003C1E03">
            <w:pPr>
              <w:ind w:right="34"/>
            </w:pPr>
          </w:p>
          <w:p w:rsidR="002975A1" w:rsidRDefault="002975A1" w:rsidP="003C1E03">
            <w:pPr>
              <w:ind w:right="34"/>
            </w:pPr>
          </w:p>
          <w:p w:rsidR="002975A1" w:rsidRPr="002975A1" w:rsidRDefault="002975A1" w:rsidP="002975A1"/>
          <w:p w:rsidR="002975A1" w:rsidRPr="002975A1" w:rsidRDefault="002975A1" w:rsidP="002975A1"/>
          <w:p w:rsidR="00734AEC" w:rsidRDefault="00734AEC" w:rsidP="002975A1"/>
          <w:p w:rsidR="004F5197" w:rsidRPr="002975A1" w:rsidRDefault="002975A1" w:rsidP="002975A1">
            <w:r>
              <w:t>- Советник директора</w:t>
            </w:r>
            <w:r w:rsidR="00734AEC">
              <w:t xml:space="preserve"> по воспитанию</w:t>
            </w:r>
          </w:p>
        </w:tc>
      </w:tr>
      <w:tr w:rsidR="004F5197" w:rsidRPr="00DC1DF1" w:rsidTr="003C1E03">
        <w:trPr>
          <w:trHeight w:val="208"/>
        </w:trPr>
        <w:tc>
          <w:tcPr>
            <w:tcW w:w="2518" w:type="dxa"/>
          </w:tcPr>
          <w:p w:rsidR="004F5197" w:rsidRPr="00DC1DF1" w:rsidRDefault="000E4B28" w:rsidP="001A2AA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536" w:type="dxa"/>
          </w:tcPr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1. Акция «Чистая территория школы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Викторина «Загадки</w:t>
            </w:r>
            <w:r>
              <w:rPr>
                <w:sz w:val="22"/>
                <w:szCs w:val="22"/>
              </w:rPr>
              <w:t>:</w:t>
            </w:r>
            <w:r w:rsidRPr="00DC1DF1">
              <w:rPr>
                <w:sz w:val="22"/>
                <w:szCs w:val="22"/>
              </w:rPr>
              <w:t xml:space="preserve"> наша флора и фауна»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DC1DF1">
              <w:rPr>
                <w:b/>
                <w:sz w:val="22"/>
                <w:szCs w:val="22"/>
              </w:rPr>
              <w:t xml:space="preserve">. </w:t>
            </w:r>
            <w:r w:rsidRPr="00DC1DF1">
              <w:rPr>
                <w:bCs/>
                <w:sz w:val="22"/>
                <w:szCs w:val="22"/>
              </w:rPr>
              <w:t>Международный день мира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F5197" w:rsidRPr="00DC1DF1" w:rsidRDefault="004F5197" w:rsidP="003C1E03">
            <w:pPr>
              <w:spacing w:line="276" w:lineRule="auto"/>
              <w:ind w:right="34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 w:rsidR="009367AC">
              <w:rPr>
                <w:sz w:val="22"/>
                <w:szCs w:val="22"/>
              </w:rPr>
              <w:t>, вожатый школы</w:t>
            </w:r>
          </w:p>
          <w:p w:rsidR="004F5197" w:rsidRPr="00DC1DF1" w:rsidRDefault="004F5197" w:rsidP="003C1E03">
            <w:pPr>
              <w:spacing w:line="276" w:lineRule="auto"/>
              <w:ind w:right="34"/>
            </w:pPr>
          </w:p>
        </w:tc>
      </w:tr>
      <w:tr w:rsidR="004F5197" w:rsidRPr="00DC1DF1" w:rsidTr="003C1E03">
        <w:trPr>
          <w:trHeight w:val="208"/>
        </w:trPr>
        <w:tc>
          <w:tcPr>
            <w:tcW w:w="2518" w:type="dxa"/>
          </w:tcPr>
          <w:p w:rsidR="004F5197" w:rsidRPr="00DC1DF1" w:rsidRDefault="000E4B28" w:rsidP="001A2AA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«Здоровье»</w:t>
            </w:r>
          </w:p>
        </w:tc>
        <w:tc>
          <w:tcPr>
            <w:tcW w:w="4536" w:type="dxa"/>
          </w:tcPr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1. «Бегом от наркотиков</w:t>
            </w:r>
            <w:r w:rsidRPr="00DC1DF1">
              <w:rPr>
                <w:sz w:val="22"/>
                <w:szCs w:val="22"/>
              </w:rPr>
              <w:t>» (общешкольный кросс)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2. День здоровья.</w:t>
            </w:r>
          </w:p>
        </w:tc>
        <w:tc>
          <w:tcPr>
            <w:tcW w:w="2835" w:type="dxa"/>
          </w:tcPr>
          <w:p w:rsidR="004F5197" w:rsidRPr="00DC1DF1" w:rsidRDefault="004F5197" w:rsidP="003C1E03">
            <w:pPr>
              <w:spacing w:line="276" w:lineRule="auto"/>
              <w:ind w:right="34"/>
            </w:pPr>
            <w:r w:rsidRPr="00DC1DF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4F5197" w:rsidRPr="00DC1DF1" w:rsidTr="003C1E03">
        <w:trPr>
          <w:trHeight w:val="563"/>
        </w:trPr>
        <w:tc>
          <w:tcPr>
            <w:tcW w:w="2518" w:type="dxa"/>
          </w:tcPr>
          <w:p w:rsidR="004F5197" w:rsidRPr="00DC1DF1" w:rsidRDefault="000E4B28" w:rsidP="001A2AA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«Досуг»</w:t>
            </w:r>
          </w:p>
        </w:tc>
        <w:tc>
          <w:tcPr>
            <w:tcW w:w="4536" w:type="dxa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1.День Знаний.</w:t>
            </w:r>
          </w:p>
          <w:p w:rsidR="004F5197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Месячник безопасности пешеходов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3. Месячник гражданской обороны.</w:t>
            </w:r>
          </w:p>
        </w:tc>
        <w:tc>
          <w:tcPr>
            <w:tcW w:w="2835" w:type="dxa"/>
          </w:tcPr>
          <w:p w:rsidR="004F5197" w:rsidRPr="00DC1DF1" w:rsidRDefault="009367AC" w:rsidP="003C1E03">
            <w:pPr>
              <w:spacing w:line="276" w:lineRule="auto"/>
              <w:ind w:right="34"/>
            </w:pPr>
            <w:r>
              <w:rPr>
                <w:sz w:val="22"/>
                <w:szCs w:val="22"/>
              </w:rPr>
              <w:t xml:space="preserve">Вожатый </w:t>
            </w:r>
            <w:r w:rsidR="004F5197">
              <w:rPr>
                <w:sz w:val="22"/>
                <w:szCs w:val="22"/>
              </w:rPr>
              <w:t>, учитель ОБЖ</w:t>
            </w:r>
          </w:p>
        </w:tc>
      </w:tr>
      <w:tr w:rsidR="004F5197" w:rsidRPr="00DC1DF1" w:rsidTr="003C1E03">
        <w:trPr>
          <w:trHeight w:val="563"/>
        </w:trPr>
        <w:tc>
          <w:tcPr>
            <w:tcW w:w="2518" w:type="dxa"/>
          </w:tcPr>
          <w:p w:rsidR="004F5197" w:rsidRPr="00DC1DF1" w:rsidRDefault="000E4B28" w:rsidP="001A2AA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</w:t>
            </w:r>
            <w:r w:rsidR="00842E8E">
              <w:rPr>
                <w:sz w:val="22"/>
                <w:szCs w:val="22"/>
              </w:rPr>
              <w:t>Интеллект»</w:t>
            </w:r>
          </w:p>
        </w:tc>
        <w:tc>
          <w:tcPr>
            <w:tcW w:w="4536" w:type="dxa"/>
          </w:tcPr>
          <w:p w:rsidR="004F5197" w:rsidRDefault="004F5197" w:rsidP="00CA33EC">
            <w:pPr>
              <w:spacing w:before="100" w:beforeAutospacing="1" w:after="100" w:afterAutospacing="1"/>
              <w:contextualSpacing/>
              <w:jc w:val="left"/>
            </w:pPr>
            <w:r>
              <w:rPr>
                <w:sz w:val="22"/>
                <w:szCs w:val="22"/>
              </w:rPr>
              <w:t>1.</w:t>
            </w:r>
            <w:r w:rsidRPr="00CB5A67">
              <w:rPr>
                <w:sz w:val="22"/>
                <w:szCs w:val="22"/>
              </w:rPr>
              <w:t xml:space="preserve">Устный журнал « </w:t>
            </w:r>
            <w:r w:rsidR="00842E8E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 xml:space="preserve"> лет со дня рождения Л.Н. Толстого».</w:t>
            </w:r>
          </w:p>
          <w:p w:rsidR="004F5197" w:rsidRPr="00DC1DF1" w:rsidRDefault="004F5197" w:rsidP="00CA33EC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2835" w:type="dxa"/>
          </w:tcPr>
          <w:p w:rsidR="004F5197" w:rsidRPr="00DC1DF1" w:rsidRDefault="004F5197" w:rsidP="003C1E03">
            <w:pPr>
              <w:spacing w:line="276" w:lineRule="auto"/>
              <w:ind w:right="34"/>
            </w:pPr>
            <w:r>
              <w:rPr>
                <w:sz w:val="22"/>
                <w:szCs w:val="22"/>
              </w:rPr>
              <w:t>Библиотекарь школы</w:t>
            </w:r>
          </w:p>
        </w:tc>
      </w:tr>
      <w:tr w:rsidR="003C1E03" w:rsidTr="003C1E03">
        <w:tc>
          <w:tcPr>
            <w:tcW w:w="2518" w:type="dxa"/>
          </w:tcPr>
          <w:p w:rsidR="003C1E03" w:rsidRPr="004C4FDF" w:rsidRDefault="003C1E03" w:rsidP="001A2AAB">
            <w:pPr>
              <w:jc w:val="center"/>
            </w:pPr>
            <w:r w:rsidRPr="004C4FDF">
              <w:t>«Профилактика»</w:t>
            </w:r>
          </w:p>
        </w:tc>
        <w:tc>
          <w:tcPr>
            <w:tcW w:w="4536" w:type="dxa"/>
          </w:tcPr>
          <w:p w:rsidR="003C1E03" w:rsidRPr="004C4FDF" w:rsidRDefault="003C1E03" w:rsidP="003C1E03">
            <w:r w:rsidRPr="004C4FDF">
              <w:t>Беседа о вредных привычках в 8-9 классах</w:t>
            </w:r>
          </w:p>
        </w:tc>
        <w:tc>
          <w:tcPr>
            <w:tcW w:w="2835" w:type="dxa"/>
          </w:tcPr>
          <w:p w:rsidR="003C1E03" w:rsidRPr="004C4FDF" w:rsidRDefault="003C1E03" w:rsidP="00CA33EC">
            <w:r w:rsidRPr="004C4FDF">
              <w:t xml:space="preserve">Кл. рук. 8-9-х классов </w:t>
            </w:r>
          </w:p>
        </w:tc>
      </w:tr>
      <w:tr w:rsidR="003C1E03" w:rsidTr="003C1E03">
        <w:tc>
          <w:tcPr>
            <w:tcW w:w="2518" w:type="dxa"/>
          </w:tcPr>
          <w:p w:rsidR="003C1E03" w:rsidRPr="004C4FDF" w:rsidRDefault="003C1E03" w:rsidP="001A2AAB">
            <w:pPr>
              <w:jc w:val="center"/>
            </w:pPr>
            <w:r w:rsidRPr="004C4FDF">
              <w:t>«Гражданин»</w:t>
            </w:r>
          </w:p>
        </w:tc>
        <w:tc>
          <w:tcPr>
            <w:tcW w:w="4536" w:type="dxa"/>
          </w:tcPr>
          <w:p w:rsidR="003C1E03" w:rsidRPr="004C4FDF" w:rsidRDefault="003C1E03" w:rsidP="00CA33EC">
            <w:r w:rsidRPr="004C4FDF">
              <w:t>Беседа с учениками 5-9 класса на тему</w:t>
            </w:r>
            <w:r w:rsidR="004C4FDF" w:rsidRPr="004C4FDF">
              <w:t>:</w:t>
            </w:r>
            <w:r w:rsidRPr="004C4FDF">
              <w:t xml:space="preserve"> «День танкистов»</w:t>
            </w:r>
          </w:p>
        </w:tc>
        <w:tc>
          <w:tcPr>
            <w:tcW w:w="2835" w:type="dxa"/>
          </w:tcPr>
          <w:p w:rsidR="003C1E03" w:rsidRPr="004C4FDF" w:rsidRDefault="009367AC" w:rsidP="003C1E03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В</w:t>
            </w:r>
            <w:r w:rsidR="003C1E03" w:rsidRPr="004C4FDF">
              <w:rPr>
                <w:sz w:val="22"/>
                <w:szCs w:val="22"/>
              </w:rPr>
              <w:t>ож</w:t>
            </w:r>
            <w:r>
              <w:rPr>
                <w:sz w:val="22"/>
                <w:szCs w:val="22"/>
              </w:rPr>
              <w:t>атый</w:t>
            </w:r>
            <w:r w:rsidR="003C1E03" w:rsidRPr="004C4FDF">
              <w:rPr>
                <w:sz w:val="22"/>
                <w:szCs w:val="22"/>
              </w:rPr>
              <w:t xml:space="preserve">, дежурный учитель </w:t>
            </w:r>
          </w:p>
        </w:tc>
      </w:tr>
      <w:tr w:rsidR="003C1E03" w:rsidTr="003C1E03">
        <w:tc>
          <w:tcPr>
            <w:tcW w:w="2518" w:type="dxa"/>
          </w:tcPr>
          <w:p w:rsidR="003C1E03" w:rsidRPr="004C4FDF" w:rsidRDefault="003C1E03" w:rsidP="001A2AAB">
            <w:pPr>
              <w:jc w:val="center"/>
            </w:pPr>
            <w:r w:rsidRPr="004C4FDF">
              <w:t>«Семья»</w:t>
            </w:r>
          </w:p>
        </w:tc>
        <w:tc>
          <w:tcPr>
            <w:tcW w:w="4536" w:type="dxa"/>
          </w:tcPr>
          <w:p w:rsidR="003C1E03" w:rsidRPr="004C4FDF" w:rsidRDefault="003C1E03" w:rsidP="00CA33EC">
            <w:r w:rsidRPr="004C4FDF">
              <w:t>Общение с родителями, заполнение заявлений, анкет, личных дел. Составление социальных карт классов</w:t>
            </w:r>
          </w:p>
        </w:tc>
        <w:tc>
          <w:tcPr>
            <w:tcW w:w="2835" w:type="dxa"/>
          </w:tcPr>
          <w:p w:rsidR="003C1E03" w:rsidRPr="004C4FDF" w:rsidRDefault="003C1E03" w:rsidP="00CA33EC">
            <w:r w:rsidRPr="004C4FDF">
              <w:t>Классные руководители</w:t>
            </w:r>
          </w:p>
        </w:tc>
      </w:tr>
      <w:tr w:rsidR="004C4FDF" w:rsidTr="004C4FDF">
        <w:trPr>
          <w:trHeight w:val="272"/>
        </w:trPr>
        <w:tc>
          <w:tcPr>
            <w:tcW w:w="2518" w:type="dxa"/>
          </w:tcPr>
          <w:p w:rsidR="004C4FDF" w:rsidRPr="004C4FDF" w:rsidRDefault="004C4FDF" w:rsidP="001A2A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536" w:type="dxa"/>
          </w:tcPr>
          <w:p w:rsidR="004C4FDF" w:rsidRPr="004C4FDF" w:rsidRDefault="004C4FDF" w:rsidP="004F5197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Беседа (1-4кл.)  «Осторожно на дороге»</w:t>
            </w:r>
          </w:p>
        </w:tc>
        <w:tc>
          <w:tcPr>
            <w:tcW w:w="2835" w:type="dxa"/>
          </w:tcPr>
          <w:p w:rsidR="004C4FDF" w:rsidRPr="004C4FDF" w:rsidRDefault="004C4FDF" w:rsidP="003C1E03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Кл. рук.</w:t>
            </w:r>
          </w:p>
        </w:tc>
      </w:tr>
    </w:tbl>
    <w:p w:rsidR="004C4FDF" w:rsidRDefault="004C4FDF" w:rsidP="004F5197">
      <w:pPr>
        <w:spacing w:line="276" w:lineRule="auto"/>
        <w:rPr>
          <w:b/>
          <w:sz w:val="22"/>
          <w:szCs w:val="22"/>
        </w:rPr>
      </w:pPr>
    </w:p>
    <w:p w:rsidR="001A2AAB" w:rsidRDefault="001A2AAB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9367AC" w:rsidRDefault="009367AC" w:rsidP="001A2AAB">
      <w:pPr>
        <w:spacing w:line="276" w:lineRule="auto"/>
        <w:jc w:val="center"/>
        <w:rPr>
          <w:b/>
          <w:sz w:val="22"/>
          <w:szCs w:val="22"/>
        </w:rPr>
      </w:pPr>
    </w:p>
    <w:p w:rsidR="002975A1" w:rsidRDefault="002975A1" w:rsidP="001A2AAB">
      <w:pPr>
        <w:spacing w:line="276" w:lineRule="auto"/>
        <w:jc w:val="center"/>
        <w:rPr>
          <w:b/>
          <w:sz w:val="22"/>
          <w:szCs w:val="22"/>
        </w:rPr>
      </w:pPr>
    </w:p>
    <w:p w:rsidR="009367AC" w:rsidRDefault="009367AC" w:rsidP="00783E6C">
      <w:pPr>
        <w:spacing w:line="276" w:lineRule="auto"/>
        <w:rPr>
          <w:b/>
          <w:sz w:val="22"/>
          <w:szCs w:val="22"/>
        </w:rPr>
      </w:pPr>
    </w:p>
    <w:p w:rsidR="009367AC" w:rsidRDefault="009367AC" w:rsidP="001A2AAB">
      <w:pPr>
        <w:spacing w:line="276" w:lineRule="auto"/>
        <w:jc w:val="center"/>
        <w:rPr>
          <w:b/>
          <w:sz w:val="22"/>
          <w:szCs w:val="22"/>
        </w:rPr>
      </w:pPr>
    </w:p>
    <w:p w:rsidR="009F170D" w:rsidRDefault="009F170D" w:rsidP="009F170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 воспитательной работы в МБОУ «</w:t>
      </w:r>
      <w:proofErr w:type="spellStart"/>
      <w:r>
        <w:rPr>
          <w:b/>
          <w:sz w:val="22"/>
          <w:szCs w:val="22"/>
        </w:rPr>
        <w:t>Чичканская</w:t>
      </w:r>
      <w:proofErr w:type="spellEnd"/>
      <w:r>
        <w:rPr>
          <w:b/>
          <w:sz w:val="22"/>
          <w:szCs w:val="22"/>
        </w:rPr>
        <w:t xml:space="preserve"> ООШ»</w:t>
      </w:r>
    </w:p>
    <w:p w:rsidR="004F5197" w:rsidRDefault="009F170D" w:rsidP="001A2AA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4F5197" w:rsidRPr="00DC1DF1">
        <w:rPr>
          <w:b/>
          <w:sz w:val="22"/>
          <w:szCs w:val="22"/>
        </w:rPr>
        <w:t>ОКТЯБРЬ</w:t>
      </w:r>
    </w:p>
    <w:p w:rsidR="001A2AAB" w:rsidRPr="00DC1DF1" w:rsidRDefault="001A2AAB" w:rsidP="001A2AAB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A2AAB" w:rsidRPr="00DC1DF1" w:rsidTr="002975A1">
        <w:trPr>
          <w:trHeight w:val="1721"/>
        </w:trPr>
        <w:tc>
          <w:tcPr>
            <w:tcW w:w="2978" w:type="dxa"/>
            <w:tcBorders>
              <w:left w:val="single" w:sz="4" w:space="0" w:color="000000"/>
            </w:tcBorders>
            <w:shd w:val="clear" w:color="auto" w:fill="auto"/>
          </w:tcPr>
          <w:p w:rsidR="001A2AAB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«Нравственность»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2AAB" w:rsidRDefault="001A2AAB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Урок нравственности «Всемирный день пожилых людей»</w:t>
            </w:r>
            <w:r>
              <w:rPr>
                <w:sz w:val="22"/>
                <w:szCs w:val="22"/>
              </w:rPr>
              <w:t>.</w:t>
            </w:r>
          </w:p>
          <w:p w:rsidR="001A2AAB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.Участие в акции ко дню пожилых людей «Подари улыбку»</w:t>
            </w:r>
            <w:r>
              <w:rPr>
                <w:sz w:val="22"/>
                <w:szCs w:val="22"/>
              </w:rPr>
              <w:t>.</w:t>
            </w:r>
          </w:p>
          <w:p w:rsidR="001A2AAB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DC1DF1">
              <w:rPr>
                <w:sz w:val="22"/>
                <w:szCs w:val="22"/>
              </w:rPr>
              <w:t xml:space="preserve">. </w:t>
            </w:r>
            <w:r w:rsidRPr="00DC1DF1">
              <w:rPr>
                <w:sz w:val="22"/>
                <w:szCs w:val="22"/>
                <w:lang w:eastAsia="ru-RU"/>
              </w:rPr>
              <w:t>Международный день школьных библиотек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1A2AAB" w:rsidRPr="00DC1DF1" w:rsidRDefault="001A2AAB" w:rsidP="00CA33EC"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2AAB" w:rsidRDefault="009367AC" w:rsidP="00F969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A2AAB">
              <w:rPr>
                <w:sz w:val="22"/>
                <w:szCs w:val="22"/>
              </w:rPr>
              <w:t>ож</w:t>
            </w:r>
            <w:r w:rsidR="009F170D">
              <w:rPr>
                <w:sz w:val="22"/>
                <w:szCs w:val="22"/>
              </w:rPr>
              <w:t>атый</w:t>
            </w:r>
            <w:r w:rsidR="001A2AAB">
              <w:rPr>
                <w:sz w:val="22"/>
                <w:szCs w:val="22"/>
              </w:rPr>
              <w:t>, б</w:t>
            </w:r>
            <w:r w:rsidR="001A2AAB" w:rsidRPr="00DC1DF1">
              <w:rPr>
                <w:sz w:val="22"/>
                <w:szCs w:val="22"/>
              </w:rPr>
              <w:t>иблиотекарь</w:t>
            </w:r>
          </w:p>
          <w:p w:rsidR="00B007DB" w:rsidRPr="00DC1DF1" w:rsidRDefault="00B007DB" w:rsidP="00F96912">
            <w:pPr>
              <w:spacing w:line="276" w:lineRule="auto"/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защиты животных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Конкурс рисунков «Здравствуй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Осень Золотая»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Учитель биологии</w:t>
            </w:r>
            <w:r w:rsidR="00B007DB">
              <w:rPr>
                <w:sz w:val="22"/>
                <w:szCs w:val="22"/>
              </w:rPr>
              <w:t>, ИЗО</w:t>
            </w:r>
          </w:p>
          <w:p w:rsidR="00B007DB" w:rsidRPr="00DC1DF1" w:rsidRDefault="00B007DB" w:rsidP="00CA33EC">
            <w:pPr>
              <w:spacing w:line="276" w:lineRule="auto"/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</w:t>
            </w:r>
            <w:r>
              <w:rPr>
                <w:sz w:val="22"/>
                <w:szCs w:val="22"/>
              </w:rPr>
              <w:t>ровья. «Норма ГТО – норма жизни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2.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туризма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 xml:space="preserve">Учитель физической </w:t>
            </w:r>
            <w:proofErr w:type="gramStart"/>
            <w:r w:rsidRPr="00DC1DF1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 xml:space="preserve">  и</w:t>
            </w:r>
            <w:proofErr w:type="gramEnd"/>
            <w:r>
              <w:rPr>
                <w:sz w:val="22"/>
                <w:szCs w:val="22"/>
              </w:rPr>
              <w:t xml:space="preserve"> географии </w:t>
            </w:r>
          </w:p>
          <w:p w:rsidR="00B007DB" w:rsidRPr="00DC1DF1" w:rsidRDefault="00B007DB" w:rsidP="00B007DB">
            <w:pPr>
              <w:spacing w:line="276" w:lineRule="auto"/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  <w:p w:rsidR="00B007DB" w:rsidRPr="00DC1DF1" w:rsidRDefault="00B007DB" w:rsidP="00CA33EC">
            <w:pPr>
              <w:spacing w:line="276" w:lineRule="auto"/>
            </w:pP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учителя «Нет выше звания</w:t>
            </w:r>
            <w:r>
              <w:rPr>
                <w:sz w:val="22"/>
                <w:szCs w:val="22"/>
              </w:rPr>
              <w:t xml:space="preserve"> - </w:t>
            </w:r>
            <w:r w:rsidRPr="00DC1DF1">
              <w:rPr>
                <w:sz w:val="22"/>
                <w:szCs w:val="22"/>
              </w:rPr>
              <w:t xml:space="preserve"> Учитель»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</w:p>
          <w:p w:rsidR="004F5197" w:rsidRDefault="004F5197" w:rsidP="00CA33EC">
            <w:pPr>
              <w:tabs>
                <w:tab w:val="center" w:pos="3790"/>
              </w:tabs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 Рейд «Живи</w:t>
            </w:r>
            <w:r>
              <w:rPr>
                <w:sz w:val="22"/>
                <w:szCs w:val="22"/>
              </w:rPr>
              <w:t>,</w:t>
            </w:r>
            <w:r w:rsidRPr="00DC1DF1">
              <w:rPr>
                <w:sz w:val="22"/>
                <w:szCs w:val="22"/>
              </w:rPr>
              <w:t xml:space="preserve"> книга».</w:t>
            </w:r>
          </w:p>
          <w:p w:rsid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C1DF1">
              <w:rPr>
                <w:sz w:val="22"/>
                <w:szCs w:val="22"/>
              </w:rPr>
              <w:t>. День Учителя (праздничная программа)</w:t>
            </w:r>
            <w:r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</w:rPr>
              <w:t xml:space="preserve"> </w:t>
            </w:r>
          </w:p>
          <w:p w:rsidR="00B007DB" w:rsidRDefault="00B007DB" w:rsidP="00CA33EC">
            <w:pPr>
              <w:spacing w:line="276" w:lineRule="auto"/>
            </w:pPr>
            <w:r>
              <w:rPr>
                <w:sz w:val="22"/>
                <w:szCs w:val="22"/>
              </w:rPr>
              <w:t>4. День Отца.</w:t>
            </w:r>
          </w:p>
          <w:p w:rsidR="004F5197" w:rsidRPr="00DC1DF1" w:rsidRDefault="00B007DB" w:rsidP="00CA33EC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4F5197">
              <w:rPr>
                <w:sz w:val="22"/>
                <w:szCs w:val="22"/>
              </w:rPr>
              <w:t>.</w:t>
            </w:r>
            <w:r w:rsidR="004F5197">
              <w:rPr>
                <w:bCs/>
                <w:sz w:val="22"/>
                <w:szCs w:val="22"/>
                <w:lang w:eastAsia="ru-RU"/>
              </w:rPr>
              <w:t xml:space="preserve"> Фольклорный праздник «Осенний бал».</w:t>
            </w:r>
          </w:p>
          <w:p w:rsidR="004F5197" w:rsidRDefault="004F5197" w:rsidP="00CA33EC">
            <w:pPr>
              <w:spacing w:line="276" w:lineRule="auto"/>
            </w:pPr>
          </w:p>
          <w:p w:rsidR="004F5197" w:rsidRPr="00DC1DF1" w:rsidRDefault="004F5197" w:rsidP="00CA33EC">
            <w:pPr>
              <w:tabs>
                <w:tab w:val="center" w:pos="3790"/>
              </w:tabs>
              <w:spacing w:line="276" w:lineRule="auto"/>
            </w:pPr>
            <w:r w:rsidRPr="00DC1DF1">
              <w:rPr>
                <w:sz w:val="22"/>
                <w:szCs w:val="22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9367AC" w:rsidP="004F5197">
            <w:pPr>
              <w:spacing w:line="276" w:lineRule="auto"/>
            </w:pPr>
            <w:r>
              <w:rPr>
                <w:sz w:val="22"/>
                <w:szCs w:val="22"/>
              </w:rPr>
              <w:t>В</w:t>
            </w:r>
            <w:r w:rsidR="00F96912">
              <w:rPr>
                <w:sz w:val="22"/>
                <w:szCs w:val="22"/>
              </w:rPr>
              <w:t>ож</w:t>
            </w:r>
            <w:r>
              <w:rPr>
                <w:sz w:val="22"/>
                <w:szCs w:val="22"/>
              </w:rPr>
              <w:t>атый</w:t>
            </w:r>
            <w:r w:rsidR="00F96912">
              <w:rPr>
                <w:sz w:val="22"/>
                <w:szCs w:val="22"/>
              </w:rPr>
              <w:t>.,</w:t>
            </w:r>
          </w:p>
          <w:p w:rsidR="004F5197" w:rsidRDefault="004F5197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библиотекарь, учителя </w:t>
            </w:r>
            <w:r w:rsidR="00B007D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предметники</w:t>
            </w:r>
          </w:p>
          <w:p w:rsidR="00B007DB" w:rsidRPr="00DC1DF1" w:rsidRDefault="00B007DB" w:rsidP="00B007DB">
            <w:pPr>
              <w:spacing w:line="276" w:lineRule="auto"/>
            </w:pPr>
            <w:r>
              <w:rPr>
                <w:sz w:val="22"/>
                <w:szCs w:val="22"/>
              </w:rPr>
              <w:t>Советник директора по воспитанию</w:t>
            </w:r>
          </w:p>
          <w:p w:rsidR="00B007DB" w:rsidRPr="00DC1DF1" w:rsidRDefault="00B007DB" w:rsidP="00CA33EC">
            <w:pPr>
              <w:spacing w:line="276" w:lineRule="auto"/>
            </w:pP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29472B" w:rsidRDefault="007D1578" w:rsidP="00CA33EC">
            <w:pPr>
              <w:spacing w:before="100" w:beforeAutospacing="1" w:after="100" w:afterAutospacing="1"/>
              <w:contextualSpacing/>
              <w:jc w:val="left"/>
              <w:rPr>
                <w:lang w:eastAsia="ru-RU"/>
              </w:rPr>
            </w:pPr>
            <w:r>
              <w:rPr>
                <w:sz w:val="22"/>
                <w:szCs w:val="22"/>
              </w:rPr>
              <w:t>1.102</w:t>
            </w:r>
            <w:r w:rsidR="004F5197">
              <w:rPr>
                <w:sz w:val="22"/>
                <w:szCs w:val="22"/>
              </w:rPr>
              <w:t xml:space="preserve"> лет со дня рождения поэта, драматурга А.А. Галича.</w:t>
            </w:r>
          </w:p>
          <w:p w:rsidR="004F5197" w:rsidRDefault="007D1578" w:rsidP="00CA33EC">
            <w:pPr>
              <w:spacing w:line="276" w:lineRule="auto"/>
            </w:pPr>
            <w:r>
              <w:rPr>
                <w:sz w:val="22"/>
                <w:szCs w:val="22"/>
              </w:rPr>
              <w:t xml:space="preserve"> 2. 122</w:t>
            </w:r>
            <w:r w:rsidR="004F5197">
              <w:rPr>
                <w:sz w:val="22"/>
                <w:szCs w:val="22"/>
              </w:rPr>
              <w:t xml:space="preserve"> лет со дня создания Московского художественного академического театра</w:t>
            </w:r>
          </w:p>
          <w:p w:rsidR="004F5197" w:rsidRDefault="004F5197" w:rsidP="00CA33EC">
            <w:pPr>
              <w:tabs>
                <w:tab w:val="center" w:pos="379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C1DF1">
              <w:rPr>
                <w:sz w:val="22"/>
                <w:szCs w:val="22"/>
              </w:rPr>
              <w:t>Школьные олимпиады</w:t>
            </w:r>
            <w:r>
              <w:rPr>
                <w:sz w:val="22"/>
                <w:szCs w:val="22"/>
              </w:rPr>
              <w:t>.</w:t>
            </w:r>
          </w:p>
          <w:p w:rsidR="007D1578" w:rsidRDefault="007D1578" w:rsidP="007D1578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4. Образовательное воскресенье, учеба актива школьного самоуправления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9367AC" w:rsidP="004F5197">
            <w:pPr>
              <w:spacing w:line="276" w:lineRule="auto"/>
            </w:pPr>
            <w:r>
              <w:rPr>
                <w:sz w:val="22"/>
                <w:szCs w:val="22"/>
              </w:rPr>
              <w:t>В</w:t>
            </w:r>
            <w:r w:rsidR="00F96912">
              <w:rPr>
                <w:sz w:val="22"/>
                <w:szCs w:val="22"/>
              </w:rPr>
              <w:t>ож</w:t>
            </w:r>
            <w:r>
              <w:rPr>
                <w:sz w:val="22"/>
                <w:szCs w:val="22"/>
              </w:rPr>
              <w:t xml:space="preserve">атый </w:t>
            </w:r>
            <w:r w:rsidR="00F96912">
              <w:rPr>
                <w:sz w:val="22"/>
                <w:szCs w:val="22"/>
              </w:rPr>
              <w:t>,</w:t>
            </w: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библиотекарь, учителя - предметники</w:t>
            </w:r>
          </w:p>
        </w:tc>
      </w:tr>
      <w:tr w:rsidR="004C4FDF" w:rsidRPr="00481AC0" w:rsidTr="004C4F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pStyle w:val="a8"/>
              <w:numPr>
                <w:ilvl w:val="0"/>
                <w:numId w:val="6"/>
              </w:numPr>
              <w:ind w:left="317" w:hanging="284"/>
              <w:jc w:val="left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Возложение венков</w:t>
            </w:r>
            <w:r>
              <w:rPr>
                <w:sz w:val="22"/>
                <w:szCs w:val="22"/>
              </w:rPr>
              <w:t xml:space="preserve"> к памятнику неизвестного солдата</w:t>
            </w:r>
            <w:r w:rsidRPr="004C4FDF">
              <w:rPr>
                <w:sz w:val="22"/>
                <w:szCs w:val="22"/>
              </w:rPr>
              <w:t>.</w:t>
            </w:r>
          </w:p>
          <w:p w:rsidR="004C4FDF" w:rsidRPr="004C4FDF" w:rsidRDefault="004C4FDF" w:rsidP="004C4FDF">
            <w:pPr>
              <w:pStyle w:val="a8"/>
              <w:numPr>
                <w:ilvl w:val="0"/>
                <w:numId w:val="6"/>
              </w:numPr>
              <w:ind w:left="317" w:hanging="284"/>
              <w:jc w:val="left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Поздравление ветеранов</w:t>
            </w:r>
          </w:p>
          <w:p w:rsidR="004C4FDF" w:rsidRPr="004C4FDF" w:rsidRDefault="004C4FDF" w:rsidP="004C4FDF">
            <w:pPr>
              <w:pStyle w:val="a8"/>
              <w:ind w:left="317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вож</w:t>
            </w:r>
            <w:proofErr w:type="spellEnd"/>
            <w:r>
              <w:rPr>
                <w:sz w:val="22"/>
                <w:szCs w:val="22"/>
              </w:rPr>
              <w:t>., кл. рук.</w:t>
            </w:r>
          </w:p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</w:p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4FDF" w:rsidRPr="00481AC0" w:rsidTr="004C4F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ОШК поделок «Все из моркови»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C4FDF" w:rsidRPr="00481AC0" w:rsidTr="004C4F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Учебная тренировка по эвакуации при пожаре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Администрация школы</w:t>
            </w:r>
          </w:p>
        </w:tc>
      </w:tr>
      <w:tr w:rsidR="004C4FDF" w:rsidRPr="00481AC0" w:rsidTr="004C4FD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line="276" w:lineRule="auto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FDF" w:rsidRPr="004C4FDF" w:rsidRDefault="004C4FDF" w:rsidP="004C4FDF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4C4FDF">
              <w:rPr>
                <w:sz w:val="22"/>
                <w:szCs w:val="22"/>
              </w:rPr>
              <w:t>Анкетирование</w:t>
            </w:r>
            <w:r>
              <w:rPr>
                <w:sz w:val="22"/>
                <w:szCs w:val="22"/>
              </w:rPr>
              <w:t xml:space="preserve"> (1-9</w:t>
            </w:r>
            <w:r w:rsidRPr="004C4FDF">
              <w:rPr>
                <w:sz w:val="22"/>
                <w:szCs w:val="22"/>
              </w:rPr>
              <w:t xml:space="preserve"> класс), психологический тренинг с учащимися 7</w:t>
            </w:r>
            <w:r>
              <w:rPr>
                <w:sz w:val="22"/>
                <w:szCs w:val="22"/>
              </w:rPr>
              <w:t>-9</w:t>
            </w:r>
            <w:r w:rsidRPr="004C4FDF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F" w:rsidRPr="004C4FDF" w:rsidRDefault="00B007DB" w:rsidP="004C4F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  <w:r w:rsidR="004C4FDF">
              <w:rPr>
                <w:sz w:val="22"/>
                <w:szCs w:val="22"/>
              </w:rPr>
              <w:t xml:space="preserve"> </w:t>
            </w:r>
          </w:p>
        </w:tc>
      </w:tr>
    </w:tbl>
    <w:p w:rsidR="004F5197" w:rsidRDefault="004F5197" w:rsidP="004F5197">
      <w:pPr>
        <w:spacing w:line="276" w:lineRule="auto"/>
        <w:rPr>
          <w:b/>
          <w:sz w:val="22"/>
          <w:szCs w:val="22"/>
        </w:rPr>
      </w:pPr>
    </w:p>
    <w:p w:rsidR="004C4FDF" w:rsidRDefault="004C4FDF" w:rsidP="004F5197">
      <w:pPr>
        <w:spacing w:line="276" w:lineRule="auto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9F170D">
      <w:pPr>
        <w:spacing w:line="276" w:lineRule="auto"/>
        <w:rPr>
          <w:b/>
          <w:sz w:val="22"/>
          <w:szCs w:val="22"/>
        </w:rPr>
      </w:pP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ПЛАН </w:t>
      </w: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воспитательной работы в МБОУ «</w:t>
      </w:r>
      <w:proofErr w:type="spellStart"/>
      <w:r>
        <w:rPr>
          <w:b/>
          <w:sz w:val="22"/>
          <w:szCs w:val="22"/>
        </w:rPr>
        <w:t>Чичканская</w:t>
      </w:r>
      <w:proofErr w:type="spellEnd"/>
      <w:r>
        <w:rPr>
          <w:b/>
          <w:sz w:val="22"/>
          <w:szCs w:val="22"/>
        </w:rPr>
        <w:t xml:space="preserve"> ООШ» </w:t>
      </w: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НОЯБРЬ</w:t>
      </w:r>
    </w:p>
    <w:p w:rsidR="00783E6C" w:rsidRPr="00DC1DF1" w:rsidRDefault="00783E6C" w:rsidP="00783E6C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783E6C" w:rsidRPr="00DC1DF1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  <w:rPr>
                <w:b/>
              </w:rPr>
            </w:pPr>
            <w:r w:rsidRPr="00737CB7">
              <w:rPr>
                <w:b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  <w:rPr>
                <w:b/>
              </w:rPr>
            </w:pPr>
            <w:r w:rsidRPr="00737CB7">
              <w:rPr>
                <w:b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rPr>
                <w:b/>
              </w:rPr>
              <w:t>Ответственный</w:t>
            </w:r>
          </w:p>
        </w:tc>
      </w:tr>
      <w:tr w:rsidR="00783E6C" w:rsidRPr="00737CB7" w:rsidTr="00B97A53">
        <w:trPr>
          <w:trHeight w:val="1871"/>
        </w:trPr>
        <w:tc>
          <w:tcPr>
            <w:tcW w:w="2978" w:type="dxa"/>
            <w:tcBorders>
              <w:lef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«Нравственность»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  <w:jc w:val="left"/>
            </w:pPr>
            <w:r w:rsidRPr="00737CB7">
              <w:t>1. День народного единства</w:t>
            </w:r>
          </w:p>
          <w:p w:rsidR="00783E6C" w:rsidRPr="00737CB7" w:rsidRDefault="00783E6C" w:rsidP="00B97A53">
            <w:pPr>
              <w:spacing w:line="276" w:lineRule="auto"/>
              <w:jc w:val="left"/>
            </w:pPr>
            <w:r w:rsidRPr="00737CB7">
              <w:t>2. День памяти погибших при исполнении служебных обязанностей сотрудников органов внутренних дел России</w:t>
            </w:r>
          </w:p>
          <w:p w:rsidR="00783E6C" w:rsidRPr="00737CB7" w:rsidRDefault="00783E6C" w:rsidP="00B97A53">
            <w:pPr>
              <w:spacing w:line="276" w:lineRule="auto"/>
              <w:jc w:val="left"/>
            </w:pPr>
            <w:r w:rsidRPr="00737CB7">
              <w:t>3. День Государственного герба Российской Федерации</w:t>
            </w:r>
          </w:p>
          <w:p w:rsidR="00783E6C" w:rsidRPr="00737CB7" w:rsidRDefault="00783E6C" w:rsidP="00B97A53">
            <w:pPr>
              <w:spacing w:line="276" w:lineRule="auto"/>
              <w:jc w:val="left"/>
            </w:pPr>
            <w:r w:rsidRPr="00737CB7">
              <w:t>4. День начала Нюрнбергского процесса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>Вожатая школы,</w:t>
            </w:r>
          </w:p>
          <w:p w:rsidR="00783E6C" w:rsidRPr="00737CB7" w:rsidRDefault="00783E6C" w:rsidP="00B97A53">
            <w:r w:rsidRPr="00737CB7">
              <w:t>классные руководители, учитель истории</w:t>
            </w:r>
          </w:p>
          <w:p w:rsidR="00783E6C" w:rsidRPr="00737CB7" w:rsidRDefault="00783E6C" w:rsidP="00B97A53">
            <w:pPr>
              <w:spacing w:line="276" w:lineRule="auto"/>
            </w:pPr>
          </w:p>
          <w:p w:rsidR="00783E6C" w:rsidRPr="00737CB7" w:rsidRDefault="00783E6C" w:rsidP="00B97A53">
            <w:pPr>
              <w:spacing w:line="276" w:lineRule="auto"/>
            </w:pPr>
            <w:r w:rsidRPr="00737CB7">
              <w:t>советник директора</w:t>
            </w:r>
            <w:r w:rsidR="00B007DB">
              <w:t xml:space="preserve"> по воспитанию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>1. Разговоры о важном «День народного единства»</w:t>
            </w:r>
          </w:p>
          <w:p w:rsidR="00783E6C" w:rsidRPr="00737CB7" w:rsidRDefault="00783E6C" w:rsidP="007D1578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9F170D" w:rsidP="00B97A53">
            <w:pPr>
              <w:spacing w:line="276" w:lineRule="auto"/>
            </w:pPr>
            <w:r>
              <w:t>Кл. рук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>1. День здоровья. «Здоровые дети в здоровой семье».</w:t>
            </w:r>
          </w:p>
          <w:p w:rsidR="00783E6C" w:rsidRPr="00737CB7" w:rsidRDefault="00783E6C" w:rsidP="00B97A53">
            <w:pPr>
              <w:rPr>
                <w:lang w:eastAsia="ru-RU"/>
              </w:rPr>
            </w:pPr>
            <w:r w:rsidRPr="00737CB7">
              <w:t xml:space="preserve">2. </w:t>
            </w:r>
            <w:r w:rsidRPr="00737CB7">
              <w:rPr>
                <w:lang w:eastAsia="ru-RU"/>
              </w:rPr>
              <w:t>Международный день отказа от курения.</w:t>
            </w:r>
          </w:p>
          <w:p w:rsidR="00783E6C" w:rsidRPr="00737CB7" w:rsidRDefault="00783E6C" w:rsidP="00B97A53">
            <w:r w:rsidRPr="00737CB7">
              <w:rPr>
                <w:lang w:eastAsia="ru-RU"/>
              </w:rPr>
              <w:t>Акция «Осторожно, сигарета»</w:t>
            </w:r>
          </w:p>
          <w:p w:rsidR="00783E6C" w:rsidRPr="00737CB7" w:rsidRDefault="00783E6C" w:rsidP="00B97A53">
            <w:pPr>
              <w:spacing w:line="276" w:lineRule="auto"/>
              <w:jc w:val="left"/>
              <w:rPr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 xml:space="preserve">Учитель физической культуры  </w:t>
            </w:r>
          </w:p>
          <w:p w:rsidR="00783E6C" w:rsidRPr="00737CB7" w:rsidRDefault="007D1578" w:rsidP="00B97A53">
            <w:pPr>
              <w:spacing w:line="276" w:lineRule="auto"/>
            </w:pPr>
            <w:r>
              <w:t>Педагог-психолог</w:t>
            </w:r>
          </w:p>
        </w:tc>
      </w:tr>
      <w:tr w:rsidR="00783E6C" w:rsidRPr="00737CB7" w:rsidTr="00B97A53">
        <w:trPr>
          <w:trHeight w:val="16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Default="00783E6C" w:rsidP="00B97A53">
            <w:pPr>
              <w:spacing w:line="276" w:lineRule="auto"/>
              <w:jc w:val="left"/>
            </w:pPr>
            <w:r w:rsidRPr="00737CB7">
              <w:t>Литературно-музыкальная композиция ко Дню матери.</w:t>
            </w:r>
            <w:r w:rsidRPr="00737CB7">
              <w:tab/>
            </w:r>
          </w:p>
          <w:p w:rsidR="007D1578" w:rsidRPr="00737CB7" w:rsidRDefault="007D1578" w:rsidP="00B97A53">
            <w:pPr>
              <w:spacing w:line="276" w:lineRule="auto"/>
              <w:jc w:val="left"/>
              <w:rPr>
                <w:bCs/>
                <w:lang w:eastAsia="ru-RU"/>
              </w:rPr>
            </w:pPr>
            <w:r>
              <w:t xml:space="preserve">Акции ко Дню </w:t>
            </w:r>
            <w:bookmarkStart w:id="0" w:name="_GoBack"/>
            <w:bookmarkEnd w:id="0"/>
            <w:r>
              <w:t>матери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>Вожатая школы,</w:t>
            </w:r>
          </w:p>
          <w:p w:rsidR="00783E6C" w:rsidRPr="00737CB7" w:rsidRDefault="00783E6C" w:rsidP="00B97A53">
            <w:pPr>
              <w:spacing w:line="276" w:lineRule="auto"/>
            </w:pPr>
            <w:r w:rsidRPr="00737CB7">
              <w:t xml:space="preserve">классные руководители </w:t>
            </w:r>
          </w:p>
          <w:p w:rsidR="00783E6C" w:rsidRPr="00737CB7" w:rsidRDefault="00783E6C" w:rsidP="00B97A53">
            <w:pPr>
              <w:spacing w:line="276" w:lineRule="auto"/>
            </w:pPr>
          </w:p>
          <w:p w:rsidR="00783E6C" w:rsidRPr="00737CB7" w:rsidRDefault="00783E6C" w:rsidP="00B97A53">
            <w:pPr>
              <w:spacing w:line="276" w:lineRule="auto"/>
            </w:pPr>
            <w:r w:rsidRPr="00737CB7">
              <w:t>советник директора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</w:t>
            </w:r>
            <w:proofErr w:type="spellStart"/>
            <w:r w:rsidRPr="00737CB7">
              <w:t>Интелект</w:t>
            </w:r>
            <w:proofErr w:type="spellEnd"/>
            <w:r w:rsidRPr="00737CB7"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D1578" w:rsidP="00B97A53">
            <w:r>
              <w:t>1. 202</w:t>
            </w:r>
            <w:r w:rsidR="00783E6C" w:rsidRPr="00737CB7">
              <w:t xml:space="preserve"> лет со дня рождения И.С. Тургенева.</w:t>
            </w:r>
          </w:p>
          <w:p w:rsidR="00783E6C" w:rsidRPr="00737CB7" w:rsidRDefault="00783E6C" w:rsidP="00B97A53">
            <w:pPr>
              <w:rPr>
                <w:lang w:eastAsia="ru-RU"/>
              </w:rPr>
            </w:pPr>
            <w:r w:rsidRPr="00737CB7">
              <w:t xml:space="preserve">2. </w:t>
            </w:r>
            <w:r w:rsidRPr="00737CB7">
              <w:rPr>
                <w:bCs/>
                <w:lang w:eastAsia="ru-RU"/>
              </w:rPr>
              <w:t>Международный день правовой помощи детям.</w:t>
            </w:r>
          </w:p>
          <w:p w:rsidR="00783E6C" w:rsidRPr="00737CB7" w:rsidRDefault="00783E6C" w:rsidP="00B97A53">
            <w:pPr>
              <w:rPr>
                <w:lang w:eastAsia="ru-RU"/>
              </w:rPr>
            </w:pPr>
            <w:r w:rsidRPr="00737CB7">
              <w:rPr>
                <w:lang w:eastAsia="ru-RU"/>
              </w:rPr>
              <w:t>3.</w:t>
            </w:r>
            <w:r w:rsidRPr="00737CB7">
              <w:t xml:space="preserve"> </w:t>
            </w:r>
            <w:r w:rsidRPr="00737CB7">
              <w:rPr>
                <w:lang w:eastAsia="ru-RU"/>
              </w:rPr>
              <w:t>Правовой лекторий «Дети-детям».</w:t>
            </w:r>
          </w:p>
          <w:p w:rsidR="00783E6C" w:rsidRDefault="00783E6C" w:rsidP="00B97A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4. Образовательное воскресенье, учеба актива школьного самоуправления</w:t>
            </w:r>
          </w:p>
          <w:p w:rsidR="00783E6C" w:rsidRPr="00737CB7" w:rsidRDefault="00783E6C" w:rsidP="00B97A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5. Олимпиады </w:t>
            </w:r>
          </w:p>
          <w:p w:rsidR="00783E6C" w:rsidRPr="00737CB7" w:rsidRDefault="00783E6C" w:rsidP="00B97A53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>вожатая школы,</w:t>
            </w:r>
          </w:p>
          <w:p w:rsidR="00783E6C" w:rsidRPr="00737CB7" w:rsidRDefault="00783E6C" w:rsidP="00B97A53">
            <w:r w:rsidRPr="00737CB7">
              <w:t>библиотекарь,</w:t>
            </w:r>
          </w:p>
          <w:p w:rsidR="00783E6C" w:rsidRPr="00737CB7" w:rsidRDefault="00783E6C" w:rsidP="00B97A53">
            <w:r w:rsidRPr="00737CB7">
              <w:t>общественный инспектор по охране прав детства</w:t>
            </w:r>
          </w:p>
          <w:p w:rsidR="00783E6C" w:rsidRPr="00737CB7" w:rsidRDefault="00783E6C" w:rsidP="00B97A53">
            <w:pPr>
              <w:spacing w:line="276" w:lineRule="auto"/>
            </w:pPr>
            <w:r>
              <w:t>советник директора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Default="00783E6C" w:rsidP="00B97A53">
            <w:pPr>
              <w:jc w:val="left"/>
              <w:rPr>
                <w:lang w:eastAsia="ru-RU"/>
              </w:rPr>
            </w:pPr>
            <w:r w:rsidRPr="00737CB7">
              <w:rPr>
                <w:lang w:eastAsia="ru-RU"/>
              </w:rPr>
              <w:t>Международный день терпимости (толерантности)</w:t>
            </w:r>
          </w:p>
          <w:p w:rsidR="00783E6C" w:rsidRPr="00737CB7" w:rsidRDefault="00783E6C" w:rsidP="00B97A53">
            <w:pPr>
              <w:pStyle w:val="a8"/>
              <w:ind w:left="317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proofErr w:type="spellStart"/>
            <w:r w:rsidRPr="00737CB7">
              <w:t>вож</w:t>
            </w:r>
            <w:proofErr w:type="spellEnd"/>
            <w:r w:rsidRPr="00737CB7">
              <w:t xml:space="preserve">., </w:t>
            </w:r>
            <w:proofErr w:type="spellStart"/>
            <w:r w:rsidRPr="00737CB7">
              <w:t>кл</w:t>
            </w:r>
            <w:proofErr w:type="spellEnd"/>
            <w:r w:rsidRPr="00737CB7">
              <w:t>. рук.</w:t>
            </w:r>
          </w:p>
          <w:p w:rsidR="00783E6C" w:rsidRPr="00737CB7" w:rsidRDefault="00783E6C" w:rsidP="00B97A53">
            <w:pPr>
              <w:spacing w:line="276" w:lineRule="auto"/>
            </w:pPr>
          </w:p>
          <w:p w:rsidR="00783E6C" w:rsidRPr="00737CB7" w:rsidRDefault="00783E6C" w:rsidP="00B97A53">
            <w:pPr>
              <w:spacing w:line="276" w:lineRule="auto"/>
            </w:pP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r w:rsidRPr="00737CB7">
              <w:t xml:space="preserve">Конкурс рисунков «Наши мамы хороши». </w:t>
            </w:r>
          </w:p>
          <w:p w:rsidR="00783E6C" w:rsidRPr="00737CB7" w:rsidRDefault="00783E6C" w:rsidP="00B97A53">
            <w:pPr>
              <w:spacing w:before="100" w:beforeAutospacing="1" w:after="100" w:afterAutospacing="1"/>
              <w:jc w:val="left"/>
            </w:pPr>
            <w:r w:rsidRPr="00737CB7">
              <w:t>Родительское собрание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proofErr w:type="spellStart"/>
            <w:proofErr w:type="gramStart"/>
            <w:r w:rsidRPr="00737CB7">
              <w:t>Кл.рук</w:t>
            </w:r>
            <w:proofErr w:type="spellEnd"/>
            <w:proofErr w:type="gramEnd"/>
          </w:p>
          <w:p w:rsidR="00783E6C" w:rsidRPr="00737CB7" w:rsidRDefault="007D1578" w:rsidP="00B97A53">
            <w:pPr>
              <w:spacing w:line="276" w:lineRule="auto"/>
            </w:pPr>
            <w:r>
              <w:t>Вожатая, учитель ИЗО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before="100" w:beforeAutospacing="1" w:after="100" w:afterAutospacing="1"/>
              <w:contextualSpacing/>
              <w:jc w:val="left"/>
            </w:pPr>
            <w:r w:rsidRPr="00737CB7">
              <w:t>Кл. час «Безопасность в сети Интернет»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Кл. рук.</w:t>
            </w:r>
          </w:p>
        </w:tc>
      </w:tr>
      <w:tr w:rsidR="00783E6C" w:rsidRPr="00737CB7" w:rsidTr="00B97A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before="100" w:beforeAutospacing="1" w:after="100" w:afterAutospacing="1"/>
              <w:contextualSpacing/>
              <w:jc w:val="left"/>
            </w:pPr>
            <w:r w:rsidRPr="00737CB7">
              <w:t>Беседа о вредных привычках в 8-9 классах</w:t>
            </w:r>
          </w:p>
          <w:p w:rsidR="00783E6C" w:rsidRPr="00737CB7" w:rsidRDefault="00783E6C" w:rsidP="00B97A53">
            <w:pPr>
              <w:spacing w:before="100" w:beforeAutospacing="1" w:after="100" w:afterAutospacing="1"/>
              <w:contextualSpacing/>
              <w:jc w:val="left"/>
            </w:pPr>
            <w:r w:rsidRPr="00737CB7">
              <w:t>Анкетирование «Как сильно вы подвержены стрессу?»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E6C" w:rsidRPr="00737CB7" w:rsidRDefault="00783E6C" w:rsidP="00B97A53">
            <w:pPr>
              <w:spacing w:line="276" w:lineRule="auto"/>
            </w:pPr>
            <w:r w:rsidRPr="00737CB7">
              <w:t xml:space="preserve">психолог </w:t>
            </w:r>
          </w:p>
          <w:p w:rsidR="00783E6C" w:rsidRPr="00737CB7" w:rsidRDefault="00783E6C" w:rsidP="00B97A53">
            <w:pPr>
              <w:spacing w:line="276" w:lineRule="auto"/>
            </w:pPr>
            <w:r w:rsidRPr="00737CB7">
              <w:t>советник директора</w:t>
            </w:r>
          </w:p>
        </w:tc>
      </w:tr>
    </w:tbl>
    <w:p w:rsidR="004F5197" w:rsidRPr="00DC1DF1" w:rsidRDefault="004F5197" w:rsidP="007D1578">
      <w:pPr>
        <w:spacing w:line="276" w:lineRule="auto"/>
        <w:rPr>
          <w:sz w:val="22"/>
          <w:szCs w:val="22"/>
        </w:rPr>
      </w:pPr>
    </w:p>
    <w:p w:rsidR="00783E6C" w:rsidRDefault="00783E6C" w:rsidP="00783E6C">
      <w:pPr>
        <w:spacing w:line="276" w:lineRule="auto"/>
        <w:rPr>
          <w:b/>
          <w:sz w:val="22"/>
          <w:szCs w:val="22"/>
        </w:rPr>
      </w:pPr>
    </w:p>
    <w:p w:rsidR="009F170D" w:rsidRDefault="009F170D" w:rsidP="00783E6C">
      <w:pPr>
        <w:spacing w:line="276" w:lineRule="auto"/>
        <w:rPr>
          <w:b/>
          <w:sz w:val="22"/>
          <w:szCs w:val="22"/>
        </w:rPr>
      </w:pPr>
    </w:p>
    <w:p w:rsidR="009F170D" w:rsidRDefault="009F170D" w:rsidP="00783E6C">
      <w:pPr>
        <w:spacing w:line="276" w:lineRule="auto"/>
        <w:rPr>
          <w:b/>
          <w:sz w:val="22"/>
          <w:szCs w:val="22"/>
        </w:rPr>
      </w:pP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</w:t>
      </w: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воспитательной работы в МБОУ «</w:t>
      </w:r>
      <w:proofErr w:type="spellStart"/>
      <w:r>
        <w:rPr>
          <w:b/>
          <w:sz w:val="22"/>
          <w:szCs w:val="22"/>
        </w:rPr>
        <w:t>Чичканская</w:t>
      </w:r>
      <w:proofErr w:type="spellEnd"/>
      <w:r>
        <w:rPr>
          <w:b/>
          <w:sz w:val="22"/>
          <w:szCs w:val="22"/>
        </w:rPr>
        <w:t xml:space="preserve"> ООШ» </w:t>
      </w:r>
    </w:p>
    <w:p w:rsidR="00783E6C" w:rsidRDefault="00783E6C" w:rsidP="00783E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ДЕКАБРЬ</w:t>
      </w:r>
    </w:p>
    <w:p w:rsidR="004F5197" w:rsidRPr="00DC1DF1" w:rsidRDefault="004F5197" w:rsidP="004F5197">
      <w:pPr>
        <w:spacing w:line="276" w:lineRule="auto"/>
        <w:rPr>
          <w:b/>
          <w:sz w:val="22"/>
          <w:szCs w:val="22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3969"/>
        <w:gridCol w:w="3543"/>
      </w:tblGrid>
      <w:tr w:rsidR="004F5197" w:rsidRPr="00DC1DF1" w:rsidTr="000528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F5197" w:rsidRPr="00DC1DF1" w:rsidTr="000528C3">
        <w:trPr>
          <w:trHeight w:val="206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197" w:rsidRPr="00B97A53" w:rsidRDefault="001A2AAB" w:rsidP="00CA33EC">
            <w:pPr>
              <w:rPr>
                <w:b/>
                <w:color w:val="000000"/>
              </w:rPr>
            </w:pPr>
            <w:r w:rsidRPr="00B97A53">
              <w:rPr>
                <w:b/>
                <w:sz w:val="22"/>
                <w:szCs w:val="22"/>
              </w:rPr>
              <w:t>«Нравственность»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197" w:rsidRDefault="004F5197" w:rsidP="00783E6C">
            <w:pPr>
              <w:spacing w:line="276" w:lineRule="auto"/>
              <w:jc w:val="left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День Неизвестного солдата</w:t>
            </w:r>
          </w:p>
          <w:p w:rsidR="004F5197" w:rsidRDefault="00142AD9" w:rsidP="00783E6C">
            <w:pPr>
              <w:spacing w:line="276" w:lineRule="auto"/>
              <w:jc w:val="left"/>
              <w:rPr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2. </w:t>
            </w:r>
            <w:r w:rsidR="007D1578">
              <w:rPr>
                <w:bCs/>
                <w:sz w:val="22"/>
                <w:szCs w:val="22"/>
                <w:lang w:eastAsia="ru-RU"/>
              </w:rPr>
              <w:t>170</w:t>
            </w:r>
            <w:r w:rsidR="004F5197">
              <w:rPr>
                <w:bCs/>
                <w:sz w:val="22"/>
                <w:szCs w:val="22"/>
                <w:lang w:eastAsia="ru-RU"/>
              </w:rPr>
              <w:t xml:space="preserve"> лет со дня победы русской эскадры под </w:t>
            </w:r>
            <w:proofErr w:type="gramStart"/>
            <w:r w:rsidR="004F5197">
              <w:rPr>
                <w:bCs/>
                <w:sz w:val="22"/>
                <w:szCs w:val="22"/>
                <w:lang w:eastAsia="ru-RU"/>
              </w:rPr>
              <w:t>командованием  П.С.</w:t>
            </w:r>
            <w:proofErr w:type="gramEnd"/>
            <w:r w:rsidR="004F5197">
              <w:rPr>
                <w:bCs/>
                <w:sz w:val="22"/>
                <w:szCs w:val="22"/>
                <w:lang w:eastAsia="ru-RU"/>
              </w:rPr>
              <w:t xml:space="preserve"> Нахимова.</w:t>
            </w:r>
          </w:p>
          <w:p w:rsidR="004F5197" w:rsidRDefault="00142AD9" w:rsidP="00142AD9">
            <w:pPr>
              <w:spacing w:line="276" w:lineRule="auto"/>
              <w:ind w:right="1315"/>
              <w:jc w:val="left"/>
              <w:rPr>
                <w:bCs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4F5197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bCs/>
              </w:rPr>
              <w:t xml:space="preserve">День конституции </w:t>
            </w:r>
            <w:r w:rsidR="004F5197">
              <w:rPr>
                <w:bCs/>
              </w:rPr>
              <w:t>РФ.</w:t>
            </w:r>
          </w:p>
          <w:p w:rsidR="00783E6C" w:rsidRDefault="00142AD9" w:rsidP="00142AD9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4</w:t>
            </w:r>
            <w:r w:rsidR="00783E6C">
              <w:rPr>
                <w:bCs/>
              </w:rPr>
              <w:t>. Международный день художника.</w:t>
            </w:r>
          </w:p>
          <w:p w:rsidR="000528C3" w:rsidRPr="00DC1DF1" w:rsidRDefault="000528C3" w:rsidP="00142AD9">
            <w:pPr>
              <w:spacing w:line="276" w:lineRule="auto"/>
              <w:jc w:val="left"/>
              <w:rPr>
                <w:lang w:eastAsia="ru-RU"/>
              </w:rPr>
            </w:pPr>
            <w:r>
              <w:rPr>
                <w:bCs/>
              </w:rPr>
              <w:t>5. День принятия Федеральных конституционных законов о Государственных символах.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142AD9">
            <w:pPr>
              <w:tabs>
                <w:tab w:val="left" w:pos="2161"/>
              </w:tabs>
              <w:spacing w:line="276" w:lineRule="auto"/>
              <w:jc w:val="left"/>
            </w:pPr>
            <w:r>
              <w:rPr>
                <w:sz w:val="22"/>
                <w:szCs w:val="22"/>
              </w:rPr>
              <w:t>в</w:t>
            </w:r>
            <w:r w:rsidRPr="00DC1DF1">
              <w:rPr>
                <w:sz w:val="22"/>
                <w:szCs w:val="22"/>
              </w:rPr>
              <w:t>ожатая школы,</w:t>
            </w:r>
            <w:r w:rsidR="00142AD9">
              <w:rPr>
                <w:sz w:val="22"/>
                <w:szCs w:val="22"/>
              </w:rPr>
              <w:t xml:space="preserve"> </w:t>
            </w:r>
          </w:p>
          <w:p w:rsidR="00783E6C" w:rsidRDefault="004F5197" w:rsidP="00142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 и общество</w:t>
            </w:r>
            <w:r w:rsidR="00783E6C">
              <w:rPr>
                <w:sz w:val="22"/>
                <w:szCs w:val="22"/>
              </w:rPr>
              <w:t>знания</w:t>
            </w:r>
          </w:p>
          <w:p w:rsidR="004F5197" w:rsidRPr="00057638" w:rsidRDefault="00783E6C" w:rsidP="00142AD9">
            <w:pPr>
              <w:jc w:val="left"/>
            </w:pPr>
            <w:r>
              <w:rPr>
                <w:sz w:val="22"/>
                <w:szCs w:val="22"/>
              </w:rPr>
              <w:t>советник по воспитанию</w:t>
            </w:r>
          </w:p>
          <w:p w:rsidR="004F5197" w:rsidRPr="00057638" w:rsidRDefault="004F5197" w:rsidP="00CA33EC"/>
        </w:tc>
      </w:tr>
      <w:tr w:rsidR="004F5197" w:rsidRPr="00DC1DF1" w:rsidTr="000528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B97A53" w:rsidRDefault="001A2AAB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  <w:sz w:val="22"/>
                <w:szCs w:val="22"/>
              </w:rPr>
              <w:t>«Общение»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B97A53" w:rsidRDefault="004F5197" w:rsidP="00B97A53">
            <w:pPr>
              <w:spacing w:line="276" w:lineRule="auto"/>
              <w:jc w:val="left"/>
              <w:rPr>
                <w:sz w:val="22"/>
                <w:szCs w:val="22"/>
                <w:lang w:eastAsia="ru-RU"/>
              </w:rPr>
            </w:pPr>
            <w:r w:rsidRPr="00B97A53">
              <w:rPr>
                <w:sz w:val="22"/>
                <w:szCs w:val="22"/>
                <w:lang w:eastAsia="ru-RU"/>
              </w:rPr>
              <w:t>Операция «Помоги пернатому другу».</w:t>
            </w:r>
          </w:p>
          <w:p w:rsidR="00B97A53" w:rsidRPr="00DC1DF1" w:rsidRDefault="00B97A53" w:rsidP="00B97A53">
            <w:pPr>
              <w:spacing w:line="276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Акция «Поможем птицам!», «Кормушки для птиц».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B97A53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</w:t>
            </w:r>
          </w:p>
          <w:p w:rsidR="000528C3" w:rsidRPr="00DC1DF1" w:rsidRDefault="000528C3" w:rsidP="00CA33EC">
            <w:pPr>
              <w:spacing w:line="276" w:lineRule="auto"/>
            </w:pPr>
            <w:r>
              <w:rPr>
                <w:sz w:val="22"/>
                <w:szCs w:val="22"/>
              </w:rPr>
              <w:t>вожатая школы</w:t>
            </w:r>
          </w:p>
        </w:tc>
      </w:tr>
      <w:tr w:rsidR="004F5197" w:rsidRPr="00DC1DF1" w:rsidTr="000528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B97A53" w:rsidRDefault="001A2AAB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  <w:sz w:val="22"/>
                <w:szCs w:val="22"/>
              </w:rPr>
              <w:t>«Здоровье»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«Весёлые старты»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4F5197" w:rsidRPr="00DC1DF1" w:rsidTr="000528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B97A53" w:rsidRDefault="001A2AAB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  <w:sz w:val="22"/>
                <w:szCs w:val="22"/>
              </w:rPr>
              <w:t>«Досуг»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783E6C">
            <w:pPr>
              <w:spacing w:line="276" w:lineRule="auto"/>
              <w:jc w:val="left"/>
            </w:pPr>
            <w:r w:rsidRPr="00DC1DF1">
              <w:rPr>
                <w:sz w:val="22"/>
                <w:szCs w:val="22"/>
              </w:rPr>
              <w:t>1.</w:t>
            </w:r>
            <w:r w:rsidR="00783E6C">
              <w:rPr>
                <w:sz w:val="22"/>
                <w:szCs w:val="22"/>
              </w:rPr>
              <w:t xml:space="preserve"> </w:t>
            </w:r>
            <w:r w:rsidRPr="00DC1DF1">
              <w:rPr>
                <w:sz w:val="22"/>
                <w:szCs w:val="22"/>
              </w:rPr>
              <w:t>Подготовка к новогоднему празднику.</w:t>
            </w:r>
          </w:p>
          <w:p w:rsidR="004F5197" w:rsidRDefault="004F5197" w:rsidP="00783E6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2.</w:t>
            </w:r>
            <w:r w:rsidR="00783E6C">
              <w:rPr>
                <w:sz w:val="22"/>
                <w:szCs w:val="22"/>
              </w:rPr>
              <w:t xml:space="preserve"> </w:t>
            </w:r>
            <w:r w:rsidRPr="00DC1DF1">
              <w:rPr>
                <w:sz w:val="22"/>
                <w:szCs w:val="22"/>
              </w:rPr>
              <w:t>Новогодний праздник «Новогодняя фантазия»</w:t>
            </w:r>
            <w:r>
              <w:rPr>
                <w:sz w:val="22"/>
                <w:szCs w:val="22"/>
              </w:rPr>
              <w:t>.</w:t>
            </w:r>
          </w:p>
          <w:p w:rsidR="00783E6C" w:rsidRPr="00DC1DF1" w:rsidRDefault="00783E6C" w:rsidP="00783E6C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3. Образовательное воскресенье, учеба актива школьного самоуправления.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4F5197" w:rsidP="00142AD9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Вожатая школы,</w:t>
            </w:r>
            <w:r>
              <w:rPr>
                <w:sz w:val="22"/>
                <w:szCs w:val="22"/>
              </w:rPr>
              <w:t xml:space="preserve"> классные руководители</w:t>
            </w:r>
            <w:r w:rsidR="00B97A53">
              <w:rPr>
                <w:sz w:val="22"/>
                <w:szCs w:val="22"/>
              </w:rPr>
              <w:t>,</w:t>
            </w:r>
          </w:p>
          <w:p w:rsidR="00B97A53" w:rsidRPr="00DC1DF1" w:rsidRDefault="00B97A53" w:rsidP="00142AD9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советник по воспитанию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</w:tr>
      <w:tr w:rsidR="004F5197" w:rsidRPr="00DC1DF1" w:rsidTr="000528C3">
        <w:trPr>
          <w:trHeight w:val="11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B97A53" w:rsidRDefault="001A2AAB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  <w:sz w:val="22"/>
                <w:szCs w:val="22"/>
              </w:rPr>
              <w:t>«Интел</w:t>
            </w:r>
            <w:r w:rsidR="00783E6C" w:rsidRPr="00B97A53">
              <w:rPr>
                <w:b/>
                <w:sz w:val="22"/>
                <w:szCs w:val="22"/>
              </w:rPr>
              <w:t>л</w:t>
            </w:r>
            <w:r w:rsidRPr="00B97A53">
              <w:rPr>
                <w:b/>
                <w:sz w:val="22"/>
                <w:szCs w:val="22"/>
              </w:rPr>
              <w:t>ект»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Default="007D1578" w:rsidP="00CA33E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105</w:t>
            </w:r>
            <w:r w:rsidR="004F5197" w:rsidRPr="00945BDA">
              <w:rPr>
                <w:bCs/>
                <w:lang w:eastAsia="ru-RU"/>
              </w:rPr>
              <w:t xml:space="preserve"> лет со дня рождения А.И. Солженицына.</w:t>
            </w:r>
          </w:p>
          <w:p w:rsidR="004F5197" w:rsidRPr="00945BDA" w:rsidRDefault="004F5197" w:rsidP="00F96912">
            <w:pPr>
              <w:rPr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142AD9">
            <w:pPr>
              <w:spacing w:line="276" w:lineRule="auto"/>
              <w:jc w:val="left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 xml:space="preserve">, библиотекарь школы, классные руководители </w:t>
            </w:r>
          </w:p>
        </w:tc>
      </w:tr>
      <w:tr w:rsidR="00B97A53" w:rsidRPr="00DC1DF1" w:rsidTr="000528C3">
        <w:trPr>
          <w:trHeight w:val="11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53" w:rsidRPr="00B97A53" w:rsidRDefault="00B97A53" w:rsidP="00CA33EC">
            <w:pPr>
              <w:spacing w:line="276" w:lineRule="auto"/>
              <w:rPr>
                <w:b/>
                <w:sz w:val="22"/>
                <w:szCs w:val="22"/>
              </w:rPr>
            </w:pPr>
            <w:r w:rsidRPr="00B97A53">
              <w:rPr>
                <w:b/>
              </w:rPr>
              <w:t>«Гражданин»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D9" w:rsidRDefault="00142AD9" w:rsidP="00142AD9">
            <w:pPr>
              <w:spacing w:line="276" w:lineRule="auto"/>
              <w:ind w:right="-102"/>
              <w:jc w:val="left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День Героев Отечества - памятная дата России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B97A53" w:rsidRDefault="00B97A53" w:rsidP="00CA33EC">
            <w:pPr>
              <w:rPr>
                <w:bCs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53" w:rsidRDefault="00B97A53" w:rsidP="00CA33EC">
            <w:pPr>
              <w:spacing w:line="276" w:lineRule="auto"/>
            </w:pPr>
            <w:r>
              <w:t>Вожатая школы</w:t>
            </w:r>
            <w:r w:rsidR="000528C3">
              <w:t>,</w:t>
            </w:r>
          </w:p>
          <w:p w:rsidR="000528C3" w:rsidRPr="00DC1DF1" w:rsidRDefault="000528C3" w:rsidP="00CA33EC">
            <w:pPr>
              <w:spacing w:line="276" w:lineRule="auto"/>
              <w:rPr>
                <w:sz w:val="22"/>
                <w:szCs w:val="22"/>
              </w:rPr>
            </w:pPr>
            <w:r>
              <w:t>советник по воспитанию</w:t>
            </w:r>
          </w:p>
        </w:tc>
      </w:tr>
      <w:tr w:rsidR="00B97A53" w:rsidRPr="00DC1DF1" w:rsidTr="000528C3">
        <w:trPr>
          <w:trHeight w:val="11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53" w:rsidRPr="00B97A53" w:rsidRDefault="00B97A53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</w:rPr>
              <w:t>«Семья»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53" w:rsidRPr="00481AC0" w:rsidRDefault="00B97A53" w:rsidP="00142AD9">
            <w:pPr>
              <w:jc w:val="left"/>
            </w:pPr>
            <w:r w:rsidRPr="00481AC0">
              <w:t>Индивидуальные консультации, встречи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53" w:rsidRDefault="00B97A53" w:rsidP="000528C3">
            <w:pPr>
              <w:spacing w:line="276" w:lineRule="auto"/>
              <w:ind w:right="-248"/>
              <w:jc w:val="left"/>
            </w:pPr>
            <w:r>
              <w:t>Кл. рук., учителя</w:t>
            </w:r>
            <w:r w:rsidR="000528C3">
              <w:t xml:space="preserve"> </w:t>
            </w:r>
            <w:r>
              <w:t>- предметники</w:t>
            </w:r>
          </w:p>
        </w:tc>
      </w:tr>
      <w:tr w:rsidR="00B97A53" w:rsidRPr="00DC1DF1" w:rsidTr="000528C3">
        <w:trPr>
          <w:trHeight w:val="11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53" w:rsidRPr="00B97A53" w:rsidRDefault="00B97A53" w:rsidP="00CA33EC">
            <w:pPr>
              <w:spacing w:line="276" w:lineRule="auto"/>
              <w:rPr>
                <w:b/>
              </w:rPr>
            </w:pPr>
            <w:r w:rsidRPr="00B97A53">
              <w:rPr>
                <w:b/>
              </w:rPr>
              <w:t>«Безопасность»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53" w:rsidRPr="00481AC0" w:rsidRDefault="00B97A53" w:rsidP="00CA33EC">
            <w:r w:rsidRPr="00481AC0">
              <w:t>Тематическая линейка «Новый год без проблем» (про пиротехнику</w:t>
            </w:r>
            <w:r>
              <w:t>, техника безопасности во время каникул</w:t>
            </w:r>
            <w:r w:rsidRPr="00481AC0">
              <w:t>)</w:t>
            </w:r>
            <w:r w:rsidR="00142AD9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A53" w:rsidRDefault="00B97A53" w:rsidP="00CA33EC">
            <w:pPr>
              <w:spacing w:line="276" w:lineRule="auto"/>
            </w:pPr>
            <w:r w:rsidRPr="00481AC0">
              <w:t>Администрация школы</w:t>
            </w:r>
          </w:p>
        </w:tc>
      </w:tr>
    </w:tbl>
    <w:p w:rsidR="004C4FDF" w:rsidRPr="00DC1DF1" w:rsidRDefault="004C4FDF" w:rsidP="004F5197">
      <w:pPr>
        <w:spacing w:line="276" w:lineRule="auto"/>
        <w:rPr>
          <w:b/>
          <w:i/>
          <w:sz w:val="22"/>
          <w:szCs w:val="22"/>
        </w:rPr>
      </w:pPr>
    </w:p>
    <w:p w:rsidR="00783E6C" w:rsidRDefault="00783E6C" w:rsidP="001A2AAB">
      <w:pPr>
        <w:spacing w:line="276" w:lineRule="auto"/>
        <w:jc w:val="center"/>
        <w:rPr>
          <w:b/>
          <w:sz w:val="22"/>
          <w:szCs w:val="22"/>
        </w:rPr>
      </w:pPr>
    </w:p>
    <w:p w:rsidR="00783E6C" w:rsidRDefault="00783E6C" w:rsidP="001A2AAB">
      <w:pPr>
        <w:spacing w:line="276" w:lineRule="auto"/>
        <w:jc w:val="center"/>
        <w:rPr>
          <w:b/>
          <w:sz w:val="22"/>
          <w:szCs w:val="22"/>
        </w:rPr>
      </w:pPr>
    </w:p>
    <w:p w:rsidR="004F5197" w:rsidRDefault="004F5197" w:rsidP="001A2AAB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ЯНВАРЬ</w:t>
      </w:r>
    </w:p>
    <w:p w:rsidR="001B2787" w:rsidRPr="00DC1DF1" w:rsidRDefault="001B2787" w:rsidP="001A2AAB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F5197" w:rsidRPr="00DC1DF1" w:rsidTr="004F5197">
        <w:trPr>
          <w:trHeight w:val="209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r w:rsidRPr="00DC1DF1">
              <w:rPr>
                <w:sz w:val="22"/>
                <w:szCs w:val="22"/>
              </w:rPr>
              <w:t xml:space="preserve">Духовно-нравственное </w:t>
            </w:r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  <w:lang w:eastAsia="ru-RU"/>
              </w:rPr>
              <w:t>День воинской славы России - День снятия блокады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города Ленинграда (1944г.)</w:t>
            </w:r>
            <w:r>
              <w:rPr>
                <w:sz w:val="22"/>
                <w:szCs w:val="22"/>
                <w:lang w:eastAsia="ru-RU"/>
              </w:rPr>
              <w:t xml:space="preserve"> (Просмотр видеоролика).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школы,</w:t>
            </w: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 учитель истории</w:t>
            </w:r>
          </w:p>
          <w:p w:rsidR="004F5197" w:rsidRPr="00DC1DF1" w:rsidRDefault="004F5197" w:rsidP="00CA33EC"/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AA3792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165E38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заповедников и национальных парков</w:t>
            </w:r>
            <w:r>
              <w:rPr>
                <w:bCs/>
              </w:rPr>
              <w:t>.</w:t>
            </w:r>
          </w:p>
          <w:p w:rsidR="004F5197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</w:rPr>
              <w:t>Акция «Кормушка»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школы,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«Олимпийцы среди нас» (зимние эстафеты)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 Конкурс снежных фигур « В гостях у Снежной Королевы»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Учитель 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физкультуры </w:t>
            </w: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Беседа о славянской письменности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Default="004F5197" w:rsidP="00CA33E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332A4F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.Калейдоскоп народных праздников (викторина)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4F5197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Родительское собрание, индивидуальные 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школы, кл.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Тематическая линейка «Правила поведения при пожаре»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Директор школы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Профилактические рейды учителей по общественным местам в вечернее 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Кл. рук.</w:t>
            </w:r>
          </w:p>
        </w:tc>
      </w:tr>
    </w:tbl>
    <w:p w:rsidR="004F5197" w:rsidRPr="00DC1DF1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Pr="00DC1DF1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4F5197" w:rsidRPr="00DC1DF1" w:rsidRDefault="004F5197" w:rsidP="001A2AAB">
      <w:pPr>
        <w:spacing w:line="276" w:lineRule="auto"/>
        <w:jc w:val="center"/>
        <w:rPr>
          <w:b/>
          <w:i/>
          <w:sz w:val="22"/>
          <w:szCs w:val="22"/>
        </w:rPr>
      </w:pPr>
    </w:p>
    <w:p w:rsidR="004F5197" w:rsidRDefault="004F5197" w:rsidP="001A2AAB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ФЕВРАЛЬ</w:t>
      </w:r>
    </w:p>
    <w:p w:rsidR="001A2AAB" w:rsidRPr="00DC1DF1" w:rsidRDefault="001A2AAB" w:rsidP="001A2AAB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F5197" w:rsidRPr="00DC1DF1" w:rsidTr="004F5197">
        <w:trPr>
          <w:trHeight w:val="47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97" w:rsidRPr="00DC1DF1" w:rsidRDefault="001A2AAB" w:rsidP="00CA33EC">
            <w:r>
              <w:rPr>
                <w:sz w:val="22"/>
                <w:szCs w:val="22"/>
              </w:rPr>
              <w:lastRenderedPageBreak/>
              <w:t>«Нравственность»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разгрома советскими войсками немецко-фашистских войск в Сталинградской битве (1943 год)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Классный час «В память о юных героях».</w:t>
            </w:r>
          </w:p>
          <w:p w:rsidR="004F5197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3.</w:t>
            </w:r>
            <w:r w:rsidRPr="00DC1DF1">
              <w:rPr>
                <w:sz w:val="22"/>
                <w:szCs w:val="22"/>
              </w:rPr>
              <w:t>Поздравление ветеранов и тружеников тыла на дому.</w:t>
            </w:r>
          </w:p>
          <w:p w:rsidR="004F5197" w:rsidRPr="00DC1DF1" w:rsidRDefault="004F5197" w:rsidP="004F5197">
            <w:pPr>
              <w:spacing w:line="276" w:lineRule="auto"/>
            </w:pPr>
            <w:r>
              <w:rPr>
                <w:sz w:val="22"/>
                <w:szCs w:val="22"/>
              </w:rPr>
              <w:t xml:space="preserve">4. Посещение историко-краеведческого музея </w:t>
            </w:r>
          </w:p>
          <w:p w:rsidR="004F5197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DC1DF1">
              <w:rPr>
                <w:sz w:val="22"/>
                <w:szCs w:val="22"/>
              </w:rPr>
              <w:t>.Выставка рисун</w:t>
            </w:r>
            <w:r>
              <w:rPr>
                <w:sz w:val="22"/>
                <w:szCs w:val="22"/>
              </w:rPr>
              <w:t>ков «Почтим подвиг героев в веках</w:t>
            </w:r>
            <w:r w:rsidRPr="00DC1DF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4F5197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 xml:space="preserve">, </w:t>
            </w:r>
          </w:p>
          <w:p w:rsidR="004F5197" w:rsidRPr="00DC1DF1" w:rsidRDefault="004F5197" w:rsidP="00CA33EC">
            <w:r>
              <w:rPr>
                <w:sz w:val="22"/>
                <w:szCs w:val="22"/>
              </w:rPr>
              <w:t>учитель изобразительного искусства, учитель истории</w:t>
            </w:r>
          </w:p>
        </w:tc>
      </w:tr>
      <w:tr w:rsidR="004F5197" w:rsidRPr="00DC1DF1" w:rsidTr="004F5197">
        <w:trPr>
          <w:trHeight w:val="8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AA3792" w:rsidRDefault="004F5197" w:rsidP="00CA33EC">
            <w:pPr>
              <w:spacing w:line="276" w:lineRule="auto"/>
            </w:pPr>
            <w:r w:rsidRPr="00AA3792">
              <w:rPr>
                <w:bCs/>
              </w:rPr>
              <w:t>1. Всемирный день водно-болотных угодий</w:t>
            </w:r>
            <w:r>
              <w:rPr>
                <w:bCs/>
              </w:rPr>
              <w:t>.</w:t>
            </w:r>
          </w:p>
          <w:p w:rsidR="004F5197" w:rsidRPr="00AA3792" w:rsidRDefault="004F5197" w:rsidP="00CA33EC">
            <w:pPr>
              <w:spacing w:line="276" w:lineRule="auto"/>
              <w:rPr>
                <w:lang w:eastAsia="ru-RU"/>
              </w:rPr>
            </w:pPr>
            <w:r>
              <w:rPr>
                <w:bCs/>
              </w:rPr>
              <w:t>2.</w:t>
            </w:r>
            <w:r w:rsidRPr="00AA3792">
              <w:rPr>
                <w:bCs/>
              </w:rPr>
              <w:t>День защиты морских млекопитающих.</w:t>
            </w:r>
          </w:p>
          <w:p w:rsidR="004F5197" w:rsidRPr="00DC1DF1" w:rsidRDefault="004F5197" w:rsidP="00F15D53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школы,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День здоровья «Здоровая нация в твоих руках»</w:t>
            </w:r>
            <w:r>
              <w:rPr>
                <w:sz w:val="22"/>
                <w:szCs w:val="22"/>
              </w:rPr>
              <w:t>.</w:t>
            </w:r>
          </w:p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2. Хорошо с горы к</w:t>
            </w:r>
            <w:r>
              <w:rPr>
                <w:sz w:val="22"/>
                <w:szCs w:val="22"/>
              </w:rPr>
              <w:t>атиться (конкурсы, игры на свеже</w:t>
            </w:r>
            <w:r w:rsidRPr="00DC1DF1">
              <w:rPr>
                <w:sz w:val="22"/>
                <w:szCs w:val="22"/>
              </w:rPr>
              <w:t>м воздухе)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4F5197" w:rsidRPr="00DC1DF1" w:rsidRDefault="004F5197" w:rsidP="00CA33EC">
            <w:pPr>
              <w:spacing w:line="276" w:lineRule="auto"/>
            </w:pP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</w:rPr>
              <w:t xml:space="preserve">1.Организация почты для влюбленных. </w:t>
            </w:r>
          </w:p>
          <w:p w:rsidR="004F5197" w:rsidRPr="00DC1DF1" w:rsidRDefault="004F5197" w:rsidP="00CA33EC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  <w:lang w:eastAsia="ru-RU"/>
              </w:rPr>
              <w:t xml:space="preserve"> День святого Валентина </w:t>
            </w:r>
            <w:r>
              <w:rPr>
                <w:sz w:val="22"/>
                <w:szCs w:val="22"/>
                <w:lang w:eastAsia="ru-RU"/>
              </w:rPr>
              <w:t>(конкурсная программа «Любовь с первого взгляда».</w:t>
            </w:r>
          </w:p>
          <w:p w:rsidR="004F5197" w:rsidRPr="00DC1DF1" w:rsidRDefault="00842E8E" w:rsidP="00CA33EC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4F5197" w:rsidRPr="00DC1DF1">
              <w:rPr>
                <w:sz w:val="22"/>
                <w:szCs w:val="22"/>
                <w:lang w:eastAsia="ru-RU"/>
              </w:rPr>
              <w:t>.</w:t>
            </w:r>
            <w:r w:rsidR="004F5197" w:rsidRPr="00DC1DF1">
              <w:rPr>
                <w:sz w:val="22"/>
                <w:szCs w:val="22"/>
              </w:rPr>
              <w:t xml:space="preserve"> </w:t>
            </w:r>
            <w:r w:rsidR="004F5197" w:rsidRPr="00DC1DF1">
              <w:rPr>
                <w:sz w:val="22"/>
                <w:szCs w:val="22"/>
                <w:lang w:eastAsia="ru-RU"/>
              </w:rPr>
              <w:t>Конкурсная программа к 23 февраля</w:t>
            </w:r>
            <w:r w:rsidR="004F5197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Pr="00DC1DF1" w:rsidRDefault="004F5197" w:rsidP="00CA33EC">
            <w:pPr>
              <w:snapToGrid w:val="0"/>
              <w:spacing w:line="276" w:lineRule="auto"/>
            </w:pPr>
          </w:p>
          <w:p w:rsidR="004F5197" w:rsidRPr="00DC1DF1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4F5197" w:rsidRPr="00DC1DF1" w:rsidTr="004F51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197" w:rsidRDefault="004F5197" w:rsidP="00CA33EC">
            <w:pPr>
              <w:spacing w:line="276" w:lineRule="auto"/>
              <w:rPr>
                <w:lang w:eastAsia="ru-RU"/>
              </w:rPr>
            </w:pPr>
            <w:r w:rsidRPr="00DC1DF1">
              <w:rPr>
                <w:sz w:val="22"/>
                <w:szCs w:val="22"/>
                <w:lang w:eastAsia="ru-RU"/>
              </w:rPr>
              <w:t>Эколого-познавательная игра «Лесные великаны»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4F5197" w:rsidRPr="00DC1DF1" w:rsidRDefault="004F5197" w:rsidP="00F15D53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197" w:rsidRDefault="004F5197" w:rsidP="00CA33EC">
            <w:pPr>
              <w:spacing w:line="276" w:lineRule="auto"/>
            </w:pPr>
            <w:r>
              <w:rPr>
                <w:sz w:val="22"/>
                <w:szCs w:val="22"/>
              </w:rPr>
              <w:t>Учитель биологии</w:t>
            </w:r>
          </w:p>
          <w:p w:rsidR="004F5197" w:rsidRPr="00DC1DF1" w:rsidRDefault="004F5197" w:rsidP="00CA33EC">
            <w:pPr>
              <w:snapToGrid w:val="0"/>
              <w:spacing w:line="276" w:lineRule="auto"/>
            </w:pP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 w:rsidRPr="00CA33EC">
              <w:rPr>
                <w:sz w:val="22"/>
                <w:szCs w:val="22"/>
                <w:lang w:eastAsia="ru-RU"/>
              </w:rPr>
              <w:t>ОШ смотр строя и песни, к-с капитанов «А ну-ка парни»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ОБЖ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 w:rsidRPr="00CA33EC">
              <w:rPr>
                <w:sz w:val="22"/>
                <w:szCs w:val="22"/>
                <w:lang w:eastAsia="ru-RU"/>
              </w:rPr>
              <w:t>Индивидуальные беседы, консультации, посещение на дому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A33EC">
              <w:rPr>
                <w:sz w:val="22"/>
                <w:szCs w:val="22"/>
              </w:rPr>
              <w:t>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 w:rsidRPr="00CA33EC">
              <w:rPr>
                <w:sz w:val="22"/>
                <w:szCs w:val="22"/>
                <w:lang w:eastAsia="ru-RU"/>
              </w:rPr>
              <w:t>Тренировочная эвакуация при пожаре и оказание первой помощи пострадавшим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школы, кл.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 w:rsidRPr="00CA33EC">
              <w:rPr>
                <w:sz w:val="22"/>
                <w:szCs w:val="22"/>
                <w:lang w:eastAsia="ru-RU"/>
              </w:rPr>
              <w:t xml:space="preserve">Индивидуальная работа с </w:t>
            </w:r>
            <w:r>
              <w:rPr>
                <w:sz w:val="22"/>
                <w:szCs w:val="22"/>
                <w:lang w:eastAsia="ru-RU"/>
              </w:rPr>
              <w:t>учениками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кл. рук.</w:t>
            </w:r>
            <w:r>
              <w:rPr>
                <w:sz w:val="22"/>
                <w:szCs w:val="22"/>
              </w:rPr>
              <w:t xml:space="preserve">, учителя-предметники </w:t>
            </w:r>
          </w:p>
        </w:tc>
      </w:tr>
    </w:tbl>
    <w:p w:rsidR="004F5197" w:rsidRDefault="004F5197" w:rsidP="004F5197">
      <w:pPr>
        <w:spacing w:line="276" w:lineRule="auto"/>
        <w:rPr>
          <w:b/>
          <w:i/>
          <w:sz w:val="22"/>
          <w:szCs w:val="22"/>
        </w:rPr>
      </w:pPr>
    </w:p>
    <w:p w:rsidR="00CA33EC" w:rsidRPr="00DC1DF1" w:rsidRDefault="00CA33EC" w:rsidP="004F5197">
      <w:pPr>
        <w:spacing w:line="276" w:lineRule="auto"/>
        <w:rPr>
          <w:b/>
          <w:i/>
          <w:sz w:val="22"/>
          <w:szCs w:val="22"/>
        </w:rPr>
      </w:pPr>
    </w:p>
    <w:p w:rsidR="004F5197" w:rsidRDefault="004F5197" w:rsidP="001A2AAB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МАРТ</w:t>
      </w:r>
    </w:p>
    <w:p w:rsidR="001A2AAB" w:rsidRPr="00DC1DF1" w:rsidRDefault="001A2AAB" w:rsidP="001A2AAB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15D53" w:rsidRPr="00DC1DF1" w:rsidTr="00F15D53">
        <w:trPr>
          <w:trHeight w:val="29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r>
              <w:rPr>
                <w:sz w:val="22"/>
                <w:szCs w:val="22"/>
              </w:rPr>
              <w:lastRenderedPageBreak/>
              <w:t>«Нравственность»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Cs/>
                <w:lang w:eastAsia="ru-RU"/>
              </w:rPr>
            </w:pPr>
            <w:r>
              <w:rPr>
                <w:sz w:val="22"/>
                <w:szCs w:val="22"/>
              </w:rPr>
              <w:t>1.Экскурсия в районную детскую библиотеку.</w:t>
            </w:r>
          </w:p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bCs/>
                <w:sz w:val="22"/>
                <w:szCs w:val="22"/>
                <w:lang w:eastAsia="ru-RU"/>
              </w:rPr>
              <w:t xml:space="preserve">2. </w:t>
            </w:r>
            <w:r>
              <w:rPr>
                <w:bCs/>
                <w:sz w:val="22"/>
                <w:szCs w:val="22"/>
                <w:lang w:eastAsia="ru-RU"/>
              </w:rPr>
              <w:t>Месячник</w:t>
            </w:r>
            <w:r w:rsidRPr="00DC1DF1">
              <w:rPr>
                <w:bCs/>
                <w:sz w:val="22"/>
                <w:szCs w:val="22"/>
                <w:lang w:eastAsia="ru-RU"/>
              </w:rPr>
              <w:t xml:space="preserve"> гражданской обороны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F15D53" w:rsidRPr="00C312F1" w:rsidRDefault="00F15D53" w:rsidP="00CA33EC">
            <w:r>
              <w:rPr>
                <w:sz w:val="22"/>
                <w:szCs w:val="22"/>
              </w:rPr>
              <w:t>3. Конкурс юных мастеров-умельцев</w:t>
            </w:r>
            <w:r w:rsidRPr="00C312F1">
              <w:rPr>
                <w:sz w:val="22"/>
                <w:szCs w:val="22"/>
              </w:rPr>
              <w:t>.</w:t>
            </w:r>
          </w:p>
          <w:p w:rsidR="00F15D53" w:rsidRPr="00DC1DF1" w:rsidRDefault="00F15D53" w:rsidP="00F15D53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F15D53" w:rsidRPr="00DC1DF1" w:rsidRDefault="00F15D53" w:rsidP="00CA33EC">
            <w:pPr>
              <w:spacing w:line="276" w:lineRule="auto"/>
            </w:pPr>
          </w:p>
          <w:p w:rsidR="00F15D53" w:rsidRPr="00DC1DF1" w:rsidRDefault="00F15D53" w:rsidP="00CA33EC"/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AA3792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5A44DE">
              <w:rPr>
                <w:b/>
                <w:bCs/>
              </w:rPr>
              <w:t xml:space="preserve"> </w:t>
            </w:r>
            <w:r w:rsidRPr="00AA3792">
              <w:rPr>
                <w:bCs/>
              </w:rPr>
              <w:t>День действий в защиту рек, воды и жизни.</w:t>
            </w:r>
          </w:p>
          <w:p w:rsidR="00F15D53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  <w:r w:rsidRPr="00DC1DF1">
              <w:rPr>
                <w:sz w:val="22"/>
                <w:szCs w:val="22"/>
              </w:rPr>
              <w:t>Экскурсия «В природе должно быть красиво и чисто»</w:t>
            </w:r>
            <w:r>
              <w:rPr>
                <w:sz w:val="22"/>
                <w:szCs w:val="22"/>
              </w:rPr>
              <w:t>.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 xml:space="preserve">3. </w:t>
            </w:r>
            <w:r w:rsidRPr="00AA3792">
              <w:rPr>
                <w:bCs/>
              </w:rPr>
              <w:t>Всемирный день леса.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школы,</w:t>
            </w:r>
          </w:p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День здоровья. </w:t>
            </w:r>
            <w:r w:rsidRPr="00DC1DF1">
              <w:rPr>
                <w:sz w:val="22"/>
                <w:szCs w:val="22"/>
              </w:rPr>
              <w:t>«Здоровье – овощи плюс фрукты, плюс ягоды»</w:t>
            </w:r>
            <w:r>
              <w:rPr>
                <w:sz w:val="22"/>
                <w:szCs w:val="22"/>
              </w:rPr>
              <w:t>.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Праздничный концерт для  мам, посвященный 8 Марта.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DC1DF1">
              <w:rPr>
                <w:sz w:val="22"/>
                <w:szCs w:val="22"/>
              </w:rPr>
              <w:t>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  <w:r w:rsidRPr="00DC1DF1">
              <w:rPr>
                <w:sz w:val="22"/>
                <w:szCs w:val="22"/>
              </w:rPr>
              <w:t>Неделя детской и юношеской книги</w:t>
            </w:r>
            <w:r>
              <w:rPr>
                <w:sz w:val="22"/>
                <w:szCs w:val="22"/>
              </w:rPr>
              <w:t>.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F15D53" w:rsidRPr="00DC1DF1" w:rsidRDefault="00F15D53" w:rsidP="00F15D53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Выпуск стенгазеты о девочках - героях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вож</w:t>
            </w:r>
            <w:proofErr w:type="spellEnd"/>
            <w:r>
              <w:rPr>
                <w:sz w:val="22"/>
                <w:szCs w:val="22"/>
              </w:rPr>
              <w:t>., кл.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Родительское собрание, индивидуальные 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Тематические линейки «Тонкий лед», «Правила поведения на дорогах», акция «Осторожно, лед!»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 xml:space="preserve">Администрация школы, </w:t>
            </w:r>
            <w:r>
              <w:rPr>
                <w:sz w:val="22"/>
                <w:szCs w:val="22"/>
              </w:rPr>
              <w:t>кл.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Индивидуальные беседы с родителями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</w:t>
            </w:r>
            <w:r>
              <w:rPr>
                <w:sz w:val="22"/>
                <w:szCs w:val="22"/>
              </w:rPr>
              <w:t>, кл. рук.</w:t>
            </w:r>
          </w:p>
        </w:tc>
      </w:tr>
    </w:tbl>
    <w:p w:rsidR="00F15D53" w:rsidRDefault="00F15D53" w:rsidP="004F5197">
      <w:pPr>
        <w:spacing w:line="276" w:lineRule="auto"/>
        <w:rPr>
          <w:b/>
          <w:sz w:val="22"/>
          <w:szCs w:val="22"/>
        </w:rPr>
      </w:pPr>
    </w:p>
    <w:p w:rsidR="004F5197" w:rsidRDefault="004F5197" w:rsidP="001A2AAB">
      <w:pPr>
        <w:spacing w:line="276" w:lineRule="auto"/>
        <w:jc w:val="center"/>
        <w:rPr>
          <w:b/>
          <w:sz w:val="22"/>
          <w:szCs w:val="22"/>
        </w:rPr>
      </w:pPr>
      <w:r w:rsidRPr="00DC1DF1">
        <w:rPr>
          <w:b/>
          <w:sz w:val="22"/>
          <w:szCs w:val="22"/>
        </w:rPr>
        <w:t>АПРЕЛЬ</w:t>
      </w:r>
    </w:p>
    <w:p w:rsidR="001A2AAB" w:rsidRPr="00DC1DF1" w:rsidRDefault="001A2AAB" w:rsidP="001A2AAB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15D53" w:rsidRPr="00DC1DF1" w:rsidTr="00F15D53">
        <w:trPr>
          <w:trHeight w:val="185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r>
              <w:rPr>
                <w:sz w:val="22"/>
                <w:szCs w:val="22"/>
              </w:rPr>
              <w:t>«Нравственность»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F15D53" w:rsidP="00F15D53">
            <w:pPr>
              <w:spacing w:line="276" w:lineRule="auto"/>
            </w:pPr>
            <w:r w:rsidRPr="00DC1DF1">
              <w:rPr>
                <w:sz w:val="22"/>
                <w:szCs w:val="22"/>
              </w:rPr>
              <w:t>1.</w:t>
            </w:r>
            <w:r w:rsidRPr="00DC1DF1">
              <w:rPr>
                <w:bCs/>
                <w:sz w:val="22"/>
                <w:szCs w:val="22"/>
              </w:rPr>
              <w:t xml:space="preserve"> </w:t>
            </w:r>
            <w:r w:rsidRPr="00DC1DF1">
              <w:rPr>
                <w:bCs/>
                <w:sz w:val="22"/>
                <w:szCs w:val="22"/>
                <w:lang w:eastAsia="ru-RU"/>
              </w:rPr>
              <w:t>Всемирный день авиации и космонавтики</w:t>
            </w:r>
            <w:r>
              <w:rPr>
                <w:bCs/>
                <w:sz w:val="22"/>
                <w:szCs w:val="22"/>
                <w:lang w:eastAsia="ru-RU"/>
              </w:rPr>
              <w:t xml:space="preserve">. </w:t>
            </w:r>
          </w:p>
          <w:p w:rsidR="00F15D53" w:rsidRPr="00DC1DF1" w:rsidRDefault="00F15D53" w:rsidP="00CA33E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F15D53" w:rsidRDefault="00F15D53" w:rsidP="00F15D53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t xml:space="preserve">, </w:t>
            </w: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01428D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 xml:space="preserve">1. </w:t>
            </w:r>
            <w:r w:rsidRPr="0001428D">
              <w:rPr>
                <w:bCs/>
              </w:rPr>
              <w:t>Международный день птиц.</w:t>
            </w:r>
          </w:p>
          <w:p w:rsidR="00F15D53" w:rsidRDefault="00F15D53" w:rsidP="00CA33EC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2. Акция «Домик для птиц».</w:t>
            </w:r>
            <w:r w:rsidRPr="00B80AB5">
              <w:rPr>
                <w:b/>
                <w:bCs/>
              </w:rPr>
              <w:t xml:space="preserve"> 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У</w:t>
            </w:r>
            <w:r w:rsidRPr="00DC1DF1">
              <w:rPr>
                <w:sz w:val="22"/>
                <w:szCs w:val="22"/>
              </w:rPr>
              <w:t>читель биологии</w:t>
            </w:r>
          </w:p>
        </w:tc>
      </w:tr>
      <w:tr w:rsidR="00F15D53" w:rsidRPr="00DC1DF1" w:rsidTr="00F15D53">
        <w:trPr>
          <w:trHeight w:val="85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01428D" w:rsidRDefault="00F15D53" w:rsidP="00CA33EC">
            <w:pPr>
              <w:spacing w:line="276" w:lineRule="auto"/>
            </w:pPr>
            <w:r w:rsidRPr="0001428D">
              <w:t>1. Всемирный день здоровья.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2. Весенний кросс.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F15D53" w:rsidP="00CA33EC">
            <w:pPr>
              <w:pStyle w:val="a9"/>
              <w:spacing w:after="0"/>
              <w:jc w:val="left"/>
            </w:pPr>
            <w:r>
              <w:rPr>
                <w:sz w:val="22"/>
                <w:szCs w:val="22"/>
              </w:rPr>
              <w:t xml:space="preserve">1. </w:t>
            </w:r>
            <w:r w:rsidRPr="00DC1DF1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районном фестивале детского творчества.</w:t>
            </w:r>
          </w:p>
          <w:p w:rsidR="00F15D53" w:rsidRPr="009D79AE" w:rsidRDefault="00F15D53" w:rsidP="00CA33EC">
            <w:pPr>
              <w:pStyle w:val="a9"/>
              <w:spacing w:after="0"/>
              <w:jc w:val="left"/>
              <w:rPr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CA33EC" w:rsidP="00CA33EC">
            <w:pPr>
              <w:spacing w:line="276" w:lineRule="auto"/>
            </w:pPr>
            <w:r>
              <w:rPr>
                <w:sz w:val="22"/>
                <w:szCs w:val="22"/>
              </w:rPr>
              <w:t>в</w:t>
            </w:r>
            <w:r w:rsidR="00F15D53" w:rsidRPr="00DC1DF1">
              <w:rPr>
                <w:sz w:val="22"/>
                <w:szCs w:val="22"/>
              </w:rPr>
              <w:t>ожатая школы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1A2AAB" w:rsidP="00CA33EC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C06AFD" w:rsidRDefault="00F15D53" w:rsidP="00CA33EC">
            <w:pPr>
              <w:pStyle w:val="a9"/>
              <w:spacing w:after="0"/>
              <w:jc w:val="left"/>
            </w:pPr>
            <w:r>
              <w:rPr>
                <w:sz w:val="22"/>
                <w:szCs w:val="22"/>
              </w:rPr>
              <w:t>1.Викторина «Наш старт», посвященная Дню космонавтики.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CA33EC" w:rsidP="00CA33EC">
            <w:pPr>
              <w:spacing w:line="276" w:lineRule="auto"/>
            </w:pPr>
            <w:r>
              <w:rPr>
                <w:sz w:val="22"/>
                <w:szCs w:val="22"/>
              </w:rPr>
              <w:t xml:space="preserve"> в</w:t>
            </w:r>
            <w:r w:rsidR="00F15D53" w:rsidRPr="00DC1DF1">
              <w:rPr>
                <w:sz w:val="22"/>
                <w:szCs w:val="22"/>
              </w:rPr>
              <w:t>ожатая школы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pStyle w:val="a9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День чувашской символики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Учитель - предметник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pStyle w:val="a9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Родительские собрания выпускных классов, индивидуальные консультации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Кл. рук., зам. по УВР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плакатов </w:t>
            </w:r>
            <w:r w:rsidRPr="00CA33EC">
              <w:rPr>
                <w:sz w:val="22"/>
                <w:szCs w:val="22"/>
              </w:rPr>
              <w:t xml:space="preserve"> «Берегись на дороге!»</w:t>
            </w:r>
          </w:p>
          <w:p w:rsidR="00CA33EC" w:rsidRPr="00CA33EC" w:rsidRDefault="00CA33EC" w:rsidP="00CA33EC">
            <w:pPr>
              <w:pStyle w:val="a9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Тематическая линейка «Причины пожаров»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вож</w:t>
            </w:r>
            <w:proofErr w:type="spellEnd"/>
            <w:r>
              <w:rPr>
                <w:sz w:val="22"/>
                <w:szCs w:val="22"/>
              </w:rPr>
              <w:t xml:space="preserve">., администрация школы 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pStyle w:val="a9"/>
              <w:jc w:val="left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Встреча с участковым, беседа с врачом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8102A1" w:rsidP="00CA33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A33E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жатая школы</w:t>
            </w:r>
          </w:p>
        </w:tc>
      </w:tr>
    </w:tbl>
    <w:p w:rsidR="00842E8E" w:rsidRDefault="00842E8E" w:rsidP="00B007DB">
      <w:pPr>
        <w:spacing w:line="276" w:lineRule="auto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842E8E" w:rsidRDefault="00842E8E" w:rsidP="001A2AAB">
      <w:pPr>
        <w:spacing w:line="276" w:lineRule="auto"/>
        <w:jc w:val="center"/>
        <w:rPr>
          <w:b/>
          <w:sz w:val="22"/>
          <w:szCs w:val="22"/>
        </w:rPr>
      </w:pPr>
    </w:p>
    <w:p w:rsidR="00CA33EC" w:rsidRDefault="00CA33EC" w:rsidP="001A2AA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Май</w:t>
      </w:r>
    </w:p>
    <w:p w:rsidR="00CA33EC" w:rsidRPr="00DC1DF1" w:rsidRDefault="00CA33EC" w:rsidP="004F5197">
      <w:pPr>
        <w:spacing w:line="276" w:lineRule="auto"/>
        <w:rPr>
          <w:b/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677"/>
        <w:gridCol w:w="2694"/>
      </w:tblGrid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  <w:rPr>
                <w:b/>
              </w:rPr>
            </w:pPr>
            <w:r w:rsidRPr="00DC1DF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F15D53" w:rsidRPr="00DC1DF1" w:rsidTr="00F15D53">
        <w:trPr>
          <w:trHeight w:val="29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r>
              <w:rPr>
                <w:sz w:val="22"/>
                <w:szCs w:val="22"/>
              </w:rPr>
              <w:t>«Нравственность»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Неделя Памяти, посвященная Дню Победы</w:t>
            </w:r>
            <w:r>
              <w:rPr>
                <w:sz w:val="22"/>
                <w:szCs w:val="22"/>
              </w:rPr>
              <w:t>.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F15D53" w:rsidRPr="00A62BB3" w:rsidRDefault="00F15D53" w:rsidP="00CA33EC">
            <w:pPr>
              <w:spacing w:line="276" w:lineRule="auto"/>
            </w:pPr>
            <w:r>
              <w:t>3</w:t>
            </w:r>
            <w:r w:rsidRPr="00A62BB3">
              <w:t>.Подготовка к празднованию Дня защиты детей.</w:t>
            </w:r>
          </w:p>
          <w:p w:rsidR="00F15D53" w:rsidRDefault="00F15D53" w:rsidP="00CA33EC">
            <w:pPr>
              <w:rPr>
                <w:b/>
              </w:rPr>
            </w:pPr>
            <w:r>
              <w:t>4</w:t>
            </w:r>
            <w:r w:rsidRPr="00A62BB3">
              <w:t>. Всероссийский день библиотек.</w:t>
            </w:r>
            <w:r w:rsidRPr="00A62BB3">
              <w:rPr>
                <w:b/>
              </w:rPr>
              <w:t xml:space="preserve"> </w:t>
            </w:r>
          </w:p>
          <w:p w:rsidR="00F15D53" w:rsidRDefault="00F15D53" w:rsidP="00CA33EC">
            <w:r>
              <w:t>5</w:t>
            </w:r>
            <w:r w:rsidRPr="00C06AFD">
              <w:t>. Международный день семьи.</w:t>
            </w:r>
          </w:p>
          <w:p w:rsidR="00F15D53" w:rsidRPr="00DC1DF1" w:rsidRDefault="00F15D53" w:rsidP="00F15D53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F15D53" w:rsidRPr="00DC1DF1" w:rsidRDefault="00F15D53" w:rsidP="00CA33EC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,</w:t>
            </w:r>
          </w:p>
          <w:p w:rsidR="00F15D53" w:rsidRPr="00DC1DF1" w:rsidRDefault="00F15D53" w:rsidP="00CA33EC">
            <w:r>
              <w:t>библиотекарь школы</w:t>
            </w: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«Общение»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1.Озеленение школьной территории.</w:t>
            </w:r>
          </w:p>
          <w:p w:rsidR="00F15D53" w:rsidRDefault="00F15D53" w:rsidP="00CA33EC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Pr="00DC1DF1">
              <w:rPr>
                <w:sz w:val="22"/>
                <w:szCs w:val="22"/>
              </w:rPr>
              <w:t>.Походы по родному краю, с целью изучения природы и состояния окружающей среды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F15D53" w:rsidRPr="00DC1DF1" w:rsidRDefault="00F15D53" w:rsidP="00F15D53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школы,</w:t>
            </w:r>
          </w:p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биологии</w:t>
            </w: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«Здоровье»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F15D53" w:rsidP="00F15D53">
            <w:pPr>
              <w:spacing w:line="276" w:lineRule="auto"/>
              <w:rPr>
                <w:sz w:val="22"/>
                <w:szCs w:val="22"/>
              </w:rPr>
            </w:pPr>
            <w:r w:rsidRPr="00DC1DF1">
              <w:rPr>
                <w:sz w:val="22"/>
                <w:szCs w:val="22"/>
              </w:rPr>
              <w:t>1.День здоровья.</w:t>
            </w:r>
            <w:r w:rsidRPr="00DC1DF1">
              <w:rPr>
                <w:sz w:val="22"/>
                <w:szCs w:val="22"/>
                <w:lang w:eastAsia="ru-RU"/>
              </w:rPr>
              <w:t xml:space="preserve"> </w:t>
            </w:r>
          </w:p>
          <w:p w:rsidR="00F15D53" w:rsidRPr="00DC1DF1" w:rsidRDefault="00F15D53" w:rsidP="00F15D53">
            <w:pPr>
              <w:spacing w:line="276" w:lineRule="auto"/>
            </w:pPr>
            <w:r w:rsidRPr="00DC1DF1">
              <w:rPr>
                <w:sz w:val="22"/>
                <w:szCs w:val="22"/>
              </w:rPr>
              <w:t>2.</w:t>
            </w:r>
            <w:r w:rsidRPr="00DC1DF1">
              <w:rPr>
                <w:sz w:val="22"/>
                <w:szCs w:val="22"/>
                <w:lang w:eastAsia="ru-RU"/>
              </w:rPr>
              <w:t xml:space="preserve"> Всемирный день без табака</w:t>
            </w:r>
            <w:r>
              <w:rPr>
                <w:sz w:val="22"/>
                <w:szCs w:val="22"/>
                <w:lang w:eastAsia="ru-RU"/>
              </w:rPr>
              <w:t xml:space="preserve"> (Анкетирование учащихся, просмотр видеороликов с последующим обсуждением).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Учитель  физкультуры</w:t>
            </w: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«Досуг»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1. Трудовые десанты, по уборке и озеленению территории школы.</w:t>
            </w:r>
          </w:p>
          <w:p w:rsidR="00F15D53" w:rsidRPr="00DC1DF1" w:rsidRDefault="00F15D53" w:rsidP="00F15D53">
            <w:pPr>
              <w:spacing w:line="276" w:lineRule="auto"/>
            </w:pPr>
            <w:r w:rsidRPr="00DC1DF1">
              <w:rPr>
                <w:sz w:val="22"/>
                <w:szCs w:val="22"/>
              </w:rPr>
              <w:t>2.Праздник последнего звонка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CA33EC">
            <w:pPr>
              <w:spacing w:line="276" w:lineRule="auto"/>
            </w:pPr>
            <w:r w:rsidRPr="00DC1DF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 классные руководители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F15D53" w:rsidRPr="00DC1DF1" w:rsidTr="00F15D5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Default="001A2AAB" w:rsidP="00CA33EC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Интелект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D53" w:rsidRPr="00DC1DF1" w:rsidRDefault="00F15D53" w:rsidP="00F15D53">
            <w:pPr>
              <w:spacing w:line="276" w:lineRule="auto"/>
            </w:pPr>
            <w:r>
              <w:t>Историческая викторина о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D53" w:rsidRPr="00DC1DF1" w:rsidRDefault="00F15D53" w:rsidP="00F15D53">
            <w:pPr>
              <w:spacing w:line="276" w:lineRule="auto"/>
            </w:pPr>
            <w:r>
              <w:rPr>
                <w:sz w:val="22"/>
                <w:szCs w:val="22"/>
              </w:rPr>
              <w:t>к</w:t>
            </w:r>
            <w:r w:rsidRPr="00DC1DF1">
              <w:rPr>
                <w:sz w:val="22"/>
                <w:szCs w:val="22"/>
              </w:rPr>
              <w:t>лассные руководители</w:t>
            </w:r>
          </w:p>
          <w:p w:rsidR="00F15D53" w:rsidRPr="00DC1DF1" w:rsidRDefault="00F15D53" w:rsidP="00CA33EC">
            <w:pPr>
              <w:spacing w:line="276" w:lineRule="auto"/>
            </w:pP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«Гражданин»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481AC0" w:rsidRDefault="00CA33EC" w:rsidP="00CA33EC">
            <w:pPr>
              <w:spacing w:line="276" w:lineRule="auto"/>
            </w:pPr>
            <w:r>
              <w:t xml:space="preserve">Парад Победы, акция «Знамя Победы»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«Семья»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481AC0" w:rsidRDefault="00CA33EC" w:rsidP="00CA33EC">
            <w:pPr>
              <w:spacing w:line="276" w:lineRule="auto"/>
            </w:pPr>
            <w:r>
              <w:t>Классные родительские собрания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Кл. рук.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«Безопасность»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481AC0" w:rsidRDefault="00CA33EC" w:rsidP="00CA33EC">
            <w:pPr>
              <w:spacing w:line="276" w:lineRule="auto"/>
            </w:pPr>
            <w:r>
              <w:t>ОШ тематическая линейка «Безопасные каникулы»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</w:t>
            </w:r>
          </w:p>
        </w:tc>
      </w:tr>
      <w:tr w:rsidR="00CA33EC" w:rsidRPr="00481AC0" w:rsidTr="00CA33E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«Профилактика»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C" w:rsidRPr="00481AC0" w:rsidRDefault="00CA33EC" w:rsidP="00CA33EC">
            <w:pPr>
              <w:spacing w:line="276" w:lineRule="auto"/>
            </w:pPr>
            <w:r>
              <w:t>Встречи с ветеранами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3EC" w:rsidRPr="00CA33EC" w:rsidRDefault="00CA33EC" w:rsidP="00CA33EC">
            <w:pPr>
              <w:spacing w:line="276" w:lineRule="auto"/>
              <w:rPr>
                <w:sz w:val="22"/>
                <w:szCs w:val="22"/>
              </w:rPr>
            </w:pPr>
            <w:r w:rsidRPr="00CA33EC">
              <w:rPr>
                <w:sz w:val="22"/>
                <w:szCs w:val="22"/>
              </w:rPr>
              <w:t>Администрация школы</w:t>
            </w:r>
          </w:p>
        </w:tc>
      </w:tr>
    </w:tbl>
    <w:p w:rsidR="004F5197" w:rsidRDefault="004F5197" w:rsidP="004F5197">
      <w:pPr>
        <w:spacing w:line="276" w:lineRule="auto"/>
        <w:rPr>
          <w:b/>
          <w:sz w:val="22"/>
          <w:szCs w:val="22"/>
        </w:rPr>
      </w:pPr>
    </w:p>
    <w:sectPr w:rsidR="004F5197" w:rsidSect="0092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8957B21"/>
    <w:multiLevelType w:val="hybridMultilevel"/>
    <w:tmpl w:val="CE124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07EF"/>
    <w:multiLevelType w:val="hybridMultilevel"/>
    <w:tmpl w:val="1334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FC6"/>
    <w:multiLevelType w:val="hybridMultilevel"/>
    <w:tmpl w:val="B43A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1FA3"/>
    <w:multiLevelType w:val="hybridMultilevel"/>
    <w:tmpl w:val="64D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2795"/>
    <w:multiLevelType w:val="hybridMultilevel"/>
    <w:tmpl w:val="5474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44C"/>
    <w:multiLevelType w:val="hybridMultilevel"/>
    <w:tmpl w:val="2B7C8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58BB"/>
    <w:multiLevelType w:val="hybridMultilevel"/>
    <w:tmpl w:val="B0D2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059"/>
    <w:multiLevelType w:val="hybridMultilevel"/>
    <w:tmpl w:val="64D4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20140"/>
    <w:multiLevelType w:val="hybridMultilevel"/>
    <w:tmpl w:val="1088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53B3"/>
    <w:multiLevelType w:val="hybridMultilevel"/>
    <w:tmpl w:val="6D46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197"/>
    <w:rsid w:val="00013982"/>
    <w:rsid w:val="00013FD6"/>
    <w:rsid w:val="00014F91"/>
    <w:rsid w:val="0002268C"/>
    <w:rsid w:val="00040465"/>
    <w:rsid w:val="000528C3"/>
    <w:rsid w:val="000536FF"/>
    <w:rsid w:val="000739CF"/>
    <w:rsid w:val="00073C84"/>
    <w:rsid w:val="00075FB7"/>
    <w:rsid w:val="00083371"/>
    <w:rsid w:val="000868BB"/>
    <w:rsid w:val="00097D26"/>
    <w:rsid w:val="000A2F35"/>
    <w:rsid w:val="000A6DFF"/>
    <w:rsid w:val="000B1165"/>
    <w:rsid w:val="000B4233"/>
    <w:rsid w:val="000C01DF"/>
    <w:rsid w:val="000C771B"/>
    <w:rsid w:val="000D3B71"/>
    <w:rsid w:val="000D7E4A"/>
    <w:rsid w:val="000E0746"/>
    <w:rsid w:val="000E4B28"/>
    <w:rsid w:val="000E7777"/>
    <w:rsid w:val="000F21D2"/>
    <w:rsid w:val="00100A1C"/>
    <w:rsid w:val="00107ED0"/>
    <w:rsid w:val="001130E4"/>
    <w:rsid w:val="001134A5"/>
    <w:rsid w:val="0011448E"/>
    <w:rsid w:val="00131086"/>
    <w:rsid w:val="00142AD9"/>
    <w:rsid w:val="00145B3E"/>
    <w:rsid w:val="00165D79"/>
    <w:rsid w:val="001673D1"/>
    <w:rsid w:val="001952AF"/>
    <w:rsid w:val="00197B00"/>
    <w:rsid w:val="001A110A"/>
    <w:rsid w:val="001A2AAB"/>
    <w:rsid w:val="001A62D2"/>
    <w:rsid w:val="001B1AA3"/>
    <w:rsid w:val="001B1E44"/>
    <w:rsid w:val="001B2787"/>
    <w:rsid w:val="001D6776"/>
    <w:rsid w:val="001F030E"/>
    <w:rsid w:val="00205048"/>
    <w:rsid w:val="00207CC5"/>
    <w:rsid w:val="00210012"/>
    <w:rsid w:val="0021386C"/>
    <w:rsid w:val="00213A71"/>
    <w:rsid w:val="00237085"/>
    <w:rsid w:val="00242714"/>
    <w:rsid w:val="00245811"/>
    <w:rsid w:val="00257ACD"/>
    <w:rsid w:val="00264C48"/>
    <w:rsid w:val="00266D80"/>
    <w:rsid w:val="00291739"/>
    <w:rsid w:val="0029712F"/>
    <w:rsid w:val="002975A1"/>
    <w:rsid w:val="002A4121"/>
    <w:rsid w:val="002B54A9"/>
    <w:rsid w:val="002C477A"/>
    <w:rsid w:val="002D0E95"/>
    <w:rsid w:val="002D0FC0"/>
    <w:rsid w:val="002D4D8F"/>
    <w:rsid w:val="002D5301"/>
    <w:rsid w:val="002D7C4F"/>
    <w:rsid w:val="002E62FE"/>
    <w:rsid w:val="002F033B"/>
    <w:rsid w:val="002F1493"/>
    <w:rsid w:val="002F5250"/>
    <w:rsid w:val="00307D16"/>
    <w:rsid w:val="00323B60"/>
    <w:rsid w:val="00325788"/>
    <w:rsid w:val="003275AE"/>
    <w:rsid w:val="0033731A"/>
    <w:rsid w:val="00340303"/>
    <w:rsid w:val="003403CE"/>
    <w:rsid w:val="00343640"/>
    <w:rsid w:val="003525E7"/>
    <w:rsid w:val="003714C7"/>
    <w:rsid w:val="00381C2C"/>
    <w:rsid w:val="003866D7"/>
    <w:rsid w:val="0039103D"/>
    <w:rsid w:val="00392AF0"/>
    <w:rsid w:val="003A1515"/>
    <w:rsid w:val="003A337A"/>
    <w:rsid w:val="003A5704"/>
    <w:rsid w:val="003B6FF3"/>
    <w:rsid w:val="003C1E03"/>
    <w:rsid w:val="003C5260"/>
    <w:rsid w:val="003C5ED3"/>
    <w:rsid w:val="003D07D6"/>
    <w:rsid w:val="003F0ECA"/>
    <w:rsid w:val="003F29D3"/>
    <w:rsid w:val="003F5466"/>
    <w:rsid w:val="004015BB"/>
    <w:rsid w:val="004146EC"/>
    <w:rsid w:val="00415A06"/>
    <w:rsid w:val="00420029"/>
    <w:rsid w:val="004319EF"/>
    <w:rsid w:val="00436DB4"/>
    <w:rsid w:val="00437507"/>
    <w:rsid w:val="00437727"/>
    <w:rsid w:val="00437CCD"/>
    <w:rsid w:val="00442BDE"/>
    <w:rsid w:val="0044400E"/>
    <w:rsid w:val="00444DED"/>
    <w:rsid w:val="00450F6F"/>
    <w:rsid w:val="004528B5"/>
    <w:rsid w:val="00462876"/>
    <w:rsid w:val="00474B58"/>
    <w:rsid w:val="004938EB"/>
    <w:rsid w:val="004A2E1E"/>
    <w:rsid w:val="004B0B10"/>
    <w:rsid w:val="004B289B"/>
    <w:rsid w:val="004C4FDF"/>
    <w:rsid w:val="004D4DA4"/>
    <w:rsid w:val="004F0DAE"/>
    <w:rsid w:val="004F13B9"/>
    <w:rsid w:val="004F3623"/>
    <w:rsid w:val="004F5197"/>
    <w:rsid w:val="004F7DC6"/>
    <w:rsid w:val="00510BA4"/>
    <w:rsid w:val="0051485D"/>
    <w:rsid w:val="00515703"/>
    <w:rsid w:val="00530EC3"/>
    <w:rsid w:val="00530F4A"/>
    <w:rsid w:val="00534C12"/>
    <w:rsid w:val="0054268C"/>
    <w:rsid w:val="00554B21"/>
    <w:rsid w:val="00555EEB"/>
    <w:rsid w:val="005562A3"/>
    <w:rsid w:val="005613B2"/>
    <w:rsid w:val="00561AF1"/>
    <w:rsid w:val="00563368"/>
    <w:rsid w:val="005679B8"/>
    <w:rsid w:val="005853EA"/>
    <w:rsid w:val="00593BFB"/>
    <w:rsid w:val="005A0234"/>
    <w:rsid w:val="005A0429"/>
    <w:rsid w:val="005A48AF"/>
    <w:rsid w:val="005B0C24"/>
    <w:rsid w:val="005B3865"/>
    <w:rsid w:val="005D1CF9"/>
    <w:rsid w:val="005D5F64"/>
    <w:rsid w:val="005E5A34"/>
    <w:rsid w:val="005E63FF"/>
    <w:rsid w:val="005F40DC"/>
    <w:rsid w:val="00601981"/>
    <w:rsid w:val="00602BA1"/>
    <w:rsid w:val="0061218C"/>
    <w:rsid w:val="00625009"/>
    <w:rsid w:val="006320AA"/>
    <w:rsid w:val="00646C0A"/>
    <w:rsid w:val="0065491A"/>
    <w:rsid w:val="006562AB"/>
    <w:rsid w:val="00656606"/>
    <w:rsid w:val="0065713D"/>
    <w:rsid w:val="00665360"/>
    <w:rsid w:val="00665C36"/>
    <w:rsid w:val="00674F74"/>
    <w:rsid w:val="006915EE"/>
    <w:rsid w:val="006925E6"/>
    <w:rsid w:val="00694FBE"/>
    <w:rsid w:val="00695FFF"/>
    <w:rsid w:val="006A3B45"/>
    <w:rsid w:val="006A6E10"/>
    <w:rsid w:val="006D413F"/>
    <w:rsid w:val="006D68AB"/>
    <w:rsid w:val="006F35BC"/>
    <w:rsid w:val="006F52DA"/>
    <w:rsid w:val="006F5E75"/>
    <w:rsid w:val="007013B5"/>
    <w:rsid w:val="00707744"/>
    <w:rsid w:val="0070778A"/>
    <w:rsid w:val="0072433A"/>
    <w:rsid w:val="00726481"/>
    <w:rsid w:val="00732A36"/>
    <w:rsid w:val="00734AEC"/>
    <w:rsid w:val="007469FA"/>
    <w:rsid w:val="00750A83"/>
    <w:rsid w:val="007543EA"/>
    <w:rsid w:val="0075479E"/>
    <w:rsid w:val="0077013E"/>
    <w:rsid w:val="007817D8"/>
    <w:rsid w:val="00783E6C"/>
    <w:rsid w:val="007966E0"/>
    <w:rsid w:val="007968CD"/>
    <w:rsid w:val="00796CD3"/>
    <w:rsid w:val="007B2C71"/>
    <w:rsid w:val="007B70F0"/>
    <w:rsid w:val="007C30D9"/>
    <w:rsid w:val="007D1578"/>
    <w:rsid w:val="007D29FF"/>
    <w:rsid w:val="007D6D2B"/>
    <w:rsid w:val="007E1FBD"/>
    <w:rsid w:val="008001AA"/>
    <w:rsid w:val="008102A1"/>
    <w:rsid w:val="00842E8E"/>
    <w:rsid w:val="00843DDE"/>
    <w:rsid w:val="00856DA0"/>
    <w:rsid w:val="0086542A"/>
    <w:rsid w:val="00896CDC"/>
    <w:rsid w:val="008A1882"/>
    <w:rsid w:val="008A21B7"/>
    <w:rsid w:val="008B60D7"/>
    <w:rsid w:val="008C3674"/>
    <w:rsid w:val="008C5F8E"/>
    <w:rsid w:val="008D1EB7"/>
    <w:rsid w:val="008D3230"/>
    <w:rsid w:val="008E3764"/>
    <w:rsid w:val="008E3B5E"/>
    <w:rsid w:val="008F4924"/>
    <w:rsid w:val="009251AD"/>
    <w:rsid w:val="009269B4"/>
    <w:rsid w:val="00931959"/>
    <w:rsid w:val="00931E01"/>
    <w:rsid w:val="009326EB"/>
    <w:rsid w:val="00932C3F"/>
    <w:rsid w:val="009367AC"/>
    <w:rsid w:val="00954DC6"/>
    <w:rsid w:val="00955E6C"/>
    <w:rsid w:val="00962EE6"/>
    <w:rsid w:val="0096390F"/>
    <w:rsid w:val="009822A5"/>
    <w:rsid w:val="0098442F"/>
    <w:rsid w:val="0099176C"/>
    <w:rsid w:val="009A4994"/>
    <w:rsid w:val="009B1C85"/>
    <w:rsid w:val="009C7FA3"/>
    <w:rsid w:val="009D10DF"/>
    <w:rsid w:val="009D3CDC"/>
    <w:rsid w:val="009E44D9"/>
    <w:rsid w:val="009F170D"/>
    <w:rsid w:val="009F5B3F"/>
    <w:rsid w:val="00A0107F"/>
    <w:rsid w:val="00A02359"/>
    <w:rsid w:val="00A029B4"/>
    <w:rsid w:val="00A032D1"/>
    <w:rsid w:val="00A10596"/>
    <w:rsid w:val="00A20D4D"/>
    <w:rsid w:val="00A220D6"/>
    <w:rsid w:val="00A25DBC"/>
    <w:rsid w:val="00A268C2"/>
    <w:rsid w:val="00A3328B"/>
    <w:rsid w:val="00A35767"/>
    <w:rsid w:val="00A44A80"/>
    <w:rsid w:val="00A5600C"/>
    <w:rsid w:val="00A577C6"/>
    <w:rsid w:val="00A73611"/>
    <w:rsid w:val="00A7393A"/>
    <w:rsid w:val="00A74F08"/>
    <w:rsid w:val="00A7578D"/>
    <w:rsid w:val="00A9477A"/>
    <w:rsid w:val="00A96812"/>
    <w:rsid w:val="00AA27E0"/>
    <w:rsid w:val="00AA6644"/>
    <w:rsid w:val="00AB5248"/>
    <w:rsid w:val="00AB5924"/>
    <w:rsid w:val="00AC388E"/>
    <w:rsid w:val="00AD3B6E"/>
    <w:rsid w:val="00AD7322"/>
    <w:rsid w:val="00AD7D5D"/>
    <w:rsid w:val="00AE7A7B"/>
    <w:rsid w:val="00AF03AB"/>
    <w:rsid w:val="00AF58A4"/>
    <w:rsid w:val="00B007DB"/>
    <w:rsid w:val="00B20B2E"/>
    <w:rsid w:val="00B22329"/>
    <w:rsid w:val="00B41245"/>
    <w:rsid w:val="00B55572"/>
    <w:rsid w:val="00B56E70"/>
    <w:rsid w:val="00B71579"/>
    <w:rsid w:val="00B82431"/>
    <w:rsid w:val="00B86E70"/>
    <w:rsid w:val="00B87B48"/>
    <w:rsid w:val="00B94679"/>
    <w:rsid w:val="00B97A53"/>
    <w:rsid w:val="00BA066D"/>
    <w:rsid w:val="00BA2B22"/>
    <w:rsid w:val="00BA3561"/>
    <w:rsid w:val="00BA45F1"/>
    <w:rsid w:val="00BD15E4"/>
    <w:rsid w:val="00BD2217"/>
    <w:rsid w:val="00BE045E"/>
    <w:rsid w:val="00BE4AD7"/>
    <w:rsid w:val="00BE4F9A"/>
    <w:rsid w:val="00C03CC1"/>
    <w:rsid w:val="00C118F4"/>
    <w:rsid w:val="00C15339"/>
    <w:rsid w:val="00C160BC"/>
    <w:rsid w:val="00C16A6A"/>
    <w:rsid w:val="00C21AE1"/>
    <w:rsid w:val="00C25CED"/>
    <w:rsid w:val="00C31D23"/>
    <w:rsid w:val="00C338EF"/>
    <w:rsid w:val="00C3404F"/>
    <w:rsid w:val="00C35561"/>
    <w:rsid w:val="00C36622"/>
    <w:rsid w:val="00C3715B"/>
    <w:rsid w:val="00C4014D"/>
    <w:rsid w:val="00C43A1D"/>
    <w:rsid w:val="00C50491"/>
    <w:rsid w:val="00C620F9"/>
    <w:rsid w:val="00C67482"/>
    <w:rsid w:val="00C72CBE"/>
    <w:rsid w:val="00C749FC"/>
    <w:rsid w:val="00C750BA"/>
    <w:rsid w:val="00C87A91"/>
    <w:rsid w:val="00CA33EC"/>
    <w:rsid w:val="00CA624F"/>
    <w:rsid w:val="00CB2D6B"/>
    <w:rsid w:val="00CB2FDE"/>
    <w:rsid w:val="00CD565C"/>
    <w:rsid w:val="00CD7A00"/>
    <w:rsid w:val="00CE0C3D"/>
    <w:rsid w:val="00CF7072"/>
    <w:rsid w:val="00D016C6"/>
    <w:rsid w:val="00D108C0"/>
    <w:rsid w:val="00D15F3A"/>
    <w:rsid w:val="00D21BD4"/>
    <w:rsid w:val="00D2726A"/>
    <w:rsid w:val="00D2770C"/>
    <w:rsid w:val="00D34638"/>
    <w:rsid w:val="00D45640"/>
    <w:rsid w:val="00D463CE"/>
    <w:rsid w:val="00D51774"/>
    <w:rsid w:val="00D80273"/>
    <w:rsid w:val="00D918FF"/>
    <w:rsid w:val="00D95F02"/>
    <w:rsid w:val="00DB42CF"/>
    <w:rsid w:val="00DC2130"/>
    <w:rsid w:val="00DC601E"/>
    <w:rsid w:val="00DC6D4F"/>
    <w:rsid w:val="00DD004D"/>
    <w:rsid w:val="00DE358C"/>
    <w:rsid w:val="00DE7872"/>
    <w:rsid w:val="00DF5CAF"/>
    <w:rsid w:val="00E11A87"/>
    <w:rsid w:val="00E22270"/>
    <w:rsid w:val="00E23249"/>
    <w:rsid w:val="00E256A6"/>
    <w:rsid w:val="00E357C3"/>
    <w:rsid w:val="00E36F4D"/>
    <w:rsid w:val="00E427B5"/>
    <w:rsid w:val="00E44F22"/>
    <w:rsid w:val="00E67168"/>
    <w:rsid w:val="00E72FF4"/>
    <w:rsid w:val="00E85A64"/>
    <w:rsid w:val="00EA2AFF"/>
    <w:rsid w:val="00EA52B5"/>
    <w:rsid w:val="00EB14B1"/>
    <w:rsid w:val="00EB50BE"/>
    <w:rsid w:val="00EC54AB"/>
    <w:rsid w:val="00EE1A67"/>
    <w:rsid w:val="00EF0872"/>
    <w:rsid w:val="00EF3385"/>
    <w:rsid w:val="00EF36AC"/>
    <w:rsid w:val="00EF623F"/>
    <w:rsid w:val="00F0126D"/>
    <w:rsid w:val="00F100A3"/>
    <w:rsid w:val="00F15D53"/>
    <w:rsid w:val="00F2172A"/>
    <w:rsid w:val="00F4301B"/>
    <w:rsid w:val="00F55EF7"/>
    <w:rsid w:val="00F632E5"/>
    <w:rsid w:val="00F673BB"/>
    <w:rsid w:val="00F742A0"/>
    <w:rsid w:val="00F80DAB"/>
    <w:rsid w:val="00F85068"/>
    <w:rsid w:val="00F96912"/>
    <w:rsid w:val="00FA1FAD"/>
    <w:rsid w:val="00FA2CAF"/>
    <w:rsid w:val="00FB32F4"/>
    <w:rsid w:val="00FB45A8"/>
    <w:rsid w:val="00FB4C43"/>
    <w:rsid w:val="00FC23D6"/>
    <w:rsid w:val="00FD0B69"/>
    <w:rsid w:val="00FD1DAA"/>
    <w:rsid w:val="00FD4811"/>
    <w:rsid w:val="00FE4C92"/>
    <w:rsid w:val="00FF372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F080"/>
  <w15:docId w15:val="{04F80ABF-5CC9-4B58-9FCA-4BA6169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97"/>
    <w:pPr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A35767"/>
    <w:pPr>
      <w:spacing w:before="28" w:after="28" w:line="100" w:lineRule="atLeast"/>
      <w:outlineLvl w:val="0"/>
    </w:pPr>
    <w:rPr>
      <w:rFonts w:eastAsiaTheme="minorHAnsi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5767"/>
    <w:rPr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817D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817D8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5">
    <w:name w:val="Strong"/>
    <w:basedOn w:val="a1"/>
    <w:qFormat/>
    <w:rsid w:val="00A35767"/>
    <w:rPr>
      <w:b/>
      <w:bCs/>
    </w:rPr>
  </w:style>
  <w:style w:type="character" w:styleId="a6">
    <w:name w:val="Emphasis"/>
    <w:basedOn w:val="a1"/>
    <w:qFormat/>
    <w:rsid w:val="00A35767"/>
    <w:rPr>
      <w:i/>
      <w:iCs/>
    </w:rPr>
  </w:style>
  <w:style w:type="paragraph" w:styleId="a7">
    <w:name w:val="No Spacing"/>
    <w:qFormat/>
    <w:rsid w:val="00A35767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5767"/>
    <w:pPr>
      <w:ind w:left="720"/>
      <w:contextualSpacing/>
    </w:pPr>
  </w:style>
  <w:style w:type="paragraph" w:styleId="a9">
    <w:name w:val="Normal (Web)"/>
    <w:basedOn w:val="a"/>
    <w:uiPriority w:val="99"/>
    <w:rsid w:val="004F5197"/>
    <w:pPr>
      <w:spacing w:before="280" w:after="280"/>
    </w:pPr>
  </w:style>
  <w:style w:type="table" w:styleId="aa">
    <w:name w:val="Table Grid"/>
    <w:basedOn w:val="a2"/>
    <w:uiPriority w:val="59"/>
    <w:rsid w:val="003C1E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34A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34AE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2023-10-16T05:49:00Z</cp:lastPrinted>
  <dcterms:created xsi:type="dcterms:W3CDTF">2018-09-06T06:11:00Z</dcterms:created>
  <dcterms:modified xsi:type="dcterms:W3CDTF">2023-10-16T05:50:00Z</dcterms:modified>
</cp:coreProperties>
</file>