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6" w:type="dxa"/>
        <w:tblInd w:w="-106" w:type="dxa"/>
        <w:tblLook w:val="01E0" w:firstRow="1" w:lastRow="1" w:firstColumn="1" w:lastColumn="1" w:noHBand="0" w:noVBand="0"/>
      </w:tblPr>
      <w:tblGrid>
        <w:gridCol w:w="1949"/>
        <w:gridCol w:w="7227"/>
      </w:tblGrid>
      <w:tr w:rsidR="00C06DCD" w:rsidRPr="00BA1D4D" w:rsidTr="00B13E9C">
        <w:trPr>
          <w:trHeight w:val="1236"/>
        </w:trPr>
        <w:tc>
          <w:tcPr>
            <w:tcW w:w="1949" w:type="dxa"/>
          </w:tcPr>
          <w:p w:rsidR="00C06DCD" w:rsidRPr="00DD0564" w:rsidRDefault="00C06DCD" w:rsidP="00B13E9C">
            <w:pPr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011217" wp14:editId="381FAB30">
                  <wp:extent cx="742950" cy="762000"/>
                  <wp:effectExtent l="0" t="0" r="0" b="0"/>
                  <wp:docPr id="3" name="Рисунок 3" descr="pat456789h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at456789h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564">
              <w:rPr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227" w:type="dxa"/>
          </w:tcPr>
          <w:p w:rsidR="00C06DCD" w:rsidRPr="00DD0564" w:rsidRDefault="00C06DCD" w:rsidP="00B13E9C">
            <w:pPr>
              <w:ind w:hanging="14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0564">
              <w:rPr>
                <w:b/>
                <w:bCs/>
                <w:sz w:val="24"/>
                <w:szCs w:val="24"/>
                <w:lang w:eastAsia="ru-RU"/>
              </w:rPr>
              <w:t>Чебоксарский техникум строительства и городского хозяйства</w:t>
            </w:r>
          </w:p>
          <w:p w:rsidR="00C06DCD" w:rsidRPr="00DD0564" w:rsidRDefault="00C06DCD" w:rsidP="00B13E9C">
            <w:pPr>
              <w:ind w:hanging="69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D0564">
              <w:rPr>
                <w:b/>
                <w:bCs/>
                <w:sz w:val="24"/>
                <w:szCs w:val="24"/>
                <w:lang w:eastAsia="ru-RU"/>
              </w:rPr>
              <w:t>Минобразования Чувашии (ГАПОУ ЧР «ЧТСГХ»)</w:t>
            </w:r>
          </w:p>
          <w:p w:rsidR="00C06DCD" w:rsidRPr="00DD0564" w:rsidRDefault="00C06DCD" w:rsidP="00B13E9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C06DCD" w:rsidRPr="00DD0564" w:rsidRDefault="00C06DCD" w:rsidP="00B13E9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06DCD" w:rsidRPr="00E5324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center"/>
        <w:rPr>
          <w:b/>
          <w:bCs/>
          <w:caps/>
          <w:color w:val="171717"/>
          <w:sz w:val="24"/>
          <w:szCs w:val="24"/>
          <w:lang w:eastAsia="ru-RU"/>
        </w:rPr>
      </w:pPr>
    </w:p>
    <w:p w:rsidR="00C06DCD" w:rsidRPr="00E5324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center"/>
        <w:rPr>
          <w:b/>
          <w:bCs/>
          <w:caps/>
          <w:color w:val="171717"/>
          <w:sz w:val="24"/>
          <w:szCs w:val="24"/>
          <w:lang w:eastAsia="ru-RU"/>
        </w:rPr>
      </w:pPr>
    </w:p>
    <w:p w:rsidR="00C06DCD" w:rsidRPr="00E5324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center"/>
        <w:rPr>
          <w:b/>
          <w:bCs/>
          <w:caps/>
          <w:color w:val="171717"/>
          <w:sz w:val="24"/>
          <w:szCs w:val="24"/>
          <w:lang w:eastAsia="ru-RU"/>
        </w:rPr>
      </w:pPr>
    </w:p>
    <w:p w:rsidR="00C06DCD" w:rsidRPr="00E5324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center"/>
        <w:rPr>
          <w:b/>
          <w:bCs/>
          <w:caps/>
          <w:color w:val="171717"/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  <w:lang w:eastAsia="ru-RU"/>
        </w:rPr>
      </w:pPr>
    </w:p>
    <w:p w:rsidR="00C06DCD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  <w:lang w:eastAsia="ru-RU"/>
        </w:rPr>
      </w:pPr>
    </w:p>
    <w:p w:rsidR="00C06DCD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  <w:lang w:eastAsia="ru-RU"/>
        </w:rPr>
      </w:pPr>
    </w:p>
    <w:p w:rsidR="00C06DCD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  <w:lang w:eastAsia="ru-RU"/>
        </w:rPr>
      </w:pPr>
    </w:p>
    <w:p w:rsidR="00C06DCD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  <w:lang w:eastAsia="ru-RU"/>
        </w:rPr>
      </w:pPr>
      <w:r w:rsidRPr="00A163B1">
        <w:rPr>
          <w:b/>
          <w:bCs/>
          <w:caps/>
          <w:sz w:val="24"/>
          <w:szCs w:val="24"/>
          <w:lang w:eastAsia="ru-RU"/>
        </w:rPr>
        <w:t xml:space="preserve">РАБОЧАЯ ПРОГРАММа </w:t>
      </w:r>
      <w:r w:rsidR="003D741C">
        <w:rPr>
          <w:b/>
          <w:bCs/>
          <w:caps/>
          <w:sz w:val="24"/>
          <w:szCs w:val="24"/>
          <w:lang w:eastAsia="ru-RU"/>
        </w:rPr>
        <w:t>производственной</w:t>
      </w:r>
    </w:p>
    <w:p w:rsidR="00C06DCD" w:rsidRPr="00A163B1" w:rsidRDefault="003D741C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(</w:t>
      </w:r>
      <w:r w:rsidR="00C06DCD" w:rsidRPr="00A163B1">
        <w:rPr>
          <w:b/>
          <w:bCs/>
          <w:caps/>
          <w:sz w:val="24"/>
          <w:szCs w:val="24"/>
          <w:lang w:eastAsia="ru-RU"/>
        </w:rPr>
        <w:t>преддипломноЙ</w:t>
      </w:r>
      <w:r>
        <w:rPr>
          <w:b/>
          <w:bCs/>
          <w:caps/>
          <w:sz w:val="24"/>
          <w:szCs w:val="24"/>
          <w:lang w:eastAsia="ru-RU"/>
        </w:rPr>
        <w:t>)</w:t>
      </w:r>
      <w:r w:rsidR="00C06DCD">
        <w:rPr>
          <w:b/>
          <w:bCs/>
          <w:caps/>
          <w:sz w:val="24"/>
          <w:szCs w:val="24"/>
          <w:lang w:eastAsia="ru-RU"/>
        </w:rPr>
        <w:t xml:space="preserve"> </w:t>
      </w:r>
      <w:r w:rsidR="00C06DCD" w:rsidRPr="00A163B1">
        <w:rPr>
          <w:b/>
          <w:bCs/>
          <w:caps/>
          <w:sz w:val="24"/>
          <w:szCs w:val="24"/>
          <w:lang w:eastAsia="ru-RU"/>
        </w:rPr>
        <w:t>практики</w:t>
      </w: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  <w:u w:val="single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  <w:u w:val="single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  <w:u w:val="single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rPr>
          <w:b/>
          <w:bCs/>
          <w:caps/>
          <w:sz w:val="24"/>
          <w:szCs w:val="24"/>
          <w:u w:val="single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ПДП. Преддипломная </w:t>
      </w:r>
      <w:r w:rsidRPr="00A163B1">
        <w:rPr>
          <w:b/>
          <w:bCs/>
          <w:sz w:val="24"/>
          <w:szCs w:val="24"/>
        </w:rPr>
        <w:t>практика</w:t>
      </w: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C06DCD" w:rsidRPr="00A163B1" w:rsidRDefault="00C06DCD" w:rsidP="00C06DCD">
      <w:pPr>
        <w:jc w:val="center"/>
        <w:rPr>
          <w:b/>
          <w:bCs/>
          <w:sz w:val="24"/>
          <w:szCs w:val="24"/>
        </w:rPr>
      </w:pPr>
      <w:r w:rsidRPr="00165A2E">
        <w:rPr>
          <w:bCs/>
          <w:sz w:val="24"/>
          <w:szCs w:val="24"/>
        </w:rPr>
        <w:t>по специальности</w:t>
      </w:r>
      <w:r>
        <w:rPr>
          <w:b/>
          <w:bCs/>
          <w:sz w:val="24"/>
          <w:szCs w:val="24"/>
        </w:rPr>
        <w:t xml:space="preserve"> </w:t>
      </w:r>
      <w:r w:rsidRPr="00A163B1">
        <w:rPr>
          <w:b/>
          <w:bCs/>
          <w:sz w:val="24"/>
          <w:szCs w:val="24"/>
        </w:rPr>
        <w:t>08.02.</w:t>
      </w:r>
      <w:r>
        <w:rPr>
          <w:b/>
          <w:bCs/>
          <w:sz w:val="24"/>
          <w:szCs w:val="24"/>
        </w:rPr>
        <w:t>07 Монтаж и эксплуатация внутренних сантехнических устройств, кондиционирования воздуха и вентиляции</w:t>
      </w: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iCs/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b/>
          <w:bCs/>
          <w:caps/>
          <w:sz w:val="24"/>
          <w:szCs w:val="24"/>
          <w:u w:val="single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caps/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caps/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C06DCD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C06DCD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C06DCD" w:rsidRPr="00A163B1" w:rsidRDefault="00C06DCD" w:rsidP="00C0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  <w:lang w:eastAsia="ru-RU"/>
        </w:rPr>
      </w:pPr>
      <w:r w:rsidRPr="00A163B1">
        <w:rPr>
          <w:b/>
          <w:bCs/>
          <w:sz w:val="24"/>
          <w:szCs w:val="24"/>
          <w:lang w:eastAsia="ru-RU"/>
        </w:rPr>
        <w:t>Чебоксары 20</w:t>
      </w:r>
      <w:r>
        <w:rPr>
          <w:b/>
          <w:bCs/>
          <w:sz w:val="24"/>
          <w:szCs w:val="24"/>
          <w:lang w:eastAsia="ru-RU"/>
        </w:rPr>
        <w:t>23</w:t>
      </w:r>
      <w:r w:rsidRPr="00A163B1">
        <w:rPr>
          <w:b/>
          <w:bCs/>
          <w:sz w:val="24"/>
          <w:szCs w:val="24"/>
          <w:lang w:eastAsia="ru-RU"/>
        </w:rPr>
        <w:t xml:space="preserve"> г.</w:t>
      </w:r>
    </w:p>
    <w:p w:rsidR="00C06DCD" w:rsidRDefault="00C06DCD">
      <w:pPr>
        <w:widowControl/>
        <w:suppressAutoHyphens w:val="0"/>
        <w:autoSpaceDE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2C0E80" w:rsidRDefault="002C0E80" w:rsidP="002C0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2C0E80" w:rsidRPr="002C0E80" w:rsidRDefault="002C0E80" w:rsidP="002C0E80">
      <w:pPr>
        <w:rPr>
          <w:sz w:val="24"/>
          <w:szCs w:val="24"/>
        </w:rPr>
      </w:pPr>
    </w:p>
    <w:p w:rsidR="002C0E80" w:rsidRPr="002C0E80" w:rsidRDefault="002C0E80" w:rsidP="002C0E80">
      <w:pPr>
        <w:jc w:val="center"/>
        <w:rPr>
          <w:b/>
          <w:caps/>
          <w:sz w:val="24"/>
          <w:szCs w:val="24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3403"/>
        <w:gridCol w:w="3543"/>
        <w:gridCol w:w="3119"/>
      </w:tblGrid>
      <w:tr w:rsidR="003D741C" w:rsidRPr="001E555A" w:rsidTr="00B13E9C">
        <w:tc>
          <w:tcPr>
            <w:tcW w:w="3403" w:type="dxa"/>
          </w:tcPr>
          <w:p w:rsidR="003D741C" w:rsidRPr="001E555A" w:rsidRDefault="003D741C" w:rsidP="00B13E9C">
            <w:pPr>
              <w:ind w:left="110"/>
              <w:jc w:val="both"/>
              <w:rPr>
                <w:b/>
                <w:sz w:val="24"/>
                <w:szCs w:val="24"/>
              </w:rPr>
            </w:pPr>
            <w:r w:rsidRPr="001E555A">
              <w:rPr>
                <w:b/>
                <w:snapToGrid w:val="0"/>
                <w:sz w:val="24"/>
                <w:szCs w:val="24"/>
                <w:lang w:eastAsia="ru-RU"/>
              </w:rPr>
              <w:br w:type="page"/>
            </w:r>
            <w:r w:rsidRPr="001E555A">
              <w:rPr>
                <w:b/>
                <w:sz w:val="24"/>
                <w:szCs w:val="24"/>
              </w:rPr>
              <w:t xml:space="preserve">Рассмотрено </w:t>
            </w:r>
          </w:p>
          <w:p w:rsidR="003D741C" w:rsidRPr="001E555A" w:rsidRDefault="003D741C" w:rsidP="00B13E9C">
            <w:pPr>
              <w:ind w:left="110"/>
              <w:rPr>
                <w:sz w:val="24"/>
                <w:szCs w:val="24"/>
              </w:rPr>
            </w:pPr>
            <w:r w:rsidRPr="001E555A">
              <w:rPr>
                <w:sz w:val="24"/>
                <w:szCs w:val="24"/>
              </w:rPr>
              <w:t>ЦК «</w:t>
            </w:r>
            <w:r>
              <w:rPr>
                <w:sz w:val="24"/>
                <w:szCs w:val="24"/>
              </w:rPr>
              <w:t>Архитектуры и комплексных градостроительных решений»</w:t>
            </w:r>
          </w:p>
          <w:p w:rsidR="003D741C" w:rsidRPr="001E555A" w:rsidRDefault="003D741C" w:rsidP="00B13E9C">
            <w:pPr>
              <w:ind w:left="110"/>
              <w:jc w:val="both"/>
              <w:rPr>
                <w:sz w:val="24"/>
                <w:szCs w:val="24"/>
              </w:rPr>
            </w:pPr>
            <w:r w:rsidRPr="001E555A">
              <w:rPr>
                <w:sz w:val="24"/>
                <w:szCs w:val="24"/>
              </w:rPr>
              <w:t>Председатель</w:t>
            </w:r>
          </w:p>
          <w:p w:rsidR="003D741C" w:rsidRPr="001E555A" w:rsidRDefault="003D741C" w:rsidP="00B13E9C">
            <w:pPr>
              <w:ind w:left="110"/>
              <w:jc w:val="both"/>
              <w:rPr>
                <w:sz w:val="24"/>
                <w:szCs w:val="24"/>
              </w:rPr>
            </w:pPr>
            <w:r w:rsidRPr="001E555A">
              <w:rPr>
                <w:sz w:val="24"/>
                <w:szCs w:val="24"/>
              </w:rPr>
              <w:t>________ /</w:t>
            </w:r>
            <w:r>
              <w:rPr>
                <w:sz w:val="24"/>
                <w:szCs w:val="24"/>
              </w:rPr>
              <w:t>Г.Г. Кушнарева</w:t>
            </w:r>
            <w:r w:rsidRPr="001E555A">
              <w:rPr>
                <w:sz w:val="24"/>
                <w:szCs w:val="24"/>
              </w:rPr>
              <w:t>/</w:t>
            </w:r>
          </w:p>
          <w:p w:rsidR="003D741C" w:rsidRPr="001E555A" w:rsidRDefault="003D741C" w:rsidP="00B13E9C">
            <w:pPr>
              <w:ind w:left="110"/>
              <w:jc w:val="both"/>
              <w:rPr>
                <w:sz w:val="24"/>
                <w:szCs w:val="24"/>
              </w:rPr>
            </w:pPr>
            <w:r w:rsidRPr="001E555A">
              <w:rPr>
                <w:sz w:val="24"/>
                <w:szCs w:val="24"/>
              </w:rPr>
              <w:t>Протокол №_________</w:t>
            </w:r>
          </w:p>
          <w:p w:rsidR="003D741C" w:rsidRPr="001E555A" w:rsidRDefault="003D741C" w:rsidP="00B13E9C">
            <w:pPr>
              <w:ind w:left="110"/>
              <w:jc w:val="both"/>
              <w:rPr>
                <w:sz w:val="24"/>
                <w:szCs w:val="24"/>
              </w:rPr>
            </w:pPr>
            <w:r w:rsidRPr="001E555A">
              <w:rPr>
                <w:sz w:val="24"/>
                <w:szCs w:val="24"/>
              </w:rPr>
              <w:t>от «____»__________20___ г.</w:t>
            </w:r>
          </w:p>
          <w:p w:rsidR="003D741C" w:rsidRDefault="003D741C" w:rsidP="00B13E9C">
            <w:pPr>
              <w:rPr>
                <w:sz w:val="24"/>
                <w:szCs w:val="24"/>
              </w:rPr>
            </w:pPr>
          </w:p>
          <w:p w:rsidR="003D741C" w:rsidRDefault="003D741C" w:rsidP="00B13E9C">
            <w:pPr>
              <w:rPr>
                <w:sz w:val="24"/>
                <w:szCs w:val="24"/>
              </w:rPr>
            </w:pPr>
          </w:p>
          <w:p w:rsidR="003D741C" w:rsidRPr="001E555A" w:rsidRDefault="003D741C" w:rsidP="00B13E9C">
            <w:pPr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D741C" w:rsidRPr="001E555A" w:rsidRDefault="003D741C" w:rsidP="00B13E9C">
            <w:pPr>
              <w:ind w:left="-108" w:firstLine="108"/>
              <w:rPr>
                <w:b/>
                <w:sz w:val="24"/>
                <w:szCs w:val="24"/>
              </w:rPr>
            </w:pPr>
            <w:r w:rsidRPr="001E555A">
              <w:rPr>
                <w:b/>
                <w:sz w:val="24"/>
                <w:szCs w:val="24"/>
              </w:rPr>
              <w:t xml:space="preserve"> Согласовано</w:t>
            </w:r>
          </w:p>
          <w:p w:rsidR="003D741C" w:rsidRPr="001E555A" w:rsidRDefault="003D741C" w:rsidP="00B13E9C">
            <w:pPr>
              <w:ind w:left="28" w:firstLine="28"/>
              <w:rPr>
                <w:sz w:val="24"/>
                <w:szCs w:val="24"/>
              </w:rPr>
            </w:pPr>
            <w:r w:rsidRPr="001E555A">
              <w:rPr>
                <w:sz w:val="24"/>
                <w:szCs w:val="24"/>
              </w:rPr>
              <w:t>Заместитель директора по инновационной и производственной работе</w:t>
            </w:r>
          </w:p>
          <w:p w:rsidR="003D741C" w:rsidRPr="001E555A" w:rsidRDefault="003D741C" w:rsidP="00B13E9C">
            <w:pPr>
              <w:ind w:left="28"/>
              <w:rPr>
                <w:sz w:val="24"/>
                <w:szCs w:val="24"/>
              </w:rPr>
            </w:pPr>
            <w:r w:rsidRPr="001E555A">
              <w:rPr>
                <w:sz w:val="24"/>
                <w:szCs w:val="24"/>
              </w:rPr>
              <w:t>__________/ М.Н. Тюрина /</w:t>
            </w:r>
          </w:p>
          <w:p w:rsidR="003D741C" w:rsidRPr="001E555A" w:rsidRDefault="003D741C" w:rsidP="00B13E9C">
            <w:pPr>
              <w:ind w:left="28"/>
              <w:rPr>
                <w:sz w:val="24"/>
                <w:szCs w:val="24"/>
              </w:rPr>
            </w:pPr>
            <w:r w:rsidRPr="001E555A">
              <w:rPr>
                <w:sz w:val="24"/>
                <w:szCs w:val="24"/>
              </w:rPr>
              <w:t>«____»__________20___ г.</w:t>
            </w:r>
          </w:p>
          <w:p w:rsidR="003D741C" w:rsidRPr="001E555A" w:rsidRDefault="003D741C" w:rsidP="00B13E9C">
            <w:pPr>
              <w:ind w:left="-108"/>
              <w:rPr>
                <w:sz w:val="24"/>
                <w:szCs w:val="24"/>
              </w:rPr>
            </w:pPr>
          </w:p>
          <w:p w:rsidR="003D741C" w:rsidRPr="001E555A" w:rsidRDefault="003D741C" w:rsidP="00B13E9C">
            <w:pPr>
              <w:ind w:left="-108"/>
              <w:rPr>
                <w:b/>
                <w:sz w:val="24"/>
                <w:szCs w:val="24"/>
              </w:rPr>
            </w:pPr>
            <w:r w:rsidRPr="001E555A">
              <w:rPr>
                <w:b/>
                <w:sz w:val="24"/>
                <w:szCs w:val="24"/>
              </w:rPr>
              <w:t xml:space="preserve">  Согласовано</w:t>
            </w:r>
          </w:p>
          <w:p w:rsidR="003D741C" w:rsidRPr="001E555A" w:rsidRDefault="003D741C" w:rsidP="00B13E9C">
            <w:pPr>
              <w:rPr>
                <w:color w:val="365F91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</w:t>
            </w:r>
          </w:p>
          <w:p w:rsidR="003D741C" w:rsidRPr="001E555A" w:rsidRDefault="003D741C" w:rsidP="00B13E9C">
            <w:pPr>
              <w:rPr>
                <w:sz w:val="24"/>
                <w:szCs w:val="24"/>
              </w:rPr>
            </w:pPr>
            <w:r w:rsidRPr="001E555A">
              <w:rPr>
                <w:sz w:val="24"/>
                <w:szCs w:val="24"/>
              </w:rPr>
              <w:t>___________/ _____________/ «_____»__________ 20___ г.</w:t>
            </w:r>
          </w:p>
          <w:p w:rsidR="003D741C" w:rsidRPr="001E555A" w:rsidRDefault="003D741C" w:rsidP="00B13E9C">
            <w:pPr>
              <w:rPr>
                <w:sz w:val="24"/>
                <w:szCs w:val="24"/>
              </w:rPr>
            </w:pPr>
          </w:p>
          <w:p w:rsidR="003D741C" w:rsidRPr="001E555A" w:rsidRDefault="003D741C" w:rsidP="00B13E9C">
            <w:pPr>
              <w:rPr>
                <w:sz w:val="24"/>
                <w:szCs w:val="24"/>
              </w:rPr>
            </w:pPr>
          </w:p>
          <w:p w:rsidR="003D741C" w:rsidRPr="001E555A" w:rsidRDefault="003D741C" w:rsidP="00B13E9C">
            <w:pPr>
              <w:rPr>
                <w:sz w:val="24"/>
                <w:szCs w:val="24"/>
              </w:rPr>
            </w:pPr>
            <w:r w:rsidRPr="001E555A">
              <w:rPr>
                <w:sz w:val="24"/>
                <w:szCs w:val="24"/>
              </w:rPr>
              <w:t>М.П.</w:t>
            </w:r>
          </w:p>
          <w:p w:rsidR="003D741C" w:rsidRPr="001E555A" w:rsidRDefault="003D741C" w:rsidP="00B13E9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D741C" w:rsidRPr="001E555A" w:rsidRDefault="003D741C" w:rsidP="00B13E9C">
            <w:pPr>
              <w:rPr>
                <w:b/>
                <w:sz w:val="24"/>
                <w:szCs w:val="24"/>
              </w:rPr>
            </w:pPr>
            <w:r w:rsidRPr="001E555A">
              <w:rPr>
                <w:b/>
                <w:sz w:val="24"/>
                <w:szCs w:val="24"/>
              </w:rPr>
              <w:t>Утверждаю</w:t>
            </w:r>
          </w:p>
          <w:p w:rsidR="003D741C" w:rsidRPr="001E555A" w:rsidRDefault="003D741C" w:rsidP="00B13E9C">
            <w:pPr>
              <w:rPr>
                <w:sz w:val="24"/>
                <w:szCs w:val="24"/>
              </w:rPr>
            </w:pPr>
            <w:r w:rsidRPr="001E555A">
              <w:rPr>
                <w:sz w:val="24"/>
                <w:szCs w:val="24"/>
              </w:rPr>
              <w:t>Директор</w:t>
            </w:r>
          </w:p>
          <w:p w:rsidR="003D741C" w:rsidRPr="001E555A" w:rsidRDefault="003D741C" w:rsidP="00B13E9C">
            <w:pPr>
              <w:rPr>
                <w:sz w:val="24"/>
                <w:szCs w:val="24"/>
              </w:rPr>
            </w:pPr>
          </w:p>
          <w:p w:rsidR="003D741C" w:rsidRPr="001E555A" w:rsidRDefault="003D741C" w:rsidP="00B13E9C">
            <w:pPr>
              <w:rPr>
                <w:sz w:val="24"/>
                <w:szCs w:val="24"/>
              </w:rPr>
            </w:pPr>
            <w:r w:rsidRPr="001E555A">
              <w:rPr>
                <w:sz w:val="24"/>
                <w:szCs w:val="24"/>
              </w:rPr>
              <w:t>_________/ С.В. Кудряшов/</w:t>
            </w:r>
          </w:p>
          <w:p w:rsidR="003D741C" w:rsidRPr="001E555A" w:rsidRDefault="003D741C" w:rsidP="00B13E9C">
            <w:pPr>
              <w:rPr>
                <w:sz w:val="24"/>
                <w:szCs w:val="24"/>
              </w:rPr>
            </w:pPr>
            <w:r w:rsidRPr="001E555A">
              <w:rPr>
                <w:sz w:val="24"/>
                <w:szCs w:val="24"/>
              </w:rPr>
              <w:t>«_____»__________20___ г.</w:t>
            </w:r>
          </w:p>
        </w:tc>
      </w:tr>
    </w:tbl>
    <w:p w:rsidR="002C0E80" w:rsidRDefault="002C0E80" w:rsidP="002C0E80">
      <w:pPr>
        <w:rPr>
          <w:sz w:val="24"/>
          <w:szCs w:val="24"/>
        </w:rPr>
      </w:pPr>
    </w:p>
    <w:p w:rsidR="001F0EB6" w:rsidRDefault="001F0EB6" w:rsidP="002C0E80">
      <w:pPr>
        <w:rPr>
          <w:sz w:val="24"/>
          <w:szCs w:val="24"/>
        </w:rPr>
      </w:pPr>
    </w:p>
    <w:p w:rsidR="001F0EB6" w:rsidRDefault="001F0EB6" w:rsidP="002C0E80">
      <w:pPr>
        <w:rPr>
          <w:sz w:val="24"/>
          <w:szCs w:val="24"/>
        </w:rPr>
      </w:pPr>
    </w:p>
    <w:p w:rsidR="001F0EB6" w:rsidRDefault="001F0EB6" w:rsidP="002C0E80">
      <w:pPr>
        <w:rPr>
          <w:sz w:val="24"/>
          <w:szCs w:val="24"/>
        </w:rPr>
      </w:pPr>
    </w:p>
    <w:p w:rsidR="001F0EB6" w:rsidRDefault="001F0EB6" w:rsidP="002C0E80">
      <w:pPr>
        <w:rPr>
          <w:sz w:val="24"/>
          <w:szCs w:val="24"/>
        </w:rPr>
      </w:pPr>
    </w:p>
    <w:p w:rsidR="001F0EB6" w:rsidRDefault="001F0EB6" w:rsidP="002C0E80">
      <w:pPr>
        <w:rPr>
          <w:sz w:val="24"/>
          <w:szCs w:val="24"/>
        </w:rPr>
      </w:pPr>
    </w:p>
    <w:p w:rsidR="003D741C" w:rsidRPr="002C0E80" w:rsidRDefault="003D741C" w:rsidP="003D741C">
      <w:pPr>
        <w:rPr>
          <w:sz w:val="24"/>
          <w:szCs w:val="24"/>
        </w:rPr>
      </w:pPr>
      <w:r w:rsidRPr="002C0E80">
        <w:rPr>
          <w:sz w:val="24"/>
          <w:szCs w:val="24"/>
        </w:rPr>
        <w:t xml:space="preserve">Разработчик: </w:t>
      </w:r>
    </w:p>
    <w:p w:rsidR="001F0EB6" w:rsidRDefault="003D741C" w:rsidP="003D741C">
      <w:pPr>
        <w:jc w:val="both"/>
        <w:rPr>
          <w:sz w:val="24"/>
          <w:szCs w:val="24"/>
        </w:rPr>
      </w:pPr>
      <w:r>
        <w:rPr>
          <w:sz w:val="24"/>
          <w:szCs w:val="24"/>
        </w:rPr>
        <w:t>Леобакин Андрей Петрович, заведующий мастерской по компетенции «Сантехника и отопление»</w:t>
      </w:r>
    </w:p>
    <w:p w:rsidR="003D741C" w:rsidRDefault="003D741C" w:rsidP="003D741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3D741C" w:rsidRDefault="003D741C" w:rsidP="003D741C">
      <w:pPr>
        <w:jc w:val="both"/>
        <w:rPr>
          <w:sz w:val="24"/>
          <w:szCs w:val="24"/>
        </w:rPr>
      </w:pPr>
    </w:p>
    <w:p w:rsidR="003D741C" w:rsidRDefault="003D741C" w:rsidP="003D741C">
      <w:pPr>
        <w:jc w:val="both"/>
        <w:rPr>
          <w:sz w:val="24"/>
          <w:szCs w:val="24"/>
        </w:rPr>
      </w:pPr>
    </w:p>
    <w:p w:rsidR="003D741C" w:rsidRDefault="003D741C" w:rsidP="003D741C">
      <w:pPr>
        <w:jc w:val="both"/>
        <w:rPr>
          <w:sz w:val="24"/>
          <w:szCs w:val="24"/>
        </w:rPr>
      </w:pPr>
      <w:r>
        <w:rPr>
          <w:sz w:val="24"/>
          <w:szCs w:val="24"/>
        </w:rPr>
        <w:t>Русинова Н</w:t>
      </w:r>
      <w:r w:rsidR="006A1145">
        <w:rPr>
          <w:sz w:val="24"/>
          <w:szCs w:val="24"/>
        </w:rPr>
        <w:t>адежда Германовна, преподаватель</w:t>
      </w:r>
    </w:p>
    <w:p w:rsidR="006A1145" w:rsidRDefault="006A1145" w:rsidP="003D741C">
      <w:pPr>
        <w:jc w:val="both"/>
        <w:rPr>
          <w:sz w:val="24"/>
          <w:szCs w:val="24"/>
        </w:rPr>
      </w:pPr>
    </w:p>
    <w:p w:rsidR="006A1145" w:rsidRDefault="006A1145" w:rsidP="006A114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6A1145" w:rsidRDefault="006A1145">
      <w:pPr>
        <w:widowControl/>
        <w:suppressAutoHyphens w:val="0"/>
        <w:autoSpaceDE/>
        <w:rPr>
          <w:sz w:val="24"/>
          <w:szCs w:val="24"/>
        </w:rPr>
      </w:pPr>
      <w:r>
        <w:rPr>
          <w:b/>
          <w:bCs/>
        </w:rPr>
        <w:br w:type="page"/>
      </w:r>
    </w:p>
    <w:p w:rsidR="002C0E80" w:rsidRPr="000F078F" w:rsidRDefault="002C0E80" w:rsidP="00C81F43">
      <w:pPr>
        <w:pStyle w:val="1"/>
      </w:pPr>
      <w:r w:rsidRPr="000F078F">
        <w:lastRenderedPageBreak/>
        <w:t>СОДЕРЖАНИЕ</w:t>
      </w:r>
    </w:p>
    <w:p w:rsidR="002C0E80" w:rsidRPr="000F078F" w:rsidRDefault="002C0E80" w:rsidP="002C0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613"/>
        <w:gridCol w:w="958"/>
      </w:tblGrid>
      <w:tr w:rsidR="006A1145" w:rsidRPr="00A163B1" w:rsidTr="00B13E9C">
        <w:trPr>
          <w:trHeight w:val="889"/>
        </w:trPr>
        <w:tc>
          <w:tcPr>
            <w:tcW w:w="8613" w:type="dxa"/>
          </w:tcPr>
          <w:p w:rsidR="006A1145" w:rsidRPr="00A163B1" w:rsidRDefault="006A1145" w:rsidP="00B13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both"/>
              <w:rPr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1 ОБЩАЯ ХАРАКТЕРИСТИКА</w:t>
            </w:r>
            <w:r w:rsidRPr="00573E35">
              <w:rPr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caps/>
                <w:sz w:val="24"/>
                <w:szCs w:val="24"/>
                <w:lang w:eastAsia="ru-RU"/>
              </w:rPr>
              <w:t xml:space="preserve">РАБОЧЕЙ </w:t>
            </w:r>
            <w:r w:rsidRPr="00573E35">
              <w:rPr>
                <w:b/>
                <w:bCs/>
                <w:caps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b/>
                <w:bCs/>
                <w:caps/>
                <w:sz w:val="24"/>
                <w:szCs w:val="24"/>
                <w:lang w:eastAsia="ru-RU"/>
              </w:rPr>
              <w:t>производственной (ПРЕДДИПЛОМНОЙ) ПРАКТИКИ</w:t>
            </w:r>
          </w:p>
        </w:tc>
        <w:tc>
          <w:tcPr>
            <w:tcW w:w="958" w:type="dxa"/>
          </w:tcPr>
          <w:p w:rsidR="006A1145" w:rsidRPr="003E1459" w:rsidRDefault="006A1145" w:rsidP="00B13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  <w:lang w:eastAsia="ru-RU"/>
              </w:rPr>
            </w:pPr>
            <w:r w:rsidRPr="003E1459">
              <w:rPr>
                <w:b/>
                <w:bCs/>
                <w:caps/>
                <w:sz w:val="24"/>
                <w:szCs w:val="24"/>
                <w:lang w:eastAsia="ru-RU"/>
              </w:rPr>
              <w:t>стр.</w:t>
            </w:r>
          </w:p>
          <w:p w:rsidR="006A1145" w:rsidRPr="003E1459" w:rsidRDefault="006A1145" w:rsidP="00B13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6A1145" w:rsidRPr="00A163B1" w:rsidTr="00B13E9C">
        <w:tc>
          <w:tcPr>
            <w:tcW w:w="8613" w:type="dxa"/>
          </w:tcPr>
          <w:p w:rsidR="006A1145" w:rsidRPr="00A163B1" w:rsidRDefault="006A1145" w:rsidP="00B13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both"/>
              <w:rPr>
                <w:b/>
                <w:bCs/>
                <w:caps/>
                <w:sz w:val="24"/>
                <w:szCs w:val="24"/>
                <w:lang w:eastAsia="ru-RU"/>
              </w:rPr>
            </w:pPr>
            <w:r w:rsidRPr="00A163B1">
              <w:rPr>
                <w:b/>
                <w:bCs/>
                <w:caps/>
                <w:sz w:val="24"/>
                <w:szCs w:val="24"/>
                <w:lang w:eastAsia="ru-RU"/>
              </w:rPr>
              <w:t xml:space="preserve">2 Результаты освоения </w:t>
            </w:r>
            <w:r>
              <w:rPr>
                <w:b/>
                <w:bCs/>
                <w:caps/>
                <w:sz w:val="24"/>
                <w:szCs w:val="24"/>
                <w:lang w:eastAsia="ru-RU"/>
              </w:rPr>
              <w:t xml:space="preserve">производственной (ПРЕДДИПЛОМНОЙ) </w:t>
            </w:r>
            <w:r w:rsidRPr="00A163B1">
              <w:rPr>
                <w:b/>
                <w:bCs/>
                <w:caps/>
                <w:sz w:val="24"/>
                <w:szCs w:val="24"/>
              </w:rPr>
              <w:t>практики</w:t>
            </w:r>
          </w:p>
          <w:p w:rsidR="006A1145" w:rsidRPr="00A163B1" w:rsidRDefault="006A1145" w:rsidP="00B13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both"/>
              <w:rPr>
                <w:b/>
                <w:bCs/>
                <w:caps/>
                <w:sz w:val="24"/>
                <w:szCs w:val="24"/>
                <w:lang w:eastAsia="ru-RU"/>
              </w:rPr>
            </w:pPr>
            <w:r w:rsidRPr="00A163B1">
              <w:rPr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8" w:type="dxa"/>
          </w:tcPr>
          <w:p w:rsidR="006A1145" w:rsidRPr="003E1459" w:rsidRDefault="006A1145" w:rsidP="00B13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6A1145" w:rsidRPr="00A163B1" w:rsidTr="00B13E9C">
        <w:tc>
          <w:tcPr>
            <w:tcW w:w="8613" w:type="dxa"/>
          </w:tcPr>
          <w:p w:rsidR="006A1145" w:rsidRDefault="006A1145" w:rsidP="00B13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both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3</w:t>
            </w:r>
            <w:r w:rsidRPr="00A163B1">
              <w:rPr>
                <w:b/>
                <w:bCs/>
                <w:caps/>
                <w:sz w:val="24"/>
                <w:szCs w:val="24"/>
              </w:rPr>
              <w:t xml:space="preserve"> СТРУКТУРА и содержание </w:t>
            </w:r>
            <w:r>
              <w:rPr>
                <w:b/>
                <w:bCs/>
                <w:caps/>
                <w:sz w:val="24"/>
                <w:szCs w:val="24"/>
                <w:lang w:eastAsia="ru-RU"/>
              </w:rPr>
              <w:t xml:space="preserve">производственной (ПРЕДДИПЛОМНОЙ) </w:t>
            </w:r>
            <w:r w:rsidRPr="00A163B1">
              <w:rPr>
                <w:b/>
                <w:bCs/>
                <w:caps/>
                <w:sz w:val="24"/>
                <w:szCs w:val="24"/>
              </w:rPr>
              <w:t>практики</w:t>
            </w:r>
          </w:p>
          <w:p w:rsidR="006A1145" w:rsidRPr="00A163B1" w:rsidRDefault="006A1145" w:rsidP="00B13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both"/>
              <w:rPr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A1145" w:rsidRPr="003E1459" w:rsidRDefault="006A1145" w:rsidP="00B13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6A1145" w:rsidRPr="00A163B1" w:rsidTr="00B13E9C">
        <w:tc>
          <w:tcPr>
            <w:tcW w:w="8613" w:type="dxa"/>
          </w:tcPr>
          <w:p w:rsidR="006A1145" w:rsidRPr="00A163B1" w:rsidRDefault="006A1145" w:rsidP="00B13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both"/>
              <w:rPr>
                <w:b/>
                <w:bCs/>
                <w:caps/>
                <w:sz w:val="24"/>
                <w:szCs w:val="24"/>
                <w:lang w:eastAsia="ru-RU"/>
              </w:rPr>
            </w:pPr>
            <w:r w:rsidRPr="00A163B1">
              <w:rPr>
                <w:b/>
                <w:bCs/>
                <w:caps/>
                <w:sz w:val="24"/>
                <w:szCs w:val="24"/>
                <w:lang w:eastAsia="ru-RU"/>
              </w:rPr>
              <w:t>4 Условия реализации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bCs/>
                <w:caps/>
                <w:sz w:val="24"/>
                <w:szCs w:val="24"/>
                <w:lang w:eastAsia="ru-RU"/>
              </w:rPr>
              <w:t xml:space="preserve">производственной (ПРЕДДИПЛОМНОЙ) </w:t>
            </w:r>
            <w:r w:rsidRPr="00A163B1">
              <w:rPr>
                <w:b/>
                <w:bCs/>
                <w:caps/>
                <w:sz w:val="24"/>
                <w:szCs w:val="24"/>
              </w:rPr>
              <w:t>ПРАКТИКИ</w:t>
            </w:r>
          </w:p>
          <w:p w:rsidR="006A1145" w:rsidRPr="00A163B1" w:rsidRDefault="006A1145" w:rsidP="00B13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both"/>
              <w:rPr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A1145" w:rsidRPr="003E1459" w:rsidRDefault="006A1145" w:rsidP="00B13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6A1145" w:rsidRPr="00A163B1" w:rsidTr="00B13E9C">
        <w:tc>
          <w:tcPr>
            <w:tcW w:w="8613" w:type="dxa"/>
          </w:tcPr>
          <w:p w:rsidR="006A1145" w:rsidRPr="00A163B1" w:rsidRDefault="006A1145" w:rsidP="00B13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both"/>
              <w:rPr>
                <w:b/>
                <w:bCs/>
                <w:caps/>
                <w:sz w:val="24"/>
                <w:szCs w:val="24"/>
                <w:lang w:eastAsia="ru-RU"/>
              </w:rPr>
            </w:pPr>
            <w:r w:rsidRPr="00A163B1">
              <w:rPr>
                <w:b/>
                <w:bCs/>
                <w:caps/>
                <w:sz w:val="24"/>
                <w:szCs w:val="24"/>
                <w:lang w:eastAsia="ru-RU"/>
              </w:rPr>
              <w:t xml:space="preserve">5 Контроль и оценка результатов освоения </w:t>
            </w:r>
            <w:r>
              <w:rPr>
                <w:b/>
                <w:bCs/>
                <w:caps/>
                <w:sz w:val="24"/>
                <w:szCs w:val="24"/>
                <w:lang w:eastAsia="ru-RU"/>
              </w:rPr>
              <w:t xml:space="preserve">производственной (ПРЕДДИПЛОМНОЙ) </w:t>
            </w:r>
            <w:r w:rsidRPr="00A163B1">
              <w:rPr>
                <w:b/>
                <w:bCs/>
                <w:caps/>
                <w:sz w:val="24"/>
                <w:szCs w:val="24"/>
              </w:rPr>
              <w:t>практики</w:t>
            </w:r>
          </w:p>
          <w:p w:rsidR="006A1145" w:rsidRPr="00A163B1" w:rsidRDefault="006A1145" w:rsidP="00B13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both"/>
              <w:rPr>
                <w:b/>
                <w:bCs/>
                <w:caps/>
                <w:sz w:val="24"/>
                <w:szCs w:val="24"/>
                <w:lang w:eastAsia="ru-RU"/>
              </w:rPr>
            </w:pPr>
            <w:r w:rsidRPr="00A163B1">
              <w:rPr>
                <w:b/>
                <w:bCs/>
                <w:caps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958" w:type="dxa"/>
          </w:tcPr>
          <w:p w:rsidR="006A1145" w:rsidRPr="003E1459" w:rsidRDefault="006A1145" w:rsidP="00B13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:rsidR="006A1145" w:rsidRDefault="006A1145" w:rsidP="00432A2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6A1145" w:rsidRDefault="006A1145">
      <w:pPr>
        <w:widowControl/>
        <w:suppressAutoHyphens w:val="0"/>
        <w:autoSpaceDE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2C44" w:rsidRDefault="00DF2C44" w:rsidP="00432A28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1F0EB6" w:rsidRPr="001F0EB6" w:rsidRDefault="00432A28" w:rsidP="006A1145">
      <w:pPr>
        <w:widowControl/>
        <w:suppressAutoHyphens w:val="0"/>
        <w:autoSpaceDE/>
        <w:spacing w:after="120"/>
        <w:jc w:val="both"/>
        <w:rPr>
          <w:b/>
          <w:caps/>
          <w:sz w:val="24"/>
          <w:szCs w:val="24"/>
        </w:rPr>
      </w:pPr>
      <w:r w:rsidRPr="00414816">
        <w:rPr>
          <w:b/>
          <w:bCs/>
          <w:color w:val="000000"/>
          <w:spacing w:val="44"/>
          <w:sz w:val="24"/>
          <w:szCs w:val="24"/>
        </w:rPr>
        <w:t>1</w:t>
      </w:r>
      <w:r w:rsidR="006A1145" w:rsidRPr="006A1145">
        <w:t xml:space="preserve"> </w:t>
      </w:r>
      <w:r w:rsidR="006A1145" w:rsidRPr="006A1145">
        <w:rPr>
          <w:b/>
          <w:caps/>
          <w:sz w:val="24"/>
          <w:szCs w:val="24"/>
        </w:rPr>
        <w:t>ОБЩАЯ ХАРАКТЕРИСТИКА РАБОЧЕЙ ПРОГРАММЫ ПРОИЗВОДСТВЕННОЙ (ПРЕДДИПЛОМНОЙ) ПРАКТИКИ</w:t>
      </w:r>
      <w:r w:rsidR="00271990" w:rsidRPr="001F0EB6">
        <w:rPr>
          <w:b/>
          <w:sz w:val="24"/>
          <w:szCs w:val="24"/>
        </w:rPr>
        <w:t xml:space="preserve"> </w:t>
      </w:r>
    </w:p>
    <w:p w:rsidR="001F0EB6" w:rsidRPr="001F0EB6" w:rsidRDefault="00AC374D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F0EB6" w:rsidRPr="001F0EB6">
        <w:rPr>
          <w:b/>
          <w:sz w:val="24"/>
          <w:szCs w:val="24"/>
        </w:rPr>
        <w:t>1.1. Область применения программы</w:t>
      </w:r>
    </w:p>
    <w:p w:rsidR="001F0EB6" w:rsidRPr="001F0EB6" w:rsidRDefault="001F0EB6" w:rsidP="001F0EB6">
      <w:pPr>
        <w:ind w:firstLine="480"/>
        <w:jc w:val="both"/>
        <w:rPr>
          <w:sz w:val="24"/>
          <w:szCs w:val="24"/>
        </w:rPr>
      </w:pPr>
      <w:r w:rsidRPr="001F0EB6">
        <w:rPr>
          <w:sz w:val="24"/>
          <w:szCs w:val="24"/>
        </w:rPr>
        <w:t xml:space="preserve">    Рабочая программа </w:t>
      </w:r>
      <w:r w:rsidRPr="001F0EB6">
        <w:rPr>
          <w:bCs/>
          <w:sz w:val="24"/>
          <w:szCs w:val="24"/>
        </w:rPr>
        <w:t>пр</w:t>
      </w:r>
      <w:r>
        <w:rPr>
          <w:bCs/>
          <w:sz w:val="24"/>
          <w:szCs w:val="24"/>
        </w:rPr>
        <w:t>еддипломной</w:t>
      </w:r>
      <w:r w:rsidRPr="001F0EB6">
        <w:rPr>
          <w:sz w:val="24"/>
          <w:szCs w:val="24"/>
        </w:rPr>
        <w:t xml:space="preserve"> практики является частью основной профессиональной образовательной программы в соответствии с ФГОС СПО по специальности 08.02.07 Монтаж и эксплуатация внутренних сантехнических устройств, кондиционирования воздуха и вентиляции,</w:t>
      </w:r>
      <w:r w:rsidR="00AC374D">
        <w:rPr>
          <w:sz w:val="24"/>
          <w:szCs w:val="24"/>
        </w:rPr>
        <w:t xml:space="preserve"> </w:t>
      </w:r>
      <w:r w:rsidR="006A1145">
        <w:rPr>
          <w:sz w:val="24"/>
          <w:szCs w:val="24"/>
        </w:rPr>
        <w:t>утвержденным приказом</w:t>
      </w:r>
      <w:r w:rsidR="00AC374D" w:rsidRPr="00AC374D">
        <w:rPr>
          <w:sz w:val="24"/>
          <w:szCs w:val="24"/>
        </w:rPr>
        <w:t xml:space="preserve"> министерства образования и науки РФ от 15 января 2018 г. № 30</w:t>
      </w:r>
      <w:r w:rsidR="00AC374D">
        <w:rPr>
          <w:sz w:val="24"/>
          <w:szCs w:val="24"/>
        </w:rPr>
        <w:t>,</w:t>
      </w:r>
      <w:r w:rsidRPr="001F0EB6">
        <w:rPr>
          <w:sz w:val="24"/>
          <w:szCs w:val="24"/>
        </w:rPr>
        <w:t xml:space="preserve"> входящей  в состав укрупненной группы специальностей 08.00.00 Техн</w:t>
      </w:r>
      <w:r w:rsidR="00AC374D">
        <w:rPr>
          <w:sz w:val="24"/>
          <w:szCs w:val="24"/>
        </w:rPr>
        <w:t>ика и технологии строительства.</w:t>
      </w:r>
    </w:p>
    <w:p w:rsidR="001F0EB6" w:rsidRPr="001F0EB6" w:rsidRDefault="001F0EB6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F0EB6" w:rsidRPr="001F0EB6" w:rsidRDefault="00AC374D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F0EB6" w:rsidRPr="001F0EB6">
        <w:rPr>
          <w:b/>
          <w:sz w:val="24"/>
          <w:szCs w:val="24"/>
        </w:rPr>
        <w:t xml:space="preserve">1.2. Место </w:t>
      </w:r>
      <w:r w:rsidR="001F0EB6" w:rsidRPr="001F0EB6">
        <w:rPr>
          <w:b/>
          <w:bCs/>
          <w:sz w:val="24"/>
          <w:szCs w:val="24"/>
        </w:rPr>
        <w:t>пр</w:t>
      </w:r>
      <w:r w:rsidR="001F0EB6">
        <w:rPr>
          <w:b/>
          <w:bCs/>
          <w:sz w:val="24"/>
          <w:szCs w:val="24"/>
        </w:rPr>
        <w:t>еддипломной</w:t>
      </w:r>
      <w:r w:rsidR="001F0EB6" w:rsidRPr="001F0EB6">
        <w:rPr>
          <w:b/>
          <w:sz w:val="24"/>
          <w:szCs w:val="24"/>
        </w:rPr>
        <w:t xml:space="preserve"> практики в структуре основной профессиональной образовательной программы</w:t>
      </w:r>
    </w:p>
    <w:p w:rsidR="001F0EB6" w:rsidRPr="001F0EB6" w:rsidRDefault="001F0EB6" w:rsidP="001F0EB6">
      <w:pPr>
        <w:jc w:val="both"/>
        <w:rPr>
          <w:sz w:val="24"/>
          <w:szCs w:val="24"/>
        </w:rPr>
      </w:pPr>
      <w:r w:rsidRPr="001F0EB6">
        <w:rPr>
          <w:bCs/>
          <w:sz w:val="24"/>
          <w:szCs w:val="24"/>
        </w:rPr>
        <w:t xml:space="preserve">          Пр</w:t>
      </w:r>
      <w:r>
        <w:rPr>
          <w:bCs/>
          <w:sz w:val="24"/>
          <w:szCs w:val="24"/>
        </w:rPr>
        <w:t xml:space="preserve">еддипломная </w:t>
      </w:r>
      <w:r w:rsidRPr="001F0EB6">
        <w:rPr>
          <w:sz w:val="24"/>
          <w:szCs w:val="24"/>
        </w:rPr>
        <w:t>практика входит в профессиональный цикл в раздел «Профессиональные модули». Практике по профилю специальности предшествует  изучение:</w:t>
      </w:r>
    </w:p>
    <w:p w:rsidR="001F0EB6" w:rsidRDefault="001F0EB6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BE00EF">
        <w:rPr>
          <w:sz w:val="24"/>
          <w:szCs w:val="24"/>
        </w:rPr>
        <w:t xml:space="preserve">ПМ.01 </w:t>
      </w:r>
      <w:r w:rsidR="00AC374D">
        <w:rPr>
          <w:sz w:val="24"/>
          <w:szCs w:val="24"/>
        </w:rPr>
        <w:t>«</w:t>
      </w:r>
      <w:r w:rsidRPr="001F0EB6">
        <w:rPr>
          <w:sz w:val="24"/>
          <w:szCs w:val="24"/>
        </w:rPr>
        <w:t>Организация и контроль работ по монтажу систем водоснабжения и водоотведения, отопления, вентиляции и кондиционирования воздуха»</w:t>
      </w:r>
      <w:r>
        <w:rPr>
          <w:b/>
          <w:sz w:val="24"/>
          <w:szCs w:val="24"/>
        </w:rPr>
        <w:t>;</w:t>
      </w:r>
    </w:p>
    <w:p w:rsidR="001F0EB6" w:rsidRDefault="001F0EB6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1F0EB6">
        <w:rPr>
          <w:sz w:val="24"/>
          <w:szCs w:val="24"/>
        </w:rPr>
        <w:t>ПМ.0</w:t>
      </w:r>
      <w:r>
        <w:rPr>
          <w:sz w:val="24"/>
          <w:szCs w:val="24"/>
        </w:rPr>
        <w:t>2</w:t>
      </w:r>
      <w:r w:rsidR="00BE00EF">
        <w:rPr>
          <w:sz w:val="24"/>
          <w:szCs w:val="24"/>
        </w:rPr>
        <w:t xml:space="preserve"> </w:t>
      </w:r>
      <w:r w:rsidR="00AC374D">
        <w:rPr>
          <w:sz w:val="24"/>
          <w:szCs w:val="24"/>
        </w:rPr>
        <w:t>«</w:t>
      </w:r>
      <w:r w:rsidRPr="001F0EB6">
        <w:rPr>
          <w:sz w:val="24"/>
          <w:szCs w:val="24"/>
        </w:rPr>
        <w:t xml:space="preserve">Организация и контроль работ по </w:t>
      </w:r>
      <w:r>
        <w:rPr>
          <w:sz w:val="24"/>
          <w:szCs w:val="24"/>
        </w:rPr>
        <w:t>эксплуатации</w:t>
      </w:r>
      <w:r w:rsidRPr="001F0EB6">
        <w:rPr>
          <w:sz w:val="24"/>
          <w:szCs w:val="24"/>
        </w:rPr>
        <w:t xml:space="preserve"> систем водоснабжения и водоотведения, отопления, вентиляции и кондиционирования воздуха»</w:t>
      </w:r>
      <w:r>
        <w:rPr>
          <w:b/>
          <w:sz w:val="24"/>
          <w:szCs w:val="24"/>
        </w:rPr>
        <w:t>;</w:t>
      </w:r>
    </w:p>
    <w:p w:rsidR="00BE00EF" w:rsidRDefault="001F0EB6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374D">
        <w:rPr>
          <w:sz w:val="24"/>
          <w:szCs w:val="24"/>
        </w:rPr>
        <w:t xml:space="preserve"> </w:t>
      </w:r>
      <w:r w:rsidRPr="001F0EB6">
        <w:rPr>
          <w:sz w:val="24"/>
          <w:szCs w:val="24"/>
        </w:rPr>
        <w:t>ПМ.0</w:t>
      </w:r>
      <w:r>
        <w:rPr>
          <w:sz w:val="24"/>
          <w:szCs w:val="24"/>
        </w:rPr>
        <w:t>3</w:t>
      </w:r>
      <w:r w:rsidR="00BE00EF">
        <w:rPr>
          <w:sz w:val="24"/>
          <w:szCs w:val="24"/>
        </w:rPr>
        <w:t xml:space="preserve"> </w:t>
      </w:r>
      <w:r w:rsidR="00AC374D">
        <w:rPr>
          <w:sz w:val="24"/>
          <w:szCs w:val="24"/>
        </w:rPr>
        <w:t>«</w:t>
      </w:r>
      <w:r>
        <w:rPr>
          <w:sz w:val="24"/>
          <w:szCs w:val="24"/>
        </w:rPr>
        <w:t>Участие в проектировании</w:t>
      </w:r>
      <w:r w:rsidRPr="001F0EB6">
        <w:rPr>
          <w:sz w:val="24"/>
          <w:szCs w:val="24"/>
        </w:rPr>
        <w:t xml:space="preserve"> систем водоснабжения и водоотведения, отопления, вентиляции и кондиционирования воздуха»</w:t>
      </w:r>
      <w:r w:rsidR="00BE00EF">
        <w:rPr>
          <w:sz w:val="24"/>
          <w:szCs w:val="24"/>
        </w:rPr>
        <w:t>;</w:t>
      </w:r>
    </w:p>
    <w:p w:rsidR="00BE00EF" w:rsidRPr="00BE00EF" w:rsidRDefault="00AC374D" w:rsidP="00BE0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BE00EF" w:rsidRPr="00BE00EF">
        <w:rPr>
          <w:sz w:val="24"/>
          <w:szCs w:val="24"/>
        </w:rPr>
        <w:t>ПМ.04  «</w:t>
      </w:r>
      <w:r w:rsidR="00BE00EF">
        <w:rPr>
          <w:sz w:val="24"/>
          <w:szCs w:val="24"/>
        </w:rPr>
        <w:t>Выполнение работ по</w:t>
      </w:r>
      <w:r w:rsidR="00BE00EF" w:rsidRPr="00BE00EF">
        <w:rPr>
          <w:sz w:val="24"/>
          <w:szCs w:val="24"/>
        </w:rPr>
        <w:t xml:space="preserve"> профессии 14621  «Монтажник санитарно-технических систем и оборудования»</w:t>
      </w:r>
      <w:r w:rsidR="00BE00EF">
        <w:rPr>
          <w:sz w:val="24"/>
          <w:szCs w:val="24"/>
        </w:rPr>
        <w:t>.</w:t>
      </w:r>
    </w:p>
    <w:p w:rsidR="005E24E5" w:rsidRDefault="005E24E5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1F0EB6" w:rsidRPr="001F0EB6" w:rsidRDefault="00AC374D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F0EB6" w:rsidRPr="001F0EB6">
        <w:rPr>
          <w:b/>
          <w:sz w:val="24"/>
          <w:szCs w:val="24"/>
        </w:rPr>
        <w:t>1.3. Цели и задачи преддипломной практики– требования к результатам освоения практических за</w:t>
      </w:r>
      <w:r w:rsidR="00641AD0">
        <w:rPr>
          <w:b/>
          <w:sz w:val="24"/>
          <w:szCs w:val="24"/>
        </w:rPr>
        <w:t>нятий</w:t>
      </w:r>
    </w:p>
    <w:p w:rsidR="00BE00EF" w:rsidRDefault="00BE00EF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1F0EB6" w:rsidRPr="001F0EB6" w:rsidRDefault="00BE00EF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F0EB6" w:rsidRPr="001F0EB6">
        <w:rPr>
          <w:b/>
          <w:sz w:val="24"/>
          <w:szCs w:val="24"/>
        </w:rPr>
        <w:t xml:space="preserve">Цели </w:t>
      </w:r>
      <w:r w:rsidR="001F0EB6">
        <w:rPr>
          <w:b/>
          <w:sz w:val="24"/>
          <w:szCs w:val="24"/>
        </w:rPr>
        <w:t xml:space="preserve">и задачи </w:t>
      </w:r>
      <w:r w:rsidR="001F0EB6" w:rsidRPr="001F0EB6">
        <w:rPr>
          <w:b/>
          <w:sz w:val="24"/>
          <w:szCs w:val="24"/>
        </w:rPr>
        <w:t>преддипломной пра</w:t>
      </w:r>
      <w:r w:rsidR="00AC374D">
        <w:rPr>
          <w:b/>
          <w:sz w:val="24"/>
          <w:szCs w:val="24"/>
        </w:rPr>
        <w:t>ктики</w:t>
      </w:r>
      <w:r w:rsidR="001F0EB6" w:rsidRPr="001F0EB6">
        <w:rPr>
          <w:b/>
          <w:sz w:val="24"/>
          <w:szCs w:val="24"/>
        </w:rPr>
        <w:t>:</w:t>
      </w:r>
    </w:p>
    <w:p w:rsidR="001F0EB6" w:rsidRPr="00607B2B" w:rsidRDefault="00607B2B" w:rsidP="00607B2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1F0EB6" w:rsidRPr="00607B2B">
        <w:rPr>
          <w:bCs/>
          <w:sz w:val="24"/>
          <w:szCs w:val="24"/>
        </w:rPr>
        <w:t xml:space="preserve">Программа преддипломной практики направлена на углубление студентом первоначального профессионального опыта, </w:t>
      </w:r>
      <w:r w:rsidR="00BE00EF">
        <w:rPr>
          <w:bCs/>
          <w:sz w:val="24"/>
          <w:szCs w:val="24"/>
        </w:rPr>
        <w:t>закрепление</w:t>
      </w:r>
      <w:r w:rsidR="001F0EB6" w:rsidRPr="00607B2B">
        <w:rPr>
          <w:bCs/>
          <w:sz w:val="24"/>
          <w:szCs w:val="24"/>
        </w:rPr>
        <w:t xml:space="preserve">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- дипломного проекта</w:t>
      </w:r>
      <w:r w:rsidR="00AC374D">
        <w:rPr>
          <w:bCs/>
          <w:sz w:val="24"/>
          <w:szCs w:val="24"/>
        </w:rPr>
        <w:t xml:space="preserve"> и демонстрационному экзамену</w:t>
      </w:r>
      <w:r w:rsidR="00BE00EF">
        <w:rPr>
          <w:bCs/>
          <w:sz w:val="24"/>
          <w:szCs w:val="24"/>
        </w:rPr>
        <w:t>.</w:t>
      </w:r>
    </w:p>
    <w:p w:rsidR="00191A1D" w:rsidRPr="001F0EB6" w:rsidRDefault="001F0EB6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 xml:space="preserve">           </w:t>
      </w:r>
      <w:r w:rsidR="00191A1D" w:rsidRPr="001F0EB6">
        <w:rPr>
          <w:sz w:val="24"/>
          <w:szCs w:val="24"/>
        </w:rPr>
        <w:t>В основу практического обучения студентов положены следующие направления:</w:t>
      </w:r>
    </w:p>
    <w:p w:rsidR="00191A1D" w:rsidRPr="001F0EB6" w:rsidRDefault="00BE00EF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1A1D" w:rsidRPr="001F0EB6">
        <w:rPr>
          <w:sz w:val="24"/>
          <w:szCs w:val="24"/>
        </w:rPr>
        <w:t>сочетание практического обучения с теоретической подготовкой студентов;</w:t>
      </w:r>
    </w:p>
    <w:p w:rsidR="00B14F7A" w:rsidRPr="001F0EB6" w:rsidRDefault="00BE00EF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1A1D" w:rsidRPr="001F0EB6">
        <w:rPr>
          <w:sz w:val="24"/>
          <w:szCs w:val="24"/>
        </w:rPr>
        <w:t>использование в обучении достижений науки и техники, передовой организации труда, методов работы с современными средствами.</w:t>
      </w:r>
      <w:r w:rsidR="00B14F7A" w:rsidRPr="001F0EB6">
        <w:rPr>
          <w:sz w:val="24"/>
          <w:szCs w:val="24"/>
        </w:rPr>
        <w:t xml:space="preserve"> </w:t>
      </w:r>
    </w:p>
    <w:p w:rsidR="00641AD0" w:rsidRPr="00641AD0" w:rsidRDefault="00BE00EF" w:rsidP="00AC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C5211" w:rsidRPr="001F0EB6">
        <w:rPr>
          <w:sz w:val="24"/>
          <w:szCs w:val="24"/>
        </w:rPr>
        <w:t>Преддипломная</w:t>
      </w:r>
      <w:r w:rsidR="00B14F7A" w:rsidRPr="001F0EB6">
        <w:rPr>
          <w:sz w:val="24"/>
          <w:szCs w:val="24"/>
        </w:rPr>
        <w:t xml:space="preserve"> практика студентов является завершающим этапом и проводится после освоения ОПОП СПО и сдачи студентами всех видов промежуточной аттестации, предусмотренных ФГОС</w:t>
      </w:r>
      <w:r w:rsidR="00E817E8" w:rsidRPr="001F0EB6">
        <w:rPr>
          <w:sz w:val="24"/>
          <w:szCs w:val="24"/>
        </w:rPr>
        <w:t>.</w:t>
      </w:r>
      <w:r w:rsidR="00432A28" w:rsidRPr="001F0EB6">
        <w:rPr>
          <w:sz w:val="24"/>
          <w:szCs w:val="24"/>
        </w:rPr>
        <w:t xml:space="preserve"> </w:t>
      </w:r>
      <w:r w:rsidR="00DF2C44" w:rsidRPr="001F0EB6">
        <w:rPr>
          <w:sz w:val="24"/>
          <w:szCs w:val="24"/>
        </w:rPr>
        <w:t xml:space="preserve"> </w:t>
      </w:r>
      <w:r w:rsidR="00432A28" w:rsidRPr="001F0EB6">
        <w:rPr>
          <w:sz w:val="24"/>
          <w:szCs w:val="24"/>
        </w:rPr>
        <w:t xml:space="preserve">  </w:t>
      </w:r>
      <w:r w:rsidR="00DF2C44" w:rsidRPr="001F0EB6">
        <w:rPr>
          <w:sz w:val="24"/>
          <w:szCs w:val="24"/>
        </w:rPr>
        <w:t xml:space="preserve"> </w:t>
      </w:r>
    </w:p>
    <w:p w:rsidR="00607B2B" w:rsidRDefault="00271990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1F0EB6">
        <w:rPr>
          <w:b/>
          <w:sz w:val="24"/>
          <w:szCs w:val="24"/>
        </w:rPr>
        <w:t xml:space="preserve">     </w:t>
      </w:r>
      <w:r w:rsidR="00520268" w:rsidRPr="001F0EB6">
        <w:rPr>
          <w:b/>
          <w:sz w:val="24"/>
          <w:szCs w:val="24"/>
        </w:rPr>
        <w:t xml:space="preserve">        </w:t>
      </w:r>
      <w:r w:rsidRPr="001F0EB6">
        <w:rPr>
          <w:b/>
          <w:sz w:val="24"/>
          <w:szCs w:val="24"/>
        </w:rPr>
        <w:t xml:space="preserve"> </w:t>
      </w:r>
    </w:p>
    <w:p w:rsidR="00432A28" w:rsidRPr="001F0EB6" w:rsidRDefault="00AC374D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F0EB6" w:rsidRPr="001F0EB6">
        <w:rPr>
          <w:b/>
          <w:sz w:val="24"/>
          <w:szCs w:val="24"/>
        </w:rPr>
        <w:t xml:space="preserve">1.4 </w:t>
      </w:r>
      <w:r w:rsidR="00AE2CE1" w:rsidRPr="001F0EB6">
        <w:rPr>
          <w:b/>
          <w:sz w:val="24"/>
          <w:szCs w:val="24"/>
        </w:rPr>
        <w:t>Т</w:t>
      </w:r>
      <w:r w:rsidR="00432A28" w:rsidRPr="001F0EB6">
        <w:rPr>
          <w:b/>
          <w:sz w:val="24"/>
          <w:szCs w:val="24"/>
        </w:rPr>
        <w:t>ребования к результатам освоения практики</w:t>
      </w:r>
    </w:p>
    <w:p w:rsidR="00432A28" w:rsidRPr="001F0EB6" w:rsidRDefault="00607B2B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32A28" w:rsidRPr="001F0EB6">
        <w:rPr>
          <w:sz w:val="24"/>
          <w:szCs w:val="24"/>
        </w:rPr>
        <w:t xml:space="preserve">По окончании практики студент сдаёт отчет в соответствии с содержанием </w:t>
      </w:r>
      <w:r w:rsidR="006E6FA5" w:rsidRPr="001F0EB6">
        <w:rPr>
          <w:sz w:val="24"/>
          <w:szCs w:val="24"/>
        </w:rPr>
        <w:t xml:space="preserve"> программы практики и </w:t>
      </w:r>
      <w:r w:rsidR="004A5B13" w:rsidRPr="001F0EB6">
        <w:rPr>
          <w:sz w:val="24"/>
          <w:szCs w:val="24"/>
        </w:rPr>
        <w:t>индивидуального задания,</w:t>
      </w:r>
      <w:r w:rsidR="00432A28" w:rsidRPr="001F0EB6">
        <w:rPr>
          <w:sz w:val="24"/>
          <w:szCs w:val="24"/>
        </w:rPr>
        <w:t xml:space="preserve"> по форме, установленной </w:t>
      </w:r>
      <w:r w:rsidR="00BE00EF">
        <w:rPr>
          <w:sz w:val="24"/>
          <w:szCs w:val="24"/>
        </w:rPr>
        <w:t>учебным заведением.</w:t>
      </w:r>
    </w:p>
    <w:p w:rsidR="004A5B13" w:rsidRPr="001F0EB6" w:rsidRDefault="00BE00EF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50B2E" w:rsidRPr="001F0EB6">
        <w:rPr>
          <w:sz w:val="24"/>
          <w:szCs w:val="24"/>
        </w:rPr>
        <w:t>Индивидуальное з</w:t>
      </w:r>
      <w:r w:rsidR="004A5B13" w:rsidRPr="001F0EB6">
        <w:rPr>
          <w:sz w:val="24"/>
          <w:szCs w:val="24"/>
        </w:rPr>
        <w:t>адание на практику разрабатываются в соответствии с тематическим планом</w:t>
      </w:r>
      <w:r w:rsidR="00520268" w:rsidRPr="001F0EB6">
        <w:rPr>
          <w:sz w:val="24"/>
          <w:szCs w:val="24"/>
        </w:rPr>
        <w:t xml:space="preserve"> и темой дипломного проекта.</w:t>
      </w:r>
      <w:r w:rsidR="004A5B13" w:rsidRPr="001F0EB6">
        <w:rPr>
          <w:sz w:val="24"/>
          <w:szCs w:val="24"/>
        </w:rPr>
        <w:t xml:space="preserve"> </w:t>
      </w:r>
    </w:p>
    <w:p w:rsidR="00432A28" w:rsidRPr="001F0EB6" w:rsidRDefault="00BE00EF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32A28" w:rsidRPr="001F0EB6">
        <w:rPr>
          <w:sz w:val="24"/>
          <w:szCs w:val="24"/>
        </w:rPr>
        <w:t>Итоговая аттестация проводится в форме дифференцированного зачёта.</w:t>
      </w:r>
    </w:p>
    <w:p w:rsidR="00607B2B" w:rsidRDefault="00520268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1F0EB6">
        <w:rPr>
          <w:b/>
          <w:sz w:val="24"/>
          <w:szCs w:val="24"/>
        </w:rPr>
        <w:t xml:space="preserve">               </w:t>
      </w:r>
    </w:p>
    <w:p w:rsidR="00742423" w:rsidRPr="001F0EB6" w:rsidRDefault="00AC374D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07B2B">
        <w:rPr>
          <w:b/>
          <w:sz w:val="24"/>
          <w:szCs w:val="24"/>
        </w:rPr>
        <w:t xml:space="preserve">1.5 </w:t>
      </w:r>
      <w:r w:rsidR="00742423" w:rsidRPr="001F0EB6">
        <w:rPr>
          <w:b/>
          <w:sz w:val="24"/>
          <w:szCs w:val="24"/>
        </w:rPr>
        <w:t>База практики</w:t>
      </w:r>
    </w:p>
    <w:p w:rsidR="00742423" w:rsidRPr="001F0EB6" w:rsidRDefault="00607B2B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42423" w:rsidRPr="001F0EB6">
        <w:rPr>
          <w:sz w:val="24"/>
          <w:szCs w:val="24"/>
        </w:rPr>
        <w:t xml:space="preserve">Программа </w:t>
      </w:r>
      <w:r w:rsidR="00520268" w:rsidRPr="001F0EB6">
        <w:rPr>
          <w:sz w:val="24"/>
          <w:szCs w:val="24"/>
        </w:rPr>
        <w:t>преддипломной</w:t>
      </w:r>
      <w:r w:rsidR="00742423" w:rsidRPr="001F0EB6">
        <w:rPr>
          <w:sz w:val="24"/>
          <w:szCs w:val="24"/>
        </w:rPr>
        <w:t xml:space="preserve"> практики предусматривает выполнение</w:t>
      </w:r>
      <w:r w:rsidR="00175720" w:rsidRPr="001F0EB6">
        <w:rPr>
          <w:sz w:val="24"/>
          <w:szCs w:val="24"/>
        </w:rPr>
        <w:t xml:space="preserve"> студентами</w:t>
      </w:r>
      <w:r w:rsidR="00742423" w:rsidRPr="001F0EB6">
        <w:rPr>
          <w:sz w:val="24"/>
          <w:szCs w:val="24"/>
        </w:rPr>
        <w:t xml:space="preserve"> функциональных обязанностей </w:t>
      </w:r>
      <w:r w:rsidR="00175720" w:rsidRPr="001F0EB6">
        <w:rPr>
          <w:sz w:val="24"/>
          <w:szCs w:val="24"/>
        </w:rPr>
        <w:t>на объектах профессиональной деятельности.</w:t>
      </w:r>
      <w:r w:rsidR="00742423" w:rsidRPr="001F0EB6">
        <w:rPr>
          <w:sz w:val="24"/>
          <w:szCs w:val="24"/>
        </w:rPr>
        <w:t xml:space="preserve"> При выборе базы практики учитываются следующие факторы:</w:t>
      </w:r>
    </w:p>
    <w:p w:rsidR="00742423" w:rsidRPr="001F0EB6" w:rsidRDefault="00742423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lastRenderedPageBreak/>
        <w:t>оснащенность современными аппаратно – программными средствами;</w:t>
      </w:r>
    </w:p>
    <w:p w:rsidR="00D740DB" w:rsidRPr="001F0EB6" w:rsidRDefault="00D740DB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>оснащённость необходимым оборудованием;</w:t>
      </w:r>
    </w:p>
    <w:p w:rsidR="00742423" w:rsidRPr="001F0EB6" w:rsidRDefault="00742423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>наличие квалифицированного персонала.</w:t>
      </w:r>
    </w:p>
    <w:p w:rsidR="00742423" w:rsidRPr="001F0EB6" w:rsidRDefault="00AC374D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42423" w:rsidRPr="001F0EB6">
        <w:rPr>
          <w:sz w:val="24"/>
          <w:szCs w:val="24"/>
        </w:rPr>
        <w:t xml:space="preserve">Закрепление баз практик осуществляется администрацией колледжа. </w:t>
      </w:r>
      <w:r w:rsidR="00520268" w:rsidRPr="001F0EB6">
        <w:rPr>
          <w:sz w:val="24"/>
          <w:szCs w:val="24"/>
        </w:rPr>
        <w:t xml:space="preserve"> Преддипломная </w:t>
      </w:r>
      <w:r w:rsidR="00175720" w:rsidRPr="001F0EB6">
        <w:rPr>
          <w:sz w:val="24"/>
          <w:szCs w:val="24"/>
        </w:rPr>
        <w:t xml:space="preserve">практика </w:t>
      </w:r>
      <w:r w:rsidR="00742423" w:rsidRPr="001F0EB6">
        <w:rPr>
          <w:sz w:val="24"/>
          <w:szCs w:val="24"/>
        </w:rPr>
        <w:t>проводится на предприятиях, в учреждениях, организациях различных организационно-правовых форм собственности на основе прямых договоров, заключаемых между предприятием и колледжем.</w:t>
      </w:r>
    </w:p>
    <w:p w:rsidR="00742423" w:rsidRPr="001F0EB6" w:rsidRDefault="00AC374D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42423" w:rsidRPr="001F0EB6">
        <w:rPr>
          <w:sz w:val="24"/>
          <w:szCs w:val="24"/>
        </w:rPr>
        <w:t xml:space="preserve">В договоре колледж и организация оговаривают все вопросы, касающиеся проведения </w:t>
      </w:r>
      <w:r w:rsidR="00175720" w:rsidRPr="001F0EB6">
        <w:rPr>
          <w:sz w:val="24"/>
          <w:szCs w:val="24"/>
        </w:rPr>
        <w:t>практики</w:t>
      </w:r>
      <w:r w:rsidR="00742423" w:rsidRPr="001F0EB6">
        <w:rPr>
          <w:sz w:val="24"/>
          <w:szCs w:val="24"/>
        </w:rPr>
        <w:t xml:space="preserve">. Базы практик представлены в приказе направления студентов </w:t>
      </w:r>
      <w:r w:rsidR="00520268" w:rsidRPr="001F0EB6">
        <w:rPr>
          <w:sz w:val="24"/>
          <w:szCs w:val="24"/>
        </w:rPr>
        <w:t xml:space="preserve">на преддипломную </w:t>
      </w:r>
      <w:r w:rsidR="00175720" w:rsidRPr="001F0EB6">
        <w:rPr>
          <w:sz w:val="24"/>
          <w:szCs w:val="24"/>
        </w:rPr>
        <w:t>практику.</w:t>
      </w:r>
    </w:p>
    <w:p w:rsidR="00607B2B" w:rsidRDefault="00CA33CB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1F0EB6">
        <w:rPr>
          <w:b/>
          <w:sz w:val="24"/>
          <w:szCs w:val="24"/>
        </w:rPr>
        <w:t xml:space="preserve">          </w:t>
      </w:r>
    </w:p>
    <w:p w:rsidR="00B868B8" w:rsidRPr="001F0EB6" w:rsidRDefault="00AC374D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A33CB" w:rsidRPr="001F0EB6">
        <w:rPr>
          <w:b/>
          <w:sz w:val="24"/>
          <w:szCs w:val="24"/>
        </w:rPr>
        <w:t>1.</w:t>
      </w:r>
      <w:r w:rsidR="00607B2B">
        <w:rPr>
          <w:b/>
          <w:sz w:val="24"/>
          <w:szCs w:val="24"/>
        </w:rPr>
        <w:t>6</w:t>
      </w:r>
      <w:r w:rsidR="00B868B8" w:rsidRPr="001F0EB6">
        <w:rPr>
          <w:b/>
          <w:sz w:val="24"/>
          <w:szCs w:val="24"/>
        </w:rPr>
        <w:t xml:space="preserve"> Организация практики</w:t>
      </w:r>
    </w:p>
    <w:p w:rsidR="00B868B8" w:rsidRPr="001F0EB6" w:rsidRDefault="00607B2B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868B8" w:rsidRPr="001F0EB6">
        <w:rPr>
          <w:sz w:val="24"/>
          <w:szCs w:val="24"/>
        </w:rPr>
        <w:t xml:space="preserve">Для проведения </w:t>
      </w:r>
      <w:r w:rsidR="00506E04" w:rsidRPr="001F0EB6">
        <w:rPr>
          <w:sz w:val="24"/>
          <w:szCs w:val="24"/>
        </w:rPr>
        <w:t>пр</w:t>
      </w:r>
      <w:r w:rsidR="00520268" w:rsidRPr="001F0EB6">
        <w:rPr>
          <w:sz w:val="24"/>
          <w:szCs w:val="24"/>
        </w:rPr>
        <w:t>еддипломной</w:t>
      </w:r>
      <w:r w:rsidR="00506E04" w:rsidRPr="001F0EB6">
        <w:rPr>
          <w:sz w:val="24"/>
          <w:szCs w:val="24"/>
        </w:rPr>
        <w:t xml:space="preserve"> практики </w:t>
      </w:r>
      <w:r w:rsidR="00B868B8" w:rsidRPr="001F0EB6">
        <w:rPr>
          <w:sz w:val="24"/>
          <w:szCs w:val="24"/>
        </w:rPr>
        <w:t xml:space="preserve">в колледже разработана следующая документация: </w:t>
      </w:r>
    </w:p>
    <w:p w:rsidR="00506E04" w:rsidRPr="001F0EB6" w:rsidRDefault="00506E04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>положение о практике;</w:t>
      </w:r>
    </w:p>
    <w:p w:rsidR="00B868B8" w:rsidRPr="001F0EB6" w:rsidRDefault="00B868B8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 xml:space="preserve">рабочая программа </w:t>
      </w:r>
      <w:r w:rsidR="00520268" w:rsidRPr="001F0EB6">
        <w:rPr>
          <w:sz w:val="24"/>
          <w:szCs w:val="24"/>
        </w:rPr>
        <w:t xml:space="preserve">преддипломной </w:t>
      </w:r>
      <w:r w:rsidR="00506E04" w:rsidRPr="001F0EB6">
        <w:rPr>
          <w:sz w:val="24"/>
          <w:szCs w:val="24"/>
        </w:rPr>
        <w:t>практики</w:t>
      </w:r>
      <w:r w:rsidRPr="001F0EB6">
        <w:rPr>
          <w:sz w:val="24"/>
          <w:szCs w:val="24"/>
        </w:rPr>
        <w:t xml:space="preserve"> по специальности;</w:t>
      </w:r>
    </w:p>
    <w:p w:rsidR="00B868B8" w:rsidRPr="001F0EB6" w:rsidRDefault="006E6FA5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>п</w:t>
      </w:r>
      <w:r w:rsidR="00B868B8" w:rsidRPr="001F0EB6">
        <w:rPr>
          <w:sz w:val="24"/>
          <w:szCs w:val="24"/>
        </w:rPr>
        <w:t xml:space="preserve">лан-график консультаций и контроля за выполнением студентами программы </w:t>
      </w:r>
      <w:r w:rsidR="00520268" w:rsidRPr="001F0EB6">
        <w:rPr>
          <w:sz w:val="24"/>
          <w:szCs w:val="24"/>
        </w:rPr>
        <w:t>преддипломной</w:t>
      </w:r>
      <w:r w:rsidR="00506E04" w:rsidRPr="001F0EB6">
        <w:rPr>
          <w:sz w:val="24"/>
          <w:szCs w:val="24"/>
        </w:rPr>
        <w:t xml:space="preserve"> практики</w:t>
      </w:r>
      <w:r w:rsidR="00B868B8" w:rsidRPr="001F0EB6">
        <w:rPr>
          <w:sz w:val="24"/>
          <w:szCs w:val="24"/>
        </w:rPr>
        <w:t>;</w:t>
      </w:r>
    </w:p>
    <w:p w:rsidR="00B868B8" w:rsidRPr="001F0EB6" w:rsidRDefault="00B868B8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>договоры с предприятиями по проведению практики;</w:t>
      </w:r>
    </w:p>
    <w:p w:rsidR="00B868B8" w:rsidRPr="001F0EB6" w:rsidRDefault="00B868B8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>приказ о распределении студентов по базам практики;</w:t>
      </w:r>
    </w:p>
    <w:p w:rsidR="00B868B8" w:rsidRPr="001F0EB6" w:rsidRDefault="00B868B8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>индивидуальные задания студентам.</w:t>
      </w:r>
    </w:p>
    <w:p w:rsidR="00506E04" w:rsidRPr="001F0EB6" w:rsidRDefault="00607B2B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06E04" w:rsidRPr="001F0EB6">
        <w:rPr>
          <w:sz w:val="24"/>
          <w:szCs w:val="24"/>
        </w:rPr>
        <w:t>В основные обязанности руководителя практики от колледжа входят:</w:t>
      </w:r>
    </w:p>
    <w:p w:rsidR="00AA37E4" w:rsidRPr="001F0EB6" w:rsidRDefault="00AA37E4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>установление связи с руководителями практики от организаций;</w:t>
      </w:r>
    </w:p>
    <w:p w:rsidR="0057533E" w:rsidRPr="001F0EB6" w:rsidRDefault="00AA37E4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>разработка и согласование с организациями программы, содержания и планируемых результатов</w:t>
      </w:r>
      <w:r w:rsidR="0057533E" w:rsidRPr="001F0EB6">
        <w:rPr>
          <w:sz w:val="24"/>
          <w:szCs w:val="24"/>
        </w:rPr>
        <w:t xml:space="preserve"> практики;</w:t>
      </w:r>
    </w:p>
    <w:p w:rsidR="0057533E" w:rsidRPr="001F0EB6" w:rsidRDefault="0057533E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>осуществл</w:t>
      </w:r>
      <w:r w:rsidR="00AA37E4" w:rsidRPr="001F0EB6">
        <w:rPr>
          <w:sz w:val="24"/>
          <w:szCs w:val="24"/>
        </w:rPr>
        <w:t>ение</w:t>
      </w:r>
      <w:r w:rsidR="003C58F4" w:rsidRPr="001F0EB6">
        <w:rPr>
          <w:sz w:val="24"/>
          <w:szCs w:val="24"/>
        </w:rPr>
        <w:t xml:space="preserve"> руководства</w:t>
      </w:r>
      <w:r w:rsidRPr="001F0EB6">
        <w:rPr>
          <w:sz w:val="24"/>
          <w:szCs w:val="24"/>
        </w:rPr>
        <w:t xml:space="preserve"> практикой;</w:t>
      </w:r>
    </w:p>
    <w:p w:rsidR="0057533E" w:rsidRPr="001F0EB6" w:rsidRDefault="0057533E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>контролир</w:t>
      </w:r>
      <w:r w:rsidR="00E227E7" w:rsidRPr="001F0EB6">
        <w:rPr>
          <w:sz w:val="24"/>
          <w:szCs w:val="24"/>
        </w:rPr>
        <w:t>ование реализации программы и условий</w:t>
      </w:r>
      <w:r w:rsidRPr="001F0EB6">
        <w:rPr>
          <w:sz w:val="24"/>
          <w:szCs w:val="24"/>
        </w:rPr>
        <w:t xml:space="preserve"> проведения практики орган</w:t>
      </w:r>
      <w:r w:rsidR="00E227E7" w:rsidRPr="001F0EB6">
        <w:rPr>
          <w:sz w:val="24"/>
          <w:szCs w:val="24"/>
        </w:rPr>
        <w:t>изациями, в том числе требований</w:t>
      </w:r>
      <w:r w:rsidRPr="001F0EB6">
        <w:rPr>
          <w:sz w:val="24"/>
          <w:szCs w:val="24"/>
        </w:rPr>
        <w:t xml:space="preserve">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57533E" w:rsidRPr="001F0EB6" w:rsidRDefault="0057533E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>совместно с организациями, участвующими в организации и проведении практики, организ</w:t>
      </w:r>
      <w:r w:rsidR="00E227E7" w:rsidRPr="001F0EB6">
        <w:rPr>
          <w:sz w:val="24"/>
          <w:szCs w:val="24"/>
        </w:rPr>
        <w:t>ация процедуры</w:t>
      </w:r>
      <w:r w:rsidRPr="001F0EB6">
        <w:rPr>
          <w:sz w:val="24"/>
          <w:szCs w:val="24"/>
        </w:rPr>
        <w:t xml:space="preserve"> оценки общих и профессиональных компетенций студента, освоенных им в ходе прохождения практики;</w:t>
      </w:r>
    </w:p>
    <w:p w:rsidR="0057533E" w:rsidRPr="001F0EB6" w:rsidRDefault="00E227E7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>разработка</w:t>
      </w:r>
      <w:r w:rsidR="0057533E" w:rsidRPr="001F0EB6">
        <w:rPr>
          <w:sz w:val="24"/>
          <w:szCs w:val="24"/>
        </w:rPr>
        <w:t xml:space="preserve"> и согласов</w:t>
      </w:r>
      <w:r w:rsidRPr="001F0EB6">
        <w:rPr>
          <w:sz w:val="24"/>
          <w:szCs w:val="24"/>
        </w:rPr>
        <w:t>ание</w:t>
      </w:r>
      <w:r w:rsidR="0057533E" w:rsidRPr="001F0EB6">
        <w:rPr>
          <w:sz w:val="24"/>
          <w:szCs w:val="24"/>
        </w:rPr>
        <w:t xml:space="preserve"> с организациями формы отчетности и оценочн</w:t>
      </w:r>
      <w:r w:rsidR="00D740DB" w:rsidRPr="001F0EB6">
        <w:rPr>
          <w:sz w:val="24"/>
          <w:szCs w:val="24"/>
        </w:rPr>
        <w:t>ого</w:t>
      </w:r>
      <w:r w:rsidR="0057533E" w:rsidRPr="001F0EB6">
        <w:rPr>
          <w:sz w:val="24"/>
          <w:szCs w:val="24"/>
        </w:rPr>
        <w:t xml:space="preserve"> материал</w:t>
      </w:r>
      <w:r w:rsidR="00D740DB" w:rsidRPr="001F0EB6">
        <w:rPr>
          <w:sz w:val="24"/>
          <w:szCs w:val="24"/>
        </w:rPr>
        <w:t>а</w:t>
      </w:r>
      <w:r w:rsidR="0057533E" w:rsidRPr="001F0EB6">
        <w:rPr>
          <w:sz w:val="24"/>
          <w:szCs w:val="24"/>
        </w:rPr>
        <w:t xml:space="preserve"> прохождения практики.</w:t>
      </w:r>
    </w:p>
    <w:p w:rsidR="00FA5A5A" w:rsidRPr="001F0EB6" w:rsidRDefault="00607B2B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A5A5A" w:rsidRPr="001F0EB6">
        <w:rPr>
          <w:sz w:val="24"/>
          <w:szCs w:val="24"/>
        </w:rPr>
        <w:t xml:space="preserve">В период </w:t>
      </w:r>
      <w:r w:rsidR="00CA33CB" w:rsidRPr="001F0EB6">
        <w:rPr>
          <w:sz w:val="24"/>
          <w:szCs w:val="24"/>
        </w:rPr>
        <w:t>преддипломной</w:t>
      </w:r>
      <w:r w:rsidR="00FA5A5A" w:rsidRPr="001F0EB6">
        <w:rPr>
          <w:sz w:val="24"/>
          <w:szCs w:val="24"/>
        </w:rPr>
        <w:t xml:space="preserve"> практики для студентов проводятся консультации по выполнению индивидуального задания по следующим основным разделам: </w:t>
      </w:r>
    </w:p>
    <w:p w:rsidR="00FA5A5A" w:rsidRPr="001F0EB6" w:rsidRDefault="00FA5A5A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>ознакомление с предприятием;</w:t>
      </w:r>
    </w:p>
    <w:p w:rsidR="00FA5A5A" w:rsidRPr="001F0EB6" w:rsidRDefault="00FA5A5A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>изучение работы отделов предприятия;</w:t>
      </w:r>
    </w:p>
    <w:p w:rsidR="00FA5A5A" w:rsidRPr="001F0EB6" w:rsidRDefault="00FA5A5A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>выполнение обязанностей дублёров инженерно-технических работников:</w:t>
      </w:r>
    </w:p>
    <w:p w:rsidR="00FA5A5A" w:rsidRPr="001F0EB6" w:rsidRDefault="00CA33CB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 xml:space="preserve">-  </w:t>
      </w:r>
      <w:r w:rsidR="00FA5A5A" w:rsidRPr="001F0EB6">
        <w:rPr>
          <w:sz w:val="24"/>
          <w:szCs w:val="24"/>
        </w:rPr>
        <w:t>выполнение работ</w:t>
      </w:r>
      <w:r w:rsidR="00A936C7" w:rsidRPr="001F0EB6">
        <w:rPr>
          <w:sz w:val="24"/>
          <w:szCs w:val="24"/>
        </w:rPr>
        <w:t>, связанных с выполнением вып</w:t>
      </w:r>
      <w:r w:rsidRPr="001F0EB6">
        <w:rPr>
          <w:sz w:val="24"/>
          <w:szCs w:val="24"/>
        </w:rPr>
        <w:t xml:space="preserve">ускной квалификационной работы-    </w:t>
      </w:r>
      <w:r w:rsidR="00A936C7" w:rsidRPr="001F0EB6">
        <w:rPr>
          <w:sz w:val="24"/>
          <w:szCs w:val="24"/>
        </w:rPr>
        <w:t xml:space="preserve">дипломного проекта </w:t>
      </w:r>
    </w:p>
    <w:p w:rsidR="00FA5A5A" w:rsidRPr="001F0EB6" w:rsidRDefault="00FA5A5A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>оформление отчётных документов по практике.</w:t>
      </w:r>
    </w:p>
    <w:p w:rsidR="0069610C" w:rsidRPr="001F0EB6" w:rsidRDefault="00607B2B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9610C" w:rsidRPr="001F0EB6">
        <w:rPr>
          <w:sz w:val="24"/>
          <w:szCs w:val="24"/>
        </w:rPr>
        <w:t>Студ</w:t>
      </w:r>
      <w:r w:rsidR="00CA33CB" w:rsidRPr="001F0EB6">
        <w:rPr>
          <w:sz w:val="24"/>
          <w:szCs w:val="24"/>
        </w:rPr>
        <w:t xml:space="preserve">енты при прохождении преддипломной </w:t>
      </w:r>
      <w:r w:rsidR="00423169" w:rsidRPr="001F0EB6">
        <w:rPr>
          <w:sz w:val="24"/>
          <w:szCs w:val="24"/>
        </w:rPr>
        <w:t xml:space="preserve"> практики</w:t>
      </w:r>
      <w:r w:rsidR="0069610C" w:rsidRPr="001F0EB6">
        <w:rPr>
          <w:sz w:val="24"/>
          <w:szCs w:val="24"/>
        </w:rPr>
        <w:t xml:space="preserve"> в организациях обязаны:</w:t>
      </w:r>
    </w:p>
    <w:p w:rsidR="0069610C" w:rsidRPr="001F0EB6" w:rsidRDefault="0069610C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>полностью выполнять задания, предусмотренные программой преддипломной</w:t>
      </w:r>
      <w:r w:rsidR="00CA33CB" w:rsidRPr="001F0EB6">
        <w:rPr>
          <w:sz w:val="24"/>
          <w:szCs w:val="24"/>
        </w:rPr>
        <w:t xml:space="preserve"> </w:t>
      </w:r>
      <w:r w:rsidRPr="001F0EB6">
        <w:rPr>
          <w:sz w:val="24"/>
          <w:szCs w:val="24"/>
        </w:rPr>
        <w:t>практики;</w:t>
      </w:r>
    </w:p>
    <w:p w:rsidR="0069610C" w:rsidRPr="001F0EB6" w:rsidRDefault="0069610C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>соблюдать действующие в организациях правила внутреннего трудового распорядка;</w:t>
      </w:r>
    </w:p>
    <w:p w:rsidR="0069610C" w:rsidRPr="001F0EB6" w:rsidRDefault="0069610C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>изучать и строго соблюдать нормы охраны труда и правила пожарной безопасности.</w:t>
      </w:r>
    </w:p>
    <w:p w:rsidR="00607B2B" w:rsidRDefault="00CA33CB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1F0EB6">
        <w:rPr>
          <w:b/>
          <w:sz w:val="24"/>
          <w:szCs w:val="24"/>
        </w:rPr>
        <w:t xml:space="preserve">             </w:t>
      </w:r>
    </w:p>
    <w:p w:rsidR="00423169" w:rsidRPr="001F0EB6" w:rsidRDefault="00607B2B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A33CB" w:rsidRPr="001F0EB6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7</w:t>
      </w:r>
      <w:r w:rsidR="00423169" w:rsidRPr="001F0EB6">
        <w:rPr>
          <w:b/>
          <w:sz w:val="24"/>
          <w:szCs w:val="24"/>
        </w:rPr>
        <w:t xml:space="preserve"> Контроль работы студентов и отчётность</w:t>
      </w:r>
    </w:p>
    <w:p w:rsidR="006E6FA5" w:rsidRPr="001F0EB6" w:rsidRDefault="00607B2B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23169" w:rsidRPr="001F0EB6">
        <w:rPr>
          <w:sz w:val="24"/>
          <w:szCs w:val="24"/>
        </w:rPr>
        <w:t xml:space="preserve">По итогам </w:t>
      </w:r>
      <w:r w:rsidR="00CA33CB" w:rsidRPr="001F0EB6">
        <w:rPr>
          <w:sz w:val="24"/>
          <w:szCs w:val="24"/>
        </w:rPr>
        <w:t>преддипломной</w:t>
      </w:r>
      <w:r w:rsidR="00423169" w:rsidRPr="001F0EB6">
        <w:rPr>
          <w:sz w:val="24"/>
          <w:szCs w:val="24"/>
        </w:rPr>
        <w:t xml:space="preserve"> практики студенты представляют отчёт по практике с выполненным индивидуальным заданием</w:t>
      </w:r>
      <w:r w:rsidR="006E6FA5" w:rsidRPr="001F0EB6">
        <w:rPr>
          <w:sz w:val="24"/>
          <w:szCs w:val="24"/>
        </w:rPr>
        <w:t>.</w:t>
      </w:r>
    </w:p>
    <w:p w:rsidR="00423169" w:rsidRPr="001F0EB6" w:rsidRDefault="00423169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 xml:space="preserve"> Текущий контроль прохождения практики осуществляется на основании плана – графика консультаций и контроля за выполнением студентами </w:t>
      </w:r>
      <w:r w:rsidR="002C6DCA" w:rsidRPr="001F0EB6">
        <w:rPr>
          <w:sz w:val="24"/>
          <w:szCs w:val="24"/>
        </w:rPr>
        <w:t>тематического плана</w:t>
      </w:r>
      <w:r w:rsidRPr="001F0EB6">
        <w:rPr>
          <w:sz w:val="24"/>
          <w:szCs w:val="24"/>
        </w:rPr>
        <w:t xml:space="preserve"> </w:t>
      </w:r>
      <w:r w:rsidR="00CA33CB" w:rsidRPr="001F0EB6">
        <w:rPr>
          <w:sz w:val="24"/>
          <w:szCs w:val="24"/>
        </w:rPr>
        <w:t xml:space="preserve">преддипломной </w:t>
      </w:r>
      <w:r w:rsidR="002C6DCA" w:rsidRPr="001F0EB6">
        <w:rPr>
          <w:sz w:val="24"/>
          <w:szCs w:val="24"/>
        </w:rPr>
        <w:t>практики</w:t>
      </w:r>
      <w:r w:rsidRPr="001F0EB6">
        <w:rPr>
          <w:sz w:val="24"/>
          <w:szCs w:val="24"/>
        </w:rPr>
        <w:t>.</w:t>
      </w:r>
    </w:p>
    <w:p w:rsidR="001F1185" w:rsidRPr="001F0EB6" w:rsidRDefault="00423169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 xml:space="preserve">Итогом </w:t>
      </w:r>
      <w:r w:rsidR="00CA33CB" w:rsidRPr="001F0EB6">
        <w:rPr>
          <w:sz w:val="24"/>
          <w:szCs w:val="24"/>
        </w:rPr>
        <w:t>преддипломной</w:t>
      </w:r>
      <w:r w:rsidR="002C6228" w:rsidRPr="001F0EB6">
        <w:rPr>
          <w:sz w:val="24"/>
          <w:szCs w:val="24"/>
        </w:rPr>
        <w:t xml:space="preserve"> практики</w:t>
      </w:r>
      <w:r w:rsidRPr="001F0EB6">
        <w:rPr>
          <w:sz w:val="24"/>
          <w:szCs w:val="24"/>
        </w:rPr>
        <w:t xml:space="preserve"> является  зачёт, который выставляется руководителем </w:t>
      </w:r>
      <w:r w:rsidRPr="001F0EB6">
        <w:rPr>
          <w:sz w:val="24"/>
          <w:szCs w:val="24"/>
        </w:rPr>
        <w:lastRenderedPageBreak/>
        <w:t xml:space="preserve">практики от учебного заведения с учётом </w:t>
      </w:r>
      <w:r w:rsidR="006E6FA5" w:rsidRPr="001F0EB6">
        <w:rPr>
          <w:sz w:val="24"/>
          <w:szCs w:val="24"/>
        </w:rPr>
        <w:t xml:space="preserve"> содержания и качества отчёта. </w:t>
      </w:r>
    </w:p>
    <w:p w:rsidR="00423169" w:rsidRPr="001F0EB6" w:rsidRDefault="00423169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sz w:val="24"/>
          <w:szCs w:val="24"/>
        </w:rPr>
        <w:t xml:space="preserve"> Студенты, не выполнившие  </w:t>
      </w:r>
      <w:r w:rsidR="001F1185" w:rsidRPr="001F0EB6">
        <w:rPr>
          <w:sz w:val="24"/>
          <w:szCs w:val="24"/>
        </w:rPr>
        <w:t xml:space="preserve">план </w:t>
      </w:r>
      <w:r w:rsidR="00CA33CB" w:rsidRPr="001F0EB6">
        <w:rPr>
          <w:sz w:val="24"/>
          <w:szCs w:val="24"/>
        </w:rPr>
        <w:t>преддипломной</w:t>
      </w:r>
      <w:r w:rsidR="001F1185" w:rsidRPr="001F0EB6">
        <w:rPr>
          <w:sz w:val="24"/>
          <w:szCs w:val="24"/>
        </w:rPr>
        <w:t xml:space="preserve"> практики</w:t>
      </w:r>
      <w:r w:rsidRPr="001F0EB6">
        <w:rPr>
          <w:sz w:val="24"/>
          <w:szCs w:val="24"/>
        </w:rPr>
        <w:t xml:space="preserve">, не допускаются к государственной </w:t>
      </w:r>
      <w:r w:rsidR="001F1185" w:rsidRPr="001F0EB6">
        <w:rPr>
          <w:sz w:val="24"/>
          <w:szCs w:val="24"/>
        </w:rPr>
        <w:t>итоговой</w:t>
      </w:r>
      <w:r w:rsidR="00CA33CB" w:rsidRPr="001F0EB6">
        <w:rPr>
          <w:sz w:val="24"/>
          <w:szCs w:val="24"/>
        </w:rPr>
        <w:t xml:space="preserve"> </w:t>
      </w:r>
      <w:r w:rsidRPr="001F0EB6">
        <w:rPr>
          <w:sz w:val="24"/>
          <w:szCs w:val="24"/>
        </w:rPr>
        <w:t xml:space="preserve">аттестации. </w:t>
      </w:r>
    </w:p>
    <w:p w:rsidR="00607B2B" w:rsidRDefault="00CA33CB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1F0EB6">
        <w:rPr>
          <w:b/>
          <w:sz w:val="24"/>
          <w:szCs w:val="24"/>
        </w:rPr>
        <w:t xml:space="preserve">                </w:t>
      </w:r>
    </w:p>
    <w:p w:rsidR="00607B2B" w:rsidRDefault="00607B2B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6A1145" w:rsidRDefault="00432A28" w:rsidP="001F0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F0EB6">
        <w:rPr>
          <w:b/>
          <w:sz w:val="24"/>
          <w:szCs w:val="24"/>
        </w:rPr>
        <w:t>1.</w:t>
      </w:r>
      <w:r w:rsidR="00607B2B">
        <w:rPr>
          <w:b/>
          <w:sz w:val="24"/>
          <w:szCs w:val="24"/>
        </w:rPr>
        <w:t>8</w:t>
      </w:r>
      <w:r w:rsidRPr="001F0EB6">
        <w:rPr>
          <w:b/>
          <w:sz w:val="24"/>
          <w:szCs w:val="24"/>
        </w:rPr>
        <w:t xml:space="preserve"> Количество часов на освоение программы практик</w:t>
      </w:r>
      <w:r w:rsidR="006A1145">
        <w:rPr>
          <w:b/>
          <w:sz w:val="24"/>
          <w:szCs w:val="24"/>
        </w:rPr>
        <w:t>и</w:t>
      </w:r>
      <w:r w:rsidR="00CA33CB" w:rsidRPr="001F0EB6">
        <w:rPr>
          <w:sz w:val="24"/>
          <w:szCs w:val="24"/>
        </w:rPr>
        <w:t xml:space="preserve"> - 144 часа   (4  недели).</w:t>
      </w:r>
    </w:p>
    <w:p w:rsidR="006A1145" w:rsidRDefault="006A1145">
      <w:pPr>
        <w:widowControl/>
        <w:suppressAutoHyphens w:val="0"/>
        <w:autoSpaceDE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A33CB" w:rsidRDefault="00CA33CB" w:rsidP="006A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 </w:t>
      </w:r>
      <w:r w:rsidR="006A1145" w:rsidRPr="006A1145">
        <w:rPr>
          <w:b/>
          <w:bCs/>
          <w:sz w:val="28"/>
          <w:szCs w:val="28"/>
        </w:rPr>
        <w:t>РЕЗУЛЬТАТЫ ОСВОЕНИЯ ПРОИЗВОДСТВЕННОЙ (ПРЕДДИПЛОМНОЙ) ПРАКТИКИ</w:t>
      </w:r>
    </w:p>
    <w:p w:rsidR="00CA33CB" w:rsidRPr="00586461" w:rsidRDefault="00CA33CB" w:rsidP="00586461">
      <w:pPr>
        <w:pStyle w:val="a9"/>
        <w:widowControl w:val="0"/>
        <w:tabs>
          <w:tab w:val="left" w:pos="900"/>
        </w:tabs>
        <w:ind w:left="0" w:firstLine="720"/>
        <w:jc w:val="both"/>
        <w:rPr>
          <w:b/>
        </w:rPr>
      </w:pPr>
      <w:r w:rsidRPr="00BA1D17">
        <w:t xml:space="preserve">Результатом освоения программы </w:t>
      </w:r>
      <w:r>
        <w:rPr>
          <w:bCs/>
        </w:rPr>
        <w:t>преддипломной</w:t>
      </w:r>
      <w:r w:rsidRPr="00BA1D17">
        <w:t xml:space="preserve"> практики является сформированность у обучающихся первоначальных практических профессиональных умений в рамках модул</w:t>
      </w:r>
      <w:r>
        <w:t>ей</w:t>
      </w:r>
      <w:r w:rsidRPr="00BA1D17">
        <w:t xml:space="preserve"> </w:t>
      </w:r>
      <w:r w:rsidR="000C7713" w:rsidRPr="002B5E0C">
        <w:t>«</w:t>
      </w:r>
      <w:r>
        <w:t>ПМ.01.</w:t>
      </w:r>
      <w:r w:rsidR="000C7713" w:rsidRPr="002B5E0C">
        <w:t xml:space="preserve"> </w:t>
      </w:r>
      <w:r w:rsidRPr="002B5E0C">
        <w:t>Организация и контроль работ по монтажу систем водоснабжения и водоотведения, отопления, вентиляции и кондиционирования воздуха»</w:t>
      </w:r>
      <w:r>
        <w:t xml:space="preserve">; </w:t>
      </w:r>
      <w:r w:rsidR="000C7713">
        <w:rPr>
          <w:b/>
          <w:sz w:val="28"/>
          <w:szCs w:val="28"/>
        </w:rPr>
        <w:t>«</w:t>
      </w:r>
      <w:r>
        <w:t>ПМ.02</w:t>
      </w:r>
      <w:r w:rsidR="006A1145">
        <w:t xml:space="preserve"> </w:t>
      </w:r>
      <w:r w:rsidRPr="002B5E0C">
        <w:t>Организация и контроль работ по эксплуатации систем водоснабжения и водоотведения, отопления, вентиляции и кондиционирования воздуха»</w:t>
      </w:r>
      <w:r>
        <w:rPr>
          <w:b/>
        </w:rPr>
        <w:t>,</w:t>
      </w:r>
      <w:r w:rsidRPr="00586461">
        <w:t xml:space="preserve"> </w:t>
      </w:r>
      <w:r w:rsidR="000C7713" w:rsidRPr="000C5BD9">
        <w:t>«</w:t>
      </w:r>
      <w:r w:rsidRPr="00586461">
        <w:t>ПМ03</w:t>
      </w:r>
      <w:r>
        <w:rPr>
          <w:b/>
        </w:rPr>
        <w:t xml:space="preserve"> </w:t>
      </w:r>
      <w:r w:rsidRPr="000C5BD9">
        <w:t>Участие в проектировании систем водоснабжения и водоотведения, вентиляции и кондиционирования воздуха»</w:t>
      </w:r>
      <w:r w:rsidR="00586461">
        <w:t>,</w:t>
      </w:r>
      <w:r>
        <w:rPr>
          <w:b/>
        </w:rPr>
        <w:t xml:space="preserve"> </w:t>
      </w:r>
      <w:r w:rsidRPr="00BA1D17">
        <w:t xml:space="preserve">необходимых для </w:t>
      </w:r>
      <w:r w:rsidR="00D11882">
        <w:t xml:space="preserve">закрепления и применения </w:t>
      </w:r>
      <w:r w:rsidRPr="00BA1D17">
        <w:t>ими  профессиональных (ПК)</w:t>
      </w:r>
      <w:r w:rsidR="000C7713">
        <w:t>, дополнительными профессиональными (ДПК)</w:t>
      </w:r>
      <w:r w:rsidRPr="00BA1D17">
        <w:t xml:space="preserve"> и общих (ОК) компетенций по избранной</w:t>
      </w:r>
      <w:r w:rsidRPr="005F374F">
        <w:rPr>
          <w:bCs/>
          <w:sz w:val="28"/>
        </w:rPr>
        <w:t xml:space="preserve"> </w:t>
      </w:r>
      <w:r w:rsidRPr="00BA1D17">
        <w:t>профессии.</w:t>
      </w:r>
      <w:r w:rsidRPr="00BA1D17">
        <w:br/>
      </w:r>
    </w:p>
    <w:p w:rsidR="002B58E8" w:rsidRPr="004D74C3" w:rsidRDefault="002B58E8" w:rsidP="002B58E8">
      <w:pPr>
        <w:widowControl/>
        <w:numPr>
          <w:ilvl w:val="1"/>
          <w:numId w:val="38"/>
        </w:numPr>
        <w:autoSpaceDE/>
        <w:spacing w:after="240"/>
        <w:jc w:val="both"/>
        <w:rPr>
          <w:b/>
        </w:rPr>
      </w:pPr>
      <w:r w:rsidRPr="004D74C3">
        <w:rPr>
          <w:b/>
        </w:rPr>
        <w:t>Перечень общих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894"/>
      </w:tblGrid>
      <w:tr w:rsidR="002B58E8" w:rsidRPr="00356200" w:rsidTr="00804820">
        <w:tc>
          <w:tcPr>
            <w:tcW w:w="959" w:type="dxa"/>
            <w:vAlign w:val="center"/>
          </w:tcPr>
          <w:p w:rsidR="002B58E8" w:rsidRPr="00356200" w:rsidRDefault="002B58E8" w:rsidP="00804820">
            <w:pPr>
              <w:jc w:val="center"/>
              <w:rPr>
                <w:b/>
                <w:sz w:val="24"/>
                <w:szCs w:val="24"/>
              </w:rPr>
            </w:pPr>
            <w:r w:rsidRPr="00356200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895" w:type="dxa"/>
            <w:vAlign w:val="center"/>
          </w:tcPr>
          <w:p w:rsidR="002B58E8" w:rsidRPr="00356200" w:rsidRDefault="002B58E8" w:rsidP="00804820">
            <w:pPr>
              <w:rPr>
                <w:b/>
                <w:sz w:val="24"/>
                <w:szCs w:val="24"/>
              </w:rPr>
            </w:pPr>
            <w:r w:rsidRPr="00356200">
              <w:rPr>
                <w:b/>
                <w:iCs/>
                <w:sz w:val="24"/>
                <w:szCs w:val="24"/>
              </w:rPr>
              <w:t>Наименование общих компетенции</w:t>
            </w:r>
          </w:p>
        </w:tc>
      </w:tr>
      <w:tr w:rsidR="002B58E8" w:rsidRPr="00356200" w:rsidTr="00804820">
        <w:tc>
          <w:tcPr>
            <w:tcW w:w="959" w:type="dxa"/>
          </w:tcPr>
          <w:p w:rsidR="002B58E8" w:rsidRPr="00356200" w:rsidRDefault="002B58E8" w:rsidP="00804820">
            <w:pPr>
              <w:jc w:val="center"/>
              <w:rPr>
                <w:b/>
                <w:sz w:val="24"/>
                <w:szCs w:val="24"/>
              </w:rPr>
            </w:pPr>
            <w:r w:rsidRPr="00356200">
              <w:rPr>
                <w:b/>
                <w:sz w:val="24"/>
                <w:szCs w:val="24"/>
              </w:rPr>
              <w:t>ОК 01</w:t>
            </w:r>
          </w:p>
        </w:tc>
        <w:tc>
          <w:tcPr>
            <w:tcW w:w="8895" w:type="dxa"/>
          </w:tcPr>
          <w:p w:rsidR="002B58E8" w:rsidRPr="00356200" w:rsidRDefault="002B58E8" w:rsidP="00804820">
            <w:pPr>
              <w:jc w:val="both"/>
              <w:rPr>
                <w:sz w:val="24"/>
                <w:szCs w:val="24"/>
              </w:rPr>
            </w:pPr>
            <w:r w:rsidRPr="00356200">
              <w:rPr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B58E8" w:rsidRPr="00356200" w:rsidTr="00804820">
        <w:tc>
          <w:tcPr>
            <w:tcW w:w="959" w:type="dxa"/>
          </w:tcPr>
          <w:p w:rsidR="002B58E8" w:rsidRPr="00356200" w:rsidRDefault="002B58E8" w:rsidP="00804820">
            <w:pPr>
              <w:jc w:val="center"/>
              <w:rPr>
                <w:b/>
                <w:sz w:val="24"/>
                <w:szCs w:val="24"/>
              </w:rPr>
            </w:pPr>
            <w:r w:rsidRPr="00356200">
              <w:rPr>
                <w:b/>
                <w:sz w:val="24"/>
                <w:szCs w:val="24"/>
              </w:rPr>
              <w:t>ОК 02</w:t>
            </w:r>
          </w:p>
        </w:tc>
        <w:tc>
          <w:tcPr>
            <w:tcW w:w="8895" w:type="dxa"/>
          </w:tcPr>
          <w:p w:rsidR="002B58E8" w:rsidRPr="00356200" w:rsidRDefault="002B58E8" w:rsidP="00804820">
            <w:pPr>
              <w:jc w:val="both"/>
              <w:rPr>
                <w:sz w:val="24"/>
                <w:szCs w:val="24"/>
              </w:rPr>
            </w:pPr>
            <w:r w:rsidRPr="00356200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B58E8" w:rsidRPr="00356200" w:rsidTr="00804820">
        <w:tc>
          <w:tcPr>
            <w:tcW w:w="959" w:type="dxa"/>
          </w:tcPr>
          <w:p w:rsidR="002B58E8" w:rsidRPr="00356200" w:rsidRDefault="002B58E8" w:rsidP="00804820">
            <w:pPr>
              <w:jc w:val="center"/>
              <w:rPr>
                <w:b/>
                <w:sz w:val="24"/>
                <w:szCs w:val="24"/>
              </w:rPr>
            </w:pPr>
            <w:r w:rsidRPr="00356200">
              <w:rPr>
                <w:b/>
                <w:sz w:val="24"/>
                <w:szCs w:val="24"/>
              </w:rPr>
              <w:t>ОК 03</w:t>
            </w:r>
          </w:p>
        </w:tc>
        <w:tc>
          <w:tcPr>
            <w:tcW w:w="8895" w:type="dxa"/>
          </w:tcPr>
          <w:p w:rsidR="002B58E8" w:rsidRPr="00356200" w:rsidRDefault="002B58E8" w:rsidP="00804820">
            <w:pPr>
              <w:jc w:val="both"/>
              <w:rPr>
                <w:sz w:val="24"/>
                <w:szCs w:val="24"/>
              </w:rPr>
            </w:pPr>
            <w:r w:rsidRPr="00356200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B58E8" w:rsidRPr="00356200" w:rsidTr="00804820">
        <w:tc>
          <w:tcPr>
            <w:tcW w:w="959" w:type="dxa"/>
          </w:tcPr>
          <w:p w:rsidR="002B58E8" w:rsidRPr="00356200" w:rsidRDefault="002B58E8" w:rsidP="00804820">
            <w:pPr>
              <w:jc w:val="center"/>
              <w:rPr>
                <w:b/>
                <w:iCs/>
                <w:sz w:val="24"/>
                <w:szCs w:val="24"/>
              </w:rPr>
            </w:pPr>
            <w:r w:rsidRPr="00356200">
              <w:rPr>
                <w:b/>
                <w:iCs/>
                <w:sz w:val="24"/>
                <w:szCs w:val="24"/>
              </w:rPr>
              <w:t>ОК 04</w:t>
            </w:r>
          </w:p>
        </w:tc>
        <w:tc>
          <w:tcPr>
            <w:tcW w:w="8895" w:type="dxa"/>
          </w:tcPr>
          <w:p w:rsidR="002B58E8" w:rsidRPr="00356200" w:rsidRDefault="002B58E8" w:rsidP="00804820">
            <w:pPr>
              <w:jc w:val="both"/>
              <w:rPr>
                <w:sz w:val="24"/>
                <w:szCs w:val="24"/>
              </w:rPr>
            </w:pPr>
            <w:r w:rsidRPr="00356200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B58E8" w:rsidRPr="00356200" w:rsidTr="00804820">
        <w:tc>
          <w:tcPr>
            <w:tcW w:w="959" w:type="dxa"/>
          </w:tcPr>
          <w:p w:rsidR="002B58E8" w:rsidRPr="00356200" w:rsidRDefault="002B58E8" w:rsidP="00804820">
            <w:pPr>
              <w:jc w:val="center"/>
              <w:rPr>
                <w:b/>
                <w:iCs/>
                <w:sz w:val="24"/>
                <w:szCs w:val="24"/>
              </w:rPr>
            </w:pPr>
            <w:r w:rsidRPr="00356200">
              <w:rPr>
                <w:b/>
                <w:iCs/>
                <w:sz w:val="24"/>
                <w:szCs w:val="24"/>
              </w:rPr>
              <w:t>ОК 05</w:t>
            </w:r>
          </w:p>
        </w:tc>
        <w:tc>
          <w:tcPr>
            <w:tcW w:w="8895" w:type="dxa"/>
          </w:tcPr>
          <w:p w:rsidR="002B58E8" w:rsidRPr="00356200" w:rsidRDefault="002B58E8" w:rsidP="00804820">
            <w:pPr>
              <w:jc w:val="both"/>
              <w:rPr>
                <w:sz w:val="24"/>
                <w:szCs w:val="24"/>
              </w:rPr>
            </w:pPr>
            <w:r w:rsidRPr="00356200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2B58E8" w:rsidRPr="00356200" w:rsidTr="00804820">
        <w:tc>
          <w:tcPr>
            <w:tcW w:w="959" w:type="dxa"/>
          </w:tcPr>
          <w:p w:rsidR="002B58E8" w:rsidRPr="00356200" w:rsidRDefault="002B58E8" w:rsidP="00804820">
            <w:pPr>
              <w:jc w:val="center"/>
              <w:rPr>
                <w:b/>
                <w:iCs/>
                <w:sz w:val="24"/>
                <w:szCs w:val="24"/>
              </w:rPr>
            </w:pPr>
            <w:r w:rsidRPr="00356200">
              <w:rPr>
                <w:b/>
                <w:iCs/>
                <w:sz w:val="24"/>
                <w:szCs w:val="24"/>
              </w:rPr>
              <w:t>ОК 06</w:t>
            </w:r>
          </w:p>
        </w:tc>
        <w:tc>
          <w:tcPr>
            <w:tcW w:w="8895" w:type="dxa"/>
          </w:tcPr>
          <w:p w:rsidR="002B58E8" w:rsidRPr="00356200" w:rsidRDefault="002B58E8" w:rsidP="00804820">
            <w:pPr>
              <w:jc w:val="both"/>
              <w:rPr>
                <w:sz w:val="24"/>
                <w:szCs w:val="24"/>
              </w:rPr>
            </w:pPr>
            <w:r w:rsidRPr="00356200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2B58E8" w:rsidRPr="00356200" w:rsidTr="00804820">
        <w:tc>
          <w:tcPr>
            <w:tcW w:w="959" w:type="dxa"/>
          </w:tcPr>
          <w:p w:rsidR="002B58E8" w:rsidRPr="00356200" w:rsidRDefault="002B58E8" w:rsidP="00804820">
            <w:pPr>
              <w:jc w:val="center"/>
              <w:rPr>
                <w:b/>
                <w:iCs/>
                <w:sz w:val="24"/>
                <w:szCs w:val="24"/>
              </w:rPr>
            </w:pPr>
            <w:r w:rsidRPr="00356200">
              <w:rPr>
                <w:b/>
                <w:iCs/>
                <w:sz w:val="24"/>
                <w:szCs w:val="24"/>
              </w:rPr>
              <w:t>ОК 07</w:t>
            </w:r>
          </w:p>
        </w:tc>
        <w:tc>
          <w:tcPr>
            <w:tcW w:w="8895" w:type="dxa"/>
          </w:tcPr>
          <w:p w:rsidR="002B58E8" w:rsidRPr="00356200" w:rsidRDefault="002B58E8" w:rsidP="00804820">
            <w:pPr>
              <w:jc w:val="both"/>
              <w:rPr>
                <w:sz w:val="24"/>
                <w:szCs w:val="24"/>
              </w:rPr>
            </w:pPr>
            <w:r w:rsidRPr="00356200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B58E8" w:rsidRPr="00356200" w:rsidTr="00804820">
        <w:tc>
          <w:tcPr>
            <w:tcW w:w="959" w:type="dxa"/>
          </w:tcPr>
          <w:p w:rsidR="002B58E8" w:rsidRPr="00356200" w:rsidRDefault="002B58E8" w:rsidP="00804820">
            <w:pPr>
              <w:jc w:val="center"/>
              <w:rPr>
                <w:b/>
                <w:iCs/>
                <w:sz w:val="24"/>
                <w:szCs w:val="24"/>
              </w:rPr>
            </w:pPr>
            <w:r w:rsidRPr="00356200">
              <w:rPr>
                <w:b/>
                <w:iCs/>
                <w:sz w:val="24"/>
                <w:szCs w:val="24"/>
              </w:rPr>
              <w:t>ОК 08</w:t>
            </w:r>
          </w:p>
        </w:tc>
        <w:tc>
          <w:tcPr>
            <w:tcW w:w="8895" w:type="dxa"/>
          </w:tcPr>
          <w:p w:rsidR="002B58E8" w:rsidRPr="00356200" w:rsidRDefault="002B58E8" w:rsidP="00804820">
            <w:pPr>
              <w:jc w:val="both"/>
              <w:rPr>
                <w:sz w:val="24"/>
                <w:szCs w:val="24"/>
              </w:rPr>
            </w:pPr>
            <w:r w:rsidRPr="00356200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B58E8" w:rsidRPr="00356200" w:rsidTr="00804820">
        <w:tc>
          <w:tcPr>
            <w:tcW w:w="959" w:type="dxa"/>
          </w:tcPr>
          <w:p w:rsidR="002B58E8" w:rsidRPr="00356200" w:rsidRDefault="002B58E8" w:rsidP="00804820">
            <w:pPr>
              <w:jc w:val="center"/>
              <w:rPr>
                <w:b/>
                <w:iCs/>
                <w:sz w:val="24"/>
                <w:szCs w:val="24"/>
              </w:rPr>
            </w:pPr>
            <w:r w:rsidRPr="00356200">
              <w:rPr>
                <w:b/>
                <w:iCs/>
                <w:sz w:val="24"/>
                <w:szCs w:val="24"/>
              </w:rPr>
              <w:t>ОК 09</w:t>
            </w:r>
          </w:p>
        </w:tc>
        <w:tc>
          <w:tcPr>
            <w:tcW w:w="8895" w:type="dxa"/>
          </w:tcPr>
          <w:p w:rsidR="002B58E8" w:rsidRPr="00356200" w:rsidRDefault="002B58E8" w:rsidP="00804820">
            <w:pPr>
              <w:jc w:val="both"/>
              <w:rPr>
                <w:sz w:val="24"/>
                <w:szCs w:val="24"/>
              </w:rPr>
            </w:pPr>
            <w:r w:rsidRPr="00356200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2B58E8" w:rsidRPr="00356200" w:rsidTr="00804820">
        <w:tc>
          <w:tcPr>
            <w:tcW w:w="959" w:type="dxa"/>
          </w:tcPr>
          <w:p w:rsidR="002B58E8" w:rsidRPr="00356200" w:rsidRDefault="002B58E8" w:rsidP="00804820">
            <w:pPr>
              <w:jc w:val="center"/>
              <w:rPr>
                <w:b/>
                <w:iCs/>
                <w:sz w:val="24"/>
                <w:szCs w:val="24"/>
              </w:rPr>
            </w:pPr>
            <w:r w:rsidRPr="00356200">
              <w:rPr>
                <w:b/>
                <w:iCs/>
                <w:sz w:val="24"/>
                <w:szCs w:val="24"/>
              </w:rPr>
              <w:t>ОК 10</w:t>
            </w:r>
          </w:p>
        </w:tc>
        <w:tc>
          <w:tcPr>
            <w:tcW w:w="8895" w:type="dxa"/>
          </w:tcPr>
          <w:p w:rsidR="002B58E8" w:rsidRPr="00356200" w:rsidRDefault="002B58E8" w:rsidP="00804820">
            <w:pPr>
              <w:jc w:val="both"/>
              <w:rPr>
                <w:sz w:val="24"/>
                <w:szCs w:val="24"/>
              </w:rPr>
            </w:pPr>
            <w:r w:rsidRPr="00356200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иностранных языках.</w:t>
            </w:r>
          </w:p>
        </w:tc>
      </w:tr>
      <w:tr w:rsidR="002B58E8" w:rsidRPr="00356200" w:rsidTr="00804820">
        <w:tc>
          <w:tcPr>
            <w:tcW w:w="959" w:type="dxa"/>
          </w:tcPr>
          <w:p w:rsidR="002B58E8" w:rsidRPr="00356200" w:rsidRDefault="002B58E8" w:rsidP="00804820">
            <w:pPr>
              <w:jc w:val="center"/>
              <w:rPr>
                <w:b/>
                <w:sz w:val="24"/>
                <w:szCs w:val="24"/>
              </w:rPr>
            </w:pPr>
            <w:r w:rsidRPr="00356200">
              <w:rPr>
                <w:b/>
                <w:sz w:val="24"/>
                <w:szCs w:val="24"/>
              </w:rPr>
              <w:t>ОК11</w:t>
            </w:r>
          </w:p>
        </w:tc>
        <w:tc>
          <w:tcPr>
            <w:tcW w:w="8895" w:type="dxa"/>
          </w:tcPr>
          <w:p w:rsidR="002B58E8" w:rsidRPr="00356200" w:rsidRDefault="002B58E8" w:rsidP="00804820">
            <w:pPr>
              <w:jc w:val="both"/>
              <w:rPr>
                <w:sz w:val="24"/>
                <w:szCs w:val="24"/>
              </w:rPr>
            </w:pPr>
            <w:r w:rsidRPr="00356200"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2B58E8" w:rsidRPr="004D74C3" w:rsidRDefault="002B58E8" w:rsidP="002B58E8">
      <w:pPr>
        <w:widowControl/>
        <w:numPr>
          <w:ilvl w:val="1"/>
          <w:numId w:val="38"/>
        </w:numPr>
        <w:autoSpaceDE/>
        <w:spacing w:after="240"/>
        <w:jc w:val="both"/>
        <w:rPr>
          <w:b/>
        </w:rPr>
      </w:pPr>
      <w:r w:rsidRPr="004D74C3">
        <w:rPr>
          <w:b/>
        </w:rPr>
        <w:t>Перечень профессиональные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894"/>
      </w:tblGrid>
      <w:tr w:rsidR="002B58E8" w:rsidRPr="00356200" w:rsidTr="006A1145">
        <w:tc>
          <w:tcPr>
            <w:tcW w:w="959" w:type="dxa"/>
          </w:tcPr>
          <w:p w:rsidR="002B58E8" w:rsidRPr="00356200" w:rsidRDefault="002B58E8" w:rsidP="00804820">
            <w:pPr>
              <w:jc w:val="center"/>
              <w:rPr>
                <w:b/>
                <w:sz w:val="24"/>
                <w:szCs w:val="24"/>
              </w:rPr>
            </w:pPr>
            <w:r w:rsidRPr="00356200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8894" w:type="dxa"/>
          </w:tcPr>
          <w:p w:rsidR="002B58E8" w:rsidRPr="00356200" w:rsidRDefault="002B58E8" w:rsidP="00804820">
            <w:pPr>
              <w:rPr>
                <w:b/>
                <w:sz w:val="24"/>
                <w:szCs w:val="24"/>
              </w:rPr>
            </w:pPr>
            <w:r w:rsidRPr="00356200">
              <w:rPr>
                <w:b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2B58E8" w:rsidRPr="00356200" w:rsidTr="006A1145">
        <w:tc>
          <w:tcPr>
            <w:tcW w:w="959" w:type="dxa"/>
          </w:tcPr>
          <w:p w:rsidR="002B58E8" w:rsidRPr="00356200" w:rsidRDefault="002B58E8" w:rsidP="00804820">
            <w:pPr>
              <w:jc w:val="center"/>
              <w:rPr>
                <w:b/>
                <w:sz w:val="24"/>
                <w:szCs w:val="24"/>
              </w:rPr>
            </w:pPr>
            <w:r w:rsidRPr="00356200">
              <w:rPr>
                <w:b/>
                <w:sz w:val="24"/>
                <w:szCs w:val="24"/>
              </w:rPr>
              <w:t>ВД 1</w:t>
            </w:r>
          </w:p>
        </w:tc>
        <w:tc>
          <w:tcPr>
            <w:tcW w:w="8894" w:type="dxa"/>
          </w:tcPr>
          <w:p w:rsidR="002B58E8" w:rsidRPr="00356200" w:rsidRDefault="002B58E8" w:rsidP="00804820">
            <w:pPr>
              <w:jc w:val="both"/>
              <w:rPr>
                <w:b/>
                <w:sz w:val="24"/>
                <w:szCs w:val="24"/>
              </w:rPr>
            </w:pPr>
            <w:r w:rsidRPr="00356200">
              <w:rPr>
                <w:b/>
                <w:sz w:val="24"/>
                <w:szCs w:val="24"/>
              </w:rPr>
              <w:t>Организация и контроль работ по монтажу систем водоснабжения и водоотведения, отопления, вентиляции и кондиционирования воздуха</w:t>
            </w:r>
          </w:p>
        </w:tc>
      </w:tr>
      <w:tr w:rsidR="002B58E8" w:rsidRPr="00356200" w:rsidTr="006A1145">
        <w:tc>
          <w:tcPr>
            <w:tcW w:w="959" w:type="dxa"/>
          </w:tcPr>
          <w:p w:rsidR="002B58E8" w:rsidRPr="00356200" w:rsidRDefault="002B58E8" w:rsidP="007D36AD">
            <w:pPr>
              <w:jc w:val="center"/>
              <w:rPr>
                <w:b/>
                <w:sz w:val="24"/>
                <w:szCs w:val="24"/>
              </w:rPr>
            </w:pPr>
            <w:r w:rsidRPr="00356200">
              <w:rPr>
                <w:b/>
                <w:bCs/>
                <w:sz w:val="24"/>
                <w:szCs w:val="24"/>
              </w:rPr>
              <w:t>ПК 1.5.</w:t>
            </w:r>
          </w:p>
        </w:tc>
        <w:tc>
          <w:tcPr>
            <w:tcW w:w="8894" w:type="dxa"/>
          </w:tcPr>
          <w:p w:rsidR="002B58E8" w:rsidRPr="00356200" w:rsidRDefault="002B58E8" w:rsidP="007D36AD">
            <w:pPr>
              <w:jc w:val="both"/>
              <w:rPr>
                <w:b/>
                <w:sz w:val="24"/>
                <w:szCs w:val="24"/>
              </w:rPr>
            </w:pPr>
            <w:r w:rsidRPr="00356200">
              <w:rPr>
                <w:bCs/>
                <w:sz w:val="24"/>
                <w:szCs w:val="24"/>
              </w:rPr>
              <w:t>Осуществлять руководство другими работниками в рамках подразделения при выполнении работ по монтажу систем водоснабжения и водоотведения, отопления, вентиляции и кондиционирования воздуха</w:t>
            </w:r>
          </w:p>
        </w:tc>
      </w:tr>
      <w:tr w:rsidR="002B58E8" w:rsidRPr="00356200" w:rsidTr="006A1145">
        <w:trPr>
          <w:trHeight w:val="560"/>
        </w:trPr>
        <w:tc>
          <w:tcPr>
            <w:tcW w:w="959" w:type="dxa"/>
          </w:tcPr>
          <w:p w:rsidR="002B58E8" w:rsidRPr="00356200" w:rsidRDefault="002B58E8" w:rsidP="002B58E8">
            <w:pPr>
              <w:jc w:val="center"/>
              <w:rPr>
                <w:b/>
                <w:bCs/>
                <w:sz w:val="24"/>
                <w:szCs w:val="24"/>
              </w:rPr>
            </w:pPr>
            <w:r w:rsidRPr="00356200">
              <w:rPr>
                <w:b/>
                <w:bCs/>
                <w:sz w:val="24"/>
                <w:szCs w:val="24"/>
              </w:rPr>
              <w:t xml:space="preserve">ПК 2.5. </w:t>
            </w:r>
          </w:p>
        </w:tc>
        <w:tc>
          <w:tcPr>
            <w:tcW w:w="8894" w:type="dxa"/>
          </w:tcPr>
          <w:p w:rsidR="002B58E8" w:rsidRPr="00356200" w:rsidRDefault="002B58E8" w:rsidP="002B58E8">
            <w:pPr>
              <w:spacing w:after="200" w:line="276" w:lineRule="auto"/>
              <w:jc w:val="both"/>
              <w:rPr>
                <w:bCs/>
                <w:sz w:val="24"/>
                <w:szCs w:val="24"/>
              </w:rPr>
            </w:pPr>
            <w:r w:rsidRPr="00356200">
              <w:rPr>
                <w:bCs/>
                <w:sz w:val="24"/>
                <w:szCs w:val="24"/>
              </w:rPr>
              <w:t>Осуществлять руководство другими работниками в рамках подразделения при выполнении работ по эксплуатации систем водоснабжения и водоотведения, отопления, вентиляции и кондиционирования воздуха</w:t>
            </w:r>
          </w:p>
        </w:tc>
      </w:tr>
      <w:tr w:rsidR="002B58E8" w:rsidRPr="00356200" w:rsidTr="006A1145">
        <w:tc>
          <w:tcPr>
            <w:tcW w:w="959" w:type="dxa"/>
          </w:tcPr>
          <w:p w:rsidR="002B58E8" w:rsidRPr="00356200" w:rsidRDefault="002B58E8" w:rsidP="00804820">
            <w:pPr>
              <w:jc w:val="both"/>
              <w:rPr>
                <w:b/>
                <w:sz w:val="24"/>
                <w:szCs w:val="24"/>
              </w:rPr>
            </w:pPr>
            <w:r w:rsidRPr="00356200">
              <w:rPr>
                <w:b/>
                <w:sz w:val="24"/>
                <w:szCs w:val="24"/>
              </w:rPr>
              <w:t>ПК 3.5</w:t>
            </w:r>
          </w:p>
        </w:tc>
        <w:tc>
          <w:tcPr>
            <w:tcW w:w="8894" w:type="dxa"/>
            <w:vAlign w:val="center"/>
          </w:tcPr>
          <w:p w:rsidR="002B58E8" w:rsidRPr="00356200" w:rsidRDefault="00356200" w:rsidP="002B58E8">
            <w:pPr>
              <w:jc w:val="both"/>
              <w:rPr>
                <w:i/>
                <w:sz w:val="24"/>
                <w:szCs w:val="24"/>
              </w:rPr>
            </w:pPr>
            <w:r w:rsidRPr="00356200">
              <w:rPr>
                <w:sz w:val="24"/>
                <w:szCs w:val="24"/>
              </w:rPr>
              <w:t>Осуществлять руководство другими работниками в рамках подразделения при выполнении работ по проектированию</w:t>
            </w:r>
            <w:r w:rsidRPr="00356200">
              <w:rPr>
                <w:rStyle w:val="FontStyle44"/>
                <w:sz w:val="24"/>
                <w:szCs w:val="24"/>
              </w:rPr>
              <w:t xml:space="preserve"> систем водоснабжения и водоотведения, отопления, вентиляции и кондиционирования воздуха</w:t>
            </w:r>
          </w:p>
        </w:tc>
      </w:tr>
    </w:tbl>
    <w:p w:rsidR="00432A28" w:rsidRDefault="00432A28" w:rsidP="00432A28">
      <w:pPr>
        <w:spacing w:line="360" w:lineRule="auto"/>
        <w:ind w:left="1174"/>
        <w:rPr>
          <w:b/>
          <w:color w:val="000000"/>
          <w:spacing w:val="8"/>
          <w:sz w:val="32"/>
          <w:szCs w:val="32"/>
        </w:rPr>
        <w:sectPr w:rsidR="00432A28" w:rsidSect="00442D79">
          <w:footerReference w:type="even" r:id="rId9"/>
          <w:footerReference w:type="default" r:id="rId10"/>
          <w:pgSz w:w="11906" w:h="16838"/>
          <w:pgMar w:top="851" w:right="851" w:bottom="851" w:left="1418" w:header="720" w:footer="720" w:gutter="0"/>
          <w:cols w:space="720"/>
          <w:titlePg/>
          <w:docGrid w:linePitch="360"/>
        </w:sectPr>
      </w:pPr>
    </w:p>
    <w:p w:rsidR="00D343D2" w:rsidRPr="000546CB" w:rsidRDefault="00D343D2" w:rsidP="00D343D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Pr="000546CB">
        <w:rPr>
          <w:b/>
          <w:caps/>
          <w:sz w:val="28"/>
          <w:szCs w:val="28"/>
        </w:rPr>
        <w:t xml:space="preserve"> ТЕМАТИЧЕСКИЙ  ПЛАН  и содержание ПРОИЗВОДСТВЕННОЙ  ПРАКТИКИ</w:t>
      </w:r>
    </w:p>
    <w:p w:rsidR="00D343D2" w:rsidRPr="000546CB" w:rsidRDefault="00D343D2" w:rsidP="00D343D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 w:rsidRPr="000546CB">
        <w:rPr>
          <w:b/>
          <w:sz w:val="28"/>
          <w:szCs w:val="28"/>
        </w:rPr>
        <w:t xml:space="preserve">3.1. Тематический план </w:t>
      </w:r>
      <w:r w:rsidRPr="000546CB">
        <w:rPr>
          <w:b/>
          <w:bCs/>
          <w:sz w:val="28"/>
          <w:szCs w:val="28"/>
        </w:rPr>
        <w:t>производственной</w:t>
      </w:r>
      <w:r w:rsidRPr="000546CB">
        <w:rPr>
          <w:b/>
          <w:sz w:val="28"/>
          <w:szCs w:val="28"/>
        </w:rPr>
        <w:t xml:space="preserve">  практики</w:t>
      </w:r>
    </w:p>
    <w:p w:rsidR="00D343D2" w:rsidRPr="00BA1D17" w:rsidRDefault="00D343D2" w:rsidP="00D343D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3"/>
        <w:gridCol w:w="2872"/>
        <w:gridCol w:w="4883"/>
        <w:gridCol w:w="1180"/>
      </w:tblGrid>
      <w:tr w:rsidR="00D343D2" w:rsidRPr="00BA1D17" w:rsidTr="00BD4020">
        <w:trPr>
          <w:trHeight w:val="1320"/>
        </w:trPr>
        <w:tc>
          <w:tcPr>
            <w:tcW w:w="19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43D2" w:rsidRPr="00500C02" w:rsidRDefault="00D343D2" w:rsidP="00BD402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00C02">
              <w:rPr>
                <w:b/>
                <w:sz w:val="24"/>
                <w:szCs w:val="24"/>
              </w:rPr>
              <w:t>Коды и наименования профессиональных модулей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43D2" w:rsidRPr="00500C02" w:rsidRDefault="00D343D2" w:rsidP="00BD402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00C02">
              <w:rPr>
                <w:b/>
                <w:sz w:val="24"/>
                <w:szCs w:val="24"/>
              </w:rPr>
              <w:t>Коды общих и профессиональных компетенций</w:t>
            </w:r>
          </w:p>
        </w:tc>
        <w:tc>
          <w:tcPr>
            <w:tcW w:w="16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43D2" w:rsidRPr="00500C02" w:rsidRDefault="00D343D2" w:rsidP="00BD4020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  <w:r w:rsidRPr="00500C02">
              <w:rPr>
                <w:b/>
                <w:sz w:val="24"/>
                <w:szCs w:val="24"/>
              </w:rPr>
              <w:t xml:space="preserve">Наименования разделов </w:t>
            </w:r>
            <w:r w:rsidRPr="00500C02">
              <w:rPr>
                <w:b/>
                <w:bCs/>
                <w:sz w:val="24"/>
                <w:szCs w:val="24"/>
              </w:rPr>
              <w:t>производственной</w:t>
            </w:r>
            <w:r w:rsidRPr="00500C02">
              <w:rPr>
                <w:b/>
                <w:sz w:val="24"/>
                <w:szCs w:val="24"/>
              </w:rPr>
              <w:t xml:space="preserve"> практики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43D2" w:rsidRPr="00500C02" w:rsidRDefault="00D343D2" w:rsidP="00BD4020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  <w:r w:rsidRPr="00500C02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D343D2" w:rsidRPr="00BA1D17" w:rsidTr="00BD4020">
        <w:trPr>
          <w:trHeight w:val="233"/>
        </w:trPr>
        <w:tc>
          <w:tcPr>
            <w:tcW w:w="19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3D2" w:rsidRPr="00BA1D17" w:rsidRDefault="00D343D2" w:rsidP="00BD4020">
            <w:pPr>
              <w:jc w:val="center"/>
              <w:rPr>
                <w:b/>
              </w:rPr>
            </w:pPr>
            <w:r w:rsidRPr="00BA1D17">
              <w:rPr>
                <w:b/>
              </w:rPr>
              <w:t>1</w:t>
            </w:r>
          </w:p>
        </w:tc>
        <w:tc>
          <w:tcPr>
            <w:tcW w:w="9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43D2" w:rsidRPr="00BA1D17" w:rsidRDefault="00D343D2" w:rsidP="00BD4020">
            <w:pPr>
              <w:jc w:val="center"/>
              <w:rPr>
                <w:b/>
              </w:rPr>
            </w:pPr>
            <w:r w:rsidRPr="00BA1D17">
              <w:rPr>
                <w:b/>
              </w:rPr>
              <w:t>2</w:t>
            </w:r>
          </w:p>
        </w:tc>
        <w:tc>
          <w:tcPr>
            <w:tcW w:w="165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3D2" w:rsidRPr="00BA1D17" w:rsidRDefault="00D343D2" w:rsidP="00BD4020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A1D17">
              <w:rPr>
                <w:b/>
              </w:rPr>
              <w:t>3</w:t>
            </w:r>
          </w:p>
        </w:tc>
        <w:tc>
          <w:tcPr>
            <w:tcW w:w="3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3D2" w:rsidRPr="00BA1D17" w:rsidRDefault="00D343D2" w:rsidP="00BD4020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A1D17">
              <w:rPr>
                <w:b/>
              </w:rPr>
              <w:t>4</w:t>
            </w:r>
          </w:p>
        </w:tc>
      </w:tr>
      <w:tr w:rsidR="00D343D2" w:rsidRPr="00500C02" w:rsidTr="00BD4020">
        <w:trPr>
          <w:trHeight w:val="304"/>
        </w:trPr>
        <w:tc>
          <w:tcPr>
            <w:tcW w:w="19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43D2" w:rsidRPr="005E24E5" w:rsidRDefault="00D343D2" w:rsidP="00BD4020">
            <w:pPr>
              <w:rPr>
                <w:b/>
                <w:sz w:val="24"/>
                <w:szCs w:val="24"/>
              </w:rPr>
            </w:pPr>
            <w:r w:rsidRPr="005E24E5">
              <w:rPr>
                <w:b/>
                <w:sz w:val="24"/>
                <w:szCs w:val="24"/>
              </w:rPr>
              <w:t xml:space="preserve">ПМ.01. «Организация и контроль работ по монтажу систем водоснабжения и водоотведения, отопления, вентиляции и кондиционирования воздуха»; </w:t>
            </w:r>
          </w:p>
          <w:p w:rsidR="00D343D2" w:rsidRPr="005E24E5" w:rsidRDefault="00D343D2" w:rsidP="00BD4020">
            <w:pPr>
              <w:rPr>
                <w:b/>
                <w:sz w:val="24"/>
                <w:szCs w:val="24"/>
              </w:rPr>
            </w:pPr>
            <w:r w:rsidRPr="005E24E5">
              <w:rPr>
                <w:b/>
                <w:sz w:val="24"/>
                <w:szCs w:val="24"/>
              </w:rPr>
              <w:t>ПМ.02. «Организация и контроль работ по эксплуатации систем водоснабжения и водоотведения, отопления, вентиляции и кондиционирования воздуха»</w:t>
            </w:r>
          </w:p>
          <w:p w:rsidR="00500C02" w:rsidRPr="005E24E5" w:rsidRDefault="00500C02" w:rsidP="00BD4020">
            <w:pPr>
              <w:rPr>
                <w:b/>
                <w:sz w:val="24"/>
                <w:szCs w:val="24"/>
              </w:rPr>
            </w:pPr>
            <w:r w:rsidRPr="005E24E5">
              <w:rPr>
                <w:b/>
                <w:sz w:val="24"/>
                <w:szCs w:val="24"/>
              </w:rPr>
              <w:t>ПМ.03.</w:t>
            </w:r>
            <w:r w:rsidRPr="005E24E5">
              <w:rPr>
                <w:sz w:val="24"/>
                <w:szCs w:val="24"/>
              </w:rPr>
              <w:t xml:space="preserve"> </w:t>
            </w:r>
            <w:r w:rsidRPr="005E24E5">
              <w:rPr>
                <w:b/>
                <w:sz w:val="24"/>
                <w:szCs w:val="24"/>
              </w:rPr>
              <w:t>«Участие в проектировании систем водоснабжения и водоотведения, вентиляции и кондиционирования воздуха»</w:t>
            </w:r>
          </w:p>
          <w:p w:rsidR="00500C02" w:rsidRPr="009F2593" w:rsidRDefault="00500C02" w:rsidP="00BD4020">
            <w:pPr>
              <w:rPr>
                <w:b/>
              </w:rPr>
            </w:pPr>
          </w:p>
        </w:tc>
        <w:tc>
          <w:tcPr>
            <w:tcW w:w="97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343D2" w:rsidRPr="00500C02" w:rsidRDefault="00D343D2" w:rsidP="00BD4020">
            <w:pPr>
              <w:jc w:val="center"/>
              <w:rPr>
                <w:b/>
                <w:sz w:val="24"/>
                <w:szCs w:val="24"/>
              </w:rPr>
            </w:pPr>
            <w:r w:rsidRPr="00500C02">
              <w:rPr>
                <w:b/>
                <w:sz w:val="24"/>
                <w:szCs w:val="24"/>
              </w:rPr>
              <w:t>ОК 1</w:t>
            </w:r>
          </w:p>
        </w:tc>
        <w:tc>
          <w:tcPr>
            <w:tcW w:w="16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43D2" w:rsidRPr="00500C02" w:rsidRDefault="00D343D2" w:rsidP="00BD4020">
            <w:pPr>
              <w:pStyle w:val="aa"/>
              <w:widowControl w:val="0"/>
              <w:suppressAutoHyphens/>
              <w:spacing w:before="0" w:beforeAutospacing="0" w:after="0" w:afterAutospacing="0"/>
              <w:rPr>
                <w:b/>
                <w:bCs/>
              </w:rPr>
            </w:pPr>
            <w:r w:rsidRPr="00500C02">
              <w:rPr>
                <w:b/>
              </w:rPr>
              <w:t>Раздел 1.</w:t>
            </w:r>
            <w:r w:rsidRPr="00500C02">
              <w:t xml:space="preserve"> </w:t>
            </w:r>
            <w:r w:rsidRPr="00500C02">
              <w:rPr>
                <w:rStyle w:val="FontStyle11"/>
                <w:b w:val="0"/>
                <w:sz w:val="24"/>
                <w:szCs w:val="24"/>
              </w:rPr>
              <w:t>Ознакомление с предприятием.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43D2" w:rsidRPr="00500C02" w:rsidRDefault="00690E67" w:rsidP="00BD4020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D343D2" w:rsidRPr="009F2593" w:rsidTr="00BD4020">
        <w:tc>
          <w:tcPr>
            <w:tcW w:w="197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43D2" w:rsidRPr="009F2593" w:rsidRDefault="00D343D2" w:rsidP="00BD4020">
            <w:pPr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343D2" w:rsidRPr="00500C02" w:rsidRDefault="00D343D2" w:rsidP="00BD4020">
            <w:pPr>
              <w:rPr>
                <w:b/>
                <w:sz w:val="24"/>
                <w:szCs w:val="24"/>
              </w:rPr>
            </w:pPr>
            <w:r w:rsidRPr="00500C02">
              <w:rPr>
                <w:b/>
                <w:sz w:val="24"/>
                <w:szCs w:val="24"/>
              </w:rPr>
              <w:t xml:space="preserve">ПК </w:t>
            </w:r>
            <w:r w:rsidR="009D1D84">
              <w:rPr>
                <w:b/>
                <w:sz w:val="24"/>
                <w:szCs w:val="24"/>
              </w:rPr>
              <w:t>1.5; ПК 2.5</w:t>
            </w:r>
            <w:r w:rsidRPr="00500C02">
              <w:rPr>
                <w:b/>
                <w:sz w:val="24"/>
                <w:szCs w:val="24"/>
              </w:rPr>
              <w:t xml:space="preserve">; </w:t>
            </w:r>
            <w:r w:rsidR="009D1D84">
              <w:rPr>
                <w:b/>
                <w:sz w:val="24"/>
                <w:szCs w:val="24"/>
              </w:rPr>
              <w:t>Д</w:t>
            </w:r>
            <w:r w:rsidR="00500C02" w:rsidRPr="00500C02">
              <w:rPr>
                <w:b/>
                <w:sz w:val="24"/>
                <w:szCs w:val="24"/>
              </w:rPr>
              <w:t>ПК3.</w:t>
            </w:r>
            <w:r w:rsidR="009D1D84">
              <w:rPr>
                <w:b/>
                <w:sz w:val="24"/>
                <w:szCs w:val="24"/>
              </w:rPr>
              <w:t>5</w:t>
            </w:r>
            <w:r w:rsidR="00500C02" w:rsidRPr="00500C02">
              <w:rPr>
                <w:b/>
                <w:sz w:val="24"/>
                <w:szCs w:val="24"/>
              </w:rPr>
              <w:t xml:space="preserve">; </w:t>
            </w:r>
            <w:r w:rsidRPr="00500C02">
              <w:rPr>
                <w:b/>
                <w:sz w:val="24"/>
                <w:szCs w:val="24"/>
              </w:rPr>
              <w:t xml:space="preserve">ОК 3, ОК 4, ОК 6, ОК 7 </w:t>
            </w:r>
          </w:p>
        </w:tc>
        <w:tc>
          <w:tcPr>
            <w:tcW w:w="1651" w:type="pct"/>
            <w:tcBorders>
              <w:left w:val="single" w:sz="12" w:space="0" w:color="auto"/>
              <w:right w:val="single" w:sz="12" w:space="0" w:color="auto"/>
            </w:tcBorders>
          </w:tcPr>
          <w:p w:rsidR="00D343D2" w:rsidRPr="00500C02" w:rsidRDefault="00D343D2" w:rsidP="00BD4020">
            <w:pPr>
              <w:pStyle w:val="21"/>
              <w:ind w:left="0" w:right="-108" w:firstLine="0"/>
              <w:rPr>
                <w:b/>
                <w:bCs/>
                <w:sz w:val="24"/>
                <w:szCs w:val="24"/>
              </w:rPr>
            </w:pPr>
            <w:r w:rsidRPr="00500C02">
              <w:rPr>
                <w:b/>
                <w:color w:val="000000"/>
                <w:sz w:val="24"/>
                <w:szCs w:val="24"/>
              </w:rPr>
              <w:t xml:space="preserve">Раздел 2. </w:t>
            </w:r>
            <w:r w:rsidRPr="00500C02">
              <w:rPr>
                <w:color w:val="000000"/>
                <w:sz w:val="24"/>
                <w:szCs w:val="24"/>
              </w:rPr>
              <w:t xml:space="preserve"> </w:t>
            </w:r>
            <w:r w:rsidRPr="00500C02">
              <w:rPr>
                <w:sz w:val="24"/>
                <w:szCs w:val="24"/>
              </w:rPr>
              <w:t>Выполнение обязанностей дублёров инженерно-технических работников</w:t>
            </w:r>
          </w:p>
        </w:tc>
        <w:tc>
          <w:tcPr>
            <w:tcW w:w="399" w:type="pct"/>
            <w:tcBorders>
              <w:left w:val="single" w:sz="12" w:space="0" w:color="auto"/>
              <w:right w:val="single" w:sz="12" w:space="0" w:color="auto"/>
            </w:tcBorders>
          </w:tcPr>
          <w:p w:rsidR="00D343D2" w:rsidRPr="00500C02" w:rsidRDefault="00690E67" w:rsidP="00BD402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00C02" w:rsidRPr="00500C02">
              <w:rPr>
                <w:b/>
                <w:sz w:val="24"/>
                <w:szCs w:val="24"/>
              </w:rPr>
              <w:t>6</w:t>
            </w:r>
          </w:p>
        </w:tc>
      </w:tr>
      <w:tr w:rsidR="00D343D2" w:rsidRPr="009F2593" w:rsidTr="00BD4020">
        <w:trPr>
          <w:trHeight w:val="46"/>
        </w:trPr>
        <w:tc>
          <w:tcPr>
            <w:tcW w:w="197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3D2" w:rsidRPr="009F2593" w:rsidRDefault="00D343D2" w:rsidP="00BD4020">
            <w:pPr>
              <w:pStyle w:val="21"/>
              <w:ind w:left="0" w:firstLine="0"/>
              <w:rPr>
                <w:b/>
              </w:rPr>
            </w:pPr>
          </w:p>
        </w:tc>
        <w:tc>
          <w:tcPr>
            <w:tcW w:w="9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3D2" w:rsidRPr="00500C02" w:rsidRDefault="00D343D2" w:rsidP="00BD402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00C02">
              <w:rPr>
                <w:b/>
                <w:sz w:val="24"/>
                <w:szCs w:val="24"/>
              </w:rPr>
              <w:t>ОК 2, ОК 5</w:t>
            </w:r>
          </w:p>
        </w:tc>
        <w:tc>
          <w:tcPr>
            <w:tcW w:w="16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3D2" w:rsidRPr="00500C02" w:rsidRDefault="00D343D2" w:rsidP="00BD4020">
            <w:pPr>
              <w:rPr>
                <w:b/>
                <w:sz w:val="24"/>
                <w:szCs w:val="24"/>
              </w:rPr>
            </w:pPr>
            <w:r w:rsidRPr="00500C02">
              <w:rPr>
                <w:b/>
                <w:bCs/>
                <w:color w:val="000000"/>
                <w:sz w:val="24"/>
                <w:szCs w:val="24"/>
              </w:rPr>
              <w:t xml:space="preserve">Раздел 3. </w:t>
            </w:r>
            <w:r w:rsidRPr="00500C0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500C02">
              <w:rPr>
                <w:color w:val="000000"/>
                <w:spacing w:val="-1"/>
                <w:sz w:val="24"/>
                <w:szCs w:val="24"/>
              </w:rPr>
              <w:t>Завершение практики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3D2" w:rsidRPr="00500C02" w:rsidRDefault="00D343D2" w:rsidP="00BD4020">
            <w:pPr>
              <w:jc w:val="center"/>
              <w:rPr>
                <w:b/>
                <w:sz w:val="24"/>
                <w:szCs w:val="24"/>
              </w:rPr>
            </w:pPr>
            <w:r w:rsidRPr="00500C02">
              <w:rPr>
                <w:b/>
                <w:sz w:val="24"/>
                <w:szCs w:val="24"/>
              </w:rPr>
              <w:t>12</w:t>
            </w:r>
          </w:p>
        </w:tc>
      </w:tr>
      <w:tr w:rsidR="00D343D2" w:rsidRPr="009F2593" w:rsidTr="00BD4020">
        <w:trPr>
          <w:trHeight w:val="46"/>
        </w:trPr>
        <w:tc>
          <w:tcPr>
            <w:tcW w:w="19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3D2" w:rsidRPr="009F2593" w:rsidRDefault="00D343D2" w:rsidP="00BD4020">
            <w:pPr>
              <w:pStyle w:val="21"/>
              <w:ind w:left="0" w:firstLine="0"/>
              <w:rPr>
                <w:b/>
              </w:rPr>
            </w:pPr>
          </w:p>
        </w:tc>
        <w:tc>
          <w:tcPr>
            <w:tcW w:w="9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3D2" w:rsidRPr="009F2593" w:rsidRDefault="00D343D2" w:rsidP="00BD4020">
            <w:pPr>
              <w:pStyle w:val="21"/>
              <w:ind w:left="0" w:firstLine="0"/>
              <w:rPr>
                <w:b/>
              </w:rPr>
            </w:pPr>
          </w:p>
        </w:tc>
        <w:tc>
          <w:tcPr>
            <w:tcW w:w="16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3D2" w:rsidRPr="009F2593" w:rsidRDefault="00D343D2" w:rsidP="00BD4020">
            <w:pPr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3D2" w:rsidRPr="009F2593" w:rsidRDefault="00D343D2" w:rsidP="00BD4020">
            <w:pPr>
              <w:jc w:val="center"/>
              <w:rPr>
                <w:b/>
              </w:rPr>
            </w:pPr>
          </w:p>
        </w:tc>
      </w:tr>
      <w:tr w:rsidR="00D343D2" w:rsidRPr="009F2593" w:rsidTr="00BD4020">
        <w:trPr>
          <w:trHeight w:val="46"/>
        </w:trPr>
        <w:tc>
          <w:tcPr>
            <w:tcW w:w="19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3D2" w:rsidRPr="00500C02" w:rsidRDefault="00D343D2" w:rsidP="00BD4020">
            <w:pPr>
              <w:pStyle w:val="21"/>
              <w:ind w:left="0" w:firstLine="0"/>
              <w:rPr>
                <w:b/>
                <w:sz w:val="24"/>
                <w:szCs w:val="24"/>
              </w:rPr>
            </w:pPr>
            <w:r w:rsidRPr="00500C0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3D2" w:rsidRPr="009F2593" w:rsidRDefault="00D343D2" w:rsidP="00BD4020">
            <w:pPr>
              <w:pStyle w:val="21"/>
              <w:ind w:left="0" w:firstLine="0"/>
              <w:rPr>
                <w:b/>
              </w:rPr>
            </w:pPr>
          </w:p>
        </w:tc>
        <w:tc>
          <w:tcPr>
            <w:tcW w:w="16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3D2" w:rsidRPr="009F2593" w:rsidRDefault="00D343D2" w:rsidP="00BD4020">
            <w:pPr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3D2" w:rsidRPr="00500C02" w:rsidRDefault="00D343D2" w:rsidP="00BD4020">
            <w:pPr>
              <w:jc w:val="center"/>
              <w:rPr>
                <w:b/>
                <w:sz w:val="24"/>
                <w:szCs w:val="24"/>
              </w:rPr>
            </w:pPr>
            <w:r w:rsidRPr="00500C02">
              <w:rPr>
                <w:b/>
                <w:sz w:val="24"/>
                <w:szCs w:val="24"/>
              </w:rPr>
              <w:t>144</w:t>
            </w:r>
          </w:p>
        </w:tc>
      </w:tr>
      <w:tr w:rsidR="00D343D2" w:rsidRPr="00BA1D17" w:rsidTr="00BD4020">
        <w:trPr>
          <w:trHeight w:val="46"/>
        </w:trPr>
        <w:tc>
          <w:tcPr>
            <w:tcW w:w="19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3D2" w:rsidRPr="00BA1D17" w:rsidRDefault="00D343D2" w:rsidP="00BD4020">
            <w:pPr>
              <w:pStyle w:val="21"/>
              <w:ind w:left="0" w:firstLine="0"/>
              <w:jc w:val="both"/>
              <w:rPr>
                <w:b/>
              </w:rPr>
            </w:pPr>
          </w:p>
        </w:tc>
        <w:tc>
          <w:tcPr>
            <w:tcW w:w="9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3D2" w:rsidRPr="00BA1D17" w:rsidRDefault="00D343D2" w:rsidP="00BD4020">
            <w:pPr>
              <w:pStyle w:val="21"/>
              <w:ind w:left="0" w:firstLine="0"/>
              <w:rPr>
                <w:b/>
              </w:rPr>
            </w:pPr>
          </w:p>
        </w:tc>
        <w:tc>
          <w:tcPr>
            <w:tcW w:w="16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3D2" w:rsidRPr="00BA1D17" w:rsidRDefault="00D343D2" w:rsidP="00BD4020">
            <w:pPr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3D2" w:rsidRPr="00BA1D17" w:rsidRDefault="00D343D2" w:rsidP="00BD4020">
            <w:pPr>
              <w:jc w:val="center"/>
              <w:rPr>
                <w:b/>
              </w:rPr>
            </w:pPr>
          </w:p>
        </w:tc>
      </w:tr>
    </w:tbl>
    <w:p w:rsidR="00D343D2" w:rsidRDefault="00D343D2" w:rsidP="00D343D2">
      <w:pPr>
        <w:shd w:val="clear" w:color="auto" w:fill="FFFFFF"/>
        <w:jc w:val="right"/>
        <w:rPr>
          <w:b/>
          <w:caps/>
        </w:rPr>
      </w:pPr>
    </w:p>
    <w:p w:rsidR="00690E67" w:rsidRDefault="00D343D2" w:rsidP="00690E67">
      <w:pPr>
        <w:shd w:val="clear" w:color="auto" w:fill="FFFFFF"/>
        <w:jc w:val="center"/>
        <w:rPr>
          <w:b/>
          <w:sz w:val="28"/>
          <w:szCs w:val="28"/>
        </w:rPr>
      </w:pPr>
      <w:r w:rsidRPr="00BA1D17">
        <w:rPr>
          <w:b/>
          <w:caps/>
        </w:rPr>
        <w:br w:type="page"/>
      </w:r>
      <w:r w:rsidR="00690E67" w:rsidRPr="000546CB">
        <w:rPr>
          <w:b/>
          <w:sz w:val="28"/>
          <w:szCs w:val="28"/>
        </w:rPr>
        <w:lastRenderedPageBreak/>
        <w:t xml:space="preserve">3.2. Содержание </w:t>
      </w:r>
      <w:r w:rsidR="00690E67">
        <w:rPr>
          <w:b/>
          <w:bCs/>
          <w:sz w:val="28"/>
          <w:szCs w:val="28"/>
        </w:rPr>
        <w:t>преддипломной</w:t>
      </w:r>
      <w:r w:rsidR="00690E67" w:rsidRPr="000546CB">
        <w:rPr>
          <w:b/>
          <w:sz w:val="28"/>
          <w:szCs w:val="28"/>
        </w:rPr>
        <w:t xml:space="preserve">  практики</w:t>
      </w:r>
    </w:p>
    <w:p w:rsidR="00690E67" w:rsidRPr="002946CE" w:rsidRDefault="00690E67" w:rsidP="0069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8205"/>
        <w:gridCol w:w="2284"/>
      </w:tblGrid>
      <w:tr w:rsidR="006A1145" w:rsidRPr="003015EC" w:rsidTr="006A1145">
        <w:trPr>
          <w:trHeight w:val="20"/>
        </w:trPr>
        <w:tc>
          <w:tcPr>
            <w:tcW w:w="4503" w:type="dxa"/>
            <w:shd w:val="clear" w:color="auto" w:fill="auto"/>
          </w:tcPr>
          <w:p w:rsidR="006A1145" w:rsidRPr="00BC31A0" w:rsidRDefault="006A1145" w:rsidP="00BD402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C31A0">
              <w:rPr>
                <w:b/>
                <w:bCs/>
                <w:sz w:val="24"/>
                <w:szCs w:val="24"/>
              </w:rPr>
              <w:t>Наименование разделов и тем производственной</w:t>
            </w:r>
            <w:r w:rsidRPr="00BC31A0">
              <w:rPr>
                <w:b/>
                <w:sz w:val="24"/>
                <w:szCs w:val="24"/>
              </w:rPr>
              <w:t xml:space="preserve">  практики</w:t>
            </w:r>
          </w:p>
        </w:tc>
        <w:tc>
          <w:tcPr>
            <w:tcW w:w="8205" w:type="dxa"/>
            <w:shd w:val="clear" w:color="auto" w:fill="auto"/>
          </w:tcPr>
          <w:p w:rsidR="006A1145" w:rsidRPr="00BC31A0" w:rsidRDefault="006A1145" w:rsidP="00BD4020">
            <w:pPr>
              <w:shd w:val="clear" w:color="auto" w:fill="FFFFFF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BC31A0">
              <w:rPr>
                <w:b/>
                <w:bCs/>
                <w:spacing w:val="-1"/>
                <w:sz w:val="24"/>
                <w:szCs w:val="24"/>
              </w:rPr>
              <w:t>Содержание практических занятий обучающихся</w:t>
            </w:r>
          </w:p>
        </w:tc>
        <w:tc>
          <w:tcPr>
            <w:tcW w:w="2284" w:type="dxa"/>
            <w:shd w:val="clear" w:color="auto" w:fill="auto"/>
          </w:tcPr>
          <w:p w:rsidR="006A1145" w:rsidRPr="00BC31A0" w:rsidRDefault="006A1145" w:rsidP="00BD402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C31A0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A1145" w:rsidRPr="003015EC" w:rsidTr="006A1145">
        <w:trPr>
          <w:trHeight w:val="20"/>
        </w:trPr>
        <w:tc>
          <w:tcPr>
            <w:tcW w:w="4503" w:type="dxa"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C31A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05" w:type="dxa"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C31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4" w:type="dxa"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C31A0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A1145" w:rsidRPr="003015EC" w:rsidTr="006A1145">
        <w:trPr>
          <w:trHeight w:val="20"/>
        </w:trPr>
        <w:tc>
          <w:tcPr>
            <w:tcW w:w="4503" w:type="dxa"/>
            <w:shd w:val="clear" w:color="auto" w:fill="auto"/>
          </w:tcPr>
          <w:p w:rsidR="006A1145" w:rsidRPr="00BC31A0" w:rsidRDefault="006A1145" w:rsidP="00BD402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C31A0">
              <w:rPr>
                <w:b/>
                <w:bCs/>
                <w:sz w:val="24"/>
                <w:szCs w:val="24"/>
              </w:rPr>
              <w:t xml:space="preserve">ПП.0.01 - </w:t>
            </w:r>
            <w:r w:rsidRPr="00BC31A0">
              <w:rPr>
                <w:b/>
                <w:sz w:val="24"/>
                <w:szCs w:val="24"/>
              </w:rPr>
              <w:t>Участие в организации производственной деятельности структурного подразделения</w:t>
            </w:r>
          </w:p>
        </w:tc>
        <w:tc>
          <w:tcPr>
            <w:tcW w:w="8205" w:type="dxa"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31A0">
              <w:rPr>
                <w:b/>
                <w:bCs/>
                <w:color w:val="000000"/>
                <w:sz w:val="24"/>
                <w:szCs w:val="24"/>
              </w:rPr>
              <w:t>144</w:t>
            </w:r>
          </w:p>
        </w:tc>
      </w:tr>
      <w:tr w:rsidR="006A1145" w:rsidRPr="003015EC" w:rsidTr="006A1145">
        <w:trPr>
          <w:trHeight w:val="20"/>
        </w:trPr>
        <w:tc>
          <w:tcPr>
            <w:tcW w:w="4503" w:type="dxa"/>
            <w:shd w:val="clear" w:color="auto" w:fill="auto"/>
          </w:tcPr>
          <w:p w:rsidR="006A1145" w:rsidRPr="00BC31A0" w:rsidRDefault="006A1145" w:rsidP="00BD4020">
            <w:pPr>
              <w:pStyle w:val="Style3"/>
              <w:widowControl/>
              <w:spacing w:line="240" w:lineRule="auto"/>
              <w:jc w:val="center"/>
              <w:rPr>
                <w:b/>
                <w:bCs/>
              </w:rPr>
            </w:pPr>
            <w:r w:rsidRPr="00BC31A0">
              <w:rPr>
                <w:b/>
              </w:rPr>
              <w:t>Раздел 1.</w:t>
            </w:r>
            <w:r w:rsidRPr="00BC31A0">
              <w:t xml:space="preserve"> </w:t>
            </w:r>
            <w:r w:rsidRPr="00BC31A0">
              <w:rPr>
                <w:rStyle w:val="FontStyle11"/>
                <w:sz w:val="24"/>
                <w:szCs w:val="24"/>
              </w:rPr>
              <w:t>Ознакомление с предприятием.</w:t>
            </w:r>
          </w:p>
        </w:tc>
        <w:tc>
          <w:tcPr>
            <w:tcW w:w="8205" w:type="dxa"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C31A0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A1145" w:rsidRPr="003015EC" w:rsidTr="006A1145">
        <w:trPr>
          <w:trHeight w:val="20"/>
        </w:trPr>
        <w:tc>
          <w:tcPr>
            <w:tcW w:w="4503" w:type="dxa"/>
            <w:vMerge w:val="restart"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C31A0">
              <w:rPr>
                <w:b/>
                <w:sz w:val="24"/>
                <w:szCs w:val="24"/>
              </w:rPr>
              <w:t>Тема 1.1.</w:t>
            </w:r>
            <w:r w:rsidRPr="00BC31A0">
              <w:rPr>
                <w:sz w:val="24"/>
                <w:szCs w:val="24"/>
              </w:rPr>
              <w:t xml:space="preserve"> </w:t>
            </w:r>
            <w:r w:rsidRPr="00BC31A0">
              <w:rPr>
                <w:b/>
                <w:sz w:val="24"/>
                <w:szCs w:val="24"/>
              </w:rPr>
              <w:t>Введение.</w:t>
            </w:r>
            <w:r w:rsidRPr="00BC31A0">
              <w:rPr>
                <w:rStyle w:val="FontStyle11"/>
                <w:sz w:val="24"/>
                <w:szCs w:val="24"/>
              </w:rPr>
              <w:t xml:space="preserve"> Ознакомление с предприятием</w:t>
            </w:r>
          </w:p>
        </w:tc>
        <w:tc>
          <w:tcPr>
            <w:tcW w:w="8205" w:type="dxa"/>
            <w:shd w:val="clear" w:color="auto" w:fill="auto"/>
          </w:tcPr>
          <w:p w:rsidR="006A1145" w:rsidRPr="00BC31A0" w:rsidRDefault="006A1145" w:rsidP="00BD402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C31A0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84" w:type="dxa"/>
            <w:vMerge w:val="restart"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6A1145" w:rsidRPr="003015EC" w:rsidTr="006A1145">
        <w:trPr>
          <w:trHeight w:val="20"/>
        </w:trPr>
        <w:tc>
          <w:tcPr>
            <w:tcW w:w="4503" w:type="dxa"/>
            <w:vMerge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5" w:type="dxa"/>
            <w:shd w:val="clear" w:color="auto" w:fill="auto"/>
          </w:tcPr>
          <w:p w:rsidR="006A1145" w:rsidRPr="00BC31A0" w:rsidRDefault="006A1145" w:rsidP="00BD4020">
            <w:pPr>
              <w:pStyle w:val="Style4"/>
              <w:widowControl/>
              <w:spacing w:line="240" w:lineRule="auto"/>
              <w:ind w:firstLine="0"/>
              <w:rPr>
                <w:bCs/>
              </w:rPr>
            </w:pPr>
            <w:r w:rsidRPr="00BC31A0">
              <w:rPr>
                <w:bCs/>
              </w:rPr>
              <w:t xml:space="preserve">Цели и задачи </w:t>
            </w:r>
            <w:r>
              <w:rPr>
                <w:bCs/>
              </w:rPr>
              <w:t>преддипломной</w:t>
            </w:r>
            <w:r w:rsidRPr="00BC31A0">
              <w:rPr>
                <w:bCs/>
              </w:rPr>
              <w:t xml:space="preserve"> практики. Ознакомление с рабочей программой прохождения практики. </w:t>
            </w:r>
            <w:r>
              <w:rPr>
                <w:bCs/>
              </w:rPr>
              <w:t>Ознакомление с предприятием.</w:t>
            </w:r>
          </w:p>
          <w:p w:rsidR="006A1145" w:rsidRPr="00BC31A0" w:rsidRDefault="006A1145" w:rsidP="00BD4020">
            <w:pPr>
              <w:pStyle w:val="Style4"/>
              <w:widowControl/>
              <w:spacing w:line="240" w:lineRule="auto"/>
              <w:ind w:firstLine="0"/>
            </w:pPr>
            <w:r w:rsidRPr="00BC31A0">
              <w:rPr>
                <w:rStyle w:val="FontStyle12"/>
                <w:sz w:val="24"/>
                <w:szCs w:val="24"/>
              </w:rPr>
              <w:t>Изучение правил охраны труда и инструкций, применяемых на предприятии. Охрана труда при перемещении грузов, при производстве монтажных, сварочных работ. Пожарная безопасность. Распорядок трудового дня.</w:t>
            </w:r>
          </w:p>
        </w:tc>
        <w:tc>
          <w:tcPr>
            <w:tcW w:w="2284" w:type="dxa"/>
            <w:vMerge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A1145" w:rsidRPr="003015EC" w:rsidTr="006A1145">
        <w:trPr>
          <w:trHeight w:val="20"/>
        </w:trPr>
        <w:tc>
          <w:tcPr>
            <w:tcW w:w="4503" w:type="dxa"/>
            <w:vMerge w:val="restart"/>
            <w:shd w:val="clear" w:color="auto" w:fill="auto"/>
          </w:tcPr>
          <w:p w:rsidR="006A1145" w:rsidRPr="00BC31A0" w:rsidRDefault="006A1145" w:rsidP="00BD4020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sz w:val="24"/>
                <w:szCs w:val="24"/>
              </w:rPr>
            </w:pPr>
            <w:r w:rsidRPr="00BC31A0">
              <w:rPr>
                <w:rStyle w:val="FontStyle11"/>
                <w:sz w:val="24"/>
                <w:szCs w:val="24"/>
              </w:rPr>
              <w:t xml:space="preserve">Тема 1.2. </w:t>
            </w:r>
            <w:r>
              <w:rPr>
                <w:rStyle w:val="FontStyle11"/>
                <w:sz w:val="24"/>
                <w:szCs w:val="24"/>
              </w:rPr>
              <w:t>Структура предприятия.</w:t>
            </w:r>
          </w:p>
          <w:p w:rsidR="006A1145" w:rsidRPr="00BC31A0" w:rsidRDefault="006A1145" w:rsidP="00BD402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5" w:type="dxa"/>
            <w:shd w:val="clear" w:color="auto" w:fill="auto"/>
          </w:tcPr>
          <w:p w:rsidR="006A1145" w:rsidRPr="00BC31A0" w:rsidRDefault="006A1145" w:rsidP="00BD402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BC31A0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84" w:type="dxa"/>
            <w:vMerge w:val="restart"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</w:tr>
      <w:tr w:rsidR="006A1145" w:rsidRPr="003015EC" w:rsidTr="006A1145">
        <w:trPr>
          <w:trHeight w:val="20"/>
        </w:trPr>
        <w:tc>
          <w:tcPr>
            <w:tcW w:w="4503" w:type="dxa"/>
            <w:vMerge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5" w:type="dxa"/>
            <w:shd w:val="clear" w:color="auto" w:fill="auto"/>
          </w:tcPr>
          <w:p w:rsidR="006A1145" w:rsidRPr="00BC31A0" w:rsidRDefault="006A1145" w:rsidP="00BD4020">
            <w:pPr>
              <w:pStyle w:val="Style4"/>
              <w:widowControl/>
              <w:spacing w:line="240" w:lineRule="auto"/>
              <w:ind w:firstLine="0"/>
            </w:pPr>
            <w:r>
              <w:rPr>
                <w:rStyle w:val="FontStyle12"/>
                <w:sz w:val="24"/>
                <w:szCs w:val="24"/>
              </w:rPr>
              <w:t>Изучение и составление структуры</w:t>
            </w:r>
            <w:r w:rsidRPr="00BC31A0">
              <w:rPr>
                <w:rStyle w:val="FontStyle12"/>
                <w:sz w:val="24"/>
                <w:szCs w:val="24"/>
              </w:rPr>
              <w:t xml:space="preserve"> предприятия, </w:t>
            </w:r>
            <w:r w:rsidRPr="00BC31A0">
              <w:rPr>
                <w:rStyle w:val="FontStyle12"/>
                <w:spacing w:val="-10"/>
                <w:sz w:val="24"/>
                <w:szCs w:val="24"/>
              </w:rPr>
              <w:t>его</w:t>
            </w:r>
            <w:r>
              <w:rPr>
                <w:rStyle w:val="FontStyle12"/>
                <w:sz w:val="24"/>
                <w:szCs w:val="24"/>
              </w:rPr>
              <w:t xml:space="preserve"> подразделений. Изучение  функций отделов и подразделений. Ознакомление с плановой и отчётной документацией.</w:t>
            </w:r>
            <w:r w:rsidRPr="00BC31A0"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2"/>
                <w:sz w:val="24"/>
                <w:szCs w:val="24"/>
              </w:rPr>
              <w:t xml:space="preserve">Ознакомление: с технической </w:t>
            </w:r>
            <w:r w:rsidRPr="00BC31A0">
              <w:rPr>
                <w:rStyle w:val="FontStyle12"/>
                <w:sz w:val="24"/>
                <w:szCs w:val="24"/>
              </w:rPr>
              <w:t xml:space="preserve"> оснащенность</w:t>
            </w:r>
            <w:r>
              <w:rPr>
                <w:rStyle w:val="FontStyle12"/>
                <w:sz w:val="24"/>
                <w:szCs w:val="24"/>
              </w:rPr>
              <w:t>ю</w:t>
            </w:r>
            <w:r w:rsidRPr="00BC31A0">
              <w:rPr>
                <w:rStyle w:val="FontStyle12"/>
                <w:sz w:val="24"/>
                <w:szCs w:val="24"/>
              </w:rPr>
              <w:t xml:space="preserve"> и объем</w:t>
            </w:r>
            <w:r>
              <w:rPr>
                <w:rStyle w:val="FontStyle12"/>
                <w:sz w:val="24"/>
                <w:szCs w:val="24"/>
              </w:rPr>
              <w:t>ом</w:t>
            </w:r>
            <w:r w:rsidRPr="00BC31A0">
              <w:rPr>
                <w:rStyle w:val="FontStyle12"/>
                <w:sz w:val="24"/>
                <w:szCs w:val="24"/>
              </w:rPr>
              <w:t xml:space="preserve"> ра</w:t>
            </w:r>
            <w:r>
              <w:rPr>
                <w:rStyle w:val="FontStyle12"/>
                <w:sz w:val="24"/>
                <w:szCs w:val="24"/>
              </w:rPr>
              <w:t>бот, выполняемых предприятием, нормативно-технической документацией предприятия; организацией</w:t>
            </w:r>
            <w:r w:rsidRPr="00BC31A0">
              <w:rPr>
                <w:rStyle w:val="FontStyle12"/>
                <w:sz w:val="24"/>
                <w:szCs w:val="24"/>
              </w:rPr>
              <w:t xml:space="preserve"> технического руководства и контроля качества работ.</w:t>
            </w:r>
            <w:r>
              <w:rPr>
                <w:rStyle w:val="FontStyle12"/>
                <w:sz w:val="24"/>
                <w:szCs w:val="24"/>
              </w:rPr>
              <w:t xml:space="preserve"> Участие в работе отделов.</w:t>
            </w:r>
          </w:p>
        </w:tc>
        <w:tc>
          <w:tcPr>
            <w:tcW w:w="2284" w:type="dxa"/>
            <w:vMerge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A1145" w:rsidRPr="003015EC" w:rsidTr="006A1145">
        <w:trPr>
          <w:trHeight w:val="20"/>
        </w:trPr>
        <w:tc>
          <w:tcPr>
            <w:tcW w:w="4503" w:type="dxa"/>
            <w:shd w:val="clear" w:color="auto" w:fill="auto"/>
          </w:tcPr>
          <w:p w:rsidR="006A1145" w:rsidRPr="00BC31A0" w:rsidRDefault="006A1145" w:rsidP="00BD4020">
            <w:pPr>
              <w:pStyle w:val="Style2"/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BC31A0">
              <w:rPr>
                <w:b/>
                <w:color w:val="000000"/>
              </w:rPr>
              <w:t>Раздел 2</w:t>
            </w:r>
            <w:r w:rsidRPr="00A3127C">
              <w:rPr>
                <w:color w:val="000000"/>
              </w:rPr>
              <w:t xml:space="preserve">.  </w:t>
            </w:r>
            <w:r w:rsidRPr="00A3127C">
              <w:rPr>
                <w:b/>
              </w:rPr>
              <w:t>Выполнение обязанностей дублёров инженерно-технических работников</w:t>
            </w:r>
          </w:p>
        </w:tc>
        <w:tc>
          <w:tcPr>
            <w:tcW w:w="8205" w:type="dxa"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6A1145" w:rsidRPr="003015EC" w:rsidTr="006A1145">
        <w:trPr>
          <w:trHeight w:val="20"/>
        </w:trPr>
        <w:tc>
          <w:tcPr>
            <w:tcW w:w="4503" w:type="dxa"/>
            <w:vMerge w:val="restart"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BC31A0">
              <w:rPr>
                <w:b/>
                <w:sz w:val="24"/>
                <w:szCs w:val="24"/>
              </w:rPr>
              <w:t>Тема 2.1.</w:t>
            </w:r>
            <w:r w:rsidRPr="00BC31A0">
              <w:rPr>
                <w:sz w:val="24"/>
                <w:szCs w:val="24"/>
              </w:rPr>
              <w:t xml:space="preserve"> </w:t>
            </w:r>
            <w:r>
              <w:rPr>
                <w:rStyle w:val="FontStyle11"/>
                <w:sz w:val="24"/>
                <w:szCs w:val="24"/>
              </w:rPr>
              <w:t>Функции мастера (производителя работ).</w:t>
            </w:r>
          </w:p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5" w:type="dxa"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C31A0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84" w:type="dxa"/>
            <w:vMerge w:val="restart"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C31A0">
              <w:rPr>
                <w:bCs/>
                <w:sz w:val="24"/>
                <w:szCs w:val="24"/>
              </w:rPr>
              <w:t>18</w:t>
            </w:r>
          </w:p>
        </w:tc>
      </w:tr>
      <w:tr w:rsidR="006A1145" w:rsidRPr="003015EC" w:rsidTr="006A1145">
        <w:trPr>
          <w:trHeight w:val="20"/>
        </w:trPr>
        <w:tc>
          <w:tcPr>
            <w:tcW w:w="4503" w:type="dxa"/>
            <w:vMerge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5" w:type="dxa"/>
            <w:shd w:val="clear" w:color="auto" w:fill="auto"/>
          </w:tcPr>
          <w:p w:rsidR="006A1145" w:rsidRPr="00BC31A0" w:rsidRDefault="006A1145" w:rsidP="00BD4020">
            <w:pPr>
              <w:pStyle w:val="Style1"/>
              <w:widowControl/>
              <w:tabs>
                <w:tab w:val="left" w:pos="1795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Ознакомление с правами и обязанностями мастера (производителя работ);</w:t>
            </w:r>
          </w:p>
          <w:p w:rsidR="006A1145" w:rsidRPr="00BC31A0" w:rsidRDefault="006A1145" w:rsidP="00BD40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организацией</w:t>
            </w:r>
            <w:r w:rsidRPr="00BC31A0">
              <w:rPr>
                <w:bCs/>
                <w:sz w:val="24"/>
                <w:szCs w:val="24"/>
              </w:rPr>
              <w:t xml:space="preserve"> проверки качества выполняемых работ мастером участка;</w:t>
            </w:r>
          </w:p>
          <w:p w:rsidR="006A1145" w:rsidRPr="00BC31A0" w:rsidRDefault="006A1145" w:rsidP="00BD40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организацией</w:t>
            </w:r>
            <w:r w:rsidRPr="00BC31A0">
              <w:rPr>
                <w:bCs/>
                <w:sz w:val="24"/>
                <w:szCs w:val="24"/>
              </w:rPr>
              <w:t xml:space="preserve"> входного контроля при приёмке материалов и изделий;</w:t>
            </w:r>
          </w:p>
          <w:p w:rsidR="006A1145" w:rsidRDefault="006A1145" w:rsidP="00BD4020">
            <w:pPr>
              <w:jc w:val="both"/>
              <w:rPr>
                <w:sz w:val="24"/>
                <w:szCs w:val="24"/>
              </w:rPr>
            </w:pPr>
            <w:r w:rsidRPr="00BC31A0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>м</w:t>
            </w:r>
            <w:r w:rsidRPr="00BC31A0">
              <w:rPr>
                <w:sz w:val="24"/>
                <w:szCs w:val="24"/>
              </w:rPr>
              <w:t xml:space="preserve"> безопасности труда на производственном участке; </w:t>
            </w:r>
          </w:p>
          <w:p w:rsidR="006A1145" w:rsidRDefault="006A1145" w:rsidP="00BD4020">
            <w:pPr>
              <w:jc w:val="both"/>
              <w:rPr>
                <w:sz w:val="24"/>
                <w:szCs w:val="24"/>
              </w:rPr>
            </w:pPr>
          </w:p>
          <w:p w:rsidR="006A1145" w:rsidRPr="00BC31A0" w:rsidRDefault="006A1145" w:rsidP="00BD40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отчётной и плановой документации</w:t>
            </w:r>
          </w:p>
        </w:tc>
        <w:tc>
          <w:tcPr>
            <w:tcW w:w="2284" w:type="dxa"/>
            <w:vMerge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1145" w:rsidRPr="003015EC" w:rsidTr="006A1145">
        <w:trPr>
          <w:trHeight w:val="20"/>
        </w:trPr>
        <w:tc>
          <w:tcPr>
            <w:tcW w:w="4503" w:type="dxa"/>
            <w:vMerge w:val="restart"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BC31A0">
              <w:rPr>
                <w:b/>
                <w:sz w:val="24"/>
                <w:szCs w:val="24"/>
              </w:rPr>
              <w:t>Тема 2.2.</w:t>
            </w:r>
            <w:r w:rsidRPr="00BC31A0">
              <w:rPr>
                <w:sz w:val="24"/>
                <w:szCs w:val="24"/>
              </w:rPr>
              <w:t xml:space="preserve"> </w:t>
            </w:r>
            <w:r w:rsidRPr="00BC31A0">
              <w:rPr>
                <w:rStyle w:val="FontStyle11"/>
                <w:sz w:val="24"/>
                <w:szCs w:val="24"/>
              </w:rPr>
              <w:t xml:space="preserve">Выполнение </w:t>
            </w:r>
            <w:r>
              <w:rPr>
                <w:rStyle w:val="FontStyle11"/>
                <w:sz w:val="24"/>
                <w:szCs w:val="24"/>
              </w:rPr>
              <w:t>обязанностей дублёра мастера</w:t>
            </w:r>
          </w:p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5" w:type="dxa"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C31A0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284" w:type="dxa"/>
            <w:vMerge w:val="restart"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BC31A0">
              <w:rPr>
                <w:bCs/>
                <w:sz w:val="24"/>
                <w:szCs w:val="24"/>
              </w:rPr>
              <w:t>8</w:t>
            </w:r>
          </w:p>
        </w:tc>
      </w:tr>
      <w:tr w:rsidR="006A1145" w:rsidRPr="003015EC" w:rsidTr="006A1145">
        <w:trPr>
          <w:trHeight w:val="4135"/>
        </w:trPr>
        <w:tc>
          <w:tcPr>
            <w:tcW w:w="4503" w:type="dxa"/>
            <w:vMerge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5" w:type="dxa"/>
            <w:shd w:val="clear" w:color="auto" w:fill="auto"/>
          </w:tcPr>
          <w:p w:rsidR="006A1145" w:rsidRPr="00BC31A0" w:rsidRDefault="006A1145" w:rsidP="00BD4020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 w:rsidRPr="00BC31A0">
              <w:rPr>
                <w:rStyle w:val="FontStyle12"/>
                <w:sz w:val="24"/>
                <w:szCs w:val="24"/>
              </w:rPr>
              <w:t xml:space="preserve">Работа </w:t>
            </w:r>
            <w:r>
              <w:rPr>
                <w:rStyle w:val="FontStyle12"/>
                <w:sz w:val="24"/>
                <w:szCs w:val="24"/>
              </w:rPr>
              <w:t xml:space="preserve"> по заданию мастера с бригадами </w:t>
            </w:r>
            <w:r w:rsidRPr="00BC31A0"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2"/>
                <w:sz w:val="24"/>
                <w:szCs w:val="24"/>
              </w:rPr>
              <w:t>на участке производства работ</w:t>
            </w:r>
            <w:r w:rsidRPr="00BC31A0">
              <w:rPr>
                <w:rStyle w:val="FontStyle11"/>
                <w:sz w:val="24"/>
                <w:szCs w:val="24"/>
              </w:rPr>
              <w:t>:</w:t>
            </w:r>
          </w:p>
          <w:p w:rsidR="006A1145" w:rsidRPr="00BC31A0" w:rsidRDefault="006A1145" w:rsidP="00BD4020">
            <w:pPr>
              <w:pStyle w:val="a9"/>
              <w:widowControl w:val="0"/>
              <w:tabs>
                <w:tab w:val="left" w:pos="900"/>
              </w:tabs>
              <w:ind w:left="0" w:firstLine="0"/>
            </w:pPr>
            <w:r>
              <w:t>проверка готовности</w:t>
            </w:r>
            <w:r w:rsidRPr="00BC31A0">
              <w:t xml:space="preserve">  систем, оборудования, приборов к монтажу или ремонту;</w:t>
            </w:r>
          </w:p>
          <w:p w:rsidR="006A1145" w:rsidRPr="00BC31A0" w:rsidRDefault="006A1145" w:rsidP="00BD4020">
            <w:pPr>
              <w:pStyle w:val="a9"/>
              <w:widowControl w:val="0"/>
              <w:tabs>
                <w:tab w:val="left" w:pos="900"/>
              </w:tabs>
              <w:ind w:left="0" w:firstLine="0"/>
              <w:rPr>
                <w:bCs/>
              </w:rPr>
            </w:pPr>
            <w:r>
              <w:rPr>
                <w:bCs/>
              </w:rPr>
              <w:t xml:space="preserve">технологическая последовательность </w:t>
            </w:r>
            <w:r w:rsidRPr="00BC31A0">
              <w:rPr>
                <w:bCs/>
              </w:rPr>
              <w:t>монтаж</w:t>
            </w:r>
            <w:r>
              <w:rPr>
                <w:bCs/>
              </w:rPr>
              <w:t>а</w:t>
            </w:r>
            <w:r w:rsidRPr="00BC31A0">
              <w:rPr>
                <w:bCs/>
              </w:rPr>
              <w:t xml:space="preserve"> систем водоснабжения и водоотведения, отопления, вентиляции и кондиционирования воздуха;</w:t>
            </w:r>
          </w:p>
          <w:p w:rsidR="006A1145" w:rsidRPr="00BC31A0" w:rsidRDefault="006A1145" w:rsidP="00BD4020">
            <w:pPr>
              <w:pStyle w:val="a9"/>
              <w:widowControl w:val="0"/>
              <w:tabs>
                <w:tab w:val="left" w:pos="900"/>
              </w:tabs>
              <w:ind w:left="0" w:firstLine="0"/>
              <w:rPr>
                <w:bCs/>
              </w:rPr>
            </w:pPr>
            <w:r w:rsidRPr="00BC31A0">
              <w:rPr>
                <w:bCs/>
              </w:rPr>
              <w:t>производственный контроль качества монтажных  и ремонтных работ;</w:t>
            </w:r>
          </w:p>
          <w:p w:rsidR="006A1145" w:rsidRPr="00BC31A0" w:rsidRDefault="006A1145" w:rsidP="00BD4020">
            <w:pPr>
              <w:pStyle w:val="a9"/>
              <w:widowControl w:val="0"/>
              <w:tabs>
                <w:tab w:val="left" w:pos="900"/>
              </w:tabs>
              <w:ind w:left="0" w:firstLine="0"/>
              <w:rPr>
                <w:bCs/>
              </w:rPr>
            </w:pPr>
            <w:r>
              <w:rPr>
                <w:bCs/>
              </w:rPr>
              <w:t xml:space="preserve"> контроль качества пусконаладочных работ</w:t>
            </w:r>
            <w:r w:rsidRPr="00BC31A0">
              <w:rPr>
                <w:bCs/>
              </w:rPr>
              <w:t xml:space="preserve"> систем водоснабжения и водоотведения, отопления, вентиляции и кондиционирование воздуха;</w:t>
            </w:r>
          </w:p>
          <w:p w:rsidR="006A1145" w:rsidRPr="00BC31A0" w:rsidRDefault="006A1145" w:rsidP="00BD4020">
            <w:pPr>
              <w:pStyle w:val="a9"/>
              <w:widowControl w:val="0"/>
              <w:tabs>
                <w:tab w:val="left" w:pos="900"/>
              </w:tabs>
              <w:ind w:left="0" w:firstLine="0"/>
              <w:rPr>
                <w:bCs/>
              </w:rPr>
            </w:pPr>
            <w:r>
              <w:rPr>
                <w:bCs/>
              </w:rPr>
              <w:t xml:space="preserve">руководство </w:t>
            </w:r>
            <w:r w:rsidRPr="00BC31A0">
              <w:rPr>
                <w:bCs/>
              </w:rPr>
              <w:t xml:space="preserve"> работниками в рамках подразделения при выполнении работ по монтажу  или ремонту систем водоснабжения и водоотведения, отопления, вентиляции и кондиционирования воздуха;</w:t>
            </w:r>
          </w:p>
          <w:p w:rsidR="006A1145" w:rsidRPr="00BC31A0" w:rsidRDefault="006A1145" w:rsidP="00BD4020">
            <w:pPr>
              <w:pStyle w:val="a9"/>
              <w:widowControl w:val="0"/>
              <w:tabs>
                <w:tab w:val="left" w:pos="900"/>
              </w:tabs>
              <w:ind w:left="0" w:firstLine="0"/>
              <w:rPr>
                <w:bCs/>
              </w:rPr>
            </w:pPr>
            <w:r>
              <w:rPr>
                <w:bCs/>
              </w:rPr>
              <w:t>контроль и диагностика</w:t>
            </w:r>
            <w:r w:rsidRPr="00BC31A0">
              <w:rPr>
                <w:bCs/>
              </w:rPr>
              <w:t xml:space="preserve"> параметров эксплуатационной пригодности систем и оборудования водоснабжения и водоотведения, отопления, вентиляции и кондиционирования воздуха;</w:t>
            </w:r>
          </w:p>
          <w:p w:rsidR="006A1145" w:rsidRPr="007675A6" w:rsidRDefault="006A1145" w:rsidP="00BD4020">
            <w:pPr>
              <w:pStyle w:val="a9"/>
              <w:widowControl w:val="0"/>
              <w:tabs>
                <w:tab w:val="left" w:pos="900"/>
              </w:tabs>
              <w:ind w:left="0" w:firstLine="0"/>
              <w:rPr>
                <w:bCs/>
              </w:rPr>
            </w:pPr>
            <w:r w:rsidRPr="007675A6">
              <w:rPr>
                <w:bCs/>
              </w:rPr>
              <w:t>контроль соблюдения требований охраны труда при производстве работ;</w:t>
            </w:r>
          </w:p>
          <w:p w:rsidR="006A1145" w:rsidRPr="007675A6" w:rsidRDefault="006A1145" w:rsidP="00BD4020">
            <w:pPr>
              <w:pStyle w:val="a9"/>
              <w:widowControl w:val="0"/>
              <w:tabs>
                <w:tab w:val="left" w:pos="900"/>
              </w:tabs>
              <w:ind w:left="0" w:firstLine="0"/>
              <w:rPr>
                <w:bCs/>
              </w:rPr>
            </w:pPr>
            <w:r w:rsidRPr="007675A6">
              <w:rPr>
                <w:bCs/>
              </w:rPr>
              <w:t>подсчёт объёмов работ;</w:t>
            </w:r>
          </w:p>
          <w:p w:rsidR="006A1145" w:rsidRPr="00BC31A0" w:rsidRDefault="006A1145" w:rsidP="00BD4020">
            <w:pPr>
              <w:pStyle w:val="a9"/>
              <w:widowControl w:val="0"/>
              <w:tabs>
                <w:tab w:val="left" w:pos="900"/>
              </w:tabs>
              <w:ind w:left="0" w:firstLine="0"/>
              <w:rPr>
                <w:b/>
                <w:bCs/>
              </w:rPr>
            </w:pPr>
            <w:r w:rsidRPr="007675A6">
              <w:rPr>
                <w:bCs/>
              </w:rPr>
              <w:t>заполнение журнала производства работ.</w:t>
            </w:r>
            <w:r>
              <w:rPr>
                <w:bCs/>
              </w:rPr>
              <w:t xml:space="preserve"> Работа над заданием по дипломному проектированию.</w:t>
            </w:r>
          </w:p>
        </w:tc>
        <w:tc>
          <w:tcPr>
            <w:tcW w:w="2284" w:type="dxa"/>
            <w:vMerge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A1145" w:rsidRPr="003015EC" w:rsidTr="006A1145">
        <w:trPr>
          <w:trHeight w:val="20"/>
        </w:trPr>
        <w:tc>
          <w:tcPr>
            <w:tcW w:w="4503" w:type="dxa"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C31A0">
              <w:rPr>
                <w:b/>
                <w:bCs/>
                <w:color w:val="000000"/>
                <w:sz w:val="24"/>
                <w:szCs w:val="24"/>
              </w:rPr>
              <w:t xml:space="preserve">Раздел 3. </w:t>
            </w:r>
            <w:r w:rsidRPr="00BC31A0">
              <w:rPr>
                <w:b/>
                <w:color w:val="000000"/>
                <w:spacing w:val="-1"/>
                <w:sz w:val="24"/>
                <w:szCs w:val="24"/>
              </w:rPr>
              <w:t xml:space="preserve"> Завершение практики</w:t>
            </w:r>
          </w:p>
        </w:tc>
        <w:tc>
          <w:tcPr>
            <w:tcW w:w="8205" w:type="dxa"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31A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A1145" w:rsidRPr="003015EC" w:rsidTr="006A1145">
        <w:trPr>
          <w:trHeight w:val="20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45" w:rsidRPr="00BC31A0" w:rsidRDefault="006A1145" w:rsidP="00BD4020">
            <w:pPr>
              <w:pStyle w:val="Style8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BC31A0">
              <w:rPr>
                <w:b/>
                <w:bCs/>
              </w:rPr>
              <w:t>Тема 3.1</w:t>
            </w:r>
            <w:r w:rsidRPr="00BC31A0">
              <w:rPr>
                <w:rStyle w:val="FontStyle11"/>
                <w:sz w:val="24"/>
                <w:szCs w:val="24"/>
              </w:rPr>
              <w:t xml:space="preserve"> Оформление отчета и сдача зачета</w:t>
            </w:r>
          </w:p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C31A0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2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C31A0">
              <w:rPr>
                <w:bCs/>
                <w:sz w:val="24"/>
                <w:szCs w:val="24"/>
              </w:rPr>
              <w:t xml:space="preserve">    12</w:t>
            </w:r>
          </w:p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A1145" w:rsidRPr="003015EC" w:rsidTr="006A1145">
        <w:trPr>
          <w:trHeight w:val="20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5" w:type="dxa"/>
            <w:tcBorders>
              <w:left w:val="single" w:sz="4" w:space="0" w:color="auto"/>
            </w:tcBorders>
            <w:shd w:val="clear" w:color="auto" w:fill="auto"/>
          </w:tcPr>
          <w:p w:rsidR="006A1145" w:rsidRPr="00BC31A0" w:rsidRDefault="006A1145" w:rsidP="00BD4020">
            <w:pPr>
              <w:pStyle w:val="Style4"/>
              <w:widowControl/>
              <w:spacing w:line="240" w:lineRule="auto"/>
              <w:ind w:firstLine="0"/>
            </w:pPr>
            <w:r w:rsidRPr="00BC31A0">
              <w:rPr>
                <w:rStyle w:val="FontStyle12"/>
                <w:sz w:val="24"/>
                <w:szCs w:val="24"/>
              </w:rPr>
              <w:t>Выполнение отчета по окончании</w:t>
            </w:r>
            <w:r>
              <w:rPr>
                <w:rStyle w:val="FontStyle12"/>
                <w:sz w:val="24"/>
                <w:szCs w:val="24"/>
              </w:rPr>
              <w:t xml:space="preserve"> преддипломной </w:t>
            </w:r>
            <w:r w:rsidRPr="00BC31A0">
              <w:rPr>
                <w:rStyle w:val="FontStyle12"/>
                <w:sz w:val="24"/>
                <w:szCs w:val="24"/>
              </w:rPr>
              <w:t xml:space="preserve"> практики с указанием выполненных работ, оформлением индивидуального задания, характеристикой. (Отчет заверяется в организации подписями руководителей практики от организации и печатью.) Сдача отчёта,  собеседование, получение зачёта по практике.</w:t>
            </w:r>
          </w:p>
        </w:tc>
        <w:tc>
          <w:tcPr>
            <w:tcW w:w="2284" w:type="dxa"/>
            <w:vMerge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A1145" w:rsidRPr="003015EC" w:rsidTr="006A1145">
        <w:trPr>
          <w:trHeight w:val="20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5" w:type="dxa"/>
            <w:tcBorders>
              <w:left w:val="single" w:sz="4" w:space="0" w:color="auto"/>
            </w:tcBorders>
            <w:shd w:val="clear" w:color="auto" w:fill="auto"/>
          </w:tcPr>
          <w:p w:rsidR="006A1145" w:rsidRPr="00BC31A0" w:rsidRDefault="006A1145" w:rsidP="00BD4020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/>
                <w:sz w:val="24"/>
                <w:szCs w:val="24"/>
              </w:rPr>
            </w:pPr>
          </w:p>
          <w:p w:rsidR="006A1145" w:rsidRPr="00BC31A0" w:rsidRDefault="006A1145" w:rsidP="00BD4020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/>
                <w:sz w:val="24"/>
                <w:szCs w:val="24"/>
              </w:rPr>
            </w:pPr>
            <w:r w:rsidRPr="00BC31A0">
              <w:rPr>
                <w:rStyle w:val="FontStyle12"/>
                <w:b/>
                <w:sz w:val="24"/>
                <w:szCs w:val="24"/>
              </w:rPr>
              <w:t>Всего</w:t>
            </w:r>
          </w:p>
          <w:p w:rsidR="006A1145" w:rsidRPr="00BC31A0" w:rsidRDefault="006A1145" w:rsidP="00BD4020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6A1145" w:rsidRPr="00BC31A0" w:rsidRDefault="006A1145" w:rsidP="00BD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C31A0">
              <w:rPr>
                <w:b/>
                <w:bCs/>
                <w:sz w:val="24"/>
                <w:szCs w:val="24"/>
              </w:rPr>
              <w:t>144</w:t>
            </w:r>
          </w:p>
        </w:tc>
      </w:tr>
    </w:tbl>
    <w:p w:rsidR="00690E67" w:rsidRPr="00BD4D6B" w:rsidRDefault="00690E67" w:rsidP="00690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  <w:sectPr w:rsidR="00690E67" w:rsidRPr="00BD4D6B" w:rsidSect="00BD4020">
          <w:footerReference w:type="even" r:id="rId11"/>
          <w:footerReference w:type="default" r:id="rId12"/>
          <w:pgSz w:w="16840" w:h="11907" w:orient="landscape" w:code="9"/>
          <w:pgMar w:top="1134" w:right="1134" w:bottom="567" w:left="1134" w:header="0" w:footer="567" w:gutter="0"/>
          <w:cols w:space="720"/>
        </w:sectPr>
      </w:pPr>
    </w:p>
    <w:p w:rsidR="002B422C" w:rsidRPr="006A1145" w:rsidRDefault="006A1145" w:rsidP="006A1145">
      <w:pPr>
        <w:jc w:val="both"/>
        <w:rPr>
          <w:b/>
          <w:sz w:val="24"/>
          <w:szCs w:val="24"/>
        </w:rPr>
      </w:pPr>
      <w:r w:rsidRPr="006A1145">
        <w:rPr>
          <w:b/>
          <w:sz w:val="24"/>
          <w:szCs w:val="24"/>
        </w:rPr>
        <w:lastRenderedPageBreak/>
        <w:t xml:space="preserve">4 </w:t>
      </w:r>
      <w:r w:rsidRPr="006A1145">
        <w:rPr>
          <w:b/>
          <w:bCs/>
          <w:caps/>
          <w:sz w:val="24"/>
          <w:szCs w:val="24"/>
          <w:lang w:eastAsia="ru-RU"/>
        </w:rPr>
        <w:t>Условия реализации</w:t>
      </w:r>
      <w:r w:rsidRPr="006A1145">
        <w:rPr>
          <w:b/>
          <w:bCs/>
          <w:caps/>
          <w:sz w:val="24"/>
          <w:szCs w:val="24"/>
        </w:rPr>
        <w:t xml:space="preserve"> </w:t>
      </w:r>
      <w:r w:rsidRPr="006A1145">
        <w:rPr>
          <w:b/>
          <w:bCs/>
          <w:caps/>
          <w:sz w:val="24"/>
          <w:szCs w:val="24"/>
          <w:lang w:eastAsia="ru-RU"/>
        </w:rPr>
        <w:t xml:space="preserve">производственной (ПРЕДДИПЛОМНОЙ) </w:t>
      </w:r>
      <w:r w:rsidRPr="006A1145">
        <w:rPr>
          <w:b/>
          <w:bCs/>
          <w:caps/>
          <w:sz w:val="24"/>
          <w:szCs w:val="24"/>
        </w:rPr>
        <w:t>ПРАКТИКИ</w:t>
      </w:r>
    </w:p>
    <w:p w:rsidR="002B422C" w:rsidRPr="002B422C" w:rsidRDefault="002B422C" w:rsidP="002B4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2B422C">
        <w:rPr>
          <w:b/>
          <w:sz w:val="24"/>
          <w:szCs w:val="24"/>
        </w:rPr>
        <w:t>4.1. Требования к минимальному материально-техническому обеспечению</w:t>
      </w:r>
    </w:p>
    <w:p w:rsidR="002B422C" w:rsidRPr="002B422C" w:rsidRDefault="002B422C" w:rsidP="002B4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B422C">
        <w:rPr>
          <w:sz w:val="24"/>
          <w:szCs w:val="24"/>
        </w:rPr>
        <w:tab/>
        <w:t xml:space="preserve">Реализация программы </w:t>
      </w:r>
      <w:r>
        <w:rPr>
          <w:bCs/>
          <w:sz w:val="24"/>
          <w:szCs w:val="24"/>
        </w:rPr>
        <w:t>преддипломной</w:t>
      </w:r>
      <w:r w:rsidRPr="002B422C">
        <w:rPr>
          <w:sz w:val="24"/>
          <w:szCs w:val="24"/>
        </w:rPr>
        <w:t xml:space="preserve"> практики требует наличия:</w:t>
      </w:r>
    </w:p>
    <w:p w:rsidR="002B422C" w:rsidRPr="002B422C" w:rsidRDefault="002B422C" w:rsidP="002B4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B422C">
        <w:rPr>
          <w:sz w:val="24"/>
          <w:szCs w:val="24"/>
        </w:rPr>
        <w:t xml:space="preserve">-  рабочих мест; </w:t>
      </w:r>
    </w:p>
    <w:p w:rsidR="002B422C" w:rsidRPr="002B422C" w:rsidRDefault="002B422C" w:rsidP="002B4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B422C">
        <w:rPr>
          <w:sz w:val="24"/>
          <w:szCs w:val="24"/>
        </w:rPr>
        <w:t>-  необходимого оборудования и технологического оснащения рабочих мест;</w:t>
      </w:r>
    </w:p>
    <w:p w:rsidR="002B422C" w:rsidRPr="002B422C" w:rsidRDefault="002B422C" w:rsidP="002B4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B422C">
        <w:rPr>
          <w:sz w:val="24"/>
          <w:szCs w:val="24"/>
        </w:rPr>
        <w:t>- стендов (плакатов) по охране труда;</w:t>
      </w:r>
    </w:p>
    <w:p w:rsidR="002B422C" w:rsidRPr="002B422C" w:rsidRDefault="002B422C" w:rsidP="002B4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2B422C" w:rsidRPr="00BE00EF" w:rsidRDefault="002B422C" w:rsidP="006A1145">
      <w:pPr>
        <w:pStyle w:val="1"/>
        <w:jc w:val="left"/>
        <w:rPr>
          <w:lang w:val="ru-RU"/>
        </w:rPr>
      </w:pPr>
      <w:r w:rsidRPr="00BE00EF">
        <w:rPr>
          <w:lang w:val="ru-RU"/>
        </w:rPr>
        <w:t>4.2. Информационное обеспечение практики.</w:t>
      </w:r>
    </w:p>
    <w:p w:rsidR="002B422C" w:rsidRPr="002B422C" w:rsidRDefault="002B422C" w:rsidP="002B4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2B422C">
        <w:rPr>
          <w:b/>
          <w:bCs/>
          <w:sz w:val="24"/>
          <w:szCs w:val="24"/>
        </w:rPr>
        <w:t>Перечень рекомендуемых учебных изданий, дополнительной литературы,</w:t>
      </w:r>
    </w:p>
    <w:p w:rsidR="002B422C" w:rsidRPr="002B422C" w:rsidRDefault="002B422C" w:rsidP="002B4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2B422C">
        <w:rPr>
          <w:b/>
          <w:bCs/>
          <w:sz w:val="24"/>
          <w:szCs w:val="24"/>
        </w:rPr>
        <w:t xml:space="preserve">Интернет-ресурсов. </w:t>
      </w:r>
    </w:p>
    <w:p w:rsidR="002B422C" w:rsidRPr="002B422C" w:rsidRDefault="002B422C" w:rsidP="002B4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2B422C">
        <w:rPr>
          <w:b/>
          <w:bCs/>
          <w:sz w:val="24"/>
          <w:szCs w:val="24"/>
        </w:rPr>
        <w:t xml:space="preserve">    Основные источники</w:t>
      </w:r>
    </w:p>
    <w:p w:rsidR="002B422C" w:rsidRPr="002B422C" w:rsidRDefault="002B422C" w:rsidP="00F827F7">
      <w:pPr>
        <w:pStyle w:val="ac"/>
        <w:numPr>
          <w:ilvl w:val="0"/>
          <w:numId w:val="37"/>
        </w:numPr>
        <w:spacing w:line="312" w:lineRule="exact"/>
        <w:ind w:left="364" w:hanging="222"/>
        <w:jc w:val="both"/>
      </w:pPr>
      <w:r w:rsidRPr="002B422C">
        <w:t>Орлов К.С. Монтаж санитарно-технических с</w:t>
      </w:r>
      <w:r w:rsidR="00D11882">
        <w:t>истем и оборудования. - М., 2012</w:t>
      </w:r>
      <w:r w:rsidRPr="002B422C">
        <w:t xml:space="preserve"> </w:t>
      </w:r>
    </w:p>
    <w:p w:rsidR="002B422C" w:rsidRPr="002B422C" w:rsidRDefault="002B422C" w:rsidP="00F827F7">
      <w:pPr>
        <w:pStyle w:val="ac"/>
        <w:numPr>
          <w:ilvl w:val="0"/>
          <w:numId w:val="37"/>
        </w:numPr>
        <w:spacing w:line="312" w:lineRule="exact"/>
        <w:ind w:left="364" w:hanging="222"/>
        <w:jc w:val="both"/>
      </w:pPr>
      <w:r w:rsidRPr="002B422C">
        <w:t>Исаев В.К. Эксплуатация и ремонт санитарно-техн</w:t>
      </w:r>
      <w:r w:rsidR="00D11882">
        <w:t>ических систем здания. -М., 2011</w:t>
      </w:r>
      <w:r w:rsidRPr="002B422C">
        <w:t xml:space="preserve"> </w:t>
      </w:r>
    </w:p>
    <w:p w:rsidR="002B422C" w:rsidRPr="002B422C" w:rsidRDefault="002B422C" w:rsidP="00F827F7">
      <w:pPr>
        <w:pStyle w:val="ac"/>
        <w:numPr>
          <w:ilvl w:val="0"/>
          <w:numId w:val="37"/>
        </w:numPr>
        <w:spacing w:line="312" w:lineRule="exact"/>
        <w:ind w:left="364" w:hanging="222"/>
        <w:jc w:val="both"/>
      </w:pPr>
      <w:r w:rsidRPr="002B422C">
        <w:t>Журавлев Б.А. Справочни</w:t>
      </w:r>
      <w:r w:rsidR="00D11882">
        <w:t>к мастера-сантехника. - М., 2012</w:t>
      </w:r>
      <w:r w:rsidRPr="002B422C">
        <w:t xml:space="preserve"> </w:t>
      </w:r>
    </w:p>
    <w:p w:rsidR="002B422C" w:rsidRPr="002B422C" w:rsidRDefault="002B422C" w:rsidP="00F827F7">
      <w:pPr>
        <w:pStyle w:val="ac"/>
        <w:spacing w:line="292" w:lineRule="exact"/>
        <w:ind w:firstLine="142"/>
        <w:jc w:val="both"/>
      </w:pPr>
      <w:r w:rsidRPr="002B422C">
        <w:t>4. Богословский В.Н., Сканави А.Н. О</w:t>
      </w:r>
      <w:r w:rsidR="00D11882">
        <w:t>топление. - М.: Стройиздат, 2012</w:t>
      </w:r>
      <w:r w:rsidRPr="002B422C">
        <w:t xml:space="preserve">. </w:t>
      </w:r>
    </w:p>
    <w:p w:rsidR="002B422C" w:rsidRPr="002B422C" w:rsidRDefault="002B422C" w:rsidP="00F827F7">
      <w:pPr>
        <w:pStyle w:val="ac"/>
        <w:spacing w:line="292" w:lineRule="exact"/>
        <w:jc w:val="both"/>
      </w:pPr>
      <w:r w:rsidRPr="002B422C">
        <w:t xml:space="preserve">   5.Варфоломеев Ю.М., Кокорин О.Я. отопление и </w:t>
      </w:r>
      <w:r w:rsidR="00D11882">
        <w:t>тепловые сети. М.: ИНФРА-М, 2012</w:t>
      </w:r>
    </w:p>
    <w:p w:rsidR="002B422C" w:rsidRPr="002B422C" w:rsidRDefault="002B422C" w:rsidP="00F827F7">
      <w:pPr>
        <w:pStyle w:val="ac"/>
        <w:spacing w:line="292" w:lineRule="exact"/>
        <w:jc w:val="both"/>
      </w:pPr>
      <w:r w:rsidRPr="002B422C">
        <w:t xml:space="preserve">   6.Павлов И.И., Федоров М.Н. Котельные установки и теп</w:t>
      </w:r>
      <w:r w:rsidR="00D11882">
        <w:t>ловые сети. М.: Стройиздат, 2012</w:t>
      </w:r>
    </w:p>
    <w:p w:rsidR="002B422C" w:rsidRPr="002B422C" w:rsidRDefault="00D11882" w:rsidP="00F827F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7</w:t>
      </w:r>
      <w:r w:rsidR="002B422C" w:rsidRPr="002B422C">
        <w:rPr>
          <w:bCs/>
          <w:color w:val="000000"/>
          <w:sz w:val="24"/>
          <w:szCs w:val="24"/>
        </w:rPr>
        <w:t>. Руководство по контролю качества санитарно- технических  и монтажных работ. Санкт</w:t>
      </w:r>
      <w:r w:rsidR="002B422C" w:rsidRPr="002B422C">
        <w:rPr>
          <w:b/>
          <w:bCs/>
          <w:color w:val="000000"/>
          <w:sz w:val="24"/>
          <w:szCs w:val="24"/>
        </w:rPr>
        <w:t xml:space="preserve">-  </w:t>
      </w:r>
      <w:r w:rsidR="002B422C" w:rsidRPr="002B422C">
        <w:rPr>
          <w:bCs/>
          <w:color w:val="000000"/>
          <w:sz w:val="24"/>
          <w:szCs w:val="24"/>
        </w:rPr>
        <w:t>Петербург</w:t>
      </w:r>
      <w:r w:rsidR="002B422C" w:rsidRPr="002B422C">
        <w:rPr>
          <w:rFonts w:ascii="Arial" w:hAnsi="Arial" w:cs="Arial"/>
          <w:color w:val="000000"/>
          <w:sz w:val="24"/>
          <w:szCs w:val="24"/>
        </w:rPr>
        <w:t xml:space="preserve">  </w:t>
      </w:r>
      <w:r w:rsidR="002B422C" w:rsidRPr="002B422C">
        <w:rPr>
          <w:bCs/>
          <w:color w:val="000000"/>
          <w:sz w:val="24"/>
          <w:szCs w:val="24"/>
        </w:rPr>
        <w:t>Издательский Дом</w:t>
      </w:r>
      <w:r w:rsidR="002B422C" w:rsidRPr="002B422C">
        <w:rPr>
          <w:rStyle w:val="apple-converted-space"/>
          <w:bCs/>
          <w:color w:val="000000"/>
          <w:sz w:val="24"/>
          <w:szCs w:val="24"/>
        </w:rPr>
        <w:t> </w:t>
      </w:r>
      <w:r>
        <w:rPr>
          <w:bCs/>
          <w:color w:val="000000"/>
          <w:sz w:val="24"/>
          <w:szCs w:val="24"/>
        </w:rPr>
        <w:t>KN+201</w:t>
      </w:r>
      <w:r w:rsidR="002B422C" w:rsidRPr="002B422C">
        <w:rPr>
          <w:bCs/>
          <w:color w:val="000000"/>
          <w:sz w:val="24"/>
          <w:szCs w:val="24"/>
        </w:rPr>
        <w:t>3</w:t>
      </w:r>
    </w:p>
    <w:p w:rsidR="002B422C" w:rsidRPr="002B422C" w:rsidRDefault="002B422C" w:rsidP="00F827F7">
      <w:pPr>
        <w:pStyle w:val="ac"/>
        <w:spacing w:line="292" w:lineRule="exact"/>
        <w:ind w:left="284"/>
        <w:jc w:val="both"/>
      </w:pPr>
      <w:r w:rsidRPr="002B422C">
        <w:t xml:space="preserve">  </w:t>
      </w:r>
    </w:p>
    <w:p w:rsidR="002B422C" w:rsidRPr="002B422C" w:rsidRDefault="002B422C" w:rsidP="002B422C">
      <w:pPr>
        <w:pStyle w:val="ac"/>
        <w:spacing w:line="292" w:lineRule="exact"/>
        <w:ind w:left="284"/>
      </w:pPr>
    </w:p>
    <w:p w:rsidR="002B422C" w:rsidRPr="002B422C" w:rsidRDefault="002B422C" w:rsidP="002B422C">
      <w:pPr>
        <w:ind w:left="284"/>
        <w:rPr>
          <w:b/>
          <w:sz w:val="24"/>
          <w:szCs w:val="24"/>
        </w:rPr>
      </w:pPr>
      <w:r w:rsidRPr="002B422C">
        <w:rPr>
          <w:b/>
          <w:sz w:val="24"/>
          <w:szCs w:val="24"/>
        </w:rPr>
        <w:t>Дополнительные  источники:</w:t>
      </w:r>
    </w:p>
    <w:p w:rsidR="002B422C" w:rsidRPr="002B422C" w:rsidRDefault="002B422C" w:rsidP="00F827F7">
      <w:pPr>
        <w:widowControl/>
        <w:numPr>
          <w:ilvl w:val="0"/>
          <w:numId w:val="36"/>
        </w:numPr>
        <w:tabs>
          <w:tab w:val="left" w:pos="3510"/>
        </w:tabs>
        <w:suppressAutoHyphens w:val="0"/>
        <w:autoSpaceDE/>
        <w:ind w:left="284" w:firstLine="0"/>
        <w:rPr>
          <w:sz w:val="24"/>
          <w:szCs w:val="24"/>
        </w:rPr>
      </w:pPr>
      <w:r w:rsidRPr="002B422C">
        <w:rPr>
          <w:sz w:val="24"/>
          <w:szCs w:val="24"/>
        </w:rPr>
        <w:t xml:space="preserve"> ГОСТ 21.602-2003 Правила выполнения рабочей документации отопления, вентиляции и кондиционирования </w:t>
      </w:r>
    </w:p>
    <w:p w:rsidR="002B422C" w:rsidRPr="002B422C" w:rsidRDefault="00F8589B" w:rsidP="00F827F7">
      <w:pPr>
        <w:widowControl/>
        <w:numPr>
          <w:ilvl w:val="0"/>
          <w:numId w:val="36"/>
        </w:numPr>
        <w:tabs>
          <w:tab w:val="left" w:pos="3510"/>
        </w:tabs>
        <w:suppressAutoHyphens w:val="0"/>
        <w:autoSpaceDE/>
        <w:ind w:left="284" w:firstLine="0"/>
        <w:rPr>
          <w:sz w:val="24"/>
          <w:szCs w:val="24"/>
        </w:rPr>
      </w:pPr>
      <w:r>
        <w:rPr>
          <w:sz w:val="24"/>
          <w:szCs w:val="24"/>
        </w:rPr>
        <w:t>ГОСТ 30494– 2011</w:t>
      </w:r>
      <w:r w:rsidR="002B422C" w:rsidRPr="002B422C">
        <w:rPr>
          <w:sz w:val="24"/>
          <w:szCs w:val="24"/>
        </w:rPr>
        <w:t xml:space="preserve"> «Здания жилые и общественные. Параметры микроклимата в помещениях».</w:t>
      </w:r>
    </w:p>
    <w:p w:rsidR="002B422C" w:rsidRPr="002B422C" w:rsidRDefault="002B422C" w:rsidP="00F827F7">
      <w:pPr>
        <w:widowControl/>
        <w:numPr>
          <w:ilvl w:val="0"/>
          <w:numId w:val="36"/>
        </w:numPr>
        <w:tabs>
          <w:tab w:val="left" w:pos="3510"/>
        </w:tabs>
        <w:suppressAutoHyphens w:val="0"/>
        <w:autoSpaceDE/>
        <w:ind w:left="284" w:firstLine="0"/>
        <w:rPr>
          <w:sz w:val="24"/>
          <w:szCs w:val="24"/>
        </w:rPr>
      </w:pPr>
      <w:r w:rsidRPr="002B422C">
        <w:rPr>
          <w:sz w:val="24"/>
          <w:szCs w:val="24"/>
        </w:rPr>
        <w:t>ГОСТ 2.105-95 «Общие требования к текстовым документам»</w:t>
      </w:r>
    </w:p>
    <w:p w:rsidR="002B422C" w:rsidRPr="002B422C" w:rsidRDefault="002B422C" w:rsidP="00F827F7">
      <w:pPr>
        <w:widowControl/>
        <w:numPr>
          <w:ilvl w:val="0"/>
          <w:numId w:val="36"/>
        </w:numPr>
        <w:suppressAutoHyphens w:val="0"/>
        <w:autoSpaceDE/>
        <w:ind w:left="284" w:firstLine="0"/>
        <w:rPr>
          <w:sz w:val="24"/>
          <w:szCs w:val="24"/>
        </w:rPr>
      </w:pPr>
      <w:r w:rsidRPr="002B422C">
        <w:rPr>
          <w:sz w:val="24"/>
          <w:szCs w:val="24"/>
        </w:rPr>
        <w:t>ВСН 489 – 86. Состав и оформление монтажных чертежей и систем</w:t>
      </w:r>
    </w:p>
    <w:p w:rsidR="002B422C" w:rsidRPr="00F8589B" w:rsidRDefault="00F8589B" w:rsidP="00F827F7">
      <w:pPr>
        <w:widowControl/>
        <w:numPr>
          <w:ilvl w:val="0"/>
          <w:numId w:val="36"/>
        </w:numPr>
        <w:tabs>
          <w:tab w:val="left" w:pos="3510"/>
        </w:tabs>
        <w:suppressAutoHyphens w:val="0"/>
        <w:autoSpaceDE/>
        <w:ind w:left="284" w:firstLine="0"/>
        <w:rPr>
          <w:sz w:val="24"/>
          <w:szCs w:val="24"/>
        </w:rPr>
      </w:pPr>
      <w:r w:rsidRPr="00F8589B">
        <w:rPr>
          <w:sz w:val="24"/>
          <w:szCs w:val="24"/>
        </w:rPr>
        <w:t xml:space="preserve">СП 131.13330.2012 </w:t>
      </w:r>
      <w:r w:rsidR="002B422C" w:rsidRPr="00F8589B">
        <w:rPr>
          <w:sz w:val="24"/>
          <w:szCs w:val="24"/>
        </w:rPr>
        <w:t>«Строительная климатология»</w:t>
      </w:r>
    </w:p>
    <w:p w:rsidR="002B422C" w:rsidRPr="002B422C" w:rsidRDefault="00483EDF" w:rsidP="00F827F7">
      <w:pPr>
        <w:widowControl/>
        <w:numPr>
          <w:ilvl w:val="0"/>
          <w:numId w:val="36"/>
        </w:numPr>
        <w:tabs>
          <w:tab w:val="left" w:pos="3510"/>
        </w:tabs>
        <w:suppressAutoHyphens w:val="0"/>
        <w:autoSpaceDE/>
        <w:ind w:left="284" w:firstLine="0"/>
        <w:rPr>
          <w:sz w:val="24"/>
          <w:szCs w:val="24"/>
        </w:rPr>
      </w:pPr>
      <w:r w:rsidRPr="00F8589B">
        <w:rPr>
          <w:sz w:val="24"/>
          <w:szCs w:val="24"/>
        </w:rPr>
        <w:t>СП</w:t>
      </w:r>
      <w:r>
        <w:rPr>
          <w:sz w:val="24"/>
          <w:szCs w:val="24"/>
        </w:rPr>
        <w:t xml:space="preserve">  50</w:t>
      </w:r>
      <w:r w:rsidRPr="00F8589B">
        <w:rPr>
          <w:sz w:val="24"/>
          <w:szCs w:val="24"/>
        </w:rPr>
        <w:t xml:space="preserve">.13330.2012 </w:t>
      </w:r>
      <w:r w:rsidR="002B422C" w:rsidRPr="002B422C">
        <w:rPr>
          <w:sz w:val="24"/>
          <w:szCs w:val="24"/>
        </w:rPr>
        <w:t>«Тепловая защита зданий»</w:t>
      </w:r>
    </w:p>
    <w:p w:rsidR="002B422C" w:rsidRPr="002B422C" w:rsidRDefault="00483EDF" w:rsidP="00F827F7">
      <w:pPr>
        <w:widowControl/>
        <w:numPr>
          <w:ilvl w:val="0"/>
          <w:numId w:val="36"/>
        </w:numPr>
        <w:tabs>
          <w:tab w:val="left" w:pos="3510"/>
        </w:tabs>
        <w:suppressAutoHyphens w:val="0"/>
        <w:autoSpaceDE/>
        <w:ind w:left="284" w:firstLine="0"/>
        <w:rPr>
          <w:sz w:val="24"/>
          <w:szCs w:val="24"/>
        </w:rPr>
      </w:pPr>
      <w:r w:rsidRPr="00F8589B">
        <w:rPr>
          <w:sz w:val="24"/>
          <w:szCs w:val="24"/>
        </w:rPr>
        <w:t>СП</w:t>
      </w:r>
      <w:r>
        <w:rPr>
          <w:sz w:val="24"/>
          <w:szCs w:val="24"/>
        </w:rPr>
        <w:t xml:space="preserve">  73.</w:t>
      </w:r>
      <w:r w:rsidRPr="00F8589B">
        <w:rPr>
          <w:sz w:val="24"/>
          <w:szCs w:val="24"/>
        </w:rPr>
        <w:t xml:space="preserve">13330.2012 </w:t>
      </w:r>
      <w:r w:rsidR="002B422C" w:rsidRPr="002B422C">
        <w:rPr>
          <w:sz w:val="24"/>
          <w:szCs w:val="24"/>
        </w:rPr>
        <w:t>«Внутренние санитарно-технические системы</w:t>
      </w:r>
      <w:r>
        <w:rPr>
          <w:sz w:val="24"/>
          <w:szCs w:val="24"/>
        </w:rPr>
        <w:t xml:space="preserve"> здпаний</w:t>
      </w:r>
      <w:r w:rsidR="002B422C" w:rsidRPr="002B422C">
        <w:rPr>
          <w:sz w:val="24"/>
          <w:szCs w:val="24"/>
        </w:rPr>
        <w:t>»</w:t>
      </w:r>
    </w:p>
    <w:p w:rsidR="002B422C" w:rsidRPr="002B422C" w:rsidRDefault="00D11882" w:rsidP="00F827F7">
      <w:pPr>
        <w:widowControl/>
        <w:numPr>
          <w:ilvl w:val="0"/>
          <w:numId w:val="36"/>
        </w:numPr>
        <w:tabs>
          <w:tab w:val="left" w:pos="3510"/>
        </w:tabs>
        <w:suppressAutoHyphens w:val="0"/>
        <w:autoSpaceDE/>
        <w:ind w:left="284" w:firstLine="0"/>
        <w:rPr>
          <w:sz w:val="24"/>
          <w:szCs w:val="24"/>
        </w:rPr>
      </w:pPr>
      <w:r>
        <w:rPr>
          <w:sz w:val="24"/>
          <w:szCs w:val="24"/>
        </w:rPr>
        <w:t>СНиП 41-01-2012</w:t>
      </w:r>
      <w:r w:rsidR="002B422C" w:rsidRPr="002B422C">
        <w:rPr>
          <w:sz w:val="24"/>
          <w:szCs w:val="24"/>
        </w:rPr>
        <w:t xml:space="preserve"> «Отопление, вентиляция и кондиционирование».</w:t>
      </w:r>
    </w:p>
    <w:p w:rsidR="002B422C" w:rsidRPr="002B422C" w:rsidRDefault="002B422C" w:rsidP="00F827F7">
      <w:pPr>
        <w:widowControl/>
        <w:numPr>
          <w:ilvl w:val="0"/>
          <w:numId w:val="36"/>
        </w:numPr>
        <w:tabs>
          <w:tab w:val="left" w:pos="3510"/>
        </w:tabs>
        <w:suppressAutoHyphens w:val="0"/>
        <w:autoSpaceDE/>
        <w:ind w:left="284" w:firstLine="0"/>
        <w:rPr>
          <w:sz w:val="24"/>
          <w:szCs w:val="24"/>
        </w:rPr>
      </w:pPr>
      <w:r w:rsidRPr="002B422C">
        <w:rPr>
          <w:sz w:val="24"/>
          <w:szCs w:val="24"/>
        </w:rPr>
        <w:t>СП 41-101-95 «Тепловые пункты»</w:t>
      </w:r>
    </w:p>
    <w:p w:rsidR="002B422C" w:rsidRPr="002B422C" w:rsidRDefault="002B422C" w:rsidP="00F827F7">
      <w:pPr>
        <w:tabs>
          <w:tab w:val="left" w:pos="3510"/>
        </w:tabs>
        <w:ind w:left="284"/>
        <w:rPr>
          <w:sz w:val="24"/>
          <w:szCs w:val="24"/>
        </w:rPr>
      </w:pPr>
    </w:p>
    <w:p w:rsidR="002B422C" w:rsidRPr="002B422C" w:rsidRDefault="002B422C" w:rsidP="002B422C">
      <w:pPr>
        <w:ind w:left="360" w:hanging="366"/>
        <w:jc w:val="both"/>
        <w:rPr>
          <w:b/>
          <w:sz w:val="24"/>
          <w:szCs w:val="24"/>
        </w:rPr>
      </w:pPr>
      <w:r w:rsidRPr="002B422C">
        <w:rPr>
          <w:b/>
          <w:sz w:val="24"/>
          <w:szCs w:val="24"/>
        </w:rPr>
        <w:t>Интернет-ресурсы</w:t>
      </w:r>
    </w:p>
    <w:p w:rsidR="002B422C" w:rsidRPr="002B422C" w:rsidRDefault="002B422C" w:rsidP="002B422C">
      <w:pPr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4"/>
          <w:szCs w:val="24"/>
        </w:rPr>
      </w:pPr>
      <w:r w:rsidRPr="002B422C">
        <w:rPr>
          <w:sz w:val="24"/>
          <w:szCs w:val="24"/>
        </w:rPr>
        <w:t xml:space="preserve"> </w:t>
      </w:r>
      <w:r w:rsidRPr="002B422C">
        <w:rPr>
          <w:sz w:val="24"/>
          <w:szCs w:val="24"/>
          <w:lang w:val="en-US"/>
        </w:rPr>
        <w:t>http</w:t>
      </w:r>
      <w:r w:rsidRPr="002B422C">
        <w:rPr>
          <w:sz w:val="24"/>
          <w:szCs w:val="24"/>
        </w:rPr>
        <w:t xml:space="preserve">:// </w:t>
      </w:r>
      <w:r w:rsidRPr="002B422C">
        <w:rPr>
          <w:sz w:val="24"/>
          <w:szCs w:val="24"/>
          <w:lang w:val="en-US"/>
        </w:rPr>
        <w:t>www</w:t>
      </w:r>
      <w:r w:rsidRPr="002B422C">
        <w:rPr>
          <w:sz w:val="24"/>
          <w:szCs w:val="24"/>
        </w:rPr>
        <w:t xml:space="preserve"> </w:t>
      </w:r>
      <w:r w:rsidR="00492FE8" w:rsidRPr="002B422C">
        <w:rPr>
          <w:sz w:val="24"/>
          <w:szCs w:val="24"/>
          <w:lang w:val="en-US"/>
        </w:rPr>
        <w:t>twerps</w:t>
      </w:r>
      <w:r w:rsidRPr="002B422C">
        <w:rPr>
          <w:sz w:val="24"/>
          <w:szCs w:val="24"/>
        </w:rPr>
        <w:t>.</w:t>
      </w:r>
      <w:r w:rsidRPr="002B422C">
        <w:rPr>
          <w:sz w:val="24"/>
          <w:szCs w:val="24"/>
          <w:lang w:val="en-US"/>
        </w:rPr>
        <w:t>com</w:t>
      </w:r>
      <w:r w:rsidRPr="002B422C">
        <w:rPr>
          <w:sz w:val="24"/>
          <w:szCs w:val="24"/>
        </w:rPr>
        <w:t>.– Режим доступа: свободный – Заглавие  с экрана.</w:t>
      </w:r>
    </w:p>
    <w:p w:rsidR="00F827F7" w:rsidRPr="00F827F7" w:rsidRDefault="006A1145" w:rsidP="00F827F7">
      <w:pPr>
        <w:widowControl/>
        <w:numPr>
          <w:ilvl w:val="0"/>
          <w:numId w:val="35"/>
        </w:numPr>
        <w:tabs>
          <w:tab w:val="left" w:pos="0"/>
        </w:tabs>
        <w:suppressAutoHyphens w:val="0"/>
        <w:autoSpaceDE/>
        <w:jc w:val="both"/>
        <w:rPr>
          <w:sz w:val="24"/>
          <w:szCs w:val="24"/>
        </w:rPr>
      </w:pPr>
      <w:hyperlink r:id="rId13" w:history="1">
        <w:r w:rsidR="002B422C" w:rsidRPr="00F827F7">
          <w:rPr>
            <w:rStyle w:val="ab"/>
            <w:color w:val="auto"/>
            <w:sz w:val="24"/>
            <w:szCs w:val="24"/>
            <w:lang w:val="en-US"/>
          </w:rPr>
          <w:t>http</w:t>
        </w:r>
        <w:r w:rsidR="002B422C" w:rsidRPr="00F827F7">
          <w:rPr>
            <w:rStyle w:val="ab"/>
            <w:color w:val="auto"/>
            <w:sz w:val="24"/>
            <w:szCs w:val="24"/>
          </w:rPr>
          <w:t>://</w:t>
        </w:r>
        <w:r w:rsidR="002B422C" w:rsidRPr="00F827F7">
          <w:rPr>
            <w:rStyle w:val="ab"/>
            <w:color w:val="auto"/>
            <w:sz w:val="24"/>
            <w:szCs w:val="24"/>
            <w:lang w:val="en-US"/>
          </w:rPr>
          <w:t>www</w:t>
        </w:r>
        <w:r w:rsidR="002B422C" w:rsidRPr="00F827F7">
          <w:rPr>
            <w:rStyle w:val="ab"/>
            <w:color w:val="auto"/>
            <w:sz w:val="24"/>
            <w:szCs w:val="24"/>
          </w:rPr>
          <w:t>.</w:t>
        </w:r>
        <w:r w:rsidR="00492FE8" w:rsidRPr="00F827F7">
          <w:rPr>
            <w:rStyle w:val="ab"/>
            <w:color w:val="auto"/>
            <w:sz w:val="24"/>
            <w:szCs w:val="24"/>
            <w:lang w:val="en-US"/>
          </w:rPr>
          <w:t>gundogs</w:t>
        </w:r>
        <w:r w:rsidR="002B422C" w:rsidRPr="00F827F7">
          <w:rPr>
            <w:rStyle w:val="ab"/>
            <w:color w:val="auto"/>
            <w:sz w:val="24"/>
            <w:szCs w:val="24"/>
          </w:rPr>
          <w:t>/</w:t>
        </w:r>
        <w:r w:rsidR="002B422C" w:rsidRPr="00F827F7">
          <w:rPr>
            <w:rStyle w:val="ab"/>
            <w:color w:val="auto"/>
            <w:sz w:val="24"/>
            <w:szCs w:val="24"/>
            <w:lang w:val="en-US"/>
          </w:rPr>
          <w:t>ru</w:t>
        </w:r>
      </w:hyperlink>
      <w:r w:rsidR="002B422C" w:rsidRPr="00F827F7">
        <w:rPr>
          <w:sz w:val="24"/>
          <w:szCs w:val="24"/>
        </w:rPr>
        <w:t xml:space="preserve"> - Режим доступа: свободный – Заглавие</w:t>
      </w:r>
      <w:r w:rsidR="00F827F7" w:rsidRPr="00F827F7">
        <w:rPr>
          <w:sz w:val="24"/>
          <w:szCs w:val="24"/>
        </w:rPr>
        <w:t xml:space="preserve"> с</w:t>
      </w:r>
    </w:p>
    <w:p w:rsidR="002B422C" w:rsidRPr="00F827F7" w:rsidRDefault="00F827F7" w:rsidP="00F827F7">
      <w:pPr>
        <w:widowControl/>
        <w:numPr>
          <w:ilvl w:val="0"/>
          <w:numId w:val="35"/>
        </w:numPr>
        <w:tabs>
          <w:tab w:val="left" w:pos="0"/>
        </w:tabs>
        <w:suppressAutoHyphens w:val="0"/>
        <w:autoSpaceDE/>
        <w:jc w:val="both"/>
        <w:rPr>
          <w:sz w:val="24"/>
          <w:szCs w:val="24"/>
        </w:rPr>
      </w:pPr>
      <w:r w:rsidRPr="00BE00EF">
        <w:rPr>
          <w:sz w:val="24"/>
          <w:szCs w:val="24"/>
          <w:lang w:val="en-US"/>
        </w:rPr>
        <w:t>.</w:t>
      </w:r>
      <w:r w:rsidR="002B422C" w:rsidRPr="00BE00EF">
        <w:rPr>
          <w:sz w:val="24"/>
          <w:szCs w:val="24"/>
          <w:lang w:val="en-US"/>
        </w:rPr>
        <w:t>http//www.</w:t>
      </w:r>
      <w:r w:rsidR="00492FE8" w:rsidRPr="00BE00EF">
        <w:rPr>
          <w:sz w:val="24"/>
          <w:szCs w:val="24"/>
          <w:lang w:val="en-US"/>
        </w:rPr>
        <w:t>refer at</w:t>
      </w:r>
      <w:r w:rsidR="002B422C" w:rsidRPr="00BE00EF">
        <w:rPr>
          <w:sz w:val="24"/>
          <w:szCs w:val="24"/>
          <w:lang w:val="en-US"/>
        </w:rPr>
        <w:t>/.ru</w:t>
      </w:r>
      <w:r w:rsidR="002B422C" w:rsidRPr="00BE00EF">
        <w:rPr>
          <w:bCs/>
          <w:sz w:val="24"/>
          <w:szCs w:val="24"/>
          <w:lang w:val="en-US"/>
        </w:rPr>
        <w:t>-.</w:t>
      </w:r>
      <w:r w:rsidR="002B422C" w:rsidRPr="00BE00EF">
        <w:rPr>
          <w:sz w:val="24"/>
          <w:szCs w:val="24"/>
          <w:lang w:val="en-US"/>
        </w:rPr>
        <w:t xml:space="preserve">– </w:t>
      </w:r>
      <w:r w:rsidR="002B422C" w:rsidRPr="00F827F7">
        <w:rPr>
          <w:sz w:val="24"/>
          <w:szCs w:val="24"/>
        </w:rPr>
        <w:t>Режим доступа: свободный</w:t>
      </w:r>
    </w:p>
    <w:p w:rsidR="002B422C" w:rsidRPr="002B422C" w:rsidRDefault="00F827F7" w:rsidP="00F827F7">
      <w:pPr>
        <w:widowControl/>
        <w:suppressAutoHyphens w:val="0"/>
        <w:autoSpaceDE/>
        <w:ind w:left="360"/>
        <w:rPr>
          <w:b/>
          <w:caps/>
          <w:sz w:val="24"/>
          <w:szCs w:val="24"/>
        </w:rPr>
      </w:pPr>
      <w:r>
        <w:rPr>
          <w:sz w:val="24"/>
          <w:szCs w:val="24"/>
        </w:rPr>
        <w:t>4.     .</w:t>
      </w:r>
      <w:r w:rsidR="002B422C" w:rsidRPr="002B422C">
        <w:rPr>
          <w:sz w:val="24"/>
          <w:szCs w:val="24"/>
          <w:lang w:val="en-US"/>
        </w:rPr>
        <w:t>http</w:t>
      </w:r>
      <w:r w:rsidR="002B422C" w:rsidRPr="002B422C">
        <w:rPr>
          <w:sz w:val="24"/>
          <w:szCs w:val="24"/>
        </w:rPr>
        <w:t>//</w:t>
      </w:r>
      <w:r w:rsidR="002B422C" w:rsidRPr="002B422C">
        <w:rPr>
          <w:sz w:val="24"/>
          <w:szCs w:val="24"/>
          <w:lang w:val="en-US"/>
        </w:rPr>
        <w:t>aupr</w:t>
      </w:r>
      <w:r w:rsidR="002B422C" w:rsidRPr="002B422C">
        <w:rPr>
          <w:sz w:val="24"/>
          <w:szCs w:val="24"/>
        </w:rPr>
        <w:t>.</w:t>
      </w:r>
      <w:r w:rsidR="002B422C" w:rsidRPr="002B422C">
        <w:rPr>
          <w:sz w:val="24"/>
          <w:szCs w:val="24"/>
          <w:lang w:val="en-US"/>
        </w:rPr>
        <w:t>ru</w:t>
      </w:r>
      <w:r w:rsidR="002B422C" w:rsidRPr="002B422C">
        <w:rPr>
          <w:sz w:val="24"/>
          <w:szCs w:val="24"/>
        </w:rPr>
        <w:t xml:space="preserve"> -  Режим доступа: свободный</w:t>
      </w:r>
    </w:p>
    <w:p w:rsidR="002B422C" w:rsidRPr="002B422C" w:rsidRDefault="002B422C" w:rsidP="002B422C">
      <w:pPr>
        <w:ind w:left="360"/>
        <w:rPr>
          <w:sz w:val="24"/>
          <w:szCs w:val="24"/>
        </w:rPr>
      </w:pPr>
    </w:p>
    <w:p w:rsidR="002B422C" w:rsidRPr="002B422C" w:rsidRDefault="002B422C" w:rsidP="00F82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2B422C">
        <w:rPr>
          <w:b/>
          <w:sz w:val="24"/>
          <w:szCs w:val="24"/>
        </w:rPr>
        <w:t>4.3. Кадровое обеспечение практики.</w:t>
      </w:r>
    </w:p>
    <w:p w:rsidR="002B422C" w:rsidRPr="002B422C" w:rsidRDefault="002B422C" w:rsidP="00F82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B422C">
        <w:rPr>
          <w:sz w:val="24"/>
          <w:szCs w:val="24"/>
        </w:rPr>
        <w:tab/>
        <w:t xml:space="preserve">Руководство </w:t>
      </w:r>
      <w:r w:rsidR="00492FE8">
        <w:rPr>
          <w:sz w:val="24"/>
          <w:szCs w:val="24"/>
        </w:rPr>
        <w:t>преддипломной</w:t>
      </w:r>
      <w:r w:rsidRPr="002B422C">
        <w:rPr>
          <w:sz w:val="24"/>
          <w:szCs w:val="24"/>
        </w:rPr>
        <w:t xml:space="preserve"> практикой осуществляют преподаватели, а также работники предприятий (организаций), закрепленные за практикантами.</w:t>
      </w:r>
    </w:p>
    <w:p w:rsidR="002B422C" w:rsidRPr="002B422C" w:rsidRDefault="002B422C" w:rsidP="00F82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contextualSpacing/>
        <w:jc w:val="both"/>
        <w:rPr>
          <w:bCs/>
          <w:sz w:val="24"/>
          <w:szCs w:val="24"/>
        </w:rPr>
      </w:pPr>
      <w:r w:rsidRPr="002B422C">
        <w:rPr>
          <w:bCs/>
          <w:sz w:val="24"/>
          <w:szCs w:val="24"/>
        </w:rPr>
        <w:t>Преподаватели специальных дисциплин должны иметь опыт деятельности в соответствующей профессиональной сфере.</w:t>
      </w:r>
    </w:p>
    <w:p w:rsidR="002B422C" w:rsidRPr="002B422C" w:rsidRDefault="002B422C" w:rsidP="00F827F7">
      <w:pPr>
        <w:jc w:val="both"/>
        <w:rPr>
          <w:bCs/>
          <w:sz w:val="24"/>
          <w:szCs w:val="24"/>
        </w:rPr>
      </w:pPr>
      <w:r w:rsidRPr="002B422C">
        <w:rPr>
          <w:bCs/>
          <w:sz w:val="24"/>
          <w:szCs w:val="24"/>
        </w:rPr>
        <w:t>Требования к квалификации инженерно-педагогических  кадров, обеспечивающих руководство и контроль прохождения производственной практики</w:t>
      </w:r>
    </w:p>
    <w:p w:rsidR="002B422C" w:rsidRPr="00492FE8" w:rsidRDefault="002B422C" w:rsidP="00F827F7">
      <w:pPr>
        <w:jc w:val="both"/>
        <w:rPr>
          <w:b/>
          <w:sz w:val="24"/>
          <w:szCs w:val="24"/>
        </w:rPr>
      </w:pPr>
      <w:r w:rsidRPr="002B422C">
        <w:rPr>
          <w:bCs/>
          <w:sz w:val="24"/>
          <w:szCs w:val="24"/>
        </w:rPr>
        <w:t xml:space="preserve"> - обязательное наличие высшего профессионального образования, соответствующего </w:t>
      </w:r>
      <w:r w:rsidRPr="002B422C">
        <w:rPr>
          <w:bCs/>
          <w:sz w:val="24"/>
          <w:szCs w:val="24"/>
        </w:rPr>
        <w:lastRenderedPageBreak/>
        <w:t xml:space="preserve">профилю модулей </w:t>
      </w:r>
      <w:r w:rsidRPr="002B422C">
        <w:rPr>
          <w:sz w:val="24"/>
          <w:szCs w:val="24"/>
        </w:rPr>
        <w:t>«Организация и контроль работ по монтажу систем водоснабжения и водоотведения, отопления, вентиляции и кондиционирования воздуха»</w:t>
      </w:r>
      <w:r w:rsidR="00492FE8">
        <w:rPr>
          <w:sz w:val="24"/>
          <w:szCs w:val="24"/>
        </w:rPr>
        <w:t xml:space="preserve"> ,</w:t>
      </w:r>
      <w:r w:rsidRPr="002B422C">
        <w:rPr>
          <w:sz w:val="24"/>
          <w:szCs w:val="24"/>
        </w:rPr>
        <w:t xml:space="preserve"> «Организация и контроль работ по эксплуатации систем водоснабжения и водоотведения, отопления, вентиляции и кондиционирования воздуха»</w:t>
      </w:r>
      <w:r w:rsidR="00492FE8">
        <w:rPr>
          <w:sz w:val="24"/>
          <w:szCs w:val="24"/>
        </w:rPr>
        <w:t xml:space="preserve">, </w:t>
      </w:r>
      <w:r w:rsidR="00492FE8" w:rsidRPr="000C5BD9">
        <w:t>«</w:t>
      </w:r>
      <w:r w:rsidR="00492FE8" w:rsidRPr="00492FE8">
        <w:rPr>
          <w:sz w:val="24"/>
          <w:szCs w:val="24"/>
        </w:rPr>
        <w:t>Участие в проектировании систем водоснабжения и водоотведения, вентиляции и кондиционирования воздуха»</w:t>
      </w:r>
      <w:r w:rsidR="00492FE8">
        <w:rPr>
          <w:sz w:val="24"/>
          <w:szCs w:val="24"/>
        </w:rPr>
        <w:t>;</w:t>
      </w:r>
    </w:p>
    <w:p w:rsidR="002B422C" w:rsidRPr="002B422C" w:rsidRDefault="002B422C" w:rsidP="00F82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4"/>
          <w:szCs w:val="24"/>
        </w:rPr>
      </w:pPr>
      <w:r w:rsidRPr="002B422C">
        <w:rPr>
          <w:bCs/>
          <w:sz w:val="24"/>
          <w:szCs w:val="24"/>
        </w:rPr>
        <w:t>-опыт деятельности в организации соответствующей профессиональной сферы;</w:t>
      </w:r>
    </w:p>
    <w:p w:rsidR="006A1145" w:rsidRDefault="002B422C" w:rsidP="006A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4"/>
          <w:szCs w:val="24"/>
        </w:rPr>
      </w:pPr>
      <w:r w:rsidRPr="002B422C">
        <w:rPr>
          <w:bCs/>
          <w:sz w:val="24"/>
          <w:szCs w:val="24"/>
        </w:rPr>
        <w:t xml:space="preserve">-стажировка в профильных организациях не реже 1 раза в три года. </w:t>
      </w:r>
    </w:p>
    <w:p w:rsidR="006A1145" w:rsidRDefault="006A1145" w:rsidP="006A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4"/>
          <w:szCs w:val="24"/>
        </w:rPr>
      </w:pPr>
    </w:p>
    <w:p w:rsidR="006A1145" w:rsidRPr="006A1145" w:rsidRDefault="006A1145" w:rsidP="006A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4"/>
          <w:szCs w:val="24"/>
        </w:rPr>
      </w:pPr>
      <w:r w:rsidRPr="006A1145">
        <w:rPr>
          <w:b/>
          <w:bCs/>
          <w:sz w:val="24"/>
          <w:szCs w:val="24"/>
        </w:rPr>
        <w:t>5.</w:t>
      </w:r>
      <w:r w:rsidRPr="006A1145">
        <w:rPr>
          <w:b/>
          <w:bCs/>
          <w:caps/>
          <w:sz w:val="24"/>
          <w:szCs w:val="24"/>
          <w:lang w:eastAsia="ru-RU"/>
        </w:rPr>
        <w:t xml:space="preserve"> </w:t>
      </w:r>
      <w:r w:rsidRPr="00A163B1">
        <w:rPr>
          <w:b/>
          <w:bCs/>
          <w:caps/>
          <w:sz w:val="24"/>
          <w:szCs w:val="24"/>
          <w:lang w:eastAsia="ru-RU"/>
        </w:rPr>
        <w:t xml:space="preserve">Контроль и оценка результатов освоения </w:t>
      </w:r>
      <w:r>
        <w:rPr>
          <w:b/>
          <w:bCs/>
          <w:caps/>
          <w:sz w:val="24"/>
          <w:szCs w:val="24"/>
          <w:lang w:eastAsia="ru-RU"/>
        </w:rPr>
        <w:t xml:space="preserve">производственной (ПРЕДДИПЛОМНОЙ) </w:t>
      </w:r>
      <w:r w:rsidRPr="00A163B1">
        <w:rPr>
          <w:b/>
          <w:bCs/>
          <w:caps/>
          <w:sz w:val="24"/>
          <w:szCs w:val="24"/>
        </w:rPr>
        <w:t>практики</w:t>
      </w:r>
    </w:p>
    <w:p w:rsidR="00492FE8" w:rsidRPr="00483EDF" w:rsidRDefault="00F827F7" w:rsidP="00D11882">
      <w:pPr>
        <w:pStyle w:val="1"/>
        <w:jc w:val="both"/>
        <w:rPr>
          <w:b w:val="0"/>
          <w:lang w:val="ru-RU"/>
        </w:rPr>
      </w:pPr>
      <w:r w:rsidRPr="00483EDF">
        <w:rPr>
          <w:lang w:val="ru-RU"/>
        </w:rPr>
        <w:t xml:space="preserve">      </w:t>
      </w:r>
      <w:r w:rsidR="002B422C" w:rsidRPr="00483EDF">
        <w:rPr>
          <w:b w:val="0"/>
          <w:lang w:val="ru-RU"/>
        </w:rPr>
        <w:t xml:space="preserve">Контроль и оценка результатов освоения </w:t>
      </w:r>
      <w:r w:rsidR="00492FE8" w:rsidRPr="00483EDF">
        <w:rPr>
          <w:b w:val="0"/>
          <w:lang w:val="ru-RU"/>
        </w:rPr>
        <w:t>преддипломной</w:t>
      </w:r>
      <w:r w:rsidR="002B422C" w:rsidRPr="00483EDF">
        <w:rPr>
          <w:b w:val="0"/>
          <w:lang w:val="ru-RU"/>
        </w:rPr>
        <w:t xml:space="preserve"> практики осуществляется преподавателем в форме наблюдения во время выполнения заданий, проведения анализа заполнения </w:t>
      </w:r>
      <w:r w:rsidR="00492FE8" w:rsidRPr="00483EDF">
        <w:rPr>
          <w:b w:val="0"/>
          <w:lang w:val="ru-RU"/>
        </w:rPr>
        <w:t>отчёта по практике</w:t>
      </w:r>
      <w:r w:rsidR="002B422C" w:rsidRPr="00483EDF">
        <w:rPr>
          <w:b w:val="0"/>
          <w:lang w:val="ru-RU"/>
        </w:rPr>
        <w:t xml:space="preserve">, бесед с руководителем практики от организации, </w:t>
      </w:r>
      <w:r w:rsidR="00492FE8" w:rsidRPr="00483EDF">
        <w:rPr>
          <w:b w:val="0"/>
          <w:lang w:val="ru-RU"/>
        </w:rPr>
        <w:t>проведении консультаций по составлению отчёта по преддипломной практике и выполнению индивидуального задания.</w:t>
      </w:r>
    </w:p>
    <w:p w:rsidR="002B422C" w:rsidRPr="00BE00EF" w:rsidRDefault="00F827F7" w:rsidP="00D11882">
      <w:pPr>
        <w:pStyle w:val="1"/>
        <w:jc w:val="both"/>
        <w:rPr>
          <w:b w:val="0"/>
          <w:lang w:val="ru-RU"/>
        </w:rPr>
      </w:pPr>
      <w:r w:rsidRPr="00483EDF">
        <w:rPr>
          <w:b w:val="0"/>
          <w:lang w:val="ru-RU"/>
        </w:rPr>
        <w:t xml:space="preserve">       </w:t>
      </w:r>
      <w:r w:rsidR="002B422C" w:rsidRPr="00BE00EF">
        <w:rPr>
          <w:b w:val="0"/>
          <w:lang w:val="ru-RU"/>
        </w:rPr>
        <w:t xml:space="preserve">По завершению </w:t>
      </w:r>
      <w:r w:rsidR="00492FE8" w:rsidRPr="00BE00EF">
        <w:rPr>
          <w:b w:val="0"/>
          <w:lang w:val="ru-RU"/>
        </w:rPr>
        <w:t>программы преддипломной</w:t>
      </w:r>
      <w:r w:rsidR="002B422C" w:rsidRPr="00BE00EF">
        <w:rPr>
          <w:b w:val="0"/>
          <w:lang w:val="ru-RU"/>
        </w:rPr>
        <w:t xml:space="preserve"> прак</w:t>
      </w:r>
      <w:r w:rsidR="00492FE8" w:rsidRPr="00BE00EF">
        <w:rPr>
          <w:b w:val="0"/>
          <w:lang w:val="ru-RU"/>
        </w:rPr>
        <w:t>тики, в рамках профессиональных модулей</w:t>
      </w:r>
      <w:r w:rsidR="002B422C" w:rsidRPr="00BE00EF">
        <w:rPr>
          <w:b w:val="0"/>
          <w:lang w:val="ru-RU"/>
        </w:rPr>
        <w:t xml:space="preserve"> выставляется оценка в виде дифференцированного зачета</w:t>
      </w:r>
      <w:r w:rsidRPr="00BE00EF">
        <w:rPr>
          <w:b w:val="0"/>
          <w:lang w:val="ru-RU"/>
        </w:rPr>
        <w:t>.</w:t>
      </w:r>
      <w:r w:rsidR="002B422C" w:rsidRPr="00BE00EF">
        <w:rPr>
          <w:b w:val="0"/>
          <w:lang w:val="ru-RU"/>
        </w:rPr>
        <w:t xml:space="preserve"> </w:t>
      </w:r>
    </w:p>
    <w:p w:rsidR="002B422C" w:rsidRPr="00492FE8" w:rsidRDefault="002B422C" w:rsidP="00492FE8">
      <w:pPr>
        <w:jc w:val="both"/>
        <w:rPr>
          <w:sz w:val="24"/>
          <w:szCs w:val="24"/>
        </w:rPr>
      </w:pPr>
      <w:r w:rsidRPr="00492FE8">
        <w:rPr>
          <w:sz w:val="24"/>
          <w:szCs w:val="24"/>
        </w:rPr>
        <w:t>Основным показателем результатов подготовки является освоение профессиональных компетенций:</w:t>
      </w:r>
    </w:p>
    <w:p w:rsidR="002B422C" w:rsidRPr="00492FE8" w:rsidRDefault="002B422C" w:rsidP="00492FE8">
      <w:pPr>
        <w:jc w:val="both"/>
      </w:pPr>
    </w:p>
    <w:p w:rsidR="002B422C" w:rsidRPr="00BA1D17" w:rsidRDefault="002B422C" w:rsidP="002B4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1014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5220"/>
        <w:gridCol w:w="3912"/>
      </w:tblGrid>
      <w:tr w:rsidR="002B422C" w:rsidRPr="002B422C" w:rsidTr="001D126F">
        <w:trPr>
          <w:trHeight w:val="622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22C" w:rsidRPr="002B422C" w:rsidRDefault="002B422C" w:rsidP="00A73E89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2C">
              <w:rPr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422C" w:rsidRPr="002B422C" w:rsidRDefault="002B422C" w:rsidP="00A73E89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2C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2B422C" w:rsidRPr="002B422C" w:rsidRDefault="002B422C" w:rsidP="00A73E89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2C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22C" w:rsidRPr="002B422C" w:rsidRDefault="002B422C" w:rsidP="00A73E89">
            <w:pPr>
              <w:jc w:val="center"/>
              <w:rPr>
                <w:b/>
                <w:bCs/>
                <w:sz w:val="24"/>
                <w:szCs w:val="24"/>
              </w:rPr>
            </w:pPr>
            <w:r w:rsidRPr="002B422C">
              <w:rPr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E7B3D" w:rsidRPr="002B422C" w:rsidTr="001D126F">
        <w:trPr>
          <w:trHeight w:val="634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7B3D" w:rsidRPr="00817224" w:rsidRDefault="00AE7B3D" w:rsidP="009F4C00">
            <w:pPr>
              <w:rPr>
                <w:sz w:val="24"/>
                <w:szCs w:val="24"/>
              </w:rPr>
            </w:pPr>
            <w:r w:rsidRPr="00817224">
              <w:rPr>
                <w:sz w:val="24"/>
                <w:szCs w:val="24"/>
              </w:rPr>
              <w:t>ПК 1.5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7B3D" w:rsidRPr="00817224" w:rsidRDefault="00AE7B3D" w:rsidP="009F4C00">
            <w:pPr>
              <w:rPr>
                <w:sz w:val="24"/>
                <w:szCs w:val="24"/>
              </w:rPr>
            </w:pPr>
            <w:r w:rsidRPr="00817224">
              <w:rPr>
                <w:sz w:val="24"/>
                <w:szCs w:val="24"/>
              </w:rPr>
              <w:t>Осуществлять руководство другими работниками в рамках подразделения при выполнении работ по монтажу систем водоснабжения и водоотведения, отопления, вентиляции и кондиционированию воздуха.</w:t>
            </w:r>
          </w:p>
        </w:tc>
        <w:tc>
          <w:tcPr>
            <w:tcW w:w="391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E7B3D" w:rsidRPr="002B422C" w:rsidRDefault="00AE7B3D" w:rsidP="00A73E89">
            <w:pPr>
              <w:rPr>
                <w:sz w:val="24"/>
                <w:szCs w:val="24"/>
              </w:rPr>
            </w:pPr>
            <w:r w:rsidRPr="002B422C">
              <w:rPr>
                <w:sz w:val="24"/>
                <w:szCs w:val="24"/>
              </w:rPr>
              <w:t xml:space="preserve"> Для всех профессиональных компетенций текущий контроль в форме:</w:t>
            </w:r>
          </w:p>
          <w:p w:rsidR="00AE7B3D" w:rsidRPr="002B422C" w:rsidRDefault="00AE7B3D" w:rsidP="00A73E89">
            <w:pPr>
              <w:rPr>
                <w:sz w:val="24"/>
                <w:szCs w:val="24"/>
              </w:rPr>
            </w:pPr>
            <w:r w:rsidRPr="002B422C">
              <w:rPr>
                <w:sz w:val="24"/>
                <w:szCs w:val="24"/>
              </w:rPr>
              <w:t>- наблюдения во время выполнения заданий;</w:t>
            </w:r>
          </w:p>
          <w:p w:rsidR="00AE7B3D" w:rsidRPr="002B422C" w:rsidRDefault="00AE7B3D" w:rsidP="00A73E89">
            <w:pPr>
              <w:rPr>
                <w:sz w:val="24"/>
                <w:szCs w:val="24"/>
              </w:rPr>
            </w:pPr>
            <w:r w:rsidRPr="002B422C">
              <w:rPr>
                <w:sz w:val="24"/>
                <w:szCs w:val="24"/>
              </w:rPr>
              <w:t>- проведения анализа заполнения отчета по практике;</w:t>
            </w:r>
          </w:p>
          <w:p w:rsidR="00AE7B3D" w:rsidRPr="002B422C" w:rsidRDefault="00AE7B3D" w:rsidP="00A73E89">
            <w:pPr>
              <w:rPr>
                <w:sz w:val="24"/>
                <w:szCs w:val="24"/>
              </w:rPr>
            </w:pPr>
            <w:r w:rsidRPr="002B422C">
              <w:rPr>
                <w:sz w:val="24"/>
                <w:szCs w:val="24"/>
              </w:rPr>
              <w:t xml:space="preserve">- бесед с руководителем практики от организации. </w:t>
            </w:r>
          </w:p>
          <w:p w:rsidR="00AE7B3D" w:rsidRDefault="00AE7B3D" w:rsidP="00A73E89">
            <w:pPr>
              <w:rPr>
                <w:bCs/>
                <w:sz w:val="24"/>
                <w:szCs w:val="24"/>
              </w:rPr>
            </w:pPr>
            <w:r w:rsidRPr="002B422C">
              <w:rPr>
                <w:bCs/>
                <w:sz w:val="24"/>
                <w:szCs w:val="24"/>
              </w:rPr>
              <w:t xml:space="preserve">- характеристики с места </w:t>
            </w:r>
            <w:r>
              <w:rPr>
                <w:bCs/>
                <w:sz w:val="24"/>
                <w:szCs w:val="24"/>
              </w:rPr>
              <w:t>преддипломной практики;</w:t>
            </w:r>
          </w:p>
          <w:p w:rsidR="00AE7B3D" w:rsidRPr="002B422C" w:rsidRDefault="00AE7B3D" w:rsidP="00A73E8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бесед со студентом во время консультаций.</w:t>
            </w:r>
          </w:p>
        </w:tc>
      </w:tr>
      <w:tr w:rsidR="00AE7B3D" w:rsidRPr="002B422C" w:rsidTr="001D126F">
        <w:trPr>
          <w:trHeight w:val="633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7B3D" w:rsidRPr="00AE7B3D" w:rsidRDefault="00AE7B3D" w:rsidP="009F4C00">
            <w:pPr>
              <w:rPr>
                <w:sz w:val="24"/>
                <w:szCs w:val="24"/>
              </w:rPr>
            </w:pPr>
            <w:r w:rsidRPr="00817224">
              <w:rPr>
                <w:sz w:val="24"/>
                <w:szCs w:val="24"/>
              </w:rPr>
              <w:t>ПК 2.5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7B3D" w:rsidRPr="00AE7B3D" w:rsidRDefault="00AE7B3D" w:rsidP="009F4C00">
            <w:pPr>
              <w:rPr>
                <w:sz w:val="24"/>
                <w:szCs w:val="24"/>
              </w:rPr>
            </w:pPr>
            <w:r w:rsidRPr="00817224">
              <w:rPr>
                <w:sz w:val="24"/>
                <w:szCs w:val="24"/>
              </w:rPr>
              <w:t>Осуществлять руководство другими работниками в рамках подразделения при выполнении работ по эксплуатации систем водоснабжения и водоотведения, отопления, вентиляции и кондиционирования воздуха</w:t>
            </w:r>
          </w:p>
        </w:tc>
        <w:tc>
          <w:tcPr>
            <w:tcW w:w="3912" w:type="dxa"/>
            <w:vMerge/>
            <w:tcBorders>
              <w:right w:val="single" w:sz="12" w:space="0" w:color="auto"/>
            </w:tcBorders>
          </w:tcPr>
          <w:p w:rsidR="00AE7B3D" w:rsidRPr="002B422C" w:rsidRDefault="00AE7B3D" w:rsidP="00A73E89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83EDF" w:rsidRPr="002B422C" w:rsidTr="001D126F">
        <w:trPr>
          <w:trHeight w:val="633"/>
        </w:trPr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3EDF" w:rsidRPr="00607B2B" w:rsidRDefault="00CD3ACF" w:rsidP="007F7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ДПК </w:t>
            </w:r>
            <w:r w:rsidR="00483EDF" w:rsidRPr="00607B2B">
              <w:rPr>
                <w:sz w:val="24"/>
                <w:szCs w:val="24"/>
              </w:rPr>
              <w:t>3.5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3EDF" w:rsidRPr="00607B2B" w:rsidRDefault="00483EDF" w:rsidP="007F70D6">
            <w:pPr>
              <w:rPr>
                <w:sz w:val="24"/>
                <w:szCs w:val="24"/>
              </w:rPr>
            </w:pPr>
            <w:r w:rsidRPr="00607B2B">
              <w:rPr>
                <w:sz w:val="24"/>
                <w:szCs w:val="24"/>
              </w:rPr>
              <w:t>Осуществлять руководство другими работниками в рамках подразделения при выполнении работ по проектированию</w:t>
            </w:r>
            <w:r w:rsidRPr="00607B2B">
              <w:rPr>
                <w:rStyle w:val="FontStyle44"/>
                <w:sz w:val="24"/>
                <w:szCs w:val="24"/>
              </w:rPr>
              <w:t xml:space="preserve"> систем водоснабжения и водоотведения, отопления, вентиляции и кондиционирования воздуха</w:t>
            </w:r>
          </w:p>
        </w:tc>
        <w:tc>
          <w:tcPr>
            <w:tcW w:w="3912" w:type="dxa"/>
            <w:vMerge/>
            <w:tcBorders>
              <w:right w:val="single" w:sz="12" w:space="0" w:color="auto"/>
            </w:tcBorders>
          </w:tcPr>
          <w:p w:rsidR="00483EDF" w:rsidRPr="002B422C" w:rsidRDefault="00483EDF" w:rsidP="00A73E89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</w:tr>
    </w:tbl>
    <w:p w:rsidR="002B422C" w:rsidRPr="002B422C" w:rsidRDefault="002B422C" w:rsidP="002B4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both"/>
        <w:rPr>
          <w:sz w:val="24"/>
          <w:szCs w:val="24"/>
        </w:rPr>
      </w:pPr>
    </w:p>
    <w:p w:rsidR="002B422C" w:rsidRPr="002B422C" w:rsidRDefault="002B422C" w:rsidP="002B4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both"/>
        <w:rPr>
          <w:sz w:val="24"/>
          <w:szCs w:val="24"/>
        </w:rPr>
      </w:pPr>
    </w:p>
    <w:p w:rsidR="002B422C" w:rsidRPr="00D65FD6" w:rsidRDefault="002B422C" w:rsidP="002B4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  <w:r w:rsidRPr="00D65FD6">
        <w:rPr>
          <w:sz w:val="24"/>
          <w:szCs w:val="24"/>
        </w:rPr>
        <w:t xml:space="preserve">Формы и методы контроля и оценки результатов </w:t>
      </w:r>
      <w:r w:rsidR="00D65FD6">
        <w:rPr>
          <w:sz w:val="24"/>
          <w:szCs w:val="24"/>
        </w:rPr>
        <w:t>прохождения преддипломной практики</w:t>
      </w:r>
      <w:r w:rsidRPr="00D65FD6">
        <w:rPr>
          <w:sz w:val="24"/>
          <w:szCs w:val="24"/>
        </w:rPr>
        <w:t xml:space="preserve"> должны позволять проверять у обучающихся не только </w:t>
      </w:r>
      <w:r w:rsidR="00D65FD6" w:rsidRPr="00D65FD6">
        <w:rPr>
          <w:sz w:val="24"/>
          <w:szCs w:val="24"/>
        </w:rPr>
        <w:t>сформированность</w:t>
      </w:r>
      <w:r w:rsidRPr="00D65FD6">
        <w:rPr>
          <w:sz w:val="24"/>
          <w:szCs w:val="24"/>
        </w:rPr>
        <w:t xml:space="preserve">  профессиональных компетенций, но и развитие общих компетенций.</w:t>
      </w:r>
    </w:p>
    <w:p w:rsidR="002B422C" w:rsidRPr="00D65FD6" w:rsidRDefault="002B422C" w:rsidP="002B4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both"/>
        <w:rPr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400"/>
        <w:gridCol w:w="3960"/>
      </w:tblGrid>
      <w:tr w:rsidR="002B422C" w:rsidRPr="00D65FD6" w:rsidTr="00AE7B3D">
        <w:trPr>
          <w:trHeight w:val="297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22C" w:rsidRPr="00D65FD6" w:rsidRDefault="002B422C" w:rsidP="00A73E89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D6">
              <w:rPr>
                <w:b/>
                <w:bCs/>
                <w:sz w:val="24"/>
                <w:szCs w:val="24"/>
              </w:rPr>
              <w:t>ОК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422C" w:rsidRPr="00D65FD6" w:rsidRDefault="002B422C" w:rsidP="00A73E89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D6">
              <w:rPr>
                <w:b/>
                <w:bCs/>
                <w:sz w:val="24"/>
                <w:szCs w:val="24"/>
              </w:rPr>
              <w:t>Результаты</w:t>
            </w:r>
          </w:p>
          <w:p w:rsidR="002B422C" w:rsidRPr="00D65FD6" w:rsidRDefault="002B422C" w:rsidP="00A73E89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D6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22C" w:rsidRPr="00D65FD6" w:rsidRDefault="002B422C" w:rsidP="00A73E89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D6">
              <w:rPr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B422C" w:rsidRPr="00D65FD6" w:rsidTr="00AE7B3D">
        <w:trPr>
          <w:trHeight w:val="806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22C" w:rsidRPr="00D65FD6" w:rsidRDefault="002B422C" w:rsidP="00A73E89">
            <w:pPr>
              <w:jc w:val="both"/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ОК 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22C" w:rsidRPr="00D65FD6" w:rsidRDefault="002B422C" w:rsidP="00A73E89">
            <w:pPr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B422C" w:rsidRPr="00D65FD6" w:rsidRDefault="002B422C" w:rsidP="00A73E89">
            <w:pPr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Текущий контроль в форме беседы</w:t>
            </w:r>
            <w:r w:rsidR="00D65FD6">
              <w:rPr>
                <w:sz w:val="24"/>
                <w:szCs w:val="24"/>
              </w:rPr>
              <w:t>,</w:t>
            </w:r>
          </w:p>
          <w:p w:rsidR="002B422C" w:rsidRPr="00D65FD6" w:rsidRDefault="00D65FD6" w:rsidP="00A73E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  <w:r w:rsidR="002B422C" w:rsidRPr="00D65FD6">
              <w:rPr>
                <w:bCs/>
                <w:sz w:val="24"/>
                <w:szCs w:val="24"/>
              </w:rPr>
              <w:t xml:space="preserve">арактеристика с места </w:t>
            </w:r>
            <w:r>
              <w:rPr>
                <w:bCs/>
                <w:sz w:val="24"/>
                <w:szCs w:val="24"/>
              </w:rPr>
              <w:t>преддипломной</w:t>
            </w:r>
            <w:r w:rsidR="002B422C" w:rsidRPr="00D65FD6">
              <w:rPr>
                <w:bCs/>
                <w:sz w:val="24"/>
                <w:szCs w:val="24"/>
              </w:rPr>
              <w:t xml:space="preserve"> практики.</w:t>
            </w:r>
          </w:p>
        </w:tc>
      </w:tr>
      <w:tr w:rsidR="002B422C" w:rsidRPr="00D65FD6" w:rsidTr="00AE7B3D">
        <w:trPr>
          <w:trHeight w:val="23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22C" w:rsidRPr="00D65FD6" w:rsidRDefault="002B422C" w:rsidP="00A73E89">
            <w:pPr>
              <w:jc w:val="both"/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ОК 2.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22C" w:rsidRPr="00D65FD6" w:rsidRDefault="002B422C" w:rsidP="00A73E89">
            <w:pPr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</w:tcPr>
          <w:p w:rsidR="002B422C" w:rsidRPr="00D65FD6" w:rsidRDefault="002B422C" w:rsidP="00A73E89">
            <w:pPr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 xml:space="preserve">Зачеты по </w:t>
            </w:r>
            <w:r w:rsidR="00D65FD6">
              <w:rPr>
                <w:sz w:val="24"/>
                <w:szCs w:val="24"/>
              </w:rPr>
              <w:t xml:space="preserve">преддипломной </w:t>
            </w:r>
            <w:r w:rsidRPr="00D65FD6">
              <w:rPr>
                <w:sz w:val="24"/>
                <w:szCs w:val="24"/>
              </w:rPr>
              <w:t>прак</w:t>
            </w:r>
            <w:r w:rsidR="00D65FD6">
              <w:rPr>
                <w:sz w:val="24"/>
                <w:szCs w:val="24"/>
              </w:rPr>
              <w:t>тике,</w:t>
            </w:r>
          </w:p>
          <w:p w:rsidR="002B422C" w:rsidRPr="00D65FD6" w:rsidRDefault="00D65FD6" w:rsidP="00A73E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  <w:r w:rsidR="002B422C" w:rsidRPr="00D65FD6">
              <w:rPr>
                <w:bCs/>
                <w:sz w:val="24"/>
                <w:szCs w:val="24"/>
              </w:rPr>
              <w:t>арактеристика с места практики.</w:t>
            </w:r>
          </w:p>
        </w:tc>
      </w:tr>
      <w:tr w:rsidR="002B422C" w:rsidRPr="00D65FD6" w:rsidTr="00AE7B3D">
        <w:trPr>
          <w:trHeight w:val="23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22C" w:rsidRPr="00D65FD6" w:rsidRDefault="002B422C" w:rsidP="00A73E89">
            <w:pPr>
              <w:jc w:val="both"/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ОК  3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22C" w:rsidRPr="00D65FD6" w:rsidRDefault="002B422C" w:rsidP="00A73E89">
            <w:pPr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</w:tcPr>
          <w:p w:rsidR="002B422C" w:rsidRPr="00D65FD6" w:rsidRDefault="002B422C" w:rsidP="00A73E89">
            <w:pPr>
              <w:rPr>
                <w:bCs/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Текущий контроль в форме беседы</w:t>
            </w:r>
            <w:r w:rsidR="00D65FD6">
              <w:rPr>
                <w:sz w:val="24"/>
                <w:szCs w:val="24"/>
              </w:rPr>
              <w:t>,</w:t>
            </w:r>
            <w:r w:rsidRPr="00D65FD6">
              <w:rPr>
                <w:bCs/>
                <w:sz w:val="24"/>
                <w:szCs w:val="24"/>
              </w:rPr>
              <w:t xml:space="preserve"> </w:t>
            </w:r>
            <w:r w:rsidR="00D65FD6">
              <w:rPr>
                <w:bCs/>
                <w:sz w:val="24"/>
                <w:szCs w:val="24"/>
              </w:rPr>
              <w:t>х</w:t>
            </w:r>
            <w:r w:rsidRPr="00D65FD6">
              <w:rPr>
                <w:bCs/>
                <w:sz w:val="24"/>
                <w:szCs w:val="24"/>
              </w:rPr>
              <w:t>арактеристика с места практики.</w:t>
            </w:r>
          </w:p>
        </w:tc>
      </w:tr>
      <w:tr w:rsidR="002B422C" w:rsidRPr="00D65FD6" w:rsidTr="00AE7B3D">
        <w:trPr>
          <w:trHeight w:val="23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22C" w:rsidRPr="00D65FD6" w:rsidRDefault="002B422C" w:rsidP="00A73E89">
            <w:pPr>
              <w:jc w:val="both"/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ОК  4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22C" w:rsidRPr="00D65FD6" w:rsidRDefault="002B422C" w:rsidP="00A73E89">
            <w:pPr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</w:tcPr>
          <w:p w:rsidR="002B422C" w:rsidRDefault="002B422C" w:rsidP="00A73E89">
            <w:pPr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 xml:space="preserve">Зачеты по </w:t>
            </w:r>
            <w:r w:rsidR="00D65FD6">
              <w:rPr>
                <w:bCs/>
                <w:sz w:val="24"/>
                <w:szCs w:val="24"/>
              </w:rPr>
              <w:t>преддипломной</w:t>
            </w:r>
            <w:r w:rsidR="00D65FD6" w:rsidRPr="00D65FD6">
              <w:rPr>
                <w:bCs/>
                <w:sz w:val="24"/>
                <w:szCs w:val="24"/>
              </w:rPr>
              <w:t xml:space="preserve"> </w:t>
            </w:r>
            <w:r w:rsidRPr="00D65FD6">
              <w:rPr>
                <w:sz w:val="24"/>
                <w:szCs w:val="24"/>
              </w:rPr>
              <w:t>прак</w:t>
            </w:r>
            <w:r w:rsidR="00D65FD6">
              <w:rPr>
                <w:sz w:val="24"/>
                <w:szCs w:val="24"/>
              </w:rPr>
              <w:t>тике,</w:t>
            </w:r>
          </w:p>
          <w:p w:rsidR="00D65FD6" w:rsidRDefault="00D65FD6" w:rsidP="00D65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индивидуального задания</w:t>
            </w:r>
          </w:p>
          <w:p w:rsidR="00D65FD6" w:rsidRPr="00D65FD6" w:rsidRDefault="00D65FD6" w:rsidP="00A73E89">
            <w:pPr>
              <w:rPr>
                <w:sz w:val="24"/>
                <w:szCs w:val="24"/>
              </w:rPr>
            </w:pPr>
          </w:p>
        </w:tc>
      </w:tr>
      <w:tr w:rsidR="002B422C" w:rsidRPr="00D65FD6" w:rsidTr="00AE7B3D">
        <w:trPr>
          <w:trHeight w:val="23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22C" w:rsidRPr="00D65FD6" w:rsidRDefault="002B422C" w:rsidP="00A73E89">
            <w:pPr>
              <w:jc w:val="both"/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ОК  5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22C" w:rsidRPr="00D65FD6" w:rsidRDefault="002B422C" w:rsidP="00A73E89">
            <w:pPr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</w:tcPr>
          <w:p w:rsidR="002B422C" w:rsidRDefault="002B422C" w:rsidP="00A73E89">
            <w:pPr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 xml:space="preserve">Зачеты по </w:t>
            </w:r>
            <w:r w:rsidR="00D65FD6">
              <w:rPr>
                <w:bCs/>
                <w:sz w:val="24"/>
                <w:szCs w:val="24"/>
              </w:rPr>
              <w:t>преддипломной</w:t>
            </w:r>
            <w:r w:rsidRPr="00D65FD6">
              <w:rPr>
                <w:sz w:val="24"/>
                <w:szCs w:val="24"/>
              </w:rPr>
              <w:t xml:space="preserve"> практике</w:t>
            </w:r>
            <w:r w:rsidR="00D65FD6">
              <w:rPr>
                <w:sz w:val="24"/>
                <w:szCs w:val="24"/>
              </w:rPr>
              <w:t>,</w:t>
            </w:r>
          </w:p>
          <w:p w:rsidR="00D65FD6" w:rsidRDefault="00D65FD6" w:rsidP="00D65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индивидуального задания</w:t>
            </w:r>
          </w:p>
          <w:p w:rsidR="00D65FD6" w:rsidRPr="00D65FD6" w:rsidRDefault="00D65FD6" w:rsidP="00A73E89">
            <w:pPr>
              <w:rPr>
                <w:sz w:val="24"/>
                <w:szCs w:val="24"/>
              </w:rPr>
            </w:pPr>
          </w:p>
        </w:tc>
      </w:tr>
      <w:tr w:rsidR="002B422C" w:rsidRPr="00D65FD6" w:rsidTr="00AE7B3D">
        <w:trPr>
          <w:trHeight w:val="23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22C" w:rsidRPr="00D65FD6" w:rsidRDefault="002B422C" w:rsidP="00A73E89">
            <w:pPr>
              <w:jc w:val="both"/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ОК  6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22C" w:rsidRPr="00D65FD6" w:rsidRDefault="002B422C" w:rsidP="00A73E89">
            <w:pPr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</w:tcPr>
          <w:p w:rsidR="002B422C" w:rsidRPr="00D65FD6" w:rsidRDefault="002B422C" w:rsidP="00A73E89">
            <w:pPr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Текущий контроль в форме беседы</w:t>
            </w:r>
            <w:r w:rsidR="00D65FD6">
              <w:rPr>
                <w:sz w:val="24"/>
                <w:szCs w:val="24"/>
              </w:rPr>
              <w:t>,</w:t>
            </w:r>
          </w:p>
          <w:p w:rsidR="002B422C" w:rsidRPr="00D65FD6" w:rsidRDefault="00D65FD6" w:rsidP="00A73E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  <w:r w:rsidR="002B422C" w:rsidRPr="00D65FD6">
              <w:rPr>
                <w:bCs/>
                <w:sz w:val="24"/>
                <w:szCs w:val="24"/>
              </w:rPr>
              <w:t xml:space="preserve">арактеристика с места </w:t>
            </w:r>
            <w:r>
              <w:rPr>
                <w:bCs/>
                <w:sz w:val="24"/>
                <w:szCs w:val="24"/>
              </w:rPr>
              <w:t>преддипломной</w:t>
            </w:r>
            <w:r w:rsidR="002B422C" w:rsidRPr="00D65FD6">
              <w:rPr>
                <w:bCs/>
                <w:sz w:val="24"/>
                <w:szCs w:val="24"/>
              </w:rPr>
              <w:t xml:space="preserve"> практики.</w:t>
            </w:r>
          </w:p>
        </w:tc>
      </w:tr>
      <w:tr w:rsidR="002B422C" w:rsidRPr="00D65FD6" w:rsidTr="00AE7B3D">
        <w:trPr>
          <w:trHeight w:val="23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22C" w:rsidRPr="00D65FD6" w:rsidRDefault="002B422C" w:rsidP="00A73E89">
            <w:pPr>
              <w:jc w:val="both"/>
              <w:rPr>
                <w:b/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ОК  7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22C" w:rsidRPr="00D65FD6" w:rsidRDefault="002B422C" w:rsidP="00A73E89">
            <w:pPr>
              <w:rPr>
                <w:b/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</w:tcPr>
          <w:p w:rsidR="002B422C" w:rsidRPr="00D65FD6" w:rsidRDefault="002B422C" w:rsidP="00A73E89">
            <w:pPr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Текущий контроль в форме беседы</w:t>
            </w:r>
            <w:r w:rsidR="00D65FD6">
              <w:rPr>
                <w:sz w:val="24"/>
                <w:szCs w:val="24"/>
              </w:rPr>
              <w:t>,</w:t>
            </w:r>
          </w:p>
          <w:p w:rsidR="002B422C" w:rsidRPr="00D65FD6" w:rsidRDefault="00D65FD6" w:rsidP="00A73E89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  <w:r w:rsidR="002B422C" w:rsidRPr="00D65FD6">
              <w:rPr>
                <w:bCs/>
                <w:sz w:val="24"/>
                <w:szCs w:val="24"/>
              </w:rPr>
              <w:t xml:space="preserve">арактеристика с места </w:t>
            </w:r>
            <w:r>
              <w:rPr>
                <w:bCs/>
                <w:sz w:val="24"/>
                <w:szCs w:val="24"/>
              </w:rPr>
              <w:t>преддипломной</w:t>
            </w:r>
            <w:r w:rsidR="002B422C" w:rsidRPr="00D65FD6">
              <w:rPr>
                <w:bCs/>
                <w:sz w:val="24"/>
                <w:szCs w:val="24"/>
              </w:rPr>
              <w:t xml:space="preserve"> практики.</w:t>
            </w:r>
          </w:p>
        </w:tc>
      </w:tr>
      <w:tr w:rsidR="002B422C" w:rsidRPr="00D65FD6" w:rsidTr="00AE7B3D">
        <w:trPr>
          <w:trHeight w:val="23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22C" w:rsidRPr="00D65FD6" w:rsidRDefault="002B422C" w:rsidP="00A73E89">
            <w:pPr>
              <w:jc w:val="both"/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ОК  8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22C" w:rsidRPr="00D65FD6" w:rsidRDefault="002B422C" w:rsidP="00A73E89">
            <w:pPr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</w:tcPr>
          <w:p w:rsidR="002B422C" w:rsidRDefault="002B422C" w:rsidP="00A73E89">
            <w:pPr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 xml:space="preserve">Зачеты по </w:t>
            </w:r>
            <w:r w:rsidR="00D65FD6">
              <w:rPr>
                <w:bCs/>
                <w:sz w:val="24"/>
                <w:szCs w:val="24"/>
              </w:rPr>
              <w:t>преддипломной</w:t>
            </w:r>
            <w:r w:rsidRPr="00D65FD6">
              <w:rPr>
                <w:sz w:val="24"/>
                <w:szCs w:val="24"/>
              </w:rPr>
              <w:t xml:space="preserve"> прак</w:t>
            </w:r>
            <w:r w:rsidR="00D65FD6">
              <w:rPr>
                <w:sz w:val="24"/>
                <w:szCs w:val="24"/>
              </w:rPr>
              <w:t>тике,</w:t>
            </w:r>
          </w:p>
          <w:p w:rsidR="00D65FD6" w:rsidRDefault="00D65FD6" w:rsidP="00A73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индивидуального задания</w:t>
            </w:r>
          </w:p>
          <w:p w:rsidR="00D65FD6" w:rsidRPr="00D65FD6" w:rsidRDefault="00D65FD6" w:rsidP="00A73E89">
            <w:pPr>
              <w:rPr>
                <w:sz w:val="24"/>
                <w:szCs w:val="24"/>
              </w:rPr>
            </w:pPr>
          </w:p>
        </w:tc>
      </w:tr>
      <w:tr w:rsidR="002B422C" w:rsidRPr="00D65FD6" w:rsidTr="00AE7B3D">
        <w:trPr>
          <w:trHeight w:val="23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22C" w:rsidRPr="00D65FD6" w:rsidRDefault="002B422C" w:rsidP="00A73E89">
            <w:pPr>
              <w:jc w:val="both"/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ОК  9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22C" w:rsidRPr="00D65FD6" w:rsidRDefault="002B422C" w:rsidP="00A73E89">
            <w:pPr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Ориентироваться в условиях частой смены технологий в профессиональной деятельности.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</w:tcPr>
          <w:p w:rsidR="002B422C" w:rsidRPr="00D65FD6" w:rsidRDefault="002B422C" w:rsidP="00A73E89">
            <w:pPr>
              <w:rPr>
                <w:sz w:val="24"/>
                <w:szCs w:val="24"/>
              </w:rPr>
            </w:pPr>
            <w:r w:rsidRPr="00D65FD6">
              <w:rPr>
                <w:sz w:val="24"/>
                <w:szCs w:val="24"/>
              </w:rPr>
              <w:t>Текущий контроль в форме беседы</w:t>
            </w:r>
            <w:r w:rsidR="00D65FD6">
              <w:rPr>
                <w:sz w:val="24"/>
                <w:szCs w:val="24"/>
              </w:rPr>
              <w:t>,</w:t>
            </w:r>
          </w:p>
          <w:p w:rsidR="002B422C" w:rsidRPr="00D65FD6" w:rsidRDefault="00D65FD6" w:rsidP="00A73E8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  <w:r w:rsidR="002B422C" w:rsidRPr="00D65FD6">
              <w:rPr>
                <w:bCs/>
                <w:sz w:val="24"/>
                <w:szCs w:val="24"/>
              </w:rPr>
              <w:t xml:space="preserve">арактеристика с места </w:t>
            </w:r>
            <w:r>
              <w:rPr>
                <w:bCs/>
                <w:sz w:val="24"/>
                <w:szCs w:val="24"/>
              </w:rPr>
              <w:t>преддипломной</w:t>
            </w:r>
            <w:r w:rsidR="002B422C" w:rsidRPr="00D65FD6">
              <w:rPr>
                <w:bCs/>
                <w:sz w:val="24"/>
                <w:szCs w:val="24"/>
              </w:rPr>
              <w:t xml:space="preserve"> практики.</w:t>
            </w:r>
          </w:p>
        </w:tc>
      </w:tr>
    </w:tbl>
    <w:p w:rsidR="002571CE" w:rsidRDefault="002571CE"/>
    <w:sectPr w:rsidR="002571CE" w:rsidSect="00442D79">
      <w:headerReference w:type="first" r:id="rId14"/>
      <w:footerReference w:type="first" r:id="rId15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39C" w:rsidRDefault="00AA339C">
      <w:r>
        <w:separator/>
      </w:r>
    </w:p>
  </w:endnote>
  <w:endnote w:type="continuationSeparator" w:id="0">
    <w:p w:rsidR="00AA339C" w:rsidRDefault="00AA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E6" w:rsidRDefault="00940838" w:rsidP="00442D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7D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7DE6" w:rsidRDefault="00F87DE6" w:rsidP="00442D7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E6" w:rsidRDefault="00940838" w:rsidP="00442D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7D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1145">
      <w:rPr>
        <w:rStyle w:val="a5"/>
        <w:noProof/>
      </w:rPr>
      <w:t>7</w:t>
    </w:r>
    <w:r>
      <w:rPr>
        <w:rStyle w:val="a5"/>
      </w:rPr>
      <w:fldChar w:fldCharType="end"/>
    </w:r>
  </w:p>
  <w:p w:rsidR="00F87DE6" w:rsidRDefault="00F87DE6" w:rsidP="00442D79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E6" w:rsidRDefault="00940838" w:rsidP="00BD40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87D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7DE6" w:rsidRDefault="00F87DE6" w:rsidP="00BD4020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E6" w:rsidRDefault="00940838" w:rsidP="00BD40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87D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1145">
      <w:rPr>
        <w:rStyle w:val="a5"/>
        <w:noProof/>
      </w:rPr>
      <w:t>13</w:t>
    </w:r>
    <w:r>
      <w:rPr>
        <w:rStyle w:val="a5"/>
      </w:rPr>
      <w:fldChar w:fldCharType="end"/>
    </w:r>
  </w:p>
  <w:p w:rsidR="00F87DE6" w:rsidRDefault="00F87DE6" w:rsidP="00BD4020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E6" w:rsidRDefault="00F87D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39C" w:rsidRDefault="00AA339C">
      <w:r>
        <w:separator/>
      </w:r>
    </w:p>
  </w:footnote>
  <w:footnote w:type="continuationSeparator" w:id="0">
    <w:p w:rsidR="00AA339C" w:rsidRDefault="00AA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E6" w:rsidRDefault="00F87DE6" w:rsidP="00442D79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0000003"/>
    <w:multiLevelType w:val="multilevel"/>
    <w:tmpl w:val="E76E141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1309A8"/>
    <w:multiLevelType w:val="singleLevel"/>
    <w:tmpl w:val="394A21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3725A27"/>
    <w:multiLevelType w:val="hybridMultilevel"/>
    <w:tmpl w:val="8B98AB26"/>
    <w:lvl w:ilvl="0" w:tplc="94B0A4F6">
      <w:start w:val="1"/>
      <w:numFmt w:val="bullet"/>
      <w:lvlText w:val=""/>
      <w:lvlJc w:val="left"/>
      <w:pPr>
        <w:tabs>
          <w:tab w:val="num" w:pos="1772"/>
        </w:tabs>
        <w:ind w:left="1772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5E14A5E"/>
    <w:multiLevelType w:val="multilevel"/>
    <w:tmpl w:val="CD92E45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08153AA1"/>
    <w:multiLevelType w:val="multilevel"/>
    <w:tmpl w:val="BB3ED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A2B570E"/>
    <w:multiLevelType w:val="hybridMultilevel"/>
    <w:tmpl w:val="6B18CE4A"/>
    <w:lvl w:ilvl="0" w:tplc="123AB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E1C13"/>
    <w:multiLevelType w:val="multilevel"/>
    <w:tmpl w:val="6DBE9F68"/>
    <w:lvl w:ilvl="0">
      <w:start w:val="1"/>
      <w:numFmt w:val="decimal"/>
      <w:lvlText w:val="2.%1."/>
      <w:lvlJc w:val="left"/>
      <w:pPr>
        <w:tabs>
          <w:tab w:val="num" w:pos="964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146494"/>
    <w:multiLevelType w:val="hybridMultilevel"/>
    <w:tmpl w:val="D92E57E4"/>
    <w:lvl w:ilvl="0" w:tplc="7588436A">
      <w:start w:val="1"/>
      <w:numFmt w:val="bullet"/>
      <w:lvlText w:val=""/>
      <w:lvlJc w:val="left"/>
      <w:pPr>
        <w:tabs>
          <w:tab w:val="num" w:pos="681"/>
        </w:tabs>
        <w:ind w:left="-453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5382D26"/>
    <w:multiLevelType w:val="hybridMultilevel"/>
    <w:tmpl w:val="7EEA739E"/>
    <w:lvl w:ilvl="0" w:tplc="0D3AE642">
      <w:start w:val="1"/>
      <w:numFmt w:val="decimal"/>
      <w:lvlText w:val="1.%1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CA1C1B"/>
    <w:multiLevelType w:val="hybridMultilevel"/>
    <w:tmpl w:val="EDA0C2C0"/>
    <w:lvl w:ilvl="0" w:tplc="DAD6C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F795B"/>
    <w:multiLevelType w:val="hybridMultilevel"/>
    <w:tmpl w:val="0D086FAC"/>
    <w:name w:val="WW8Num36"/>
    <w:lvl w:ilvl="0" w:tplc="2CBA57A6">
      <w:start w:val="1"/>
      <w:numFmt w:val="decimal"/>
      <w:lvlText w:val="3.%1."/>
      <w:lvlJc w:val="left"/>
      <w:pPr>
        <w:tabs>
          <w:tab w:val="num" w:pos="851"/>
        </w:tabs>
        <w:ind w:left="130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A15DFF"/>
    <w:multiLevelType w:val="multilevel"/>
    <w:tmpl w:val="E76E141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1DD416CB"/>
    <w:multiLevelType w:val="hybridMultilevel"/>
    <w:tmpl w:val="266C73A2"/>
    <w:lvl w:ilvl="0" w:tplc="F2789DE0">
      <w:start w:val="1"/>
      <w:numFmt w:val="decimal"/>
      <w:pStyle w:val="2"/>
      <w:lvlText w:val="1.%1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27F82"/>
    <w:multiLevelType w:val="hybridMultilevel"/>
    <w:tmpl w:val="04F21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413F3B"/>
    <w:multiLevelType w:val="hybridMultilevel"/>
    <w:tmpl w:val="E54ACC88"/>
    <w:lvl w:ilvl="0" w:tplc="94B0A4F6">
      <w:start w:val="1"/>
      <w:numFmt w:val="bullet"/>
      <w:lvlText w:val=""/>
      <w:lvlJc w:val="left"/>
      <w:pPr>
        <w:tabs>
          <w:tab w:val="num" w:pos="1733"/>
        </w:tabs>
        <w:ind w:left="173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47E2836"/>
    <w:multiLevelType w:val="hybridMultilevel"/>
    <w:tmpl w:val="C8B8C3A6"/>
    <w:name w:val="WW8Num35"/>
    <w:lvl w:ilvl="0" w:tplc="5B3A5B50">
      <w:start w:val="1"/>
      <w:numFmt w:val="decimal"/>
      <w:lvlText w:val="2.%1."/>
      <w:lvlJc w:val="left"/>
      <w:pPr>
        <w:tabs>
          <w:tab w:val="num" w:pos="851"/>
        </w:tabs>
        <w:ind w:left="130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020EFF"/>
    <w:multiLevelType w:val="multilevel"/>
    <w:tmpl w:val="D92E57E4"/>
    <w:lvl w:ilvl="0">
      <w:start w:val="1"/>
      <w:numFmt w:val="bullet"/>
      <w:lvlText w:val=""/>
      <w:lvlJc w:val="left"/>
      <w:pPr>
        <w:tabs>
          <w:tab w:val="num" w:pos="2056"/>
        </w:tabs>
        <w:ind w:left="922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34465D"/>
    <w:multiLevelType w:val="multilevel"/>
    <w:tmpl w:val="2460FE20"/>
    <w:lvl w:ilvl="0">
      <w:start w:val="1"/>
      <w:numFmt w:val="decimal"/>
      <w:lvlText w:val="2.%1."/>
      <w:lvlJc w:val="left"/>
      <w:pPr>
        <w:tabs>
          <w:tab w:val="num" w:pos="964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E673C7"/>
    <w:multiLevelType w:val="multilevel"/>
    <w:tmpl w:val="6422D90C"/>
    <w:lvl w:ilvl="0">
      <w:start w:val="1"/>
      <w:numFmt w:val="decimal"/>
      <w:lvlText w:val="2.%1."/>
      <w:lvlJc w:val="left"/>
      <w:pPr>
        <w:tabs>
          <w:tab w:val="num" w:pos="964"/>
        </w:tabs>
        <w:ind w:left="0" w:firstLine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0A4AC0"/>
    <w:multiLevelType w:val="multilevel"/>
    <w:tmpl w:val="BB3ED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5" w15:restartNumberingAfterBreak="0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F4B6369"/>
    <w:multiLevelType w:val="hybridMultilevel"/>
    <w:tmpl w:val="2460FE20"/>
    <w:name w:val="WW8Num34"/>
    <w:lvl w:ilvl="0" w:tplc="D10C4F2E">
      <w:start w:val="1"/>
      <w:numFmt w:val="decimal"/>
      <w:lvlText w:val="2.%1."/>
      <w:lvlJc w:val="left"/>
      <w:pPr>
        <w:tabs>
          <w:tab w:val="num" w:pos="964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A1F7D"/>
    <w:multiLevelType w:val="hybridMultilevel"/>
    <w:tmpl w:val="8654CD9E"/>
    <w:lvl w:ilvl="0" w:tplc="3D30B3F0">
      <w:start w:val="1"/>
      <w:numFmt w:val="decimal"/>
      <w:lvlText w:val="2.%1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4832B6"/>
    <w:multiLevelType w:val="hybridMultilevel"/>
    <w:tmpl w:val="6422D90C"/>
    <w:lvl w:ilvl="0" w:tplc="A2FC4B72">
      <w:start w:val="1"/>
      <w:numFmt w:val="decimal"/>
      <w:lvlText w:val="2.%1."/>
      <w:lvlJc w:val="left"/>
      <w:pPr>
        <w:tabs>
          <w:tab w:val="num" w:pos="964"/>
        </w:tabs>
        <w:ind w:left="0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C0109C"/>
    <w:multiLevelType w:val="multilevel"/>
    <w:tmpl w:val="BB3ED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0" w15:restartNumberingAfterBreak="0">
    <w:nsid w:val="65C17823"/>
    <w:multiLevelType w:val="multilevel"/>
    <w:tmpl w:val="E76E1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1" w15:restartNumberingAfterBreak="0">
    <w:nsid w:val="6C221C63"/>
    <w:multiLevelType w:val="hybridMultilevel"/>
    <w:tmpl w:val="6DBE9F68"/>
    <w:name w:val="WW8Num33"/>
    <w:lvl w:ilvl="0" w:tplc="07BC0E56">
      <w:start w:val="1"/>
      <w:numFmt w:val="decimal"/>
      <w:lvlText w:val="2.%1."/>
      <w:lvlJc w:val="left"/>
      <w:pPr>
        <w:tabs>
          <w:tab w:val="num" w:pos="964"/>
        </w:tabs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031EB7"/>
    <w:multiLevelType w:val="multilevel"/>
    <w:tmpl w:val="B9F0CE92"/>
    <w:lvl w:ilvl="0">
      <w:start w:val="1"/>
      <w:numFmt w:val="decimal"/>
      <w:lvlText w:val="3.%1."/>
      <w:lvlJc w:val="left"/>
      <w:pPr>
        <w:tabs>
          <w:tab w:val="num" w:pos="851"/>
        </w:tabs>
        <w:ind w:left="1304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067CB7"/>
    <w:multiLevelType w:val="hybridMultilevel"/>
    <w:tmpl w:val="AB58C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164E77"/>
    <w:multiLevelType w:val="hybridMultilevel"/>
    <w:tmpl w:val="E0689104"/>
    <w:lvl w:ilvl="0" w:tplc="7588436A">
      <w:start w:val="1"/>
      <w:numFmt w:val="bullet"/>
      <w:lvlText w:val=""/>
      <w:lvlJc w:val="left"/>
      <w:pPr>
        <w:tabs>
          <w:tab w:val="num" w:pos="1137"/>
        </w:tabs>
        <w:ind w:left="3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7"/>
  </w:num>
  <w:num w:numId="4">
    <w:abstractNumId w:val="13"/>
  </w:num>
  <w:num w:numId="5">
    <w:abstractNumId w:val="13"/>
  </w:num>
  <w:num w:numId="6">
    <w:abstractNumId w:val="27"/>
  </w:num>
  <w:num w:numId="7">
    <w:abstractNumId w:val="14"/>
  </w:num>
  <w:num w:numId="8">
    <w:abstractNumId w:val="34"/>
  </w:num>
  <w:num w:numId="9">
    <w:abstractNumId w:val="25"/>
  </w:num>
  <w:num w:numId="10">
    <w:abstractNumId w:val="0"/>
  </w:num>
  <w:num w:numId="11">
    <w:abstractNumId w:val="12"/>
  </w:num>
  <w:num w:numId="12">
    <w:abstractNumId w:val="2"/>
  </w:num>
  <w:num w:numId="13">
    <w:abstractNumId w:val="4"/>
  </w:num>
  <w:num w:numId="14">
    <w:abstractNumId w:val="21"/>
  </w:num>
  <w:num w:numId="15">
    <w:abstractNumId w:val="7"/>
  </w:num>
  <w:num w:numId="16">
    <w:abstractNumId w:val="19"/>
  </w:num>
  <w:num w:numId="17">
    <w:abstractNumId w:val="5"/>
  </w:num>
  <w:num w:numId="18">
    <w:abstractNumId w:val="1"/>
  </w:num>
  <w:num w:numId="19">
    <w:abstractNumId w:val="3"/>
  </w:num>
  <w:num w:numId="20">
    <w:abstractNumId w:val="9"/>
  </w:num>
  <w:num w:numId="21">
    <w:abstractNumId w:val="29"/>
  </w:num>
  <w:num w:numId="22">
    <w:abstractNumId w:val="24"/>
  </w:num>
  <w:num w:numId="23">
    <w:abstractNumId w:val="16"/>
  </w:num>
  <w:num w:numId="24">
    <w:abstractNumId w:val="28"/>
  </w:num>
  <w:num w:numId="25">
    <w:abstractNumId w:val="23"/>
  </w:num>
  <w:num w:numId="26">
    <w:abstractNumId w:val="31"/>
  </w:num>
  <w:num w:numId="27">
    <w:abstractNumId w:val="11"/>
  </w:num>
  <w:num w:numId="28">
    <w:abstractNumId w:val="26"/>
  </w:num>
  <w:num w:numId="29">
    <w:abstractNumId w:val="22"/>
  </w:num>
  <w:num w:numId="30">
    <w:abstractNumId w:val="20"/>
  </w:num>
  <w:num w:numId="31">
    <w:abstractNumId w:val="30"/>
  </w:num>
  <w:num w:numId="32">
    <w:abstractNumId w:val="15"/>
  </w:num>
  <w:num w:numId="33">
    <w:abstractNumId w:val="32"/>
  </w:num>
  <w:num w:numId="34">
    <w:abstractNumId w:val="33"/>
  </w:num>
  <w:num w:numId="35">
    <w:abstractNumId w:val="10"/>
  </w:num>
  <w:num w:numId="36">
    <w:abstractNumId w:val="18"/>
  </w:num>
  <w:num w:numId="37">
    <w:abstractNumId w:val="6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A28"/>
    <w:rsid w:val="00001363"/>
    <w:rsid w:val="000025CD"/>
    <w:rsid w:val="000041B9"/>
    <w:rsid w:val="00006378"/>
    <w:rsid w:val="00006954"/>
    <w:rsid w:val="00006999"/>
    <w:rsid w:val="000105E2"/>
    <w:rsid w:val="00011524"/>
    <w:rsid w:val="000131B1"/>
    <w:rsid w:val="00015D69"/>
    <w:rsid w:val="00015F50"/>
    <w:rsid w:val="00015F8A"/>
    <w:rsid w:val="00016EBE"/>
    <w:rsid w:val="000204CC"/>
    <w:rsid w:val="000240EA"/>
    <w:rsid w:val="00024B40"/>
    <w:rsid w:val="000260AC"/>
    <w:rsid w:val="00027D84"/>
    <w:rsid w:val="0003170B"/>
    <w:rsid w:val="00034B0C"/>
    <w:rsid w:val="000356EC"/>
    <w:rsid w:val="00035BB4"/>
    <w:rsid w:val="00036DBE"/>
    <w:rsid w:val="000404DB"/>
    <w:rsid w:val="000425D8"/>
    <w:rsid w:val="000457A6"/>
    <w:rsid w:val="00045D3A"/>
    <w:rsid w:val="000471E1"/>
    <w:rsid w:val="0005252B"/>
    <w:rsid w:val="000552CE"/>
    <w:rsid w:val="000556FA"/>
    <w:rsid w:val="00056078"/>
    <w:rsid w:val="000579A8"/>
    <w:rsid w:val="00057E45"/>
    <w:rsid w:val="00060014"/>
    <w:rsid w:val="000609CB"/>
    <w:rsid w:val="00061F84"/>
    <w:rsid w:val="00062F4C"/>
    <w:rsid w:val="000647E9"/>
    <w:rsid w:val="00064A4F"/>
    <w:rsid w:val="00067295"/>
    <w:rsid w:val="000676D9"/>
    <w:rsid w:val="000717BC"/>
    <w:rsid w:val="0007296E"/>
    <w:rsid w:val="0007297D"/>
    <w:rsid w:val="00072A69"/>
    <w:rsid w:val="00073BA9"/>
    <w:rsid w:val="00074081"/>
    <w:rsid w:val="00074300"/>
    <w:rsid w:val="000747EB"/>
    <w:rsid w:val="00074DE9"/>
    <w:rsid w:val="0008264C"/>
    <w:rsid w:val="0008296E"/>
    <w:rsid w:val="00082CA5"/>
    <w:rsid w:val="00085015"/>
    <w:rsid w:val="000868EE"/>
    <w:rsid w:val="00087885"/>
    <w:rsid w:val="0009061E"/>
    <w:rsid w:val="0009116A"/>
    <w:rsid w:val="000915C1"/>
    <w:rsid w:val="000919D2"/>
    <w:rsid w:val="00096F64"/>
    <w:rsid w:val="00097311"/>
    <w:rsid w:val="00097E28"/>
    <w:rsid w:val="000A00E7"/>
    <w:rsid w:val="000A25A3"/>
    <w:rsid w:val="000A2AEB"/>
    <w:rsid w:val="000A4AEE"/>
    <w:rsid w:val="000A4BD5"/>
    <w:rsid w:val="000A5DDB"/>
    <w:rsid w:val="000A76F4"/>
    <w:rsid w:val="000A785B"/>
    <w:rsid w:val="000A7A2D"/>
    <w:rsid w:val="000B42A3"/>
    <w:rsid w:val="000B4F24"/>
    <w:rsid w:val="000B7391"/>
    <w:rsid w:val="000C770C"/>
    <w:rsid w:val="000C7713"/>
    <w:rsid w:val="000C79A8"/>
    <w:rsid w:val="000C7A23"/>
    <w:rsid w:val="000D0EA5"/>
    <w:rsid w:val="000D1B09"/>
    <w:rsid w:val="000D5F08"/>
    <w:rsid w:val="000D756D"/>
    <w:rsid w:val="000E0549"/>
    <w:rsid w:val="000E05AA"/>
    <w:rsid w:val="000E0D3C"/>
    <w:rsid w:val="000E71D2"/>
    <w:rsid w:val="000E792D"/>
    <w:rsid w:val="000F01D9"/>
    <w:rsid w:val="000F078F"/>
    <w:rsid w:val="000F092B"/>
    <w:rsid w:val="000F1B4A"/>
    <w:rsid w:val="000F3B16"/>
    <w:rsid w:val="000F6CAB"/>
    <w:rsid w:val="000F715D"/>
    <w:rsid w:val="00100087"/>
    <w:rsid w:val="0010068B"/>
    <w:rsid w:val="00102FBA"/>
    <w:rsid w:val="00104CC2"/>
    <w:rsid w:val="001050E3"/>
    <w:rsid w:val="00110D1E"/>
    <w:rsid w:val="001119E3"/>
    <w:rsid w:val="001122FC"/>
    <w:rsid w:val="001141C2"/>
    <w:rsid w:val="00114AE6"/>
    <w:rsid w:val="00115760"/>
    <w:rsid w:val="001170F0"/>
    <w:rsid w:val="001204EE"/>
    <w:rsid w:val="00120D59"/>
    <w:rsid w:val="00121293"/>
    <w:rsid w:val="00121585"/>
    <w:rsid w:val="0012324E"/>
    <w:rsid w:val="0012424B"/>
    <w:rsid w:val="00125D50"/>
    <w:rsid w:val="00125D69"/>
    <w:rsid w:val="001304B8"/>
    <w:rsid w:val="00131D02"/>
    <w:rsid w:val="0013214A"/>
    <w:rsid w:val="0013344D"/>
    <w:rsid w:val="00133C8F"/>
    <w:rsid w:val="001360CC"/>
    <w:rsid w:val="001362D5"/>
    <w:rsid w:val="001364A6"/>
    <w:rsid w:val="00142429"/>
    <w:rsid w:val="00142DE5"/>
    <w:rsid w:val="00142E15"/>
    <w:rsid w:val="00143DDC"/>
    <w:rsid w:val="001466B4"/>
    <w:rsid w:val="00146992"/>
    <w:rsid w:val="00146FF5"/>
    <w:rsid w:val="001470E7"/>
    <w:rsid w:val="00154923"/>
    <w:rsid w:val="00154EF1"/>
    <w:rsid w:val="0015535C"/>
    <w:rsid w:val="0015720A"/>
    <w:rsid w:val="00157B6F"/>
    <w:rsid w:val="00160B08"/>
    <w:rsid w:val="00161D5A"/>
    <w:rsid w:val="00162A06"/>
    <w:rsid w:val="00164548"/>
    <w:rsid w:val="00166D3E"/>
    <w:rsid w:val="0017046E"/>
    <w:rsid w:val="00170869"/>
    <w:rsid w:val="00170DAC"/>
    <w:rsid w:val="001712FE"/>
    <w:rsid w:val="00171981"/>
    <w:rsid w:val="00172001"/>
    <w:rsid w:val="00173619"/>
    <w:rsid w:val="001753F3"/>
    <w:rsid w:val="00175720"/>
    <w:rsid w:val="00181EBE"/>
    <w:rsid w:val="001826D8"/>
    <w:rsid w:val="0018522A"/>
    <w:rsid w:val="00185BB2"/>
    <w:rsid w:val="00186D80"/>
    <w:rsid w:val="001871E7"/>
    <w:rsid w:val="00187BFD"/>
    <w:rsid w:val="0019012E"/>
    <w:rsid w:val="00190497"/>
    <w:rsid w:val="00191451"/>
    <w:rsid w:val="00191A1D"/>
    <w:rsid w:val="0019412B"/>
    <w:rsid w:val="001947A1"/>
    <w:rsid w:val="001947C0"/>
    <w:rsid w:val="001950DF"/>
    <w:rsid w:val="00195780"/>
    <w:rsid w:val="00195CD1"/>
    <w:rsid w:val="001A2CAB"/>
    <w:rsid w:val="001A3C98"/>
    <w:rsid w:val="001A54C7"/>
    <w:rsid w:val="001A60EB"/>
    <w:rsid w:val="001B006F"/>
    <w:rsid w:val="001B2050"/>
    <w:rsid w:val="001B2C00"/>
    <w:rsid w:val="001B3088"/>
    <w:rsid w:val="001B327E"/>
    <w:rsid w:val="001B423E"/>
    <w:rsid w:val="001B6638"/>
    <w:rsid w:val="001B6E18"/>
    <w:rsid w:val="001B7F74"/>
    <w:rsid w:val="001C130A"/>
    <w:rsid w:val="001C266C"/>
    <w:rsid w:val="001C2A7C"/>
    <w:rsid w:val="001C6E02"/>
    <w:rsid w:val="001D01CC"/>
    <w:rsid w:val="001D126F"/>
    <w:rsid w:val="001D2147"/>
    <w:rsid w:val="001D3672"/>
    <w:rsid w:val="001D3C3A"/>
    <w:rsid w:val="001D404C"/>
    <w:rsid w:val="001D5735"/>
    <w:rsid w:val="001D5DDD"/>
    <w:rsid w:val="001D6B44"/>
    <w:rsid w:val="001E0AA5"/>
    <w:rsid w:val="001E16C1"/>
    <w:rsid w:val="001E7473"/>
    <w:rsid w:val="001F0754"/>
    <w:rsid w:val="001F0EB6"/>
    <w:rsid w:val="001F1185"/>
    <w:rsid w:val="001F1D66"/>
    <w:rsid w:val="001F228E"/>
    <w:rsid w:val="001F2692"/>
    <w:rsid w:val="001F280A"/>
    <w:rsid w:val="001F2DB7"/>
    <w:rsid w:val="001F2EFE"/>
    <w:rsid w:val="001F3FA4"/>
    <w:rsid w:val="001F526E"/>
    <w:rsid w:val="001F5B00"/>
    <w:rsid w:val="001F764E"/>
    <w:rsid w:val="001F7CED"/>
    <w:rsid w:val="00201606"/>
    <w:rsid w:val="002044EA"/>
    <w:rsid w:val="00205DAE"/>
    <w:rsid w:val="00206783"/>
    <w:rsid w:val="00207C6B"/>
    <w:rsid w:val="00211351"/>
    <w:rsid w:val="00211D3E"/>
    <w:rsid w:val="002146BD"/>
    <w:rsid w:val="002208AB"/>
    <w:rsid w:val="00225D98"/>
    <w:rsid w:val="00225F3B"/>
    <w:rsid w:val="00225FF7"/>
    <w:rsid w:val="002271F2"/>
    <w:rsid w:val="002306AE"/>
    <w:rsid w:val="0023170C"/>
    <w:rsid w:val="00231775"/>
    <w:rsid w:val="00231E74"/>
    <w:rsid w:val="002321DD"/>
    <w:rsid w:val="00234647"/>
    <w:rsid w:val="00234828"/>
    <w:rsid w:val="002364C5"/>
    <w:rsid w:val="002401C9"/>
    <w:rsid w:val="002409F8"/>
    <w:rsid w:val="00242921"/>
    <w:rsid w:val="0024376E"/>
    <w:rsid w:val="00245686"/>
    <w:rsid w:val="00246C95"/>
    <w:rsid w:val="0025012A"/>
    <w:rsid w:val="00250B2E"/>
    <w:rsid w:val="00253C97"/>
    <w:rsid w:val="00254420"/>
    <w:rsid w:val="00255B47"/>
    <w:rsid w:val="0025661B"/>
    <w:rsid w:val="00256B3B"/>
    <w:rsid w:val="00256E44"/>
    <w:rsid w:val="002571CE"/>
    <w:rsid w:val="00261358"/>
    <w:rsid w:val="00265F0E"/>
    <w:rsid w:val="0026781E"/>
    <w:rsid w:val="00271990"/>
    <w:rsid w:val="00271EC6"/>
    <w:rsid w:val="002727B6"/>
    <w:rsid w:val="0027340C"/>
    <w:rsid w:val="00273B19"/>
    <w:rsid w:val="00273B7A"/>
    <w:rsid w:val="002741AD"/>
    <w:rsid w:val="00274DE2"/>
    <w:rsid w:val="002750B1"/>
    <w:rsid w:val="00277829"/>
    <w:rsid w:val="00277B22"/>
    <w:rsid w:val="002819D5"/>
    <w:rsid w:val="00283179"/>
    <w:rsid w:val="00287079"/>
    <w:rsid w:val="002874D6"/>
    <w:rsid w:val="00290C27"/>
    <w:rsid w:val="0029621A"/>
    <w:rsid w:val="00297B0A"/>
    <w:rsid w:val="00297CE5"/>
    <w:rsid w:val="00297FE9"/>
    <w:rsid w:val="002A48DA"/>
    <w:rsid w:val="002A607A"/>
    <w:rsid w:val="002A6660"/>
    <w:rsid w:val="002B1C76"/>
    <w:rsid w:val="002B3369"/>
    <w:rsid w:val="002B4024"/>
    <w:rsid w:val="002B422C"/>
    <w:rsid w:val="002B58E8"/>
    <w:rsid w:val="002B6D01"/>
    <w:rsid w:val="002C0E80"/>
    <w:rsid w:val="002C2741"/>
    <w:rsid w:val="002C27DD"/>
    <w:rsid w:val="002C4001"/>
    <w:rsid w:val="002C42C1"/>
    <w:rsid w:val="002C45D6"/>
    <w:rsid w:val="002C569E"/>
    <w:rsid w:val="002C595C"/>
    <w:rsid w:val="002C6228"/>
    <w:rsid w:val="002C6DCA"/>
    <w:rsid w:val="002C75AD"/>
    <w:rsid w:val="002C7FC2"/>
    <w:rsid w:val="002D06A8"/>
    <w:rsid w:val="002D24A4"/>
    <w:rsid w:val="002D5757"/>
    <w:rsid w:val="002E13C8"/>
    <w:rsid w:val="002E2C14"/>
    <w:rsid w:val="002E4478"/>
    <w:rsid w:val="002E60A4"/>
    <w:rsid w:val="002E6668"/>
    <w:rsid w:val="002E6AF9"/>
    <w:rsid w:val="002F0586"/>
    <w:rsid w:val="002F17BA"/>
    <w:rsid w:val="002F27CA"/>
    <w:rsid w:val="002F37A1"/>
    <w:rsid w:val="002F3F49"/>
    <w:rsid w:val="002F4985"/>
    <w:rsid w:val="002F50AE"/>
    <w:rsid w:val="003029FD"/>
    <w:rsid w:val="00304635"/>
    <w:rsid w:val="00305274"/>
    <w:rsid w:val="00305F2E"/>
    <w:rsid w:val="00313B09"/>
    <w:rsid w:val="003159A9"/>
    <w:rsid w:val="00316581"/>
    <w:rsid w:val="00316BCA"/>
    <w:rsid w:val="00321C31"/>
    <w:rsid w:val="00323610"/>
    <w:rsid w:val="00324026"/>
    <w:rsid w:val="003247BB"/>
    <w:rsid w:val="003277A4"/>
    <w:rsid w:val="00327879"/>
    <w:rsid w:val="0033179D"/>
    <w:rsid w:val="00332915"/>
    <w:rsid w:val="0033568E"/>
    <w:rsid w:val="0033598C"/>
    <w:rsid w:val="00335D9C"/>
    <w:rsid w:val="00335FC5"/>
    <w:rsid w:val="003375A9"/>
    <w:rsid w:val="00340732"/>
    <w:rsid w:val="00340801"/>
    <w:rsid w:val="0034232C"/>
    <w:rsid w:val="00342A08"/>
    <w:rsid w:val="00342D9E"/>
    <w:rsid w:val="00343556"/>
    <w:rsid w:val="00343E5D"/>
    <w:rsid w:val="003504E5"/>
    <w:rsid w:val="003538F7"/>
    <w:rsid w:val="00354D2A"/>
    <w:rsid w:val="003558ED"/>
    <w:rsid w:val="00355AFE"/>
    <w:rsid w:val="00356200"/>
    <w:rsid w:val="00356F49"/>
    <w:rsid w:val="00360807"/>
    <w:rsid w:val="0036226D"/>
    <w:rsid w:val="00363908"/>
    <w:rsid w:val="00363C7E"/>
    <w:rsid w:val="00366290"/>
    <w:rsid w:val="003713D2"/>
    <w:rsid w:val="00371F50"/>
    <w:rsid w:val="003735F4"/>
    <w:rsid w:val="0038022A"/>
    <w:rsid w:val="0038056A"/>
    <w:rsid w:val="003807F9"/>
    <w:rsid w:val="0038196A"/>
    <w:rsid w:val="00381D6B"/>
    <w:rsid w:val="00382C8C"/>
    <w:rsid w:val="00382D5E"/>
    <w:rsid w:val="0038490C"/>
    <w:rsid w:val="003864EF"/>
    <w:rsid w:val="00395011"/>
    <w:rsid w:val="003968D4"/>
    <w:rsid w:val="003969C3"/>
    <w:rsid w:val="00396A30"/>
    <w:rsid w:val="00396E66"/>
    <w:rsid w:val="00397AEA"/>
    <w:rsid w:val="003A00FD"/>
    <w:rsid w:val="003A428F"/>
    <w:rsid w:val="003A4C9E"/>
    <w:rsid w:val="003A4CDB"/>
    <w:rsid w:val="003A77F4"/>
    <w:rsid w:val="003A7B83"/>
    <w:rsid w:val="003B0844"/>
    <w:rsid w:val="003B22E4"/>
    <w:rsid w:val="003B3945"/>
    <w:rsid w:val="003B3DA5"/>
    <w:rsid w:val="003B3E68"/>
    <w:rsid w:val="003B3EC4"/>
    <w:rsid w:val="003B58D7"/>
    <w:rsid w:val="003C21C0"/>
    <w:rsid w:val="003C3189"/>
    <w:rsid w:val="003C4F9D"/>
    <w:rsid w:val="003C58F4"/>
    <w:rsid w:val="003D172C"/>
    <w:rsid w:val="003D2E07"/>
    <w:rsid w:val="003D624E"/>
    <w:rsid w:val="003D741C"/>
    <w:rsid w:val="003D747F"/>
    <w:rsid w:val="003E14C6"/>
    <w:rsid w:val="003E1536"/>
    <w:rsid w:val="003E2311"/>
    <w:rsid w:val="003E263C"/>
    <w:rsid w:val="003E28C2"/>
    <w:rsid w:val="003E2DE9"/>
    <w:rsid w:val="003E3E7E"/>
    <w:rsid w:val="003E615C"/>
    <w:rsid w:val="003E6750"/>
    <w:rsid w:val="003E708D"/>
    <w:rsid w:val="003F36E9"/>
    <w:rsid w:val="003F3B36"/>
    <w:rsid w:val="003F48E7"/>
    <w:rsid w:val="003F61D3"/>
    <w:rsid w:val="003F70A8"/>
    <w:rsid w:val="003F7B69"/>
    <w:rsid w:val="00400C42"/>
    <w:rsid w:val="00402E7B"/>
    <w:rsid w:val="00403291"/>
    <w:rsid w:val="00403533"/>
    <w:rsid w:val="00403895"/>
    <w:rsid w:val="00404237"/>
    <w:rsid w:val="00404D7A"/>
    <w:rsid w:val="00406E19"/>
    <w:rsid w:val="004076BA"/>
    <w:rsid w:val="0041116B"/>
    <w:rsid w:val="004111DE"/>
    <w:rsid w:val="0041277F"/>
    <w:rsid w:val="00412B0B"/>
    <w:rsid w:val="00412EBA"/>
    <w:rsid w:val="004155CC"/>
    <w:rsid w:val="004158D5"/>
    <w:rsid w:val="00415D08"/>
    <w:rsid w:val="00415F84"/>
    <w:rsid w:val="00417BD3"/>
    <w:rsid w:val="00420271"/>
    <w:rsid w:val="004203E6"/>
    <w:rsid w:val="00421570"/>
    <w:rsid w:val="00423077"/>
    <w:rsid w:val="00423169"/>
    <w:rsid w:val="00426DA8"/>
    <w:rsid w:val="00427897"/>
    <w:rsid w:val="00430C2D"/>
    <w:rsid w:val="004312C6"/>
    <w:rsid w:val="00431E23"/>
    <w:rsid w:val="004320A5"/>
    <w:rsid w:val="00432A28"/>
    <w:rsid w:val="00434552"/>
    <w:rsid w:val="0043507D"/>
    <w:rsid w:val="00435616"/>
    <w:rsid w:val="0043612C"/>
    <w:rsid w:val="0043631D"/>
    <w:rsid w:val="00437935"/>
    <w:rsid w:val="004404BD"/>
    <w:rsid w:val="00442D79"/>
    <w:rsid w:val="004434DF"/>
    <w:rsid w:val="004438B9"/>
    <w:rsid w:val="004448FC"/>
    <w:rsid w:val="0044553C"/>
    <w:rsid w:val="004464CF"/>
    <w:rsid w:val="004547EC"/>
    <w:rsid w:val="0045697F"/>
    <w:rsid w:val="00460F71"/>
    <w:rsid w:val="00462151"/>
    <w:rsid w:val="0046278D"/>
    <w:rsid w:val="00463A4F"/>
    <w:rsid w:val="00463A5F"/>
    <w:rsid w:val="00463D61"/>
    <w:rsid w:val="00464F47"/>
    <w:rsid w:val="00467E31"/>
    <w:rsid w:val="00467F41"/>
    <w:rsid w:val="004725D3"/>
    <w:rsid w:val="00472DF3"/>
    <w:rsid w:val="00475B31"/>
    <w:rsid w:val="00475C0B"/>
    <w:rsid w:val="00476BD3"/>
    <w:rsid w:val="00476BE1"/>
    <w:rsid w:val="00483EDF"/>
    <w:rsid w:val="00484200"/>
    <w:rsid w:val="00484262"/>
    <w:rsid w:val="00487522"/>
    <w:rsid w:val="00487C3E"/>
    <w:rsid w:val="00490112"/>
    <w:rsid w:val="00492FE8"/>
    <w:rsid w:val="00495596"/>
    <w:rsid w:val="004A1260"/>
    <w:rsid w:val="004A1D54"/>
    <w:rsid w:val="004A1DF5"/>
    <w:rsid w:val="004A2096"/>
    <w:rsid w:val="004A2CD3"/>
    <w:rsid w:val="004A5B13"/>
    <w:rsid w:val="004A5DA0"/>
    <w:rsid w:val="004A6D88"/>
    <w:rsid w:val="004A7FF0"/>
    <w:rsid w:val="004B0E2D"/>
    <w:rsid w:val="004B15FB"/>
    <w:rsid w:val="004B2470"/>
    <w:rsid w:val="004B5823"/>
    <w:rsid w:val="004B65C3"/>
    <w:rsid w:val="004B66F4"/>
    <w:rsid w:val="004B72FA"/>
    <w:rsid w:val="004C1101"/>
    <w:rsid w:val="004C1457"/>
    <w:rsid w:val="004C1C33"/>
    <w:rsid w:val="004C2032"/>
    <w:rsid w:val="004C578A"/>
    <w:rsid w:val="004D088C"/>
    <w:rsid w:val="004D14B4"/>
    <w:rsid w:val="004D32D0"/>
    <w:rsid w:val="004D4C8D"/>
    <w:rsid w:val="004D66B2"/>
    <w:rsid w:val="004E09A2"/>
    <w:rsid w:val="004E1C8F"/>
    <w:rsid w:val="004E2997"/>
    <w:rsid w:val="004E38AE"/>
    <w:rsid w:val="004E43E1"/>
    <w:rsid w:val="004E7A16"/>
    <w:rsid w:val="004E7F95"/>
    <w:rsid w:val="004F0985"/>
    <w:rsid w:val="004F1A7E"/>
    <w:rsid w:val="004F41ED"/>
    <w:rsid w:val="004F5F9E"/>
    <w:rsid w:val="004F63E7"/>
    <w:rsid w:val="004F707A"/>
    <w:rsid w:val="004F7330"/>
    <w:rsid w:val="004F7630"/>
    <w:rsid w:val="0050025D"/>
    <w:rsid w:val="00500C02"/>
    <w:rsid w:val="005022DF"/>
    <w:rsid w:val="00502D9E"/>
    <w:rsid w:val="00504178"/>
    <w:rsid w:val="00506E04"/>
    <w:rsid w:val="0051007C"/>
    <w:rsid w:val="00510AF5"/>
    <w:rsid w:val="00511513"/>
    <w:rsid w:val="00511596"/>
    <w:rsid w:val="00513516"/>
    <w:rsid w:val="00515E88"/>
    <w:rsid w:val="0051666A"/>
    <w:rsid w:val="00520268"/>
    <w:rsid w:val="005203F8"/>
    <w:rsid w:val="00520481"/>
    <w:rsid w:val="005217C3"/>
    <w:rsid w:val="0052261C"/>
    <w:rsid w:val="00524E97"/>
    <w:rsid w:val="00525FE9"/>
    <w:rsid w:val="005260D6"/>
    <w:rsid w:val="0052670A"/>
    <w:rsid w:val="00527AF2"/>
    <w:rsid w:val="005302FB"/>
    <w:rsid w:val="00532B92"/>
    <w:rsid w:val="00532EE6"/>
    <w:rsid w:val="00534370"/>
    <w:rsid w:val="005344C9"/>
    <w:rsid w:val="00534592"/>
    <w:rsid w:val="00537E35"/>
    <w:rsid w:val="00540BCB"/>
    <w:rsid w:val="00542428"/>
    <w:rsid w:val="00543346"/>
    <w:rsid w:val="00546792"/>
    <w:rsid w:val="00547C0B"/>
    <w:rsid w:val="005532F6"/>
    <w:rsid w:val="00553F44"/>
    <w:rsid w:val="0055597D"/>
    <w:rsid w:val="00560271"/>
    <w:rsid w:val="00560696"/>
    <w:rsid w:val="0056229B"/>
    <w:rsid w:val="00563A61"/>
    <w:rsid w:val="00563B15"/>
    <w:rsid w:val="00563B47"/>
    <w:rsid w:val="005655C4"/>
    <w:rsid w:val="005663B8"/>
    <w:rsid w:val="00566FA3"/>
    <w:rsid w:val="0057046D"/>
    <w:rsid w:val="00571AD4"/>
    <w:rsid w:val="0057216F"/>
    <w:rsid w:val="0057391E"/>
    <w:rsid w:val="0057464D"/>
    <w:rsid w:val="0057533E"/>
    <w:rsid w:val="00575FC2"/>
    <w:rsid w:val="005765AE"/>
    <w:rsid w:val="0057663E"/>
    <w:rsid w:val="0057798A"/>
    <w:rsid w:val="005806A2"/>
    <w:rsid w:val="00580753"/>
    <w:rsid w:val="0058287E"/>
    <w:rsid w:val="00586098"/>
    <w:rsid w:val="0058635C"/>
    <w:rsid w:val="00586461"/>
    <w:rsid w:val="005902AF"/>
    <w:rsid w:val="00590590"/>
    <w:rsid w:val="005920AC"/>
    <w:rsid w:val="005944FF"/>
    <w:rsid w:val="005969E3"/>
    <w:rsid w:val="005974CA"/>
    <w:rsid w:val="00597C24"/>
    <w:rsid w:val="005A10EA"/>
    <w:rsid w:val="005A1FBF"/>
    <w:rsid w:val="005A302D"/>
    <w:rsid w:val="005A34B9"/>
    <w:rsid w:val="005A5AC9"/>
    <w:rsid w:val="005A7307"/>
    <w:rsid w:val="005B08A4"/>
    <w:rsid w:val="005B1C5F"/>
    <w:rsid w:val="005B6018"/>
    <w:rsid w:val="005B69CC"/>
    <w:rsid w:val="005B7E65"/>
    <w:rsid w:val="005C0142"/>
    <w:rsid w:val="005C2ACF"/>
    <w:rsid w:val="005C2B26"/>
    <w:rsid w:val="005C39AC"/>
    <w:rsid w:val="005C5498"/>
    <w:rsid w:val="005C581F"/>
    <w:rsid w:val="005C60BE"/>
    <w:rsid w:val="005D006E"/>
    <w:rsid w:val="005D02E4"/>
    <w:rsid w:val="005D37F6"/>
    <w:rsid w:val="005D3BE4"/>
    <w:rsid w:val="005D4CD3"/>
    <w:rsid w:val="005D4D34"/>
    <w:rsid w:val="005D62B1"/>
    <w:rsid w:val="005D642A"/>
    <w:rsid w:val="005D7DC2"/>
    <w:rsid w:val="005E063D"/>
    <w:rsid w:val="005E24E5"/>
    <w:rsid w:val="005E32AA"/>
    <w:rsid w:val="005E3C6A"/>
    <w:rsid w:val="005E4040"/>
    <w:rsid w:val="005E47F5"/>
    <w:rsid w:val="005E4CD9"/>
    <w:rsid w:val="005E58D1"/>
    <w:rsid w:val="005E6FDA"/>
    <w:rsid w:val="005E70A8"/>
    <w:rsid w:val="005E7689"/>
    <w:rsid w:val="005F0942"/>
    <w:rsid w:val="005F154B"/>
    <w:rsid w:val="005F2D41"/>
    <w:rsid w:val="005F3CA0"/>
    <w:rsid w:val="005F41B3"/>
    <w:rsid w:val="005F6738"/>
    <w:rsid w:val="005F6C2E"/>
    <w:rsid w:val="006024CA"/>
    <w:rsid w:val="00604163"/>
    <w:rsid w:val="0060667A"/>
    <w:rsid w:val="00606EBC"/>
    <w:rsid w:val="00607141"/>
    <w:rsid w:val="00607997"/>
    <w:rsid w:val="00607A95"/>
    <w:rsid w:val="00607B2B"/>
    <w:rsid w:val="00611E86"/>
    <w:rsid w:val="006120BE"/>
    <w:rsid w:val="00612A35"/>
    <w:rsid w:val="00612C97"/>
    <w:rsid w:val="00614682"/>
    <w:rsid w:val="006156D1"/>
    <w:rsid w:val="00616685"/>
    <w:rsid w:val="00617B8C"/>
    <w:rsid w:val="006206B7"/>
    <w:rsid w:val="00620862"/>
    <w:rsid w:val="0062181D"/>
    <w:rsid w:val="00623685"/>
    <w:rsid w:val="006248CE"/>
    <w:rsid w:val="00625B5A"/>
    <w:rsid w:val="00625E3B"/>
    <w:rsid w:val="00626BDC"/>
    <w:rsid w:val="00632348"/>
    <w:rsid w:val="00632FB1"/>
    <w:rsid w:val="006347FF"/>
    <w:rsid w:val="00634FDD"/>
    <w:rsid w:val="00641AD0"/>
    <w:rsid w:val="00642942"/>
    <w:rsid w:val="0064429F"/>
    <w:rsid w:val="006442EB"/>
    <w:rsid w:val="00645186"/>
    <w:rsid w:val="006478F7"/>
    <w:rsid w:val="00650463"/>
    <w:rsid w:val="006517C9"/>
    <w:rsid w:val="00652377"/>
    <w:rsid w:val="00657959"/>
    <w:rsid w:val="006607BB"/>
    <w:rsid w:val="00662024"/>
    <w:rsid w:val="00667CBD"/>
    <w:rsid w:val="00670FE3"/>
    <w:rsid w:val="00671C35"/>
    <w:rsid w:val="00674B2F"/>
    <w:rsid w:val="00674C37"/>
    <w:rsid w:val="006756AD"/>
    <w:rsid w:val="00677311"/>
    <w:rsid w:val="00681E96"/>
    <w:rsid w:val="00682B7A"/>
    <w:rsid w:val="006838DF"/>
    <w:rsid w:val="0068564B"/>
    <w:rsid w:val="00690E67"/>
    <w:rsid w:val="00694125"/>
    <w:rsid w:val="00694D46"/>
    <w:rsid w:val="0069610C"/>
    <w:rsid w:val="006967E5"/>
    <w:rsid w:val="00696D3F"/>
    <w:rsid w:val="00697FD2"/>
    <w:rsid w:val="006A0A91"/>
    <w:rsid w:val="006A1145"/>
    <w:rsid w:val="006A440D"/>
    <w:rsid w:val="006A5692"/>
    <w:rsid w:val="006A6659"/>
    <w:rsid w:val="006A700E"/>
    <w:rsid w:val="006A716E"/>
    <w:rsid w:val="006B0E86"/>
    <w:rsid w:val="006B13D6"/>
    <w:rsid w:val="006B15B5"/>
    <w:rsid w:val="006B4F01"/>
    <w:rsid w:val="006B5A8A"/>
    <w:rsid w:val="006C09A6"/>
    <w:rsid w:val="006C0F08"/>
    <w:rsid w:val="006C6DD0"/>
    <w:rsid w:val="006D1332"/>
    <w:rsid w:val="006D44A6"/>
    <w:rsid w:val="006D6316"/>
    <w:rsid w:val="006E203B"/>
    <w:rsid w:val="006E267B"/>
    <w:rsid w:val="006E5351"/>
    <w:rsid w:val="006E5639"/>
    <w:rsid w:val="006E6FA5"/>
    <w:rsid w:val="006F09C0"/>
    <w:rsid w:val="006F0A0D"/>
    <w:rsid w:val="006F0CDF"/>
    <w:rsid w:val="006F1CC0"/>
    <w:rsid w:val="006F42DB"/>
    <w:rsid w:val="006F5092"/>
    <w:rsid w:val="006F593B"/>
    <w:rsid w:val="006F6018"/>
    <w:rsid w:val="006F6FAE"/>
    <w:rsid w:val="006F712D"/>
    <w:rsid w:val="00700A8D"/>
    <w:rsid w:val="007062A2"/>
    <w:rsid w:val="00706A41"/>
    <w:rsid w:val="00710D8F"/>
    <w:rsid w:val="007118FE"/>
    <w:rsid w:val="00713F4E"/>
    <w:rsid w:val="007148F4"/>
    <w:rsid w:val="00715B8E"/>
    <w:rsid w:val="0071629B"/>
    <w:rsid w:val="00721CE6"/>
    <w:rsid w:val="007262F0"/>
    <w:rsid w:val="00726D37"/>
    <w:rsid w:val="00732907"/>
    <w:rsid w:val="0073412C"/>
    <w:rsid w:val="00734835"/>
    <w:rsid w:val="00734DA6"/>
    <w:rsid w:val="0073542F"/>
    <w:rsid w:val="00737BED"/>
    <w:rsid w:val="00737DC6"/>
    <w:rsid w:val="00742423"/>
    <w:rsid w:val="00742F72"/>
    <w:rsid w:val="00743855"/>
    <w:rsid w:val="00744C0F"/>
    <w:rsid w:val="0074527B"/>
    <w:rsid w:val="007452E1"/>
    <w:rsid w:val="007452EE"/>
    <w:rsid w:val="00746A29"/>
    <w:rsid w:val="007479B7"/>
    <w:rsid w:val="00750AC5"/>
    <w:rsid w:val="00750E67"/>
    <w:rsid w:val="007553EF"/>
    <w:rsid w:val="0076061B"/>
    <w:rsid w:val="00761AA6"/>
    <w:rsid w:val="007675A6"/>
    <w:rsid w:val="00767F2B"/>
    <w:rsid w:val="00773E14"/>
    <w:rsid w:val="00775D40"/>
    <w:rsid w:val="0077723E"/>
    <w:rsid w:val="00780F4E"/>
    <w:rsid w:val="007817C6"/>
    <w:rsid w:val="007825C7"/>
    <w:rsid w:val="00782B6A"/>
    <w:rsid w:val="0078522C"/>
    <w:rsid w:val="007862F0"/>
    <w:rsid w:val="007864E5"/>
    <w:rsid w:val="007868F4"/>
    <w:rsid w:val="00786AC1"/>
    <w:rsid w:val="007903F4"/>
    <w:rsid w:val="007942B0"/>
    <w:rsid w:val="007944BC"/>
    <w:rsid w:val="00795950"/>
    <w:rsid w:val="00796194"/>
    <w:rsid w:val="007A1445"/>
    <w:rsid w:val="007A4C38"/>
    <w:rsid w:val="007A6D99"/>
    <w:rsid w:val="007B3313"/>
    <w:rsid w:val="007B393A"/>
    <w:rsid w:val="007B48CC"/>
    <w:rsid w:val="007B4FA0"/>
    <w:rsid w:val="007B4FCC"/>
    <w:rsid w:val="007B61AD"/>
    <w:rsid w:val="007B7B2A"/>
    <w:rsid w:val="007C3072"/>
    <w:rsid w:val="007C60F7"/>
    <w:rsid w:val="007C730C"/>
    <w:rsid w:val="007D0647"/>
    <w:rsid w:val="007D115F"/>
    <w:rsid w:val="007D39E7"/>
    <w:rsid w:val="007D3F6D"/>
    <w:rsid w:val="007D4BAA"/>
    <w:rsid w:val="007D576C"/>
    <w:rsid w:val="007D7EDE"/>
    <w:rsid w:val="007E3B45"/>
    <w:rsid w:val="007F4E2C"/>
    <w:rsid w:val="007F6CE4"/>
    <w:rsid w:val="007F70D6"/>
    <w:rsid w:val="00801631"/>
    <w:rsid w:val="00803C92"/>
    <w:rsid w:val="00805854"/>
    <w:rsid w:val="00810A5B"/>
    <w:rsid w:val="0081197E"/>
    <w:rsid w:val="008134B6"/>
    <w:rsid w:val="008149C7"/>
    <w:rsid w:val="00817224"/>
    <w:rsid w:val="00820BAB"/>
    <w:rsid w:val="00822587"/>
    <w:rsid w:val="00823491"/>
    <w:rsid w:val="00824508"/>
    <w:rsid w:val="00824B1A"/>
    <w:rsid w:val="00824FD1"/>
    <w:rsid w:val="00827881"/>
    <w:rsid w:val="008278A8"/>
    <w:rsid w:val="0083116E"/>
    <w:rsid w:val="00833ED7"/>
    <w:rsid w:val="0083695B"/>
    <w:rsid w:val="008406E4"/>
    <w:rsid w:val="00842012"/>
    <w:rsid w:val="0084408D"/>
    <w:rsid w:val="00845E72"/>
    <w:rsid w:val="00846955"/>
    <w:rsid w:val="00846991"/>
    <w:rsid w:val="00851DE8"/>
    <w:rsid w:val="00851F6F"/>
    <w:rsid w:val="00854064"/>
    <w:rsid w:val="00856BEE"/>
    <w:rsid w:val="00856DAF"/>
    <w:rsid w:val="008577EF"/>
    <w:rsid w:val="008578C6"/>
    <w:rsid w:val="00864D95"/>
    <w:rsid w:val="00865B5C"/>
    <w:rsid w:val="00866624"/>
    <w:rsid w:val="00866DB9"/>
    <w:rsid w:val="00867426"/>
    <w:rsid w:val="00871F19"/>
    <w:rsid w:val="0087501F"/>
    <w:rsid w:val="008754FD"/>
    <w:rsid w:val="00877F00"/>
    <w:rsid w:val="0088076E"/>
    <w:rsid w:val="00881CF8"/>
    <w:rsid w:val="00882384"/>
    <w:rsid w:val="00882D3E"/>
    <w:rsid w:val="00882DB5"/>
    <w:rsid w:val="00885EE0"/>
    <w:rsid w:val="0088630D"/>
    <w:rsid w:val="0089165C"/>
    <w:rsid w:val="0089233F"/>
    <w:rsid w:val="008935AB"/>
    <w:rsid w:val="00893BE4"/>
    <w:rsid w:val="00893F46"/>
    <w:rsid w:val="00894751"/>
    <w:rsid w:val="008955E2"/>
    <w:rsid w:val="0089674E"/>
    <w:rsid w:val="008967DF"/>
    <w:rsid w:val="008A0506"/>
    <w:rsid w:val="008A15EE"/>
    <w:rsid w:val="008A3317"/>
    <w:rsid w:val="008A4AA9"/>
    <w:rsid w:val="008A6711"/>
    <w:rsid w:val="008B0687"/>
    <w:rsid w:val="008B195B"/>
    <w:rsid w:val="008B30C7"/>
    <w:rsid w:val="008B6ECC"/>
    <w:rsid w:val="008B72E3"/>
    <w:rsid w:val="008C08D8"/>
    <w:rsid w:val="008C26A1"/>
    <w:rsid w:val="008C4F4D"/>
    <w:rsid w:val="008C6424"/>
    <w:rsid w:val="008C7E09"/>
    <w:rsid w:val="008D2D7C"/>
    <w:rsid w:val="008D304C"/>
    <w:rsid w:val="008E055D"/>
    <w:rsid w:val="008E1E99"/>
    <w:rsid w:val="008E2302"/>
    <w:rsid w:val="008E2C83"/>
    <w:rsid w:val="008E37F6"/>
    <w:rsid w:val="008E3E15"/>
    <w:rsid w:val="008E4791"/>
    <w:rsid w:val="008E490E"/>
    <w:rsid w:val="008E5506"/>
    <w:rsid w:val="008E5D18"/>
    <w:rsid w:val="008E7B4A"/>
    <w:rsid w:val="008F0A1A"/>
    <w:rsid w:val="008F52CA"/>
    <w:rsid w:val="008F64D5"/>
    <w:rsid w:val="008F70F3"/>
    <w:rsid w:val="008F7F67"/>
    <w:rsid w:val="00903147"/>
    <w:rsid w:val="009044B9"/>
    <w:rsid w:val="009049CF"/>
    <w:rsid w:val="00905E05"/>
    <w:rsid w:val="00907FFD"/>
    <w:rsid w:val="00911B59"/>
    <w:rsid w:val="00916D31"/>
    <w:rsid w:val="00920618"/>
    <w:rsid w:val="009239E8"/>
    <w:rsid w:val="00923B49"/>
    <w:rsid w:val="00925997"/>
    <w:rsid w:val="00927FBA"/>
    <w:rsid w:val="0093041F"/>
    <w:rsid w:val="00930DB1"/>
    <w:rsid w:val="009312F9"/>
    <w:rsid w:val="00931BC4"/>
    <w:rsid w:val="009325DD"/>
    <w:rsid w:val="00932FAD"/>
    <w:rsid w:val="0094075D"/>
    <w:rsid w:val="00940838"/>
    <w:rsid w:val="00942C31"/>
    <w:rsid w:val="009441FC"/>
    <w:rsid w:val="0094473E"/>
    <w:rsid w:val="00945B12"/>
    <w:rsid w:val="00947E03"/>
    <w:rsid w:val="00950CCC"/>
    <w:rsid w:val="00950D38"/>
    <w:rsid w:val="009510FD"/>
    <w:rsid w:val="00951F1E"/>
    <w:rsid w:val="009526C1"/>
    <w:rsid w:val="0095395F"/>
    <w:rsid w:val="00953E0E"/>
    <w:rsid w:val="00956840"/>
    <w:rsid w:val="00956909"/>
    <w:rsid w:val="00961F3C"/>
    <w:rsid w:val="00962766"/>
    <w:rsid w:val="0096512E"/>
    <w:rsid w:val="00970607"/>
    <w:rsid w:val="00970C99"/>
    <w:rsid w:val="00971AEC"/>
    <w:rsid w:val="009723AC"/>
    <w:rsid w:val="00972E94"/>
    <w:rsid w:val="00974406"/>
    <w:rsid w:val="00975029"/>
    <w:rsid w:val="00975F2A"/>
    <w:rsid w:val="00975FD7"/>
    <w:rsid w:val="0097621B"/>
    <w:rsid w:val="00977E53"/>
    <w:rsid w:val="00980372"/>
    <w:rsid w:val="009815D4"/>
    <w:rsid w:val="00982032"/>
    <w:rsid w:val="00985D5B"/>
    <w:rsid w:val="009870C0"/>
    <w:rsid w:val="00987904"/>
    <w:rsid w:val="00992C2E"/>
    <w:rsid w:val="00993973"/>
    <w:rsid w:val="00995BDB"/>
    <w:rsid w:val="009A0FB6"/>
    <w:rsid w:val="009A11C4"/>
    <w:rsid w:val="009A1DCB"/>
    <w:rsid w:val="009A1EE5"/>
    <w:rsid w:val="009A2B32"/>
    <w:rsid w:val="009A31AE"/>
    <w:rsid w:val="009A3297"/>
    <w:rsid w:val="009A4AF1"/>
    <w:rsid w:val="009A53CD"/>
    <w:rsid w:val="009A6049"/>
    <w:rsid w:val="009B020F"/>
    <w:rsid w:val="009B0FA5"/>
    <w:rsid w:val="009B4D9F"/>
    <w:rsid w:val="009B73E4"/>
    <w:rsid w:val="009B7836"/>
    <w:rsid w:val="009B7CC5"/>
    <w:rsid w:val="009C4442"/>
    <w:rsid w:val="009C71C5"/>
    <w:rsid w:val="009D06B2"/>
    <w:rsid w:val="009D15B4"/>
    <w:rsid w:val="009D1D84"/>
    <w:rsid w:val="009D3436"/>
    <w:rsid w:val="009D35DC"/>
    <w:rsid w:val="009D5BF4"/>
    <w:rsid w:val="009D75E8"/>
    <w:rsid w:val="009E1C40"/>
    <w:rsid w:val="009E24D5"/>
    <w:rsid w:val="009E2967"/>
    <w:rsid w:val="009E4C45"/>
    <w:rsid w:val="009E6118"/>
    <w:rsid w:val="009E7303"/>
    <w:rsid w:val="009F1981"/>
    <w:rsid w:val="009F3362"/>
    <w:rsid w:val="009F4B39"/>
    <w:rsid w:val="009F4C00"/>
    <w:rsid w:val="009F5275"/>
    <w:rsid w:val="009F556C"/>
    <w:rsid w:val="009F7768"/>
    <w:rsid w:val="00A012F5"/>
    <w:rsid w:val="00A01EE6"/>
    <w:rsid w:val="00A02881"/>
    <w:rsid w:val="00A028C4"/>
    <w:rsid w:val="00A04B05"/>
    <w:rsid w:val="00A04F56"/>
    <w:rsid w:val="00A070FE"/>
    <w:rsid w:val="00A10B49"/>
    <w:rsid w:val="00A1207B"/>
    <w:rsid w:val="00A12FB2"/>
    <w:rsid w:val="00A1490C"/>
    <w:rsid w:val="00A15CB1"/>
    <w:rsid w:val="00A17587"/>
    <w:rsid w:val="00A212A1"/>
    <w:rsid w:val="00A228FA"/>
    <w:rsid w:val="00A23B33"/>
    <w:rsid w:val="00A23D6A"/>
    <w:rsid w:val="00A2408C"/>
    <w:rsid w:val="00A27115"/>
    <w:rsid w:val="00A3046B"/>
    <w:rsid w:val="00A308BC"/>
    <w:rsid w:val="00A3127C"/>
    <w:rsid w:val="00A3165E"/>
    <w:rsid w:val="00A32898"/>
    <w:rsid w:val="00A40CAC"/>
    <w:rsid w:val="00A43B5B"/>
    <w:rsid w:val="00A443E1"/>
    <w:rsid w:val="00A444A0"/>
    <w:rsid w:val="00A458C7"/>
    <w:rsid w:val="00A46028"/>
    <w:rsid w:val="00A46F4A"/>
    <w:rsid w:val="00A50E05"/>
    <w:rsid w:val="00A53401"/>
    <w:rsid w:val="00A53BDC"/>
    <w:rsid w:val="00A54455"/>
    <w:rsid w:val="00A54901"/>
    <w:rsid w:val="00A5603B"/>
    <w:rsid w:val="00A57DB3"/>
    <w:rsid w:val="00A606D7"/>
    <w:rsid w:val="00A63CDF"/>
    <w:rsid w:val="00A63F54"/>
    <w:rsid w:val="00A66629"/>
    <w:rsid w:val="00A66ED4"/>
    <w:rsid w:val="00A7004F"/>
    <w:rsid w:val="00A73E89"/>
    <w:rsid w:val="00A77DBF"/>
    <w:rsid w:val="00A81639"/>
    <w:rsid w:val="00A81B3F"/>
    <w:rsid w:val="00A83DFF"/>
    <w:rsid w:val="00A83F08"/>
    <w:rsid w:val="00A850F0"/>
    <w:rsid w:val="00A852E8"/>
    <w:rsid w:val="00A908C7"/>
    <w:rsid w:val="00A90A6B"/>
    <w:rsid w:val="00A919CF"/>
    <w:rsid w:val="00A91C3A"/>
    <w:rsid w:val="00A91E67"/>
    <w:rsid w:val="00A9289C"/>
    <w:rsid w:val="00A936C7"/>
    <w:rsid w:val="00A93CB9"/>
    <w:rsid w:val="00A94646"/>
    <w:rsid w:val="00A952EC"/>
    <w:rsid w:val="00A97472"/>
    <w:rsid w:val="00AA01A0"/>
    <w:rsid w:val="00AA268A"/>
    <w:rsid w:val="00AA2A66"/>
    <w:rsid w:val="00AA2FAF"/>
    <w:rsid w:val="00AA32AA"/>
    <w:rsid w:val="00AA339C"/>
    <w:rsid w:val="00AA37E4"/>
    <w:rsid w:val="00AA5525"/>
    <w:rsid w:val="00AA5E1D"/>
    <w:rsid w:val="00AA6896"/>
    <w:rsid w:val="00AB16B7"/>
    <w:rsid w:val="00AB183C"/>
    <w:rsid w:val="00AB2192"/>
    <w:rsid w:val="00AB3D4B"/>
    <w:rsid w:val="00AB4630"/>
    <w:rsid w:val="00AB56C2"/>
    <w:rsid w:val="00AB6A05"/>
    <w:rsid w:val="00AB6F97"/>
    <w:rsid w:val="00AB7FB3"/>
    <w:rsid w:val="00AC03AF"/>
    <w:rsid w:val="00AC327E"/>
    <w:rsid w:val="00AC374D"/>
    <w:rsid w:val="00AC4D1A"/>
    <w:rsid w:val="00AC5211"/>
    <w:rsid w:val="00AC5DDF"/>
    <w:rsid w:val="00AC5F22"/>
    <w:rsid w:val="00AC6AFC"/>
    <w:rsid w:val="00AC7A26"/>
    <w:rsid w:val="00AD1C04"/>
    <w:rsid w:val="00AD2A6E"/>
    <w:rsid w:val="00AD3B93"/>
    <w:rsid w:val="00AD3DD0"/>
    <w:rsid w:val="00AD4677"/>
    <w:rsid w:val="00AE0459"/>
    <w:rsid w:val="00AE0CAD"/>
    <w:rsid w:val="00AE0D6C"/>
    <w:rsid w:val="00AE2CE1"/>
    <w:rsid w:val="00AE2DA8"/>
    <w:rsid w:val="00AE30B8"/>
    <w:rsid w:val="00AE379C"/>
    <w:rsid w:val="00AE3D0E"/>
    <w:rsid w:val="00AE4954"/>
    <w:rsid w:val="00AE689D"/>
    <w:rsid w:val="00AE68D0"/>
    <w:rsid w:val="00AE7B3D"/>
    <w:rsid w:val="00AF063B"/>
    <w:rsid w:val="00AF1F39"/>
    <w:rsid w:val="00AF3685"/>
    <w:rsid w:val="00AF5873"/>
    <w:rsid w:val="00AF64A6"/>
    <w:rsid w:val="00AF7EF9"/>
    <w:rsid w:val="00B00BB9"/>
    <w:rsid w:val="00B03BBD"/>
    <w:rsid w:val="00B05ED7"/>
    <w:rsid w:val="00B0725C"/>
    <w:rsid w:val="00B11866"/>
    <w:rsid w:val="00B11DBD"/>
    <w:rsid w:val="00B120F3"/>
    <w:rsid w:val="00B137FC"/>
    <w:rsid w:val="00B14313"/>
    <w:rsid w:val="00B14F7A"/>
    <w:rsid w:val="00B15771"/>
    <w:rsid w:val="00B162B4"/>
    <w:rsid w:val="00B166B8"/>
    <w:rsid w:val="00B226DA"/>
    <w:rsid w:val="00B22D1D"/>
    <w:rsid w:val="00B24BF1"/>
    <w:rsid w:val="00B25081"/>
    <w:rsid w:val="00B2515A"/>
    <w:rsid w:val="00B263BB"/>
    <w:rsid w:val="00B267AE"/>
    <w:rsid w:val="00B26DF7"/>
    <w:rsid w:val="00B316AC"/>
    <w:rsid w:val="00B32C1E"/>
    <w:rsid w:val="00B35159"/>
    <w:rsid w:val="00B358A1"/>
    <w:rsid w:val="00B4232F"/>
    <w:rsid w:val="00B42BCB"/>
    <w:rsid w:val="00B437F8"/>
    <w:rsid w:val="00B43CC8"/>
    <w:rsid w:val="00B44FBE"/>
    <w:rsid w:val="00B46174"/>
    <w:rsid w:val="00B510DD"/>
    <w:rsid w:val="00B514B4"/>
    <w:rsid w:val="00B53427"/>
    <w:rsid w:val="00B53564"/>
    <w:rsid w:val="00B537AF"/>
    <w:rsid w:val="00B53BB7"/>
    <w:rsid w:val="00B55300"/>
    <w:rsid w:val="00B5799C"/>
    <w:rsid w:val="00B631B2"/>
    <w:rsid w:val="00B64058"/>
    <w:rsid w:val="00B644DE"/>
    <w:rsid w:val="00B64EB6"/>
    <w:rsid w:val="00B66581"/>
    <w:rsid w:val="00B707F9"/>
    <w:rsid w:val="00B71C9A"/>
    <w:rsid w:val="00B74AC3"/>
    <w:rsid w:val="00B7591A"/>
    <w:rsid w:val="00B76C28"/>
    <w:rsid w:val="00B808F5"/>
    <w:rsid w:val="00B84F37"/>
    <w:rsid w:val="00B868B8"/>
    <w:rsid w:val="00B86C92"/>
    <w:rsid w:val="00B919F1"/>
    <w:rsid w:val="00B93553"/>
    <w:rsid w:val="00B94D08"/>
    <w:rsid w:val="00B94EE2"/>
    <w:rsid w:val="00B952C6"/>
    <w:rsid w:val="00B978CD"/>
    <w:rsid w:val="00BA0280"/>
    <w:rsid w:val="00BA1798"/>
    <w:rsid w:val="00BA49B1"/>
    <w:rsid w:val="00BA5369"/>
    <w:rsid w:val="00BA6B95"/>
    <w:rsid w:val="00BA6FF2"/>
    <w:rsid w:val="00BA70A1"/>
    <w:rsid w:val="00BB01E2"/>
    <w:rsid w:val="00BB0F5F"/>
    <w:rsid w:val="00BB11D4"/>
    <w:rsid w:val="00BB296A"/>
    <w:rsid w:val="00BB3CDA"/>
    <w:rsid w:val="00BB6607"/>
    <w:rsid w:val="00BC084C"/>
    <w:rsid w:val="00BC288D"/>
    <w:rsid w:val="00BC2C59"/>
    <w:rsid w:val="00BC31A0"/>
    <w:rsid w:val="00BC4CB5"/>
    <w:rsid w:val="00BC5297"/>
    <w:rsid w:val="00BC534D"/>
    <w:rsid w:val="00BD17C9"/>
    <w:rsid w:val="00BD1EE5"/>
    <w:rsid w:val="00BD3C16"/>
    <w:rsid w:val="00BD4020"/>
    <w:rsid w:val="00BD45D4"/>
    <w:rsid w:val="00BD4C82"/>
    <w:rsid w:val="00BD4D04"/>
    <w:rsid w:val="00BE00EF"/>
    <w:rsid w:val="00BE5EC8"/>
    <w:rsid w:val="00BF0FC3"/>
    <w:rsid w:val="00BF397E"/>
    <w:rsid w:val="00BF3AD8"/>
    <w:rsid w:val="00BF5D6F"/>
    <w:rsid w:val="00BF5F6B"/>
    <w:rsid w:val="00BF73FD"/>
    <w:rsid w:val="00BF7613"/>
    <w:rsid w:val="00C04B52"/>
    <w:rsid w:val="00C05D9B"/>
    <w:rsid w:val="00C06DCD"/>
    <w:rsid w:val="00C122DC"/>
    <w:rsid w:val="00C1240A"/>
    <w:rsid w:val="00C1512E"/>
    <w:rsid w:val="00C15BA0"/>
    <w:rsid w:val="00C169F9"/>
    <w:rsid w:val="00C16B6A"/>
    <w:rsid w:val="00C16E17"/>
    <w:rsid w:val="00C1797C"/>
    <w:rsid w:val="00C23392"/>
    <w:rsid w:val="00C25F98"/>
    <w:rsid w:val="00C26554"/>
    <w:rsid w:val="00C33969"/>
    <w:rsid w:val="00C339FE"/>
    <w:rsid w:val="00C3421B"/>
    <w:rsid w:val="00C34AA5"/>
    <w:rsid w:val="00C36072"/>
    <w:rsid w:val="00C360FB"/>
    <w:rsid w:val="00C365D3"/>
    <w:rsid w:val="00C36ED9"/>
    <w:rsid w:val="00C40A00"/>
    <w:rsid w:val="00C40AB0"/>
    <w:rsid w:val="00C4209B"/>
    <w:rsid w:val="00C425DF"/>
    <w:rsid w:val="00C438FE"/>
    <w:rsid w:val="00C44B93"/>
    <w:rsid w:val="00C47989"/>
    <w:rsid w:val="00C51624"/>
    <w:rsid w:val="00C52408"/>
    <w:rsid w:val="00C52703"/>
    <w:rsid w:val="00C54372"/>
    <w:rsid w:val="00C55691"/>
    <w:rsid w:val="00C55B2E"/>
    <w:rsid w:val="00C6004F"/>
    <w:rsid w:val="00C6198A"/>
    <w:rsid w:val="00C62901"/>
    <w:rsid w:val="00C63322"/>
    <w:rsid w:val="00C64765"/>
    <w:rsid w:val="00C64A0E"/>
    <w:rsid w:val="00C663A3"/>
    <w:rsid w:val="00C6649C"/>
    <w:rsid w:val="00C665E5"/>
    <w:rsid w:val="00C70EFE"/>
    <w:rsid w:val="00C70F39"/>
    <w:rsid w:val="00C7125F"/>
    <w:rsid w:val="00C729E0"/>
    <w:rsid w:val="00C73136"/>
    <w:rsid w:val="00C73513"/>
    <w:rsid w:val="00C74125"/>
    <w:rsid w:val="00C74522"/>
    <w:rsid w:val="00C7539A"/>
    <w:rsid w:val="00C75649"/>
    <w:rsid w:val="00C76747"/>
    <w:rsid w:val="00C771BF"/>
    <w:rsid w:val="00C77F6A"/>
    <w:rsid w:val="00C81F43"/>
    <w:rsid w:val="00C82555"/>
    <w:rsid w:val="00C82B47"/>
    <w:rsid w:val="00C82D84"/>
    <w:rsid w:val="00C82FC5"/>
    <w:rsid w:val="00C914F1"/>
    <w:rsid w:val="00C93C1A"/>
    <w:rsid w:val="00C942EF"/>
    <w:rsid w:val="00C94BDE"/>
    <w:rsid w:val="00C95F35"/>
    <w:rsid w:val="00C97E62"/>
    <w:rsid w:val="00CA0EFC"/>
    <w:rsid w:val="00CA33CB"/>
    <w:rsid w:val="00CA34E2"/>
    <w:rsid w:val="00CA4304"/>
    <w:rsid w:val="00CB1A6F"/>
    <w:rsid w:val="00CB1CD7"/>
    <w:rsid w:val="00CB271D"/>
    <w:rsid w:val="00CB2BE3"/>
    <w:rsid w:val="00CB3CB6"/>
    <w:rsid w:val="00CB4299"/>
    <w:rsid w:val="00CB5D78"/>
    <w:rsid w:val="00CB6D22"/>
    <w:rsid w:val="00CB7507"/>
    <w:rsid w:val="00CB7C9E"/>
    <w:rsid w:val="00CC0C53"/>
    <w:rsid w:val="00CC11BA"/>
    <w:rsid w:val="00CC15C2"/>
    <w:rsid w:val="00CC213B"/>
    <w:rsid w:val="00CC3DF5"/>
    <w:rsid w:val="00CD09E6"/>
    <w:rsid w:val="00CD3ACF"/>
    <w:rsid w:val="00CD4F17"/>
    <w:rsid w:val="00CD5004"/>
    <w:rsid w:val="00CD57AD"/>
    <w:rsid w:val="00CD703A"/>
    <w:rsid w:val="00CD7428"/>
    <w:rsid w:val="00CD750B"/>
    <w:rsid w:val="00CE0EF8"/>
    <w:rsid w:val="00CE1AA8"/>
    <w:rsid w:val="00CE2B28"/>
    <w:rsid w:val="00CE42DB"/>
    <w:rsid w:val="00CE49DB"/>
    <w:rsid w:val="00CE4F63"/>
    <w:rsid w:val="00CF0012"/>
    <w:rsid w:val="00CF3A71"/>
    <w:rsid w:val="00CF42AF"/>
    <w:rsid w:val="00CF5160"/>
    <w:rsid w:val="00CF6603"/>
    <w:rsid w:val="00CF6BE2"/>
    <w:rsid w:val="00CF6C4A"/>
    <w:rsid w:val="00D001DF"/>
    <w:rsid w:val="00D006CD"/>
    <w:rsid w:val="00D04EF1"/>
    <w:rsid w:val="00D064FF"/>
    <w:rsid w:val="00D06681"/>
    <w:rsid w:val="00D06A78"/>
    <w:rsid w:val="00D06D03"/>
    <w:rsid w:val="00D103F9"/>
    <w:rsid w:val="00D105C1"/>
    <w:rsid w:val="00D107B1"/>
    <w:rsid w:val="00D11847"/>
    <w:rsid w:val="00D11882"/>
    <w:rsid w:val="00D11C23"/>
    <w:rsid w:val="00D1360E"/>
    <w:rsid w:val="00D142E6"/>
    <w:rsid w:val="00D1621D"/>
    <w:rsid w:val="00D1635C"/>
    <w:rsid w:val="00D169FC"/>
    <w:rsid w:val="00D20DBF"/>
    <w:rsid w:val="00D211EB"/>
    <w:rsid w:val="00D21C78"/>
    <w:rsid w:val="00D2223E"/>
    <w:rsid w:val="00D231BD"/>
    <w:rsid w:val="00D237A9"/>
    <w:rsid w:val="00D2540B"/>
    <w:rsid w:val="00D260EE"/>
    <w:rsid w:val="00D267DB"/>
    <w:rsid w:val="00D26F30"/>
    <w:rsid w:val="00D31033"/>
    <w:rsid w:val="00D343D2"/>
    <w:rsid w:val="00D354B7"/>
    <w:rsid w:val="00D35B03"/>
    <w:rsid w:val="00D3631A"/>
    <w:rsid w:val="00D40837"/>
    <w:rsid w:val="00D511E9"/>
    <w:rsid w:val="00D53594"/>
    <w:rsid w:val="00D54DD4"/>
    <w:rsid w:val="00D55515"/>
    <w:rsid w:val="00D57DD1"/>
    <w:rsid w:val="00D6201B"/>
    <w:rsid w:val="00D630B1"/>
    <w:rsid w:val="00D64727"/>
    <w:rsid w:val="00D64939"/>
    <w:rsid w:val="00D65FD6"/>
    <w:rsid w:val="00D6730A"/>
    <w:rsid w:val="00D67EDD"/>
    <w:rsid w:val="00D7263F"/>
    <w:rsid w:val="00D72967"/>
    <w:rsid w:val="00D72A3D"/>
    <w:rsid w:val="00D73B91"/>
    <w:rsid w:val="00D73FD2"/>
    <w:rsid w:val="00D740DB"/>
    <w:rsid w:val="00D7586E"/>
    <w:rsid w:val="00D76B96"/>
    <w:rsid w:val="00D81480"/>
    <w:rsid w:val="00D845DE"/>
    <w:rsid w:val="00D84A49"/>
    <w:rsid w:val="00D85558"/>
    <w:rsid w:val="00D85912"/>
    <w:rsid w:val="00D87932"/>
    <w:rsid w:val="00D902A7"/>
    <w:rsid w:val="00D92790"/>
    <w:rsid w:val="00D928D0"/>
    <w:rsid w:val="00D92F08"/>
    <w:rsid w:val="00DA157B"/>
    <w:rsid w:val="00DA2E71"/>
    <w:rsid w:val="00DA3EF3"/>
    <w:rsid w:val="00DA4799"/>
    <w:rsid w:val="00DA5B9C"/>
    <w:rsid w:val="00DA66F1"/>
    <w:rsid w:val="00DA73F7"/>
    <w:rsid w:val="00DB0288"/>
    <w:rsid w:val="00DB1038"/>
    <w:rsid w:val="00DB336B"/>
    <w:rsid w:val="00DB3C36"/>
    <w:rsid w:val="00DB3E5F"/>
    <w:rsid w:val="00DB3E7F"/>
    <w:rsid w:val="00DB43E2"/>
    <w:rsid w:val="00DB5EA5"/>
    <w:rsid w:val="00DB5ED5"/>
    <w:rsid w:val="00DB67DE"/>
    <w:rsid w:val="00DC02B0"/>
    <w:rsid w:val="00DC4439"/>
    <w:rsid w:val="00DC5793"/>
    <w:rsid w:val="00DC5F5C"/>
    <w:rsid w:val="00DD113E"/>
    <w:rsid w:val="00DD3182"/>
    <w:rsid w:val="00DD32FF"/>
    <w:rsid w:val="00DD3A03"/>
    <w:rsid w:val="00DD4792"/>
    <w:rsid w:val="00DD67A0"/>
    <w:rsid w:val="00DD6857"/>
    <w:rsid w:val="00DD75DA"/>
    <w:rsid w:val="00DD78ED"/>
    <w:rsid w:val="00DE5045"/>
    <w:rsid w:val="00DE720E"/>
    <w:rsid w:val="00DF2C44"/>
    <w:rsid w:val="00DF4BA7"/>
    <w:rsid w:val="00DF66AE"/>
    <w:rsid w:val="00DF6F82"/>
    <w:rsid w:val="00E027E8"/>
    <w:rsid w:val="00E05783"/>
    <w:rsid w:val="00E060D1"/>
    <w:rsid w:val="00E07E8B"/>
    <w:rsid w:val="00E14326"/>
    <w:rsid w:val="00E15327"/>
    <w:rsid w:val="00E15C25"/>
    <w:rsid w:val="00E208CC"/>
    <w:rsid w:val="00E21534"/>
    <w:rsid w:val="00E21DF4"/>
    <w:rsid w:val="00E227E7"/>
    <w:rsid w:val="00E22CDF"/>
    <w:rsid w:val="00E22E13"/>
    <w:rsid w:val="00E26104"/>
    <w:rsid w:val="00E26467"/>
    <w:rsid w:val="00E27616"/>
    <w:rsid w:val="00E30588"/>
    <w:rsid w:val="00E315E3"/>
    <w:rsid w:val="00E32575"/>
    <w:rsid w:val="00E351EA"/>
    <w:rsid w:val="00E369E0"/>
    <w:rsid w:val="00E37C07"/>
    <w:rsid w:val="00E40A78"/>
    <w:rsid w:val="00E40AAB"/>
    <w:rsid w:val="00E43028"/>
    <w:rsid w:val="00E5253A"/>
    <w:rsid w:val="00E5353C"/>
    <w:rsid w:val="00E55147"/>
    <w:rsid w:val="00E561B6"/>
    <w:rsid w:val="00E566DE"/>
    <w:rsid w:val="00E606B6"/>
    <w:rsid w:val="00E60B8A"/>
    <w:rsid w:val="00E60D63"/>
    <w:rsid w:val="00E60E1D"/>
    <w:rsid w:val="00E6134D"/>
    <w:rsid w:val="00E62A57"/>
    <w:rsid w:val="00E636CB"/>
    <w:rsid w:val="00E64309"/>
    <w:rsid w:val="00E67BD1"/>
    <w:rsid w:val="00E7173E"/>
    <w:rsid w:val="00E728AE"/>
    <w:rsid w:val="00E734BC"/>
    <w:rsid w:val="00E74240"/>
    <w:rsid w:val="00E7426E"/>
    <w:rsid w:val="00E75E52"/>
    <w:rsid w:val="00E80628"/>
    <w:rsid w:val="00E817E8"/>
    <w:rsid w:val="00E81829"/>
    <w:rsid w:val="00E82D12"/>
    <w:rsid w:val="00E83323"/>
    <w:rsid w:val="00E84D31"/>
    <w:rsid w:val="00E86A4D"/>
    <w:rsid w:val="00E86F04"/>
    <w:rsid w:val="00E879D7"/>
    <w:rsid w:val="00E905B4"/>
    <w:rsid w:val="00E92824"/>
    <w:rsid w:val="00E92B3C"/>
    <w:rsid w:val="00E9641F"/>
    <w:rsid w:val="00EA1422"/>
    <w:rsid w:val="00EA26F3"/>
    <w:rsid w:val="00EA3613"/>
    <w:rsid w:val="00EA38CE"/>
    <w:rsid w:val="00EA498C"/>
    <w:rsid w:val="00EA52B7"/>
    <w:rsid w:val="00EA6219"/>
    <w:rsid w:val="00EA7327"/>
    <w:rsid w:val="00EA7377"/>
    <w:rsid w:val="00EA7629"/>
    <w:rsid w:val="00EB0B99"/>
    <w:rsid w:val="00EB12F0"/>
    <w:rsid w:val="00EB18B9"/>
    <w:rsid w:val="00EB1A81"/>
    <w:rsid w:val="00EB2068"/>
    <w:rsid w:val="00EB29AD"/>
    <w:rsid w:val="00EB7C7D"/>
    <w:rsid w:val="00EC0FED"/>
    <w:rsid w:val="00EC17E6"/>
    <w:rsid w:val="00EC2027"/>
    <w:rsid w:val="00EC4958"/>
    <w:rsid w:val="00EC4E29"/>
    <w:rsid w:val="00ED011F"/>
    <w:rsid w:val="00ED2B88"/>
    <w:rsid w:val="00ED3E75"/>
    <w:rsid w:val="00ED48A8"/>
    <w:rsid w:val="00ED560F"/>
    <w:rsid w:val="00ED5E75"/>
    <w:rsid w:val="00EE0D92"/>
    <w:rsid w:val="00EE10EA"/>
    <w:rsid w:val="00EE283C"/>
    <w:rsid w:val="00EE6D41"/>
    <w:rsid w:val="00EE6F80"/>
    <w:rsid w:val="00EF0B53"/>
    <w:rsid w:val="00EF2ED3"/>
    <w:rsid w:val="00EF362A"/>
    <w:rsid w:val="00EF423B"/>
    <w:rsid w:val="00EF449A"/>
    <w:rsid w:val="00EF5F7D"/>
    <w:rsid w:val="00EF6545"/>
    <w:rsid w:val="00EF66C8"/>
    <w:rsid w:val="00EF701A"/>
    <w:rsid w:val="00F0059C"/>
    <w:rsid w:val="00F00914"/>
    <w:rsid w:val="00F00A05"/>
    <w:rsid w:val="00F00A82"/>
    <w:rsid w:val="00F03FA8"/>
    <w:rsid w:val="00F04169"/>
    <w:rsid w:val="00F054BB"/>
    <w:rsid w:val="00F07178"/>
    <w:rsid w:val="00F0753A"/>
    <w:rsid w:val="00F10493"/>
    <w:rsid w:val="00F10722"/>
    <w:rsid w:val="00F12CFA"/>
    <w:rsid w:val="00F175BA"/>
    <w:rsid w:val="00F21449"/>
    <w:rsid w:val="00F21D5D"/>
    <w:rsid w:val="00F23A4C"/>
    <w:rsid w:val="00F24167"/>
    <w:rsid w:val="00F25D96"/>
    <w:rsid w:val="00F30738"/>
    <w:rsid w:val="00F31CE5"/>
    <w:rsid w:val="00F32F6A"/>
    <w:rsid w:val="00F33025"/>
    <w:rsid w:val="00F35C2E"/>
    <w:rsid w:val="00F360F1"/>
    <w:rsid w:val="00F36B65"/>
    <w:rsid w:val="00F37108"/>
    <w:rsid w:val="00F3725D"/>
    <w:rsid w:val="00F41D7D"/>
    <w:rsid w:val="00F42152"/>
    <w:rsid w:val="00F45BEA"/>
    <w:rsid w:val="00F46CAA"/>
    <w:rsid w:val="00F516AE"/>
    <w:rsid w:val="00F51721"/>
    <w:rsid w:val="00F5678C"/>
    <w:rsid w:val="00F609E1"/>
    <w:rsid w:val="00F7222C"/>
    <w:rsid w:val="00F73E41"/>
    <w:rsid w:val="00F74A3E"/>
    <w:rsid w:val="00F74F56"/>
    <w:rsid w:val="00F77102"/>
    <w:rsid w:val="00F772D1"/>
    <w:rsid w:val="00F80482"/>
    <w:rsid w:val="00F81EA6"/>
    <w:rsid w:val="00F825CC"/>
    <w:rsid w:val="00F827F7"/>
    <w:rsid w:val="00F8339F"/>
    <w:rsid w:val="00F83559"/>
    <w:rsid w:val="00F8395B"/>
    <w:rsid w:val="00F854AA"/>
    <w:rsid w:val="00F8589B"/>
    <w:rsid w:val="00F85E4F"/>
    <w:rsid w:val="00F87322"/>
    <w:rsid w:val="00F87DE6"/>
    <w:rsid w:val="00F916E7"/>
    <w:rsid w:val="00F92553"/>
    <w:rsid w:val="00F96058"/>
    <w:rsid w:val="00FA0656"/>
    <w:rsid w:val="00FA1673"/>
    <w:rsid w:val="00FA2FC7"/>
    <w:rsid w:val="00FA33B9"/>
    <w:rsid w:val="00FA36EA"/>
    <w:rsid w:val="00FA440D"/>
    <w:rsid w:val="00FA5950"/>
    <w:rsid w:val="00FA5A5A"/>
    <w:rsid w:val="00FA6E5D"/>
    <w:rsid w:val="00FB0081"/>
    <w:rsid w:val="00FB1A58"/>
    <w:rsid w:val="00FB2D6C"/>
    <w:rsid w:val="00FB2FF9"/>
    <w:rsid w:val="00FB35F4"/>
    <w:rsid w:val="00FB4305"/>
    <w:rsid w:val="00FB5541"/>
    <w:rsid w:val="00FB6C79"/>
    <w:rsid w:val="00FB7EB7"/>
    <w:rsid w:val="00FB7EE0"/>
    <w:rsid w:val="00FC026D"/>
    <w:rsid w:val="00FC08EF"/>
    <w:rsid w:val="00FC0C60"/>
    <w:rsid w:val="00FC2DD7"/>
    <w:rsid w:val="00FC3FDC"/>
    <w:rsid w:val="00FC51EF"/>
    <w:rsid w:val="00FC599C"/>
    <w:rsid w:val="00FC71BC"/>
    <w:rsid w:val="00FC7DA9"/>
    <w:rsid w:val="00FD01B7"/>
    <w:rsid w:val="00FD212C"/>
    <w:rsid w:val="00FD2BEC"/>
    <w:rsid w:val="00FD314F"/>
    <w:rsid w:val="00FD4B59"/>
    <w:rsid w:val="00FD53D3"/>
    <w:rsid w:val="00FD600C"/>
    <w:rsid w:val="00FE4C5F"/>
    <w:rsid w:val="00FE5FB1"/>
    <w:rsid w:val="00FE7C9B"/>
    <w:rsid w:val="00FF06B6"/>
    <w:rsid w:val="00FF071E"/>
    <w:rsid w:val="00FF33CD"/>
    <w:rsid w:val="00FF4F7C"/>
    <w:rsid w:val="00FF58AC"/>
    <w:rsid w:val="00FF5943"/>
    <w:rsid w:val="00FF756B"/>
    <w:rsid w:val="00FF7745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AEBDA"/>
  <w15:docId w15:val="{E689AAE4-0E19-434B-9297-9F505DB5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28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autoRedefine/>
    <w:qFormat/>
    <w:rsid w:val="00C81F43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60"/>
      <w:jc w:val="center"/>
      <w:outlineLvl w:val="0"/>
    </w:pPr>
    <w:rPr>
      <w:rFonts w:eastAsia="Arial Unicode MS" w:cs="Arial"/>
      <w:b/>
      <w:bCs/>
      <w:kern w:val="32"/>
      <w:sz w:val="24"/>
      <w:szCs w:val="24"/>
      <w:lang w:val="en-US"/>
    </w:rPr>
  </w:style>
  <w:style w:type="paragraph" w:styleId="2">
    <w:name w:val="heading 2"/>
    <w:basedOn w:val="a"/>
    <w:next w:val="a"/>
    <w:autoRedefine/>
    <w:qFormat/>
    <w:rsid w:val="00397AEA"/>
    <w:pPr>
      <w:keepNext/>
      <w:numPr>
        <w:numId w:val="1"/>
      </w:numPr>
      <w:spacing w:before="240" w:after="60" w:line="360" w:lineRule="auto"/>
      <w:jc w:val="both"/>
      <w:outlineLvl w:val="1"/>
    </w:pPr>
    <w:rPr>
      <w:rFonts w:eastAsia="Arial Unicode MS" w:cs="Arial"/>
      <w:b/>
      <w:bCs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autoRedefine/>
    <w:semiHidden/>
    <w:rsid w:val="000425D8"/>
    <w:pPr>
      <w:tabs>
        <w:tab w:val="left" w:pos="960"/>
        <w:tab w:val="right" w:leader="dot" w:pos="9911"/>
      </w:tabs>
      <w:ind w:left="284"/>
    </w:pPr>
    <w:rPr>
      <w:rFonts w:eastAsia="Arial Unicode MS"/>
      <w:kern w:val="1"/>
    </w:rPr>
  </w:style>
  <w:style w:type="paragraph" w:styleId="3">
    <w:name w:val="toc 3"/>
    <w:basedOn w:val="a"/>
    <w:next w:val="a"/>
    <w:autoRedefine/>
    <w:semiHidden/>
    <w:rsid w:val="009044B9"/>
    <w:pPr>
      <w:ind w:left="284"/>
    </w:pPr>
    <w:rPr>
      <w:rFonts w:eastAsia="Arial Unicode MS"/>
      <w:kern w:val="1"/>
    </w:rPr>
  </w:style>
  <w:style w:type="character" w:customStyle="1" w:styleId="WW8Num2z2">
    <w:name w:val="WW8Num2z2"/>
    <w:rsid w:val="00432A28"/>
    <w:rPr>
      <w:rFonts w:ascii="Wingdings" w:hAnsi="Wingdings"/>
    </w:rPr>
  </w:style>
  <w:style w:type="paragraph" w:styleId="a3">
    <w:name w:val="footer"/>
    <w:basedOn w:val="a"/>
    <w:link w:val="a4"/>
    <w:rsid w:val="00432A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32A28"/>
  </w:style>
  <w:style w:type="paragraph" w:customStyle="1" w:styleId="a6">
    <w:name w:val="Знак"/>
    <w:basedOn w:val="a"/>
    <w:rsid w:val="00432A28"/>
    <w:pPr>
      <w:widowControl/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432A28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ижний колонтитул Знак"/>
    <w:basedOn w:val="a0"/>
    <w:link w:val="a3"/>
    <w:rsid w:val="00432A28"/>
    <w:rPr>
      <w:lang w:val="ru-RU" w:eastAsia="ar-SA" w:bidi="ar-SA"/>
    </w:rPr>
  </w:style>
  <w:style w:type="paragraph" w:styleId="a8">
    <w:name w:val="Body Text"/>
    <w:basedOn w:val="a"/>
    <w:rsid w:val="00506E04"/>
    <w:pPr>
      <w:autoSpaceDE/>
      <w:spacing w:after="120"/>
    </w:pPr>
    <w:rPr>
      <w:rFonts w:eastAsia="Arial Unicode MS"/>
      <w:kern w:val="1"/>
      <w:sz w:val="28"/>
      <w:szCs w:val="24"/>
    </w:rPr>
  </w:style>
  <w:style w:type="paragraph" w:styleId="a9">
    <w:name w:val="List"/>
    <w:basedOn w:val="a"/>
    <w:rsid w:val="00CA33CB"/>
    <w:pPr>
      <w:widowControl/>
      <w:suppressAutoHyphens w:val="0"/>
      <w:autoSpaceDE/>
      <w:ind w:left="283" w:hanging="283"/>
    </w:pPr>
    <w:rPr>
      <w:sz w:val="24"/>
      <w:szCs w:val="24"/>
      <w:lang w:eastAsia="ru-RU"/>
    </w:rPr>
  </w:style>
  <w:style w:type="paragraph" w:styleId="21">
    <w:name w:val="List 2"/>
    <w:basedOn w:val="a"/>
    <w:rsid w:val="00D343D2"/>
    <w:pPr>
      <w:ind w:left="566" w:hanging="283"/>
      <w:contextualSpacing/>
    </w:pPr>
  </w:style>
  <w:style w:type="paragraph" w:styleId="aa">
    <w:name w:val="Normal (Web)"/>
    <w:basedOn w:val="a"/>
    <w:rsid w:val="00D343D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rsid w:val="00D343D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rsid w:val="00690E67"/>
    <w:pPr>
      <w:suppressAutoHyphens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690E67"/>
    <w:pPr>
      <w:suppressAutoHyphens w:val="0"/>
      <w:autoSpaceDN w:val="0"/>
      <w:adjustRightInd w:val="0"/>
      <w:spacing w:line="317" w:lineRule="exact"/>
      <w:ind w:firstLine="658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690E67"/>
    <w:pPr>
      <w:suppressAutoHyphens w:val="0"/>
      <w:autoSpaceDN w:val="0"/>
      <w:adjustRightInd w:val="0"/>
      <w:spacing w:line="1258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690E67"/>
    <w:pPr>
      <w:suppressAutoHyphens w:val="0"/>
      <w:autoSpaceDN w:val="0"/>
      <w:adjustRightInd w:val="0"/>
      <w:spacing w:line="317" w:lineRule="exact"/>
      <w:ind w:firstLine="667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690E67"/>
    <w:pPr>
      <w:suppressAutoHyphens w:val="0"/>
      <w:autoSpaceDN w:val="0"/>
      <w:adjustRightInd w:val="0"/>
      <w:spacing w:line="322" w:lineRule="exact"/>
      <w:ind w:firstLine="120"/>
    </w:pPr>
    <w:rPr>
      <w:sz w:val="24"/>
      <w:szCs w:val="24"/>
      <w:lang w:eastAsia="ru-RU"/>
    </w:rPr>
  </w:style>
  <w:style w:type="paragraph" w:customStyle="1" w:styleId="Style8">
    <w:name w:val="Style8"/>
    <w:basedOn w:val="a"/>
    <w:rsid w:val="00690E67"/>
    <w:pPr>
      <w:suppressAutoHyphens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2">
    <w:name w:val="Font Style12"/>
    <w:basedOn w:val="a0"/>
    <w:rsid w:val="00690E67"/>
    <w:rPr>
      <w:rFonts w:ascii="Times New Roman" w:hAnsi="Times New Roman" w:cs="Times New Roman"/>
      <w:sz w:val="20"/>
      <w:szCs w:val="20"/>
    </w:rPr>
  </w:style>
  <w:style w:type="character" w:styleId="ab">
    <w:name w:val="Hyperlink"/>
    <w:basedOn w:val="a0"/>
    <w:rsid w:val="002B422C"/>
    <w:rPr>
      <w:rFonts w:cs="Times New Roman"/>
      <w:color w:val="0000FF"/>
      <w:u w:val="single"/>
    </w:rPr>
  </w:style>
  <w:style w:type="paragraph" w:customStyle="1" w:styleId="ac">
    <w:name w:val="Стиль"/>
    <w:rsid w:val="002B42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B422C"/>
  </w:style>
  <w:style w:type="paragraph" w:customStyle="1" w:styleId="ad">
    <w:name w:val="Прижатый влево"/>
    <w:basedOn w:val="a"/>
    <w:next w:val="a"/>
    <w:rsid w:val="001F0EB6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FontStyle44">
    <w:name w:val="Font Style44"/>
    <w:basedOn w:val="a0"/>
    <w:rsid w:val="00607B2B"/>
    <w:rPr>
      <w:rFonts w:ascii="Times New Roman" w:hAnsi="Times New Roman" w:cs="Times New Roman" w:hint="default"/>
      <w:sz w:val="26"/>
      <w:szCs w:val="26"/>
    </w:rPr>
  </w:style>
  <w:style w:type="paragraph" w:styleId="ae">
    <w:name w:val="Balloon Text"/>
    <w:basedOn w:val="a"/>
    <w:link w:val="af"/>
    <w:rsid w:val="002B58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B58E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endocs/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B9A2-3B6F-45D0-95AD-10BFDE1D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</vt:lpstr>
    </vt:vector>
  </TitlesOfParts>
  <Company>АКВТ</Company>
  <LinksUpToDate>false</LinksUpToDate>
  <CharactersWithSpaces>21353</CharactersWithSpaces>
  <SharedDoc>false</SharedDoc>
  <HLinks>
    <vt:vector size="6" baseType="variant">
      <vt:variant>
        <vt:i4>4980765</vt:i4>
      </vt:variant>
      <vt:variant>
        <vt:i4>0</vt:i4>
      </vt:variant>
      <vt:variant>
        <vt:i4>0</vt:i4>
      </vt:variant>
      <vt:variant>
        <vt:i4>5</vt:i4>
      </vt:variant>
      <vt:variant>
        <vt:lpwstr>http://www.gendocs/ru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creator>gnv</dc:creator>
  <cp:lastModifiedBy>HP</cp:lastModifiedBy>
  <cp:revision>17</cp:revision>
  <cp:lastPrinted>2021-06-29T09:01:00Z</cp:lastPrinted>
  <dcterms:created xsi:type="dcterms:W3CDTF">2019-09-13T05:07:00Z</dcterms:created>
  <dcterms:modified xsi:type="dcterms:W3CDTF">2023-09-05T10:05:00Z</dcterms:modified>
</cp:coreProperties>
</file>