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0" w:rsidRDefault="00A51BA0" w:rsidP="00BC7D2C">
      <w:pPr>
        <w:contextualSpacing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210300" cy="8539163"/>
            <wp:effectExtent l="0" t="0" r="0" b="0"/>
            <wp:docPr id="1" name="Рисунок 1" descr="C:\Users\user\Documents\Самообследование\Титульни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амообследование\Титульник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A0" w:rsidRDefault="00A51BA0" w:rsidP="00BC7D2C">
      <w:pPr>
        <w:contextualSpacing/>
        <w:jc w:val="both"/>
        <w:rPr>
          <w:color w:val="000000"/>
        </w:rPr>
      </w:pPr>
    </w:p>
    <w:p w:rsidR="00A51BA0" w:rsidRDefault="00A51BA0" w:rsidP="00BC7D2C">
      <w:pPr>
        <w:contextualSpacing/>
        <w:jc w:val="both"/>
        <w:rPr>
          <w:color w:val="000000"/>
        </w:rPr>
      </w:pPr>
    </w:p>
    <w:p w:rsidR="00A51BA0" w:rsidRDefault="00A51BA0" w:rsidP="00BC7D2C">
      <w:pPr>
        <w:contextualSpacing/>
        <w:jc w:val="both"/>
        <w:rPr>
          <w:color w:val="000000"/>
        </w:rPr>
      </w:pPr>
      <w:bookmarkStart w:id="0" w:name="_GoBack"/>
      <w:bookmarkEnd w:id="0"/>
    </w:p>
    <w:p w:rsidR="00844A5D" w:rsidRPr="00B677CB" w:rsidRDefault="00844A5D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lastRenderedPageBreak/>
        <w:t>содержания и качества образовательного процесса  организации</w:t>
      </w:r>
      <w:proofErr w:type="gramStart"/>
      <w:r w:rsidRPr="00B677CB">
        <w:rPr>
          <w:color w:val="000000"/>
        </w:rPr>
        <w:t xml:space="preserve"> ;</w:t>
      </w:r>
      <w:proofErr w:type="gramEnd"/>
    </w:p>
    <w:p w:rsidR="00844A5D" w:rsidRPr="00B677CB" w:rsidRDefault="00844A5D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844A5D" w:rsidRDefault="00844A5D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функционирования внутренней системы оценки качества образования.</w:t>
      </w:r>
    </w:p>
    <w:p w:rsidR="00844A5D" w:rsidRPr="00B677CB" w:rsidRDefault="00844A5D" w:rsidP="00844A5D">
      <w:pPr>
        <w:pStyle w:val="a9"/>
        <w:ind w:left="1004"/>
        <w:rPr>
          <w:color w:val="000000"/>
        </w:rPr>
      </w:pP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В процессе самообследования проведён анализ показателей деятельности организации, подлежащей </w:t>
      </w:r>
      <w:proofErr w:type="spellStart"/>
      <w:r w:rsidRPr="00B677CB">
        <w:rPr>
          <w:rFonts w:ascii="Times New Roman" w:hAnsi="Times New Roman"/>
          <w:color w:val="000000"/>
          <w:sz w:val="24"/>
          <w:szCs w:val="24"/>
        </w:rPr>
        <w:t>самообследованию</w:t>
      </w:r>
      <w:proofErr w:type="spellEnd"/>
      <w:r w:rsidRPr="00B677CB">
        <w:rPr>
          <w:rFonts w:ascii="Times New Roman" w:hAnsi="Times New Roman"/>
          <w:color w:val="000000"/>
          <w:sz w:val="24"/>
          <w:szCs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844A5D" w:rsidRDefault="00844A5D" w:rsidP="00844A5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Процедура самообследования включает в себя следующие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этапы: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 xml:space="preserve">планирование и подготовку работ по </w:t>
      </w:r>
      <w:proofErr w:type="spellStart"/>
      <w:r w:rsidRPr="00B677CB">
        <w:rPr>
          <w:color w:val="000000"/>
        </w:rPr>
        <w:t>самообследованию</w:t>
      </w:r>
      <w:proofErr w:type="spellEnd"/>
      <w:r w:rsidRPr="00B677CB">
        <w:rPr>
          <w:color w:val="000000"/>
        </w:rPr>
        <w:t>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>организацию и проведение самообследования;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>обобщение полученных результатов и на их основе формирование отчета;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В соответствии с целями и задачами </w:t>
      </w:r>
      <w:proofErr w:type="spellStart"/>
      <w:r w:rsidRPr="00B677CB">
        <w:rPr>
          <w:rFonts w:ascii="Times New Roman" w:hAnsi="Times New Roman"/>
          <w:color w:val="000000"/>
          <w:sz w:val="24"/>
          <w:szCs w:val="24"/>
        </w:rPr>
        <w:t>самообследование</w:t>
      </w:r>
      <w:proofErr w:type="spellEnd"/>
      <w:r w:rsidRPr="00B677CB">
        <w:rPr>
          <w:rFonts w:ascii="Times New Roman" w:hAnsi="Times New Roman"/>
          <w:color w:val="000000"/>
          <w:sz w:val="24"/>
          <w:szCs w:val="24"/>
        </w:rPr>
        <w:t xml:space="preserve"> выполняет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ряд  функций: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rPr>
          <w:color w:val="000000"/>
        </w:rPr>
      </w:pPr>
      <w:r w:rsidRPr="00B677CB">
        <w:rPr>
          <w:color w:val="000000"/>
        </w:rPr>
        <w:t>оценочная функция – осуществление с целью выявления соответствия</w:t>
      </w:r>
    </w:p>
    <w:p w:rsidR="00844A5D" w:rsidRPr="00B677CB" w:rsidRDefault="00844A5D" w:rsidP="00844A5D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оцениваемых параметров нормативным и современным параметрам и требованиям;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 xml:space="preserve">диагностическая функция – выявление </w:t>
      </w:r>
      <w:proofErr w:type="gramStart"/>
      <w:r w:rsidRPr="00B677CB">
        <w:rPr>
          <w:color w:val="000000"/>
        </w:rPr>
        <w:t>причин возникновения отклонений состояния объекта изучения</w:t>
      </w:r>
      <w:proofErr w:type="gramEnd"/>
      <w:r w:rsidRPr="00B677CB">
        <w:rPr>
          <w:color w:val="000000"/>
        </w:rPr>
        <w:t xml:space="preserve"> и оценивания нормативных и научно обоснованных параметров, по которым осуществляется его оценка  (самооценка);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rPr>
          <w:color w:val="000000"/>
        </w:rPr>
      </w:pPr>
      <w:r w:rsidRPr="00B677CB">
        <w:rPr>
          <w:color w:val="000000"/>
        </w:rPr>
        <w:t>прогностическая функция –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Методика самообследования предполагает использование целого комплекса разнообразных методов, которые целесообразно выделить в две  группы:</w:t>
      </w:r>
    </w:p>
    <w:p w:rsidR="00844A5D" w:rsidRPr="00B677CB" w:rsidRDefault="00844A5D" w:rsidP="00BC7D2C">
      <w:pPr>
        <w:pStyle w:val="a9"/>
        <w:numPr>
          <w:ilvl w:val="0"/>
          <w:numId w:val="6"/>
        </w:numPr>
        <w:contextualSpacing/>
        <w:rPr>
          <w:color w:val="000000"/>
        </w:rPr>
      </w:pPr>
      <w:r w:rsidRPr="00B677CB">
        <w:rPr>
          <w:color w:val="000000"/>
        </w:rPr>
        <w:t>пассивные (наблюдение, количественный и качественный анализ продуктов деятельности и т.п.)</w:t>
      </w:r>
    </w:p>
    <w:p w:rsidR="00844A5D" w:rsidRPr="00B677CB" w:rsidRDefault="00844A5D" w:rsidP="00BC7D2C">
      <w:pPr>
        <w:pStyle w:val="a9"/>
        <w:numPr>
          <w:ilvl w:val="0"/>
          <w:numId w:val="6"/>
        </w:numPr>
        <w:contextualSpacing/>
        <w:rPr>
          <w:color w:val="000000"/>
        </w:rPr>
      </w:pPr>
      <w:r w:rsidRPr="00B677CB">
        <w:rPr>
          <w:color w:val="000000"/>
        </w:rPr>
        <w:t>активные (анкетирование, собеседование, тестирование).</w:t>
      </w:r>
    </w:p>
    <w:p w:rsidR="00844A5D" w:rsidRPr="00B677CB" w:rsidRDefault="00844A5D" w:rsidP="00844A5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844A5D" w:rsidRPr="00B677CB" w:rsidRDefault="00844A5D" w:rsidP="00844A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Состав комиссии, ответственной за организацию и прове</w:t>
      </w:r>
      <w:r>
        <w:rPr>
          <w:rFonts w:ascii="Times New Roman" w:hAnsi="Times New Roman"/>
          <w:color w:val="000000"/>
          <w:sz w:val="24"/>
          <w:szCs w:val="24"/>
        </w:rPr>
        <w:t>дение самообследования в МБДОУ «Д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№ </w:t>
      </w:r>
      <w:r w:rsidR="00AC1EB3">
        <w:rPr>
          <w:rFonts w:ascii="Times New Roman" w:hAnsi="Times New Roman"/>
          <w:color w:val="000000"/>
          <w:sz w:val="24"/>
          <w:szCs w:val="24"/>
        </w:rPr>
        <w:t>52 «</w:t>
      </w:r>
      <w:proofErr w:type="spellStart"/>
      <w:r w:rsidR="00AC1EB3">
        <w:rPr>
          <w:rFonts w:ascii="Times New Roman" w:hAnsi="Times New Roman"/>
          <w:color w:val="000000"/>
          <w:sz w:val="24"/>
          <w:szCs w:val="24"/>
        </w:rPr>
        <w:t>Телей</w:t>
      </w:r>
      <w:proofErr w:type="spellEnd"/>
      <w:r w:rsidR="0092327D">
        <w:rPr>
          <w:rFonts w:ascii="Times New Roman" w:hAnsi="Times New Roman"/>
          <w:color w:val="000000"/>
          <w:sz w:val="24"/>
          <w:szCs w:val="24"/>
        </w:rPr>
        <w:t>»</w:t>
      </w:r>
    </w:p>
    <w:p w:rsidR="00844A5D" w:rsidRPr="00B677CB" w:rsidRDefault="00844A5D" w:rsidP="00844A5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74"/>
      </w:tblGrid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Ф.И.О 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B677CB" w:rsidRDefault="00AC1EB3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Семенова С.Н.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3853C7" w:rsidRPr="00B677CB" w:rsidTr="00844A5D">
        <w:tc>
          <w:tcPr>
            <w:tcW w:w="3082" w:type="dxa"/>
            <w:shd w:val="clear" w:color="auto" w:fill="auto"/>
          </w:tcPr>
          <w:p w:rsidR="003853C7" w:rsidRDefault="003853C7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Аржанова Т.А</w:t>
            </w:r>
          </w:p>
        </w:tc>
        <w:tc>
          <w:tcPr>
            <w:tcW w:w="6274" w:type="dxa"/>
            <w:shd w:val="clear" w:color="auto" w:fill="auto"/>
          </w:tcPr>
          <w:p w:rsidR="003853C7" w:rsidRDefault="003853C7" w:rsidP="00385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зав.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AC1EB3" w:rsidRDefault="00AC1EB3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С.В.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853C7" w:rsidRPr="00B677CB" w:rsidTr="00844A5D">
        <w:tc>
          <w:tcPr>
            <w:tcW w:w="3082" w:type="dxa"/>
            <w:shd w:val="clear" w:color="auto" w:fill="auto"/>
          </w:tcPr>
          <w:p w:rsidR="003853C7" w:rsidRPr="00B677CB" w:rsidRDefault="00AC1EB3" w:rsidP="00385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274" w:type="dxa"/>
            <w:shd w:val="clear" w:color="auto" w:fill="auto"/>
          </w:tcPr>
          <w:p w:rsidR="003853C7" w:rsidRDefault="00AC1EB3" w:rsidP="003853C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853C7" w:rsidRPr="001B54E0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</w:tc>
      </w:tr>
    </w:tbl>
    <w:p w:rsidR="00844A5D" w:rsidRDefault="00844A5D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C1EB3" w:rsidRDefault="00AC1EB3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C1EB3" w:rsidRDefault="00AC1EB3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C1EB3" w:rsidRDefault="00AC1EB3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C1EB3" w:rsidRPr="00B677CB" w:rsidRDefault="00AC1EB3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lastRenderedPageBreak/>
        <w:t>I. Аналитическая часть.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1.1.Общие сведения об образовательной организации. Организационно-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правовое обеспечение образовательной деятельности.</w:t>
      </w:r>
    </w:p>
    <w:p w:rsidR="003853C7" w:rsidRDefault="00844A5D" w:rsidP="00844A5D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77CB">
        <w:rPr>
          <w:rFonts w:ascii="Times New Roman" w:hAnsi="Times New Roman"/>
          <w:b/>
          <w:sz w:val="24"/>
          <w:szCs w:val="24"/>
        </w:rPr>
        <w:t>Полное наименование учреждения: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3853C7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="003853C7" w:rsidRPr="004739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</w:t>
      </w:r>
      <w:r w:rsidR="00AC1E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52 «</w:t>
      </w:r>
      <w:proofErr w:type="spellStart"/>
      <w:r w:rsidR="00AC1E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Телей</w:t>
      </w:r>
      <w:proofErr w:type="spellEnd"/>
      <w:r w:rsidR="003853C7" w:rsidRPr="004739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3853C7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Новочебоксарска Чувашской Республики 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Сокращённое наименование учреждения:</w:t>
      </w:r>
      <w:r>
        <w:rPr>
          <w:rFonts w:ascii="Times New Roman" w:hAnsi="Times New Roman"/>
          <w:sz w:val="24"/>
          <w:szCs w:val="24"/>
        </w:rPr>
        <w:t xml:space="preserve"> МБДОУ «Детский сад № </w:t>
      </w:r>
      <w:r w:rsidR="00AC1EB3">
        <w:rPr>
          <w:rFonts w:ascii="Times New Roman" w:hAnsi="Times New Roman"/>
          <w:sz w:val="24"/>
          <w:szCs w:val="24"/>
        </w:rPr>
        <w:t>52 «</w:t>
      </w:r>
      <w:proofErr w:type="spellStart"/>
      <w:r w:rsidR="00AC1EB3">
        <w:rPr>
          <w:rFonts w:ascii="Times New Roman" w:hAnsi="Times New Roman"/>
          <w:sz w:val="24"/>
          <w:szCs w:val="24"/>
        </w:rPr>
        <w:t>Телей</w:t>
      </w:r>
      <w:proofErr w:type="spellEnd"/>
      <w:r w:rsidR="003853C7">
        <w:rPr>
          <w:rFonts w:ascii="Times New Roman" w:hAnsi="Times New Roman"/>
          <w:sz w:val="24"/>
          <w:szCs w:val="24"/>
        </w:rPr>
        <w:t>»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Организационно – правовая форма:</w:t>
      </w:r>
      <w:r w:rsidRPr="00B677CB">
        <w:rPr>
          <w:rFonts w:ascii="Times New Roman" w:hAnsi="Times New Roman"/>
          <w:sz w:val="24"/>
          <w:szCs w:val="24"/>
        </w:rPr>
        <w:t xml:space="preserve"> бюджетное учреждение.</w:t>
      </w:r>
    </w:p>
    <w:p w:rsidR="003853C7" w:rsidRPr="004739F2" w:rsidRDefault="003853C7" w:rsidP="003853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дошкольного учреждения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3C7" w:rsidRPr="004739F2" w:rsidRDefault="003853C7" w:rsidP="00385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Юридический адрес: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429956, Россия, Чувашская Республика, город Новочебоксарск, улица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Интернационалистов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</w:p>
    <w:p w:rsidR="003853C7" w:rsidRPr="004739F2" w:rsidRDefault="003853C7" w:rsidP="003853C7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4739F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Фактический адрес:</w:t>
      </w:r>
    </w:p>
    <w:p w:rsidR="00AC1EB3" w:rsidRPr="004739F2" w:rsidRDefault="003853C7" w:rsidP="00AC1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- 429956, Россия, Чувашская Республика, город Новочебоксарск, улица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Интернационалистов</w:t>
      </w:r>
      <w:r w:rsidR="00AC1EB3"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</w:p>
    <w:p w:rsidR="00AC1EB3" w:rsidRDefault="00AC1EB3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3C7" w:rsidRPr="000F628B" w:rsidRDefault="003853C7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официального сайта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«Интернет»: 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сайт: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F628B" w:rsidRPr="000F628B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www.ds52-nowch.edu21.cap.r</w:t>
        </w:r>
        <w:r w:rsidR="000F628B" w:rsidRPr="000F628B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u</w:t>
        </w:r>
      </w:hyperlink>
      <w:r w:rsidR="000F62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853C7" w:rsidRPr="004739F2" w:rsidRDefault="003853C7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e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mail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  <w:hyperlink r:id="rId11" w:history="1"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ds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52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nowch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@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mail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.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ru</w:t>
        </w:r>
      </w:hyperlink>
    </w:p>
    <w:p w:rsidR="003853C7" w:rsidRPr="00D7470C" w:rsidRDefault="003853C7" w:rsidP="00D7470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470C" w:rsidRPr="00D7470C" w:rsidRDefault="00D7470C" w:rsidP="00D7470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0C">
        <w:rPr>
          <w:rFonts w:ascii="Times New Roman" w:hAnsi="Times New Roman" w:cs="Times New Roman"/>
          <w:b/>
          <w:sz w:val="24"/>
          <w:szCs w:val="24"/>
        </w:rPr>
        <w:t>Учредителем и собственником</w:t>
      </w:r>
      <w:r w:rsidRPr="00D7470C">
        <w:rPr>
          <w:rFonts w:ascii="Times New Roman" w:hAnsi="Times New Roman" w:cs="Times New Roman"/>
          <w:sz w:val="24"/>
          <w:szCs w:val="24"/>
        </w:rPr>
        <w:t xml:space="preserve"> имущества Образовательной организации является муниципальное образование - город Новочебоксарск Чувашской Республики.</w:t>
      </w:r>
    </w:p>
    <w:p w:rsidR="00844A5D" w:rsidRPr="00D7470C" w:rsidRDefault="00D7470C" w:rsidP="00D7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0C">
        <w:rPr>
          <w:rFonts w:ascii="Times New Roman" w:hAnsi="Times New Roman" w:cs="Times New Roman"/>
          <w:sz w:val="24"/>
          <w:szCs w:val="24"/>
        </w:rPr>
        <w:t>Функции и полномочия учредителя Образовательной организации от имени города Новочебоксарска Чувашской Республики осуществляет Администрация города Новочебоксарска Чувашской Республики</w:t>
      </w:r>
    </w:p>
    <w:p w:rsidR="00D7470C" w:rsidRPr="00D7470C" w:rsidRDefault="00D7470C" w:rsidP="00D747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0C">
        <w:rPr>
          <w:rFonts w:ascii="Times New Roman" w:hAnsi="Times New Roman" w:cs="Times New Roman"/>
          <w:sz w:val="24"/>
          <w:szCs w:val="24"/>
        </w:rPr>
        <w:t>Местонахождение Учредителя: 429950, Россия, Чувашская Республика, город Новочебоксарск, улица Винокурова, дом 10</w:t>
      </w:r>
    </w:p>
    <w:p w:rsidR="00D7470C" w:rsidRDefault="00D7470C" w:rsidP="00844A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341">
        <w:rPr>
          <w:rFonts w:ascii="Times New Roman" w:hAnsi="Times New Roman"/>
          <w:color w:val="000000"/>
          <w:sz w:val="24"/>
          <w:szCs w:val="24"/>
        </w:rPr>
        <w:t xml:space="preserve">Учреждение осуществляет образовательную деятельность на основании  Лицензии  на </w:t>
      </w:r>
      <w:proofErr w:type="gramStart"/>
      <w:r w:rsidRPr="00E81341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E81341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</w:t>
      </w:r>
      <w:r w:rsidRPr="00E8134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81341">
        <w:rPr>
          <w:rFonts w:ascii="Times New Roman" w:hAnsi="Times New Roman"/>
          <w:sz w:val="24"/>
          <w:szCs w:val="24"/>
        </w:rPr>
        <w:t xml:space="preserve">серия </w:t>
      </w:r>
      <w:r w:rsidR="00E81341" w:rsidRPr="00E81341">
        <w:rPr>
          <w:rFonts w:ascii="Times New Roman" w:hAnsi="Times New Roman"/>
          <w:sz w:val="24"/>
          <w:szCs w:val="24"/>
        </w:rPr>
        <w:t>21ЛО1 № 0000912</w:t>
      </w:r>
      <w:r w:rsidRPr="00E81341">
        <w:rPr>
          <w:rFonts w:ascii="Times New Roman" w:hAnsi="Times New Roman"/>
          <w:sz w:val="24"/>
          <w:szCs w:val="24"/>
        </w:rPr>
        <w:t xml:space="preserve"> регистрационный номер </w:t>
      </w:r>
      <w:r w:rsidR="00E81341" w:rsidRPr="00E81341">
        <w:rPr>
          <w:rFonts w:ascii="Times New Roman" w:hAnsi="Times New Roman"/>
          <w:sz w:val="24"/>
          <w:szCs w:val="24"/>
        </w:rPr>
        <w:t>101</w:t>
      </w:r>
      <w:r w:rsidR="00D7470C" w:rsidRPr="00E81341">
        <w:rPr>
          <w:rFonts w:ascii="Times New Roman" w:hAnsi="Times New Roman"/>
          <w:sz w:val="24"/>
          <w:szCs w:val="24"/>
        </w:rPr>
        <w:t xml:space="preserve"> </w:t>
      </w:r>
      <w:r w:rsidRPr="00E81341">
        <w:rPr>
          <w:rFonts w:ascii="Times New Roman" w:hAnsi="Times New Roman"/>
          <w:sz w:val="24"/>
          <w:szCs w:val="24"/>
        </w:rPr>
        <w:t xml:space="preserve">от </w:t>
      </w:r>
      <w:r w:rsidR="00E81341" w:rsidRPr="00E81341">
        <w:rPr>
          <w:rFonts w:ascii="Times New Roman" w:hAnsi="Times New Roman"/>
          <w:sz w:val="24"/>
          <w:szCs w:val="24"/>
        </w:rPr>
        <w:t>02.07.2020</w:t>
      </w:r>
      <w:r w:rsidR="00D7470C" w:rsidRPr="00E81341">
        <w:rPr>
          <w:rFonts w:ascii="Times New Roman" w:hAnsi="Times New Roman"/>
          <w:sz w:val="24"/>
          <w:szCs w:val="24"/>
        </w:rPr>
        <w:t>г</w:t>
      </w:r>
      <w:r w:rsidRPr="00E81341">
        <w:rPr>
          <w:rFonts w:ascii="Times New Roman" w:hAnsi="Times New Roman"/>
          <w:sz w:val="24"/>
          <w:szCs w:val="24"/>
        </w:rPr>
        <w:t xml:space="preserve">. </w:t>
      </w:r>
      <w:r w:rsidRPr="00E81341">
        <w:rPr>
          <w:rFonts w:ascii="Times New Roman" w:hAnsi="Times New Roman"/>
          <w:color w:val="000000"/>
          <w:sz w:val="24"/>
          <w:szCs w:val="24"/>
        </w:rPr>
        <w:t>срок действия лицензии – бессрочно.</w:t>
      </w: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деятельность учреждения регламентируют следующие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локальные акты:</w:t>
      </w:r>
    </w:p>
    <w:p w:rsidR="00844A5D" w:rsidRPr="00E9384C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44A5D" w:rsidRPr="00B677CB" w:rsidRDefault="00844A5D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 w:rsidRPr="00B677CB">
        <w:rPr>
          <w:color w:val="000000"/>
        </w:rPr>
        <w:t>Устав муниципального бюджетного дошкольного образовательного учреждения «</w:t>
      </w:r>
      <w:r>
        <w:rPr>
          <w:color w:val="000000"/>
        </w:rPr>
        <w:t xml:space="preserve">Детский сад </w:t>
      </w:r>
      <w:r w:rsidR="00D7470C">
        <w:rPr>
          <w:color w:val="000000"/>
        </w:rPr>
        <w:t xml:space="preserve"> </w:t>
      </w:r>
      <w:r w:rsidR="00AC1EB3">
        <w:t>№ 52 «</w:t>
      </w:r>
      <w:proofErr w:type="spellStart"/>
      <w:r w:rsidR="00AC1EB3">
        <w:t>Телей</w:t>
      </w:r>
      <w:proofErr w:type="spellEnd"/>
      <w:r w:rsidR="00D7470C" w:rsidRPr="004739F2">
        <w:t>» города Новочебоксарска</w:t>
      </w:r>
      <w:r w:rsidRPr="00B677CB">
        <w:rPr>
          <w:color w:val="000000"/>
        </w:rPr>
        <w:t xml:space="preserve"> Чувашской  Республики;</w:t>
      </w:r>
    </w:p>
    <w:p w:rsidR="00844A5D" w:rsidRDefault="00844A5D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 w:rsidRPr="00B677CB">
        <w:rPr>
          <w:color w:val="000000"/>
        </w:rPr>
        <w:t>Образовательная программа   МБДОУ «</w:t>
      </w:r>
      <w:r>
        <w:rPr>
          <w:color w:val="000000"/>
        </w:rPr>
        <w:t xml:space="preserve">Детский сад № </w:t>
      </w:r>
      <w:r w:rsidR="00AC1EB3">
        <w:rPr>
          <w:color w:val="000000"/>
        </w:rPr>
        <w:t>52 «</w:t>
      </w:r>
      <w:proofErr w:type="spellStart"/>
      <w:r w:rsidR="00AC1EB3">
        <w:rPr>
          <w:color w:val="000000"/>
        </w:rPr>
        <w:t>Телей</w:t>
      </w:r>
      <w:proofErr w:type="spellEnd"/>
      <w:r w:rsidR="00D7470C">
        <w:rPr>
          <w:color w:val="000000"/>
        </w:rPr>
        <w:t>»</w:t>
      </w:r>
    </w:p>
    <w:p w:rsidR="00AC1EB3" w:rsidRPr="00B677CB" w:rsidRDefault="00AC1EB3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Положения, приказы</w:t>
      </w:r>
    </w:p>
    <w:p w:rsidR="00844A5D" w:rsidRPr="00E9384C" w:rsidRDefault="00844A5D" w:rsidP="00844A5D">
      <w:pPr>
        <w:pStyle w:val="a9"/>
        <w:ind w:left="0"/>
        <w:jc w:val="both"/>
        <w:rPr>
          <w:color w:val="000000"/>
          <w:sz w:val="16"/>
          <w:szCs w:val="16"/>
        </w:rPr>
      </w:pPr>
    </w:p>
    <w:p w:rsidR="00844A5D" w:rsidRPr="00E9384C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1.2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Система управления.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 xml:space="preserve">единоначалия 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самоуправления.</w:t>
      </w:r>
    </w:p>
    <w:p w:rsidR="00844A5D" w:rsidRPr="00B677CB" w:rsidRDefault="00844A5D" w:rsidP="00844A5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I направление –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общественное управление:</w:t>
      </w:r>
    </w:p>
    <w:p w:rsidR="00844A5D" w:rsidRDefault="00844A5D" w:rsidP="00E52E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II направление –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административное управление</w:t>
      </w:r>
    </w:p>
    <w:p w:rsidR="00E52EEB" w:rsidRPr="00E52EEB" w:rsidRDefault="00E52EEB" w:rsidP="00E52E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Формами самоуправления учреждения являются: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- Общее собрание работников;</w:t>
      </w: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- Педагогический Сове</w:t>
      </w:r>
      <w:r>
        <w:rPr>
          <w:rFonts w:ascii="Times New Roman" w:hAnsi="Times New Roman"/>
          <w:sz w:val="24"/>
          <w:szCs w:val="24"/>
        </w:rPr>
        <w:t>т</w:t>
      </w:r>
      <w:r w:rsidR="00E52EEB">
        <w:rPr>
          <w:rFonts w:ascii="Times New Roman" w:hAnsi="Times New Roman"/>
          <w:sz w:val="24"/>
          <w:szCs w:val="24"/>
        </w:rPr>
        <w:t>;</w:t>
      </w:r>
    </w:p>
    <w:p w:rsidR="00E52EEB" w:rsidRPr="00B677CB" w:rsidRDefault="00E52EEB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-Управляющий совет.</w:t>
      </w:r>
    </w:p>
    <w:p w:rsidR="0086194C" w:rsidRPr="001C3C65" w:rsidRDefault="0086194C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94C" w:rsidRPr="0086194C" w:rsidRDefault="0086194C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Основными задачами  Педагогического совета, общего собрания  работников, Управляющего совета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844A5D" w:rsidRPr="0086194C" w:rsidRDefault="00844A5D" w:rsidP="00861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 xml:space="preserve">Непосредственное управление учреждением осуществляет заведующий </w:t>
      </w:r>
      <w:r w:rsidR="00AC1EB3">
        <w:rPr>
          <w:rFonts w:ascii="Times New Roman" w:hAnsi="Times New Roman"/>
          <w:sz w:val="24"/>
          <w:szCs w:val="24"/>
        </w:rPr>
        <w:t>Семенова Светлана</w:t>
      </w:r>
      <w:r w:rsidR="00E52EEB">
        <w:rPr>
          <w:rFonts w:ascii="Times New Roman" w:hAnsi="Times New Roman"/>
          <w:sz w:val="24"/>
          <w:szCs w:val="24"/>
        </w:rPr>
        <w:t xml:space="preserve"> Николаевна</w:t>
      </w:r>
      <w:r w:rsidRPr="00B677CB">
        <w:rPr>
          <w:rFonts w:ascii="Times New Roman" w:hAnsi="Times New Roman"/>
          <w:sz w:val="24"/>
          <w:szCs w:val="24"/>
        </w:rPr>
        <w:t xml:space="preserve">. 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Стаж педагогической работы - </w:t>
      </w:r>
      <w:r w:rsidR="00AC1EB3">
        <w:rPr>
          <w:rFonts w:ascii="Times New Roman" w:hAnsi="Times New Roman"/>
          <w:color w:val="000000"/>
          <w:sz w:val="24"/>
          <w:szCs w:val="24"/>
        </w:rPr>
        <w:t>2</w:t>
      </w:r>
      <w:r w:rsidR="0086194C" w:rsidRPr="0086194C">
        <w:rPr>
          <w:rFonts w:ascii="Times New Roman" w:hAnsi="Times New Roman"/>
          <w:color w:val="000000"/>
          <w:sz w:val="24"/>
          <w:szCs w:val="24"/>
        </w:rPr>
        <w:t>9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лет, в должности 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руководителя 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>8 лет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. Имеет высшее образование, в 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>199</w:t>
      </w:r>
      <w:r w:rsidR="0086194C" w:rsidRPr="0086194C">
        <w:rPr>
          <w:rFonts w:ascii="Times New Roman" w:hAnsi="Times New Roman"/>
          <w:color w:val="000000"/>
          <w:sz w:val="24"/>
          <w:szCs w:val="24"/>
        </w:rPr>
        <w:t>7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  году  окончила 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>ЧГПИ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 им. И.Я. Яковлева, в 2011 году окончила </w:t>
      </w:r>
      <w:r w:rsidR="00E52EEB" w:rsidRPr="0086194C">
        <w:rPr>
          <w:rFonts w:ascii="Times New Roman" w:hAnsi="Times New Roman" w:cs="Times New Roman"/>
          <w:sz w:val="24"/>
          <w:szCs w:val="24"/>
        </w:rPr>
        <w:t xml:space="preserve">ГОУ ВПО «Волго-Вятская академия государственной службы», </w:t>
      </w:r>
      <w:r w:rsidRPr="00861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программе</w:t>
      </w:r>
      <w:r w:rsidRPr="00E52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"Государственное и муниципальное управление".</w:t>
      </w:r>
    </w:p>
    <w:p w:rsidR="00844A5D" w:rsidRPr="002D43EE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43EE">
        <w:rPr>
          <w:rFonts w:ascii="Times New Roman" w:hAnsi="Times New Roman"/>
          <w:color w:val="000000"/>
          <w:sz w:val="24"/>
          <w:szCs w:val="24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1.3 Организация образовательно</w:t>
      </w:r>
      <w:r w:rsidR="00E45CF3">
        <w:rPr>
          <w:rFonts w:ascii="Times New Roman" w:hAnsi="Times New Roman"/>
          <w:b/>
          <w:sz w:val="24"/>
          <w:szCs w:val="24"/>
        </w:rPr>
        <w:t>й деятельности</w:t>
      </w:r>
      <w:r w:rsidRPr="00B677CB">
        <w:rPr>
          <w:rFonts w:ascii="Times New Roman" w:hAnsi="Times New Roman"/>
          <w:b/>
          <w:sz w:val="24"/>
          <w:szCs w:val="24"/>
        </w:rPr>
        <w:t>.</w:t>
      </w:r>
    </w:p>
    <w:p w:rsidR="0086194C" w:rsidRPr="0086194C" w:rsidRDefault="00844A5D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7CB">
        <w:rPr>
          <w:rFonts w:ascii="Times New Roman" w:hAnsi="Times New Roman"/>
          <w:sz w:val="24"/>
          <w:szCs w:val="24"/>
        </w:rPr>
        <w:t xml:space="preserve">Прием детей в учреждение осуществляется в </w:t>
      </w:r>
      <w:r w:rsidRPr="0086194C">
        <w:rPr>
          <w:rFonts w:ascii="Times New Roman" w:hAnsi="Times New Roman"/>
          <w:sz w:val="24"/>
          <w:szCs w:val="24"/>
        </w:rPr>
        <w:t xml:space="preserve">соответствии с  </w:t>
      </w:r>
      <w:r w:rsidR="0086194C" w:rsidRPr="0086194C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дошкольного образования в МБДОУ «Детский сад № 52  «</w:t>
      </w:r>
      <w:proofErr w:type="spellStart"/>
      <w:r w:rsidR="0086194C" w:rsidRPr="0086194C">
        <w:rPr>
          <w:rFonts w:ascii="Times New Roman" w:hAnsi="Times New Roman"/>
          <w:sz w:val="24"/>
          <w:szCs w:val="24"/>
        </w:rPr>
        <w:t>Телей</w:t>
      </w:r>
      <w:proofErr w:type="spellEnd"/>
      <w:r w:rsidR="0086194C" w:rsidRPr="0086194C">
        <w:rPr>
          <w:rFonts w:ascii="Times New Roman" w:hAnsi="Times New Roman"/>
          <w:sz w:val="24"/>
          <w:szCs w:val="24"/>
        </w:rPr>
        <w:t>»</w:t>
      </w:r>
      <w:r w:rsidRPr="0086194C">
        <w:rPr>
          <w:rFonts w:ascii="Times New Roman" w:hAnsi="Times New Roman"/>
          <w:sz w:val="24"/>
          <w:szCs w:val="24"/>
        </w:rPr>
        <w:t xml:space="preserve">,  разработанными  в соответствии с Федеральным законом «Об образовании в Российской Федерации» от 21.12. 2012  № 273-ФЗ,  </w:t>
      </w:r>
      <w:r w:rsidR="0086194C" w:rsidRPr="0086194C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proofErr w:type="gramEnd"/>
    </w:p>
    <w:p w:rsidR="00844A5D" w:rsidRDefault="00E52EEB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между учреждением и </w:t>
      </w:r>
      <w:r w:rsidR="00844A5D" w:rsidRPr="00B677CB">
        <w:rPr>
          <w:rFonts w:ascii="Times New Roman" w:hAnsi="Times New Roman"/>
          <w:sz w:val="24"/>
          <w:szCs w:val="24"/>
        </w:rPr>
        <w:t>родителями воспитанников (законными представителями) строятся на договорной основе – Договор об образовании.</w:t>
      </w:r>
    </w:p>
    <w:p w:rsidR="0086194C" w:rsidRDefault="0086194C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2E2" w:rsidRPr="00B677CB" w:rsidRDefault="006462E2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мощность </w:t>
      </w:r>
      <w:r w:rsidR="0086194C">
        <w:rPr>
          <w:rFonts w:ascii="Times New Roman" w:hAnsi="Times New Roman"/>
          <w:sz w:val="24"/>
          <w:szCs w:val="24"/>
        </w:rPr>
        <w:t xml:space="preserve">детского сада </w:t>
      </w:r>
      <w:r>
        <w:rPr>
          <w:rFonts w:ascii="Times New Roman" w:hAnsi="Times New Roman"/>
          <w:sz w:val="24"/>
          <w:szCs w:val="24"/>
        </w:rPr>
        <w:t>– 10 групп, 220 детей. Детский сад открыт 29.08.2020 года</w:t>
      </w:r>
    </w:p>
    <w:p w:rsidR="00844A5D" w:rsidRDefault="00844A5D" w:rsidP="00844A5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 xml:space="preserve">В </w:t>
      </w:r>
      <w:r w:rsidR="006462E2">
        <w:rPr>
          <w:rFonts w:ascii="Times New Roman" w:hAnsi="Times New Roman"/>
          <w:sz w:val="24"/>
          <w:szCs w:val="24"/>
        </w:rPr>
        <w:t>202</w:t>
      </w:r>
      <w:r w:rsidR="00F41C0D" w:rsidRPr="00F41C0D">
        <w:rPr>
          <w:rFonts w:ascii="Times New Roman" w:hAnsi="Times New Roman"/>
          <w:sz w:val="24"/>
          <w:szCs w:val="24"/>
        </w:rPr>
        <w:t xml:space="preserve">2 </w:t>
      </w:r>
      <w:r w:rsidR="00F41C0D">
        <w:rPr>
          <w:rFonts w:ascii="Times New Roman" w:hAnsi="Times New Roman"/>
          <w:sz w:val="24"/>
          <w:szCs w:val="24"/>
        </w:rPr>
        <w:t>году в</w:t>
      </w:r>
      <w:r w:rsidR="006462E2"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>учреждении функционир</w:t>
      </w:r>
      <w:r w:rsidR="006462E2">
        <w:rPr>
          <w:rFonts w:ascii="Times New Roman" w:hAnsi="Times New Roman"/>
          <w:sz w:val="24"/>
          <w:szCs w:val="24"/>
        </w:rPr>
        <w:t>овало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F41C0D">
        <w:rPr>
          <w:rFonts w:ascii="Times New Roman" w:hAnsi="Times New Roman"/>
          <w:sz w:val="24"/>
          <w:szCs w:val="24"/>
        </w:rPr>
        <w:t>10</w:t>
      </w:r>
      <w:r w:rsidRPr="00B677CB">
        <w:rPr>
          <w:rFonts w:ascii="Times New Roman" w:hAnsi="Times New Roman"/>
          <w:sz w:val="24"/>
          <w:szCs w:val="24"/>
        </w:rPr>
        <w:t xml:space="preserve"> групп, из них </w:t>
      </w:r>
      <w:r w:rsidR="006462E2">
        <w:rPr>
          <w:rFonts w:ascii="Times New Roman" w:hAnsi="Times New Roman"/>
          <w:sz w:val="24"/>
          <w:szCs w:val="24"/>
        </w:rPr>
        <w:t>3</w:t>
      </w:r>
      <w:r w:rsidR="00B75EF6">
        <w:rPr>
          <w:rFonts w:ascii="Times New Roman" w:hAnsi="Times New Roman"/>
          <w:sz w:val="24"/>
          <w:szCs w:val="24"/>
        </w:rPr>
        <w:t xml:space="preserve"> групп</w:t>
      </w:r>
      <w:r w:rsidR="006462E2">
        <w:rPr>
          <w:rFonts w:ascii="Times New Roman" w:hAnsi="Times New Roman"/>
          <w:sz w:val="24"/>
          <w:szCs w:val="24"/>
        </w:rPr>
        <w:t>ы</w:t>
      </w:r>
      <w:r w:rsidR="00B75EF6">
        <w:rPr>
          <w:rFonts w:ascii="Times New Roman" w:hAnsi="Times New Roman"/>
          <w:sz w:val="24"/>
          <w:szCs w:val="24"/>
        </w:rPr>
        <w:t xml:space="preserve"> для детей раннего возраста,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F41C0D">
        <w:rPr>
          <w:rFonts w:ascii="Times New Roman" w:hAnsi="Times New Roman"/>
          <w:sz w:val="24"/>
          <w:szCs w:val="24"/>
        </w:rPr>
        <w:t>7</w:t>
      </w:r>
      <w:r w:rsidR="006462E2">
        <w:rPr>
          <w:rFonts w:ascii="Times New Roman" w:hAnsi="Times New Roman"/>
          <w:sz w:val="24"/>
          <w:szCs w:val="24"/>
        </w:rPr>
        <w:t xml:space="preserve"> групп</w:t>
      </w:r>
      <w:r w:rsidR="00B75EF6">
        <w:rPr>
          <w:rFonts w:ascii="Times New Roman" w:hAnsi="Times New Roman"/>
          <w:sz w:val="24"/>
          <w:szCs w:val="24"/>
        </w:rPr>
        <w:t xml:space="preserve"> для детей от 3-х до 7 лет, </w:t>
      </w:r>
      <w:r w:rsidRPr="00B677CB">
        <w:rPr>
          <w:rFonts w:ascii="Times New Roman" w:hAnsi="Times New Roman"/>
          <w:sz w:val="24"/>
          <w:szCs w:val="24"/>
        </w:rPr>
        <w:t>списочны</w:t>
      </w:r>
      <w:r w:rsidR="006462E2">
        <w:rPr>
          <w:rFonts w:ascii="Times New Roman" w:hAnsi="Times New Roman"/>
          <w:sz w:val="24"/>
          <w:szCs w:val="24"/>
        </w:rPr>
        <w:t>й</w:t>
      </w:r>
      <w:r w:rsidRPr="00B677CB">
        <w:rPr>
          <w:rFonts w:ascii="Times New Roman" w:hAnsi="Times New Roman"/>
          <w:sz w:val="24"/>
          <w:szCs w:val="24"/>
        </w:rPr>
        <w:t xml:space="preserve"> состав</w:t>
      </w:r>
      <w:r w:rsidR="006462E2"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F41C0D">
        <w:rPr>
          <w:rFonts w:ascii="Times New Roman" w:hAnsi="Times New Roman"/>
          <w:color w:val="000000"/>
          <w:sz w:val="24"/>
          <w:szCs w:val="24"/>
        </w:rPr>
        <w:t>231 ребенок</w:t>
      </w:r>
      <w:r w:rsidRPr="00B677C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3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3"/>
        <w:gridCol w:w="2734"/>
        <w:gridCol w:w="1499"/>
        <w:gridCol w:w="3023"/>
      </w:tblGrid>
      <w:tr w:rsidR="00B75EF6" w:rsidRPr="004739F2" w:rsidTr="006462E2">
        <w:tc>
          <w:tcPr>
            <w:tcW w:w="2633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озрастн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B75EF6" w:rsidRPr="004739F2" w:rsidTr="006462E2">
        <w:trPr>
          <w:trHeight w:val="428"/>
        </w:trPr>
        <w:tc>
          <w:tcPr>
            <w:tcW w:w="2633" w:type="dxa"/>
            <w:vMerge w:val="restart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раннего возраста 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646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Младшие группы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F41C0D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9122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C67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Старшие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Подготовительные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F41C0D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646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B75EF6" w:rsidRPr="004739F2" w:rsidTr="006462E2">
        <w:trPr>
          <w:trHeight w:val="77"/>
        </w:trPr>
        <w:tc>
          <w:tcPr>
            <w:tcW w:w="2633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F41C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1C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F41C0D" w:rsidP="009122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</w:tr>
    </w:tbl>
    <w:p w:rsidR="00B75EF6" w:rsidRPr="00B677CB" w:rsidRDefault="00B75EF6" w:rsidP="00844A5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</w:t>
      </w:r>
      <w:r w:rsidRPr="00B677CB">
        <w:rPr>
          <w:rFonts w:ascii="Times New Roman" w:hAnsi="Times New Roman"/>
          <w:sz w:val="24"/>
          <w:szCs w:val="24"/>
        </w:rPr>
        <w:t xml:space="preserve">етский сад  </w:t>
      </w:r>
      <w:r w:rsidR="0086194C">
        <w:rPr>
          <w:rFonts w:ascii="Times New Roman" w:hAnsi="Times New Roman"/>
          <w:sz w:val="24"/>
          <w:szCs w:val="24"/>
        </w:rPr>
        <w:t>52 «</w:t>
      </w:r>
      <w:proofErr w:type="spellStart"/>
      <w:r w:rsidR="0086194C">
        <w:rPr>
          <w:rFonts w:ascii="Times New Roman" w:hAnsi="Times New Roman"/>
          <w:sz w:val="24"/>
          <w:szCs w:val="24"/>
        </w:rPr>
        <w:t>Телей</w:t>
      </w:r>
      <w:proofErr w:type="spellEnd"/>
      <w:r w:rsidR="0097426D">
        <w:rPr>
          <w:rFonts w:ascii="Times New Roman" w:hAnsi="Times New Roman"/>
          <w:sz w:val="24"/>
          <w:szCs w:val="24"/>
        </w:rPr>
        <w:t>»</w:t>
      </w:r>
      <w:r w:rsidRPr="00B677CB">
        <w:rPr>
          <w:rFonts w:ascii="Times New Roman" w:hAnsi="Times New Roman"/>
          <w:sz w:val="24"/>
          <w:szCs w:val="24"/>
        </w:rPr>
        <w:t xml:space="preserve">  функционирует в режиме 5 дневной рабочей недели. Режим работы: с </w:t>
      </w:r>
      <w:r w:rsidR="0097426D">
        <w:rPr>
          <w:rFonts w:ascii="Times New Roman" w:hAnsi="Times New Roman"/>
          <w:sz w:val="24"/>
          <w:szCs w:val="24"/>
        </w:rPr>
        <w:t>06.30</w:t>
      </w:r>
      <w:r w:rsidRPr="00B677CB">
        <w:rPr>
          <w:rFonts w:ascii="Times New Roman" w:hAnsi="Times New Roman"/>
          <w:sz w:val="24"/>
          <w:szCs w:val="24"/>
        </w:rPr>
        <w:t xml:space="preserve"> до </w:t>
      </w:r>
      <w:r w:rsidR="0097426D">
        <w:rPr>
          <w:rFonts w:ascii="Times New Roman" w:hAnsi="Times New Roman"/>
          <w:sz w:val="24"/>
          <w:szCs w:val="24"/>
        </w:rPr>
        <w:t>18.3</w:t>
      </w:r>
      <w:r w:rsidRPr="00B677CB">
        <w:rPr>
          <w:rFonts w:ascii="Times New Roman" w:hAnsi="Times New Roman"/>
          <w:sz w:val="24"/>
          <w:szCs w:val="24"/>
        </w:rPr>
        <w:t xml:space="preserve">0 час. </w:t>
      </w:r>
      <w:r w:rsidR="0097426D">
        <w:rPr>
          <w:rFonts w:ascii="Times New Roman" w:hAnsi="Times New Roman"/>
          <w:sz w:val="24"/>
          <w:szCs w:val="24"/>
        </w:rPr>
        <w:t xml:space="preserve"> 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lastRenderedPageBreak/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844A5D" w:rsidRPr="00D75270" w:rsidRDefault="00844A5D" w:rsidP="00844A5D">
      <w:pPr>
        <w:jc w:val="center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Модель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>в дошкольном учреждении</w:t>
      </w:r>
    </w:p>
    <w:p w:rsidR="00844A5D" w:rsidRPr="00155696" w:rsidRDefault="00844A5D" w:rsidP="00844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696">
        <w:rPr>
          <w:rFonts w:ascii="Times New Roman" w:hAnsi="Times New Roman" w:cs="Times New Roman"/>
          <w:color w:val="000000"/>
          <w:sz w:val="24"/>
          <w:szCs w:val="24"/>
        </w:rPr>
        <w:t>Младший дошкольный возраст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534"/>
        <w:gridCol w:w="2102"/>
        <w:gridCol w:w="3544"/>
        <w:gridCol w:w="3543"/>
      </w:tblGrid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Направления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развития ребёнка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1-ая половина дня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2-ая половина дня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Физическое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развитие 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приём детей на воздухе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тёплое время года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утренняя гимнастика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(подвижные игры, игровые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сюжеты)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гигиенические процедуры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(обширное умывание,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полоскание рта)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в повседневной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жизни (облегчённая одежда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группе, одежда по сезону 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прогулке, воздушные ванны)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физкультминутки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двигательная деятельность (НОД)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</w:t>
            </w:r>
            <w:r w:rsidR="00155696">
              <w:rPr>
                <w:rFonts w:ascii="Times New Roman" w:hAnsi="Times New Roman"/>
                <w:sz w:val="22"/>
                <w:szCs w:val="22"/>
              </w:rPr>
              <w:t>ательная активность на прогулке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после сна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(воздушные ванны, ходьба босиком после сна)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физкультурные досуги, игры,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развлечения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самостоятельная двигательная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деятельность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прогулка (индивидуальная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работа по развитию движений)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пробуждения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Социально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коммуникативное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утренний приём детей,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индивидуальные 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подгрупповые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этика быта, трудовые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поручения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общения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театрализованные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трудовые поручения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игры с </w:t>
            </w:r>
            <w:proofErr w:type="spellStart"/>
            <w:r w:rsidRPr="00155696">
              <w:rPr>
                <w:rFonts w:ascii="Times New Roman" w:hAnsi="Times New Roman"/>
                <w:sz w:val="22"/>
                <w:szCs w:val="22"/>
              </w:rPr>
              <w:t>ряжением</w:t>
            </w:r>
            <w:proofErr w:type="spellEnd"/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работа в книжном уголке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Познавательное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дидактические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наблюдения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исследовательская деятельность, экспериментирование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Художественно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эстетическое 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НОД: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 Музыка,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</w:p>
          <w:p w:rsidR="00844A5D" w:rsidRPr="00155696" w:rsidRDefault="00155696" w:rsidP="00844A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Музыкально-ритмические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музыкально – художественные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словесные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чтение художественной литературы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работа по звуковой культуре речи</w:t>
            </w:r>
          </w:p>
        </w:tc>
      </w:tr>
    </w:tbl>
    <w:p w:rsidR="00844A5D" w:rsidRPr="00155696" w:rsidRDefault="00844A5D" w:rsidP="0084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E15" w:rsidRDefault="006D3E15" w:rsidP="0084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A5D" w:rsidRPr="00155696" w:rsidRDefault="00844A5D" w:rsidP="00844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696">
        <w:rPr>
          <w:rFonts w:ascii="Times New Roman" w:hAnsi="Times New Roman" w:cs="Times New Roman"/>
          <w:sz w:val="24"/>
          <w:szCs w:val="24"/>
        </w:rPr>
        <w:lastRenderedPageBreak/>
        <w:t>Старший дошкольный возраст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524"/>
        <w:gridCol w:w="2090"/>
        <w:gridCol w:w="3491"/>
        <w:gridCol w:w="3465"/>
      </w:tblGrid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Направления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развития ребёнка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1-ая половина дня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2-ая половина дня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Физическое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 и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оздоровление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приём детей на воздухе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тёплое время года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утренняя гимнастика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(подвижные игры, игровые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сюжеты)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гигиенические процедуры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(обширное умывание,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полоскание рта)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в повседневной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жизни (облегчённая одежда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группе, одежда по сезону 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прогулке, воздушные ванны)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физкультминутки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двигательная деятельность (НОД)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</w:t>
            </w:r>
            <w:r w:rsidR="00155696">
              <w:rPr>
                <w:rFonts w:ascii="Times New Roman" w:hAnsi="Times New Roman"/>
                <w:sz w:val="22"/>
                <w:szCs w:val="22"/>
              </w:rPr>
              <w:t>ательная активность на прогулке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после сна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(воздушные ванны, ходьба босиком после сна)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физкультурные досуги, игры,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развлечения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самостоятельная двигательная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деятельность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прогулка (индивидуальная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работа по развитию движений)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пробуждения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Социально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личностное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утренний приём детей,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индивидуальные 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подгрупповые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этика быта,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труд (в природе, хозяйственно-бытовой)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общения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театрализованные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воспитание в процессе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хозяйственно – бытового труда и труда в природе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эстетика быта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деятельность в книжном уголке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дидактические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наблюдения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исследовательская работа,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экспериментирование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проектная деятельность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развивающие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Художественно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эстетическое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НОД: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Музыка,</w:t>
            </w:r>
          </w:p>
          <w:p w:rsidR="00844A5D" w:rsidRPr="00155696" w:rsidRDefault="00155696" w:rsidP="00844A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музыкально – художественные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словесные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</w:t>
            </w:r>
            <w:r w:rsidR="00155696">
              <w:rPr>
                <w:rFonts w:ascii="Times New Roman" w:hAnsi="Times New Roman"/>
                <w:color w:val="000000"/>
                <w:sz w:val="22"/>
                <w:szCs w:val="22"/>
              </w:rPr>
              <w:t>абота по звуковой культуре речи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Чтение художественной литературы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</w:t>
            </w:r>
            <w:r w:rsidR="00155696">
              <w:rPr>
                <w:rFonts w:ascii="Times New Roman" w:hAnsi="Times New Roman"/>
                <w:color w:val="000000"/>
                <w:sz w:val="22"/>
                <w:szCs w:val="22"/>
              </w:rPr>
              <w:t>абота по звуковой культуре речи</w:t>
            </w:r>
          </w:p>
        </w:tc>
      </w:tr>
    </w:tbl>
    <w:p w:rsidR="00844A5D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E15" w:rsidRDefault="00844A5D" w:rsidP="00AC390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7CB">
        <w:rPr>
          <w:rFonts w:ascii="Times New Roman" w:hAnsi="Times New Roman"/>
          <w:sz w:val="24"/>
          <w:szCs w:val="24"/>
        </w:rPr>
        <w:t xml:space="preserve">В соответствии с лицензией на право ведения образовательной </w:t>
      </w:r>
      <w:r w:rsidR="0086194C" w:rsidRPr="00E81341">
        <w:rPr>
          <w:rFonts w:ascii="Times New Roman" w:hAnsi="Times New Roman"/>
          <w:sz w:val="24"/>
          <w:szCs w:val="24"/>
        </w:rPr>
        <w:t xml:space="preserve">21ЛО1 № 0000912 регистрационный номер 101 от 02.07.2020г. </w:t>
      </w: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6D3E15">
        <w:rPr>
          <w:rFonts w:ascii="Times New Roman" w:hAnsi="Times New Roman"/>
          <w:sz w:val="24"/>
          <w:szCs w:val="24"/>
        </w:rPr>
        <w:t>52 «</w:t>
      </w:r>
      <w:proofErr w:type="spellStart"/>
      <w:r w:rsidR="006D3E15">
        <w:rPr>
          <w:rFonts w:ascii="Times New Roman" w:hAnsi="Times New Roman"/>
          <w:sz w:val="24"/>
          <w:szCs w:val="24"/>
        </w:rPr>
        <w:t>Телей</w:t>
      </w:r>
      <w:proofErr w:type="spellEnd"/>
      <w:r w:rsidR="00AC390D">
        <w:rPr>
          <w:rFonts w:ascii="Times New Roman" w:hAnsi="Times New Roman"/>
          <w:sz w:val="24"/>
          <w:szCs w:val="24"/>
        </w:rPr>
        <w:t>»</w:t>
      </w:r>
      <w:r w:rsidRPr="00B677CB">
        <w:rPr>
          <w:rFonts w:ascii="Times New Roman" w:hAnsi="Times New Roman"/>
          <w:sz w:val="24"/>
          <w:szCs w:val="24"/>
        </w:rPr>
        <w:t xml:space="preserve">  </w:t>
      </w:r>
      <w:r w:rsidR="00AC390D">
        <w:rPr>
          <w:rFonts w:ascii="Times New Roman" w:hAnsi="Times New Roman"/>
          <w:sz w:val="24"/>
          <w:szCs w:val="24"/>
        </w:rPr>
        <w:t>организованы</w:t>
      </w:r>
      <w:r w:rsidRPr="00B677CB">
        <w:rPr>
          <w:rFonts w:ascii="Times New Roman" w:hAnsi="Times New Roman"/>
          <w:sz w:val="24"/>
          <w:szCs w:val="24"/>
        </w:rPr>
        <w:t xml:space="preserve"> дополнительны</w:t>
      </w:r>
      <w:r w:rsidR="00AC390D">
        <w:rPr>
          <w:rFonts w:ascii="Times New Roman" w:hAnsi="Times New Roman"/>
          <w:sz w:val="24"/>
          <w:szCs w:val="24"/>
        </w:rPr>
        <w:t>е</w:t>
      </w:r>
      <w:r w:rsidRPr="00B677CB">
        <w:rPr>
          <w:rFonts w:ascii="Times New Roman" w:hAnsi="Times New Roman"/>
          <w:sz w:val="24"/>
          <w:szCs w:val="24"/>
        </w:rPr>
        <w:t xml:space="preserve"> образовательны</w:t>
      </w:r>
      <w:r w:rsidR="00AC390D">
        <w:rPr>
          <w:rFonts w:ascii="Times New Roman" w:hAnsi="Times New Roman"/>
          <w:sz w:val="24"/>
          <w:szCs w:val="24"/>
        </w:rPr>
        <w:t xml:space="preserve">е </w:t>
      </w:r>
      <w:r w:rsidRPr="00B677CB">
        <w:rPr>
          <w:rFonts w:ascii="Times New Roman" w:hAnsi="Times New Roman"/>
          <w:sz w:val="24"/>
          <w:szCs w:val="24"/>
        </w:rPr>
        <w:t>услуг</w:t>
      </w:r>
      <w:r w:rsidR="00AC390D">
        <w:rPr>
          <w:rFonts w:ascii="Times New Roman" w:hAnsi="Times New Roman"/>
          <w:sz w:val="24"/>
          <w:szCs w:val="24"/>
        </w:rPr>
        <w:t>и</w:t>
      </w:r>
      <w:r w:rsidRPr="00B677CB">
        <w:rPr>
          <w:rFonts w:ascii="Times New Roman" w:hAnsi="Times New Roman"/>
          <w:sz w:val="24"/>
          <w:szCs w:val="24"/>
        </w:rPr>
        <w:t>, осуществляемы</w:t>
      </w:r>
      <w:r w:rsidR="00AC390D">
        <w:rPr>
          <w:rFonts w:ascii="Times New Roman" w:hAnsi="Times New Roman"/>
          <w:sz w:val="24"/>
          <w:szCs w:val="24"/>
        </w:rPr>
        <w:t>е</w:t>
      </w:r>
      <w:r w:rsidRPr="00B677CB">
        <w:rPr>
          <w:rFonts w:ascii="Times New Roman" w:hAnsi="Times New Roman"/>
          <w:sz w:val="24"/>
          <w:szCs w:val="24"/>
        </w:rPr>
        <w:t xml:space="preserve"> на основе программ дополнительного образования социально-педагогической </w:t>
      </w:r>
      <w:r w:rsidR="00AC390D">
        <w:rPr>
          <w:rFonts w:ascii="Times New Roman" w:hAnsi="Times New Roman"/>
          <w:sz w:val="24"/>
          <w:szCs w:val="24"/>
        </w:rPr>
        <w:t>направленности.</w:t>
      </w:r>
      <w:proofErr w:type="gramEnd"/>
      <w:r w:rsidR="00AC39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Так, в 20</w:t>
      </w:r>
      <w:r w:rsidR="006D3E15">
        <w:rPr>
          <w:rFonts w:ascii="Times New Roman" w:hAnsi="Times New Roman"/>
          <w:sz w:val="24"/>
          <w:szCs w:val="24"/>
        </w:rPr>
        <w:t>2</w:t>
      </w:r>
      <w:r w:rsidR="00F41C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 xml:space="preserve">году в ДОУ </w:t>
      </w:r>
      <w:r w:rsidR="007177BA">
        <w:rPr>
          <w:rFonts w:ascii="Times New Roman" w:hAnsi="Times New Roman"/>
          <w:sz w:val="24"/>
          <w:szCs w:val="24"/>
        </w:rPr>
        <w:t>осуществлялись дополнительные образовательные услуги</w:t>
      </w:r>
      <w:r w:rsidR="006D3E15">
        <w:rPr>
          <w:rFonts w:ascii="Times New Roman" w:hAnsi="Times New Roman"/>
          <w:sz w:val="24"/>
          <w:szCs w:val="24"/>
        </w:rPr>
        <w:t>:</w:t>
      </w:r>
    </w:p>
    <w:p w:rsidR="0086194C" w:rsidRDefault="0086194C" w:rsidP="00AC390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937"/>
        <w:gridCol w:w="2443"/>
      </w:tblGrid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</w:tcPr>
          <w:p w:rsidR="006D3E15" w:rsidRDefault="006D3E15" w:rsidP="00717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="007177B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="007177B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7177BA">
              <w:rPr>
                <w:rFonts w:ascii="Times New Roman" w:hAnsi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2937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43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Лого-град</w:t>
            </w:r>
          </w:p>
        </w:tc>
        <w:tc>
          <w:tcPr>
            <w:tcW w:w="2937" w:type="dxa"/>
          </w:tcPr>
          <w:p w:rsidR="006D3E15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А.А.</w:t>
            </w:r>
          </w:p>
        </w:tc>
        <w:tc>
          <w:tcPr>
            <w:tcW w:w="2443" w:type="dxa"/>
          </w:tcPr>
          <w:p w:rsidR="006D3E15" w:rsidRPr="0086194C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Лего-град</w:t>
            </w:r>
            <w:proofErr w:type="gramStart"/>
            <w:r w:rsidR="00F41C0D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="00F41C0D">
              <w:rPr>
                <w:rFonts w:ascii="Times New Roman" w:hAnsi="Times New Roman"/>
                <w:sz w:val="24"/>
                <w:szCs w:val="24"/>
              </w:rPr>
              <w:t>мные</w:t>
            </w:r>
            <w:proofErr w:type="spellEnd"/>
            <w:r w:rsidR="00F41C0D">
              <w:rPr>
                <w:rFonts w:ascii="Times New Roman" w:hAnsi="Times New Roman"/>
                <w:sz w:val="24"/>
                <w:szCs w:val="24"/>
              </w:rPr>
              <w:t xml:space="preserve"> модули</w:t>
            </w:r>
          </w:p>
        </w:tc>
        <w:tc>
          <w:tcPr>
            <w:tcW w:w="2937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6D3E15" w:rsidRPr="0086194C" w:rsidRDefault="00F41C0D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41C0D" w:rsidRDefault="00F41C0D" w:rsidP="00F4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Лего-град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модули</w:t>
            </w:r>
          </w:p>
        </w:tc>
        <w:tc>
          <w:tcPr>
            <w:tcW w:w="2937" w:type="dxa"/>
          </w:tcPr>
          <w:p w:rsidR="00F41C0D" w:rsidRDefault="00F41C0D" w:rsidP="00F4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F41C0D" w:rsidRDefault="00F41C0D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Развивай-ка</w:t>
            </w:r>
          </w:p>
        </w:tc>
        <w:tc>
          <w:tcPr>
            <w:tcW w:w="2937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F41C0D" w:rsidRPr="0086194C" w:rsidRDefault="00C45D70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2937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Мардарьева Е.В.</w:t>
            </w:r>
          </w:p>
        </w:tc>
        <w:tc>
          <w:tcPr>
            <w:tcW w:w="2443" w:type="dxa"/>
          </w:tcPr>
          <w:p w:rsidR="00F41C0D" w:rsidRPr="0086194C" w:rsidRDefault="00C45D70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Серпантин</w:t>
            </w:r>
          </w:p>
        </w:tc>
        <w:tc>
          <w:tcPr>
            <w:tcW w:w="2937" w:type="dxa"/>
          </w:tcPr>
          <w:p w:rsidR="00F41C0D" w:rsidRDefault="00F41C0D" w:rsidP="00C45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D70">
              <w:rPr>
                <w:rFonts w:ascii="Times New Roman" w:hAnsi="Times New Roman"/>
                <w:sz w:val="24"/>
                <w:szCs w:val="24"/>
              </w:rPr>
              <w:t>А.Н.</w:t>
            </w:r>
          </w:p>
        </w:tc>
        <w:tc>
          <w:tcPr>
            <w:tcW w:w="2443" w:type="dxa"/>
          </w:tcPr>
          <w:p w:rsidR="00F41C0D" w:rsidRPr="0086194C" w:rsidRDefault="00C45D70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B5042D" w:rsidRDefault="00AC390D" w:rsidP="00B5042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042D" w:rsidRDefault="00B5042D" w:rsidP="00B50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5D" w:rsidRDefault="00B5042D" w:rsidP="00B50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услуг и кружковой работы позволяет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 удовлетворить потребности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интересы детей.</w:t>
      </w:r>
    </w:p>
    <w:p w:rsidR="00B5042D" w:rsidRPr="00B5042D" w:rsidRDefault="00B5042D" w:rsidP="00B50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5D" w:rsidRPr="00B677CB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proofErr w:type="gramStart"/>
      <w:r w:rsidRPr="00B677CB"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  <w:r w:rsidRPr="00B677CB">
        <w:rPr>
          <w:rFonts w:ascii="Times New Roman" w:hAnsi="Times New Roman"/>
          <w:color w:val="000000"/>
          <w:sz w:val="24"/>
          <w:szCs w:val="24"/>
        </w:rPr>
        <w:t xml:space="preserve"> образования, построение образовательной деятельности в</w:t>
      </w:r>
      <w:r w:rsidR="00B02C84">
        <w:rPr>
          <w:rFonts w:ascii="Times New Roman" w:hAnsi="Times New Roman"/>
          <w:color w:val="000000"/>
          <w:sz w:val="24"/>
          <w:szCs w:val="24"/>
        </w:rPr>
        <w:t xml:space="preserve"> дошкольном учреждении ведется </w:t>
      </w:r>
      <w:r w:rsidRPr="00B677CB">
        <w:rPr>
          <w:rFonts w:ascii="Times New Roman" w:hAnsi="Times New Roman"/>
          <w:color w:val="000000"/>
          <w:sz w:val="24"/>
          <w:szCs w:val="24"/>
        </w:rPr>
        <w:t>по пяти направлениям: социально-коммуникативное развитие; познавательное развитие;  речевое развитие;  художественно-эстетическое  и  физическое развитие.</w:t>
      </w:r>
    </w:p>
    <w:p w:rsidR="00B02C84" w:rsidRPr="004739F2" w:rsidRDefault="00B02C84" w:rsidP="00B02C8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образовательного процесса осуществляется в соответствии с 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 образовательной программой дошкольного образования МБДОУ «Детский сад № </w:t>
      </w:r>
      <w:r w:rsidR="006D3E15">
        <w:rPr>
          <w:rFonts w:ascii="Times New Roman" w:eastAsia="Times New Roman" w:hAnsi="Times New Roman" w:cs="Times New Roman"/>
          <w:sz w:val="24"/>
          <w:szCs w:val="24"/>
          <w:lang w:eastAsia="ru-RU"/>
        </w:rPr>
        <w:t>52 «</w:t>
      </w:r>
      <w:proofErr w:type="spellStart"/>
      <w:r w:rsidR="006D3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proofErr w:type="spellEnd"/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77F84" w:rsidRPr="007243FD" w:rsidRDefault="00B02C84" w:rsidP="00B77F84">
      <w:pPr>
        <w:pStyle w:val="Default"/>
        <w:jc w:val="both"/>
        <w:rPr>
          <w:sz w:val="22"/>
          <w:szCs w:val="22"/>
        </w:rPr>
      </w:pPr>
      <w:r w:rsidRPr="004739F2">
        <w:rPr>
          <w:rFonts w:eastAsiaTheme="minorEastAsia"/>
          <w:lang w:eastAsia="ru-RU"/>
        </w:rPr>
        <w:t>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  <w:r>
        <w:rPr>
          <w:rFonts w:eastAsiaTheme="minorEastAsia"/>
          <w:lang w:eastAsia="ru-RU"/>
        </w:rPr>
        <w:t xml:space="preserve"> </w:t>
      </w:r>
      <w:proofErr w:type="gramStart"/>
      <w:r w:rsidRPr="00B77F84">
        <w:t xml:space="preserve">Учтены концептуальные положения авторской комплексной программы дошкольного образования </w:t>
      </w:r>
      <w:r w:rsidR="00B77F84" w:rsidRPr="00B77F84">
        <w:rPr>
          <w:sz w:val="22"/>
          <w:szCs w:val="22"/>
        </w:rPr>
        <w:t>-</w:t>
      </w:r>
      <w:r w:rsidR="00B77F84" w:rsidRPr="007243FD">
        <w:rPr>
          <w:sz w:val="22"/>
          <w:szCs w:val="22"/>
        </w:rPr>
        <w:t xml:space="preserve"> Инновационная программа дошкольного образования «От рождения до школы» (под ред. Н.Е. </w:t>
      </w:r>
      <w:proofErr w:type="spellStart"/>
      <w:r w:rsidR="00B77F84" w:rsidRPr="007243FD">
        <w:rPr>
          <w:sz w:val="22"/>
          <w:szCs w:val="22"/>
        </w:rPr>
        <w:t>Вераксы</w:t>
      </w:r>
      <w:proofErr w:type="spellEnd"/>
      <w:r w:rsidR="00B77F84" w:rsidRPr="007243FD">
        <w:rPr>
          <w:sz w:val="22"/>
          <w:szCs w:val="22"/>
        </w:rPr>
        <w:t xml:space="preserve">, Т.С. Комаровой, </w:t>
      </w:r>
      <w:proofErr w:type="spellStart"/>
      <w:r w:rsidR="00B77F84" w:rsidRPr="007243FD">
        <w:rPr>
          <w:sz w:val="22"/>
          <w:szCs w:val="22"/>
        </w:rPr>
        <w:t>Э.М.Дорофеевой</w:t>
      </w:r>
      <w:proofErr w:type="spellEnd"/>
      <w:r w:rsidR="00B77F84" w:rsidRPr="007243FD">
        <w:rPr>
          <w:sz w:val="22"/>
          <w:szCs w:val="22"/>
        </w:rPr>
        <w:t>., г. Москва, 2019 г).</w:t>
      </w:r>
      <w:proofErr w:type="gramEnd"/>
    </w:p>
    <w:p w:rsidR="0001579D" w:rsidRPr="004739F2" w:rsidRDefault="0001579D" w:rsidP="00B77F8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основной образовательной программы реализуется в процессе: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непосредственно образовательной деятельности;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образовательной деятельности, осуществляемой в ходе режимных моментов;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самостоятельной детской деятельности;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взаимодействия с семьями воспитанников.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непосредственно образовательной деятельности для детей: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возрасте 2-3 лет - 8-10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- 4-го года жизни - не более 15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- 5-го года жизни - не более 20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- 6-го года жизни - не более 25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- 7-го года жизни - не более 30 минут.</w:t>
      </w:r>
    </w:p>
    <w:p w:rsidR="00B02C84" w:rsidRPr="0001579D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Перерыв между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занятиями – не менее 10 минут.</w:t>
      </w:r>
    </w:p>
    <w:p w:rsidR="00844A5D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6D10C2" w:rsidRPr="00B677CB" w:rsidRDefault="006943EE" w:rsidP="006D10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образовательной деятельности строилась в соответствии с годовым календарным учебным графиком,</w:t>
      </w:r>
      <w:r w:rsidR="006D10C2" w:rsidRPr="006D10C2">
        <w:rPr>
          <w:rFonts w:ascii="Times New Roman" w:hAnsi="Times New Roman"/>
          <w:sz w:val="24"/>
          <w:szCs w:val="24"/>
        </w:rPr>
        <w:t xml:space="preserve"> </w:t>
      </w:r>
      <w:r w:rsidR="006D10C2">
        <w:rPr>
          <w:rFonts w:ascii="Times New Roman" w:hAnsi="Times New Roman"/>
          <w:sz w:val="24"/>
          <w:szCs w:val="24"/>
        </w:rPr>
        <w:t>учебным планом и расписанием занятий.</w:t>
      </w:r>
    </w:p>
    <w:p w:rsidR="006D10C2" w:rsidRPr="006D10C2" w:rsidRDefault="006D10C2" w:rsidP="006D10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Детский сад является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677CB">
        <w:rPr>
          <w:rFonts w:ascii="Times New Roman" w:hAnsi="Times New Roman"/>
          <w:color w:val="000000"/>
          <w:sz w:val="24"/>
          <w:szCs w:val="24"/>
        </w:rPr>
        <w:t>ткрытой организационно-педагогической системой, МБДОУ 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№ </w:t>
      </w:r>
      <w:r w:rsidR="00B5042D">
        <w:rPr>
          <w:rFonts w:ascii="Times New Roman" w:hAnsi="Times New Roman"/>
          <w:color w:val="000000"/>
          <w:sz w:val="24"/>
          <w:szCs w:val="24"/>
        </w:rPr>
        <w:t>52 «</w:t>
      </w:r>
      <w:proofErr w:type="spellStart"/>
      <w:r w:rsidR="00B5042D">
        <w:rPr>
          <w:rFonts w:ascii="Times New Roman" w:hAnsi="Times New Roman"/>
          <w:color w:val="000000"/>
          <w:sz w:val="24"/>
          <w:szCs w:val="24"/>
        </w:rPr>
        <w:t>Телей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поддерживает тесные </w:t>
      </w:r>
      <w:r w:rsidRPr="006D10C2">
        <w:rPr>
          <w:rFonts w:ascii="Times New Roman" w:hAnsi="Times New Roman"/>
          <w:color w:val="000000"/>
          <w:sz w:val="24"/>
          <w:szCs w:val="24"/>
        </w:rPr>
        <w:t>св</w:t>
      </w:r>
      <w:r w:rsidR="006D3E15">
        <w:rPr>
          <w:rFonts w:ascii="Times New Roman" w:hAnsi="Times New Roman"/>
          <w:color w:val="000000"/>
          <w:sz w:val="24"/>
          <w:szCs w:val="24"/>
        </w:rPr>
        <w:t xml:space="preserve">язи с учреждениями образования </w:t>
      </w:r>
      <w:r w:rsidRPr="006D10C2">
        <w:rPr>
          <w:rFonts w:ascii="Times New Roman" w:hAnsi="Times New Roman"/>
          <w:color w:val="000000"/>
          <w:sz w:val="24"/>
          <w:szCs w:val="24"/>
        </w:rPr>
        <w:t>и культуры:</w:t>
      </w:r>
    </w:p>
    <w:p w:rsidR="006D10C2" w:rsidRPr="006D10C2" w:rsidRDefault="006D10C2" w:rsidP="00BC7D2C">
      <w:pPr>
        <w:pStyle w:val="a9"/>
        <w:numPr>
          <w:ilvl w:val="0"/>
          <w:numId w:val="10"/>
        </w:numPr>
        <w:ind w:left="426" w:hanging="426"/>
        <w:jc w:val="both"/>
      </w:pPr>
      <w:r w:rsidRPr="006D10C2">
        <w:t>МБУ «Библиотека»</w:t>
      </w:r>
    </w:p>
    <w:p w:rsidR="006D10C2" w:rsidRPr="006D10C2" w:rsidRDefault="006D3E15" w:rsidP="00BC7D2C">
      <w:pPr>
        <w:pStyle w:val="a7"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МБДОУ «Детский сал № 206 «Антошка»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г.Чебоксары</w:t>
      </w:r>
      <w:proofErr w:type="spellEnd"/>
    </w:p>
    <w:p w:rsidR="006D10C2" w:rsidRPr="006F425B" w:rsidRDefault="006D10C2" w:rsidP="006F425B">
      <w:pPr>
        <w:ind w:left="-3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Предметом договора является организация мероприятий, обмена и передачи интеллектуальных ценностей, распространения передового педагогического опыта с целью повышения образовательного уровня  и творческого развития детей.</w:t>
      </w:r>
    </w:p>
    <w:p w:rsidR="00844A5D" w:rsidRDefault="00E45CF3" w:rsidP="00694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успешного осуществления</w:t>
      </w:r>
      <w:r w:rsidR="006943EE">
        <w:rPr>
          <w:rFonts w:ascii="Times New Roman" w:hAnsi="Times New Roman"/>
          <w:sz w:val="24"/>
          <w:szCs w:val="24"/>
        </w:rPr>
        <w:t xml:space="preserve"> целей и задач образовательной деятельности разработан и реализуется </w:t>
      </w:r>
      <w:r w:rsidR="00F50C1A">
        <w:rPr>
          <w:rFonts w:ascii="Times New Roman" w:hAnsi="Times New Roman"/>
          <w:sz w:val="24"/>
          <w:szCs w:val="24"/>
        </w:rPr>
        <w:t xml:space="preserve">годовой план работы на </w:t>
      </w:r>
      <w:r w:rsidR="00B5042D">
        <w:rPr>
          <w:rFonts w:ascii="Times New Roman" w:hAnsi="Times New Roman"/>
          <w:sz w:val="24"/>
          <w:szCs w:val="24"/>
        </w:rPr>
        <w:t>202</w:t>
      </w:r>
      <w:r w:rsidR="00C45D70">
        <w:rPr>
          <w:rFonts w:ascii="Times New Roman" w:hAnsi="Times New Roman"/>
          <w:sz w:val="24"/>
          <w:szCs w:val="24"/>
        </w:rPr>
        <w:t>2</w:t>
      </w:r>
      <w:r w:rsidR="00B5042D">
        <w:rPr>
          <w:rFonts w:ascii="Times New Roman" w:hAnsi="Times New Roman"/>
          <w:sz w:val="24"/>
          <w:szCs w:val="24"/>
        </w:rPr>
        <w:t>-202</w:t>
      </w:r>
      <w:r w:rsidR="00C45D70">
        <w:rPr>
          <w:rFonts w:ascii="Times New Roman" w:hAnsi="Times New Roman"/>
          <w:sz w:val="24"/>
          <w:szCs w:val="24"/>
        </w:rPr>
        <w:t>3</w:t>
      </w:r>
      <w:r w:rsidR="006943EE">
        <w:rPr>
          <w:rFonts w:ascii="Times New Roman" w:hAnsi="Times New Roman"/>
          <w:sz w:val="24"/>
          <w:szCs w:val="24"/>
        </w:rPr>
        <w:t>.г. Задачи:</w:t>
      </w:r>
    </w:p>
    <w:p w:rsidR="007456AF" w:rsidRPr="007456AF" w:rsidRDefault="007456AF" w:rsidP="007456AF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6AF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7456AF">
        <w:rPr>
          <w:rFonts w:ascii="Times New Roman" w:eastAsia="Calibri" w:hAnsi="Times New Roman" w:cs="Times New Roman"/>
          <w:sz w:val="24"/>
          <w:szCs w:val="24"/>
        </w:rPr>
        <w:t xml:space="preserve">Осуществление системного подхода к оздоровлению и физическому развитию дошкольников, организация </w:t>
      </w:r>
      <w:proofErr w:type="spellStart"/>
      <w:r w:rsidRPr="007456AF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7456AF">
        <w:rPr>
          <w:rFonts w:ascii="Times New Roman" w:eastAsia="Calibri" w:hAnsi="Times New Roman" w:cs="Times New Roman"/>
          <w:sz w:val="24"/>
          <w:szCs w:val="24"/>
        </w:rPr>
        <w:t xml:space="preserve"> пространства в дошкольном учреждении.</w:t>
      </w:r>
    </w:p>
    <w:p w:rsidR="007456AF" w:rsidRPr="007456AF" w:rsidRDefault="007456AF" w:rsidP="007456AF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6AF">
        <w:rPr>
          <w:rFonts w:ascii="Times New Roman" w:eastAsia="Times New Roman" w:hAnsi="Times New Roman" w:cs="Times New Roman"/>
          <w:bCs/>
          <w:sz w:val="24"/>
          <w:szCs w:val="24"/>
        </w:rPr>
        <w:t>2. Повышение уровня профессионального мастерства  педагогов по вопросам экологического воспитания, внедрение проектных и исследовательских методов.</w:t>
      </w:r>
    </w:p>
    <w:p w:rsidR="007456AF" w:rsidRDefault="007456AF" w:rsidP="007456AF">
      <w:pPr>
        <w:pStyle w:val="a9"/>
        <w:numPr>
          <w:ilvl w:val="0"/>
          <w:numId w:val="26"/>
        </w:numPr>
        <w:ind w:left="284" w:firstLine="0"/>
        <w:contextualSpacing/>
        <w:jc w:val="both"/>
        <w:outlineLvl w:val="0"/>
        <w:rPr>
          <w:bCs/>
        </w:rPr>
      </w:pPr>
      <w:r w:rsidRPr="007456AF">
        <w:rPr>
          <w:bCs/>
        </w:rPr>
        <w:t>Формирование образовательного пространства и создание условий для нравственно-патриотического воспитания дошкольников.</w:t>
      </w:r>
    </w:p>
    <w:p w:rsidR="007456AF" w:rsidRPr="007456AF" w:rsidRDefault="007456AF" w:rsidP="007456AF">
      <w:pPr>
        <w:pStyle w:val="a9"/>
        <w:numPr>
          <w:ilvl w:val="0"/>
          <w:numId w:val="26"/>
        </w:numPr>
        <w:ind w:left="284" w:firstLine="0"/>
        <w:contextualSpacing/>
        <w:jc w:val="both"/>
        <w:outlineLvl w:val="0"/>
        <w:rPr>
          <w:bCs/>
        </w:rPr>
      </w:pPr>
      <w:r w:rsidRPr="007456AF">
        <w:rPr>
          <w:bCs/>
        </w:rPr>
        <w:t>Создание условий для эффективной работы по формированию элементарных математических представлений  детей в различных видах деятельности.</w:t>
      </w:r>
    </w:p>
    <w:p w:rsidR="00B5042D" w:rsidRDefault="00844A5D" w:rsidP="00844A5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25B" w:rsidRPr="006F425B">
        <w:rPr>
          <w:rFonts w:ascii="Times New Roman" w:hAnsi="Times New Roman"/>
          <w:b/>
          <w:color w:val="000000"/>
          <w:sz w:val="24"/>
          <w:szCs w:val="24"/>
        </w:rPr>
        <w:t>1.4</w:t>
      </w:r>
      <w:r w:rsidRPr="006F425B">
        <w:rPr>
          <w:rFonts w:ascii="Times New Roman" w:hAnsi="Times New Roman"/>
          <w:b/>
          <w:color w:val="000000"/>
          <w:sz w:val="24"/>
          <w:szCs w:val="24"/>
        </w:rPr>
        <w:t>. Качество кадрового состава.</w:t>
      </w:r>
    </w:p>
    <w:p w:rsidR="00844A5D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Педагогическими кадрами  и техничес</w:t>
      </w:r>
      <w:r>
        <w:rPr>
          <w:rFonts w:ascii="Times New Roman" w:hAnsi="Times New Roman"/>
          <w:color w:val="000000"/>
          <w:sz w:val="24"/>
          <w:szCs w:val="24"/>
        </w:rPr>
        <w:t xml:space="preserve">ким персоналом учреждение  в </w:t>
      </w:r>
      <w:r w:rsidRPr="00B677CB">
        <w:rPr>
          <w:rFonts w:ascii="Times New Roman" w:hAnsi="Times New Roman"/>
          <w:color w:val="000000"/>
          <w:sz w:val="24"/>
          <w:szCs w:val="24"/>
        </w:rPr>
        <w:t>20</w:t>
      </w:r>
      <w:r w:rsidR="00B5042D">
        <w:rPr>
          <w:rFonts w:ascii="Times New Roman" w:hAnsi="Times New Roman"/>
          <w:color w:val="000000"/>
          <w:sz w:val="24"/>
          <w:szCs w:val="24"/>
        </w:rPr>
        <w:t>2</w:t>
      </w:r>
      <w:r w:rsidR="00C45D70">
        <w:rPr>
          <w:rFonts w:ascii="Times New Roman" w:hAnsi="Times New Roman"/>
          <w:color w:val="000000"/>
          <w:sz w:val="24"/>
          <w:szCs w:val="24"/>
        </w:rPr>
        <w:t>2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году было укомплектовано  согласно штатному расписанию, утвержденному заведующим МБДОУ 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5042D">
        <w:rPr>
          <w:rFonts w:ascii="Times New Roman" w:hAnsi="Times New Roman"/>
          <w:color w:val="000000"/>
          <w:sz w:val="24"/>
          <w:szCs w:val="24"/>
        </w:rPr>
        <w:t>52 «</w:t>
      </w:r>
      <w:proofErr w:type="spellStart"/>
      <w:r w:rsidR="00B5042D">
        <w:rPr>
          <w:rFonts w:ascii="Times New Roman" w:hAnsi="Times New Roman"/>
          <w:color w:val="000000"/>
          <w:sz w:val="24"/>
          <w:szCs w:val="24"/>
        </w:rPr>
        <w:t>Телей</w:t>
      </w:r>
      <w:proofErr w:type="spellEnd"/>
      <w:r w:rsidR="006F425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677CB">
        <w:rPr>
          <w:rFonts w:ascii="Times New Roman" w:hAnsi="Times New Roman"/>
          <w:color w:val="000000"/>
          <w:sz w:val="24"/>
          <w:szCs w:val="24"/>
        </w:rPr>
        <w:t>Уровень профессиональной подготовки педагоги</w:t>
      </w:r>
      <w:r>
        <w:rPr>
          <w:rFonts w:ascii="Times New Roman" w:hAnsi="Times New Roman"/>
          <w:color w:val="000000"/>
          <w:sz w:val="24"/>
          <w:szCs w:val="24"/>
        </w:rPr>
        <w:t>ческих работников соответствует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требованиям квалификационных характеристик ЕКС.  Административно-хозяйственный состав коллектива ДОУ</w:t>
      </w:r>
      <w:r w:rsidR="006F425B">
        <w:rPr>
          <w:rFonts w:ascii="Times New Roman" w:hAnsi="Times New Roman"/>
          <w:color w:val="000000"/>
          <w:sz w:val="24"/>
          <w:szCs w:val="24"/>
        </w:rPr>
        <w:t>: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42D">
        <w:rPr>
          <w:rFonts w:ascii="Times New Roman" w:hAnsi="Times New Roman"/>
          <w:color w:val="000000"/>
          <w:sz w:val="24"/>
          <w:szCs w:val="24"/>
        </w:rPr>
        <w:t>2</w:t>
      </w:r>
      <w:r w:rsidR="006F425B">
        <w:rPr>
          <w:rFonts w:ascii="Times New Roman" w:hAnsi="Times New Roman"/>
          <w:color w:val="000000"/>
          <w:sz w:val="24"/>
          <w:szCs w:val="24"/>
        </w:rPr>
        <w:t xml:space="preserve"> человека, </w:t>
      </w:r>
      <w:r w:rsidR="00B5042D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B5042D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6F425B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заведующий, </w:t>
      </w:r>
      <w:r w:rsidR="006F425B">
        <w:rPr>
          <w:rFonts w:ascii="Times New Roman" w:hAnsi="Times New Roman"/>
          <w:color w:val="000000"/>
          <w:sz w:val="24"/>
          <w:szCs w:val="24"/>
        </w:rPr>
        <w:t>заместитель заведующего по АХЧ.</w:t>
      </w:r>
    </w:p>
    <w:p w:rsidR="006F425B" w:rsidRPr="009F7A5A" w:rsidRDefault="006F425B" w:rsidP="00844A5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7A5A">
        <w:rPr>
          <w:rFonts w:ascii="Times New Roman" w:hAnsi="Times New Roman"/>
          <w:b/>
          <w:color w:val="000000"/>
          <w:sz w:val="24"/>
          <w:szCs w:val="24"/>
        </w:rPr>
        <w:t>Всего педагогов:</w:t>
      </w:r>
      <w:r w:rsidR="009F7A5A" w:rsidRPr="009F7A5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F7A5A">
        <w:rPr>
          <w:rFonts w:ascii="Times New Roman" w:hAnsi="Times New Roman"/>
          <w:b/>
          <w:color w:val="000000"/>
          <w:sz w:val="24"/>
          <w:szCs w:val="24"/>
        </w:rPr>
        <w:t>4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1276"/>
        <w:gridCol w:w="1276"/>
        <w:gridCol w:w="1275"/>
        <w:gridCol w:w="1418"/>
        <w:gridCol w:w="1559"/>
        <w:gridCol w:w="1418"/>
      </w:tblGrid>
      <w:tr w:rsidR="006F425B" w:rsidRPr="009F7A5A" w:rsidTr="006F425B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 xml:space="preserve">Старшие </w:t>
            </w: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воспита</w:t>
            </w:r>
            <w:proofErr w:type="spellEnd"/>
          </w:p>
          <w:p w:rsidR="006F425B" w:rsidRPr="009F7A5A" w:rsidRDefault="006F425B" w:rsidP="006F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Воспи</w:t>
            </w:r>
            <w:proofErr w:type="spellEnd"/>
          </w:p>
          <w:p w:rsidR="006F425B" w:rsidRPr="009F7A5A" w:rsidRDefault="006F425B" w:rsidP="00844A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татели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6F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Педагоги-</w:t>
            </w: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9F7A5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инструк</w:t>
            </w:r>
            <w:proofErr w:type="spellEnd"/>
          </w:p>
          <w:p w:rsidR="006F425B" w:rsidRPr="009F7A5A" w:rsidRDefault="006F425B" w:rsidP="00844A5D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spellStart"/>
            <w:r w:rsidRPr="009F7A5A">
              <w:rPr>
                <w:rFonts w:ascii="Times New Roman" w:hAnsi="Times New Roman"/>
                <w:sz w:val="24"/>
                <w:szCs w:val="24"/>
              </w:rPr>
              <w:t>физ.культуре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</w:tr>
      <w:tr w:rsidR="006F425B" w:rsidRPr="00B677CB" w:rsidTr="006F425B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C45D70" w:rsidP="009F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C45D70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C45D70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5B" w:rsidRPr="00B677CB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4A5D" w:rsidRPr="00B677CB" w:rsidRDefault="00844A5D" w:rsidP="00844A5D">
      <w:pPr>
        <w:jc w:val="both"/>
        <w:rPr>
          <w:rFonts w:ascii="Times New Roman" w:hAnsi="Times New Roman"/>
          <w:b/>
          <w:sz w:val="24"/>
          <w:szCs w:val="24"/>
        </w:rPr>
      </w:pPr>
    </w:p>
    <w:p w:rsidR="00844A5D" w:rsidRPr="009F7A5A" w:rsidRDefault="00E15B9D" w:rsidP="00844A5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Уровень </w:t>
      </w:r>
      <w:r w:rsidRPr="009F7A5A">
        <w:rPr>
          <w:rFonts w:ascii="Times New Roman" w:hAnsi="Times New Roman"/>
          <w:b/>
          <w:color w:val="000000"/>
          <w:sz w:val="24"/>
          <w:szCs w:val="24"/>
        </w:rPr>
        <w:t>образования педагогического состава</w:t>
      </w:r>
    </w:p>
    <w:tbl>
      <w:tblPr>
        <w:tblW w:w="0" w:type="auto"/>
        <w:tblInd w:w="813" w:type="dxa"/>
        <w:tblLayout w:type="fixed"/>
        <w:tblLook w:val="0000" w:firstRow="0" w:lastRow="0" w:firstColumn="0" w:lastColumn="0" w:noHBand="0" w:noVBand="0"/>
      </w:tblPr>
      <w:tblGrid>
        <w:gridCol w:w="3348"/>
        <w:gridCol w:w="3630"/>
      </w:tblGrid>
      <w:tr w:rsidR="00844A5D" w:rsidRPr="009F7A5A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844A5D" w:rsidP="00C45D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F7A5A"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C45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44A5D" w:rsidRPr="009F7A5A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C45D70" w:rsidP="009F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70,5%</w:t>
            </w:r>
          </w:p>
        </w:tc>
      </w:tr>
      <w:tr w:rsidR="00844A5D" w:rsidRPr="009F7A5A" w:rsidTr="00844A5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C45D70" w:rsidP="009F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29,5%</w:t>
            </w:r>
          </w:p>
        </w:tc>
      </w:tr>
      <w:tr w:rsidR="00844A5D" w:rsidRPr="00B677CB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9F7A5A" w:rsidP="00C45D7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45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844A5D"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 w:rsidR="00844A5D" w:rsidRPr="00B677CB" w:rsidRDefault="00844A5D" w:rsidP="00844A5D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02C2" w:rsidRDefault="00F202C2" w:rsidP="00844A5D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F7A5A" w:rsidRDefault="009F7A5A" w:rsidP="00844A5D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Pr="00B677CB" w:rsidRDefault="00E15B9D" w:rsidP="00844A5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Уровень</w:t>
      </w:r>
      <w:r w:rsidR="00844A5D" w:rsidRPr="00B677CB">
        <w:rPr>
          <w:rFonts w:ascii="Times New Roman" w:hAnsi="Times New Roman"/>
          <w:b/>
          <w:color w:val="000000"/>
          <w:sz w:val="24"/>
          <w:szCs w:val="24"/>
        </w:rPr>
        <w:t xml:space="preserve"> квалификации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педагогов</w:t>
      </w:r>
    </w:p>
    <w:tbl>
      <w:tblPr>
        <w:tblW w:w="0" w:type="auto"/>
        <w:tblInd w:w="882" w:type="dxa"/>
        <w:tblLayout w:type="fixed"/>
        <w:tblLook w:val="0000" w:firstRow="0" w:lastRow="0" w:firstColumn="0" w:lastColumn="0" w:noHBand="0" w:noVBand="0"/>
      </w:tblPr>
      <w:tblGrid>
        <w:gridCol w:w="4613"/>
        <w:gridCol w:w="2410"/>
      </w:tblGrid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F202C2" w:rsidP="0074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B5042D"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456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C45D70" w:rsidP="00C45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02C2" w:rsidRPr="009F7A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02C2" w:rsidRPr="009F7A5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9F7A5A" w:rsidP="00F2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D70" w:rsidRDefault="00C45D70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D70" w:rsidRDefault="00C45D70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0FC" w:rsidRPr="00E2096A" w:rsidRDefault="002150FC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9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повышения квалификации</w:t>
      </w:r>
      <w:r w:rsidRPr="00E2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96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кадров </w:t>
      </w:r>
    </w:p>
    <w:p w:rsidR="002150FC" w:rsidRPr="00E2096A" w:rsidRDefault="002150FC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51" w:type="dxa"/>
        <w:jc w:val="center"/>
        <w:shd w:val="clear" w:color="auto" w:fill="FEECDE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16"/>
        <w:gridCol w:w="3235"/>
      </w:tblGrid>
      <w:tr w:rsidR="002150FC" w:rsidRPr="00E2096A" w:rsidTr="000E5C66">
        <w:trPr>
          <w:trHeight w:val="333"/>
          <w:jc w:val="center"/>
        </w:trPr>
        <w:tc>
          <w:tcPr>
            <w:tcW w:w="3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Курсы </w:t>
            </w:r>
          </w:p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повышения</w:t>
            </w:r>
          </w:p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квалификации 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2150FC" w:rsidRDefault="002150FC" w:rsidP="00C45D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35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35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2150FC" w:rsidRDefault="002150FC" w:rsidP="006D2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педагогов, прошедших курсы: 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Курсы КПК (72ч., 108ч.)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9F7A5A" w:rsidRDefault="009F7A5A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A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КПК (по накопительной системе)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9F7A5A" w:rsidRDefault="00C45D70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Прошли профессиональную переподготовку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9F7A5A" w:rsidRDefault="009F7A5A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A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0FC" w:rsidRPr="009F7A5A" w:rsidRDefault="00C45D70" w:rsidP="000E5C6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4A5D" w:rsidRPr="00B677CB" w:rsidRDefault="00844A5D" w:rsidP="00844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C" w:rsidRDefault="002150FC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4A5D" w:rsidRPr="009B53E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ED">
        <w:rPr>
          <w:rFonts w:ascii="Times New Roman" w:hAnsi="Times New Roman"/>
          <w:b/>
          <w:sz w:val="24"/>
          <w:szCs w:val="24"/>
        </w:rPr>
        <w:t>Педагоги детского сада</w:t>
      </w:r>
      <w:r w:rsidRPr="009B53ED">
        <w:rPr>
          <w:rFonts w:ascii="Times New Roman" w:hAnsi="Times New Roman"/>
          <w:sz w:val="24"/>
          <w:szCs w:val="24"/>
        </w:rPr>
        <w:t xml:space="preserve"> </w:t>
      </w:r>
      <w:r w:rsidRPr="009B53ED">
        <w:rPr>
          <w:rFonts w:ascii="Times New Roman" w:hAnsi="Times New Roman"/>
          <w:b/>
          <w:sz w:val="24"/>
          <w:szCs w:val="24"/>
        </w:rPr>
        <w:t>за отчетный период принимали активное участие в конкурсах  и мероприятиях разного уровня: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90"/>
        <w:gridCol w:w="4425"/>
        <w:gridCol w:w="2446"/>
        <w:gridCol w:w="1935"/>
      </w:tblGrid>
      <w:tr w:rsidR="00C45D70" w:rsidRPr="003D7C96" w:rsidTr="009B7BD8">
        <w:tc>
          <w:tcPr>
            <w:tcW w:w="1242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78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49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45D70" w:rsidRPr="00912A76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на лучшее новогоднее оформление образовательных организаций города Новочебоксарска «Новогодняя планета»</w:t>
            </w: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45D70" w:rsidRPr="00912A76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C45D70" w:rsidRPr="00912A76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D82B68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D82B68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</w:p>
          <w:p w:rsidR="00C45D70" w:rsidRPr="00D82B68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D82B68">
              <w:rPr>
                <w:rFonts w:ascii="Times New Roman" w:hAnsi="Times New Roman"/>
                <w:sz w:val="24"/>
                <w:szCs w:val="24"/>
              </w:rPr>
              <w:t xml:space="preserve">методических разработок </w:t>
            </w:r>
          </w:p>
          <w:p w:rsidR="00C45D70" w:rsidRPr="00D82B68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D82B68">
              <w:rPr>
                <w:rFonts w:ascii="Times New Roman" w:hAnsi="Times New Roman"/>
                <w:sz w:val="24"/>
                <w:szCs w:val="24"/>
              </w:rPr>
              <w:t>«Взаимодействие ДОО и семьи»</w:t>
            </w: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– 4 чел.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(Трофимова О.Ю.,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Т.О., Петухова Д.А.)</w:t>
            </w:r>
          </w:p>
          <w:p w:rsidR="00C45D70" w:rsidRPr="00912A76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70" w:rsidRPr="00912A76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6B1B57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</w:t>
            </w:r>
            <w:r w:rsidRPr="006B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D70" w:rsidRPr="006B1B57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6B1B57">
              <w:rPr>
                <w:rFonts w:ascii="Times New Roman" w:hAnsi="Times New Roman"/>
                <w:sz w:val="24"/>
                <w:szCs w:val="24"/>
              </w:rPr>
              <w:t xml:space="preserve">«Современные информационные </w:t>
            </w:r>
          </w:p>
          <w:p w:rsidR="00C45D70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6B1B57">
              <w:rPr>
                <w:rFonts w:ascii="Times New Roman" w:hAnsi="Times New Roman"/>
                <w:sz w:val="24"/>
                <w:szCs w:val="24"/>
              </w:rPr>
              <w:t>образовательные технологии в ДОУ»</w:t>
            </w: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О.Ю.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C45D70" w:rsidRPr="00912A76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5D70" w:rsidRPr="00BB1C2E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BB1C2E" w:rsidRDefault="00C45D70" w:rsidP="009B7BD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 методических материалов, направленных на повышение компетентности родителей (законных представителей) в вопросах полового воспитания детей и подростков.</w:t>
            </w:r>
          </w:p>
        </w:tc>
        <w:tc>
          <w:tcPr>
            <w:tcW w:w="2552" w:type="dxa"/>
          </w:tcPr>
          <w:p w:rsidR="00C45D70" w:rsidRPr="00C1058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C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C10580"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  <w:p w:rsidR="00C45D70" w:rsidRPr="00C1058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80">
              <w:rPr>
                <w:rFonts w:ascii="Times New Roman" w:hAnsi="Times New Roman"/>
                <w:sz w:val="24"/>
                <w:szCs w:val="24"/>
              </w:rPr>
              <w:t>Мардарьева Е.В.</w:t>
            </w:r>
          </w:p>
          <w:p w:rsidR="00C45D70" w:rsidRPr="00C1058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580"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 w:rsidRPr="00C1058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9" w:type="dxa"/>
          </w:tcPr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C2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C2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5D70" w:rsidRPr="00BB1C2E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4E73B8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4E73B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Муниципальный этап республиканского конкурса педагогических практик</w:t>
            </w:r>
          </w:p>
        </w:tc>
        <w:tc>
          <w:tcPr>
            <w:tcW w:w="2552" w:type="dxa"/>
          </w:tcPr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B1C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Егорова С.В.</w:t>
            </w:r>
          </w:p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949" w:type="dxa"/>
          </w:tcPr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«Методическая находка»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частники VII Межрегионального конкурса-фестиваля научных, творческих и методических работ студентов, учащихся и педагогов «Креативный педагог» </w:t>
            </w:r>
          </w:p>
          <w:p w:rsidR="00C45D70" w:rsidRPr="004E73B8" w:rsidRDefault="00C45D70" w:rsidP="009B7BD8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Социально – коммуникативное развитие «Я - человек» Номинация: «Лучшее наглядное пособие»</w:t>
            </w:r>
          </w:p>
        </w:tc>
        <w:tc>
          <w:tcPr>
            <w:tcW w:w="2552" w:type="dxa"/>
          </w:tcPr>
          <w:p w:rsidR="00C45D70" w:rsidRPr="00BB1C2E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Егорова С. В., Мардарьева Е.В.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 СТЕПЕНИ</w:t>
            </w:r>
          </w:p>
        </w:tc>
      </w:tr>
      <w:tr w:rsidR="00C45D70" w:rsidRPr="00223298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частник VII Межрегионального конкурса-фестиваля научных, творческих и </w:t>
            </w: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методических работ студентов, учащихся и педагогов «Креативный педагог» Социально – коммуникативное развитие «Я - человек» Номинация: «Лучшая методическая разработка»</w:t>
            </w:r>
          </w:p>
        </w:tc>
        <w:tc>
          <w:tcPr>
            <w:tcW w:w="2552" w:type="dxa"/>
          </w:tcPr>
          <w:p w:rsidR="00C45D70" w:rsidRPr="00223298" w:rsidRDefault="00C45D70" w:rsidP="009B7BD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Смышляева</w:t>
            </w:r>
            <w:proofErr w:type="spellEnd"/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49" w:type="dxa"/>
          </w:tcPr>
          <w:p w:rsidR="00C45D70" w:rsidRPr="00223298" w:rsidRDefault="00C45D70" w:rsidP="009B7BD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29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II СТЕПЕНИ</w:t>
            </w:r>
          </w:p>
        </w:tc>
      </w:tr>
      <w:tr w:rsidR="00C45D70" w:rsidRPr="00223298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Pr="00CB128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частник VII Межрегионального конкурса-фестиваля научных, творческих и методических работ студентов, учащихся и педагогов «Креативный педагог» Социально – коммуникативное развитие «Я - человек» Номинация: «Лучшая методическая разработка»</w:t>
            </w:r>
          </w:p>
        </w:tc>
        <w:tc>
          <w:tcPr>
            <w:tcW w:w="2552" w:type="dxa"/>
          </w:tcPr>
          <w:p w:rsidR="00C45D70" w:rsidRPr="00223298" w:rsidRDefault="00C45D70" w:rsidP="009B7BD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B128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Трофимова 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CB128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49" w:type="dxa"/>
          </w:tcPr>
          <w:p w:rsidR="00C45D70" w:rsidRPr="00223298" w:rsidRDefault="00C45D70" w:rsidP="009B7BD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B128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II СТЕПЕНИ</w:t>
            </w:r>
          </w:p>
        </w:tc>
      </w:tr>
    </w:tbl>
    <w:p w:rsidR="00C45D70" w:rsidRDefault="00C45D70" w:rsidP="00D96204">
      <w:pPr>
        <w:spacing w:after="0" w:line="240" w:lineRule="auto"/>
        <w:rPr>
          <w:rStyle w:val="a5"/>
          <w:rFonts w:ascii="Times New Roman" w:hAnsi="Times New Roman"/>
          <w:bCs w:val="0"/>
          <w:i/>
          <w:sz w:val="24"/>
          <w:szCs w:val="24"/>
        </w:rPr>
      </w:pPr>
    </w:p>
    <w:p w:rsidR="009B53ED" w:rsidRPr="009B53ED" w:rsidRDefault="00DB0D71" w:rsidP="009B5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так же</w:t>
      </w:r>
      <w:r w:rsidR="009B53ED" w:rsidRPr="009B53ED">
        <w:rPr>
          <w:rFonts w:ascii="Times New Roman" w:hAnsi="Times New Roman"/>
          <w:b/>
          <w:sz w:val="24"/>
          <w:szCs w:val="24"/>
        </w:rPr>
        <w:t xml:space="preserve"> принимали активное участие в конкурсах  и мероприятиях разного уровня:</w:t>
      </w:r>
    </w:p>
    <w:p w:rsidR="00C45D70" w:rsidRPr="00CD3D52" w:rsidRDefault="00C45D70" w:rsidP="00C45D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D52">
        <w:rPr>
          <w:rFonts w:ascii="Times New Roman" w:hAnsi="Times New Roman" w:cs="Times New Roman"/>
          <w:b/>
          <w:sz w:val="28"/>
          <w:szCs w:val="24"/>
        </w:rPr>
        <w:t>Достижения воспитанников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90"/>
        <w:gridCol w:w="4439"/>
        <w:gridCol w:w="2471"/>
        <w:gridCol w:w="1896"/>
      </w:tblGrid>
      <w:tr w:rsidR="00C45D70" w:rsidTr="009B7BD8">
        <w:tc>
          <w:tcPr>
            <w:tcW w:w="1242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78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49" w:type="dxa"/>
          </w:tcPr>
          <w:p w:rsidR="00C45D70" w:rsidRPr="003D7C96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9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45D70" w:rsidTr="009B7BD8">
        <w:trPr>
          <w:trHeight w:val="345"/>
        </w:trPr>
        <w:tc>
          <w:tcPr>
            <w:tcW w:w="1242" w:type="dxa"/>
            <w:vMerge w:val="restart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  <w:vMerge w:val="restart"/>
          </w:tcPr>
          <w:p w:rsidR="00C45D70" w:rsidRPr="00384EF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384EFC">
              <w:rPr>
                <w:rFonts w:ascii="Times New Roman" w:hAnsi="Times New Roman"/>
                <w:sz w:val="24"/>
                <w:szCs w:val="24"/>
              </w:rPr>
              <w:t>I региональная научно-</w:t>
            </w:r>
          </w:p>
          <w:p w:rsidR="00C45D70" w:rsidRPr="00384EF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384EFC">
              <w:rPr>
                <w:rFonts w:ascii="Times New Roman" w:hAnsi="Times New Roman"/>
                <w:sz w:val="24"/>
                <w:szCs w:val="24"/>
              </w:rPr>
              <w:t>практическая конференция-фестиваль</w:t>
            </w:r>
          </w:p>
          <w:p w:rsidR="00C45D70" w:rsidRPr="00384EF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384EFC">
              <w:rPr>
                <w:rFonts w:ascii="Times New Roman" w:hAnsi="Times New Roman"/>
                <w:sz w:val="24"/>
                <w:szCs w:val="24"/>
              </w:rPr>
              <w:t>младших школьников и дошкольников «Юные исследователи»</w:t>
            </w: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4EFC">
              <w:rPr>
                <w:rFonts w:ascii="Times New Roman" w:hAnsi="Times New Roman"/>
                <w:color w:val="000000"/>
                <w:sz w:val="24"/>
                <w:szCs w:val="24"/>
              </w:rPr>
              <w:t>Чамжаев</w:t>
            </w:r>
            <w:proofErr w:type="spellEnd"/>
            <w:r w:rsidRPr="00384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</w:t>
            </w:r>
          </w:p>
          <w:p w:rsidR="00C45D70" w:rsidRPr="00384EF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2A7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949" w:type="dxa"/>
          </w:tcPr>
          <w:p w:rsidR="00C45D70" w:rsidRPr="00912A76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5D70" w:rsidTr="009B7BD8">
        <w:trPr>
          <w:trHeight w:val="1035"/>
        </w:trPr>
        <w:tc>
          <w:tcPr>
            <w:tcW w:w="1242" w:type="dxa"/>
            <w:vMerge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45D70" w:rsidRPr="00553C6B" w:rsidRDefault="00C45D70" w:rsidP="009B7BD8">
            <w:pPr>
              <w:rPr>
                <w:b/>
              </w:rPr>
            </w:pP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 Михаил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2A7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C45D70" w:rsidRPr="00384EF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FC">
              <w:rPr>
                <w:rFonts w:ascii="Times New Roman" w:hAnsi="Times New Roman"/>
                <w:color w:val="000000"/>
                <w:sz w:val="24"/>
                <w:szCs w:val="24"/>
              </w:rPr>
              <w:t>«В поисках открытий»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spacing w:before="100" w:before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Республиканский конкурс исследовательских работ и творческих проектов дошкольников и младших школьников «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исследователь»</w:t>
            </w:r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 Михаил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2A7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spacing w:before="100" w:before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Муниципльный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этап Республиканского конкурса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Хунав</w:t>
            </w:r>
            <w:proofErr w:type="spellEnd"/>
          </w:p>
        </w:tc>
        <w:tc>
          <w:tcPr>
            <w:tcW w:w="255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4EFC">
              <w:rPr>
                <w:rFonts w:ascii="Times New Roman" w:hAnsi="Times New Roman"/>
                <w:color w:val="000000"/>
                <w:sz w:val="24"/>
                <w:szCs w:val="24"/>
              </w:rPr>
              <w:t>Чамжаев</w:t>
            </w:r>
            <w:proofErr w:type="spellEnd"/>
            <w:r w:rsidRPr="00384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Катя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2A7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Ксения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О.Ю.)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8D305D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eastAsia="Times New Roman" w:hAnsi="Times New Roman"/>
                <w:bCs/>
                <w:color w:val="805A3F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Г</w:t>
            </w:r>
            <w:r w:rsidRPr="008D30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ородской конкурс стихотворений собственного сочинения «Мой Новочебоксарск»</w:t>
            </w:r>
          </w:p>
        </w:tc>
        <w:tc>
          <w:tcPr>
            <w:tcW w:w="2552" w:type="dxa"/>
          </w:tcPr>
          <w:p w:rsidR="00C45D70" w:rsidRPr="008D305D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r w:rsidRPr="008D305D">
              <w:rPr>
                <w:rFonts w:ascii="Times New Roman" w:hAnsi="Times New Roman"/>
                <w:color w:val="000000"/>
                <w:shd w:val="clear" w:color="auto" w:fill="F5F5F5"/>
              </w:rPr>
              <w:t>Абрамова</w:t>
            </w:r>
            <w:proofErr w:type="gramStart"/>
            <w:r w:rsidRPr="008D305D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К</w:t>
            </w:r>
            <w:proofErr w:type="gramEnd"/>
          </w:p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proofErr w:type="spellStart"/>
            <w:r w:rsidRPr="008D305D">
              <w:rPr>
                <w:rFonts w:ascii="Times New Roman" w:hAnsi="Times New Roman"/>
                <w:color w:val="000000"/>
                <w:shd w:val="clear" w:color="auto" w:fill="F5F5F5"/>
              </w:rPr>
              <w:t>Батленов</w:t>
            </w:r>
            <w:proofErr w:type="spellEnd"/>
            <w:proofErr w:type="gramStart"/>
            <w:r w:rsidRPr="008D305D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А</w:t>
            </w:r>
            <w:proofErr w:type="gramEnd"/>
          </w:p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Адрианов Мирон</w:t>
            </w:r>
          </w:p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Печкова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Катя</w:t>
            </w:r>
          </w:p>
          <w:p w:rsidR="00C45D70" w:rsidRPr="00384EFC" w:rsidRDefault="00C45D70" w:rsidP="009B7B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Трофимова О.Ю.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Транспорт Моей мечты</w:t>
            </w:r>
          </w:p>
        </w:tc>
        <w:tc>
          <w:tcPr>
            <w:tcW w:w="2552" w:type="dxa"/>
          </w:tcPr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Батленов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Артем </w:t>
            </w:r>
          </w:p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Кустин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Руслан</w:t>
            </w:r>
          </w:p>
          <w:p w:rsidR="00C45D70" w:rsidRPr="008D305D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Тарасов Савелий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Pr="00CB1284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Pr="004870E8">
              <w:rPr>
                <w:rFonts w:ascii="Times New Roman" w:hAnsi="Times New Roman"/>
                <w:sz w:val="24"/>
                <w:szCs w:val="24"/>
              </w:rPr>
              <w:t xml:space="preserve"> рисунков «Городской пейзаж» 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70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870E8">
              <w:rPr>
                <w:rFonts w:ascii="Times New Roman" w:hAnsi="Times New Roman"/>
                <w:sz w:val="24"/>
                <w:szCs w:val="24"/>
              </w:rPr>
              <w:t>овочебоксарска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ЦРТДЮ</w:t>
            </w:r>
          </w:p>
          <w:p w:rsidR="00C45D70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Чамжайкина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Ксения 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Антипов Илья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Истомина Ульяна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Великанов Кирилл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Антипов Михаил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Игнатьева Елизавета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Ендеева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Анастасия</w:t>
            </w:r>
          </w:p>
          <w:p w:rsidR="00C45D70" w:rsidRDefault="00C45D70" w:rsidP="009B7BD8">
            <w:pPr>
              <w:rPr>
                <w:rFonts w:ascii="Times New Roman" w:hAnsi="Times New Roman"/>
                <w:color w:val="000000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Мучкаев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Ярослав</w:t>
            </w:r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B128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</w:tc>
      </w:tr>
      <w:tr w:rsidR="00C45D70" w:rsidTr="009B7BD8">
        <w:tc>
          <w:tcPr>
            <w:tcW w:w="1242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:rsidR="00C45D70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рисунков «Краски осени» </w:t>
            </w:r>
            <w:r w:rsidRPr="00CE21EC">
              <w:rPr>
                <w:rFonts w:ascii="Times New Roman" w:hAnsi="Times New Roman"/>
                <w:sz w:val="24"/>
                <w:szCs w:val="24"/>
              </w:rPr>
              <w:t>среди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1E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E21EC">
              <w:rPr>
                <w:rFonts w:ascii="Times New Roman" w:hAnsi="Times New Roman"/>
                <w:sz w:val="24"/>
                <w:szCs w:val="24"/>
              </w:rPr>
              <w:t>овочебоксарска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ЦРТДЮ </w:t>
            </w:r>
          </w:p>
          <w:p w:rsidR="00C45D70" w:rsidRDefault="00C45D70" w:rsidP="009B7BD8">
            <w:pPr>
              <w:spacing w:before="100" w:beforeAutospacing="1" w:after="100" w:afterAutospacing="1" w:line="30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21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C45D70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C45D70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 w:rsidRPr="00CE21EC">
              <w:rPr>
                <w:rFonts w:ascii="Times New Roman" w:hAnsi="Times New Roman"/>
                <w:sz w:val="24"/>
                <w:szCs w:val="24"/>
              </w:rPr>
              <w:t>Егоров Макаров</w:t>
            </w:r>
          </w:p>
          <w:p w:rsidR="00C45D70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Михаил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Антипов Михаил 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Васильева Валерия 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Мадюков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Семен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Черендеев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Глеб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Печкова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Екатерина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Корчукова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Полина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Антонова Даша</w:t>
            </w:r>
          </w:p>
          <w:p w:rsidR="00C45D70" w:rsidRDefault="00C45D70" w:rsidP="009B7BD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Кудрявцева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1949" w:type="dxa"/>
          </w:tcPr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lastRenderedPageBreak/>
              <w:t>1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lastRenderedPageBreak/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  <w:p w:rsidR="00C45D70" w:rsidRPr="00CB1284" w:rsidRDefault="00C45D70" w:rsidP="009B7BD8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3 место</w:t>
            </w:r>
          </w:p>
        </w:tc>
      </w:tr>
    </w:tbl>
    <w:p w:rsidR="009B53ED" w:rsidRPr="00842164" w:rsidRDefault="009B53ED" w:rsidP="00DB0D71">
      <w:pPr>
        <w:spacing w:after="0" w:line="240" w:lineRule="auto"/>
        <w:rPr>
          <w:rStyle w:val="a5"/>
          <w:rFonts w:ascii="Times New Roman" w:hAnsi="Times New Roman"/>
          <w:bCs w:val="0"/>
          <w:i/>
          <w:sz w:val="24"/>
          <w:szCs w:val="24"/>
        </w:rPr>
      </w:pPr>
    </w:p>
    <w:p w:rsidR="00844A5D" w:rsidRPr="00633D08" w:rsidRDefault="00844A5D" w:rsidP="00844A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EEE">
        <w:rPr>
          <w:rFonts w:ascii="Times New Roman" w:hAnsi="Times New Roman"/>
          <w:b/>
          <w:bCs/>
          <w:sz w:val="24"/>
          <w:szCs w:val="24"/>
        </w:rPr>
        <w:t>Трансляция педагогического опыта дошкольной образовательной организации профессиональному сообществу</w:t>
      </w:r>
    </w:p>
    <w:p w:rsidR="00844A5D" w:rsidRDefault="00844A5D" w:rsidP="00844A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Default="00F50C1A" w:rsidP="00F50C1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2EBA">
        <w:rPr>
          <w:rFonts w:ascii="Times New Roman" w:hAnsi="Times New Roman"/>
          <w:b/>
          <w:color w:val="000000"/>
          <w:sz w:val="24"/>
          <w:szCs w:val="24"/>
        </w:rPr>
        <w:t>Публикации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49"/>
        <w:gridCol w:w="2245"/>
        <w:gridCol w:w="2835"/>
        <w:gridCol w:w="3367"/>
      </w:tblGrid>
      <w:tr w:rsidR="00C45D70" w:rsidRPr="009B302C" w:rsidTr="00C45D70"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2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45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2C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835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2C">
              <w:rPr>
                <w:rFonts w:ascii="Times New Roman" w:hAnsi="Times New Roman"/>
                <w:b/>
                <w:sz w:val="24"/>
                <w:szCs w:val="24"/>
              </w:rPr>
              <w:t>Название сборника</w:t>
            </w:r>
          </w:p>
        </w:tc>
        <w:tc>
          <w:tcPr>
            <w:tcW w:w="3367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2C">
              <w:rPr>
                <w:rFonts w:ascii="Times New Roman" w:hAnsi="Times New Roman"/>
                <w:b/>
                <w:sz w:val="24"/>
                <w:szCs w:val="24"/>
              </w:rPr>
              <w:t xml:space="preserve"> Данные о публикации</w:t>
            </w:r>
          </w:p>
        </w:tc>
      </w:tr>
      <w:tr w:rsidR="00C45D70" w:rsidRPr="00A447EF" w:rsidTr="00C45D70">
        <w:trPr>
          <w:trHeight w:val="250"/>
        </w:trPr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5" w:type="dxa"/>
          </w:tcPr>
          <w:p w:rsidR="00C45D70" w:rsidRPr="00D701BB" w:rsidRDefault="00C45D70" w:rsidP="009B7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 , Трофимова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35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научного сотрудничества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практичексая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с международным участием «Современная образовательная среда: теория и практика» 26.10.2022 </w:t>
            </w:r>
          </w:p>
          <w:p w:rsidR="00C45D70" w:rsidRPr="00A447EF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дизайнеры»</w:t>
            </w:r>
          </w:p>
        </w:tc>
      </w:tr>
      <w:tr w:rsidR="00C45D70" w:rsidRPr="009B302C" w:rsidTr="00C45D70"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5" w:type="dxa"/>
          </w:tcPr>
          <w:p w:rsidR="00C45D70" w:rsidRPr="009B302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научного сотрудничества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практичексая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с международным участием «Современная образовательная среда: теория и практика» 26.10.2022</w:t>
            </w:r>
          </w:p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кубик: сенсорное развитие детей»</w:t>
            </w:r>
          </w:p>
        </w:tc>
      </w:tr>
      <w:tr w:rsidR="00C45D70" w:rsidRPr="00A447EF" w:rsidTr="00C45D70"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5" w:type="dxa"/>
          </w:tcPr>
          <w:p w:rsidR="00C45D70" w:rsidRPr="009B302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Мардарьева Е.В., Орлова А.В.</w:t>
            </w:r>
          </w:p>
        </w:tc>
        <w:tc>
          <w:tcPr>
            <w:tcW w:w="2835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научного сотрудничества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«Новое слово в науке: стратегии развития» 14.12.2022</w:t>
            </w:r>
          </w:p>
          <w:p w:rsidR="00C45D70" w:rsidRPr="00A447EF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«Сценарий спортивного праздника «Мы с папой – лучшие друзья!»</w:t>
            </w:r>
          </w:p>
        </w:tc>
      </w:tr>
      <w:tr w:rsidR="00C45D70" w:rsidRPr="009B302C" w:rsidTr="00C45D70"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5" w:type="dxa"/>
          </w:tcPr>
          <w:p w:rsidR="00C45D70" w:rsidRPr="009B302C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М.Г., Михайлова Л.Н., Федотова О.С.</w:t>
            </w:r>
          </w:p>
        </w:tc>
        <w:tc>
          <w:tcPr>
            <w:tcW w:w="2835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научного сотрудничества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45D70" w:rsidRPr="00A447EF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EF">
              <w:rPr>
                <w:rFonts w:ascii="Times New Roman" w:hAnsi="Times New Roman"/>
                <w:sz w:val="24"/>
                <w:szCs w:val="24"/>
              </w:rPr>
              <w:t>III Всероссийская научно-практическая конференция</w:t>
            </w:r>
          </w:p>
          <w:p w:rsidR="00C45D70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EF">
              <w:rPr>
                <w:rFonts w:ascii="Times New Roman" w:hAnsi="Times New Roman"/>
                <w:sz w:val="24"/>
                <w:szCs w:val="24"/>
              </w:rPr>
              <w:t>"Общество и наука: векторы развития"</w:t>
            </w:r>
          </w:p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EF">
              <w:rPr>
                <w:rFonts w:ascii="Times New Roman" w:hAnsi="Times New Roman"/>
                <w:sz w:val="24"/>
                <w:szCs w:val="24"/>
              </w:rPr>
              <w:t>«Сценарий праздника для детей группы ранне</w:t>
            </w:r>
            <w:r>
              <w:rPr>
                <w:rFonts w:ascii="Times New Roman" w:hAnsi="Times New Roman"/>
                <w:sz w:val="24"/>
                <w:szCs w:val="24"/>
              </w:rPr>
              <w:t>го возраста «Весёлый Новый год»</w:t>
            </w:r>
          </w:p>
        </w:tc>
      </w:tr>
      <w:tr w:rsidR="00C45D70" w:rsidRPr="00FD1E8A" w:rsidTr="00C45D70">
        <w:tc>
          <w:tcPr>
            <w:tcW w:w="1549" w:type="dxa"/>
          </w:tcPr>
          <w:p w:rsidR="00C45D70" w:rsidRPr="009B302C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5" w:type="dxa"/>
          </w:tcPr>
          <w:p w:rsidR="00C45D70" w:rsidRPr="00FD1E8A" w:rsidRDefault="00C45D70" w:rsidP="009B7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E8A">
              <w:rPr>
                <w:rFonts w:ascii="Times New Roman" w:hAnsi="Times New Roman"/>
                <w:sz w:val="24"/>
                <w:szCs w:val="24"/>
              </w:rPr>
              <w:t>Черепушкина</w:t>
            </w:r>
            <w:proofErr w:type="spellEnd"/>
            <w:r w:rsidRPr="00FD1E8A">
              <w:rPr>
                <w:rFonts w:ascii="Times New Roman" w:hAnsi="Times New Roman"/>
                <w:sz w:val="24"/>
                <w:szCs w:val="24"/>
              </w:rPr>
              <w:t xml:space="preserve"> Т. О., Петухова Д.А.</w:t>
            </w:r>
          </w:p>
        </w:tc>
        <w:tc>
          <w:tcPr>
            <w:tcW w:w="2835" w:type="dxa"/>
          </w:tcPr>
          <w:p w:rsidR="00C45D70" w:rsidRPr="00FD1E8A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Times New Roman" w:hAnsi="Times New Roman"/>
                <w:sz w:val="24"/>
                <w:szCs w:val="24"/>
              </w:rPr>
              <w:t>Центр научного сотрудничества «</w:t>
            </w:r>
            <w:proofErr w:type="spellStart"/>
            <w:r w:rsidRPr="00FD1E8A">
              <w:rPr>
                <w:rFonts w:ascii="Times New Roman" w:hAnsi="Times New Roman"/>
                <w:sz w:val="24"/>
                <w:szCs w:val="24"/>
              </w:rPr>
              <w:t>Интерактивплюс</w:t>
            </w:r>
            <w:proofErr w:type="spellEnd"/>
            <w:r w:rsidRPr="00FD1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45D70" w:rsidRPr="00FD1E8A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Helvetica" w:eastAsia="Times New Roman" w:hAnsi="Helvetica"/>
                <w:color w:val="FFFFFF"/>
                <w:sz w:val="24"/>
                <w:szCs w:val="24"/>
              </w:rPr>
              <w:t xml:space="preserve">III </w:t>
            </w:r>
            <w:proofErr w:type="spellStart"/>
            <w:r w:rsidRPr="00FD1E8A">
              <w:rPr>
                <w:rFonts w:ascii="Times New Roman" w:hAnsi="Times New Roman"/>
                <w:sz w:val="24"/>
                <w:szCs w:val="24"/>
              </w:rPr>
              <w:t>III</w:t>
            </w:r>
            <w:proofErr w:type="spellEnd"/>
            <w:r w:rsidRPr="00FD1E8A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</w:t>
            </w:r>
          </w:p>
          <w:p w:rsidR="00C45D70" w:rsidRPr="00FD1E8A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Times New Roman" w:hAnsi="Times New Roman"/>
                <w:sz w:val="24"/>
                <w:szCs w:val="24"/>
              </w:rPr>
              <w:t>"Общество и наука: векторы развития"</w:t>
            </w:r>
          </w:p>
          <w:p w:rsidR="00C45D70" w:rsidRPr="00FD1E8A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Times New Roman" w:hAnsi="Times New Roman"/>
                <w:sz w:val="24"/>
                <w:szCs w:val="24"/>
              </w:rPr>
              <w:t>Конспект занятия по познавательному развитию</w:t>
            </w:r>
          </w:p>
          <w:p w:rsidR="00C45D70" w:rsidRPr="00FD1E8A" w:rsidRDefault="00C45D70" w:rsidP="009B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средней группе </w:t>
            </w:r>
          </w:p>
          <w:p w:rsidR="00C45D70" w:rsidRPr="00C45D70" w:rsidRDefault="00C45D70" w:rsidP="00C4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тему: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1E8A">
              <w:rPr>
                <w:rFonts w:ascii="Helvetica" w:eastAsia="Times New Roman" w:hAnsi="Helvetica"/>
                <w:color w:val="FFFFFF"/>
                <w:sz w:val="24"/>
                <w:szCs w:val="24"/>
              </w:rPr>
              <w:t>и</w:t>
            </w:r>
            <w:proofErr w:type="gramEnd"/>
            <w:r w:rsidRPr="00FD1E8A">
              <w:rPr>
                <w:rFonts w:ascii="Helvetica" w:eastAsia="Times New Roman" w:hAnsi="Helvetica"/>
                <w:color w:val="FFFFFF"/>
                <w:sz w:val="24"/>
                <w:szCs w:val="24"/>
              </w:rPr>
              <w:t>йская</w:t>
            </w:r>
            <w:r w:rsidRPr="00FD1E8A">
              <w:rPr>
                <w:rFonts w:ascii="Helvetica" w:eastAsia="Times New Roman" w:hAnsi="Helvetica"/>
                <w:b/>
                <w:bCs/>
                <w:color w:val="FFFFFF"/>
                <w:sz w:val="24"/>
                <w:szCs w:val="24"/>
              </w:rPr>
              <w:t>аук</w:t>
            </w:r>
            <w:proofErr w:type="spellEnd"/>
          </w:p>
        </w:tc>
      </w:tr>
    </w:tbl>
    <w:p w:rsidR="00844A5D" w:rsidRPr="001204A8" w:rsidRDefault="00844A5D" w:rsidP="00844A5D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844A5D" w:rsidRPr="00DD3FFF" w:rsidRDefault="00844A5D" w:rsidP="00844A5D">
      <w:pPr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>1.</w:t>
      </w:r>
      <w:r w:rsidR="00F50C1A">
        <w:rPr>
          <w:rStyle w:val="a5"/>
          <w:rFonts w:ascii="Times New Roman" w:hAnsi="Times New Roman"/>
          <w:color w:val="000000"/>
          <w:sz w:val="24"/>
          <w:szCs w:val="24"/>
        </w:rPr>
        <w:t>5</w:t>
      </w: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>. Качество учебно-методического, библиотечно-информационного</w:t>
      </w:r>
    </w:p>
    <w:p w:rsidR="00844A5D" w:rsidRPr="00DD3FFF" w:rsidRDefault="00844A5D" w:rsidP="00844A5D">
      <w:pPr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 xml:space="preserve">обеспечения, материально-технической базы. </w:t>
      </w:r>
    </w:p>
    <w:p w:rsidR="00844A5D" w:rsidRPr="00DD3FFF" w:rsidRDefault="00844A5D" w:rsidP="00844A5D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4A5D" w:rsidRPr="00F50C1A" w:rsidRDefault="00844A5D" w:rsidP="00D9620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Предметно-развивающая среда учреждения организуется в соответствии с</w:t>
      </w:r>
      <w:r w:rsidR="006D2EE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принципами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D2EE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ФГОС ДО,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учреждение ориентировано на создание условий для обеспечения полноценного развития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детей.</w:t>
      </w:r>
      <w:r w:rsidRPr="00F50C1A">
        <w:rPr>
          <w:rFonts w:ascii="Times New Roman" w:hAnsi="Times New Roman"/>
          <w:b/>
          <w:sz w:val="24"/>
          <w:szCs w:val="24"/>
        </w:rPr>
        <w:t xml:space="preserve"> </w:t>
      </w:r>
      <w:r w:rsid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детском саду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созданы благоприятные условия:  психолого-педагогические, кадровые, материально-технические.    </w:t>
      </w:r>
    </w:p>
    <w:p w:rsidR="00844A5D" w:rsidRPr="00F50C1A" w:rsidRDefault="00844A5D" w:rsidP="00D9620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Условия  направлены на создание социальной ситуации развития для всех участников образовательных отношений, включая создание образовательной среды, которая: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гарантирует охрану и укрепление физического и психического здоровья детей;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обеспечивает эмоциональное благополучие детей;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способствует профессиональному развитию педагогических работников;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создает условия для вариативного дошкольного образования;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 w:rsidR="00844A5D" w:rsidRPr="00DD3FFF" w:rsidRDefault="00844A5D" w:rsidP="00844A5D">
      <w:pPr>
        <w:suppressAutoHyphens/>
        <w:spacing w:after="0" w:line="240" w:lineRule="auto"/>
        <w:ind w:left="135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F50C1A" w:rsidRPr="004739F2" w:rsidRDefault="00F50C1A" w:rsidP="00F50C1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площадь здани</w:t>
      </w:r>
      <w:r w:rsidR="00F351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МБДОУ «Детский сад № </w:t>
      </w:r>
      <w:r w:rsidR="00F351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 «</w:t>
      </w:r>
      <w:proofErr w:type="spellStart"/>
      <w:r w:rsidR="00F351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Телей</w:t>
      </w:r>
      <w:proofErr w:type="spellEnd"/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составляет </w:t>
      </w:r>
      <w:r w:rsidR="00D96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3352</w:t>
      </w:r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Start"/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50C1A" w:rsidRPr="00A0353F" w:rsidRDefault="00F50C1A" w:rsidP="00F50C1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Площадь помещений, используемых непосредственно для нужд образовательной организации, составляет </w:t>
      </w:r>
      <w:r w:rsidR="00D96204"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2345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Start"/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Из них площадь дополнительных помещений (музыкальный зал, спортивный зал</w:t>
      </w:r>
      <w:proofErr w:type="gramStart"/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,) </w:t>
      </w:r>
      <w:proofErr w:type="gramEnd"/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составляет </w:t>
      </w:r>
      <w:r w:rsidR="00A0353F"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236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3386B" w:rsidRDefault="00F50C1A" w:rsidP="00F50C1A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имеет полный комплект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 подготовленных групп, кабинетов, оснащенных </w:t>
      </w:r>
      <w:r w:rsidR="001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ванием; музыкальный зал, два спортивно-гимнастических зала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процедурны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кабинет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организации работы с детьми имеются кабинеты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образования: развивающая студия, </w:t>
      </w:r>
      <w:proofErr w:type="spellStart"/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-студия, 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 группах имеется раздаточный, дидактический материал, дополнительная и методическая литература, наглядные материалы</w:t>
      </w:r>
      <w:r w:rsidR="0013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группах для организации образовательного процесса име</w:t>
      </w:r>
      <w:r w:rsidR="00A33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33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C1A" w:rsidRDefault="00A3386B" w:rsidP="00F50C1A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панель,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мультимедийны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проекто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р, 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компьютеры,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ноутбук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МФУ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музыкальны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A3386B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A8" w:rsidRPr="004739F2" w:rsidRDefault="00DE35A8" w:rsidP="00DE35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ДОУ оборудовано 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301E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участков с теневыми навесами (для каждой группы). Участки оснащены стационарным игровым оборудованием, отделены друг от друга зелеными насаждениями. </w:t>
      </w:r>
    </w:p>
    <w:p w:rsidR="000808AB" w:rsidRPr="000808AB" w:rsidRDefault="00DE35A8" w:rsidP="000808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eastAsiaTheme="minorEastAsia" w:hAnsi="Times New Roman"/>
          <w:b w:val="0"/>
          <w:bCs w:val="0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Центральное отопление, вода,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</w:t>
      </w:r>
    </w:p>
    <w:p w:rsidR="000808AB" w:rsidRPr="004739F2" w:rsidRDefault="000808AB" w:rsidP="000808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ДОУ имеется необходимое методическое обеспечение: программы, методические пособия, дидактический материал. </w:t>
      </w:r>
    </w:p>
    <w:p w:rsidR="000808AB" w:rsidRPr="004739F2" w:rsidRDefault="000808AB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процессе. Ф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ункционирует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официальный сайт ДОУ для обеспечения открытости и прозрачности деятельности учреждения,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взаимодействия со всеми участниками образовательного 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процесса, в том числе с родителями, с органами управления образования, другими ДОУ, социальными институтами.</w:t>
      </w:r>
    </w:p>
    <w:p w:rsidR="000808AB" w:rsidRPr="004739F2" w:rsidRDefault="00131DF7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спользуются электронные образовательные ресурсы для работы с детьми. Большинство </w:t>
      </w:r>
      <w:r w:rsidR="00276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 использует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ИКТ</w:t>
      </w:r>
      <w:r w:rsidR="00276B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</w:p>
    <w:p w:rsidR="000808AB" w:rsidRPr="00131DF7" w:rsidRDefault="000808AB" w:rsidP="00131D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</w:t>
      </w:r>
      <w:r w:rsidR="00131D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31DF7"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Учреждение обеспечено библиотечным фондом, позволяющим осуществлять качественную образовательную работу</w:t>
      </w:r>
      <w:r w:rsidR="00131DF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808AB" w:rsidRPr="004739F2" w:rsidRDefault="000808AB" w:rsidP="00131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качественного воспитания, образования и развития дошкольников продолжается обновление методического и дидактического обеспечения к ООП ДОУ, особое внимание уделяется игровым развивающим технологиям.</w:t>
      </w:r>
    </w:p>
    <w:p w:rsidR="000808AB" w:rsidRPr="00276B9D" w:rsidRDefault="000808AB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eastAsiaTheme="minorEastAsia" w:hAnsi="Times New Roman"/>
          <w:b w:val="0"/>
          <w:bCs w:val="0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 и детей, а также работы, выполненные совместно с родителями.</w:t>
      </w:r>
    </w:p>
    <w:p w:rsidR="00844A5D" w:rsidRDefault="00844A5D" w:rsidP="00276B9D">
      <w:pPr>
        <w:spacing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20</w:t>
      </w:r>
      <w:r w:rsidR="00301ECC">
        <w:rPr>
          <w:rStyle w:val="a5"/>
          <w:rFonts w:ascii="Times New Roman" w:hAnsi="Times New Roman"/>
          <w:b w:val="0"/>
          <w:color w:val="000000"/>
          <w:sz w:val="24"/>
          <w:szCs w:val="24"/>
        </w:rPr>
        <w:t>2</w:t>
      </w:r>
      <w:r w:rsidR="007456A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3</w:t>
      </w:r>
      <w:r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учебном году планируется обновление и пополнение материально-технической базы игрушками и игровыми пособиями. </w:t>
      </w:r>
    </w:p>
    <w:p w:rsidR="006B56CF" w:rsidRDefault="006B56CF" w:rsidP="00A0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90C" w:rsidRPr="004739F2" w:rsidRDefault="00EF190C" w:rsidP="00EF190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47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состояния здоровья детей.</w:t>
      </w:r>
    </w:p>
    <w:p w:rsidR="00EF190C" w:rsidRPr="004739F2" w:rsidRDefault="00EF190C" w:rsidP="00EF190C">
      <w:pPr>
        <w:shd w:val="clear" w:color="auto" w:fill="FFFFFF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Медицинское обслуживание и оздоровительная работа.</w:t>
      </w:r>
    </w:p>
    <w:p w:rsidR="00EF190C" w:rsidRPr="004739F2" w:rsidRDefault="00EF190C" w:rsidP="00EF19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E75" w:rsidRPr="00642D45" w:rsidRDefault="00642D45" w:rsidP="009F1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Медицинское обслуживание детей обеспечивает </w:t>
      </w:r>
      <w:r w:rsidR="00A0353F" w:rsidRPr="00A0353F">
        <w:rPr>
          <w:rFonts w:ascii="Times New Roman" w:hAnsi="Times New Roman" w:cs="Times New Roman"/>
          <w:color w:val="000000"/>
          <w:sz w:val="24"/>
          <w:szCs w:val="24"/>
        </w:rPr>
        <w:t>бюджетное учреждение Чувашской Республики «</w:t>
      </w:r>
      <w:proofErr w:type="spellStart"/>
      <w:r w:rsidR="00A0353F" w:rsidRPr="00A0353F">
        <w:rPr>
          <w:rFonts w:ascii="Times New Roman" w:hAnsi="Times New Roman" w:cs="Times New Roman"/>
          <w:color w:val="000000"/>
          <w:sz w:val="24"/>
          <w:szCs w:val="24"/>
        </w:rPr>
        <w:t>Новочебоксарский</w:t>
      </w:r>
      <w:proofErr w:type="spellEnd"/>
      <w:r w:rsidR="00A0353F" w:rsidRPr="00A0353F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медицинский центр» </w:t>
      </w:r>
      <w:r w:rsidR="009F1E75" w:rsidRPr="00A03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Медицинские работники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контролиру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санитарно-</w:t>
      </w:r>
      <w:proofErr w:type="spellStart"/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эпидемиологческий</w:t>
      </w:r>
      <w:proofErr w:type="spellEnd"/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режим в детском саду, а также след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за соблюдением режима дня, питанием детей, правильным проведением утренней гимнастики, физкультурных занятий и прогулок. Вед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ежедневный учет детей, отсутствующих по болезни, изолирует заболевших детей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проводят медицинские осмотры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созданы условия для лечебно-профилактической и физкультурно-оздоровительной работы: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Медицинский блок представлен  следующим набором помещений: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кабинет врачебного осмотра (осмотр детей, работа с документацией, рабочее место врача);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</w:p>
    <w:p w:rsidR="00642D45" w:rsidRPr="00642D45" w:rsidRDefault="00642D45" w:rsidP="00D42F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изолятор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 всех группах имеются листы здоровья с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Вся работа по физическому воспитанию детей проводится с учетом их состояния здоровья при регулярном контроле со стороны медицинской сестры и администрации ДОУ. В течение года, в детском саду, педагогами проводятся различные виды физкультурной работы: физкультминутки, гимнастика (утренняя, бодрящая гимнастика, дыхательная гимнастика, пальчиковая гимнастика), дни здоровья, физкультурные праздники, досуги, развлечения. В каждой возрастной группе имеются «листы здоровья», в которых отражаются особенности физического здоровья детей. 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нашем детском саду выполняются все виды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технологий: медико-профилактические; физкультурно-оздоровительные; технологии обеспечения социально-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психологического благополучия ребенка;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 дошкольного образования; просвещения родителей.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Материально-техническое оснащение и оборудование, пространственная организация среды ДОУ осуществляется в соответствии с санитарно-гигиеническими требованиям, и обеспечивают эффективную физкультурно-оздоровительную работу.   В  детском саду есть 2 </w:t>
      </w:r>
      <w:proofErr w:type="gram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спортивно-гимнастических</w:t>
      </w:r>
      <w:proofErr w:type="gram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зала. Для полноценного физического развития детей и удовлетворения их потребностей в движении в ДОУ созданы необходимые условия.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снижения заболеваемости в детском саду применяется система закаливающих мероприятий. Используются все природные факторы: вода, воздух, солнце. Вид и методика закаливания меняются в зависимости от сезона и погоды.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Профилактическая работа включает в себя: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облегченную одежду для детей в детском саду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сезонной одежды детей на прогулке, учитывая их индивидуальное состояние здоровья.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температурного режима в течение дня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режима проветривания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гимнастика после сна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мытье прохладной водой рук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правильную организацию прогулки и ее длительность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неспецифическую профилактику респираторных заболеваний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Оздоровительная работа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схема оздоровительных мероприятий в ДОУ: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1.Строгое соблюдение режима дня (отработка четырех сезонных режимов дня; полноценный дневной сон; прогулка на свежем воздухе; уменьшение учебно-воспитательного процесса в зависимости от состояния здоровья детей)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2.Строгое соблюдение санитарно-эпидемиологического режима (влажная уборка помещений, проветривание,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групповых помещений)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3.Инидуальный подход к ребенку с учетом выявленных патологий педиатром или другими специалистами; учет индивидуальных особенностей организма; учет влияния факторов способствующих частым заболеванием ребенка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4.Физическая культура с элементами танца, лечебной физкультуры, дыхательной гимнастики, занятий на улице с элементами подвижных игр, утренняя гимнастика.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Основы закаливающих мероприятий (соответствующая одежда для улицы, длительное пребывание на свежем воздухе, активные физические упражнения и игры на улице, хождение босиком по массажным дорожкам.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воспитание дошкольников представляет собой комплекс оздоровительно-образовательных мероприятий, основу которых составляет двигательная деятельность: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Физкультурные занятия: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 2 раза в неделю в физкультурном зале, 1 раз в неделю на воздухе.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их планировании учитываются состояние здоровья детей в группе, особенности их физического развития, пол, возраст, общая физическая подготовка.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Физкультурно-оздоровительная работа в течение дня: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Утренняя гимнастика;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Гимнастика после сна;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Физкультминутки;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Подвижные игры и физические упражнения на прогулке;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Закаливающие процедуры, которые используются гибко с учетом специфики группы, времени года, состояния и группы здоровья ребенка и его эмоционального настроения.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Активный отдых: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Прогулки, экскурсии;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Дни и недели здоровья;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Физкультурные досуги, праздники;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соревнования «Веселые старты».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Нетрадиционные методы оздоровления (фитотерапия,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фитонцидотерапия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(лук, чеснок), пальчиковая гимнастика,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плантотерапия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(ходьба по шипованным дорожкам, ребристой поверхности, </w:t>
      </w:r>
      <w:proofErr w:type="spellStart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массажерам</w:t>
      </w:r>
      <w:proofErr w:type="spellEnd"/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стоп). </w:t>
      </w:r>
      <w:proofErr w:type="gramEnd"/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случаев заболевания воспитанников за 202</w:t>
      </w:r>
      <w:r w:rsidR="007456A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 w:rsidR="00522C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4,5</w:t>
      </w:r>
    </w:p>
    <w:p w:rsidR="00642D45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Ясли – </w:t>
      </w:r>
      <w:r w:rsidR="00522CF0">
        <w:rPr>
          <w:rFonts w:ascii="Times New Roman" w:eastAsiaTheme="minorEastAsia" w:hAnsi="Times New Roman" w:cs="Times New Roman"/>
          <w:sz w:val="24"/>
          <w:szCs w:val="24"/>
          <w:lang w:eastAsia="ru-RU"/>
        </w:rPr>
        <w:t>6,2</w:t>
      </w:r>
    </w:p>
    <w:p w:rsidR="007456AF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Сад – </w:t>
      </w:r>
      <w:r w:rsidR="00522CF0">
        <w:rPr>
          <w:rFonts w:ascii="Times New Roman" w:eastAsiaTheme="minorEastAsia" w:hAnsi="Times New Roman" w:cs="Times New Roman"/>
          <w:sz w:val="24"/>
          <w:szCs w:val="24"/>
          <w:lang w:eastAsia="ru-RU"/>
        </w:rPr>
        <w:t>4,6</w:t>
      </w:r>
    </w:p>
    <w:p w:rsidR="007456AF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6AF" w:rsidRPr="00642D45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D45" w:rsidRPr="007456AF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56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Распределение детей по группам здоровья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642D45" w:rsidRPr="007456AF" w:rsidTr="00E81341">
        <w:trPr>
          <w:trHeight w:val="493"/>
        </w:trPr>
        <w:tc>
          <w:tcPr>
            <w:tcW w:w="2476" w:type="dxa"/>
          </w:tcPr>
          <w:p w:rsidR="00642D45" w:rsidRPr="007456AF" w:rsidRDefault="00642D45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</w:rPr>
              <w:t>гр</w:t>
            </w:r>
            <w:proofErr w:type="spellEnd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r w:rsidRPr="007456AF">
              <w:rPr>
                <w:rFonts w:ascii="Times New Roman" w:eastAsiaTheme="minorEastAsia" w:hAnsi="Times New Roman"/>
                <w:sz w:val="24"/>
                <w:szCs w:val="24"/>
              </w:rPr>
              <w:t>здоровья</w:t>
            </w:r>
          </w:p>
        </w:tc>
        <w:tc>
          <w:tcPr>
            <w:tcW w:w="2476" w:type="dxa"/>
          </w:tcPr>
          <w:p w:rsidR="00642D45" w:rsidRPr="007456AF" w:rsidRDefault="00642D45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7456A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</w:t>
            </w:r>
            <w:proofErr w:type="spellEnd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2476" w:type="dxa"/>
          </w:tcPr>
          <w:p w:rsidR="00642D45" w:rsidRPr="007456AF" w:rsidRDefault="00642D45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III</w:t>
            </w:r>
            <w:r w:rsidRPr="007456A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</w:t>
            </w:r>
            <w:proofErr w:type="spellEnd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2477" w:type="dxa"/>
          </w:tcPr>
          <w:p w:rsidR="00642D45" w:rsidRPr="007456AF" w:rsidRDefault="00642D45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IV</w:t>
            </w:r>
            <w:r w:rsidRPr="007456A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</w:t>
            </w:r>
            <w:proofErr w:type="spellEnd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56A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</w:tr>
      <w:tr w:rsidR="00642D45" w:rsidRPr="00642D45" w:rsidTr="00E81341">
        <w:tc>
          <w:tcPr>
            <w:tcW w:w="2476" w:type="dxa"/>
          </w:tcPr>
          <w:p w:rsidR="00642D45" w:rsidRPr="00522CF0" w:rsidRDefault="00522CF0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22CF0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642D45" w:rsidRPr="00522CF0" w:rsidRDefault="00522CF0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22CF0">
              <w:rPr>
                <w:rFonts w:ascii="Times New Roman" w:eastAsiaTheme="minorEastAsia" w:hAnsi="Times New Roman"/>
                <w:sz w:val="24"/>
                <w:szCs w:val="24"/>
              </w:rPr>
              <w:t>192</w:t>
            </w:r>
          </w:p>
        </w:tc>
        <w:tc>
          <w:tcPr>
            <w:tcW w:w="2476" w:type="dxa"/>
          </w:tcPr>
          <w:p w:rsidR="00642D45" w:rsidRPr="00522CF0" w:rsidRDefault="00522CF0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22CF0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642D45" w:rsidRPr="00642D45" w:rsidRDefault="00522CF0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</w:tbl>
    <w:p w:rsid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D42FAF" w:rsidRPr="00642D45" w:rsidRDefault="00D42FAF" w:rsidP="00D42F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детском саду соблюдаются санитарно-технические условия – это питьевой, световой, воздушный режимы.</w:t>
      </w:r>
    </w:p>
    <w:p w:rsidR="00D42FAF" w:rsidRPr="00D42FAF" w:rsidRDefault="00D42F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190C" w:rsidRPr="004739F2" w:rsidRDefault="00EF190C" w:rsidP="00EF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A8" w:rsidRDefault="00714938" w:rsidP="00714938">
      <w:pPr>
        <w:pStyle w:val="a9"/>
        <w:ind w:left="720"/>
        <w:rPr>
          <w:rStyle w:val="a5"/>
          <w:color w:val="000000"/>
        </w:rPr>
      </w:pPr>
      <w:r>
        <w:rPr>
          <w:rStyle w:val="a5"/>
          <w:color w:val="000000"/>
        </w:rPr>
        <w:t>1.7  Взаимодействие с семьями воспитанников.</w:t>
      </w:r>
    </w:p>
    <w:p w:rsidR="00714938" w:rsidRDefault="00714938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938" w:rsidRPr="00E2096A" w:rsidRDefault="00714938" w:rsidP="0071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96A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938" w:rsidRPr="00E2096A" w:rsidRDefault="00714938" w:rsidP="00714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43"/>
        <w:gridCol w:w="1822"/>
        <w:gridCol w:w="1247"/>
      </w:tblGrid>
      <w:tr w:rsidR="00714938" w:rsidRPr="00F54C15" w:rsidTr="00E91701">
        <w:tc>
          <w:tcPr>
            <w:tcW w:w="1985" w:type="dxa"/>
          </w:tcPr>
          <w:p w:rsidR="00714938" w:rsidRPr="00E2096A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4938" w:rsidRPr="00F54C15" w:rsidTr="00E91701">
        <w:tc>
          <w:tcPr>
            <w:tcW w:w="1985" w:type="dxa"/>
            <w:vMerge w:val="restart"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семьи </w:t>
            </w: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Общее количество семей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522CF0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990682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99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rPr>
          <w:trHeight w:val="593"/>
        </w:trPr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-  инвалидов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522CF0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 xml:space="preserve">Семьи,  находящиеся  в  социально  </w:t>
            </w:r>
            <w:proofErr w:type="gramStart"/>
            <w:r w:rsidRPr="00F54C15">
              <w:rPr>
                <w:rStyle w:val="FontStyle37"/>
              </w:rPr>
              <w:t>опасном</w:t>
            </w:r>
            <w:proofErr w:type="gramEnd"/>
          </w:p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положении (внутренний учет)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522CF0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 xml:space="preserve">Семьи,  находящиеся  в  социально  </w:t>
            </w:r>
            <w:proofErr w:type="gramStart"/>
            <w:r w:rsidRPr="00F54C15">
              <w:rPr>
                <w:rStyle w:val="FontStyle37"/>
              </w:rPr>
              <w:t>опасном</w:t>
            </w:r>
            <w:proofErr w:type="gramEnd"/>
          </w:p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положении (внешний учет)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522CF0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Малообеспеченные семьи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938" w:rsidRDefault="00714938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0D" w:rsidRDefault="00A8100D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5D" w:rsidRPr="00DD3FFF" w:rsidRDefault="0076589E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1.</w:t>
      </w:r>
      <w:r w:rsidR="00D86DE0">
        <w:rPr>
          <w:rStyle w:val="a5"/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="00844A5D" w:rsidRPr="00DD3FFF">
        <w:rPr>
          <w:rStyle w:val="a5"/>
          <w:rFonts w:ascii="Times New Roman" w:hAnsi="Times New Roman"/>
          <w:color w:val="000000"/>
          <w:sz w:val="24"/>
          <w:szCs w:val="24"/>
        </w:rPr>
        <w:t>Функционирование внутренней системы оценки качества образования.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учреждении используются следующие виды административного и общественного контроля: контроль исполнения законодательства РФ, ЧР, оперативный, фронтальный, тематический предупредительный и разные его формы.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</w:t>
      </w: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lastRenderedPageBreak/>
        <w:t>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Мониторинг направлен на отслеживание качества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результатов деятельности учреждения в текущем учебном году;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педагогического процесса, реализуемого в учреждении;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предметно- пространственной среды).</w:t>
      </w:r>
    </w:p>
    <w:p w:rsidR="0076589E" w:rsidRPr="00F54C15" w:rsidRDefault="00844A5D" w:rsidP="00E5576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Проблемно-ориентированный анализ, проведенный в ходе самообследования  ДОУ, </w:t>
      </w:r>
      <w:r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кроме положительных моментов и достижений позволил выделить ряд проблемных </w:t>
      </w:r>
      <w:r w:rsidR="00E5576F"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сфер:</w:t>
      </w:r>
    </w:p>
    <w:p w:rsidR="00F54C15" w:rsidRPr="00F54C15" w:rsidRDefault="00F54C15" w:rsidP="00F54C15">
      <w:pPr>
        <w:pStyle w:val="a9"/>
        <w:numPr>
          <w:ilvl w:val="0"/>
          <w:numId w:val="25"/>
        </w:numPr>
        <w:jc w:val="both"/>
        <w:rPr>
          <w:rStyle w:val="a5"/>
          <w:b w:val="0"/>
          <w:bCs w:val="0"/>
          <w:color w:val="000000"/>
        </w:rPr>
      </w:pPr>
      <w:r>
        <w:rPr>
          <w:rStyle w:val="a5"/>
          <w:b w:val="0"/>
          <w:color w:val="000000"/>
        </w:rPr>
        <w:t xml:space="preserve"> </w:t>
      </w:r>
      <w:r w:rsidR="00844A5D" w:rsidRPr="00F54C15">
        <w:rPr>
          <w:rStyle w:val="a5"/>
          <w:b w:val="0"/>
          <w:color w:val="000000"/>
        </w:rPr>
        <w:t xml:space="preserve">Недостаточное оснащение </w:t>
      </w:r>
      <w:r w:rsidRPr="00F54C15">
        <w:rPr>
          <w:rStyle w:val="a5"/>
          <w:b w:val="0"/>
          <w:color w:val="000000"/>
        </w:rPr>
        <w:t>методической литературой и пособиями.</w:t>
      </w:r>
    </w:p>
    <w:p w:rsidR="00844A5D" w:rsidRPr="00F54C15" w:rsidRDefault="00844A5D" w:rsidP="00F54C15">
      <w:pPr>
        <w:pStyle w:val="a9"/>
        <w:numPr>
          <w:ilvl w:val="0"/>
          <w:numId w:val="25"/>
        </w:numPr>
        <w:jc w:val="both"/>
        <w:rPr>
          <w:rStyle w:val="a5"/>
          <w:b w:val="0"/>
          <w:bCs w:val="0"/>
          <w:color w:val="000000"/>
        </w:rPr>
      </w:pPr>
      <w:r w:rsidRPr="00F54C15">
        <w:rPr>
          <w:rStyle w:val="a5"/>
          <w:b w:val="0"/>
          <w:color w:val="000000"/>
        </w:rPr>
        <w:t xml:space="preserve"> </w:t>
      </w:r>
      <w:r w:rsidR="00F54C15" w:rsidRPr="00F54C15">
        <w:rPr>
          <w:rStyle w:val="a5"/>
          <w:b w:val="0"/>
          <w:color w:val="000000"/>
        </w:rPr>
        <w:t>Н</w:t>
      </w:r>
      <w:r w:rsidR="0076589E" w:rsidRPr="00F54C15">
        <w:rPr>
          <w:rStyle w:val="a5"/>
          <w:b w:val="0"/>
          <w:color w:val="000000"/>
        </w:rPr>
        <w:t>изкий</w:t>
      </w:r>
      <w:r w:rsidRPr="00F54C15">
        <w:rPr>
          <w:rStyle w:val="a5"/>
          <w:b w:val="0"/>
          <w:color w:val="000000"/>
        </w:rPr>
        <w:t xml:space="preserve"> процент</w:t>
      </w:r>
      <w:r w:rsidR="00E5576F" w:rsidRPr="00F54C15">
        <w:rPr>
          <w:rStyle w:val="a5"/>
          <w:b w:val="0"/>
          <w:color w:val="000000"/>
        </w:rPr>
        <w:t xml:space="preserve"> </w:t>
      </w:r>
      <w:r w:rsidRPr="00F54C15">
        <w:rPr>
          <w:rStyle w:val="a5"/>
          <w:b w:val="0"/>
          <w:color w:val="000000"/>
        </w:rPr>
        <w:t xml:space="preserve">педагогов, </w:t>
      </w:r>
      <w:r w:rsidR="0076589E" w:rsidRPr="00F54C15">
        <w:rPr>
          <w:rStyle w:val="a5"/>
          <w:b w:val="0"/>
          <w:color w:val="000000"/>
        </w:rPr>
        <w:t>имеющих</w:t>
      </w:r>
      <w:r w:rsidRPr="00F54C15">
        <w:rPr>
          <w:rStyle w:val="a5"/>
          <w:b w:val="0"/>
          <w:color w:val="000000"/>
        </w:rPr>
        <w:t xml:space="preserve"> первую и вы</w:t>
      </w:r>
      <w:r w:rsidR="00E5576F" w:rsidRPr="00F54C15">
        <w:rPr>
          <w:rStyle w:val="a5"/>
          <w:b w:val="0"/>
          <w:color w:val="000000"/>
        </w:rPr>
        <w:t xml:space="preserve">сшую квалификационную категории. </w:t>
      </w:r>
      <w:proofErr w:type="gramStart"/>
      <w:r w:rsidR="00E5576F" w:rsidRPr="00F54C15">
        <w:rPr>
          <w:rStyle w:val="a5"/>
          <w:b w:val="0"/>
          <w:color w:val="000000"/>
        </w:rPr>
        <w:t>Несвоевременное</w:t>
      </w:r>
      <w:proofErr w:type="gramEnd"/>
      <w:r w:rsidR="00E5576F" w:rsidRPr="00F54C15">
        <w:rPr>
          <w:rStyle w:val="a5"/>
          <w:b w:val="0"/>
          <w:color w:val="000000"/>
        </w:rPr>
        <w:t xml:space="preserve"> повышение квалификации педагогов.</w:t>
      </w:r>
    </w:p>
    <w:p w:rsidR="00F54C15" w:rsidRPr="00F54C15" w:rsidRDefault="00F54C15" w:rsidP="00F54C15">
      <w:pPr>
        <w:pStyle w:val="a9"/>
        <w:ind w:left="1069"/>
        <w:jc w:val="both"/>
        <w:rPr>
          <w:rStyle w:val="a5"/>
          <w:b w:val="0"/>
          <w:bCs w:val="0"/>
          <w:color w:val="000000"/>
        </w:rPr>
      </w:pPr>
    </w:p>
    <w:p w:rsidR="00844A5D" w:rsidRPr="00F54C15" w:rsidRDefault="00844A5D" w:rsidP="00844A5D">
      <w:pPr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Подводя итоги вышеизложенному, </w:t>
      </w:r>
      <w:proofErr w:type="gramStart"/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>предполагаем</w:t>
      </w:r>
      <w:proofErr w:type="gramEnd"/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 скоординировать усилия на новый 20</w:t>
      </w:r>
      <w:r w:rsidR="007965AC" w:rsidRPr="00F54C15">
        <w:rPr>
          <w:rStyle w:val="a5"/>
          <w:rFonts w:ascii="Times New Roman" w:hAnsi="Times New Roman"/>
          <w:color w:val="000000"/>
          <w:sz w:val="24"/>
          <w:szCs w:val="24"/>
        </w:rPr>
        <w:t>2</w:t>
      </w:r>
      <w:r w:rsidR="007456AF">
        <w:rPr>
          <w:rStyle w:val="a5"/>
          <w:rFonts w:ascii="Times New Roman" w:hAnsi="Times New Roman"/>
          <w:color w:val="000000"/>
          <w:sz w:val="24"/>
          <w:szCs w:val="24"/>
        </w:rPr>
        <w:t xml:space="preserve">3 </w:t>
      </w:r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год по следующим направлениям: </w:t>
      </w:r>
    </w:p>
    <w:p w:rsidR="00844A5D" w:rsidRPr="00F54C15" w:rsidRDefault="00844A5D" w:rsidP="00F54C1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1. Организовать работу по </w:t>
      </w:r>
      <w:r w:rsidR="00F54C15"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оснащению методической литературой и пособиями.</w:t>
      </w:r>
    </w:p>
    <w:p w:rsidR="00844A5D" w:rsidRPr="00231D73" w:rsidRDefault="00F54C15" w:rsidP="00F54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4C15">
        <w:rPr>
          <w:rFonts w:ascii="Times New Roman" w:hAnsi="Times New Roman"/>
          <w:bCs/>
          <w:sz w:val="24"/>
          <w:szCs w:val="24"/>
        </w:rPr>
        <w:t>2</w:t>
      </w:r>
      <w:r w:rsidR="00844A5D" w:rsidRPr="00F54C15">
        <w:rPr>
          <w:rFonts w:ascii="Times New Roman" w:hAnsi="Times New Roman"/>
          <w:bCs/>
          <w:sz w:val="24"/>
          <w:szCs w:val="24"/>
        </w:rPr>
        <w:t>. Созда</w:t>
      </w:r>
      <w:r w:rsidRPr="00F54C15">
        <w:rPr>
          <w:rFonts w:ascii="Times New Roman" w:hAnsi="Times New Roman"/>
          <w:bCs/>
          <w:sz w:val="24"/>
          <w:szCs w:val="24"/>
        </w:rPr>
        <w:t>ть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оптимальны</w:t>
      </w:r>
      <w:r w:rsidRPr="00F54C15">
        <w:rPr>
          <w:rFonts w:ascii="Times New Roman" w:hAnsi="Times New Roman"/>
          <w:bCs/>
          <w:sz w:val="24"/>
          <w:szCs w:val="24"/>
        </w:rPr>
        <w:t>е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услови</w:t>
      </w:r>
      <w:r w:rsidRPr="00F54C15">
        <w:rPr>
          <w:rFonts w:ascii="Times New Roman" w:hAnsi="Times New Roman"/>
          <w:bCs/>
          <w:sz w:val="24"/>
          <w:szCs w:val="24"/>
        </w:rPr>
        <w:t>я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для повышения </w:t>
      </w:r>
      <w:r w:rsidRPr="00F54C15">
        <w:rPr>
          <w:rFonts w:ascii="Times New Roman" w:hAnsi="Times New Roman"/>
          <w:bCs/>
          <w:sz w:val="24"/>
          <w:szCs w:val="24"/>
        </w:rPr>
        <w:t xml:space="preserve">профессиональной компетентности </w:t>
      </w:r>
      <w:r w:rsidR="00E5576F" w:rsidRPr="00F54C15">
        <w:rPr>
          <w:rFonts w:ascii="Times New Roman" w:hAnsi="Times New Roman"/>
          <w:bCs/>
          <w:sz w:val="24"/>
          <w:szCs w:val="24"/>
        </w:rPr>
        <w:t xml:space="preserve"> </w:t>
      </w:r>
      <w:r w:rsidRPr="00F54C15">
        <w:rPr>
          <w:rFonts w:ascii="Times New Roman" w:hAnsi="Times New Roman"/>
          <w:bCs/>
          <w:sz w:val="24"/>
          <w:szCs w:val="24"/>
        </w:rPr>
        <w:t xml:space="preserve">педагогов, </w:t>
      </w:r>
      <w:r w:rsidR="00E5576F" w:rsidRPr="00F54C15">
        <w:rPr>
          <w:rFonts w:ascii="Times New Roman" w:hAnsi="Times New Roman"/>
          <w:bCs/>
          <w:sz w:val="24"/>
          <w:szCs w:val="24"/>
        </w:rPr>
        <w:t>обеспечить</w:t>
      </w:r>
      <w:r w:rsidR="00231D73" w:rsidRPr="00F54C15">
        <w:rPr>
          <w:rFonts w:ascii="Times New Roman" w:hAnsi="Times New Roman"/>
          <w:bCs/>
          <w:sz w:val="24"/>
          <w:szCs w:val="24"/>
        </w:rPr>
        <w:t xml:space="preserve"> своевременное прохождение КПК</w:t>
      </w:r>
    </w:p>
    <w:p w:rsidR="00F54C15" w:rsidRDefault="00F54C15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7A">
        <w:rPr>
          <w:rFonts w:ascii="Times New Roman" w:hAnsi="Times New Roman" w:cs="Times New Roman"/>
          <w:b/>
          <w:sz w:val="24"/>
          <w:szCs w:val="24"/>
        </w:rPr>
        <w:t>Показатели деятельности дошкольной образовательной организации,</w:t>
      </w: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7A">
        <w:rPr>
          <w:rFonts w:ascii="Times New Roman" w:hAnsi="Times New Roman" w:cs="Times New Roman"/>
          <w:b/>
          <w:sz w:val="24"/>
          <w:szCs w:val="24"/>
        </w:rPr>
        <w:t xml:space="preserve">подлежащие </w:t>
      </w:r>
      <w:proofErr w:type="spellStart"/>
      <w:r w:rsidRPr="00200B7A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200B7A">
        <w:rPr>
          <w:rFonts w:ascii="Times New Roman" w:hAnsi="Times New Roman" w:cs="Times New Roman"/>
          <w:b/>
          <w:sz w:val="24"/>
          <w:szCs w:val="24"/>
        </w:rPr>
        <w:t>.</w:t>
      </w: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959"/>
        <w:gridCol w:w="6946"/>
        <w:gridCol w:w="2126"/>
      </w:tblGrid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DF4D82" w:rsidRDefault="007456AF" w:rsidP="00980CAF">
            <w:pPr>
              <w:tabs>
                <w:tab w:val="left" w:pos="696"/>
                <w:tab w:val="center" w:pos="8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Default="00200B7A" w:rsidP="00980CAF">
            <w:pPr>
              <w:tabs>
                <w:tab w:val="left" w:pos="696"/>
                <w:tab w:val="center" w:pos="8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535B29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562684" w:rsidRDefault="007965AC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56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Pr="00562684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8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562684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200B7A" w:rsidRPr="00562684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8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Default="00200B7A" w:rsidP="00200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Pr="00044021" w:rsidRDefault="00200B7A" w:rsidP="00980CAF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15" w:rsidRDefault="00F54C15" w:rsidP="00F54C1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F54C15" w:rsidP="00F54C1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Default="00200B7A" w:rsidP="00980CA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044021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200B7A" w:rsidRDefault="00200B7A" w:rsidP="00980CA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7456AF" w:rsidRDefault="00B77F84" w:rsidP="00437CB9">
            <w:pPr>
              <w:ind w:firstLine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AF">
              <w:rPr>
                <w:rFonts w:ascii="Times New Roman" w:hAnsi="Times New Roman"/>
                <w:sz w:val="24"/>
                <w:szCs w:val="24"/>
              </w:rPr>
              <w:t xml:space="preserve">Ясли - </w:t>
            </w:r>
            <w:r w:rsidR="007456AF" w:rsidRPr="007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7CB9" w:rsidRPr="00437CB9" w:rsidRDefault="00437CB9" w:rsidP="007456AF">
            <w:pPr>
              <w:ind w:firstLine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AF">
              <w:rPr>
                <w:rFonts w:ascii="Times New Roman" w:hAnsi="Times New Roman"/>
                <w:sz w:val="24"/>
                <w:szCs w:val="24"/>
              </w:rPr>
              <w:t xml:space="preserve">Сад – </w:t>
            </w:r>
            <w:r w:rsidR="007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EE474C" w:rsidRDefault="00EE474C" w:rsidP="007456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74C">
              <w:rPr>
                <w:rFonts w:ascii="Times New Roman" w:hAnsi="Times New Roman"/>
                <w:sz w:val="24"/>
                <w:szCs w:val="24"/>
              </w:rPr>
              <w:t>1</w:t>
            </w:r>
            <w:r w:rsidR="007456AF">
              <w:rPr>
                <w:rFonts w:ascii="Times New Roman" w:hAnsi="Times New Roman"/>
                <w:sz w:val="24"/>
                <w:szCs w:val="24"/>
              </w:rPr>
              <w:t>9</w:t>
            </w:r>
            <w:r w:rsidR="00200B7A" w:rsidRPr="00EE4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0B7A" w:rsidRPr="00EE474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EE474C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EE474C" w:rsidRPr="00EE474C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200B7A" w:rsidRPr="00EE474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EE474C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EE474C" w:rsidRDefault="007456AF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E474C" w:rsidRPr="00EE474C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200B7A" w:rsidRPr="00EE474C" w:rsidRDefault="00EE474C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74C">
              <w:rPr>
                <w:rFonts w:ascii="Times New Roman" w:hAnsi="Times New Roman"/>
                <w:sz w:val="24"/>
                <w:szCs w:val="24"/>
              </w:rPr>
              <w:t>57,2%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EE474C" w:rsidRDefault="007456AF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474C" w:rsidRPr="00EE474C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Pr="007965AC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EE474C" w:rsidRDefault="007456AF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474C" w:rsidRPr="00EE474C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200B7A" w:rsidRPr="007965AC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EE474C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474C" w:rsidRPr="00EE4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B7A" w:rsidRPr="00EE474C">
              <w:rPr>
                <w:rFonts w:ascii="Times New Roman" w:hAnsi="Times New Roman"/>
                <w:sz w:val="24"/>
                <w:szCs w:val="24"/>
              </w:rPr>
              <w:t>человека/</w:t>
            </w:r>
          </w:p>
          <w:p w:rsidR="00200B7A" w:rsidRPr="007965AC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AC" w:rsidRDefault="007965AC" w:rsidP="007965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Pr="00437CB9" w:rsidRDefault="007965AC" w:rsidP="007965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EE" w:rsidRPr="00EE474C" w:rsidRDefault="007456AF" w:rsidP="006623E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623EE" w:rsidRPr="00EE474C">
              <w:rPr>
                <w:rFonts w:ascii="Times New Roman" w:hAnsi="Times New Roman"/>
                <w:sz w:val="24"/>
                <w:szCs w:val="24"/>
              </w:rPr>
              <w:t>человека/</w:t>
            </w:r>
          </w:p>
          <w:p w:rsidR="00200B7A" w:rsidRPr="00437CB9" w:rsidRDefault="006623EE" w:rsidP="006623E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  <w:r w:rsidRPr="00EE47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4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623EE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28,5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1</w:t>
            </w:r>
            <w:r w:rsidR="00197EBC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7,1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3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623EE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21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2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623EE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14,2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197EBC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200B7A" w:rsidRDefault="007456AF" w:rsidP="00562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  <w:r w:rsidR="00437CB9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7965AC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1928EB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tabs>
                <w:tab w:val="left" w:pos="192"/>
                <w:tab w:val="center" w:pos="8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10,6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0B7A" w:rsidRPr="006623E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200B7A" w:rsidRPr="00662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236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0B7A" w:rsidRPr="006623E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200B7A" w:rsidRPr="00662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00B7A" w:rsidRPr="00FF398A" w:rsidRDefault="00200B7A" w:rsidP="00200B7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00B7A" w:rsidRDefault="00200B7A" w:rsidP="00200B7A">
      <w:pPr>
        <w:pStyle w:val="aa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844A5D" w:rsidRPr="00DD3FFF" w:rsidRDefault="00844A5D" w:rsidP="00844A5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44A5D" w:rsidRPr="00104C80" w:rsidRDefault="00844A5D" w:rsidP="00844A5D">
      <w:pPr>
        <w:rPr>
          <w:rFonts w:ascii="Times New Roman" w:hAnsi="Times New Roman"/>
          <w:sz w:val="24"/>
          <w:szCs w:val="24"/>
        </w:rPr>
      </w:pPr>
    </w:p>
    <w:sectPr w:rsidR="00844A5D" w:rsidRPr="00104C80" w:rsidSect="000B7AB6">
      <w:headerReference w:type="default" r:id="rId12"/>
      <w:footerReference w:type="first" r:id="rId13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68" w:rsidRDefault="008B6A68">
      <w:pPr>
        <w:spacing w:after="0" w:line="240" w:lineRule="auto"/>
      </w:pPr>
      <w:r>
        <w:separator/>
      </w:r>
    </w:p>
  </w:endnote>
  <w:endnote w:type="continuationSeparator" w:id="0">
    <w:p w:rsidR="008B6A68" w:rsidRDefault="008B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4509"/>
      <w:docPartObj>
        <w:docPartGallery w:val="Page Numbers (Bottom of Page)"/>
        <w:docPartUnique/>
      </w:docPartObj>
    </w:sdtPr>
    <w:sdtEndPr/>
    <w:sdtContent>
      <w:p w:rsidR="00F41C0D" w:rsidRDefault="00F41C0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C0D" w:rsidRDefault="00F41C0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68" w:rsidRDefault="008B6A68">
      <w:pPr>
        <w:spacing w:after="0" w:line="240" w:lineRule="auto"/>
      </w:pPr>
      <w:r>
        <w:separator/>
      </w:r>
    </w:p>
  </w:footnote>
  <w:footnote w:type="continuationSeparator" w:id="0">
    <w:p w:rsidR="008B6A68" w:rsidRDefault="008B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4962"/>
      <w:docPartObj>
        <w:docPartGallery w:val="Page Numbers (Top of Page)"/>
        <w:docPartUnique/>
      </w:docPartObj>
    </w:sdtPr>
    <w:sdtEndPr/>
    <w:sdtContent>
      <w:p w:rsidR="00F41C0D" w:rsidRDefault="00F41C0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B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C0D" w:rsidRDefault="00F41C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FFFFFFFE"/>
    <w:multiLevelType w:val="singleLevel"/>
    <w:tmpl w:val="9D9606B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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000000"/>
        <w:spacing w:val="-3"/>
        <w:sz w:val="18"/>
        <w:szCs w:val="1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253FEE"/>
    <w:multiLevelType w:val="hybridMultilevel"/>
    <w:tmpl w:val="A0E62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0B82E36"/>
    <w:multiLevelType w:val="hybridMultilevel"/>
    <w:tmpl w:val="D820F4D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7B578E"/>
    <w:multiLevelType w:val="hybridMultilevel"/>
    <w:tmpl w:val="61020D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0157BE5"/>
    <w:multiLevelType w:val="hybridMultilevel"/>
    <w:tmpl w:val="19367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152A2"/>
    <w:multiLevelType w:val="hybridMultilevel"/>
    <w:tmpl w:val="606699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CA127E"/>
    <w:multiLevelType w:val="hybridMultilevel"/>
    <w:tmpl w:val="BCF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23684"/>
    <w:multiLevelType w:val="hybridMultilevel"/>
    <w:tmpl w:val="42203B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7F2F"/>
    <w:multiLevelType w:val="hybridMultilevel"/>
    <w:tmpl w:val="EE96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90C68"/>
    <w:multiLevelType w:val="hybridMultilevel"/>
    <w:tmpl w:val="6818C0E8"/>
    <w:lvl w:ilvl="0" w:tplc="C5840292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9BD2359"/>
    <w:multiLevelType w:val="hybridMultilevel"/>
    <w:tmpl w:val="29F4F6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FE2FC6"/>
    <w:multiLevelType w:val="hybridMultilevel"/>
    <w:tmpl w:val="189C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97637"/>
    <w:multiLevelType w:val="hybridMultilevel"/>
    <w:tmpl w:val="73D6465E"/>
    <w:lvl w:ilvl="0" w:tplc="AF00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96A22"/>
    <w:multiLevelType w:val="hybridMultilevel"/>
    <w:tmpl w:val="C37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B3058"/>
    <w:multiLevelType w:val="hybridMultilevel"/>
    <w:tmpl w:val="359C0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66BED"/>
    <w:multiLevelType w:val="hybridMultilevel"/>
    <w:tmpl w:val="C784B0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2DF5379"/>
    <w:multiLevelType w:val="hybridMultilevel"/>
    <w:tmpl w:val="CD3E573C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644B668C"/>
    <w:multiLevelType w:val="hybridMultilevel"/>
    <w:tmpl w:val="916C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73B59"/>
    <w:multiLevelType w:val="hybridMultilevel"/>
    <w:tmpl w:val="E594E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355F3"/>
    <w:multiLevelType w:val="hybridMultilevel"/>
    <w:tmpl w:val="0570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64D4D"/>
    <w:multiLevelType w:val="hybridMultilevel"/>
    <w:tmpl w:val="9704E7FE"/>
    <w:lvl w:ilvl="0" w:tplc="6F6A9962"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2D2388F"/>
    <w:multiLevelType w:val="hybridMultilevel"/>
    <w:tmpl w:val="64989FA4"/>
    <w:lvl w:ilvl="0" w:tplc="C5840292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D61653"/>
    <w:multiLevelType w:val="hybridMultilevel"/>
    <w:tmpl w:val="3576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F507C"/>
    <w:multiLevelType w:val="hybridMultilevel"/>
    <w:tmpl w:val="BF86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F0A5C"/>
    <w:multiLevelType w:val="hybridMultilevel"/>
    <w:tmpl w:val="920A3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558F2"/>
    <w:multiLevelType w:val="hybridMultilevel"/>
    <w:tmpl w:val="2684127A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8"/>
  </w:num>
  <w:num w:numId="5">
    <w:abstractNumId w:val="28"/>
  </w:num>
  <w:num w:numId="6">
    <w:abstractNumId w:val="19"/>
  </w:num>
  <w:num w:numId="7">
    <w:abstractNumId w:val="18"/>
  </w:num>
  <w:num w:numId="8">
    <w:abstractNumId w:val="13"/>
  </w:num>
  <w:num w:numId="9">
    <w:abstractNumId w:val="12"/>
  </w:num>
  <w:num w:numId="10">
    <w:abstractNumId w:val="4"/>
  </w:num>
  <w:num w:numId="11">
    <w:abstractNumId w:val="27"/>
  </w:num>
  <w:num w:numId="12">
    <w:abstractNumId w:val="21"/>
  </w:num>
  <w:num w:numId="13">
    <w:abstractNumId w:val="7"/>
  </w:num>
  <w:num w:numId="14">
    <w:abstractNumId w:val="14"/>
  </w:num>
  <w:num w:numId="15">
    <w:abstractNumId w:val="2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9"/>
  </w:num>
  <w:num w:numId="19">
    <w:abstractNumId w:val="22"/>
  </w:num>
  <w:num w:numId="20">
    <w:abstractNumId w:val="16"/>
  </w:num>
  <w:num w:numId="21">
    <w:abstractNumId w:val="20"/>
  </w:num>
  <w:num w:numId="22">
    <w:abstractNumId w:val="11"/>
  </w:num>
  <w:num w:numId="23">
    <w:abstractNumId w:val="25"/>
  </w:num>
  <w:num w:numId="24">
    <w:abstractNumId w:val="6"/>
  </w:num>
  <w:num w:numId="25">
    <w:abstractNumId w:val="15"/>
  </w:num>
  <w:num w:numId="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04"/>
    <w:rsid w:val="00010358"/>
    <w:rsid w:val="00013012"/>
    <w:rsid w:val="0001579D"/>
    <w:rsid w:val="000222F5"/>
    <w:rsid w:val="0006678E"/>
    <w:rsid w:val="000757EE"/>
    <w:rsid w:val="00076752"/>
    <w:rsid w:val="000808AB"/>
    <w:rsid w:val="000B2EBA"/>
    <w:rsid w:val="000B496B"/>
    <w:rsid w:val="000B7AB6"/>
    <w:rsid w:val="000C5832"/>
    <w:rsid w:val="000D2D47"/>
    <w:rsid w:val="000E5C66"/>
    <w:rsid w:val="000F11A0"/>
    <w:rsid w:val="000F628B"/>
    <w:rsid w:val="00101828"/>
    <w:rsid w:val="00115F79"/>
    <w:rsid w:val="00131DF7"/>
    <w:rsid w:val="00155696"/>
    <w:rsid w:val="00184246"/>
    <w:rsid w:val="001907D0"/>
    <w:rsid w:val="0019082C"/>
    <w:rsid w:val="001928EB"/>
    <w:rsid w:val="0019603A"/>
    <w:rsid w:val="00197EBC"/>
    <w:rsid w:val="001B4064"/>
    <w:rsid w:val="001C2DEC"/>
    <w:rsid w:val="001C3C65"/>
    <w:rsid w:val="001C6D4F"/>
    <w:rsid w:val="001D14E4"/>
    <w:rsid w:val="001E0EEB"/>
    <w:rsid w:val="001F1321"/>
    <w:rsid w:val="001F748F"/>
    <w:rsid w:val="00200B7A"/>
    <w:rsid w:val="002150FC"/>
    <w:rsid w:val="00231D73"/>
    <w:rsid w:val="00241B31"/>
    <w:rsid w:val="00265EF6"/>
    <w:rsid w:val="0027583A"/>
    <w:rsid w:val="00276B9D"/>
    <w:rsid w:val="002816AF"/>
    <w:rsid w:val="0028525F"/>
    <w:rsid w:val="002A44BF"/>
    <w:rsid w:val="002C2232"/>
    <w:rsid w:val="002C6EC4"/>
    <w:rsid w:val="002D24FA"/>
    <w:rsid w:val="002E7CB4"/>
    <w:rsid w:val="00301ECC"/>
    <w:rsid w:val="00333B55"/>
    <w:rsid w:val="0034769B"/>
    <w:rsid w:val="003534BD"/>
    <w:rsid w:val="003853C7"/>
    <w:rsid w:val="003B73E2"/>
    <w:rsid w:val="003D317D"/>
    <w:rsid w:val="003D4FF6"/>
    <w:rsid w:val="00403C74"/>
    <w:rsid w:val="00432173"/>
    <w:rsid w:val="00433726"/>
    <w:rsid w:val="00437CB9"/>
    <w:rsid w:val="004739F2"/>
    <w:rsid w:val="00490A83"/>
    <w:rsid w:val="004C6F22"/>
    <w:rsid w:val="004D20A5"/>
    <w:rsid w:val="0050053B"/>
    <w:rsid w:val="00504853"/>
    <w:rsid w:val="00506920"/>
    <w:rsid w:val="00516BB2"/>
    <w:rsid w:val="00522CF0"/>
    <w:rsid w:val="00531F09"/>
    <w:rsid w:val="0053568E"/>
    <w:rsid w:val="005454A1"/>
    <w:rsid w:val="00562684"/>
    <w:rsid w:val="005700F1"/>
    <w:rsid w:val="00583E18"/>
    <w:rsid w:val="00586B94"/>
    <w:rsid w:val="00590336"/>
    <w:rsid w:val="005C4976"/>
    <w:rsid w:val="005C527D"/>
    <w:rsid w:val="005C5F30"/>
    <w:rsid w:val="005D674A"/>
    <w:rsid w:val="005F1635"/>
    <w:rsid w:val="00614D51"/>
    <w:rsid w:val="006200D0"/>
    <w:rsid w:val="00624662"/>
    <w:rsid w:val="00625978"/>
    <w:rsid w:val="00642D45"/>
    <w:rsid w:val="00643BAD"/>
    <w:rsid w:val="006462E2"/>
    <w:rsid w:val="006623EE"/>
    <w:rsid w:val="00662748"/>
    <w:rsid w:val="00673B72"/>
    <w:rsid w:val="00687322"/>
    <w:rsid w:val="006943EE"/>
    <w:rsid w:val="006B56CF"/>
    <w:rsid w:val="006D10C2"/>
    <w:rsid w:val="006D2EEE"/>
    <w:rsid w:val="006D3E15"/>
    <w:rsid w:val="006F425B"/>
    <w:rsid w:val="007131AA"/>
    <w:rsid w:val="00714938"/>
    <w:rsid w:val="007177BA"/>
    <w:rsid w:val="0072520B"/>
    <w:rsid w:val="007370BE"/>
    <w:rsid w:val="007456AF"/>
    <w:rsid w:val="00746698"/>
    <w:rsid w:val="0076589E"/>
    <w:rsid w:val="00776707"/>
    <w:rsid w:val="00791B04"/>
    <w:rsid w:val="007965AC"/>
    <w:rsid w:val="007A7F44"/>
    <w:rsid w:val="007C5428"/>
    <w:rsid w:val="007C6343"/>
    <w:rsid w:val="007E0444"/>
    <w:rsid w:val="007F3009"/>
    <w:rsid w:val="007F413C"/>
    <w:rsid w:val="007F4190"/>
    <w:rsid w:val="00805A3B"/>
    <w:rsid w:val="00806A71"/>
    <w:rsid w:val="008208F5"/>
    <w:rsid w:val="008272B0"/>
    <w:rsid w:val="00835412"/>
    <w:rsid w:val="00844A5D"/>
    <w:rsid w:val="00856425"/>
    <w:rsid w:val="0086194C"/>
    <w:rsid w:val="008A6356"/>
    <w:rsid w:val="008B0210"/>
    <w:rsid w:val="008B325E"/>
    <w:rsid w:val="008B6A68"/>
    <w:rsid w:val="008C57C8"/>
    <w:rsid w:val="008F066F"/>
    <w:rsid w:val="00903BB0"/>
    <w:rsid w:val="00912277"/>
    <w:rsid w:val="00920E2C"/>
    <w:rsid w:val="0092327D"/>
    <w:rsid w:val="009300DF"/>
    <w:rsid w:val="0094360E"/>
    <w:rsid w:val="009470D8"/>
    <w:rsid w:val="009648FE"/>
    <w:rsid w:val="0097426D"/>
    <w:rsid w:val="00980CAF"/>
    <w:rsid w:val="00980CD8"/>
    <w:rsid w:val="00985A36"/>
    <w:rsid w:val="00990682"/>
    <w:rsid w:val="00990A2E"/>
    <w:rsid w:val="00993F07"/>
    <w:rsid w:val="009B53ED"/>
    <w:rsid w:val="009B7B92"/>
    <w:rsid w:val="009E7889"/>
    <w:rsid w:val="009F1E75"/>
    <w:rsid w:val="009F79FA"/>
    <w:rsid w:val="009F7A5A"/>
    <w:rsid w:val="00A0353F"/>
    <w:rsid w:val="00A111D5"/>
    <w:rsid w:val="00A23367"/>
    <w:rsid w:val="00A331B8"/>
    <w:rsid w:val="00A3386B"/>
    <w:rsid w:val="00A379C0"/>
    <w:rsid w:val="00A51BA0"/>
    <w:rsid w:val="00A54B42"/>
    <w:rsid w:val="00A633D5"/>
    <w:rsid w:val="00A63953"/>
    <w:rsid w:val="00A74959"/>
    <w:rsid w:val="00A8100D"/>
    <w:rsid w:val="00A816EC"/>
    <w:rsid w:val="00A94F66"/>
    <w:rsid w:val="00AA04DB"/>
    <w:rsid w:val="00AB441B"/>
    <w:rsid w:val="00AB79D9"/>
    <w:rsid w:val="00AC0929"/>
    <w:rsid w:val="00AC1EB3"/>
    <w:rsid w:val="00AC390D"/>
    <w:rsid w:val="00AD1067"/>
    <w:rsid w:val="00AF3023"/>
    <w:rsid w:val="00AF7282"/>
    <w:rsid w:val="00B02C84"/>
    <w:rsid w:val="00B11110"/>
    <w:rsid w:val="00B143A3"/>
    <w:rsid w:val="00B15302"/>
    <w:rsid w:val="00B1532F"/>
    <w:rsid w:val="00B21AF3"/>
    <w:rsid w:val="00B5042D"/>
    <w:rsid w:val="00B75EF6"/>
    <w:rsid w:val="00B77F84"/>
    <w:rsid w:val="00B902E7"/>
    <w:rsid w:val="00BC7D2C"/>
    <w:rsid w:val="00BD00B0"/>
    <w:rsid w:val="00BD2DA7"/>
    <w:rsid w:val="00BE1DE4"/>
    <w:rsid w:val="00BF2785"/>
    <w:rsid w:val="00C04FA1"/>
    <w:rsid w:val="00C06289"/>
    <w:rsid w:val="00C32A19"/>
    <w:rsid w:val="00C45D70"/>
    <w:rsid w:val="00C63BCA"/>
    <w:rsid w:val="00C6796A"/>
    <w:rsid w:val="00C84DCE"/>
    <w:rsid w:val="00C84E8E"/>
    <w:rsid w:val="00CC1978"/>
    <w:rsid w:val="00CC53B8"/>
    <w:rsid w:val="00CD56F0"/>
    <w:rsid w:val="00D06475"/>
    <w:rsid w:val="00D1512F"/>
    <w:rsid w:val="00D42FAF"/>
    <w:rsid w:val="00D4568A"/>
    <w:rsid w:val="00D52E79"/>
    <w:rsid w:val="00D673D1"/>
    <w:rsid w:val="00D7073E"/>
    <w:rsid w:val="00D73AC4"/>
    <w:rsid w:val="00D7470C"/>
    <w:rsid w:val="00D84315"/>
    <w:rsid w:val="00D86DE0"/>
    <w:rsid w:val="00D96204"/>
    <w:rsid w:val="00DB0D71"/>
    <w:rsid w:val="00DD3AFB"/>
    <w:rsid w:val="00DE35A8"/>
    <w:rsid w:val="00E0101F"/>
    <w:rsid w:val="00E07352"/>
    <w:rsid w:val="00E1383E"/>
    <w:rsid w:val="00E15B9D"/>
    <w:rsid w:val="00E3730C"/>
    <w:rsid w:val="00E45CF3"/>
    <w:rsid w:val="00E52EEB"/>
    <w:rsid w:val="00E5576F"/>
    <w:rsid w:val="00E60CD5"/>
    <w:rsid w:val="00E75935"/>
    <w:rsid w:val="00E81341"/>
    <w:rsid w:val="00E85AA0"/>
    <w:rsid w:val="00E91701"/>
    <w:rsid w:val="00ED3881"/>
    <w:rsid w:val="00EE474C"/>
    <w:rsid w:val="00EF0B38"/>
    <w:rsid w:val="00EF190C"/>
    <w:rsid w:val="00EF7898"/>
    <w:rsid w:val="00F202C2"/>
    <w:rsid w:val="00F265D5"/>
    <w:rsid w:val="00F26946"/>
    <w:rsid w:val="00F269E5"/>
    <w:rsid w:val="00F27A04"/>
    <w:rsid w:val="00F34670"/>
    <w:rsid w:val="00F35190"/>
    <w:rsid w:val="00F4146B"/>
    <w:rsid w:val="00F41C0D"/>
    <w:rsid w:val="00F42349"/>
    <w:rsid w:val="00F50C1A"/>
    <w:rsid w:val="00F54C15"/>
    <w:rsid w:val="00FA0561"/>
    <w:rsid w:val="00FA23CF"/>
    <w:rsid w:val="00FB314C"/>
    <w:rsid w:val="00FB6C71"/>
    <w:rsid w:val="00FC056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1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A"/>
  </w:style>
  <w:style w:type="paragraph" w:styleId="1">
    <w:name w:val="heading 1"/>
    <w:basedOn w:val="a"/>
    <w:link w:val="10"/>
    <w:uiPriority w:val="9"/>
    <w:qFormat/>
    <w:rsid w:val="00F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1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4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1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14C"/>
  </w:style>
  <w:style w:type="numbering" w:customStyle="1" w:styleId="110">
    <w:name w:val="Нет списка11"/>
    <w:next w:val="a2"/>
    <w:uiPriority w:val="99"/>
    <w:semiHidden/>
    <w:unhideWhenUsed/>
    <w:rsid w:val="00FB314C"/>
  </w:style>
  <w:style w:type="paragraph" w:styleId="a3">
    <w:name w:val="Subtitle"/>
    <w:basedOn w:val="a"/>
    <w:link w:val="a4"/>
    <w:uiPriority w:val="99"/>
    <w:qFormat/>
    <w:rsid w:val="00FB31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FB314C"/>
    <w:rPr>
      <w:rFonts w:cs="Times New Roman"/>
      <w:b/>
      <w:bCs/>
    </w:rPr>
  </w:style>
  <w:style w:type="character" w:styleId="a6">
    <w:name w:val="Emphasis"/>
    <w:uiPriority w:val="20"/>
    <w:qFormat/>
    <w:rsid w:val="00FB314C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FB314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paragraph" w:styleId="a9">
    <w:name w:val="List Paragraph"/>
    <w:basedOn w:val="a"/>
    <w:qFormat/>
    <w:rsid w:val="00FB3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FB314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FB314C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c">
    <w:name w:val="Знак"/>
    <w:basedOn w:val="a"/>
    <w:rsid w:val="00FB31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rsid w:val="00FB31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B31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стиль50"/>
    <w:rsid w:val="00FB314C"/>
    <w:rPr>
      <w:rFonts w:cs="Times New Roman"/>
    </w:rPr>
  </w:style>
  <w:style w:type="paragraph" w:styleId="af">
    <w:name w:val="header"/>
    <w:basedOn w:val="a"/>
    <w:link w:val="af0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uiPriority w:val="99"/>
    <w:rsid w:val="00FB31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Без интервала Знак"/>
    <w:link w:val="a7"/>
    <w:locked/>
    <w:rsid w:val="00FB314C"/>
    <w:rPr>
      <w:rFonts w:ascii="Calibri" w:eastAsia="Times New Roman" w:hAnsi="Calibri" w:cs="Times New Roman"/>
      <w:szCs w:val="20"/>
      <w:lang w:eastAsia="ar-SA"/>
    </w:rPr>
  </w:style>
  <w:style w:type="character" w:styleId="af4">
    <w:name w:val="Hyperlink"/>
    <w:rsid w:val="00FB314C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FB31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rsid w:val="00FB31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FB314C"/>
  </w:style>
  <w:style w:type="paragraph" w:customStyle="1" w:styleId="Default">
    <w:name w:val="Default"/>
    <w:uiPriority w:val="99"/>
    <w:rsid w:val="00FB3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FB314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314C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FB314C"/>
    <w:rPr>
      <w:vertAlign w:val="superscript"/>
    </w:rPr>
  </w:style>
  <w:style w:type="paragraph" w:styleId="afa">
    <w:name w:val="Body Text"/>
    <w:basedOn w:val="a"/>
    <w:link w:val="afb"/>
    <w:rsid w:val="00FB31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FB3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FB314C"/>
    <w:pPr>
      <w:spacing w:after="120" w:line="240" w:lineRule="auto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FB314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FB314C"/>
    <w:pPr>
      <w:spacing w:after="120" w:line="480" w:lineRule="auto"/>
      <w:ind w:left="283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FB314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B314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314C"/>
    <w:rPr>
      <w:rFonts w:eastAsiaTheme="minorEastAsi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FB314C"/>
    <w:pPr>
      <w:spacing w:after="120"/>
      <w:ind w:left="283"/>
    </w:pPr>
    <w:rPr>
      <w:rFonts w:eastAsiaTheme="minorEastAsia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B314C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FB314C"/>
    <w:pPr>
      <w:suppressAutoHyphens/>
      <w:autoSpaceDE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B314C"/>
    <w:pPr>
      <w:suppressAutoHyphens/>
      <w:autoSpaceDE w:val="0"/>
      <w:spacing w:after="0" w:line="240" w:lineRule="auto"/>
      <w:ind w:right="44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FB314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rsid w:val="00FB314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B314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844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844A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oieeeieiioeooe">
    <w:name w:val="Aa?oiee eieiioeooe"/>
    <w:basedOn w:val="a"/>
    <w:rsid w:val="00844A5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A"/>
  </w:style>
  <w:style w:type="paragraph" w:styleId="1">
    <w:name w:val="heading 1"/>
    <w:basedOn w:val="a"/>
    <w:link w:val="10"/>
    <w:uiPriority w:val="9"/>
    <w:qFormat/>
    <w:rsid w:val="00F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1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4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1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14C"/>
  </w:style>
  <w:style w:type="numbering" w:customStyle="1" w:styleId="110">
    <w:name w:val="Нет списка11"/>
    <w:next w:val="a2"/>
    <w:uiPriority w:val="99"/>
    <w:semiHidden/>
    <w:unhideWhenUsed/>
    <w:rsid w:val="00FB314C"/>
  </w:style>
  <w:style w:type="paragraph" w:styleId="a3">
    <w:name w:val="Subtitle"/>
    <w:basedOn w:val="a"/>
    <w:link w:val="a4"/>
    <w:uiPriority w:val="99"/>
    <w:qFormat/>
    <w:rsid w:val="00FB31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FB314C"/>
    <w:rPr>
      <w:rFonts w:cs="Times New Roman"/>
      <w:b/>
      <w:bCs/>
    </w:rPr>
  </w:style>
  <w:style w:type="character" w:styleId="a6">
    <w:name w:val="Emphasis"/>
    <w:uiPriority w:val="20"/>
    <w:qFormat/>
    <w:rsid w:val="00FB314C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FB314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paragraph" w:styleId="a9">
    <w:name w:val="List Paragraph"/>
    <w:basedOn w:val="a"/>
    <w:qFormat/>
    <w:rsid w:val="00FB3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FB314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FB314C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c">
    <w:name w:val="Знак"/>
    <w:basedOn w:val="a"/>
    <w:rsid w:val="00FB31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rsid w:val="00FB31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B31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стиль50"/>
    <w:rsid w:val="00FB314C"/>
    <w:rPr>
      <w:rFonts w:cs="Times New Roman"/>
    </w:rPr>
  </w:style>
  <w:style w:type="paragraph" w:styleId="af">
    <w:name w:val="header"/>
    <w:basedOn w:val="a"/>
    <w:link w:val="af0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uiPriority w:val="99"/>
    <w:rsid w:val="00FB31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Без интервала Знак"/>
    <w:link w:val="a7"/>
    <w:locked/>
    <w:rsid w:val="00FB314C"/>
    <w:rPr>
      <w:rFonts w:ascii="Calibri" w:eastAsia="Times New Roman" w:hAnsi="Calibri" w:cs="Times New Roman"/>
      <w:szCs w:val="20"/>
      <w:lang w:eastAsia="ar-SA"/>
    </w:rPr>
  </w:style>
  <w:style w:type="character" w:styleId="af4">
    <w:name w:val="Hyperlink"/>
    <w:rsid w:val="00FB314C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FB31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rsid w:val="00FB31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FB314C"/>
  </w:style>
  <w:style w:type="paragraph" w:customStyle="1" w:styleId="Default">
    <w:name w:val="Default"/>
    <w:uiPriority w:val="99"/>
    <w:rsid w:val="00FB3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FB314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314C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FB314C"/>
    <w:rPr>
      <w:vertAlign w:val="superscript"/>
    </w:rPr>
  </w:style>
  <w:style w:type="paragraph" w:styleId="afa">
    <w:name w:val="Body Text"/>
    <w:basedOn w:val="a"/>
    <w:link w:val="afb"/>
    <w:rsid w:val="00FB31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FB3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FB314C"/>
    <w:pPr>
      <w:spacing w:after="120" w:line="240" w:lineRule="auto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FB314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FB314C"/>
    <w:pPr>
      <w:spacing w:after="120" w:line="480" w:lineRule="auto"/>
      <w:ind w:left="283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FB314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B314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314C"/>
    <w:rPr>
      <w:rFonts w:eastAsiaTheme="minorEastAsi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FB314C"/>
    <w:pPr>
      <w:spacing w:after="120"/>
      <w:ind w:left="283"/>
    </w:pPr>
    <w:rPr>
      <w:rFonts w:eastAsiaTheme="minorEastAsia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B314C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FB314C"/>
    <w:pPr>
      <w:suppressAutoHyphens/>
      <w:autoSpaceDE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B314C"/>
    <w:pPr>
      <w:suppressAutoHyphens/>
      <w:autoSpaceDE w:val="0"/>
      <w:spacing w:after="0" w:line="240" w:lineRule="auto"/>
      <w:ind w:right="44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FB314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rsid w:val="00FB314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B314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844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844A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oieeeieiioeooe">
    <w:name w:val="Aa?oiee eieiioeooe"/>
    <w:basedOn w:val="a"/>
    <w:rsid w:val="00844A5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52nowch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s52-nowch.edu21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8B6F-F099-45A6-955C-1E5E4C4A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user</cp:lastModifiedBy>
  <cp:revision>16</cp:revision>
  <cp:lastPrinted>2023-07-12T09:45:00Z</cp:lastPrinted>
  <dcterms:created xsi:type="dcterms:W3CDTF">2021-04-18T11:40:00Z</dcterms:created>
  <dcterms:modified xsi:type="dcterms:W3CDTF">2023-07-13T14:15:00Z</dcterms:modified>
</cp:coreProperties>
</file>