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2E1000" w:rsidRDefault="002E1000" w:rsidP="00661216">
      <w:pPr>
        <w:jc w:val="center"/>
        <w:rPr>
          <w:rStyle w:val="word1"/>
          <w:sz w:val="52"/>
          <w:szCs w:val="52"/>
        </w:rPr>
      </w:pPr>
    </w:p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Публичный  доклад (отчет) </w:t>
      </w:r>
    </w:p>
    <w:p w:rsidR="00661216" w:rsidRPr="002E1000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директора </w:t>
      </w:r>
    </w:p>
    <w:p w:rsidR="005A7DB9" w:rsidRDefault="00661216" w:rsidP="0066121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Муниципального бюджетного общеобразовательного учреждения </w:t>
      </w:r>
    </w:p>
    <w:p w:rsidR="00661216" w:rsidRPr="002E1000" w:rsidRDefault="00C34849" w:rsidP="00661216">
      <w:pPr>
        <w:jc w:val="center"/>
        <w:rPr>
          <w:rStyle w:val="word1"/>
          <w:sz w:val="52"/>
          <w:szCs w:val="52"/>
        </w:rPr>
      </w:pPr>
      <w:proofErr w:type="spellStart"/>
      <w:r>
        <w:rPr>
          <w:rStyle w:val="word1"/>
          <w:sz w:val="52"/>
          <w:szCs w:val="52"/>
        </w:rPr>
        <w:t>Большечеменевская</w:t>
      </w:r>
      <w:proofErr w:type="spellEnd"/>
      <w:r>
        <w:rPr>
          <w:rStyle w:val="word1"/>
          <w:sz w:val="52"/>
          <w:szCs w:val="52"/>
        </w:rPr>
        <w:t xml:space="preserve"> средняя общеобразовательная школа </w:t>
      </w:r>
      <w:proofErr w:type="spellStart"/>
      <w:r>
        <w:rPr>
          <w:rStyle w:val="word1"/>
          <w:sz w:val="52"/>
          <w:szCs w:val="52"/>
        </w:rPr>
        <w:t>Батыревского</w:t>
      </w:r>
      <w:proofErr w:type="spellEnd"/>
      <w:r>
        <w:rPr>
          <w:rStyle w:val="word1"/>
          <w:sz w:val="52"/>
          <w:szCs w:val="52"/>
        </w:rPr>
        <w:t xml:space="preserve"> района Чувашской Республики</w:t>
      </w:r>
    </w:p>
    <w:p w:rsidR="00661216" w:rsidRPr="002E1000" w:rsidRDefault="00661216" w:rsidP="00661216">
      <w:pPr>
        <w:jc w:val="center"/>
        <w:rPr>
          <w:rFonts w:ascii="Georgia" w:hAnsi="Georgia"/>
          <w:sz w:val="52"/>
          <w:szCs w:val="52"/>
        </w:rPr>
      </w:pPr>
      <w:r w:rsidRPr="002E1000">
        <w:rPr>
          <w:rStyle w:val="word1"/>
          <w:sz w:val="52"/>
          <w:szCs w:val="52"/>
        </w:rPr>
        <w:t>за</w:t>
      </w:r>
      <w:r w:rsidR="001249B4">
        <w:rPr>
          <w:rStyle w:val="word1"/>
          <w:sz w:val="52"/>
          <w:szCs w:val="52"/>
        </w:rPr>
        <w:t xml:space="preserve"> </w:t>
      </w:r>
      <w:r w:rsidR="009849D7">
        <w:rPr>
          <w:rStyle w:val="word1"/>
          <w:rFonts w:ascii="Times New Roman" w:hAnsi="Times New Roman"/>
          <w:sz w:val="52"/>
          <w:szCs w:val="52"/>
        </w:rPr>
        <w:t>2020-2021</w:t>
      </w:r>
      <w:r w:rsidRPr="002E1000">
        <w:rPr>
          <w:rStyle w:val="word1"/>
          <w:sz w:val="52"/>
          <w:szCs w:val="52"/>
        </w:rPr>
        <w:t xml:space="preserve"> учебный год.</w:t>
      </w: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61216" w:rsidRPr="002E1000" w:rsidRDefault="00661216" w:rsidP="00661216">
      <w:pPr>
        <w:rPr>
          <w:rFonts w:ascii="Georgia" w:hAnsi="Georgia"/>
          <w:sz w:val="52"/>
          <w:szCs w:val="52"/>
        </w:rPr>
      </w:pPr>
    </w:p>
    <w:p w:rsidR="006C4A17" w:rsidRDefault="006C4A17" w:rsidP="006C4A17">
      <w:pPr>
        <w:framePr w:w="9858" w:hSpace="141" w:wrap="auto" w:vAnchor="text" w:hAnchor="page" w:x="567" w:y="1"/>
        <w:ind w:left="142" w:right="-48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769550E4" wp14:editId="594D4538">
            <wp:extent cx="3533775" cy="18859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Pr="008B63A0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Default="00661216" w:rsidP="00661216">
      <w:pPr>
        <w:rPr>
          <w:rFonts w:ascii="Georgia" w:hAnsi="Georgia"/>
        </w:rPr>
      </w:pPr>
    </w:p>
    <w:p w:rsidR="00661216" w:rsidRPr="001249B4" w:rsidRDefault="00C34849" w:rsidP="00661216">
      <w:pPr>
        <w:jc w:val="right"/>
        <w:rPr>
          <w:b/>
        </w:rPr>
      </w:pPr>
      <w:r>
        <w:rPr>
          <w:rFonts w:ascii="Georgia" w:hAnsi="Georgia"/>
          <w:b/>
        </w:rPr>
        <w:t xml:space="preserve"> </w:t>
      </w:r>
    </w:p>
    <w:p w:rsidR="00661216" w:rsidRPr="0012063F" w:rsidRDefault="00661216" w:rsidP="00661216">
      <w:pPr>
        <w:jc w:val="right"/>
        <w:rPr>
          <w:rFonts w:ascii="Georgia" w:hAnsi="Georgia"/>
          <w:b/>
        </w:rPr>
      </w:pPr>
    </w:p>
    <w:p w:rsidR="009241FC" w:rsidRDefault="009241FC" w:rsidP="004D3E54">
      <w:pPr>
        <w:jc w:val="center"/>
      </w:pPr>
    </w:p>
    <w:p w:rsidR="009241FC" w:rsidRDefault="009241FC" w:rsidP="004D3E54">
      <w:pPr>
        <w:jc w:val="center"/>
      </w:pPr>
    </w:p>
    <w:p w:rsidR="004D3E54" w:rsidRDefault="004D3E54" w:rsidP="004D3E54">
      <w:pPr>
        <w:jc w:val="center"/>
      </w:pPr>
      <w:r>
        <w:lastRenderedPageBreak/>
        <w:t>Уважаемые родители, учащиеся, педагоги!</w:t>
      </w:r>
    </w:p>
    <w:p w:rsidR="00661216" w:rsidRDefault="004D3E54" w:rsidP="004D3E54">
      <w:pPr>
        <w:jc w:val="both"/>
        <w:rPr>
          <w:u w:val="single"/>
        </w:rPr>
      </w:pPr>
      <w:r>
        <w:t xml:space="preserve">Представляем Вашему вниманию Публичный отчет директора Муниципального бюджетного </w:t>
      </w:r>
      <w:r w:rsidR="00C34849">
        <w:t xml:space="preserve">общеобразовательного учреждения </w:t>
      </w:r>
      <w:proofErr w:type="spellStart"/>
      <w:r w:rsidR="00C34849">
        <w:t>Большечеменевская</w:t>
      </w:r>
      <w:proofErr w:type="spellEnd"/>
      <w:r w:rsidR="00C34849">
        <w:t xml:space="preserve"> средняя общеобразовательная школа  (далее МБОУ «</w:t>
      </w:r>
      <w:proofErr w:type="spellStart"/>
      <w:r w:rsidR="00C34849">
        <w:t>Большечеменевская</w:t>
      </w:r>
      <w:proofErr w:type="spellEnd"/>
      <w:r w:rsidR="00C34849">
        <w:t xml:space="preserve"> С</w:t>
      </w:r>
      <w:r w:rsidR="001249B4">
        <w:t>ОШ</w:t>
      </w:r>
      <w:r w:rsidR="00C34849">
        <w:t>»</w:t>
      </w:r>
      <w:r w:rsidR="001249B4">
        <w:t xml:space="preserve">) по итогам </w:t>
      </w:r>
      <w:r w:rsidR="009849D7">
        <w:t>2020-2021</w:t>
      </w:r>
      <w:r w:rsidR="001249B4">
        <w:t xml:space="preserve"> </w:t>
      </w:r>
      <w:r>
        <w:t xml:space="preserve">учебного года. Отчет содержит информацию об основных результатах деятельности образовательного учреждения. </w:t>
      </w:r>
      <w:proofErr w:type="gramStart"/>
      <w:r>
        <w:t xml:space="preserve">Представленный публичный отчет МБОУ </w:t>
      </w:r>
      <w:r w:rsidR="00C34849">
        <w:t>«</w:t>
      </w:r>
      <w:proofErr w:type="spellStart"/>
      <w:r w:rsidR="00C34849">
        <w:t>Большечеменевская</w:t>
      </w:r>
      <w:proofErr w:type="spellEnd"/>
      <w:r w:rsidR="00C34849">
        <w:t xml:space="preserve"> СОШ») </w:t>
      </w:r>
      <w:r>
        <w:t>подготовлен на основе анализа учебно-воспитательной работы обр</w:t>
      </w:r>
      <w:r w:rsidR="001249B4">
        <w:t>а</w:t>
      </w:r>
      <w:r w:rsidR="00C34849">
        <w:t xml:space="preserve">зовательного учреждения за </w:t>
      </w:r>
      <w:r w:rsidR="009849D7">
        <w:t>2020-2021</w:t>
      </w:r>
      <w:r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  <w:proofErr w:type="gramEnd"/>
    </w:p>
    <w:p w:rsidR="00661216" w:rsidRPr="007A1CA6" w:rsidRDefault="00661216" w:rsidP="004D3E54">
      <w:pPr>
        <w:pStyle w:val="12"/>
        <w:spacing w:before="0" w:after="0"/>
        <w:jc w:val="both"/>
        <w:rPr>
          <w:rStyle w:val="11"/>
          <w:rFonts w:ascii="Times New Roman" w:hAnsi="Times New Roman"/>
          <w:color w:val="000000" w:themeColor="text1"/>
        </w:rPr>
      </w:pPr>
      <w:r w:rsidRPr="007A1CA6">
        <w:rPr>
          <w:rFonts w:ascii="Times New Roman" w:hAnsi="Times New Roman"/>
          <w:color w:val="000000" w:themeColor="text1"/>
        </w:rPr>
        <w:t>Отчет подготовлен в соответствии с ФЗ "Об образовании  в Российской Федерации".</w:t>
      </w:r>
    </w:p>
    <w:p w:rsidR="00661216" w:rsidRPr="007A1CA6" w:rsidRDefault="00661216" w:rsidP="004D3E54">
      <w:pPr>
        <w:pStyle w:val="ab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Цель </w:t>
      </w:r>
      <w:r w:rsidR="004D3E54">
        <w:rPr>
          <w:color w:val="000000" w:themeColor="text1"/>
        </w:rPr>
        <w:t>отчета</w:t>
      </w:r>
      <w:r w:rsidRPr="007A1CA6">
        <w:rPr>
          <w:color w:val="000000" w:themeColor="text1"/>
        </w:rPr>
        <w:t xml:space="preserve"> - информировать родителей (законных представителей), местную общественность об основных результатах и проблемах функционирования и развития школы в </w:t>
      </w:r>
      <w:r w:rsidR="009849D7">
        <w:rPr>
          <w:color w:val="000000" w:themeColor="text1"/>
        </w:rPr>
        <w:t>2020-2021</w:t>
      </w:r>
      <w:r w:rsidRPr="007A1CA6">
        <w:rPr>
          <w:color w:val="000000" w:themeColor="text1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661216" w:rsidRPr="007A1CA6" w:rsidRDefault="00661216" w:rsidP="004D3E54">
      <w:pPr>
        <w:pStyle w:val="ab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Информация, представленная в докладе, является достоверной, отражает реальное состояние развития школы в </w:t>
      </w:r>
      <w:r w:rsidR="009849D7">
        <w:rPr>
          <w:color w:val="000000" w:themeColor="text1"/>
        </w:rPr>
        <w:t>2020-2021</w:t>
      </w:r>
      <w:r w:rsidRPr="007A1CA6">
        <w:rPr>
          <w:color w:val="000000" w:themeColor="text1"/>
        </w:rPr>
        <w:t xml:space="preserve"> учебном году. </w:t>
      </w:r>
    </w:p>
    <w:p w:rsidR="00661216" w:rsidRDefault="00661216" w:rsidP="004D3E54">
      <w:pPr>
        <w:pStyle w:val="ab"/>
        <w:spacing w:before="0" w:beforeAutospacing="0" w:after="0" w:afterAutospacing="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региональными и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</w:t>
      </w:r>
      <w:r w:rsidR="001249B4">
        <w:rPr>
          <w:color w:val="000000" w:themeColor="text1"/>
        </w:rPr>
        <w:t>си</w:t>
      </w:r>
      <w:r w:rsidR="00C34849">
        <w:rPr>
          <w:color w:val="000000" w:themeColor="text1"/>
        </w:rPr>
        <w:t>стемы образования школы на 2020-</w:t>
      </w:r>
      <w:r w:rsidR="001249B4">
        <w:rPr>
          <w:color w:val="000000" w:themeColor="text1"/>
        </w:rPr>
        <w:t>2021</w:t>
      </w:r>
      <w:r w:rsidRPr="007A1CA6">
        <w:rPr>
          <w:color w:val="000000" w:themeColor="text1"/>
        </w:rPr>
        <w:t xml:space="preserve"> учебный год</w:t>
      </w:r>
      <w:r>
        <w:rPr>
          <w:color w:val="000000" w:themeColor="text1"/>
        </w:rPr>
        <w:t>.</w:t>
      </w:r>
    </w:p>
    <w:p w:rsidR="00661216" w:rsidRPr="0099745D" w:rsidRDefault="00661216" w:rsidP="00661216">
      <w:pPr>
        <w:jc w:val="center"/>
        <w:rPr>
          <w:u w:val="single"/>
        </w:rPr>
      </w:pPr>
      <w:r w:rsidRPr="004D3E54">
        <w:rPr>
          <w:b/>
          <w:sz w:val="28"/>
          <w:szCs w:val="28"/>
          <w:u w:val="single"/>
        </w:rPr>
        <w:t>Общая характеристика образовательного учреждения</w:t>
      </w:r>
      <w:r w:rsidRPr="0099745D">
        <w:rPr>
          <w:u w:val="single"/>
        </w:rPr>
        <w:t>.</w:t>
      </w:r>
    </w:p>
    <w:p w:rsidR="00661216" w:rsidRPr="0099745D" w:rsidRDefault="00661216" w:rsidP="005F51A2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</w:pPr>
      <w:r w:rsidRPr="0099745D">
        <w:rPr>
          <w:b/>
        </w:rPr>
        <w:t>Полное наименование учреждения</w:t>
      </w:r>
      <w:r w:rsidRPr="0099745D">
        <w:t>:  Муниципальное бюджетное общеобр</w:t>
      </w:r>
      <w:r>
        <w:t xml:space="preserve">азовательное учреждение </w:t>
      </w:r>
      <w:r w:rsidR="00C34849">
        <w:t xml:space="preserve"> </w:t>
      </w:r>
      <w:proofErr w:type="spellStart"/>
      <w:r w:rsidR="00C34849">
        <w:t>Большечеменевская</w:t>
      </w:r>
      <w:proofErr w:type="spellEnd"/>
      <w:r w:rsidR="00C34849">
        <w:t xml:space="preserve"> средняя</w:t>
      </w:r>
      <w:r>
        <w:t xml:space="preserve"> общеобразовательная школа</w:t>
      </w:r>
    </w:p>
    <w:p w:rsidR="00C34849" w:rsidRPr="002C3745" w:rsidRDefault="00661216" w:rsidP="00C34849">
      <w:pPr>
        <w:widowControl/>
        <w:numPr>
          <w:ilvl w:val="0"/>
          <w:numId w:val="22"/>
        </w:numPr>
        <w:shd w:val="clear" w:color="auto" w:fill="FFFFFF"/>
        <w:tabs>
          <w:tab w:val="clear" w:pos="720"/>
          <w:tab w:val="num" w:pos="0"/>
        </w:tabs>
        <w:autoSpaceDE/>
        <w:autoSpaceDN/>
        <w:adjustRightInd/>
        <w:spacing w:line="270" w:lineRule="atLeast"/>
        <w:rPr>
          <w:color w:val="000000"/>
          <w:bdr w:val="none" w:sz="0" w:space="0" w:color="auto" w:frame="1"/>
        </w:rPr>
      </w:pPr>
      <w:r w:rsidRPr="002C3745">
        <w:rPr>
          <w:b/>
        </w:rPr>
        <w:t xml:space="preserve"> Фактический адрес, телефон</w:t>
      </w:r>
      <w:r w:rsidRPr="0099745D">
        <w:t xml:space="preserve">: </w:t>
      </w:r>
      <w:r w:rsidR="00C34849" w:rsidRPr="002C3745">
        <w:rPr>
          <w:color w:val="000000"/>
          <w:bdr w:val="none" w:sz="0" w:space="0" w:color="auto" w:frame="1"/>
        </w:rPr>
        <w:t>429363, Чувашская Республик</w:t>
      </w:r>
      <w:proofErr w:type="gramStart"/>
      <w:r w:rsidR="00C34849" w:rsidRPr="002C3745">
        <w:rPr>
          <w:color w:val="000000"/>
          <w:bdr w:val="none" w:sz="0" w:space="0" w:color="auto" w:frame="1"/>
        </w:rPr>
        <w:t xml:space="preserve"> ,</w:t>
      </w:r>
      <w:proofErr w:type="gramEnd"/>
      <w:r w:rsidR="00C34849" w:rsidRPr="002C3745">
        <w:rPr>
          <w:color w:val="000000"/>
          <w:bdr w:val="none" w:sz="0" w:space="0" w:color="auto" w:frame="1"/>
        </w:rPr>
        <w:t xml:space="preserve"> </w:t>
      </w:r>
      <w:proofErr w:type="spellStart"/>
      <w:r w:rsidR="00C34849" w:rsidRPr="002C3745">
        <w:rPr>
          <w:color w:val="000000"/>
          <w:bdr w:val="none" w:sz="0" w:space="0" w:color="auto" w:frame="1"/>
        </w:rPr>
        <w:t>Батыревский</w:t>
      </w:r>
      <w:proofErr w:type="spellEnd"/>
      <w:r w:rsidR="00C34849" w:rsidRPr="002C3745">
        <w:rPr>
          <w:color w:val="000000"/>
          <w:bdr w:val="none" w:sz="0" w:space="0" w:color="auto" w:frame="1"/>
        </w:rPr>
        <w:t xml:space="preserve"> район,  с. Большое </w:t>
      </w:r>
      <w:proofErr w:type="spellStart"/>
      <w:r w:rsidR="00C34849" w:rsidRPr="002C3745">
        <w:rPr>
          <w:color w:val="000000"/>
          <w:bdr w:val="none" w:sz="0" w:space="0" w:color="auto" w:frame="1"/>
        </w:rPr>
        <w:t>Чеменево</w:t>
      </w:r>
      <w:proofErr w:type="spellEnd"/>
      <w:r w:rsidR="00C34849" w:rsidRPr="002C3745">
        <w:rPr>
          <w:color w:val="000000"/>
          <w:bdr w:val="none" w:sz="0" w:space="0" w:color="auto" w:frame="1"/>
        </w:rPr>
        <w:t>, ул. Центральна дом №6</w:t>
      </w:r>
    </w:p>
    <w:p w:rsidR="00661216" w:rsidRPr="002C3745" w:rsidRDefault="00661216" w:rsidP="00661216">
      <w:r w:rsidRPr="0099745D">
        <w:t xml:space="preserve"> </w:t>
      </w:r>
      <w:r w:rsidR="002C3745">
        <w:t xml:space="preserve">    </w:t>
      </w:r>
      <w:r w:rsidRPr="0099745D">
        <w:t xml:space="preserve"> </w:t>
      </w:r>
      <w:r w:rsidR="002C3745">
        <w:rPr>
          <w:b/>
        </w:rPr>
        <w:t>3</w:t>
      </w:r>
      <w:r w:rsidRPr="0099745D">
        <w:rPr>
          <w:b/>
        </w:rPr>
        <w:t xml:space="preserve">. Учредители: </w:t>
      </w:r>
      <w:r w:rsidR="002C3745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2C3745" w:rsidRPr="002C3745">
        <w:rPr>
          <w:color w:val="000000"/>
          <w:shd w:val="clear" w:color="auto" w:fill="FFFFFF"/>
        </w:rPr>
        <w:t xml:space="preserve">Управление образования, молодежной политики, физической культуры и спорта администрации </w:t>
      </w:r>
      <w:proofErr w:type="spellStart"/>
      <w:r w:rsidR="002C3745" w:rsidRPr="002C3745">
        <w:rPr>
          <w:color w:val="000000"/>
          <w:shd w:val="clear" w:color="auto" w:fill="FFFFFF"/>
        </w:rPr>
        <w:t>Батыревского</w:t>
      </w:r>
      <w:proofErr w:type="spellEnd"/>
      <w:r w:rsidR="002C3745" w:rsidRPr="002C3745">
        <w:rPr>
          <w:color w:val="000000"/>
          <w:shd w:val="clear" w:color="auto" w:fill="FFFFFF"/>
        </w:rPr>
        <w:t xml:space="preserve"> района</w:t>
      </w:r>
    </w:p>
    <w:p w:rsidR="002E1000" w:rsidRPr="0099745D" w:rsidRDefault="002E1000" w:rsidP="002E1000">
      <w:pPr>
        <w:rPr>
          <w:b/>
        </w:rPr>
      </w:pPr>
      <w:r w:rsidRPr="0099745D">
        <w:rPr>
          <w:b/>
        </w:rPr>
        <w:t xml:space="preserve">                                                     Аннотация.</w:t>
      </w:r>
    </w:p>
    <w:p w:rsidR="002E1000" w:rsidRPr="0099745D" w:rsidRDefault="002E1000" w:rsidP="002E1000">
      <w:pPr>
        <w:jc w:val="both"/>
      </w:pPr>
      <w:r w:rsidRPr="0099745D">
        <w:t xml:space="preserve">      Публичный доклад директора МБОУ </w:t>
      </w:r>
      <w:r w:rsidR="002C3745">
        <w:t>«</w:t>
      </w:r>
      <w:proofErr w:type="spellStart"/>
      <w:r w:rsidR="002C3745">
        <w:t>Большечеменевская</w:t>
      </w:r>
      <w:proofErr w:type="spellEnd"/>
      <w:r w:rsidR="002C3745">
        <w:t xml:space="preserve"> СОШ» </w:t>
      </w:r>
      <w:r w:rsidRPr="0099745D">
        <w:t>представляет собой отчет коллектива об обр</w:t>
      </w:r>
      <w:r>
        <w:t>азовательной деятельности школы</w:t>
      </w:r>
      <w:r w:rsidRPr="0099745D">
        <w:t xml:space="preserve"> в </w:t>
      </w:r>
      <w:r w:rsidR="009849D7">
        <w:t>2020-2021</w:t>
      </w:r>
      <w:r w:rsidRPr="0099745D">
        <w:t xml:space="preserve"> учебном году. Доклад подготовлен рабочей группой, включающей в себя директора, заместителя директора по учебно-воспитательной работе, членов Управляющего совета, </w:t>
      </w:r>
      <w:r>
        <w:t>членов педагогического коллектива школы</w:t>
      </w:r>
      <w:r w:rsidRPr="0099745D">
        <w:t xml:space="preserve">. </w:t>
      </w:r>
      <w:proofErr w:type="gramStart"/>
      <w:r w:rsidRPr="0099745D">
        <w:t xml:space="preserve">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МБОУ </w:t>
      </w:r>
      <w:r w:rsidR="002C3745">
        <w:t>«</w:t>
      </w:r>
      <w:proofErr w:type="spellStart"/>
      <w:r w:rsidR="002C3745">
        <w:t>Большечеменевская</w:t>
      </w:r>
      <w:proofErr w:type="spellEnd"/>
      <w:r w:rsidR="002C3745">
        <w:t xml:space="preserve"> СОШ»)</w:t>
      </w:r>
      <w:proofErr w:type="gramEnd"/>
    </w:p>
    <w:p w:rsidR="002E1000" w:rsidRPr="00B27773" w:rsidRDefault="002E1000" w:rsidP="002E1000">
      <w:pPr>
        <w:jc w:val="both"/>
      </w:pPr>
      <w:r w:rsidRPr="0099745D">
        <w:rPr>
          <w:b/>
        </w:rPr>
        <w:t>Основная цель учреждения</w:t>
      </w:r>
      <w:r w:rsidRPr="0099745D">
        <w:t xml:space="preserve"> – </w:t>
      </w:r>
      <w:r>
        <w:t>с</w:t>
      </w:r>
      <w:r w:rsidRPr="00B27773">
        <w:t>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  <w:r>
        <w:t>.</w:t>
      </w:r>
    </w:p>
    <w:p w:rsidR="002E1000" w:rsidRDefault="002E1000" w:rsidP="002E1000">
      <w:pPr>
        <w:jc w:val="both"/>
        <w:rPr>
          <w:b/>
        </w:rPr>
      </w:pPr>
      <w:r w:rsidRPr="0099745D">
        <w:rPr>
          <w:b/>
        </w:rPr>
        <w:lastRenderedPageBreak/>
        <w:t>Основны</w:t>
      </w:r>
      <w:r>
        <w:rPr>
          <w:b/>
        </w:rPr>
        <w:t>ми задачами учреждения являются</w:t>
      </w:r>
      <w:r w:rsidRPr="0099745D">
        <w:rPr>
          <w:b/>
        </w:rPr>
        <w:t>:</w:t>
      </w:r>
    </w:p>
    <w:p w:rsidR="002E1000" w:rsidRPr="00B27773" w:rsidRDefault="00DC3525" w:rsidP="002E1000">
      <w:pPr>
        <w:jc w:val="both"/>
      </w:pPr>
      <w:r>
        <w:t>1.Повышение уровня</w:t>
      </w:r>
      <w:r w:rsidR="002E1000" w:rsidRPr="00B27773">
        <w:t xml:space="preserve"> професс</w:t>
      </w:r>
      <w:r w:rsidR="002E1000">
        <w:t>иональной компетенции педагогов</w:t>
      </w:r>
      <w:r w:rsidR="002E1000" w:rsidRPr="00B27773">
        <w:t xml:space="preserve"> через личностное развитие учителей, повышение квалификации, участие их в инновационной деятельности школы.</w:t>
      </w:r>
    </w:p>
    <w:p w:rsidR="002E1000" w:rsidRPr="00B27773" w:rsidRDefault="002E1000" w:rsidP="002E1000">
      <w:pPr>
        <w:jc w:val="both"/>
      </w:pPr>
      <w:r w:rsidRPr="00B27773">
        <w:t xml:space="preserve">2. Повышение качества образовательного процесса </w:t>
      </w:r>
      <w:proofErr w:type="gramStart"/>
      <w:r w:rsidRPr="00B27773">
        <w:t>через</w:t>
      </w:r>
      <w:proofErr w:type="gramEnd"/>
      <w:r w:rsidRPr="00B27773">
        <w:t>:</w:t>
      </w:r>
    </w:p>
    <w:p w:rsidR="002E1000" w:rsidRPr="00B27773" w:rsidRDefault="002E1000" w:rsidP="002E1000">
      <w:pPr>
        <w:jc w:val="both"/>
      </w:pPr>
      <w:r w:rsidRPr="00B27773">
        <w:t xml:space="preserve">- осуществление </w:t>
      </w:r>
      <w:proofErr w:type="spellStart"/>
      <w:r w:rsidRPr="00B27773">
        <w:t>компетентностного</w:t>
      </w:r>
      <w:proofErr w:type="spellEnd"/>
      <w:r w:rsidRPr="00B27773">
        <w:t xml:space="preserve"> подхода в обучении и воспитании;</w:t>
      </w:r>
    </w:p>
    <w:p w:rsidR="002E1000" w:rsidRPr="00B27773" w:rsidRDefault="002E1000" w:rsidP="002E1000">
      <w:pPr>
        <w:jc w:val="both"/>
      </w:pPr>
      <w:r w:rsidRPr="00B27773">
        <w:t>- применение информационно-коммуникационных технологий в урочном процессе и внеурочной деятельности;</w:t>
      </w:r>
    </w:p>
    <w:p w:rsidR="002E1000" w:rsidRPr="00B27773" w:rsidRDefault="002E1000" w:rsidP="002E1000">
      <w:pPr>
        <w:jc w:val="both"/>
      </w:pPr>
      <w:r w:rsidRPr="00B27773">
        <w:t xml:space="preserve">- обеспечение усвоения </w:t>
      </w:r>
      <w:proofErr w:type="gramStart"/>
      <w:r w:rsidRPr="00B27773">
        <w:t>обучающимися</w:t>
      </w:r>
      <w:proofErr w:type="gramEnd"/>
      <w:r w:rsidRPr="00B27773">
        <w:t xml:space="preserve"> обязательного</w:t>
      </w:r>
      <w:r>
        <w:t xml:space="preserve"> минимума содержания начального и </w:t>
      </w:r>
      <w:r w:rsidRPr="00B27773">
        <w:t>осн</w:t>
      </w:r>
      <w:r>
        <w:t xml:space="preserve">овного </w:t>
      </w:r>
      <w:r w:rsidRPr="00B27773">
        <w:t>общего образования на уровне требований государственного образовательного стандарта;</w:t>
      </w:r>
    </w:p>
    <w:p w:rsidR="002E1000" w:rsidRPr="00B27773" w:rsidRDefault="002E1000" w:rsidP="002E1000">
      <w:pPr>
        <w:jc w:val="both"/>
      </w:pPr>
      <w:r w:rsidRPr="00B27773">
        <w:t xml:space="preserve">- работу с </w:t>
      </w:r>
      <w:proofErr w:type="gramStart"/>
      <w:r w:rsidRPr="00B27773">
        <w:t>обучающимися</w:t>
      </w:r>
      <w:proofErr w:type="gramEnd"/>
      <w:r w:rsidRPr="00B27773">
        <w:t xml:space="preserve"> по подготовке к сдаче выпускных экзаменов в формате ГИА;</w:t>
      </w:r>
    </w:p>
    <w:p w:rsidR="002E1000" w:rsidRPr="00B27773" w:rsidRDefault="002E1000" w:rsidP="002E1000">
      <w:pPr>
        <w:jc w:val="both"/>
      </w:pPr>
      <w:r w:rsidRPr="00B27773">
        <w:t xml:space="preserve">- формирование положительной мотивации </w:t>
      </w:r>
      <w:proofErr w:type="gramStart"/>
      <w:r w:rsidRPr="00B27773">
        <w:t>обучающихся</w:t>
      </w:r>
      <w:proofErr w:type="gramEnd"/>
      <w:r w:rsidRPr="00B27773">
        <w:t xml:space="preserve"> к учебной деятельности;</w:t>
      </w:r>
    </w:p>
    <w:p w:rsidR="002E1000" w:rsidRPr="00B27773" w:rsidRDefault="002E1000" w:rsidP="002E1000">
      <w:pPr>
        <w:jc w:val="both"/>
      </w:pPr>
      <w:r>
        <w:t>-</w:t>
      </w:r>
      <w:r w:rsidRPr="00B27773">
        <w:t>обеспечение социально-педагогических отношений, сохраняющих физическое, психическое и социальное здоровье обучающихся;</w:t>
      </w:r>
    </w:p>
    <w:p w:rsidR="002E1000" w:rsidRPr="00B27773" w:rsidRDefault="002E1000" w:rsidP="002E1000">
      <w:pPr>
        <w:jc w:val="both"/>
      </w:pPr>
      <w:r>
        <w:t>-</w:t>
      </w:r>
      <w:r w:rsidR="00DC3525">
        <w:t>осуществление</w:t>
      </w:r>
      <w:r w:rsidRPr="00B27773">
        <w:t xml:space="preserve">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</w:t>
      </w:r>
      <w:r>
        <w:t>.</w:t>
      </w:r>
    </w:p>
    <w:p w:rsidR="002E1000" w:rsidRPr="00B27773" w:rsidRDefault="002E1000" w:rsidP="002E1000">
      <w:pPr>
        <w:jc w:val="both"/>
      </w:pPr>
      <w:r>
        <w:t>3</w:t>
      </w:r>
      <w:r w:rsidR="00DC3525">
        <w:t>.Формирование  мотивационной среды</w:t>
      </w:r>
      <w:r w:rsidRPr="00B27773">
        <w:t xml:space="preserve"> к здоровому образу жизни у педагогов, учащихся и родителей.</w:t>
      </w:r>
    </w:p>
    <w:p w:rsidR="002E1000" w:rsidRPr="00B27773" w:rsidRDefault="002E1000" w:rsidP="002E1000">
      <w:pPr>
        <w:jc w:val="both"/>
      </w:pPr>
      <w:r>
        <w:t>4</w:t>
      </w:r>
      <w:r w:rsidR="00DC3525">
        <w:t xml:space="preserve">.Создание условий </w:t>
      </w:r>
      <w:r w:rsidRPr="00B27773">
        <w:t>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2E1000" w:rsidRPr="00B27773" w:rsidRDefault="002E1000" w:rsidP="002E1000">
      <w:pPr>
        <w:jc w:val="both"/>
      </w:pPr>
      <w:r>
        <w:t>5</w:t>
      </w:r>
      <w:r w:rsidRPr="00B27773">
        <w:t>.Приведение материально-технического обеспечения образовательного процесса в соответствие с современными требованиями.</w:t>
      </w:r>
    </w:p>
    <w:p w:rsidR="00E27669" w:rsidRPr="0099745D" w:rsidRDefault="00E27669" w:rsidP="00E27669">
      <w:pPr>
        <w:jc w:val="center"/>
        <w:rPr>
          <w:b/>
        </w:rPr>
      </w:pPr>
      <w:r>
        <w:rPr>
          <w:b/>
        </w:rPr>
        <w:t xml:space="preserve">1. </w:t>
      </w:r>
      <w:r w:rsidRPr="0099745D">
        <w:rPr>
          <w:b/>
        </w:rPr>
        <w:t>Общая характеристика общеобразовательного учреждения и условий его функционирования.</w:t>
      </w:r>
    </w:p>
    <w:p w:rsidR="002C3745" w:rsidRPr="001C3FC3" w:rsidRDefault="00E27669" w:rsidP="002C3745">
      <w:pPr>
        <w:spacing w:line="272" w:lineRule="atLeast"/>
        <w:rPr>
          <w:color w:val="000000"/>
          <w:bdr w:val="none" w:sz="0" w:space="0" w:color="auto" w:frame="1"/>
        </w:rPr>
      </w:pPr>
      <w:proofErr w:type="gramStart"/>
      <w:r w:rsidRPr="0099745D">
        <w:t xml:space="preserve">МБОУ </w:t>
      </w:r>
      <w:r w:rsidR="002C3745">
        <w:t>«</w:t>
      </w:r>
      <w:proofErr w:type="spellStart"/>
      <w:r w:rsidR="002C3745">
        <w:t>Большечеменевская</w:t>
      </w:r>
      <w:proofErr w:type="spellEnd"/>
      <w:r w:rsidR="002C3745">
        <w:t xml:space="preserve"> СОШ») </w:t>
      </w:r>
      <w:r w:rsidR="002C3745">
        <w:rPr>
          <w:color w:val="000000"/>
          <w:bdr w:val="none" w:sz="0" w:space="0" w:color="auto" w:frame="1"/>
        </w:rPr>
        <w:t>в</w:t>
      </w:r>
      <w:r w:rsidR="002C3745" w:rsidRPr="001C3FC3">
        <w:rPr>
          <w:color w:val="000000"/>
          <w:bdr w:val="none" w:sz="0" w:space="0" w:color="auto" w:frame="1"/>
        </w:rPr>
        <w:t xml:space="preserve"> 1900 году была открыта школа грамоты.</w:t>
      </w:r>
      <w:proofErr w:type="gramEnd"/>
    </w:p>
    <w:p w:rsidR="002C3745" w:rsidRPr="001C3FC3" w:rsidRDefault="002C3745" w:rsidP="002C3745">
      <w:pPr>
        <w:spacing w:line="272" w:lineRule="atLeast"/>
        <w:rPr>
          <w:color w:val="000000"/>
          <w:bdr w:val="none" w:sz="0" w:space="0" w:color="auto" w:frame="1"/>
        </w:rPr>
      </w:pPr>
      <w:smartTag w:uri="urn:schemas-microsoft-com:office:smarttags" w:element="metricconverter">
        <w:smartTagPr>
          <w:attr w:name="ProductID" w:val="1930 г"/>
        </w:smartTagPr>
        <w:r w:rsidRPr="001C3FC3">
          <w:rPr>
            <w:b/>
            <w:bCs/>
            <w:color w:val="000000"/>
            <w:bdr w:val="none" w:sz="0" w:space="0" w:color="auto" w:frame="1"/>
          </w:rPr>
          <w:t>1930 г</w:t>
        </w:r>
      </w:smartTag>
      <w:r w:rsidRPr="001C3FC3">
        <w:rPr>
          <w:color w:val="000000"/>
          <w:bdr w:val="none" w:sz="0" w:space="0" w:color="auto" w:frame="1"/>
        </w:rPr>
        <w:t>. – начальная школа</w:t>
      </w:r>
    </w:p>
    <w:p w:rsidR="002C3745" w:rsidRPr="001C3FC3" w:rsidRDefault="002C3745" w:rsidP="002C3745">
      <w:pPr>
        <w:spacing w:line="272" w:lineRule="atLeast"/>
        <w:rPr>
          <w:color w:val="000000"/>
          <w:bdr w:val="none" w:sz="0" w:space="0" w:color="auto" w:frame="1"/>
        </w:rPr>
      </w:pPr>
      <w:smartTag w:uri="urn:schemas-microsoft-com:office:smarttags" w:element="metricconverter">
        <w:smartTagPr>
          <w:attr w:name="ProductID" w:val="1935 г"/>
        </w:smartTagPr>
        <w:r w:rsidRPr="001C3FC3">
          <w:rPr>
            <w:b/>
            <w:bCs/>
            <w:color w:val="000000"/>
            <w:bdr w:val="none" w:sz="0" w:space="0" w:color="auto" w:frame="1"/>
          </w:rPr>
          <w:t>1935 г</w:t>
        </w:r>
      </w:smartTag>
      <w:r w:rsidRPr="001C3FC3">
        <w:rPr>
          <w:b/>
          <w:bCs/>
          <w:color w:val="000000"/>
          <w:bdr w:val="none" w:sz="0" w:space="0" w:color="auto" w:frame="1"/>
        </w:rPr>
        <w:t>.</w:t>
      </w:r>
      <w:r w:rsidRPr="001C3FC3">
        <w:rPr>
          <w:color w:val="000000"/>
        </w:rPr>
        <w:t> </w:t>
      </w:r>
      <w:r w:rsidRPr="001C3FC3">
        <w:rPr>
          <w:color w:val="000000"/>
          <w:bdr w:val="none" w:sz="0" w:space="0" w:color="auto" w:frame="1"/>
        </w:rPr>
        <w:t>– четырёхклассная школа</w:t>
      </w:r>
    </w:p>
    <w:p w:rsidR="002C3745" w:rsidRPr="001C3FC3" w:rsidRDefault="002C3745" w:rsidP="002C3745">
      <w:pPr>
        <w:spacing w:line="272" w:lineRule="atLeast"/>
        <w:rPr>
          <w:color w:val="000000"/>
          <w:bdr w:val="none" w:sz="0" w:space="0" w:color="auto" w:frame="1"/>
        </w:rPr>
      </w:pPr>
      <w:smartTag w:uri="urn:schemas-microsoft-com:office:smarttags" w:element="metricconverter">
        <w:smartTagPr>
          <w:attr w:name="ProductID" w:val="1936 г"/>
        </w:smartTagPr>
        <w:r w:rsidRPr="001C3FC3">
          <w:rPr>
            <w:b/>
            <w:bCs/>
            <w:color w:val="000000"/>
            <w:bdr w:val="none" w:sz="0" w:space="0" w:color="auto" w:frame="1"/>
          </w:rPr>
          <w:t>1936 г</w:t>
        </w:r>
      </w:smartTag>
      <w:r w:rsidRPr="001C3FC3">
        <w:rPr>
          <w:b/>
          <w:bCs/>
          <w:color w:val="000000"/>
          <w:bdr w:val="none" w:sz="0" w:space="0" w:color="auto" w:frame="1"/>
        </w:rPr>
        <w:t>.</w:t>
      </w:r>
      <w:r w:rsidRPr="001C3FC3">
        <w:rPr>
          <w:color w:val="000000"/>
        </w:rPr>
        <w:t> </w:t>
      </w:r>
      <w:r w:rsidRPr="001C3FC3">
        <w:rPr>
          <w:color w:val="000000"/>
          <w:bdr w:val="none" w:sz="0" w:space="0" w:color="auto" w:frame="1"/>
        </w:rPr>
        <w:t>– семилетняя школа</w:t>
      </w:r>
    </w:p>
    <w:p w:rsidR="002C3745" w:rsidRPr="001C3FC3" w:rsidRDefault="002C3745" w:rsidP="002C3745">
      <w:pPr>
        <w:spacing w:line="272" w:lineRule="atLeast"/>
        <w:rPr>
          <w:color w:val="000000"/>
          <w:bdr w:val="none" w:sz="0" w:space="0" w:color="auto" w:frame="1"/>
        </w:rPr>
      </w:pPr>
      <w:smartTag w:uri="urn:schemas-microsoft-com:office:smarttags" w:element="metricconverter">
        <w:smartTagPr>
          <w:attr w:name="ProductID" w:val="1960 г"/>
        </w:smartTagPr>
        <w:r w:rsidRPr="001C3FC3">
          <w:rPr>
            <w:b/>
            <w:bCs/>
            <w:color w:val="000000"/>
            <w:bdr w:val="none" w:sz="0" w:space="0" w:color="auto" w:frame="1"/>
          </w:rPr>
          <w:t>1960 г</w:t>
        </w:r>
      </w:smartTag>
      <w:r w:rsidRPr="001C3FC3">
        <w:rPr>
          <w:b/>
          <w:bCs/>
          <w:color w:val="000000"/>
          <w:bdr w:val="none" w:sz="0" w:space="0" w:color="auto" w:frame="1"/>
        </w:rPr>
        <w:t>.</w:t>
      </w:r>
      <w:r w:rsidRPr="001C3FC3">
        <w:rPr>
          <w:color w:val="000000"/>
        </w:rPr>
        <w:t> </w:t>
      </w:r>
      <w:r w:rsidRPr="001C3FC3">
        <w:rPr>
          <w:color w:val="000000"/>
          <w:bdr w:val="none" w:sz="0" w:space="0" w:color="auto" w:frame="1"/>
        </w:rPr>
        <w:t>– восьмилетняя школа</w:t>
      </w:r>
    </w:p>
    <w:p w:rsidR="002C3745" w:rsidRPr="001C3FC3" w:rsidRDefault="002C3745" w:rsidP="002C3745">
      <w:pPr>
        <w:pStyle w:val="21"/>
        <w:spacing w:after="0"/>
        <w:ind w:left="0"/>
        <w:rPr>
          <w:b/>
        </w:rPr>
      </w:pPr>
      <w:smartTag w:uri="urn:schemas-microsoft-com:office:smarttags" w:element="metricconverter">
        <w:smartTagPr>
          <w:attr w:name="ProductID" w:val="1967 г"/>
        </w:smartTagPr>
        <w:r w:rsidRPr="001C3FC3">
          <w:rPr>
            <w:b/>
            <w:bCs/>
            <w:color w:val="000000"/>
            <w:bdr w:val="none" w:sz="0" w:space="0" w:color="auto" w:frame="1"/>
          </w:rPr>
          <w:t>1967 г</w:t>
        </w:r>
      </w:smartTag>
      <w:r w:rsidRPr="001C3FC3">
        <w:rPr>
          <w:b/>
          <w:bCs/>
          <w:color w:val="000000"/>
          <w:bdr w:val="none" w:sz="0" w:space="0" w:color="auto" w:frame="1"/>
        </w:rPr>
        <w:t>.</w:t>
      </w:r>
      <w:r w:rsidRPr="001C3FC3">
        <w:rPr>
          <w:color w:val="000000"/>
        </w:rPr>
        <w:t> </w:t>
      </w:r>
      <w:r w:rsidRPr="001C3FC3">
        <w:rPr>
          <w:color w:val="000000"/>
          <w:bdr w:val="none" w:sz="0" w:space="0" w:color="auto" w:frame="1"/>
        </w:rPr>
        <w:t>– средняя школа</w:t>
      </w:r>
    </w:p>
    <w:p w:rsidR="00E27669" w:rsidRPr="0099745D" w:rsidRDefault="002C3745" w:rsidP="00E27669">
      <w:pPr>
        <w:jc w:val="both"/>
      </w:pPr>
      <w:r>
        <w:t xml:space="preserve"> </w:t>
      </w:r>
      <w:r w:rsidR="00E27669" w:rsidRPr="00275156">
        <w:tab/>
      </w:r>
      <w:r>
        <w:t xml:space="preserve"> </w:t>
      </w:r>
      <w:r w:rsidR="00E27669">
        <w:t xml:space="preserve"> </w:t>
      </w:r>
      <w:r>
        <w:t xml:space="preserve"> </w:t>
      </w:r>
      <w:r w:rsidR="00E27669" w:rsidRPr="0099745D">
        <w:t xml:space="preserve"> Учредитель закрепляет за школой объекты собственности  на правах  оперативного управления. Учредите</w:t>
      </w:r>
      <w:r w:rsidR="00E27669">
        <w:t>ль заключает договор со школой</w:t>
      </w:r>
      <w:r w:rsidR="00E27669" w:rsidRPr="0099745D">
        <w:t xml:space="preserve">, определяет </w:t>
      </w:r>
      <w:r w:rsidR="00E27669">
        <w:t>порядок  приема граждан в школу, утверждает Устав</w:t>
      </w:r>
      <w:r w:rsidR="00E27669" w:rsidRPr="0099745D">
        <w:t>,</w:t>
      </w:r>
      <w:r w:rsidR="00E27669">
        <w:t xml:space="preserve"> назначает директора</w:t>
      </w:r>
      <w:r w:rsidR="00E27669" w:rsidRPr="0099745D">
        <w:t>, контролирует  финанс</w:t>
      </w:r>
      <w:r w:rsidR="00E27669">
        <w:t>ово-хозяйственную  деятельность</w:t>
      </w:r>
      <w:r w:rsidR="00E27669" w:rsidRPr="0099745D">
        <w:t>.</w:t>
      </w:r>
    </w:p>
    <w:p w:rsidR="00E27669" w:rsidRPr="0099745D" w:rsidRDefault="00E27669" w:rsidP="00E27669">
      <w:pPr>
        <w:ind w:firstLine="709"/>
        <w:jc w:val="both"/>
      </w:pPr>
      <w:r w:rsidRPr="0099745D">
        <w:t>Основными документами, регламентирующим</w:t>
      </w:r>
      <w:r>
        <w:t>и работу школы, являются</w:t>
      </w:r>
      <w:r w:rsidRPr="0099745D">
        <w:t>: Консти</w:t>
      </w:r>
      <w:r>
        <w:t>туция РФ, Гражданский кодекс РФ</w:t>
      </w:r>
      <w:r w:rsidRPr="0099745D">
        <w:t>, Федеральный Закон РФ от 29 декабря 2012 года №273-ФЗ «Об образовании в Российской Ф</w:t>
      </w:r>
      <w:r>
        <w:t>едерации», У</w:t>
      </w:r>
      <w:r w:rsidRPr="0099745D">
        <w:t>казы, распоряжения Президента РФ, постановления  и</w:t>
      </w:r>
      <w:r w:rsidR="00F94FDD">
        <w:t xml:space="preserve"> распоряжения  Правительства РФ</w:t>
      </w:r>
      <w:r w:rsidRPr="0099745D">
        <w:t xml:space="preserve">, Устав и локальные акты школы. </w:t>
      </w:r>
    </w:p>
    <w:p w:rsidR="00E27669" w:rsidRPr="0099745D" w:rsidRDefault="00E27669" w:rsidP="00E27669">
      <w:pPr>
        <w:jc w:val="both"/>
      </w:pPr>
      <w:r w:rsidRPr="0099745D">
        <w:t>Организационно-правовая форма  ш</w:t>
      </w:r>
      <w:r>
        <w:t>колы – муниципальное учреждение</w:t>
      </w:r>
      <w:r w:rsidRPr="0099745D">
        <w:t xml:space="preserve">. </w:t>
      </w:r>
    </w:p>
    <w:p w:rsidR="00E27669" w:rsidRDefault="002C3745" w:rsidP="00E27669">
      <w:pPr>
        <w:jc w:val="both"/>
      </w:pPr>
      <w:r>
        <w:t xml:space="preserve"> </w:t>
      </w:r>
    </w:p>
    <w:p w:rsidR="00F94FDD" w:rsidRDefault="00F94FDD" w:rsidP="00F94FDD">
      <w:pPr>
        <w:pBdr>
          <w:bottom w:val="single" w:sz="12" w:space="0" w:color="auto"/>
        </w:pBdr>
        <w:ind w:right="-382"/>
        <w:jc w:val="center"/>
      </w:pPr>
      <w:r>
        <w:rPr>
          <w:b/>
        </w:rPr>
        <w:t xml:space="preserve">2. </w:t>
      </w:r>
      <w:r w:rsidRPr="00F94FDD">
        <w:rPr>
          <w:b/>
        </w:rPr>
        <w:t>Структура управления образовательным учреждением, включая органы самоуправления</w:t>
      </w:r>
    </w:p>
    <w:p w:rsidR="00F94FDD" w:rsidRDefault="00F94FDD" w:rsidP="00F94FDD">
      <w:pPr>
        <w:pBdr>
          <w:bottom w:val="single" w:sz="12" w:space="0" w:color="auto"/>
        </w:pBdr>
        <w:ind w:right="-1"/>
        <w:jc w:val="both"/>
        <w:rPr>
          <w:b/>
        </w:rPr>
      </w:pPr>
      <w: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педагогический совет, Управляющий совет, </w:t>
      </w:r>
      <w:r>
        <w:lastRenderedPageBreak/>
        <w:t xml:space="preserve">администрация. 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Коллегиальное управление осуществляется педагогическим советом и Управляющим советом школы. Высшим органом управления является педагогический совет (собирается 8-10 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год. К совещательным органам управления относится методический совет. </w:t>
      </w:r>
      <w:r w:rsidR="002C3745">
        <w:t xml:space="preserve"> </w:t>
      </w:r>
      <w:r>
        <w:t xml:space="preserve"> </w:t>
      </w:r>
      <w:r w:rsidR="002C3745">
        <w:t xml:space="preserve"> В школе</w:t>
      </w:r>
      <w:r>
        <w:t xml:space="preserve"> работает Управляющий совет, в который вошли родители, учителя. Председатель Управляющего Совета – </w:t>
      </w:r>
      <w:r w:rsidR="002C3745">
        <w:t>Ежова Людмила Николаевна</w:t>
      </w:r>
    </w:p>
    <w:p w:rsidR="00E27669" w:rsidRPr="0099745D" w:rsidRDefault="00E27669" w:rsidP="00E27669">
      <w:pPr>
        <w:pBdr>
          <w:bottom w:val="single" w:sz="12" w:space="0" w:color="auto"/>
        </w:pBdr>
        <w:ind w:right="-382"/>
        <w:jc w:val="both"/>
      </w:pPr>
      <w:r w:rsidRPr="0099745D">
        <w:rPr>
          <w:b/>
        </w:rPr>
        <w:t xml:space="preserve">Сведения о реализуемых образовательных программах </w:t>
      </w:r>
      <w:r w:rsidRPr="0099745D">
        <w:t>(по приложению к лицензии)</w:t>
      </w:r>
    </w:p>
    <w:p w:rsidR="00E27669" w:rsidRPr="0099745D" w:rsidRDefault="00E27669" w:rsidP="00E27669">
      <w:pPr>
        <w:ind w:right="4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8037"/>
      </w:tblGrid>
      <w:tr w:rsidR="00E27669" w:rsidRPr="0099745D" w:rsidTr="0016716A">
        <w:tc>
          <w:tcPr>
            <w:tcW w:w="9571" w:type="dxa"/>
            <w:gridSpan w:val="2"/>
            <w:shd w:val="clear" w:color="auto" w:fill="auto"/>
          </w:tcPr>
          <w:p w:rsidR="00E27669" w:rsidRPr="0099745D" w:rsidRDefault="00E27669" w:rsidP="0016716A">
            <w:pPr>
              <w:ind w:right="43"/>
              <w:jc w:val="center"/>
              <w:rPr>
                <w:b/>
              </w:rPr>
            </w:pPr>
            <w:r w:rsidRPr="0099745D">
              <w:rPr>
                <w:b/>
              </w:rPr>
              <w:t>Вид образования</w:t>
            </w:r>
          </w:p>
        </w:tc>
      </w:tr>
      <w:tr w:rsidR="00E27669" w:rsidRPr="0099745D" w:rsidTr="0016716A">
        <w:tc>
          <w:tcPr>
            <w:tcW w:w="9571" w:type="dxa"/>
            <w:gridSpan w:val="2"/>
            <w:shd w:val="clear" w:color="auto" w:fill="auto"/>
          </w:tcPr>
          <w:p w:rsidR="00E27669" w:rsidRPr="0099745D" w:rsidRDefault="00E27669" w:rsidP="0016716A">
            <w:pPr>
              <w:ind w:right="43"/>
              <w:jc w:val="center"/>
            </w:pPr>
            <w:r w:rsidRPr="0099745D">
              <w:t>Общее образование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№п/п</w:t>
            </w:r>
          </w:p>
        </w:tc>
        <w:tc>
          <w:tcPr>
            <w:tcW w:w="8743" w:type="dxa"/>
            <w:shd w:val="clear" w:color="auto" w:fill="auto"/>
          </w:tcPr>
          <w:p w:rsidR="00E27669" w:rsidRPr="00DC3525" w:rsidRDefault="00E27669" w:rsidP="0016716A">
            <w:pPr>
              <w:ind w:right="43"/>
              <w:rPr>
                <w:b/>
              </w:rPr>
            </w:pPr>
            <w:r w:rsidRPr="0099745D">
              <w:t xml:space="preserve">                                                    </w:t>
            </w:r>
            <w:r w:rsidRPr="00DC3525">
              <w:rPr>
                <w:b/>
              </w:rPr>
              <w:t>Уровень образования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>
              <w:t>1</w:t>
            </w:r>
            <w:r w:rsidRPr="0099745D">
              <w:t>.</w:t>
            </w:r>
          </w:p>
        </w:tc>
        <w:tc>
          <w:tcPr>
            <w:tcW w:w="8743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Начальное общее образование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>
              <w:t>2</w:t>
            </w:r>
            <w:r w:rsidRPr="0099745D">
              <w:t>.</w:t>
            </w:r>
          </w:p>
        </w:tc>
        <w:tc>
          <w:tcPr>
            <w:tcW w:w="8743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Основное общее образование</w:t>
            </w:r>
          </w:p>
        </w:tc>
      </w:tr>
      <w:tr w:rsidR="002C3745" w:rsidRPr="0099745D" w:rsidTr="0016716A">
        <w:tc>
          <w:tcPr>
            <w:tcW w:w="828" w:type="dxa"/>
            <w:shd w:val="clear" w:color="auto" w:fill="auto"/>
          </w:tcPr>
          <w:p w:rsidR="002C3745" w:rsidRDefault="002C3745" w:rsidP="0016716A">
            <w:pPr>
              <w:ind w:right="43"/>
            </w:pPr>
            <w:r>
              <w:t>3</w:t>
            </w:r>
          </w:p>
        </w:tc>
        <w:tc>
          <w:tcPr>
            <w:tcW w:w="8743" w:type="dxa"/>
            <w:shd w:val="clear" w:color="auto" w:fill="auto"/>
          </w:tcPr>
          <w:p w:rsidR="002C3745" w:rsidRPr="0099745D" w:rsidRDefault="002C3745" w:rsidP="0016716A">
            <w:pPr>
              <w:ind w:right="43"/>
            </w:pPr>
            <w:r>
              <w:t xml:space="preserve">Среднее </w:t>
            </w:r>
            <w:r w:rsidRPr="0099745D">
              <w:t>общее образование</w:t>
            </w:r>
          </w:p>
        </w:tc>
      </w:tr>
      <w:tr w:rsidR="00E27669" w:rsidRPr="0099745D" w:rsidTr="0016716A">
        <w:tc>
          <w:tcPr>
            <w:tcW w:w="9571" w:type="dxa"/>
            <w:gridSpan w:val="2"/>
            <w:shd w:val="clear" w:color="auto" w:fill="auto"/>
          </w:tcPr>
          <w:p w:rsidR="00E27669" w:rsidRPr="00DC3525" w:rsidRDefault="00E27669" w:rsidP="0016716A">
            <w:pPr>
              <w:ind w:right="43"/>
              <w:jc w:val="center"/>
              <w:rPr>
                <w:b/>
              </w:rPr>
            </w:pPr>
            <w:r w:rsidRPr="00DC3525">
              <w:rPr>
                <w:b/>
              </w:rPr>
              <w:t>Дополнительное образование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№ п/п</w:t>
            </w:r>
          </w:p>
        </w:tc>
        <w:tc>
          <w:tcPr>
            <w:tcW w:w="8743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 xml:space="preserve">                                                         Подвиды</w:t>
            </w:r>
          </w:p>
        </w:tc>
      </w:tr>
      <w:tr w:rsidR="00E27669" w:rsidRPr="0099745D" w:rsidTr="0016716A">
        <w:tc>
          <w:tcPr>
            <w:tcW w:w="828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1.</w:t>
            </w:r>
          </w:p>
        </w:tc>
        <w:tc>
          <w:tcPr>
            <w:tcW w:w="8743" w:type="dxa"/>
            <w:shd w:val="clear" w:color="auto" w:fill="auto"/>
          </w:tcPr>
          <w:p w:rsidR="00E27669" w:rsidRPr="0099745D" w:rsidRDefault="00E27669" w:rsidP="0016716A">
            <w:pPr>
              <w:ind w:right="43"/>
            </w:pPr>
            <w:r w:rsidRPr="0099745D">
              <w:t>Дополнительное образование детей и взрослых</w:t>
            </w:r>
          </w:p>
        </w:tc>
      </w:tr>
    </w:tbl>
    <w:p w:rsidR="00E27669" w:rsidRPr="0099745D" w:rsidRDefault="00E27669" w:rsidP="00E27669">
      <w:pPr>
        <w:ind w:right="43"/>
        <w:rPr>
          <w:b/>
        </w:rPr>
      </w:pPr>
    </w:p>
    <w:p w:rsidR="00E27669" w:rsidRPr="0099745D" w:rsidRDefault="00E27669" w:rsidP="00E27669">
      <w:pPr>
        <w:ind w:right="43"/>
        <w:rPr>
          <w:b/>
        </w:rPr>
      </w:pPr>
      <w:r w:rsidRPr="0099745D">
        <w:rPr>
          <w:b/>
        </w:rPr>
        <w:t>13. Руководители образовательного учреждения</w:t>
      </w:r>
    </w:p>
    <w:p w:rsidR="00E27669" w:rsidRPr="0099745D" w:rsidRDefault="00E27669" w:rsidP="00E27669">
      <w:pPr>
        <w:widowControl/>
        <w:numPr>
          <w:ilvl w:val="0"/>
          <w:numId w:val="24"/>
        </w:numPr>
        <w:tabs>
          <w:tab w:val="clear" w:pos="720"/>
          <w:tab w:val="num" w:pos="180"/>
        </w:tabs>
        <w:autoSpaceDE/>
        <w:autoSpaceDN/>
        <w:adjustRightInd/>
        <w:ind w:left="0" w:right="-1050" w:firstLine="0"/>
        <w:rPr>
          <w:b/>
        </w:rPr>
      </w:pPr>
      <w:r w:rsidRPr="0099745D">
        <w:t xml:space="preserve">Директор </w:t>
      </w:r>
      <w:proofErr w:type="spellStart"/>
      <w:r w:rsidR="002C3745">
        <w:rPr>
          <w:b/>
        </w:rPr>
        <w:t>Адидатова</w:t>
      </w:r>
      <w:proofErr w:type="spellEnd"/>
      <w:r w:rsidR="002C3745">
        <w:rPr>
          <w:b/>
        </w:rPr>
        <w:t xml:space="preserve"> Наталия Ивановна</w:t>
      </w:r>
    </w:p>
    <w:p w:rsidR="00E27669" w:rsidRDefault="00E27669" w:rsidP="00E27669">
      <w:pPr>
        <w:widowControl/>
        <w:numPr>
          <w:ilvl w:val="0"/>
          <w:numId w:val="25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b/>
        </w:rPr>
      </w:pPr>
      <w:r w:rsidRPr="0099745D">
        <w:t xml:space="preserve"> Заместитель директора по учебно-воспитательной работе </w:t>
      </w:r>
      <w:r w:rsidR="002C3745">
        <w:rPr>
          <w:b/>
        </w:rPr>
        <w:t xml:space="preserve"> Семенова Алина Ивановна</w:t>
      </w:r>
    </w:p>
    <w:p w:rsidR="002C3745" w:rsidRDefault="002C3745" w:rsidP="00E27669">
      <w:pPr>
        <w:widowControl/>
        <w:numPr>
          <w:ilvl w:val="0"/>
          <w:numId w:val="25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b/>
        </w:rPr>
      </w:pPr>
      <w:r>
        <w:rPr>
          <w:b/>
        </w:rPr>
        <w:t xml:space="preserve">Вожатые </w:t>
      </w:r>
      <w:proofErr w:type="spellStart"/>
      <w:r>
        <w:rPr>
          <w:b/>
        </w:rPr>
        <w:t>Мылова</w:t>
      </w:r>
      <w:proofErr w:type="spellEnd"/>
      <w:r>
        <w:rPr>
          <w:b/>
        </w:rPr>
        <w:t xml:space="preserve"> Валентина Федоровна, Осипов Алексей Ильич</w:t>
      </w:r>
    </w:p>
    <w:p w:rsidR="002C3745" w:rsidRDefault="002C3745" w:rsidP="00E27669">
      <w:pPr>
        <w:widowControl/>
        <w:numPr>
          <w:ilvl w:val="0"/>
          <w:numId w:val="25"/>
        </w:numPr>
        <w:tabs>
          <w:tab w:val="num" w:pos="180"/>
        </w:tabs>
        <w:autoSpaceDE/>
        <w:autoSpaceDN/>
        <w:adjustRightInd/>
        <w:ind w:left="0" w:firstLine="0"/>
        <w:jc w:val="both"/>
        <w:rPr>
          <w:b/>
        </w:rPr>
      </w:pPr>
      <w:r>
        <w:rPr>
          <w:b/>
        </w:rPr>
        <w:t>Социальные педагоги  Латышева Надежда Алексеевна, Сергеева Альбина Леонидовна</w:t>
      </w:r>
    </w:p>
    <w:p w:rsidR="00A47EF9" w:rsidRPr="0099745D" w:rsidRDefault="00A47EF9" w:rsidP="00A47EF9">
      <w:pPr>
        <w:widowControl/>
        <w:autoSpaceDE/>
        <w:autoSpaceDN/>
        <w:adjustRightInd/>
        <w:jc w:val="both"/>
        <w:rPr>
          <w:b/>
        </w:rPr>
      </w:pPr>
    </w:p>
    <w:p w:rsidR="00E27669" w:rsidRPr="0099745D" w:rsidRDefault="00E27669" w:rsidP="00E27669">
      <w:pPr>
        <w:jc w:val="both"/>
      </w:pPr>
      <w:r w:rsidRPr="0099745D">
        <w:t xml:space="preserve">      Основные функции:</w:t>
      </w:r>
    </w:p>
    <w:p w:rsidR="00E27669" w:rsidRPr="0099745D" w:rsidRDefault="00E27669" w:rsidP="00E27669">
      <w:pPr>
        <w:rPr>
          <w:u w:val="single"/>
        </w:rPr>
      </w:pPr>
      <w:r w:rsidRPr="0099745D">
        <w:rPr>
          <w:u w:val="single"/>
        </w:rPr>
        <w:t xml:space="preserve">-организация, контроль  образовательного (учебно-воспитательного)   процесса   в   школе; </w:t>
      </w:r>
    </w:p>
    <w:p w:rsidR="00E27669" w:rsidRPr="0099745D" w:rsidRDefault="00E27669" w:rsidP="00E27669">
      <w:pPr>
        <w:rPr>
          <w:u w:val="single"/>
        </w:rPr>
      </w:pPr>
      <w:r w:rsidRPr="0099745D">
        <w:rPr>
          <w:u w:val="single"/>
        </w:rPr>
        <w:t xml:space="preserve">-  руководство деятельностью педагогического коллектива; </w:t>
      </w:r>
    </w:p>
    <w:p w:rsidR="00E27669" w:rsidRPr="0099745D" w:rsidRDefault="00E27669" w:rsidP="00E27669">
      <w:pPr>
        <w:jc w:val="both"/>
        <w:rPr>
          <w:u w:val="single"/>
        </w:rPr>
      </w:pPr>
      <w:r w:rsidRPr="0099745D">
        <w:rPr>
          <w:u w:val="single"/>
        </w:rPr>
        <w:t>- обеспечение   режима   соблюдения   норм  и  правил  техники безопасности в учебном процессе;</w:t>
      </w:r>
    </w:p>
    <w:p w:rsidR="00E27669" w:rsidRDefault="00E27669" w:rsidP="00E27669">
      <w:pPr>
        <w:jc w:val="both"/>
        <w:rPr>
          <w:u w:val="single"/>
        </w:rPr>
      </w:pPr>
      <w:r w:rsidRPr="0099745D">
        <w:rPr>
          <w:u w:val="single"/>
        </w:rPr>
        <w:t>- обеспечение использования и совершенствования методов организации учебного процесса в школе и современных образовательных  технологий.</w:t>
      </w:r>
    </w:p>
    <w:p w:rsidR="00A47EF9" w:rsidRDefault="00A47EF9" w:rsidP="00E27669">
      <w:pPr>
        <w:jc w:val="both"/>
        <w:rPr>
          <w:u w:val="single"/>
        </w:rPr>
      </w:pPr>
    </w:p>
    <w:p w:rsidR="00DC3525" w:rsidRPr="0099745D" w:rsidRDefault="00DC3525" w:rsidP="00E27669">
      <w:pPr>
        <w:jc w:val="both"/>
        <w:rPr>
          <w:u w:val="single"/>
        </w:rPr>
      </w:pPr>
    </w:p>
    <w:p w:rsidR="00E27669" w:rsidRDefault="00E27669" w:rsidP="00E27669">
      <w:pPr>
        <w:widowControl/>
        <w:numPr>
          <w:ilvl w:val="0"/>
          <w:numId w:val="23"/>
        </w:numPr>
        <w:autoSpaceDE/>
        <w:autoSpaceDN/>
        <w:adjustRightInd/>
        <w:rPr>
          <w:b/>
          <w:u w:val="single"/>
        </w:rPr>
      </w:pPr>
      <w:r w:rsidRPr="0099745D">
        <w:rPr>
          <w:b/>
          <w:u w:val="single"/>
        </w:rPr>
        <w:t>СТРУКТУРА ОБРАЗОВАТЕЛЬНОГО УЧРЕЖДЕНИЯ</w:t>
      </w:r>
    </w:p>
    <w:p w:rsidR="00DC3525" w:rsidRPr="0099745D" w:rsidRDefault="00DC3525" w:rsidP="00DC3525">
      <w:pPr>
        <w:widowControl/>
        <w:autoSpaceDE/>
        <w:autoSpaceDN/>
        <w:adjustRightInd/>
        <w:ind w:left="862"/>
        <w:rPr>
          <w:b/>
          <w:u w:val="single"/>
        </w:rPr>
      </w:pPr>
    </w:p>
    <w:p w:rsidR="00E27669" w:rsidRPr="0099745D" w:rsidRDefault="00E27669" w:rsidP="00E27669">
      <w:pPr>
        <w:widowControl/>
        <w:numPr>
          <w:ilvl w:val="0"/>
          <w:numId w:val="26"/>
        </w:numPr>
        <w:autoSpaceDE/>
        <w:autoSpaceDN/>
        <w:adjustRightInd/>
        <w:rPr>
          <w:b/>
        </w:rPr>
      </w:pPr>
      <w:r w:rsidRPr="0099745D">
        <w:rPr>
          <w:b/>
        </w:rPr>
        <w:t xml:space="preserve">Сведения о контингенте учащихся </w:t>
      </w:r>
    </w:p>
    <w:p w:rsidR="00E27669" w:rsidRPr="0099745D" w:rsidRDefault="00A47EF9" w:rsidP="00E27669">
      <w:pPr>
        <w:ind w:left="360"/>
        <w:jc w:val="center"/>
        <w:rPr>
          <w:b/>
        </w:rPr>
      </w:pPr>
      <w:r>
        <w:rPr>
          <w:b/>
        </w:rPr>
        <w:t xml:space="preserve"> </w:t>
      </w:r>
    </w:p>
    <w:p w:rsidR="00E27669" w:rsidRPr="0099745D" w:rsidRDefault="00E27669" w:rsidP="00E27669">
      <w:pPr>
        <w:ind w:left="360"/>
        <w:rPr>
          <w:b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1275"/>
        <w:gridCol w:w="1420"/>
        <w:gridCol w:w="993"/>
      </w:tblGrid>
      <w:tr w:rsidR="00E27669" w:rsidRPr="0099745D" w:rsidTr="00900867">
        <w:trPr>
          <w:trHeight w:val="74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3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9"/>
            </w:pPr>
            <w:r w:rsidRPr="0099745D">
              <w:t>1 ступень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6"/>
            </w:pPr>
            <w:r w:rsidRPr="0099745D">
              <w:t>2 ступень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3"/>
            </w:pPr>
            <w:r w:rsidRPr="0099745D">
              <w:t>3 ступень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0"/>
            </w:pPr>
            <w:r w:rsidRPr="0099745D">
              <w:t>Всего</w:t>
            </w:r>
          </w:p>
          <w:p w:rsidR="00E27669" w:rsidRPr="0099745D" w:rsidRDefault="00E27669" w:rsidP="0016716A">
            <w:pPr>
              <w:ind w:right="-60"/>
            </w:pPr>
            <w:r w:rsidRPr="0099745D">
              <w:t xml:space="preserve"> по ОУ</w:t>
            </w:r>
          </w:p>
        </w:tc>
      </w:tr>
      <w:tr w:rsidR="00E27669" w:rsidRPr="0099745D" w:rsidTr="0090086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Default="00E27669" w:rsidP="0016716A">
            <w:pPr>
              <w:ind w:right="33"/>
            </w:pPr>
            <w:r w:rsidRPr="0099745D">
              <w:lastRenderedPageBreak/>
              <w:t>Общее количество обучающихся</w:t>
            </w:r>
          </w:p>
          <w:p w:rsidR="00A47EF9" w:rsidRPr="0099745D" w:rsidRDefault="00A47EF9" w:rsidP="00A47EF9">
            <w:pPr>
              <w:ind w:left="360"/>
              <w:jc w:val="center"/>
              <w:rPr>
                <w:b/>
              </w:rPr>
            </w:pPr>
            <w:r w:rsidRPr="0099745D">
              <w:rPr>
                <w:b/>
              </w:rPr>
              <w:t>201</w:t>
            </w:r>
            <w:r>
              <w:rPr>
                <w:b/>
              </w:rPr>
              <w:t xml:space="preserve">9 – 2020 </w:t>
            </w:r>
            <w:r w:rsidRPr="0099745D">
              <w:rPr>
                <w:b/>
              </w:rPr>
              <w:t>учебный год</w:t>
            </w:r>
          </w:p>
          <w:p w:rsidR="00A47EF9" w:rsidRPr="0099745D" w:rsidRDefault="00900867" w:rsidP="00A47EF9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2020 – 2021</w:t>
            </w:r>
            <w:r w:rsidR="00A47EF9">
              <w:rPr>
                <w:b/>
              </w:rPr>
              <w:t xml:space="preserve"> </w:t>
            </w:r>
            <w:r w:rsidR="00A47EF9" w:rsidRPr="0099745D">
              <w:rPr>
                <w:b/>
              </w:rPr>
              <w:t>учебный год</w:t>
            </w:r>
          </w:p>
          <w:p w:rsidR="00A47EF9" w:rsidRPr="0099745D" w:rsidRDefault="00A47EF9" w:rsidP="0016716A">
            <w:pPr>
              <w:ind w:right="3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Default="00900867" w:rsidP="0016716A">
            <w:pPr>
              <w:ind w:right="-1050"/>
            </w:pPr>
            <w:r>
              <w:t xml:space="preserve"> </w:t>
            </w:r>
          </w:p>
          <w:p w:rsidR="00900867" w:rsidRDefault="00900867" w:rsidP="0016716A">
            <w:pPr>
              <w:ind w:right="-1050"/>
            </w:pPr>
            <w:r>
              <w:t>39</w:t>
            </w:r>
          </w:p>
          <w:p w:rsidR="00900867" w:rsidRPr="0099745D" w:rsidRDefault="00900867" w:rsidP="0016716A">
            <w:pPr>
              <w:ind w:right="-1050"/>
            </w:pPr>
            <w: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Default="00900867" w:rsidP="0016716A">
            <w:pPr>
              <w:ind w:right="-1050"/>
            </w:pPr>
          </w:p>
          <w:p w:rsidR="00900867" w:rsidRDefault="00900867" w:rsidP="0016716A">
            <w:pPr>
              <w:ind w:right="-1050"/>
            </w:pPr>
            <w:r>
              <w:t>54</w:t>
            </w:r>
          </w:p>
          <w:p w:rsidR="00E27669" w:rsidRPr="0099745D" w:rsidRDefault="00900867" w:rsidP="0016716A">
            <w:pPr>
              <w:ind w:right="-1050"/>
            </w:pPr>
            <w:r>
              <w:t xml:space="preserve">53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Default="00900867" w:rsidP="0016716A">
            <w:pPr>
              <w:ind w:right="-1050"/>
            </w:pPr>
          </w:p>
          <w:p w:rsidR="00900867" w:rsidRDefault="00900867" w:rsidP="0016716A">
            <w:pPr>
              <w:ind w:right="-1050"/>
            </w:pPr>
            <w:r>
              <w:t>16</w:t>
            </w:r>
          </w:p>
          <w:p w:rsidR="00E27669" w:rsidRPr="0099745D" w:rsidRDefault="00900867" w:rsidP="0016716A">
            <w:pPr>
              <w:ind w:right="-1050"/>
            </w:pPr>
            <w:r>
              <w:t xml:space="preserve">12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Default="00900867" w:rsidP="00900867">
            <w:pPr>
              <w:ind w:right="-1050"/>
            </w:pPr>
          </w:p>
          <w:p w:rsidR="00E27669" w:rsidRDefault="00900867" w:rsidP="00900867">
            <w:pPr>
              <w:ind w:right="-1050"/>
            </w:pPr>
            <w:r>
              <w:t xml:space="preserve">109 </w:t>
            </w:r>
          </w:p>
          <w:p w:rsidR="00900867" w:rsidRPr="0099745D" w:rsidRDefault="00900867" w:rsidP="00900867">
            <w:pPr>
              <w:ind w:right="-1050"/>
            </w:pPr>
            <w:r>
              <w:t>106</w:t>
            </w:r>
          </w:p>
        </w:tc>
      </w:tr>
      <w:tr w:rsidR="00E27669" w:rsidRPr="0099745D" w:rsidTr="0090086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Default="00900867" w:rsidP="0016716A">
            <w:pPr>
              <w:ind w:right="33"/>
            </w:pPr>
            <w:r>
              <w:t xml:space="preserve"> </w:t>
            </w:r>
            <w:r w:rsidRPr="0099745D">
              <w:t>- профильных</w:t>
            </w:r>
            <w:r>
              <w:t xml:space="preserve"> классов 2 (универсальный)</w:t>
            </w:r>
          </w:p>
          <w:p w:rsidR="009241FC" w:rsidRPr="0099745D" w:rsidRDefault="009241FC" w:rsidP="009241FC">
            <w:pPr>
              <w:ind w:left="360"/>
              <w:jc w:val="center"/>
              <w:rPr>
                <w:b/>
              </w:rPr>
            </w:pPr>
            <w:r w:rsidRPr="0099745D">
              <w:rPr>
                <w:b/>
              </w:rPr>
              <w:t>201</w:t>
            </w:r>
            <w:r>
              <w:rPr>
                <w:b/>
              </w:rPr>
              <w:t xml:space="preserve">9 – 2020 </w:t>
            </w:r>
            <w:r w:rsidRPr="0099745D">
              <w:rPr>
                <w:b/>
              </w:rPr>
              <w:t>учебный год</w:t>
            </w:r>
          </w:p>
          <w:p w:rsidR="009241FC" w:rsidRDefault="009241FC" w:rsidP="0016716A">
            <w:pPr>
              <w:ind w:right="33"/>
            </w:pPr>
          </w:p>
          <w:p w:rsidR="00900867" w:rsidRPr="0099745D" w:rsidRDefault="00900867" w:rsidP="00900867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2020 – 2021 </w:t>
            </w:r>
            <w:r w:rsidRPr="0099745D">
              <w:rPr>
                <w:b/>
              </w:rPr>
              <w:t>учебный год</w:t>
            </w:r>
          </w:p>
          <w:p w:rsidR="00900867" w:rsidRPr="0099745D" w:rsidRDefault="00900867" w:rsidP="0016716A">
            <w:pPr>
              <w:ind w:right="3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</w:p>
          <w:p w:rsidR="00E27669" w:rsidRDefault="00E27669" w:rsidP="0016716A">
            <w:pPr>
              <w:ind w:right="-1050"/>
            </w:pPr>
          </w:p>
          <w:p w:rsidR="00E27669" w:rsidRPr="0099745D" w:rsidRDefault="00900867" w:rsidP="0016716A">
            <w:pPr>
              <w:ind w:right="-105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</w:p>
          <w:p w:rsidR="00E27669" w:rsidRDefault="00E27669" w:rsidP="0016716A">
            <w:pPr>
              <w:ind w:right="-1050"/>
            </w:pPr>
          </w:p>
          <w:p w:rsidR="00E27669" w:rsidRPr="0099745D" w:rsidRDefault="00900867" w:rsidP="0016716A">
            <w:pPr>
              <w:ind w:right="-1050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Default="00900867" w:rsidP="0016716A">
            <w:pPr>
              <w:ind w:right="-1050"/>
            </w:pPr>
          </w:p>
          <w:p w:rsidR="009241FC" w:rsidRDefault="009241FC" w:rsidP="009241FC">
            <w:pPr>
              <w:ind w:right="-1050"/>
            </w:pPr>
            <w:r>
              <w:t>10 кл.-7</w:t>
            </w:r>
          </w:p>
          <w:p w:rsidR="00900867" w:rsidRDefault="009241FC" w:rsidP="009241FC">
            <w:pPr>
              <w:ind w:right="-1050"/>
            </w:pPr>
            <w:r>
              <w:t>11 кл.-9</w:t>
            </w:r>
          </w:p>
          <w:p w:rsidR="009241FC" w:rsidRDefault="009241FC" w:rsidP="0016716A">
            <w:pPr>
              <w:ind w:right="-1050"/>
            </w:pPr>
          </w:p>
          <w:p w:rsidR="009241FC" w:rsidRDefault="009241FC" w:rsidP="0016716A">
            <w:pPr>
              <w:ind w:right="-1050"/>
            </w:pPr>
          </w:p>
          <w:p w:rsidR="00E27669" w:rsidRDefault="00900867" w:rsidP="0016716A">
            <w:pPr>
              <w:ind w:right="-1050"/>
            </w:pPr>
            <w:r>
              <w:t>10 кл.-4</w:t>
            </w:r>
          </w:p>
          <w:p w:rsidR="00900867" w:rsidRPr="0099745D" w:rsidRDefault="00900867" w:rsidP="0016716A">
            <w:pPr>
              <w:ind w:right="-1050"/>
            </w:pPr>
            <w:r>
              <w:t>11 кл.-7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1050"/>
            </w:pPr>
          </w:p>
          <w:p w:rsidR="00E27669" w:rsidRPr="0099745D" w:rsidRDefault="00E27669" w:rsidP="0016716A">
            <w:pPr>
              <w:ind w:right="-1050"/>
            </w:pPr>
          </w:p>
          <w:p w:rsidR="00E27669" w:rsidRPr="0099745D" w:rsidRDefault="00900867" w:rsidP="0016716A">
            <w:pPr>
              <w:ind w:right="-1050"/>
            </w:pPr>
            <w:r>
              <w:t xml:space="preserve"> </w:t>
            </w:r>
          </w:p>
        </w:tc>
      </w:tr>
      <w:tr w:rsidR="00900867" w:rsidRPr="0099745D" w:rsidTr="0090086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FC" w:rsidRPr="0099745D" w:rsidRDefault="009241FC" w:rsidP="009241FC">
            <w:pPr>
              <w:ind w:left="360"/>
              <w:jc w:val="center"/>
              <w:rPr>
                <w:b/>
              </w:rPr>
            </w:pPr>
            <w:r w:rsidRPr="0099745D">
              <w:rPr>
                <w:b/>
              </w:rPr>
              <w:t>201</w:t>
            </w:r>
            <w:r>
              <w:rPr>
                <w:b/>
              </w:rPr>
              <w:t xml:space="preserve">9 – 2020 </w:t>
            </w:r>
            <w:r w:rsidRPr="0099745D">
              <w:rPr>
                <w:b/>
              </w:rPr>
              <w:t>учебный год</w:t>
            </w:r>
          </w:p>
          <w:p w:rsidR="009241FC" w:rsidRDefault="009241FC" w:rsidP="00772B0F">
            <w:pPr>
              <w:ind w:left="360"/>
              <w:jc w:val="center"/>
              <w:rPr>
                <w:b/>
              </w:rPr>
            </w:pPr>
          </w:p>
          <w:p w:rsidR="00772B0F" w:rsidRPr="0099745D" w:rsidRDefault="00772B0F" w:rsidP="00772B0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2020 – 2021 </w:t>
            </w:r>
            <w:r w:rsidRPr="0099745D">
              <w:rPr>
                <w:b/>
              </w:rPr>
              <w:t>учебный год</w:t>
            </w:r>
          </w:p>
          <w:p w:rsidR="00900867" w:rsidRDefault="00900867" w:rsidP="00C43FDD">
            <w:pPr>
              <w:rPr>
                <w:szCs w:val="28"/>
              </w:rPr>
            </w:pPr>
            <w:r w:rsidRPr="009E32B7">
              <w:rPr>
                <w:szCs w:val="28"/>
              </w:rPr>
              <w:t>Количество семей: малообеспеченных многодетных</w:t>
            </w:r>
          </w:p>
          <w:p w:rsidR="00772B0F" w:rsidRPr="009E32B7" w:rsidRDefault="00772B0F" w:rsidP="00772B0F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Pr="0099745D" w:rsidRDefault="00900867" w:rsidP="0016716A">
            <w:pPr>
              <w:ind w:right="-105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Pr="0099745D" w:rsidRDefault="00900867" w:rsidP="0016716A">
            <w:pPr>
              <w:ind w:right="-105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Pr="0099745D" w:rsidRDefault="00900867" w:rsidP="0016716A">
            <w:pPr>
              <w:ind w:right="-105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Default="00900867" w:rsidP="0016716A">
            <w:pPr>
              <w:ind w:right="-1050"/>
            </w:pPr>
          </w:p>
          <w:p w:rsidR="009241FC" w:rsidRDefault="009241FC" w:rsidP="0016716A">
            <w:pPr>
              <w:ind w:right="-1050"/>
            </w:pPr>
          </w:p>
          <w:p w:rsidR="009241FC" w:rsidRDefault="009241FC" w:rsidP="0016716A">
            <w:pPr>
              <w:ind w:right="-1050"/>
            </w:pPr>
          </w:p>
          <w:p w:rsidR="00772B0F" w:rsidRDefault="00772B0F" w:rsidP="0016716A">
            <w:pPr>
              <w:ind w:right="-1050"/>
            </w:pPr>
            <w:r>
              <w:t>3</w:t>
            </w:r>
          </w:p>
          <w:p w:rsidR="00772B0F" w:rsidRDefault="00772B0F" w:rsidP="0016716A">
            <w:pPr>
              <w:ind w:right="-1050"/>
            </w:pPr>
            <w:r>
              <w:t>10</w:t>
            </w:r>
          </w:p>
          <w:p w:rsidR="00772B0F" w:rsidRPr="0099745D" w:rsidRDefault="00772B0F" w:rsidP="0016716A">
            <w:pPr>
              <w:ind w:right="-1050"/>
            </w:pPr>
            <w:r>
              <w:t xml:space="preserve"> </w:t>
            </w:r>
          </w:p>
        </w:tc>
      </w:tr>
      <w:tr w:rsidR="00900867" w:rsidRPr="0099745D" w:rsidTr="0090086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FC" w:rsidRPr="0099745D" w:rsidRDefault="009241FC" w:rsidP="009241FC">
            <w:pPr>
              <w:ind w:left="360"/>
              <w:jc w:val="center"/>
              <w:rPr>
                <w:b/>
              </w:rPr>
            </w:pPr>
            <w:r w:rsidRPr="0099745D">
              <w:rPr>
                <w:b/>
              </w:rPr>
              <w:t>201</w:t>
            </w:r>
            <w:r>
              <w:rPr>
                <w:b/>
              </w:rPr>
              <w:t xml:space="preserve">9 – 2020 </w:t>
            </w:r>
            <w:r w:rsidRPr="0099745D">
              <w:rPr>
                <w:b/>
              </w:rPr>
              <w:t>учебный год</w:t>
            </w:r>
          </w:p>
          <w:p w:rsidR="009241FC" w:rsidRDefault="009241FC" w:rsidP="00772B0F">
            <w:pPr>
              <w:ind w:left="360"/>
              <w:jc w:val="center"/>
              <w:rPr>
                <w:b/>
              </w:rPr>
            </w:pPr>
          </w:p>
          <w:p w:rsidR="00772B0F" w:rsidRPr="0099745D" w:rsidRDefault="00772B0F" w:rsidP="00772B0F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2020 – 2021 </w:t>
            </w:r>
            <w:r w:rsidRPr="0099745D">
              <w:rPr>
                <w:b/>
              </w:rPr>
              <w:t>учебный год</w:t>
            </w:r>
          </w:p>
          <w:p w:rsidR="00900867" w:rsidRDefault="00900867" w:rsidP="00C43FDD">
            <w:pPr>
              <w:rPr>
                <w:szCs w:val="28"/>
              </w:rPr>
            </w:pPr>
            <w:r w:rsidRPr="009E32B7">
              <w:rPr>
                <w:szCs w:val="28"/>
              </w:rPr>
              <w:t>Количество опекаемых учащихся опекунов</w:t>
            </w:r>
          </w:p>
          <w:p w:rsidR="00772B0F" w:rsidRPr="009E32B7" w:rsidRDefault="00772B0F" w:rsidP="00772B0F">
            <w:pPr>
              <w:ind w:left="360"/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Pr="0099745D" w:rsidRDefault="00900867" w:rsidP="0016716A">
            <w:pPr>
              <w:ind w:right="-105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Pr="0099745D" w:rsidRDefault="00900867" w:rsidP="0016716A">
            <w:pPr>
              <w:ind w:right="-105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Pr="0099745D" w:rsidRDefault="00900867" w:rsidP="0016716A">
            <w:pPr>
              <w:ind w:right="-105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67" w:rsidRDefault="009241FC" w:rsidP="0016716A">
            <w:pPr>
              <w:ind w:right="-1050"/>
            </w:pPr>
            <w:r>
              <w:t>?</w:t>
            </w:r>
          </w:p>
          <w:p w:rsidR="009241FC" w:rsidRDefault="009241FC" w:rsidP="0016716A">
            <w:pPr>
              <w:ind w:right="-1050"/>
            </w:pPr>
          </w:p>
          <w:p w:rsidR="009241FC" w:rsidRDefault="009241FC" w:rsidP="0016716A">
            <w:pPr>
              <w:ind w:right="-1050"/>
            </w:pPr>
          </w:p>
          <w:p w:rsidR="00772B0F" w:rsidRPr="0099745D" w:rsidRDefault="00772B0F" w:rsidP="0016716A">
            <w:pPr>
              <w:ind w:right="-1050"/>
            </w:pPr>
            <w:r>
              <w:t>1</w:t>
            </w:r>
          </w:p>
        </w:tc>
      </w:tr>
    </w:tbl>
    <w:p w:rsidR="00E27669" w:rsidRPr="0099745D" w:rsidRDefault="00E27669" w:rsidP="00E27669">
      <w:pPr>
        <w:ind w:right="-1050"/>
      </w:pPr>
    </w:p>
    <w:p w:rsidR="00E27669" w:rsidRPr="0099745D" w:rsidRDefault="00E27669" w:rsidP="00E27669">
      <w:pPr>
        <w:ind w:right="-1050"/>
        <w:rPr>
          <w:b/>
        </w:rPr>
      </w:pPr>
      <w:r w:rsidRPr="0099745D">
        <w:rPr>
          <w:b/>
        </w:rPr>
        <w:t>2. Продолжительность учебного времени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551"/>
        <w:gridCol w:w="2943"/>
      </w:tblGrid>
      <w:tr w:rsidR="00E27669" w:rsidRPr="0099745D" w:rsidTr="00772B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772B0F" w:rsidP="0016716A">
            <w:pPr>
              <w:ind w:right="-69"/>
            </w:pPr>
            <w:r>
              <w:t xml:space="preserve"> 1 класс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772B0F" w:rsidP="0016716A">
            <w:pPr>
              <w:ind w:right="-66"/>
            </w:pPr>
            <w:r>
              <w:t xml:space="preserve"> 5-11 класс</w:t>
            </w:r>
          </w:p>
        </w:tc>
      </w:tr>
      <w:tr w:rsidR="00E27669" w:rsidRPr="0099745D" w:rsidTr="00772B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Продолжительность учебной недели (дней)</w:t>
            </w:r>
          </w:p>
          <w:p w:rsidR="00E27669" w:rsidRPr="0099745D" w:rsidRDefault="00E27669" w:rsidP="0016716A">
            <w:pPr>
              <w:ind w:right="-7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772B0F" w:rsidP="0016716A">
            <w:pPr>
              <w:ind w:right="-67"/>
            </w:pPr>
            <w:r>
              <w:t>5</w:t>
            </w:r>
            <w:r w:rsidR="00E27669" w:rsidRPr="0099745D">
              <w:t xml:space="preserve"> дней в 1класс</w:t>
            </w:r>
            <w:r>
              <w:t>е</w:t>
            </w:r>
          </w:p>
          <w:p w:rsidR="00E27669" w:rsidRPr="0099745D" w:rsidRDefault="00E27669" w:rsidP="0016716A">
            <w:pPr>
              <w:ind w:right="-67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Default="00772B0F" w:rsidP="0016716A">
            <w:pPr>
              <w:ind w:right="-63"/>
            </w:pPr>
            <w:r>
              <w:t>6 дней в 5-11</w:t>
            </w:r>
            <w:r w:rsidR="00E27669">
              <w:t xml:space="preserve"> классах</w:t>
            </w:r>
          </w:p>
          <w:p w:rsidR="00E27669" w:rsidRPr="0099745D" w:rsidRDefault="00E27669" w:rsidP="0016716A">
            <w:pPr>
              <w:ind w:right="-63"/>
            </w:pPr>
          </w:p>
        </w:tc>
      </w:tr>
      <w:tr w:rsidR="00E27669" w:rsidRPr="0099745D" w:rsidTr="00772B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Продолжительность уроков (мин)</w:t>
            </w:r>
          </w:p>
          <w:p w:rsidR="00E27669" w:rsidRPr="0099745D" w:rsidRDefault="00E27669" w:rsidP="0016716A">
            <w:pPr>
              <w:ind w:right="-71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35</w:t>
            </w:r>
            <w:r w:rsidR="00772B0F">
              <w:t xml:space="preserve"> </w:t>
            </w:r>
            <w:r>
              <w:t>мин.</w:t>
            </w:r>
            <w:r w:rsidRPr="0099745D">
              <w:t xml:space="preserve"> </w:t>
            </w:r>
            <w:r w:rsidR="00772B0F">
              <w:t xml:space="preserve">До нового года </w:t>
            </w:r>
            <w:r w:rsidRPr="0099745D">
              <w:t>(1 класс)</w:t>
            </w:r>
          </w:p>
          <w:p w:rsidR="00E27669" w:rsidRPr="0099745D" w:rsidRDefault="00772B0F" w:rsidP="00772B0F">
            <w:pPr>
              <w:ind w:right="-67"/>
            </w:pPr>
            <w:r>
              <w:t xml:space="preserve">После нового года </w:t>
            </w:r>
            <w:r w:rsidR="00E27669">
              <w:t>40</w:t>
            </w:r>
            <w:r>
              <w:t xml:space="preserve"> </w:t>
            </w:r>
            <w:r w:rsidR="00E27669">
              <w:t>мин.</w:t>
            </w:r>
            <w:r w:rsidR="00E27669" w:rsidRPr="0099745D">
              <w:t xml:space="preserve"> </w:t>
            </w:r>
            <w: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4</w:t>
            </w:r>
            <w:r>
              <w:t>0 мин.</w:t>
            </w:r>
          </w:p>
        </w:tc>
      </w:tr>
      <w:tr w:rsidR="00E27669" w:rsidRPr="0099745D" w:rsidTr="00772B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Продолжительность перерывов (мин)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 xml:space="preserve">Минимальная 10 </w:t>
            </w:r>
          </w:p>
          <w:p w:rsidR="00E27669" w:rsidRPr="0099745D" w:rsidRDefault="00E27669" w:rsidP="0016716A">
            <w:pPr>
              <w:ind w:right="-67"/>
            </w:pPr>
            <w:r w:rsidRPr="0099745D">
              <w:t>Максимальная 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Минимальная 10</w:t>
            </w:r>
          </w:p>
          <w:p w:rsidR="00E27669" w:rsidRPr="0099745D" w:rsidRDefault="00E27669" w:rsidP="0016716A">
            <w:pPr>
              <w:ind w:right="-67"/>
            </w:pPr>
            <w:r w:rsidRPr="0099745D">
              <w:t>Максимальная 20</w:t>
            </w:r>
          </w:p>
        </w:tc>
      </w:tr>
      <w:tr w:rsidR="00E27669" w:rsidRPr="0099745D" w:rsidTr="00772B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71"/>
            </w:pPr>
            <w:r w:rsidRPr="0099745D">
              <w:t>Периодичность проведения промежуточной аттестации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четверть</w:t>
            </w:r>
          </w:p>
          <w:p w:rsidR="00E27669" w:rsidRPr="0099745D" w:rsidRDefault="00E27669" w:rsidP="0016716A">
            <w:pPr>
              <w:ind w:right="-67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9" w:rsidRPr="0099745D" w:rsidRDefault="00E27669" w:rsidP="0016716A">
            <w:pPr>
              <w:ind w:right="-67"/>
            </w:pPr>
            <w:r w:rsidRPr="0099745D">
              <w:t>четверть</w:t>
            </w:r>
          </w:p>
        </w:tc>
      </w:tr>
    </w:tbl>
    <w:p w:rsidR="00E27669" w:rsidRPr="0099745D" w:rsidRDefault="00E27669" w:rsidP="00E27669">
      <w:pPr>
        <w:ind w:left="142"/>
        <w:rPr>
          <w:b/>
          <w:u w:val="single"/>
        </w:rPr>
      </w:pPr>
    </w:p>
    <w:p w:rsidR="00E27669" w:rsidRPr="0099745D" w:rsidRDefault="00E27669" w:rsidP="00E27669">
      <w:pPr>
        <w:widowControl/>
        <w:numPr>
          <w:ilvl w:val="0"/>
          <w:numId w:val="23"/>
        </w:numPr>
        <w:autoSpaceDE/>
        <w:autoSpaceDN/>
        <w:adjustRightInd/>
        <w:rPr>
          <w:b/>
          <w:u w:val="single"/>
        </w:rPr>
      </w:pPr>
      <w:r w:rsidRPr="0099745D">
        <w:rPr>
          <w:b/>
          <w:u w:val="single"/>
        </w:rPr>
        <w:t>ОРГАНИЗАЦИЯ И СОДЕРЖАНИЕ ОБРАЗОВАТЕЛЬНОГО ПРОЦЕССА</w:t>
      </w:r>
    </w:p>
    <w:p w:rsidR="00E27669" w:rsidRPr="0099745D" w:rsidRDefault="00E27669" w:rsidP="00E27669">
      <w:pPr>
        <w:rPr>
          <w:b/>
        </w:rPr>
      </w:pPr>
    </w:p>
    <w:p w:rsidR="00116ECE" w:rsidRPr="005F51A2" w:rsidRDefault="00116ECE" w:rsidP="00116ECE">
      <w:pPr>
        <w:rPr>
          <w:b/>
        </w:rPr>
      </w:pPr>
      <w:r w:rsidRPr="0099745D">
        <w:rPr>
          <w:b/>
        </w:rPr>
        <w:t>1. Режим работы учреждения</w:t>
      </w:r>
      <w:r w:rsidRPr="0099745D">
        <w:t xml:space="preserve">,  </w:t>
      </w:r>
      <w:r w:rsidRPr="0099745D">
        <w:rPr>
          <w:b/>
        </w:rPr>
        <w:t xml:space="preserve">сменность </w:t>
      </w:r>
      <w:r w:rsidRPr="005F51A2">
        <w:rPr>
          <w:b/>
        </w:rPr>
        <w:t xml:space="preserve">занятий </w:t>
      </w:r>
      <w:r w:rsidRPr="005F51A2">
        <w:t>Учреждение занимается в 1 смену</w:t>
      </w:r>
    </w:p>
    <w:p w:rsidR="00116ECE" w:rsidRDefault="00116ECE" w:rsidP="00772B0F">
      <w:pPr>
        <w:tabs>
          <w:tab w:val="left" w:pos="284"/>
        </w:tabs>
        <w:ind w:firstLine="284"/>
        <w:jc w:val="both"/>
      </w:pPr>
      <w:r w:rsidRPr="005F51A2">
        <w:t xml:space="preserve"> </w:t>
      </w:r>
      <w:r w:rsidR="00772B0F">
        <w:t xml:space="preserve"> </w:t>
      </w:r>
      <w:r w:rsidRPr="005F51A2">
        <w:t>В целях облегчения процесса адаптации детей к требованиям школы в 1 классе применяется «ступенчатый» режим учебных занятий: в 1-й четверти – 3 урока по 35 минут, с</w:t>
      </w:r>
      <w:r w:rsidR="00CC43D0" w:rsidRPr="005F51A2">
        <w:t>о</w:t>
      </w:r>
      <w:r w:rsidRPr="005F51A2">
        <w:t xml:space="preserve"> 2-й четверти – 4 урока по 35 минут, с 3-й четверти – 4 урока по 40</w:t>
      </w:r>
      <w:r w:rsidR="005F51A2" w:rsidRPr="005F51A2">
        <w:t xml:space="preserve"> </w:t>
      </w:r>
      <w:r w:rsidRPr="005F51A2">
        <w:t>минут.</w:t>
      </w:r>
    </w:p>
    <w:p w:rsidR="00116ECE" w:rsidRPr="0099745D" w:rsidRDefault="00116ECE" w:rsidP="00116ECE">
      <w:pPr>
        <w:ind w:firstLine="284"/>
        <w:jc w:val="both"/>
        <w:rPr>
          <w:u w:val="single"/>
        </w:rPr>
      </w:pPr>
    </w:p>
    <w:p w:rsidR="00116ECE" w:rsidRDefault="00772B0F" w:rsidP="00116ECE">
      <w:pPr>
        <w:widowControl/>
        <w:numPr>
          <w:ilvl w:val="0"/>
          <w:numId w:val="26"/>
        </w:numPr>
        <w:autoSpaceDE/>
        <w:autoSpaceDN/>
        <w:adjustRightInd/>
        <w:rPr>
          <w:b/>
        </w:rPr>
      </w:pPr>
      <w:r>
        <w:rPr>
          <w:b/>
        </w:rPr>
        <w:t>Формы обучения по классам в 2020-2021</w:t>
      </w:r>
      <w:r w:rsidR="00CC43D0">
        <w:rPr>
          <w:b/>
        </w:rPr>
        <w:t xml:space="preserve"> </w:t>
      </w:r>
      <w:r w:rsidR="00116ECE" w:rsidRPr="0099745D">
        <w:rPr>
          <w:b/>
        </w:rPr>
        <w:t>учебном году.</w:t>
      </w:r>
    </w:p>
    <w:p w:rsidR="00116ECE" w:rsidRPr="0099745D" w:rsidRDefault="00116ECE" w:rsidP="00116ECE">
      <w:pPr>
        <w:widowControl/>
        <w:autoSpaceDE/>
        <w:autoSpaceDN/>
        <w:adjustRightInd/>
        <w:ind w:left="360"/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2520"/>
        <w:gridCol w:w="900"/>
        <w:gridCol w:w="1080"/>
        <w:gridCol w:w="1080"/>
        <w:gridCol w:w="898"/>
        <w:gridCol w:w="605"/>
        <w:gridCol w:w="872"/>
        <w:gridCol w:w="1041"/>
      </w:tblGrid>
      <w:tr w:rsidR="00116ECE" w:rsidRPr="0099745D" w:rsidTr="00772B0F">
        <w:tc>
          <w:tcPr>
            <w:tcW w:w="927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Класс </w:t>
            </w:r>
          </w:p>
        </w:tc>
        <w:tc>
          <w:tcPr>
            <w:tcW w:w="2520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>Вид, профиль программы</w:t>
            </w:r>
          </w:p>
        </w:tc>
        <w:tc>
          <w:tcPr>
            <w:tcW w:w="3060" w:type="dxa"/>
            <w:gridSpan w:val="3"/>
          </w:tcPr>
          <w:p w:rsidR="00116ECE" w:rsidRPr="0099745D" w:rsidRDefault="00116ECE" w:rsidP="0016716A">
            <w:pPr>
              <w:jc w:val="center"/>
            </w:pPr>
            <w:r w:rsidRPr="0099745D">
              <w:t>Очная форма</w:t>
            </w:r>
          </w:p>
        </w:tc>
        <w:tc>
          <w:tcPr>
            <w:tcW w:w="898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>Семейное образ</w:t>
            </w:r>
            <w:r w:rsidRPr="0099745D">
              <w:lastRenderedPageBreak/>
              <w:t xml:space="preserve">ование </w:t>
            </w:r>
          </w:p>
        </w:tc>
        <w:tc>
          <w:tcPr>
            <w:tcW w:w="1477" w:type="dxa"/>
            <w:gridSpan w:val="2"/>
          </w:tcPr>
          <w:p w:rsidR="00116ECE" w:rsidRPr="0099745D" w:rsidRDefault="00116ECE" w:rsidP="0016716A">
            <w:pPr>
              <w:jc w:val="center"/>
            </w:pPr>
            <w:r w:rsidRPr="0099745D">
              <w:lastRenderedPageBreak/>
              <w:t xml:space="preserve">Самообразование </w:t>
            </w:r>
          </w:p>
        </w:tc>
        <w:tc>
          <w:tcPr>
            <w:tcW w:w="1041" w:type="dxa"/>
            <w:vMerge w:val="restart"/>
          </w:tcPr>
          <w:p w:rsidR="00116ECE" w:rsidRPr="0099745D" w:rsidRDefault="00116ECE" w:rsidP="0016716A">
            <w:pPr>
              <w:jc w:val="center"/>
            </w:pPr>
            <w:r w:rsidRPr="0099745D">
              <w:t xml:space="preserve">Всего учащихся в </w:t>
            </w:r>
            <w:r w:rsidRPr="0099745D">
              <w:lastRenderedPageBreak/>
              <w:t>классе</w:t>
            </w:r>
          </w:p>
        </w:tc>
      </w:tr>
      <w:tr w:rsidR="00116ECE" w:rsidRPr="0099745D" w:rsidTr="00772B0F">
        <w:tc>
          <w:tcPr>
            <w:tcW w:w="927" w:type="dxa"/>
            <w:vMerge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2520" w:type="dxa"/>
            <w:vMerge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900" w:type="dxa"/>
          </w:tcPr>
          <w:p w:rsidR="00116ECE" w:rsidRPr="0099745D" w:rsidRDefault="00116ECE" w:rsidP="0016716A">
            <w:pPr>
              <w:jc w:val="center"/>
            </w:pPr>
            <w:r w:rsidRPr="0099745D">
              <w:t>Групп</w:t>
            </w:r>
            <w:r w:rsidRPr="0099745D">
              <w:lastRenderedPageBreak/>
              <w:t>овая (чел.)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lastRenderedPageBreak/>
              <w:t xml:space="preserve">По </w:t>
            </w:r>
            <w:r w:rsidRPr="0099745D">
              <w:lastRenderedPageBreak/>
              <w:t>индивидуальным учебным планам  (чел)</w:t>
            </w:r>
          </w:p>
        </w:tc>
        <w:tc>
          <w:tcPr>
            <w:tcW w:w="1080" w:type="dxa"/>
          </w:tcPr>
          <w:p w:rsidR="00116ECE" w:rsidRPr="0099745D" w:rsidRDefault="00116ECE" w:rsidP="0016716A">
            <w:pPr>
              <w:jc w:val="center"/>
            </w:pPr>
            <w:r w:rsidRPr="0099745D">
              <w:lastRenderedPageBreak/>
              <w:t xml:space="preserve">В </w:t>
            </w:r>
            <w:r w:rsidRPr="0099745D">
              <w:lastRenderedPageBreak/>
              <w:t>дистанционном режиме (чел)</w:t>
            </w:r>
          </w:p>
        </w:tc>
        <w:tc>
          <w:tcPr>
            <w:tcW w:w="898" w:type="dxa"/>
            <w:vMerge/>
          </w:tcPr>
          <w:p w:rsidR="00116ECE" w:rsidRPr="0099745D" w:rsidRDefault="00116ECE" w:rsidP="0016716A">
            <w:pPr>
              <w:jc w:val="center"/>
            </w:pPr>
          </w:p>
        </w:tc>
        <w:tc>
          <w:tcPr>
            <w:tcW w:w="605" w:type="dxa"/>
          </w:tcPr>
          <w:p w:rsidR="00116ECE" w:rsidRPr="0099745D" w:rsidRDefault="00116ECE" w:rsidP="0016716A">
            <w:pPr>
              <w:jc w:val="center"/>
            </w:pPr>
            <w:r w:rsidRPr="0099745D">
              <w:t>Все</w:t>
            </w:r>
            <w:r w:rsidRPr="0099745D">
              <w:lastRenderedPageBreak/>
              <w:t xml:space="preserve">го </w:t>
            </w:r>
          </w:p>
        </w:tc>
        <w:tc>
          <w:tcPr>
            <w:tcW w:w="872" w:type="dxa"/>
          </w:tcPr>
          <w:p w:rsidR="00116ECE" w:rsidRPr="0099745D" w:rsidRDefault="00116ECE" w:rsidP="0016716A">
            <w:pPr>
              <w:jc w:val="center"/>
            </w:pPr>
            <w:r w:rsidRPr="0099745D">
              <w:lastRenderedPageBreak/>
              <w:t xml:space="preserve">Из </w:t>
            </w:r>
            <w:r w:rsidRPr="0099745D">
              <w:lastRenderedPageBreak/>
              <w:t>них экстернат</w:t>
            </w:r>
          </w:p>
        </w:tc>
        <w:tc>
          <w:tcPr>
            <w:tcW w:w="1041" w:type="dxa"/>
            <w:vMerge/>
          </w:tcPr>
          <w:p w:rsidR="00116ECE" w:rsidRPr="0099745D" w:rsidRDefault="00116ECE" w:rsidP="0016716A">
            <w:pPr>
              <w:jc w:val="center"/>
            </w:pPr>
          </w:p>
        </w:tc>
      </w:tr>
      <w:tr w:rsidR="00772B0F" w:rsidRPr="0099745D" w:rsidTr="00772B0F">
        <w:tc>
          <w:tcPr>
            <w:tcW w:w="927" w:type="dxa"/>
          </w:tcPr>
          <w:p w:rsidR="00772B0F" w:rsidRPr="0099745D" w:rsidRDefault="00772B0F" w:rsidP="0016716A">
            <w:pPr>
              <w:jc w:val="center"/>
            </w:pPr>
            <w:r w:rsidRPr="0099745D">
              <w:lastRenderedPageBreak/>
              <w:t>1</w:t>
            </w:r>
          </w:p>
        </w:tc>
        <w:tc>
          <w:tcPr>
            <w:tcW w:w="2520" w:type="dxa"/>
          </w:tcPr>
          <w:p w:rsidR="00772B0F" w:rsidRPr="0099745D" w:rsidRDefault="00C43FDD" w:rsidP="0016716A">
            <w:pPr>
              <w:jc w:val="center"/>
            </w:pPr>
            <w:r>
              <w:t>общеобразовательный</w:t>
            </w:r>
            <w:r w:rsidR="006E7B9D">
              <w:t xml:space="preserve"> </w:t>
            </w:r>
          </w:p>
        </w:tc>
        <w:tc>
          <w:tcPr>
            <w:tcW w:w="900" w:type="dxa"/>
          </w:tcPr>
          <w:p w:rsidR="00772B0F" w:rsidRPr="0099745D" w:rsidRDefault="00772B0F" w:rsidP="0016716A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772B0F" w:rsidRPr="0099745D" w:rsidRDefault="00772B0F" w:rsidP="00C43FDD">
            <w:pPr>
              <w:jc w:val="center"/>
            </w:pPr>
            <w:r>
              <w:t>14</w:t>
            </w:r>
          </w:p>
        </w:tc>
      </w:tr>
      <w:tr w:rsidR="00772B0F" w:rsidRPr="0099745D" w:rsidTr="00772B0F">
        <w:tc>
          <w:tcPr>
            <w:tcW w:w="927" w:type="dxa"/>
          </w:tcPr>
          <w:p w:rsidR="00772B0F" w:rsidRPr="0099745D" w:rsidRDefault="00772B0F" w:rsidP="0016716A">
            <w:pPr>
              <w:jc w:val="center"/>
            </w:pPr>
            <w:r w:rsidRPr="0099745D">
              <w:t>2</w:t>
            </w:r>
          </w:p>
        </w:tc>
        <w:tc>
          <w:tcPr>
            <w:tcW w:w="2520" w:type="dxa"/>
          </w:tcPr>
          <w:p w:rsidR="00772B0F" w:rsidRPr="0099745D" w:rsidRDefault="00C43FDD" w:rsidP="0016716A">
            <w:pPr>
              <w:jc w:val="center"/>
            </w:pPr>
            <w:r>
              <w:t>общеобразовательный</w:t>
            </w:r>
            <w:r w:rsidR="006E7B9D">
              <w:t xml:space="preserve"> </w:t>
            </w:r>
            <w:r w:rsidR="00772B0F" w:rsidRPr="0099745D">
              <w:t xml:space="preserve"> </w:t>
            </w:r>
          </w:p>
        </w:tc>
        <w:tc>
          <w:tcPr>
            <w:tcW w:w="900" w:type="dxa"/>
          </w:tcPr>
          <w:p w:rsidR="00772B0F" w:rsidRPr="0099745D" w:rsidRDefault="00772B0F" w:rsidP="0016716A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772B0F" w:rsidRPr="0099745D" w:rsidRDefault="00772B0F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772B0F" w:rsidRPr="0099745D" w:rsidRDefault="00772B0F" w:rsidP="00C43FDD">
            <w:pPr>
              <w:jc w:val="center"/>
            </w:pPr>
            <w:r>
              <w:t>5</w:t>
            </w:r>
          </w:p>
        </w:tc>
      </w:tr>
      <w:tr w:rsidR="00C43FDD" w:rsidRPr="0099745D" w:rsidTr="00772B0F">
        <w:tc>
          <w:tcPr>
            <w:tcW w:w="927" w:type="dxa"/>
          </w:tcPr>
          <w:p w:rsidR="00C43FDD" w:rsidRPr="0099745D" w:rsidRDefault="00C43FDD" w:rsidP="0016716A">
            <w:pPr>
              <w:jc w:val="center"/>
            </w:pPr>
            <w:r w:rsidRPr="0099745D">
              <w:t>3</w:t>
            </w:r>
          </w:p>
        </w:tc>
        <w:tc>
          <w:tcPr>
            <w:tcW w:w="2520" w:type="dxa"/>
          </w:tcPr>
          <w:p w:rsidR="00C43FDD" w:rsidRDefault="00C43FDD">
            <w:r w:rsidRPr="007413C9">
              <w:t>общеобразовательный</w:t>
            </w:r>
          </w:p>
        </w:tc>
        <w:tc>
          <w:tcPr>
            <w:tcW w:w="900" w:type="dxa"/>
          </w:tcPr>
          <w:p w:rsidR="00C43FDD" w:rsidRPr="0099745D" w:rsidRDefault="00C43FDD" w:rsidP="0016716A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C43FDD" w:rsidRPr="0099745D" w:rsidRDefault="00C43FDD" w:rsidP="00C43FDD">
            <w:pPr>
              <w:jc w:val="center"/>
            </w:pPr>
            <w:r>
              <w:t>11</w:t>
            </w:r>
          </w:p>
        </w:tc>
      </w:tr>
      <w:tr w:rsidR="00C43FDD" w:rsidRPr="0099745D" w:rsidTr="00772B0F">
        <w:tc>
          <w:tcPr>
            <w:tcW w:w="927" w:type="dxa"/>
          </w:tcPr>
          <w:p w:rsidR="00C43FDD" w:rsidRPr="0099745D" w:rsidRDefault="00C43FDD" w:rsidP="0016716A">
            <w:pPr>
              <w:jc w:val="center"/>
            </w:pPr>
            <w:r w:rsidRPr="0099745D">
              <w:t>4</w:t>
            </w:r>
          </w:p>
        </w:tc>
        <w:tc>
          <w:tcPr>
            <w:tcW w:w="2520" w:type="dxa"/>
          </w:tcPr>
          <w:p w:rsidR="00C43FDD" w:rsidRDefault="00C43FDD">
            <w:r w:rsidRPr="007413C9">
              <w:t>общеобразовательный</w:t>
            </w:r>
          </w:p>
        </w:tc>
        <w:tc>
          <w:tcPr>
            <w:tcW w:w="900" w:type="dxa"/>
          </w:tcPr>
          <w:p w:rsidR="00C43FDD" w:rsidRPr="0099745D" w:rsidRDefault="00C43FDD" w:rsidP="0016716A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C43FDD" w:rsidRPr="0099745D" w:rsidRDefault="00C43FDD" w:rsidP="00C43FDD">
            <w:pPr>
              <w:jc w:val="center"/>
            </w:pPr>
            <w:r>
              <w:t>11</w:t>
            </w:r>
          </w:p>
        </w:tc>
      </w:tr>
      <w:tr w:rsidR="00C43FDD" w:rsidRPr="0099745D" w:rsidTr="00772B0F">
        <w:tc>
          <w:tcPr>
            <w:tcW w:w="927" w:type="dxa"/>
          </w:tcPr>
          <w:p w:rsidR="00C43FDD" w:rsidRPr="0099745D" w:rsidRDefault="00C43FDD" w:rsidP="0016716A">
            <w:pPr>
              <w:jc w:val="center"/>
            </w:pPr>
            <w:r w:rsidRPr="0099745D">
              <w:t>5</w:t>
            </w:r>
          </w:p>
        </w:tc>
        <w:tc>
          <w:tcPr>
            <w:tcW w:w="2520" w:type="dxa"/>
          </w:tcPr>
          <w:p w:rsidR="00C43FDD" w:rsidRDefault="00C43FDD">
            <w:r w:rsidRPr="007413C9">
              <w:t>общеобразовательный</w:t>
            </w:r>
          </w:p>
        </w:tc>
        <w:tc>
          <w:tcPr>
            <w:tcW w:w="900" w:type="dxa"/>
          </w:tcPr>
          <w:p w:rsidR="00C43FDD" w:rsidRPr="0099745D" w:rsidRDefault="00C43FDD" w:rsidP="0016716A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C43FDD" w:rsidRPr="0099745D" w:rsidRDefault="00C43FDD" w:rsidP="00C43FDD">
            <w:pPr>
              <w:jc w:val="center"/>
            </w:pPr>
            <w:r>
              <w:t>8</w:t>
            </w:r>
          </w:p>
        </w:tc>
      </w:tr>
      <w:tr w:rsidR="00C43FDD" w:rsidRPr="0099745D" w:rsidTr="00772B0F">
        <w:tc>
          <w:tcPr>
            <w:tcW w:w="927" w:type="dxa"/>
          </w:tcPr>
          <w:p w:rsidR="00C43FDD" w:rsidRPr="0099745D" w:rsidRDefault="00C43FDD" w:rsidP="0016716A">
            <w:pPr>
              <w:jc w:val="center"/>
            </w:pPr>
            <w:r w:rsidRPr="0099745D">
              <w:t>6</w:t>
            </w:r>
          </w:p>
        </w:tc>
        <w:tc>
          <w:tcPr>
            <w:tcW w:w="2520" w:type="dxa"/>
          </w:tcPr>
          <w:p w:rsidR="00C43FDD" w:rsidRDefault="00C43FDD">
            <w:r w:rsidRPr="007413C9">
              <w:t>общеобразовательный</w:t>
            </w:r>
          </w:p>
        </w:tc>
        <w:tc>
          <w:tcPr>
            <w:tcW w:w="900" w:type="dxa"/>
          </w:tcPr>
          <w:p w:rsidR="00C43FDD" w:rsidRPr="0099745D" w:rsidRDefault="00C43FDD" w:rsidP="0016716A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C43FDD" w:rsidRPr="0099745D" w:rsidRDefault="00C43FDD" w:rsidP="00C43FDD">
            <w:pPr>
              <w:jc w:val="center"/>
            </w:pPr>
            <w:r>
              <w:t>9</w:t>
            </w:r>
          </w:p>
        </w:tc>
      </w:tr>
      <w:tr w:rsidR="00C43FDD" w:rsidRPr="0099745D" w:rsidTr="00772B0F">
        <w:tc>
          <w:tcPr>
            <w:tcW w:w="927" w:type="dxa"/>
          </w:tcPr>
          <w:p w:rsidR="00C43FDD" w:rsidRPr="0099745D" w:rsidRDefault="00C43FDD" w:rsidP="0016716A">
            <w:pPr>
              <w:jc w:val="center"/>
            </w:pPr>
            <w:r w:rsidRPr="0099745D">
              <w:t>7</w:t>
            </w:r>
          </w:p>
        </w:tc>
        <w:tc>
          <w:tcPr>
            <w:tcW w:w="2520" w:type="dxa"/>
          </w:tcPr>
          <w:p w:rsidR="00C43FDD" w:rsidRDefault="00C43FDD">
            <w:r w:rsidRPr="007413C9">
              <w:t>общеобразовательный</w:t>
            </w:r>
          </w:p>
        </w:tc>
        <w:tc>
          <w:tcPr>
            <w:tcW w:w="900" w:type="dxa"/>
          </w:tcPr>
          <w:p w:rsidR="00C43FDD" w:rsidRPr="0099745D" w:rsidRDefault="00C43FDD" w:rsidP="0016716A">
            <w:pPr>
              <w:jc w:val="center"/>
            </w:pPr>
            <w:r>
              <w:t>19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C43FDD" w:rsidRPr="0099745D" w:rsidRDefault="00C43FDD" w:rsidP="00C43FDD">
            <w:pPr>
              <w:jc w:val="center"/>
            </w:pPr>
            <w:r>
              <w:t>19</w:t>
            </w:r>
          </w:p>
        </w:tc>
      </w:tr>
      <w:tr w:rsidR="00C43FDD" w:rsidRPr="0099745D" w:rsidTr="00772B0F">
        <w:tc>
          <w:tcPr>
            <w:tcW w:w="927" w:type="dxa"/>
          </w:tcPr>
          <w:p w:rsidR="00C43FDD" w:rsidRPr="0099745D" w:rsidRDefault="00C43FDD" w:rsidP="0016716A">
            <w:pPr>
              <w:jc w:val="center"/>
            </w:pPr>
            <w:r w:rsidRPr="0099745D">
              <w:t>8</w:t>
            </w:r>
          </w:p>
        </w:tc>
        <w:tc>
          <w:tcPr>
            <w:tcW w:w="2520" w:type="dxa"/>
          </w:tcPr>
          <w:p w:rsidR="00C43FDD" w:rsidRDefault="00C43FDD">
            <w:r w:rsidRPr="007413C9">
              <w:t>общеобразовательный</w:t>
            </w:r>
          </w:p>
        </w:tc>
        <w:tc>
          <w:tcPr>
            <w:tcW w:w="900" w:type="dxa"/>
          </w:tcPr>
          <w:p w:rsidR="00C43FDD" w:rsidRPr="0099745D" w:rsidRDefault="00C43FDD" w:rsidP="0016716A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C43FDD" w:rsidRPr="0099745D" w:rsidRDefault="00C43FDD" w:rsidP="00C43FDD">
            <w:pPr>
              <w:jc w:val="center"/>
            </w:pPr>
            <w:r>
              <w:t>11</w:t>
            </w:r>
          </w:p>
        </w:tc>
      </w:tr>
      <w:tr w:rsidR="00C43FDD" w:rsidRPr="0099745D" w:rsidTr="00772B0F">
        <w:tc>
          <w:tcPr>
            <w:tcW w:w="927" w:type="dxa"/>
          </w:tcPr>
          <w:p w:rsidR="00C43FDD" w:rsidRPr="0099745D" w:rsidRDefault="00C43FDD" w:rsidP="0016716A">
            <w:pPr>
              <w:jc w:val="center"/>
            </w:pPr>
            <w:r w:rsidRPr="0099745D">
              <w:t>9</w:t>
            </w:r>
          </w:p>
        </w:tc>
        <w:tc>
          <w:tcPr>
            <w:tcW w:w="2520" w:type="dxa"/>
          </w:tcPr>
          <w:p w:rsidR="00C43FDD" w:rsidRDefault="00C43FDD">
            <w:r w:rsidRPr="007413C9">
              <w:t>общеобразовательный</w:t>
            </w:r>
          </w:p>
        </w:tc>
        <w:tc>
          <w:tcPr>
            <w:tcW w:w="900" w:type="dxa"/>
          </w:tcPr>
          <w:p w:rsidR="00C43FDD" w:rsidRPr="0099745D" w:rsidRDefault="00C43FDD" w:rsidP="0016716A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80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98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605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872" w:type="dxa"/>
          </w:tcPr>
          <w:p w:rsidR="00C43FDD" w:rsidRPr="0099745D" w:rsidRDefault="00C43FDD" w:rsidP="0016716A">
            <w:pPr>
              <w:jc w:val="center"/>
            </w:pPr>
            <w:r w:rsidRPr="0099745D">
              <w:t>-</w:t>
            </w:r>
          </w:p>
        </w:tc>
        <w:tc>
          <w:tcPr>
            <w:tcW w:w="1041" w:type="dxa"/>
          </w:tcPr>
          <w:p w:rsidR="00C43FDD" w:rsidRPr="0099745D" w:rsidRDefault="00C43FDD" w:rsidP="00C43FDD">
            <w:pPr>
              <w:jc w:val="center"/>
            </w:pPr>
            <w:r>
              <w:t>6</w:t>
            </w:r>
          </w:p>
        </w:tc>
      </w:tr>
      <w:tr w:rsidR="00772B0F" w:rsidRPr="0099745D" w:rsidTr="00772B0F">
        <w:tc>
          <w:tcPr>
            <w:tcW w:w="927" w:type="dxa"/>
          </w:tcPr>
          <w:p w:rsidR="00772B0F" w:rsidRPr="0099745D" w:rsidRDefault="00772B0F" w:rsidP="0016716A">
            <w:pPr>
              <w:jc w:val="center"/>
            </w:pPr>
            <w:r>
              <w:t>10</w:t>
            </w:r>
          </w:p>
        </w:tc>
        <w:tc>
          <w:tcPr>
            <w:tcW w:w="2520" w:type="dxa"/>
          </w:tcPr>
          <w:p w:rsidR="00772B0F" w:rsidRPr="0099745D" w:rsidRDefault="00C43FDD" w:rsidP="0016716A">
            <w:pPr>
              <w:jc w:val="center"/>
            </w:pPr>
            <w:r>
              <w:t>универсальный</w:t>
            </w:r>
            <w:r w:rsidR="006E7B9D">
              <w:t xml:space="preserve">  </w:t>
            </w:r>
          </w:p>
        </w:tc>
        <w:tc>
          <w:tcPr>
            <w:tcW w:w="900" w:type="dxa"/>
          </w:tcPr>
          <w:p w:rsidR="00772B0F" w:rsidRPr="0099745D" w:rsidRDefault="00772B0F" w:rsidP="0016716A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1080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898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605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872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1041" w:type="dxa"/>
          </w:tcPr>
          <w:p w:rsidR="00772B0F" w:rsidRPr="0099745D" w:rsidRDefault="00772B0F" w:rsidP="00C43FDD">
            <w:pPr>
              <w:jc w:val="center"/>
            </w:pPr>
            <w:r>
              <w:t>5</w:t>
            </w:r>
          </w:p>
        </w:tc>
      </w:tr>
      <w:tr w:rsidR="00772B0F" w:rsidRPr="0099745D" w:rsidTr="00772B0F">
        <w:tc>
          <w:tcPr>
            <w:tcW w:w="927" w:type="dxa"/>
          </w:tcPr>
          <w:p w:rsidR="00772B0F" w:rsidRDefault="00772B0F" w:rsidP="0016716A">
            <w:pPr>
              <w:jc w:val="center"/>
            </w:pPr>
            <w:r>
              <w:t>11</w:t>
            </w:r>
          </w:p>
        </w:tc>
        <w:tc>
          <w:tcPr>
            <w:tcW w:w="2520" w:type="dxa"/>
          </w:tcPr>
          <w:p w:rsidR="00772B0F" w:rsidRPr="0099745D" w:rsidRDefault="00C43FDD" w:rsidP="006E7B9D">
            <w:pPr>
              <w:jc w:val="center"/>
            </w:pPr>
            <w:r>
              <w:t>универсальный</w:t>
            </w:r>
            <w:r w:rsidR="006E7B9D">
              <w:t xml:space="preserve">  </w:t>
            </w:r>
          </w:p>
        </w:tc>
        <w:tc>
          <w:tcPr>
            <w:tcW w:w="900" w:type="dxa"/>
          </w:tcPr>
          <w:p w:rsidR="00772B0F" w:rsidRDefault="00772B0F" w:rsidP="0016716A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1080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898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605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872" w:type="dxa"/>
          </w:tcPr>
          <w:p w:rsidR="00772B0F" w:rsidRPr="0099745D" w:rsidRDefault="00772B0F" w:rsidP="0016716A">
            <w:pPr>
              <w:jc w:val="center"/>
            </w:pPr>
          </w:p>
        </w:tc>
        <w:tc>
          <w:tcPr>
            <w:tcW w:w="1041" w:type="dxa"/>
          </w:tcPr>
          <w:p w:rsidR="00772B0F" w:rsidRDefault="00772B0F" w:rsidP="00C43FDD">
            <w:pPr>
              <w:jc w:val="center"/>
            </w:pPr>
            <w:r>
              <w:t>7</w:t>
            </w:r>
          </w:p>
        </w:tc>
      </w:tr>
    </w:tbl>
    <w:p w:rsidR="00661216" w:rsidRPr="007A1CA6" w:rsidRDefault="00661216" w:rsidP="00661216">
      <w:pPr>
        <w:pStyle w:val="ab"/>
        <w:spacing w:before="0" w:beforeAutospacing="0" w:after="0" w:afterAutospacing="0"/>
        <w:jc w:val="center"/>
        <w:rPr>
          <w:color w:val="000000" w:themeColor="text1"/>
        </w:rPr>
      </w:pPr>
    </w:p>
    <w:p w:rsidR="00661216" w:rsidRPr="004649A8" w:rsidRDefault="00772B0F" w:rsidP="00661216">
      <w:pPr>
        <w:shd w:val="clear" w:color="auto" w:fill="FFFFFF"/>
        <w:jc w:val="both"/>
      </w:pPr>
      <w:r>
        <w:t xml:space="preserve"> </w:t>
      </w:r>
      <w:r w:rsidR="00661216" w:rsidRPr="004649A8">
        <w:rPr>
          <w:rStyle w:val="a6"/>
        </w:rPr>
        <w:t>МБОУ</w:t>
      </w:r>
      <w:r>
        <w:rPr>
          <w:rStyle w:val="a6"/>
        </w:rPr>
        <w:t xml:space="preserve"> «</w:t>
      </w:r>
      <w:proofErr w:type="spellStart"/>
      <w:r>
        <w:rPr>
          <w:rStyle w:val="a6"/>
        </w:rPr>
        <w:t>Большечеменевская</w:t>
      </w:r>
      <w:proofErr w:type="spellEnd"/>
      <w:r>
        <w:rPr>
          <w:rStyle w:val="a6"/>
        </w:rPr>
        <w:t xml:space="preserve"> СОШ»</w:t>
      </w:r>
      <w:r w:rsidR="00661216" w:rsidRPr="004649A8">
        <w:rPr>
          <w:rStyle w:val="a6"/>
        </w:rPr>
        <w:t xml:space="preserve"> </w:t>
      </w:r>
      <w:r w:rsidR="00661216" w:rsidRPr="004649A8">
        <w:t xml:space="preserve"> имеет лицензию на право преподавания и аккредитацию.</w:t>
      </w:r>
    </w:p>
    <w:p w:rsidR="00661216" w:rsidRPr="004649A8" w:rsidRDefault="00772B0F" w:rsidP="00661216">
      <w:pPr>
        <w:shd w:val="clear" w:color="auto" w:fill="FFFFFF"/>
        <w:jc w:val="both"/>
      </w:pPr>
      <w:r>
        <w:t xml:space="preserve"> </w:t>
      </w:r>
    </w:p>
    <w:p w:rsidR="00661216" w:rsidRPr="004649A8" w:rsidRDefault="00661216" w:rsidP="00661216">
      <w:pPr>
        <w:shd w:val="clear" w:color="auto" w:fill="FFFFFF"/>
        <w:jc w:val="both"/>
      </w:pPr>
      <w:r w:rsidRPr="004649A8">
        <w:t>Здание пр</w:t>
      </w:r>
      <w:r w:rsidR="00116ECE">
        <w:t>испособленное, рассчитано на</w:t>
      </w:r>
      <w:r w:rsidR="00772B0F">
        <w:t xml:space="preserve"> 300</w:t>
      </w:r>
      <w:r w:rsidRPr="004649A8">
        <w:t xml:space="preserve"> ученических мест</w:t>
      </w:r>
      <w:r w:rsidR="00CC43D0">
        <w:t xml:space="preserve"> </w:t>
      </w:r>
      <w:r w:rsidRPr="004649A8">
        <w:t xml:space="preserve">(в одну смену), общая площадь школы </w:t>
      </w:r>
      <w:r w:rsidRPr="00772B0F">
        <w:rPr>
          <w:color w:val="FF0000"/>
        </w:rPr>
        <w:t>435,5</w:t>
      </w:r>
      <w:r w:rsidRPr="004649A8">
        <w:t xml:space="preserve">  квадратных метр</w:t>
      </w:r>
      <w:r w:rsidR="00772B0F">
        <w:t>ов. Число учебных кабинетов - 15</w:t>
      </w:r>
      <w:r w:rsidRPr="004649A8">
        <w:t xml:space="preserve">, </w:t>
      </w:r>
      <w:r w:rsidR="00B02BFE">
        <w:t xml:space="preserve">все </w:t>
      </w:r>
      <w:r w:rsidRPr="004649A8">
        <w:t>оснащены  наглядными пособиями  и различными дидактическими материалами.</w:t>
      </w:r>
    </w:p>
    <w:p w:rsidR="00661216" w:rsidRPr="004649A8" w:rsidRDefault="00661216" w:rsidP="00661216">
      <w:pPr>
        <w:shd w:val="clear" w:color="auto" w:fill="FFFFFF"/>
        <w:jc w:val="both"/>
      </w:pPr>
      <w:r w:rsidRPr="004649A8">
        <w:t xml:space="preserve">Школа имеет компьютерный класс, где находится  8 компьютеров, принтер, сканер, интерактивная доска,  мультимедийный проектор. </w:t>
      </w:r>
      <w:r w:rsidR="00B02BFE">
        <w:t>В каждом учебном кабинете есть компьютер</w:t>
      </w:r>
      <w:r w:rsidR="00B02BFE" w:rsidRPr="004649A8">
        <w:t>,</w:t>
      </w:r>
      <w:r w:rsidR="00B02BFE" w:rsidRPr="00B02BFE">
        <w:t xml:space="preserve"> </w:t>
      </w:r>
      <w:r w:rsidR="00B02BFE" w:rsidRPr="004649A8">
        <w:t>мультимедийный проектор.</w:t>
      </w:r>
      <w:r w:rsidR="00B02BFE">
        <w:t xml:space="preserve"> </w:t>
      </w:r>
      <w:r w:rsidR="006E7B9D">
        <w:t xml:space="preserve"> </w:t>
      </w:r>
    </w:p>
    <w:p w:rsidR="00661216" w:rsidRPr="004649A8" w:rsidRDefault="00661216" w:rsidP="00661216">
      <w:pPr>
        <w:shd w:val="clear" w:color="auto" w:fill="FFFFFF"/>
        <w:spacing w:before="188"/>
        <w:jc w:val="both"/>
      </w:pPr>
      <w:r w:rsidRPr="004649A8">
        <w:t>Школьная столовая на 20 посадочны</w:t>
      </w:r>
      <w:r w:rsidR="00332438">
        <w:t>х мест, имеется библиотека, </w:t>
      </w:r>
      <w:r w:rsidRPr="004649A8">
        <w:t xml:space="preserve">стадион, </w:t>
      </w:r>
      <w:r w:rsidR="00332438">
        <w:t xml:space="preserve"> </w:t>
      </w:r>
      <w:r>
        <w:t xml:space="preserve"> пришкольный  участок</w:t>
      </w:r>
      <w:r w:rsidRPr="004649A8">
        <w:t>.</w:t>
      </w:r>
    </w:p>
    <w:p w:rsidR="00661216" w:rsidRDefault="00661216" w:rsidP="00661216">
      <w:pPr>
        <w:shd w:val="clear" w:color="auto" w:fill="FFFFFF"/>
        <w:spacing w:before="188"/>
        <w:jc w:val="both"/>
      </w:pPr>
      <w:r w:rsidRPr="004649A8"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444109" w:rsidRPr="0099745D" w:rsidRDefault="00444109" w:rsidP="00444109">
      <w:pPr>
        <w:tabs>
          <w:tab w:val="left" w:pos="2840"/>
        </w:tabs>
        <w:jc w:val="center"/>
        <w:rPr>
          <w:b/>
        </w:rPr>
      </w:pPr>
      <w:r w:rsidRPr="0099745D">
        <w:rPr>
          <w:b/>
        </w:rPr>
        <w:t>Образовательная программа</w:t>
      </w:r>
    </w:p>
    <w:p w:rsidR="00444109" w:rsidRPr="0099745D" w:rsidRDefault="00444109" w:rsidP="00444109">
      <w:pPr>
        <w:jc w:val="center"/>
        <w:rPr>
          <w:b/>
        </w:rPr>
      </w:pPr>
      <w:r w:rsidRPr="0099745D">
        <w:rPr>
          <w:b/>
        </w:rPr>
        <w:t>Учебный план</w:t>
      </w:r>
    </w:p>
    <w:p w:rsidR="007D50B4" w:rsidRPr="0099745D" w:rsidRDefault="00332438" w:rsidP="00444109">
      <w:pPr>
        <w:ind w:firstLine="708"/>
      </w:pPr>
      <w:r>
        <w:t xml:space="preserve"> </w:t>
      </w:r>
    </w:p>
    <w:p w:rsidR="00444109" w:rsidRPr="0099745D" w:rsidRDefault="00444109" w:rsidP="00444109">
      <w:pPr>
        <w:numPr>
          <w:ilvl w:val="0"/>
          <w:numId w:val="28"/>
        </w:numPr>
        <w:tabs>
          <w:tab w:val="left" w:pos="9288"/>
        </w:tabs>
        <w:suppressAutoHyphens/>
        <w:ind w:left="0" w:firstLine="709"/>
        <w:jc w:val="both"/>
        <w:rPr>
          <w:color w:val="000000"/>
        </w:rPr>
      </w:pPr>
      <w:r w:rsidRPr="0099745D">
        <w:rPr>
          <w:color w:val="000000"/>
        </w:rPr>
        <w:t xml:space="preserve">Учебный план МБОУ </w:t>
      </w:r>
      <w:r w:rsidR="00C43FDD" w:rsidRPr="00C43FDD">
        <w:rPr>
          <w:rStyle w:val="a6"/>
          <w:b w:val="0"/>
        </w:rPr>
        <w:t>«</w:t>
      </w:r>
      <w:proofErr w:type="spellStart"/>
      <w:r w:rsidR="00C43FDD" w:rsidRPr="00C43FDD">
        <w:rPr>
          <w:rStyle w:val="a6"/>
          <w:b w:val="0"/>
        </w:rPr>
        <w:t>Большечеменевская</w:t>
      </w:r>
      <w:proofErr w:type="spellEnd"/>
      <w:r w:rsidR="00C43FDD" w:rsidRPr="00C43FDD">
        <w:rPr>
          <w:rStyle w:val="a6"/>
          <w:b w:val="0"/>
        </w:rPr>
        <w:t xml:space="preserve"> СОШ»</w:t>
      </w:r>
      <w:r w:rsidR="00C43FDD">
        <w:rPr>
          <w:rStyle w:val="a6"/>
        </w:rPr>
        <w:t xml:space="preserve"> </w:t>
      </w:r>
      <w:r w:rsidRPr="0099745D">
        <w:rPr>
          <w:color w:val="000000"/>
        </w:rPr>
        <w:t>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учащихся, нормативы финансирования.</w:t>
      </w:r>
    </w:p>
    <w:p w:rsidR="00444109" w:rsidRPr="0099745D" w:rsidRDefault="00444109" w:rsidP="00444109">
      <w:pPr>
        <w:numPr>
          <w:ilvl w:val="0"/>
          <w:numId w:val="28"/>
        </w:numPr>
        <w:tabs>
          <w:tab w:val="left" w:pos="9288"/>
        </w:tabs>
        <w:suppressAutoHyphens/>
        <w:ind w:left="0" w:firstLine="709"/>
        <w:jc w:val="both"/>
        <w:rPr>
          <w:color w:val="000000"/>
        </w:rPr>
      </w:pPr>
      <w:r w:rsidRPr="0099745D">
        <w:rPr>
          <w:color w:val="000000"/>
        </w:rPr>
        <w:t xml:space="preserve"> Учебный план на </w:t>
      </w:r>
      <w:r w:rsidR="009849D7">
        <w:rPr>
          <w:color w:val="000000"/>
        </w:rPr>
        <w:t>2020-2021</w:t>
      </w:r>
      <w:r w:rsidRPr="0099745D">
        <w:rPr>
          <w:color w:val="000000"/>
        </w:rPr>
        <w:t xml:space="preserve"> учебный год разработа</w:t>
      </w:r>
      <w:r w:rsidR="009849D7">
        <w:rPr>
          <w:color w:val="000000"/>
        </w:rPr>
        <w:t>н в преемственности с планом 2020-2021</w:t>
      </w:r>
      <w:r w:rsidRPr="0099745D">
        <w:rPr>
          <w:color w:val="000000"/>
        </w:rPr>
        <w:t xml:space="preserve"> учебного года, в соответствии с </w:t>
      </w:r>
      <w:r w:rsidRPr="0099745D">
        <w:t xml:space="preserve">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99745D">
          <w:t>2010 г</w:t>
        </w:r>
      </w:smartTag>
      <w:r w:rsidRPr="0099745D">
        <w:t>. № 189).</w:t>
      </w:r>
    </w:p>
    <w:p w:rsidR="002B4BB4" w:rsidRPr="0000120B" w:rsidRDefault="002B4BB4" w:rsidP="002B4BB4">
      <w:pPr>
        <w:jc w:val="both"/>
      </w:pPr>
      <w:r w:rsidRPr="0000120B">
        <w:lastRenderedPageBreak/>
        <w:t xml:space="preserve">-  приказ </w:t>
      </w:r>
      <w:proofErr w:type="spellStart"/>
      <w:r w:rsidRPr="0000120B">
        <w:t>Минобрнауки</w:t>
      </w:r>
      <w:proofErr w:type="spellEnd"/>
      <w:r w:rsidRPr="0000120B"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00120B">
        <w:t>Минобрнауки</w:t>
      </w:r>
      <w:proofErr w:type="spellEnd"/>
      <w:r w:rsidRPr="0000120B">
        <w:t xml:space="preserve"> России от 26.11.2010 № 1241, от 22.09.2011 № 2357, от 18.12.2012 № 1060, от 29.12.2014 № 1643);</w:t>
      </w:r>
    </w:p>
    <w:p w:rsidR="00444109" w:rsidRPr="0099745D" w:rsidRDefault="002B4BB4" w:rsidP="005D04E2">
      <w:pPr>
        <w:tabs>
          <w:tab w:val="left" w:pos="9288"/>
        </w:tabs>
        <w:suppressAutoHyphens/>
        <w:jc w:val="both"/>
        <w:rPr>
          <w:color w:val="000000"/>
        </w:rPr>
      </w:pPr>
      <w:r w:rsidRPr="002B4BB4">
        <w:rPr>
          <w:b/>
          <w:kern w:val="36"/>
        </w:rPr>
        <w:t>1.3</w:t>
      </w:r>
      <w:r>
        <w:rPr>
          <w:b/>
          <w:kern w:val="36"/>
        </w:rPr>
        <w:t>.</w:t>
      </w:r>
      <w:r>
        <w:t>П</w:t>
      </w:r>
      <w:r w:rsidRPr="0000120B">
        <w:t xml:space="preserve">риказ </w:t>
      </w:r>
      <w:proofErr w:type="spellStart"/>
      <w:r w:rsidRPr="0000120B">
        <w:t>Минобрнауки</w:t>
      </w:r>
      <w:proofErr w:type="spellEnd"/>
      <w:r w:rsidRPr="0000120B"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00120B">
        <w:rPr>
          <w:bCs/>
          <w:color w:val="000000"/>
        </w:rPr>
        <w:t>13.12. 2013, от 28.05.2014, от 17.07.2015);</w:t>
      </w:r>
      <w:r w:rsidRPr="0000120B">
        <w:rPr>
          <w:bCs/>
          <w:color w:val="000000"/>
        </w:rPr>
        <w:br/>
      </w:r>
      <w:r w:rsidR="00444109" w:rsidRPr="0099745D">
        <w:rPr>
          <w:color w:val="000000"/>
        </w:rPr>
        <w:t xml:space="preserve">федеральных государственных образовательных стандартов (ФГОС) НОО и ООО, целями и задачами образовательной деятельности МБОУ </w:t>
      </w:r>
      <w:r w:rsidR="00C43FDD" w:rsidRPr="00C43FDD">
        <w:rPr>
          <w:rStyle w:val="a6"/>
          <w:b w:val="0"/>
        </w:rPr>
        <w:t>«</w:t>
      </w:r>
      <w:proofErr w:type="spellStart"/>
      <w:r w:rsidR="00C43FDD" w:rsidRPr="00C43FDD">
        <w:rPr>
          <w:rStyle w:val="a6"/>
          <w:b w:val="0"/>
        </w:rPr>
        <w:t>Большечеменевская</w:t>
      </w:r>
      <w:proofErr w:type="spellEnd"/>
      <w:r w:rsidR="00C43FDD" w:rsidRPr="00C43FDD">
        <w:rPr>
          <w:rStyle w:val="a6"/>
          <w:b w:val="0"/>
        </w:rPr>
        <w:t xml:space="preserve"> СОШ»</w:t>
      </w:r>
      <w:r w:rsidR="00444109" w:rsidRPr="0099745D">
        <w:rPr>
          <w:color w:val="000000"/>
        </w:rPr>
        <w:t>, сформулированными в Уставе, годовом плане работы ОУ, Программе развития.</w:t>
      </w:r>
    </w:p>
    <w:p w:rsidR="00444109" w:rsidRPr="0099745D" w:rsidRDefault="00444109" w:rsidP="002B4BB4">
      <w:pPr>
        <w:jc w:val="both"/>
      </w:pPr>
      <w:r w:rsidRPr="0099745D">
        <w:rPr>
          <w:b/>
          <w:color w:val="000000"/>
        </w:rPr>
        <w:t>1.4.</w:t>
      </w:r>
      <w:r w:rsidRPr="0099745D">
        <w:rPr>
          <w:color w:val="000000"/>
        </w:rPr>
        <w:t xml:space="preserve"> Структура учебного плана школы соответствует традиционному делению </w:t>
      </w:r>
      <w:r w:rsidR="00C43FDD">
        <w:rPr>
          <w:color w:val="000000"/>
        </w:rPr>
        <w:t xml:space="preserve">средней </w:t>
      </w:r>
      <w:r w:rsidRPr="0099745D">
        <w:rPr>
          <w:color w:val="000000"/>
        </w:rPr>
        <w:t xml:space="preserve">школы на </w:t>
      </w:r>
      <w:r w:rsidR="00C43FDD">
        <w:rPr>
          <w:color w:val="000000"/>
        </w:rPr>
        <w:t>три</w:t>
      </w:r>
      <w:r w:rsidRPr="0099745D">
        <w:rPr>
          <w:color w:val="000000"/>
        </w:rPr>
        <w:t xml:space="preserve"> ступени: I ступень </w:t>
      </w:r>
      <w:r w:rsidRPr="0099745D">
        <w:rPr>
          <w:color w:val="000000"/>
        </w:rPr>
        <w:sym w:font="Times New Roman" w:char="2013"/>
      </w:r>
      <w:r w:rsidRPr="0099745D">
        <w:rPr>
          <w:color w:val="000000"/>
        </w:rPr>
        <w:t xml:space="preserve"> 1-4 классы; II ступень </w:t>
      </w:r>
      <w:r w:rsidRPr="0099745D">
        <w:rPr>
          <w:color w:val="000000"/>
        </w:rPr>
        <w:sym w:font="Times New Roman" w:char="2013"/>
      </w:r>
      <w:r w:rsidRPr="0099745D">
        <w:rPr>
          <w:color w:val="000000"/>
        </w:rPr>
        <w:t xml:space="preserve"> 5-9 классы; </w:t>
      </w:r>
      <w:r w:rsidR="00C43FDD">
        <w:rPr>
          <w:color w:val="000000"/>
          <w:lang w:val="en-US"/>
        </w:rPr>
        <w:t>III</w:t>
      </w:r>
      <w:r w:rsidR="00C43FDD">
        <w:rPr>
          <w:color w:val="000000"/>
        </w:rPr>
        <w:t xml:space="preserve">- ступень -10-11 классы </w:t>
      </w:r>
      <w:r w:rsidRPr="0099745D">
        <w:rPr>
          <w:color w:val="000000"/>
        </w:rPr>
        <w:t>поскольку образовательное учреждение реализует программы н</w:t>
      </w:r>
      <w:r w:rsidRPr="0099745D">
        <w:t>ачального общего образования, основного общего обр</w:t>
      </w:r>
      <w:r w:rsidR="00C43FDD">
        <w:t>азования, среднего общего образования.</w:t>
      </w:r>
    </w:p>
    <w:p w:rsidR="00444109" w:rsidRPr="0099745D" w:rsidRDefault="00444109" w:rsidP="00444109">
      <w:pPr>
        <w:shd w:val="clear" w:color="auto" w:fill="FFFFFF"/>
        <w:jc w:val="both"/>
        <w:rPr>
          <w:color w:val="000000"/>
        </w:rPr>
      </w:pPr>
      <w:r w:rsidRPr="0099745D">
        <w:rPr>
          <w:b/>
          <w:color w:val="000000"/>
        </w:rPr>
        <w:t>1.5.</w:t>
      </w:r>
      <w:r w:rsidRPr="0099745D">
        <w:rPr>
          <w:color w:val="000000"/>
        </w:rPr>
        <w:t xml:space="preserve"> Учебный план отражает специфику ОУ, осуществляющему непрерывное обучение:</w:t>
      </w:r>
    </w:p>
    <w:p w:rsidR="00444109" w:rsidRPr="0099745D" w:rsidRDefault="00444109" w:rsidP="00444109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99745D">
        <w:rPr>
          <w:color w:val="000000"/>
        </w:rPr>
        <w:t>начальная школа  по образовательной системе «</w:t>
      </w:r>
      <w:r w:rsidR="00FA6B10">
        <w:rPr>
          <w:color w:val="000000"/>
        </w:rPr>
        <w:t>Школа России</w:t>
      </w:r>
      <w:r w:rsidRPr="0099745D">
        <w:rPr>
          <w:color w:val="000000"/>
        </w:rPr>
        <w:t>»</w:t>
      </w:r>
      <w:r w:rsidR="00C43FDD">
        <w:rPr>
          <w:color w:val="000000"/>
        </w:rPr>
        <w:t>.</w:t>
      </w:r>
    </w:p>
    <w:p w:rsidR="00444109" w:rsidRPr="002B4BB4" w:rsidRDefault="00444109" w:rsidP="002B4BB4">
      <w:pPr>
        <w:pStyle w:val="aa"/>
        <w:numPr>
          <w:ilvl w:val="0"/>
          <w:numId w:val="30"/>
        </w:numPr>
        <w:tabs>
          <w:tab w:val="left" w:pos="1080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BB4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занятость,  которая  позволяет создать условия для свободного развития личности, формировать  навыки здорового образа жизни и </w:t>
      </w:r>
      <w:proofErr w:type="spellStart"/>
      <w:r w:rsidRPr="002B4BB4">
        <w:rPr>
          <w:rFonts w:ascii="Times New Roman" w:hAnsi="Times New Roman" w:cs="Times New Roman"/>
          <w:color w:val="000000"/>
          <w:sz w:val="24"/>
          <w:szCs w:val="24"/>
        </w:rPr>
        <w:t>здоровьеформирующей</w:t>
      </w:r>
      <w:proofErr w:type="spellEnd"/>
      <w:r w:rsidRPr="002B4BB4">
        <w:rPr>
          <w:rFonts w:ascii="Times New Roman" w:hAnsi="Times New Roman" w:cs="Times New Roman"/>
          <w:color w:val="000000"/>
          <w:sz w:val="24"/>
          <w:szCs w:val="24"/>
        </w:rPr>
        <w:t xml:space="preserve"> среды, прививать интерес и любовь к культурным ценностям мировой культуры, отрабатывать навыки создания проектов, воспитывать трудолюбие и уважение к труду других людей  на основе самостоятельно разработанных и реализованных основных и дополнительных образовательных программ и учебных планов  согласно </w:t>
      </w:r>
      <w:proofErr w:type="spellStart"/>
      <w:r w:rsidRPr="002B4BB4">
        <w:rPr>
          <w:rFonts w:ascii="Times New Roman" w:hAnsi="Times New Roman" w:cs="Times New Roman"/>
          <w:color w:val="000000"/>
          <w:sz w:val="24"/>
          <w:szCs w:val="24"/>
        </w:rPr>
        <w:t>образовательльных</w:t>
      </w:r>
      <w:proofErr w:type="spellEnd"/>
      <w:r w:rsidRPr="002B4BB4">
        <w:rPr>
          <w:rFonts w:ascii="Times New Roman" w:hAnsi="Times New Roman" w:cs="Times New Roman"/>
          <w:color w:val="000000"/>
          <w:sz w:val="24"/>
          <w:szCs w:val="24"/>
        </w:rPr>
        <w:t xml:space="preserve"> запросов и потребностей социума, так как задача школы как образовательного учреждения, создание единой образовательной и воспитательной среды.</w:t>
      </w:r>
    </w:p>
    <w:p w:rsidR="00444109" w:rsidRPr="0099745D" w:rsidRDefault="00444109" w:rsidP="00444109">
      <w:pPr>
        <w:tabs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</w:rPr>
        <w:t>1.6.Общеобразовательное учреждение</w:t>
      </w:r>
      <w:r w:rsidR="00C43FDD">
        <w:rPr>
          <w:color w:val="000000"/>
        </w:rPr>
        <w:t xml:space="preserve"> в </w:t>
      </w:r>
      <w:r w:rsidR="009849D7">
        <w:rPr>
          <w:color w:val="000000"/>
        </w:rPr>
        <w:t>2020-2021</w:t>
      </w:r>
      <w:r w:rsidR="009241FC">
        <w:rPr>
          <w:color w:val="000000"/>
        </w:rPr>
        <w:t xml:space="preserve"> </w:t>
      </w:r>
      <w:r w:rsidRPr="0099745D">
        <w:rPr>
          <w:color w:val="000000"/>
        </w:rPr>
        <w:t xml:space="preserve"> учебном г</w:t>
      </w:r>
      <w:r>
        <w:rPr>
          <w:color w:val="000000"/>
        </w:rPr>
        <w:t>оду работает в следующем режиме</w:t>
      </w:r>
      <w:r w:rsidRPr="0099745D">
        <w:rPr>
          <w:color w:val="000000"/>
        </w:rPr>
        <w:t>:</w:t>
      </w:r>
    </w:p>
    <w:p w:rsidR="00444109" w:rsidRPr="0099745D" w:rsidRDefault="00444109" w:rsidP="00444109">
      <w:pPr>
        <w:numPr>
          <w:ilvl w:val="0"/>
          <w:numId w:val="29"/>
        </w:num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 w:rsidRPr="0099745D">
        <w:rPr>
          <w:color w:val="000000"/>
        </w:rPr>
        <w:t>начальная школа (</w:t>
      </w:r>
      <w:r>
        <w:rPr>
          <w:color w:val="000000"/>
        </w:rPr>
        <w:t>2</w:t>
      </w:r>
      <w:r w:rsidRPr="0099745D">
        <w:rPr>
          <w:color w:val="000000"/>
        </w:rPr>
        <w:t xml:space="preserve">-4 классы) обучается по </w:t>
      </w:r>
      <w:r w:rsidR="00C43FDD">
        <w:rPr>
          <w:color w:val="000000"/>
        </w:rPr>
        <w:t>шестидневной</w:t>
      </w:r>
      <w:r w:rsidRPr="0099745D">
        <w:rPr>
          <w:color w:val="000000"/>
        </w:rPr>
        <w:t xml:space="preserve"> рабочей неде</w:t>
      </w:r>
      <w:r>
        <w:rPr>
          <w:color w:val="000000"/>
        </w:rPr>
        <w:t>ле с продолжительностью урока 40</w:t>
      </w:r>
      <w:r w:rsidRPr="0099745D">
        <w:rPr>
          <w:color w:val="000000"/>
        </w:rPr>
        <w:t xml:space="preserve"> ми</w:t>
      </w:r>
      <w:r w:rsidR="00C43FDD">
        <w:rPr>
          <w:color w:val="000000"/>
        </w:rPr>
        <w:t>нут, учебный год продолжается 35</w:t>
      </w:r>
      <w:r w:rsidRPr="0099745D">
        <w:rPr>
          <w:color w:val="000000"/>
        </w:rPr>
        <w:t xml:space="preserve"> учебны</w:t>
      </w:r>
      <w:r w:rsidR="00C43FDD">
        <w:rPr>
          <w:color w:val="000000"/>
        </w:rPr>
        <w:t>х недель</w:t>
      </w:r>
      <w:r w:rsidRPr="0099745D">
        <w:rPr>
          <w:color w:val="000000"/>
        </w:rPr>
        <w:t xml:space="preserve">; 1 класс обучается по пятидневной рабочей неделе с продолжительностью урока </w:t>
      </w:r>
      <w:r w:rsidR="00C43FDD">
        <w:rPr>
          <w:color w:val="000000"/>
        </w:rPr>
        <w:t>в 35 минут в 3,4-ых четвертях-</w:t>
      </w:r>
      <w:r>
        <w:rPr>
          <w:color w:val="000000"/>
        </w:rPr>
        <w:t xml:space="preserve"> 40</w:t>
      </w:r>
      <w:r w:rsidR="00C43FDD">
        <w:rPr>
          <w:color w:val="000000"/>
        </w:rPr>
        <w:t xml:space="preserve"> минут,</w:t>
      </w:r>
      <w:r w:rsidRPr="0099745D">
        <w:rPr>
          <w:color w:val="000000"/>
        </w:rPr>
        <w:t xml:space="preserve">  учебный год- 33 учебные недели.</w:t>
      </w:r>
    </w:p>
    <w:p w:rsidR="00444109" w:rsidRPr="0099745D" w:rsidRDefault="00444109" w:rsidP="00444109">
      <w:pPr>
        <w:numPr>
          <w:ilvl w:val="0"/>
          <w:numId w:val="29"/>
        </w:num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5</w:t>
      </w:r>
      <w:r w:rsidR="00FA6B10">
        <w:rPr>
          <w:color w:val="000000"/>
        </w:rPr>
        <w:t xml:space="preserve"> </w:t>
      </w:r>
      <w:r>
        <w:rPr>
          <w:color w:val="000000"/>
        </w:rPr>
        <w:t>- 9</w:t>
      </w:r>
      <w:r w:rsidRPr="0099745D">
        <w:rPr>
          <w:color w:val="000000"/>
        </w:rPr>
        <w:t xml:space="preserve">  классы основной школы обучаются по </w:t>
      </w:r>
      <w:r w:rsidR="00C43FDD">
        <w:rPr>
          <w:color w:val="000000"/>
        </w:rPr>
        <w:t>шести</w:t>
      </w:r>
      <w:r>
        <w:rPr>
          <w:color w:val="000000"/>
        </w:rPr>
        <w:t>дневной</w:t>
      </w:r>
      <w:r w:rsidRPr="0099745D">
        <w:rPr>
          <w:color w:val="000000"/>
        </w:rPr>
        <w:t xml:space="preserve"> рабочей неде</w:t>
      </w:r>
      <w:r>
        <w:rPr>
          <w:color w:val="000000"/>
        </w:rPr>
        <w:t>ле с продолжительностью урока 40</w:t>
      </w:r>
      <w:r w:rsidRPr="0099745D">
        <w:rPr>
          <w:color w:val="000000"/>
        </w:rPr>
        <w:t xml:space="preserve"> минут; </w:t>
      </w:r>
    </w:p>
    <w:p w:rsidR="00444109" w:rsidRPr="0099745D" w:rsidRDefault="00444109" w:rsidP="00444109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- в</w:t>
      </w:r>
      <w:r w:rsidRPr="0099745D">
        <w:rPr>
          <w:color w:val="000000"/>
        </w:rPr>
        <w:t xml:space="preserve"> 5- 8 класс</w:t>
      </w:r>
      <w:r>
        <w:rPr>
          <w:color w:val="000000"/>
        </w:rPr>
        <w:t>ах учебный год продолжается 35</w:t>
      </w:r>
      <w:r w:rsidRPr="0099745D">
        <w:rPr>
          <w:color w:val="000000"/>
        </w:rPr>
        <w:t xml:space="preserve"> уч</w:t>
      </w:r>
      <w:r>
        <w:rPr>
          <w:color w:val="000000"/>
        </w:rPr>
        <w:t>ебных недель</w:t>
      </w:r>
      <w:r w:rsidRPr="0099745D">
        <w:rPr>
          <w:color w:val="000000"/>
        </w:rPr>
        <w:t>,</w:t>
      </w:r>
    </w:p>
    <w:p w:rsidR="00444109" w:rsidRDefault="00444109" w:rsidP="00444109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 w:rsidRPr="0099745D">
        <w:rPr>
          <w:color w:val="000000"/>
        </w:rPr>
        <w:t>- в 9 классе — 34 учебные недели  без учета аттестационного периода</w:t>
      </w:r>
      <w:r>
        <w:rPr>
          <w:color w:val="000000"/>
        </w:rPr>
        <w:t>.</w:t>
      </w:r>
    </w:p>
    <w:p w:rsidR="00C43FDD" w:rsidRPr="0099745D" w:rsidRDefault="00C43FDD" w:rsidP="00C43FDD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- в 10</w:t>
      </w:r>
      <w:r w:rsidRPr="0099745D">
        <w:rPr>
          <w:color w:val="000000"/>
        </w:rPr>
        <w:t xml:space="preserve"> класс</w:t>
      </w:r>
      <w:r>
        <w:rPr>
          <w:color w:val="000000"/>
        </w:rPr>
        <w:t>е учебный год продолжается 35</w:t>
      </w:r>
      <w:r w:rsidRPr="0099745D">
        <w:rPr>
          <w:color w:val="000000"/>
        </w:rPr>
        <w:t xml:space="preserve"> уч</w:t>
      </w:r>
      <w:r>
        <w:rPr>
          <w:color w:val="000000"/>
        </w:rPr>
        <w:t>ебных недель</w:t>
      </w:r>
      <w:r w:rsidRPr="0099745D">
        <w:rPr>
          <w:color w:val="000000"/>
        </w:rPr>
        <w:t>,</w:t>
      </w:r>
    </w:p>
    <w:p w:rsidR="00C43FDD" w:rsidRDefault="0092093B" w:rsidP="00C43FDD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- в 11</w:t>
      </w:r>
      <w:r w:rsidR="00C43FDD" w:rsidRPr="0099745D">
        <w:rPr>
          <w:color w:val="000000"/>
        </w:rPr>
        <w:t xml:space="preserve"> классе — 34 учебные недели  без учета аттестационного периода</w:t>
      </w:r>
      <w:r w:rsidR="00C43FDD">
        <w:rPr>
          <w:color w:val="000000"/>
        </w:rPr>
        <w:t>.</w:t>
      </w:r>
    </w:p>
    <w:p w:rsidR="00444109" w:rsidRPr="0099745D" w:rsidRDefault="00444109" w:rsidP="00444109">
      <w:pPr>
        <w:tabs>
          <w:tab w:val="left" w:pos="900"/>
        </w:tabs>
        <w:suppressAutoHyphens/>
        <w:jc w:val="both"/>
        <w:rPr>
          <w:highlight w:val="yellow"/>
        </w:rPr>
      </w:pPr>
      <w:r w:rsidRPr="0099745D">
        <w:rPr>
          <w:b/>
          <w:color w:val="000000"/>
        </w:rPr>
        <w:t xml:space="preserve">1.7. </w:t>
      </w:r>
      <w:r w:rsidRPr="0099745D">
        <w:rPr>
          <w:color w:val="000000"/>
        </w:rPr>
        <w:t xml:space="preserve">Учебный план включает две части: </w:t>
      </w:r>
      <w:r w:rsidRPr="0099745D">
        <w:rPr>
          <w:b/>
          <w:color w:val="000000"/>
        </w:rPr>
        <w:t>инвариантную и вариативную.</w:t>
      </w:r>
      <w:r w:rsidRPr="0099745D">
        <w:rPr>
          <w:color w:val="000000"/>
        </w:rPr>
        <w:t xml:space="preserve"> Наполняемость </w:t>
      </w:r>
      <w:r w:rsidRPr="0099745D">
        <w:rPr>
          <w:b/>
          <w:i/>
          <w:color w:val="000000"/>
        </w:rPr>
        <w:t>инвариантной части</w:t>
      </w:r>
      <w:r w:rsidRPr="0099745D">
        <w:rPr>
          <w:color w:val="000000"/>
        </w:rPr>
        <w:t xml:space="preserve"> определена базисным учебным планом и включает федеральный компонент; </w:t>
      </w:r>
      <w:r w:rsidRPr="0099745D">
        <w:rPr>
          <w:b/>
          <w:i/>
          <w:color w:val="000000"/>
        </w:rPr>
        <w:t>вариативная часть</w:t>
      </w:r>
      <w:r w:rsidRPr="0099745D">
        <w:rPr>
          <w:color w:val="000000"/>
        </w:rPr>
        <w:t xml:space="preserve"> включает дисциплины регионального компонента, который обеспечивает фор</w:t>
      </w:r>
      <w:r w:rsidR="00B762CA">
        <w:rPr>
          <w:color w:val="000000"/>
        </w:rPr>
        <w:t>мирование потребности населения</w:t>
      </w:r>
      <w:r w:rsidRPr="0099745D">
        <w:rPr>
          <w:color w:val="000000"/>
        </w:rPr>
        <w:t xml:space="preserve"> в здоровом образе жизни, навыков безопасной деятельности и правильного поведения в чрезвычайных ситуациях, включает в себя ту часть содержания образования, в которой отражено своеобразие экологической обстановки области и компонента образовательного учреждения, часы которого используются на усиление учебных предметов федерального компонента </w:t>
      </w:r>
      <w:r w:rsidRPr="0099745D">
        <w:rPr>
          <w:color w:val="000000"/>
        </w:rPr>
        <w:lastRenderedPageBreak/>
        <w:t xml:space="preserve">государственного образовательного стандарта путем введения курсов, расширяющих и дополняющих содержание учебного предмета, имеющих программно-методическое обеспечение, введение новых предметов, отражающих </w:t>
      </w:r>
      <w:r w:rsidRPr="0099745D">
        <w:t xml:space="preserve">специфику ОУ, а также на организацию внеурочной деятельности. </w:t>
      </w:r>
    </w:p>
    <w:p w:rsidR="00444109" w:rsidRPr="0099745D" w:rsidRDefault="00444109" w:rsidP="00444109">
      <w:pPr>
        <w:tabs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  <w:shd w:val="clear" w:color="auto" w:fill="FFFFFF"/>
        </w:rPr>
        <w:t>1.8.</w:t>
      </w:r>
      <w:r w:rsidRPr="0099745D">
        <w:rPr>
          <w:color w:val="000000"/>
        </w:rPr>
        <w:t xml:space="preserve">Учебный план ОУ включает дисциплины </w:t>
      </w:r>
      <w:r w:rsidRPr="0099745D">
        <w:rPr>
          <w:b/>
          <w:color w:val="000000"/>
        </w:rPr>
        <w:t>развивающего</w:t>
      </w:r>
      <w:r w:rsidRPr="0099745D">
        <w:rPr>
          <w:color w:val="000000"/>
        </w:rPr>
        <w:t xml:space="preserve"> компонента:</w:t>
      </w:r>
    </w:p>
    <w:p w:rsidR="00444109" w:rsidRPr="00A42A1E" w:rsidRDefault="00444109" w:rsidP="00444109">
      <w:pPr>
        <w:numPr>
          <w:ilvl w:val="0"/>
          <w:numId w:val="27"/>
        </w:numPr>
        <w:tabs>
          <w:tab w:val="num" w:pos="180"/>
          <w:tab w:val="left" w:pos="9288"/>
        </w:tabs>
        <w:suppressAutoHyphens/>
        <w:ind w:left="0" w:firstLine="0"/>
        <w:jc w:val="both"/>
        <w:rPr>
          <w:color w:val="000000"/>
        </w:rPr>
      </w:pPr>
      <w:r w:rsidRPr="00A42A1E">
        <w:rPr>
          <w:color w:val="000000"/>
        </w:rPr>
        <w:t xml:space="preserve">УМК в начальной школе с элементами развивающего обучения </w:t>
      </w:r>
      <w:r w:rsidR="00FA6B10">
        <w:rPr>
          <w:color w:val="000000"/>
        </w:rPr>
        <w:t>«Школа России</w:t>
      </w:r>
      <w:r w:rsidR="00A42A1E">
        <w:rPr>
          <w:color w:val="000000"/>
        </w:rPr>
        <w:t>»</w:t>
      </w:r>
      <w:r w:rsidRPr="00A42A1E">
        <w:rPr>
          <w:color w:val="000000"/>
        </w:rPr>
        <w:t>).</w:t>
      </w:r>
    </w:p>
    <w:p w:rsidR="00444109" w:rsidRPr="0099745D" w:rsidRDefault="00444109" w:rsidP="00444109">
      <w:pPr>
        <w:tabs>
          <w:tab w:val="num" w:pos="180"/>
          <w:tab w:val="left" w:pos="9288"/>
        </w:tabs>
        <w:suppressAutoHyphens/>
        <w:rPr>
          <w:color w:val="000000"/>
        </w:rPr>
      </w:pPr>
      <w:r w:rsidRPr="0099745D">
        <w:rPr>
          <w:b/>
          <w:color w:val="000000"/>
        </w:rPr>
        <w:t xml:space="preserve">1.9. </w:t>
      </w:r>
      <w:r w:rsidRPr="0099745D">
        <w:rPr>
          <w:color w:val="000000"/>
        </w:rPr>
        <w:t>Содержание учебного плана по ступеням определяется         образовательными целями ОУ относительно каждой из ступеней:</w:t>
      </w:r>
    </w:p>
    <w:p w:rsidR="00444109" w:rsidRPr="0099745D" w:rsidRDefault="00FA6B10" w:rsidP="00444109">
      <w:pPr>
        <w:numPr>
          <w:ilvl w:val="0"/>
          <w:numId w:val="31"/>
        </w:numPr>
        <w:tabs>
          <w:tab w:val="num" w:pos="180"/>
        </w:tabs>
        <w:jc w:val="both"/>
        <w:rPr>
          <w:color w:val="000000"/>
        </w:rPr>
      </w:pPr>
      <w:r>
        <w:rPr>
          <w:b/>
          <w:color w:val="000000"/>
        </w:rPr>
        <w:t xml:space="preserve">в </w:t>
      </w:r>
      <w:r w:rsidR="00444109" w:rsidRPr="00461329">
        <w:rPr>
          <w:b/>
          <w:color w:val="000000"/>
        </w:rPr>
        <w:t>3</w:t>
      </w:r>
      <w:r w:rsidR="00444109" w:rsidRPr="0099745D">
        <w:rPr>
          <w:b/>
          <w:color w:val="000000"/>
        </w:rPr>
        <w:t xml:space="preserve">-4 классах </w:t>
      </w:r>
      <w:r w:rsidR="00444109" w:rsidRPr="0099745D">
        <w:rPr>
          <w:color w:val="000000"/>
        </w:rPr>
        <w:t xml:space="preserve">основное внимание уделяется  подготовке учащихся к </w:t>
      </w:r>
      <w:r w:rsidR="00444109" w:rsidRPr="0099745D">
        <w:t>мониторинговым исследованиям учебных достижений по окончании курса начального  общего образования</w:t>
      </w:r>
      <w:r w:rsidR="00444109" w:rsidRPr="0099745D">
        <w:rPr>
          <w:color w:val="000000"/>
        </w:rPr>
        <w:t>;</w:t>
      </w:r>
    </w:p>
    <w:p w:rsidR="00444109" w:rsidRPr="0099745D" w:rsidRDefault="00444109" w:rsidP="00444109">
      <w:pPr>
        <w:numPr>
          <w:ilvl w:val="0"/>
          <w:numId w:val="31"/>
        </w:numPr>
        <w:tabs>
          <w:tab w:val="num" w:pos="180"/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</w:rPr>
        <w:t>в 1</w:t>
      </w:r>
      <w:r w:rsidRPr="0099745D">
        <w:rPr>
          <w:color w:val="000000"/>
        </w:rPr>
        <w:t>-</w:t>
      </w:r>
      <w:r w:rsidR="00B762CA">
        <w:rPr>
          <w:b/>
          <w:color w:val="000000"/>
        </w:rPr>
        <w:t>9</w:t>
      </w:r>
      <w:r w:rsidRPr="0099745D">
        <w:rPr>
          <w:color w:val="000000"/>
        </w:rPr>
        <w:t xml:space="preserve"> классах реализуются ФГОС НОО и ООО.</w:t>
      </w:r>
    </w:p>
    <w:p w:rsidR="00444109" w:rsidRPr="00444109" w:rsidRDefault="00444109" w:rsidP="00444109">
      <w:pPr>
        <w:shd w:val="clear" w:color="auto" w:fill="FFFFFF"/>
        <w:tabs>
          <w:tab w:val="left" w:pos="1238"/>
          <w:tab w:val="left" w:leader="underscore" w:pos="5119"/>
          <w:tab w:val="left" w:leader="underscore" w:pos="5767"/>
        </w:tabs>
        <w:spacing w:line="317" w:lineRule="exact"/>
        <w:rPr>
          <w:bCs/>
          <w:color w:val="000000"/>
          <w:spacing w:val="-9"/>
        </w:rPr>
      </w:pPr>
      <w:r w:rsidRPr="0099745D">
        <w:rPr>
          <w:b/>
          <w:bCs/>
          <w:color w:val="000000"/>
        </w:rPr>
        <w:t>1.10.</w:t>
      </w:r>
      <w:r w:rsidRPr="0099745D">
        <w:rPr>
          <w:bCs/>
          <w:color w:val="000000"/>
          <w:spacing w:val="-3"/>
        </w:rPr>
        <w:t xml:space="preserve"> </w:t>
      </w:r>
      <w:r w:rsidR="00B762CA">
        <w:rPr>
          <w:bCs/>
          <w:color w:val="000000"/>
          <w:spacing w:val="-3"/>
        </w:rPr>
        <w:t>Внеурочная деятельность ОУ в 2020</w:t>
      </w:r>
      <w:r w:rsidR="00B762CA">
        <w:rPr>
          <w:bCs/>
          <w:color w:val="000000"/>
          <w:spacing w:val="-7"/>
        </w:rPr>
        <w:t>-2021</w:t>
      </w:r>
      <w:r w:rsidR="00FA6B10">
        <w:rPr>
          <w:bCs/>
          <w:color w:val="000000"/>
          <w:spacing w:val="-7"/>
        </w:rPr>
        <w:t xml:space="preserve"> </w:t>
      </w:r>
      <w:r w:rsidRPr="0099745D">
        <w:rPr>
          <w:bCs/>
          <w:color w:val="000000"/>
          <w:spacing w:val="-7"/>
        </w:rPr>
        <w:t>у</w:t>
      </w:r>
      <w:r w:rsidRPr="0099745D">
        <w:rPr>
          <w:bCs/>
          <w:color w:val="000000"/>
        </w:rPr>
        <w:t xml:space="preserve">чебном году реализуется по </w:t>
      </w:r>
      <w:r>
        <w:rPr>
          <w:bCs/>
          <w:color w:val="000000"/>
          <w:spacing w:val="-2"/>
        </w:rPr>
        <w:t>н</w:t>
      </w:r>
      <w:r w:rsidRPr="0099745D">
        <w:rPr>
          <w:bCs/>
          <w:color w:val="000000"/>
          <w:spacing w:val="-2"/>
        </w:rPr>
        <w:t>аправлениям :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духовно-нравственное</w:t>
      </w:r>
      <w:r w:rsidRPr="0099745D">
        <w:rPr>
          <w:color w:val="000000"/>
        </w:rPr>
        <w:t>;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proofErr w:type="spellStart"/>
      <w:r>
        <w:rPr>
          <w:color w:val="000000"/>
        </w:rPr>
        <w:t>общеинтеллектуальное</w:t>
      </w:r>
      <w:proofErr w:type="spellEnd"/>
      <w:r w:rsidRPr="0099745D">
        <w:rPr>
          <w:color w:val="000000"/>
        </w:rPr>
        <w:t>;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общекультурное;</w:t>
      </w:r>
    </w:p>
    <w:p w:rsidR="00444109" w:rsidRPr="0099745D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спортивно-оздоровительное;</w:t>
      </w:r>
    </w:p>
    <w:p w:rsidR="00444109" w:rsidRPr="008F6FBC" w:rsidRDefault="00444109" w:rsidP="00444109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b/>
          <w:bCs/>
          <w:color w:val="000000"/>
        </w:rPr>
      </w:pPr>
      <w:r>
        <w:rPr>
          <w:color w:val="000000"/>
        </w:rPr>
        <w:t>социальное</w:t>
      </w:r>
      <w:r w:rsidRPr="0099745D">
        <w:rPr>
          <w:color w:val="000000"/>
        </w:rPr>
        <w:t>.</w:t>
      </w:r>
    </w:p>
    <w:p w:rsidR="000A7EAB" w:rsidRPr="000A7EAB" w:rsidRDefault="00B762CA" w:rsidP="000A7EAB">
      <w:pPr>
        <w:pStyle w:val="ae"/>
        <w:spacing w:after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21EBC" w:rsidRDefault="00021EBC" w:rsidP="00021EBC">
      <w:pPr>
        <w:jc w:val="center"/>
        <w:rPr>
          <w:b/>
          <w:bCs/>
          <w:color w:val="000000"/>
        </w:rPr>
      </w:pPr>
      <w:r w:rsidRPr="007833F3">
        <w:rPr>
          <w:b/>
          <w:bCs/>
          <w:color w:val="000000"/>
        </w:rPr>
        <w:t xml:space="preserve">План внеурочной деятельности </w:t>
      </w:r>
      <w:r>
        <w:rPr>
          <w:b/>
          <w:bCs/>
          <w:color w:val="000000"/>
        </w:rPr>
        <w:t>основного</w:t>
      </w:r>
      <w:r w:rsidRPr="007833F3">
        <w:rPr>
          <w:b/>
          <w:bCs/>
          <w:color w:val="000000"/>
        </w:rPr>
        <w:t xml:space="preserve"> общего образования </w:t>
      </w:r>
    </w:p>
    <w:tbl>
      <w:tblPr>
        <w:tblpPr w:leftFromText="180" w:rightFromText="180" w:vertAnchor="text" w:horzAnchor="margin" w:tblpXSpec="center" w:tblpY="17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6"/>
        <w:gridCol w:w="1026"/>
        <w:gridCol w:w="2412"/>
        <w:gridCol w:w="851"/>
        <w:gridCol w:w="993"/>
        <w:gridCol w:w="994"/>
        <w:gridCol w:w="778"/>
      </w:tblGrid>
      <w:tr w:rsidR="00B762CA" w:rsidRPr="00B762CA" w:rsidTr="00B762CA">
        <w:trPr>
          <w:trHeight w:val="53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№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 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Направления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bCs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Количество часов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Название кружков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Количество часов за год</w:t>
            </w:r>
          </w:p>
        </w:tc>
      </w:tr>
      <w:tr w:rsidR="00B762CA" w:rsidRPr="00B762CA" w:rsidTr="00B762CA">
        <w:trPr>
          <w:trHeight w:val="82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1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2 класс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3 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4 класс</w:t>
            </w:r>
          </w:p>
        </w:tc>
      </w:tr>
      <w:tr w:rsidR="00B762CA" w:rsidRPr="00B762CA" w:rsidTr="00B762CA">
        <w:trPr>
          <w:trHeight w:val="3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 xml:space="preserve">Спортивно-оздоровительное 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B762CA">
              <w:rPr>
                <w:rFonts w:eastAsia="Calibri"/>
                <w:bCs/>
                <w:lang w:eastAsia="en-US"/>
              </w:rPr>
              <w:t>«Планета здоровья»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2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Мир игр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72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B762CA">
              <w:rPr>
                <w:rFonts w:eastAsia="Calibri"/>
                <w:lang w:eastAsia="en-US"/>
              </w:rPr>
              <w:t>Здоровейка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41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B762CA">
              <w:rPr>
                <w:rFonts w:eastAsia="Calibri"/>
                <w:b/>
                <w:bCs/>
                <w:lang w:eastAsia="en-US"/>
              </w:rPr>
              <w:t>Общеинтеллектуальное</w:t>
            </w:r>
            <w:proofErr w:type="spellEnd"/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B762CA">
              <w:rPr>
                <w:rFonts w:eastAsia="Calibri"/>
                <w:bCs/>
                <w:lang w:eastAsia="en-US"/>
              </w:rPr>
              <w:t>«Хочу все знать»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Юный эколог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41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Занимательная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39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Общекультурное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/>
              </w:rPr>
            </w:pP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2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Волшебный мир книг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Умелые ручки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14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 xml:space="preserve">Социальное 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Уроки нравственности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51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Земля – наш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7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Духовно-нравственное</w:t>
            </w:r>
          </w:p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Мы – патриоты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2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360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В мире прекрасного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1/33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1/34</w:t>
            </w:r>
          </w:p>
        </w:tc>
      </w:tr>
      <w:tr w:rsidR="00B762CA" w:rsidRPr="00B762CA" w:rsidTr="00B762CA">
        <w:trPr>
          <w:trHeight w:val="25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b/>
                <w:bCs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lastRenderedPageBreak/>
              <w:t>Итого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340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340</w:t>
            </w:r>
          </w:p>
        </w:tc>
      </w:tr>
      <w:tr w:rsidR="00B762CA" w:rsidRPr="00B762CA" w:rsidTr="00B762CA">
        <w:trPr>
          <w:trHeight w:val="279"/>
        </w:trPr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b/>
                <w:bCs/>
                <w:lang w:eastAsia="en-US"/>
              </w:rPr>
              <w:t>Всего (1-4 классы)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1350</w:t>
            </w:r>
          </w:p>
        </w:tc>
      </w:tr>
    </w:tbl>
    <w:p w:rsidR="00021EBC" w:rsidRDefault="00021EBC" w:rsidP="00021EBC">
      <w:pPr>
        <w:jc w:val="center"/>
        <w:rPr>
          <w:b/>
          <w:bCs/>
          <w:color w:val="000000"/>
        </w:rPr>
      </w:pPr>
    </w:p>
    <w:p w:rsidR="00B762CA" w:rsidRPr="00B762CA" w:rsidRDefault="00B762CA" w:rsidP="00B762CA">
      <w:pPr>
        <w:widowControl/>
        <w:tabs>
          <w:tab w:val="left" w:pos="1276"/>
          <w:tab w:val="left" w:pos="9540"/>
        </w:tabs>
        <w:autoSpaceDE/>
        <w:autoSpaceDN/>
        <w:adjustRightInd/>
        <w:spacing w:after="200" w:line="276" w:lineRule="auto"/>
        <w:jc w:val="center"/>
        <w:outlineLvl w:val="2"/>
        <w:rPr>
          <w:rFonts w:eastAsia="Calibri"/>
          <w:b/>
          <w:lang w:eastAsia="en-US"/>
        </w:rPr>
      </w:pPr>
      <w:r w:rsidRPr="00B762CA">
        <w:rPr>
          <w:rFonts w:eastAsia="Calibri"/>
          <w:b/>
          <w:lang w:eastAsia="en-US"/>
        </w:rPr>
        <w:t xml:space="preserve">План внеурочной деятельности  5-9 класс </w:t>
      </w:r>
    </w:p>
    <w:tbl>
      <w:tblPr>
        <w:tblpPr w:leftFromText="180" w:rightFromText="180" w:vertAnchor="text" w:horzAnchor="margin" w:tblpXSpec="right" w:tblpY="31"/>
        <w:tblOverlap w:val="never"/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6"/>
        <w:gridCol w:w="2952"/>
        <w:gridCol w:w="749"/>
        <w:gridCol w:w="600"/>
        <w:gridCol w:w="683"/>
        <w:gridCol w:w="685"/>
        <w:gridCol w:w="506"/>
        <w:gridCol w:w="819"/>
      </w:tblGrid>
      <w:tr w:rsidR="00B762CA" w:rsidRPr="00B762CA" w:rsidTr="00B762CA">
        <w:trPr>
          <w:trHeight w:val="455"/>
        </w:trPr>
        <w:tc>
          <w:tcPr>
            <w:tcW w:w="1132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1633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b/>
                <w:lang w:eastAsia="en-US"/>
              </w:rPr>
            </w:pPr>
            <w:r w:rsidRPr="00B762CA">
              <w:rPr>
                <w:rFonts w:eastAsia="Calibri"/>
                <w:b/>
                <w:lang w:eastAsia="en-US"/>
              </w:rPr>
              <w:t>Формы организации внеурочной деятельности</w:t>
            </w:r>
          </w:p>
        </w:tc>
        <w:tc>
          <w:tcPr>
            <w:tcW w:w="414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b/>
                <w:lang w:eastAsia="en-US"/>
              </w:rPr>
            </w:pPr>
            <w:r w:rsidRPr="00B762CA">
              <w:rPr>
                <w:rFonts w:eastAsia="Calibri"/>
                <w:b/>
                <w:lang w:eastAsia="en-US"/>
              </w:rPr>
              <w:t>V</w:t>
            </w:r>
          </w:p>
        </w:tc>
        <w:tc>
          <w:tcPr>
            <w:tcW w:w="332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b/>
                <w:lang w:eastAsia="en-US"/>
              </w:rPr>
            </w:pPr>
            <w:r w:rsidRPr="00B762CA">
              <w:rPr>
                <w:rFonts w:eastAsia="Calibri"/>
                <w:b/>
                <w:lang w:eastAsia="en-US"/>
              </w:rPr>
              <w:t>VI</w:t>
            </w:r>
          </w:p>
        </w:tc>
        <w:tc>
          <w:tcPr>
            <w:tcW w:w="378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b/>
                <w:lang w:eastAsia="en-US"/>
              </w:rPr>
            </w:pPr>
            <w:r w:rsidRPr="00B762CA">
              <w:rPr>
                <w:rFonts w:eastAsia="Calibri"/>
                <w:b/>
                <w:lang w:eastAsia="en-US"/>
              </w:rPr>
              <w:t>VII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b/>
                <w:lang w:eastAsia="en-US"/>
              </w:rPr>
            </w:pPr>
            <w:r w:rsidRPr="00B762CA">
              <w:rPr>
                <w:rFonts w:eastAsia="Calibri"/>
                <w:b/>
                <w:lang w:eastAsia="en-US"/>
              </w:rPr>
              <w:t>VIII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b/>
                <w:lang w:val="en-US" w:eastAsia="en-US"/>
              </w:rPr>
            </w:pPr>
            <w:r w:rsidRPr="00B762CA">
              <w:rPr>
                <w:rFonts w:eastAsia="Calibri"/>
                <w:b/>
                <w:lang w:val="en-US" w:eastAsia="en-US"/>
              </w:rPr>
              <w:t>IX</w:t>
            </w:r>
          </w:p>
        </w:tc>
        <w:tc>
          <w:tcPr>
            <w:tcW w:w="453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b/>
                <w:lang w:eastAsia="en-US"/>
              </w:rPr>
            </w:pPr>
            <w:r w:rsidRPr="00B762CA">
              <w:rPr>
                <w:rFonts w:eastAsia="Calibri"/>
                <w:b/>
                <w:lang w:eastAsia="en-US"/>
              </w:rPr>
              <w:t>Всего</w:t>
            </w:r>
          </w:p>
        </w:tc>
      </w:tr>
      <w:tr w:rsidR="00B762CA" w:rsidRPr="00B762CA" w:rsidTr="00B762CA">
        <w:trPr>
          <w:trHeight w:val="822"/>
        </w:trPr>
        <w:tc>
          <w:tcPr>
            <w:tcW w:w="1132" w:type="pct"/>
            <w:vMerge w:val="restar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Спортивно- оздоровительное</w:t>
            </w:r>
          </w:p>
        </w:tc>
        <w:tc>
          <w:tcPr>
            <w:tcW w:w="1633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Час здоровья (игры на воздухе, викторины, подвижные игры в тренажерном зале)</w:t>
            </w:r>
          </w:p>
        </w:tc>
        <w:tc>
          <w:tcPr>
            <w:tcW w:w="414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332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378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453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5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  <w:r w:rsidRPr="00B762CA">
              <w:rPr>
                <w:rFonts w:eastAsia="Calibri"/>
                <w:lang w:val="en-US" w:eastAsia="en-US"/>
              </w:rPr>
              <w:t>70</w:t>
            </w:r>
          </w:p>
        </w:tc>
      </w:tr>
      <w:tr w:rsidR="00B762CA" w:rsidRPr="00B762CA" w:rsidTr="00B762CA">
        <w:trPr>
          <w:trHeight w:val="472"/>
        </w:trPr>
        <w:tc>
          <w:tcPr>
            <w:tcW w:w="1132" w:type="pct"/>
            <w:vMerge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1633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 xml:space="preserve"> «Легкая атлетика»</w:t>
            </w:r>
          </w:p>
        </w:tc>
        <w:tc>
          <w:tcPr>
            <w:tcW w:w="414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332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378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B762CA" w:rsidRPr="00B762CA" w:rsidRDefault="00B762CA" w:rsidP="00B762CA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453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val="en-US" w:eastAsia="en-US"/>
              </w:rPr>
              <w:t>5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val="en-US"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  <w:r w:rsidRPr="00B762CA">
              <w:rPr>
                <w:rFonts w:eastAsia="Calibri"/>
                <w:lang w:val="en-US" w:eastAsia="en-US"/>
              </w:rPr>
              <w:t>70</w:t>
            </w:r>
          </w:p>
        </w:tc>
      </w:tr>
      <w:tr w:rsidR="00B762CA" w:rsidRPr="00B762CA" w:rsidTr="00B762CA">
        <w:trPr>
          <w:trHeight w:val="218"/>
        </w:trPr>
        <w:tc>
          <w:tcPr>
            <w:tcW w:w="1132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Духовно-нравственное</w:t>
            </w:r>
          </w:p>
        </w:tc>
        <w:tc>
          <w:tcPr>
            <w:tcW w:w="1633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«Художественное слово»</w:t>
            </w:r>
          </w:p>
        </w:tc>
        <w:tc>
          <w:tcPr>
            <w:tcW w:w="414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332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378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280" w:type="pct"/>
            <w:tcBorders>
              <w:left w:val="single" w:sz="4" w:space="0" w:color="auto"/>
            </w:tcBorders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</w:p>
        </w:tc>
        <w:tc>
          <w:tcPr>
            <w:tcW w:w="453" w:type="pct"/>
          </w:tcPr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1</w:t>
            </w:r>
          </w:p>
          <w:p w:rsidR="00B762CA" w:rsidRPr="00B762CA" w:rsidRDefault="00B762CA" w:rsidP="00B762CA">
            <w:pPr>
              <w:widowControl/>
              <w:tabs>
                <w:tab w:val="left" w:pos="1276"/>
                <w:tab w:val="left" w:pos="9540"/>
              </w:tabs>
              <w:autoSpaceDE/>
              <w:autoSpaceDN/>
              <w:adjustRightInd/>
              <w:spacing w:after="200" w:line="276" w:lineRule="auto"/>
              <w:jc w:val="center"/>
              <w:outlineLvl w:val="2"/>
              <w:rPr>
                <w:rFonts w:eastAsia="Calibri"/>
                <w:lang w:eastAsia="en-US"/>
              </w:rPr>
            </w:pPr>
            <w:r w:rsidRPr="00B762CA">
              <w:rPr>
                <w:rFonts w:eastAsia="Calibri"/>
                <w:lang w:eastAsia="en-US"/>
              </w:rPr>
              <w:t>34</w:t>
            </w:r>
          </w:p>
        </w:tc>
      </w:tr>
    </w:tbl>
    <w:p w:rsidR="008E4115" w:rsidRDefault="00661216" w:rsidP="00661216">
      <w:pPr>
        <w:shd w:val="clear" w:color="auto" w:fill="FFFFFF"/>
        <w:spacing w:before="188"/>
        <w:jc w:val="both"/>
      </w:pPr>
      <w:r w:rsidRPr="004649A8">
        <w:t xml:space="preserve">В </w:t>
      </w:r>
      <w:r w:rsidRPr="004649A8">
        <w:rPr>
          <w:rStyle w:val="a6"/>
        </w:rPr>
        <w:t xml:space="preserve"> М</w:t>
      </w:r>
      <w:r w:rsidR="00B762CA">
        <w:rPr>
          <w:rStyle w:val="a6"/>
        </w:rPr>
        <w:t xml:space="preserve">БОУ </w:t>
      </w:r>
      <w:r w:rsidR="00B762CA" w:rsidRPr="00C43FDD">
        <w:rPr>
          <w:rStyle w:val="a6"/>
          <w:b w:val="0"/>
        </w:rPr>
        <w:t>«</w:t>
      </w:r>
      <w:proofErr w:type="spellStart"/>
      <w:r w:rsidR="00B762CA" w:rsidRPr="00C43FDD">
        <w:rPr>
          <w:rStyle w:val="a6"/>
          <w:b w:val="0"/>
        </w:rPr>
        <w:t>Большечеменевская</w:t>
      </w:r>
      <w:proofErr w:type="spellEnd"/>
      <w:r w:rsidR="00B762CA" w:rsidRPr="00C43FDD">
        <w:rPr>
          <w:rStyle w:val="a6"/>
          <w:b w:val="0"/>
        </w:rPr>
        <w:t xml:space="preserve"> СОШ»</w:t>
      </w:r>
      <w:r w:rsidR="00B762CA">
        <w:rPr>
          <w:rStyle w:val="a6"/>
        </w:rPr>
        <w:t xml:space="preserve"> работает 22</w:t>
      </w:r>
      <w:r w:rsidR="008E4115">
        <w:rPr>
          <w:rStyle w:val="a6"/>
        </w:rPr>
        <w:t xml:space="preserve"> </w:t>
      </w:r>
      <w:r w:rsidR="00B762CA">
        <w:t>педагога</w:t>
      </w:r>
      <w:r w:rsidRPr="004649A8">
        <w:t>. Наш педагогический коллектив - это сообщество творческих личностей, реализующих современные образова</w:t>
      </w:r>
      <w:r w:rsidRPr="004649A8">
        <w:softHyphen/>
        <w:t>тельные технологии, что позволяет получать глубокие прочные знания. Результаты работы школы свидетель</w:t>
      </w:r>
      <w:r w:rsidRPr="004649A8">
        <w:softHyphen/>
        <w:t>ствуют о том, что здесь трудятся дос</w:t>
      </w:r>
      <w:r w:rsidRPr="004649A8">
        <w:softHyphen/>
        <w:t>тойные люди, профессионалы своего дела.</w:t>
      </w:r>
    </w:p>
    <w:p w:rsidR="00661216" w:rsidRPr="004649A8" w:rsidRDefault="00661216" w:rsidP="00661216">
      <w:pPr>
        <w:shd w:val="clear" w:color="auto" w:fill="FFFFFF"/>
        <w:spacing w:before="188"/>
        <w:jc w:val="both"/>
      </w:pPr>
      <w:r w:rsidRPr="004649A8">
        <w:t xml:space="preserve">Единой методической темой школы </w:t>
      </w:r>
      <w:r w:rsidRPr="000C78EE">
        <w:rPr>
          <w:b/>
        </w:rPr>
        <w:t xml:space="preserve">является </w:t>
      </w:r>
      <w:r w:rsidRPr="000C78EE">
        <w:rPr>
          <w:b/>
          <w:u w:val="single"/>
        </w:rPr>
        <w:t>«Формирование и развитие ключевых компетенций школьников через использование  образовательных технологий, методов и приемов обучения»</w:t>
      </w:r>
      <w:r w:rsidRPr="000C78EE">
        <w:rPr>
          <w:b/>
        </w:rPr>
        <w:t>.</w:t>
      </w:r>
      <w:r w:rsidRPr="004649A8">
        <w:t xml:space="preserve"> Над данной методической т</w:t>
      </w:r>
      <w:r>
        <w:t>емой школа работает год</w:t>
      </w:r>
      <w:r w:rsidRPr="004649A8">
        <w:t xml:space="preserve">. </w:t>
      </w:r>
    </w:p>
    <w:p w:rsidR="006C4A17" w:rsidRDefault="006C4A17" w:rsidP="006C4A17">
      <w:pPr>
        <w:jc w:val="center"/>
        <w:rPr>
          <w:b/>
        </w:rPr>
      </w:pPr>
    </w:p>
    <w:p w:rsidR="006C4A17" w:rsidRDefault="006C4A17" w:rsidP="006C4A17">
      <w:pPr>
        <w:jc w:val="center"/>
        <w:rPr>
          <w:b/>
        </w:rPr>
      </w:pPr>
      <w:r w:rsidRPr="00AE6F62">
        <w:rPr>
          <w:b/>
        </w:rPr>
        <w:t>Результаты участ</w:t>
      </w:r>
      <w:r>
        <w:rPr>
          <w:b/>
        </w:rPr>
        <w:t>ия обучающихся в мероприятиях разного уровня.</w:t>
      </w:r>
    </w:p>
    <w:p w:rsidR="006C4A17" w:rsidRPr="007E4E29" w:rsidRDefault="00B762CA" w:rsidP="006C4A17">
      <w:pPr>
        <w:jc w:val="both"/>
      </w:pPr>
      <w:r>
        <w:t xml:space="preserve"> </w:t>
      </w:r>
    </w:p>
    <w:p w:rsidR="00B762CA" w:rsidRPr="00B762CA" w:rsidRDefault="00B762CA" w:rsidP="00B762C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762CA">
        <w:rPr>
          <w:rFonts w:ascii="Times New Roman" w:hAnsi="Times New Roman"/>
          <w:sz w:val="24"/>
          <w:szCs w:val="24"/>
        </w:rPr>
        <w:t xml:space="preserve"> В </w:t>
      </w:r>
      <w:r w:rsidR="009849D7">
        <w:rPr>
          <w:rFonts w:ascii="Times New Roman" w:hAnsi="Times New Roman"/>
          <w:b/>
          <w:sz w:val="24"/>
          <w:szCs w:val="24"/>
        </w:rPr>
        <w:t>2020-2021</w:t>
      </w:r>
      <w:r>
        <w:rPr>
          <w:rFonts w:ascii="Times New Roman" w:hAnsi="Times New Roman"/>
          <w:sz w:val="24"/>
          <w:szCs w:val="24"/>
        </w:rPr>
        <w:t xml:space="preserve"> учебном году </w:t>
      </w:r>
      <w:r w:rsidRPr="00B762CA">
        <w:rPr>
          <w:rFonts w:ascii="Times New Roman" w:hAnsi="Times New Roman"/>
          <w:sz w:val="24"/>
          <w:szCs w:val="24"/>
        </w:rPr>
        <w:t xml:space="preserve">муниципальном этапе всероссийской олимпиады школьников приняли участие 68 </w:t>
      </w:r>
      <w:proofErr w:type="spellStart"/>
      <w:r w:rsidRPr="00B762CA">
        <w:rPr>
          <w:rFonts w:ascii="Times New Roman" w:hAnsi="Times New Roman"/>
          <w:sz w:val="24"/>
          <w:szCs w:val="24"/>
        </w:rPr>
        <w:t>обучащихся</w:t>
      </w:r>
      <w:proofErr w:type="spellEnd"/>
      <w:r w:rsidRPr="00B762CA">
        <w:rPr>
          <w:rFonts w:ascii="Times New Roman" w:hAnsi="Times New Roman"/>
          <w:sz w:val="24"/>
          <w:szCs w:val="24"/>
        </w:rPr>
        <w:t xml:space="preserve">  7– 11 классов.</w:t>
      </w:r>
    </w:p>
    <w:p w:rsidR="00B762CA" w:rsidRDefault="00B762CA" w:rsidP="00B762CA">
      <w:pPr>
        <w:widowControl/>
        <w:autoSpaceDE/>
        <w:autoSpaceDN/>
        <w:adjustRightInd/>
        <w:spacing w:after="200"/>
        <w:ind w:left="360"/>
        <w:jc w:val="both"/>
        <w:rPr>
          <w:sz w:val="22"/>
          <w:szCs w:val="22"/>
        </w:rPr>
      </w:pPr>
      <w:r w:rsidRPr="00B762CA">
        <w:rPr>
          <w:sz w:val="22"/>
          <w:szCs w:val="22"/>
        </w:rPr>
        <w:t xml:space="preserve">    Проанализировав протоколы муниципального этапа Всероссийской олимпиады школьников  победителями и  призерами  стали </w:t>
      </w:r>
    </w:p>
    <w:tbl>
      <w:tblPr>
        <w:tblStyle w:val="af1"/>
        <w:tblW w:w="106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793"/>
        <w:gridCol w:w="981"/>
        <w:gridCol w:w="1958"/>
        <w:gridCol w:w="1959"/>
        <w:gridCol w:w="2377"/>
      </w:tblGrid>
      <w:tr w:rsidR="009849D7" w:rsidTr="009849D7">
        <w:trPr>
          <w:trHeight w:val="1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 ученика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предмет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Результат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ФИО учителя, подготовившего победителей, призеров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Чувашский язык и литература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Селиверстрова</w:t>
            </w:r>
            <w:proofErr w:type="spellEnd"/>
            <w:r>
              <w:rPr>
                <w:color w:val="000000"/>
                <w:lang w:eastAsia="en-US"/>
              </w:rPr>
              <w:t xml:space="preserve"> Э.И.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Ежова Анастасия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Чувашский язык и литература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Селиверстрова</w:t>
            </w:r>
            <w:proofErr w:type="spellEnd"/>
            <w:r>
              <w:rPr>
                <w:color w:val="000000"/>
                <w:lang w:eastAsia="en-US"/>
              </w:rPr>
              <w:t xml:space="preserve"> Э.И.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Волкова Полина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Мурзакаева</w:t>
            </w:r>
            <w:proofErr w:type="spellEnd"/>
            <w:r>
              <w:rPr>
                <w:color w:val="000000"/>
                <w:lang w:eastAsia="en-US"/>
              </w:rPr>
              <w:t xml:space="preserve"> Г.С.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Миронская</w:t>
            </w:r>
            <w:proofErr w:type="spellEnd"/>
            <w:r>
              <w:rPr>
                <w:color w:val="000000"/>
                <w:lang w:eastAsia="en-US"/>
              </w:rPr>
              <w:t xml:space="preserve"> Татьяна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Мурзакаева</w:t>
            </w:r>
            <w:proofErr w:type="spellEnd"/>
            <w:r>
              <w:rPr>
                <w:color w:val="000000"/>
                <w:lang w:eastAsia="en-US"/>
              </w:rPr>
              <w:t xml:space="preserve"> Г.С.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Мурзакаева</w:t>
            </w:r>
            <w:proofErr w:type="spellEnd"/>
            <w:r>
              <w:rPr>
                <w:color w:val="000000"/>
                <w:lang w:eastAsia="en-US"/>
              </w:rPr>
              <w:t xml:space="preserve"> Г.С.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Волкова Полина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Экология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Мурзакаева</w:t>
            </w:r>
            <w:proofErr w:type="spellEnd"/>
            <w:r>
              <w:rPr>
                <w:color w:val="000000"/>
                <w:lang w:eastAsia="en-US"/>
              </w:rPr>
              <w:t xml:space="preserve"> Г.С.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Зотова Ольга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Мурзакаев</w:t>
            </w:r>
            <w:proofErr w:type="spellEnd"/>
            <w:r>
              <w:rPr>
                <w:color w:val="000000"/>
                <w:lang w:eastAsia="en-US"/>
              </w:rPr>
              <w:t xml:space="preserve"> В.А.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Дунаева Софья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Мурзакаев</w:t>
            </w:r>
            <w:proofErr w:type="spellEnd"/>
            <w:r>
              <w:rPr>
                <w:color w:val="000000"/>
                <w:lang w:eastAsia="en-US"/>
              </w:rPr>
              <w:t xml:space="preserve"> В.А.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победитель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Мурзакаев</w:t>
            </w:r>
            <w:proofErr w:type="spellEnd"/>
            <w:r>
              <w:rPr>
                <w:color w:val="000000"/>
                <w:lang w:eastAsia="en-US"/>
              </w:rPr>
              <w:t xml:space="preserve"> В.А.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Басова Л.Н.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Зотова Ольга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Русский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Яганова</w:t>
            </w:r>
            <w:proofErr w:type="spellEnd"/>
            <w:r>
              <w:rPr>
                <w:color w:val="000000"/>
                <w:lang w:eastAsia="en-US"/>
              </w:rPr>
              <w:t xml:space="preserve"> Л.В.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Фролова Полина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Зотова Анна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Волкова Полина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Ананьева Диана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Макаров Данил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Тимошкин Алексей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Горбунов Никита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Тарасов Данил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9849D7" w:rsidTr="009849D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Тарасов Андрей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Макаров П.В. 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21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Егоров Артем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Макаров П.В.</w:t>
            </w:r>
          </w:p>
        </w:tc>
      </w:tr>
      <w:tr w:rsidR="009849D7" w:rsidTr="009849D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Макаров П.В.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Семенов Сергей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Макаров П.В.</w:t>
            </w:r>
          </w:p>
        </w:tc>
      </w:tr>
      <w:tr w:rsidR="009849D7" w:rsidTr="009849D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Селиверстрова</w:t>
            </w:r>
            <w:proofErr w:type="spellEnd"/>
            <w:r>
              <w:rPr>
                <w:color w:val="000000"/>
                <w:lang w:eastAsia="en-US"/>
              </w:rPr>
              <w:t xml:space="preserve"> Кристина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ФЗК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Макаров П.В.</w:t>
            </w:r>
          </w:p>
        </w:tc>
      </w:tr>
      <w:tr w:rsidR="009849D7" w:rsidTr="009849D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Ежова Анастасия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Башмаков В.В.</w:t>
            </w:r>
          </w:p>
        </w:tc>
      </w:tr>
      <w:tr w:rsidR="009849D7" w:rsidTr="009849D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Тимошкин Алексей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Башмаков В.В.</w:t>
            </w:r>
          </w:p>
        </w:tc>
      </w:tr>
      <w:tr w:rsidR="009849D7" w:rsidTr="009849D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Латышева Анастасия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Башмаков В.В.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28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Латышева Анастасия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Английский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Кошелева Н.В.</w:t>
            </w:r>
          </w:p>
        </w:tc>
      </w:tr>
      <w:tr w:rsidR="009849D7" w:rsidTr="009849D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29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Ежова Анастасия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Английский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Кошелева Н.В.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Английский язык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Кошелева Н.В.</w:t>
            </w:r>
          </w:p>
        </w:tc>
      </w:tr>
      <w:tr w:rsidR="009849D7" w:rsidTr="009849D7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31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Ежова Екатерина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право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Мурзакаев</w:t>
            </w:r>
            <w:proofErr w:type="spellEnd"/>
            <w:r>
              <w:rPr>
                <w:color w:val="000000"/>
                <w:lang w:eastAsia="en-US"/>
              </w:rPr>
              <w:t xml:space="preserve"> В.А. 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32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Зотова Ольга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право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победитель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Мурзакаев</w:t>
            </w:r>
            <w:proofErr w:type="spellEnd"/>
            <w:r>
              <w:rPr>
                <w:color w:val="000000"/>
                <w:lang w:eastAsia="en-US"/>
              </w:rPr>
              <w:t xml:space="preserve"> В.А. 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Фролов Сергей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ОБЖ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Фролов В.Н.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Латышева Анастасия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Литература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Басова Л.Н.</w:t>
            </w:r>
          </w:p>
        </w:tc>
      </w:tr>
      <w:tr w:rsidR="009849D7" w:rsidTr="009849D7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Волкова Полина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Литература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призер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D7" w:rsidRDefault="009849D7" w:rsidP="009849D7">
            <w:pPr>
              <w:pStyle w:val="p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Басова Л.Н.</w:t>
            </w:r>
          </w:p>
        </w:tc>
      </w:tr>
    </w:tbl>
    <w:p w:rsidR="009849D7" w:rsidRPr="00B762CA" w:rsidRDefault="009849D7" w:rsidP="00B762CA">
      <w:pPr>
        <w:widowControl/>
        <w:autoSpaceDE/>
        <w:autoSpaceDN/>
        <w:adjustRightInd/>
        <w:spacing w:after="200"/>
        <w:ind w:left="360"/>
        <w:jc w:val="both"/>
        <w:rPr>
          <w:sz w:val="22"/>
          <w:szCs w:val="22"/>
        </w:rPr>
      </w:pPr>
    </w:p>
    <w:p w:rsidR="00777ADC" w:rsidRDefault="009849D7" w:rsidP="009849D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7ADC" w:rsidRPr="00B762CA" w:rsidRDefault="009849D7" w:rsidP="00B762C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7ADC" w:rsidRDefault="00777ADC" w:rsidP="00777ADC">
      <w:pPr>
        <w:pStyle w:val="a8"/>
        <w:rPr>
          <w:rFonts w:ascii="Times New Roman" w:hAnsi="Times New Roman"/>
          <w:b/>
          <w:sz w:val="24"/>
          <w:szCs w:val="24"/>
        </w:rPr>
      </w:pPr>
      <w:r w:rsidRPr="00FC6114">
        <w:rPr>
          <w:rFonts w:ascii="Times New Roman" w:hAnsi="Times New Roman"/>
          <w:b/>
          <w:sz w:val="24"/>
          <w:szCs w:val="24"/>
        </w:rPr>
        <w:lastRenderedPageBreak/>
        <w:t xml:space="preserve">    На республиканских </w:t>
      </w:r>
      <w:r>
        <w:rPr>
          <w:rFonts w:ascii="Times New Roman" w:hAnsi="Times New Roman"/>
          <w:b/>
          <w:sz w:val="24"/>
          <w:szCs w:val="24"/>
        </w:rPr>
        <w:t>олимпиадах честь района защищают</w:t>
      </w:r>
      <w:r w:rsidRPr="00FC6114">
        <w:rPr>
          <w:rFonts w:ascii="Times New Roman" w:hAnsi="Times New Roman"/>
          <w:b/>
          <w:sz w:val="24"/>
          <w:szCs w:val="24"/>
        </w:rPr>
        <w:t>:</w:t>
      </w:r>
    </w:p>
    <w:p w:rsidR="00777ADC" w:rsidRPr="009241FC" w:rsidRDefault="00777ADC" w:rsidP="00777AD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241FC">
        <w:rPr>
          <w:rFonts w:ascii="Times New Roman" w:hAnsi="Times New Roman"/>
          <w:sz w:val="24"/>
          <w:szCs w:val="24"/>
        </w:rPr>
        <w:t>По физической культуре- Ежова Екатерина-10 класс</w:t>
      </w:r>
    </w:p>
    <w:p w:rsidR="00777ADC" w:rsidRPr="009241FC" w:rsidRDefault="00777ADC" w:rsidP="00777ADC">
      <w:pPr>
        <w:pStyle w:val="a8"/>
        <w:rPr>
          <w:rFonts w:ascii="Times New Roman" w:hAnsi="Times New Roman"/>
          <w:sz w:val="24"/>
          <w:szCs w:val="24"/>
        </w:rPr>
      </w:pPr>
      <w:r w:rsidRPr="009241FC">
        <w:rPr>
          <w:rFonts w:ascii="Times New Roman" w:hAnsi="Times New Roman"/>
          <w:sz w:val="24"/>
          <w:szCs w:val="24"/>
        </w:rPr>
        <w:t xml:space="preserve">                                                Семенов Сергей-10 класс</w:t>
      </w:r>
    </w:p>
    <w:p w:rsidR="00777ADC" w:rsidRPr="009241FC" w:rsidRDefault="00777ADC" w:rsidP="00777ADC">
      <w:pPr>
        <w:pStyle w:val="a8"/>
        <w:rPr>
          <w:rFonts w:ascii="Times New Roman" w:hAnsi="Times New Roman"/>
          <w:sz w:val="24"/>
          <w:szCs w:val="24"/>
        </w:rPr>
      </w:pPr>
      <w:r w:rsidRPr="009241FC">
        <w:rPr>
          <w:rFonts w:ascii="Times New Roman" w:hAnsi="Times New Roman"/>
          <w:sz w:val="24"/>
          <w:szCs w:val="24"/>
        </w:rPr>
        <w:t xml:space="preserve">                                                Егоров Артем-9 класс</w:t>
      </w:r>
    </w:p>
    <w:p w:rsidR="00777ADC" w:rsidRPr="009241FC" w:rsidRDefault="00777ADC" w:rsidP="00777ADC">
      <w:pPr>
        <w:pStyle w:val="a8"/>
        <w:rPr>
          <w:rFonts w:ascii="Times New Roman" w:hAnsi="Times New Roman"/>
          <w:sz w:val="24"/>
          <w:szCs w:val="24"/>
        </w:rPr>
      </w:pPr>
      <w:r w:rsidRPr="009241FC">
        <w:rPr>
          <w:rFonts w:ascii="Times New Roman" w:hAnsi="Times New Roman"/>
          <w:sz w:val="24"/>
          <w:szCs w:val="24"/>
        </w:rPr>
        <w:t xml:space="preserve">                                                Тарасов Данил-9 класс</w:t>
      </w:r>
    </w:p>
    <w:p w:rsidR="00777ADC" w:rsidRPr="009241FC" w:rsidRDefault="00777ADC" w:rsidP="00777ADC">
      <w:pPr>
        <w:pStyle w:val="a8"/>
        <w:rPr>
          <w:rFonts w:ascii="Times New Roman" w:hAnsi="Times New Roman"/>
          <w:sz w:val="24"/>
          <w:szCs w:val="24"/>
        </w:rPr>
      </w:pPr>
      <w:r w:rsidRPr="009241FC">
        <w:rPr>
          <w:rFonts w:ascii="Times New Roman" w:hAnsi="Times New Roman"/>
          <w:sz w:val="24"/>
          <w:szCs w:val="24"/>
        </w:rPr>
        <w:t>По русскому языку- Ежова Екатерина-10 класс</w:t>
      </w:r>
    </w:p>
    <w:p w:rsidR="00777ADC" w:rsidRPr="009241FC" w:rsidRDefault="00777ADC" w:rsidP="00777ADC">
      <w:pPr>
        <w:pStyle w:val="a8"/>
        <w:rPr>
          <w:rFonts w:ascii="Times New Roman" w:hAnsi="Times New Roman"/>
          <w:sz w:val="24"/>
          <w:szCs w:val="24"/>
        </w:rPr>
      </w:pPr>
      <w:r w:rsidRPr="009241FC">
        <w:rPr>
          <w:rFonts w:ascii="Times New Roman" w:hAnsi="Times New Roman"/>
          <w:sz w:val="24"/>
          <w:szCs w:val="24"/>
        </w:rPr>
        <w:t>По английскому языку- Ежова Екатерина-10 класс</w:t>
      </w:r>
    </w:p>
    <w:p w:rsidR="00777ADC" w:rsidRPr="009241FC" w:rsidRDefault="00777ADC" w:rsidP="00777ADC">
      <w:pPr>
        <w:pStyle w:val="a8"/>
        <w:rPr>
          <w:rFonts w:ascii="Times New Roman" w:hAnsi="Times New Roman"/>
          <w:sz w:val="24"/>
          <w:szCs w:val="24"/>
        </w:rPr>
      </w:pPr>
      <w:r w:rsidRPr="009241FC">
        <w:rPr>
          <w:rFonts w:ascii="Times New Roman" w:hAnsi="Times New Roman"/>
          <w:sz w:val="24"/>
          <w:szCs w:val="24"/>
        </w:rPr>
        <w:t>По истории Ежова Екатерина-10 класс</w:t>
      </w:r>
    </w:p>
    <w:p w:rsidR="00777ADC" w:rsidRPr="009241FC" w:rsidRDefault="00777ADC" w:rsidP="00777ADC">
      <w:pPr>
        <w:pStyle w:val="a8"/>
        <w:rPr>
          <w:rFonts w:ascii="Times New Roman" w:hAnsi="Times New Roman"/>
          <w:sz w:val="24"/>
          <w:szCs w:val="24"/>
        </w:rPr>
      </w:pPr>
      <w:r w:rsidRPr="009241FC">
        <w:rPr>
          <w:rFonts w:ascii="Times New Roman" w:hAnsi="Times New Roman"/>
          <w:sz w:val="24"/>
          <w:szCs w:val="24"/>
        </w:rPr>
        <w:t>По обществознанию Ежова Екатерина-10 класс</w:t>
      </w:r>
    </w:p>
    <w:p w:rsidR="00547CB9" w:rsidRPr="009241FC" w:rsidRDefault="00547CB9" w:rsidP="002B4BB4"/>
    <w:p w:rsidR="006C4A17" w:rsidRPr="005B4BC8" w:rsidRDefault="00547CB9" w:rsidP="002B4BB4">
      <w:pPr>
        <w:jc w:val="center"/>
        <w:rPr>
          <w:b/>
          <w:u w:val="single"/>
        </w:rPr>
      </w:pPr>
      <w:r w:rsidRPr="005B4BC8">
        <w:rPr>
          <w:b/>
          <w:u w:val="single"/>
        </w:rPr>
        <w:t xml:space="preserve">Достижения  </w:t>
      </w:r>
      <w:r w:rsidR="009849D7">
        <w:rPr>
          <w:b/>
          <w:u w:val="single"/>
        </w:rPr>
        <w:t>2020-2021</w:t>
      </w:r>
      <w:r w:rsidR="00842652" w:rsidRPr="005B4BC8">
        <w:rPr>
          <w:b/>
          <w:u w:val="single"/>
        </w:rPr>
        <w:t xml:space="preserve"> </w:t>
      </w:r>
      <w:r w:rsidR="005B4BC8" w:rsidRPr="005B4BC8">
        <w:rPr>
          <w:b/>
          <w:u w:val="single"/>
        </w:rPr>
        <w:t xml:space="preserve">учебного </w:t>
      </w:r>
      <w:r w:rsidR="002B4BB4" w:rsidRPr="005B4BC8">
        <w:rPr>
          <w:b/>
          <w:u w:val="single"/>
        </w:rPr>
        <w:t>год</w:t>
      </w:r>
      <w:r w:rsidR="005B4BC8" w:rsidRPr="005B4BC8">
        <w:rPr>
          <w:b/>
          <w:u w:val="single"/>
        </w:rPr>
        <w:t>а</w:t>
      </w:r>
    </w:p>
    <w:p w:rsidR="006C4A17" w:rsidRPr="005B4BC8" w:rsidRDefault="006C4A17" w:rsidP="00661216">
      <w:pPr>
        <w:ind w:firstLine="567"/>
        <w:jc w:val="center"/>
        <w:outlineLvl w:val="1"/>
        <w:rPr>
          <w:u w:val="single"/>
        </w:rPr>
      </w:pPr>
    </w:p>
    <w:p w:rsidR="00661216" w:rsidRPr="00845FCC" w:rsidRDefault="00661216" w:rsidP="00661216">
      <w:pPr>
        <w:ind w:firstLine="567"/>
        <w:jc w:val="center"/>
        <w:outlineLvl w:val="1"/>
        <w:rPr>
          <w:b/>
          <w:bCs/>
          <w:i/>
          <w:color w:val="000000"/>
        </w:rPr>
      </w:pPr>
      <w:r w:rsidRPr="00845FCC">
        <w:rPr>
          <w:b/>
          <w:bCs/>
          <w:i/>
          <w:color w:val="000000"/>
        </w:rPr>
        <w:t>Структура и система управления</w:t>
      </w:r>
    </w:p>
    <w:p w:rsidR="00661216" w:rsidRPr="00845FCC" w:rsidRDefault="00661216" w:rsidP="00661216">
      <w:pPr>
        <w:ind w:firstLine="567"/>
        <w:jc w:val="both"/>
        <w:outlineLvl w:val="1"/>
        <w:rPr>
          <w:b/>
          <w:bCs/>
          <w:i/>
          <w:color w:val="000000"/>
        </w:rPr>
      </w:pPr>
    </w:p>
    <w:p w:rsidR="00661216" w:rsidRPr="00845FCC" w:rsidRDefault="00661216" w:rsidP="00661216">
      <w:pPr>
        <w:jc w:val="both"/>
        <w:rPr>
          <w:color w:val="000000"/>
        </w:rPr>
      </w:pPr>
      <w:r w:rsidRPr="00845FCC">
        <w:rPr>
          <w:color w:val="000000"/>
        </w:rPr>
        <w:t>Методическая работа осуществляется по следующим направлениям: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Работа методических объединений;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Подбор и расстановка кадров, оказание методической помощи начинающим учителям;</w:t>
      </w:r>
    </w:p>
    <w:p w:rsidR="00661216" w:rsidRPr="00845FCC" w:rsidRDefault="00661216" w:rsidP="00661216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</w:rPr>
      </w:pPr>
      <w:r w:rsidRPr="00845FCC">
        <w:rPr>
          <w:color w:val="000000"/>
        </w:rPr>
        <w:t>Повышение квалификации, педагогического мастерства и аттестация учителей.</w:t>
      </w:r>
    </w:p>
    <w:p w:rsidR="00661216" w:rsidRPr="00845FCC" w:rsidRDefault="00661216" w:rsidP="00661216">
      <w:pPr>
        <w:ind w:firstLine="540"/>
        <w:jc w:val="both"/>
        <w:rPr>
          <w:color w:val="000000"/>
        </w:rPr>
      </w:pPr>
      <w:r w:rsidRPr="00845FCC">
        <w:rPr>
          <w:color w:val="000000"/>
        </w:rPr>
        <w:t>Работа в методических объединениях ведется согласно составленным и утвержденным планам.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МО успешно проводят стартовый и итоговый контроль по предметам. Главное в работе – оказание действенной помощи учителям. Создаются условия для непрерывного образования, скорректированы планы, программы с точки зрения рекомендаций к базисному плану. Проведены силами методических объединений изучение и постепенное внедрение инновационных технологий в урочной и внеурочной деятельности. Проведены предметные недели, которые сыграли роль в совершенствовании учебного процесса. МО постоянно заслушивали учителей по темам самообразования, проведены творческие отчеты аттестуемых учителей, открытые уроки. Темы самообразования педагогов оформлены в виде разработок уроков, рефератов, дидактического материала. МО большую работу провело по проведению школьных и районных олимпиад. Деятельность Методических объединений осуществляется в целях овладения методами и приёмами учебно-воспитательной работы, творческого применения их на уроках и во внеклассной работе, освоения новых, наиболее эффективных форм и методов организации, обеспечения и проведения образовательного процесса.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Анализ эффективности работы Методических Объединений учителей-предметников показал полное соответствие приоритетных направлений деятельности Методических Объединений целям и задачам, определенных Образовательной программой.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Оснащение школы компьютерной техникой соответствует современным требованиям, что делает возможным активное применение вычислительной техники в управлении подразделениями.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Все структурн</w:t>
      </w:r>
      <w:r>
        <w:rPr>
          <w:color w:val="000000"/>
        </w:rPr>
        <w:t>ые подразделения оснащены ПК.</w:t>
      </w:r>
    </w:p>
    <w:p w:rsidR="00661216" w:rsidRPr="004649A8" w:rsidRDefault="00661216" w:rsidP="00661216">
      <w:pPr>
        <w:jc w:val="both"/>
      </w:pPr>
      <w:r w:rsidRPr="004649A8">
        <w:t xml:space="preserve"> Работали МО учителей начальных классов,  классных руководителей, естественно-математического цикла, гуманитарного цикла.</w:t>
      </w:r>
    </w:p>
    <w:p w:rsidR="00661216" w:rsidRPr="004649A8" w:rsidRDefault="00661216" w:rsidP="00661216">
      <w:pPr>
        <w:jc w:val="both"/>
      </w:pPr>
      <w:r w:rsidRPr="004649A8">
        <w:t>Посещение курсов повышения квалификации</w:t>
      </w:r>
      <w:r w:rsidR="006C4A17">
        <w:t xml:space="preserve"> всеми педагогическими работниками школы</w:t>
      </w:r>
      <w:r w:rsidRPr="004649A8">
        <w:t>.</w:t>
      </w:r>
    </w:p>
    <w:p w:rsidR="00661216" w:rsidRPr="00845FCC" w:rsidRDefault="00661216" w:rsidP="00661216">
      <w:pPr>
        <w:ind w:left="360"/>
        <w:rPr>
          <w:b/>
          <w:color w:val="000000"/>
        </w:rPr>
      </w:pPr>
      <w:r w:rsidRPr="00845FCC">
        <w:rPr>
          <w:b/>
          <w:color w:val="000000"/>
        </w:rPr>
        <w:t>Кадровый состав</w:t>
      </w:r>
    </w:p>
    <w:p w:rsidR="00661216" w:rsidRPr="00845FCC" w:rsidRDefault="00661216" w:rsidP="00661216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Педагогический колле</w:t>
      </w:r>
      <w:r w:rsidR="00C56F14">
        <w:rPr>
          <w:color w:val="000000"/>
        </w:rPr>
        <w:t xml:space="preserve">ктив объединяет </w:t>
      </w:r>
      <w:r w:rsidR="00777ADC">
        <w:rPr>
          <w:color w:val="000000"/>
        </w:rPr>
        <w:t>22</w:t>
      </w:r>
      <w:r w:rsidRPr="00845FCC">
        <w:rPr>
          <w:color w:val="000000"/>
        </w:rPr>
        <w:t xml:space="preserve"> педагогических работников. Средний возраст – 4</w:t>
      </w:r>
      <w:r w:rsidR="00777ADC">
        <w:rPr>
          <w:color w:val="000000"/>
        </w:rPr>
        <w:t>8,5</w:t>
      </w:r>
      <w:r w:rsidRPr="00845FCC">
        <w:rPr>
          <w:color w:val="000000"/>
        </w:rPr>
        <w:t xml:space="preserve"> лет.</w:t>
      </w:r>
    </w:p>
    <w:p w:rsidR="009A5597" w:rsidRDefault="00F55CE0" w:rsidP="00661216">
      <w:pPr>
        <w:ind w:firstLine="567"/>
        <w:jc w:val="both"/>
        <w:rPr>
          <w:color w:val="000000"/>
        </w:rPr>
        <w:sectPr w:rsidR="009A5597" w:rsidSect="009241FC">
          <w:footerReference w:type="default" r:id="rId10"/>
          <w:pgSz w:w="11906" w:h="16838"/>
          <w:pgMar w:top="1134" w:right="1558" w:bottom="851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color w:val="000000"/>
        </w:rPr>
        <w:t xml:space="preserve">Из них </w:t>
      </w:r>
      <w:r w:rsidR="00661216">
        <w:rPr>
          <w:color w:val="000000"/>
        </w:rPr>
        <w:t>имее</w:t>
      </w:r>
      <w:r w:rsidR="00661216" w:rsidRPr="00845FCC">
        <w:rPr>
          <w:color w:val="000000"/>
        </w:rPr>
        <w:t>т звание «Почетный ра</w:t>
      </w:r>
      <w:r w:rsidR="00661216">
        <w:rPr>
          <w:color w:val="000000"/>
        </w:rPr>
        <w:t xml:space="preserve">ботник </w:t>
      </w:r>
      <w:r>
        <w:rPr>
          <w:color w:val="000000"/>
        </w:rPr>
        <w:t xml:space="preserve"> РФ</w:t>
      </w:r>
      <w:r w:rsidR="00661216">
        <w:rPr>
          <w:color w:val="000000"/>
        </w:rPr>
        <w:t>»</w:t>
      </w:r>
    </w:p>
    <w:p w:rsidR="00661216" w:rsidRPr="00845FCC" w:rsidRDefault="00F55CE0" w:rsidP="00661216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-1 педагог</w:t>
      </w:r>
      <w:r w:rsidR="00661216">
        <w:rPr>
          <w:color w:val="000000"/>
        </w:rPr>
        <w:t>,</w:t>
      </w:r>
      <w:r>
        <w:rPr>
          <w:color w:val="000000"/>
        </w:rPr>
        <w:t xml:space="preserve"> Заслуженный учитель РФ-1 педагог, Заслуженный учитель ЧР -1 педагог, Почетный работник РФ-3, Почетная грамота ЧР-1, 11 педагогов имеют</w:t>
      </w:r>
      <w:r w:rsidR="00661216" w:rsidRPr="00845FCC">
        <w:rPr>
          <w:color w:val="000000"/>
        </w:rPr>
        <w:t xml:space="preserve"> высшую </w:t>
      </w:r>
      <w:r w:rsidR="00661216">
        <w:rPr>
          <w:color w:val="000000"/>
        </w:rPr>
        <w:t xml:space="preserve">квалификационную </w:t>
      </w:r>
      <w:r w:rsidR="00661216" w:rsidRPr="00845FCC">
        <w:rPr>
          <w:color w:val="000000"/>
        </w:rPr>
        <w:t>ка</w:t>
      </w:r>
      <w:r>
        <w:rPr>
          <w:color w:val="000000"/>
        </w:rPr>
        <w:t>тегорию, 9</w:t>
      </w:r>
      <w:r w:rsidR="00661216">
        <w:rPr>
          <w:color w:val="000000"/>
        </w:rPr>
        <w:t>- перв</w:t>
      </w:r>
      <w:r>
        <w:rPr>
          <w:color w:val="000000"/>
        </w:rPr>
        <w:t xml:space="preserve">ую квалификационную категорию. </w:t>
      </w:r>
    </w:p>
    <w:p w:rsidR="00661216" w:rsidRPr="00845FCC" w:rsidRDefault="006C4A17" w:rsidP="00661216">
      <w:pPr>
        <w:jc w:val="both"/>
      </w:pPr>
      <w:r>
        <w:t xml:space="preserve">В минувшем </w:t>
      </w:r>
      <w:r w:rsidR="009849D7">
        <w:t>2020-2021</w:t>
      </w:r>
      <w:r w:rsidR="00661216" w:rsidRPr="00845FCC">
        <w:t xml:space="preserve"> учебном году ведущие целевые ориентиры школы определялись законом № 273-ФЗ «Об образовании в Российской Федерации», нормативно – правовыми актами федерального, регионального, муниципального уровней, реализацией Федеральных государственных образовательных стандартов второго поколения. Организаторская работа администрации, педагогического коллектива, школы была направлена на выполнение Устава школы, Программы развития на 2015-2020 гг., Программ начального и основного общего образования, повышение эффективности образовательного процесса. В течение учебного года </w:t>
      </w:r>
      <w:r w:rsidR="00661216" w:rsidRPr="00845FCC">
        <w:rPr>
          <w:color w:val="000000"/>
        </w:rPr>
        <w:t xml:space="preserve">была проведена работа по обновлению </w:t>
      </w:r>
      <w:r w:rsidR="00661216" w:rsidRPr="00845FCC">
        <w:t>локальных актов школы</w:t>
      </w:r>
      <w:r w:rsidR="005B4BC8">
        <w:t xml:space="preserve">, составлен Учебный план на </w:t>
      </w:r>
      <w:r w:rsidR="009849D7">
        <w:t>2020-2021</w:t>
      </w:r>
      <w:r w:rsidR="00661216" w:rsidRPr="00845FCC">
        <w:t xml:space="preserve"> учебный год, оформлялась отчетная документация, осуществлялся мониторинг показателей образовательной деятельности школы. Нововведение</w:t>
      </w:r>
      <w:r w:rsidR="005B4BC8">
        <w:t>м учебного года явился переход 9</w:t>
      </w:r>
      <w:r w:rsidR="00661216">
        <w:t xml:space="preserve"> класса</w:t>
      </w:r>
      <w:r w:rsidR="00661216" w:rsidRPr="00845FCC">
        <w:t xml:space="preserve"> на </w:t>
      </w:r>
      <w:proofErr w:type="spellStart"/>
      <w:r w:rsidR="00661216" w:rsidRPr="00845FCC">
        <w:t>ФГОСы</w:t>
      </w:r>
      <w:proofErr w:type="spellEnd"/>
      <w:r w:rsidR="00661216" w:rsidRPr="00845FCC">
        <w:t xml:space="preserve"> второго поколения. Годовой план выполнен в полном объеме.</w:t>
      </w:r>
    </w:p>
    <w:p w:rsidR="00661216" w:rsidRPr="00845FCC" w:rsidRDefault="00661216" w:rsidP="00661216">
      <w:pPr>
        <w:ind w:firstLine="708"/>
        <w:jc w:val="both"/>
      </w:pPr>
      <w:r w:rsidRPr="00845FCC">
        <w:t xml:space="preserve">Анализ работы коллектива основывается на комплексе источников: непосредственное наблюдение образовательного процесса, отчеты учителей, собеседования с педагогами, учащимися и их родителями, статистические данные текущего, промежуточного и итогового контроля, мониторинговые показатели успешности обучения и воспитания школьников, изучение школьной документации, справки и заключения по итогам проверок, материалы внешней экспертизы.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услуг, обосновывает сделанный вывод. </w:t>
      </w:r>
    </w:p>
    <w:p w:rsidR="00661216" w:rsidRPr="00845FCC" w:rsidRDefault="00661216" w:rsidP="00661216">
      <w:pPr>
        <w:ind w:firstLine="708"/>
        <w:jc w:val="both"/>
      </w:pPr>
      <w:r w:rsidRPr="00845FCC">
        <w:t xml:space="preserve">Выполнение поставленных задач обеспечивалось за счет продуманной системы </w:t>
      </w:r>
      <w:proofErr w:type="spellStart"/>
      <w:r w:rsidRPr="00845FCC">
        <w:t>внутришкольного</w:t>
      </w:r>
      <w:proofErr w:type="spellEnd"/>
      <w:r w:rsidRPr="00845FCC">
        <w:t xml:space="preserve"> контроля.</w:t>
      </w:r>
    </w:p>
    <w:p w:rsidR="00661216" w:rsidRPr="004649A8" w:rsidRDefault="00661216" w:rsidP="00661216">
      <w:pPr>
        <w:widowControl/>
        <w:autoSpaceDE/>
        <w:autoSpaceDN/>
        <w:adjustRightInd/>
        <w:spacing w:line="256" w:lineRule="auto"/>
        <w:contextualSpacing/>
      </w:pPr>
      <w:r w:rsidRPr="004649A8">
        <w:t xml:space="preserve"> Система повышения профессионального уровня педагогов проводилась по нескольким направлениям. Это работа над единой методической темой, работа методических объединений, работа на курсах повышения квалификации  в РИПК и ПРО. </w:t>
      </w:r>
    </w:p>
    <w:p w:rsidR="00661216" w:rsidRPr="00B00F1D" w:rsidRDefault="00661216" w:rsidP="00661216">
      <w:pPr>
        <w:jc w:val="both"/>
        <w:rPr>
          <w:bCs/>
        </w:rPr>
      </w:pPr>
      <w:r w:rsidRPr="004649A8">
        <w:tab/>
        <w:t xml:space="preserve">Прошли </w:t>
      </w:r>
      <w:r w:rsidRPr="004649A8">
        <w:rPr>
          <w:b/>
          <w:bCs/>
        </w:rPr>
        <w:t>курсы повышения квалификации</w:t>
      </w:r>
      <w:r w:rsidRPr="004649A8">
        <w:t xml:space="preserve"> и получили свидетельство о повышении квалификации</w:t>
      </w:r>
      <w:r w:rsidR="00C56F14">
        <w:t xml:space="preserve"> все 12</w:t>
      </w:r>
      <w:r w:rsidRPr="004649A8">
        <w:t xml:space="preserve"> педагогов школы.</w:t>
      </w:r>
    </w:p>
    <w:p w:rsidR="00661216" w:rsidRPr="004649A8" w:rsidRDefault="00F55CE0" w:rsidP="00661216">
      <w:pPr>
        <w:jc w:val="both"/>
      </w:pPr>
      <w:r>
        <w:t xml:space="preserve"> </w:t>
      </w:r>
    </w:p>
    <w:p w:rsidR="00661216" w:rsidRDefault="00661216" w:rsidP="00661216">
      <w:pPr>
        <w:jc w:val="center"/>
        <w:rPr>
          <w:b/>
          <w:bCs/>
          <w:u w:val="single"/>
        </w:rPr>
      </w:pPr>
      <w:r w:rsidRPr="00A65991">
        <w:rPr>
          <w:b/>
          <w:bCs/>
          <w:u w:val="single"/>
        </w:rPr>
        <w:t>Результаты у</w:t>
      </w:r>
      <w:r w:rsidR="005B4BC8">
        <w:rPr>
          <w:b/>
          <w:bCs/>
          <w:u w:val="single"/>
        </w:rPr>
        <w:t xml:space="preserve">чебной деятельности за </w:t>
      </w:r>
      <w:r w:rsidR="009849D7">
        <w:rPr>
          <w:b/>
          <w:bCs/>
          <w:u w:val="single"/>
        </w:rPr>
        <w:t>2020-2021</w:t>
      </w:r>
      <w:r>
        <w:rPr>
          <w:b/>
          <w:bCs/>
          <w:u w:val="single"/>
        </w:rPr>
        <w:t xml:space="preserve"> учебный </w:t>
      </w:r>
      <w:r w:rsidRPr="00A65991">
        <w:rPr>
          <w:b/>
          <w:bCs/>
          <w:u w:val="single"/>
        </w:rPr>
        <w:t xml:space="preserve"> год.</w:t>
      </w:r>
    </w:p>
    <w:p w:rsidR="00661216" w:rsidRPr="006B3F3D" w:rsidRDefault="00661216" w:rsidP="00661216">
      <w:pPr>
        <w:spacing w:before="240" w:line="256" w:lineRule="auto"/>
        <w:contextualSpacing/>
        <w:jc w:val="both"/>
        <w:rPr>
          <w:rFonts w:eastAsia="Calibri"/>
          <w:bCs/>
        </w:rPr>
      </w:pPr>
      <w:r w:rsidRPr="006B3F3D">
        <w:rPr>
          <w:rFonts w:eastAsia="Calibri"/>
          <w:bCs/>
        </w:rPr>
        <w:t>В качестве позитивных достижений следует отметить в целом устойчивость положительных результатов обучения.</w:t>
      </w:r>
    </w:p>
    <w:p w:rsidR="00661216" w:rsidRPr="00A65991" w:rsidRDefault="00661216" w:rsidP="00661216">
      <w:pPr>
        <w:rPr>
          <w:b/>
          <w:bCs/>
          <w:u w:val="single"/>
        </w:rPr>
      </w:pPr>
    </w:p>
    <w:p w:rsidR="00661216" w:rsidRDefault="009A5597" w:rsidP="0066121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9A5597" w:rsidRDefault="009A5597" w:rsidP="009A559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 2020</w:t>
      </w:r>
      <w:r w:rsidRPr="00381BBE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21</w:t>
      </w:r>
      <w:r w:rsidRPr="00381BBE">
        <w:rPr>
          <w:rFonts w:ascii="Times New Roman" w:hAnsi="Times New Roman"/>
          <w:b/>
          <w:sz w:val="28"/>
          <w:szCs w:val="28"/>
        </w:rPr>
        <w:t xml:space="preserve"> УЧЕБНОГО ГОДА </w:t>
      </w:r>
    </w:p>
    <w:p w:rsidR="009A5597" w:rsidRPr="00381BBE" w:rsidRDefault="009A5597" w:rsidP="009A559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1BBE">
        <w:rPr>
          <w:rFonts w:ascii="Times New Roman" w:hAnsi="Times New Roman"/>
          <w:b/>
          <w:sz w:val="28"/>
          <w:szCs w:val="28"/>
        </w:rPr>
        <w:t>МБОУ «БОЛЬШЕЧЕМЕНЕВСКАЯ СОШ»</w:t>
      </w:r>
    </w:p>
    <w:p w:rsidR="009A5597" w:rsidRPr="00381BBE" w:rsidRDefault="009A5597" w:rsidP="009A5597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16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425"/>
        <w:gridCol w:w="851"/>
        <w:gridCol w:w="1845"/>
        <w:gridCol w:w="2127"/>
        <w:gridCol w:w="1698"/>
        <w:gridCol w:w="1417"/>
        <w:gridCol w:w="851"/>
        <w:gridCol w:w="992"/>
        <w:gridCol w:w="964"/>
        <w:gridCol w:w="806"/>
        <w:gridCol w:w="721"/>
        <w:gridCol w:w="918"/>
        <w:gridCol w:w="10"/>
        <w:gridCol w:w="693"/>
        <w:gridCol w:w="754"/>
      </w:tblGrid>
      <w:tr w:rsidR="009A5597" w:rsidRPr="00381BBE" w:rsidTr="009A5597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Кол-во уч-</w:t>
            </w: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прибы</w:t>
            </w: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выбыли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Успевают на «5»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Успевают на «4» и»5»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С одной «3»</w:t>
            </w:r>
          </w:p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(предмет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Не успевают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Ср. балл класса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СОУ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Кач</w:t>
            </w:r>
            <w:proofErr w:type="spellEnd"/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-во </w:t>
            </w:r>
            <w:proofErr w:type="spellStart"/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обуч</w:t>
            </w:r>
            <w:proofErr w:type="spellEnd"/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Успева</w:t>
            </w:r>
            <w:proofErr w:type="spellEnd"/>
          </w:p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емость</w:t>
            </w:r>
            <w:proofErr w:type="spellEnd"/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Пропущено </w:t>
            </w:r>
          </w:p>
        </w:tc>
      </w:tr>
      <w:tr w:rsidR="009A5597" w:rsidRPr="00381BBE" w:rsidTr="009A5597">
        <w:trPr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дней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уроков</w:t>
            </w:r>
          </w:p>
        </w:tc>
      </w:tr>
      <w:tr w:rsidR="009A5597" w:rsidRPr="00381BBE" w:rsidTr="009A559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597" w:rsidRPr="00381BBE" w:rsidRDefault="009A5597" w:rsidP="009A559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Из них </w:t>
            </w: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по болезни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81BBE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Из </w:t>
            </w:r>
            <w:r w:rsidRPr="00381BB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них по болезни</w:t>
            </w:r>
          </w:p>
        </w:tc>
      </w:tr>
      <w:tr w:rsidR="009A5597" w:rsidTr="009A55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56</w:t>
            </w:r>
          </w:p>
        </w:tc>
      </w:tr>
      <w:tr w:rsidR="009A5597" w:rsidTr="009A55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1.Васильева Е.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 Фролов К.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1.Семенова А.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2.Матросова В.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3.Фролов Д.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60</w:t>
            </w:r>
          </w:p>
        </w:tc>
      </w:tr>
      <w:tr w:rsidR="009A5597" w:rsidTr="009A55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1.Васильева М.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2.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Сюзюкина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А.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3.Разин Д.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4.Леонтьев 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1.Кузнецова М.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2.Павлов</w:t>
            </w:r>
            <w:proofErr w:type="gramStart"/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Д</w:t>
            </w:r>
            <w:proofErr w:type="gramEnd"/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3.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Камасова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К. 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4.Казанцев Е.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20</w:t>
            </w:r>
          </w:p>
        </w:tc>
      </w:tr>
      <w:tr w:rsidR="009A5597" w:rsidTr="009A55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 Капитонова Л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2.Макарова М.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  Игнатьева</w:t>
            </w:r>
            <w:proofErr w:type="gramStart"/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2.Казакава</w:t>
            </w:r>
            <w:proofErr w:type="gramStart"/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3.Никифоров Ф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4. Зотов М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5.Селиверстров В.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72,7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70</w:t>
            </w:r>
          </w:p>
        </w:tc>
      </w:tr>
      <w:tr w:rsidR="009A5597" w:rsidTr="009A55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 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1.Маназыпова И.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2. Михайлова Д.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3.Латышева У.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numPr>
                <w:ilvl w:val="0"/>
                <w:numId w:val="39"/>
              </w:numPr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Волкова С.</w:t>
            </w:r>
          </w:p>
          <w:p w:rsidR="009A5597" w:rsidRDefault="009A5597" w:rsidP="009A5597">
            <w:pPr>
              <w:pStyle w:val="a8"/>
              <w:spacing w:line="276" w:lineRule="auto"/>
              <w:ind w:left="425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2Матросова Е.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10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25</w:t>
            </w:r>
          </w:p>
        </w:tc>
      </w:tr>
      <w:tr w:rsidR="009A5597" w:rsidTr="009A55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 Кошелева М.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2.Макарова А.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3. Иванова М.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 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528</w:t>
            </w:r>
          </w:p>
        </w:tc>
      </w:tr>
      <w:tr w:rsidR="009A5597" w:rsidTr="009A55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 Тимошкин 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1. 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Сулагаева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А.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2.Фролова П.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3.Ананьева Д.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lastRenderedPageBreak/>
              <w:t>4.Волкова П.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5.Иванова А.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6.Латышов Д.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7.Семенова К.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8.Смолова К.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9A5597" w:rsidRPr="00261E7F" w:rsidRDefault="009A5597" w:rsidP="009A5597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64</w:t>
            </w:r>
          </w:p>
        </w:tc>
      </w:tr>
      <w:tr w:rsidR="009A5597" w:rsidTr="009A5597">
        <w:trPr>
          <w:trHeight w:val="1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1.Ежова</w:t>
            </w:r>
            <w:proofErr w:type="gramStart"/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1.Абрамова А.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2.Григорьева К.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3.Дунаева С.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4. Фролов С.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5.Васильев 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261E7F" w:rsidRDefault="009A5597" w:rsidP="009A5597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269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80</w:t>
            </w:r>
          </w:p>
        </w:tc>
      </w:tr>
      <w:tr w:rsidR="009A5597" w:rsidTr="009A55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1.Тимошкина В. 2.Латышева А.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 Тарасов 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915A02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915A02"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915A02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915A02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76</w:t>
            </w:r>
          </w:p>
          <w:p w:rsidR="009A5597" w:rsidRPr="00915A02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915A02"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915A02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915A02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915A02"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915A02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915A02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915A02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915A02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23</w:t>
            </w:r>
          </w:p>
        </w:tc>
      </w:tr>
      <w:tr w:rsidR="009A5597" w:rsidTr="009A55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1.Ежова 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1.Селиверстрова К.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2.Семенов С.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3.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Албуткина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Р.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915A02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915A02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132</w:t>
            </w:r>
          </w:p>
        </w:tc>
      </w:tr>
      <w:tr w:rsidR="009A5597" w:rsidTr="009A55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1.Зотова 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1.Кудряшов Р.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2.Миронская Т.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3. Моисеев В.</w:t>
            </w:r>
          </w:p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84</w:t>
            </w:r>
          </w:p>
        </w:tc>
      </w:tr>
      <w:tr w:rsidR="009A5597" w:rsidTr="009A55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 xml:space="preserve"> 37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04296D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04296D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77,2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04296D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61,9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04296D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04296D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315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04296D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04296D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1312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04296D" w:rsidRDefault="009A5597" w:rsidP="009A5597">
            <w:pPr>
              <w:pStyle w:val="a8"/>
              <w:spacing w:line="276" w:lineRule="auto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sz w:val="20"/>
                <w:szCs w:val="20"/>
                <w:lang w:eastAsia="en-US"/>
              </w:rPr>
              <w:t>666</w:t>
            </w:r>
          </w:p>
        </w:tc>
      </w:tr>
    </w:tbl>
    <w:p w:rsidR="009A5597" w:rsidRDefault="009A5597" w:rsidP="009A5597">
      <w:pPr>
        <w:pStyle w:val="a8"/>
        <w:rPr>
          <w:rFonts w:asciiTheme="majorHAnsi" w:hAnsiTheme="majorHAnsi"/>
          <w:sz w:val="24"/>
          <w:szCs w:val="24"/>
        </w:rPr>
      </w:pPr>
    </w:p>
    <w:p w:rsidR="009A5597" w:rsidRDefault="009A5597" w:rsidP="009A5597">
      <w:pPr>
        <w:pStyle w:val="a8"/>
        <w:rPr>
          <w:rFonts w:asciiTheme="majorHAnsi" w:hAnsiTheme="majorHAnsi"/>
          <w:sz w:val="24"/>
          <w:szCs w:val="24"/>
        </w:rPr>
      </w:pPr>
    </w:p>
    <w:p w:rsidR="009A5597" w:rsidRDefault="009A5597" w:rsidP="009A5597">
      <w:pPr>
        <w:pStyle w:val="a8"/>
        <w:rPr>
          <w:rFonts w:asciiTheme="majorHAnsi" w:hAnsiTheme="majorHAnsi"/>
          <w:sz w:val="24"/>
          <w:szCs w:val="24"/>
        </w:rPr>
      </w:pPr>
    </w:p>
    <w:p w:rsidR="009A5597" w:rsidRDefault="009A5597" w:rsidP="009A5597">
      <w:pPr>
        <w:pStyle w:val="a8"/>
        <w:rPr>
          <w:rFonts w:asciiTheme="majorHAnsi" w:hAnsiTheme="majorHAnsi"/>
          <w:sz w:val="24"/>
          <w:szCs w:val="24"/>
        </w:rPr>
      </w:pPr>
    </w:p>
    <w:p w:rsidR="009A5597" w:rsidRDefault="009A5597" w:rsidP="009A5597">
      <w:pPr>
        <w:pStyle w:val="a8"/>
        <w:rPr>
          <w:rFonts w:asciiTheme="majorHAnsi" w:hAnsiTheme="majorHAnsi"/>
          <w:sz w:val="24"/>
          <w:szCs w:val="24"/>
        </w:rPr>
      </w:pPr>
    </w:p>
    <w:p w:rsidR="00F55CE0" w:rsidRDefault="00F55CE0" w:rsidP="00661216">
      <w:pPr>
        <w:jc w:val="both"/>
        <w:rPr>
          <w:b/>
          <w:bCs/>
          <w:u w:val="single"/>
        </w:rPr>
      </w:pPr>
    </w:p>
    <w:p w:rsidR="00661216" w:rsidRPr="004649A8" w:rsidRDefault="009A5597" w:rsidP="0066121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661216" w:rsidRDefault="00661216" w:rsidP="00661216">
      <w:pPr>
        <w:jc w:val="both"/>
        <w:rPr>
          <w:b/>
          <w:bCs/>
        </w:rPr>
      </w:pPr>
    </w:p>
    <w:p w:rsidR="009A5597" w:rsidRDefault="009A5597" w:rsidP="00B021A0">
      <w:pPr>
        <w:jc w:val="both"/>
        <w:rPr>
          <w:b/>
          <w:bCs/>
          <w:u w:val="single"/>
        </w:rPr>
        <w:sectPr w:rsidR="009A5597" w:rsidSect="009A5597">
          <w:pgSz w:w="16838" w:h="11906" w:orient="landscape"/>
          <w:pgMar w:top="1701" w:right="1134" w:bottom="1559" w:left="85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661216" w:rsidRPr="00C7564F" w:rsidRDefault="00661216" w:rsidP="00661216">
      <w:pPr>
        <w:spacing w:before="120" w:after="120"/>
        <w:jc w:val="center"/>
        <w:rPr>
          <w:b/>
        </w:rPr>
      </w:pPr>
      <w:r w:rsidRPr="00C7564F">
        <w:rPr>
          <w:b/>
        </w:rPr>
        <w:lastRenderedPageBreak/>
        <w:t>Ре</w:t>
      </w:r>
      <w:r w:rsidR="00B021A0" w:rsidRPr="00C7564F">
        <w:rPr>
          <w:b/>
        </w:rPr>
        <w:t>з</w:t>
      </w:r>
      <w:r w:rsidR="009241FC" w:rsidRPr="00C7564F">
        <w:rPr>
          <w:b/>
        </w:rPr>
        <w:t>ультаты итоговой аттестации учащих</w:t>
      </w:r>
      <w:r w:rsidRPr="00C7564F">
        <w:rPr>
          <w:b/>
        </w:rPr>
        <w:t>ся 9 классов</w:t>
      </w:r>
    </w:p>
    <w:p w:rsidR="00661216" w:rsidRPr="00C7564F" w:rsidRDefault="00880CCB" w:rsidP="00661216">
      <w:pPr>
        <w:spacing w:before="120" w:after="120"/>
        <w:jc w:val="center"/>
        <w:rPr>
          <w:b/>
        </w:rPr>
      </w:pPr>
      <w:r w:rsidRPr="00C7564F">
        <w:rPr>
          <w:b/>
        </w:rPr>
        <w:t>(</w:t>
      </w:r>
      <w:r w:rsidR="009849D7">
        <w:rPr>
          <w:b/>
        </w:rPr>
        <w:t>2020-2021</w:t>
      </w:r>
      <w:r w:rsidR="00661216" w:rsidRPr="00C7564F">
        <w:rPr>
          <w:b/>
        </w:rPr>
        <w:t xml:space="preserve"> учебный год)</w:t>
      </w:r>
    </w:p>
    <w:p w:rsidR="00546DF3" w:rsidRPr="00546DF3" w:rsidRDefault="00546DF3" w:rsidP="00546DF3">
      <w:pPr>
        <w:spacing w:line="276" w:lineRule="auto"/>
        <w:ind w:firstLine="709"/>
        <w:jc w:val="both"/>
      </w:pPr>
      <w:r>
        <w:t xml:space="preserve">В </w:t>
      </w:r>
      <w:r w:rsidRPr="00017AFC">
        <w:rPr>
          <w:bCs/>
          <w:iCs/>
        </w:rPr>
        <w:t xml:space="preserve"> связи с распространением новой </w:t>
      </w:r>
      <w:proofErr w:type="spellStart"/>
      <w:r w:rsidRPr="00017AFC">
        <w:rPr>
          <w:bCs/>
          <w:iCs/>
        </w:rPr>
        <w:t>коронавирусной</w:t>
      </w:r>
      <w:proofErr w:type="spellEnd"/>
      <w:r w:rsidRPr="00017AFC">
        <w:rPr>
          <w:bCs/>
          <w:iCs/>
        </w:rPr>
        <w:t xml:space="preserve"> инфекции (</w:t>
      </w:r>
      <w:r w:rsidRPr="00017AFC">
        <w:rPr>
          <w:bCs/>
          <w:iCs/>
          <w:lang w:val="en-US"/>
        </w:rPr>
        <w:t>COVID</w:t>
      </w:r>
      <w:r w:rsidR="00B021A0">
        <w:rPr>
          <w:bCs/>
          <w:iCs/>
        </w:rPr>
        <w:t xml:space="preserve"> – 19) </w:t>
      </w:r>
      <w:r w:rsidR="00384D6B">
        <w:rPr>
          <w:bCs/>
          <w:iCs/>
        </w:rPr>
        <w:t xml:space="preserve">учащиеся 9 класса не проходили ГИА в форме ОГЭ. </w:t>
      </w:r>
      <w:r w:rsidR="00384D6B">
        <w:t>А</w:t>
      </w:r>
      <w:r w:rsidRPr="00546DF3">
        <w:t>ттестат</w:t>
      </w:r>
      <w:r>
        <w:t>ы</w:t>
      </w:r>
      <w:r w:rsidRPr="00546DF3">
        <w:t xml:space="preserve"> об основно</w:t>
      </w:r>
      <w:r>
        <w:t>м общем образовании и приложения   выдали</w:t>
      </w:r>
      <w:r w:rsidR="00384D6B">
        <w:t xml:space="preserve"> все трем выпускникам школы</w:t>
      </w:r>
      <w:r w:rsidRPr="00546DF3">
        <w:t xml:space="preserve">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 w:rsidRPr="00546DF3">
        <w:t>изучавшимся</w:t>
      </w:r>
      <w:proofErr w:type="spellEnd"/>
      <w:r w:rsidRPr="00546DF3">
        <w:t xml:space="preserve"> на уровне основного общего образования, и результат «зачет» за итоговое собеседование по русскому языку.</w:t>
      </w:r>
      <w:r>
        <w:t xml:space="preserve"> </w:t>
      </w:r>
    </w:p>
    <w:p w:rsidR="00546DF3" w:rsidRPr="00546DF3" w:rsidRDefault="00546DF3" w:rsidP="00546DF3">
      <w:pPr>
        <w:spacing w:line="276" w:lineRule="auto"/>
        <w:jc w:val="both"/>
      </w:pPr>
      <w:r>
        <w:t xml:space="preserve">            </w:t>
      </w:r>
      <w:r w:rsidRPr="00546DF3">
        <w:t>Итоговые отметки по учебным предметам образовательной программы основно</w:t>
      </w:r>
      <w:r>
        <w:t>го общего образования определялись</w:t>
      </w:r>
      <w:r w:rsidRPr="00546DF3">
        <w:t xml:space="preserve"> как среднее арифметическое</w:t>
      </w:r>
      <w:r>
        <w:t xml:space="preserve"> четвертных</w:t>
      </w:r>
      <w:r w:rsidRPr="00546DF3">
        <w:t xml:space="preserve"> отметок за 9 класс и </w:t>
      </w:r>
      <w:r>
        <w:t>были выставлены</w:t>
      </w:r>
      <w:r w:rsidRPr="00546DF3">
        <w:t xml:space="preserve"> в аттестат </w:t>
      </w:r>
      <w:r w:rsidRPr="00546DF3">
        <w:br/>
        <w:t>об основном общем образовании целыми числами в соответствии с правилами математического округления.</w:t>
      </w:r>
    </w:p>
    <w:p w:rsidR="00F26959" w:rsidRPr="00A8750D" w:rsidRDefault="00F26959" w:rsidP="00F26959"/>
    <w:p w:rsidR="00661216" w:rsidRPr="00F26959" w:rsidRDefault="00F26959" w:rsidP="00C7564F">
      <w:pPr>
        <w:spacing w:after="120"/>
        <w:ind w:left="283"/>
        <w:rPr>
          <w:b/>
          <w:spacing w:val="-6"/>
        </w:rPr>
      </w:pPr>
      <w:r w:rsidRPr="00F26959">
        <w:rPr>
          <w:b/>
          <w:spacing w:val="-6"/>
        </w:rPr>
        <w:t>ВУЗЫ-5 обучающихся</w:t>
      </w:r>
      <w:r w:rsidR="00C7564F">
        <w:rPr>
          <w:b/>
          <w:spacing w:val="-6"/>
        </w:rPr>
        <w:t xml:space="preserve">, </w:t>
      </w:r>
      <w:r w:rsidRPr="00F26959">
        <w:rPr>
          <w:b/>
          <w:spacing w:val="-6"/>
        </w:rPr>
        <w:t>СПО- 4 обучающихся</w:t>
      </w:r>
    </w:p>
    <w:p w:rsidR="00930F29" w:rsidRDefault="00930F29" w:rsidP="00C7564F">
      <w:pPr>
        <w:jc w:val="center"/>
        <w:rPr>
          <w:b/>
        </w:rPr>
      </w:pPr>
    </w:p>
    <w:p w:rsidR="00C7564F" w:rsidRPr="00C7564F" w:rsidRDefault="00C7564F" w:rsidP="00C7564F">
      <w:pPr>
        <w:jc w:val="center"/>
        <w:rPr>
          <w:b/>
        </w:rPr>
      </w:pPr>
      <w:r w:rsidRPr="00C7564F">
        <w:rPr>
          <w:b/>
        </w:rPr>
        <w:t>Воспитательная работа</w:t>
      </w:r>
    </w:p>
    <w:p w:rsidR="00A42A1E" w:rsidRPr="0099745D" w:rsidRDefault="00A42A1E" w:rsidP="00A42A1E">
      <w:pPr>
        <w:jc w:val="both"/>
      </w:pPr>
      <w:r w:rsidRPr="0099745D">
        <w:t xml:space="preserve"> Большую часть дня учащиеся проводят в стенах школы. Сохранение и укрепление здоровья учащихся становится одной из важнейших задач образовательного учреждения. В различных формах учащиеся получают информацию о вреде </w:t>
      </w:r>
      <w:proofErr w:type="spellStart"/>
      <w:r w:rsidRPr="0099745D">
        <w:t>табакокурения</w:t>
      </w:r>
      <w:proofErr w:type="spellEnd"/>
      <w:r w:rsidRPr="0099745D">
        <w:t xml:space="preserve">, наркомании, правонарушений, поведения на воде или на льду, о детском травматизме. В школе регулярно проводятся конкурсы, мероприятия, отражающие вредные привычки и методы борьбы с ними. Проводятся беседы о том, как состояние здоровья влияет на выбор той или иной профессии, как важно сохранить здоровье в трудных ситуациях. Классными руководителями спланирована работа на классных часах по формированию здорового образа жизни учащихся. Это дни Здоровья, независимости от вредных привычек: </w:t>
      </w:r>
      <w:r>
        <w:t>«Как вырасти здоровым»</w:t>
      </w:r>
      <w:r w:rsidRPr="0099745D">
        <w:t>,  устные журналы «</w:t>
      </w:r>
      <w:r>
        <w:t>Твое здоровье и учебная нагрузка»</w:t>
      </w:r>
      <w:r w:rsidRPr="0099745D">
        <w:t>, «</w:t>
      </w:r>
      <w:r>
        <w:t>Твой новый режим дня</w:t>
      </w:r>
      <w:r w:rsidRPr="0099745D">
        <w:t>», часы общения «</w:t>
      </w:r>
      <w:r>
        <w:t>Дружи с водой</w:t>
      </w:r>
      <w:r w:rsidRPr="0099745D">
        <w:t>»,  беседы о вреде алкоголя и наркотиков: «</w:t>
      </w:r>
      <w:r>
        <w:t>Мир против наркотиков</w:t>
      </w:r>
      <w:r w:rsidRPr="0099745D">
        <w:t>», «</w:t>
      </w:r>
      <w:r>
        <w:t>Мы – за здоровый образ жизни!</w:t>
      </w:r>
      <w:r w:rsidRPr="0099745D">
        <w:t>», «</w:t>
      </w:r>
      <w:r>
        <w:t>Суд над вредными привычками»,</w:t>
      </w:r>
      <w:r w:rsidR="00930F29">
        <w:t xml:space="preserve"> </w:t>
      </w:r>
      <w:r>
        <w:t>участие в проведении Международного дня борьбы со СПИДом</w:t>
      </w:r>
      <w:r w:rsidRPr="0099745D">
        <w:t>»,  тренинги «</w:t>
      </w:r>
      <w:r>
        <w:t>Курение – добровольное безумие</w:t>
      </w:r>
      <w:r w:rsidRPr="0099745D">
        <w:t>», «</w:t>
      </w:r>
      <w:r>
        <w:t>В объятиях табачного дыма</w:t>
      </w:r>
      <w:r w:rsidRPr="0099745D">
        <w:t>?», викторины и конкурсы рисунков и плакатов о влиянии алкоголя, наркотиков не только на физическое, но и на психическое здоровье неокрепшего организма: «</w:t>
      </w:r>
      <w:r>
        <w:t>Я выбираю жизнь!»</w:t>
      </w:r>
      <w:r w:rsidRPr="0099745D">
        <w:t>», «</w:t>
      </w:r>
      <w:r>
        <w:t>Наше здоровье в наших руках!</w:t>
      </w:r>
      <w:r w:rsidRPr="0099745D">
        <w:t>», «</w:t>
      </w:r>
      <w:r>
        <w:t>Смейся и будь здоров!</w:t>
      </w:r>
      <w:r w:rsidRPr="0099745D">
        <w:t>», «</w:t>
      </w:r>
      <w:r>
        <w:t>Спорт против вредных привычек</w:t>
      </w:r>
      <w:r w:rsidRPr="0099745D">
        <w:t>» и т.д.</w:t>
      </w:r>
    </w:p>
    <w:p w:rsidR="00A42A1E" w:rsidRPr="0099745D" w:rsidRDefault="00A42A1E" w:rsidP="00A42A1E">
      <w:pPr>
        <w:jc w:val="both"/>
      </w:pPr>
      <w:r w:rsidRPr="0099745D">
        <w:t xml:space="preserve">         Общеизвестно, что состояние здоровья детей в современных условиях значительно зависит от условий, в которых находятся дети. Это наличие эмоциональных разрядок на уроках (шутки, поговорки, улыбка), использование игрушек в начальных классах для коммуникативных навыков, использование физкультурных минуток для пальцев рук, пауз для глаз, чередование позы с учётом видов деятельности, двигательная активность на переменах.   </w:t>
      </w:r>
    </w:p>
    <w:p w:rsidR="00A42A1E" w:rsidRPr="0099745D" w:rsidRDefault="00A42A1E" w:rsidP="00A42A1E">
      <w:pPr>
        <w:jc w:val="both"/>
      </w:pPr>
      <w:r w:rsidRPr="0099745D">
        <w:t xml:space="preserve">           Особое внимание уделяется санитарно-гигиеническому состоянию школы. Ежедневно проводится влажная уборка всех помещений школы чистящими, моющими, дезинфицирующими средствами.</w:t>
      </w:r>
    </w:p>
    <w:p w:rsidR="00A42A1E" w:rsidRPr="0099745D" w:rsidRDefault="00A42A1E" w:rsidP="00A42A1E">
      <w:pPr>
        <w:jc w:val="both"/>
      </w:pPr>
      <w:r w:rsidRPr="0099745D">
        <w:t xml:space="preserve">         В современных условиях напряжённая программа обучения оказывает огромное влияние на зрение обучающихся в школе детей, поэтому под особым контролем  находится освещённость в учебных классах, рекреациях и других помещениях школы. Постоянно проводится осмотр осветительных приборов и </w:t>
      </w:r>
      <w:r w:rsidRPr="0099745D">
        <w:lastRenderedPageBreak/>
        <w:t>замена их в случае неисправности. Над классной доской в каждом учебном кабинете установлено дополнительное освещение. Соблюдается температурный режим, проветривание помещений. Благоприятный температурный режим обеспечивает собственная отопительная система.</w:t>
      </w:r>
    </w:p>
    <w:p w:rsidR="00A42A1E" w:rsidRPr="0099745D" w:rsidRDefault="00A42A1E" w:rsidP="00A42A1E">
      <w:pPr>
        <w:jc w:val="both"/>
      </w:pPr>
      <w:r w:rsidRPr="002E2471">
        <w:t>Очень важное значение имеет для детей эстетическое оформление классов, рекреаций. Для хорошего восприятия окружающей детей обстановки ежегодно в классах проводится ремонт. Стены окрашены в яркие, светлые, радующие глаз тона. Во всех классных помещениях обилие растений, способствующие отдыху для глаз. В рекреациях вывешены различные уголки, памятки</w:t>
      </w:r>
      <w:r w:rsidRPr="0099745D">
        <w:t xml:space="preserve">, выставки рисунков детей и другие стенды. </w:t>
      </w:r>
    </w:p>
    <w:p w:rsidR="00A42A1E" w:rsidRPr="0099745D" w:rsidRDefault="00A42A1E" w:rsidP="00A42A1E">
      <w:pPr>
        <w:jc w:val="center"/>
      </w:pPr>
      <w:r w:rsidRPr="0099745D">
        <w:rPr>
          <w:b/>
        </w:rPr>
        <w:t>Обеспечение безопасности в школе</w:t>
      </w:r>
    </w:p>
    <w:p w:rsidR="00A42A1E" w:rsidRPr="0099745D" w:rsidRDefault="00A42A1E" w:rsidP="00A42A1E">
      <w:pPr>
        <w:jc w:val="both"/>
      </w:pPr>
      <w:r w:rsidRPr="0099745D">
        <w:t>Безопасность  образовательного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A42A1E" w:rsidRPr="0099745D" w:rsidRDefault="00A42A1E" w:rsidP="00A42A1E">
      <w:pPr>
        <w:ind w:left="-540" w:firstLine="540"/>
        <w:jc w:val="both"/>
      </w:pPr>
      <w:r w:rsidRPr="0099745D">
        <w:t>Безопасность  образовательного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:rsidR="00A42A1E" w:rsidRPr="0099745D" w:rsidRDefault="00A42A1E" w:rsidP="00A42A1E">
      <w:pPr>
        <w:spacing w:before="40" w:after="40"/>
        <w:ind w:left="-540" w:firstLine="540"/>
        <w:jc w:val="both"/>
        <w:rPr>
          <w:color w:val="000000"/>
        </w:rPr>
      </w:pPr>
      <w:r w:rsidRPr="0099745D">
        <w:rPr>
          <w:color w:val="000000"/>
        </w:rPr>
        <w:t xml:space="preserve"> 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:rsidR="00A42A1E" w:rsidRPr="0099745D" w:rsidRDefault="00A42A1E" w:rsidP="00A42A1E">
      <w:pPr>
        <w:spacing w:before="40" w:after="40"/>
        <w:ind w:left="-540" w:firstLine="540"/>
        <w:jc w:val="both"/>
      </w:pPr>
      <w:r w:rsidRPr="0099745D">
        <w:t xml:space="preserve">При возникновении чрезвычайной ситуации в районе школы, возможны следующие последствия: 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пожар в учебном заведении;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угроза обрушения здания;</w:t>
      </w:r>
    </w:p>
    <w:p w:rsidR="00A42A1E" w:rsidRPr="0099745D" w:rsidRDefault="00A42A1E" w:rsidP="00A42A1E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угроза взрыва в результате террористического акта.</w:t>
      </w:r>
    </w:p>
    <w:p w:rsidR="00A42A1E" w:rsidRPr="0099745D" w:rsidRDefault="00A42A1E" w:rsidP="002E2471">
      <w:pPr>
        <w:spacing w:before="40" w:after="40"/>
        <w:ind w:left="-540" w:firstLine="540"/>
        <w:jc w:val="both"/>
      </w:pPr>
      <w:r w:rsidRPr="0099745D">
        <w:t xml:space="preserve"> Особое  место  уделяется  профилактической  работе.  Разработан  план  по  </w:t>
      </w:r>
      <w:r w:rsidR="00662EE3">
        <w:t>безопасности</w:t>
      </w:r>
      <w:r w:rsidRPr="0099745D">
        <w:t xml:space="preserve">  в  школе.  Ежегодно  проводятся  </w:t>
      </w:r>
      <w:r w:rsidR="00662EE3">
        <w:t xml:space="preserve">мероприятия </w:t>
      </w:r>
      <w:r w:rsidRPr="0099745D">
        <w:t xml:space="preserve"> по  гражданской  обороне,  пожарной  безопасности, террористической безопасности</w:t>
      </w:r>
      <w:r w:rsidR="002E2471">
        <w:t>.</w:t>
      </w:r>
    </w:p>
    <w:p w:rsidR="00A42A1E" w:rsidRPr="0099745D" w:rsidRDefault="002E2471" w:rsidP="00A42A1E">
      <w:pPr>
        <w:ind w:left="-540" w:firstLine="540"/>
        <w:jc w:val="both"/>
      </w:pPr>
      <w:r>
        <w:t>Ежемесячно</w:t>
      </w:r>
      <w:r w:rsidR="00A42A1E" w:rsidRPr="0099745D">
        <w:t xml:space="preserve">  проводятся  учения  с  учащимися  и  работниками  школы  по отработке  практических  навыков эвакуации  при  пожаре.  Результаты  проведения  мероприятий  рассматриваются  и  при  выявлении  недостатков  принимаются  меры  по  их  устранению. </w:t>
      </w:r>
    </w:p>
    <w:p w:rsidR="00A42A1E" w:rsidRPr="0099745D" w:rsidRDefault="00A42A1E" w:rsidP="00A42A1E">
      <w:pPr>
        <w:ind w:left="-540" w:firstLine="540"/>
        <w:jc w:val="both"/>
      </w:pPr>
      <w:r w:rsidRPr="0099745D">
        <w:t>Документационное  обеспечение (издание  необходимых  приказов  и  распоряжений,  утверждение  планов,  графиков  и  т.п.)  безопасности  массовых  мероприятий  находится  у  директора  школы.</w:t>
      </w:r>
    </w:p>
    <w:p w:rsidR="00A42A1E" w:rsidRPr="0099745D" w:rsidRDefault="00A42A1E" w:rsidP="00A42A1E">
      <w:pPr>
        <w:ind w:left="-540" w:firstLine="540"/>
        <w:jc w:val="both"/>
      </w:pPr>
      <w:r w:rsidRPr="0099745D">
        <w:t xml:space="preserve">На  учете  в  школе  </w:t>
      </w:r>
      <w:r w:rsidRPr="009849D7">
        <w:t>состоит  10  огнетушителей  которые</w:t>
      </w:r>
      <w:r w:rsidR="002E2471" w:rsidRPr="009849D7">
        <w:t xml:space="preserve"> были приобретены в 2017</w:t>
      </w:r>
      <w:r w:rsidRPr="009849D7">
        <w:t xml:space="preserve"> </w:t>
      </w:r>
      <w:r>
        <w:t>году. Н</w:t>
      </w:r>
      <w:r w:rsidRPr="0099745D">
        <w:t xml:space="preserve">а  каждый  огнетушитель  была  заведена  соответствующая  документация.  Огнетушители  установлены  в  коридорах  на  каждом  этаже,  а  также  в  кабинетах  на  видном  и  доступном  местах.  </w:t>
      </w:r>
    </w:p>
    <w:p w:rsidR="00A42A1E" w:rsidRDefault="00A42A1E" w:rsidP="00A42A1E">
      <w:pPr>
        <w:ind w:left="-540" w:firstLine="540"/>
        <w:jc w:val="both"/>
      </w:pPr>
      <w:r w:rsidRPr="0099745D">
        <w:t xml:space="preserve">Запасных выходов на первом этаже </w:t>
      </w:r>
      <w:r w:rsidR="00F26959">
        <w:t>три</w:t>
      </w:r>
      <w:r w:rsidRPr="0099745D">
        <w:t>, второй этаж по лестнице с металлическими ограждениями – один, пути эвакуации из  здания  доступны  и  легко  открываются,  обозначены  светящимися  табло,  на стенах  лестницы  и  в  коридорах  обозначены  указательные   знаки.</w:t>
      </w:r>
    </w:p>
    <w:p w:rsidR="00A42A1E" w:rsidRPr="0099745D" w:rsidRDefault="00A42A1E" w:rsidP="00A42A1E">
      <w:pPr>
        <w:ind w:left="-540" w:firstLine="540"/>
        <w:jc w:val="both"/>
      </w:pPr>
      <w:r>
        <w:t xml:space="preserve"> В  школе установлено видеонаблюдение.</w:t>
      </w:r>
    </w:p>
    <w:p w:rsidR="00A42A1E" w:rsidRPr="0099745D" w:rsidRDefault="00A42A1E" w:rsidP="00A42A1E">
      <w:pPr>
        <w:spacing w:before="40" w:after="40"/>
        <w:ind w:left="-540" w:firstLine="540"/>
        <w:jc w:val="both"/>
        <w:rPr>
          <w:color w:val="000000"/>
        </w:rPr>
      </w:pPr>
      <w:r w:rsidRPr="0099745D">
        <w:t>Ведется  активная  пропаганда  здорового  образа  жизни.</w:t>
      </w:r>
      <w:r w:rsidRPr="0099745D">
        <w:rPr>
          <w:color w:val="000000"/>
        </w:rPr>
        <w:t xml:space="preserve"> Особое место уделяется профилактической работе, проводятся занятия для обучающихся  и их родителей по профилактике наркозависимости, связанных с незаконным оборотом наркотиков,  а  </w:t>
      </w:r>
      <w:r w:rsidRPr="0099745D">
        <w:rPr>
          <w:color w:val="000000"/>
        </w:rPr>
        <w:lastRenderedPageBreak/>
        <w:t xml:space="preserve">также  о  вреде  курения  и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дорожного движения в дошкольной группе и в начальных классах,  проводятся  тематические и практические  занятия,  по  правилам  дорожного  движения,  о  правилах  поведения  на  дорогах. </w:t>
      </w:r>
    </w:p>
    <w:p w:rsidR="00A42A1E" w:rsidRPr="0099745D" w:rsidRDefault="00A42A1E" w:rsidP="00A42A1E">
      <w:pPr>
        <w:spacing w:before="40" w:after="40"/>
        <w:ind w:left="-540" w:firstLine="540"/>
        <w:jc w:val="both"/>
        <w:rPr>
          <w:color w:val="000000"/>
        </w:rPr>
      </w:pPr>
      <w:r w:rsidRPr="0099745D">
        <w:rPr>
          <w:color w:val="000000"/>
        </w:rPr>
        <w:t>  Классные  руководители  проводят  классные  часы  по профилактике дорожно-транспортного травматизма.</w:t>
      </w:r>
    </w:p>
    <w:p w:rsidR="00A42A1E" w:rsidRPr="0099745D" w:rsidRDefault="00A42A1E" w:rsidP="00A42A1E">
      <w:pPr>
        <w:ind w:left="-540" w:firstLine="540"/>
        <w:jc w:val="both"/>
      </w:pPr>
      <w:r w:rsidRPr="0099745D">
        <w:t xml:space="preserve"> Системой  оповещения  при  пожаре  является  сирена. При  входе  организовано  постоянное  дежурство,  что  позволило  прекратить  доступ  посторонних  лиц,  перенос  вещей  без  разрешения  руководителя.  Ведетс</w:t>
      </w:r>
      <w:r>
        <w:t xml:space="preserve">я Журнал посещений учреждения. </w:t>
      </w:r>
      <w:r w:rsidRPr="0099745D">
        <w:t xml:space="preserve">Разработаны  и  вывешены  плакаты  по  правилам  пожарной  безопасности  и  планы  эвакуации  на  этажах. </w:t>
      </w:r>
      <w:r w:rsidR="002E2471">
        <w:t>В 2019 году при входе в здание школы установлена мнемосхема для детей-и</w:t>
      </w:r>
      <w:r w:rsidR="00C56F14">
        <w:t>н</w:t>
      </w:r>
      <w:r w:rsidR="002E2471">
        <w:t>валидов.</w:t>
      </w:r>
      <w:r w:rsidR="00C56F14">
        <w:t xml:space="preserve"> </w:t>
      </w:r>
      <w:r w:rsidRPr="0099745D">
        <w:t>Пожарный  щит  оборудован  двумя  огнетушителями,  ведрами,  лопата,  лом  и  ящиком  с  песком.</w:t>
      </w:r>
    </w:p>
    <w:p w:rsidR="00A42A1E" w:rsidRPr="0099745D" w:rsidRDefault="00A42A1E" w:rsidP="00A42A1E">
      <w:pPr>
        <w:ind w:left="-540" w:firstLine="540"/>
        <w:jc w:val="both"/>
      </w:pPr>
      <w:r w:rsidRPr="0099745D">
        <w:t xml:space="preserve"> Систематически  проводятся  субботники  по  уборке  территории  от  мусора,  не  допуская  его  сжигания  на  территории  школы.</w:t>
      </w:r>
    </w:p>
    <w:p w:rsidR="00A42A1E" w:rsidRPr="0014497B" w:rsidRDefault="00A42A1E" w:rsidP="00A42A1E">
      <w:pPr>
        <w:ind w:left="-540" w:firstLine="540"/>
        <w:jc w:val="both"/>
      </w:pPr>
      <w:r w:rsidRPr="0099745D">
        <w:t>Система  безопасности  в  школе  функционирует  бесперебойно,  и находится  в  постоянном  развитии.</w:t>
      </w:r>
    </w:p>
    <w:p w:rsidR="00C7564F" w:rsidRDefault="00C7564F" w:rsidP="00A42A1E">
      <w:pPr>
        <w:jc w:val="center"/>
        <w:rPr>
          <w:b/>
        </w:rPr>
      </w:pPr>
    </w:p>
    <w:p w:rsidR="00A42A1E" w:rsidRPr="0099745D" w:rsidRDefault="00A42A1E" w:rsidP="00A42A1E">
      <w:pPr>
        <w:jc w:val="center"/>
        <w:rPr>
          <w:b/>
        </w:rPr>
      </w:pPr>
      <w:r>
        <w:rPr>
          <w:b/>
        </w:rPr>
        <w:t>6</w:t>
      </w:r>
      <w:r w:rsidRPr="0099745D">
        <w:rPr>
          <w:b/>
        </w:rPr>
        <w:t>. Организация питания</w:t>
      </w:r>
    </w:p>
    <w:p w:rsidR="00A42A1E" w:rsidRPr="0099745D" w:rsidRDefault="00A42A1E" w:rsidP="00A42A1E">
      <w:pPr>
        <w:jc w:val="both"/>
        <w:rPr>
          <w:b/>
          <w:bCs/>
          <w:color w:val="000000"/>
        </w:rPr>
      </w:pPr>
      <w:r w:rsidRPr="0099745D">
        <w:rPr>
          <w:color w:val="000000"/>
        </w:rPr>
        <w:t>Рациональное питание учащихся - одно из условий создания  здоровье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Постановлением Кабинета Министров  от 4 июля 2006г. № 167 «О Концепции государственной политики в области здорового питания  закреплена приоритетная роль питания в поддержании здоровья детей и подрост</w:t>
      </w:r>
      <w:r w:rsidRPr="0099745D">
        <w:rPr>
          <w:color w:val="000000"/>
        </w:rPr>
        <w:softHyphen/>
        <w:t>ков.  В  Законе Российской Федерации "Об образовании"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 (статья 51).</w:t>
      </w:r>
    </w:p>
    <w:p w:rsidR="00A42A1E" w:rsidRPr="0099745D" w:rsidRDefault="00A42A1E" w:rsidP="00A42A1E">
      <w:pPr>
        <w:jc w:val="both"/>
      </w:pPr>
      <w:r w:rsidRPr="0099745D">
        <w:tab/>
        <w:t xml:space="preserve">Для решения этой задачи и была разработана </w:t>
      </w:r>
      <w:r w:rsidRPr="0099745D">
        <w:rPr>
          <w:bCs/>
        </w:rPr>
        <w:t xml:space="preserve">Программа по совершенствованию качества организации школьного питания в </w:t>
      </w:r>
      <w:r w:rsidRPr="0099745D">
        <w:t xml:space="preserve">МБОУ </w:t>
      </w:r>
      <w:proofErr w:type="spellStart"/>
      <w:r w:rsidR="00F26959">
        <w:t>Большечеменевская</w:t>
      </w:r>
      <w:proofErr w:type="spellEnd"/>
      <w:r w:rsidR="00F26959">
        <w:t xml:space="preserve"> СОШ</w:t>
      </w:r>
      <w:r w:rsidR="00485C78">
        <w:t>,</w:t>
      </w:r>
      <w:r w:rsidR="00C56F14">
        <w:t xml:space="preserve"> </w:t>
      </w:r>
      <w:r w:rsidRPr="0099745D">
        <w:t xml:space="preserve">которая предполагает, что правильно организованное питание, несомненно, поможет сохранять здоровье школьников. </w:t>
      </w:r>
    </w:p>
    <w:p w:rsidR="00A42A1E" w:rsidRDefault="00A42A1E" w:rsidP="00A42A1E">
      <w:pPr>
        <w:pStyle w:val="21"/>
        <w:spacing w:after="0" w:line="240" w:lineRule="auto"/>
        <w:jc w:val="both"/>
      </w:pPr>
      <w:r w:rsidRPr="0099745D">
        <w:t>Вопросы организации школьного питания в последние годы вызывают повышенный интерес. Для решения этих вопросов наша школа направляет свою работу на внедрение новых схем питания школьников</w:t>
      </w:r>
    </w:p>
    <w:p w:rsidR="00A42A1E" w:rsidRPr="0099745D" w:rsidRDefault="00A42A1E" w:rsidP="00A42A1E">
      <w:pPr>
        <w:pStyle w:val="21"/>
        <w:spacing w:after="0" w:line="240" w:lineRule="auto"/>
        <w:jc w:val="both"/>
      </w:pPr>
      <w:r w:rsidRPr="0099745D">
        <w:t xml:space="preserve"> 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:rsidR="00A42A1E" w:rsidRPr="0099745D" w:rsidRDefault="00A42A1E" w:rsidP="00A42A1E">
      <w:pPr>
        <w:jc w:val="both"/>
      </w:pPr>
      <w:r w:rsidRPr="0099745D">
        <w:t xml:space="preserve">В школе организовано двухразовое питание, состоящее из завтрака  и горячего обеда. Для организации питания школа имеет специализированное помещение – </w:t>
      </w:r>
      <w:r w:rsidRPr="009849D7">
        <w:t xml:space="preserve">столовую  на </w:t>
      </w:r>
      <w:r w:rsidR="00F26959" w:rsidRPr="009849D7">
        <w:t>60</w:t>
      </w:r>
      <w:r w:rsidRPr="009849D7">
        <w:t xml:space="preserve"> </w:t>
      </w:r>
      <w:r w:rsidRPr="0099745D">
        <w:t>посадочных мест, оборудованное в соответствии с санитарно – эпидемиологическими требованиями.</w:t>
      </w:r>
    </w:p>
    <w:p w:rsidR="00A42A1E" w:rsidRPr="001D4290" w:rsidRDefault="00A42A1E" w:rsidP="00A42A1E">
      <w:pPr>
        <w:jc w:val="both"/>
      </w:pPr>
      <w:r w:rsidRPr="0099745D">
        <w:t>В течени</w:t>
      </w:r>
      <w:proofErr w:type="gramStart"/>
      <w:r w:rsidRPr="0099745D">
        <w:t>и</w:t>
      </w:r>
      <w:proofErr w:type="gramEnd"/>
      <w:r w:rsidRPr="0099745D">
        <w:t xml:space="preserve"> учебного года орг</w:t>
      </w:r>
      <w:r w:rsidR="00485C78">
        <w:t xml:space="preserve">анизованное питание получали </w:t>
      </w:r>
      <w:r w:rsidR="00F26959">
        <w:t xml:space="preserve"> все</w:t>
      </w:r>
      <w:r w:rsidRPr="001D4290">
        <w:t xml:space="preserve"> учащихся </w:t>
      </w:r>
      <w:r w:rsidR="009849D7">
        <w:t>школы , что составляет 100%.</w:t>
      </w:r>
      <w:r w:rsidR="00485C78">
        <w:t xml:space="preserve"> </w:t>
      </w:r>
      <w:r w:rsidR="00027271">
        <w:t xml:space="preserve"> </w:t>
      </w:r>
      <w:r w:rsidRPr="001D4290">
        <w:t>Часть средств оплачивают родители.</w:t>
      </w:r>
    </w:p>
    <w:p w:rsidR="00A42A1E" w:rsidRPr="0099745D" w:rsidRDefault="00A42A1E" w:rsidP="00A42A1E">
      <w:pPr>
        <w:ind w:firstLine="348"/>
        <w:jc w:val="both"/>
      </w:pPr>
      <w:r w:rsidRPr="0099745D"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Большое внимание уделяется калорийности </w:t>
      </w:r>
      <w:r w:rsidRPr="0099745D">
        <w:lastRenderedPageBreak/>
        <w:t xml:space="preserve">школьного питания. Учитывается возраст и особенности нагрузки школьников. </w:t>
      </w:r>
    </w:p>
    <w:p w:rsidR="00A42A1E" w:rsidRPr="0099745D" w:rsidRDefault="00A42A1E" w:rsidP="00A42A1E">
      <w:pPr>
        <w:jc w:val="both"/>
        <w:rPr>
          <w:i/>
          <w:iCs/>
        </w:rPr>
      </w:pPr>
      <w:r w:rsidRPr="0099745D">
        <w:t xml:space="preserve">В школе ведутся журнал выдачи готовых порций. За качеством питания постоянно следит </w:t>
      </w:r>
      <w:proofErr w:type="spellStart"/>
      <w:r w:rsidR="00485C78">
        <w:t>бракеражная</w:t>
      </w:r>
      <w:proofErr w:type="spellEnd"/>
      <w:r w:rsidR="00C56F14">
        <w:t xml:space="preserve"> </w:t>
      </w:r>
      <w:r w:rsidRPr="0099745D">
        <w:t>комиссия из членов школьной администр</w:t>
      </w:r>
      <w:r w:rsidR="00027271">
        <w:t xml:space="preserve">ации. </w:t>
      </w:r>
      <w:r w:rsidRPr="0099745D">
        <w:t>Учащиеся получают 2-х разовое  горячее питание в школьной столовой: завтрак, обед. Мониторинг охвата горячим питанием ведётся ежемесячно</w:t>
      </w:r>
      <w:r w:rsidRPr="0099745D">
        <w:rPr>
          <w:i/>
          <w:iCs/>
        </w:rPr>
        <w:t>.</w:t>
      </w:r>
    </w:p>
    <w:p w:rsidR="00A42A1E" w:rsidRPr="0099745D" w:rsidRDefault="00A42A1E" w:rsidP="00A42A1E">
      <w:pPr>
        <w:ind w:firstLine="348"/>
        <w:jc w:val="both"/>
      </w:pPr>
      <w:r w:rsidRPr="0099745D">
        <w:t xml:space="preserve">Мониторинг отношения учащихся к организации горячего питания в школе показал, что 100% отвечающих довольны организацией горячего питания в школе. </w:t>
      </w:r>
    </w:p>
    <w:p w:rsidR="00027271" w:rsidRDefault="00027271" w:rsidP="00A42A1E">
      <w:pPr>
        <w:jc w:val="center"/>
        <w:rPr>
          <w:b/>
        </w:rPr>
      </w:pPr>
    </w:p>
    <w:p w:rsidR="00C7564F" w:rsidRPr="0099745D" w:rsidRDefault="00C7564F" w:rsidP="00C7564F">
      <w:pPr>
        <w:jc w:val="center"/>
        <w:rPr>
          <w:b/>
        </w:rPr>
      </w:pPr>
      <w:r w:rsidRPr="0099745D">
        <w:rPr>
          <w:b/>
        </w:rPr>
        <w:t xml:space="preserve">Работа по воспитанию культуры питания, пропаганде здорового образа жизни </w:t>
      </w:r>
      <w:r>
        <w:rPr>
          <w:b/>
        </w:rPr>
        <w:t xml:space="preserve"> </w:t>
      </w:r>
    </w:p>
    <w:p w:rsidR="00C7564F" w:rsidRPr="0099745D" w:rsidRDefault="00C7564F" w:rsidP="00C7564F">
      <w:pPr>
        <w:jc w:val="both"/>
      </w:pPr>
      <w:r w:rsidRPr="0099745D">
        <w:t>1.Проведение классных часов</w:t>
      </w:r>
      <w:r>
        <w:t>;</w:t>
      </w:r>
    </w:p>
    <w:p w:rsidR="00C7564F" w:rsidRPr="0099745D" w:rsidRDefault="00C7564F" w:rsidP="00C7564F">
      <w:pPr>
        <w:jc w:val="both"/>
      </w:pPr>
      <w:r w:rsidRPr="0099745D">
        <w:t>2. Анкетирование учащихся:</w:t>
      </w:r>
    </w:p>
    <w:p w:rsidR="00C7564F" w:rsidRPr="0099745D" w:rsidRDefault="00C7564F" w:rsidP="00C7564F">
      <w:pPr>
        <w:jc w:val="both"/>
      </w:pPr>
      <w:r w:rsidRPr="0099745D">
        <w:t>Провести работу с родителями на будущий учебный год по воспитанию культуры питания, пропаганде здорового образа жизни среди родителей учащихся.</w:t>
      </w:r>
    </w:p>
    <w:p w:rsidR="00C7564F" w:rsidRPr="0099745D" w:rsidRDefault="00C7564F" w:rsidP="00C7564F">
      <w:pPr>
        <w:jc w:val="both"/>
      </w:pPr>
      <w:r>
        <w:t xml:space="preserve">1. </w:t>
      </w:r>
      <w:r w:rsidRPr="0099745D">
        <w:t>Проведение родительских собраний по темам:</w:t>
      </w:r>
    </w:p>
    <w:p w:rsidR="00C7564F" w:rsidRPr="0099745D" w:rsidRDefault="00C7564F" w:rsidP="00C7564F">
      <w:pPr>
        <w:ind w:left="720"/>
        <w:jc w:val="both"/>
      </w:pPr>
      <w:r w:rsidRPr="0099745D">
        <w:t>- Совместная работа семьи и школы по формированию здорового образа жизни ребёнка. Питание учащихся.</w:t>
      </w:r>
    </w:p>
    <w:p w:rsidR="00C7564F" w:rsidRPr="0099745D" w:rsidRDefault="00C7564F" w:rsidP="00C7564F">
      <w:pPr>
        <w:ind w:left="720"/>
        <w:jc w:val="both"/>
      </w:pPr>
      <w:r w:rsidRPr="0099745D">
        <w:t xml:space="preserve">- </w:t>
      </w:r>
      <w:r>
        <w:t>Здоровье ребенка- основа успешности в учении.</w:t>
      </w:r>
    </w:p>
    <w:p w:rsidR="00C7564F" w:rsidRPr="0099745D" w:rsidRDefault="00C7564F" w:rsidP="00C7564F">
      <w:pPr>
        <w:ind w:left="720"/>
        <w:jc w:val="both"/>
      </w:pPr>
      <w:r w:rsidRPr="0099745D">
        <w:t xml:space="preserve">- </w:t>
      </w:r>
      <w:r>
        <w:t>Полноценное питание- важнейшее условие развития детей.</w:t>
      </w:r>
    </w:p>
    <w:p w:rsidR="00345947" w:rsidRDefault="00C7564F" w:rsidP="00C7564F">
      <w:pPr>
        <w:jc w:val="center"/>
        <w:sectPr w:rsidR="00345947" w:rsidSect="009A5597">
          <w:pgSz w:w="11906" w:h="16838"/>
          <w:pgMar w:top="1134" w:right="1559" w:bottom="851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99745D">
        <w:t>2. Индиви</w:t>
      </w:r>
      <w:r>
        <w:t>дуальные консультации фельдшера</w:t>
      </w:r>
    </w:p>
    <w:p w:rsidR="00A42A1E" w:rsidRPr="0099745D" w:rsidRDefault="00A42A1E" w:rsidP="00A42A1E">
      <w:pPr>
        <w:jc w:val="center"/>
        <w:rPr>
          <w:b/>
        </w:rPr>
      </w:pPr>
      <w:r w:rsidRPr="0099745D">
        <w:rPr>
          <w:b/>
        </w:rPr>
        <w:lastRenderedPageBreak/>
        <w:t>Работа по воспитанию культуры питания, пропаганде здорового образа жизни среди  учащихся.</w:t>
      </w:r>
    </w:p>
    <w:p w:rsidR="00A42A1E" w:rsidRPr="0099745D" w:rsidRDefault="00A42A1E" w:rsidP="00A42A1E">
      <w:pPr>
        <w:jc w:val="both"/>
      </w:pPr>
      <w:r w:rsidRPr="0099745D">
        <w:t>1.Проведение классных часов</w:t>
      </w:r>
      <w:r>
        <w:t>;</w:t>
      </w:r>
    </w:p>
    <w:p w:rsidR="00A42A1E" w:rsidRPr="0099745D" w:rsidRDefault="00A42A1E" w:rsidP="00A42A1E">
      <w:pPr>
        <w:jc w:val="both"/>
      </w:pPr>
      <w:r w:rsidRPr="0099745D">
        <w:t>2. Анкетирование учащихся:</w:t>
      </w:r>
    </w:p>
    <w:p w:rsidR="00A42A1E" w:rsidRPr="0099745D" w:rsidRDefault="00A42A1E" w:rsidP="00A42A1E">
      <w:pPr>
        <w:jc w:val="both"/>
      </w:pPr>
      <w:r w:rsidRPr="0099745D">
        <w:t>Провести работу с родителями на будущий учебный год по воспитанию культуры питания, пропаганде здорового образа жизни среди родителей учащихся.</w:t>
      </w:r>
    </w:p>
    <w:p w:rsidR="00A42A1E" w:rsidRPr="0099745D" w:rsidRDefault="00A42A1E" w:rsidP="00A42A1E">
      <w:pPr>
        <w:jc w:val="both"/>
      </w:pPr>
      <w:r>
        <w:t xml:space="preserve">1. </w:t>
      </w:r>
      <w:r w:rsidRPr="0099745D">
        <w:t>Проведение родительских собраний по темам:</w:t>
      </w:r>
    </w:p>
    <w:p w:rsidR="00A42A1E" w:rsidRPr="0099745D" w:rsidRDefault="00A42A1E" w:rsidP="00A42A1E">
      <w:pPr>
        <w:ind w:left="720"/>
        <w:jc w:val="both"/>
      </w:pPr>
      <w:r w:rsidRPr="0099745D">
        <w:t>- Совместная работа семьи и школы по формированию здорового образа жизни ребёнка. Питание учащихся.</w:t>
      </w:r>
    </w:p>
    <w:p w:rsidR="00A42A1E" w:rsidRPr="0099745D" w:rsidRDefault="00A42A1E" w:rsidP="00A42A1E">
      <w:pPr>
        <w:ind w:left="720"/>
        <w:jc w:val="both"/>
      </w:pPr>
      <w:r w:rsidRPr="0099745D">
        <w:t xml:space="preserve">- </w:t>
      </w:r>
      <w:r>
        <w:t>Здоровье ребенка- основа успешности в учении.</w:t>
      </w:r>
    </w:p>
    <w:p w:rsidR="00A42A1E" w:rsidRPr="0099745D" w:rsidRDefault="00A42A1E" w:rsidP="00A42A1E">
      <w:pPr>
        <w:ind w:left="720"/>
        <w:jc w:val="both"/>
      </w:pPr>
      <w:r w:rsidRPr="0099745D">
        <w:t xml:space="preserve">- </w:t>
      </w:r>
      <w:r>
        <w:t>Полноценное питание- важнейшее условие развития детей.</w:t>
      </w:r>
    </w:p>
    <w:p w:rsidR="00A42A1E" w:rsidRPr="0099745D" w:rsidRDefault="00A42A1E" w:rsidP="00A42A1E">
      <w:pPr>
        <w:jc w:val="both"/>
      </w:pPr>
      <w:r w:rsidRPr="0099745D">
        <w:t>2. Индиви</w:t>
      </w:r>
      <w:r>
        <w:t>дуальные консультации фельдшера.</w:t>
      </w:r>
    </w:p>
    <w:p w:rsidR="00A42A1E" w:rsidRPr="0099745D" w:rsidRDefault="00A42A1E" w:rsidP="00A42A1E">
      <w:pPr>
        <w:spacing w:line="360" w:lineRule="auto"/>
        <w:jc w:val="center"/>
      </w:pPr>
      <w:r w:rsidRPr="0014497B">
        <w:rPr>
          <w:b/>
        </w:rPr>
        <w:t>7.</w:t>
      </w:r>
      <w:r w:rsidRPr="0099745D">
        <w:rPr>
          <w:b/>
        </w:rPr>
        <w:t xml:space="preserve">   Социальное партнерство и активность общеобразовательного учреждения.</w:t>
      </w:r>
    </w:p>
    <w:p w:rsidR="00A42A1E" w:rsidRPr="0099745D" w:rsidRDefault="00A42A1E" w:rsidP="00A42A1E">
      <w:pPr>
        <w:jc w:val="both"/>
        <w:rPr>
          <w:b/>
        </w:rPr>
      </w:pPr>
      <w:r w:rsidRPr="0014497B">
        <w:t xml:space="preserve">МБОУ </w:t>
      </w:r>
      <w:r w:rsidR="00027271">
        <w:t xml:space="preserve"> </w:t>
      </w:r>
      <w:proofErr w:type="spellStart"/>
      <w:r w:rsidR="00027271">
        <w:t>Большечеменевская</w:t>
      </w:r>
      <w:proofErr w:type="spellEnd"/>
      <w:r w:rsidR="00027271">
        <w:t xml:space="preserve"> СОШ</w:t>
      </w:r>
      <w:r w:rsidR="005C74DF">
        <w:t xml:space="preserve"> </w:t>
      </w:r>
      <w:r w:rsidRPr="0099745D">
        <w:t xml:space="preserve">активно сотрудничает с  </w:t>
      </w:r>
      <w:r>
        <w:t xml:space="preserve">сельским клубом, сельской библиотекой, </w:t>
      </w:r>
      <w:r w:rsidRPr="0099745D">
        <w:t xml:space="preserve">с </w:t>
      </w:r>
      <w:r w:rsidR="00662EE3">
        <w:t>районным ДДТ</w:t>
      </w:r>
      <w:r w:rsidRPr="0099745D">
        <w:t xml:space="preserve">, </w:t>
      </w:r>
      <w:r>
        <w:t>спортивной школой</w:t>
      </w:r>
      <w:r w:rsidR="00027271">
        <w:t>.</w:t>
      </w:r>
    </w:p>
    <w:p w:rsidR="00A42A1E" w:rsidRDefault="00A42A1E" w:rsidP="00A42A1E">
      <w:pPr>
        <w:jc w:val="both"/>
      </w:pPr>
      <w:r w:rsidRPr="0099745D">
        <w:t xml:space="preserve">            Совместно с </w:t>
      </w:r>
      <w:r>
        <w:t>сельским клубом</w:t>
      </w:r>
      <w:r w:rsidRPr="0099745D">
        <w:t xml:space="preserve">  проводятся традиционные мероприятия: «День пожилых людей», «Новогодний бал-маскарад», «8 марта», «День защитников Отечества», «День Победы».</w:t>
      </w:r>
    </w:p>
    <w:p w:rsidR="00027271" w:rsidRPr="0099745D" w:rsidRDefault="00027271" w:rsidP="00A42A1E">
      <w:pPr>
        <w:jc w:val="both"/>
      </w:pPr>
    </w:p>
    <w:p w:rsidR="00027271" w:rsidRPr="00FC6EC0" w:rsidRDefault="00027271" w:rsidP="00027271">
      <w:pPr>
        <w:pStyle w:val="a4"/>
        <w:jc w:val="center"/>
        <w:rPr>
          <w:b/>
          <w:i/>
          <w:sz w:val="22"/>
        </w:rPr>
      </w:pPr>
      <w:r w:rsidRPr="00FC6EC0">
        <w:rPr>
          <w:b/>
          <w:sz w:val="22"/>
        </w:rPr>
        <w:t xml:space="preserve">Количество учащихся, охваченных  </w:t>
      </w:r>
      <w:r>
        <w:rPr>
          <w:b/>
          <w:sz w:val="22"/>
        </w:rPr>
        <w:t>районными</w:t>
      </w:r>
      <w:r w:rsidRPr="00FC6EC0">
        <w:rPr>
          <w:b/>
          <w:sz w:val="22"/>
        </w:rPr>
        <w:t xml:space="preserve"> конкурс</w:t>
      </w:r>
      <w:r>
        <w:rPr>
          <w:b/>
          <w:sz w:val="22"/>
        </w:rPr>
        <w:t>ами.</w:t>
      </w:r>
    </w:p>
    <w:p w:rsidR="00027271" w:rsidRPr="00FC6EC0" w:rsidRDefault="00027271" w:rsidP="00027271">
      <w:pPr>
        <w:rPr>
          <w:b/>
        </w:rPr>
      </w:pPr>
      <w:r>
        <w:rPr>
          <w:b/>
        </w:rPr>
        <w:br w:type="textWrapping" w:clear="all"/>
      </w:r>
      <w:r w:rsidRPr="00FC6EC0">
        <w:rPr>
          <w:b/>
        </w:rPr>
        <w:t xml:space="preserve">Количество учащихся, охваченных   </w:t>
      </w:r>
      <w:r>
        <w:rPr>
          <w:b/>
        </w:rPr>
        <w:t>р</w:t>
      </w:r>
      <w:r w:rsidRPr="00FC6EC0">
        <w:rPr>
          <w:b/>
        </w:rPr>
        <w:t>еспубликанскими   конкурсами.</w:t>
      </w:r>
    </w:p>
    <w:p w:rsidR="00027271" w:rsidRDefault="00027271" w:rsidP="00027271">
      <w:pPr>
        <w:pStyle w:val="a4"/>
        <w:jc w:val="center"/>
        <w:rPr>
          <w:b/>
          <w:sz w:val="22"/>
        </w:rPr>
      </w:pPr>
    </w:p>
    <w:tbl>
      <w:tblPr>
        <w:tblStyle w:val="af1"/>
        <w:tblpPr w:leftFromText="180" w:rightFromText="180" w:vertAnchor="text" w:horzAnchor="margin" w:tblpY="534"/>
        <w:tblOverlap w:val="never"/>
        <w:tblW w:w="14512" w:type="dxa"/>
        <w:tblLook w:val="01E0" w:firstRow="1" w:lastRow="1" w:firstColumn="1" w:lastColumn="1" w:noHBand="0" w:noVBand="0"/>
      </w:tblPr>
      <w:tblGrid>
        <w:gridCol w:w="763"/>
        <w:gridCol w:w="2796"/>
        <w:gridCol w:w="1012"/>
        <w:gridCol w:w="6635"/>
        <w:gridCol w:w="1385"/>
        <w:gridCol w:w="1921"/>
      </w:tblGrid>
      <w:tr w:rsidR="009A5597" w:rsidRPr="003953E1" w:rsidTr="009A5597">
        <w:trPr>
          <w:trHeight w:val="141"/>
        </w:trPr>
        <w:tc>
          <w:tcPr>
            <w:tcW w:w="768" w:type="dxa"/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>№</w:t>
            </w:r>
          </w:p>
        </w:tc>
        <w:tc>
          <w:tcPr>
            <w:tcW w:w="2817" w:type="dxa"/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>Ф.И.</w:t>
            </w:r>
            <w:proofErr w:type="gramStart"/>
            <w:r w:rsidRPr="003953E1">
              <w:rPr>
                <w:rFonts w:eastAsiaTheme="minorEastAsia"/>
                <w:b/>
              </w:rPr>
              <w:t>О</w:t>
            </w:r>
            <w:proofErr w:type="gramEnd"/>
            <w:r w:rsidRPr="003953E1">
              <w:rPr>
                <w:rFonts w:eastAsiaTheme="minorEastAsia"/>
                <w:b/>
              </w:rPr>
              <w:t xml:space="preserve"> ученика</w:t>
            </w:r>
          </w:p>
        </w:tc>
        <w:tc>
          <w:tcPr>
            <w:tcW w:w="895" w:type="dxa"/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>Класс</w:t>
            </w:r>
          </w:p>
        </w:tc>
        <w:tc>
          <w:tcPr>
            <w:tcW w:w="6743" w:type="dxa"/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 xml:space="preserve">          Название конкурса</w:t>
            </w:r>
          </w:p>
        </w:tc>
        <w:tc>
          <w:tcPr>
            <w:tcW w:w="1364" w:type="dxa"/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>Результат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  <w:b/>
              </w:rPr>
            </w:pPr>
            <w:r w:rsidRPr="003953E1">
              <w:rPr>
                <w:rFonts w:eastAsiaTheme="minorEastAsia"/>
                <w:b/>
              </w:rPr>
              <w:t>Руководитель</w:t>
            </w:r>
          </w:p>
        </w:tc>
      </w:tr>
      <w:tr w:rsidR="009A5597" w:rsidRPr="003953E1" w:rsidTr="009A5597">
        <w:trPr>
          <w:trHeight w:val="330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Ананьева Диана 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Фотоконкурс «С книгой по жизни!» номинация: «Кадр из книги» 01.10.2020г.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 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 Латышева Н.А.</w:t>
            </w:r>
          </w:p>
        </w:tc>
      </w:tr>
      <w:tr w:rsidR="009A5597" w:rsidRPr="003953E1" w:rsidTr="009A5597">
        <w:trPr>
          <w:trHeight w:val="330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Горбунов Никита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 фотоконкурс «Здесь Родины моей начало» Номинация: «Любимое дело» 08.10.2020г.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330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Григорьева Камилла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Конкурс рисунков среди юных художников «Краски осени»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330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4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Мария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онлайн-конкурс «Мой папа самый лучший»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30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Васильева </w:t>
            </w:r>
            <w:proofErr w:type="spellStart"/>
            <w:r w:rsidRPr="003953E1">
              <w:rPr>
                <w:rFonts w:eastAsiaTheme="minorEastAsia"/>
              </w:rPr>
              <w:t>Елизовета</w:t>
            </w:r>
            <w:proofErr w:type="spellEnd"/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онлайн-конкурс «Мой папа самый лучший»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30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Фролов Константин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онлайн-конкурс «Мой папа самый лучший»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30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Матросова Виктория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онлайн-конкурс «Мой папа самый лучший»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30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Фролов Данил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онлайн-конкурс «Мой папа самый лучший»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30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lastRenderedPageBreak/>
              <w:t>9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Матюшкин Денис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онлайн-конкурс «Мой папа самый лучший»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330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Мылова</w:t>
            </w:r>
            <w:proofErr w:type="spellEnd"/>
            <w:r w:rsidRPr="003953E1">
              <w:rPr>
                <w:rFonts w:eastAsiaTheme="minorEastAsia"/>
              </w:rPr>
              <w:t xml:space="preserve"> Елена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онлайн-конкурс «Мой папа самый лучший»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330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11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Мария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«Осеннее настроение»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30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12 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Фролов Константин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«Осеннее настроение»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30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13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Фролов Данил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«Осеннее настроение»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30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14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Семенова Ангелина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«Осеннее настроение»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30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15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Матросова Виктория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«Осеннее настроение»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42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16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Мария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«Осеннее настроение»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182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17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t>Семенов Сергей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 фотоконкурс «Здесь Родины моей начало». Номинация «Мост дружбы»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trHeight w:val="298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18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t>Селиверстрова</w:t>
            </w:r>
            <w:proofErr w:type="spellEnd"/>
            <w:r w:rsidRPr="003953E1">
              <w:t xml:space="preserve"> Кристина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Фотоконкурс «С книгой по жизни!» номинация: «Кадр из книги»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trHeight w:val="182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19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Ежова Екатерина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gramStart"/>
            <w:r w:rsidRPr="003953E1">
              <w:t>Районная</w:t>
            </w:r>
            <w:proofErr w:type="gramEnd"/>
            <w:r w:rsidRPr="003953E1">
              <w:t xml:space="preserve"> краеведческая онлайн-викторина «Знатоки родного края»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20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Сюзюкина</w:t>
            </w:r>
            <w:proofErr w:type="spellEnd"/>
            <w:r w:rsidRPr="003953E1">
              <w:rPr>
                <w:rFonts w:eastAsiaTheme="minorEastAsia"/>
              </w:rPr>
              <w:t xml:space="preserve">  </w:t>
            </w:r>
            <w:proofErr w:type="spellStart"/>
            <w:r w:rsidRPr="003953E1">
              <w:rPr>
                <w:rFonts w:eastAsiaTheme="minorEastAsia"/>
              </w:rPr>
              <w:t>Аделина</w:t>
            </w:r>
            <w:proofErr w:type="spellEnd"/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«с книгой по жизни»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Селиверстрова</w:t>
            </w:r>
            <w:proofErr w:type="spellEnd"/>
            <w:r w:rsidRPr="003953E1">
              <w:rPr>
                <w:rFonts w:eastAsiaTheme="minorEastAsia"/>
              </w:rPr>
              <w:t xml:space="preserve"> Э.И.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21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Сюзюкина</w:t>
            </w:r>
            <w:proofErr w:type="spellEnd"/>
            <w:r w:rsidRPr="003953E1">
              <w:rPr>
                <w:rFonts w:eastAsiaTheme="minorEastAsia"/>
              </w:rPr>
              <w:t xml:space="preserve">  </w:t>
            </w:r>
            <w:proofErr w:type="spellStart"/>
            <w:r w:rsidRPr="003953E1">
              <w:rPr>
                <w:rFonts w:eastAsiaTheme="minorEastAsia"/>
              </w:rPr>
              <w:t>Аделина</w:t>
            </w:r>
            <w:proofErr w:type="spellEnd"/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«с книгой по жизни»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Селиверстрова</w:t>
            </w:r>
            <w:proofErr w:type="spellEnd"/>
            <w:r w:rsidRPr="003953E1">
              <w:rPr>
                <w:rFonts w:eastAsiaTheme="minorEastAsia"/>
              </w:rPr>
              <w:t xml:space="preserve"> Э.И.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22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Сюзюкина</w:t>
            </w:r>
            <w:proofErr w:type="spellEnd"/>
            <w:r w:rsidRPr="003953E1">
              <w:rPr>
                <w:rFonts w:eastAsiaTheme="minorEastAsia"/>
              </w:rPr>
              <w:t xml:space="preserve">  </w:t>
            </w:r>
            <w:proofErr w:type="spellStart"/>
            <w:r w:rsidRPr="003953E1">
              <w:rPr>
                <w:rFonts w:eastAsiaTheme="minorEastAsia"/>
              </w:rPr>
              <w:t>Аделина</w:t>
            </w:r>
            <w:proofErr w:type="spellEnd"/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«Здесь родины моей начало»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Селиверстрова</w:t>
            </w:r>
            <w:proofErr w:type="spellEnd"/>
            <w:r w:rsidRPr="003953E1">
              <w:rPr>
                <w:rFonts w:eastAsiaTheme="minorEastAsia"/>
              </w:rPr>
              <w:t xml:space="preserve"> Э.И.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23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Сюзюкина</w:t>
            </w:r>
            <w:proofErr w:type="spellEnd"/>
            <w:r w:rsidRPr="003953E1">
              <w:rPr>
                <w:rFonts w:eastAsiaTheme="minorEastAsia"/>
              </w:rPr>
              <w:t xml:space="preserve">  </w:t>
            </w:r>
            <w:proofErr w:type="spellStart"/>
            <w:r w:rsidRPr="003953E1">
              <w:rPr>
                <w:rFonts w:eastAsiaTheme="minorEastAsia"/>
              </w:rPr>
              <w:t>Аделина</w:t>
            </w:r>
            <w:proofErr w:type="spellEnd"/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«Здесь родины моей начало»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Селиверстрова</w:t>
            </w:r>
            <w:proofErr w:type="spellEnd"/>
            <w:r w:rsidRPr="003953E1">
              <w:rPr>
                <w:rFonts w:eastAsiaTheme="minorEastAsia"/>
              </w:rPr>
              <w:t xml:space="preserve"> Э.И.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24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Сюзюкина</w:t>
            </w:r>
            <w:proofErr w:type="spellEnd"/>
            <w:r w:rsidRPr="003953E1">
              <w:rPr>
                <w:rFonts w:eastAsiaTheme="minorEastAsia"/>
              </w:rPr>
              <w:t xml:space="preserve">  </w:t>
            </w:r>
            <w:proofErr w:type="spellStart"/>
            <w:r w:rsidRPr="003953E1">
              <w:rPr>
                <w:rFonts w:eastAsiaTheme="minorEastAsia"/>
              </w:rPr>
              <w:t>Аделина</w:t>
            </w:r>
            <w:proofErr w:type="spellEnd"/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«Здесь родины моей начало»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Селиверстрова</w:t>
            </w:r>
            <w:proofErr w:type="spellEnd"/>
            <w:r w:rsidRPr="003953E1">
              <w:rPr>
                <w:rFonts w:eastAsiaTheme="minorEastAsia"/>
              </w:rPr>
              <w:t xml:space="preserve"> Э.И.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25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Ульяна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этап республиканского конкурса на знание символов и атрибутов государственной власти РФ 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26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Ульяна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декоративно-прикладного творчества «</w:t>
            </w:r>
            <w:proofErr w:type="spellStart"/>
            <w:r w:rsidRPr="003953E1">
              <w:rPr>
                <w:rFonts w:eastAsiaTheme="minorEastAsia"/>
              </w:rPr>
              <w:t>Обережная</w:t>
            </w:r>
            <w:proofErr w:type="spellEnd"/>
            <w:r w:rsidRPr="003953E1">
              <w:rPr>
                <w:rFonts w:eastAsiaTheme="minorEastAsia"/>
              </w:rPr>
              <w:t xml:space="preserve"> вышивка чуваш»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27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Горбунов Никита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декоративно-прикладного творчества «</w:t>
            </w:r>
            <w:proofErr w:type="spellStart"/>
            <w:r w:rsidRPr="003953E1">
              <w:rPr>
                <w:rFonts w:eastAsiaTheme="minorEastAsia"/>
              </w:rPr>
              <w:t>Обережная</w:t>
            </w:r>
            <w:proofErr w:type="spellEnd"/>
            <w:r w:rsidRPr="003953E1">
              <w:rPr>
                <w:rFonts w:eastAsiaTheme="minorEastAsia"/>
              </w:rPr>
              <w:t xml:space="preserve"> вышивка чуваш»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28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Ульяна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Онлайн-конкурс "Счастье быть МАМОЙ</w:t>
            </w:r>
            <w:proofErr w:type="gramStart"/>
            <w:r w:rsidRPr="003953E1">
              <w:rPr>
                <w:rFonts w:eastAsiaTheme="minorEastAsia"/>
              </w:rPr>
              <w:t>.."!</w:t>
            </w:r>
            <w:proofErr w:type="gramEnd"/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lastRenderedPageBreak/>
              <w:t>29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Матросова Елизавета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Онлайн-конкурс "Счастье быть МАМОЙ</w:t>
            </w:r>
            <w:proofErr w:type="gramStart"/>
            <w:r w:rsidRPr="003953E1">
              <w:rPr>
                <w:rFonts w:eastAsiaTheme="minorEastAsia"/>
              </w:rPr>
              <w:t>.."!</w:t>
            </w:r>
            <w:proofErr w:type="gramEnd"/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30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Волкова Полина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gramStart"/>
            <w:r w:rsidRPr="003953E1">
              <w:rPr>
                <w:rFonts w:eastAsiaTheme="minorEastAsia"/>
              </w:rPr>
              <w:t>Краеведческой</w:t>
            </w:r>
            <w:proofErr w:type="gramEnd"/>
            <w:r w:rsidRPr="003953E1">
              <w:rPr>
                <w:rFonts w:eastAsiaTheme="minorEastAsia"/>
              </w:rPr>
              <w:t xml:space="preserve"> онлайн-викторины «Знатоки родного края»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Мурзакаева</w:t>
            </w:r>
            <w:proofErr w:type="spellEnd"/>
            <w:r w:rsidRPr="003953E1">
              <w:rPr>
                <w:rFonts w:eastAsiaTheme="minorEastAsia"/>
              </w:rPr>
              <w:t xml:space="preserve"> Г.С.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31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Матросова Елизавета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«Чудеса из бабушкиного сундучка»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32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Диана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«Чудеса из бабушкиного сундучка»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33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Елизавета и Васильева Мария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2-3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«Чудеса из бабушкиного сундучка»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34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Сюзюкина</w:t>
            </w:r>
            <w:proofErr w:type="spellEnd"/>
            <w:r w:rsidRPr="003953E1">
              <w:rPr>
                <w:rFonts w:eastAsiaTheme="minorEastAsia"/>
              </w:rPr>
              <w:t xml:space="preserve"> </w:t>
            </w:r>
            <w:proofErr w:type="spellStart"/>
            <w:r w:rsidRPr="003953E1">
              <w:rPr>
                <w:rFonts w:eastAsiaTheme="minorEastAsia"/>
              </w:rPr>
              <w:t>Аделина</w:t>
            </w:r>
            <w:proofErr w:type="spellEnd"/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Онлайн-конкурс "Счастье быть МАМОЙ</w:t>
            </w:r>
            <w:proofErr w:type="gramStart"/>
            <w:r w:rsidRPr="003953E1">
              <w:rPr>
                <w:rFonts w:eastAsiaTheme="minorEastAsia"/>
              </w:rPr>
              <w:t>.."!</w:t>
            </w:r>
            <w:proofErr w:type="gramEnd"/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Селиверстрова</w:t>
            </w:r>
            <w:proofErr w:type="spellEnd"/>
            <w:r w:rsidRPr="003953E1">
              <w:rPr>
                <w:rFonts w:eastAsiaTheme="minorEastAsia"/>
              </w:rPr>
              <w:t xml:space="preserve"> Э.И.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35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Семенова Ангелина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Онлайн-конкурс "Счастье быть МАМОЙ</w:t>
            </w:r>
            <w:proofErr w:type="gramStart"/>
            <w:r w:rsidRPr="003953E1">
              <w:rPr>
                <w:rFonts w:eastAsiaTheme="minorEastAsia"/>
              </w:rPr>
              <w:t>.."!</w:t>
            </w:r>
            <w:proofErr w:type="gramEnd"/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36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Матросова Виктория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Онлайн-конкурс "Счастье быть МАМОЙ</w:t>
            </w:r>
            <w:proofErr w:type="gramStart"/>
            <w:r w:rsidRPr="003953E1">
              <w:rPr>
                <w:rFonts w:eastAsiaTheme="minorEastAsia"/>
              </w:rPr>
              <w:t>.."!</w:t>
            </w:r>
            <w:proofErr w:type="gramEnd"/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37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Васильева </w:t>
            </w:r>
            <w:proofErr w:type="spellStart"/>
            <w:r w:rsidRPr="003953E1">
              <w:rPr>
                <w:rFonts w:eastAsiaTheme="minorEastAsia"/>
              </w:rPr>
              <w:t>Елизовета</w:t>
            </w:r>
            <w:proofErr w:type="spellEnd"/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Онлайн-конкурс "Счастье быть МАМОЙ</w:t>
            </w:r>
            <w:proofErr w:type="gramStart"/>
            <w:r w:rsidRPr="003953E1">
              <w:rPr>
                <w:rFonts w:eastAsiaTheme="minorEastAsia"/>
              </w:rPr>
              <w:t>.."!</w:t>
            </w:r>
            <w:proofErr w:type="gramEnd"/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38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Фролов Константин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Онлайн-конкурс "Счастье быть МАМОЙ</w:t>
            </w:r>
            <w:proofErr w:type="gramStart"/>
            <w:r w:rsidRPr="003953E1">
              <w:rPr>
                <w:rFonts w:eastAsiaTheme="minorEastAsia"/>
              </w:rPr>
              <w:t>.."!</w:t>
            </w:r>
            <w:proofErr w:type="gramEnd"/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39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Мария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Онлайн-конкурс "Счастье быть МАМОЙ</w:t>
            </w:r>
            <w:proofErr w:type="gramStart"/>
            <w:r w:rsidRPr="003953E1">
              <w:rPr>
                <w:rFonts w:eastAsiaTheme="minorEastAsia"/>
              </w:rPr>
              <w:t>.."!</w:t>
            </w:r>
            <w:proofErr w:type="gramEnd"/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Тимошкина Л.Г.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40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Фролов Константин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«Портрет </w:t>
            </w:r>
            <w:proofErr w:type="spellStart"/>
            <w:r w:rsidRPr="003953E1">
              <w:rPr>
                <w:rFonts w:eastAsiaTheme="minorEastAsia"/>
              </w:rPr>
              <w:t>маей</w:t>
            </w:r>
            <w:proofErr w:type="spellEnd"/>
            <w:r w:rsidRPr="003953E1">
              <w:rPr>
                <w:rFonts w:eastAsiaTheme="minorEastAsia"/>
              </w:rPr>
              <w:t xml:space="preserve"> мамы» </w:t>
            </w:r>
            <w:proofErr w:type="gramStart"/>
            <w:r w:rsidRPr="003953E1">
              <w:rPr>
                <w:rFonts w:eastAsiaTheme="minorEastAsia"/>
              </w:rPr>
              <w:t>посвященного</w:t>
            </w:r>
            <w:proofErr w:type="gramEnd"/>
            <w:r w:rsidRPr="003953E1">
              <w:rPr>
                <w:rFonts w:eastAsiaTheme="minorEastAsia"/>
              </w:rPr>
              <w:t xml:space="preserve"> Дню матери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41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Антонова Мария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«Портрет </w:t>
            </w:r>
            <w:proofErr w:type="spellStart"/>
            <w:r w:rsidRPr="003953E1">
              <w:rPr>
                <w:rFonts w:eastAsiaTheme="minorEastAsia"/>
              </w:rPr>
              <w:t>маей</w:t>
            </w:r>
            <w:proofErr w:type="spellEnd"/>
            <w:r w:rsidRPr="003953E1">
              <w:rPr>
                <w:rFonts w:eastAsiaTheme="minorEastAsia"/>
              </w:rPr>
              <w:t xml:space="preserve"> мамы» </w:t>
            </w:r>
            <w:proofErr w:type="gramStart"/>
            <w:r w:rsidRPr="003953E1">
              <w:rPr>
                <w:rFonts w:eastAsiaTheme="minorEastAsia"/>
              </w:rPr>
              <w:t>посвященного</w:t>
            </w:r>
            <w:proofErr w:type="gramEnd"/>
            <w:r w:rsidRPr="003953E1">
              <w:rPr>
                <w:rFonts w:eastAsiaTheme="minorEastAsia"/>
              </w:rPr>
              <w:t xml:space="preserve"> Дню матери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42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Семенова Ангелина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«Портрет </w:t>
            </w:r>
            <w:proofErr w:type="spellStart"/>
            <w:r w:rsidRPr="003953E1">
              <w:rPr>
                <w:rFonts w:eastAsiaTheme="minorEastAsia"/>
              </w:rPr>
              <w:t>маей</w:t>
            </w:r>
            <w:proofErr w:type="spellEnd"/>
            <w:r w:rsidRPr="003953E1">
              <w:rPr>
                <w:rFonts w:eastAsiaTheme="minorEastAsia"/>
              </w:rPr>
              <w:t xml:space="preserve"> мамы» </w:t>
            </w:r>
            <w:proofErr w:type="gramStart"/>
            <w:r w:rsidRPr="003953E1">
              <w:rPr>
                <w:rFonts w:eastAsiaTheme="minorEastAsia"/>
              </w:rPr>
              <w:t>посвященного</w:t>
            </w:r>
            <w:proofErr w:type="gramEnd"/>
            <w:r w:rsidRPr="003953E1">
              <w:rPr>
                <w:rFonts w:eastAsiaTheme="minorEastAsia"/>
              </w:rPr>
              <w:t xml:space="preserve"> Дню матери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43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Матросова Виктория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«Портрет </w:t>
            </w:r>
            <w:proofErr w:type="spellStart"/>
            <w:r w:rsidRPr="003953E1">
              <w:rPr>
                <w:rFonts w:eastAsiaTheme="minorEastAsia"/>
              </w:rPr>
              <w:t>маей</w:t>
            </w:r>
            <w:proofErr w:type="spellEnd"/>
            <w:r w:rsidRPr="003953E1">
              <w:rPr>
                <w:rFonts w:eastAsiaTheme="minorEastAsia"/>
              </w:rPr>
              <w:t xml:space="preserve"> мамы» </w:t>
            </w:r>
            <w:proofErr w:type="gramStart"/>
            <w:r w:rsidRPr="003953E1">
              <w:rPr>
                <w:rFonts w:eastAsiaTheme="minorEastAsia"/>
              </w:rPr>
              <w:t>посвященного</w:t>
            </w:r>
            <w:proofErr w:type="gramEnd"/>
            <w:r w:rsidRPr="003953E1">
              <w:rPr>
                <w:rFonts w:eastAsiaTheme="minorEastAsia"/>
              </w:rPr>
              <w:t xml:space="preserve"> Дню матери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44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Мария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«Портрет </w:t>
            </w:r>
            <w:proofErr w:type="spellStart"/>
            <w:r w:rsidRPr="003953E1">
              <w:rPr>
                <w:rFonts w:eastAsiaTheme="minorEastAsia"/>
              </w:rPr>
              <w:t>маей</w:t>
            </w:r>
            <w:proofErr w:type="spellEnd"/>
            <w:r w:rsidRPr="003953E1">
              <w:rPr>
                <w:rFonts w:eastAsiaTheme="minorEastAsia"/>
              </w:rPr>
              <w:t xml:space="preserve"> мамы» </w:t>
            </w:r>
            <w:proofErr w:type="gramStart"/>
            <w:r w:rsidRPr="003953E1">
              <w:rPr>
                <w:rFonts w:eastAsiaTheme="minorEastAsia"/>
              </w:rPr>
              <w:t>посвященного</w:t>
            </w:r>
            <w:proofErr w:type="gramEnd"/>
            <w:r w:rsidRPr="003953E1">
              <w:rPr>
                <w:rFonts w:eastAsiaTheme="minorEastAsia"/>
              </w:rPr>
              <w:t xml:space="preserve"> Дню матери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Тимошкина Л.Г.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45 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Фролов Данил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«Портрет </w:t>
            </w:r>
            <w:proofErr w:type="spellStart"/>
            <w:r w:rsidRPr="003953E1">
              <w:rPr>
                <w:rFonts w:eastAsiaTheme="minorEastAsia"/>
              </w:rPr>
              <w:t>маей</w:t>
            </w:r>
            <w:proofErr w:type="spellEnd"/>
            <w:r w:rsidRPr="003953E1">
              <w:rPr>
                <w:rFonts w:eastAsiaTheme="minorEastAsia"/>
              </w:rPr>
              <w:t xml:space="preserve"> мамы» </w:t>
            </w:r>
            <w:proofErr w:type="gramStart"/>
            <w:r w:rsidRPr="003953E1">
              <w:rPr>
                <w:rFonts w:eastAsiaTheme="minorEastAsia"/>
              </w:rPr>
              <w:t>посвященного</w:t>
            </w:r>
            <w:proofErr w:type="gramEnd"/>
            <w:r w:rsidRPr="003953E1">
              <w:rPr>
                <w:rFonts w:eastAsiaTheme="minorEastAsia"/>
              </w:rPr>
              <w:t xml:space="preserve"> Дню матери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46 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Сюзюкина</w:t>
            </w:r>
            <w:proofErr w:type="spellEnd"/>
            <w:r w:rsidRPr="003953E1">
              <w:rPr>
                <w:rFonts w:eastAsiaTheme="minorEastAsia"/>
              </w:rPr>
              <w:t xml:space="preserve"> Валентина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«Портрет </w:t>
            </w:r>
            <w:proofErr w:type="spellStart"/>
            <w:r w:rsidRPr="003953E1">
              <w:rPr>
                <w:rFonts w:eastAsiaTheme="minorEastAsia"/>
              </w:rPr>
              <w:t>маей</w:t>
            </w:r>
            <w:proofErr w:type="spellEnd"/>
            <w:r w:rsidRPr="003953E1">
              <w:rPr>
                <w:rFonts w:eastAsiaTheme="minorEastAsia"/>
              </w:rPr>
              <w:t xml:space="preserve"> мамы» </w:t>
            </w:r>
            <w:proofErr w:type="gramStart"/>
            <w:r w:rsidRPr="003953E1">
              <w:rPr>
                <w:rFonts w:eastAsiaTheme="minorEastAsia"/>
              </w:rPr>
              <w:t>посвященного</w:t>
            </w:r>
            <w:proofErr w:type="gramEnd"/>
            <w:r w:rsidRPr="003953E1">
              <w:rPr>
                <w:rFonts w:eastAsiaTheme="minorEastAsia"/>
              </w:rPr>
              <w:t xml:space="preserve"> Дню матери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Тимошкина Л.Г.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47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Разин Денис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«Портрет </w:t>
            </w:r>
            <w:proofErr w:type="spellStart"/>
            <w:r w:rsidRPr="003953E1">
              <w:rPr>
                <w:rFonts w:eastAsiaTheme="minorEastAsia"/>
              </w:rPr>
              <w:t>маей</w:t>
            </w:r>
            <w:proofErr w:type="spellEnd"/>
            <w:r w:rsidRPr="003953E1">
              <w:rPr>
                <w:rFonts w:eastAsiaTheme="minorEastAsia"/>
              </w:rPr>
              <w:t xml:space="preserve"> мамы» </w:t>
            </w:r>
            <w:proofErr w:type="gramStart"/>
            <w:r w:rsidRPr="003953E1">
              <w:rPr>
                <w:rFonts w:eastAsiaTheme="minorEastAsia"/>
              </w:rPr>
              <w:t>посвященного</w:t>
            </w:r>
            <w:proofErr w:type="gramEnd"/>
            <w:r w:rsidRPr="003953E1">
              <w:rPr>
                <w:rFonts w:eastAsiaTheme="minorEastAsia"/>
              </w:rPr>
              <w:t xml:space="preserve"> Дню матери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Тимошкина Л.Г.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48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Капитонова Лидия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4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«Портрет </w:t>
            </w:r>
            <w:proofErr w:type="spellStart"/>
            <w:r w:rsidRPr="003953E1">
              <w:rPr>
                <w:rFonts w:eastAsiaTheme="minorEastAsia"/>
              </w:rPr>
              <w:t>маей</w:t>
            </w:r>
            <w:proofErr w:type="spellEnd"/>
            <w:r w:rsidRPr="003953E1">
              <w:rPr>
                <w:rFonts w:eastAsiaTheme="minorEastAsia"/>
              </w:rPr>
              <w:t xml:space="preserve"> мамы» </w:t>
            </w:r>
            <w:proofErr w:type="gramStart"/>
            <w:r w:rsidRPr="003953E1">
              <w:rPr>
                <w:rFonts w:eastAsiaTheme="minorEastAsia"/>
              </w:rPr>
              <w:t>посвященного</w:t>
            </w:r>
            <w:proofErr w:type="gramEnd"/>
            <w:r w:rsidRPr="003953E1">
              <w:rPr>
                <w:rFonts w:eastAsiaTheme="minorEastAsia"/>
              </w:rPr>
              <w:t xml:space="preserve"> Дню матери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Лысова А.Ф.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lastRenderedPageBreak/>
              <w:t>49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Игнатьева Софья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4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«Портрет </w:t>
            </w:r>
            <w:proofErr w:type="spellStart"/>
            <w:r w:rsidRPr="003953E1">
              <w:rPr>
                <w:rFonts w:eastAsiaTheme="minorEastAsia"/>
              </w:rPr>
              <w:t>маей</w:t>
            </w:r>
            <w:proofErr w:type="spellEnd"/>
            <w:r w:rsidRPr="003953E1">
              <w:rPr>
                <w:rFonts w:eastAsiaTheme="minorEastAsia"/>
              </w:rPr>
              <w:t xml:space="preserve"> мамы» </w:t>
            </w:r>
            <w:proofErr w:type="gramStart"/>
            <w:r w:rsidRPr="003953E1">
              <w:rPr>
                <w:rFonts w:eastAsiaTheme="minorEastAsia"/>
              </w:rPr>
              <w:t>посвященного</w:t>
            </w:r>
            <w:proofErr w:type="gramEnd"/>
            <w:r w:rsidRPr="003953E1">
              <w:rPr>
                <w:rFonts w:eastAsiaTheme="minorEastAsia"/>
              </w:rPr>
              <w:t xml:space="preserve"> Дню матери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Лысова А.Ф.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50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Елизавета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«Портрет </w:t>
            </w:r>
            <w:proofErr w:type="spellStart"/>
            <w:r w:rsidRPr="003953E1">
              <w:rPr>
                <w:rFonts w:eastAsiaTheme="minorEastAsia"/>
              </w:rPr>
              <w:t>маей</w:t>
            </w:r>
            <w:proofErr w:type="spellEnd"/>
            <w:r w:rsidRPr="003953E1">
              <w:rPr>
                <w:rFonts w:eastAsiaTheme="minorEastAsia"/>
              </w:rPr>
              <w:t xml:space="preserve"> мамы» </w:t>
            </w:r>
            <w:proofErr w:type="gramStart"/>
            <w:r w:rsidRPr="003953E1">
              <w:rPr>
                <w:rFonts w:eastAsiaTheme="minorEastAsia"/>
              </w:rPr>
              <w:t>посвященного</w:t>
            </w:r>
            <w:proofErr w:type="gramEnd"/>
            <w:r w:rsidRPr="003953E1">
              <w:rPr>
                <w:rFonts w:eastAsiaTheme="minorEastAsia"/>
              </w:rPr>
              <w:t xml:space="preserve"> Дню матери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Тимошкина Л.Г.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51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Мылова</w:t>
            </w:r>
            <w:proofErr w:type="spellEnd"/>
            <w:r w:rsidRPr="003953E1">
              <w:rPr>
                <w:rFonts w:eastAsiaTheme="minorEastAsia"/>
              </w:rPr>
              <w:t xml:space="preserve"> Елена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«Портрет </w:t>
            </w:r>
            <w:proofErr w:type="spellStart"/>
            <w:r w:rsidRPr="003953E1">
              <w:rPr>
                <w:rFonts w:eastAsiaTheme="minorEastAsia"/>
              </w:rPr>
              <w:t>маей</w:t>
            </w:r>
            <w:proofErr w:type="spellEnd"/>
            <w:r w:rsidRPr="003953E1">
              <w:rPr>
                <w:rFonts w:eastAsiaTheme="minorEastAsia"/>
              </w:rPr>
              <w:t xml:space="preserve"> мамы» </w:t>
            </w:r>
            <w:proofErr w:type="gramStart"/>
            <w:r w:rsidRPr="003953E1">
              <w:rPr>
                <w:rFonts w:eastAsiaTheme="minorEastAsia"/>
              </w:rPr>
              <w:t>посвященного</w:t>
            </w:r>
            <w:proofErr w:type="gramEnd"/>
            <w:r w:rsidRPr="003953E1">
              <w:rPr>
                <w:rFonts w:eastAsiaTheme="minorEastAsia"/>
              </w:rPr>
              <w:t xml:space="preserve"> Дню матери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52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Хомуткина</w:t>
            </w:r>
            <w:proofErr w:type="spellEnd"/>
            <w:r w:rsidRPr="003953E1">
              <w:rPr>
                <w:rFonts w:eastAsiaTheme="minorEastAsia"/>
              </w:rPr>
              <w:t xml:space="preserve"> Валерия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«Портрет </w:t>
            </w:r>
            <w:proofErr w:type="spellStart"/>
            <w:r w:rsidRPr="003953E1">
              <w:rPr>
                <w:rFonts w:eastAsiaTheme="minorEastAsia"/>
              </w:rPr>
              <w:t>маей</w:t>
            </w:r>
            <w:proofErr w:type="spellEnd"/>
            <w:r w:rsidRPr="003953E1">
              <w:rPr>
                <w:rFonts w:eastAsiaTheme="minorEastAsia"/>
              </w:rPr>
              <w:t xml:space="preserve"> мамы» </w:t>
            </w:r>
            <w:proofErr w:type="gramStart"/>
            <w:r w:rsidRPr="003953E1">
              <w:rPr>
                <w:rFonts w:eastAsiaTheme="minorEastAsia"/>
              </w:rPr>
              <w:t>посвященного</w:t>
            </w:r>
            <w:proofErr w:type="gramEnd"/>
            <w:r w:rsidRPr="003953E1">
              <w:rPr>
                <w:rFonts w:eastAsiaTheme="minorEastAsia"/>
              </w:rPr>
              <w:t xml:space="preserve"> Дню матери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32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53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Семенова Камилла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«Портрет </w:t>
            </w:r>
            <w:proofErr w:type="spellStart"/>
            <w:r w:rsidRPr="003953E1">
              <w:rPr>
                <w:rFonts w:eastAsiaTheme="minorEastAsia"/>
              </w:rPr>
              <w:t>маей</w:t>
            </w:r>
            <w:proofErr w:type="spellEnd"/>
            <w:r w:rsidRPr="003953E1">
              <w:rPr>
                <w:rFonts w:eastAsiaTheme="minorEastAsia"/>
              </w:rPr>
              <w:t xml:space="preserve"> мамы» </w:t>
            </w:r>
            <w:proofErr w:type="gramStart"/>
            <w:r w:rsidRPr="003953E1">
              <w:rPr>
                <w:rFonts w:eastAsiaTheme="minorEastAsia"/>
              </w:rPr>
              <w:t>посвященного</w:t>
            </w:r>
            <w:proofErr w:type="gramEnd"/>
            <w:r w:rsidRPr="003953E1">
              <w:rPr>
                <w:rFonts w:eastAsiaTheme="minorEastAsia"/>
              </w:rPr>
              <w:t xml:space="preserve"> Дню матери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29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54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Дубинин Никита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«Портрет </w:t>
            </w:r>
            <w:proofErr w:type="spellStart"/>
            <w:r w:rsidRPr="003953E1">
              <w:rPr>
                <w:rFonts w:eastAsiaTheme="minorEastAsia"/>
              </w:rPr>
              <w:t>маей</w:t>
            </w:r>
            <w:proofErr w:type="spellEnd"/>
            <w:r w:rsidRPr="003953E1">
              <w:rPr>
                <w:rFonts w:eastAsiaTheme="minorEastAsia"/>
              </w:rPr>
              <w:t xml:space="preserve"> мамы» </w:t>
            </w:r>
            <w:proofErr w:type="gramStart"/>
            <w:r w:rsidRPr="003953E1">
              <w:rPr>
                <w:rFonts w:eastAsiaTheme="minorEastAsia"/>
              </w:rPr>
              <w:t>посвященного</w:t>
            </w:r>
            <w:proofErr w:type="gramEnd"/>
            <w:r w:rsidRPr="003953E1">
              <w:rPr>
                <w:rFonts w:eastAsiaTheme="minorEastAsia"/>
              </w:rPr>
              <w:t xml:space="preserve"> Дню матери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274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55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Макарова Ангелина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 конкурс "Счастье быть мамой"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trHeight w:val="127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56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Диана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proofErr w:type="gramStart"/>
            <w:r w:rsidRPr="003953E1">
              <w:rPr>
                <w:rFonts w:eastAsiaTheme="minorEastAsia"/>
              </w:rPr>
              <w:t>Районный</w:t>
            </w:r>
            <w:proofErr w:type="gramEnd"/>
            <w:r w:rsidRPr="003953E1">
              <w:rPr>
                <w:rFonts w:eastAsiaTheme="minorEastAsia"/>
              </w:rPr>
              <w:t xml:space="preserve"> онлайн-конкурс "Счастье быть МАМОЙ.."!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127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57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Хомуткина</w:t>
            </w:r>
            <w:proofErr w:type="spellEnd"/>
            <w:r w:rsidRPr="003953E1">
              <w:rPr>
                <w:rFonts w:eastAsiaTheme="minorEastAsia"/>
              </w:rPr>
              <w:t xml:space="preserve"> Валерия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proofErr w:type="gramStart"/>
            <w:r w:rsidRPr="003953E1">
              <w:rPr>
                <w:rFonts w:eastAsiaTheme="minorEastAsia"/>
              </w:rPr>
              <w:t>Районный</w:t>
            </w:r>
            <w:proofErr w:type="gramEnd"/>
            <w:r w:rsidRPr="003953E1">
              <w:rPr>
                <w:rFonts w:eastAsiaTheme="minorEastAsia"/>
              </w:rPr>
              <w:t xml:space="preserve"> онлайн-конкурс "Счастье быть МАМОЙ.."!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127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58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Матюшкин Денис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proofErr w:type="gramStart"/>
            <w:r w:rsidRPr="003953E1">
              <w:rPr>
                <w:rFonts w:eastAsiaTheme="minorEastAsia"/>
              </w:rPr>
              <w:t>Районный</w:t>
            </w:r>
            <w:proofErr w:type="gramEnd"/>
            <w:r w:rsidRPr="003953E1">
              <w:rPr>
                <w:rFonts w:eastAsiaTheme="minorEastAsia"/>
              </w:rPr>
              <w:t xml:space="preserve"> онлайн-конкурс "Счастье быть МАМОЙ.."!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127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59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Мылова</w:t>
            </w:r>
            <w:proofErr w:type="spellEnd"/>
            <w:r w:rsidRPr="003953E1">
              <w:rPr>
                <w:rFonts w:eastAsiaTheme="minorEastAsia"/>
              </w:rPr>
              <w:t xml:space="preserve"> Елена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proofErr w:type="gramStart"/>
            <w:r w:rsidRPr="003953E1">
              <w:rPr>
                <w:rFonts w:eastAsiaTheme="minorEastAsia"/>
              </w:rPr>
              <w:t>Районный</w:t>
            </w:r>
            <w:proofErr w:type="gramEnd"/>
            <w:r w:rsidRPr="003953E1">
              <w:rPr>
                <w:rFonts w:eastAsiaTheme="minorEastAsia"/>
              </w:rPr>
              <w:t xml:space="preserve"> онлайн-конкурс "Счастье быть МАМОЙ.."!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127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60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Матросов Виктор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proofErr w:type="gramStart"/>
            <w:r w:rsidRPr="003953E1">
              <w:rPr>
                <w:rFonts w:eastAsiaTheme="minorEastAsia"/>
              </w:rPr>
              <w:t>Районный</w:t>
            </w:r>
            <w:proofErr w:type="gramEnd"/>
            <w:r w:rsidRPr="003953E1">
              <w:rPr>
                <w:rFonts w:eastAsiaTheme="minorEastAsia"/>
              </w:rPr>
              <w:t xml:space="preserve"> онлайн-конкурс "Счастье быть МАМОЙ.."!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127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61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Антонова Мария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proofErr w:type="gramStart"/>
            <w:r w:rsidRPr="003953E1">
              <w:rPr>
                <w:rFonts w:eastAsiaTheme="minorEastAsia"/>
              </w:rPr>
              <w:t>Районный</w:t>
            </w:r>
            <w:proofErr w:type="gramEnd"/>
            <w:r w:rsidRPr="003953E1">
              <w:rPr>
                <w:rFonts w:eastAsiaTheme="minorEastAsia"/>
              </w:rPr>
              <w:t xml:space="preserve"> онлайн-конкурс "Счастье быть МАМОЙ.."!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127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62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Мария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«Символ 2021 года»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Тимошкина Л.Г.</w:t>
            </w:r>
          </w:p>
        </w:tc>
      </w:tr>
      <w:tr w:rsidR="009A5597" w:rsidRPr="003953E1" w:rsidTr="009A5597">
        <w:trPr>
          <w:trHeight w:val="127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63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Елизавета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«Символ 2021 года»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127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64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Матросова Виктория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«Символ 2021 года»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127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65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Семёнова</w:t>
            </w:r>
            <w:proofErr w:type="spellEnd"/>
            <w:r w:rsidRPr="003953E1">
              <w:rPr>
                <w:rFonts w:eastAsiaTheme="minorEastAsia"/>
              </w:rPr>
              <w:t xml:space="preserve"> Ангелина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«Символ 2021 года»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127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66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Фролов Данил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«Символ 2021 года»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127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67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Фролов Константин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«Символ 2021 года»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87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68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Макарова Ангелина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рисунков «Права человека – глазами ребёнка», посвящённой Дню Конституции РФ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87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69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Зотова Анна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рисунков «Права человека – глазами ребёнка», посвящённой Дню Конституции РФ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246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70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Ульяна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proofErr w:type="gramStart"/>
            <w:r w:rsidRPr="003953E1">
              <w:rPr>
                <w:rFonts w:eastAsiaTheme="minorEastAsia"/>
              </w:rPr>
              <w:t>Районный</w:t>
            </w:r>
            <w:proofErr w:type="gramEnd"/>
            <w:r w:rsidRPr="003953E1">
              <w:rPr>
                <w:rFonts w:eastAsiaTheme="minorEastAsia"/>
              </w:rPr>
              <w:t xml:space="preserve"> </w:t>
            </w:r>
            <w:proofErr w:type="spellStart"/>
            <w:r w:rsidRPr="003953E1">
              <w:t>видеоконкурс</w:t>
            </w:r>
            <w:proofErr w:type="spellEnd"/>
            <w:r w:rsidRPr="003953E1">
              <w:t xml:space="preserve"> чтецов на английском и немецком языках </w:t>
            </w:r>
            <w:r w:rsidRPr="003953E1">
              <w:rPr>
                <w:bCs/>
                <w:color w:val="000000"/>
              </w:rPr>
              <w:t xml:space="preserve">«Мы против войны, </w:t>
            </w:r>
            <w:r w:rsidRPr="003953E1">
              <w:rPr>
                <w:bCs/>
                <w:color w:val="000000"/>
                <w:lang w:val="en-US"/>
              </w:rPr>
              <w:t>We</w:t>
            </w:r>
            <w:r w:rsidRPr="003953E1">
              <w:rPr>
                <w:bCs/>
                <w:color w:val="000000"/>
              </w:rPr>
              <w:t xml:space="preserve"> </w:t>
            </w:r>
            <w:r w:rsidRPr="003953E1">
              <w:rPr>
                <w:bCs/>
                <w:color w:val="000000"/>
                <w:lang w:val="en-US"/>
              </w:rPr>
              <w:t>are</w:t>
            </w:r>
            <w:r w:rsidRPr="003953E1">
              <w:rPr>
                <w:bCs/>
                <w:color w:val="000000"/>
              </w:rPr>
              <w:t xml:space="preserve"> </w:t>
            </w:r>
            <w:r w:rsidRPr="003953E1">
              <w:rPr>
                <w:bCs/>
                <w:color w:val="000000"/>
                <w:lang w:val="en-US"/>
              </w:rPr>
              <w:t>against</w:t>
            </w:r>
            <w:r w:rsidRPr="003953E1">
              <w:rPr>
                <w:bCs/>
                <w:color w:val="000000"/>
              </w:rPr>
              <w:t xml:space="preserve"> </w:t>
            </w:r>
            <w:r w:rsidRPr="003953E1">
              <w:rPr>
                <w:bCs/>
                <w:color w:val="000000"/>
                <w:lang w:val="en-US"/>
              </w:rPr>
              <w:t>War</w:t>
            </w:r>
            <w:r w:rsidRPr="003953E1">
              <w:rPr>
                <w:bCs/>
                <w:color w:val="000000"/>
              </w:rPr>
              <w:t>».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trHeight w:val="377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71</w:t>
            </w:r>
          </w:p>
        </w:tc>
        <w:tc>
          <w:tcPr>
            <w:tcW w:w="2817" w:type="dxa"/>
          </w:tcPr>
          <w:p w:rsidR="009A5597" w:rsidRPr="003953E1" w:rsidRDefault="009A5597" w:rsidP="009A5597">
            <w:proofErr w:type="spellStart"/>
            <w:r w:rsidRPr="003953E1">
              <w:t>Селиверстрова</w:t>
            </w:r>
            <w:proofErr w:type="spellEnd"/>
            <w:r w:rsidRPr="003953E1">
              <w:t xml:space="preserve"> Кристина </w:t>
            </w:r>
          </w:p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Районная</w:t>
            </w:r>
            <w:r w:rsidRPr="003953E1">
              <w:t xml:space="preserve"> викторина «Гордимся славою своей».</w:t>
            </w:r>
          </w:p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trHeight w:val="28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lastRenderedPageBreak/>
              <w:t>72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Ежова Екатерина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Районная</w:t>
            </w:r>
            <w:r w:rsidRPr="003953E1">
              <w:t xml:space="preserve"> викторина «Гордимся славою своей».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trHeight w:val="28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73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Мария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онлайн-фотоконкурс «Новогодний </w:t>
            </w:r>
            <w:proofErr w:type="spellStart"/>
            <w:r w:rsidRPr="003953E1">
              <w:rPr>
                <w:rFonts w:eastAsiaTheme="minorEastAsia"/>
              </w:rPr>
              <w:t>библиомикс</w:t>
            </w:r>
            <w:proofErr w:type="spellEnd"/>
            <w:r w:rsidRPr="003953E1">
              <w:rPr>
                <w:rFonts w:eastAsiaTheme="minorEastAsia"/>
              </w:rPr>
              <w:t>!»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Тимошкина Л.Г.</w:t>
            </w:r>
          </w:p>
        </w:tc>
      </w:tr>
      <w:tr w:rsidR="009A5597" w:rsidRPr="003953E1" w:rsidTr="009A5597">
        <w:trPr>
          <w:trHeight w:val="28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74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Матросова Виктория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онлайн-фотоконкурс «Новогодний </w:t>
            </w:r>
            <w:proofErr w:type="spellStart"/>
            <w:r w:rsidRPr="003953E1">
              <w:rPr>
                <w:rFonts w:eastAsiaTheme="minorEastAsia"/>
              </w:rPr>
              <w:t>библиомикс</w:t>
            </w:r>
            <w:proofErr w:type="spellEnd"/>
            <w:r w:rsidRPr="003953E1">
              <w:rPr>
                <w:rFonts w:eastAsiaTheme="minorEastAsia"/>
              </w:rPr>
              <w:t>!»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</w:t>
            </w:r>
            <w:proofErr w:type="gramStart"/>
            <w:r w:rsidRPr="003953E1">
              <w:rPr>
                <w:rFonts w:eastAsiaTheme="minorEastAsia"/>
              </w:rPr>
              <w:t>В</w:t>
            </w:r>
            <w:proofErr w:type="gramEnd"/>
          </w:p>
        </w:tc>
      </w:tr>
      <w:tr w:rsidR="009A5597" w:rsidRPr="003953E1" w:rsidTr="009A5597">
        <w:trPr>
          <w:trHeight w:val="28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75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Семёнова</w:t>
            </w:r>
            <w:proofErr w:type="spellEnd"/>
            <w:r w:rsidRPr="003953E1">
              <w:rPr>
                <w:rFonts w:eastAsiaTheme="minorEastAsia"/>
              </w:rPr>
              <w:t xml:space="preserve"> Ангелина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онлайн-фотоконкурс «Новогодний </w:t>
            </w:r>
            <w:proofErr w:type="spellStart"/>
            <w:r w:rsidRPr="003953E1">
              <w:rPr>
                <w:rFonts w:eastAsiaTheme="minorEastAsia"/>
              </w:rPr>
              <w:t>библиомикс</w:t>
            </w:r>
            <w:proofErr w:type="spellEnd"/>
            <w:r w:rsidRPr="003953E1">
              <w:rPr>
                <w:rFonts w:eastAsiaTheme="minorEastAsia"/>
              </w:rPr>
              <w:t>!»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</w:t>
            </w:r>
            <w:proofErr w:type="gramStart"/>
            <w:r w:rsidRPr="003953E1">
              <w:rPr>
                <w:rFonts w:eastAsiaTheme="minorEastAsia"/>
              </w:rPr>
              <w:t>В</w:t>
            </w:r>
            <w:proofErr w:type="gramEnd"/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76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Елизавета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онлайн-фотоконкурс «Новогодний </w:t>
            </w:r>
            <w:proofErr w:type="spellStart"/>
            <w:r w:rsidRPr="003953E1">
              <w:rPr>
                <w:rFonts w:eastAsiaTheme="minorEastAsia"/>
              </w:rPr>
              <w:t>библиомикс</w:t>
            </w:r>
            <w:proofErr w:type="spellEnd"/>
            <w:r w:rsidRPr="003953E1">
              <w:rPr>
                <w:rFonts w:eastAsiaTheme="minorEastAsia"/>
              </w:rPr>
              <w:t>!»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77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Егоров Дмитрий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онлайн-</w:t>
            </w:r>
            <w:proofErr w:type="spellStart"/>
            <w:r w:rsidRPr="003953E1">
              <w:rPr>
                <w:rFonts w:eastAsiaTheme="minorEastAsia"/>
              </w:rPr>
              <w:t>фотоакции</w:t>
            </w:r>
            <w:proofErr w:type="spellEnd"/>
            <w:r w:rsidRPr="003953E1">
              <w:rPr>
                <w:rFonts w:eastAsiaTheme="minorEastAsia"/>
              </w:rPr>
              <w:t xml:space="preserve"> Новогодний </w:t>
            </w:r>
            <w:proofErr w:type="spellStart"/>
            <w:r w:rsidRPr="003953E1">
              <w:rPr>
                <w:rFonts w:eastAsiaTheme="minorEastAsia"/>
              </w:rPr>
              <w:t>библиомикс</w:t>
            </w:r>
            <w:proofErr w:type="spellEnd"/>
            <w:r w:rsidRPr="003953E1">
              <w:rPr>
                <w:rFonts w:eastAsiaTheme="minorEastAsia"/>
              </w:rPr>
              <w:t>!»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Селиверстрова</w:t>
            </w:r>
            <w:proofErr w:type="spellEnd"/>
            <w:r w:rsidRPr="003953E1">
              <w:rPr>
                <w:rFonts w:eastAsiaTheme="minorEastAsia"/>
              </w:rPr>
              <w:t xml:space="preserve"> Э.И.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78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Сюзюкина</w:t>
            </w:r>
            <w:proofErr w:type="spellEnd"/>
            <w:r w:rsidRPr="003953E1">
              <w:rPr>
                <w:rFonts w:eastAsiaTheme="minorEastAsia"/>
              </w:rPr>
              <w:t xml:space="preserve"> </w:t>
            </w:r>
            <w:proofErr w:type="spellStart"/>
            <w:r w:rsidRPr="003953E1">
              <w:rPr>
                <w:rFonts w:eastAsiaTheme="minorEastAsia"/>
              </w:rPr>
              <w:t>Аделина</w:t>
            </w:r>
            <w:proofErr w:type="spellEnd"/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онлайн-</w:t>
            </w:r>
            <w:proofErr w:type="spellStart"/>
            <w:r w:rsidRPr="003953E1">
              <w:rPr>
                <w:rFonts w:eastAsiaTheme="minorEastAsia"/>
              </w:rPr>
              <w:t>фотоакции</w:t>
            </w:r>
            <w:proofErr w:type="spellEnd"/>
            <w:r w:rsidRPr="003953E1">
              <w:rPr>
                <w:rFonts w:eastAsiaTheme="minorEastAsia"/>
              </w:rPr>
              <w:t xml:space="preserve"> Новогодний </w:t>
            </w:r>
            <w:proofErr w:type="spellStart"/>
            <w:r w:rsidRPr="003953E1">
              <w:rPr>
                <w:rFonts w:eastAsiaTheme="minorEastAsia"/>
              </w:rPr>
              <w:t>библиомикс</w:t>
            </w:r>
            <w:proofErr w:type="spellEnd"/>
            <w:r w:rsidRPr="003953E1">
              <w:rPr>
                <w:rFonts w:eastAsiaTheme="minorEastAsia"/>
              </w:rPr>
              <w:t>!»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Селиверстрова</w:t>
            </w:r>
            <w:proofErr w:type="spellEnd"/>
            <w:r w:rsidRPr="003953E1">
              <w:rPr>
                <w:rFonts w:eastAsiaTheme="minorEastAsia"/>
              </w:rPr>
              <w:t xml:space="preserve"> Э.И.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79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Волкова София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онлайн-</w:t>
            </w:r>
            <w:proofErr w:type="spellStart"/>
            <w:r w:rsidRPr="003953E1">
              <w:rPr>
                <w:rFonts w:eastAsiaTheme="minorEastAsia"/>
              </w:rPr>
              <w:t>фотоакции</w:t>
            </w:r>
            <w:proofErr w:type="spellEnd"/>
            <w:r w:rsidRPr="003953E1">
              <w:rPr>
                <w:rFonts w:eastAsiaTheme="minorEastAsia"/>
              </w:rPr>
              <w:t xml:space="preserve"> Новогодний </w:t>
            </w:r>
            <w:proofErr w:type="spellStart"/>
            <w:r w:rsidRPr="003953E1">
              <w:rPr>
                <w:rFonts w:eastAsiaTheme="minorEastAsia"/>
              </w:rPr>
              <w:t>библиомикс</w:t>
            </w:r>
            <w:proofErr w:type="spellEnd"/>
            <w:r w:rsidRPr="003953E1">
              <w:rPr>
                <w:rFonts w:eastAsiaTheme="minorEastAsia"/>
              </w:rPr>
              <w:t>!»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80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Матросова Елизавета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онлайн-</w:t>
            </w:r>
            <w:proofErr w:type="spellStart"/>
            <w:r w:rsidRPr="003953E1">
              <w:rPr>
                <w:rFonts w:eastAsiaTheme="minorEastAsia"/>
              </w:rPr>
              <w:t>фотоакции</w:t>
            </w:r>
            <w:proofErr w:type="spellEnd"/>
            <w:r w:rsidRPr="003953E1">
              <w:rPr>
                <w:rFonts w:eastAsiaTheme="minorEastAsia"/>
              </w:rPr>
              <w:t xml:space="preserve"> Новогодний </w:t>
            </w:r>
            <w:proofErr w:type="spellStart"/>
            <w:r w:rsidRPr="003953E1">
              <w:rPr>
                <w:rFonts w:eastAsiaTheme="minorEastAsia"/>
              </w:rPr>
              <w:t>библиомикс</w:t>
            </w:r>
            <w:proofErr w:type="spellEnd"/>
            <w:r w:rsidRPr="003953E1">
              <w:rPr>
                <w:rFonts w:eastAsiaTheme="minorEastAsia"/>
              </w:rPr>
              <w:t>!»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81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Ульяна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онлайн-</w:t>
            </w:r>
            <w:proofErr w:type="spellStart"/>
            <w:r w:rsidRPr="003953E1">
              <w:rPr>
                <w:rFonts w:eastAsiaTheme="minorEastAsia"/>
              </w:rPr>
              <w:t>фотоакции</w:t>
            </w:r>
            <w:proofErr w:type="spellEnd"/>
            <w:r w:rsidRPr="003953E1">
              <w:rPr>
                <w:rFonts w:eastAsiaTheme="minorEastAsia"/>
              </w:rPr>
              <w:t xml:space="preserve"> Новогодний </w:t>
            </w:r>
            <w:proofErr w:type="spellStart"/>
            <w:r w:rsidRPr="003953E1">
              <w:rPr>
                <w:rFonts w:eastAsiaTheme="minorEastAsia"/>
              </w:rPr>
              <w:t>библиомикс</w:t>
            </w:r>
            <w:proofErr w:type="spellEnd"/>
            <w:r w:rsidRPr="003953E1">
              <w:rPr>
                <w:rFonts w:eastAsiaTheme="minorEastAsia"/>
              </w:rPr>
              <w:t>!»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победител</w:t>
            </w:r>
            <w:proofErr w:type="spellEnd"/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82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Дубинин Никита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онлайн-</w:t>
            </w:r>
            <w:proofErr w:type="spellStart"/>
            <w:r w:rsidRPr="003953E1">
              <w:rPr>
                <w:rFonts w:eastAsiaTheme="minorEastAsia"/>
              </w:rPr>
              <w:t>фотоакции</w:t>
            </w:r>
            <w:proofErr w:type="spellEnd"/>
            <w:r w:rsidRPr="003953E1">
              <w:rPr>
                <w:rFonts w:eastAsiaTheme="minorEastAsia"/>
              </w:rPr>
              <w:t xml:space="preserve"> Новогодний </w:t>
            </w:r>
            <w:proofErr w:type="spellStart"/>
            <w:r w:rsidRPr="003953E1">
              <w:rPr>
                <w:rFonts w:eastAsiaTheme="minorEastAsia"/>
              </w:rPr>
              <w:t>библиомикс</w:t>
            </w:r>
            <w:proofErr w:type="spellEnd"/>
            <w:r w:rsidRPr="003953E1">
              <w:rPr>
                <w:rFonts w:eastAsiaTheme="minorEastAsia"/>
              </w:rPr>
              <w:t>!»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83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Волков Александр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онлайн-</w:t>
            </w:r>
            <w:proofErr w:type="spellStart"/>
            <w:r w:rsidRPr="003953E1">
              <w:rPr>
                <w:rFonts w:eastAsiaTheme="minorEastAsia"/>
              </w:rPr>
              <w:t>фотоакции</w:t>
            </w:r>
            <w:proofErr w:type="spellEnd"/>
            <w:r w:rsidRPr="003953E1">
              <w:rPr>
                <w:rFonts w:eastAsiaTheme="minorEastAsia"/>
              </w:rPr>
              <w:t xml:space="preserve"> Новогодний </w:t>
            </w:r>
            <w:proofErr w:type="spellStart"/>
            <w:r w:rsidRPr="003953E1">
              <w:rPr>
                <w:rFonts w:eastAsiaTheme="minorEastAsia"/>
              </w:rPr>
              <w:t>библиомикс</w:t>
            </w:r>
            <w:proofErr w:type="spellEnd"/>
            <w:r w:rsidRPr="003953E1">
              <w:rPr>
                <w:rFonts w:eastAsiaTheme="minorEastAsia"/>
              </w:rPr>
              <w:t>!»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84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Мылова</w:t>
            </w:r>
            <w:proofErr w:type="spellEnd"/>
            <w:r w:rsidRPr="003953E1">
              <w:rPr>
                <w:rFonts w:eastAsiaTheme="minorEastAsia"/>
              </w:rPr>
              <w:t xml:space="preserve"> Елена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онлайн-</w:t>
            </w:r>
            <w:proofErr w:type="spellStart"/>
            <w:r w:rsidRPr="003953E1">
              <w:rPr>
                <w:rFonts w:eastAsiaTheme="minorEastAsia"/>
              </w:rPr>
              <w:t>фотоакции</w:t>
            </w:r>
            <w:proofErr w:type="spellEnd"/>
            <w:r w:rsidRPr="003953E1">
              <w:rPr>
                <w:rFonts w:eastAsiaTheme="minorEastAsia"/>
              </w:rPr>
              <w:t xml:space="preserve"> Новогодний </w:t>
            </w:r>
            <w:proofErr w:type="spellStart"/>
            <w:r w:rsidRPr="003953E1">
              <w:rPr>
                <w:rFonts w:eastAsiaTheme="minorEastAsia"/>
              </w:rPr>
              <w:t>библиомикс</w:t>
            </w:r>
            <w:proofErr w:type="spellEnd"/>
            <w:r w:rsidRPr="003953E1">
              <w:rPr>
                <w:rFonts w:eastAsiaTheme="minorEastAsia"/>
              </w:rPr>
              <w:t>!»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85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Матросов Савелий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онлайн-</w:t>
            </w:r>
            <w:proofErr w:type="spellStart"/>
            <w:r w:rsidRPr="003953E1">
              <w:rPr>
                <w:rFonts w:eastAsiaTheme="minorEastAsia"/>
              </w:rPr>
              <w:t>фотоакции</w:t>
            </w:r>
            <w:proofErr w:type="spellEnd"/>
            <w:r w:rsidRPr="003953E1">
              <w:rPr>
                <w:rFonts w:eastAsiaTheme="minorEastAsia"/>
              </w:rPr>
              <w:t xml:space="preserve"> Новогодний </w:t>
            </w:r>
            <w:proofErr w:type="spellStart"/>
            <w:r w:rsidRPr="003953E1">
              <w:rPr>
                <w:rFonts w:eastAsiaTheme="minorEastAsia"/>
              </w:rPr>
              <w:t>библиомикс</w:t>
            </w:r>
            <w:proofErr w:type="spellEnd"/>
            <w:r w:rsidRPr="003953E1">
              <w:rPr>
                <w:rFonts w:eastAsiaTheme="minorEastAsia"/>
              </w:rPr>
              <w:t>!»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85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Вахмистров Максим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творческий конкурс «Зимняя фантазия». Номинация: «3D открытка»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86 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обучающиеся объединения «Бумажное моделирование» 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1-4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творческий конкурс «Зимняя фантазия». Номинация: «3D открытка» 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87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Елизавета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творческий конкурс «Зимняя фантазия». Номинация: «3D открытка»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88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Мария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творческий конкурс «Зимняя фантазия». Номинация: «3D открытка»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89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Макарова Ангелина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proofErr w:type="gramStart"/>
            <w:r w:rsidRPr="003953E1">
              <w:rPr>
                <w:rFonts w:eastAsiaTheme="minorEastAsia"/>
              </w:rPr>
              <w:t>Районная</w:t>
            </w:r>
            <w:proofErr w:type="gramEnd"/>
            <w:r w:rsidRPr="003953E1">
              <w:rPr>
                <w:rFonts w:eastAsiaTheme="minorEastAsia"/>
              </w:rPr>
              <w:t xml:space="preserve"> рождественская онлайн-викторина «От Рождества до Крещения»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Яганова</w:t>
            </w:r>
            <w:proofErr w:type="spellEnd"/>
            <w:r w:rsidRPr="003953E1">
              <w:rPr>
                <w:rFonts w:eastAsiaTheme="minorEastAsia"/>
              </w:rPr>
              <w:t xml:space="preserve"> Л.В.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90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Семёнова</w:t>
            </w:r>
            <w:proofErr w:type="spellEnd"/>
            <w:r w:rsidRPr="003953E1">
              <w:rPr>
                <w:rFonts w:eastAsiaTheme="minorEastAsia"/>
              </w:rPr>
              <w:t xml:space="preserve"> Ангелина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стихотворений «Её стихотворения – сплошное наслаждение», </w:t>
            </w:r>
            <w:proofErr w:type="gramStart"/>
            <w:r w:rsidRPr="003953E1">
              <w:rPr>
                <w:rFonts w:eastAsiaTheme="minorEastAsia"/>
              </w:rPr>
              <w:t>посвящённому</w:t>
            </w:r>
            <w:proofErr w:type="gramEnd"/>
            <w:r w:rsidRPr="003953E1">
              <w:rPr>
                <w:rFonts w:eastAsiaTheme="minorEastAsia"/>
              </w:rPr>
              <w:t xml:space="preserve"> 115-летию Агнии </w:t>
            </w:r>
            <w:proofErr w:type="spellStart"/>
            <w:r w:rsidRPr="003953E1">
              <w:rPr>
                <w:rFonts w:eastAsiaTheme="minorEastAsia"/>
              </w:rPr>
              <w:t>Барто</w:t>
            </w:r>
            <w:proofErr w:type="spellEnd"/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91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Елизавета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стихотворений «Её стихотворения – сплошное наслаждение», </w:t>
            </w:r>
            <w:proofErr w:type="gramStart"/>
            <w:r w:rsidRPr="003953E1">
              <w:rPr>
                <w:rFonts w:eastAsiaTheme="minorEastAsia"/>
              </w:rPr>
              <w:t>посвящённому</w:t>
            </w:r>
            <w:proofErr w:type="gramEnd"/>
            <w:r w:rsidRPr="003953E1">
              <w:rPr>
                <w:rFonts w:eastAsiaTheme="minorEastAsia"/>
              </w:rPr>
              <w:t xml:space="preserve"> 115-летию Агнии </w:t>
            </w:r>
            <w:proofErr w:type="spellStart"/>
            <w:r w:rsidRPr="003953E1">
              <w:rPr>
                <w:rFonts w:eastAsiaTheme="minorEastAsia"/>
              </w:rPr>
              <w:t>Барто</w:t>
            </w:r>
            <w:proofErr w:type="spellEnd"/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19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lastRenderedPageBreak/>
              <w:t>92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Фролов Константин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стихотворений «Её стихотворения – сплошное наслаждение», </w:t>
            </w:r>
            <w:proofErr w:type="gramStart"/>
            <w:r w:rsidRPr="003953E1">
              <w:rPr>
                <w:rFonts w:eastAsiaTheme="minorEastAsia"/>
              </w:rPr>
              <w:t>посвящённому</w:t>
            </w:r>
            <w:proofErr w:type="gramEnd"/>
            <w:r w:rsidRPr="003953E1">
              <w:rPr>
                <w:rFonts w:eastAsiaTheme="minorEastAsia"/>
              </w:rPr>
              <w:t xml:space="preserve"> 115-летию Агнии </w:t>
            </w:r>
            <w:proofErr w:type="spellStart"/>
            <w:r w:rsidRPr="003953E1">
              <w:rPr>
                <w:rFonts w:eastAsiaTheme="minorEastAsia"/>
              </w:rPr>
              <w:t>Барто</w:t>
            </w:r>
            <w:proofErr w:type="spellEnd"/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72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93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Матросова Виктория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Районный конкурс стихотворений «Её стихотворения – сплошное наслаждение», </w:t>
            </w:r>
            <w:proofErr w:type="gramStart"/>
            <w:r w:rsidRPr="003953E1">
              <w:rPr>
                <w:rFonts w:eastAsiaTheme="minorEastAsia"/>
              </w:rPr>
              <w:t>посвящённому</w:t>
            </w:r>
            <w:proofErr w:type="gramEnd"/>
            <w:r w:rsidRPr="003953E1">
              <w:rPr>
                <w:rFonts w:eastAsiaTheme="minorEastAsia"/>
              </w:rPr>
              <w:t xml:space="preserve"> 115-летию Агнии </w:t>
            </w:r>
            <w:proofErr w:type="spellStart"/>
            <w:r w:rsidRPr="003953E1">
              <w:rPr>
                <w:rFonts w:eastAsiaTheme="minorEastAsia"/>
              </w:rPr>
              <w:t>Барто</w:t>
            </w:r>
            <w:proofErr w:type="spellEnd"/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</w:tr>
      <w:tr w:rsidR="009A5597" w:rsidRPr="003953E1" w:rsidTr="009A5597">
        <w:trPr>
          <w:trHeight w:val="493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94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Латышова</w:t>
            </w:r>
            <w:proofErr w:type="spellEnd"/>
            <w:r w:rsidRPr="003953E1">
              <w:rPr>
                <w:rFonts w:eastAsiaTheme="minorEastAsia"/>
              </w:rPr>
              <w:t xml:space="preserve"> Анастасия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стихов «</w:t>
            </w:r>
            <w:proofErr w:type="spellStart"/>
            <w:r w:rsidRPr="003953E1">
              <w:rPr>
                <w:rFonts w:eastAsiaTheme="minorEastAsia"/>
              </w:rPr>
              <w:t>Айхи</w:t>
            </w:r>
            <w:proofErr w:type="spellEnd"/>
            <w:r w:rsidRPr="003953E1">
              <w:rPr>
                <w:rFonts w:eastAsiaTheme="minorEastAsia"/>
              </w:rPr>
              <w:t xml:space="preserve"> </w:t>
            </w:r>
            <w:proofErr w:type="spellStart"/>
            <w:r w:rsidRPr="003953E1">
              <w:rPr>
                <w:rFonts w:eastAsiaTheme="minorEastAsia"/>
              </w:rPr>
              <w:t>вулавесем</w:t>
            </w:r>
            <w:proofErr w:type="spellEnd"/>
            <w:r w:rsidRPr="003953E1">
              <w:rPr>
                <w:rFonts w:eastAsiaTheme="minorEastAsia"/>
              </w:rPr>
              <w:t xml:space="preserve">» в номинации </w:t>
            </w:r>
            <w:r w:rsidRPr="003953E1">
              <w:rPr>
                <w:color w:val="000000"/>
                <w:shd w:val="clear" w:color="auto" w:fill="FFFFFF"/>
              </w:rPr>
              <w:t xml:space="preserve"> «Чтение стихотворений </w:t>
            </w:r>
            <w:proofErr w:type="spellStart"/>
            <w:r w:rsidRPr="003953E1">
              <w:rPr>
                <w:color w:val="000000"/>
                <w:shd w:val="clear" w:color="auto" w:fill="FFFFFF"/>
              </w:rPr>
              <w:t>Г.Н.Айги</w:t>
            </w:r>
            <w:proofErr w:type="spellEnd"/>
            <w:r w:rsidRPr="003953E1">
              <w:rPr>
                <w:color w:val="000000"/>
                <w:shd w:val="clear" w:color="auto" w:fill="FFFFFF"/>
              </w:rPr>
              <w:t xml:space="preserve"> на иностранном языке»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</w:tr>
      <w:tr w:rsidR="009A5597" w:rsidRPr="003953E1" w:rsidTr="009A5597">
        <w:trPr>
          <w:trHeight w:val="493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95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Диана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proofErr w:type="gramStart"/>
            <w:r w:rsidRPr="003953E1">
              <w:rPr>
                <w:rFonts w:eastAsiaTheme="minorEastAsia"/>
              </w:rPr>
              <w:t>Районная</w:t>
            </w:r>
            <w:proofErr w:type="gramEnd"/>
            <w:r w:rsidRPr="003953E1">
              <w:rPr>
                <w:rFonts w:eastAsiaTheme="minorEastAsia"/>
              </w:rPr>
              <w:t xml:space="preserve"> дистанционная онлайн-викторина «Заповедный край: знай, люби и охраняй»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493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96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Мария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proofErr w:type="gramStart"/>
            <w:r w:rsidRPr="003953E1">
              <w:rPr>
                <w:rFonts w:eastAsiaTheme="minorEastAsia"/>
              </w:rPr>
              <w:t>Районная</w:t>
            </w:r>
            <w:proofErr w:type="gramEnd"/>
            <w:r w:rsidRPr="003953E1">
              <w:rPr>
                <w:rFonts w:eastAsiaTheme="minorEastAsia"/>
              </w:rPr>
              <w:t xml:space="preserve"> дистанционная онлайн-викторина «Заповедный край: знай, люби и охраняй»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Тимошкина Л.Г.</w:t>
            </w:r>
          </w:p>
        </w:tc>
      </w:tr>
      <w:tr w:rsidR="009A5597" w:rsidRPr="003953E1" w:rsidTr="009A5597">
        <w:trPr>
          <w:trHeight w:val="493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97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Елизавета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proofErr w:type="gramStart"/>
            <w:r w:rsidRPr="003953E1">
              <w:rPr>
                <w:rFonts w:eastAsiaTheme="minorEastAsia"/>
              </w:rPr>
              <w:t>Районная</w:t>
            </w:r>
            <w:proofErr w:type="gramEnd"/>
            <w:r w:rsidRPr="003953E1">
              <w:rPr>
                <w:rFonts w:eastAsiaTheme="minorEastAsia"/>
              </w:rPr>
              <w:t xml:space="preserve"> дистанционная онлайн-викторина «Заповедный край: знай, люби и охраняй»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259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98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Григорьева Камилла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очный изобразительный диктант «Прекрасный праздник – 8 Марта»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259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99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Григорьева Камилла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рисунков, посвященного трудовому подвигу строителей Сурского и Казанского оборонительных рубежей и празднованию Дня защитника Отечества.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259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100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Горбунов Никита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макетов военной техники, посвященного трудовому подвигу строителей Сурского и Казанского оборонительных рубежей.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259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101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Матюшкин Денис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макетов военной техники, посвященного трудовому подвигу строителей Сурского и Казанского оборонительных рубежей.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А.И.</w:t>
            </w:r>
          </w:p>
        </w:tc>
      </w:tr>
      <w:tr w:rsidR="009A5597" w:rsidRPr="003953E1" w:rsidTr="009A5597">
        <w:trPr>
          <w:trHeight w:val="259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102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Маргарита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очный конкурс ДПИ «Волшебные ручки»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259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103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Латышова</w:t>
            </w:r>
            <w:proofErr w:type="spellEnd"/>
            <w:r w:rsidRPr="003953E1">
              <w:rPr>
                <w:rFonts w:eastAsiaTheme="minorEastAsia"/>
              </w:rPr>
              <w:t xml:space="preserve"> Анастасия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стихов «</w:t>
            </w:r>
            <w:proofErr w:type="spellStart"/>
            <w:r w:rsidRPr="003953E1">
              <w:rPr>
                <w:rFonts w:eastAsiaTheme="minorEastAsia"/>
              </w:rPr>
              <w:t>Айхи</w:t>
            </w:r>
            <w:proofErr w:type="spellEnd"/>
            <w:r w:rsidRPr="003953E1">
              <w:rPr>
                <w:rFonts w:eastAsiaTheme="minorEastAsia"/>
              </w:rPr>
              <w:t xml:space="preserve"> </w:t>
            </w:r>
            <w:proofErr w:type="spellStart"/>
            <w:r w:rsidRPr="003953E1">
              <w:rPr>
                <w:rFonts w:eastAsiaTheme="minorEastAsia"/>
              </w:rPr>
              <w:t>вулавесем</w:t>
            </w:r>
            <w:proofErr w:type="spellEnd"/>
            <w:r w:rsidRPr="003953E1">
              <w:rPr>
                <w:rFonts w:eastAsiaTheme="minorEastAsia"/>
              </w:rPr>
              <w:t xml:space="preserve">» в номинации </w:t>
            </w:r>
            <w:r w:rsidRPr="003953E1">
              <w:rPr>
                <w:color w:val="000000"/>
                <w:shd w:val="clear" w:color="auto" w:fill="FFFFFF"/>
              </w:rPr>
              <w:t xml:space="preserve"> «Чтение стихотворений </w:t>
            </w:r>
            <w:proofErr w:type="spellStart"/>
            <w:r w:rsidRPr="003953E1">
              <w:rPr>
                <w:color w:val="000000"/>
                <w:shd w:val="clear" w:color="auto" w:fill="FFFFFF"/>
              </w:rPr>
              <w:t>Г.Н.Айги</w:t>
            </w:r>
            <w:proofErr w:type="spellEnd"/>
            <w:r w:rsidRPr="003953E1">
              <w:rPr>
                <w:color w:val="000000"/>
                <w:shd w:val="clear" w:color="auto" w:fill="FFFFFF"/>
              </w:rPr>
              <w:t xml:space="preserve"> на чувашском языке»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Селиверстрова</w:t>
            </w:r>
            <w:proofErr w:type="spellEnd"/>
            <w:r w:rsidRPr="003953E1">
              <w:rPr>
                <w:rFonts w:eastAsiaTheme="minorEastAsia"/>
              </w:rPr>
              <w:t xml:space="preserve"> Э.И.</w:t>
            </w:r>
          </w:p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</w:tr>
      <w:tr w:rsidR="009A5597" w:rsidRPr="003953E1" w:rsidTr="009A5597">
        <w:trPr>
          <w:trHeight w:val="310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104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Макарова Ангелина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jc w:val="both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конкурс стихов «</w:t>
            </w:r>
            <w:proofErr w:type="spellStart"/>
            <w:r w:rsidRPr="003953E1">
              <w:rPr>
                <w:rFonts w:eastAsiaTheme="minorEastAsia"/>
              </w:rPr>
              <w:t>Айхи</w:t>
            </w:r>
            <w:proofErr w:type="spellEnd"/>
            <w:r w:rsidRPr="003953E1">
              <w:rPr>
                <w:rFonts w:eastAsiaTheme="minorEastAsia"/>
              </w:rPr>
              <w:t xml:space="preserve"> </w:t>
            </w:r>
            <w:proofErr w:type="spellStart"/>
            <w:r w:rsidRPr="003953E1">
              <w:rPr>
                <w:rFonts w:eastAsiaTheme="minorEastAsia"/>
              </w:rPr>
              <w:t>вулавесем</w:t>
            </w:r>
            <w:proofErr w:type="spellEnd"/>
            <w:r w:rsidRPr="003953E1">
              <w:rPr>
                <w:rFonts w:eastAsiaTheme="minorEastAsia"/>
              </w:rPr>
              <w:t xml:space="preserve">» в номинации </w:t>
            </w:r>
            <w:r w:rsidRPr="003953E1">
              <w:rPr>
                <w:color w:val="000000"/>
                <w:shd w:val="clear" w:color="auto" w:fill="FFFFFF"/>
              </w:rPr>
              <w:t xml:space="preserve"> «Чтение стихотворений </w:t>
            </w:r>
            <w:proofErr w:type="spellStart"/>
            <w:r w:rsidRPr="003953E1">
              <w:rPr>
                <w:color w:val="000000"/>
                <w:shd w:val="clear" w:color="auto" w:fill="FFFFFF"/>
              </w:rPr>
              <w:t>Г.Н.Айги</w:t>
            </w:r>
            <w:proofErr w:type="spellEnd"/>
            <w:r w:rsidRPr="003953E1">
              <w:rPr>
                <w:color w:val="000000"/>
                <w:shd w:val="clear" w:color="auto" w:fill="FFFFFF"/>
              </w:rPr>
              <w:t xml:space="preserve"> на чувашском языке»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4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105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Латышова</w:t>
            </w:r>
            <w:proofErr w:type="spellEnd"/>
            <w:r w:rsidRPr="003953E1">
              <w:rPr>
                <w:rFonts w:eastAsiaTheme="minorEastAsia"/>
              </w:rPr>
              <w:t xml:space="preserve"> Анастасия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 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r w:rsidRPr="003953E1">
              <w:t xml:space="preserve">Районный этап республиканской конференции-фестиваля творчества обучающихся </w:t>
            </w:r>
            <w:r w:rsidRPr="003953E1">
              <w:rPr>
                <w:b/>
                <w:bCs/>
              </w:rPr>
              <w:t>«</w:t>
            </w:r>
            <w:r w:rsidRPr="003953E1">
              <w:rPr>
                <w:bCs/>
                <w:lang w:val="en"/>
              </w:rPr>
              <w:t>EXCELSIOR</w:t>
            </w:r>
            <w:r w:rsidRPr="003953E1">
              <w:rPr>
                <w:bCs/>
              </w:rPr>
              <w:t>-2021»</w:t>
            </w: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trHeight w:val="465"/>
        </w:trPr>
        <w:tc>
          <w:tcPr>
            <w:tcW w:w="768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lastRenderedPageBreak/>
              <w:t>106</w:t>
            </w:r>
          </w:p>
        </w:tc>
        <w:tc>
          <w:tcPr>
            <w:tcW w:w="2817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Селиверстрова</w:t>
            </w:r>
            <w:proofErr w:type="spellEnd"/>
            <w:r w:rsidRPr="003953E1">
              <w:rPr>
                <w:rFonts w:eastAsiaTheme="minorEastAsia"/>
              </w:rPr>
              <w:t xml:space="preserve"> Кристина</w:t>
            </w:r>
          </w:p>
        </w:tc>
        <w:tc>
          <w:tcPr>
            <w:tcW w:w="89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10класс</w:t>
            </w:r>
          </w:p>
        </w:tc>
        <w:tc>
          <w:tcPr>
            <w:tcW w:w="6743" w:type="dxa"/>
          </w:tcPr>
          <w:p w:rsidR="009A5597" w:rsidRPr="003953E1" w:rsidRDefault="009A5597" w:rsidP="009A5597">
            <w:pPr>
              <w:shd w:val="clear" w:color="auto" w:fill="F5F5F5"/>
              <w:ind w:left="-851"/>
              <w:rPr>
                <w:color w:val="000000"/>
              </w:rPr>
            </w:pPr>
            <w:r w:rsidRPr="003953E1">
              <w:rPr>
                <w:b/>
                <w:color w:val="000000"/>
              </w:rPr>
              <w:t xml:space="preserve">                 </w:t>
            </w:r>
            <w:r w:rsidRPr="003953E1">
              <w:rPr>
                <w:color w:val="000000"/>
              </w:rPr>
              <w:t>Районный творческий конкурс  "Кто сказал «</w:t>
            </w:r>
            <w:proofErr w:type="gramStart"/>
            <w:r w:rsidRPr="003953E1">
              <w:rPr>
                <w:color w:val="000000"/>
              </w:rPr>
              <w:t>мяу</w:t>
            </w:r>
            <w:proofErr w:type="gramEnd"/>
            <w:r w:rsidRPr="003953E1">
              <w:rPr>
                <w:color w:val="000000"/>
              </w:rPr>
              <w:t>?»</w:t>
            </w:r>
          </w:p>
          <w:p w:rsidR="009A5597" w:rsidRPr="003953E1" w:rsidRDefault="009A5597" w:rsidP="009A5597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364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5" w:type="dxa"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</w:tbl>
    <w:tbl>
      <w:tblPr>
        <w:tblW w:w="14601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2"/>
        <w:gridCol w:w="2835"/>
        <w:gridCol w:w="851"/>
        <w:gridCol w:w="6804"/>
        <w:gridCol w:w="1275"/>
        <w:gridCol w:w="1985"/>
      </w:tblGrid>
      <w:tr w:rsidR="009A5597" w:rsidRPr="003953E1" w:rsidTr="009A5597"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ind w:left="45"/>
              <w:jc w:val="both"/>
              <w:textAlignment w:val="baseline"/>
            </w:pPr>
            <w:proofErr w:type="spellStart"/>
            <w:r w:rsidRPr="003953E1">
              <w:t>Латышова</w:t>
            </w:r>
            <w:proofErr w:type="spellEnd"/>
            <w:r w:rsidRPr="003953E1">
              <w:t> Анастасия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 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  Районный этап республиканской  конференции-фестиваля  </w:t>
            </w:r>
          </w:p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 «EXCELSIOR – 2021»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center"/>
              <w:textAlignment w:val="baseline"/>
            </w:pPr>
            <w:r w:rsidRPr="003953E1">
              <w:rPr>
                <w:lang w:val="en-US"/>
              </w:rPr>
              <w:t>I</w:t>
            </w:r>
            <w:r w:rsidRPr="003953E1"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Кошелева Н.В. </w:t>
            </w:r>
          </w:p>
        </w:tc>
      </w:tr>
      <w:tr w:rsidR="009A5597" w:rsidRPr="003953E1" w:rsidTr="009A559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108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ind w:left="45"/>
              <w:jc w:val="both"/>
              <w:textAlignment w:val="baseline"/>
            </w:pPr>
            <w:r w:rsidRPr="003953E1">
              <w:t>Тимошкин Алексей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 7 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   </w:t>
            </w:r>
            <w:r w:rsidRPr="003953E1">
              <w:rPr>
                <w:lang w:val="en-US"/>
              </w:rPr>
              <w:t> </w:t>
            </w:r>
            <w:r w:rsidRPr="003953E1">
              <w:t xml:space="preserve">Районный этап республиканской  конференции-фестиваля  </w:t>
            </w:r>
          </w:p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 «EXCELSIOR – 2021»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center"/>
              <w:textAlignment w:val="baseline"/>
              <w:rPr>
                <w:lang w:val="en-US"/>
              </w:rPr>
            </w:pPr>
            <w:r w:rsidRPr="003953E1">
              <w:rPr>
                <w:lang w:val="en-US"/>
              </w:rPr>
              <w:t>III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proofErr w:type="spellStart"/>
            <w:r w:rsidRPr="003953E1">
              <w:t>ЧегаеваЛ.В</w:t>
            </w:r>
            <w:proofErr w:type="spellEnd"/>
            <w:r w:rsidRPr="003953E1">
              <w:t>. </w:t>
            </w:r>
          </w:p>
        </w:tc>
      </w:tr>
      <w:tr w:rsidR="009A5597" w:rsidRPr="003953E1" w:rsidTr="009A559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109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ind w:left="90"/>
              <w:jc w:val="both"/>
              <w:textAlignment w:val="baseline"/>
            </w:pPr>
            <w:proofErr w:type="spellStart"/>
            <w:r w:rsidRPr="003953E1">
              <w:t>Миронская</w:t>
            </w:r>
            <w:proofErr w:type="spellEnd"/>
            <w:r w:rsidRPr="003953E1">
              <w:t> Татьяна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 11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  Районный этап республиканской  конференции-фестиваля  </w:t>
            </w:r>
          </w:p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 «EXCELSIOR – 2021»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center"/>
              <w:textAlignment w:val="baseline"/>
              <w:rPr>
                <w:lang w:val="en-US"/>
              </w:rPr>
            </w:pPr>
            <w:r w:rsidRPr="003953E1">
              <w:rPr>
                <w:lang w:val="en-US"/>
              </w:rPr>
              <w:t>II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proofErr w:type="spellStart"/>
            <w:r w:rsidRPr="003953E1">
              <w:t>Мурзакаева</w:t>
            </w:r>
            <w:proofErr w:type="spellEnd"/>
            <w:r w:rsidRPr="003953E1">
              <w:t> Г.С. </w:t>
            </w:r>
          </w:p>
        </w:tc>
      </w:tr>
      <w:tr w:rsidR="009A5597" w:rsidRPr="003953E1" w:rsidTr="009A559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110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ind w:left="150"/>
              <w:jc w:val="both"/>
              <w:textAlignment w:val="baseline"/>
            </w:pPr>
            <w:r w:rsidRPr="003953E1">
              <w:t>Ежова Екатерина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  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  Районный этап республиканской  конференции-фестиваля  </w:t>
            </w:r>
          </w:p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 «EXCELSIOR – 2021»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center"/>
              <w:textAlignment w:val="baseline"/>
              <w:rPr>
                <w:lang w:val="en-US"/>
              </w:rPr>
            </w:pPr>
            <w:r w:rsidRPr="003953E1">
              <w:rPr>
                <w:lang w:val="en-US"/>
              </w:rPr>
              <w:t>I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proofErr w:type="spellStart"/>
            <w:r w:rsidRPr="003953E1">
              <w:t>Мурзакаева</w:t>
            </w:r>
            <w:proofErr w:type="spellEnd"/>
            <w:r w:rsidRPr="003953E1">
              <w:t> Г.С. </w:t>
            </w:r>
          </w:p>
        </w:tc>
      </w:tr>
      <w:tr w:rsidR="009A5597" w:rsidRPr="003953E1" w:rsidTr="009A5597">
        <w:trPr>
          <w:trHeight w:val="4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97" w:rsidRPr="003953E1" w:rsidRDefault="009A5597" w:rsidP="009A5597">
            <w:pPr>
              <w:ind w:left="-283" w:firstLine="283"/>
              <w:jc w:val="both"/>
              <w:textAlignment w:val="baseline"/>
            </w:pPr>
            <w:r w:rsidRPr="003953E1">
              <w:t xml:space="preserve">  111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ind w:left="150"/>
              <w:jc w:val="both"/>
              <w:textAlignment w:val="baseline"/>
            </w:pPr>
            <w:r w:rsidRPr="003953E1">
              <w:t>Ежова Анастасия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  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  Районный этап республиканской  конференции-фестиваля  </w:t>
            </w:r>
          </w:p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 «EXCELSIOR – 2021»      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center"/>
              <w:textAlignment w:val="baseline"/>
              <w:rPr>
                <w:lang w:val="en-US"/>
              </w:rPr>
            </w:pPr>
            <w:r w:rsidRPr="003953E1">
              <w:rPr>
                <w:lang w:val="en-US"/>
              </w:rPr>
              <w:t>II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597" w:rsidRPr="003953E1" w:rsidRDefault="009A5597" w:rsidP="009A5597">
            <w:pPr>
              <w:jc w:val="both"/>
              <w:textAlignment w:val="baseline"/>
            </w:pPr>
            <w:proofErr w:type="spellStart"/>
            <w:r w:rsidRPr="003953E1">
              <w:t>Мурзакаева</w:t>
            </w:r>
            <w:proofErr w:type="spellEnd"/>
            <w:r w:rsidRPr="003953E1">
              <w:t> Г.С.  </w:t>
            </w:r>
          </w:p>
        </w:tc>
      </w:tr>
      <w:tr w:rsidR="009A5597" w:rsidRPr="003953E1" w:rsidTr="009A5597">
        <w:trPr>
          <w:trHeight w:val="4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ind w:left="-283" w:firstLine="283"/>
              <w:jc w:val="both"/>
              <w:textAlignment w:val="baseline"/>
            </w:pPr>
            <w:r w:rsidRPr="003953E1">
              <w:t>112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ind w:left="150"/>
              <w:jc w:val="both"/>
              <w:textAlignment w:val="baseline"/>
            </w:pPr>
            <w:r w:rsidRPr="003953E1">
              <w:t>Григорьева Камилла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Районный этап республиканской  конференции-фестиваля  </w:t>
            </w:r>
          </w:p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 xml:space="preserve"> «EXCELSIOR – 2021»      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center"/>
              <w:textAlignment w:val="baseline"/>
              <w:rPr>
                <w:lang w:val="en-US"/>
              </w:rPr>
            </w:pPr>
            <w:r w:rsidRPr="003953E1">
              <w:rPr>
                <w:lang w:val="en-US"/>
              </w:rPr>
              <w:t>III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Латышева Н.А.</w:t>
            </w:r>
          </w:p>
        </w:tc>
      </w:tr>
      <w:tr w:rsidR="009A5597" w:rsidRPr="003953E1" w:rsidTr="009A559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ind w:left="-283" w:firstLine="283"/>
              <w:jc w:val="both"/>
              <w:textAlignment w:val="baseline"/>
            </w:pPr>
            <w:r w:rsidRPr="003953E1">
              <w:t>113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ind w:left="150"/>
              <w:jc w:val="both"/>
              <w:textAlignment w:val="baseline"/>
            </w:pPr>
            <w:r w:rsidRPr="003953E1">
              <w:t>Ежова Екатерина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proofErr w:type="gramStart"/>
            <w:r w:rsidRPr="003953E1">
              <w:t>Районный</w:t>
            </w:r>
            <w:proofErr w:type="gramEnd"/>
            <w:r w:rsidRPr="003953E1">
              <w:t xml:space="preserve"> поэтический онлайн-</w:t>
            </w:r>
            <w:proofErr w:type="spellStart"/>
            <w:r w:rsidRPr="003953E1">
              <w:t>квиз</w:t>
            </w:r>
            <w:proofErr w:type="spellEnd"/>
            <w:r w:rsidRPr="003953E1">
              <w:t xml:space="preserve"> «О поэтах и поэзии»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center"/>
              <w:textAlignment w:val="baseline"/>
            </w:pPr>
            <w:r w:rsidRPr="003953E1"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Кошелева Н.В. </w:t>
            </w:r>
          </w:p>
        </w:tc>
      </w:tr>
      <w:tr w:rsidR="009A5597" w:rsidRPr="003953E1" w:rsidTr="009A559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ind w:left="-283" w:firstLine="283"/>
              <w:jc w:val="both"/>
              <w:textAlignment w:val="baseline"/>
            </w:pPr>
            <w:r w:rsidRPr="003953E1">
              <w:t>114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ind w:left="150"/>
              <w:jc w:val="both"/>
              <w:textAlignment w:val="baseline"/>
            </w:pPr>
            <w:r w:rsidRPr="003953E1">
              <w:t>Латышева Ульяна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proofErr w:type="gramStart"/>
            <w:r w:rsidRPr="003953E1">
              <w:t>Районный</w:t>
            </w:r>
            <w:proofErr w:type="gramEnd"/>
            <w:r w:rsidRPr="003953E1">
              <w:t xml:space="preserve"> поэтический онлайн-</w:t>
            </w:r>
            <w:proofErr w:type="spellStart"/>
            <w:r w:rsidRPr="003953E1">
              <w:t>квиз</w:t>
            </w:r>
            <w:proofErr w:type="spellEnd"/>
            <w:r w:rsidRPr="003953E1">
              <w:t xml:space="preserve"> «О поэтах и поэзии»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center"/>
              <w:textAlignment w:val="baseline"/>
            </w:pPr>
            <w:r w:rsidRPr="003953E1">
              <w:t xml:space="preserve">1 место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Латышева Н.А.</w:t>
            </w:r>
          </w:p>
        </w:tc>
      </w:tr>
      <w:tr w:rsidR="009A5597" w:rsidRPr="003953E1" w:rsidTr="009A559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ind w:left="-283" w:firstLine="283"/>
              <w:jc w:val="both"/>
              <w:textAlignment w:val="baseline"/>
            </w:pPr>
            <w:r w:rsidRPr="003953E1">
              <w:t>115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ind w:left="150"/>
              <w:jc w:val="both"/>
              <w:textAlignment w:val="baseline"/>
            </w:pPr>
            <w:proofErr w:type="spellStart"/>
            <w:r w:rsidRPr="003953E1">
              <w:t>Семёнова</w:t>
            </w:r>
            <w:proofErr w:type="spellEnd"/>
            <w:r w:rsidRPr="003953E1">
              <w:t xml:space="preserve"> Ангелина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Районный конкурс «Живи и процветай, родной мой край!»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center"/>
              <w:textAlignment w:val="baseline"/>
            </w:pPr>
            <w:r w:rsidRPr="003953E1"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Васильева З.В.</w:t>
            </w:r>
          </w:p>
        </w:tc>
      </w:tr>
      <w:tr w:rsidR="009A5597" w:rsidRPr="003953E1" w:rsidTr="009A559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ind w:left="-283" w:firstLine="283"/>
              <w:jc w:val="both"/>
              <w:textAlignment w:val="baseline"/>
            </w:pPr>
            <w:r w:rsidRPr="003953E1">
              <w:t>116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ind w:left="150"/>
              <w:jc w:val="both"/>
              <w:textAlignment w:val="baseline"/>
            </w:pPr>
            <w:r w:rsidRPr="003953E1">
              <w:t>Васильева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Районный конкурс «Живи и процветай</w:t>
            </w:r>
            <w:proofErr w:type="gramStart"/>
            <w:r w:rsidRPr="003953E1">
              <w:t xml:space="preserve"> ,</w:t>
            </w:r>
            <w:proofErr w:type="gramEnd"/>
            <w:r w:rsidRPr="003953E1">
              <w:t xml:space="preserve"> родной мой край!»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center"/>
              <w:textAlignment w:val="baseline"/>
            </w:pPr>
            <w:r w:rsidRPr="003953E1"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Васильева З.В.</w:t>
            </w:r>
          </w:p>
        </w:tc>
      </w:tr>
      <w:tr w:rsidR="009A5597" w:rsidRPr="003953E1" w:rsidTr="009A559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ind w:left="-283" w:firstLine="283"/>
              <w:jc w:val="both"/>
              <w:textAlignment w:val="baseline"/>
            </w:pPr>
            <w:r w:rsidRPr="003953E1">
              <w:t>117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ind w:left="150"/>
              <w:jc w:val="both"/>
              <w:textAlignment w:val="baseline"/>
            </w:pPr>
            <w:r w:rsidRPr="003953E1">
              <w:t>Васильева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Районный конкурс «Живи и процветай, родной мой край!»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center"/>
              <w:textAlignment w:val="baseline"/>
            </w:pPr>
            <w:r w:rsidRPr="003953E1"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Тимошкина Л.Г.</w:t>
            </w:r>
          </w:p>
        </w:tc>
      </w:tr>
      <w:tr w:rsidR="009A5597" w:rsidRPr="003953E1" w:rsidTr="009A559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ind w:left="-283" w:firstLine="283"/>
              <w:jc w:val="both"/>
              <w:textAlignment w:val="baseline"/>
            </w:pPr>
            <w:r w:rsidRPr="003953E1">
              <w:t>118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ind w:left="150"/>
              <w:jc w:val="both"/>
              <w:textAlignment w:val="baseline"/>
            </w:pPr>
            <w:r w:rsidRPr="003953E1">
              <w:t>Латышева Ульяна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Районный конкурс «Чувашия – мой край родной!» номинация: ДПИ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center"/>
              <w:textAlignment w:val="baseline"/>
            </w:pPr>
            <w:r w:rsidRPr="003953E1"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Латышева Н.А.</w:t>
            </w:r>
          </w:p>
        </w:tc>
      </w:tr>
      <w:tr w:rsidR="009A5597" w:rsidRPr="003953E1" w:rsidTr="009A559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ind w:left="-283" w:firstLine="283"/>
              <w:jc w:val="both"/>
              <w:textAlignment w:val="baseline"/>
            </w:pPr>
            <w:r w:rsidRPr="003953E1">
              <w:t>119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ind w:left="150"/>
              <w:jc w:val="both"/>
              <w:textAlignment w:val="baseline"/>
            </w:pPr>
            <w:r w:rsidRPr="003953E1">
              <w:t>Григорьева Камилла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Районный конкурс «Чувашия – мой край родной!» номинация: 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center"/>
              <w:textAlignment w:val="baseline"/>
            </w:pPr>
            <w:r w:rsidRPr="003953E1"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Латышева Н.А.</w:t>
            </w:r>
          </w:p>
        </w:tc>
      </w:tr>
      <w:tr w:rsidR="009A5597" w:rsidRPr="003953E1" w:rsidTr="009A559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ind w:left="-283" w:firstLine="283"/>
              <w:jc w:val="both"/>
              <w:textAlignment w:val="baseline"/>
            </w:pPr>
            <w:r w:rsidRPr="003953E1">
              <w:t>120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ind w:left="150"/>
              <w:jc w:val="both"/>
              <w:textAlignment w:val="baseline"/>
            </w:pPr>
            <w:r w:rsidRPr="003953E1">
              <w:t>Васильева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Районный конкурс «Чувашия – мой край родной!» номинация: 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center"/>
              <w:textAlignment w:val="baseline"/>
            </w:pPr>
            <w:r w:rsidRPr="003953E1"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 w:rsidRPr="003953E1">
              <w:t>Васильева З.В.</w:t>
            </w:r>
          </w:p>
        </w:tc>
      </w:tr>
      <w:tr w:rsidR="009A5597" w:rsidRPr="003953E1" w:rsidTr="009A559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ind w:left="-283" w:firstLine="283"/>
              <w:jc w:val="both"/>
              <w:textAlignment w:val="baseline"/>
            </w:pPr>
            <w:r>
              <w:t>121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ind w:left="150"/>
              <w:jc w:val="both"/>
              <w:textAlignment w:val="baseline"/>
            </w:pPr>
            <w:r w:rsidRPr="003953E1">
              <w:t>Васильева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>
              <w:t>Районный конкурс «Дорога к звёздам», в номинации рисунок «60-летия полёта в космос»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center"/>
              <w:textAlignment w:val="baseline"/>
            </w:pPr>
            <w: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>
              <w:t>Васильева З.В.</w:t>
            </w:r>
          </w:p>
        </w:tc>
      </w:tr>
      <w:tr w:rsidR="009A5597" w:rsidRPr="003953E1" w:rsidTr="009A559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Default="009A5597" w:rsidP="009A5597">
            <w:pPr>
              <w:ind w:left="-283" w:firstLine="283"/>
              <w:jc w:val="both"/>
              <w:textAlignment w:val="baseline"/>
            </w:pPr>
            <w:r>
              <w:t>121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ind w:left="150"/>
              <w:jc w:val="both"/>
              <w:textAlignment w:val="baseline"/>
            </w:pPr>
            <w:r>
              <w:t>Фролов Константин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Pr="003953E1" w:rsidRDefault="009A5597" w:rsidP="009A5597">
            <w:pPr>
              <w:jc w:val="both"/>
              <w:textAlignment w:val="baseline"/>
            </w:pPr>
            <w: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Default="009A5597" w:rsidP="009A5597">
            <w:pPr>
              <w:jc w:val="both"/>
              <w:textAlignment w:val="baseline"/>
            </w:pPr>
            <w:r>
              <w:t>Районный конкурс «Дорога к звёздам» в номинации декоративно прикладного творчества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Default="009A5597" w:rsidP="009A5597">
            <w:pPr>
              <w:jc w:val="center"/>
              <w:textAlignment w:val="baseline"/>
            </w:pPr>
            <w: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Default="009A5597" w:rsidP="009A5597">
            <w:pPr>
              <w:jc w:val="both"/>
              <w:textAlignment w:val="baseline"/>
            </w:pPr>
            <w:r>
              <w:t>Васильева З.В.</w:t>
            </w:r>
          </w:p>
        </w:tc>
      </w:tr>
      <w:tr w:rsidR="009A5597" w:rsidRPr="003953E1" w:rsidTr="009A559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Default="009A5597" w:rsidP="009A5597">
            <w:pPr>
              <w:ind w:left="-283" w:firstLine="283"/>
              <w:jc w:val="both"/>
              <w:textAlignment w:val="baseline"/>
            </w:pPr>
            <w:r>
              <w:t>122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5597" w:rsidRDefault="009A5597" w:rsidP="009A5597">
            <w:pPr>
              <w:ind w:left="150"/>
              <w:jc w:val="both"/>
              <w:textAlignment w:val="baseline"/>
            </w:pPr>
            <w:r>
              <w:t>Команда учащихся  2 и 3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Default="009A5597" w:rsidP="009A5597">
            <w:pPr>
              <w:jc w:val="both"/>
              <w:textAlignment w:val="baseline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Default="009A5597" w:rsidP="009A5597">
            <w:pPr>
              <w:jc w:val="both"/>
              <w:textAlignment w:val="baseline"/>
            </w:pPr>
            <w:r>
              <w:t>Районный конкурс детских экологических театров «Земля – наш единственный дом, давайте не мусорить в нём»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5597" w:rsidRDefault="009A5597" w:rsidP="009A5597">
            <w:pPr>
              <w:jc w:val="center"/>
              <w:textAlignment w:val="baseline"/>
            </w:pPr>
            <w: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597" w:rsidRDefault="009A5597" w:rsidP="009A5597">
            <w:pPr>
              <w:jc w:val="both"/>
              <w:textAlignment w:val="baseline"/>
            </w:pPr>
            <w:r>
              <w:t>Васильева З.В.</w:t>
            </w:r>
          </w:p>
        </w:tc>
      </w:tr>
      <w:tr w:rsidR="009A5597" w:rsidRPr="003953E1" w:rsidTr="009A559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A5597" w:rsidRDefault="009A5597" w:rsidP="009A5597">
            <w:pPr>
              <w:ind w:left="-283" w:firstLine="283"/>
              <w:jc w:val="both"/>
              <w:textAlignment w:val="baseline"/>
            </w:pPr>
            <w:r>
              <w:t>123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9A5597" w:rsidRDefault="009A5597" w:rsidP="009A5597">
            <w:pPr>
              <w:ind w:left="150"/>
              <w:jc w:val="both"/>
              <w:textAlignment w:val="baseline"/>
            </w:pPr>
            <w:r>
              <w:t>Учащиеся 2 и 3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A5597" w:rsidRDefault="009A5597" w:rsidP="009A5597">
            <w:pPr>
              <w:jc w:val="both"/>
              <w:textAlignment w:val="baseline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A5597" w:rsidRDefault="009A5597" w:rsidP="009A5597">
            <w:pPr>
              <w:jc w:val="both"/>
              <w:textAlignment w:val="baseline"/>
            </w:pPr>
            <w:r>
              <w:t>Районный форум «Зелёная планета 2021», в номинации «Природа. Культура. Экология. Близкий и далёкий космос</w:t>
            </w:r>
            <w:proofErr w:type="gramStart"/>
            <w:r>
              <w:t>.»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A5597" w:rsidRDefault="009A5597" w:rsidP="009A5597">
            <w:pPr>
              <w:jc w:val="center"/>
              <w:textAlignment w:val="baseline"/>
            </w:pPr>
            <w: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A5597" w:rsidRDefault="009A5597" w:rsidP="009A5597">
            <w:pPr>
              <w:jc w:val="both"/>
              <w:textAlignment w:val="baseline"/>
            </w:pPr>
            <w:r>
              <w:t>Васильева З.В.</w:t>
            </w:r>
          </w:p>
        </w:tc>
      </w:tr>
    </w:tbl>
    <w:p w:rsidR="009A5597" w:rsidRPr="003953E1" w:rsidRDefault="009A5597" w:rsidP="009A5597">
      <w:pPr>
        <w:spacing w:after="120"/>
        <w:jc w:val="center"/>
        <w:rPr>
          <w:rFonts w:eastAsia="Batang"/>
          <w:b/>
          <w:lang w:eastAsia="ko-KR"/>
        </w:rPr>
      </w:pPr>
    </w:p>
    <w:p w:rsidR="009A5597" w:rsidRPr="003953E1" w:rsidRDefault="009A5597" w:rsidP="009A5597">
      <w:pPr>
        <w:rPr>
          <w:rFonts w:eastAsiaTheme="minorEastAsia"/>
          <w:b/>
        </w:rPr>
      </w:pPr>
      <w:r w:rsidRPr="003953E1">
        <w:rPr>
          <w:rFonts w:eastAsiaTheme="minorEastAsia"/>
          <w:b/>
        </w:rPr>
        <w:t>Количество учащихся, охваченных   республиканскими   конкурсами.</w:t>
      </w:r>
    </w:p>
    <w:tbl>
      <w:tblPr>
        <w:tblStyle w:val="af1"/>
        <w:tblW w:w="14504" w:type="dxa"/>
        <w:tblInd w:w="-318" w:type="dxa"/>
        <w:tblLook w:val="01E0" w:firstRow="1" w:lastRow="1" w:firstColumn="1" w:lastColumn="1" w:noHBand="0" w:noVBand="0"/>
      </w:tblPr>
      <w:tblGrid>
        <w:gridCol w:w="767"/>
        <w:gridCol w:w="2812"/>
        <w:gridCol w:w="895"/>
        <w:gridCol w:w="6718"/>
        <w:gridCol w:w="7"/>
        <w:gridCol w:w="1377"/>
        <w:gridCol w:w="8"/>
        <w:gridCol w:w="1906"/>
        <w:gridCol w:w="14"/>
      </w:tblGrid>
      <w:tr w:rsidR="009A5597" w:rsidRPr="003953E1" w:rsidTr="009A5597">
        <w:trPr>
          <w:trHeight w:val="1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>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>Ф.И.</w:t>
            </w:r>
            <w:proofErr w:type="gramStart"/>
            <w:r w:rsidRPr="003953E1">
              <w:rPr>
                <w:rFonts w:eastAsiaTheme="minorEastAsia"/>
                <w:b/>
              </w:rPr>
              <w:t>О</w:t>
            </w:r>
            <w:proofErr w:type="gramEnd"/>
            <w:r w:rsidRPr="003953E1">
              <w:rPr>
                <w:rFonts w:eastAsiaTheme="minorEastAsia"/>
                <w:b/>
              </w:rPr>
              <w:t xml:space="preserve"> ученика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>Класс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 xml:space="preserve">          Название конкурса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>Результат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  <w:b/>
              </w:rPr>
            </w:pPr>
            <w:r w:rsidRPr="003953E1">
              <w:rPr>
                <w:rFonts w:eastAsiaTheme="minorEastAsia"/>
                <w:b/>
              </w:rPr>
              <w:t>Руководитель</w:t>
            </w:r>
          </w:p>
        </w:tc>
      </w:tr>
      <w:tr w:rsidR="009A5597" w:rsidRPr="003953E1" w:rsidTr="009A5597">
        <w:trPr>
          <w:trHeight w:val="14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Мария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Республиканский фестиваль « Искорка дружбы»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41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Фролов Сергей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Межрегиональный литературно-творческий конкурс «</w:t>
            </w:r>
            <w:proofErr w:type="spellStart"/>
            <w:r w:rsidRPr="003953E1">
              <w:rPr>
                <w:rFonts w:eastAsiaTheme="minorEastAsia"/>
              </w:rPr>
              <w:t>Сеспель</w:t>
            </w:r>
            <w:proofErr w:type="spellEnd"/>
            <w:r w:rsidRPr="003953E1">
              <w:rPr>
                <w:rFonts w:eastAsiaTheme="minorEastAsia"/>
              </w:rPr>
              <w:t xml:space="preserve"> </w:t>
            </w:r>
            <w:proofErr w:type="spellStart"/>
            <w:r w:rsidRPr="003953E1">
              <w:rPr>
                <w:rFonts w:eastAsiaTheme="minorEastAsia"/>
              </w:rPr>
              <w:t>пирен</w:t>
            </w:r>
            <w:proofErr w:type="spellEnd"/>
            <w:r w:rsidRPr="003953E1">
              <w:rPr>
                <w:rFonts w:eastAsiaTheme="minorEastAsia"/>
              </w:rPr>
              <w:t xml:space="preserve"> </w:t>
            </w:r>
            <w:proofErr w:type="spellStart"/>
            <w:r w:rsidRPr="003953E1">
              <w:rPr>
                <w:rFonts w:eastAsiaTheme="minorEastAsia"/>
              </w:rPr>
              <w:t>черере</w:t>
            </w:r>
            <w:proofErr w:type="spellEnd"/>
            <w:r w:rsidRPr="003953E1">
              <w:rPr>
                <w:rFonts w:eastAsiaTheme="minorEastAsia"/>
              </w:rPr>
              <w:t>»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Фролов В.Н.</w:t>
            </w:r>
          </w:p>
        </w:tc>
      </w:tr>
      <w:tr w:rsidR="009A5597" w:rsidRPr="003953E1" w:rsidTr="009A5597">
        <w:trPr>
          <w:trHeight w:val="24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Ежова Екатерина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Республиканская предметная викторина «</w:t>
            </w:r>
            <w:proofErr w:type="spellStart"/>
            <w:r w:rsidRPr="003953E1">
              <w:rPr>
                <w:rFonts w:eastAsiaTheme="minorEastAsia"/>
              </w:rPr>
              <w:t>Педпоезд</w:t>
            </w:r>
            <w:proofErr w:type="spellEnd"/>
            <w:r w:rsidRPr="003953E1">
              <w:rPr>
                <w:rFonts w:eastAsiaTheme="minorEastAsia"/>
              </w:rPr>
              <w:t>»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trHeight w:val="23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4.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Группа из учащихся 9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Республиканский конкурс театрализованных постановок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Кошелева Н.В. </w:t>
            </w:r>
          </w:p>
        </w:tc>
      </w:tr>
      <w:tr w:rsidR="009A5597" w:rsidRPr="003953E1" w:rsidTr="009A5597">
        <w:trPr>
          <w:trHeight w:val="21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5.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Группа из учащихся 9-11 классов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9-11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Республиканский конкурс театрализованных постановок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участие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Кошелева Н.В. </w:t>
            </w:r>
          </w:p>
        </w:tc>
      </w:tr>
      <w:tr w:rsidR="009A5597" w:rsidRPr="003953E1" w:rsidTr="009A5597">
        <w:trPr>
          <w:trHeight w:val="21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Горбунов Никита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7 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Республиканский конкурс творческих работ «Моей любимой мамочке»  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Латышева Н.А.</w:t>
            </w:r>
          </w:p>
        </w:tc>
      </w:tr>
      <w:tr w:rsidR="009A5597" w:rsidRPr="003953E1" w:rsidTr="009A5597">
        <w:trPr>
          <w:trHeight w:val="32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Васильева Мария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Межрегиональный фестиваль творчества «</w:t>
            </w:r>
            <w:proofErr w:type="spellStart"/>
            <w:r w:rsidRPr="003953E1">
              <w:rPr>
                <w:rFonts w:eastAsiaTheme="minorEastAsia"/>
              </w:rPr>
              <w:t>Хузангаевские</w:t>
            </w:r>
            <w:proofErr w:type="spellEnd"/>
            <w:r w:rsidRPr="003953E1">
              <w:rPr>
                <w:rFonts w:eastAsiaTheme="minorEastAsia"/>
              </w:rPr>
              <w:t xml:space="preserve"> чтения-2021»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победитель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gridAfter w:val="1"/>
          <w:wAfter w:w="14" w:type="dxa"/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 w:rsidRPr="003953E1">
              <w:rPr>
                <w:color w:val="212529"/>
                <w:shd w:val="clear" w:color="auto" w:fill="FFFFFF"/>
              </w:rPr>
              <w:t>Ежова Екатерина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 w:rsidRPr="003953E1">
              <w:rPr>
                <w:color w:val="212529"/>
                <w:shd w:val="clear" w:color="auto" w:fill="FFFFFF"/>
              </w:rPr>
              <w:t>Республиканская дистанционная викторина «Любите ли вы театр так, как люблю его я …»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gridAfter w:val="1"/>
          <w:wAfter w:w="14" w:type="dxa"/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roofErr w:type="spellStart"/>
            <w:r w:rsidRPr="003953E1">
              <w:rPr>
                <w:color w:val="212529"/>
                <w:shd w:val="clear" w:color="auto" w:fill="FFFFFF"/>
              </w:rPr>
              <w:t>Селиверстрова</w:t>
            </w:r>
            <w:proofErr w:type="spellEnd"/>
            <w:r w:rsidRPr="003953E1">
              <w:rPr>
                <w:color w:val="212529"/>
                <w:shd w:val="clear" w:color="auto" w:fill="FFFFFF"/>
              </w:rPr>
              <w:t xml:space="preserve"> Кристина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 w:rsidRPr="003953E1">
              <w:rPr>
                <w:color w:val="212529"/>
                <w:shd w:val="clear" w:color="auto" w:fill="FFFFFF"/>
              </w:rPr>
              <w:t>Республиканская дистанционная викторина «Любите ли вы театр так, как люблю его я …»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gridAfter w:val="1"/>
          <w:wAfter w:w="14" w:type="dxa"/>
          <w:trHeight w:val="56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 w:rsidRPr="003953E1">
              <w:rPr>
                <w:color w:val="212529"/>
                <w:shd w:val="clear" w:color="auto" w:fill="FFFFFF"/>
              </w:rPr>
              <w:t>Семенов Сергей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color w:val="212529"/>
                <w:shd w:val="clear" w:color="auto" w:fill="FFFFFF"/>
              </w:rPr>
            </w:pPr>
            <w:r w:rsidRPr="003953E1">
              <w:rPr>
                <w:color w:val="212529"/>
                <w:shd w:val="clear" w:color="auto" w:fill="FFFFFF"/>
              </w:rPr>
              <w:t>Республиканская дистанционная викторина «Любите ли вы театр так, как люблю его я …»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gridAfter w:val="1"/>
          <w:wAfter w:w="14" w:type="dxa"/>
          <w:trHeight w:val="31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color w:val="212529"/>
                <w:shd w:val="clear" w:color="auto" w:fill="FFFFFF"/>
              </w:rPr>
            </w:pPr>
            <w:r w:rsidRPr="003953E1">
              <w:rPr>
                <w:color w:val="212529"/>
                <w:shd w:val="clear" w:color="auto" w:fill="FFFFFF"/>
              </w:rPr>
              <w:t>Ежова Екатерина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color w:val="212529"/>
                <w:shd w:val="clear" w:color="auto" w:fill="FFFFFF"/>
              </w:rPr>
            </w:pPr>
            <w:r w:rsidRPr="003953E1">
              <w:rPr>
                <w:color w:val="212529"/>
                <w:shd w:val="clear" w:color="auto" w:fill="FFFFFF"/>
              </w:rPr>
              <w:t>Республиканская викторина по страноведению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gridAfter w:val="1"/>
          <w:wAfter w:w="14" w:type="dxa"/>
          <w:trHeight w:val="31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color w:val="212529"/>
                <w:shd w:val="clear" w:color="auto" w:fill="FFFFFF"/>
              </w:rPr>
            </w:pPr>
            <w:proofErr w:type="spellStart"/>
            <w:r w:rsidRPr="003953E1">
              <w:rPr>
                <w:rFonts w:eastAsiaTheme="minorEastAsia"/>
              </w:rPr>
              <w:t>Латышова</w:t>
            </w:r>
            <w:proofErr w:type="spellEnd"/>
            <w:r w:rsidRPr="003953E1">
              <w:rPr>
                <w:rFonts w:eastAsiaTheme="minorEastAsia"/>
              </w:rPr>
              <w:t xml:space="preserve"> Анастасия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color w:val="212529"/>
                <w:shd w:val="clear" w:color="auto" w:fill="FFFFFF"/>
              </w:rPr>
            </w:pPr>
            <w:r w:rsidRPr="003953E1">
              <w:rPr>
                <w:color w:val="212529"/>
                <w:shd w:val="clear" w:color="auto" w:fill="FFFFFF"/>
              </w:rPr>
              <w:t>Республиканская викторина по страноведению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gridAfter w:val="1"/>
          <w:wAfter w:w="14" w:type="dxa"/>
          <w:trHeight w:val="10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color w:val="212529"/>
                <w:shd w:val="clear" w:color="auto" w:fill="FFFFFF"/>
              </w:rPr>
              <w:t>Ежова Екатерина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color w:val="212529"/>
                <w:shd w:val="clear" w:color="auto" w:fill="FFFFFF"/>
              </w:rPr>
            </w:pPr>
            <w:r w:rsidRPr="003953E1">
              <w:t xml:space="preserve">Региональная </w:t>
            </w:r>
            <w:proofErr w:type="spellStart"/>
            <w:r w:rsidRPr="003953E1">
              <w:t>профориентационная</w:t>
            </w:r>
            <w:proofErr w:type="spellEnd"/>
            <w:r w:rsidRPr="003953E1">
              <w:t xml:space="preserve"> олимпиада «Мир профессий» по английскому языку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призёр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gridAfter w:val="1"/>
          <w:wAfter w:w="14" w:type="dxa"/>
          <w:trHeight w:val="44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Латышова</w:t>
            </w:r>
            <w:proofErr w:type="spellEnd"/>
            <w:r w:rsidRPr="003953E1">
              <w:rPr>
                <w:rFonts w:eastAsiaTheme="minorEastAsia"/>
              </w:rPr>
              <w:t xml:space="preserve"> Анастасия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color w:val="212529"/>
                <w:shd w:val="clear" w:color="auto" w:fill="FFFFFF"/>
              </w:rPr>
            </w:pPr>
            <w:r w:rsidRPr="003953E1">
              <w:t xml:space="preserve">Региональная </w:t>
            </w:r>
            <w:proofErr w:type="spellStart"/>
            <w:r w:rsidRPr="003953E1">
              <w:t>профориентационная</w:t>
            </w:r>
            <w:proofErr w:type="spellEnd"/>
            <w:r w:rsidRPr="003953E1">
              <w:t xml:space="preserve"> олимпиада «Мир профессий» по английскому языку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призёр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gridAfter w:val="1"/>
          <w:wAfter w:w="14" w:type="dxa"/>
          <w:trHeight w:val="18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color w:val="212529"/>
                <w:shd w:val="clear" w:color="auto" w:fill="FFFFFF"/>
              </w:rPr>
              <w:t>Семенов Сергей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 w:rsidRPr="003953E1">
              <w:t>Республиканская дистанционная викторина «Маленькие герои большой войны»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gridAfter w:val="1"/>
          <w:wAfter w:w="14" w:type="dxa"/>
          <w:trHeight w:val="15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color w:val="212529"/>
                <w:shd w:val="clear" w:color="auto" w:fill="FFFFFF"/>
              </w:rPr>
              <w:t>Ежова Екатерина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 w:rsidRPr="003953E1">
              <w:t>Республиканская дистанционная викторина «Маленькие герои большой войны»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gridAfter w:val="1"/>
          <w:wAfter w:w="14" w:type="dxa"/>
          <w:trHeight w:val="10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color w:val="212529"/>
                <w:shd w:val="clear" w:color="auto" w:fill="FFFFFF"/>
              </w:rPr>
              <w:t>Селиверстрова</w:t>
            </w:r>
            <w:proofErr w:type="spellEnd"/>
            <w:r w:rsidRPr="003953E1">
              <w:rPr>
                <w:color w:val="212529"/>
                <w:shd w:val="clear" w:color="auto" w:fill="FFFFFF"/>
              </w:rPr>
              <w:t xml:space="preserve"> Кристина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 w:rsidRPr="003953E1">
              <w:t>Республиканская дистанционная викторина «Маленькие герои большой войны»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Кошелева Н.В.</w:t>
            </w:r>
          </w:p>
        </w:tc>
      </w:tr>
      <w:tr w:rsidR="009A5597" w:rsidRPr="003953E1" w:rsidTr="009A5597">
        <w:trPr>
          <w:gridAfter w:val="1"/>
          <w:wAfter w:w="14" w:type="dxa"/>
          <w:trHeight w:val="11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Ежова Екатерина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>
              <w:t>Международная научная студенческая конференция по техническим</w:t>
            </w:r>
            <w:proofErr w:type="gramStart"/>
            <w:r>
              <w:t xml:space="preserve"> ,</w:t>
            </w:r>
            <w:proofErr w:type="gramEnd"/>
            <w:r>
              <w:t>гуманитарным и естественным наукам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Диплом 3 степени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Мурзакаева</w:t>
            </w:r>
            <w:proofErr w:type="spellEnd"/>
            <w:r>
              <w:rPr>
                <w:rFonts w:eastAsiaTheme="minorEastAsia"/>
              </w:rPr>
              <w:t xml:space="preserve"> Г.С.</w:t>
            </w:r>
          </w:p>
        </w:tc>
      </w:tr>
      <w:tr w:rsidR="009A5597" w:rsidRPr="003953E1" w:rsidTr="009A5597">
        <w:trPr>
          <w:gridAfter w:val="1"/>
          <w:wAfter w:w="14" w:type="dxa"/>
          <w:trHeight w:val="38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Ежова Екатерина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>
              <w:t>Международная научная студенческая конференция по техническим</w:t>
            </w:r>
            <w:proofErr w:type="gramStart"/>
            <w:r>
              <w:t xml:space="preserve"> ,</w:t>
            </w:r>
            <w:proofErr w:type="gramEnd"/>
            <w:r>
              <w:t>гуманитарным и естественным наукам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Диплом 1 степени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Мурзакаева</w:t>
            </w:r>
            <w:proofErr w:type="spellEnd"/>
            <w:r>
              <w:rPr>
                <w:rFonts w:eastAsiaTheme="minorEastAsia"/>
              </w:rPr>
              <w:t xml:space="preserve"> Г.С.</w:t>
            </w:r>
          </w:p>
        </w:tc>
      </w:tr>
      <w:tr w:rsidR="009A5597" w:rsidRPr="003953E1" w:rsidTr="009A5597">
        <w:trPr>
          <w:gridAfter w:val="1"/>
          <w:wAfter w:w="14" w:type="dxa"/>
          <w:trHeight w:val="13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Миронская</w:t>
            </w:r>
            <w:proofErr w:type="spellEnd"/>
            <w:r>
              <w:rPr>
                <w:rFonts w:eastAsiaTheme="minorEastAsia"/>
              </w:rPr>
              <w:t xml:space="preserve"> Татьяна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>
              <w:t>Международная научная студенческая конференция по техническим</w:t>
            </w:r>
            <w:proofErr w:type="gramStart"/>
            <w:r>
              <w:t xml:space="preserve"> ,</w:t>
            </w:r>
            <w:proofErr w:type="gramEnd"/>
            <w:r>
              <w:t>гуманитарным и естественным наукам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Диплом 2 степени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Мурзакаева</w:t>
            </w:r>
            <w:proofErr w:type="spellEnd"/>
            <w:r>
              <w:rPr>
                <w:rFonts w:eastAsiaTheme="minorEastAsia"/>
              </w:rPr>
              <w:t xml:space="preserve"> Г.С.</w:t>
            </w:r>
          </w:p>
        </w:tc>
      </w:tr>
    </w:tbl>
    <w:p w:rsidR="009A5597" w:rsidRPr="003953E1" w:rsidRDefault="009A5597" w:rsidP="009A5597">
      <w:pPr>
        <w:spacing w:after="120"/>
        <w:rPr>
          <w:rFonts w:eastAsia="Batang"/>
          <w:b/>
          <w:lang w:eastAsia="ko-KR"/>
        </w:rPr>
      </w:pPr>
      <w:r w:rsidRPr="003953E1">
        <w:rPr>
          <w:rFonts w:eastAsia="Batang"/>
          <w:b/>
          <w:lang w:eastAsia="ko-KR"/>
        </w:rPr>
        <w:t xml:space="preserve">                Количество учащихся, охваченных  всероссийскими  конкурсами.</w:t>
      </w:r>
    </w:p>
    <w:tbl>
      <w:tblPr>
        <w:tblStyle w:val="af1"/>
        <w:tblW w:w="14490" w:type="dxa"/>
        <w:tblInd w:w="-318" w:type="dxa"/>
        <w:tblLook w:val="01E0" w:firstRow="1" w:lastRow="1" w:firstColumn="1" w:lastColumn="1" w:noHBand="0" w:noVBand="0"/>
      </w:tblPr>
      <w:tblGrid>
        <w:gridCol w:w="767"/>
        <w:gridCol w:w="2814"/>
        <w:gridCol w:w="895"/>
        <w:gridCol w:w="6736"/>
        <w:gridCol w:w="1363"/>
        <w:gridCol w:w="1915"/>
      </w:tblGrid>
      <w:tr w:rsidR="009A5597" w:rsidRPr="003953E1" w:rsidTr="009A5597">
        <w:trPr>
          <w:trHeight w:val="1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>№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>Ф.И.</w:t>
            </w:r>
            <w:proofErr w:type="gramStart"/>
            <w:r w:rsidRPr="003953E1">
              <w:rPr>
                <w:rFonts w:eastAsiaTheme="minorEastAsia"/>
                <w:b/>
              </w:rPr>
              <w:t>О</w:t>
            </w:r>
            <w:proofErr w:type="gramEnd"/>
            <w:r w:rsidRPr="003953E1">
              <w:rPr>
                <w:rFonts w:eastAsiaTheme="minorEastAsia"/>
                <w:b/>
              </w:rPr>
              <w:t xml:space="preserve"> ученика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>Класс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 xml:space="preserve">          Название конкурса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>Результат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  <w:b/>
              </w:rPr>
            </w:pPr>
          </w:p>
        </w:tc>
      </w:tr>
      <w:tr w:rsidR="009A5597" w:rsidRPr="003953E1" w:rsidTr="009A5597">
        <w:trPr>
          <w:trHeight w:val="1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Ананьева Диана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Видео урок «Олимпиада по математике»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Чегаева</w:t>
            </w:r>
            <w:proofErr w:type="spellEnd"/>
            <w:r w:rsidRPr="003953E1">
              <w:rPr>
                <w:rFonts w:eastAsiaTheme="minorEastAsia"/>
              </w:rPr>
              <w:t xml:space="preserve"> Л.В.</w:t>
            </w:r>
          </w:p>
        </w:tc>
      </w:tr>
      <w:tr w:rsidR="009A5597" w:rsidRPr="003953E1" w:rsidTr="009A5597">
        <w:trPr>
          <w:trHeight w:val="1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Волкова Полина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Видео урок «Олимпиада по математике»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Чегаева</w:t>
            </w:r>
            <w:proofErr w:type="spellEnd"/>
            <w:r w:rsidRPr="003953E1">
              <w:rPr>
                <w:rFonts w:eastAsiaTheme="minorEastAsia"/>
              </w:rPr>
              <w:t xml:space="preserve"> Л.В.</w:t>
            </w:r>
          </w:p>
        </w:tc>
      </w:tr>
      <w:tr w:rsidR="009A5597" w:rsidRPr="003953E1" w:rsidTr="009A5597">
        <w:trPr>
          <w:trHeight w:val="1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Смолова</w:t>
            </w:r>
            <w:proofErr w:type="spellEnd"/>
            <w:r w:rsidRPr="003953E1">
              <w:rPr>
                <w:rFonts w:eastAsiaTheme="minorEastAsia"/>
              </w:rPr>
              <w:t xml:space="preserve"> Кристина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Видео урок «Олимпиада по математике»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Чегаева</w:t>
            </w:r>
            <w:proofErr w:type="spellEnd"/>
            <w:r w:rsidRPr="003953E1">
              <w:rPr>
                <w:rFonts w:eastAsiaTheme="minorEastAsia"/>
              </w:rPr>
              <w:t xml:space="preserve"> Л.В.</w:t>
            </w:r>
          </w:p>
        </w:tc>
      </w:tr>
      <w:tr w:rsidR="009A5597" w:rsidRPr="003953E1" w:rsidTr="009A5597">
        <w:trPr>
          <w:trHeight w:val="1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4.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Семенова Кристина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Видео урок «Олимпиада по математике»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Чегаева</w:t>
            </w:r>
            <w:proofErr w:type="spellEnd"/>
            <w:r w:rsidRPr="003953E1">
              <w:rPr>
                <w:rFonts w:eastAsiaTheme="minorEastAsia"/>
              </w:rPr>
              <w:t xml:space="preserve"> Л.В.</w:t>
            </w:r>
          </w:p>
        </w:tc>
      </w:tr>
      <w:tr w:rsidR="009A5597" w:rsidRPr="003953E1" w:rsidTr="009A5597">
        <w:trPr>
          <w:trHeight w:val="1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Фролова Полина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Видео урок «Олимпиада по математике»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Чегаева</w:t>
            </w:r>
            <w:proofErr w:type="spellEnd"/>
            <w:r w:rsidRPr="003953E1">
              <w:rPr>
                <w:rFonts w:eastAsiaTheme="minorEastAsia"/>
              </w:rPr>
              <w:t xml:space="preserve"> Л.В.</w:t>
            </w:r>
          </w:p>
        </w:tc>
      </w:tr>
      <w:tr w:rsidR="009A5597" w:rsidRPr="003953E1" w:rsidTr="009A5597">
        <w:trPr>
          <w:trHeight w:val="1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Сулагаева</w:t>
            </w:r>
            <w:proofErr w:type="spellEnd"/>
            <w:r w:rsidRPr="003953E1">
              <w:rPr>
                <w:rFonts w:eastAsiaTheme="minorEastAsia"/>
              </w:rPr>
              <w:t xml:space="preserve"> Ангелина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Видео урок «Олимпиада по математике»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Чегаева</w:t>
            </w:r>
            <w:proofErr w:type="spellEnd"/>
            <w:r w:rsidRPr="003953E1">
              <w:rPr>
                <w:rFonts w:eastAsiaTheme="minorEastAsia"/>
              </w:rPr>
              <w:t xml:space="preserve"> Л.В.</w:t>
            </w:r>
          </w:p>
        </w:tc>
      </w:tr>
      <w:tr w:rsidR="009A5597" w:rsidRPr="003953E1" w:rsidTr="009A5597">
        <w:trPr>
          <w:trHeight w:val="1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Тимошкин Алексей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Видео урок «Олимпиада по математике»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Чегаева</w:t>
            </w:r>
            <w:proofErr w:type="spellEnd"/>
            <w:r w:rsidRPr="003953E1">
              <w:rPr>
                <w:rFonts w:eastAsiaTheme="minorEastAsia"/>
              </w:rPr>
              <w:t xml:space="preserve"> Л.В.</w:t>
            </w:r>
          </w:p>
        </w:tc>
      </w:tr>
      <w:tr w:rsidR="009A5597" w:rsidRPr="003953E1" w:rsidTr="009A5597">
        <w:trPr>
          <w:trHeight w:val="154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Латышова</w:t>
            </w:r>
            <w:proofErr w:type="spellEnd"/>
            <w:r w:rsidRPr="003953E1">
              <w:rPr>
                <w:rFonts w:eastAsiaTheme="minorEastAsia"/>
              </w:rPr>
              <w:t xml:space="preserve"> Анастасия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Видео урок «Олимпиада по математике»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Чегаева</w:t>
            </w:r>
            <w:proofErr w:type="spellEnd"/>
            <w:r w:rsidRPr="003953E1">
              <w:rPr>
                <w:rFonts w:eastAsiaTheme="minorEastAsia"/>
              </w:rPr>
              <w:t xml:space="preserve"> Л.В.</w:t>
            </w:r>
          </w:p>
        </w:tc>
      </w:tr>
      <w:tr w:rsidR="009A5597" w:rsidRPr="003953E1" w:rsidTr="009A5597">
        <w:trPr>
          <w:trHeight w:val="30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Тимошкина Виктория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Видео урок «Олимпиада по математике»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Чегаева</w:t>
            </w:r>
            <w:proofErr w:type="spellEnd"/>
            <w:r w:rsidRPr="003953E1">
              <w:rPr>
                <w:rFonts w:eastAsiaTheme="minorEastAsia"/>
              </w:rPr>
              <w:t xml:space="preserve"> Л.В.</w:t>
            </w:r>
          </w:p>
        </w:tc>
      </w:tr>
      <w:tr w:rsidR="009A5597" w:rsidRPr="003953E1" w:rsidTr="009A5597">
        <w:trPr>
          <w:trHeight w:val="3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t>Селиверстрова</w:t>
            </w:r>
            <w:proofErr w:type="spellEnd"/>
            <w:r w:rsidRPr="003953E1">
              <w:t xml:space="preserve"> Кристина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t xml:space="preserve">Всероссийский диктант по общественному здоровью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Селиверстрова</w:t>
            </w:r>
            <w:proofErr w:type="spellEnd"/>
            <w:r w:rsidRPr="003953E1">
              <w:rPr>
                <w:rFonts w:eastAsiaTheme="minorEastAsia"/>
              </w:rPr>
              <w:t xml:space="preserve"> Э.И.</w:t>
            </w:r>
          </w:p>
        </w:tc>
      </w:tr>
      <w:tr w:rsidR="009A5597" w:rsidRPr="003953E1" w:rsidTr="009A5597">
        <w:trPr>
          <w:trHeight w:val="3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roofErr w:type="spellStart"/>
            <w:r w:rsidRPr="003953E1">
              <w:t>Миронская</w:t>
            </w:r>
            <w:proofErr w:type="spellEnd"/>
            <w:r w:rsidRPr="003953E1">
              <w:t xml:space="preserve"> Татьяна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 w:rsidRPr="003953E1">
              <w:t>Всероссийский фестиваль студентов и молодежи «Человек. Гражданин. Ученый»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Диплом 2 степени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Мурзакаев</w:t>
            </w:r>
            <w:proofErr w:type="spellEnd"/>
            <w:r w:rsidRPr="003953E1">
              <w:rPr>
                <w:rFonts w:eastAsiaTheme="minorEastAsia"/>
              </w:rPr>
              <w:t xml:space="preserve"> В.А.</w:t>
            </w:r>
          </w:p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Мурзакаева</w:t>
            </w:r>
            <w:proofErr w:type="spellEnd"/>
            <w:r w:rsidRPr="003953E1">
              <w:rPr>
                <w:rFonts w:eastAsiaTheme="minorEastAsia"/>
              </w:rPr>
              <w:t xml:space="preserve"> Г.С.</w:t>
            </w:r>
          </w:p>
        </w:tc>
      </w:tr>
      <w:tr w:rsidR="009A5597" w:rsidRPr="003953E1" w:rsidTr="009A5597">
        <w:trPr>
          <w:trHeight w:val="3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 w:rsidRPr="003953E1">
              <w:t>Ежова Екатерина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 w:rsidRPr="003953E1">
              <w:t>Всероссийский фестиваль студентов и молодежи «Человек. Гражданин. Ученый»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Диплом 2 степени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Мурзакаев</w:t>
            </w:r>
            <w:proofErr w:type="spellEnd"/>
            <w:r w:rsidRPr="003953E1">
              <w:rPr>
                <w:rFonts w:eastAsiaTheme="minorEastAsia"/>
              </w:rPr>
              <w:t xml:space="preserve"> В.А.</w:t>
            </w:r>
          </w:p>
          <w:p w:rsidR="009A5597" w:rsidRPr="003953E1" w:rsidRDefault="009A5597" w:rsidP="009A5597">
            <w:pPr>
              <w:rPr>
                <w:rFonts w:eastAsiaTheme="minorEastAsia"/>
              </w:rPr>
            </w:pPr>
            <w:proofErr w:type="spellStart"/>
            <w:r w:rsidRPr="003953E1">
              <w:rPr>
                <w:rFonts w:eastAsiaTheme="minorEastAsia"/>
              </w:rPr>
              <w:t>Мурзакаева</w:t>
            </w:r>
            <w:proofErr w:type="spellEnd"/>
            <w:r w:rsidRPr="003953E1">
              <w:rPr>
                <w:rFonts w:eastAsiaTheme="minorEastAsia"/>
              </w:rPr>
              <w:t xml:space="preserve"> Г.С.</w:t>
            </w:r>
          </w:p>
        </w:tc>
      </w:tr>
      <w:tr w:rsidR="009A5597" w:rsidRPr="003953E1" w:rsidTr="009A5597">
        <w:trPr>
          <w:trHeight w:val="3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 w:rsidRPr="003953E1">
              <w:t>Ежова Анастасия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 w:rsidRPr="003953E1">
              <w:t>Всероссийский фестиваль студентов и молодежи «Человек. Гражданин. Ученый»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Диплом 3степени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 </w:t>
            </w:r>
            <w:proofErr w:type="spellStart"/>
            <w:r w:rsidRPr="003953E1">
              <w:rPr>
                <w:rFonts w:eastAsiaTheme="minorEastAsia"/>
              </w:rPr>
              <w:t>Мурзакаева</w:t>
            </w:r>
            <w:proofErr w:type="spellEnd"/>
            <w:r w:rsidRPr="003953E1">
              <w:rPr>
                <w:rFonts w:eastAsiaTheme="minorEastAsia"/>
              </w:rPr>
              <w:t xml:space="preserve"> Г.С.</w:t>
            </w:r>
          </w:p>
        </w:tc>
      </w:tr>
      <w:tr w:rsidR="009A5597" w:rsidRPr="003953E1" w:rsidTr="009A5597">
        <w:trPr>
          <w:trHeight w:val="3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 w:rsidRPr="003953E1">
              <w:t>Васильева Мария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 w:rsidRPr="003953E1">
              <w:t>«Мудрый филин» олимпиада по русскому языку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39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 w:rsidRPr="003953E1">
              <w:t>Васильева Елизавета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r w:rsidRPr="003953E1">
              <w:t>«Мудрый филин» олимпиада по русскому языку</w:t>
            </w:r>
          </w:p>
          <w:p w:rsidR="009A5597" w:rsidRPr="003953E1" w:rsidRDefault="009A5597" w:rsidP="009A5597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З.В.</w:t>
            </w:r>
          </w:p>
        </w:tc>
      </w:tr>
      <w:tr w:rsidR="009A5597" w:rsidRPr="003953E1" w:rsidTr="009A5597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/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</w:tr>
      <w:tr w:rsidR="009A5597" w:rsidRPr="003953E1" w:rsidTr="009A5597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/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</w:tr>
      <w:tr w:rsidR="009A5597" w:rsidRPr="003953E1" w:rsidTr="009A5597">
        <w:trPr>
          <w:trHeight w:val="40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/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</w:tr>
    </w:tbl>
    <w:p w:rsidR="009A5597" w:rsidRPr="003953E1" w:rsidRDefault="009A5597" w:rsidP="009A5597">
      <w:pPr>
        <w:spacing w:after="120"/>
        <w:jc w:val="center"/>
        <w:rPr>
          <w:rFonts w:eastAsia="Batang"/>
          <w:b/>
          <w:lang w:eastAsia="ko-KR"/>
        </w:rPr>
      </w:pPr>
    </w:p>
    <w:p w:rsidR="009A5597" w:rsidRPr="003953E1" w:rsidRDefault="009A5597" w:rsidP="009A5597">
      <w:pPr>
        <w:spacing w:after="120"/>
        <w:jc w:val="center"/>
        <w:rPr>
          <w:rFonts w:eastAsia="Batang"/>
          <w:b/>
          <w:i/>
          <w:lang w:eastAsia="ko-KR"/>
        </w:rPr>
      </w:pPr>
      <w:r w:rsidRPr="003953E1">
        <w:rPr>
          <w:rFonts w:eastAsia="Batang"/>
          <w:b/>
          <w:lang w:eastAsia="ko-KR"/>
        </w:rPr>
        <w:lastRenderedPageBreak/>
        <w:t>Соревнования</w:t>
      </w:r>
    </w:p>
    <w:tbl>
      <w:tblPr>
        <w:tblStyle w:val="af1"/>
        <w:tblW w:w="14467" w:type="dxa"/>
        <w:tblInd w:w="-318" w:type="dxa"/>
        <w:tblLook w:val="01E0" w:firstRow="1" w:lastRow="1" w:firstColumn="1" w:lastColumn="1" w:noHBand="0" w:noVBand="0"/>
      </w:tblPr>
      <w:tblGrid>
        <w:gridCol w:w="906"/>
        <w:gridCol w:w="3337"/>
        <w:gridCol w:w="1092"/>
        <w:gridCol w:w="6358"/>
        <w:gridCol w:w="2774"/>
      </w:tblGrid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>№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>Ф.И.</w:t>
            </w:r>
            <w:proofErr w:type="gramStart"/>
            <w:r w:rsidRPr="003953E1">
              <w:rPr>
                <w:rFonts w:eastAsiaTheme="minorEastAsia"/>
                <w:b/>
              </w:rPr>
              <w:t>О</w:t>
            </w:r>
            <w:proofErr w:type="gramEnd"/>
            <w:r w:rsidRPr="003953E1">
              <w:rPr>
                <w:rFonts w:eastAsiaTheme="minorEastAsia"/>
                <w:b/>
              </w:rPr>
              <w:t xml:space="preserve"> ученика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>Класс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 xml:space="preserve">          Название конкурса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="Batang"/>
                <w:b/>
                <w:lang w:eastAsia="ko-KR"/>
              </w:rPr>
            </w:pPr>
            <w:r w:rsidRPr="003953E1">
              <w:rPr>
                <w:rFonts w:eastAsiaTheme="minorEastAsia"/>
                <w:b/>
              </w:rPr>
              <w:t>Результат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Волкова Екатерина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Легкоатлетический кросс на призы мастера спорта СССР международного класса А. </w:t>
            </w:r>
            <w:proofErr w:type="spellStart"/>
            <w:r w:rsidRPr="003953E1">
              <w:rPr>
                <w:rFonts w:eastAsiaTheme="minorEastAsia"/>
              </w:rPr>
              <w:t>Деверинской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Макаров Данил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Лыжные гонки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Тарасов Андрей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Лыжные гонки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</w:tr>
    </w:tbl>
    <w:tbl>
      <w:tblPr>
        <w:tblStyle w:val="13"/>
        <w:tblW w:w="14460" w:type="dxa"/>
        <w:tblInd w:w="-318" w:type="dxa"/>
        <w:tblLook w:val="01E0" w:firstRow="1" w:lastRow="1" w:firstColumn="1" w:lastColumn="1" w:noHBand="0" w:noVBand="0"/>
      </w:tblPr>
      <w:tblGrid>
        <w:gridCol w:w="906"/>
        <w:gridCol w:w="3348"/>
        <w:gridCol w:w="1134"/>
        <w:gridCol w:w="6378"/>
        <w:gridCol w:w="2694"/>
      </w:tblGrid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 Осипов Вадим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ind w:right="2087"/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 Рождественские соревнования по лыжным гонкам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Макаров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Рождественские соревнования по лыжным гонкам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Тарасов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Рождественские соревнования по лыжным гонкам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Рождественские соревнования по лыжным гонкам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</w:tr>
    </w:tbl>
    <w:tbl>
      <w:tblPr>
        <w:tblStyle w:val="af1"/>
        <w:tblW w:w="14467" w:type="dxa"/>
        <w:tblInd w:w="-318" w:type="dxa"/>
        <w:tblLook w:val="01E0" w:firstRow="1" w:lastRow="1" w:firstColumn="1" w:lastColumn="1" w:noHBand="0" w:noVBand="0"/>
      </w:tblPr>
      <w:tblGrid>
        <w:gridCol w:w="906"/>
        <w:gridCol w:w="3337"/>
        <w:gridCol w:w="1092"/>
        <w:gridCol w:w="6358"/>
        <w:gridCol w:w="2774"/>
      </w:tblGrid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Макаров Данил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Районное соревнование по лыжным гонкам памяти МС СССР А.Н. </w:t>
            </w:r>
            <w:proofErr w:type="spellStart"/>
            <w:r w:rsidRPr="003953E1">
              <w:rPr>
                <w:rFonts w:eastAsiaTheme="minorEastAsia"/>
              </w:rPr>
              <w:t>Ундерева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Тарасов Андрей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Районное соревнование по лыжным гонкам памяти МС СССР А.Н. </w:t>
            </w:r>
            <w:proofErr w:type="spellStart"/>
            <w:r w:rsidRPr="003953E1">
              <w:rPr>
                <w:rFonts w:eastAsiaTheme="minorEastAsia"/>
              </w:rPr>
              <w:t>Ундерева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Ежова Анастасия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Районное соревнование по лыжным гонкам памяти МС СССР А.Н. </w:t>
            </w:r>
            <w:proofErr w:type="spellStart"/>
            <w:r w:rsidRPr="003953E1">
              <w:rPr>
                <w:rFonts w:eastAsiaTheme="minorEastAsia"/>
              </w:rPr>
              <w:t>Ундерева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 Фролов Сергей</w:t>
            </w:r>
          </w:p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Тарасов Данил</w:t>
            </w:r>
          </w:p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Тарасов Андрей</w:t>
            </w:r>
          </w:p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Ежова Анастасия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8-9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 Эстафета Районное соревнование по лыжным гонкам памяти МС СССР А.Н. </w:t>
            </w:r>
            <w:proofErr w:type="spellStart"/>
            <w:r w:rsidRPr="003953E1">
              <w:rPr>
                <w:rFonts w:eastAsiaTheme="minorEastAsia"/>
              </w:rPr>
              <w:t>Ундерева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Никитина Анастасия</w:t>
            </w:r>
          </w:p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Макарова Ангелина</w:t>
            </w:r>
          </w:p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Семенова Кристина</w:t>
            </w:r>
          </w:p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Макаров Данил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 Эстафета Районное соревнование по лыжным гонкам памяти МС СССР </w:t>
            </w:r>
            <w:proofErr w:type="spellStart"/>
            <w:r w:rsidRPr="003953E1">
              <w:rPr>
                <w:rFonts w:eastAsiaTheme="minorEastAsia"/>
              </w:rPr>
              <w:t>А.Н.Ундерева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Макаров Даниил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Районное соревнование по лыжным гонкам  </w:t>
            </w:r>
            <w:proofErr w:type="spellStart"/>
            <w:r w:rsidRPr="003953E1">
              <w:rPr>
                <w:rFonts w:eastAsiaTheme="minorEastAsia"/>
              </w:rPr>
              <w:t>Софьянова</w:t>
            </w:r>
            <w:proofErr w:type="spellEnd"/>
            <w:r w:rsidRPr="003953E1">
              <w:rPr>
                <w:rFonts w:eastAsiaTheme="minorEastAsia"/>
              </w:rPr>
              <w:t xml:space="preserve"> Г.С.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Тарасов Андрей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Районное соревнование по лыжным гонкам  </w:t>
            </w:r>
            <w:proofErr w:type="spellStart"/>
            <w:r w:rsidRPr="003953E1">
              <w:rPr>
                <w:rFonts w:eastAsiaTheme="minorEastAsia"/>
              </w:rPr>
              <w:t>Софьянова</w:t>
            </w:r>
            <w:proofErr w:type="spellEnd"/>
            <w:r w:rsidRPr="003953E1">
              <w:rPr>
                <w:rFonts w:eastAsiaTheme="minorEastAsia"/>
              </w:rPr>
              <w:t xml:space="preserve"> Г.С.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Матюшкин Денис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Районное соревнование по лыжным гонкам  </w:t>
            </w:r>
            <w:proofErr w:type="spellStart"/>
            <w:r w:rsidRPr="003953E1">
              <w:rPr>
                <w:rFonts w:eastAsiaTheme="minorEastAsia"/>
              </w:rPr>
              <w:t>Софьянова</w:t>
            </w:r>
            <w:proofErr w:type="spellEnd"/>
            <w:r w:rsidRPr="003953E1">
              <w:rPr>
                <w:rFonts w:eastAsiaTheme="minorEastAsia"/>
              </w:rPr>
              <w:t xml:space="preserve"> Г.С.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Матюшкин Денис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Районное соревнование по лыжным гонкам  памяти В.И. </w:t>
            </w:r>
            <w:proofErr w:type="spellStart"/>
            <w:r w:rsidRPr="003953E1">
              <w:rPr>
                <w:rFonts w:eastAsiaTheme="minorEastAsia"/>
              </w:rPr>
              <w:t>Маркиданова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lastRenderedPageBreak/>
              <w:t>17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Матюшкин Денис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«Лыжня России – 2021» в </w:t>
            </w:r>
            <w:proofErr w:type="spellStart"/>
            <w:r w:rsidRPr="003953E1">
              <w:rPr>
                <w:rFonts w:eastAsiaTheme="minorEastAsia"/>
              </w:rPr>
              <w:t>Батыревском</w:t>
            </w:r>
            <w:proofErr w:type="spellEnd"/>
            <w:r w:rsidRPr="003953E1">
              <w:rPr>
                <w:rFonts w:eastAsiaTheme="minorEastAsia"/>
              </w:rPr>
              <w:t xml:space="preserve"> районе Чувашской Республики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Ежова Анастасия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Районное соревнование по лыжным гонкам  памяти В.И. </w:t>
            </w:r>
            <w:proofErr w:type="spellStart"/>
            <w:r w:rsidRPr="003953E1">
              <w:rPr>
                <w:rFonts w:eastAsiaTheme="minorEastAsia"/>
              </w:rPr>
              <w:t>Маркиданова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Тарасов Андрей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Районное соревнование по лыжным гонкам  памяти В.И. </w:t>
            </w:r>
            <w:proofErr w:type="spellStart"/>
            <w:r w:rsidRPr="003953E1">
              <w:rPr>
                <w:rFonts w:eastAsiaTheme="minorEastAsia"/>
              </w:rPr>
              <w:t>Маркиданова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Тарасов Даниил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Районное соревнование по лыжным гонкам  памяти В.И. </w:t>
            </w:r>
            <w:proofErr w:type="spellStart"/>
            <w:r w:rsidRPr="003953E1">
              <w:rPr>
                <w:rFonts w:eastAsiaTheme="minorEastAsia"/>
              </w:rPr>
              <w:t>Маркиданова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Команда МБОУ «</w:t>
            </w:r>
            <w:proofErr w:type="spellStart"/>
            <w:r w:rsidRPr="003953E1">
              <w:rPr>
                <w:rFonts w:eastAsiaTheme="minorEastAsia"/>
              </w:rPr>
              <w:t>Большечеменевская</w:t>
            </w:r>
            <w:proofErr w:type="spellEnd"/>
            <w:r w:rsidRPr="003953E1">
              <w:rPr>
                <w:rFonts w:eastAsiaTheme="minorEastAsia"/>
              </w:rPr>
              <w:t xml:space="preserve"> ООШ»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Районное соревнование по лыжным гонкам  памяти В.И. </w:t>
            </w:r>
            <w:proofErr w:type="spellStart"/>
            <w:r w:rsidRPr="003953E1">
              <w:rPr>
                <w:rFonts w:eastAsiaTheme="minorEastAsia"/>
              </w:rPr>
              <w:t>Маркиданова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Команда МБОУ «</w:t>
            </w:r>
            <w:proofErr w:type="spellStart"/>
            <w:r w:rsidRPr="003953E1">
              <w:rPr>
                <w:rFonts w:eastAsiaTheme="minorEastAsia"/>
              </w:rPr>
              <w:t>Большечеменевская</w:t>
            </w:r>
            <w:proofErr w:type="spellEnd"/>
            <w:r w:rsidRPr="003953E1">
              <w:rPr>
                <w:rFonts w:eastAsiaTheme="minorEastAsia"/>
              </w:rPr>
              <w:t xml:space="preserve"> СОШ»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 Районное соревнование по лыжным гонкам  памяти В.И. </w:t>
            </w:r>
            <w:proofErr w:type="spellStart"/>
            <w:r w:rsidRPr="003953E1">
              <w:rPr>
                <w:rFonts w:eastAsiaTheme="minorEastAsia"/>
              </w:rPr>
              <w:t>Маркиданова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</w:tr>
      <w:tr w:rsidR="009A5597" w:rsidRPr="003953E1" w:rsidTr="009A5597">
        <w:trPr>
          <w:trHeight w:val="35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Макарова Ангелина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Районное соревнование по лыжным гонкам  памяти В.И. </w:t>
            </w:r>
            <w:proofErr w:type="spellStart"/>
            <w:r w:rsidRPr="003953E1">
              <w:rPr>
                <w:rFonts w:eastAsiaTheme="minorEastAsia"/>
              </w:rPr>
              <w:t>Маркиданова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Васильева Елизавета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Районное соревнование по лыжным гонкам  памяти В.И. </w:t>
            </w:r>
            <w:proofErr w:type="spellStart"/>
            <w:r w:rsidRPr="003953E1">
              <w:rPr>
                <w:rFonts w:eastAsiaTheme="minorEastAsia"/>
              </w:rPr>
              <w:t>Маркиданова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Макаров Данил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Районная лыжная эстафета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Осипов Вадим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Районная лыжная эстафета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Команда МБОУ «</w:t>
            </w:r>
            <w:proofErr w:type="spellStart"/>
            <w:r w:rsidRPr="003953E1">
              <w:rPr>
                <w:rFonts w:eastAsiaTheme="minorEastAsia"/>
              </w:rPr>
              <w:t>Большечеменевская</w:t>
            </w:r>
            <w:proofErr w:type="spellEnd"/>
            <w:r w:rsidRPr="003953E1">
              <w:rPr>
                <w:rFonts w:eastAsiaTheme="minorEastAsia"/>
              </w:rPr>
              <w:t xml:space="preserve"> СОШ»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Районная лыжная эстафета среди 6-7 классов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Команда МБОУ «</w:t>
            </w:r>
            <w:proofErr w:type="spellStart"/>
            <w:r w:rsidRPr="003953E1">
              <w:rPr>
                <w:rFonts w:eastAsiaTheme="minorEastAsia"/>
              </w:rPr>
              <w:t>Большечеменевская</w:t>
            </w:r>
            <w:proofErr w:type="spellEnd"/>
            <w:r w:rsidRPr="003953E1">
              <w:rPr>
                <w:rFonts w:eastAsiaTheme="minorEastAsia"/>
              </w:rPr>
              <w:t xml:space="preserve"> СОШ»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Районная лыжная эстафета среди 8-9 классов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Команда МБОУ «</w:t>
            </w:r>
            <w:proofErr w:type="spellStart"/>
            <w:r w:rsidRPr="003953E1">
              <w:rPr>
                <w:rFonts w:eastAsiaTheme="minorEastAsia"/>
              </w:rPr>
              <w:t>Большечеменевская</w:t>
            </w:r>
            <w:proofErr w:type="spellEnd"/>
            <w:r w:rsidRPr="003953E1">
              <w:rPr>
                <w:rFonts w:eastAsiaTheme="minorEastAsia"/>
              </w:rPr>
              <w:t xml:space="preserve"> СОШ»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Районная лыжная эстафета среди 10-11 классов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Команда МБОУ «</w:t>
            </w:r>
            <w:proofErr w:type="spellStart"/>
            <w:r w:rsidRPr="003953E1">
              <w:rPr>
                <w:rFonts w:eastAsiaTheme="minorEastAsia"/>
              </w:rPr>
              <w:t>Большечеменевская</w:t>
            </w:r>
            <w:proofErr w:type="spellEnd"/>
            <w:r w:rsidRPr="003953E1">
              <w:rPr>
                <w:rFonts w:eastAsiaTheme="minorEastAsia"/>
              </w:rPr>
              <w:t xml:space="preserve"> СОШ»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5-7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Районный турнир по баскетболу среди мальчиков 5-7 классов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Тарасов Данил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Соревнование кубка Чувашской Республики  по легкой атлетике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Тарасов Андрей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8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Соревнование кубка Чувашской Республики  по легкой атлетике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Тимошкин Алексей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Соревнование кубка Чувашской Республики  по легкой атлетике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Волкова Екатерина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 xml:space="preserve">Соревнование кубка Чувашской Республики  по легкой </w:t>
            </w:r>
            <w:r w:rsidRPr="003953E1">
              <w:rPr>
                <w:rFonts w:eastAsiaTheme="minorEastAsia"/>
              </w:rPr>
              <w:lastRenderedPageBreak/>
              <w:t>атлетике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lastRenderedPageBreak/>
              <w:t>3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lastRenderedPageBreak/>
              <w:t>35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Тарасов Данил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9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Кросс на призы МСМК Фаины Красновой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Зотова Анна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Кросс на призы МСМК Фаины Красновой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Тимошкин Алексей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7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Кросс на призы МСМК Фаины Красновой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2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Волкова Екатерина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Кросс на призы МСМК Фаины Красновой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Макарова Ангелина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6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Кросс на призы МСМК Фаины Красновой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3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Осипов Вадим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Кросс на призы МСМК Фаины Красновой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Латышов</w:t>
            </w:r>
            <w:proofErr w:type="spellEnd"/>
            <w:r>
              <w:rPr>
                <w:rFonts w:eastAsiaTheme="minorEastAsia"/>
              </w:rPr>
              <w:t xml:space="preserve"> Данил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 w:rsidRPr="003953E1">
              <w:rPr>
                <w:rFonts w:eastAsiaTheme="minorEastAsia"/>
              </w:rPr>
              <w:t>Кросс на призы МСМК Фаины Красновой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Команда МБОУ «</w:t>
            </w:r>
            <w:proofErr w:type="spellStart"/>
            <w:r>
              <w:rPr>
                <w:rFonts w:eastAsiaTheme="minorEastAsia"/>
              </w:rPr>
              <w:t>Большечеменевская</w:t>
            </w:r>
            <w:proofErr w:type="spellEnd"/>
            <w:r>
              <w:rPr>
                <w:rFonts w:eastAsiaTheme="minorEastAsia"/>
              </w:rPr>
              <w:t xml:space="preserve"> СОШ»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Муниципальный этап республиканского спортивного фестиваля школьников  «Президентские состязания» среди 7 классов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Волкова Екатерина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Муниципальный этап республиканского спортивного фестиваля школьников  «Президентские состязания» среди 7 классов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Фролова Полина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Муниципальный этап республиканского спортивного фестиваля школьников  «Президентские состязания» среди 7 классов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Тимошкин Алексей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Муниципальный этап республиканского спортивного фестиваля школьников  «Президентские состязания» среди 7 классов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 место</w:t>
            </w:r>
          </w:p>
        </w:tc>
      </w:tr>
      <w:tr w:rsidR="009A5597" w:rsidRPr="003953E1" w:rsidTr="009A5597">
        <w:trPr>
          <w:trHeight w:val="137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Макарова Ангелина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Pr="003953E1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Муниципальный этап республиканского спортивного фестиваля школьников  «Президентские состязания» среди 7 классов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97" w:rsidRDefault="009A5597" w:rsidP="009A55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место</w:t>
            </w:r>
          </w:p>
        </w:tc>
      </w:tr>
    </w:tbl>
    <w:p w:rsidR="009A5597" w:rsidRPr="003953E1" w:rsidRDefault="009A5597" w:rsidP="009A5597">
      <w:pPr>
        <w:spacing w:after="120"/>
        <w:rPr>
          <w:rFonts w:eastAsia="Batang"/>
          <w:b/>
          <w:lang w:eastAsia="ko-KR"/>
        </w:rPr>
      </w:pPr>
    </w:p>
    <w:p w:rsidR="009A5597" w:rsidRPr="003953E1" w:rsidRDefault="009A5597" w:rsidP="009A5597">
      <w:pPr>
        <w:spacing w:after="120"/>
        <w:rPr>
          <w:rFonts w:eastAsia="Batang"/>
          <w:b/>
          <w:u w:val="single"/>
          <w:lang w:eastAsia="ko-KR"/>
        </w:rPr>
      </w:pPr>
      <w:r>
        <w:rPr>
          <w:rFonts w:eastAsia="Batang"/>
          <w:b/>
          <w:lang w:eastAsia="ko-KR"/>
        </w:rPr>
        <w:t xml:space="preserve"> </w:t>
      </w:r>
    </w:p>
    <w:p w:rsidR="009A5597" w:rsidRPr="003953E1" w:rsidRDefault="009A5597" w:rsidP="009A5597">
      <w:pPr>
        <w:ind w:left="-567" w:firstLine="141"/>
      </w:pPr>
    </w:p>
    <w:p w:rsidR="009A5597" w:rsidRPr="003953E1" w:rsidRDefault="009A5597" w:rsidP="009A5597">
      <w:pPr>
        <w:ind w:left="-567" w:firstLine="141"/>
      </w:pPr>
    </w:p>
    <w:p w:rsidR="009A5597" w:rsidRPr="003953E1" w:rsidRDefault="009A5597" w:rsidP="009A5597">
      <w:pPr>
        <w:ind w:left="-567" w:firstLine="141"/>
      </w:pPr>
    </w:p>
    <w:p w:rsidR="009A5597" w:rsidRPr="003953E1" w:rsidRDefault="009A5597" w:rsidP="009A5597"/>
    <w:p w:rsidR="00027271" w:rsidRPr="00FC6EC0" w:rsidRDefault="009A5597" w:rsidP="00027271">
      <w:pPr>
        <w:pStyle w:val="a4"/>
        <w:jc w:val="center"/>
        <w:rPr>
          <w:b/>
          <w:i/>
          <w:sz w:val="22"/>
        </w:rPr>
      </w:pPr>
      <w:r>
        <w:rPr>
          <w:b/>
          <w:sz w:val="22"/>
        </w:rPr>
        <w:t xml:space="preserve"> </w:t>
      </w:r>
    </w:p>
    <w:p w:rsidR="00857508" w:rsidRDefault="00857508" w:rsidP="00857508">
      <w:pPr>
        <w:jc w:val="both"/>
      </w:pPr>
    </w:p>
    <w:p w:rsidR="00345947" w:rsidRDefault="00345947" w:rsidP="00857508">
      <w:pPr>
        <w:jc w:val="both"/>
        <w:sectPr w:rsidR="00345947" w:rsidSect="00345947">
          <w:pgSz w:w="16838" w:h="11906" w:orient="landscape"/>
          <w:pgMar w:top="851" w:right="1134" w:bottom="1559" w:left="851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AA40A8" w:rsidRPr="0099745D" w:rsidRDefault="00C7564F" w:rsidP="00AA40A8">
      <w:pPr>
        <w:jc w:val="both"/>
        <w:rPr>
          <w:b/>
        </w:rPr>
      </w:pPr>
      <w:r>
        <w:lastRenderedPageBreak/>
        <w:t xml:space="preserve"> </w:t>
      </w:r>
      <w:r w:rsidR="00DC2C20">
        <w:rPr>
          <w:b/>
        </w:rPr>
        <w:t xml:space="preserve">                 </w:t>
      </w:r>
      <w:r w:rsidR="00AA40A8" w:rsidRPr="0099745D">
        <w:rPr>
          <w:b/>
        </w:rPr>
        <w:t>Условия осуществления образовательного процесса.</w:t>
      </w:r>
    </w:p>
    <w:p w:rsidR="00AA40A8" w:rsidRPr="0099745D" w:rsidRDefault="00AA40A8" w:rsidP="00AA40A8">
      <w:pPr>
        <w:jc w:val="both"/>
      </w:pPr>
      <w:r w:rsidRPr="0099745D">
        <w:t>В учреждении созданы необходимые условия для осуществления образовательного процесса. Оснащение персональными компьютерами позволяет нацелить педагогический коллектив на изучение методов обратной связи и оценки  достижений школьников.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4"/>
      </w:tblGrid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Наименование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Количество</w:t>
            </w:r>
          </w:p>
        </w:tc>
      </w:tr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Общая площадь всех  помещение (кв. м.)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DC2C20" w:rsidRDefault="008B0DA1" w:rsidP="002B4BB4">
            <w:pPr>
              <w:jc w:val="both"/>
              <w:rPr>
                <w:color w:val="FF0000"/>
              </w:rPr>
            </w:pPr>
            <w:r w:rsidRPr="00DC2C20">
              <w:rPr>
                <w:color w:val="FF0000"/>
              </w:rPr>
              <w:t>465,9</w:t>
            </w:r>
            <w:r w:rsidR="00AA40A8" w:rsidRPr="00DC2C20">
              <w:rPr>
                <w:color w:val="FF0000"/>
              </w:rPr>
              <w:t xml:space="preserve"> м</w:t>
            </w:r>
            <w:r w:rsidR="00AA40A8" w:rsidRPr="00DC2C20">
              <w:rPr>
                <w:color w:val="FF0000"/>
                <w:vertAlign w:val="superscript"/>
              </w:rPr>
              <w:t>2</w:t>
            </w:r>
          </w:p>
        </w:tc>
      </w:tr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Количество классных комнат (включая учебные кабинеты и лаборатории) (</w:t>
            </w:r>
            <w:proofErr w:type="spellStart"/>
            <w:r w:rsidRPr="0099745D">
              <w:t>ед</w:t>
            </w:r>
            <w:proofErr w:type="spellEnd"/>
            <w:r w:rsidRPr="0099745D">
              <w:t>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DC2C20" w:rsidRDefault="005D04E2" w:rsidP="002B4BB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</w:tr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Их площадь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DC2C20" w:rsidRDefault="00AA40A8" w:rsidP="002B4BB4">
            <w:pPr>
              <w:jc w:val="both"/>
              <w:rPr>
                <w:color w:val="FF0000"/>
              </w:rPr>
            </w:pPr>
            <w:r w:rsidRPr="00DC2C20">
              <w:rPr>
                <w:color w:val="FF0000"/>
              </w:rPr>
              <w:t>м</w:t>
            </w:r>
            <w:r w:rsidRPr="00DC2C20">
              <w:rPr>
                <w:color w:val="FF0000"/>
                <w:vertAlign w:val="superscript"/>
              </w:rPr>
              <w:t>2</w:t>
            </w:r>
          </w:p>
        </w:tc>
      </w:tr>
      <w:tr w:rsidR="00AA40A8" w:rsidRPr="0099745D" w:rsidTr="00AA40A8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E5367D">
            <w:pPr>
              <w:jc w:val="both"/>
            </w:pPr>
            <w:r w:rsidRPr="0099745D">
              <w:t xml:space="preserve">Размер </w:t>
            </w:r>
            <w:r w:rsidR="00E5367D">
              <w:t xml:space="preserve">пришкольного </w:t>
            </w:r>
            <w:r w:rsidRPr="0099745D">
              <w:t xml:space="preserve">участка в </w:t>
            </w:r>
            <w:r w:rsidR="00E5367D">
              <w:t xml:space="preserve"> (</w:t>
            </w:r>
            <w:proofErr w:type="spellStart"/>
            <w:r w:rsidR="00E5367D">
              <w:t>кв.м</w:t>
            </w:r>
            <w:proofErr w:type="spellEnd"/>
            <w:r w:rsidR="00E5367D">
              <w:t>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DC2C20" w:rsidRDefault="008B0DA1" w:rsidP="002B4BB4">
            <w:pPr>
              <w:jc w:val="both"/>
              <w:rPr>
                <w:color w:val="FF0000"/>
              </w:rPr>
            </w:pPr>
            <w:r w:rsidRPr="00DC2C20">
              <w:rPr>
                <w:color w:val="FF0000"/>
              </w:rPr>
              <w:t xml:space="preserve">11 294 </w:t>
            </w:r>
            <w:proofErr w:type="spellStart"/>
            <w:r w:rsidRPr="00DC2C20">
              <w:rPr>
                <w:color w:val="FF0000"/>
              </w:rPr>
              <w:t>кв.м</w:t>
            </w:r>
            <w:proofErr w:type="spellEnd"/>
            <w:r w:rsidRPr="00DC2C20">
              <w:rPr>
                <w:color w:val="FF0000"/>
              </w:rPr>
              <w:t>.</w:t>
            </w:r>
          </w:p>
        </w:tc>
      </w:tr>
    </w:tbl>
    <w:p w:rsidR="00AA40A8" w:rsidRPr="0099745D" w:rsidRDefault="00AA40A8" w:rsidP="00AA40A8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0"/>
        <w:gridCol w:w="2372"/>
      </w:tblGrid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  <w:rPr>
                <w:b/>
              </w:rPr>
            </w:pPr>
            <w:r w:rsidRPr="0099745D">
              <w:rPr>
                <w:b/>
              </w:rPr>
              <w:t>Наличие:</w:t>
            </w:r>
          </w:p>
          <w:p w:rsidR="00AA40A8" w:rsidRPr="0099745D" w:rsidRDefault="00AA40A8" w:rsidP="002B4BB4">
            <w:pPr>
              <w:jc w:val="both"/>
            </w:pPr>
            <w:r w:rsidRPr="0099745D">
              <w:t>Водопровода (да, нет)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</w:p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E5367D">
            <w:pPr>
              <w:jc w:val="both"/>
            </w:pPr>
            <w:r w:rsidRPr="0099745D">
              <w:t xml:space="preserve">Центрального отопления </w:t>
            </w:r>
            <w:r w:rsidR="00E5367D">
              <w:t>–собственная котельная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Количество персональных ЭВМ (</w:t>
            </w:r>
            <w:proofErr w:type="spellStart"/>
            <w:r w:rsidRPr="0099745D">
              <w:t>ед</w:t>
            </w:r>
            <w:proofErr w:type="spellEnd"/>
            <w:r w:rsidRPr="0099745D"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E5367D" w:rsidP="002B4BB4">
            <w:pPr>
              <w:jc w:val="both"/>
            </w:pPr>
            <w:r>
              <w:t>20</w:t>
            </w:r>
          </w:p>
        </w:tc>
      </w:tr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Наличие подключения к сети Интернет (да, нет)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Тип подключения к сети Интернет: модем (да, нет)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Скорость подключения к сети Интернет не менее 128 кбит/с (да, нет)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Среднемесячный объем потребляемого трафика (Мбайт)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20</w:t>
            </w:r>
          </w:p>
        </w:tc>
      </w:tr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Количество персональных ЭВМ, подключенных к сети Интернет (</w:t>
            </w:r>
            <w:proofErr w:type="spellStart"/>
            <w:r w:rsidRPr="0099745D">
              <w:t>ед</w:t>
            </w:r>
            <w:proofErr w:type="spellEnd"/>
            <w:r w:rsidRPr="0099745D">
              <w:t>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DC2C20" w:rsidP="002B4BB4">
            <w:pPr>
              <w:jc w:val="both"/>
            </w:pPr>
            <w:r>
              <w:t xml:space="preserve"> </w:t>
            </w:r>
            <w:r w:rsidR="00C7564F">
              <w:t xml:space="preserve">Во всех кабинетах </w:t>
            </w:r>
            <w:r>
              <w:t>сетевой</w:t>
            </w:r>
          </w:p>
        </w:tc>
      </w:tr>
      <w:tr w:rsidR="00AA40A8" w:rsidRPr="0099745D" w:rsidTr="00C7564F"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Наличие в учреждении адреса электронной почты (да, нет)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8" w:rsidRPr="0099745D" w:rsidRDefault="00AA40A8" w:rsidP="002B4BB4">
            <w:pPr>
              <w:jc w:val="both"/>
            </w:pPr>
            <w:r w:rsidRPr="0099745D">
              <w:t>Да</w:t>
            </w:r>
          </w:p>
        </w:tc>
      </w:tr>
    </w:tbl>
    <w:p w:rsidR="00AA40A8" w:rsidRPr="0099745D" w:rsidRDefault="00AA40A8" w:rsidP="00AA40A8">
      <w:pPr>
        <w:jc w:val="both"/>
      </w:pPr>
      <w:r w:rsidRPr="0099745D">
        <w:t>Материально-те</w:t>
      </w:r>
      <w:r w:rsidR="00E5367D">
        <w:t xml:space="preserve">хническая база школы включает </w:t>
      </w:r>
      <w:r w:rsidR="00DC2C20">
        <w:t xml:space="preserve">15 </w:t>
      </w:r>
      <w:r w:rsidRPr="0099745D">
        <w:t xml:space="preserve">кабинетов, кабинет информатики с выходом в Интернет, </w:t>
      </w:r>
      <w:r w:rsidR="00E5367D">
        <w:t>актовый</w:t>
      </w:r>
      <w:r w:rsidRPr="0099745D">
        <w:t xml:space="preserve"> зал, библиотеку</w:t>
      </w:r>
      <w:r w:rsidR="00E5367D">
        <w:t>, музей, столовую</w:t>
      </w:r>
      <w:r w:rsidRPr="0099745D">
        <w:t xml:space="preserve">.  </w:t>
      </w:r>
    </w:p>
    <w:p w:rsidR="00AA40A8" w:rsidRPr="0099745D" w:rsidRDefault="00AA40A8" w:rsidP="00AA40A8">
      <w:pPr>
        <w:jc w:val="both"/>
        <w:rPr>
          <w:b/>
        </w:rPr>
      </w:pPr>
      <w:r w:rsidRPr="0099745D">
        <w:rPr>
          <w:b/>
        </w:rPr>
        <w:t>Информационно-техническое обеспечение</w:t>
      </w:r>
    </w:p>
    <w:p w:rsidR="00AA40A8" w:rsidRPr="0099745D" w:rsidRDefault="00AA40A8" w:rsidP="00AA40A8">
      <w:pPr>
        <w:jc w:val="both"/>
      </w:pPr>
      <w:r w:rsidRPr="0099745D">
        <w:t>Одной из важнейших задач ресурсного обеспечения школы является пополнение информационно- технической базы, дающей возможность учащимся поль</w:t>
      </w:r>
      <w:r w:rsidR="00E5367D">
        <w:t>зоваться компьютерами. В школе 20</w:t>
      </w:r>
      <w:r w:rsidRPr="0099745D">
        <w:t xml:space="preserve"> компьютеров, на один компь</w:t>
      </w:r>
      <w:r w:rsidR="00E5367D">
        <w:t>ютер приходится 2 учащихся</w:t>
      </w:r>
      <w:r w:rsidRPr="0099745D">
        <w:t>.</w:t>
      </w:r>
    </w:p>
    <w:p w:rsidR="00AA40A8" w:rsidRPr="008A6545" w:rsidRDefault="00AA40A8" w:rsidP="00AA40A8">
      <w:pPr>
        <w:jc w:val="both"/>
        <w:rPr>
          <w:b/>
        </w:rPr>
      </w:pPr>
      <w:r w:rsidRPr="008A6545">
        <w:rPr>
          <w:b/>
        </w:rPr>
        <w:t>Библиотечный фонд школы</w:t>
      </w:r>
    </w:p>
    <w:p w:rsidR="00DC2C20" w:rsidRPr="005D04E2" w:rsidRDefault="00AA40A8" w:rsidP="00E5367D">
      <w:pPr>
        <w:pStyle w:val="31"/>
        <w:ind w:left="0" w:right="-1"/>
        <w:jc w:val="both"/>
        <w:rPr>
          <w:color w:val="000000" w:themeColor="text1"/>
          <w:sz w:val="24"/>
          <w:szCs w:val="24"/>
        </w:rPr>
      </w:pPr>
      <w:r w:rsidRPr="008A6545">
        <w:rPr>
          <w:sz w:val="24"/>
          <w:szCs w:val="24"/>
        </w:rPr>
        <w:t>Об</w:t>
      </w:r>
      <w:r w:rsidR="00B15278">
        <w:rPr>
          <w:sz w:val="24"/>
          <w:szCs w:val="24"/>
        </w:rPr>
        <w:t xml:space="preserve">щий фонд библиотеки составляет </w:t>
      </w:r>
      <w:r w:rsidR="005D04E2" w:rsidRPr="005D04E2">
        <w:rPr>
          <w:color w:val="000000" w:themeColor="text1"/>
          <w:sz w:val="24"/>
          <w:szCs w:val="24"/>
        </w:rPr>
        <w:t xml:space="preserve">14358 </w:t>
      </w:r>
      <w:r w:rsidRPr="005D04E2">
        <w:rPr>
          <w:color w:val="000000" w:themeColor="text1"/>
          <w:sz w:val="24"/>
          <w:szCs w:val="24"/>
        </w:rPr>
        <w:t xml:space="preserve">экземпляров.                                        </w:t>
      </w:r>
      <w:r w:rsidR="00B15278" w:rsidRPr="005D04E2">
        <w:rPr>
          <w:color w:val="000000" w:themeColor="text1"/>
          <w:sz w:val="24"/>
          <w:szCs w:val="24"/>
        </w:rPr>
        <w:t xml:space="preserve">         </w:t>
      </w:r>
    </w:p>
    <w:p w:rsidR="00661216" w:rsidRPr="005D04E2" w:rsidRDefault="00B15278" w:rsidP="00E5367D">
      <w:pPr>
        <w:pStyle w:val="31"/>
        <w:ind w:left="0" w:right="-1"/>
        <w:jc w:val="both"/>
        <w:rPr>
          <w:iCs/>
          <w:color w:val="000000" w:themeColor="text1"/>
          <w:sz w:val="24"/>
          <w:szCs w:val="24"/>
        </w:rPr>
      </w:pPr>
      <w:r w:rsidRPr="005D04E2">
        <w:rPr>
          <w:color w:val="000000" w:themeColor="text1"/>
          <w:sz w:val="24"/>
          <w:szCs w:val="24"/>
        </w:rPr>
        <w:t>Учебная литература -</w:t>
      </w:r>
      <w:r w:rsidR="005D04E2" w:rsidRPr="005D04E2">
        <w:rPr>
          <w:color w:val="000000" w:themeColor="text1"/>
          <w:sz w:val="24"/>
          <w:szCs w:val="24"/>
        </w:rPr>
        <w:t>2376</w:t>
      </w:r>
      <w:r w:rsidRPr="005D04E2">
        <w:rPr>
          <w:color w:val="000000" w:themeColor="text1"/>
          <w:sz w:val="24"/>
          <w:szCs w:val="24"/>
        </w:rPr>
        <w:t xml:space="preserve"> </w:t>
      </w:r>
      <w:r w:rsidR="00AA40A8" w:rsidRPr="005D04E2">
        <w:rPr>
          <w:color w:val="000000" w:themeColor="text1"/>
          <w:sz w:val="24"/>
          <w:szCs w:val="24"/>
        </w:rPr>
        <w:t>экз.</w:t>
      </w:r>
      <w:r w:rsidR="005D04E2" w:rsidRPr="005D04E2">
        <w:rPr>
          <w:color w:val="000000" w:themeColor="text1"/>
          <w:sz w:val="24"/>
          <w:szCs w:val="24"/>
        </w:rPr>
        <w:t>, справочная-1105</w:t>
      </w:r>
      <w:r w:rsidR="005D04E2">
        <w:rPr>
          <w:color w:val="000000" w:themeColor="text1"/>
          <w:sz w:val="24"/>
          <w:szCs w:val="24"/>
        </w:rPr>
        <w:t xml:space="preserve"> </w:t>
      </w:r>
      <w:proofErr w:type="spellStart"/>
      <w:r w:rsidR="005D04E2">
        <w:rPr>
          <w:color w:val="000000" w:themeColor="text1"/>
          <w:sz w:val="24"/>
          <w:szCs w:val="24"/>
        </w:rPr>
        <w:t>экз</w:t>
      </w:r>
      <w:proofErr w:type="spellEnd"/>
      <w:r w:rsidR="005D04E2">
        <w:rPr>
          <w:color w:val="000000" w:themeColor="text1"/>
          <w:sz w:val="24"/>
          <w:szCs w:val="24"/>
        </w:rPr>
        <w:t>, электронные учебники-2376.</w:t>
      </w:r>
      <w:r w:rsidRPr="005D04E2">
        <w:rPr>
          <w:color w:val="000000" w:themeColor="text1"/>
          <w:sz w:val="24"/>
          <w:szCs w:val="24"/>
        </w:rPr>
        <w:t xml:space="preserve"> </w:t>
      </w:r>
      <w:r w:rsidR="00AA40A8" w:rsidRPr="005D04E2">
        <w:rPr>
          <w:color w:val="000000" w:themeColor="text1"/>
          <w:sz w:val="24"/>
          <w:szCs w:val="24"/>
        </w:rPr>
        <w:t xml:space="preserve">Объем учебных изданий, рекомендованных Министерством образования России для использования в образовательном процессе, составляет </w:t>
      </w:r>
      <w:r w:rsidR="005D04E2" w:rsidRPr="005D04E2">
        <w:rPr>
          <w:color w:val="000000" w:themeColor="text1"/>
          <w:sz w:val="24"/>
          <w:szCs w:val="24"/>
          <w:u w:val="single"/>
        </w:rPr>
        <w:t>8</w:t>
      </w:r>
      <w:r w:rsidR="00AA40A8" w:rsidRPr="005D04E2">
        <w:rPr>
          <w:color w:val="000000" w:themeColor="text1"/>
          <w:sz w:val="24"/>
          <w:szCs w:val="24"/>
          <w:u w:val="single"/>
        </w:rPr>
        <w:t>0%</w:t>
      </w:r>
      <w:r w:rsidR="00AA40A8" w:rsidRPr="005D04E2">
        <w:rPr>
          <w:color w:val="000000" w:themeColor="text1"/>
          <w:sz w:val="24"/>
          <w:szCs w:val="24"/>
        </w:rPr>
        <w:t xml:space="preserve"> учеб</w:t>
      </w:r>
      <w:r w:rsidRPr="005D04E2">
        <w:rPr>
          <w:color w:val="000000" w:themeColor="text1"/>
          <w:sz w:val="24"/>
          <w:szCs w:val="24"/>
        </w:rPr>
        <w:t>ной литературы.</w:t>
      </w:r>
      <w:r w:rsidR="00AA40A8" w:rsidRPr="005D04E2">
        <w:rPr>
          <w:color w:val="000000" w:themeColor="text1"/>
          <w:sz w:val="24"/>
          <w:szCs w:val="24"/>
        </w:rPr>
        <w:t xml:space="preserve"> </w:t>
      </w:r>
      <w:r w:rsidR="00AA40A8" w:rsidRPr="005D04E2">
        <w:rPr>
          <w:iCs/>
          <w:color w:val="000000" w:themeColor="text1"/>
          <w:sz w:val="24"/>
          <w:szCs w:val="24"/>
        </w:rPr>
        <w:t xml:space="preserve">Фонд </w:t>
      </w:r>
      <w:r w:rsidR="005D04E2" w:rsidRPr="005D04E2">
        <w:rPr>
          <w:iCs/>
          <w:color w:val="000000" w:themeColor="text1"/>
          <w:sz w:val="24"/>
          <w:szCs w:val="24"/>
        </w:rPr>
        <w:t>художественной</w:t>
      </w:r>
      <w:r w:rsidR="00AA40A8" w:rsidRPr="005D04E2">
        <w:rPr>
          <w:iCs/>
          <w:color w:val="000000" w:themeColor="text1"/>
          <w:sz w:val="24"/>
          <w:szCs w:val="24"/>
        </w:rPr>
        <w:t xml:space="preserve"> литера</w:t>
      </w:r>
      <w:r w:rsidR="005D04E2" w:rsidRPr="005D04E2">
        <w:rPr>
          <w:iCs/>
          <w:color w:val="000000" w:themeColor="text1"/>
          <w:sz w:val="24"/>
          <w:szCs w:val="24"/>
        </w:rPr>
        <w:t>туры (экземпляров) представлен -10211</w:t>
      </w:r>
      <w:r w:rsidR="005D04E2" w:rsidRPr="005D04E2">
        <w:rPr>
          <w:iCs/>
          <w:color w:val="000000" w:themeColor="text1"/>
          <w:sz w:val="24"/>
          <w:szCs w:val="24"/>
          <w:u w:val="single"/>
        </w:rPr>
        <w:t xml:space="preserve">. </w:t>
      </w:r>
      <w:r w:rsidR="005D04E2" w:rsidRPr="005D04E2">
        <w:rPr>
          <w:iCs/>
          <w:color w:val="000000" w:themeColor="text1"/>
          <w:sz w:val="24"/>
          <w:szCs w:val="24"/>
        </w:rPr>
        <w:t xml:space="preserve"> </w:t>
      </w:r>
    </w:p>
    <w:p w:rsidR="00E5367D" w:rsidRPr="00E83F8D" w:rsidRDefault="00E5367D" w:rsidP="00E5367D">
      <w:pPr>
        <w:jc w:val="center"/>
        <w:rPr>
          <w:b/>
        </w:rPr>
      </w:pPr>
      <w:r w:rsidRPr="00E83F8D">
        <w:rPr>
          <w:b/>
        </w:rPr>
        <w:t>12.</w:t>
      </w:r>
      <w:r w:rsidR="00DC2C20">
        <w:rPr>
          <w:b/>
        </w:rPr>
        <w:t xml:space="preserve"> </w:t>
      </w:r>
      <w:r w:rsidRPr="00E83F8D">
        <w:rPr>
          <w:b/>
        </w:rPr>
        <w:t>Задачи МБОУ</w:t>
      </w:r>
      <w:r w:rsidR="00DC2C20">
        <w:rPr>
          <w:b/>
        </w:rPr>
        <w:t xml:space="preserve"> «</w:t>
      </w:r>
      <w:proofErr w:type="spellStart"/>
      <w:r w:rsidR="00DC2C20">
        <w:rPr>
          <w:b/>
        </w:rPr>
        <w:t>Большечеменевской</w:t>
      </w:r>
      <w:proofErr w:type="spellEnd"/>
      <w:r w:rsidR="00DC2C20">
        <w:rPr>
          <w:b/>
        </w:rPr>
        <w:t xml:space="preserve"> СОШ»</w:t>
      </w:r>
      <w:r w:rsidRPr="00E83F8D">
        <w:rPr>
          <w:b/>
        </w:rPr>
        <w:t xml:space="preserve"> </w:t>
      </w:r>
      <w:r w:rsidR="00DC2C20">
        <w:rPr>
          <w:b/>
        </w:rPr>
        <w:t xml:space="preserve"> </w:t>
      </w:r>
      <w:r w:rsidR="00B15278">
        <w:rPr>
          <w:b/>
        </w:rPr>
        <w:t>на 2020-2021</w:t>
      </w:r>
      <w:r w:rsidRPr="00E83F8D">
        <w:rPr>
          <w:b/>
        </w:rPr>
        <w:t xml:space="preserve"> учебный год</w:t>
      </w:r>
    </w:p>
    <w:p w:rsidR="00E5367D" w:rsidRPr="00E27254" w:rsidRDefault="00E5367D" w:rsidP="00E5367D">
      <w:pPr>
        <w:tabs>
          <w:tab w:val="num" w:pos="816"/>
        </w:tabs>
        <w:ind w:left="816" w:hanging="360"/>
        <w:jc w:val="both"/>
      </w:pPr>
      <w:r>
        <w:t>1. </w:t>
      </w:r>
      <w:r w:rsidRPr="00E27254">
        <w:t>Создание комфортных условий успешного обучения каждого ученика: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Формирование у учащихся школы устойчивых познавательных интересов</w:t>
      </w:r>
      <w:r>
        <w:t>;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>* П</w:t>
      </w:r>
      <w:r w:rsidRPr="00E27254">
        <w:t>овышение качества обучения школьников за счет освоения технологий, обеспечивающих успешность самостоятельной работы каждого ученика</w:t>
      </w:r>
      <w:r>
        <w:t>;</w:t>
      </w:r>
    </w:p>
    <w:p w:rsidR="00E5367D" w:rsidRPr="00E27254" w:rsidRDefault="00E5367D" w:rsidP="00E5367D">
      <w:pPr>
        <w:tabs>
          <w:tab w:val="num" w:pos="816"/>
        </w:tabs>
        <w:ind w:left="816" w:hanging="360"/>
        <w:jc w:val="both"/>
      </w:pPr>
      <w:r>
        <w:t>2. </w:t>
      </w:r>
      <w:r w:rsidRPr="00E27254">
        <w:t xml:space="preserve"> Внедрение принципов личностно ориентированного подхода в обучении:  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Усиление мотивации педагогов на освоение инновационных педагогических технологий обучения и воспитания</w:t>
      </w:r>
      <w:r>
        <w:t>;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Обеспечение оптимального уровня квалификации педагогических кадров, необходимого для успешного развития школы</w:t>
      </w:r>
      <w:r>
        <w:t>;</w:t>
      </w:r>
    </w:p>
    <w:p w:rsidR="00E5367D" w:rsidRPr="00E27254" w:rsidRDefault="00E5367D" w:rsidP="00E5367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Формирование системы диагностики интересов, творческих возможностей и развитие личности школьника и учителя как основы перевода учебного процесса в учебно-исследовательск</w:t>
      </w:r>
      <w:r>
        <w:t>ую</w:t>
      </w:r>
      <w:r w:rsidRPr="00E27254">
        <w:t xml:space="preserve"> деятельност</w:t>
      </w:r>
      <w:r>
        <w:t>ь.</w:t>
      </w:r>
    </w:p>
    <w:p w:rsidR="00E5367D" w:rsidRPr="0099745D" w:rsidRDefault="00DC2C20" w:rsidP="00E5367D">
      <w:pPr>
        <w:jc w:val="both"/>
      </w:pPr>
      <w:r>
        <w:rPr>
          <w:b/>
        </w:rPr>
        <w:t xml:space="preserve"> </w:t>
      </w:r>
      <w:bookmarkStart w:id="0" w:name="_GoBack"/>
      <w:bookmarkEnd w:id="0"/>
    </w:p>
    <w:p w:rsidR="005D04E2" w:rsidRDefault="005D04E2" w:rsidP="00941EE8">
      <w:pPr>
        <w:jc w:val="center"/>
        <w:rPr>
          <w:b/>
          <w:u w:val="single"/>
        </w:rPr>
      </w:pPr>
    </w:p>
    <w:p w:rsidR="00941EE8" w:rsidRPr="00941EE8" w:rsidRDefault="00345947" w:rsidP="00941EE8">
      <w:pPr>
        <w:jc w:val="center"/>
        <w:rPr>
          <w:b/>
          <w:u w:val="single"/>
        </w:rPr>
      </w:pPr>
      <w:r>
        <w:rPr>
          <w:b/>
          <w:u w:val="single"/>
        </w:rPr>
        <w:t>Задачи на 2021-2022</w:t>
      </w:r>
      <w:r w:rsidR="00941EE8" w:rsidRPr="00941EE8">
        <w:rPr>
          <w:b/>
          <w:u w:val="single"/>
        </w:rPr>
        <w:t xml:space="preserve"> учебный год</w:t>
      </w:r>
    </w:p>
    <w:p w:rsidR="00941EE8" w:rsidRPr="00941EE8" w:rsidRDefault="00941EE8" w:rsidP="00941EE8">
      <w:r w:rsidRPr="00941EE8">
        <w:rPr>
          <w:b/>
          <w:u w:val="single"/>
        </w:rPr>
        <w:t xml:space="preserve">1.Повысить уровень образования за счет обеспечения качественного образования в </w:t>
      </w:r>
      <w:r w:rsidRPr="00941EE8">
        <w:rPr>
          <w:b/>
          <w:u w:val="single"/>
        </w:rPr>
        <w:lastRenderedPageBreak/>
        <w:t>соответствии с требованиями ФГОС</w:t>
      </w:r>
      <w:r w:rsidRPr="00941EE8">
        <w:t>:</w:t>
      </w:r>
    </w:p>
    <w:p w:rsidR="00941EE8" w:rsidRPr="00941EE8" w:rsidRDefault="00941EE8" w:rsidP="00941EE8">
      <w:r w:rsidRPr="00941EE8">
        <w:t xml:space="preserve"> • создать условия для повышения качества образования; </w:t>
      </w:r>
    </w:p>
    <w:p w:rsidR="00941EE8" w:rsidRPr="00941EE8" w:rsidRDefault="00941EE8" w:rsidP="00941EE8">
      <w:r w:rsidRPr="00941EE8">
        <w:t xml:space="preserve">• совершенствовать механизмы повышения мотивации учащихся к учебной деятельности; </w:t>
      </w:r>
    </w:p>
    <w:p w:rsidR="00941EE8" w:rsidRPr="00941EE8" w:rsidRDefault="00941EE8" w:rsidP="00941EE8">
      <w:r w:rsidRPr="00941EE8">
        <w:t>• формировать у учащихся ключевые компетенции в процессе овладения универсальными учебными действиями;</w:t>
      </w:r>
    </w:p>
    <w:p w:rsidR="00941EE8" w:rsidRPr="00941EE8" w:rsidRDefault="00941EE8" w:rsidP="00941EE8">
      <w:r w:rsidRPr="00941EE8">
        <w:t xml:space="preserve"> • совершенствовать </w:t>
      </w:r>
      <w:proofErr w:type="spellStart"/>
      <w:r w:rsidRPr="00941EE8">
        <w:t>межпредметные</w:t>
      </w:r>
      <w:proofErr w:type="spellEnd"/>
      <w:r w:rsidRPr="00941EE8">
        <w:t xml:space="preserve"> связи между базовым и дополнительным образованием; </w:t>
      </w:r>
    </w:p>
    <w:p w:rsidR="00941EE8" w:rsidRPr="00941EE8" w:rsidRDefault="00941EE8" w:rsidP="00941EE8">
      <w:r w:rsidRPr="00941EE8">
        <w:t xml:space="preserve">• совершенствовать </w:t>
      </w:r>
      <w:proofErr w:type="spellStart"/>
      <w:r w:rsidRPr="00941EE8">
        <w:t>внутришкольную</w:t>
      </w:r>
      <w:proofErr w:type="spellEnd"/>
      <w:r w:rsidRPr="00941EE8"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</w:t>
      </w:r>
      <w:r w:rsidR="004D3E54">
        <w:t>ребителей образовательных услуг;</w:t>
      </w:r>
    </w:p>
    <w:p w:rsidR="00941EE8" w:rsidRPr="00941EE8" w:rsidRDefault="00941EE8" w:rsidP="00941EE8">
      <w:r w:rsidRPr="00941EE8">
        <w:t xml:space="preserve"> • продолжить работу над созданием ус</w:t>
      </w:r>
      <w:r w:rsidR="004D3E54">
        <w:t xml:space="preserve">ловий безопасного и комфортного </w:t>
      </w:r>
      <w:r w:rsidRPr="00941EE8">
        <w:t xml:space="preserve">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 w:rsidRPr="00941EE8">
        <w:t>здоровьесберегающих</w:t>
      </w:r>
      <w:proofErr w:type="spellEnd"/>
      <w:r w:rsidRPr="00941EE8">
        <w:t xml:space="preserve"> педагогических технологий в различных вида х деятельности; </w:t>
      </w:r>
    </w:p>
    <w:p w:rsidR="00941EE8" w:rsidRPr="00941EE8" w:rsidRDefault="00941EE8" w:rsidP="00941EE8">
      <w:r w:rsidRPr="00941EE8">
        <w:t xml:space="preserve">• повысить эффективность контроля качества образования; </w:t>
      </w:r>
    </w:p>
    <w:p w:rsidR="00941EE8" w:rsidRPr="00941EE8" w:rsidRDefault="00941EE8" w:rsidP="00941EE8">
      <w:r>
        <w:t xml:space="preserve">• </w:t>
      </w:r>
      <w:r w:rsidRPr="00941EE8">
        <w:t>продолжить работу над созданием безопасного образовательного пространства;</w:t>
      </w:r>
    </w:p>
    <w:p w:rsidR="00941EE8" w:rsidRPr="00941EE8" w:rsidRDefault="00941EE8" w:rsidP="00941EE8">
      <w:pPr>
        <w:rPr>
          <w:b/>
          <w:u w:val="single"/>
        </w:rPr>
      </w:pPr>
      <w:r w:rsidRPr="00941EE8">
        <w:rPr>
          <w:b/>
          <w:u w:val="single"/>
        </w:rPr>
        <w:t>2.Совершенствовать воспитательную систему школы:</w:t>
      </w:r>
    </w:p>
    <w:p w:rsidR="00941EE8" w:rsidRPr="00941EE8" w:rsidRDefault="00941EE8" w:rsidP="00941EE8">
      <w:r w:rsidRPr="00941EE8">
        <w:t xml:space="preserve"> • 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 ной деятельности; </w:t>
      </w:r>
    </w:p>
    <w:p w:rsidR="00941EE8" w:rsidRPr="00941EE8" w:rsidRDefault="00941EE8" w:rsidP="00941EE8">
      <w:r w:rsidRPr="00941EE8">
        <w:t xml:space="preserve">• повысить уровень общешкольных мероприятий и конкурсов, улучшить качество проводимых тематических классных часов, </w:t>
      </w:r>
    </w:p>
    <w:p w:rsidR="00941EE8" w:rsidRPr="00941EE8" w:rsidRDefault="00941EE8" w:rsidP="00941EE8">
      <w:r w:rsidRPr="00941EE8">
        <w:t xml:space="preserve">• расширить формы взаимодействия с родителями; </w:t>
      </w:r>
    </w:p>
    <w:p w:rsidR="00941EE8" w:rsidRPr="00941EE8" w:rsidRDefault="00941EE8" w:rsidP="00941EE8">
      <w:r w:rsidRPr="00941EE8">
        <w:t xml:space="preserve">• продолжить работу по профилактике </w:t>
      </w:r>
      <w:proofErr w:type="spellStart"/>
      <w:r w:rsidRPr="00941EE8">
        <w:t>девиантных</w:t>
      </w:r>
      <w:proofErr w:type="spellEnd"/>
      <w:r w:rsidRPr="00941EE8">
        <w:t xml:space="preserve"> форм поведения и вредных привычек; </w:t>
      </w:r>
    </w:p>
    <w:p w:rsidR="00941EE8" w:rsidRDefault="00941EE8" w:rsidP="00941EE8">
      <w:r w:rsidRPr="00941EE8">
        <w:t xml:space="preserve">• расширить сеть социальных партнёров: культурно-просветительскими, научными и спортивными организациями, учреждениями среднего профессионального образования; </w:t>
      </w:r>
    </w:p>
    <w:p w:rsidR="00941EE8" w:rsidRPr="00941EE8" w:rsidRDefault="00941EE8" w:rsidP="00941EE8">
      <w:pPr>
        <w:rPr>
          <w:b/>
          <w:u w:val="single"/>
        </w:rPr>
      </w:pPr>
      <w:r w:rsidRPr="00941EE8">
        <w:rPr>
          <w:b/>
          <w:u w:val="single"/>
        </w:rPr>
        <w:t>3. Совершенствовать систему дополнительного образования:</w:t>
      </w:r>
    </w:p>
    <w:p w:rsidR="00941EE8" w:rsidRPr="00941EE8" w:rsidRDefault="00941EE8" w:rsidP="00941EE8">
      <w:r w:rsidRPr="00941EE8">
        <w:t xml:space="preserve">• повысить эффективность работы по развитию творческих способностей, интеллектуально-нравственных качеств учащихся; </w:t>
      </w:r>
    </w:p>
    <w:p w:rsidR="00941EE8" w:rsidRPr="00941EE8" w:rsidRDefault="00941EE8" w:rsidP="00941EE8">
      <w:r w:rsidRPr="00941EE8">
        <w:t>• создать благоприятные условия для выявления, развития и поддержки одарённых детей, детей с осо</w:t>
      </w:r>
      <w:r w:rsidR="004D3E54">
        <w:t>быми образовательными потребнос</w:t>
      </w:r>
      <w:r w:rsidRPr="00941EE8">
        <w:t xml:space="preserve">тями в различных областях интеллектуальной и творческой деятельности; </w:t>
      </w:r>
    </w:p>
    <w:p w:rsidR="00941EE8" w:rsidRPr="00941EE8" w:rsidRDefault="00941EE8" w:rsidP="00941EE8">
      <w:r w:rsidRPr="00941EE8">
        <w:t xml:space="preserve">• создать условия для самореализации, самообразования для профориентации учащихся; </w:t>
      </w:r>
    </w:p>
    <w:p w:rsidR="00941EE8" w:rsidRPr="00941EE8" w:rsidRDefault="00941EE8" w:rsidP="00941EE8">
      <w:r w:rsidRPr="00941EE8">
        <w:t xml:space="preserve">• расширить освоение и использование разных форм организации обучения (экскурсии, практикумы, образовательные события, исследовательские работы.). </w:t>
      </w:r>
    </w:p>
    <w:p w:rsidR="00941EE8" w:rsidRPr="00941EE8" w:rsidRDefault="00941EE8" w:rsidP="00941EE8">
      <w:pPr>
        <w:pStyle w:val="aa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EE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Повысить профессиональные компетентности: </w:t>
      </w:r>
    </w:p>
    <w:p w:rsidR="00941EE8" w:rsidRDefault="00941EE8" w:rsidP="00941EE8">
      <w:r w:rsidRPr="00941EE8">
        <w:t xml:space="preserve">• 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941EE8" w:rsidRDefault="00941EE8" w:rsidP="00941EE8">
      <w:r w:rsidRPr="00941EE8">
        <w:t xml:space="preserve">• развитие системы самообразования, презентацию портфолио результатов их деятельности; </w:t>
      </w:r>
    </w:p>
    <w:p w:rsidR="00941EE8" w:rsidRDefault="00941EE8" w:rsidP="00941EE8">
      <w:r w:rsidRPr="00941EE8">
        <w:t>• 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941EE8" w:rsidRPr="004D3E54" w:rsidRDefault="00941EE8" w:rsidP="004D3E54">
      <w:pPr>
        <w:pStyle w:val="aa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E5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Совершенствовать открытую информационную образовательную среду школы: </w:t>
      </w:r>
    </w:p>
    <w:p w:rsidR="00941EE8" w:rsidRPr="004D3E54" w:rsidRDefault="00941EE8" w:rsidP="004D3E54">
      <w:r w:rsidRPr="004D3E54">
        <w:t xml:space="preserve">• модернизация материально-технического обеспечения образовательного процесса; </w:t>
      </w:r>
    </w:p>
    <w:p w:rsidR="00941EE8" w:rsidRDefault="00941EE8" w:rsidP="004D3E54"/>
    <w:p w:rsidR="004D3E54" w:rsidRDefault="00941EE8" w:rsidP="00941EE8">
      <w:r w:rsidRPr="00941EE8">
        <w:t>• эффективное использование в урочной и внеурочной деятельности информационно</w:t>
      </w:r>
      <w:r w:rsidR="004D3E54">
        <w:t xml:space="preserve"> — коммуникационных технологий;</w:t>
      </w:r>
    </w:p>
    <w:p w:rsidR="004D3E54" w:rsidRDefault="00941EE8" w:rsidP="00941EE8">
      <w:r w:rsidRPr="00941EE8">
        <w:t xml:space="preserve">• организация постоянно действующих консультаций и семинаров по вопросам, связанным с использованием ИКТ; </w:t>
      </w:r>
    </w:p>
    <w:p w:rsidR="002C6940" w:rsidRPr="00941EE8" w:rsidRDefault="00941EE8" w:rsidP="00941EE8">
      <w:r w:rsidRPr="00941EE8">
        <w:t>• 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организации.</w:t>
      </w:r>
    </w:p>
    <w:sectPr w:rsidR="002C6940" w:rsidRPr="00941EE8" w:rsidSect="00345947">
      <w:pgSz w:w="11906" w:h="16838"/>
      <w:pgMar w:top="1134" w:right="1559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DD" w:rsidRDefault="00AE70DD" w:rsidP="006D3ED7">
      <w:r>
        <w:separator/>
      </w:r>
    </w:p>
  </w:endnote>
  <w:endnote w:type="continuationSeparator" w:id="0">
    <w:p w:rsidR="00AE70DD" w:rsidRDefault="00AE70DD" w:rsidP="006D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97" w:rsidRDefault="009A5597">
    <w:pPr>
      <w:pStyle w:val="a4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E53A1D6" wp14:editId="2974570D">
              <wp:simplePos x="0" y="0"/>
              <wp:positionH relativeFrom="page">
                <wp:posOffset>3768725</wp:posOffset>
              </wp:positionH>
              <wp:positionV relativeFrom="page">
                <wp:posOffset>9893935</wp:posOffset>
              </wp:positionV>
              <wp:extent cx="2032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597" w:rsidRPr="00345FC1" w:rsidRDefault="009A5597" w:rsidP="006612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75pt;margin-top:779.0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" o:allowincell="f" filled="f" stroked="f">
              <v:textbox inset="0,0,0,0">
                <w:txbxContent>
                  <w:p w:rsidR="009A5597" w:rsidRPr="00345FC1" w:rsidRDefault="009A5597" w:rsidP="0066121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DD" w:rsidRDefault="00AE70DD" w:rsidP="006D3ED7">
      <w:r>
        <w:separator/>
      </w:r>
    </w:p>
  </w:footnote>
  <w:footnote w:type="continuationSeparator" w:id="0">
    <w:p w:rsidR="00AE70DD" w:rsidRDefault="00AE70DD" w:rsidP="006D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2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2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538" w:hanging="144"/>
      </w:pPr>
    </w:lvl>
    <w:lvl w:ilvl="3">
      <w:numFmt w:val="bullet"/>
      <w:lvlText w:val="•"/>
      <w:lvlJc w:val="left"/>
      <w:pPr>
        <w:ind w:left="2614" w:hanging="144"/>
      </w:pPr>
    </w:lvl>
    <w:lvl w:ilvl="4">
      <w:numFmt w:val="bullet"/>
      <w:lvlText w:val="•"/>
      <w:lvlJc w:val="left"/>
      <w:pPr>
        <w:ind w:left="3690" w:hanging="144"/>
      </w:pPr>
    </w:lvl>
    <w:lvl w:ilvl="5">
      <w:numFmt w:val="bullet"/>
      <w:lvlText w:val="•"/>
      <w:lvlJc w:val="left"/>
      <w:pPr>
        <w:ind w:left="4766" w:hanging="144"/>
      </w:pPr>
    </w:lvl>
    <w:lvl w:ilvl="6">
      <w:numFmt w:val="bullet"/>
      <w:lvlText w:val="•"/>
      <w:lvlJc w:val="left"/>
      <w:pPr>
        <w:ind w:left="5842" w:hanging="144"/>
      </w:pPr>
    </w:lvl>
    <w:lvl w:ilvl="7">
      <w:numFmt w:val="bullet"/>
      <w:lvlText w:val="•"/>
      <w:lvlJc w:val="left"/>
      <w:pPr>
        <w:ind w:left="6918" w:hanging="144"/>
      </w:pPr>
    </w:lvl>
    <w:lvl w:ilvl="8">
      <w:numFmt w:val="bullet"/>
      <w:lvlText w:val="•"/>
      <w:lvlJc w:val="left"/>
      <w:pPr>
        <w:ind w:left="7994" w:hanging="144"/>
      </w:pPr>
    </w:lvl>
  </w:abstractNum>
  <w:abstractNum w:abstractNumId="3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551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551" w:hanging="360"/>
      </w:pPr>
    </w:lvl>
    <w:lvl w:ilvl="3">
      <w:numFmt w:val="bullet"/>
      <w:lvlText w:val="•"/>
      <w:lvlJc w:val="left"/>
      <w:pPr>
        <w:ind w:left="5215" w:hanging="360"/>
      </w:pPr>
    </w:lvl>
    <w:lvl w:ilvl="4">
      <w:numFmt w:val="bullet"/>
      <w:lvlText w:val="•"/>
      <w:lvlJc w:val="left"/>
      <w:pPr>
        <w:ind w:left="5880" w:hanging="360"/>
      </w:pPr>
    </w:lvl>
    <w:lvl w:ilvl="5">
      <w:numFmt w:val="bullet"/>
      <w:lvlText w:val="•"/>
      <w:lvlJc w:val="left"/>
      <w:pPr>
        <w:ind w:left="6544" w:hanging="360"/>
      </w:pPr>
    </w:lvl>
    <w:lvl w:ilvl="6">
      <w:numFmt w:val="bullet"/>
      <w:lvlText w:val="•"/>
      <w:lvlJc w:val="left"/>
      <w:pPr>
        <w:ind w:left="7208" w:hanging="360"/>
      </w:pPr>
    </w:lvl>
    <w:lvl w:ilvl="7">
      <w:numFmt w:val="bullet"/>
      <w:lvlText w:val="•"/>
      <w:lvlJc w:val="left"/>
      <w:pPr>
        <w:ind w:left="7873" w:hanging="360"/>
      </w:pPr>
    </w:lvl>
    <w:lvl w:ilvl="8">
      <w:numFmt w:val="bullet"/>
      <w:lvlText w:val="•"/>
      <w:lvlJc w:val="left"/>
      <w:pPr>
        <w:ind w:left="8537" w:hanging="360"/>
      </w:pPr>
    </w:lvl>
  </w:abstractNum>
  <w:abstractNum w:abstractNumId="4">
    <w:nsid w:val="029822AB"/>
    <w:multiLevelType w:val="hybridMultilevel"/>
    <w:tmpl w:val="368054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B6022A7"/>
    <w:multiLevelType w:val="multilevel"/>
    <w:tmpl w:val="259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8E65F4"/>
    <w:multiLevelType w:val="hybridMultilevel"/>
    <w:tmpl w:val="BB7E531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0E5764EC"/>
    <w:multiLevelType w:val="hybridMultilevel"/>
    <w:tmpl w:val="08B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F63767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9">
    <w:nsid w:val="13265A0A"/>
    <w:multiLevelType w:val="hybridMultilevel"/>
    <w:tmpl w:val="4EE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B2854"/>
    <w:multiLevelType w:val="hybridMultilevel"/>
    <w:tmpl w:val="18B8C4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AC23B60"/>
    <w:multiLevelType w:val="hybridMultilevel"/>
    <w:tmpl w:val="D6F4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B118E"/>
    <w:multiLevelType w:val="hybridMultilevel"/>
    <w:tmpl w:val="654A5BE4"/>
    <w:lvl w:ilvl="0" w:tplc="A0A44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A019CD"/>
    <w:multiLevelType w:val="multilevel"/>
    <w:tmpl w:val="0F5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1A3A6E"/>
    <w:multiLevelType w:val="hybridMultilevel"/>
    <w:tmpl w:val="8A60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F4197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F976AF"/>
    <w:multiLevelType w:val="multilevel"/>
    <w:tmpl w:val="F08C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617EEE"/>
    <w:multiLevelType w:val="hybridMultilevel"/>
    <w:tmpl w:val="A2E26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B46B8F"/>
    <w:multiLevelType w:val="hybridMultilevel"/>
    <w:tmpl w:val="5AD66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1E73F9"/>
    <w:multiLevelType w:val="multilevel"/>
    <w:tmpl w:val="E5D4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F2407C"/>
    <w:multiLevelType w:val="hybridMultilevel"/>
    <w:tmpl w:val="A2F89B4E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D54C3A"/>
    <w:multiLevelType w:val="hybridMultilevel"/>
    <w:tmpl w:val="F49CB654"/>
    <w:lvl w:ilvl="0" w:tplc="00E0EC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477B03BA"/>
    <w:multiLevelType w:val="hybridMultilevel"/>
    <w:tmpl w:val="30186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407CA4"/>
    <w:multiLevelType w:val="hybridMultilevel"/>
    <w:tmpl w:val="70526E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489362D2"/>
    <w:multiLevelType w:val="hybridMultilevel"/>
    <w:tmpl w:val="7C985794"/>
    <w:lvl w:ilvl="0" w:tplc="45E02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2B53C9"/>
    <w:multiLevelType w:val="hybridMultilevel"/>
    <w:tmpl w:val="047C73E8"/>
    <w:lvl w:ilvl="0" w:tplc="7ADE05F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FA239C5"/>
    <w:multiLevelType w:val="hybridMultilevel"/>
    <w:tmpl w:val="E60E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702DA"/>
    <w:multiLevelType w:val="hybridMultilevel"/>
    <w:tmpl w:val="AFBA09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29">
    <w:nsid w:val="5C7665D9"/>
    <w:multiLevelType w:val="hybridMultilevel"/>
    <w:tmpl w:val="F1CA7B4A"/>
    <w:lvl w:ilvl="0" w:tplc="9E72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C0031B"/>
    <w:multiLevelType w:val="multilevel"/>
    <w:tmpl w:val="9604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A12B1A"/>
    <w:multiLevelType w:val="multilevel"/>
    <w:tmpl w:val="83B2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4F275B"/>
    <w:multiLevelType w:val="hybridMultilevel"/>
    <w:tmpl w:val="04CE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E4279"/>
    <w:multiLevelType w:val="hybridMultilevel"/>
    <w:tmpl w:val="D3202CA2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abstractNum w:abstractNumId="35">
    <w:nsid w:val="7BB1127F"/>
    <w:multiLevelType w:val="multilevel"/>
    <w:tmpl w:val="28D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B804A9"/>
    <w:multiLevelType w:val="hybridMultilevel"/>
    <w:tmpl w:val="A51A51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C034082"/>
    <w:multiLevelType w:val="hybridMultilevel"/>
    <w:tmpl w:val="684A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"/>
  </w:num>
  <w:num w:numId="3">
    <w:abstractNumId w:val="13"/>
  </w:num>
  <w:num w:numId="4">
    <w:abstractNumId w:val="19"/>
  </w:num>
  <w:num w:numId="5">
    <w:abstractNumId w:val="30"/>
  </w:num>
  <w:num w:numId="6">
    <w:abstractNumId w:val="1"/>
  </w:num>
  <w:num w:numId="7">
    <w:abstractNumId w:val="3"/>
  </w:num>
  <w:num w:numId="8">
    <w:abstractNumId w:val="2"/>
  </w:num>
  <w:num w:numId="9">
    <w:abstractNumId w:val="17"/>
  </w:num>
  <w:num w:numId="10">
    <w:abstractNumId w:val="11"/>
  </w:num>
  <w:num w:numId="11">
    <w:abstractNumId w:val="25"/>
  </w:num>
  <w:num w:numId="12">
    <w:abstractNumId w:val="21"/>
  </w:num>
  <w:num w:numId="13">
    <w:abstractNumId w:val="32"/>
  </w:num>
  <w:num w:numId="14">
    <w:abstractNumId w:val="14"/>
  </w:num>
  <w:num w:numId="15">
    <w:abstractNumId w:val="36"/>
  </w:num>
  <w:num w:numId="16">
    <w:abstractNumId w:val="7"/>
  </w:num>
  <w:num w:numId="17">
    <w:abstractNumId w:val="37"/>
  </w:num>
  <w:num w:numId="18">
    <w:abstractNumId w:val="12"/>
  </w:num>
  <w:num w:numId="19">
    <w:abstractNumId w:val="31"/>
  </w:num>
  <w:num w:numId="20">
    <w:abstractNumId w:val="16"/>
  </w:num>
  <w:num w:numId="21">
    <w:abstractNumId w:val="26"/>
  </w:num>
  <w:num w:numId="22">
    <w:abstractNumId w:val="29"/>
  </w:num>
  <w:num w:numId="23">
    <w:abstractNumId w:val="34"/>
  </w:num>
  <w:num w:numId="24">
    <w:abstractNumId w:val="22"/>
  </w:num>
  <w:num w:numId="25">
    <w:abstractNumId w:val="18"/>
  </w:num>
  <w:num w:numId="26">
    <w:abstractNumId w:val="15"/>
  </w:num>
  <w:num w:numId="27">
    <w:abstractNumId w:val="4"/>
  </w:num>
  <w:num w:numId="28">
    <w:abstractNumId w:val="28"/>
  </w:num>
  <w:num w:numId="29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3"/>
  </w:num>
  <w:num w:numId="31">
    <w:abstractNumId w:val="27"/>
  </w:num>
  <w:num w:numId="32">
    <w:abstractNumId w:val="10"/>
  </w:num>
  <w:num w:numId="33">
    <w:abstractNumId w:val="24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16"/>
    <w:rsid w:val="00017AFC"/>
    <w:rsid w:val="00021EBC"/>
    <w:rsid w:val="00027271"/>
    <w:rsid w:val="00074AF4"/>
    <w:rsid w:val="00081284"/>
    <w:rsid w:val="000A7EAB"/>
    <w:rsid w:val="000C7BF2"/>
    <w:rsid w:val="000F5D8B"/>
    <w:rsid w:val="00106F9C"/>
    <w:rsid w:val="00115E7E"/>
    <w:rsid w:val="00116ECE"/>
    <w:rsid w:val="001249B4"/>
    <w:rsid w:val="0016716A"/>
    <w:rsid w:val="002203EB"/>
    <w:rsid w:val="002B1D63"/>
    <w:rsid w:val="002B4BB4"/>
    <w:rsid w:val="002C2556"/>
    <w:rsid w:val="002C28A3"/>
    <w:rsid w:val="002C3745"/>
    <w:rsid w:val="002C6940"/>
    <w:rsid w:val="002E1000"/>
    <w:rsid w:val="002E2471"/>
    <w:rsid w:val="002E67F5"/>
    <w:rsid w:val="00332438"/>
    <w:rsid w:val="00345947"/>
    <w:rsid w:val="00362273"/>
    <w:rsid w:val="00384D6B"/>
    <w:rsid w:val="00393944"/>
    <w:rsid w:val="003E39A6"/>
    <w:rsid w:val="00443585"/>
    <w:rsid w:val="00444109"/>
    <w:rsid w:val="00470E53"/>
    <w:rsid w:val="00485C78"/>
    <w:rsid w:val="004B3A03"/>
    <w:rsid w:val="004C70A8"/>
    <w:rsid w:val="004C7392"/>
    <w:rsid w:val="004D3E54"/>
    <w:rsid w:val="0050561D"/>
    <w:rsid w:val="00546DF3"/>
    <w:rsid w:val="00547CB9"/>
    <w:rsid w:val="005651F1"/>
    <w:rsid w:val="005A7DB9"/>
    <w:rsid w:val="005B3192"/>
    <w:rsid w:val="005B4BC8"/>
    <w:rsid w:val="005B6D3B"/>
    <w:rsid w:val="005C74DF"/>
    <w:rsid w:val="005D04E2"/>
    <w:rsid w:val="005F51A2"/>
    <w:rsid w:val="00612AD4"/>
    <w:rsid w:val="00626CA0"/>
    <w:rsid w:val="00650A8C"/>
    <w:rsid w:val="00661216"/>
    <w:rsid w:val="00662EE3"/>
    <w:rsid w:val="006C4A17"/>
    <w:rsid w:val="006D3ED7"/>
    <w:rsid w:val="006E7B9D"/>
    <w:rsid w:val="00772B0F"/>
    <w:rsid w:val="00776E3A"/>
    <w:rsid w:val="0077716C"/>
    <w:rsid w:val="00777ADC"/>
    <w:rsid w:val="007833F3"/>
    <w:rsid w:val="007944AA"/>
    <w:rsid w:val="007B2C2D"/>
    <w:rsid w:val="007B690A"/>
    <w:rsid w:val="007C404E"/>
    <w:rsid w:val="007D50B4"/>
    <w:rsid w:val="00842652"/>
    <w:rsid w:val="00857508"/>
    <w:rsid w:val="00880CCB"/>
    <w:rsid w:val="008A6545"/>
    <w:rsid w:val="008A70EE"/>
    <w:rsid w:val="008B0CA0"/>
    <w:rsid w:val="008B0DA1"/>
    <w:rsid w:val="008C79F4"/>
    <w:rsid w:val="008E4115"/>
    <w:rsid w:val="00900867"/>
    <w:rsid w:val="0092093B"/>
    <w:rsid w:val="009241FC"/>
    <w:rsid w:val="00930F29"/>
    <w:rsid w:val="00941EE8"/>
    <w:rsid w:val="009849D7"/>
    <w:rsid w:val="009A2856"/>
    <w:rsid w:val="009A5597"/>
    <w:rsid w:val="009B58E5"/>
    <w:rsid w:val="00A142C6"/>
    <w:rsid w:val="00A42A1E"/>
    <w:rsid w:val="00A47EF9"/>
    <w:rsid w:val="00AA40A8"/>
    <w:rsid w:val="00AA4185"/>
    <w:rsid w:val="00AE70DD"/>
    <w:rsid w:val="00B021A0"/>
    <w:rsid w:val="00B02BFE"/>
    <w:rsid w:val="00B15278"/>
    <w:rsid w:val="00B762CA"/>
    <w:rsid w:val="00C34849"/>
    <w:rsid w:val="00C43FDD"/>
    <w:rsid w:val="00C56F14"/>
    <w:rsid w:val="00C61B96"/>
    <w:rsid w:val="00C707B0"/>
    <w:rsid w:val="00C7564F"/>
    <w:rsid w:val="00CC43D0"/>
    <w:rsid w:val="00DA5B23"/>
    <w:rsid w:val="00DB0D4E"/>
    <w:rsid w:val="00DC2C20"/>
    <w:rsid w:val="00DC3525"/>
    <w:rsid w:val="00E27669"/>
    <w:rsid w:val="00E5367D"/>
    <w:rsid w:val="00EB0D4B"/>
    <w:rsid w:val="00EB146C"/>
    <w:rsid w:val="00EB336D"/>
    <w:rsid w:val="00EE5E4B"/>
    <w:rsid w:val="00EE7ADE"/>
    <w:rsid w:val="00F07530"/>
    <w:rsid w:val="00F26959"/>
    <w:rsid w:val="00F363EF"/>
    <w:rsid w:val="00F55CE0"/>
    <w:rsid w:val="00F86CA9"/>
    <w:rsid w:val="00F944CA"/>
    <w:rsid w:val="00F94FDD"/>
    <w:rsid w:val="00FA6B10"/>
    <w:rsid w:val="00FC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833F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D5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61216"/>
    <w:pPr>
      <w:ind w:left="459"/>
    </w:pPr>
  </w:style>
  <w:style w:type="character" w:customStyle="1" w:styleId="a5">
    <w:name w:val="Основной текст Знак"/>
    <w:basedOn w:val="a1"/>
    <w:link w:val="a4"/>
    <w:rsid w:val="0066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6121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661216"/>
  </w:style>
  <w:style w:type="character" w:styleId="a7">
    <w:name w:val="Emphasis"/>
    <w:basedOn w:val="a1"/>
    <w:uiPriority w:val="20"/>
    <w:qFormat/>
    <w:rsid w:val="00661216"/>
    <w:rPr>
      <w:i/>
      <w:iCs/>
    </w:rPr>
  </w:style>
  <w:style w:type="paragraph" w:customStyle="1" w:styleId="41">
    <w:name w:val="Заголовок 41"/>
    <w:basedOn w:val="a0"/>
    <w:rsid w:val="00661216"/>
    <w:pPr>
      <w:ind w:left="682"/>
      <w:outlineLvl w:val="3"/>
    </w:pPr>
    <w:rPr>
      <w:b/>
      <w:bCs/>
    </w:rPr>
  </w:style>
  <w:style w:type="paragraph" w:styleId="a8">
    <w:name w:val="No Spacing"/>
    <w:link w:val="a9"/>
    <w:uiPriority w:val="1"/>
    <w:qFormat/>
    <w:rsid w:val="00661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0"/>
    <w:uiPriority w:val="34"/>
    <w:qFormat/>
    <w:rsid w:val="006612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0"/>
    <w:uiPriority w:val="99"/>
    <w:unhideWhenUsed/>
    <w:rsid w:val="0066121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word1">
    <w:name w:val="word1"/>
    <w:rsid w:val="00661216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661216"/>
    <w:rPr>
      <w:b/>
      <w:bCs/>
    </w:rPr>
  </w:style>
  <w:style w:type="paragraph" w:customStyle="1" w:styleId="12">
    <w:name w:val="Обычный (веб)1"/>
    <w:basedOn w:val="a0"/>
    <w:rsid w:val="00661216"/>
    <w:pPr>
      <w:widowControl/>
      <w:suppressAutoHyphens/>
      <w:autoSpaceDE/>
      <w:autoSpaceDN/>
      <w:adjustRightInd/>
      <w:spacing w:before="280" w:after="280"/>
    </w:pPr>
    <w:rPr>
      <w:rFonts w:ascii="Calibri" w:hAnsi="Calibri"/>
      <w:kern w:val="1"/>
    </w:rPr>
  </w:style>
  <w:style w:type="paragraph" w:customStyle="1" w:styleId="Style19">
    <w:name w:val="Style19"/>
    <w:basedOn w:val="a0"/>
    <w:rsid w:val="00661216"/>
    <w:pPr>
      <w:spacing w:line="576" w:lineRule="exact"/>
      <w:ind w:hanging="398"/>
    </w:pPr>
  </w:style>
  <w:style w:type="character" w:customStyle="1" w:styleId="FontStyle41">
    <w:name w:val="Font Style41"/>
    <w:basedOn w:val="a1"/>
    <w:rsid w:val="00661216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E27669"/>
    <w:pPr>
      <w:widowControl/>
      <w:numPr>
        <w:numId w:val="23"/>
      </w:numPr>
      <w:autoSpaceDE/>
      <w:autoSpaceDN/>
      <w:adjustRightInd/>
    </w:pPr>
    <w:rPr>
      <w:rFonts w:ascii="Baltica" w:hAnsi="Baltica"/>
      <w:b/>
      <w:szCs w:val="20"/>
      <w:u w:val="single"/>
    </w:rPr>
  </w:style>
  <w:style w:type="character" w:customStyle="1" w:styleId="1255">
    <w:name w:val="Основной текст (12)55"/>
    <w:rsid w:val="007833F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1"/>
    <w:link w:val="1"/>
    <w:rsid w:val="007833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6C4A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C4A1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0"/>
    <w:link w:val="af"/>
    <w:uiPriority w:val="99"/>
    <w:unhideWhenUsed/>
    <w:rsid w:val="006C4A17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6C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42A1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42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AA40A8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styleId="af0">
    <w:name w:val="Hyperlink"/>
    <w:rsid w:val="00E5367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7D5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7D50B4"/>
  </w:style>
  <w:style w:type="paragraph" w:customStyle="1" w:styleId="Default">
    <w:name w:val="Default"/>
    <w:rsid w:val="007D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2"/>
    <w:rsid w:val="00B76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1"/>
    <w:link w:val="a8"/>
    <w:uiPriority w:val="99"/>
    <w:rsid w:val="00B762CA"/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0"/>
    <w:rsid w:val="00777ADC"/>
    <w:pPr>
      <w:widowControl/>
      <w:autoSpaceDE/>
      <w:autoSpaceDN/>
      <w:adjustRightInd/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f1"/>
    <w:rsid w:val="0002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833F3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D5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61216"/>
    <w:pPr>
      <w:ind w:left="459"/>
    </w:pPr>
  </w:style>
  <w:style w:type="character" w:customStyle="1" w:styleId="a5">
    <w:name w:val="Основной текст Знак"/>
    <w:basedOn w:val="a1"/>
    <w:link w:val="a4"/>
    <w:rsid w:val="0066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6121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661216"/>
  </w:style>
  <w:style w:type="character" w:styleId="a7">
    <w:name w:val="Emphasis"/>
    <w:basedOn w:val="a1"/>
    <w:uiPriority w:val="20"/>
    <w:qFormat/>
    <w:rsid w:val="00661216"/>
    <w:rPr>
      <w:i/>
      <w:iCs/>
    </w:rPr>
  </w:style>
  <w:style w:type="paragraph" w:customStyle="1" w:styleId="41">
    <w:name w:val="Заголовок 41"/>
    <w:basedOn w:val="a0"/>
    <w:rsid w:val="00661216"/>
    <w:pPr>
      <w:ind w:left="682"/>
      <w:outlineLvl w:val="3"/>
    </w:pPr>
    <w:rPr>
      <w:b/>
      <w:bCs/>
    </w:rPr>
  </w:style>
  <w:style w:type="paragraph" w:styleId="a8">
    <w:name w:val="No Spacing"/>
    <w:link w:val="a9"/>
    <w:uiPriority w:val="1"/>
    <w:qFormat/>
    <w:rsid w:val="00661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0"/>
    <w:uiPriority w:val="34"/>
    <w:qFormat/>
    <w:rsid w:val="0066121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rmal (Web)"/>
    <w:basedOn w:val="a0"/>
    <w:uiPriority w:val="99"/>
    <w:unhideWhenUsed/>
    <w:rsid w:val="0066121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word1">
    <w:name w:val="word1"/>
    <w:rsid w:val="00661216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661216"/>
    <w:rPr>
      <w:b/>
      <w:bCs/>
    </w:rPr>
  </w:style>
  <w:style w:type="paragraph" w:customStyle="1" w:styleId="12">
    <w:name w:val="Обычный (веб)1"/>
    <w:basedOn w:val="a0"/>
    <w:rsid w:val="00661216"/>
    <w:pPr>
      <w:widowControl/>
      <w:suppressAutoHyphens/>
      <w:autoSpaceDE/>
      <w:autoSpaceDN/>
      <w:adjustRightInd/>
      <w:spacing w:before="280" w:after="280"/>
    </w:pPr>
    <w:rPr>
      <w:rFonts w:ascii="Calibri" w:hAnsi="Calibri"/>
      <w:kern w:val="1"/>
    </w:rPr>
  </w:style>
  <w:style w:type="paragraph" w:customStyle="1" w:styleId="Style19">
    <w:name w:val="Style19"/>
    <w:basedOn w:val="a0"/>
    <w:rsid w:val="00661216"/>
    <w:pPr>
      <w:spacing w:line="576" w:lineRule="exact"/>
      <w:ind w:hanging="398"/>
    </w:pPr>
  </w:style>
  <w:style w:type="character" w:customStyle="1" w:styleId="FontStyle41">
    <w:name w:val="Font Style41"/>
    <w:basedOn w:val="a1"/>
    <w:rsid w:val="00661216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E27669"/>
    <w:pPr>
      <w:widowControl/>
      <w:numPr>
        <w:numId w:val="23"/>
      </w:numPr>
      <w:autoSpaceDE/>
      <w:autoSpaceDN/>
      <w:adjustRightInd/>
    </w:pPr>
    <w:rPr>
      <w:rFonts w:ascii="Baltica" w:hAnsi="Baltica"/>
      <w:b/>
      <w:szCs w:val="20"/>
      <w:u w:val="single"/>
    </w:rPr>
  </w:style>
  <w:style w:type="character" w:customStyle="1" w:styleId="1255">
    <w:name w:val="Основной текст (12)55"/>
    <w:rsid w:val="007833F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1"/>
    <w:link w:val="1"/>
    <w:rsid w:val="007833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6C4A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C4A1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0"/>
    <w:link w:val="af"/>
    <w:uiPriority w:val="99"/>
    <w:unhideWhenUsed/>
    <w:rsid w:val="006C4A17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6C4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42A1E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A42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AA40A8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styleId="af0">
    <w:name w:val="Hyperlink"/>
    <w:rsid w:val="00E5367D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7D5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7D50B4"/>
  </w:style>
  <w:style w:type="paragraph" w:customStyle="1" w:styleId="Default">
    <w:name w:val="Default"/>
    <w:rsid w:val="007D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2"/>
    <w:rsid w:val="00B76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basedOn w:val="a1"/>
    <w:link w:val="a8"/>
    <w:uiPriority w:val="99"/>
    <w:rsid w:val="00B762CA"/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0"/>
    <w:rsid w:val="00777ADC"/>
    <w:pPr>
      <w:widowControl/>
      <w:autoSpaceDE/>
      <w:autoSpaceDN/>
      <w:adjustRightInd/>
      <w:spacing w:before="100" w:beforeAutospacing="1" w:after="100" w:afterAutospacing="1"/>
    </w:pPr>
  </w:style>
  <w:style w:type="table" w:customStyle="1" w:styleId="13">
    <w:name w:val="Сетка таблицы1"/>
    <w:basedOn w:val="a2"/>
    <w:next w:val="af1"/>
    <w:rsid w:val="0002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003D-8644-4272-8F3A-70ED2A0B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32</Pages>
  <Words>10193</Words>
  <Characters>58105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Vesna_3</dc:creator>
  <cp:lastModifiedBy>Admin</cp:lastModifiedBy>
  <cp:revision>3</cp:revision>
  <dcterms:created xsi:type="dcterms:W3CDTF">2022-12-08T11:05:00Z</dcterms:created>
  <dcterms:modified xsi:type="dcterms:W3CDTF">2022-12-08T11:29:00Z</dcterms:modified>
</cp:coreProperties>
</file>