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336" w:rsidRPr="00AE6572" w:rsidRDefault="00211336" w:rsidP="00211336">
      <w:pPr>
        <w:pStyle w:val="1"/>
        <w:spacing w:line="360" w:lineRule="auto"/>
        <w:ind w:left="0" w:right="-1"/>
        <w:jc w:val="center"/>
      </w:pPr>
      <w:r>
        <w:rPr>
          <w:spacing w:val="-1"/>
        </w:rPr>
        <w:t>МИНИСТЕРСТВОПРОСВЕЩЕНИЯРОССИЙСКОЙФЕДЕРАЦИИ</w:t>
      </w:r>
    </w:p>
    <w:p w:rsidR="00211336" w:rsidRDefault="00211336" w:rsidP="00211336">
      <w:pPr>
        <w:pStyle w:val="a4"/>
        <w:spacing w:line="360" w:lineRule="auto"/>
        <w:ind w:left="1660" w:right="1441"/>
        <w:jc w:val="center"/>
      </w:pPr>
      <w:r>
        <w:rPr>
          <w:spacing w:val="-1"/>
        </w:rPr>
        <w:t>Министерствообразованияимолодежной</w:t>
      </w:r>
      <w:r>
        <w:t>политикиЧувашскойРеспублики</w:t>
      </w:r>
    </w:p>
    <w:p w:rsidR="00211336" w:rsidRDefault="00211336" w:rsidP="00211336">
      <w:pPr>
        <w:pStyle w:val="a4"/>
        <w:spacing w:line="360" w:lineRule="auto"/>
        <w:ind w:left="1660" w:right="1441"/>
        <w:jc w:val="center"/>
      </w:pPr>
      <w:r>
        <w:t>Администрация ЯнтиковскогорайонаЧувашскойРеспублики</w:t>
      </w:r>
    </w:p>
    <w:p w:rsidR="00211336" w:rsidRDefault="00211336" w:rsidP="00211336">
      <w:pPr>
        <w:pStyle w:val="a4"/>
        <w:spacing w:line="360" w:lineRule="auto"/>
        <w:ind w:left="1658" w:right="1441"/>
        <w:jc w:val="center"/>
      </w:pPr>
      <w:r>
        <w:rPr>
          <w:spacing w:val="-1"/>
        </w:rPr>
        <w:t>МБОУ"Новобуяновская СОШ</w:t>
      </w:r>
      <w:r>
        <w:t>"Янтиковского р-наЧР</w:t>
      </w:r>
    </w:p>
    <w:p w:rsidR="00211336" w:rsidRDefault="00211336" w:rsidP="00211336">
      <w:pPr>
        <w:pStyle w:val="a4"/>
        <w:tabs>
          <w:tab w:val="left" w:pos="5688"/>
        </w:tabs>
        <w:ind w:left="0"/>
        <w:rPr>
          <w:b/>
          <w:spacing w:val="-4"/>
        </w:rPr>
      </w:pPr>
    </w:p>
    <w:tbl>
      <w:tblPr>
        <w:tblStyle w:val="affc"/>
        <w:tblW w:w="14536" w:type="dxa"/>
        <w:tblInd w:w="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38"/>
        <w:gridCol w:w="5345"/>
        <w:gridCol w:w="4253"/>
      </w:tblGrid>
      <w:tr w:rsidR="00211336" w:rsidRPr="006B672F" w:rsidTr="00211336">
        <w:tc>
          <w:tcPr>
            <w:tcW w:w="4938" w:type="dxa"/>
          </w:tcPr>
          <w:p w:rsidR="00211336" w:rsidRPr="006B672F" w:rsidRDefault="00211336" w:rsidP="00131E73">
            <w:pPr>
              <w:pStyle w:val="a4"/>
              <w:spacing w:line="360" w:lineRule="auto"/>
              <w:jc w:val="center"/>
            </w:pPr>
            <w:r w:rsidRPr="006B672F">
              <w:t>РАССМОТРЕНО</w:t>
            </w:r>
          </w:p>
          <w:p w:rsidR="00211336" w:rsidRPr="006B672F" w:rsidRDefault="00211336" w:rsidP="00131E73">
            <w:pPr>
              <w:pStyle w:val="a4"/>
              <w:spacing w:line="360" w:lineRule="auto"/>
              <w:jc w:val="center"/>
            </w:pPr>
            <w:r w:rsidRPr="006B672F">
              <w:t>на ШМО гуманитарного цикла</w:t>
            </w:r>
          </w:p>
          <w:p w:rsidR="00211336" w:rsidRPr="006B672F" w:rsidRDefault="00211336" w:rsidP="00131E73">
            <w:pPr>
              <w:pStyle w:val="a4"/>
              <w:spacing w:line="360" w:lineRule="auto"/>
              <w:jc w:val="center"/>
            </w:pPr>
            <w:r>
              <w:t>____________Петрова А.А</w:t>
            </w:r>
            <w:r w:rsidRPr="006B672F">
              <w:t>.</w:t>
            </w:r>
          </w:p>
          <w:p w:rsidR="00211336" w:rsidRPr="006B672F" w:rsidRDefault="00211336" w:rsidP="00131E73">
            <w:pPr>
              <w:pStyle w:val="a4"/>
              <w:spacing w:line="360" w:lineRule="auto"/>
              <w:jc w:val="center"/>
            </w:pPr>
            <w:r>
              <w:t>Протокол №1 от 29.08.</w:t>
            </w:r>
            <w:r w:rsidRPr="006B672F">
              <w:t>2022г.</w:t>
            </w:r>
          </w:p>
        </w:tc>
        <w:tc>
          <w:tcPr>
            <w:tcW w:w="5345" w:type="dxa"/>
          </w:tcPr>
          <w:p w:rsidR="00211336" w:rsidRPr="006B672F" w:rsidRDefault="00211336" w:rsidP="00131E73">
            <w:pPr>
              <w:pStyle w:val="a4"/>
              <w:spacing w:line="360" w:lineRule="auto"/>
              <w:ind w:left="114"/>
              <w:jc w:val="center"/>
            </w:pPr>
            <w:r w:rsidRPr="006B672F">
              <w:t>СОГЛАСОВАНО</w:t>
            </w:r>
          </w:p>
          <w:p w:rsidR="00211336" w:rsidRPr="006B672F" w:rsidRDefault="00211336" w:rsidP="00131E73">
            <w:pPr>
              <w:pStyle w:val="a4"/>
              <w:spacing w:line="360" w:lineRule="auto"/>
              <w:ind w:left="114"/>
              <w:jc w:val="center"/>
            </w:pPr>
            <w:r w:rsidRPr="006B672F">
              <w:t>ЗаместительдиректорапоУВР</w:t>
            </w:r>
          </w:p>
          <w:p w:rsidR="00211336" w:rsidRPr="006B672F" w:rsidRDefault="00211336" w:rsidP="00131E73">
            <w:pPr>
              <w:pStyle w:val="a4"/>
              <w:spacing w:line="360" w:lineRule="auto"/>
              <w:jc w:val="center"/>
            </w:pPr>
            <w:r>
              <w:t>_______________ Владимирова В.В.</w:t>
            </w:r>
            <w:r w:rsidRPr="006B672F">
              <w:t>.</w:t>
            </w:r>
          </w:p>
          <w:p w:rsidR="00211336" w:rsidRPr="006B672F" w:rsidRDefault="00211336" w:rsidP="00131E73">
            <w:pPr>
              <w:pStyle w:val="a4"/>
              <w:spacing w:line="360" w:lineRule="auto"/>
              <w:jc w:val="center"/>
            </w:pPr>
            <w:r>
              <w:t>от 29.08.</w:t>
            </w:r>
            <w:r w:rsidRPr="006B672F">
              <w:t>2022г.</w:t>
            </w:r>
          </w:p>
        </w:tc>
        <w:tc>
          <w:tcPr>
            <w:tcW w:w="4253" w:type="dxa"/>
          </w:tcPr>
          <w:p w:rsidR="00211336" w:rsidRPr="006B672F" w:rsidRDefault="00211336" w:rsidP="00131E73">
            <w:pPr>
              <w:pStyle w:val="a4"/>
              <w:spacing w:line="360" w:lineRule="auto"/>
              <w:ind w:left="114"/>
              <w:jc w:val="center"/>
            </w:pPr>
            <w:r w:rsidRPr="006B672F">
              <w:t>УТВЕРЖДЕНО</w:t>
            </w:r>
          </w:p>
          <w:p w:rsidR="00211336" w:rsidRPr="006B672F" w:rsidRDefault="00211336" w:rsidP="00131E73">
            <w:pPr>
              <w:pStyle w:val="a4"/>
              <w:spacing w:line="360" w:lineRule="auto"/>
              <w:jc w:val="center"/>
            </w:pPr>
            <w:r w:rsidRPr="006B672F">
              <w:t>Д</w:t>
            </w:r>
            <w:r>
              <w:t>иректор школы ____Кириллов С.П.</w:t>
            </w:r>
          </w:p>
          <w:p w:rsidR="00211336" w:rsidRPr="006B672F" w:rsidRDefault="00211336" w:rsidP="00131E73">
            <w:pPr>
              <w:pStyle w:val="a4"/>
              <w:spacing w:line="360" w:lineRule="auto"/>
              <w:jc w:val="center"/>
            </w:pPr>
            <w:r>
              <w:t>Приказ №      от 29.08.</w:t>
            </w:r>
            <w:r w:rsidRPr="006B672F">
              <w:t>2022г.</w:t>
            </w:r>
          </w:p>
        </w:tc>
      </w:tr>
    </w:tbl>
    <w:p w:rsidR="00211336" w:rsidRDefault="00211336" w:rsidP="00211336">
      <w:pPr>
        <w:pStyle w:val="a4"/>
        <w:tabs>
          <w:tab w:val="left" w:pos="5688"/>
        </w:tabs>
        <w:jc w:val="center"/>
        <w:rPr>
          <w:b/>
          <w:spacing w:val="-4"/>
        </w:rPr>
      </w:pPr>
    </w:p>
    <w:p w:rsidR="00211336" w:rsidRPr="001B6647" w:rsidRDefault="00211336" w:rsidP="00211336">
      <w:pPr>
        <w:pStyle w:val="a4"/>
        <w:tabs>
          <w:tab w:val="left" w:pos="5688"/>
        </w:tabs>
        <w:jc w:val="center"/>
        <w:rPr>
          <w:b/>
        </w:rPr>
      </w:pPr>
      <w:r w:rsidRPr="001B6647">
        <w:rPr>
          <w:b/>
          <w:spacing w:val="-4"/>
        </w:rPr>
        <w:t>РАБОЧАЯ</w:t>
      </w:r>
      <w:r w:rsidRPr="001B6647">
        <w:rPr>
          <w:b/>
          <w:spacing w:val="-3"/>
        </w:rPr>
        <w:t>ПРОГРАММА</w:t>
      </w:r>
    </w:p>
    <w:p w:rsidR="00211336" w:rsidRPr="001B6647" w:rsidRDefault="00211336" w:rsidP="00211336">
      <w:pPr>
        <w:pStyle w:val="a4"/>
        <w:spacing w:before="104"/>
        <w:jc w:val="center"/>
        <w:rPr>
          <w:b/>
        </w:rPr>
      </w:pPr>
      <w:r w:rsidRPr="001B6647">
        <w:rPr>
          <w:b/>
        </w:rPr>
        <w:t>учебногопредмета</w:t>
      </w:r>
    </w:p>
    <w:p w:rsidR="00211336" w:rsidRPr="001B6647" w:rsidRDefault="005202D9" w:rsidP="00211336">
      <w:pPr>
        <w:pStyle w:val="a4"/>
        <w:spacing w:before="98"/>
        <w:jc w:val="center"/>
        <w:rPr>
          <w:b/>
          <w:spacing w:val="-1"/>
        </w:rPr>
      </w:pPr>
      <w:r>
        <w:rPr>
          <w:b/>
          <w:spacing w:val="-1"/>
        </w:rPr>
        <w:t>«Родная(чувашская</w:t>
      </w:r>
      <w:r w:rsidR="00211336" w:rsidRPr="001B6647">
        <w:rPr>
          <w:b/>
          <w:spacing w:val="-1"/>
        </w:rPr>
        <w:t>)</w:t>
      </w:r>
      <w:r>
        <w:rPr>
          <w:b/>
          <w:spacing w:val="-1"/>
        </w:rPr>
        <w:t>литература</w:t>
      </w:r>
      <w:r w:rsidR="00211336" w:rsidRPr="001B6647">
        <w:rPr>
          <w:b/>
          <w:spacing w:val="-1"/>
        </w:rPr>
        <w:t>»</w:t>
      </w:r>
    </w:p>
    <w:p w:rsidR="00211336" w:rsidRPr="001B6647" w:rsidRDefault="00211336" w:rsidP="00211336">
      <w:pPr>
        <w:pStyle w:val="a4"/>
        <w:spacing w:before="98"/>
        <w:ind w:left="1701"/>
        <w:rPr>
          <w:sz w:val="16"/>
          <w:szCs w:val="16"/>
        </w:rPr>
      </w:pPr>
    </w:p>
    <w:p w:rsidR="00211336" w:rsidRDefault="00211336" w:rsidP="00211336">
      <w:pPr>
        <w:pStyle w:val="a4"/>
        <w:spacing w:before="13"/>
        <w:jc w:val="center"/>
      </w:pPr>
      <w:r>
        <w:t>для5класса среднего общегообразования на2022-2023учебныйгод</w:t>
      </w:r>
    </w:p>
    <w:p w:rsidR="00211336" w:rsidRDefault="00211336" w:rsidP="00211336">
      <w:pPr>
        <w:pStyle w:val="a4"/>
        <w:rPr>
          <w:sz w:val="26"/>
        </w:rPr>
      </w:pPr>
    </w:p>
    <w:p w:rsidR="00211336" w:rsidRDefault="00211336" w:rsidP="00211336">
      <w:pPr>
        <w:pStyle w:val="a4"/>
        <w:spacing w:line="256" w:lineRule="auto"/>
        <w:ind w:left="6701" w:right="-598" w:firstLine="3222"/>
        <w:jc w:val="right"/>
      </w:pPr>
    </w:p>
    <w:p w:rsidR="00211336" w:rsidRDefault="00211336" w:rsidP="00211336">
      <w:pPr>
        <w:pStyle w:val="a4"/>
        <w:spacing w:line="256" w:lineRule="auto"/>
        <w:ind w:left="6701" w:right="-598" w:firstLine="3222"/>
        <w:jc w:val="right"/>
      </w:pPr>
    </w:p>
    <w:p w:rsidR="00211336" w:rsidRDefault="00211336" w:rsidP="00211336">
      <w:pPr>
        <w:pStyle w:val="a4"/>
        <w:spacing w:line="256" w:lineRule="auto"/>
        <w:ind w:left="9214" w:right="-598"/>
        <w:rPr>
          <w:spacing w:val="1"/>
        </w:rPr>
      </w:pPr>
      <w:r>
        <w:t>Составитель: Кириллова Эльвира Николаевна,</w:t>
      </w:r>
    </w:p>
    <w:p w:rsidR="00211336" w:rsidRDefault="00211336" w:rsidP="00211336">
      <w:pPr>
        <w:pStyle w:val="a4"/>
        <w:spacing w:line="256" w:lineRule="auto"/>
        <w:ind w:left="9214" w:right="-598"/>
        <w:rPr>
          <w:spacing w:val="-2"/>
        </w:rPr>
      </w:pPr>
      <w:r>
        <w:rPr>
          <w:spacing w:val="-3"/>
        </w:rPr>
        <w:t>учитель</w:t>
      </w:r>
      <w:r>
        <w:rPr>
          <w:spacing w:val="-2"/>
        </w:rPr>
        <w:t>чувашскогоязыкаилитературы</w:t>
      </w:r>
    </w:p>
    <w:p w:rsidR="00211336" w:rsidRDefault="00211336" w:rsidP="00211336">
      <w:pPr>
        <w:pStyle w:val="a4"/>
        <w:spacing w:line="256" w:lineRule="auto"/>
        <w:ind w:left="6701" w:right="104" w:firstLine="2717"/>
        <w:jc w:val="right"/>
        <w:rPr>
          <w:spacing w:val="-2"/>
        </w:rPr>
      </w:pPr>
    </w:p>
    <w:p w:rsidR="00211336" w:rsidRDefault="00211336" w:rsidP="00211336">
      <w:pPr>
        <w:pStyle w:val="a4"/>
        <w:spacing w:line="256" w:lineRule="auto"/>
        <w:ind w:left="6701" w:right="104" w:firstLine="2717"/>
        <w:jc w:val="right"/>
        <w:rPr>
          <w:spacing w:val="-2"/>
        </w:rPr>
      </w:pPr>
    </w:p>
    <w:p w:rsidR="00211336" w:rsidRDefault="00211336" w:rsidP="00211336">
      <w:pPr>
        <w:pStyle w:val="a4"/>
        <w:spacing w:line="256" w:lineRule="auto"/>
        <w:ind w:left="6701" w:right="104" w:firstLine="2717"/>
        <w:jc w:val="right"/>
        <w:rPr>
          <w:spacing w:val="-2"/>
        </w:rPr>
      </w:pPr>
    </w:p>
    <w:p w:rsidR="00211336" w:rsidRDefault="00211336" w:rsidP="00211336">
      <w:pPr>
        <w:pStyle w:val="a4"/>
        <w:spacing w:line="256" w:lineRule="auto"/>
        <w:ind w:left="6701" w:right="104" w:firstLine="2717"/>
        <w:jc w:val="right"/>
        <w:rPr>
          <w:spacing w:val="-2"/>
        </w:rPr>
      </w:pPr>
    </w:p>
    <w:p w:rsidR="00211336" w:rsidRDefault="00211336" w:rsidP="00211336">
      <w:pPr>
        <w:pStyle w:val="a4"/>
        <w:spacing w:line="256" w:lineRule="auto"/>
        <w:ind w:left="6701" w:right="104" w:firstLine="2717"/>
        <w:jc w:val="right"/>
        <w:rPr>
          <w:spacing w:val="-2"/>
        </w:rPr>
      </w:pPr>
    </w:p>
    <w:p w:rsidR="00211336" w:rsidRDefault="00211336" w:rsidP="00211336">
      <w:pPr>
        <w:pStyle w:val="a4"/>
        <w:spacing w:line="256" w:lineRule="auto"/>
        <w:ind w:left="6701" w:right="104" w:firstLine="2717"/>
        <w:jc w:val="right"/>
        <w:rPr>
          <w:spacing w:val="-2"/>
        </w:rPr>
      </w:pPr>
    </w:p>
    <w:p w:rsidR="00211336" w:rsidRDefault="00211336" w:rsidP="00211336">
      <w:pPr>
        <w:pStyle w:val="a4"/>
        <w:spacing w:before="90"/>
        <w:ind w:right="1441"/>
        <w:jc w:val="center"/>
      </w:pPr>
      <w:r>
        <w:t>д.Новое Буяново 2022</w:t>
      </w:r>
    </w:p>
    <w:p w:rsidR="00211336" w:rsidRDefault="00211336" w:rsidP="00211336">
      <w:pPr>
        <w:pStyle w:val="a4"/>
        <w:spacing w:before="90"/>
        <w:ind w:left="0" w:right="1441"/>
      </w:pPr>
    </w:p>
    <w:p w:rsidR="00211336" w:rsidRDefault="00211336" w:rsidP="00211336">
      <w:pPr>
        <w:pStyle w:val="a4"/>
        <w:spacing w:before="90"/>
        <w:ind w:left="0" w:right="1441"/>
      </w:pPr>
    </w:p>
    <w:p w:rsidR="00211336" w:rsidRDefault="00211336" w:rsidP="00211336">
      <w:pPr>
        <w:pStyle w:val="a4"/>
        <w:spacing w:before="90"/>
        <w:ind w:left="0" w:right="1441"/>
      </w:pPr>
    </w:p>
    <w:p w:rsidR="00211336" w:rsidRDefault="00211336" w:rsidP="00211336">
      <w:pPr>
        <w:pStyle w:val="a4"/>
        <w:spacing w:line="256" w:lineRule="auto"/>
        <w:ind w:right="104" w:firstLine="2717"/>
        <w:rPr>
          <w:spacing w:val="-2"/>
        </w:rPr>
      </w:pPr>
    </w:p>
    <w:p w:rsidR="00C059D5" w:rsidRPr="00072024" w:rsidRDefault="00C059D5" w:rsidP="00C059D5">
      <w:pPr>
        <w:tabs>
          <w:tab w:val="left" w:pos="0"/>
        </w:tabs>
        <w:spacing w:line="360" w:lineRule="auto"/>
        <w:ind w:firstLine="709"/>
        <w:jc w:val="center"/>
        <w:rPr>
          <w:rFonts w:eastAsia="Times New Roman CYR"/>
          <w:b/>
        </w:rPr>
      </w:pPr>
      <w:r w:rsidRPr="00072024">
        <w:rPr>
          <w:rFonts w:eastAsia="Times New Roman CYR"/>
          <w:b/>
        </w:rPr>
        <w:t>ПОЯСНИТЕЛЬНАЯ ЗАПИСКА</w:t>
      </w:r>
    </w:p>
    <w:p w:rsidR="00091A70" w:rsidRPr="00072024" w:rsidRDefault="00C059D5" w:rsidP="00091A70">
      <w:pPr>
        <w:tabs>
          <w:tab w:val="left" w:pos="0"/>
        </w:tabs>
        <w:spacing w:line="360" w:lineRule="auto"/>
        <w:ind w:firstLine="709"/>
        <w:jc w:val="both"/>
        <w:rPr>
          <w:bCs/>
          <w:color w:val="000000"/>
        </w:rPr>
      </w:pPr>
      <w:r w:rsidRPr="00072024">
        <w:rPr>
          <w:rFonts w:eastAsia="Times New Roman CYR"/>
        </w:rPr>
        <w:t xml:space="preserve">Рабочая </w:t>
      </w:r>
      <w:r w:rsidR="00091A70" w:rsidRPr="00072024">
        <w:rPr>
          <w:rFonts w:eastAsia="Times New Roman CYR"/>
        </w:rPr>
        <w:t xml:space="preserve">программа учебного предмета </w:t>
      </w:r>
      <w:r w:rsidR="00091A70" w:rsidRPr="00072024">
        <w:t>«</w:t>
      </w:r>
      <w:r w:rsidR="00091A70" w:rsidRPr="00072024">
        <w:rPr>
          <w:rFonts w:eastAsia="Times New Roman CYR"/>
        </w:rPr>
        <w:t>Родная (чувашская) литература</w:t>
      </w:r>
      <w:r w:rsidR="00091A70" w:rsidRPr="00072024">
        <w:t xml:space="preserve">» </w:t>
      </w:r>
      <w:r w:rsidR="00091A70" w:rsidRPr="00072024">
        <w:rPr>
          <w:rFonts w:eastAsia="Times New Roman CYR"/>
        </w:rPr>
        <w:t xml:space="preserve">для 5–9 классов образовательных организаций общего оброазования с обучением на родном (чувашском) языке (далее – программа) разработана в соответствии с Федеральным государственным образовательным стандартом основного общего образования </w:t>
      </w:r>
      <w:r w:rsidR="00091A70" w:rsidRPr="00072024">
        <w:rPr>
          <w:lang w:val="bg-BG"/>
        </w:rPr>
        <w:t xml:space="preserve">на основе следующих </w:t>
      </w:r>
      <w:r w:rsidR="00091A70" w:rsidRPr="00072024">
        <w:rPr>
          <w:bCs/>
          <w:color w:val="000000"/>
        </w:rPr>
        <w:t>нормативных правовыхдокумент</w:t>
      </w:r>
      <w:r w:rsidR="00091A70" w:rsidRPr="00072024">
        <w:rPr>
          <w:bCs/>
          <w:color w:val="000000"/>
          <w:lang w:val="bg-BG"/>
        </w:rPr>
        <w:t>ов</w:t>
      </w:r>
      <w:r w:rsidR="00091A70" w:rsidRPr="00072024">
        <w:rPr>
          <w:bCs/>
          <w:color w:val="000000"/>
        </w:rPr>
        <w:t>:</w:t>
      </w:r>
    </w:p>
    <w:p w:rsidR="00091A70" w:rsidRPr="00072024" w:rsidRDefault="00091A70" w:rsidP="00091A70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bCs/>
          <w:szCs w:val="24"/>
        </w:rPr>
      </w:pPr>
      <w:r w:rsidRPr="00072024">
        <w:rPr>
          <w:bCs/>
          <w:szCs w:val="24"/>
        </w:rPr>
        <w:t>Конституция Российской Федерации (статья 26);</w:t>
      </w:r>
    </w:p>
    <w:p w:rsidR="00091A70" w:rsidRPr="00072024" w:rsidRDefault="00091A70" w:rsidP="00091A70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bCs/>
          <w:szCs w:val="24"/>
        </w:rPr>
      </w:pPr>
      <w:r w:rsidRPr="00072024">
        <w:rPr>
          <w:bCs/>
          <w:szCs w:val="24"/>
        </w:rPr>
        <w:t xml:space="preserve">Федеральный закон от 29.12.2012г. № 273 ФЗ «Об образовании в Российской Федерации» (статьи 5, 8, 12, 14); </w:t>
      </w:r>
    </w:p>
    <w:p w:rsidR="00091A70" w:rsidRPr="00072024" w:rsidRDefault="00091A70" w:rsidP="00091A70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szCs w:val="24"/>
        </w:rPr>
      </w:pPr>
      <w:r w:rsidRPr="00072024">
        <w:rPr>
          <w:szCs w:val="24"/>
        </w:rPr>
        <w:t>Федеральный закон от 25.10.1991 г.№ 1807-1 (ред. от 12.03.2014) «О языках народов Российской Федерации» (статьи 2, 6, 9, 10);</w:t>
      </w:r>
    </w:p>
    <w:p w:rsidR="00091A70" w:rsidRPr="00072024" w:rsidRDefault="00091A70" w:rsidP="00091A70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bCs/>
          <w:szCs w:val="24"/>
        </w:rPr>
      </w:pPr>
      <w:r w:rsidRPr="00072024">
        <w:rPr>
          <w:bCs/>
          <w:szCs w:val="24"/>
        </w:rPr>
        <w:t>Конституция Чувашской Республики (статьи 8, 23);</w:t>
      </w:r>
    </w:p>
    <w:p w:rsidR="00091A70" w:rsidRPr="00072024" w:rsidRDefault="00091A70" w:rsidP="00091A70">
      <w:pPr>
        <w:pStyle w:val="headertext"/>
        <w:numPr>
          <w:ilvl w:val="0"/>
          <w:numId w:val="1"/>
        </w:numPr>
        <w:shd w:val="clear" w:color="auto" w:fill="FFFFFF"/>
        <w:tabs>
          <w:tab w:val="left" w:pos="1134"/>
        </w:tabs>
        <w:spacing w:before="0" w:after="0" w:line="360" w:lineRule="auto"/>
        <w:ind w:left="0" w:firstLine="709"/>
        <w:jc w:val="both"/>
        <w:textAlignment w:val="baseline"/>
        <w:rPr>
          <w:spacing w:val="2"/>
        </w:rPr>
      </w:pPr>
      <w:r w:rsidRPr="00072024">
        <w:rPr>
          <w:bCs/>
        </w:rPr>
        <w:t>Закон Чувашской Республики «Об образовании в Чувашской Республике» о</w:t>
      </w:r>
      <w:r w:rsidRPr="00072024">
        <w:rPr>
          <w:spacing w:val="2"/>
        </w:rPr>
        <w:t xml:space="preserve">т 30.07.2013 г. № 50 (с изменениями на 21 декабря 2018 г.) (статья 5); </w:t>
      </w:r>
    </w:p>
    <w:p w:rsidR="00091A70" w:rsidRPr="00072024" w:rsidRDefault="00091A70" w:rsidP="00091A70">
      <w:pPr>
        <w:pStyle w:val="headertext"/>
        <w:numPr>
          <w:ilvl w:val="0"/>
          <w:numId w:val="1"/>
        </w:numPr>
        <w:shd w:val="clear" w:color="auto" w:fill="FFFFFF"/>
        <w:tabs>
          <w:tab w:val="left" w:pos="1134"/>
        </w:tabs>
        <w:spacing w:before="0" w:after="0" w:line="360" w:lineRule="auto"/>
        <w:ind w:left="0" w:firstLine="709"/>
        <w:jc w:val="both"/>
        <w:textAlignment w:val="baseline"/>
        <w:rPr>
          <w:spacing w:val="2"/>
        </w:rPr>
      </w:pPr>
      <w:r w:rsidRPr="00072024">
        <w:rPr>
          <w:bCs/>
        </w:rPr>
        <w:t>Закон Чувашской Республики «О языках в Чувашской Республике» о</w:t>
      </w:r>
      <w:r w:rsidRPr="00072024">
        <w:rPr>
          <w:spacing w:val="2"/>
        </w:rPr>
        <w:t>т 25.11.2003 года № 36 (статьи 2, 3, 7).</w:t>
      </w:r>
    </w:p>
    <w:p w:rsidR="00091A70" w:rsidRPr="00072024" w:rsidRDefault="00091A70" w:rsidP="00091A70">
      <w:pPr>
        <w:pStyle w:val="a3"/>
        <w:tabs>
          <w:tab w:val="left" w:pos="0"/>
        </w:tabs>
        <w:spacing w:before="120" w:after="120" w:line="360" w:lineRule="auto"/>
        <w:ind w:left="0" w:firstLine="567"/>
        <w:jc w:val="center"/>
        <w:rPr>
          <w:b/>
          <w:szCs w:val="24"/>
        </w:rPr>
      </w:pPr>
      <w:r w:rsidRPr="00072024">
        <w:rPr>
          <w:b/>
          <w:szCs w:val="24"/>
        </w:rPr>
        <w:t>О</w:t>
      </w:r>
      <w:r w:rsidR="00C059D5" w:rsidRPr="00072024">
        <w:rPr>
          <w:b/>
          <w:szCs w:val="24"/>
        </w:rPr>
        <w:t>бщая характеристика учебного предмета</w:t>
      </w:r>
    </w:p>
    <w:p w:rsidR="00091A70" w:rsidRPr="00072024" w:rsidRDefault="00091A70" w:rsidP="00091A70">
      <w:pPr>
        <w:tabs>
          <w:tab w:val="left" w:pos="0"/>
        </w:tabs>
        <w:autoSpaceDE w:val="0"/>
        <w:spacing w:line="360" w:lineRule="auto"/>
        <w:ind w:firstLine="709"/>
        <w:jc w:val="both"/>
        <w:rPr>
          <w:rFonts w:eastAsia="Times New Roman CYR"/>
        </w:rPr>
      </w:pPr>
      <w:r w:rsidRPr="00072024">
        <w:rPr>
          <w:rFonts w:eastAsia="Times New Roman CYR"/>
        </w:rPr>
        <w:t xml:space="preserve">Литература – одно из средств развития речи, речевой культуры обучающихся, формирования коммуникативных навыков. Изучение предмета </w:t>
      </w:r>
      <w:r w:rsidRPr="00072024">
        <w:t>«</w:t>
      </w:r>
      <w:r w:rsidRPr="00072024">
        <w:rPr>
          <w:rFonts w:eastAsia="Times New Roman CYR"/>
        </w:rPr>
        <w:t>Родная (чувашская) литература</w:t>
      </w:r>
      <w:r w:rsidRPr="00072024">
        <w:t xml:space="preserve">» </w:t>
      </w:r>
      <w:r w:rsidRPr="00072024">
        <w:rPr>
          <w:rFonts w:eastAsia="Times New Roman CYR"/>
        </w:rPr>
        <w:t xml:space="preserve">помогает обучающимся освоить искусство слова </w:t>
      </w:r>
      <w:r w:rsidRPr="00072024">
        <w:t xml:space="preserve">‒ </w:t>
      </w:r>
      <w:r w:rsidRPr="00072024">
        <w:rPr>
          <w:rFonts w:eastAsia="Times New Roman CYR"/>
        </w:rPr>
        <w:t>эстетически совершенный, эмоционально яркий и нравственно влиятельный способ общения с окружающей действительностью.</w:t>
      </w:r>
    </w:p>
    <w:p w:rsidR="00091A70" w:rsidRPr="00072024" w:rsidRDefault="00091A70" w:rsidP="00091A70">
      <w:pPr>
        <w:tabs>
          <w:tab w:val="left" w:pos="1035"/>
          <w:tab w:val="center" w:pos="4677"/>
        </w:tabs>
        <w:autoSpaceDE w:val="0"/>
        <w:spacing w:line="360" w:lineRule="auto"/>
        <w:ind w:firstLine="709"/>
        <w:jc w:val="both"/>
        <w:rPr>
          <w:rFonts w:eastAsia="Times New Roman CYR"/>
        </w:rPr>
      </w:pPr>
      <w:r w:rsidRPr="00072024">
        <w:rPr>
          <w:rFonts w:eastAsia="Times New Roman CYR"/>
        </w:rPr>
        <w:t xml:space="preserve">Изучение </w:t>
      </w:r>
      <w:r w:rsidRPr="00072024">
        <w:t>«</w:t>
      </w:r>
      <w:r w:rsidRPr="00072024">
        <w:rPr>
          <w:rFonts w:eastAsia="Times New Roman CYR"/>
        </w:rPr>
        <w:t>Родной (чувашской) литературы</w:t>
      </w:r>
      <w:r w:rsidRPr="00072024">
        <w:t xml:space="preserve">», </w:t>
      </w:r>
      <w:r w:rsidRPr="00072024">
        <w:rPr>
          <w:rFonts w:eastAsia="Times New Roman CYR"/>
        </w:rPr>
        <w:t>начинающееся на уровне начального общего образования, в 5</w:t>
      </w:r>
      <w:r w:rsidRPr="00072024">
        <w:rPr>
          <w:rFonts w:eastAsia="Times New Roman CYR"/>
          <w:i/>
          <w:iCs/>
        </w:rPr>
        <w:t>−</w:t>
      </w:r>
      <w:r w:rsidRPr="00072024">
        <w:rPr>
          <w:rFonts w:eastAsia="Times New Roman CYR"/>
        </w:rPr>
        <w:t>9 классахнаправлено на формирование у обучающихся представлений об образной природе литературы. Литература предстает перед обучающимися как особая художественная картина мира, в которой присутствует эмоциональное многообразие, особая многозначность, где преобладает метафоричность и ассоциативность. Приобщение к миру родной литературы предполагает знакомство обучающихся со своеобразием национальной литературы, глубиной, емкостью, афористичностью родной речи.</w:t>
      </w:r>
    </w:p>
    <w:p w:rsidR="00091A70" w:rsidRPr="00072024" w:rsidRDefault="00091A70" w:rsidP="00091A70">
      <w:pPr>
        <w:tabs>
          <w:tab w:val="left" w:pos="0"/>
        </w:tabs>
        <w:autoSpaceDE w:val="0"/>
        <w:spacing w:line="360" w:lineRule="auto"/>
        <w:ind w:firstLine="709"/>
        <w:jc w:val="both"/>
        <w:rPr>
          <w:rFonts w:eastAsia="Times New Roman CYR"/>
        </w:rPr>
      </w:pPr>
      <w:r w:rsidRPr="00072024">
        <w:rPr>
          <w:rFonts w:eastAsia="Times New Roman CYR"/>
        </w:rPr>
        <w:t xml:space="preserve">«Родная (чувашская) литература» как учебный предмет обладает огромным воспитательным потенциалом, дает возможность развивать не только интеллектуальные возможности обучающихся, но и ориентировать их ценностно-мировоззренческие взгляды. </w:t>
      </w:r>
    </w:p>
    <w:p w:rsidR="006C6682" w:rsidRDefault="006C6682" w:rsidP="00091A70">
      <w:pPr>
        <w:tabs>
          <w:tab w:val="left" w:pos="0"/>
        </w:tabs>
        <w:autoSpaceDE w:val="0"/>
        <w:spacing w:line="360" w:lineRule="auto"/>
        <w:ind w:firstLine="709"/>
        <w:jc w:val="center"/>
        <w:rPr>
          <w:rFonts w:eastAsia="Times New Roman CYR"/>
          <w:b/>
        </w:rPr>
      </w:pPr>
    </w:p>
    <w:p w:rsidR="00091A70" w:rsidRPr="00072024" w:rsidRDefault="00091A70" w:rsidP="00091A70">
      <w:pPr>
        <w:tabs>
          <w:tab w:val="left" w:pos="0"/>
        </w:tabs>
        <w:autoSpaceDE w:val="0"/>
        <w:spacing w:line="360" w:lineRule="auto"/>
        <w:ind w:firstLine="709"/>
        <w:jc w:val="center"/>
        <w:rPr>
          <w:rFonts w:eastAsia="Times New Roman CYR"/>
          <w:b/>
        </w:rPr>
      </w:pPr>
      <w:bookmarkStart w:id="0" w:name="_GoBack"/>
      <w:bookmarkEnd w:id="0"/>
      <w:r w:rsidRPr="00072024">
        <w:rPr>
          <w:rFonts w:eastAsia="Times New Roman CYR"/>
          <w:b/>
        </w:rPr>
        <w:t>Ц</w:t>
      </w:r>
      <w:r w:rsidR="00C059D5" w:rsidRPr="00072024">
        <w:rPr>
          <w:rFonts w:eastAsia="Times New Roman CYR"/>
          <w:b/>
        </w:rPr>
        <w:t xml:space="preserve">ели изучения учебного предмета «Родная (чувашская) литература» </w:t>
      </w:r>
    </w:p>
    <w:p w:rsidR="00091A70" w:rsidRPr="00072024" w:rsidRDefault="00091A70" w:rsidP="00091A70">
      <w:pPr>
        <w:tabs>
          <w:tab w:val="left" w:pos="1035"/>
          <w:tab w:val="center" w:pos="4677"/>
        </w:tabs>
        <w:autoSpaceDE w:val="0"/>
        <w:spacing w:line="360" w:lineRule="auto"/>
        <w:ind w:firstLine="709"/>
        <w:jc w:val="both"/>
        <w:rPr>
          <w:rFonts w:eastAsia="Times New Roman CYR"/>
        </w:rPr>
      </w:pPr>
      <w:r w:rsidRPr="00072024">
        <w:rPr>
          <w:rFonts w:eastAsia="Times New Roman CYR"/>
        </w:rPr>
        <w:t xml:space="preserve">Главной </w:t>
      </w:r>
      <w:r w:rsidRPr="00072024">
        <w:rPr>
          <w:rFonts w:eastAsia="Times New Roman CYR"/>
          <w:b/>
        </w:rPr>
        <w:t>целью</w:t>
      </w:r>
      <w:r w:rsidRPr="00072024">
        <w:rPr>
          <w:rFonts w:eastAsia="Times New Roman CYR"/>
        </w:rPr>
        <w:t xml:space="preserve"> изучения предмета </w:t>
      </w:r>
      <w:r w:rsidRPr="00072024">
        <w:t>«</w:t>
      </w:r>
      <w:r w:rsidRPr="00072024">
        <w:rPr>
          <w:rFonts w:eastAsia="Times New Roman CYR"/>
        </w:rPr>
        <w:t>Родная (чувашская) литература</w:t>
      </w:r>
      <w:r w:rsidRPr="00072024">
        <w:t xml:space="preserve">» </w:t>
      </w:r>
      <w:r w:rsidRPr="00072024">
        <w:rPr>
          <w:rFonts w:eastAsia="Times New Roman CYR"/>
        </w:rPr>
        <w:t>в основной школе является воспитание ценностного отношения к родному языку и родной литературе как хранителям культуры, включение обучающихся в культурно-языковое поле своего народа через приобщение к литературному наследию чувашского народа, формирование причастности к традициям чувашского народа, осознание исторической преемственности поколений, своей ответственности за сохранение культуры родного народа; обогащение духовно-нравственного опыта и расширение эстетического кругозора обучающихся при параллельном изучении родной и русской литературы.</w:t>
      </w:r>
    </w:p>
    <w:p w:rsidR="00091A70" w:rsidRPr="00072024" w:rsidRDefault="00091A70" w:rsidP="00091A70">
      <w:pPr>
        <w:tabs>
          <w:tab w:val="left" w:pos="0"/>
        </w:tabs>
        <w:autoSpaceDE w:val="0"/>
        <w:spacing w:line="360" w:lineRule="auto"/>
        <w:ind w:firstLine="709"/>
        <w:jc w:val="both"/>
        <w:rPr>
          <w:rFonts w:eastAsia="Times New Roman CYR"/>
        </w:rPr>
      </w:pPr>
      <w:r w:rsidRPr="00072024">
        <w:rPr>
          <w:rFonts w:eastAsia="Times New Roman CYR"/>
        </w:rPr>
        <w:t xml:space="preserve">Достижению поставленной цели способствует решение следующих </w:t>
      </w:r>
      <w:r w:rsidRPr="00072024">
        <w:rPr>
          <w:rFonts w:eastAsia="Times New Roman CYR"/>
          <w:b/>
          <w:bCs/>
        </w:rPr>
        <w:t>задач</w:t>
      </w:r>
      <w:r w:rsidRPr="00072024">
        <w:rPr>
          <w:rFonts w:eastAsia="Times New Roman CYR"/>
        </w:rPr>
        <w:t xml:space="preserve">: </w:t>
      </w:r>
    </w:p>
    <w:p w:rsidR="00091A70" w:rsidRPr="00072024" w:rsidRDefault="00091A70" w:rsidP="00091A70">
      <w:pPr>
        <w:numPr>
          <w:ilvl w:val="0"/>
          <w:numId w:val="2"/>
        </w:numPr>
        <w:tabs>
          <w:tab w:val="left" w:pos="0"/>
        </w:tabs>
        <w:autoSpaceDE w:val="0"/>
        <w:spacing w:line="360" w:lineRule="auto"/>
        <w:ind w:left="0" w:firstLine="709"/>
        <w:jc w:val="both"/>
        <w:rPr>
          <w:rFonts w:eastAsia="Times New Roman CYR"/>
        </w:rPr>
      </w:pPr>
      <w:r w:rsidRPr="00072024">
        <w:rPr>
          <w:rFonts w:eastAsia="Times New Roman CYR"/>
        </w:rPr>
        <w:t>отбор и анализ произведений фольклора, произведений чувашских писателей и писателей других родственных народов для формирования потребности в чтении как средстве познания мира и себя в этом мире, гармонизации отношений человека и общества;</w:t>
      </w:r>
    </w:p>
    <w:p w:rsidR="00091A70" w:rsidRPr="00072024" w:rsidRDefault="00091A70" w:rsidP="00091A70">
      <w:pPr>
        <w:numPr>
          <w:ilvl w:val="0"/>
          <w:numId w:val="2"/>
        </w:numPr>
        <w:tabs>
          <w:tab w:val="left" w:pos="0"/>
        </w:tabs>
        <w:autoSpaceDE w:val="0"/>
        <w:spacing w:line="360" w:lineRule="auto"/>
        <w:ind w:left="0" w:firstLine="709"/>
        <w:jc w:val="both"/>
        <w:rPr>
          <w:rFonts w:eastAsia="Times New Roman CYR"/>
        </w:rPr>
      </w:pPr>
      <w:r w:rsidRPr="00072024">
        <w:rPr>
          <w:rFonts w:eastAsia="Times New Roman CYR"/>
        </w:rPr>
        <w:t>анализ текстов художественной литературы с целью воспитания квалифицированного читателя со сформированным эстетическим вкусом, способного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091A70" w:rsidRPr="00072024" w:rsidRDefault="00091A70" w:rsidP="00091A70">
      <w:pPr>
        <w:numPr>
          <w:ilvl w:val="0"/>
          <w:numId w:val="2"/>
        </w:numPr>
        <w:tabs>
          <w:tab w:val="left" w:pos="0"/>
        </w:tabs>
        <w:autoSpaceDE w:val="0"/>
        <w:spacing w:line="360" w:lineRule="auto"/>
        <w:ind w:left="0" w:firstLine="709"/>
        <w:jc w:val="both"/>
        <w:rPr>
          <w:rFonts w:eastAsia="Times New Roman CYR"/>
        </w:rPr>
      </w:pPr>
      <w:r w:rsidRPr="00072024">
        <w:rPr>
          <w:rFonts w:eastAsia="Times New Roman CYR"/>
        </w:rPr>
        <w:t>развитие представлений обучающихся о закономерностях взаимосвязи родной (чувашской) литературы с разными этапами историко-литературного развития, о своеобразии социально-исторического развития чувашского народа, национальных традиций развития культуры;</w:t>
      </w:r>
    </w:p>
    <w:p w:rsidR="00091A70" w:rsidRPr="00072024" w:rsidRDefault="00091A70" w:rsidP="00091A70">
      <w:pPr>
        <w:numPr>
          <w:ilvl w:val="0"/>
          <w:numId w:val="2"/>
        </w:numPr>
        <w:tabs>
          <w:tab w:val="left" w:pos="0"/>
        </w:tabs>
        <w:autoSpaceDE w:val="0"/>
        <w:spacing w:line="360" w:lineRule="auto"/>
        <w:ind w:left="0" w:firstLine="709"/>
        <w:jc w:val="both"/>
        <w:rPr>
          <w:rFonts w:eastAsia="Times New Roman CYR"/>
        </w:rPr>
      </w:pPr>
      <w:r w:rsidRPr="00072024">
        <w:rPr>
          <w:rFonts w:eastAsia="Times New Roman CYR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</w:p>
    <w:p w:rsidR="00091A70" w:rsidRPr="00072024" w:rsidRDefault="00091A70" w:rsidP="00091A70">
      <w:pPr>
        <w:numPr>
          <w:ilvl w:val="0"/>
          <w:numId w:val="2"/>
        </w:numPr>
        <w:tabs>
          <w:tab w:val="left" w:pos="0"/>
        </w:tabs>
        <w:autoSpaceDE w:val="0"/>
        <w:spacing w:line="360" w:lineRule="auto"/>
        <w:ind w:left="0" w:firstLine="709"/>
        <w:jc w:val="both"/>
        <w:rPr>
          <w:rFonts w:eastAsia="Times New Roman CYR"/>
        </w:rPr>
      </w:pPr>
      <w:r w:rsidRPr="00072024">
        <w:rPr>
          <w:rFonts w:eastAsia="Times New Roman CYR"/>
        </w:rPr>
        <w:t>сопоставление нравственных идеалов произведений родной и русской литературы, выявление их сходства и национально обусловленного своеобразия художественных решений;</w:t>
      </w:r>
    </w:p>
    <w:p w:rsidR="00091A70" w:rsidRPr="00072024" w:rsidRDefault="00091A70" w:rsidP="00091A70">
      <w:pPr>
        <w:numPr>
          <w:ilvl w:val="0"/>
          <w:numId w:val="2"/>
        </w:numPr>
        <w:tabs>
          <w:tab w:val="left" w:pos="0"/>
        </w:tabs>
        <w:autoSpaceDE w:val="0"/>
        <w:spacing w:line="360" w:lineRule="auto"/>
        <w:ind w:left="0" w:firstLine="709"/>
        <w:jc w:val="both"/>
        <w:rPr>
          <w:rFonts w:eastAsia="Times New Roman CYR"/>
        </w:rPr>
      </w:pPr>
      <w:r w:rsidRPr="00072024">
        <w:rPr>
          <w:rFonts w:eastAsia="Times New Roman CYR"/>
        </w:rPr>
        <w:t xml:space="preserve">развитие национального самосознания, стремления к взаимопониманию, толерантного отношения к проявлениям иной культуры. </w:t>
      </w:r>
    </w:p>
    <w:p w:rsidR="00091A70" w:rsidRPr="00072024" w:rsidRDefault="00091A70" w:rsidP="00091A70">
      <w:pPr>
        <w:tabs>
          <w:tab w:val="left" w:pos="0"/>
        </w:tabs>
        <w:autoSpaceDE w:val="0"/>
        <w:spacing w:line="360" w:lineRule="auto"/>
        <w:ind w:firstLine="709"/>
        <w:jc w:val="both"/>
        <w:rPr>
          <w:rFonts w:eastAsia="Times New Roman CYR"/>
        </w:rPr>
      </w:pPr>
      <w:r w:rsidRPr="00072024">
        <w:rPr>
          <w:rFonts w:eastAsia="Times New Roman CYR"/>
        </w:rPr>
        <w:t>Программа предусматривает формирование у обучающихся следующих ключевых компетенций:</w:t>
      </w:r>
    </w:p>
    <w:p w:rsidR="00091A70" w:rsidRPr="00072024" w:rsidRDefault="00091A70" w:rsidP="00091A70">
      <w:pPr>
        <w:numPr>
          <w:ilvl w:val="0"/>
          <w:numId w:val="3"/>
        </w:numPr>
        <w:tabs>
          <w:tab w:val="left" w:pos="0"/>
        </w:tabs>
        <w:autoSpaceDE w:val="0"/>
        <w:spacing w:line="360" w:lineRule="auto"/>
        <w:ind w:left="0" w:firstLine="709"/>
        <w:jc w:val="both"/>
        <w:rPr>
          <w:rFonts w:eastAsia="Times New Roman CYR"/>
        </w:rPr>
      </w:pPr>
      <w:r w:rsidRPr="00072024">
        <w:rPr>
          <w:rFonts w:eastAsia="Times New Roman CYR"/>
          <w:i/>
        </w:rPr>
        <w:lastRenderedPageBreak/>
        <w:t>языковая компетенция</w:t>
      </w:r>
      <w:r w:rsidRPr="00072024">
        <w:rPr>
          <w:rFonts w:eastAsia="Times New Roman CYR"/>
        </w:rPr>
        <w:t xml:space="preserve"> – </w:t>
      </w:r>
      <w:r w:rsidRPr="00072024">
        <w:t>овладение основными нормами литературного языка, обогащение словарного запаса обучающихся</w:t>
      </w:r>
      <w:r w:rsidRPr="00072024">
        <w:rPr>
          <w:rFonts w:eastAsia="Times New Roman CYR"/>
        </w:rPr>
        <w:t xml:space="preserve"> и др.;</w:t>
      </w:r>
    </w:p>
    <w:p w:rsidR="00091A70" w:rsidRPr="00072024" w:rsidRDefault="00091A70" w:rsidP="00091A70">
      <w:pPr>
        <w:numPr>
          <w:ilvl w:val="0"/>
          <w:numId w:val="3"/>
        </w:numPr>
        <w:tabs>
          <w:tab w:val="left" w:pos="0"/>
        </w:tabs>
        <w:autoSpaceDE w:val="0"/>
        <w:spacing w:line="360" w:lineRule="auto"/>
        <w:ind w:left="0" w:firstLine="709"/>
        <w:jc w:val="both"/>
        <w:rPr>
          <w:rFonts w:eastAsia="Times New Roman CYR"/>
        </w:rPr>
      </w:pPr>
      <w:r w:rsidRPr="00072024">
        <w:rPr>
          <w:rFonts w:eastAsia="Times New Roman CYR"/>
          <w:i/>
        </w:rPr>
        <w:t>лингвистическая компетенция</w:t>
      </w:r>
      <w:r w:rsidRPr="00072024">
        <w:rPr>
          <w:rFonts w:eastAsia="Times New Roman CYR"/>
        </w:rPr>
        <w:t xml:space="preserve"> – развитие способности анализировать языковые явления;</w:t>
      </w:r>
    </w:p>
    <w:p w:rsidR="00091A70" w:rsidRPr="00072024" w:rsidRDefault="00091A70" w:rsidP="00091A70">
      <w:pPr>
        <w:numPr>
          <w:ilvl w:val="0"/>
          <w:numId w:val="3"/>
        </w:numPr>
        <w:tabs>
          <w:tab w:val="left" w:pos="0"/>
        </w:tabs>
        <w:autoSpaceDE w:val="0"/>
        <w:spacing w:line="360" w:lineRule="auto"/>
        <w:ind w:left="0" w:firstLine="709"/>
        <w:jc w:val="both"/>
        <w:rPr>
          <w:rFonts w:eastAsia="Times New Roman CYR"/>
        </w:rPr>
      </w:pPr>
      <w:r w:rsidRPr="00072024">
        <w:rPr>
          <w:rFonts w:eastAsia="Times New Roman CYR"/>
          <w:i/>
        </w:rPr>
        <w:t>коммуникативная компетенция</w:t>
      </w:r>
      <w:r w:rsidRPr="00072024">
        <w:rPr>
          <w:rFonts w:eastAsia="Times New Roman CYR"/>
        </w:rPr>
        <w:t xml:space="preserve"> – развитие умений анализировать текст, создавать собственный текст, приводить примеры из литературных произведений и др.;</w:t>
      </w:r>
    </w:p>
    <w:p w:rsidR="00091A70" w:rsidRPr="00072024" w:rsidRDefault="00091A70" w:rsidP="00091A70">
      <w:pPr>
        <w:numPr>
          <w:ilvl w:val="0"/>
          <w:numId w:val="3"/>
        </w:numPr>
        <w:tabs>
          <w:tab w:val="left" w:pos="0"/>
        </w:tabs>
        <w:autoSpaceDE w:val="0"/>
        <w:spacing w:line="360" w:lineRule="auto"/>
        <w:ind w:left="0" w:firstLine="709"/>
        <w:jc w:val="both"/>
        <w:rPr>
          <w:rFonts w:eastAsia="Times New Roman CYR"/>
        </w:rPr>
      </w:pPr>
      <w:r w:rsidRPr="00072024">
        <w:rPr>
          <w:rFonts w:eastAsia="Times New Roman CYR"/>
          <w:i/>
        </w:rPr>
        <w:t>общекультурная компетенция</w:t>
      </w:r>
      <w:r w:rsidRPr="00072024">
        <w:rPr>
          <w:rFonts w:eastAsia="Times New Roman CYR"/>
        </w:rPr>
        <w:t xml:space="preserve"> – освоение художественной картины мира, расширяющейся до культурологического и всечеловеческого понимания мира;</w:t>
      </w:r>
    </w:p>
    <w:p w:rsidR="00091A70" w:rsidRPr="00072024" w:rsidRDefault="00091A70" w:rsidP="00091A70">
      <w:pPr>
        <w:numPr>
          <w:ilvl w:val="0"/>
          <w:numId w:val="3"/>
        </w:numPr>
        <w:tabs>
          <w:tab w:val="left" w:pos="0"/>
        </w:tabs>
        <w:autoSpaceDE w:val="0"/>
        <w:spacing w:line="360" w:lineRule="auto"/>
        <w:ind w:left="0" w:firstLine="709"/>
        <w:jc w:val="both"/>
        <w:rPr>
          <w:rFonts w:eastAsia="Times New Roman CYR"/>
        </w:rPr>
      </w:pPr>
      <w:r w:rsidRPr="00072024">
        <w:rPr>
          <w:rFonts w:eastAsia="Times New Roman CYR"/>
          <w:i/>
        </w:rPr>
        <w:t>читательская компетенция</w:t>
      </w:r>
      <w:r w:rsidRPr="00072024">
        <w:rPr>
          <w:rFonts w:eastAsia="Times New Roman CYR"/>
        </w:rPr>
        <w:t xml:space="preserve"> – развитие умений ориентироваться в содержании текста и понимать его целостный смысл.</w:t>
      </w:r>
    </w:p>
    <w:p w:rsidR="00091A70" w:rsidRPr="00072024" w:rsidRDefault="00091A70" w:rsidP="00091A70">
      <w:pPr>
        <w:tabs>
          <w:tab w:val="left" w:pos="0"/>
        </w:tabs>
        <w:autoSpaceDE w:val="0"/>
        <w:spacing w:line="360" w:lineRule="auto"/>
        <w:ind w:firstLine="709"/>
        <w:jc w:val="both"/>
        <w:rPr>
          <w:rFonts w:eastAsia="Times New Roman CYR"/>
        </w:rPr>
      </w:pPr>
      <w:r w:rsidRPr="00072024">
        <w:rPr>
          <w:rFonts w:eastAsia="Times New Roman CYR"/>
        </w:rPr>
        <w:t>Курс родной (чувашской) литературы в 5</w:t>
      </w:r>
      <w:r w:rsidRPr="00072024">
        <w:rPr>
          <w:rFonts w:eastAsia="Times New Roman CYR"/>
          <w:i/>
          <w:iCs/>
        </w:rPr>
        <w:t>−</w:t>
      </w:r>
      <w:r w:rsidRPr="00072024">
        <w:rPr>
          <w:rFonts w:eastAsia="Times New Roman CYR"/>
        </w:rPr>
        <w:t>7 классах строится на основе сочетания концентрического, проблемно-тематического принципов, а в 8</w:t>
      </w:r>
      <w:r w:rsidRPr="00072024">
        <w:rPr>
          <w:rFonts w:eastAsia="Times New Roman CYR"/>
          <w:i/>
          <w:iCs/>
        </w:rPr>
        <w:t>−</w:t>
      </w:r>
      <w:r w:rsidRPr="00072024">
        <w:rPr>
          <w:rFonts w:eastAsia="Times New Roman CYR"/>
        </w:rPr>
        <w:t xml:space="preserve">9 классах – на основе историко-хронологического принципа. В 5 классе ученики начинают постигать специфику литературы, происходит первое практическое знакомство с путями развития искусства слова и богатством его родов и жанров. Таким образом, набор основных базовых понятий: жанр ‒ автор ‒ сюжет </w:t>
      </w:r>
      <w:r w:rsidRPr="00072024">
        <w:t xml:space="preserve">‒ </w:t>
      </w:r>
      <w:r w:rsidRPr="00072024">
        <w:rPr>
          <w:rFonts w:eastAsia="Times New Roman CYR"/>
        </w:rPr>
        <w:t xml:space="preserve">геройпредстает уже в 5 классе в их взаимных связях, хотя в центре внимания остаются жанр и активная работа с теми художественными особенностями, знакомство с которыми так обогащает речь учеников. </w:t>
      </w:r>
    </w:p>
    <w:p w:rsidR="00091A70" w:rsidRPr="00072024" w:rsidRDefault="00091A70" w:rsidP="00091A70">
      <w:pPr>
        <w:tabs>
          <w:tab w:val="left" w:pos="0"/>
        </w:tabs>
        <w:autoSpaceDE w:val="0"/>
        <w:spacing w:line="360" w:lineRule="auto"/>
        <w:ind w:firstLine="709"/>
        <w:jc w:val="both"/>
        <w:rPr>
          <w:rFonts w:eastAsia="Times New Roman CYR"/>
        </w:rPr>
      </w:pPr>
      <w:r w:rsidRPr="00072024">
        <w:rPr>
          <w:rFonts w:eastAsia="Times New Roman CYR"/>
        </w:rPr>
        <w:t xml:space="preserve">В 6классе в центре рассмотрения юного читателя находится герой, судьбу которого организует сюжет. Поскольку для подростка особенно интересен герой-ровесник, то именно он становится объектом обсуждения большинства программных произведений в 6 классе. Особую роль при организации изучения данных произведений может играть обращение к ученическому творчеству: жизнь героя-подростка позволяет продуктивно использовать стихию прямого подражания. Ровесник предстает как важный участник событий, вокруг которого также присутствуют герои разных возрастов. </w:t>
      </w:r>
    </w:p>
    <w:p w:rsidR="00091A70" w:rsidRPr="00072024" w:rsidRDefault="00091A70" w:rsidP="00091A70">
      <w:pPr>
        <w:tabs>
          <w:tab w:val="left" w:pos="0"/>
        </w:tabs>
        <w:autoSpaceDE w:val="0"/>
        <w:spacing w:line="360" w:lineRule="auto"/>
        <w:ind w:firstLine="709"/>
        <w:jc w:val="both"/>
        <w:rPr>
          <w:rFonts w:eastAsia="Times New Roman CYR"/>
        </w:rPr>
      </w:pPr>
      <w:r w:rsidRPr="00072024">
        <w:rPr>
          <w:rFonts w:eastAsia="Times New Roman CYR"/>
        </w:rPr>
        <w:t xml:space="preserve">В 7 классе особое внимание уделяется проблеме рода и жанра: эпос, лирика и драма предстают в многообразии жанров. Речь идет не только о богатстве жанров, но и о жизни искусства слова. Два момента определяют логику работы в этом классе: выявление художественно значимых изобразительно-выразительных средств языка писателя (поэтический словарь, тропы, поэтический синтаксис, фонетика и др.) и определение их художественных функций в произведении. </w:t>
      </w:r>
    </w:p>
    <w:p w:rsidR="00091A70" w:rsidRPr="00072024" w:rsidRDefault="00091A70" w:rsidP="00091A70">
      <w:pPr>
        <w:tabs>
          <w:tab w:val="left" w:pos="0"/>
        </w:tabs>
        <w:autoSpaceDE w:val="0"/>
        <w:spacing w:line="360" w:lineRule="auto"/>
        <w:ind w:firstLine="709"/>
        <w:jc w:val="both"/>
        <w:rPr>
          <w:rFonts w:eastAsia="Times New Roman CYR"/>
        </w:rPr>
      </w:pPr>
      <w:r w:rsidRPr="00072024">
        <w:rPr>
          <w:rFonts w:eastAsia="Times New Roman CYR"/>
        </w:rPr>
        <w:t xml:space="preserve">В 8-9классах ученики знакомятся с курсом родной литературы на историко-литературной основе: пристально рассматривают проблему времени на страницах художественных произведений, и, как следствие, способ отображения исторических событий в литературе. </w:t>
      </w:r>
      <w:r w:rsidRPr="00072024">
        <w:rPr>
          <w:rFonts w:eastAsia="Times New Roman CYR"/>
        </w:rPr>
        <w:lastRenderedPageBreak/>
        <w:t xml:space="preserve">Последовательность расположения материала помогает увидеть связь времен и связь литератур разных народов. В 8 классе поднимаются некоторые проблемы зарождения, становления и современного функционирования литературы, к числу которых относятся связь чувашской литературы с тюркской и русской словесными культурами, образцами устного поэтического творчества; жанрово-стилевое многообразие литературы и формирование конъюнктивной литературы; отход от цензуры и др. Изучение литературного творчества под таким углом зрения должно способствовать подготовке обучающихся к системному историко-хронологическому изучению чувашской словесности от ее древности до сегодняшнего дня. </w:t>
      </w:r>
    </w:p>
    <w:p w:rsidR="00091A70" w:rsidRPr="00072024" w:rsidRDefault="00091A70" w:rsidP="00091A70">
      <w:pPr>
        <w:tabs>
          <w:tab w:val="left" w:pos="0"/>
        </w:tabs>
        <w:autoSpaceDE w:val="0"/>
        <w:spacing w:line="360" w:lineRule="auto"/>
        <w:ind w:firstLine="709"/>
        <w:jc w:val="both"/>
        <w:rPr>
          <w:rFonts w:eastAsia="Times New Roman CYR"/>
        </w:rPr>
      </w:pPr>
      <w:r w:rsidRPr="00072024">
        <w:rPr>
          <w:rFonts w:eastAsia="Times New Roman CYR"/>
        </w:rPr>
        <w:t>Система литературного образования во многом связана с овладением теорией литературы. Теоретико-литературные понятия даны во взаимосвязи с анализом внутренней структуры художественного произведения. Основные теоретические понятия, которые осваиваются в каждом классе, подчинены ведущей проблеме учебного года.</w:t>
      </w:r>
    </w:p>
    <w:p w:rsidR="00091A70" w:rsidRPr="00072024" w:rsidRDefault="00091A70" w:rsidP="00091A70">
      <w:pPr>
        <w:tabs>
          <w:tab w:val="left" w:pos="0"/>
        </w:tabs>
        <w:autoSpaceDE w:val="0"/>
        <w:spacing w:line="360" w:lineRule="auto"/>
        <w:ind w:firstLine="709"/>
        <w:jc w:val="both"/>
        <w:rPr>
          <w:rFonts w:eastAsia="Times New Roman CYR"/>
        </w:rPr>
      </w:pPr>
      <w:r w:rsidRPr="00072024">
        <w:rPr>
          <w:rFonts w:eastAsia="Times New Roman CYR"/>
        </w:rPr>
        <w:t xml:space="preserve">В течение учебного года каждый обучающийся 5−9 классов должен выучить не менее 10-15 произведений (стихотворений, фрагментов прозы) по собственному выбору или указанию учителя, овладевая при этом техникой их исполнения. </w:t>
      </w:r>
    </w:p>
    <w:p w:rsidR="00091A70" w:rsidRPr="00072024" w:rsidRDefault="00C059D5" w:rsidP="00091A70">
      <w:pPr>
        <w:spacing w:before="120" w:after="120" w:line="360" w:lineRule="auto"/>
        <w:jc w:val="center"/>
        <w:rPr>
          <w:rFonts w:eastAsia="Times New Roman CYR"/>
          <w:b/>
        </w:rPr>
      </w:pPr>
      <w:r w:rsidRPr="00072024">
        <w:rPr>
          <w:rFonts w:eastAsia="Times New Roman CYR"/>
          <w:b/>
        </w:rPr>
        <w:t>Место учебного предмета в учебном плане</w:t>
      </w:r>
    </w:p>
    <w:p w:rsidR="00091A70" w:rsidRPr="00072024" w:rsidRDefault="00091A70" w:rsidP="00091A70">
      <w:pPr>
        <w:pStyle w:val="a4"/>
        <w:spacing w:line="360" w:lineRule="auto"/>
        <w:ind w:left="0" w:firstLine="426"/>
        <w:jc w:val="both"/>
      </w:pPr>
      <w:r w:rsidRPr="00072024">
        <w:rPr>
          <w:rFonts w:eastAsia="Times New Roman CYR"/>
        </w:rPr>
        <w:t xml:space="preserve">На изучение учебного предмета </w:t>
      </w:r>
      <w:r w:rsidRPr="00072024">
        <w:t>«</w:t>
      </w:r>
      <w:r w:rsidRPr="00072024">
        <w:rPr>
          <w:rFonts w:eastAsia="Times New Roman CYR"/>
        </w:rPr>
        <w:t>Родная (чувашская) литература</w:t>
      </w:r>
      <w:r w:rsidRPr="00072024">
        <w:t xml:space="preserve">» </w:t>
      </w:r>
      <w:r w:rsidRPr="00072024">
        <w:rPr>
          <w:rFonts w:eastAsia="Times New Roman CYR"/>
        </w:rPr>
        <w:t xml:space="preserve">в основной школе может быть выделено до 340 часов, по 68 часов (2 часа в неделю) в каждом классе (c 5 по 9 классы). </w:t>
      </w:r>
      <w:r w:rsidRPr="00072024">
        <w:t>Содержание учебного предмета, представленное в рабочей программе, соответствует ФГОС ООО, Примерной основной образовательной программе основного общего образования.</w:t>
      </w:r>
    </w:p>
    <w:p w:rsidR="008301A5" w:rsidRPr="00072024" w:rsidRDefault="008301A5" w:rsidP="008301A5">
      <w:pPr>
        <w:tabs>
          <w:tab w:val="left" w:pos="0"/>
          <w:tab w:val="left" w:pos="1134"/>
        </w:tabs>
        <w:autoSpaceDE w:val="0"/>
        <w:spacing w:line="360" w:lineRule="auto"/>
        <w:ind w:left="709"/>
        <w:jc w:val="center"/>
        <w:rPr>
          <w:b/>
        </w:rPr>
      </w:pPr>
      <w:r w:rsidRPr="00072024">
        <w:rPr>
          <w:b/>
        </w:rPr>
        <w:t>СОДЕРЖАНИЕ УЧЕБНОГО ПРЕДМЕТА</w:t>
      </w:r>
    </w:p>
    <w:p w:rsidR="008301A5" w:rsidRPr="00072024" w:rsidRDefault="008301A5" w:rsidP="008301A5">
      <w:pPr>
        <w:spacing w:before="120" w:after="120" w:line="360" w:lineRule="auto"/>
        <w:jc w:val="center"/>
        <w:rPr>
          <w:rFonts w:eastAsia="Times New Roman CYR"/>
          <w:b/>
        </w:rPr>
      </w:pPr>
      <w:r w:rsidRPr="00072024">
        <w:rPr>
          <w:b/>
        </w:rPr>
        <w:t xml:space="preserve">5 </w:t>
      </w:r>
      <w:r w:rsidRPr="00072024">
        <w:rPr>
          <w:rFonts w:eastAsia="Times New Roman CYR"/>
          <w:b/>
        </w:rPr>
        <w:t xml:space="preserve">класс </w:t>
      </w:r>
    </w:p>
    <w:p w:rsidR="008301A5" w:rsidRPr="00072024" w:rsidRDefault="008301A5" w:rsidP="008301A5">
      <w:pPr>
        <w:spacing w:line="360" w:lineRule="auto"/>
        <w:ind w:firstLine="709"/>
        <w:jc w:val="both"/>
        <w:rPr>
          <w:rFonts w:eastAsia="Times New Roman CYR"/>
        </w:rPr>
      </w:pPr>
      <w:r w:rsidRPr="00072024">
        <w:rPr>
          <w:rFonts w:eastAsia="Times New Roman CYR"/>
          <w:b/>
          <w:bCs/>
        </w:rPr>
        <w:t>Введение.</w:t>
      </w:r>
      <w:r w:rsidRPr="00072024">
        <w:rPr>
          <w:rFonts w:eastAsia="Times New Roman CYR"/>
        </w:rPr>
        <w:t xml:space="preserve"> Отличие художественной литературы от научной литературы. Род как исторически сложившаяся общность художественных произведений. Богатство и разнообразие жанров трех родов литературы: драмы, лирики, эпоса. </w:t>
      </w:r>
    </w:p>
    <w:p w:rsidR="008301A5" w:rsidRPr="00072024" w:rsidRDefault="008301A5" w:rsidP="008301A5">
      <w:pPr>
        <w:spacing w:line="360" w:lineRule="auto"/>
        <w:ind w:firstLine="709"/>
        <w:jc w:val="both"/>
        <w:rPr>
          <w:rFonts w:eastAsia="Times New Roman CYR"/>
          <w:b/>
          <w:bCs/>
        </w:rPr>
      </w:pPr>
      <w:r w:rsidRPr="00072024">
        <w:rPr>
          <w:rFonts w:eastAsia="Times New Roman CYR"/>
          <w:b/>
          <w:bCs/>
        </w:rPr>
        <w:t>Часть 1. Устное народное творчество</w:t>
      </w:r>
    </w:p>
    <w:p w:rsidR="008301A5" w:rsidRPr="00072024" w:rsidRDefault="008301A5" w:rsidP="008301A5">
      <w:pPr>
        <w:spacing w:line="360" w:lineRule="auto"/>
        <w:ind w:firstLine="709"/>
        <w:jc w:val="both"/>
        <w:rPr>
          <w:rFonts w:eastAsia="Times New Roman CYR"/>
        </w:rPr>
      </w:pPr>
      <w:r w:rsidRPr="00072024">
        <w:rPr>
          <w:rFonts w:eastAsia="Times New Roman CYR"/>
        </w:rPr>
        <w:t>Фольклор и письменная словесность.</w:t>
      </w:r>
    </w:p>
    <w:p w:rsidR="008301A5" w:rsidRPr="00072024" w:rsidRDefault="008301A5" w:rsidP="008301A5">
      <w:pPr>
        <w:autoSpaceDE w:val="0"/>
        <w:spacing w:line="360" w:lineRule="auto"/>
        <w:ind w:firstLine="709"/>
        <w:jc w:val="both"/>
        <w:rPr>
          <w:rFonts w:eastAsia="Times New Roman CYR"/>
          <w:color w:val="000000"/>
        </w:rPr>
      </w:pPr>
      <w:r w:rsidRPr="00072024">
        <w:rPr>
          <w:rFonts w:eastAsia="Times New Roman CYR"/>
          <w:i/>
          <w:iCs/>
          <w:color w:val="000000"/>
        </w:rPr>
        <w:t>Литературная теория.</w:t>
      </w:r>
      <w:r w:rsidRPr="00072024">
        <w:rPr>
          <w:rFonts w:eastAsia="Times New Roman CYR"/>
          <w:color w:val="000000"/>
        </w:rPr>
        <w:t xml:space="preserve"> Жанровое многообразие устного народного творчества. Влияние фольклора на развитие литературы. </w:t>
      </w:r>
    </w:p>
    <w:p w:rsidR="008301A5" w:rsidRPr="00072024" w:rsidRDefault="008301A5" w:rsidP="008301A5">
      <w:pPr>
        <w:spacing w:line="360" w:lineRule="auto"/>
        <w:ind w:firstLine="709"/>
        <w:jc w:val="both"/>
        <w:rPr>
          <w:rFonts w:eastAsia="Times New Roman CYR"/>
          <w:b/>
          <w:bCs/>
        </w:rPr>
      </w:pPr>
      <w:r w:rsidRPr="00072024">
        <w:rPr>
          <w:rFonts w:eastAsia="Times New Roman CYR"/>
          <w:b/>
          <w:bCs/>
        </w:rPr>
        <w:t>Календарно-обрядовый фольклор</w:t>
      </w:r>
    </w:p>
    <w:p w:rsidR="008301A5" w:rsidRPr="00072024" w:rsidRDefault="008301A5" w:rsidP="008301A5">
      <w:pPr>
        <w:spacing w:line="360" w:lineRule="auto"/>
        <w:ind w:firstLine="709"/>
        <w:jc w:val="both"/>
        <w:rPr>
          <w:rFonts w:eastAsia="Times New Roman CYR"/>
          <w:color w:val="FF0000"/>
        </w:rPr>
      </w:pPr>
      <w:r w:rsidRPr="00072024">
        <w:rPr>
          <w:rFonts w:eastAsia="Times New Roman CYR"/>
        </w:rPr>
        <w:lastRenderedPageBreak/>
        <w:t>Культурно-религиозное значение</w:t>
      </w:r>
      <w:r w:rsidRPr="00072024">
        <w:rPr>
          <w:rFonts w:eastAsia="Times New Roman CYR"/>
          <w:color w:val="000000"/>
        </w:rPr>
        <w:t>календарно-обрядовых праздников.</w:t>
      </w:r>
      <w:r w:rsidRPr="00072024">
        <w:rPr>
          <w:rFonts w:eastAsia="Times New Roman CYR"/>
        </w:rPr>
        <w:t>Магическийсмысл ритуалов.</w:t>
      </w:r>
    </w:p>
    <w:p w:rsidR="008301A5" w:rsidRPr="00072024" w:rsidRDefault="008301A5" w:rsidP="008301A5">
      <w:pPr>
        <w:spacing w:line="360" w:lineRule="auto"/>
        <w:ind w:firstLine="709"/>
        <w:jc w:val="both"/>
        <w:rPr>
          <w:rFonts w:eastAsia="Times New Roman CYR"/>
        </w:rPr>
      </w:pPr>
      <w:r w:rsidRPr="00072024">
        <w:rPr>
          <w:rFonts w:eastAsia="Times New Roman CYR"/>
        </w:rPr>
        <w:t>Календарл</w:t>
      </w:r>
      <w:r w:rsidRPr="00072024">
        <w:t xml:space="preserve">ă </w:t>
      </w:r>
      <w:r w:rsidRPr="00072024">
        <w:rPr>
          <w:rFonts w:eastAsia="Times New Roman CYR"/>
        </w:rPr>
        <w:t>й</w:t>
      </w:r>
      <w:r w:rsidRPr="00072024">
        <w:t>ă</w:t>
      </w:r>
      <w:r w:rsidRPr="00072024">
        <w:rPr>
          <w:rFonts w:eastAsia="Times New Roman CYR"/>
        </w:rPr>
        <w:t>ла-й</w:t>
      </w:r>
      <w:r w:rsidRPr="00072024">
        <w:t>ĕ</w:t>
      </w:r>
      <w:r w:rsidRPr="00072024">
        <w:rPr>
          <w:rFonts w:eastAsia="Times New Roman CYR"/>
        </w:rPr>
        <w:t>рке с</w:t>
      </w:r>
      <w:r w:rsidRPr="00072024">
        <w:t>ă</w:t>
      </w:r>
      <w:r w:rsidRPr="00072024">
        <w:rPr>
          <w:rFonts w:eastAsia="Times New Roman CYR"/>
        </w:rPr>
        <w:t>махл</w:t>
      </w:r>
      <w:r w:rsidRPr="00072024">
        <w:t>ă</w:t>
      </w:r>
      <w:r w:rsidRPr="00072024">
        <w:rPr>
          <w:rFonts w:eastAsia="Times New Roman CYR"/>
        </w:rPr>
        <w:t>х</w:t>
      </w:r>
      <w:r w:rsidRPr="00072024">
        <w:t>ĕ (</w:t>
      </w:r>
      <w:r w:rsidRPr="00072024">
        <w:rPr>
          <w:rFonts w:eastAsia="Times New Roman CYR"/>
        </w:rPr>
        <w:t xml:space="preserve">Календарно-обрядовые песни). Сурхури (старинный чувашский праздник зимнего цикла); песни сурхури. </w:t>
      </w:r>
      <w:r w:rsidRPr="00072024">
        <w:t>Çă</w:t>
      </w:r>
      <w:r w:rsidRPr="00072024">
        <w:rPr>
          <w:rFonts w:eastAsia="Times New Roman CYR"/>
        </w:rPr>
        <w:t>варни юррисем (Масленичные песни).</w:t>
      </w:r>
    </w:p>
    <w:p w:rsidR="008301A5" w:rsidRPr="00072024" w:rsidRDefault="008301A5" w:rsidP="008301A5">
      <w:pPr>
        <w:spacing w:line="360" w:lineRule="auto"/>
        <w:ind w:firstLine="709"/>
        <w:jc w:val="both"/>
        <w:rPr>
          <w:rFonts w:eastAsia="Times New Roman CYR"/>
        </w:rPr>
      </w:pPr>
      <w:r w:rsidRPr="00072024">
        <w:rPr>
          <w:rFonts w:eastAsia="Times New Roman CYR"/>
          <w:i/>
          <w:iCs/>
        </w:rPr>
        <w:t xml:space="preserve">Литературная теория. </w:t>
      </w:r>
      <w:r w:rsidRPr="00072024">
        <w:rPr>
          <w:rFonts w:eastAsia="Times New Roman CYR"/>
        </w:rPr>
        <w:t>Произведения календарного обрядового фольклора. Изобразительно-выразительные средства обрядовых песен.</w:t>
      </w:r>
    </w:p>
    <w:p w:rsidR="008301A5" w:rsidRPr="00072024" w:rsidRDefault="008301A5" w:rsidP="008301A5">
      <w:pPr>
        <w:spacing w:line="360" w:lineRule="auto"/>
        <w:ind w:firstLine="709"/>
        <w:jc w:val="both"/>
        <w:rPr>
          <w:rFonts w:eastAsia="Times New Roman CYR"/>
          <w:b/>
          <w:bCs/>
        </w:rPr>
      </w:pPr>
      <w:r w:rsidRPr="00072024">
        <w:rPr>
          <w:rFonts w:eastAsia="Times New Roman CYR"/>
          <w:b/>
          <w:bCs/>
        </w:rPr>
        <w:t>Малые жанры фольклора</w:t>
      </w:r>
    </w:p>
    <w:p w:rsidR="008301A5" w:rsidRPr="00072024" w:rsidRDefault="008301A5" w:rsidP="008301A5">
      <w:pPr>
        <w:spacing w:line="360" w:lineRule="auto"/>
        <w:ind w:firstLine="709"/>
        <w:jc w:val="both"/>
        <w:rPr>
          <w:rFonts w:eastAsia="Times New Roman CYR"/>
        </w:rPr>
      </w:pPr>
      <w:r w:rsidRPr="00072024">
        <w:rPr>
          <w:rFonts w:eastAsia="Times New Roman CYR"/>
        </w:rPr>
        <w:t>Ваттисен с</w:t>
      </w:r>
      <w:r w:rsidRPr="00072024">
        <w:t>ă</w:t>
      </w:r>
      <w:r w:rsidRPr="00072024">
        <w:rPr>
          <w:rFonts w:eastAsia="Times New Roman CYR"/>
        </w:rPr>
        <w:t>мах</w:t>
      </w:r>
      <w:r w:rsidRPr="00072024">
        <w:t>ĕ</w:t>
      </w:r>
      <w:r w:rsidRPr="00072024">
        <w:rPr>
          <w:rFonts w:eastAsia="Times New Roman CYR"/>
        </w:rPr>
        <w:t>семпе калар</w:t>
      </w:r>
      <w:r w:rsidRPr="00072024">
        <w:t>ă</w:t>
      </w:r>
      <w:r w:rsidRPr="00072024">
        <w:rPr>
          <w:rFonts w:eastAsia="Times New Roman CYR"/>
        </w:rPr>
        <w:t xml:space="preserve">шсем (Пословицы и поговорки). Пословицы и поговорки как воплощение творческого потенциала чувашского народа, красивые и мудрые поучения; их внутренняя красота, выражение трудового опыта. </w:t>
      </w:r>
    </w:p>
    <w:p w:rsidR="008301A5" w:rsidRPr="00072024" w:rsidRDefault="008301A5" w:rsidP="008301A5">
      <w:pPr>
        <w:spacing w:line="360" w:lineRule="auto"/>
        <w:ind w:firstLine="709"/>
        <w:jc w:val="both"/>
        <w:rPr>
          <w:rFonts w:eastAsia="Times New Roman CYR"/>
        </w:rPr>
      </w:pPr>
      <w:r w:rsidRPr="00072024">
        <w:rPr>
          <w:rFonts w:eastAsia="Times New Roman CYR"/>
        </w:rPr>
        <w:t>Тупмалли (сутмалли) юмахсем (Загадки). Источник народной мудрости и фантазии. Прямой и переносный смысл загадок.</w:t>
      </w:r>
    </w:p>
    <w:p w:rsidR="008301A5" w:rsidRPr="00072024" w:rsidRDefault="008301A5" w:rsidP="008301A5">
      <w:pPr>
        <w:spacing w:line="360" w:lineRule="auto"/>
        <w:ind w:firstLine="709"/>
        <w:jc w:val="both"/>
        <w:rPr>
          <w:rFonts w:eastAsia="Times New Roman CYR"/>
        </w:rPr>
      </w:pPr>
      <w:r w:rsidRPr="00072024">
        <w:rPr>
          <w:rFonts w:eastAsia="Times New Roman CYR"/>
          <w:i/>
          <w:iCs/>
        </w:rPr>
        <w:t>Литературная теория.</w:t>
      </w:r>
      <w:r w:rsidRPr="00072024">
        <w:rPr>
          <w:rFonts w:eastAsia="Times New Roman CYR"/>
        </w:rPr>
        <w:t xml:space="preserve"> Малые жанры фольклора: пословицы и поговорки и загадки. Поэтика малых фольклорных жанров.</w:t>
      </w:r>
    </w:p>
    <w:p w:rsidR="008301A5" w:rsidRPr="00072024" w:rsidRDefault="008301A5" w:rsidP="008301A5">
      <w:pPr>
        <w:spacing w:line="360" w:lineRule="auto"/>
        <w:ind w:firstLine="709"/>
        <w:jc w:val="both"/>
        <w:rPr>
          <w:rFonts w:eastAsia="Times New Roman CYR"/>
          <w:b/>
          <w:bCs/>
        </w:rPr>
      </w:pPr>
      <w:r w:rsidRPr="00072024">
        <w:rPr>
          <w:rFonts w:eastAsia="Times New Roman CYR"/>
          <w:b/>
          <w:bCs/>
        </w:rPr>
        <w:t>Хал</w:t>
      </w:r>
      <w:r w:rsidRPr="00072024">
        <w:rPr>
          <w:b/>
          <w:bCs/>
        </w:rPr>
        <w:t>ă</w:t>
      </w:r>
      <w:r w:rsidRPr="00072024">
        <w:rPr>
          <w:rFonts w:eastAsia="Times New Roman CYR"/>
          <w:b/>
          <w:bCs/>
        </w:rPr>
        <w:t>х юмах</w:t>
      </w:r>
      <w:r w:rsidRPr="00072024">
        <w:rPr>
          <w:b/>
          <w:bCs/>
        </w:rPr>
        <w:t>ĕ</w:t>
      </w:r>
      <w:r w:rsidRPr="00072024">
        <w:rPr>
          <w:rFonts w:eastAsia="Times New Roman CYR"/>
          <w:b/>
          <w:bCs/>
        </w:rPr>
        <w:t>сем (Народные сказки).</w:t>
      </w:r>
    </w:p>
    <w:p w:rsidR="008301A5" w:rsidRPr="00072024" w:rsidRDefault="008301A5" w:rsidP="008301A5">
      <w:pPr>
        <w:autoSpaceDE w:val="0"/>
        <w:spacing w:line="360" w:lineRule="auto"/>
        <w:ind w:firstLine="709"/>
        <w:jc w:val="both"/>
        <w:rPr>
          <w:rFonts w:eastAsia="Times New Roman CYR"/>
        </w:rPr>
      </w:pPr>
      <w:r w:rsidRPr="00072024">
        <w:rPr>
          <w:rFonts w:eastAsia="Times New Roman CYR"/>
        </w:rPr>
        <w:t xml:space="preserve">Сказки: волшебные, бытовые, о животных. Развитие волшебных сказок через героические деяния и приключения. Добро и зло в сказках. Чудесные вещи (предметы) в сказках. Образное представление людей и животных. </w:t>
      </w:r>
    </w:p>
    <w:p w:rsidR="008301A5" w:rsidRPr="00072024" w:rsidRDefault="008301A5" w:rsidP="008301A5">
      <w:pPr>
        <w:autoSpaceDE w:val="0"/>
        <w:spacing w:line="360" w:lineRule="auto"/>
        <w:ind w:firstLine="709"/>
        <w:jc w:val="both"/>
        <w:rPr>
          <w:rFonts w:eastAsia="Times New Roman CYR"/>
        </w:rPr>
      </w:pPr>
      <w:r w:rsidRPr="00072024">
        <w:rPr>
          <w:rFonts w:eastAsia="Times New Roman CYR"/>
          <w:bCs/>
          <w:iCs/>
        </w:rPr>
        <w:t>Сказка о животных</w:t>
      </w:r>
      <w:r w:rsidRPr="00072024">
        <w:rPr>
          <w:rFonts w:eastAsia="Times New Roman CYR"/>
        </w:rPr>
        <w:t xml:space="preserve"> «Чее тилĕ» (Хитрая лиса»). </w:t>
      </w:r>
      <w:r w:rsidRPr="00072024">
        <w:rPr>
          <w:rFonts w:eastAsia="Times New Roman CYR"/>
          <w:bCs/>
          <w:iCs/>
        </w:rPr>
        <w:t>Волшебная сказка</w:t>
      </w:r>
      <w:r w:rsidRPr="00072024">
        <w:rPr>
          <w:rFonts w:eastAsia="Times New Roman CYR"/>
        </w:rPr>
        <w:t xml:space="preserve"> «Ух старик» (Старик Ух). </w:t>
      </w:r>
      <w:r w:rsidRPr="00072024">
        <w:rPr>
          <w:rFonts w:eastAsia="Times New Roman CYR"/>
          <w:bCs/>
          <w:iCs/>
        </w:rPr>
        <w:t>Бытовая сказка</w:t>
      </w:r>
      <w:r w:rsidRPr="00072024">
        <w:rPr>
          <w:rFonts w:eastAsia="Times New Roman CYR"/>
        </w:rPr>
        <w:t xml:space="preserve"> «Çĕр çинче мĕн вăйлă?» (Что сильнее на земле?). </w:t>
      </w:r>
    </w:p>
    <w:p w:rsidR="008301A5" w:rsidRPr="00072024" w:rsidRDefault="008301A5" w:rsidP="008301A5">
      <w:pPr>
        <w:autoSpaceDE w:val="0"/>
        <w:spacing w:line="360" w:lineRule="auto"/>
        <w:ind w:firstLine="709"/>
        <w:jc w:val="both"/>
        <w:rPr>
          <w:rFonts w:eastAsia="Times New Roman CYR"/>
        </w:rPr>
      </w:pPr>
      <w:r w:rsidRPr="00072024">
        <w:rPr>
          <w:rFonts w:eastAsia="Times New Roman CYR"/>
          <w:i/>
          <w:iCs/>
        </w:rPr>
        <w:t>Литературная теория.</w:t>
      </w:r>
      <w:r w:rsidRPr="00072024">
        <w:rPr>
          <w:rFonts w:eastAsia="Times New Roman CYR"/>
        </w:rPr>
        <w:t xml:space="preserve"> Сказка как повествовательный жанр фольклора.</w:t>
      </w:r>
    </w:p>
    <w:p w:rsidR="008301A5" w:rsidRPr="00072024" w:rsidRDefault="008301A5" w:rsidP="008301A5">
      <w:pPr>
        <w:autoSpaceDE w:val="0"/>
        <w:spacing w:line="360" w:lineRule="auto"/>
        <w:ind w:firstLine="709"/>
        <w:jc w:val="both"/>
        <w:rPr>
          <w:rFonts w:eastAsia="Times New Roman CYR"/>
          <w:b/>
          <w:bCs/>
        </w:rPr>
      </w:pPr>
      <w:r w:rsidRPr="00072024">
        <w:rPr>
          <w:rFonts w:eastAsia="Times New Roman CYR"/>
          <w:b/>
          <w:bCs/>
        </w:rPr>
        <w:t>Литература юмах</w:t>
      </w:r>
      <w:r w:rsidRPr="00072024">
        <w:rPr>
          <w:b/>
          <w:bCs/>
        </w:rPr>
        <w:t>ĕ</w:t>
      </w:r>
      <w:r w:rsidRPr="00072024">
        <w:rPr>
          <w:rFonts w:eastAsia="Times New Roman CYR"/>
          <w:b/>
          <w:bCs/>
        </w:rPr>
        <w:t>сем (Литературные сказки)</w:t>
      </w:r>
    </w:p>
    <w:p w:rsidR="008301A5" w:rsidRPr="00072024" w:rsidRDefault="008301A5" w:rsidP="008301A5">
      <w:pPr>
        <w:autoSpaceDE w:val="0"/>
        <w:spacing w:line="360" w:lineRule="auto"/>
        <w:ind w:firstLine="709"/>
        <w:jc w:val="both"/>
        <w:rPr>
          <w:rFonts w:eastAsia="Times New Roman CYR"/>
        </w:rPr>
      </w:pPr>
      <w:r w:rsidRPr="00072024">
        <w:rPr>
          <w:rFonts w:eastAsia="Times New Roman CYR"/>
        </w:rPr>
        <w:t xml:space="preserve">Мифы, сказки и предания в поэтике литературных сказок: их художественное значение в определении идеи и сюжета. </w:t>
      </w:r>
    </w:p>
    <w:p w:rsidR="008301A5" w:rsidRPr="00072024" w:rsidRDefault="008301A5" w:rsidP="008301A5">
      <w:pPr>
        <w:autoSpaceDE w:val="0"/>
        <w:spacing w:line="360" w:lineRule="auto"/>
        <w:ind w:firstLine="709"/>
        <w:jc w:val="both"/>
        <w:rPr>
          <w:rFonts w:eastAsia="Times New Roman CYR"/>
        </w:rPr>
      </w:pPr>
      <w:r w:rsidRPr="00072024">
        <w:rPr>
          <w:rFonts w:eastAsia="Times New Roman CYR"/>
          <w:bCs/>
          <w:iCs/>
        </w:rPr>
        <w:t>Константин Иванов.</w:t>
      </w:r>
      <w:r w:rsidRPr="00072024">
        <w:rPr>
          <w:rFonts w:eastAsia="Times New Roman CYR"/>
        </w:rPr>
        <w:t xml:space="preserve"> Поэма </w:t>
      </w:r>
      <w:r w:rsidRPr="00072024">
        <w:t>«</w:t>
      </w:r>
      <w:r w:rsidRPr="00072024">
        <w:rPr>
          <w:rFonts w:eastAsia="Times New Roman CYR"/>
        </w:rPr>
        <w:t>Тим</w:t>
      </w:r>
      <w:r w:rsidRPr="00072024">
        <w:t>ĕ</w:t>
      </w:r>
      <w:r w:rsidRPr="00072024">
        <w:rPr>
          <w:rFonts w:eastAsia="Times New Roman CYR"/>
        </w:rPr>
        <w:t>р тыл</w:t>
      </w:r>
      <w:r w:rsidRPr="00072024">
        <w:t>ă» (</w:t>
      </w:r>
      <w:r w:rsidRPr="00072024">
        <w:rPr>
          <w:rFonts w:eastAsia="Times New Roman CYR"/>
        </w:rPr>
        <w:t>Железная мялка).</w:t>
      </w:r>
    </w:p>
    <w:p w:rsidR="008301A5" w:rsidRPr="00072024" w:rsidRDefault="008301A5" w:rsidP="008301A5">
      <w:pPr>
        <w:autoSpaceDE w:val="0"/>
        <w:spacing w:line="360" w:lineRule="auto"/>
        <w:ind w:firstLine="709"/>
        <w:jc w:val="both"/>
        <w:rPr>
          <w:rFonts w:eastAsia="Times New Roman CYR"/>
        </w:rPr>
      </w:pPr>
      <w:r w:rsidRPr="00072024">
        <w:rPr>
          <w:rFonts w:eastAsia="Times New Roman CYR"/>
          <w:i/>
          <w:iCs/>
        </w:rPr>
        <w:t>Литературная теория.</w:t>
      </w:r>
      <w:r w:rsidRPr="00072024">
        <w:rPr>
          <w:rFonts w:eastAsia="Times New Roman CYR"/>
        </w:rPr>
        <w:t xml:space="preserve"> Особенности воспроизведения художественных приемов народной сказки в поэтике литературных сказок. </w:t>
      </w:r>
    </w:p>
    <w:p w:rsidR="008301A5" w:rsidRPr="00072024" w:rsidRDefault="008301A5" w:rsidP="008301A5">
      <w:pPr>
        <w:autoSpaceDE w:val="0"/>
        <w:spacing w:line="360" w:lineRule="auto"/>
        <w:ind w:firstLine="709"/>
        <w:jc w:val="both"/>
        <w:rPr>
          <w:rFonts w:eastAsia="Times New Roman CYR"/>
          <w:b/>
          <w:bCs/>
        </w:rPr>
      </w:pPr>
      <w:r w:rsidRPr="00072024">
        <w:rPr>
          <w:rFonts w:eastAsia="Times New Roman CYR"/>
          <w:b/>
          <w:bCs/>
        </w:rPr>
        <w:t>Часть 2. Произведения о животных, о красоте природы, необходимости ее оберегать</w:t>
      </w:r>
    </w:p>
    <w:p w:rsidR="008301A5" w:rsidRPr="00072024" w:rsidRDefault="008301A5" w:rsidP="008301A5">
      <w:pPr>
        <w:autoSpaceDE w:val="0"/>
        <w:spacing w:line="360" w:lineRule="auto"/>
        <w:ind w:firstLine="709"/>
        <w:jc w:val="both"/>
        <w:rPr>
          <w:rFonts w:eastAsia="Times New Roman CYR"/>
        </w:rPr>
      </w:pPr>
      <w:r w:rsidRPr="00072024">
        <w:rPr>
          <w:rFonts w:eastAsia="Times New Roman CYR"/>
        </w:rPr>
        <w:t>Образы животных в литературном произведении. Идея взаимозависимости мира людей и природы. Нравственные позиции писателей и поэтов.</w:t>
      </w:r>
    </w:p>
    <w:p w:rsidR="008301A5" w:rsidRPr="00072024" w:rsidRDefault="008301A5" w:rsidP="008301A5">
      <w:pPr>
        <w:autoSpaceDE w:val="0"/>
        <w:spacing w:line="360" w:lineRule="auto"/>
        <w:ind w:firstLine="709"/>
        <w:jc w:val="both"/>
        <w:rPr>
          <w:rFonts w:eastAsia="Times New Roman CYR"/>
        </w:rPr>
      </w:pPr>
      <w:r w:rsidRPr="00072024">
        <w:rPr>
          <w:rFonts w:eastAsia="Times New Roman CYR"/>
          <w:bCs/>
          <w:iCs/>
        </w:rPr>
        <w:t>Мархва Трубина</w:t>
      </w:r>
      <w:r w:rsidRPr="00072024">
        <w:rPr>
          <w:rFonts w:eastAsia="Times New Roman CYR"/>
        </w:rPr>
        <w:t>. Рассказ «Ч</w:t>
      </w:r>
      <w:r w:rsidRPr="00072024">
        <w:t>ă</w:t>
      </w:r>
      <w:r w:rsidRPr="00072024">
        <w:rPr>
          <w:rFonts w:eastAsia="Times New Roman CYR"/>
        </w:rPr>
        <w:t>хпа кушак</w:t>
      </w:r>
      <w:r w:rsidRPr="00072024">
        <w:t>» (</w:t>
      </w:r>
      <w:r w:rsidRPr="00072024">
        <w:rPr>
          <w:rFonts w:eastAsia="Times New Roman CYR"/>
        </w:rPr>
        <w:t>Кошка и курица).</w:t>
      </w:r>
    </w:p>
    <w:p w:rsidR="008301A5" w:rsidRPr="00072024" w:rsidRDefault="008301A5" w:rsidP="008301A5">
      <w:pPr>
        <w:autoSpaceDE w:val="0"/>
        <w:spacing w:line="360" w:lineRule="auto"/>
        <w:ind w:firstLine="709"/>
        <w:jc w:val="both"/>
        <w:rPr>
          <w:rFonts w:eastAsia="Times New Roman CYR"/>
        </w:rPr>
      </w:pPr>
      <w:r w:rsidRPr="00072024">
        <w:rPr>
          <w:rFonts w:eastAsia="Times New Roman CYR"/>
          <w:bCs/>
          <w:iCs/>
        </w:rPr>
        <w:lastRenderedPageBreak/>
        <w:t>Георгий Орлов</w:t>
      </w:r>
      <w:r w:rsidRPr="00072024">
        <w:rPr>
          <w:rFonts w:eastAsia="Times New Roman CYR"/>
        </w:rPr>
        <w:t>. Зарисовка «</w:t>
      </w:r>
      <w:r w:rsidRPr="00072024">
        <w:t>Ç</w:t>
      </w:r>
      <w:r w:rsidRPr="00072024">
        <w:rPr>
          <w:rFonts w:eastAsia="Times New Roman CYR"/>
        </w:rPr>
        <w:t>ер</w:t>
      </w:r>
      <w:r w:rsidRPr="00072024">
        <w:t>ç</w:t>
      </w:r>
      <w:r w:rsidRPr="00072024">
        <w:rPr>
          <w:rFonts w:eastAsia="Times New Roman CYR"/>
        </w:rPr>
        <w:t>и» (Воробушек).</w:t>
      </w:r>
    </w:p>
    <w:p w:rsidR="008301A5" w:rsidRPr="00072024" w:rsidRDefault="008301A5" w:rsidP="008301A5">
      <w:pPr>
        <w:autoSpaceDE w:val="0"/>
        <w:spacing w:line="360" w:lineRule="auto"/>
        <w:ind w:firstLine="709"/>
        <w:jc w:val="both"/>
        <w:rPr>
          <w:rFonts w:eastAsia="Times New Roman CYR"/>
        </w:rPr>
      </w:pPr>
      <w:r w:rsidRPr="00072024">
        <w:rPr>
          <w:rFonts w:eastAsia="Times New Roman CYR"/>
          <w:bCs/>
          <w:iCs/>
        </w:rPr>
        <w:t>Ева Лисина</w:t>
      </w:r>
      <w:r w:rsidRPr="00072024">
        <w:rPr>
          <w:rFonts w:eastAsia="Times New Roman CYR"/>
        </w:rPr>
        <w:t xml:space="preserve">. Рассказ </w:t>
      </w:r>
      <w:r w:rsidRPr="00072024">
        <w:t>«</w:t>
      </w:r>
      <w:r w:rsidRPr="00072024">
        <w:rPr>
          <w:rFonts w:eastAsia="Times New Roman CYR"/>
        </w:rPr>
        <w:t>П</w:t>
      </w:r>
      <w:r w:rsidRPr="00072024">
        <w:t>ă</w:t>
      </w:r>
      <w:r w:rsidRPr="00072024">
        <w:rPr>
          <w:rFonts w:eastAsia="Times New Roman CYR"/>
        </w:rPr>
        <w:t>ркка мучи</w:t>
      </w:r>
      <w:r w:rsidRPr="00072024">
        <w:t>» (</w:t>
      </w:r>
      <w:r w:rsidRPr="00072024">
        <w:rPr>
          <w:rFonts w:eastAsia="Times New Roman CYR"/>
        </w:rPr>
        <w:t>Рассказы деда Паркка).</w:t>
      </w:r>
    </w:p>
    <w:p w:rsidR="008301A5" w:rsidRPr="00072024" w:rsidRDefault="008301A5" w:rsidP="008301A5">
      <w:pPr>
        <w:autoSpaceDE w:val="0"/>
        <w:spacing w:line="360" w:lineRule="auto"/>
        <w:ind w:firstLine="709"/>
        <w:jc w:val="both"/>
        <w:rPr>
          <w:rFonts w:eastAsia="Times New Roman CYR"/>
        </w:rPr>
      </w:pPr>
      <w:r w:rsidRPr="00072024">
        <w:rPr>
          <w:rFonts w:eastAsia="Times New Roman CYR"/>
          <w:bCs/>
          <w:iCs/>
        </w:rPr>
        <w:t>Николай Ижендей</w:t>
      </w:r>
      <w:r w:rsidRPr="00072024">
        <w:rPr>
          <w:rFonts w:eastAsia="Times New Roman CYR"/>
        </w:rPr>
        <w:t>. Стихотворение «Ч</w:t>
      </w:r>
      <w:r w:rsidRPr="00072024">
        <w:t>ĕ</w:t>
      </w:r>
      <w:r w:rsidRPr="00072024">
        <w:rPr>
          <w:rFonts w:eastAsia="Times New Roman CYR"/>
        </w:rPr>
        <w:t>п хурал</w:t>
      </w:r>
      <w:r w:rsidRPr="00072024">
        <w:t>ĕ</w:t>
      </w:r>
      <w:r w:rsidRPr="00072024">
        <w:rPr>
          <w:rFonts w:eastAsia="Times New Roman CYR"/>
        </w:rPr>
        <w:t xml:space="preserve">нче» (На страже птенцов). </w:t>
      </w:r>
    </w:p>
    <w:p w:rsidR="008301A5" w:rsidRPr="00072024" w:rsidRDefault="008301A5" w:rsidP="008301A5">
      <w:pPr>
        <w:autoSpaceDE w:val="0"/>
        <w:spacing w:line="360" w:lineRule="auto"/>
        <w:ind w:firstLine="709"/>
        <w:jc w:val="both"/>
        <w:rPr>
          <w:rFonts w:eastAsia="Times New Roman CYR"/>
        </w:rPr>
      </w:pPr>
      <w:r w:rsidRPr="00072024">
        <w:rPr>
          <w:rFonts w:eastAsia="Times New Roman CYR"/>
          <w:bCs/>
          <w:iCs/>
        </w:rPr>
        <w:t>Валерий Тургай</w:t>
      </w:r>
      <w:r w:rsidRPr="00072024">
        <w:rPr>
          <w:rFonts w:eastAsia="Times New Roman CYR"/>
        </w:rPr>
        <w:t>. Рассказ «Ай</w:t>
      </w:r>
      <w:r w:rsidRPr="00072024">
        <w:t>ă</w:t>
      </w:r>
      <w:r w:rsidRPr="00072024">
        <w:rPr>
          <w:rFonts w:eastAsia="Times New Roman CYR"/>
        </w:rPr>
        <w:t xml:space="preserve">п» (Вина). </w:t>
      </w:r>
    </w:p>
    <w:p w:rsidR="008301A5" w:rsidRPr="00072024" w:rsidRDefault="008301A5" w:rsidP="008301A5">
      <w:pPr>
        <w:autoSpaceDE w:val="0"/>
        <w:spacing w:line="360" w:lineRule="auto"/>
        <w:ind w:firstLine="709"/>
        <w:jc w:val="both"/>
        <w:rPr>
          <w:rFonts w:eastAsia="Times New Roman CYR"/>
          <w:iCs/>
          <w:color w:val="000000"/>
        </w:rPr>
      </w:pPr>
      <w:r w:rsidRPr="00072024">
        <w:rPr>
          <w:rFonts w:eastAsia="Times New Roman CYR"/>
          <w:i/>
          <w:iCs/>
        </w:rPr>
        <w:t xml:space="preserve">Литературная теория. </w:t>
      </w:r>
      <w:r w:rsidRPr="00072024">
        <w:rPr>
          <w:rFonts w:eastAsia="Times New Roman CYR"/>
        </w:rPr>
        <w:t xml:space="preserve">Рассказ как </w:t>
      </w:r>
      <w:r w:rsidRPr="00072024">
        <w:rPr>
          <w:rFonts w:eastAsia="Times New Roman CYR"/>
          <w:iCs/>
          <w:color w:val="000000"/>
        </w:rPr>
        <w:t>малая форма эпической литературы. </w:t>
      </w:r>
    </w:p>
    <w:p w:rsidR="008301A5" w:rsidRPr="00072024" w:rsidRDefault="008301A5" w:rsidP="008301A5">
      <w:pPr>
        <w:spacing w:line="360" w:lineRule="auto"/>
        <w:ind w:firstLine="709"/>
        <w:jc w:val="both"/>
        <w:rPr>
          <w:rFonts w:eastAsia="Times New Roman CYR"/>
          <w:b/>
        </w:rPr>
      </w:pPr>
      <w:r w:rsidRPr="00072024">
        <w:rPr>
          <w:b/>
        </w:rPr>
        <w:t>Часть 3.</w:t>
      </w:r>
      <w:r w:rsidRPr="00072024">
        <w:rPr>
          <w:rFonts w:eastAsia="Times New Roman CYR"/>
          <w:b/>
        </w:rPr>
        <w:t xml:space="preserve"> Произведения о родном доме, дружной семье, о передаче нравственных норм от старших к младшим</w:t>
      </w:r>
    </w:p>
    <w:p w:rsidR="008301A5" w:rsidRPr="00072024" w:rsidRDefault="008301A5" w:rsidP="008301A5">
      <w:pPr>
        <w:autoSpaceDE w:val="0"/>
        <w:spacing w:line="360" w:lineRule="auto"/>
        <w:ind w:firstLine="709"/>
        <w:jc w:val="both"/>
        <w:rPr>
          <w:rFonts w:eastAsia="Times New Roman CYR"/>
        </w:rPr>
      </w:pPr>
      <w:r w:rsidRPr="00072024">
        <w:rPr>
          <w:rFonts w:eastAsia="Times New Roman CYR"/>
        </w:rPr>
        <w:t xml:space="preserve">Семья как основа нравственных устоев и образы детей и взрослых в произведениях чувашских писателей. </w:t>
      </w:r>
    </w:p>
    <w:p w:rsidR="008301A5" w:rsidRPr="00072024" w:rsidRDefault="008301A5" w:rsidP="008301A5">
      <w:pPr>
        <w:autoSpaceDE w:val="0"/>
        <w:spacing w:line="360" w:lineRule="auto"/>
        <w:ind w:firstLine="709"/>
        <w:jc w:val="both"/>
        <w:rPr>
          <w:rFonts w:eastAsia="Times New Roman CYR"/>
        </w:rPr>
      </w:pPr>
      <w:r w:rsidRPr="00072024">
        <w:rPr>
          <w:rFonts w:eastAsia="Times New Roman CYR"/>
          <w:bCs/>
          <w:iCs/>
        </w:rPr>
        <w:t>Юрий Скворцов.</w:t>
      </w:r>
      <w:r w:rsidRPr="00072024">
        <w:rPr>
          <w:rFonts w:eastAsia="Times New Roman CYR"/>
        </w:rPr>
        <w:t xml:space="preserve"> Рассказ «Ама</w:t>
      </w:r>
      <w:r w:rsidRPr="00072024">
        <w:t>ç</w:t>
      </w:r>
      <w:r w:rsidRPr="00072024">
        <w:rPr>
          <w:rFonts w:eastAsia="Times New Roman CYR"/>
        </w:rPr>
        <w:t>ури анне» (Мачеха).</w:t>
      </w:r>
    </w:p>
    <w:p w:rsidR="008301A5" w:rsidRPr="00072024" w:rsidRDefault="008301A5" w:rsidP="008301A5">
      <w:pPr>
        <w:autoSpaceDE w:val="0"/>
        <w:spacing w:line="360" w:lineRule="auto"/>
        <w:ind w:firstLine="709"/>
        <w:jc w:val="both"/>
        <w:rPr>
          <w:rFonts w:eastAsia="Times New Roman CYR"/>
        </w:rPr>
      </w:pPr>
      <w:r w:rsidRPr="00072024">
        <w:rPr>
          <w:rFonts w:eastAsia="Times New Roman CYR"/>
          <w:bCs/>
          <w:iCs/>
        </w:rPr>
        <w:t>Геннадий Волков</w:t>
      </w:r>
      <w:r w:rsidRPr="00072024">
        <w:rPr>
          <w:rFonts w:eastAsia="Times New Roman CYR"/>
        </w:rPr>
        <w:t>. Рассказ «</w:t>
      </w:r>
      <w:r w:rsidRPr="00072024">
        <w:t>Ă</w:t>
      </w:r>
      <w:r w:rsidRPr="00072024">
        <w:rPr>
          <w:rFonts w:eastAsia="Times New Roman CYR"/>
        </w:rPr>
        <w:t>сл</w:t>
      </w:r>
      <w:r w:rsidRPr="00072024">
        <w:t xml:space="preserve">ă </w:t>
      </w:r>
      <w:r w:rsidRPr="00072024">
        <w:rPr>
          <w:rFonts w:eastAsia="Times New Roman CYR"/>
        </w:rPr>
        <w:t xml:space="preserve">ача» (Умный ребенок). </w:t>
      </w:r>
    </w:p>
    <w:p w:rsidR="008301A5" w:rsidRPr="00072024" w:rsidRDefault="008301A5" w:rsidP="008301A5">
      <w:pPr>
        <w:autoSpaceDE w:val="0"/>
        <w:spacing w:line="360" w:lineRule="auto"/>
        <w:ind w:firstLine="709"/>
        <w:jc w:val="both"/>
        <w:rPr>
          <w:rFonts w:eastAsia="Times New Roman CYR"/>
        </w:rPr>
      </w:pPr>
      <w:r w:rsidRPr="00072024">
        <w:rPr>
          <w:rFonts w:eastAsia="Times New Roman CYR"/>
          <w:i/>
          <w:iCs/>
        </w:rPr>
        <w:t>Литературная теория.</w:t>
      </w:r>
      <w:r w:rsidRPr="00072024">
        <w:rPr>
          <w:rFonts w:eastAsia="Times New Roman CYR"/>
        </w:rPr>
        <w:t xml:space="preserve"> Структура и внутренние законы произведений. Понятие о стихотворной и прозаической речи в литературе.</w:t>
      </w:r>
    </w:p>
    <w:p w:rsidR="008301A5" w:rsidRPr="00072024" w:rsidRDefault="008301A5" w:rsidP="008301A5">
      <w:pPr>
        <w:autoSpaceDE w:val="0"/>
        <w:spacing w:line="360" w:lineRule="auto"/>
        <w:ind w:firstLine="709"/>
        <w:jc w:val="both"/>
        <w:rPr>
          <w:rFonts w:eastAsia="Times New Roman CYR"/>
          <w:b/>
          <w:bCs/>
        </w:rPr>
      </w:pPr>
      <w:r w:rsidRPr="00072024">
        <w:rPr>
          <w:rFonts w:eastAsia="Times New Roman CYR"/>
          <w:b/>
          <w:bCs/>
          <w:shd w:val="clear" w:color="auto" w:fill="FFFFFF"/>
        </w:rPr>
        <w:t>Часть 4. Исторические личности и</w:t>
      </w:r>
      <w:r w:rsidRPr="00072024">
        <w:rPr>
          <w:rFonts w:eastAsia="Times New Roman CYR"/>
          <w:b/>
          <w:bCs/>
        </w:rPr>
        <w:t>герои как литературные образы</w:t>
      </w:r>
    </w:p>
    <w:p w:rsidR="008301A5" w:rsidRPr="00072024" w:rsidRDefault="008301A5" w:rsidP="008301A5">
      <w:pPr>
        <w:autoSpaceDE w:val="0"/>
        <w:spacing w:line="360" w:lineRule="auto"/>
        <w:ind w:firstLine="709"/>
        <w:jc w:val="both"/>
        <w:rPr>
          <w:rFonts w:eastAsia="Times New Roman CYR"/>
        </w:rPr>
      </w:pPr>
      <w:r w:rsidRPr="00072024">
        <w:rPr>
          <w:rFonts w:eastAsia="Times New Roman CYR"/>
        </w:rPr>
        <w:t xml:space="preserve">Идейно-тематическая особенность произведений, повествующих о жизни и подвиге чувашских деятелей культуры (И. Я. Яковлев), участников войн (В. Орлов) и т. д. </w:t>
      </w:r>
    </w:p>
    <w:p w:rsidR="008301A5" w:rsidRPr="00072024" w:rsidRDefault="008301A5" w:rsidP="008301A5">
      <w:pPr>
        <w:autoSpaceDE w:val="0"/>
        <w:spacing w:line="360" w:lineRule="auto"/>
        <w:ind w:firstLine="709"/>
        <w:jc w:val="both"/>
        <w:rPr>
          <w:rFonts w:eastAsia="Times New Roman CYR"/>
        </w:rPr>
      </w:pPr>
      <w:r w:rsidRPr="00072024">
        <w:rPr>
          <w:rFonts w:eastAsia="Times New Roman CYR"/>
          <w:bCs/>
          <w:iCs/>
        </w:rPr>
        <w:t>Порфирий Афанасьев</w:t>
      </w:r>
      <w:r w:rsidRPr="00072024">
        <w:rPr>
          <w:rFonts w:eastAsia="Times New Roman CYR"/>
        </w:rPr>
        <w:t>. Отрывок из поэмы «К</w:t>
      </w:r>
      <w:r w:rsidRPr="00072024">
        <w:t>ă</w:t>
      </w:r>
      <w:r w:rsidRPr="00072024">
        <w:rPr>
          <w:rFonts w:eastAsia="Times New Roman CYR"/>
        </w:rPr>
        <w:t>йк</w:t>
      </w:r>
      <w:r w:rsidRPr="00072024">
        <w:t>ă</w:t>
      </w:r>
      <w:r w:rsidRPr="00072024">
        <w:rPr>
          <w:rFonts w:eastAsia="Times New Roman CYR"/>
        </w:rPr>
        <w:t>р» (Сокол).</w:t>
      </w:r>
    </w:p>
    <w:p w:rsidR="008301A5" w:rsidRPr="00072024" w:rsidRDefault="008301A5" w:rsidP="008301A5">
      <w:pPr>
        <w:autoSpaceDE w:val="0"/>
        <w:spacing w:line="360" w:lineRule="auto"/>
        <w:ind w:firstLine="709"/>
        <w:jc w:val="both"/>
        <w:rPr>
          <w:rFonts w:eastAsia="Times New Roman CYR"/>
        </w:rPr>
      </w:pPr>
      <w:r w:rsidRPr="00072024">
        <w:rPr>
          <w:rFonts w:eastAsia="Times New Roman CYR"/>
          <w:bCs/>
          <w:iCs/>
        </w:rPr>
        <w:t>Педерки Тихон.</w:t>
      </w:r>
      <w:r w:rsidRPr="00072024">
        <w:rPr>
          <w:rFonts w:eastAsia="Times New Roman CYR"/>
        </w:rPr>
        <w:t xml:space="preserve"> Инсценировка повести «Мальчик из чувашского села Кушка</w:t>
      </w:r>
      <w:r w:rsidRPr="00072024">
        <w:t>» «Ç</w:t>
      </w:r>
      <w:r w:rsidRPr="00072024">
        <w:rPr>
          <w:rFonts w:eastAsia="Times New Roman CYR"/>
        </w:rPr>
        <w:t>утталла!</w:t>
      </w:r>
      <w:r w:rsidRPr="00072024">
        <w:t>» (</w:t>
      </w:r>
      <w:r w:rsidRPr="00072024">
        <w:rPr>
          <w:rFonts w:eastAsia="Times New Roman CYR"/>
        </w:rPr>
        <w:t xml:space="preserve">К свету!). </w:t>
      </w:r>
    </w:p>
    <w:p w:rsidR="008301A5" w:rsidRPr="00072024" w:rsidRDefault="008301A5" w:rsidP="008301A5">
      <w:pPr>
        <w:autoSpaceDE w:val="0"/>
        <w:spacing w:line="360" w:lineRule="auto"/>
        <w:ind w:firstLine="709"/>
        <w:jc w:val="both"/>
        <w:rPr>
          <w:rFonts w:eastAsia="Times New Roman CYR"/>
        </w:rPr>
      </w:pPr>
      <w:r w:rsidRPr="00072024">
        <w:rPr>
          <w:rFonts w:eastAsia="Times New Roman CYR"/>
          <w:i/>
          <w:iCs/>
        </w:rPr>
        <w:t xml:space="preserve">Литературная теория. </w:t>
      </w:r>
      <w:r w:rsidRPr="00072024">
        <w:rPr>
          <w:rFonts w:eastAsia="Times New Roman CYR"/>
        </w:rPr>
        <w:t xml:space="preserve">Композиция, фабула, система образов эпических жанров литературы (рассказ, повесть, роман). Прототип. </w:t>
      </w:r>
    </w:p>
    <w:p w:rsidR="008301A5" w:rsidRPr="00072024" w:rsidRDefault="008301A5" w:rsidP="008301A5">
      <w:pPr>
        <w:autoSpaceDE w:val="0"/>
        <w:spacing w:line="360" w:lineRule="auto"/>
        <w:ind w:firstLine="709"/>
        <w:jc w:val="both"/>
        <w:rPr>
          <w:rFonts w:eastAsia="Times New Roman CYR"/>
          <w:b/>
          <w:bCs/>
        </w:rPr>
      </w:pPr>
      <w:r w:rsidRPr="00072024">
        <w:rPr>
          <w:rFonts w:eastAsia="Times New Roman CYR"/>
          <w:b/>
          <w:bCs/>
          <w:shd w:val="clear" w:color="auto" w:fill="FFFFFF"/>
        </w:rPr>
        <w:t xml:space="preserve">Часть 5. Произведения о </w:t>
      </w:r>
      <w:r w:rsidRPr="00072024">
        <w:rPr>
          <w:rFonts w:eastAsia="Times New Roman CYR"/>
          <w:b/>
          <w:bCs/>
        </w:rPr>
        <w:t>морально-нравственных установках человека</w:t>
      </w:r>
    </w:p>
    <w:p w:rsidR="008301A5" w:rsidRPr="00072024" w:rsidRDefault="008301A5" w:rsidP="008301A5">
      <w:pPr>
        <w:autoSpaceDE w:val="0"/>
        <w:spacing w:line="360" w:lineRule="auto"/>
        <w:ind w:firstLine="709"/>
        <w:jc w:val="both"/>
        <w:rPr>
          <w:rFonts w:eastAsia="Times New Roman CYR"/>
        </w:rPr>
      </w:pPr>
      <w:r w:rsidRPr="00072024">
        <w:rPr>
          <w:rFonts w:eastAsia="Times New Roman CYR"/>
        </w:rPr>
        <w:t>Образы детей и взрослых в разных жизненных ситуациях. Противостояние добра и зла.Рождение дружбы, богатство души, нравственная стойкость.</w:t>
      </w:r>
    </w:p>
    <w:p w:rsidR="008301A5" w:rsidRPr="00072024" w:rsidRDefault="008301A5" w:rsidP="008301A5">
      <w:pPr>
        <w:autoSpaceDE w:val="0"/>
        <w:spacing w:line="360" w:lineRule="auto"/>
        <w:ind w:firstLine="709"/>
        <w:jc w:val="both"/>
        <w:rPr>
          <w:rFonts w:eastAsia="Times New Roman CYR"/>
        </w:rPr>
      </w:pPr>
      <w:r w:rsidRPr="00072024">
        <w:rPr>
          <w:rFonts w:eastAsia="Times New Roman CYR"/>
          <w:bCs/>
          <w:iCs/>
        </w:rPr>
        <w:t>Марина Карягина.</w:t>
      </w:r>
      <w:r w:rsidRPr="00072024">
        <w:rPr>
          <w:rFonts w:eastAsia="Times New Roman CYR"/>
        </w:rPr>
        <w:t xml:space="preserve"> Рассказ «Слива» (Слива).</w:t>
      </w:r>
    </w:p>
    <w:p w:rsidR="008301A5" w:rsidRPr="00072024" w:rsidRDefault="008301A5" w:rsidP="008301A5">
      <w:pPr>
        <w:autoSpaceDE w:val="0"/>
        <w:spacing w:line="360" w:lineRule="auto"/>
        <w:ind w:firstLine="709"/>
        <w:jc w:val="both"/>
        <w:rPr>
          <w:rFonts w:eastAsia="Times New Roman CYR"/>
        </w:rPr>
      </w:pPr>
      <w:r w:rsidRPr="00072024">
        <w:rPr>
          <w:rFonts w:eastAsia="Times New Roman CYR"/>
          <w:bCs/>
          <w:iCs/>
        </w:rPr>
        <w:t>Иван Егоров.</w:t>
      </w:r>
      <w:r w:rsidRPr="00072024">
        <w:rPr>
          <w:rFonts w:eastAsia="Times New Roman CYR"/>
        </w:rPr>
        <w:t xml:space="preserve"> Рассказ «Ыв</w:t>
      </w:r>
      <w:r w:rsidRPr="00072024">
        <w:t>ă</w:t>
      </w:r>
      <w:r w:rsidRPr="00072024">
        <w:rPr>
          <w:rFonts w:eastAsia="Times New Roman CYR"/>
        </w:rPr>
        <w:t>л» (Сын).</w:t>
      </w:r>
    </w:p>
    <w:p w:rsidR="008301A5" w:rsidRPr="00072024" w:rsidRDefault="008301A5" w:rsidP="008301A5">
      <w:pPr>
        <w:autoSpaceDE w:val="0"/>
        <w:spacing w:line="360" w:lineRule="auto"/>
        <w:ind w:firstLine="709"/>
        <w:jc w:val="both"/>
        <w:rPr>
          <w:rFonts w:eastAsia="Times New Roman CYR"/>
        </w:rPr>
      </w:pPr>
      <w:r w:rsidRPr="00072024">
        <w:rPr>
          <w:rFonts w:eastAsia="Times New Roman CYR"/>
          <w:bCs/>
          <w:iCs/>
        </w:rPr>
        <w:t>Александр Галкин</w:t>
      </w:r>
      <w:r w:rsidRPr="00072024">
        <w:rPr>
          <w:rFonts w:eastAsia="Times New Roman CYR"/>
        </w:rPr>
        <w:t>. Басни «Ик</w:t>
      </w:r>
      <w:r w:rsidRPr="00072024">
        <w:t xml:space="preserve">ĕ </w:t>
      </w:r>
      <w:r w:rsidRPr="00072024">
        <w:rPr>
          <w:rFonts w:eastAsia="Times New Roman CYR"/>
        </w:rPr>
        <w:t>с</w:t>
      </w:r>
      <w:r w:rsidRPr="00072024">
        <w:t>ă</w:t>
      </w:r>
      <w:r w:rsidRPr="00072024">
        <w:rPr>
          <w:rFonts w:eastAsia="Times New Roman CYR"/>
        </w:rPr>
        <w:t>нл</w:t>
      </w:r>
      <w:r w:rsidRPr="00072024">
        <w:t xml:space="preserve">ă </w:t>
      </w:r>
      <w:r w:rsidRPr="00072024">
        <w:rPr>
          <w:rFonts w:eastAsia="Times New Roman CYR"/>
        </w:rPr>
        <w:t>пурн</w:t>
      </w:r>
      <w:r w:rsidRPr="00072024">
        <w:t>ăç» (</w:t>
      </w:r>
      <w:r w:rsidRPr="00072024">
        <w:rPr>
          <w:rFonts w:eastAsia="Times New Roman CYR"/>
        </w:rPr>
        <w:t>Двуликая жизнь), «</w:t>
      </w:r>
      <w:r w:rsidRPr="00072024">
        <w:t>Çÿ</w:t>
      </w:r>
      <w:r w:rsidRPr="00072024">
        <w:rPr>
          <w:rFonts w:eastAsia="Times New Roman CYR"/>
        </w:rPr>
        <w:t>п</w:t>
      </w:r>
      <w:r w:rsidRPr="00072024">
        <w:t>ĕ» (</w:t>
      </w:r>
      <w:r w:rsidRPr="00072024">
        <w:rPr>
          <w:rFonts w:eastAsia="Times New Roman CYR"/>
        </w:rPr>
        <w:t>Мусор).</w:t>
      </w:r>
    </w:p>
    <w:p w:rsidR="008301A5" w:rsidRPr="00072024" w:rsidRDefault="008301A5" w:rsidP="008301A5">
      <w:pPr>
        <w:autoSpaceDE w:val="0"/>
        <w:spacing w:line="360" w:lineRule="auto"/>
        <w:ind w:firstLine="709"/>
        <w:jc w:val="both"/>
        <w:rPr>
          <w:rFonts w:eastAsia="Times New Roman CYR"/>
        </w:rPr>
      </w:pPr>
      <w:r w:rsidRPr="00072024">
        <w:rPr>
          <w:rFonts w:eastAsia="Times New Roman CYR"/>
          <w:bCs/>
          <w:iCs/>
        </w:rPr>
        <w:t>Владимир Степанов.</w:t>
      </w:r>
      <w:r w:rsidRPr="00072024">
        <w:rPr>
          <w:rFonts w:eastAsia="Times New Roman CYR"/>
        </w:rPr>
        <w:t xml:space="preserve"> Рассказ «Экслюзивл</w:t>
      </w:r>
      <w:r w:rsidRPr="00072024">
        <w:t xml:space="preserve">ă </w:t>
      </w:r>
      <w:r w:rsidRPr="00072024">
        <w:rPr>
          <w:rFonts w:eastAsia="Times New Roman CYR"/>
        </w:rPr>
        <w:t>с</w:t>
      </w:r>
      <w:r w:rsidRPr="00072024">
        <w:t>ă</w:t>
      </w:r>
      <w:r w:rsidRPr="00072024">
        <w:rPr>
          <w:rFonts w:eastAsia="Times New Roman CYR"/>
        </w:rPr>
        <w:t>в</w:t>
      </w:r>
      <w:r w:rsidRPr="00072024">
        <w:t>ă</w:t>
      </w:r>
      <w:r w:rsidRPr="00072024">
        <w:rPr>
          <w:rFonts w:eastAsia="Times New Roman CYR"/>
        </w:rPr>
        <w:t>м» (Экслюзивная дойка).</w:t>
      </w:r>
    </w:p>
    <w:p w:rsidR="008301A5" w:rsidRPr="00072024" w:rsidRDefault="008301A5" w:rsidP="008301A5">
      <w:pPr>
        <w:autoSpaceDE w:val="0"/>
        <w:spacing w:line="360" w:lineRule="auto"/>
        <w:ind w:firstLine="709"/>
        <w:jc w:val="both"/>
        <w:rPr>
          <w:rFonts w:eastAsia="Times New Roman CYR"/>
        </w:rPr>
      </w:pPr>
      <w:r w:rsidRPr="00072024">
        <w:rPr>
          <w:rFonts w:eastAsia="Times New Roman CYR"/>
          <w:i/>
          <w:iCs/>
        </w:rPr>
        <w:t xml:space="preserve">Литературная теория. </w:t>
      </w:r>
      <w:r w:rsidRPr="00072024">
        <w:rPr>
          <w:rFonts w:eastAsia="Times New Roman CYR"/>
        </w:rPr>
        <w:t>Жизненная правда и творческая фантазия писателя в художественной литературе.</w:t>
      </w:r>
    </w:p>
    <w:p w:rsidR="008301A5" w:rsidRPr="00072024" w:rsidRDefault="008301A5" w:rsidP="008301A5">
      <w:pPr>
        <w:autoSpaceDE w:val="0"/>
        <w:spacing w:line="360" w:lineRule="auto"/>
        <w:ind w:firstLine="709"/>
        <w:jc w:val="both"/>
        <w:rPr>
          <w:rFonts w:eastAsia="Times New Roman CYR"/>
        </w:rPr>
      </w:pPr>
      <w:r w:rsidRPr="00072024">
        <w:rPr>
          <w:rFonts w:eastAsia="Times New Roman CYR"/>
          <w:b/>
          <w:bCs/>
        </w:rPr>
        <w:lastRenderedPageBreak/>
        <w:t>Часть 6. Произведения о Родине и родных, связи поколений, нравственном долге перед близкими</w:t>
      </w:r>
    </w:p>
    <w:p w:rsidR="008301A5" w:rsidRPr="00072024" w:rsidRDefault="008301A5" w:rsidP="008301A5">
      <w:pPr>
        <w:autoSpaceDE w:val="0"/>
        <w:spacing w:line="360" w:lineRule="auto"/>
        <w:ind w:firstLine="709"/>
        <w:jc w:val="both"/>
        <w:rPr>
          <w:rFonts w:eastAsia="Times New Roman CYR"/>
        </w:rPr>
      </w:pPr>
      <w:r w:rsidRPr="00072024">
        <w:rPr>
          <w:rFonts w:eastAsia="Times New Roman CYR"/>
        </w:rPr>
        <w:t xml:space="preserve">Нравственные ценности семьи. Почитание старших, послушание, помощь в трудных ситуациях, неприятие жизненных неурядиц, забота о чистоте души. </w:t>
      </w:r>
    </w:p>
    <w:p w:rsidR="008301A5" w:rsidRPr="00072024" w:rsidRDefault="008301A5" w:rsidP="008301A5">
      <w:pPr>
        <w:autoSpaceDE w:val="0"/>
        <w:spacing w:line="360" w:lineRule="auto"/>
        <w:ind w:firstLine="709"/>
        <w:jc w:val="both"/>
        <w:rPr>
          <w:rFonts w:eastAsia="Times New Roman CYR"/>
        </w:rPr>
      </w:pPr>
      <w:r w:rsidRPr="00072024">
        <w:rPr>
          <w:rFonts w:eastAsia="Times New Roman CYR"/>
          <w:bCs/>
          <w:iCs/>
        </w:rPr>
        <w:t>Лидия Сарине.</w:t>
      </w:r>
      <w:r w:rsidRPr="00072024">
        <w:rPr>
          <w:rFonts w:eastAsia="Times New Roman CYR"/>
        </w:rPr>
        <w:t xml:space="preserve"> Рассказ «Цирк курма кайни» (Как мы ходили в цирк).</w:t>
      </w:r>
    </w:p>
    <w:p w:rsidR="008301A5" w:rsidRPr="00072024" w:rsidRDefault="008301A5" w:rsidP="008301A5">
      <w:pPr>
        <w:autoSpaceDE w:val="0"/>
        <w:spacing w:line="360" w:lineRule="auto"/>
        <w:ind w:firstLine="709"/>
        <w:jc w:val="both"/>
        <w:rPr>
          <w:rFonts w:eastAsia="Times New Roman CYR"/>
        </w:rPr>
      </w:pPr>
      <w:r w:rsidRPr="00072024">
        <w:rPr>
          <w:rFonts w:eastAsia="Times New Roman CYR"/>
          <w:bCs/>
          <w:iCs/>
        </w:rPr>
        <w:t>Раиса Сарби.</w:t>
      </w:r>
      <w:r w:rsidRPr="00072024">
        <w:rPr>
          <w:rFonts w:eastAsia="Times New Roman CYR"/>
        </w:rPr>
        <w:t xml:space="preserve"> Рассказ «Эп</w:t>
      </w:r>
      <w:r w:rsidRPr="00072024">
        <w:t>ĕ «</w:t>
      </w:r>
      <w:r w:rsidRPr="00072024">
        <w:rPr>
          <w:rFonts w:eastAsia="Times New Roman CYR"/>
        </w:rPr>
        <w:t>тухатм</w:t>
      </w:r>
      <w:r w:rsidRPr="00072024">
        <w:t>ă</w:t>
      </w:r>
      <w:r w:rsidRPr="00072024">
        <w:rPr>
          <w:rFonts w:eastAsia="Times New Roman CYR"/>
        </w:rPr>
        <w:t>ш» карч</w:t>
      </w:r>
      <w:r w:rsidRPr="00072024">
        <w:t>ă</w:t>
      </w:r>
      <w:r w:rsidRPr="00072024">
        <w:rPr>
          <w:rFonts w:eastAsia="Times New Roman CYR"/>
        </w:rPr>
        <w:t xml:space="preserve">кпа паллашни» </w:t>
      </w:r>
      <w:r w:rsidRPr="00072024">
        <w:rPr>
          <w:rFonts w:eastAsia="Times New Roman CYR"/>
          <w:iCs/>
        </w:rPr>
        <w:t>(</w:t>
      </w:r>
      <w:r w:rsidRPr="00072024">
        <w:rPr>
          <w:rFonts w:eastAsia="Times New Roman CYR"/>
        </w:rPr>
        <w:t xml:space="preserve">Как я познакомилась со старухой – «колдуньей»). </w:t>
      </w:r>
    </w:p>
    <w:p w:rsidR="008301A5" w:rsidRPr="00072024" w:rsidRDefault="008301A5" w:rsidP="008301A5">
      <w:pPr>
        <w:autoSpaceDE w:val="0"/>
        <w:spacing w:line="360" w:lineRule="auto"/>
        <w:ind w:firstLine="709"/>
        <w:jc w:val="both"/>
        <w:rPr>
          <w:rFonts w:eastAsia="Times New Roman CYR"/>
        </w:rPr>
      </w:pPr>
      <w:r w:rsidRPr="00072024">
        <w:rPr>
          <w:rFonts w:eastAsia="Times New Roman CYR"/>
          <w:i/>
          <w:iCs/>
        </w:rPr>
        <w:t>Литературная теория</w:t>
      </w:r>
      <w:r w:rsidRPr="00072024">
        <w:rPr>
          <w:rFonts w:eastAsia="Times New Roman CYR"/>
        </w:rPr>
        <w:t xml:space="preserve">. Особенности анализа произведений прозы. </w:t>
      </w:r>
    </w:p>
    <w:p w:rsidR="008301A5" w:rsidRPr="00072024" w:rsidRDefault="008301A5" w:rsidP="008301A5">
      <w:pPr>
        <w:autoSpaceDE w:val="0"/>
        <w:spacing w:line="360" w:lineRule="auto"/>
        <w:ind w:firstLine="709"/>
        <w:jc w:val="both"/>
        <w:rPr>
          <w:rFonts w:eastAsia="Times New Roman CYR"/>
          <w:b/>
          <w:bCs/>
        </w:rPr>
      </w:pPr>
    </w:p>
    <w:p w:rsidR="008301A5" w:rsidRPr="00072024" w:rsidRDefault="008301A5" w:rsidP="008301A5">
      <w:pPr>
        <w:autoSpaceDE w:val="0"/>
        <w:spacing w:line="360" w:lineRule="auto"/>
        <w:ind w:firstLine="709"/>
        <w:jc w:val="both"/>
        <w:rPr>
          <w:rFonts w:eastAsia="Times New Roman CYR"/>
          <w:b/>
          <w:bCs/>
        </w:rPr>
      </w:pPr>
      <w:r w:rsidRPr="00072024">
        <w:rPr>
          <w:rFonts w:eastAsia="Times New Roman CYR"/>
          <w:b/>
          <w:bCs/>
        </w:rPr>
        <w:t>Часть 7. Произведения об этических нормах и этикете, о предупреждении социальной агрессии и противоправной деятельности</w:t>
      </w:r>
    </w:p>
    <w:p w:rsidR="008301A5" w:rsidRPr="00072024" w:rsidRDefault="008301A5" w:rsidP="008301A5">
      <w:pPr>
        <w:autoSpaceDE w:val="0"/>
        <w:spacing w:line="360" w:lineRule="auto"/>
        <w:ind w:firstLine="709"/>
        <w:jc w:val="both"/>
        <w:rPr>
          <w:rFonts w:eastAsia="Times New Roman CYR"/>
        </w:rPr>
      </w:pPr>
      <w:r w:rsidRPr="00072024">
        <w:rPr>
          <w:rFonts w:eastAsia="Times New Roman CYR"/>
        </w:rPr>
        <w:t xml:space="preserve">Раскрытие в произведениях неприглядного поведения (курение, пьянство), которое приводит к нравственному падению человека. Советы, как избавиться от вредных привычек и безволия. </w:t>
      </w:r>
    </w:p>
    <w:p w:rsidR="008301A5" w:rsidRPr="00072024" w:rsidRDefault="008301A5" w:rsidP="008301A5">
      <w:pPr>
        <w:autoSpaceDE w:val="0"/>
        <w:spacing w:line="360" w:lineRule="auto"/>
        <w:ind w:firstLine="709"/>
        <w:jc w:val="both"/>
        <w:rPr>
          <w:rFonts w:eastAsia="Times New Roman CYR"/>
        </w:rPr>
      </w:pPr>
      <w:r w:rsidRPr="00072024">
        <w:rPr>
          <w:rFonts w:eastAsia="Times New Roman CYR"/>
          <w:bCs/>
          <w:iCs/>
        </w:rPr>
        <w:t>Любовь Мартьянова.</w:t>
      </w:r>
      <w:r w:rsidRPr="00072024">
        <w:rPr>
          <w:rFonts w:eastAsia="Times New Roman CYR"/>
        </w:rPr>
        <w:t xml:space="preserve"> Рассказ «Ятс</w:t>
      </w:r>
      <w:r w:rsidRPr="00072024">
        <w:t>ă</w:t>
      </w:r>
      <w:r w:rsidRPr="00072024">
        <w:rPr>
          <w:rFonts w:eastAsia="Times New Roman CYR"/>
        </w:rPr>
        <w:t>р троллейбус» (Троллейбус без номера).</w:t>
      </w:r>
    </w:p>
    <w:p w:rsidR="008301A5" w:rsidRPr="00072024" w:rsidRDefault="008301A5" w:rsidP="008301A5">
      <w:pPr>
        <w:autoSpaceDE w:val="0"/>
        <w:spacing w:line="360" w:lineRule="auto"/>
        <w:ind w:firstLine="709"/>
        <w:jc w:val="both"/>
        <w:rPr>
          <w:rFonts w:eastAsia="Times New Roman CYR"/>
        </w:rPr>
      </w:pPr>
      <w:r w:rsidRPr="00072024">
        <w:rPr>
          <w:rFonts w:eastAsia="Times New Roman CYR"/>
          <w:bCs/>
          <w:iCs/>
        </w:rPr>
        <w:t>Борис Чиндыков.</w:t>
      </w:r>
      <w:r w:rsidRPr="00072024">
        <w:rPr>
          <w:rFonts w:eastAsia="Times New Roman CYR"/>
        </w:rPr>
        <w:t xml:space="preserve"> Рассказ «А</w:t>
      </w:r>
      <w:r w:rsidRPr="00072024">
        <w:t>ç</w:t>
      </w:r>
      <w:r w:rsidRPr="00072024">
        <w:rPr>
          <w:rFonts w:eastAsia="Times New Roman CYR"/>
        </w:rPr>
        <w:t xml:space="preserve">у» (Отец). </w:t>
      </w:r>
    </w:p>
    <w:p w:rsidR="008301A5" w:rsidRPr="00072024" w:rsidRDefault="008301A5" w:rsidP="008301A5">
      <w:pPr>
        <w:autoSpaceDE w:val="0"/>
        <w:spacing w:line="360" w:lineRule="auto"/>
        <w:ind w:firstLine="709"/>
        <w:jc w:val="both"/>
        <w:rPr>
          <w:rFonts w:eastAsia="Times New Roman CYR"/>
        </w:rPr>
      </w:pPr>
      <w:r w:rsidRPr="00072024">
        <w:rPr>
          <w:rFonts w:eastAsia="Times New Roman CYR"/>
          <w:i/>
          <w:iCs/>
        </w:rPr>
        <w:t xml:space="preserve">Литературная теория. </w:t>
      </w:r>
      <w:r w:rsidRPr="00072024">
        <w:rPr>
          <w:rFonts w:eastAsia="Times New Roman CYR"/>
        </w:rPr>
        <w:t xml:space="preserve">Тема, идея и проблема художественного произведения. </w:t>
      </w:r>
    </w:p>
    <w:p w:rsidR="008301A5" w:rsidRPr="00072024" w:rsidRDefault="008301A5" w:rsidP="008301A5">
      <w:pPr>
        <w:spacing w:line="360" w:lineRule="auto"/>
        <w:ind w:firstLine="709"/>
        <w:jc w:val="both"/>
        <w:rPr>
          <w:rFonts w:eastAsia="Times New Roman CYR"/>
          <w:b/>
        </w:rPr>
      </w:pPr>
      <w:r w:rsidRPr="00072024">
        <w:rPr>
          <w:rFonts w:eastAsia="Times New Roman CYR"/>
          <w:b/>
        </w:rPr>
        <w:t>Часть 8. Произведения о героизме народа в годы Великой Отечественной войны и о мужестве тружеников тыла</w:t>
      </w:r>
    </w:p>
    <w:p w:rsidR="008301A5" w:rsidRPr="00072024" w:rsidRDefault="008301A5" w:rsidP="008301A5">
      <w:pPr>
        <w:autoSpaceDE w:val="0"/>
        <w:spacing w:line="360" w:lineRule="auto"/>
        <w:ind w:firstLine="709"/>
        <w:jc w:val="both"/>
        <w:rPr>
          <w:rFonts w:eastAsia="Times New Roman CYR"/>
        </w:rPr>
      </w:pPr>
      <w:r w:rsidRPr="00072024">
        <w:rPr>
          <w:rFonts w:eastAsia="Times New Roman CYR"/>
        </w:rPr>
        <w:t>Героический труд детей и взрослых во время Великой Отечественной войны.</w:t>
      </w:r>
      <w:r w:rsidRPr="00072024">
        <w:rPr>
          <w:rFonts w:eastAsia="Times New Roman CYR"/>
          <w:color w:val="000000"/>
        </w:rPr>
        <w:t>Г</w:t>
      </w:r>
      <w:r w:rsidRPr="00072024">
        <w:rPr>
          <w:rFonts w:eastAsia="Times New Roman CYR"/>
        </w:rPr>
        <w:t xml:space="preserve">оречь потерь в произведениях чувашских писателей и поэтов. Воспевание подвига солдат и поклонение перед героизмом поколений Отечественной войны. Трактовка человеческой жизни как высшей ценности. </w:t>
      </w:r>
    </w:p>
    <w:p w:rsidR="008301A5" w:rsidRPr="00072024" w:rsidRDefault="008301A5" w:rsidP="008301A5">
      <w:pPr>
        <w:autoSpaceDE w:val="0"/>
        <w:spacing w:line="360" w:lineRule="auto"/>
        <w:ind w:firstLine="709"/>
        <w:jc w:val="both"/>
        <w:rPr>
          <w:rFonts w:eastAsia="Times New Roman CYR"/>
        </w:rPr>
      </w:pPr>
      <w:r w:rsidRPr="00072024">
        <w:rPr>
          <w:rFonts w:eastAsia="Times New Roman CYR"/>
          <w:bCs/>
          <w:iCs/>
        </w:rPr>
        <w:t>Ольга Туркай</w:t>
      </w:r>
      <w:r w:rsidRPr="00072024">
        <w:rPr>
          <w:rFonts w:eastAsia="Times New Roman CYR"/>
        </w:rPr>
        <w:t xml:space="preserve">. Новелла «Пахчари </w:t>
      </w:r>
      <w:r w:rsidRPr="00072024">
        <w:t>çĕ</w:t>
      </w:r>
      <w:r w:rsidRPr="00072024">
        <w:rPr>
          <w:rFonts w:eastAsia="Times New Roman CYR"/>
        </w:rPr>
        <w:t>м</w:t>
      </w:r>
      <w:r w:rsidRPr="00072024">
        <w:t>ĕ</w:t>
      </w:r>
      <w:r w:rsidRPr="00072024">
        <w:rPr>
          <w:rFonts w:eastAsia="Times New Roman CYR"/>
        </w:rPr>
        <w:t xml:space="preserve">рт» (Черемуха в саду). </w:t>
      </w:r>
    </w:p>
    <w:p w:rsidR="008301A5" w:rsidRPr="00072024" w:rsidRDefault="008301A5" w:rsidP="008301A5">
      <w:pPr>
        <w:autoSpaceDE w:val="0"/>
        <w:spacing w:line="360" w:lineRule="auto"/>
        <w:ind w:firstLine="709"/>
        <w:jc w:val="both"/>
        <w:rPr>
          <w:rFonts w:eastAsia="Times New Roman CYR"/>
        </w:rPr>
      </w:pPr>
      <w:r w:rsidRPr="00072024">
        <w:rPr>
          <w:rFonts w:eastAsia="Times New Roman CYR"/>
          <w:bCs/>
          <w:iCs/>
        </w:rPr>
        <w:t>Сергей Павлов.</w:t>
      </w:r>
      <w:r w:rsidRPr="00072024">
        <w:rPr>
          <w:rFonts w:eastAsia="Times New Roman CYR"/>
        </w:rPr>
        <w:t xml:space="preserve"> Рассказ «Ача в</w:t>
      </w:r>
      <w:r w:rsidRPr="00072024">
        <w:t>ă</w:t>
      </w:r>
      <w:r w:rsidRPr="00072024">
        <w:rPr>
          <w:rFonts w:eastAsia="Times New Roman CYR"/>
        </w:rPr>
        <w:t>ййи мар» (Это не игрушки).</w:t>
      </w:r>
    </w:p>
    <w:p w:rsidR="008301A5" w:rsidRPr="00072024" w:rsidRDefault="008301A5" w:rsidP="008301A5">
      <w:pPr>
        <w:autoSpaceDE w:val="0"/>
        <w:spacing w:line="360" w:lineRule="auto"/>
        <w:ind w:firstLine="709"/>
        <w:jc w:val="both"/>
        <w:rPr>
          <w:rFonts w:eastAsia="Times New Roman CYR"/>
        </w:rPr>
      </w:pPr>
      <w:r w:rsidRPr="00072024">
        <w:rPr>
          <w:rFonts w:eastAsia="Times New Roman CYR"/>
          <w:bCs/>
          <w:iCs/>
        </w:rPr>
        <w:t>Александр Алка</w:t>
      </w:r>
      <w:r w:rsidRPr="00072024">
        <w:rPr>
          <w:rFonts w:eastAsia="Times New Roman CYR"/>
        </w:rPr>
        <w:t>. Стихотворение «Ыр</w:t>
      </w:r>
      <w:r w:rsidRPr="00072024">
        <w:t xml:space="preserve">ă </w:t>
      </w:r>
      <w:r w:rsidRPr="00072024">
        <w:rPr>
          <w:rFonts w:eastAsia="Times New Roman CYR"/>
        </w:rPr>
        <w:t>ят» (Доброе имя).</w:t>
      </w:r>
    </w:p>
    <w:p w:rsidR="008301A5" w:rsidRPr="00072024" w:rsidRDefault="008301A5" w:rsidP="008301A5">
      <w:pPr>
        <w:autoSpaceDE w:val="0"/>
        <w:spacing w:line="360" w:lineRule="auto"/>
        <w:ind w:firstLine="709"/>
        <w:jc w:val="both"/>
        <w:rPr>
          <w:rFonts w:eastAsia="Times New Roman CYR"/>
        </w:rPr>
      </w:pPr>
      <w:r w:rsidRPr="00072024">
        <w:rPr>
          <w:rFonts w:eastAsia="Times New Roman CYR"/>
          <w:bCs/>
          <w:iCs/>
        </w:rPr>
        <w:t>Хведер Уяр.</w:t>
      </w:r>
      <w:r w:rsidRPr="00072024">
        <w:rPr>
          <w:rFonts w:eastAsia="Times New Roman CYR"/>
        </w:rPr>
        <w:t xml:space="preserve"> Рассказ «Т</w:t>
      </w:r>
      <w:r w:rsidRPr="00072024">
        <w:t>ă</w:t>
      </w:r>
      <w:r w:rsidRPr="00072024">
        <w:rPr>
          <w:rFonts w:eastAsia="Times New Roman CYR"/>
        </w:rPr>
        <w:t>вансем к</w:t>
      </w:r>
      <w:r w:rsidRPr="00072024">
        <w:t>ĕ</w:t>
      </w:r>
      <w:r w:rsidRPr="00072024">
        <w:rPr>
          <w:rFonts w:eastAsia="Times New Roman CYR"/>
        </w:rPr>
        <w:t>те</w:t>
      </w:r>
      <w:r w:rsidRPr="00072024">
        <w:t>ççĕ» (</w:t>
      </w:r>
      <w:r w:rsidRPr="00072024">
        <w:rPr>
          <w:rFonts w:eastAsia="Times New Roman CYR"/>
        </w:rPr>
        <w:t xml:space="preserve">Земляки ждут). </w:t>
      </w:r>
    </w:p>
    <w:p w:rsidR="008301A5" w:rsidRPr="00072024" w:rsidRDefault="008301A5" w:rsidP="008301A5">
      <w:pPr>
        <w:autoSpaceDE w:val="0"/>
        <w:spacing w:line="360" w:lineRule="auto"/>
        <w:ind w:firstLine="709"/>
        <w:jc w:val="both"/>
        <w:rPr>
          <w:rFonts w:eastAsia="Times New Roman CYR"/>
        </w:rPr>
      </w:pPr>
      <w:r w:rsidRPr="00072024">
        <w:rPr>
          <w:rFonts w:eastAsia="Times New Roman CYR"/>
          <w:i/>
          <w:iCs/>
        </w:rPr>
        <w:t xml:space="preserve">Литературная теория. </w:t>
      </w:r>
      <w:r w:rsidRPr="00072024">
        <w:rPr>
          <w:rFonts w:eastAsia="Times New Roman CYR"/>
        </w:rPr>
        <w:t>Героико-трагический пафос произведений.</w:t>
      </w:r>
    </w:p>
    <w:p w:rsidR="008301A5" w:rsidRPr="00072024" w:rsidRDefault="008301A5" w:rsidP="008301A5">
      <w:pPr>
        <w:shd w:val="clear" w:color="auto" w:fill="FFFFFF"/>
        <w:autoSpaceDE w:val="0"/>
        <w:spacing w:line="360" w:lineRule="auto"/>
        <w:ind w:firstLine="709"/>
        <w:jc w:val="both"/>
        <w:rPr>
          <w:rFonts w:eastAsia="Times New Roman CYR"/>
          <w:b/>
          <w:bCs/>
        </w:rPr>
      </w:pPr>
      <w:r w:rsidRPr="00072024">
        <w:rPr>
          <w:rFonts w:eastAsia="Times New Roman CYR"/>
          <w:b/>
          <w:bCs/>
          <w:shd w:val="clear" w:color="auto" w:fill="FFFFFF"/>
        </w:rPr>
        <w:t>Часть 9.</w:t>
      </w:r>
      <w:r w:rsidRPr="00072024">
        <w:rPr>
          <w:rFonts w:eastAsia="Times New Roman CYR"/>
          <w:b/>
          <w:bCs/>
        </w:rPr>
        <w:t xml:space="preserve"> Чувашско-польские литературные взаимосвязи</w:t>
      </w:r>
    </w:p>
    <w:p w:rsidR="008301A5" w:rsidRPr="00072024" w:rsidRDefault="008301A5" w:rsidP="008301A5">
      <w:pPr>
        <w:shd w:val="clear" w:color="auto" w:fill="FFFFFF"/>
        <w:autoSpaceDE w:val="0"/>
        <w:spacing w:line="360" w:lineRule="auto"/>
        <w:ind w:firstLine="709"/>
        <w:jc w:val="both"/>
        <w:rPr>
          <w:rFonts w:eastAsia="Times New Roman CYR"/>
        </w:rPr>
      </w:pPr>
      <w:r w:rsidRPr="00072024">
        <w:rPr>
          <w:rFonts w:eastAsia="Times New Roman CYR"/>
          <w:shd w:val="clear" w:color="auto" w:fill="FFFFFF"/>
        </w:rPr>
        <w:lastRenderedPageBreak/>
        <w:t>Польская поэзия на чувашском языке.</w:t>
      </w:r>
    </w:p>
    <w:p w:rsidR="008301A5" w:rsidRPr="00072024" w:rsidRDefault="008301A5" w:rsidP="008301A5">
      <w:pPr>
        <w:shd w:val="clear" w:color="auto" w:fill="FFFFFF"/>
        <w:autoSpaceDE w:val="0"/>
        <w:spacing w:line="360" w:lineRule="auto"/>
        <w:ind w:firstLine="709"/>
        <w:jc w:val="both"/>
        <w:rPr>
          <w:rFonts w:eastAsia="Times New Roman CYR"/>
        </w:rPr>
      </w:pPr>
      <w:r w:rsidRPr="00072024">
        <w:rPr>
          <w:rFonts w:eastAsia="Times New Roman CYR"/>
          <w:bCs/>
          <w:iCs/>
        </w:rPr>
        <w:t>Юлиан Тувим.</w:t>
      </w:r>
      <w:r w:rsidRPr="00072024">
        <w:rPr>
          <w:rFonts w:eastAsia="Times New Roman CYR"/>
        </w:rPr>
        <w:t>Стихотворение «Хĕвелтухăçĕнчен – çутă!» / «Ex orienteux» (Свет с Востока), перевод Петра Хузангая.</w:t>
      </w:r>
    </w:p>
    <w:p w:rsidR="008301A5" w:rsidRPr="00072024" w:rsidRDefault="008301A5" w:rsidP="008301A5">
      <w:pPr>
        <w:autoSpaceDE w:val="0"/>
        <w:spacing w:line="360" w:lineRule="auto"/>
        <w:ind w:firstLine="709"/>
        <w:jc w:val="both"/>
        <w:rPr>
          <w:rFonts w:eastAsia="Times New Roman CYR"/>
          <w:color w:val="000000"/>
        </w:rPr>
      </w:pPr>
      <w:r w:rsidRPr="00072024">
        <w:rPr>
          <w:rFonts w:eastAsia="Times New Roman CYR"/>
          <w:i/>
          <w:iCs/>
          <w:color w:val="000000"/>
        </w:rPr>
        <w:t xml:space="preserve">Литературная теория. </w:t>
      </w:r>
      <w:r w:rsidRPr="00072024">
        <w:rPr>
          <w:rFonts w:eastAsia="Times New Roman CYR"/>
          <w:color w:val="000000"/>
        </w:rPr>
        <w:t xml:space="preserve">Тематика лирических произведений. Лирический герой. Специфика стихотворной речи. </w:t>
      </w:r>
    </w:p>
    <w:p w:rsidR="008301A5" w:rsidRPr="00072024" w:rsidRDefault="008301A5" w:rsidP="008301A5">
      <w:pPr>
        <w:autoSpaceDE w:val="0"/>
        <w:spacing w:line="360" w:lineRule="auto"/>
        <w:ind w:firstLine="709"/>
        <w:jc w:val="both"/>
        <w:rPr>
          <w:rFonts w:eastAsia="Times New Roman CYR"/>
          <w:b/>
          <w:bCs/>
          <w:shd w:val="clear" w:color="auto" w:fill="FFFFFF"/>
        </w:rPr>
      </w:pPr>
    </w:p>
    <w:p w:rsidR="008301A5" w:rsidRPr="00072024" w:rsidRDefault="008301A5" w:rsidP="008301A5">
      <w:pPr>
        <w:autoSpaceDE w:val="0"/>
        <w:spacing w:line="360" w:lineRule="auto"/>
        <w:ind w:firstLine="709"/>
        <w:jc w:val="both"/>
        <w:rPr>
          <w:rFonts w:eastAsia="Times New Roman CYR"/>
        </w:rPr>
      </w:pPr>
      <w:r w:rsidRPr="00072024">
        <w:rPr>
          <w:rFonts w:eastAsia="Times New Roman CYR"/>
          <w:b/>
          <w:bCs/>
          <w:shd w:val="clear" w:color="auto" w:fill="FFFFFF"/>
        </w:rPr>
        <w:t>Часть 10.</w:t>
      </w:r>
      <w:r w:rsidRPr="00072024">
        <w:rPr>
          <w:rFonts w:eastAsia="Times New Roman CYR"/>
          <w:b/>
          <w:bCs/>
        </w:rPr>
        <w:t xml:space="preserve"> Писатели родственных народов (тюркская литература)</w:t>
      </w:r>
    </w:p>
    <w:p w:rsidR="008301A5" w:rsidRPr="00072024" w:rsidRDefault="008301A5" w:rsidP="008301A5">
      <w:pPr>
        <w:autoSpaceDE w:val="0"/>
        <w:spacing w:line="360" w:lineRule="auto"/>
        <w:ind w:firstLine="709"/>
        <w:jc w:val="both"/>
        <w:rPr>
          <w:rFonts w:eastAsia="Times New Roman CYR"/>
        </w:rPr>
      </w:pPr>
      <w:r w:rsidRPr="00072024">
        <w:rPr>
          <w:rFonts w:eastAsia="Times New Roman CYR"/>
        </w:rPr>
        <w:t xml:space="preserve">Понятие общности и национального своеобразия. Общее и национально-особенное в литературе. Художественный перевод. Жанровая специфика литератур родственных народов России и СНГ. </w:t>
      </w:r>
    </w:p>
    <w:p w:rsidR="008301A5" w:rsidRPr="00072024" w:rsidRDefault="008301A5" w:rsidP="008301A5">
      <w:pPr>
        <w:autoSpaceDE w:val="0"/>
        <w:spacing w:line="360" w:lineRule="auto"/>
        <w:ind w:firstLine="709"/>
        <w:jc w:val="both"/>
        <w:rPr>
          <w:rFonts w:eastAsia="Times New Roman CYR"/>
        </w:rPr>
      </w:pPr>
      <w:r w:rsidRPr="00072024">
        <w:rPr>
          <w:rFonts w:eastAsia="Times New Roman CYR"/>
        </w:rPr>
        <w:t xml:space="preserve">Из башкирской литературы: </w:t>
      </w:r>
      <w:r w:rsidRPr="00072024">
        <w:rPr>
          <w:rFonts w:eastAsia="Times New Roman CYR"/>
          <w:bCs/>
        </w:rPr>
        <w:t>Ямиль Мустафин.</w:t>
      </w:r>
      <w:r w:rsidRPr="00072024">
        <w:rPr>
          <w:rFonts w:eastAsia="Times New Roman CYR"/>
        </w:rPr>
        <w:t xml:space="preserve"> «Тайфун» (отрывок из повести «Сивый конь»), перевод Валем Ахуна − Валентина Максимова.</w:t>
      </w:r>
    </w:p>
    <w:p w:rsidR="008301A5" w:rsidRPr="00072024" w:rsidRDefault="008301A5" w:rsidP="008301A5">
      <w:pPr>
        <w:autoSpaceDE w:val="0"/>
        <w:spacing w:line="360" w:lineRule="auto"/>
        <w:ind w:firstLine="709"/>
        <w:jc w:val="both"/>
        <w:rPr>
          <w:rFonts w:eastAsia="Times New Roman CYR"/>
        </w:rPr>
      </w:pPr>
      <w:r w:rsidRPr="00072024">
        <w:rPr>
          <w:rFonts w:eastAsia="Times New Roman CYR"/>
        </w:rPr>
        <w:t xml:space="preserve">Из туркменской литературы: </w:t>
      </w:r>
      <w:r w:rsidRPr="00072024">
        <w:rPr>
          <w:rFonts w:eastAsia="Times New Roman CYR"/>
          <w:bCs/>
          <w:iCs/>
        </w:rPr>
        <w:t>Махтумкули Довлетмамед-оглы</w:t>
      </w:r>
      <w:r w:rsidRPr="00072024">
        <w:rPr>
          <w:rFonts w:eastAsia="Times New Roman CYR"/>
        </w:rPr>
        <w:t xml:space="preserve"> (Фараги). Стихотворение «Ч</w:t>
      </w:r>
      <w:r w:rsidRPr="00072024">
        <w:t>ă</w:t>
      </w:r>
      <w:r w:rsidRPr="00072024">
        <w:rPr>
          <w:rFonts w:eastAsia="Times New Roman CYR"/>
        </w:rPr>
        <w:t>нл</w:t>
      </w:r>
      <w:r w:rsidRPr="00072024">
        <w:t>ă</w:t>
      </w:r>
      <w:r w:rsidRPr="00072024">
        <w:rPr>
          <w:rFonts w:eastAsia="Times New Roman CYR"/>
        </w:rPr>
        <w:t xml:space="preserve">х </w:t>
      </w:r>
      <w:r w:rsidRPr="00072024">
        <w:t>ç</w:t>
      </w:r>
      <w:r w:rsidRPr="00072024">
        <w:rPr>
          <w:rFonts w:eastAsia="Times New Roman CYR"/>
        </w:rPr>
        <w:t>ути» (Свет истины), переводЮрия Семендера.</w:t>
      </w:r>
    </w:p>
    <w:p w:rsidR="008301A5" w:rsidRPr="00072024" w:rsidRDefault="008301A5" w:rsidP="008301A5">
      <w:pPr>
        <w:autoSpaceDE w:val="0"/>
        <w:spacing w:line="360" w:lineRule="auto"/>
        <w:ind w:firstLine="709"/>
        <w:jc w:val="both"/>
        <w:rPr>
          <w:rFonts w:eastAsia="Times New Roman CYR"/>
        </w:rPr>
      </w:pPr>
      <w:r w:rsidRPr="00072024">
        <w:rPr>
          <w:rFonts w:eastAsia="Times New Roman CYR"/>
        </w:rPr>
        <w:t xml:space="preserve">Из якутской литературы: </w:t>
      </w:r>
      <w:r w:rsidRPr="00072024">
        <w:rPr>
          <w:rFonts w:eastAsia="Times New Roman CYR"/>
          <w:bCs/>
          <w:iCs/>
        </w:rPr>
        <w:t>Платон Ойунский</w:t>
      </w:r>
      <w:r w:rsidRPr="00072024">
        <w:rPr>
          <w:rFonts w:eastAsia="Times New Roman CYR"/>
        </w:rPr>
        <w:t>. Стихотворение «Т</w:t>
      </w:r>
      <w:r w:rsidRPr="00072024">
        <w:t>ă</w:t>
      </w:r>
      <w:r w:rsidRPr="00072024">
        <w:rPr>
          <w:rFonts w:eastAsia="Times New Roman CYR"/>
        </w:rPr>
        <w:t>п</w:t>
      </w:r>
      <w:r w:rsidRPr="00072024">
        <w:t>ă</w:t>
      </w:r>
      <w:r w:rsidRPr="00072024">
        <w:rPr>
          <w:rFonts w:eastAsia="Times New Roman CYR"/>
        </w:rPr>
        <w:t>р-т</w:t>
      </w:r>
      <w:r w:rsidRPr="00072024">
        <w:t>ă</w:t>
      </w:r>
      <w:r w:rsidRPr="00072024">
        <w:rPr>
          <w:rFonts w:eastAsia="Times New Roman CYR"/>
        </w:rPr>
        <w:t>п</w:t>
      </w:r>
      <w:r w:rsidRPr="00072024">
        <w:t>ă</w:t>
      </w:r>
      <w:r w:rsidRPr="00072024">
        <w:rPr>
          <w:rFonts w:eastAsia="Times New Roman CYR"/>
        </w:rPr>
        <w:t>р ташлама» (Пуститься в пляску), перевод Юрия Семендера.</w:t>
      </w:r>
    </w:p>
    <w:p w:rsidR="008301A5" w:rsidRPr="00072024" w:rsidRDefault="008301A5" w:rsidP="008301A5">
      <w:pPr>
        <w:autoSpaceDE w:val="0"/>
        <w:spacing w:line="360" w:lineRule="auto"/>
        <w:ind w:firstLine="709"/>
        <w:jc w:val="both"/>
        <w:rPr>
          <w:rFonts w:eastAsia="Times New Roman CYR"/>
          <w:i/>
          <w:iCs/>
        </w:rPr>
      </w:pPr>
      <w:r w:rsidRPr="00072024">
        <w:rPr>
          <w:rFonts w:eastAsia="Times New Roman CYR"/>
          <w:i/>
          <w:iCs/>
        </w:rPr>
        <w:t xml:space="preserve">Литературная теория. </w:t>
      </w:r>
      <w:r w:rsidRPr="00072024">
        <w:rPr>
          <w:rFonts w:eastAsia="Times New Roman CYR"/>
        </w:rPr>
        <w:t>Особенности перевода художественной литературы.</w:t>
      </w:r>
    </w:p>
    <w:p w:rsidR="000340E9" w:rsidRPr="00072024" w:rsidRDefault="000340E9" w:rsidP="000340E9">
      <w:pPr>
        <w:pStyle w:val="a4"/>
        <w:spacing w:line="360" w:lineRule="auto"/>
        <w:ind w:left="0" w:firstLine="426"/>
        <w:jc w:val="center"/>
        <w:rPr>
          <w:b/>
        </w:rPr>
      </w:pPr>
      <w:r w:rsidRPr="00072024">
        <w:rPr>
          <w:b/>
        </w:rPr>
        <w:t>ПЛАНИРУЕМЫЕ РЕЗУЛЬТАТЫ ОСВОЕНИЯ УЧЕБНОГО ПРЕДМЕТА</w:t>
      </w:r>
    </w:p>
    <w:p w:rsidR="000340E9" w:rsidRPr="00072024" w:rsidRDefault="000340E9" w:rsidP="000340E9">
      <w:pPr>
        <w:pStyle w:val="a6"/>
        <w:spacing w:line="36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072024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Федеральный государственный образовательный стандарт основного общего образования устанавливает требования к результатам освоения обучающимися образовательной программы основного общего образования. Так, у выпускников должны быть сформированы </w:t>
      </w:r>
      <w:r w:rsidRPr="00072024">
        <w:rPr>
          <w:rFonts w:ascii="Times New Roman" w:eastAsia="Times New Roman CYR" w:hAnsi="Times New Roman" w:cs="Times New Roman"/>
          <w:i/>
          <w:color w:val="000000"/>
          <w:sz w:val="24"/>
          <w:szCs w:val="24"/>
        </w:rPr>
        <w:t xml:space="preserve">личностные, метапредметные </w:t>
      </w:r>
      <w:r w:rsidRPr="00072024">
        <w:rPr>
          <w:rFonts w:ascii="Times New Roman" w:eastAsia="Times New Roman CYR" w:hAnsi="Times New Roman" w:cs="Times New Roman"/>
          <w:color w:val="000000"/>
          <w:sz w:val="24"/>
          <w:szCs w:val="24"/>
        </w:rPr>
        <w:t>и</w:t>
      </w:r>
      <w:r w:rsidRPr="00072024">
        <w:rPr>
          <w:rFonts w:ascii="Times New Roman" w:eastAsia="Times New Roman CYR" w:hAnsi="Times New Roman" w:cs="Times New Roman"/>
          <w:i/>
          <w:color w:val="000000"/>
          <w:sz w:val="24"/>
          <w:szCs w:val="24"/>
        </w:rPr>
        <w:t xml:space="preserve"> предметные результаты</w:t>
      </w:r>
      <w:r w:rsidRPr="00072024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освоения учебного предмета </w:t>
      </w:r>
      <w:r w:rsidRPr="00072024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72024">
        <w:rPr>
          <w:rFonts w:ascii="Times New Roman" w:eastAsia="Times New Roman CYR" w:hAnsi="Times New Roman" w:cs="Times New Roman"/>
          <w:sz w:val="24"/>
          <w:szCs w:val="24"/>
        </w:rPr>
        <w:t>Родная (чувашская) литература</w:t>
      </w:r>
      <w:r w:rsidRPr="00072024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72024">
        <w:rPr>
          <w:rFonts w:ascii="Times New Roman" w:eastAsia="Times New Roman CYR" w:hAnsi="Times New Roman" w:cs="Times New Roman"/>
          <w:sz w:val="24"/>
          <w:szCs w:val="24"/>
        </w:rPr>
        <w:t xml:space="preserve">. </w:t>
      </w:r>
    </w:p>
    <w:p w:rsidR="000340E9" w:rsidRPr="00072024" w:rsidRDefault="000340E9" w:rsidP="000340E9">
      <w:pPr>
        <w:pStyle w:val="a6"/>
        <w:spacing w:line="36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072024">
        <w:rPr>
          <w:rFonts w:ascii="Times New Roman" w:eastAsia="Times New Roman CYR" w:hAnsi="Times New Roman" w:cs="Times New Roman"/>
          <w:b/>
          <w:sz w:val="24"/>
          <w:szCs w:val="24"/>
        </w:rPr>
        <w:t>Личностными результатами</w:t>
      </w:r>
      <w:r w:rsidRPr="00072024">
        <w:rPr>
          <w:rFonts w:ascii="Times New Roman" w:eastAsia="Times New Roman CYR" w:hAnsi="Times New Roman" w:cs="Times New Roman"/>
          <w:sz w:val="24"/>
          <w:szCs w:val="24"/>
        </w:rPr>
        <w:t xml:space="preserve"> выпускников основной школы, формируемыми при изучении учебного предмета «Родная (чувашская) литература» являются:</w:t>
      </w:r>
    </w:p>
    <w:p w:rsidR="000340E9" w:rsidRPr="00072024" w:rsidRDefault="000340E9" w:rsidP="000340E9">
      <w:pPr>
        <w:pStyle w:val="a6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072024">
        <w:rPr>
          <w:rFonts w:ascii="Times New Roman" w:eastAsia="Times New Roman CYR" w:hAnsi="Times New Roman" w:cs="Times New Roman"/>
          <w:sz w:val="24"/>
          <w:szCs w:val="24"/>
        </w:rPr>
        <w:t>проявление ценностного отношения к научным и культурным достижениям родной страны, к боевым и трудовым подвигам народа; уважение к символам России, историческим и природным памятникам, государственным праздникам и традициям разных народов, проживающих в родной стране;</w:t>
      </w:r>
    </w:p>
    <w:p w:rsidR="000340E9" w:rsidRPr="00072024" w:rsidRDefault="000340E9" w:rsidP="000340E9">
      <w:pPr>
        <w:pStyle w:val="a6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072024">
        <w:rPr>
          <w:rFonts w:ascii="Times New Roman" w:eastAsia="Times New Roman CYR" w:hAnsi="Times New Roman" w:cs="Times New Roman"/>
          <w:sz w:val="24"/>
          <w:szCs w:val="24"/>
        </w:rPr>
        <w:t>понимание своей социокультурной идентичности (этнической и общенациональной), необходимости познания истории, языка, культуры этноса и края, народов России и человечества;</w:t>
      </w:r>
    </w:p>
    <w:p w:rsidR="000340E9" w:rsidRPr="00072024" w:rsidRDefault="000340E9" w:rsidP="000340E9">
      <w:pPr>
        <w:pStyle w:val="a6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072024">
        <w:rPr>
          <w:rFonts w:ascii="Times New Roman" w:eastAsia="Times New Roman CYR" w:hAnsi="Times New Roman" w:cs="Times New Roman"/>
          <w:sz w:val="24"/>
          <w:szCs w:val="24"/>
        </w:rPr>
        <w:lastRenderedPageBreak/>
        <w:t>готовность к активному участию в жизни родного края, страны (общественный труд, создание социальных и экологических проектов, волонтерство, помощь людям, нуждающимся в ней);</w:t>
      </w:r>
    </w:p>
    <w:p w:rsidR="000340E9" w:rsidRPr="00072024" w:rsidRDefault="000340E9" w:rsidP="000340E9">
      <w:pPr>
        <w:pStyle w:val="a6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072024">
        <w:rPr>
          <w:rFonts w:ascii="Times New Roman" w:eastAsia="Times New Roman CYR" w:hAnsi="Times New Roman" w:cs="Times New Roman"/>
          <w:sz w:val="24"/>
          <w:szCs w:val="24"/>
        </w:rPr>
        <w:t>проявление толерантного отношения к поведению, правам, потребностям, убеждениям и интересам других людей, не нарушающим законов российского государства;</w:t>
      </w:r>
    </w:p>
    <w:p w:rsidR="000340E9" w:rsidRPr="00072024" w:rsidRDefault="000340E9" w:rsidP="000340E9">
      <w:pPr>
        <w:pStyle w:val="a6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072024">
        <w:rPr>
          <w:rFonts w:ascii="Times New Roman" w:eastAsia="Times New Roman CYR" w:hAnsi="Times New Roman" w:cs="Times New Roman"/>
          <w:sz w:val="24"/>
          <w:szCs w:val="24"/>
        </w:rPr>
        <w:t xml:space="preserve">способность проявлять коммуникативные компетенции (стремление к успешному межличностному общению на основе равенства и гуманизма, стремление к взаимопониманию и взаимопомощи); </w:t>
      </w:r>
    </w:p>
    <w:p w:rsidR="000340E9" w:rsidRPr="00072024" w:rsidRDefault="000340E9" w:rsidP="000340E9">
      <w:pPr>
        <w:pStyle w:val="a6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072024">
        <w:rPr>
          <w:rFonts w:ascii="Times New Roman" w:eastAsia="Times New Roman CYR" w:hAnsi="Times New Roman" w:cs="Times New Roman"/>
          <w:sz w:val="24"/>
          <w:szCs w:val="24"/>
        </w:rPr>
        <w:t>готовность к разнообразной совместной деятельности, активное участие в коллективных учебных исследовательских, проектных и других творческих работах;</w:t>
      </w:r>
    </w:p>
    <w:p w:rsidR="000340E9" w:rsidRPr="00072024" w:rsidRDefault="000340E9" w:rsidP="000340E9">
      <w:pPr>
        <w:pStyle w:val="a6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072024">
        <w:rPr>
          <w:rFonts w:ascii="Times New Roman" w:eastAsia="Times New Roman CYR" w:hAnsi="Times New Roman" w:cs="Times New Roman"/>
          <w:sz w:val="24"/>
          <w:szCs w:val="24"/>
        </w:rPr>
        <w:t>способность воспринимать и оценивать отдельные наиболее важные общественно-политические события, происходящие в стране и мире;</w:t>
      </w:r>
    </w:p>
    <w:p w:rsidR="000340E9" w:rsidRPr="00072024" w:rsidRDefault="000340E9" w:rsidP="000340E9">
      <w:pPr>
        <w:pStyle w:val="a6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072024">
        <w:rPr>
          <w:rFonts w:ascii="Times New Roman" w:eastAsia="Times New Roman CYR" w:hAnsi="Times New Roman" w:cs="Times New Roman"/>
          <w:sz w:val="24"/>
          <w:szCs w:val="24"/>
        </w:rPr>
        <w:t>осуждение любых искаженных форм идеологии – экстремизма, национализма, дискриминации по расовым, национальным, религиозным признакам;</w:t>
      </w:r>
    </w:p>
    <w:p w:rsidR="000340E9" w:rsidRPr="00072024" w:rsidRDefault="000340E9" w:rsidP="000340E9">
      <w:pPr>
        <w:pStyle w:val="a6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072024">
        <w:rPr>
          <w:rFonts w:ascii="Times New Roman" w:eastAsia="Times New Roman CYR" w:hAnsi="Times New Roman" w:cs="Times New Roman"/>
          <w:sz w:val="24"/>
          <w:szCs w:val="24"/>
        </w:rPr>
        <w:t>проявление необходимых компетенций в решении моральных проблем – ориентация на нравственно-этические нормы в ситуациях выбора; оценочное отношение к поступкам и поведению – своему и чужому, готовность прийти на помощь, проявить внимание и доброжелательность, отказаться от собственного блага в пользу другого в случае необходимости;</w:t>
      </w:r>
    </w:p>
    <w:p w:rsidR="000340E9" w:rsidRPr="00072024" w:rsidRDefault="000340E9" w:rsidP="000340E9">
      <w:pPr>
        <w:pStyle w:val="a6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072024">
        <w:rPr>
          <w:rFonts w:ascii="Times New Roman" w:eastAsia="Times New Roman CYR" w:hAnsi="Times New Roman" w:cs="Times New Roman"/>
          <w:sz w:val="24"/>
          <w:szCs w:val="24"/>
        </w:rPr>
        <w:t>соблюдение правил этического поведения по отношению к лицам другого пола, старшего возраста, с особенностями физического развития и состояния здоровья;</w:t>
      </w:r>
    </w:p>
    <w:p w:rsidR="000340E9" w:rsidRPr="00072024" w:rsidRDefault="000340E9" w:rsidP="000340E9">
      <w:pPr>
        <w:pStyle w:val="a6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072024">
        <w:rPr>
          <w:rFonts w:ascii="Times New Roman" w:eastAsia="Times New Roman CYR" w:hAnsi="Times New Roman" w:cs="Times New Roman"/>
          <w:sz w:val="24"/>
          <w:szCs w:val="24"/>
        </w:rPr>
        <w:t>осознание важности освоения художественного наследия народов России и мира, эстетического восприятия окружающей действительности, понимания этнических культурных традиций и народного творчества;</w:t>
      </w:r>
    </w:p>
    <w:p w:rsidR="000340E9" w:rsidRPr="00072024" w:rsidRDefault="000340E9" w:rsidP="000340E9">
      <w:pPr>
        <w:pStyle w:val="a6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072024">
        <w:rPr>
          <w:rFonts w:ascii="Times New Roman" w:eastAsia="Times New Roman CYR" w:hAnsi="Times New Roman" w:cs="Times New Roman"/>
          <w:sz w:val="24"/>
          <w:szCs w:val="24"/>
        </w:rPr>
        <w:t>принятие необходимости следовать в повседневной жизни эстетическим ценностям, активное участие в разнообразной творческой художественной деятельности;</w:t>
      </w:r>
    </w:p>
    <w:p w:rsidR="000340E9" w:rsidRPr="00072024" w:rsidRDefault="000340E9" w:rsidP="000340E9">
      <w:pPr>
        <w:pStyle w:val="a6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072024">
        <w:rPr>
          <w:rFonts w:ascii="Times New Roman" w:eastAsia="Times New Roman CYR" w:hAnsi="Times New Roman" w:cs="Times New Roman"/>
          <w:sz w:val="24"/>
          <w:szCs w:val="24"/>
        </w:rPr>
        <w:t>понимание важности: владения языковой культурой; читательской деятельности как средства познания окружающего мира; рефлексии в отношении себя и окружающих; соблюдения норм речевого поведения;</w:t>
      </w:r>
    </w:p>
    <w:p w:rsidR="000340E9" w:rsidRPr="00072024" w:rsidRDefault="000340E9" w:rsidP="000340E9">
      <w:pPr>
        <w:pStyle w:val="a6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072024">
        <w:rPr>
          <w:rFonts w:ascii="Times New Roman" w:eastAsia="Times New Roman CYR" w:hAnsi="Times New Roman" w:cs="Times New Roman"/>
          <w:sz w:val="24"/>
          <w:szCs w:val="24"/>
        </w:rPr>
        <w:lastRenderedPageBreak/>
        <w:t>освоение основ научного мировоззрения, соответствующего современному уровню наук о природе, обществе и общественной практике;</w:t>
      </w:r>
    </w:p>
    <w:p w:rsidR="000340E9" w:rsidRPr="00072024" w:rsidRDefault="000340E9" w:rsidP="000340E9">
      <w:pPr>
        <w:pStyle w:val="a6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072024">
        <w:rPr>
          <w:rFonts w:ascii="Times New Roman" w:eastAsia="Times New Roman CYR" w:hAnsi="Times New Roman" w:cs="Times New Roman"/>
          <w:sz w:val="24"/>
          <w:szCs w:val="24"/>
        </w:rPr>
        <w:t>проявление заинтересованности в расширении своих знаний о природе и обществе, о странах и народах мира;</w:t>
      </w:r>
    </w:p>
    <w:p w:rsidR="000340E9" w:rsidRPr="00072024" w:rsidRDefault="000340E9" w:rsidP="000340E9">
      <w:pPr>
        <w:pStyle w:val="a6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072024">
        <w:rPr>
          <w:rFonts w:ascii="Times New Roman" w:eastAsia="Times New Roman CYR" w:hAnsi="Times New Roman" w:cs="Times New Roman"/>
          <w:sz w:val="24"/>
          <w:szCs w:val="24"/>
        </w:rPr>
        <w:t>готовность к саморазвитию и самообразованию.</w:t>
      </w:r>
    </w:p>
    <w:p w:rsidR="000340E9" w:rsidRPr="00072024" w:rsidRDefault="000340E9" w:rsidP="000340E9">
      <w:pPr>
        <w:pStyle w:val="a6"/>
        <w:tabs>
          <w:tab w:val="left" w:pos="1134"/>
        </w:tabs>
        <w:spacing w:before="120" w:after="120" w:line="360" w:lineRule="auto"/>
        <w:ind w:left="709"/>
        <w:jc w:val="center"/>
        <w:rPr>
          <w:rFonts w:ascii="Times New Roman" w:eastAsia="Times New Roman CYR" w:hAnsi="Times New Roman" w:cs="Times New Roman"/>
          <w:b/>
          <w:iCs/>
          <w:color w:val="000000"/>
          <w:sz w:val="24"/>
          <w:szCs w:val="24"/>
        </w:rPr>
      </w:pPr>
      <w:r w:rsidRPr="00072024">
        <w:rPr>
          <w:rFonts w:ascii="Times New Roman" w:eastAsia="Times New Roman CYR" w:hAnsi="Times New Roman" w:cs="Times New Roman"/>
          <w:b/>
          <w:iCs/>
          <w:sz w:val="24"/>
          <w:szCs w:val="24"/>
        </w:rPr>
        <w:t xml:space="preserve">Метапредметные </w:t>
      </w:r>
      <w:r w:rsidRPr="00072024">
        <w:rPr>
          <w:rFonts w:ascii="Times New Roman" w:eastAsia="Times New Roman CYR" w:hAnsi="Times New Roman" w:cs="Times New Roman"/>
          <w:b/>
          <w:iCs/>
          <w:color w:val="000000"/>
          <w:sz w:val="24"/>
          <w:szCs w:val="24"/>
        </w:rPr>
        <w:t>результаты</w:t>
      </w:r>
    </w:p>
    <w:p w:rsidR="000340E9" w:rsidRPr="00072024" w:rsidRDefault="000340E9" w:rsidP="000340E9">
      <w:pPr>
        <w:pStyle w:val="a6"/>
        <w:spacing w:line="360" w:lineRule="auto"/>
        <w:ind w:firstLine="709"/>
        <w:jc w:val="both"/>
        <w:rPr>
          <w:rFonts w:ascii="Times New Roman" w:eastAsia="Times New Roman CYR" w:hAnsi="Times New Roman" w:cs="Times New Roman"/>
          <w:b/>
          <w:i/>
          <w:iCs/>
          <w:sz w:val="24"/>
          <w:szCs w:val="24"/>
        </w:rPr>
      </w:pPr>
      <w:r w:rsidRPr="00072024">
        <w:rPr>
          <w:rFonts w:ascii="Times New Roman" w:eastAsia="Times New Roman CYR" w:hAnsi="Times New Roman" w:cs="Times New Roman"/>
          <w:b/>
          <w:i/>
          <w:iCs/>
          <w:sz w:val="24"/>
          <w:szCs w:val="24"/>
        </w:rPr>
        <w:t>Познавательные универсальные учебные действия</w:t>
      </w:r>
    </w:p>
    <w:p w:rsidR="000340E9" w:rsidRPr="00072024" w:rsidRDefault="000340E9" w:rsidP="000340E9">
      <w:pPr>
        <w:spacing w:line="360" w:lineRule="auto"/>
        <w:ind w:firstLine="709"/>
        <w:rPr>
          <w:rFonts w:eastAsia="Times New Roman CYR"/>
        </w:rPr>
      </w:pPr>
      <w:r w:rsidRPr="00072024">
        <w:rPr>
          <w:rFonts w:eastAsia="Times New Roman CYR"/>
        </w:rPr>
        <w:t>Выпускник научится:</w:t>
      </w:r>
    </w:p>
    <w:p w:rsidR="000340E9" w:rsidRPr="00072024" w:rsidRDefault="000340E9" w:rsidP="000340E9">
      <w:pPr>
        <w:pStyle w:val="a6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072024">
        <w:rPr>
          <w:rFonts w:ascii="Times New Roman" w:eastAsia="Times New Roman CYR" w:hAnsi="Times New Roman" w:cs="Times New Roman"/>
          <w:color w:val="000000"/>
          <w:sz w:val="24"/>
          <w:szCs w:val="24"/>
        </w:rPr>
        <w:t>переводить практическую задачу в учебную;</w:t>
      </w:r>
    </w:p>
    <w:p w:rsidR="000340E9" w:rsidRPr="00072024" w:rsidRDefault="000340E9" w:rsidP="000340E9">
      <w:pPr>
        <w:pStyle w:val="a6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072024">
        <w:rPr>
          <w:rFonts w:ascii="Times New Roman" w:eastAsia="Times New Roman CYR" w:hAnsi="Times New Roman" w:cs="Times New Roman"/>
          <w:color w:val="000000"/>
          <w:sz w:val="24"/>
          <w:szCs w:val="24"/>
        </w:rPr>
        <w:t>формулировать учебно-познавательную задачу, обосновывать ее своими интересами, мотивами, учебными потребностями, поставленными проблемами;</w:t>
      </w:r>
    </w:p>
    <w:p w:rsidR="000340E9" w:rsidRPr="00072024" w:rsidRDefault="000340E9" w:rsidP="000340E9">
      <w:pPr>
        <w:pStyle w:val="a6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072024">
        <w:rPr>
          <w:rFonts w:ascii="Times New Roman" w:eastAsia="Times New Roman CYR" w:hAnsi="Times New Roman" w:cs="Times New Roman"/>
          <w:color w:val="000000"/>
          <w:sz w:val="24"/>
          <w:szCs w:val="24"/>
        </w:rPr>
        <w:t>выбирать способ решения задачи из изученных, оценивать целесообразность и эффективность выбранного алгоритма;</w:t>
      </w:r>
    </w:p>
    <w:p w:rsidR="000340E9" w:rsidRPr="00072024" w:rsidRDefault="000340E9" w:rsidP="000340E9">
      <w:pPr>
        <w:pStyle w:val="a6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072024">
        <w:rPr>
          <w:rFonts w:ascii="Times New Roman" w:eastAsia="Times New Roman CYR" w:hAnsi="Times New Roman" w:cs="Times New Roman"/>
          <w:color w:val="000000"/>
          <w:sz w:val="24"/>
          <w:szCs w:val="24"/>
        </w:rPr>
        <w:t>самостоятельно составлять алгоритм (или его часть) для решения учебной задачи, учитывать время, необходимое для этого;</w:t>
      </w:r>
    </w:p>
    <w:p w:rsidR="000340E9" w:rsidRPr="00072024" w:rsidRDefault="000340E9" w:rsidP="000340E9">
      <w:pPr>
        <w:pStyle w:val="a6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072024">
        <w:rPr>
          <w:rFonts w:ascii="Times New Roman" w:eastAsia="Times New Roman CYR" w:hAnsi="Times New Roman" w:cs="Times New Roman"/>
          <w:color w:val="000000"/>
          <w:sz w:val="24"/>
          <w:szCs w:val="24"/>
        </w:rPr>
        <w:t>выбирать методы познания окружающего мира (наблюдение, исследование, опыт, проектная деятельность и пр.) в соответствии с поставленной учебной задачей;</w:t>
      </w:r>
    </w:p>
    <w:p w:rsidR="000340E9" w:rsidRPr="00072024" w:rsidRDefault="000340E9" w:rsidP="000340E9">
      <w:pPr>
        <w:pStyle w:val="a6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072024">
        <w:rPr>
          <w:rFonts w:ascii="Times New Roman" w:eastAsia="Times New Roman CYR" w:hAnsi="Times New Roman" w:cs="Times New Roman"/>
          <w:color w:val="000000"/>
          <w:sz w:val="24"/>
          <w:szCs w:val="24"/>
        </w:rPr>
        <w:t>формулировать обобщения и выводы по результатам проведенного наблюдения, опыта, исследования; презентовать полученные результаты;</w:t>
      </w:r>
    </w:p>
    <w:p w:rsidR="000340E9" w:rsidRPr="00072024" w:rsidRDefault="000340E9" w:rsidP="000340E9">
      <w:pPr>
        <w:pStyle w:val="a6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072024">
        <w:rPr>
          <w:rFonts w:ascii="Times New Roman" w:eastAsia="Times New Roman CYR" w:hAnsi="Times New Roman" w:cs="Times New Roman"/>
          <w:color w:val="000000"/>
          <w:sz w:val="24"/>
          <w:szCs w:val="24"/>
        </w:rPr>
        <w:t>уместно использовать базовые межпредметные понятия и термины, отражающие связи и отношения между объектами, явлениями, процессами окружающего мира;</w:t>
      </w:r>
    </w:p>
    <w:p w:rsidR="000340E9" w:rsidRPr="00072024" w:rsidRDefault="000340E9" w:rsidP="000340E9">
      <w:pPr>
        <w:pStyle w:val="a6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072024">
        <w:rPr>
          <w:rFonts w:ascii="Times New Roman" w:eastAsia="Times New Roman CYR" w:hAnsi="Times New Roman" w:cs="Times New Roman"/>
          <w:color w:val="000000"/>
          <w:sz w:val="24"/>
          <w:szCs w:val="24"/>
        </w:rPr>
        <w:t>осуществлять логические операции по установлению родовидовых отношений, ограничению понятия, группировке понятий по объему и содержанию;</w:t>
      </w:r>
    </w:p>
    <w:p w:rsidR="000340E9" w:rsidRPr="00072024" w:rsidRDefault="000340E9" w:rsidP="000340E9">
      <w:pPr>
        <w:pStyle w:val="a6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072024">
        <w:rPr>
          <w:rFonts w:ascii="Times New Roman" w:eastAsia="Times New Roman CYR" w:hAnsi="Times New Roman" w:cs="Times New Roman"/>
          <w:color w:val="000000"/>
          <w:sz w:val="24"/>
          <w:szCs w:val="24"/>
        </w:rPr>
        <w:t>устанавливать существенный признак классификации, основания для сравнения, критерии проводимого анализа; формулировать выводы по их результатам;</w:t>
      </w:r>
    </w:p>
    <w:p w:rsidR="000340E9" w:rsidRPr="00072024" w:rsidRDefault="000340E9" w:rsidP="000340E9">
      <w:pPr>
        <w:pStyle w:val="a6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072024">
        <w:rPr>
          <w:rFonts w:ascii="Times New Roman" w:eastAsia="Times New Roman CYR" w:hAnsi="Times New Roman" w:cs="Times New Roman"/>
          <w:color w:val="000000"/>
          <w:sz w:val="24"/>
          <w:szCs w:val="24"/>
        </w:rPr>
        <w:lastRenderedPageBreak/>
        <w:t>использовать знаково-символические средства для представления информации и создания несложных моделей изучаемых объектов;</w:t>
      </w:r>
    </w:p>
    <w:p w:rsidR="000340E9" w:rsidRPr="00072024" w:rsidRDefault="000340E9" w:rsidP="000340E9">
      <w:pPr>
        <w:pStyle w:val="a6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072024">
        <w:rPr>
          <w:rFonts w:ascii="Times New Roman" w:eastAsia="Times New Roman CYR" w:hAnsi="Times New Roman" w:cs="Times New Roman"/>
          <w:color w:val="000000"/>
          <w:sz w:val="24"/>
          <w:szCs w:val="24"/>
        </w:rPr>
        <w:t>преобразовывать предложенные модели в текстовый вариант представления информации, а также предложенную текстовую информацию – в модели (таблица, диаграмма, схема и др.) в соответствии с поставленной учебной задачей;</w:t>
      </w:r>
    </w:p>
    <w:p w:rsidR="000340E9" w:rsidRPr="00072024" w:rsidRDefault="000340E9" w:rsidP="000340E9">
      <w:pPr>
        <w:pStyle w:val="a6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072024">
        <w:rPr>
          <w:rFonts w:ascii="Times New Roman" w:eastAsia="Times New Roman CYR" w:hAnsi="Times New Roman" w:cs="Times New Roman"/>
          <w:color w:val="000000"/>
          <w:sz w:val="24"/>
          <w:szCs w:val="24"/>
        </w:rPr>
        <w:t>строить план, схему, алгоритм действия, исправлять (восстанавливать, дополнять) предложенный алгоритм на основе имеющихся знаний об изучаемом объекте;</w:t>
      </w:r>
    </w:p>
    <w:p w:rsidR="000340E9" w:rsidRPr="00072024" w:rsidRDefault="000340E9" w:rsidP="000340E9">
      <w:pPr>
        <w:pStyle w:val="a6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072024">
        <w:rPr>
          <w:rFonts w:ascii="Times New Roman" w:eastAsia="Times New Roman CYR" w:hAnsi="Times New Roman" w:cs="Times New Roman"/>
          <w:color w:val="000000"/>
          <w:sz w:val="24"/>
          <w:szCs w:val="24"/>
        </w:rPr>
        <w:t>проводить по самостоятельно составленному плану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0340E9" w:rsidRPr="00072024" w:rsidRDefault="000340E9" w:rsidP="000340E9">
      <w:pPr>
        <w:pStyle w:val="a6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072024">
        <w:rPr>
          <w:rFonts w:ascii="Times New Roman" w:eastAsia="Times New Roman CYR" w:hAnsi="Times New Roman" w:cs="Times New Roman"/>
          <w:color w:val="000000"/>
          <w:sz w:val="24"/>
          <w:szCs w:val="24"/>
        </w:rPr>
        <w:t>распознавать ложные и истинные утверждения;</w:t>
      </w:r>
    </w:p>
    <w:p w:rsidR="000340E9" w:rsidRPr="00072024" w:rsidRDefault="000340E9" w:rsidP="000340E9">
      <w:pPr>
        <w:pStyle w:val="a6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072024">
        <w:rPr>
          <w:rFonts w:ascii="Times New Roman" w:eastAsia="Times New Roman CYR" w:hAnsi="Times New Roman" w:cs="Times New Roman"/>
          <w:color w:val="000000"/>
          <w:sz w:val="24"/>
          <w:szCs w:val="24"/>
        </w:rPr>
        <w:t>приводить аргументы, подтверждающие собственное обобщение, с учетом существующих точек зрения;</w:t>
      </w:r>
    </w:p>
    <w:p w:rsidR="000340E9" w:rsidRPr="00072024" w:rsidRDefault="000340E9" w:rsidP="000340E9">
      <w:pPr>
        <w:pStyle w:val="a6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072024">
        <w:rPr>
          <w:rFonts w:ascii="Times New Roman" w:eastAsia="Times New Roman CYR" w:hAnsi="Times New Roman" w:cs="Times New Roman"/>
          <w:color w:val="000000"/>
          <w:sz w:val="24"/>
          <w:szCs w:val="24"/>
        </w:rPr>
        <w:t>делать выводы с использованием дедуктивных и индуктивных умозаключений, умозаключений по аналогии.</w:t>
      </w:r>
    </w:p>
    <w:p w:rsidR="000340E9" w:rsidRPr="00072024" w:rsidRDefault="000340E9" w:rsidP="000340E9">
      <w:pPr>
        <w:pStyle w:val="a6"/>
        <w:spacing w:line="360" w:lineRule="auto"/>
        <w:ind w:firstLine="709"/>
        <w:jc w:val="both"/>
        <w:rPr>
          <w:rFonts w:ascii="Times New Roman" w:eastAsia="Times New Roman CYR" w:hAnsi="Times New Roman" w:cs="Times New Roman"/>
          <w:b/>
          <w:i/>
          <w:iCs/>
          <w:sz w:val="24"/>
          <w:szCs w:val="24"/>
        </w:rPr>
      </w:pPr>
      <w:r w:rsidRPr="00072024">
        <w:rPr>
          <w:rFonts w:ascii="Times New Roman" w:eastAsia="Times New Roman CYR" w:hAnsi="Times New Roman" w:cs="Times New Roman"/>
          <w:b/>
          <w:i/>
          <w:iCs/>
          <w:sz w:val="24"/>
          <w:szCs w:val="24"/>
        </w:rPr>
        <w:t>Регулятивные универсальные учебные действия</w:t>
      </w:r>
    </w:p>
    <w:p w:rsidR="000340E9" w:rsidRPr="00072024" w:rsidRDefault="000340E9" w:rsidP="000340E9">
      <w:pPr>
        <w:spacing w:line="360" w:lineRule="auto"/>
        <w:ind w:firstLine="709"/>
        <w:rPr>
          <w:rFonts w:eastAsia="Times New Roman CYR"/>
        </w:rPr>
      </w:pPr>
      <w:r w:rsidRPr="00072024">
        <w:rPr>
          <w:rFonts w:eastAsia="Times New Roman CYR"/>
        </w:rPr>
        <w:t>Выпускник научится:</w:t>
      </w:r>
    </w:p>
    <w:p w:rsidR="000340E9" w:rsidRPr="00072024" w:rsidRDefault="000340E9" w:rsidP="000340E9">
      <w:pPr>
        <w:pStyle w:val="a6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072024">
        <w:rPr>
          <w:rFonts w:ascii="Times New Roman" w:eastAsia="Times New Roman CYR" w:hAnsi="Times New Roman" w:cs="Times New Roman"/>
          <w:color w:val="000000"/>
          <w:sz w:val="24"/>
          <w:szCs w:val="24"/>
        </w:rPr>
        <w:t>самостоятельно планировать деятельность (намечать цель, создавать алгоритм, отбирая целесообразные способы решения учебной задачи);</w:t>
      </w:r>
    </w:p>
    <w:p w:rsidR="000340E9" w:rsidRPr="00072024" w:rsidRDefault="000340E9" w:rsidP="000340E9">
      <w:pPr>
        <w:pStyle w:val="a6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072024">
        <w:rPr>
          <w:rFonts w:ascii="Times New Roman" w:eastAsia="Times New Roman CYR" w:hAnsi="Times New Roman" w:cs="Times New Roman"/>
          <w:color w:val="000000"/>
          <w:sz w:val="24"/>
          <w:szCs w:val="24"/>
        </w:rPr>
        <w:t>оценивать средства (ресурсы), необходимые для решения учебно-познавательных задач;</w:t>
      </w:r>
    </w:p>
    <w:p w:rsidR="000340E9" w:rsidRPr="00072024" w:rsidRDefault="000340E9" w:rsidP="000340E9">
      <w:pPr>
        <w:pStyle w:val="a6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072024">
        <w:rPr>
          <w:rFonts w:ascii="Times New Roman" w:eastAsia="Times New Roman CYR" w:hAnsi="Times New Roman" w:cs="Times New Roman"/>
          <w:color w:val="000000"/>
          <w:sz w:val="24"/>
          <w:szCs w:val="24"/>
        </w:rPr>
        <w:t>осуществлять контроль результата (продукта) и процесса деятельности (степень освоения способа действия) по заданным и / или самостоятельно определенным критериям;</w:t>
      </w:r>
    </w:p>
    <w:p w:rsidR="000340E9" w:rsidRPr="00072024" w:rsidRDefault="000340E9" w:rsidP="000340E9">
      <w:pPr>
        <w:pStyle w:val="a6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072024">
        <w:rPr>
          <w:rFonts w:ascii="Times New Roman" w:eastAsia="Times New Roman CYR" w:hAnsi="Times New Roman" w:cs="Times New Roman"/>
          <w:color w:val="000000"/>
          <w:sz w:val="24"/>
          <w:szCs w:val="24"/>
        </w:rPr>
        <w:t>вносить коррективы в деятельность на основе новых обстоятельств, измененных ситуаций, установленных ошибок, возникших трудностей;</w:t>
      </w:r>
    </w:p>
    <w:p w:rsidR="000340E9" w:rsidRPr="00072024" w:rsidRDefault="000340E9" w:rsidP="000340E9">
      <w:pPr>
        <w:pStyle w:val="a6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072024">
        <w:rPr>
          <w:rFonts w:ascii="Times New Roman" w:eastAsia="Times New Roman CYR" w:hAnsi="Times New Roman" w:cs="Times New Roman"/>
          <w:color w:val="000000"/>
          <w:sz w:val="24"/>
          <w:szCs w:val="24"/>
        </w:rPr>
        <w:t>предвидеть трудности, которые могут возникнуть при решении данной учебной задачи; объяснять причины успеха или неудачи в деятельности;</w:t>
      </w:r>
    </w:p>
    <w:p w:rsidR="000340E9" w:rsidRPr="00072024" w:rsidRDefault="000340E9" w:rsidP="000340E9">
      <w:pPr>
        <w:pStyle w:val="a6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072024">
        <w:rPr>
          <w:rFonts w:ascii="Times New Roman" w:eastAsia="Times New Roman CYR" w:hAnsi="Times New Roman" w:cs="Times New Roman"/>
          <w:color w:val="000000"/>
          <w:sz w:val="24"/>
          <w:szCs w:val="24"/>
        </w:rPr>
        <w:t>осуществлять совместную деятельность (договариваться, распределять обязанности, подчиняться, лидировать, контролировать свою работу) в соответствии с правилами речевого этикета;</w:t>
      </w:r>
    </w:p>
    <w:p w:rsidR="000340E9" w:rsidRPr="00072024" w:rsidRDefault="000340E9" w:rsidP="000340E9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eastAsia="Times New Roman CYR"/>
        </w:rPr>
      </w:pPr>
      <w:r w:rsidRPr="00072024">
        <w:rPr>
          <w:rFonts w:eastAsia="Times New Roman CYR"/>
        </w:rPr>
        <w:lastRenderedPageBreak/>
        <w:t>оценивать полученный совместный результат, свой вклад в общее дело, характер деловых отношений, проявлять уважение к партнерам по совместной работе, самостоятельно разрешать конфликты;</w:t>
      </w:r>
    </w:p>
    <w:p w:rsidR="000340E9" w:rsidRPr="00072024" w:rsidRDefault="000340E9" w:rsidP="000340E9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eastAsia="Times New Roman CYR"/>
        </w:rPr>
      </w:pPr>
      <w:r w:rsidRPr="00072024">
        <w:rPr>
          <w:rFonts w:eastAsia="Times New Roman CYR"/>
        </w:rPr>
        <w:t>осуществлять взаимоконтроль и коррекцию процесса совместной деятельности;</w:t>
      </w:r>
    </w:p>
    <w:p w:rsidR="000340E9" w:rsidRPr="00072024" w:rsidRDefault="000340E9" w:rsidP="000340E9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eastAsia="Times New Roman CYR"/>
        </w:rPr>
      </w:pPr>
      <w:r w:rsidRPr="00072024">
        <w:rPr>
          <w:rFonts w:eastAsia="Times New Roman CYR"/>
        </w:rPr>
        <w:t>устранять в рамках общения разрывы в коммуникации, обусловленные непониманием / неприятием со стороны собеседника задачи, формы или содержания диалога.</w:t>
      </w:r>
    </w:p>
    <w:p w:rsidR="000340E9" w:rsidRPr="00072024" w:rsidRDefault="000340E9" w:rsidP="000340E9">
      <w:pPr>
        <w:spacing w:line="360" w:lineRule="auto"/>
        <w:ind w:firstLine="709"/>
        <w:jc w:val="both"/>
        <w:rPr>
          <w:rFonts w:eastAsia="Times New Roman CYR"/>
          <w:b/>
          <w:i/>
          <w:iCs/>
        </w:rPr>
      </w:pPr>
      <w:r w:rsidRPr="00072024">
        <w:rPr>
          <w:rFonts w:eastAsia="Times New Roman CYR"/>
          <w:b/>
          <w:i/>
          <w:iCs/>
        </w:rPr>
        <w:t>Коммуникативные универсальные учебные действия</w:t>
      </w:r>
    </w:p>
    <w:p w:rsidR="000340E9" w:rsidRPr="00072024" w:rsidRDefault="000340E9" w:rsidP="000340E9">
      <w:pPr>
        <w:spacing w:line="360" w:lineRule="auto"/>
        <w:ind w:firstLine="709"/>
        <w:rPr>
          <w:rFonts w:eastAsia="Times New Roman CYR"/>
        </w:rPr>
      </w:pPr>
      <w:r w:rsidRPr="00072024">
        <w:rPr>
          <w:rFonts w:eastAsia="Times New Roman CYR"/>
        </w:rPr>
        <w:t>Выпускник научится:</w:t>
      </w:r>
    </w:p>
    <w:p w:rsidR="000340E9" w:rsidRPr="00072024" w:rsidRDefault="000340E9" w:rsidP="000340E9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eastAsia="Times New Roman CYR"/>
        </w:rPr>
      </w:pPr>
      <w:r w:rsidRPr="00072024">
        <w:rPr>
          <w:rFonts w:eastAsia="Times New Roman CYR"/>
        </w:rPr>
        <w:t>читать тексты разного вида, жанра, стиля с целью решения различных учебных задач, для удовлетворения познавательных запросов и интересов; определять тему, назначение текста, резюмировать главную идею, мысль текста, цель его создания; различать основную и дополнительную информацию, устанавливать логические связи и отношения, представленные в тексте; выявлять детали, важные для раскрытия основной мысли, идеи, содержания текста;</w:t>
      </w:r>
    </w:p>
    <w:p w:rsidR="000340E9" w:rsidRPr="00072024" w:rsidRDefault="000340E9" w:rsidP="000340E9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eastAsia="Times New Roman CYR"/>
        </w:rPr>
      </w:pPr>
      <w:r w:rsidRPr="00072024">
        <w:rPr>
          <w:rFonts w:eastAsia="Times New Roman CYR"/>
        </w:rPr>
        <w:t xml:space="preserve">участвовать в учебном диалоге – следить за соблюдением процедуры обсуждения, задавать вопросы на уточнение и понимание идей друг друга; сопоставлять свои суждения с суждениями других участников диалога; </w:t>
      </w:r>
    </w:p>
    <w:p w:rsidR="000340E9" w:rsidRPr="00072024" w:rsidRDefault="000340E9" w:rsidP="000340E9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eastAsia="Times New Roman CYR"/>
        </w:rPr>
      </w:pPr>
      <w:r w:rsidRPr="00072024">
        <w:rPr>
          <w:rFonts w:eastAsia="Times New Roman CYR"/>
        </w:rPr>
        <w:t>определять жанр выступления и в соответствии с ним отбирать содержание коммуникации; учитывать особенности аудитории;</w:t>
      </w:r>
    </w:p>
    <w:p w:rsidR="000340E9" w:rsidRPr="00072024" w:rsidRDefault="000340E9" w:rsidP="000340E9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eastAsia="Times New Roman CYR"/>
        </w:rPr>
      </w:pPr>
      <w:r w:rsidRPr="00072024">
        <w:rPr>
          <w:rFonts w:eastAsia="Times New Roman CYR"/>
        </w:rPr>
        <w:t>соблюдать нормы публичной речи и регламент; адекватно теме и ситуации общения использовать средства речевой выразительности для выделения смысловых блоков своего выступления, а также поддержания его эмоционального характера;</w:t>
      </w:r>
    </w:p>
    <w:p w:rsidR="000340E9" w:rsidRPr="00072024" w:rsidRDefault="000340E9" w:rsidP="000340E9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eastAsia="Times New Roman CYR"/>
        </w:rPr>
      </w:pPr>
      <w:r w:rsidRPr="00072024">
        <w:rPr>
          <w:rFonts w:eastAsia="Times New Roman CYR"/>
        </w:rPr>
        <w:t>формулировать собственные суждения (монологические высказывания) в устной и письменной форме, целесообразно выбирая жанр и структуру текста в соответствии с поставленной целью коммуникации и адресатом.</w:t>
      </w:r>
    </w:p>
    <w:p w:rsidR="000340E9" w:rsidRPr="00072024" w:rsidRDefault="000340E9" w:rsidP="000340E9">
      <w:pPr>
        <w:spacing w:line="360" w:lineRule="auto"/>
        <w:ind w:firstLine="709"/>
        <w:jc w:val="both"/>
        <w:rPr>
          <w:rFonts w:eastAsia="Times New Roman CYR"/>
          <w:b/>
          <w:i/>
          <w:iCs/>
        </w:rPr>
      </w:pPr>
      <w:r w:rsidRPr="00072024">
        <w:rPr>
          <w:rFonts w:eastAsia="Times New Roman CYR"/>
          <w:b/>
          <w:i/>
          <w:iCs/>
        </w:rPr>
        <w:t>Навыки работы с информацией</w:t>
      </w:r>
    </w:p>
    <w:p w:rsidR="000340E9" w:rsidRPr="00072024" w:rsidRDefault="000340E9" w:rsidP="000340E9">
      <w:pPr>
        <w:spacing w:line="360" w:lineRule="auto"/>
        <w:ind w:firstLine="709"/>
        <w:rPr>
          <w:rFonts w:eastAsia="Times New Roman CYR"/>
        </w:rPr>
      </w:pPr>
      <w:r w:rsidRPr="00072024">
        <w:rPr>
          <w:rFonts w:eastAsia="Times New Roman CYR"/>
        </w:rPr>
        <w:t>Выпускник научится:</w:t>
      </w:r>
    </w:p>
    <w:p w:rsidR="000340E9" w:rsidRPr="00072024" w:rsidRDefault="000340E9" w:rsidP="000340E9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eastAsia="Times New Roman CYR"/>
        </w:rPr>
      </w:pPr>
      <w:r w:rsidRPr="00072024">
        <w:rPr>
          <w:rFonts w:eastAsia="Times New Roman CYR"/>
        </w:rPr>
        <w:t>выбирать, анализировать, ранжировать, систематизировать и интерпретировать информацию различного вида, давать оценку ее соответствия цели информационного поиска;</w:t>
      </w:r>
    </w:p>
    <w:p w:rsidR="000340E9" w:rsidRPr="00072024" w:rsidRDefault="000340E9" w:rsidP="000340E9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eastAsia="Times New Roman CYR"/>
        </w:rPr>
      </w:pPr>
      <w:r w:rsidRPr="00072024">
        <w:rPr>
          <w:rFonts w:eastAsia="Times New Roman CYR"/>
        </w:rPr>
        <w:t>находить требуемый источник с помощью электронного каталога и поисковых систем Интернета; сопоставлять информацию, полученную из разных источников;</w:t>
      </w:r>
    </w:p>
    <w:p w:rsidR="000340E9" w:rsidRPr="00072024" w:rsidRDefault="000340E9" w:rsidP="000340E9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eastAsia="Times New Roman CYR"/>
        </w:rPr>
      </w:pPr>
      <w:r w:rsidRPr="00072024">
        <w:rPr>
          <w:rFonts w:eastAsia="Times New Roman CYR"/>
        </w:rPr>
        <w:lastRenderedPageBreak/>
        <w:t>характеризовать / оценивать источник в соответствии с задачей информационного поиска;</w:t>
      </w:r>
    </w:p>
    <w:p w:rsidR="000340E9" w:rsidRPr="00072024" w:rsidRDefault="000340E9" w:rsidP="000340E9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eastAsia="Times New Roman CYR"/>
        </w:rPr>
      </w:pPr>
      <w:r w:rsidRPr="00072024">
        <w:rPr>
          <w:rFonts w:eastAsia="Times New Roman CYR"/>
        </w:rPr>
        <w:t>самостоятельно формулировать основания для извлечения информации из источника (текстового, иллюстративного, графического), учитывая характер полученного задания;</w:t>
      </w:r>
    </w:p>
    <w:p w:rsidR="000340E9" w:rsidRPr="00072024" w:rsidRDefault="000340E9" w:rsidP="000340E9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eastAsia="Times New Roman CYR"/>
        </w:rPr>
      </w:pPr>
      <w:r w:rsidRPr="00072024">
        <w:rPr>
          <w:rFonts w:eastAsia="Times New Roman CYR"/>
        </w:rPr>
        <w:t xml:space="preserve">работать с двумя и более источниками (в том числе разных видов), содержащими прямую и косвенную информацию; </w:t>
      </w:r>
    </w:p>
    <w:p w:rsidR="000340E9" w:rsidRPr="00072024" w:rsidRDefault="000340E9" w:rsidP="000340E9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eastAsia="Times New Roman CYR"/>
        </w:rPr>
      </w:pPr>
      <w:r w:rsidRPr="00072024">
        <w:rPr>
          <w:rFonts w:eastAsia="Times New Roman CYR"/>
        </w:rPr>
        <w:t>определять несложную противоречивую информацию, самостоятельно находить способы ее проверки;</w:t>
      </w:r>
    </w:p>
    <w:p w:rsidR="000340E9" w:rsidRPr="00072024" w:rsidRDefault="000340E9" w:rsidP="000340E9">
      <w:pPr>
        <w:numPr>
          <w:ilvl w:val="0"/>
          <w:numId w:val="4"/>
        </w:numPr>
        <w:tabs>
          <w:tab w:val="left" w:pos="0"/>
          <w:tab w:val="left" w:pos="1134"/>
        </w:tabs>
        <w:autoSpaceDE w:val="0"/>
        <w:spacing w:line="360" w:lineRule="auto"/>
        <w:ind w:left="0" w:firstLine="709"/>
        <w:jc w:val="both"/>
        <w:rPr>
          <w:rFonts w:eastAsia="Times New Roman CYR"/>
          <w:color w:val="000000"/>
        </w:rPr>
      </w:pPr>
      <w:r w:rsidRPr="00072024">
        <w:rPr>
          <w:rFonts w:eastAsia="Times New Roman CYR"/>
          <w:color w:val="000000"/>
        </w:rPr>
        <w:t>подбирать иллюстративную, графическую и текстовую информацию в соответствии с поставленной учебной задачей;</w:t>
      </w:r>
    </w:p>
    <w:p w:rsidR="000340E9" w:rsidRPr="00072024" w:rsidRDefault="000340E9" w:rsidP="000340E9">
      <w:pPr>
        <w:numPr>
          <w:ilvl w:val="0"/>
          <w:numId w:val="4"/>
        </w:numPr>
        <w:tabs>
          <w:tab w:val="left" w:pos="0"/>
          <w:tab w:val="left" w:pos="1134"/>
        </w:tabs>
        <w:autoSpaceDE w:val="0"/>
        <w:spacing w:line="360" w:lineRule="auto"/>
        <w:ind w:left="0" w:firstLine="709"/>
        <w:jc w:val="both"/>
        <w:rPr>
          <w:rFonts w:eastAsia="Times New Roman CYR"/>
          <w:color w:val="000000"/>
        </w:rPr>
      </w:pPr>
      <w:r w:rsidRPr="00072024">
        <w:rPr>
          <w:rFonts w:eastAsia="Times New Roman CYR"/>
          <w:color w:val="000000"/>
        </w:rPr>
        <w:t>соблюдать правила информационной безопасности в ситуациях повседневной жизни и при работе в сети Интернет;</w:t>
      </w:r>
    </w:p>
    <w:p w:rsidR="000340E9" w:rsidRPr="00072024" w:rsidRDefault="000340E9" w:rsidP="000340E9">
      <w:pPr>
        <w:numPr>
          <w:ilvl w:val="0"/>
          <w:numId w:val="4"/>
        </w:numPr>
        <w:tabs>
          <w:tab w:val="left" w:pos="0"/>
          <w:tab w:val="left" w:pos="1134"/>
        </w:tabs>
        <w:autoSpaceDE w:val="0"/>
        <w:spacing w:line="360" w:lineRule="auto"/>
        <w:ind w:left="0" w:firstLine="709"/>
        <w:jc w:val="both"/>
        <w:rPr>
          <w:rFonts w:eastAsia="Times New Roman CYR"/>
          <w:color w:val="000000"/>
        </w:rPr>
      </w:pPr>
      <w:r w:rsidRPr="00072024">
        <w:rPr>
          <w:rFonts w:eastAsia="Times New Roman CYR"/>
          <w:color w:val="000000"/>
        </w:rPr>
        <w:t>участвовать в коллективном сборе информации (опрос, анкетирование), группировать полученную информацию в соответствии с предложенными критериями.</w:t>
      </w:r>
    </w:p>
    <w:p w:rsidR="000340E9" w:rsidRPr="00072024" w:rsidRDefault="000340E9" w:rsidP="000340E9">
      <w:pPr>
        <w:tabs>
          <w:tab w:val="left" w:pos="0"/>
        </w:tabs>
        <w:autoSpaceDE w:val="0"/>
        <w:spacing w:before="120" w:after="120" w:line="360" w:lineRule="auto"/>
        <w:jc w:val="center"/>
        <w:rPr>
          <w:rFonts w:eastAsia="Times New Roman CYR"/>
          <w:b/>
          <w:iCs/>
        </w:rPr>
      </w:pPr>
      <w:r w:rsidRPr="00072024">
        <w:rPr>
          <w:rFonts w:eastAsia="Times New Roman CYR"/>
          <w:b/>
          <w:iCs/>
        </w:rPr>
        <w:t>Предметные результаты</w:t>
      </w:r>
    </w:p>
    <w:p w:rsidR="000340E9" w:rsidRPr="00072024" w:rsidRDefault="000340E9" w:rsidP="000340E9">
      <w:pPr>
        <w:tabs>
          <w:tab w:val="left" w:pos="0"/>
        </w:tabs>
        <w:autoSpaceDE w:val="0"/>
        <w:spacing w:line="360" w:lineRule="auto"/>
        <w:ind w:firstLine="709"/>
        <w:jc w:val="both"/>
        <w:rPr>
          <w:rFonts w:eastAsia="Times New Roman CYR"/>
        </w:rPr>
      </w:pPr>
      <w:r w:rsidRPr="00072024">
        <w:rPr>
          <w:rFonts w:eastAsia="Times New Roman CYR"/>
        </w:rPr>
        <w:t xml:space="preserve">Наиболее важные предметные умения, формируемые у обучающихся в результате освоения программы по родной (чувашской) литературе на уровне основного общего образования: </w:t>
      </w:r>
    </w:p>
    <w:p w:rsidR="000340E9" w:rsidRPr="00072024" w:rsidRDefault="000340E9" w:rsidP="000340E9">
      <w:pPr>
        <w:numPr>
          <w:ilvl w:val="0"/>
          <w:numId w:val="4"/>
        </w:numPr>
        <w:tabs>
          <w:tab w:val="left" w:pos="0"/>
          <w:tab w:val="left" w:pos="1134"/>
        </w:tabs>
        <w:autoSpaceDE w:val="0"/>
        <w:spacing w:line="360" w:lineRule="auto"/>
        <w:ind w:left="0" w:firstLine="709"/>
        <w:jc w:val="both"/>
        <w:rPr>
          <w:rFonts w:eastAsia="Times New Roman CYR"/>
        </w:rPr>
      </w:pPr>
      <w:r w:rsidRPr="00072024">
        <w:rPr>
          <w:rFonts w:eastAsia="Times New Roman CYR"/>
        </w:rPr>
        <w:t>определять тему и основную мысль произведения (5–9 кл.);</w:t>
      </w:r>
    </w:p>
    <w:p w:rsidR="000340E9" w:rsidRPr="00072024" w:rsidRDefault="000340E9" w:rsidP="000340E9">
      <w:pPr>
        <w:numPr>
          <w:ilvl w:val="0"/>
          <w:numId w:val="4"/>
        </w:numPr>
        <w:tabs>
          <w:tab w:val="left" w:pos="0"/>
          <w:tab w:val="left" w:pos="1134"/>
        </w:tabs>
        <w:autoSpaceDE w:val="0"/>
        <w:spacing w:line="360" w:lineRule="auto"/>
        <w:ind w:left="0" w:firstLine="709"/>
        <w:jc w:val="both"/>
        <w:rPr>
          <w:rFonts w:eastAsia="Times New Roman CYR"/>
        </w:rPr>
      </w:pPr>
      <w:r w:rsidRPr="00072024">
        <w:rPr>
          <w:rFonts w:eastAsia="Times New Roman CYR"/>
        </w:rPr>
        <w:t>владеть различными видами пересказа (5–9 кл.): пересказывать сюжет, выявлять особенности композиции, основной конфликт, вычленять фабулу (5–7 кл.);</w:t>
      </w:r>
    </w:p>
    <w:p w:rsidR="000340E9" w:rsidRPr="00072024" w:rsidRDefault="000340E9" w:rsidP="000340E9">
      <w:pPr>
        <w:numPr>
          <w:ilvl w:val="0"/>
          <w:numId w:val="4"/>
        </w:numPr>
        <w:tabs>
          <w:tab w:val="left" w:pos="0"/>
          <w:tab w:val="left" w:pos="1134"/>
        </w:tabs>
        <w:autoSpaceDE w:val="0"/>
        <w:spacing w:line="360" w:lineRule="auto"/>
        <w:ind w:left="0" w:firstLine="709"/>
        <w:jc w:val="both"/>
        <w:rPr>
          <w:rFonts w:eastAsia="Times New Roman CYR"/>
        </w:rPr>
      </w:pPr>
      <w:r w:rsidRPr="00072024">
        <w:rPr>
          <w:rFonts w:eastAsia="Times New Roman CYR"/>
        </w:rPr>
        <w:t xml:space="preserve">характеризовать персонажей и давать им сравнительную характеристику (5–9 кл.); </w:t>
      </w:r>
    </w:p>
    <w:p w:rsidR="000340E9" w:rsidRPr="00072024" w:rsidRDefault="000340E9" w:rsidP="000340E9">
      <w:pPr>
        <w:numPr>
          <w:ilvl w:val="0"/>
          <w:numId w:val="4"/>
        </w:numPr>
        <w:tabs>
          <w:tab w:val="left" w:pos="0"/>
          <w:tab w:val="left" w:pos="1134"/>
        </w:tabs>
        <w:autoSpaceDE w:val="0"/>
        <w:spacing w:line="360" w:lineRule="auto"/>
        <w:ind w:left="0" w:firstLine="709"/>
        <w:jc w:val="both"/>
        <w:rPr>
          <w:rFonts w:eastAsia="Times New Roman CYR"/>
        </w:rPr>
      </w:pPr>
      <w:r w:rsidRPr="00072024">
        <w:rPr>
          <w:rFonts w:eastAsia="Times New Roman CYR"/>
        </w:rPr>
        <w:t>оценивать систему персонажей (5–7 кл.);</w:t>
      </w:r>
    </w:p>
    <w:p w:rsidR="000340E9" w:rsidRPr="00072024" w:rsidRDefault="000340E9" w:rsidP="000340E9">
      <w:pPr>
        <w:numPr>
          <w:ilvl w:val="0"/>
          <w:numId w:val="4"/>
        </w:numPr>
        <w:tabs>
          <w:tab w:val="left" w:pos="0"/>
          <w:tab w:val="left" w:pos="1134"/>
        </w:tabs>
        <w:autoSpaceDE w:val="0"/>
        <w:spacing w:line="360" w:lineRule="auto"/>
        <w:ind w:left="0" w:firstLine="709"/>
        <w:jc w:val="both"/>
        <w:rPr>
          <w:rFonts w:eastAsia="Times New Roman CYR"/>
        </w:rPr>
      </w:pPr>
      <w:r w:rsidRPr="00072024">
        <w:rPr>
          <w:rFonts w:eastAsia="Times New Roman CYR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 (5–7 кл.); выявлять особенности языка и стиля писателя (7–9 кл.);</w:t>
      </w:r>
    </w:p>
    <w:p w:rsidR="000340E9" w:rsidRPr="00072024" w:rsidRDefault="000340E9" w:rsidP="000340E9">
      <w:pPr>
        <w:numPr>
          <w:ilvl w:val="0"/>
          <w:numId w:val="4"/>
        </w:numPr>
        <w:tabs>
          <w:tab w:val="left" w:pos="0"/>
          <w:tab w:val="left" w:pos="1134"/>
        </w:tabs>
        <w:autoSpaceDE w:val="0"/>
        <w:spacing w:line="360" w:lineRule="auto"/>
        <w:ind w:left="0" w:firstLine="709"/>
        <w:jc w:val="both"/>
        <w:rPr>
          <w:rFonts w:eastAsia="Times New Roman CYR"/>
        </w:rPr>
      </w:pPr>
      <w:r w:rsidRPr="00072024">
        <w:rPr>
          <w:rFonts w:eastAsia="Times New Roman CYR"/>
        </w:rPr>
        <w:t>определять родо-жанровую специфику художественного произведения (5–9 кл.);</w:t>
      </w:r>
    </w:p>
    <w:p w:rsidR="000340E9" w:rsidRPr="00072024" w:rsidRDefault="000340E9" w:rsidP="000340E9">
      <w:pPr>
        <w:numPr>
          <w:ilvl w:val="0"/>
          <w:numId w:val="4"/>
        </w:numPr>
        <w:tabs>
          <w:tab w:val="left" w:pos="0"/>
          <w:tab w:val="left" w:pos="1134"/>
        </w:tabs>
        <w:autoSpaceDE w:val="0"/>
        <w:spacing w:line="360" w:lineRule="auto"/>
        <w:ind w:left="0" w:firstLine="709"/>
        <w:jc w:val="both"/>
        <w:rPr>
          <w:rFonts w:eastAsia="Times New Roman CYR"/>
        </w:rPr>
      </w:pPr>
      <w:r w:rsidRPr="00072024">
        <w:rPr>
          <w:rFonts w:eastAsia="Times New Roman CYR"/>
        </w:rPr>
        <w:t>объяснять свое понимание нравственно-философской, социально-исторической и эстетической проблематики произведений (8–9 кл.);</w:t>
      </w:r>
    </w:p>
    <w:p w:rsidR="000340E9" w:rsidRPr="00072024" w:rsidRDefault="000340E9" w:rsidP="000340E9">
      <w:pPr>
        <w:numPr>
          <w:ilvl w:val="0"/>
          <w:numId w:val="4"/>
        </w:numPr>
        <w:tabs>
          <w:tab w:val="left" w:pos="0"/>
          <w:tab w:val="left" w:pos="1134"/>
        </w:tabs>
        <w:autoSpaceDE w:val="0"/>
        <w:spacing w:line="360" w:lineRule="auto"/>
        <w:ind w:left="0" w:firstLine="709"/>
        <w:jc w:val="both"/>
        <w:rPr>
          <w:rFonts w:eastAsia="Times New Roman CYR"/>
        </w:rPr>
      </w:pPr>
      <w:r w:rsidRPr="00072024">
        <w:rPr>
          <w:rFonts w:eastAsia="Times New Roman CYR"/>
        </w:rPr>
        <w:lastRenderedPageBreak/>
        <w:t>выделять в произведениях элементы художественной формы и обнаруживать связи между ними (6–7 кл.), постепенно переходя к анализу текста; анализировать литературные произведения разных жанров (8–9 кл.);</w:t>
      </w:r>
    </w:p>
    <w:p w:rsidR="000340E9" w:rsidRPr="00072024" w:rsidRDefault="000340E9" w:rsidP="000340E9">
      <w:pPr>
        <w:numPr>
          <w:ilvl w:val="0"/>
          <w:numId w:val="4"/>
        </w:numPr>
        <w:tabs>
          <w:tab w:val="left" w:pos="0"/>
          <w:tab w:val="left" w:pos="1134"/>
        </w:tabs>
        <w:autoSpaceDE w:val="0"/>
        <w:spacing w:line="360" w:lineRule="auto"/>
        <w:ind w:left="0" w:firstLine="709"/>
        <w:jc w:val="both"/>
        <w:rPr>
          <w:rFonts w:eastAsia="Times New Roman CYR"/>
        </w:rPr>
      </w:pPr>
      <w:r w:rsidRPr="00072024">
        <w:rPr>
          <w:rFonts w:eastAsia="Times New Roman CYR"/>
        </w:rPr>
        <w:t>выявлять и осмысливать формы авторской оценки героев и событий, оценивать характер авторских взаимоотношений с читателем как адресатом произведения (в каждом классе – на своем уровне);</w:t>
      </w:r>
    </w:p>
    <w:p w:rsidR="000340E9" w:rsidRPr="00072024" w:rsidRDefault="000340E9" w:rsidP="000340E9">
      <w:pPr>
        <w:numPr>
          <w:ilvl w:val="0"/>
          <w:numId w:val="4"/>
        </w:numPr>
        <w:tabs>
          <w:tab w:val="left" w:pos="0"/>
          <w:tab w:val="left" w:pos="1134"/>
        </w:tabs>
        <w:autoSpaceDE w:val="0"/>
        <w:spacing w:line="360" w:lineRule="auto"/>
        <w:ind w:left="0" w:firstLine="709"/>
        <w:jc w:val="both"/>
        <w:rPr>
          <w:rFonts w:eastAsia="Times New Roman CYR"/>
        </w:rPr>
      </w:pPr>
      <w:r w:rsidRPr="00072024">
        <w:rPr>
          <w:rFonts w:eastAsia="Times New Roman CYR"/>
        </w:rPr>
        <w:t>пользоваться основными теоретико-литературными терминами и понятиями (в каждом классе предполагается умение пользоваться терминами, изученными в этом и предыдущих классах) как инструментом анализа и интерпретации художественного текста;</w:t>
      </w:r>
    </w:p>
    <w:p w:rsidR="000340E9" w:rsidRPr="00072024" w:rsidRDefault="000340E9" w:rsidP="000340E9">
      <w:pPr>
        <w:numPr>
          <w:ilvl w:val="0"/>
          <w:numId w:val="4"/>
        </w:numPr>
        <w:tabs>
          <w:tab w:val="left" w:pos="0"/>
          <w:tab w:val="left" w:pos="1134"/>
        </w:tabs>
        <w:autoSpaceDE w:val="0"/>
        <w:spacing w:line="360" w:lineRule="auto"/>
        <w:ind w:left="0" w:firstLine="709"/>
        <w:jc w:val="both"/>
        <w:rPr>
          <w:rFonts w:eastAsia="Times New Roman CYR"/>
        </w:rPr>
      </w:pPr>
      <w:r w:rsidRPr="00072024">
        <w:rPr>
          <w:rFonts w:eastAsia="Times New Roman CYR"/>
        </w:rPr>
        <w:t>представлять развернутый устный или письменный ответ на поставленные вопросы (в каждом классе – на своем уровне); вести учебные дискуссии (8–9 кл.);</w:t>
      </w:r>
    </w:p>
    <w:p w:rsidR="000340E9" w:rsidRPr="00072024" w:rsidRDefault="000340E9" w:rsidP="000340E9">
      <w:pPr>
        <w:numPr>
          <w:ilvl w:val="0"/>
          <w:numId w:val="4"/>
        </w:numPr>
        <w:tabs>
          <w:tab w:val="left" w:pos="0"/>
          <w:tab w:val="left" w:pos="1134"/>
        </w:tabs>
        <w:autoSpaceDE w:val="0"/>
        <w:spacing w:line="360" w:lineRule="auto"/>
        <w:ind w:left="0" w:firstLine="709"/>
        <w:jc w:val="both"/>
        <w:rPr>
          <w:rFonts w:eastAsia="Times New Roman CYR"/>
        </w:rPr>
      </w:pPr>
      <w:r w:rsidRPr="00072024">
        <w:rPr>
          <w:rFonts w:eastAsia="Times New Roman CYR"/>
        </w:rPr>
        <w:t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 / под руководством учителя выбранную литературную или публицистическую тему, для организации дискуссии (в каждом классе – на своем уровне);</w:t>
      </w:r>
    </w:p>
    <w:p w:rsidR="000340E9" w:rsidRPr="00072024" w:rsidRDefault="000340E9" w:rsidP="000340E9">
      <w:pPr>
        <w:numPr>
          <w:ilvl w:val="0"/>
          <w:numId w:val="4"/>
        </w:numPr>
        <w:tabs>
          <w:tab w:val="left" w:pos="0"/>
          <w:tab w:val="left" w:pos="1134"/>
        </w:tabs>
        <w:autoSpaceDE w:val="0"/>
        <w:spacing w:line="360" w:lineRule="auto"/>
        <w:ind w:left="0" w:firstLine="709"/>
        <w:jc w:val="both"/>
        <w:rPr>
          <w:rFonts w:eastAsia="Times New Roman CYR"/>
        </w:rPr>
      </w:pPr>
      <w:r w:rsidRPr="00072024">
        <w:rPr>
          <w:rFonts w:eastAsia="Times New Roman CYR"/>
        </w:rPr>
        <w:t>выражать личное отношение к художественному произведению, аргументировать свою точку зрения (в каждом классе – на своем уровне);</w:t>
      </w:r>
    </w:p>
    <w:p w:rsidR="000340E9" w:rsidRPr="00072024" w:rsidRDefault="000340E9" w:rsidP="000340E9">
      <w:pPr>
        <w:numPr>
          <w:ilvl w:val="0"/>
          <w:numId w:val="4"/>
        </w:numPr>
        <w:tabs>
          <w:tab w:val="left" w:pos="0"/>
          <w:tab w:val="left" w:pos="1134"/>
        </w:tabs>
        <w:autoSpaceDE w:val="0"/>
        <w:spacing w:line="360" w:lineRule="auto"/>
        <w:ind w:left="0" w:firstLine="709"/>
        <w:jc w:val="both"/>
        <w:rPr>
          <w:rFonts w:eastAsia="Times New Roman CYR"/>
        </w:rPr>
      </w:pPr>
      <w:r w:rsidRPr="00072024">
        <w:rPr>
          <w:rFonts w:eastAsia="Times New Roman CYR"/>
        </w:rPr>
        <w:t>выразительно читать с листа и наизусть произведения / фрагменты произведений художественной литературы, передавая личное отношение к произведению (5-9 класс);</w:t>
      </w:r>
    </w:p>
    <w:p w:rsidR="000340E9" w:rsidRPr="00072024" w:rsidRDefault="000340E9" w:rsidP="000340E9">
      <w:pPr>
        <w:numPr>
          <w:ilvl w:val="0"/>
          <w:numId w:val="4"/>
        </w:numPr>
        <w:tabs>
          <w:tab w:val="left" w:pos="0"/>
          <w:tab w:val="left" w:pos="1134"/>
        </w:tabs>
        <w:autoSpaceDE w:val="0"/>
        <w:spacing w:line="360" w:lineRule="auto"/>
        <w:ind w:left="0" w:firstLine="709"/>
        <w:jc w:val="both"/>
        <w:rPr>
          <w:rFonts w:eastAsia="Times New Roman CYR"/>
        </w:rPr>
      </w:pPr>
      <w:r w:rsidRPr="00072024">
        <w:rPr>
          <w:rFonts w:eastAsia="Times New Roman CYR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 (5–9 кл.); пользоваться каталогами библиотек, библиографическими указателями, системой поиска в Интернете (5–9 кл.) (в каждом классе – на своем уровне).</w:t>
      </w:r>
    </w:p>
    <w:p w:rsidR="000340E9" w:rsidRPr="00072024" w:rsidRDefault="000340E9" w:rsidP="000340E9">
      <w:pPr>
        <w:tabs>
          <w:tab w:val="left" w:pos="0"/>
        </w:tabs>
        <w:autoSpaceDE w:val="0"/>
        <w:spacing w:before="120" w:after="120" w:line="360" w:lineRule="auto"/>
        <w:jc w:val="center"/>
        <w:rPr>
          <w:rFonts w:eastAsia="Times New Roman CYR"/>
          <w:b/>
          <w:iCs/>
        </w:rPr>
      </w:pPr>
      <w:r w:rsidRPr="00072024">
        <w:rPr>
          <w:rFonts w:eastAsia="Times New Roman CYR"/>
          <w:b/>
          <w:iCs/>
        </w:rPr>
        <w:t xml:space="preserve">Планируемые предметные результаты к концу </w:t>
      </w:r>
      <w:r w:rsidRPr="00072024">
        <w:rPr>
          <w:b/>
          <w:iCs/>
        </w:rPr>
        <w:t xml:space="preserve">5 </w:t>
      </w:r>
      <w:r w:rsidRPr="00072024">
        <w:rPr>
          <w:rFonts w:eastAsia="Times New Roman CYR"/>
          <w:b/>
          <w:iCs/>
        </w:rPr>
        <w:t>класса</w:t>
      </w:r>
    </w:p>
    <w:p w:rsidR="000340E9" w:rsidRPr="00072024" w:rsidRDefault="000340E9" w:rsidP="000340E9">
      <w:pPr>
        <w:spacing w:line="360" w:lineRule="auto"/>
        <w:ind w:firstLine="567"/>
        <w:jc w:val="both"/>
      </w:pPr>
      <w:r w:rsidRPr="00072024">
        <w:rPr>
          <w:bCs/>
        </w:rPr>
        <w:t>Обучающийся научится:</w:t>
      </w:r>
    </w:p>
    <w:p w:rsidR="000340E9" w:rsidRPr="00072024" w:rsidRDefault="000340E9" w:rsidP="000340E9">
      <w:pPr>
        <w:numPr>
          <w:ilvl w:val="0"/>
          <w:numId w:val="5"/>
        </w:numPr>
        <w:tabs>
          <w:tab w:val="left" w:pos="0"/>
          <w:tab w:val="left" w:pos="1134"/>
        </w:tabs>
        <w:autoSpaceDE w:val="0"/>
        <w:spacing w:line="360" w:lineRule="auto"/>
        <w:ind w:left="0" w:firstLine="567"/>
        <w:jc w:val="both"/>
        <w:rPr>
          <w:rFonts w:eastAsia="Times New Roman CYR"/>
        </w:rPr>
      </w:pPr>
      <w:r w:rsidRPr="00072024">
        <w:rPr>
          <w:rFonts w:eastAsia="Times New Roman CYR"/>
        </w:rPr>
        <w:t>понимать образную природу словесного искусства и содержание изученных литературных произведений;</w:t>
      </w:r>
    </w:p>
    <w:p w:rsidR="000340E9" w:rsidRPr="00072024" w:rsidRDefault="000340E9" w:rsidP="000340E9">
      <w:pPr>
        <w:numPr>
          <w:ilvl w:val="0"/>
          <w:numId w:val="5"/>
        </w:numPr>
        <w:tabs>
          <w:tab w:val="left" w:pos="0"/>
          <w:tab w:val="left" w:pos="1134"/>
        </w:tabs>
        <w:autoSpaceDE w:val="0"/>
        <w:spacing w:line="360" w:lineRule="auto"/>
        <w:ind w:left="0" w:firstLine="567"/>
        <w:jc w:val="both"/>
        <w:rPr>
          <w:rFonts w:eastAsia="Times New Roman CYR"/>
        </w:rPr>
      </w:pPr>
      <w:r w:rsidRPr="00072024">
        <w:rPr>
          <w:rFonts w:eastAsia="Times New Roman CYR"/>
        </w:rPr>
        <w:lastRenderedPageBreak/>
        <w:t>различать основные жанры фольклора (народная песня, пословица, поговорка, загадка, народная сказка) и художественной литературы (рассказ, повесть, роман и др.);</w:t>
      </w:r>
    </w:p>
    <w:p w:rsidR="000340E9" w:rsidRPr="00072024" w:rsidRDefault="000340E9" w:rsidP="000340E9">
      <w:pPr>
        <w:numPr>
          <w:ilvl w:val="0"/>
          <w:numId w:val="5"/>
        </w:numPr>
        <w:tabs>
          <w:tab w:val="left" w:pos="0"/>
          <w:tab w:val="left" w:pos="1134"/>
        </w:tabs>
        <w:autoSpaceDE w:val="0"/>
        <w:spacing w:line="360" w:lineRule="auto"/>
        <w:ind w:left="0" w:firstLine="567"/>
        <w:jc w:val="both"/>
        <w:rPr>
          <w:rFonts w:eastAsia="Times New Roman CYR"/>
        </w:rPr>
      </w:pPr>
      <w:r w:rsidRPr="00072024">
        <w:rPr>
          <w:rFonts w:eastAsia="Times New Roman CYR"/>
        </w:rPr>
        <w:t>отличать прозаические тексты от поэтических;</w:t>
      </w:r>
    </w:p>
    <w:p w:rsidR="000340E9" w:rsidRPr="00072024" w:rsidRDefault="000340E9" w:rsidP="000340E9">
      <w:pPr>
        <w:numPr>
          <w:ilvl w:val="0"/>
          <w:numId w:val="5"/>
        </w:numPr>
        <w:tabs>
          <w:tab w:val="left" w:pos="0"/>
          <w:tab w:val="left" w:pos="1134"/>
        </w:tabs>
        <w:autoSpaceDE w:val="0"/>
        <w:spacing w:line="360" w:lineRule="auto"/>
        <w:ind w:left="0" w:firstLine="567"/>
        <w:jc w:val="both"/>
        <w:rPr>
          <w:rFonts w:eastAsia="Times New Roman CYR"/>
        </w:rPr>
      </w:pPr>
      <w:r w:rsidRPr="00072024">
        <w:rPr>
          <w:rFonts w:eastAsia="Times New Roman CYR"/>
        </w:rPr>
        <w:t>выражать свое отношение к прочитанному, 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0340E9" w:rsidRPr="00072024" w:rsidRDefault="000340E9" w:rsidP="000340E9">
      <w:pPr>
        <w:numPr>
          <w:ilvl w:val="0"/>
          <w:numId w:val="5"/>
        </w:numPr>
        <w:tabs>
          <w:tab w:val="left" w:pos="0"/>
          <w:tab w:val="left" w:pos="1134"/>
        </w:tabs>
        <w:autoSpaceDE w:val="0"/>
        <w:spacing w:line="360" w:lineRule="auto"/>
        <w:ind w:left="0" w:firstLine="567"/>
        <w:jc w:val="both"/>
        <w:rPr>
          <w:rFonts w:eastAsia="Times New Roman CYR"/>
        </w:rPr>
      </w:pPr>
      <w:r w:rsidRPr="00072024">
        <w:rPr>
          <w:rFonts w:eastAsia="Times New Roman CYR"/>
        </w:rPr>
        <w:t xml:space="preserve">отвечать на вопросы по прочитанному произведению; </w:t>
      </w:r>
    </w:p>
    <w:p w:rsidR="000340E9" w:rsidRPr="00072024" w:rsidRDefault="000340E9" w:rsidP="000340E9">
      <w:pPr>
        <w:numPr>
          <w:ilvl w:val="0"/>
          <w:numId w:val="5"/>
        </w:numPr>
        <w:tabs>
          <w:tab w:val="left" w:pos="0"/>
          <w:tab w:val="left" w:pos="1134"/>
        </w:tabs>
        <w:autoSpaceDE w:val="0"/>
        <w:spacing w:line="360" w:lineRule="auto"/>
        <w:ind w:left="0" w:firstLine="567"/>
        <w:jc w:val="both"/>
        <w:rPr>
          <w:rFonts w:eastAsia="Times New Roman CYR"/>
        </w:rPr>
      </w:pPr>
      <w:r w:rsidRPr="00072024">
        <w:rPr>
          <w:rFonts w:eastAsia="Times New Roman CYR"/>
        </w:rPr>
        <w:t>задавать вопросы с целью понять содержание произведений;</w:t>
      </w:r>
    </w:p>
    <w:p w:rsidR="000340E9" w:rsidRPr="00072024" w:rsidRDefault="000340E9" w:rsidP="000340E9">
      <w:pPr>
        <w:numPr>
          <w:ilvl w:val="0"/>
          <w:numId w:val="5"/>
        </w:numPr>
        <w:tabs>
          <w:tab w:val="left" w:pos="0"/>
          <w:tab w:val="left" w:pos="1134"/>
        </w:tabs>
        <w:autoSpaceDE w:val="0"/>
        <w:spacing w:line="360" w:lineRule="auto"/>
        <w:ind w:left="0" w:firstLine="567"/>
        <w:jc w:val="both"/>
        <w:rPr>
          <w:rFonts w:eastAsia="Times New Roman CYR"/>
          <w:spacing w:val="-2"/>
        </w:rPr>
      </w:pPr>
      <w:r w:rsidRPr="00072024">
        <w:rPr>
          <w:rFonts w:eastAsia="Times New Roman CYR"/>
          <w:spacing w:val="-2"/>
        </w:rPr>
        <w:t>владеть различными видами пересказа.</w:t>
      </w:r>
    </w:p>
    <w:p w:rsidR="000340E9" w:rsidRPr="00072024" w:rsidRDefault="000340E9" w:rsidP="000340E9">
      <w:pPr>
        <w:tabs>
          <w:tab w:val="left" w:pos="1134"/>
        </w:tabs>
        <w:spacing w:line="360" w:lineRule="auto"/>
        <w:ind w:firstLine="567"/>
        <w:jc w:val="both"/>
        <w:rPr>
          <w:bCs/>
          <w:i/>
        </w:rPr>
      </w:pPr>
      <w:r w:rsidRPr="00072024">
        <w:rPr>
          <w:bCs/>
          <w:i/>
        </w:rPr>
        <w:t>Обучающийся получит возможность научиться:</w:t>
      </w:r>
    </w:p>
    <w:p w:rsidR="000340E9" w:rsidRPr="00072024" w:rsidRDefault="000340E9" w:rsidP="000340E9">
      <w:pPr>
        <w:numPr>
          <w:ilvl w:val="0"/>
          <w:numId w:val="6"/>
        </w:numPr>
        <w:tabs>
          <w:tab w:val="left" w:pos="1134"/>
        </w:tabs>
        <w:autoSpaceDE w:val="0"/>
        <w:spacing w:line="360" w:lineRule="auto"/>
        <w:ind w:left="0" w:firstLine="567"/>
        <w:jc w:val="both"/>
        <w:rPr>
          <w:i/>
        </w:rPr>
      </w:pPr>
      <w:r w:rsidRPr="00072024">
        <w:rPr>
          <w:i/>
        </w:rPr>
        <w:t xml:space="preserve">выбирать произведения устного народного творчества для самостоятельного чтения, руководствуясь конкретными целевыми установками; </w:t>
      </w:r>
    </w:p>
    <w:p w:rsidR="000340E9" w:rsidRPr="00072024" w:rsidRDefault="000340E9" w:rsidP="000340E9">
      <w:pPr>
        <w:numPr>
          <w:ilvl w:val="0"/>
          <w:numId w:val="6"/>
        </w:numPr>
        <w:tabs>
          <w:tab w:val="left" w:pos="1134"/>
        </w:tabs>
        <w:autoSpaceDE w:val="0"/>
        <w:spacing w:line="360" w:lineRule="auto"/>
        <w:ind w:left="0" w:firstLine="567"/>
        <w:jc w:val="both"/>
        <w:rPr>
          <w:i/>
        </w:rPr>
      </w:pPr>
      <w:r w:rsidRPr="00072024">
        <w:rPr>
          <w:i/>
        </w:rPr>
        <w:t>рассказывать о самостоятельно прочитанном произведении, обосновывая свой выбор;</w:t>
      </w:r>
    </w:p>
    <w:p w:rsidR="000340E9" w:rsidRPr="00072024" w:rsidRDefault="000340E9" w:rsidP="000340E9">
      <w:pPr>
        <w:numPr>
          <w:ilvl w:val="0"/>
          <w:numId w:val="6"/>
        </w:numPr>
        <w:tabs>
          <w:tab w:val="left" w:pos="1134"/>
        </w:tabs>
        <w:autoSpaceDE w:val="0"/>
        <w:spacing w:line="360" w:lineRule="auto"/>
        <w:ind w:left="0" w:firstLine="567"/>
        <w:jc w:val="both"/>
        <w:rPr>
          <w:i/>
        </w:rPr>
      </w:pPr>
      <w:r w:rsidRPr="00072024">
        <w:rPr>
          <w:i/>
        </w:rPr>
        <w:t>вести самостоятельную проектно-исследовательскую деятельность и оформлять ее результаты в разных форматах (работа исследовательского характера, реферат, проект).</w:t>
      </w:r>
    </w:p>
    <w:p w:rsidR="000340E9" w:rsidRPr="00072024" w:rsidRDefault="000340E9" w:rsidP="000340E9">
      <w:pPr>
        <w:tabs>
          <w:tab w:val="left" w:pos="1134"/>
        </w:tabs>
        <w:autoSpaceDE w:val="0"/>
        <w:spacing w:line="360" w:lineRule="auto"/>
        <w:ind w:left="567"/>
        <w:jc w:val="both"/>
        <w:rPr>
          <w:i/>
        </w:rPr>
      </w:pPr>
    </w:p>
    <w:p w:rsidR="00072024" w:rsidRDefault="00072024" w:rsidP="006B1843">
      <w:pPr>
        <w:pStyle w:val="a4"/>
        <w:spacing w:line="360" w:lineRule="auto"/>
        <w:ind w:left="0" w:firstLine="426"/>
        <w:jc w:val="center"/>
        <w:rPr>
          <w:b/>
        </w:rPr>
      </w:pPr>
    </w:p>
    <w:p w:rsidR="006B1843" w:rsidRPr="00072024" w:rsidRDefault="00FB2BEE" w:rsidP="006B1843">
      <w:pPr>
        <w:pStyle w:val="a4"/>
        <w:spacing w:line="360" w:lineRule="auto"/>
        <w:ind w:left="0" w:firstLine="426"/>
        <w:jc w:val="center"/>
        <w:rPr>
          <w:b/>
        </w:rPr>
      </w:pPr>
      <w:r w:rsidRPr="00072024">
        <w:rPr>
          <w:b/>
        </w:rPr>
        <w:t>ТЕМАТИЧЕСКОЕ ПЛАНИРОВАНИЕ</w:t>
      </w:r>
    </w:p>
    <w:p w:rsidR="00FB2BEE" w:rsidRPr="00072024" w:rsidRDefault="00FB2BEE" w:rsidP="006B1843">
      <w:pPr>
        <w:pStyle w:val="a4"/>
        <w:spacing w:line="360" w:lineRule="auto"/>
        <w:ind w:left="0" w:firstLine="426"/>
        <w:jc w:val="center"/>
        <w:rPr>
          <w:b/>
        </w:rPr>
      </w:pPr>
      <w:r w:rsidRPr="00072024">
        <w:rPr>
          <w:b/>
        </w:rPr>
        <w:t>5 КЛАСС</w:t>
      </w:r>
    </w:p>
    <w:tbl>
      <w:tblPr>
        <w:tblW w:w="153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3"/>
        <w:gridCol w:w="3798"/>
        <w:gridCol w:w="854"/>
        <w:gridCol w:w="2406"/>
        <w:gridCol w:w="3544"/>
        <w:gridCol w:w="3685"/>
      </w:tblGrid>
      <w:tr w:rsidR="00D71D31" w:rsidRPr="00072024" w:rsidTr="00072024">
        <w:tc>
          <w:tcPr>
            <w:tcW w:w="1023" w:type="dxa"/>
          </w:tcPr>
          <w:p w:rsidR="00D71D31" w:rsidRPr="00072024" w:rsidRDefault="00D71D31" w:rsidP="008C7946">
            <w:pPr>
              <w:jc w:val="center"/>
              <w:rPr>
                <w:b/>
              </w:rPr>
            </w:pPr>
            <w:r w:rsidRPr="00072024">
              <w:rPr>
                <w:b/>
              </w:rPr>
              <w:t>№</w:t>
            </w:r>
          </w:p>
        </w:tc>
        <w:tc>
          <w:tcPr>
            <w:tcW w:w="3798" w:type="dxa"/>
          </w:tcPr>
          <w:p w:rsidR="00D71D31" w:rsidRPr="00072024" w:rsidRDefault="00D71D31" w:rsidP="008C7946">
            <w:pPr>
              <w:jc w:val="center"/>
              <w:rPr>
                <w:b/>
              </w:rPr>
            </w:pPr>
            <w:r w:rsidRPr="00072024">
              <w:rPr>
                <w:b/>
              </w:rPr>
              <w:t xml:space="preserve"> Тематические блоки, темы </w:t>
            </w:r>
          </w:p>
        </w:tc>
        <w:tc>
          <w:tcPr>
            <w:tcW w:w="854" w:type="dxa"/>
          </w:tcPr>
          <w:p w:rsidR="00D71D31" w:rsidRPr="00072024" w:rsidRDefault="00D71D31" w:rsidP="008C7946">
            <w:pPr>
              <w:jc w:val="center"/>
              <w:rPr>
                <w:b/>
              </w:rPr>
            </w:pPr>
            <w:r w:rsidRPr="00072024">
              <w:rPr>
                <w:b/>
              </w:rPr>
              <w:t>Часы</w:t>
            </w:r>
          </w:p>
        </w:tc>
        <w:tc>
          <w:tcPr>
            <w:tcW w:w="2406" w:type="dxa"/>
          </w:tcPr>
          <w:p w:rsidR="00D71D31" w:rsidRPr="00072024" w:rsidRDefault="00D71D31" w:rsidP="008C7946">
            <w:pPr>
              <w:jc w:val="center"/>
              <w:rPr>
                <w:b/>
              </w:rPr>
            </w:pPr>
            <w:r w:rsidRPr="00072024">
              <w:rPr>
                <w:b/>
              </w:rPr>
              <w:t>Основное содержание</w:t>
            </w:r>
          </w:p>
        </w:tc>
        <w:tc>
          <w:tcPr>
            <w:tcW w:w="3544" w:type="dxa"/>
          </w:tcPr>
          <w:p w:rsidR="00D71D31" w:rsidRPr="00072024" w:rsidRDefault="00D71D31" w:rsidP="008C7946">
            <w:pPr>
              <w:jc w:val="center"/>
              <w:rPr>
                <w:b/>
              </w:rPr>
            </w:pPr>
            <w:r w:rsidRPr="00072024">
              <w:rPr>
                <w:b/>
              </w:rPr>
              <w:t>Основные виды деятельности обучающихся</w:t>
            </w:r>
          </w:p>
        </w:tc>
        <w:tc>
          <w:tcPr>
            <w:tcW w:w="3685" w:type="dxa"/>
          </w:tcPr>
          <w:p w:rsidR="00D71D31" w:rsidRPr="00072024" w:rsidRDefault="00D71D31" w:rsidP="008C7946">
            <w:pPr>
              <w:jc w:val="center"/>
              <w:rPr>
                <w:b/>
              </w:rPr>
            </w:pPr>
            <w:r w:rsidRPr="00072024">
              <w:rPr>
                <w:b/>
              </w:rPr>
              <w:t>Цифровые образовательные ресурсы</w:t>
            </w:r>
          </w:p>
        </w:tc>
      </w:tr>
      <w:tr w:rsidR="00D71D31" w:rsidRPr="00072024" w:rsidTr="00072024">
        <w:tc>
          <w:tcPr>
            <w:tcW w:w="5675" w:type="dxa"/>
            <w:gridSpan w:val="3"/>
          </w:tcPr>
          <w:p w:rsidR="00D71D31" w:rsidRPr="00072024" w:rsidRDefault="00D71D31" w:rsidP="008C7946">
            <w:pPr>
              <w:tabs>
                <w:tab w:val="left" w:pos="0"/>
                <w:tab w:val="left" w:pos="6946"/>
              </w:tabs>
              <w:ind w:firstLine="284"/>
              <w:jc w:val="center"/>
              <w:rPr>
                <w:b/>
              </w:rPr>
            </w:pPr>
            <w:r w:rsidRPr="00072024">
              <w:t>Кÿртĕм урок.</w:t>
            </w:r>
            <w:r w:rsidRPr="00072024">
              <w:rPr>
                <w:b/>
              </w:rPr>
              <w:t xml:space="preserve"> ИЛЕМЛĔ СĂНАРЛĂХ ТĔНЧИ </w:t>
            </w:r>
          </w:p>
          <w:p w:rsidR="00D71D31" w:rsidRPr="00072024" w:rsidRDefault="00D71D31" w:rsidP="008C7946">
            <w:pPr>
              <w:tabs>
                <w:tab w:val="left" w:pos="0"/>
                <w:tab w:val="left" w:pos="6946"/>
              </w:tabs>
              <w:ind w:firstLine="284"/>
              <w:jc w:val="center"/>
              <w:rPr>
                <w:b/>
              </w:rPr>
            </w:pPr>
            <w:r w:rsidRPr="00072024">
              <w:t>(1 сехет)</w:t>
            </w:r>
          </w:p>
        </w:tc>
        <w:tc>
          <w:tcPr>
            <w:tcW w:w="2406" w:type="dxa"/>
          </w:tcPr>
          <w:p w:rsidR="00D71D31" w:rsidRPr="00072024" w:rsidRDefault="00D71D31" w:rsidP="008C7946">
            <w:pPr>
              <w:tabs>
                <w:tab w:val="left" w:pos="0"/>
                <w:tab w:val="left" w:pos="6946"/>
              </w:tabs>
              <w:ind w:firstLine="284"/>
              <w:jc w:val="center"/>
            </w:pPr>
          </w:p>
        </w:tc>
        <w:tc>
          <w:tcPr>
            <w:tcW w:w="3544" w:type="dxa"/>
          </w:tcPr>
          <w:p w:rsidR="00D71D31" w:rsidRPr="00072024" w:rsidRDefault="00D71D31" w:rsidP="008C7946">
            <w:pPr>
              <w:tabs>
                <w:tab w:val="left" w:pos="0"/>
                <w:tab w:val="left" w:pos="6946"/>
              </w:tabs>
              <w:ind w:firstLine="284"/>
              <w:jc w:val="center"/>
            </w:pPr>
          </w:p>
        </w:tc>
        <w:tc>
          <w:tcPr>
            <w:tcW w:w="3685" w:type="dxa"/>
          </w:tcPr>
          <w:p w:rsidR="00D71D31" w:rsidRPr="00072024" w:rsidRDefault="00D71D31" w:rsidP="008C7946">
            <w:pPr>
              <w:tabs>
                <w:tab w:val="left" w:pos="0"/>
                <w:tab w:val="left" w:pos="6946"/>
              </w:tabs>
              <w:ind w:firstLine="284"/>
              <w:jc w:val="center"/>
            </w:pPr>
            <w:r w:rsidRPr="00072024">
              <w:t xml:space="preserve">Вĕренÿ порталĕ // </w:t>
            </w:r>
            <w:hyperlink r:id="rId7" w:history="1">
              <w:r w:rsidRPr="00072024">
                <w:rPr>
                  <w:rStyle w:val="a8"/>
                </w:rPr>
                <w:t>https://portal.shkul.su/a/theme/6.html</w:t>
              </w:r>
            </w:hyperlink>
          </w:p>
        </w:tc>
      </w:tr>
      <w:tr w:rsidR="00D71D31" w:rsidRPr="00072024" w:rsidTr="00072024">
        <w:trPr>
          <w:trHeight w:val="1535"/>
        </w:trPr>
        <w:tc>
          <w:tcPr>
            <w:tcW w:w="1023" w:type="dxa"/>
          </w:tcPr>
          <w:p w:rsidR="00D71D31" w:rsidRPr="00072024" w:rsidRDefault="00D71D31" w:rsidP="008C7946">
            <w:pPr>
              <w:jc w:val="center"/>
              <w:rPr>
                <w:b/>
              </w:rPr>
            </w:pPr>
            <w:r w:rsidRPr="00072024">
              <w:lastRenderedPageBreak/>
              <w:t>1-мĕш</w:t>
            </w:r>
          </w:p>
        </w:tc>
        <w:tc>
          <w:tcPr>
            <w:tcW w:w="3798" w:type="dxa"/>
          </w:tcPr>
          <w:p w:rsidR="00D71D31" w:rsidRPr="00072024" w:rsidRDefault="00D71D31" w:rsidP="00072024">
            <w:pPr>
              <w:tabs>
                <w:tab w:val="left" w:pos="0"/>
                <w:tab w:val="left" w:pos="6946"/>
              </w:tabs>
              <w:ind w:firstLine="284"/>
              <w:jc w:val="both"/>
              <w:rPr>
                <w:lang w:val="bg-BG"/>
              </w:rPr>
            </w:pPr>
            <w:r w:rsidRPr="00072024">
              <w:rPr>
                <w:b/>
              </w:rPr>
              <w:t>И</w:t>
            </w:r>
            <w:r w:rsidRPr="00072024">
              <w:rPr>
                <w:b/>
                <w:lang w:val="bg-BG"/>
              </w:rPr>
              <w:t xml:space="preserve">лемлĕ литература ăслăлăх кĕнекинчен уйрăлса тăни. Халăх сăмахлăхĕпе çыруллă сăмахлăх, вĕсен жанрĕсене системăласа ушкăнлани. </w:t>
            </w:r>
          </w:p>
        </w:tc>
        <w:tc>
          <w:tcPr>
            <w:tcW w:w="854" w:type="dxa"/>
          </w:tcPr>
          <w:p w:rsidR="00D71D31" w:rsidRPr="00072024" w:rsidRDefault="00D71D31" w:rsidP="008C7946">
            <w:pPr>
              <w:jc w:val="center"/>
            </w:pPr>
            <w:r w:rsidRPr="00072024">
              <w:t>1</w:t>
            </w:r>
          </w:p>
          <w:p w:rsidR="00D71D31" w:rsidRPr="00072024" w:rsidRDefault="00D71D31" w:rsidP="008C7946">
            <w:pPr>
              <w:jc w:val="center"/>
              <w:rPr>
                <w:b/>
              </w:rPr>
            </w:pPr>
          </w:p>
        </w:tc>
        <w:tc>
          <w:tcPr>
            <w:tcW w:w="2406" w:type="dxa"/>
          </w:tcPr>
          <w:p w:rsidR="00D71D31" w:rsidRPr="00072024" w:rsidRDefault="00E02947" w:rsidP="008C7946">
            <w:pPr>
              <w:jc w:val="center"/>
            </w:pPr>
            <w:r w:rsidRPr="00072024">
              <w:rPr>
                <w:rFonts w:eastAsia="Times New Roman CYR"/>
              </w:rPr>
              <w:t>Халах самахлахӗ тата литература: автор тата ушкӑн пултарулӑх уйрӑмлӑхӗсем.</w:t>
            </w:r>
          </w:p>
        </w:tc>
        <w:tc>
          <w:tcPr>
            <w:tcW w:w="3544" w:type="dxa"/>
          </w:tcPr>
          <w:p w:rsidR="00D71D31" w:rsidRPr="00072024" w:rsidRDefault="00340AD0" w:rsidP="008C7946">
            <w:pPr>
              <w:jc w:val="center"/>
            </w:pPr>
            <w:r w:rsidRPr="00072024">
              <w:rPr>
                <w:rFonts w:eastAsia="Times New Roman CYR"/>
                <w:color w:val="000000"/>
              </w:rPr>
              <w:t>Обсуждение Анализ отличительных качеств художественного текста от научного, делового, публицистического.</w:t>
            </w:r>
          </w:p>
        </w:tc>
        <w:tc>
          <w:tcPr>
            <w:tcW w:w="3685" w:type="dxa"/>
          </w:tcPr>
          <w:p w:rsidR="00D71D31" w:rsidRPr="00072024" w:rsidRDefault="00D71D31" w:rsidP="008C7946">
            <w:pPr>
              <w:jc w:val="center"/>
            </w:pPr>
          </w:p>
        </w:tc>
      </w:tr>
      <w:tr w:rsidR="00D71D31" w:rsidRPr="00072024" w:rsidTr="00072024">
        <w:trPr>
          <w:trHeight w:val="393"/>
        </w:trPr>
        <w:tc>
          <w:tcPr>
            <w:tcW w:w="5675" w:type="dxa"/>
            <w:gridSpan w:val="3"/>
          </w:tcPr>
          <w:p w:rsidR="00D71D31" w:rsidRPr="00072024" w:rsidRDefault="00D71D31" w:rsidP="008C7946">
            <w:pPr>
              <w:jc w:val="center"/>
              <w:rPr>
                <w:b/>
              </w:rPr>
            </w:pPr>
            <w:r w:rsidRPr="00072024">
              <w:rPr>
                <w:b/>
              </w:rPr>
              <w:t xml:space="preserve">1-мĕш тема (блок). СĂВĂ-ЮРĂ ЯНĂРАТЬ ЮРЛАМА </w:t>
            </w:r>
          </w:p>
          <w:p w:rsidR="00D71D31" w:rsidRPr="00072024" w:rsidRDefault="00D71D31" w:rsidP="008C7946">
            <w:pPr>
              <w:jc w:val="center"/>
              <w:rPr>
                <w:b/>
              </w:rPr>
            </w:pPr>
            <w:r w:rsidRPr="00072024">
              <w:rPr>
                <w:b/>
              </w:rPr>
              <w:t xml:space="preserve">ПĔЛСЕН КĂНА </w:t>
            </w:r>
            <w:r w:rsidRPr="00072024">
              <w:t>(7 сехет)</w:t>
            </w:r>
          </w:p>
        </w:tc>
        <w:tc>
          <w:tcPr>
            <w:tcW w:w="2406" w:type="dxa"/>
          </w:tcPr>
          <w:p w:rsidR="00D71D31" w:rsidRPr="00072024" w:rsidRDefault="00D71D31" w:rsidP="008C7946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D71D31" w:rsidRPr="00072024" w:rsidRDefault="00D71D31" w:rsidP="008C7946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D71D31" w:rsidRPr="00072024" w:rsidRDefault="00D71D31" w:rsidP="008C7946">
            <w:pPr>
              <w:jc w:val="center"/>
              <w:rPr>
                <w:b/>
              </w:rPr>
            </w:pPr>
          </w:p>
        </w:tc>
      </w:tr>
      <w:tr w:rsidR="00D71D31" w:rsidRPr="00072024" w:rsidTr="00072024">
        <w:tc>
          <w:tcPr>
            <w:tcW w:w="1023" w:type="dxa"/>
          </w:tcPr>
          <w:p w:rsidR="00D71D31" w:rsidRPr="00072024" w:rsidRDefault="00D71D31" w:rsidP="00D71D31">
            <w:r w:rsidRPr="00072024">
              <w:t>2-мĕш</w:t>
            </w:r>
          </w:p>
        </w:tc>
        <w:tc>
          <w:tcPr>
            <w:tcW w:w="3798" w:type="dxa"/>
          </w:tcPr>
          <w:p w:rsidR="00D71D31" w:rsidRPr="00072024" w:rsidRDefault="00D71D31" w:rsidP="00E02947">
            <w:pPr>
              <w:jc w:val="both"/>
            </w:pPr>
            <w:r w:rsidRPr="00072024">
              <w:t xml:space="preserve">Ача-пăча сăмахлăхĕ. Ансат вайăсем. </w:t>
            </w:r>
          </w:p>
        </w:tc>
        <w:tc>
          <w:tcPr>
            <w:tcW w:w="854" w:type="dxa"/>
          </w:tcPr>
          <w:p w:rsidR="00D71D31" w:rsidRPr="00072024" w:rsidRDefault="00D71D31" w:rsidP="00D71D31">
            <w:pPr>
              <w:jc w:val="center"/>
            </w:pPr>
            <w:r w:rsidRPr="00072024">
              <w:t>1</w:t>
            </w:r>
          </w:p>
        </w:tc>
        <w:tc>
          <w:tcPr>
            <w:tcW w:w="2406" w:type="dxa"/>
          </w:tcPr>
          <w:p w:rsidR="00D71D31" w:rsidRPr="00072024" w:rsidRDefault="00E02947" w:rsidP="00D71D31">
            <w:pPr>
              <w:jc w:val="center"/>
            </w:pPr>
            <w:r w:rsidRPr="00072024">
              <w:t>Ача-пăча сăмахлăхĕнчи сăнарлă пуплев</w:t>
            </w:r>
          </w:p>
        </w:tc>
        <w:tc>
          <w:tcPr>
            <w:tcW w:w="3544" w:type="dxa"/>
          </w:tcPr>
          <w:p w:rsidR="00340AD0" w:rsidRPr="00072024" w:rsidRDefault="00340AD0" w:rsidP="00340AD0">
            <w:pPr>
              <w:snapToGrid w:val="0"/>
              <w:spacing w:line="200" w:lineRule="atLeast"/>
              <w:ind w:left="60"/>
              <w:rPr>
                <w:rFonts w:eastAsia="Times New Roman CYR"/>
                <w:color w:val="000000"/>
              </w:rPr>
            </w:pPr>
            <w:r w:rsidRPr="00072024">
              <w:rPr>
                <w:rFonts w:eastAsia="Times New Roman CYR"/>
                <w:color w:val="000000"/>
              </w:rPr>
              <w:t xml:space="preserve">Обзор основных жанров фольклора (сказка, загадка, пословица, поговорка и др.). </w:t>
            </w:r>
          </w:p>
          <w:p w:rsidR="00D71D31" w:rsidRPr="00072024" w:rsidRDefault="00340AD0" w:rsidP="00072024">
            <w:pPr>
              <w:snapToGrid w:val="0"/>
              <w:spacing w:line="200" w:lineRule="atLeast"/>
              <w:ind w:left="60"/>
            </w:pPr>
            <w:r w:rsidRPr="00072024">
              <w:rPr>
                <w:rFonts w:eastAsia="Times New Roman CYR"/>
                <w:color w:val="000000"/>
              </w:rPr>
              <w:t>Сравнительный анализ понятий фольклорная и литературная сказка.</w:t>
            </w:r>
          </w:p>
        </w:tc>
        <w:tc>
          <w:tcPr>
            <w:tcW w:w="3685" w:type="dxa"/>
          </w:tcPr>
          <w:p w:rsidR="00D71D31" w:rsidRPr="00072024" w:rsidRDefault="00D71D31" w:rsidP="00D71D31">
            <w:pPr>
              <w:jc w:val="center"/>
            </w:pPr>
            <w:r w:rsidRPr="00072024">
              <w:t xml:space="preserve">Вĕренÿ порталĕ // </w:t>
            </w:r>
            <w:hyperlink r:id="rId8" w:history="1">
              <w:r w:rsidRPr="00072024">
                <w:rPr>
                  <w:rStyle w:val="a8"/>
                </w:rPr>
                <w:t>https://portal.shkul.su/a/theme/7.html</w:t>
              </w:r>
            </w:hyperlink>
          </w:p>
        </w:tc>
      </w:tr>
      <w:tr w:rsidR="00D71D31" w:rsidRPr="00072024" w:rsidTr="00072024">
        <w:tc>
          <w:tcPr>
            <w:tcW w:w="1023" w:type="dxa"/>
          </w:tcPr>
          <w:p w:rsidR="00D71D31" w:rsidRPr="00072024" w:rsidRDefault="00D71D31" w:rsidP="00D71D31">
            <w:r w:rsidRPr="00072024">
              <w:t>3-мĕш</w:t>
            </w:r>
          </w:p>
        </w:tc>
        <w:tc>
          <w:tcPr>
            <w:tcW w:w="3798" w:type="dxa"/>
          </w:tcPr>
          <w:p w:rsidR="00D71D31" w:rsidRPr="00072024" w:rsidRDefault="00D71D31" w:rsidP="00E02947">
            <w:pPr>
              <w:jc w:val="both"/>
            </w:pPr>
            <w:r w:rsidRPr="00072024">
              <w:t xml:space="preserve">Йăла уявĕсен сăвви-юрри. </w:t>
            </w:r>
          </w:p>
        </w:tc>
        <w:tc>
          <w:tcPr>
            <w:tcW w:w="854" w:type="dxa"/>
          </w:tcPr>
          <w:p w:rsidR="00D71D31" w:rsidRPr="00072024" w:rsidRDefault="00D71D31" w:rsidP="00D71D31">
            <w:pPr>
              <w:jc w:val="center"/>
            </w:pPr>
            <w:r w:rsidRPr="00072024">
              <w:t>1</w:t>
            </w:r>
          </w:p>
        </w:tc>
        <w:tc>
          <w:tcPr>
            <w:tcW w:w="2406" w:type="dxa"/>
          </w:tcPr>
          <w:p w:rsidR="00D71D31" w:rsidRPr="00072024" w:rsidRDefault="00E02947" w:rsidP="00D71D31">
            <w:pPr>
              <w:jc w:val="center"/>
            </w:pPr>
            <w:r w:rsidRPr="00072024">
              <w:t>Йăла уявĕсен сăвă-юрă сăнарлăхĕ</w:t>
            </w:r>
          </w:p>
        </w:tc>
        <w:tc>
          <w:tcPr>
            <w:tcW w:w="3544" w:type="dxa"/>
          </w:tcPr>
          <w:p w:rsidR="00D71D31" w:rsidRPr="00072024" w:rsidRDefault="00340AD0" w:rsidP="00072024">
            <w:pPr>
              <w:snapToGrid w:val="0"/>
              <w:spacing w:line="200" w:lineRule="atLeast"/>
              <w:ind w:left="90"/>
            </w:pPr>
            <w:r w:rsidRPr="00072024">
              <w:rPr>
                <w:rFonts w:eastAsia="Times New Roman CYR"/>
                <w:color w:val="000000"/>
              </w:rPr>
              <w:t>Обсуждение понятия «календарно-обрядовый фольклор».</w:t>
            </w:r>
          </w:p>
        </w:tc>
        <w:tc>
          <w:tcPr>
            <w:tcW w:w="3685" w:type="dxa"/>
          </w:tcPr>
          <w:p w:rsidR="00D71D31" w:rsidRPr="00072024" w:rsidRDefault="00D71D31" w:rsidP="00D71D31">
            <w:pPr>
              <w:jc w:val="center"/>
            </w:pPr>
            <w:r w:rsidRPr="00072024">
              <w:t xml:space="preserve">Вĕренÿ порталĕ // </w:t>
            </w:r>
            <w:hyperlink r:id="rId9" w:history="1">
              <w:r w:rsidRPr="00072024">
                <w:rPr>
                  <w:rStyle w:val="a8"/>
                </w:rPr>
                <w:t>https://portal.shkul.su/a/theme/8.html</w:t>
              </w:r>
            </w:hyperlink>
          </w:p>
        </w:tc>
      </w:tr>
      <w:tr w:rsidR="00D71D31" w:rsidRPr="00072024" w:rsidTr="00072024">
        <w:tc>
          <w:tcPr>
            <w:tcW w:w="5675" w:type="dxa"/>
            <w:gridSpan w:val="3"/>
          </w:tcPr>
          <w:p w:rsidR="00D71D31" w:rsidRPr="00072024" w:rsidRDefault="00D71D31" w:rsidP="00D71D31">
            <w:pPr>
              <w:jc w:val="center"/>
              <w:rPr>
                <w:b/>
              </w:rPr>
            </w:pPr>
            <w:r w:rsidRPr="00072024">
              <w:rPr>
                <w:b/>
              </w:rPr>
              <w:t>Сахал сăмахпа та нумай калама пулать</w:t>
            </w:r>
          </w:p>
        </w:tc>
        <w:tc>
          <w:tcPr>
            <w:tcW w:w="2406" w:type="dxa"/>
          </w:tcPr>
          <w:p w:rsidR="00D71D31" w:rsidRPr="00072024" w:rsidRDefault="00D71D31" w:rsidP="00D71D31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D71D31" w:rsidRPr="00072024" w:rsidRDefault="00D71D31" w:rsidP="00D71D31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D71D31" w:rsidRPr="00072024" w:rsidRDefault="00D71D31" w:rsidP="00D71D31">
            <w:pPr>
              <w:jc w:val="center"/>
              <w:rPr>
                <w:b/>
              </w:rPr>
            </w:pPr>
          </w:p>
        </w:tc>
      </w:tr>
      <w:tr w:rsidR="00D71D31" w:rsidRPr="00072024" w:rsidTr="00072024">
        <w:tc>
          <w:tcPr>
            <w:tcW w:w="1023" w:type="dxa"/>
          </w:tcPr>
          <w:p w:rsidR="00D71D31" w:rsidRPr="00072024" w:rsidRDefault="00D71D31" w:rsidP="00D71D31">
            <w:r w:rsidRPr="00072024">
              <w:t>4-мĕш</w:t>
            </w:r>
          </w:p>
        </w:tc>
        <w:tc>
          <w:tcPr>
            <w:tcW w:w="3798" w:type="dxa"/>
          </w:tcPr>
          <w:p w:rsidR="00D71D31" w:rsidRPr="00072024" w:rsidRDefault="00D71D31" w:rsidP="00E02947">
            <w:pPr>
              <w:jc w:val="both"/>
            </w:pPr>
            <w:r w:rsidRPr="00072024">
              <w:t xml:space="preserve">Ваттисен сăмахĕсемпе каларăшсем. </w:t>
            </w:r>
          </w:p>
        </w:tc>
        <w:tc>
          <w:tcPr>
            <w:tcW w:w="854" w:type="dxa"/>
          </w:tcPr>
          <w:p w:rsidR="00D71D31" w:rsidRPr="00072024" w:rsidRDefault="00D71D31" w:rsidP="00D71D31">
            <w:pPr>
              <w:jc w:val="center"/>
            </w:pPr>
            <w:r w:rsidRPr="00072024">
              <w:t>1</w:t>
            </w:r>
          </w:p>
        </w:tc>
        <w:tc>
          <w:tcPr>
            <w:tcW w:w="2406" w:type="dxa"/>
          </w:tcPr>
          <w:p w:rsidR="00D71D31" w:rsidRPr="00072024" w:rsidRDefault="00E02947" w:rsidP="00D71D31">
            <w:pPr>
              <w:jc w:val="center"/>
            </w:pPr>
            <w:r w:rsidRPr="00072024">
              <w:t>Ваттисен сăмахĕсенчи пуплев сăнарлăхĕ</w:t>
            </w:r>
          </w:p>
        </w:tc>
        <w:tc>
          <w:tcPr>
            <w:tcW w:w="3544" w:type="dxa"/>
          </w:tcPr>
          <w:p w:rsidR="00D71D31" w:rsidRPr="00072024" w:rsidRDefault="00340AD0" w:rsidP="00072024">
            <w:pPr>
              <w:ind w:left="90"/>
            </w:pPr>
            <w:r w:rsidRPr="00072024">
              <w:rPr>
                <w:rFonts w:eastAsia="Times New Roman CYR"/>
                <w:color w:val="000000"/>
              </w:rPr>
              <w:t>Выявлениехудожественных деталей, раскрывающих характер героев сказки,оцениваниеих поступков,выражениесобственного отношения к героям.</w:t>
            </w:r>
          </w:p>
        </w:tc>
        <w:tc>
          <w:tcPr>
            <w:tcW w:w="3685" w:type="dxa"/>
          </w:tcPr>
          <w:p w:rsidR="00D71D31" w:rsidRPr="00072024" w:rsidRDefault="00D71D31" w:rsidP="00D71D31">
            <w:pPr>
              <w:jc w:val="center"/>
            </w:pPr>
            <w:r w:rsidRPr="00072024">
              <w:t xml:space="preserve">Вĕренÿ порталĕ // </w:t>
            </w:r>
            <w:hyperlink r:id="rId10" w:history="1">
              <w:r w:rsidRPr="00072024">
                <w:rPr>
                  <w:rStyle w:val="a8"/>
                </w:rPr>
                <w:t>https://portal.shkul.su/a/theme/9.html</w:t>
              </w:r>
            </w:hyperlink>
          </w:p>
        </w:tc>
      </w:tr>
      <w:tr w:rsidR="00D71D31" w:rsidRPr="00072024" w:rsidTr="00072024">
        <w:tc>
          <w:tcPr>
            <w:tcW w:w="1023" w:type="dxa"/>
          </w:tcPr>
          <w:p w:rsidR="00D71D31" w:rsidRPr="00072024" w:rsidRDefault="00D71D31" w:rsidP="00D71D31">
            <w:r w:rsidRPr="00072024">
              <w:t>5-мĕш</w:t>
            </w:r>
          </w:p>
        </w:tc>
        <w:tc>
          <w:tcPr>
            <w:tcW w:w="3798" w:type="dxa"/>
          </w:tcPr>
          <w:p w:rsidR="00D71D31" w:rsidRPr="00072024" w:rsidRDefault="00D71D31" w:rsidP="00E02947">
            <w:pPr>
              <w:pStyle w:val="a6"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024">
              <w:rPr>
                <w:rFonts w:ascii="Times New Roman" w:hAnsi="Times New Roman" w:cs="Times New Roman"/>
                <w:sz w:val="24"/>
                <w:szCs w:val="24"/>
              </w:rPr>
              <w:t>Тупмалли юмахсем.</w:t>
            </w:r>
          </w:p>
        </w:tc>
        <w:tc>
          <w:tcPr>
            <w:tcW w:w="854" w:type="dxa"/>
          </w:tcPr>
          <w:p w:rsidR="00D71D31" w:rsidRPr="00072024" w:rsidRDefault="00D71D31" w:rsidP="00D71D31">
            <w:pPr>
              <w:jc w:val="center"/>
            </w:pPr>
            <w:r w:rsidRPr="00072024">
              <w:t>1</w:t>
            </w:r>
          </w:p>
        </w:tc>
        <w:tc>
          <w:tcPr>
            <w:tcW w:w="2406" w:type="dxa"/>
          </w:tcPr>
          <w:p w:rsidR="00D71D31" w:rsidRPr="00072024" w:rsidRDefault="00E02947" w:rsidP="00D71D31">
            <w:pPr>
              <w:jc w:val="center"/>
            </w:pPr>
            <w:r w:rsidRPr="00072024">
              <w:t>Кĕске формăллă (хапаллă) сăмахлăхри сăнарлăх (кĕвĕлех, витемлех).</w:t>
            </w:r>
          </w:p>
        </w:tc>
        <w:tc>
          <w:tcPr>
            <w:tcW w:w="3544" w:type="dxa"/>
          </w:tcPr>
          <w:p w:rsidR="00D71D31" w:rsidRPr="00072024" w:rsidRDefault="00340AD0" w:rsidP="00072024">
            <w:pPr>
              <w:snapToGrid w:val="0"/>
              <w:spacing w:line="200" w:lineRule="atLeast"/>
              <w:ind w:left="60"/>
            </w:pPr>
            <w:r w:rsidRPr="00072024">
              <w:rPr>
                <w:rFonts w:eastAsia="Times New Roman CYR"/>
              </w:rPr>
              <w:t>Использование загадок, пословиц и поговорок в устных и письменных высказываниях.</w:t>
            </w:r>
          </w:p>
        </w:tc>
        <w:tc>
          <w:tcPr>
            <w:tcW w:w="3685" w:type="dxa"/>
          </w:tcPr>
          <w:p w:rsidR="00D71D31" w:rsidRPr="00072024" w:rsidRDefault="00D71D31" w:rsidP="00D71D31">
            <w:pPr>
              <w:jc w:val="center"/>
            </w:pPr>
            <w:r w:rsidRPr="00072024">
              <w:t xml:space="preserve">Тупмалли юмахсем // </w:t>
            </w:r>
            <w:hyperlink r:id="rId11" w:history="1">
              <w:r w:rsidRPr="00072024">
                <w:rPr>
                  <w:rStyle w:val="a8"/>
                </w:rPr>
                <w:t>http://pchd21.ru/tupmalli-yumakhsem-2</w:t>
              </w:r>
            </w:hyperlink>
          </w:p>
        </w:tc>
      </w:tr>
      <w:tr w:rsidR="00D71D31" w:rsidRPr="00072024" w:rsidTr="00072024">
        <w:tc>
          <w:tcPr>
            <w:tcW w:w="1023" w:type="dxa"/>
          </w:tcPr>
          <w:p w:rsidR="00D71D31" w:rsidRPr="00072024" w:rsidRDefault="00D71D31" w:rsidP="00D71D31">
            <w:r w:rsidRPr="00072024">
              <w:t>6-мĕш</w:t>
            </w:r>
          </w:p>
        </w:tc>
        <w:tc>
          <w:tcPr>
            <w:tcW w:w="3798" w:type="dxa"/>
          </w:tcPr>
          <w:p w:rsidR="00D71D31" w:rsidRPr="00072024" w:rsidRDefault="00D71D31" w:rsidP="00E02947">
            <w:pPr>
              <w:pStyle w:val="a6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024">
              <w:rPr>
                <w:rFonts w:ascii="Times New Roman" w:hAnsi="Times New Roman" w:cs="Times New Roman"/>
                <w:sz w:val="24"/>
                <w:szCs w:val="24"/>
              </w:rPr>
              <w:t xml:space="preserve">Сăнавсемпе паллăсем. </w:t>
            </w:r>
          </w:p>
        </w:tc>
        <w:tc>
          <w:tcPr>
            <w:tcW w:w="854" w:type="dxa"/>
          </w:tcPr>
          <w:p w:rsidR="00D71D31" w:rsidRPr="00072024" w:rsidRDefault="00D71D31" w:rsidP="00D71D31">
            <w:pPr>
              <w:jc w:val="center"/>
            </w:pPr>
            <w:r w:rsidRPr="00072024">
              <w:t>1</w:t>
            </w:r>
          </w:p>
        </w:tc>
        <w:tc>
          <w:tcPr>
            <w:tcW w:w="2406" w:type="dxa"/>
          </w:tcPr>
          <w:p w:rsidR="00D71D31" w:rsidRPr="00072024" w:rsidRDefault="00E02947" w:rsidP="00D71D31">
            <w:pPr>
              <w:jc w:val="center"/>
            </w:pPr>
            <w:r w:rsidRPr="00072024">
              <w:t>Кĕске формаллă (хапаллă) сăмахлăхри сасăсен хутламĕ, сăмахсен кĕвĕлĕхĕ, илемлĕх мелĕсем.</w:t>
            </w:r>
          </w:p>
        </w:tc>
        <w:tc>
          <w:tcPr>
            <w:tcW w:w="3544" w:type="dxa"/>
          </w:tcPr>
          <w:p w:rsidR="00D71D31" w:rsidRPr="00072024" w:rsidRDefault="00340AD0" w:rsidP="00072024">
            <w:pPr>
              <w:snapToGrid w:val="0"/>
              <w:spacing w:line="200" w:lineRule="atLeast"/>
              <w:ind w:left="60"/>
            </w:pPr>
            <w:r w:rsidRPr="00072024">
              <w:rPr>
                <w:rFonts w:eastAsia="Times New Roman CYR"/>
              </w:rPr>
              <w:t>Использование письменных высказываний.</w:t>
            </w:r>
          </w:p>
        </w:tc>
        <w:tc>
          <w:tcPr>
            <w:tcW w:w="3685" w:type="dxa"/>
          </w:tcPr>
          <w:p w:rsidR="00D71D31" w:rsidRPr="00072024" w:rsidRDefault="00D71D31" w:rsidP="00D71D31">
            <w:pPr>
              <w:jc w:val="center"/>
            </w:pPr>
          </w:p>
        </w:tc>
      </w:tr>
      <w:tr w:rsidR="00D71D31" w:rsidRPr="00072024" w:rsidTr="00072024">
        <w:tc>
          <w:tcPr>
            <w:tcW w:w="5675" w:type="dxa"/>
            <w:gridSpan w:val="3"/>
          </w:tcPr>
          <w:p w:rsidR="00D71D31" w:rsidRPr="00072024" w:rsidRDefault="00D71D31" w:rsidP="00D71D31">
            <w:pPr>
              <w:jc w:val="center"/>
              <w:rPr>
                <w:b/>
              </w:rPr>
            </w:pPr>
            <w:r w:rsidRPr="00072024">
              <w:rPr>
                <w:b/>
              </w:rPr>
              <w:t>Литература юмахĕ</w:t>
            </w:r>
          </w:p>
        </w:tc>
        <w:tc>
          <w:tcPr>
            <w:tcW w:w="2406" w:type="dxa"/>
          </w:tcPr>
          <w:p w:rsidR="00D71D31" w:rsidRPr="00072024" w:rsidRDefault="00D71D31" w:rsidP="00D71D31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D71D31" w:rsidRPr="00072024" w:rsidRDefault="00D71D31" w:rsidP="00D71D31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D71D31" w:rsidRPr="00072024" w:rsidRDefault="00D71D31" w:rsidP="00D71D31">
            <w:pPr>
              <w:jc w:val="center"/>
              <w:rPr>
                <w:b/>
              </w:rPr>
            </w:pPr>
          </w:p>
        </w:tc>
      </w:tr>
      <w:tr w:rsidR="00D71D31" w:rsidRPr="00072024" w:rsidTr="00072024">
        <w:tc>
          <w:tcPr>
            <w:tcW w:w="1023" w:type="dxa"/>
          </w:tcPr>
          <w:p w:rsidR="00D71D31" w:rsidRPr="00072024" w:rsidRDefault="00D71D31" w:rsidP="00D71D31">
            <w:r w:rsidRPr="00072024">
              <w:lastRenderedPageBreak/>
              <w:t>7-мĕш</w:t>
            </w:r>
          </w:p>
        </w:tc>
        <w:tc>
          <w:tcPr>
            <w:tcW w:w="3798" w:type="dxa"/>
          </w:tcPr>
          <w:p w:rsidR="00D71D31" w:rsidRPr="00072024" w:rsidRDefault="00D71D31" w:rsidP="00E02947">
            <w:pPr>
              <w:pStyle w:val="a6"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024">
              <w:rPr>
                <w:rFonts w:ascii="Times New Roman" w:hAnsi="Times New Roman" w:cs="Times New Roman"/>
                <w:sz w:val="24"/>
                <w:szCs w:val="24"/>
              </w:rPr>
              <w:t>Константин Иванов.</w:t>
            </w:r>
            <w:r w:rsidRPr="00072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072024">
              <w:rPr>
                <w:rFonts w:ascii="Times New Roman" w:hAnsi="Times New Roman" w:cs="Times New Roman"/>
                <w:sz w:val="24"/>
                <w:szCs w:val="24"/>
              </w:rPr>
              <w:t>Тимĕр тылă»</w:t>
            </w:r>
            <w:r w:rsidR="00E02947" w:rsidRPr="000720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:rsidR="00D71D31" w:rsidRPr="00072024" w:rsidRDefault="00D71D31" w:rsidP="00D71D31">
            <w:pPr>
              <w:jc w:val="center"/>
            </w:pPr>
            <w:r w:rsidRPr="00072024">
              <w:t>1</w:t>
            </w:r>
          </w:p>
        </w:tc>
        <w:tc>
          <w:tcPr>
            <w:tcW w:w="2406" w:type="dxa"/>
          </w:tcPr>
          <w:p w:rsidR="00D71D31" w:rsidRPr="00072024" w:rsidRDefault="00E02947" w:rsidP="00D71D31">
            <w:pPr>
              <w:jc w:val="center"/>
            </w:pPr>
            <w:r w:rsidRPr="00072024">
              <w:t>Литература юмахĕн тытăмĕ.</w:t>
            </w:r>
          </w:p>
        </w:tc>
        <w:tc>
          <w:tcPr>
            <w:tcW w:w="3544" w:type="dxa"/>
          </w:tcPr>
          <w:p w:rsidR="00D71D31" w:rsidRPr="00072024" w:rsidRDefault="00340AD0" w:rsidP="00072024">
            <w:pPr>
              <w:ind w:left="90"/>
            </w:pPr>
            <w:r w:rsidRPr="00072024">
              <w:rPr>
                <w:rFonts w:eastAsia="Times New Roman CYR"/>
              </w:rPr>
              <w:t>Различение основных жанров фольклора и художественной литературы (фольклорная  и литературная сказка, загадка, пословица, поговорка).</w:t>
            </w:r>
          </w:p>
        </w:tc>
        <w:tc>
          <w:tcPr>
            <w:tcW w:w="3685" w:type="dxa"/>
          </w:tcPr>
          <w:p w:rsidR="00D71D31" w:rsidRPr="00072024" w:rsidRDefault="00D71D31" w:rsidP="00D71D31">
            <w:pPr>
              <w:jc w:val="center"/>
            </w:pPr>
            <w:r w:rsidRPr="00072024">
              <w:t xml:space="preserve">Вĕренÿ порталĕ // </w:t>
            </w:r>
            <w:hyperlink r:id="rId12" w:history="1">
              <w:r w:rsidRPr="00072024">
                <w:rPr>
                  <w:rStyle w:val="a8"/>
                </w:rPr>
                <w:t>https://portal.shkul.su/a/theme/10.html</w:t>
              </w:r>
            </w:hyperlink>
          </w:p>
        </w:tc>
      </w:tr>
      <w:tr w:rsidR="00D71D31" w:rsidRPr="00072024" w:rsidTr="00072024">
        <w:tc>
          <w:tcPr>
            <w:tcW w:w="1023" w:type="dxa"/>
          </w:tcPr>
          <w:p w:rsidR="00D71D31" w:rsidRPr="00072024" w:rsidRDefault="00D71D31" w:rsidP="00D71D31">
            <w:r w:rsidRPr="00072024">
              <w:t>8-мĕш</w:t>
            </w:r>
          </w:p>
        </w:tc>
        <w:tc>
          <w:tcPr>
            <w:tcW w:w="3798" w:type="dxa"/>
          </w:tcPr>
          <w:p w:rsidR="00D71D31" w:rsidRPr="00072024" w:rsidRDefault="00D71D31" w:rsidP="00E02947">
            <w:pPr>
              <w:pStyle w:val="a6"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024">
              <w:rPr>
                <w:rFonts w:ascii="Times New Roman" w:hAnsi="Times New Roman" w:cs="Times New Roman"/>
                <w:sz w:val="24"/>
                <w:szCs w:val="24"/>
              </w:rPr>
              <w:t>Константин Иванов.</w:t>
            </w:r>
            <w:r w:rsidRPr="00072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072024">
              <w:rPr>
                <w:rFonts w:ascii="Times New Roman" w:hAnsi="Times New Roman" w:cs="Times New Roman"/>
                <w:sz w:val="24"/>
                <w:szCs w:val="24"/>
              </w:rPr>
              <w:t>Тимĕр тылă»</w:t>
            </w:r>
          </w:p>
        </w:tc>
        <w:tc>
          <w:tcPr>
            <w:tcW w:w="854" w:type="dxa"/>
          </w:tcPr>
          <w:p w:rsidR="00D71D31" w:rsidRPr="00072024" w:rsidRDefault="00D71D31" w:rsidP="00D71D31">
            <w:pPr>
              <w:jc w:val="center"/>
            </w:pPr>
            <w:r w:rsidRPr="00072024">
              <w:t>1</w:t>
            </w:r>
          </w:p>
        </w:tc>
        <w:tc>
          <w:tcPr>
            <w:tcW w:w="2406" w:type="dxa"/>
          </w:tcPr>
          <w:p w:rsidR="00D71D31" w:rsidRPr="00072024" w:rsidRDefault="00E02947" w:rsidP="00D71D31">
            <w:r w:rsidRPr="00072024">
              <w:t>Халăх юмахĕпе литература юмахĕн пĕрпеклĕхĕпе уйрăмлăхĕсем.</w:t>
            </w:r>
          </w:p>
        </w:tc>
        <w:tc>
          <w:tcPr>
            <w:tcW w:w="3544" w:type="dxa"/>
          </w:tcPr>
          <w:p w:rsidR="00D71D31" w:rsidRPr="00072024" w:rsidRDefault="00340AD0" w:rsidP="00072024">
            <w:pPr>
              <w:ind w:left="90"/>
            </w:pPr>
            <w:r w:rsidRPr="00072024">
              <w:rPr>
                <w:rFonts w:eastAsia="Times New Roman CYR"/>
                <w:color w:val="000000"/>
              </w:rPr>
              <w:t>Выявлениехудожественных деталей, раскрывающих характер героев сказки,оцениваниеих поступков,выражениесобственного отношения к героям.</w:t>
            </w:r>
          </w:p>
        </w:tc>
        <w:tc>
          <w:tcPr>
            <w:tcW w:w="3685" w:type="dxa"/>
          </w:tcPr>
          <w:p w:rsidR="00D71D31" w:rsidRPr="00072024" w:rsidRDefault="00D71D31" w:rsidP="00D71D31">
            <w:r w:rsidRPr="00072024">
              <w:t xml:space="preserve">Актриса Чувашского ТЮЗа Алевтина Семёнова читает балладу классика чувашской поэзии Константина Иванова «Тимĕр тылă» (Железная мялка) // </w:t>
            </w:r>
            <w:hyperlink r:id="rId13" w:history="1">
              <w:r w:rsidRPr="00072024">
                <w:rPr>
                  <w:rStyle w:val="a8"/>
                </w:rPr>
                <w:t>https://www.youtube.com/watch?v=gbwcleHsxcs</w:t>
              </w:r>
            </w:hyperlink>
          </w:p>
        </w:tc>
      </w:tr>
      <w:tr w:rsidR="00D71D31" w:rsidRPr="00072024" w:rsidTr="00072024">
        <w:tc>
          <w:tcPr>
            <w:tcW w:w="1023" w:type="dxa"/>
          </w:tcPr>
          <w:p w:rsidR="00D71D31" w:rsidRPr="00072024" w:rsidRDefault="00D71D31" w:rsidP="00D71D31">
            <w:r w:rsidRPr="00072024">
              <w:t>9-мĕш</w:t>
            </w:r>
          </w:p>
        </w:tc>
        <w:tc>
          <w:tcPr>
            <w:tcW w:w="3798" w:type="dxa"/>
          </w:tcPr>
          <w:p w:rsidR="00D71D31" w:rsidRPr="00072024" w:rsidRDefault="00D71D31" w:rsidP="00D71D31">
            <w:pPr>
              <w:jc w:val="both"/>
            </w:pPr>
            <w:r w:rsidRPr="00072024">
              <w:t>Килти вулав урокĕ. Халăх сăмахлăхĕн жанрĕсем (вăйă е юмах урокĕ)</w:t>
            </w:r>
          </w:p>
        </w:tc>
        <w:tc>
          <w:tcPr>
            <w:tcW w:w="854" w:type="dxa"/>
          </w:tcPr>
          <w:p w:rsidR="00D71D31" w:rsidRPr="00072024" w:rsidRDefault="00D71D31" w:rsidP="00D71D31">
            <w:pPr>
              <w:jc w:val="center"/>
            </w:pPr>
            <w:r w:rsidRPr="00072024">
              <w:t>1</w:t>
            </w:r>
          </w:p>
        </w:tc>
        <w:tc>
          <w:tcPr>
            <w:tcW w:w="2406" w:type="dxa"/>
          </w:tcPr>
          <w:p w:rsidR="00D71D31" w:rsidRPr="00072024" w:rsidRDefault="00E02947" w:rsidP="00E02947">
            <w:r w:rsidRPr="00072024">
              <w:t xml:space="preserve">Халăх сăмахлăхĕн жанрĕсем </w:t>
            </w:r>
          </w:p>
        </w:tc>
        <w:tc>
          <w:tcPr>
            <w:tcW w:w="3544" w:type="dxa"/>
          </w:tcPr>
          <w:p w:rsidR="00D71D31" w:rsidRPr="00072024" w:rsidRDefault="00340AD0" w:rsidP="00072024">
            <w:pPr>
              <w:ind w:left="90"/>
            </w:pPr>
            <w:r w:rsidRPr="00072024">
              <w:rPr>
                <w:rFonts w:eastAsia="Times New Roman CYR"/>
                <w:color w:val="000000"/>
              </w:rPr>
              <w:t>Выявлениехудожественных деталей, раскрывающих характер героев сказки,оцениваниеих поступков,выражениесобственного отношения к героям.</w:t>
            </w:r>
          </w:p>
        </w:tc>
        <w:tc>
          <w:tcPr>
            <w:tcW w:w="3685" w:type="dxa"/>
          </w:tcPr>
          <w:p w:rsidR="00D71D31" w:rsidRPr="00072024" w:rsidRDefault="00D71D31" w:rsidP="00D71D31">
            <w:r w:rsidRPr="00072024">
              <w:t xml:space="preserve">Н. Иванова, В. Никитин. Халăх сăмахлăхĕ // </w:t>
            </w:r>
            <w:hyperlink r:id="rId14" w:history="1">
              <w:r w:rsidRPr="00072024">
                <w:rPr>
                  <w:rStyle w:val="a8"/>
                </w:rPr>
                <w:t>https://vulacv.wordpress.com/2019/06/04/%D1%85%D0%B0%D0%BBa%D1%85-%D1%81a%D0%BC%D0%B0%D1%85%D0%BBa%D1%85e/</w:t>
              </w:r>
            </w:hyperlink>
          </w:p>
        </w:tc>
      </w:tr>
      <w:tr w:rsidR="00D71D31" w:rsidRPr="00072024" w:rsidTr="00072024">
        <w:tc>
          <w:tcPr>
            <w:tcW w:w="1023" w:type="dxa"/>
          </w:tcPr>
          <w:p w:rsidR="00D71D31" w:rsidRPr="00072024" w:rsidRDefault="00D71D31" w:rsidP="00D71D31">
            <w:r w:rsidRPr="00072024">
              <w:t>10-мĕш</w:t>
            </w:r>
          </w:p>
        </w:tc>
        <w:tc>
          <w:tcPr>
            <w:tcW w:w="3798" w:type="dxa"/>
          </w:tcPr>
          <w:p w:rsidR="00D71D31" w:rsidRPr="00072024" w:rsidRDefault="00D71D31" w:rsidP="00D71D31">
            <w:pPr>
              <w:jc w:val="both"/>
            </w:pPr>
            <w:r w:rsidRPr="00072024">
              <w:t>Çыхăнуллă пуплеве аталантармалли урок (вĕренÿпе вулав кĕнекинчи 41 страница).</w:t>
            </w:r>
          </w:p>
          <w:p w:rsidR="00D71D31" w:rsidRPr="00072024" w:rsidRDefault="00D71D31" w:rsidP="00D71D31">
            <w:pPr>
              <w:jc w:val="both"/>
            </w:pPr>
            <w:r w:rsidRPr="00072024">
              <w:t>1. К. Ивановăн «Тимĕр тылă» литература юмахĕ тăрăх:</w:t>
            </w:r>
          </w:p>
          <w:p w:rsidR="00D71D31" w:rsidRPr="00072024" w:rsidRDefault="00D71D31" w:rsidP="00D71D31">
            <w:pPr>
              <w:jc w:val="both"/>
            </w:pPr>
            <w:r w:rsidRPr="00072024">
              <w:t>комикс ÿкерĕр, ÿкерчĕксене çывăх çыхăнуллă кĕске текст йĕркелĕр.</w:t>
            </w:r>
          </w:p>
          <w:p w:rsidR="00D71D31" w:rsidRPr="00072024" w:rsidRDefault="00D71D31" w:rsidP="00D71D31">
            <w:pPr>
              <w:jc w:val="both"/>
            </w:pPr>
            <w:r w:rsidRPr="00072024">
              <w:t>2. В. Бараевăн «Этиканпа Утикан» ÿкерчĕк тăрăх калу тексчĕ й</w:t>
            </w:r>
            <w:r w:rsidR="00340AD0" w:rsidRPr="00072024">
              <w:t>ĕ</w:t>
            </w:r>
            <w:r w:rsidRPr="00072024">
              <w:t>ркелĕр.</w:t>
            </w:r>
          </w:p>
          <w:p w:rsidR="00D71D31" w:rsidRPr="00072024" w:rsidRDefault="00D71D31" w:rsidP="00D71D31">
            <w:pPr>
              <w:jc w:val="both"/>
            </w:pPr>
            <w:r w:rsidRPr="00072024">
              <w:t>3. «Ачалăха аса илсен…» текстри калу тытăмлă предложенисене çырса илĕр, çыхăнуллă текст йĕркелĕр, ят парăр, изложени çырăр.</w:t>
            </w:r>
          </w:p>
        </w:tc>
        <w:tc>
          <w:tcPr>
            <w:tcW w:w="854" w:type="dxa"/>
          </w:tcPr>
          <w:p w:rsidR="00D71D31" w:rsidRPr="00072024" w:rsidRDefault="00D71D31" w:rsidP="00D71D31">
            <w:pPr>
              <w:jc w:val="center"/>
            </w:pPr>
            <w:r w:rsidRPr="00072024">
              <w:t>1</w:t>
            </w:r>
          </w:p>
        </w:tc>
        <w:tc>
          <w:tcPr>
            <w:tcW w:w="2406" w:type="dxa"/>
          </w:tcPr>
          <w:p w:rsidR="00D71D31" w:rsidRPr="00072024" w:rsidRDefault="00D71D31" w:rsidP="00D71D31">
            <w:pPr>
              <w:jc w:val="center"/>
            </w:pPr>
          </w:p>
        </w:tc>
        <w:tc>
          <w:tcPr>
            <w:tcW w:w="3544" w:type="dxa"/>
          </w:tcPr>
          <w:p w:rsidR="00D71D31" w:rsidRPr="00072024" w:rsidRDefault="00D71D31" w:rsidP="00D71D31">
            <w:pPr>
              <w:jc w:val="center"/>
            </w:pPr>
          </w:p>
        </w:tc>
        <w:tc>
          <w:tcPr>
            <w:tcW w:w="3685" w:type="dxa"/>
          </w:tcPr>
          <w:p w:rsidR="00D71D31" w:rsidRPr="00072024" w:rsidRDefault="00D71D31" w:rsidP="00D71D31">
            <w:pPr>
              <w:jc w:val="center"/>
            </w:pPr>
            <w:r w:rsidRPr="00072024">
              <w:t xml:space="preserve">Вю Бараевăн «Этиканпа Утикан» хайлавĕ // </w:t>
            </w:r>
            <w:hyperlink r:id="rId15" w:history="1">
              <w:r w:rsidRPr="00072024">
                <w:rPr>
                  <w:rStyle w:val="a8"/>
                </w:rPr>
                <w:t>https://ru.chuvash.org/lib/haylav/2630.html</w:t>
              </w:r>
            </w:hyperlink>
          </w:p>
        </w:tc>
      </w:tr>
      <w:tr w:rsidR="00D71D31" w:rsidRPr="00072024" w:rsidTr="00072024">
        <w:tc>
          <w:tcPr>
            <w:tcW w:w="5675" w:type="dxa"/>
            <w:gridSpan w:val="3"/>
          </w:tcPr>
          <w:p w:rsidR="00D71D31" w:rsidRPr="00072024" w:rsidRDefault="00D71D31" w:rsidP="00D71D31">
            <w:pPr>
              <w:jc w:val="center"/>
              <w:rPr>
                <w:b/>
              </w:rPr>
            </w:pPr>
            <w:r w:rsidRPr="00072024">
              <w:rPr>
                <w:b/>
              </w:rPr>
              <w:lastRenderedPageBreak/>
              <w:t xml:space="preserve">2-мĕш тема (блок).  ЧĔР ЧУНСЕМ – ПИРĔН ТУССЕМ </w:t>
            </w:r>
            <w:r w:rsidRPr="00072024">
              <w:t>(8 сехет)</w:t>
            </w:r>
          </w:p>
        </w:tc>
        <w:tc>
          <w:tcPr>
            <w:tcW w:w="2406" w:type="dxa"/>
          </w:tcPr>
          <w:p w:rsidR="00D71D31" w:rsidRPr="00072024" w:rsidRDefault="00D71D31" w:rsidP="00D71D31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D71D31" w:rsidRPr="00072024" w:rsidRDefault="00D71D31" w:rsidP="00D71D31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D71D31" w:rsidRPr="00072024" w:rsidRDefault="00D71D31" w:rsidP="00D71D31">
            <w:pPr>
              <w:jc w:val="center"/>
              <w:rPr>
                <w:b/>
              </w:rPr>
            </w:pPr>
          </w:p>
        </w:tc>
      </w:tr>
      <w:tr w:rsidR="00D71D31" w:rsidRPr="00072024" w:rsidTr="00072024">
        <w:tc>
          <w:tcPr>
            <w:tcW w:w="1023" w:type="dxa"/>
          </w:tcPr>
          <w:p w:rsidR="00D71D31" w:rsidRPr="00072024" w:rsidRDefault="00D71D31" w:rsidP="00D71D31">
            <w:r w:rsidRPr="00072024">
              <w:t>11-мĕш</w:t>
            </w:r>
          </w:p>
        </w:tc>
        <w:tc>
          <w:tcPr>
            <w:tcW w:w="3798" w:type="dxa"/>
          </w:tcPr>
          <w:p w:rsidR="00D71D31" w:rsidRPr="00072024" w:rsidRDefault="00D71D31" w:rsidP="00044F07">
            <w:pPr>
              <w:jc w:val="both"/>
            </w:pPr>
            <w:r w:rsidRPr="00072024">
              <w:t xml:space="preserve">Трубина Мархви.  «Чăхпа кушак». </w:t>
            </w:r>
          </w:p>
        </w:tc>
        <w:tc>
          <w:tcPr>
            <w:tcW w:w="854" w:type="dxa"/>
          </w:tcPr>
          <w:p w:rsidR="00D71D31" w:rsidRPr="00072024" w:rsidRDefault="00D71D31" w:rsidP="00D71D31">
            <w:pPr>
              <w:jc w:val="center"/>
            </w:pPr>
            <w:r w:rsidRPr="00072024">
              <w:t>1</w:t>
            </w:r>
          </w:p>
        </w:tc>
        <w:tc>
          <w:tcPr>
            <w:tcW w:w="2406" w:type="dxa"/>
          </w:tcPr>
          <w:p w:rsidR="00D71D31" w:rsidRPr="00072024" w:rsidRDefault="00044F07" w:rsidP="00D71D31">
            <w:pPr>
              <w:jc w:val="center"/>
            </w:pPr>
            <w:r w:rsidRPr="00072024">
              <w:t>Калаври калуллă пуплевĕн илем тĕнчи (каласа, çырса-ÿкерсе пани).</w:t>
            </w:r>
          </w:p>
        </w:tc>
        <w:tc>
          <w:tcPr>
            <w:tcW w:w="3544" w:type="dxa"/>
          </w:tcPr>
          <w:p w:rsidR="00340AD0" w:rsidRPr="00072024" w:rsidRDefault="00340AD0" w:rsidP="00340AD0">
            <w:pPr>
              <w:autoSpaceDE w:val="0"/>
              <w:snapToGrid w:val="0"/>
              <w:spacing w:line="200" w:lineRule="atLeast"/>
              <w:ind w:left="60"/>
              <w:rPr>
                <w:rFonts w:eastAsia="Bitstream Vera Sans"/>
                <w:color w:val="000000"/>
                <w:kern w:val="1"/>
                <w:lang w:eastAsia="hi-IN" w:bidi="hi-IN"/>
              </w:rPr>
            </w:pPr>
            <w:r w:rsidRPr="00072024">
              <w:rPr>
                <w:rFonts w:eastAsia="Bitstream Vera Sans"/>
                <w:color w:val="000000"/>
                <w:kern w:val="1"/>
                <w:lang w:eastAsia="hi-IN" w:bidi="hi-IN"/>
              </w:rPr>
              <w:t>Обзор жанровой специфики рассказа.</w:t>
            </w:r>
          </w:p>
          <w:p w:rsidR="00340AD0" w:rsidRPr="00072024" w:rsidRDefault="00340AD0" w:rsidP="00340AD0">
            <w:pPr>
              <w:tabs>
                <w:tab w:val="left" w:pos="1134"/>
              </w:tabs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  <w:kern w:val="1"/>
                <w:lang w:eastAsia="hi-IN" w:bidi="hi-IN"/>
              </w:rPr>
            </w:pPr>
            <w:r w:rsidRPr="00072024">
              <w:rPr>
                <w:rFonts w:eastAsia="Times New Roman CYR"/>
                <w:color w:val="000000"/>
                <w:kern w:val="1"/>
                <w:lang w:eastAsia="hi-IN" w:bidi="hi-IN"/>
              </w:rPr>
              <w:t xml:space="preserve">Выразительное чтение и анализ рассказов. </w:t>
            </w:r>
          </w:p>
          <w:p w:rsidR="00340AD0" w:rsidRPr="00072024" w:rsidRDefault="00340AD0" w:rsidP="00340AD0">
            <w:pPr>
              <w:ind w:left="90"/>
              <w:rPr>
                <w:rFonts w:eastAsia="Times New Roman CYR"/>
              </w:rPr>
            </w:pPr>
            <w:r w:rsidRPr="00072024">
              <w:rPr>
                <w:rFonts w:eastAsia="Times New Roman CYR"/>
              </w:rPr>
              <w:t>Пересказ художественного текста: подробный и сжатый.</w:t>
            </w:r>
          </w:p>
          <w:p w:rsidR="00D71D31" w:rsidRPr="00072024" w:rsidRDefault="00340AD0" w:rsidP="00340AD0">
            <w:pPr>
              <w:ind w:left="90"/>
            </w:pPr>
            <w:r w:rsidRPr="00072024">
              <w:rPr>
                <w:rFonts w:eastAsia="Times New Roman CYR"/>
              </w:rPr>
              <w:t>Формулирование вопросов и ответы по прочитанному тексту.</w:t>
            </w:r>
          </w:p>
        </w:tc>
        <w:tc>
          <w:tcPr>
            <w:tcW w:w="3685" w:type="dxa"/>
          </w:tcPr>
          <w:p w:rsidR="00D71D31" w:rsidRPr="00072024" w:rsidRDefault="00D71D31" w:rsidP="00D71D31">
            <w:pPr>
              <w:jc w:val="center"/>
            </w:pPr>
            <w:r w:rsidRPr="00072024">
              <w:t xml:space="preserve">Çыравçă пурнăçĕпе пултарулăхĕ // </w:t>
            </w:r>
            <w:hyperlink r:id="rId16" w:history="1">
              <w:r w:rsidRPr="00072024">
                <w:rPr>
                  <w:rStyle w:val="a8"/>
                </w:rPr>
                <w:t>https://www.chuvash.org/lib/author/239.html</w:t>
              </w:r>
            </w:hyperlink>
            <w:r w:rsidRPr="00072024">
              <w:t xml:space="preserve">?  </w:t>
            </w:r>
          </w:p>
        </w:tc>
      </w:tr>
      <w:tr w:rsidR="00D71D31" w:rsidRPr="00072024" w:rsidTr="00072024">
        <w:tc>
          <w:tcPr>
            <w:tcW w:w="1023" w:type="dxa"/>
          </w:tcPr>
          <w:p w:rsidR="00D71D31" w:rsidRPr="00072024" w:rsidRDefault="00D71D31" w:rsidP="00D71D31">
            <w:r w:rsidRPr="00072024">
              <w:t>12-мĕш</w:t>
            </w:r>
          </w:p>
        </w:tc>
        <w:tc>
          <w:tcPr>
            <w:tcW w:w="3798" w:type="dxa"/>
          </w:tcPr>
          <w:p w:rsidR="00D71D31" w:rsidRPr="00072024" w:rsidRDefault="00D71D31" w:rsidP="00044F07">
            <w:pPr>
              <w:jc w:val="both"/>
            </w:pPr>
            <w:r w:rsidRPr="00072024">
              <w:t xml:space="preserve">Трубина Мархви.  «Чăхпа кушак». </w:t>
            </w:r>
          </w:p>
        </w:tc>
        <w:tc>
          <w:tcPr>
            <w:tcW w:w="854" w:type="dxa"/>
          </w:tcPr>
          <w:p w:rsidR="00D71D31" w:rsidRPr="00072024" w:rsidRDefault="00D71D31" w:rsidP="00D71D31">
            <w:pPr>
              <w:jc w:val="center"/>
            </w:pPr>
            <w:r w:rsidRPr="00072024">
              <w:t>1</w:t>
            </w:r>
          </w:p>
        </w:tc>
        <w:tc>
          <w:tcPr>
            <w:tcW w:w="2406" w:type="dxa"/>
          </w:tcPr>
          <w:p w:rsidR="00D71D31" w:rsidRPr="00072024" w:rsidRDefault="00044F07" w:rsidP="00D71D31">
            <w:pPr>
              <w:jc w:val="center"/>
            </w:pPr>
            <w:r w:rsidRPr="00072024">
              <w:t>Калав чĕр чунсен сăн-сăпатне, вĕсен ĕç-хĕлне сăнласа, ÿкерсе тата хакласа кăтартни çыравçă каланă шухăша уçса пани</w:t>
            </w:r>
          </w:p>
        </w:tc>
        <w:tc>
          <w:tcPr>
            <w:tcW w:w="3544" w:type="dxa"/>
          </w:tcPr>
          <w:p w:rsidR="00340AD0" w:rsidRPr="00072024" w:rsidRDefault="00340AD0" w:rsidP="00340AD0">
            <w:pPr>
              <w:autoSpaceDE w:val="0"/>
              <w:snapToGrid w:val="0"/>
              <w:spacing w:line="200" w:lineRule="atLeast"/>
              <w:ind w:left="60"/>
              <w:rPr>
                <w:rFonts w:eastAsia="Bitstream Vera Sans"/>
                <w:color w:val="000000"/>
                <w:kern w:val="1"/>
                <w:lang w:eastAsia="hi-IN" w:bidi="hi-IN"/>
              </w:rPr>
            </w:pPr>
            <w:r w:rsidRPr="00072024">
              <w:rPr>
                <w:rFonts w:eastAsia="Bitstream Vera Sans"/>
                <w:color w:val="000000"/>
                <w:kern w:val="1"/>
                <w:lang w:eastAsia="hi-IN" w:bidi="hi-IN"/>
              </w:rPr>
              <w:t>Обзор жанровой специфики рассказа.</w:t>
            </w:r>
          </w:p>
          <w:p w:rsidR="00340AD0" w:rsidRPr="00072024" w:rsidRDefault="00340AD0" w:rsidP="00340AD0">
            <w:pPr>
              <w:tabs>
                <w:tab w:val="left" w:pos="1134"/>
              </w:tabs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  <w:kern w:val="1"/>
                <w:lang w:eastAsia="hi-IN" w:bidi="hi-IN"/>
              </w:rPr>
            </w:pPr>
            <w:r w:rsidRPr="00072024">
              <w:rPr>
                <w:rFonts w:eastAsia="Times New Roman CYR"/>
                <w:color w:val="000000"/>
                <w:kern w:val="1"/>
                <w:lang w:eastAsia="hi-IN" w:bidi="hi-IN"/>
              </w:rPr>
              <w:t xml:space="preserve">Выразительное чтение и анализ рассказов. </w:t>
            </w:r>
          </w:p>
          <w:p w:rsidR="00340AD0" w:rsidRPr="00072024" w:rsidRDefault="00340AD0" w:rsidP="00340AD0">
            <w:pPr>
              <w:ind w:left="90"/>
              <w:rPr>
                <w:rFonts w:eastAsia="Times New Roman CYR"/>
              </w:rPr>
            </w:pPr>
            <w:r w:rsidRPr="00072024">
              <w:rPr>
                <w:rFonts w:eastAsia="Times New Roman CYR"/>
              </w:rPr>
              <w:t>Пересказ художественного текста: подробный и сжатый.</w:t>
            </w:r>
          </w:p>
          <w:p w:rsidR="00D71D31" w:rsidRPr="00072024" w:rsidRDefault="00340AD0" w:rsidP="00340AD0">
            <w:pPr>
              <w:ind w:left="90"/>
            </w:pPr>
            <w:r w:rsidRPr="00072024">
              <w:rPr>
                <w:rFonts w:eastAsia="Times New Roman CYR"/>
              </w:rPr>
              <w:t>Формулирование вопросов и ответы по прочитанному тексту.</w:t>
            </w:r>
          </w:p>
        </w:tc>
        <w:tc>
          <w:tcPr>
            <w:tcW w:w="3685" w:type="dxa"/>
          </w:tcPr>
          <w:p w:rsidR="00D71D31" w:rsidRPr="00072024" w:rsidRDefault="00D71D31" w:rsidP="00D71D31">
            <w:pPr>
              <w:jc w:val="center"/>
            </w:pPr>
            <w:r w:rsidRPr="00072024">
              <w:t xml:space="preserve">Чăхпа кушак // </w:t>
            </w:r>
            <w:hyperlink r:id="rId17" w:history="1">
              <w:r w:rsidRPr="00072024">
                <w:rPr>
                  <w:rStyle w:val="a8"/>
                </w:rPr>
                <w:t>http://litkarta.nbchr.ru/PDF/trubina15.pdf</w:t>
              </w:r>
            </w:hyperlink>
          </w:p>
        </w:tc>
      </w:tr>
      <w:tr w:rsidR="00D71D31" w:rsidRPr="00072024" w:rsidTr="00072024">
        <w:trPr>
          <w:trHeight w:val="480"/>
        </w:trPr>
        <w:tc>
          <w:tcPr>
            <w:tcW w:w="1023" w:type="dxa"/>
          </w:tcPr>
          <w:p w:rsidR="00D71D31" w:rsidRPr="00072024" w:rsidRDefault="00D71D31" w:rsidP="00D71D31">
            <w:r w:rsidRPr="00072024">
              <w:t>13-мĕш</w:t>
            </w:r>
          </w:p>
          <w:p w:rsidR="00D71D31" w:rsidRPr="00072024" w:rsidRDefault="00D71D31" w:rsidP="00D71D31"/>
        </w:tc>
        <w:tc>
          <w:tcPr>
            <w:tcW w:w="3798" w:type="dxa"/>
          </w:tcPr>
          <w:p w:rsidR="00D71D31" w:rsidRPr="00072024" w:rsidRDefault="00D71D31" w:rsidP="00044F07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024">
              <w:rPr>
                <w:rFonts w:ascii="Times New Roman" w:hAnsi="Times New Roman" w:cs="Times New Roman"/>
                <w:sz w:val="24"/>
                <w:szCs w:val="24"/>
              </w:rPr>
              <w:t>Георгий Орлов.</w:t>
            </w:r>
            <w:r w:rsidRPr="00072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072024">
              <w:rPr>
                <w:rFonts w:ascii="Times New Roman" w:hAnsi="Times New Roman" w:cs="Times New Roman"/>
                <w:sz w:val="24"/>
                <w:szCs w:val="24"/>
              </w:rPr>
              <w:t xml:space="preserve">Çерçи». </w:t>
            </w:r>
          </w:p>
        </w:tc>
        <w:tc>
          <w:tcPr>
            <w:tcW w:w="854" w:type="dxa"/>
          </w:tcPr>
          <w:p w:rsidR="00D71D31" w:rsidRPr="00072024" w:rsidRDefault="00D71D31" w:rsidP="00D71D31">
            <w:pPr>
              <w:jc w:val="center"/>
            </w:pPr>
            <w:r w:rsidRPr="00072024">
              <w:t>1</w:t>
            </w:r>
          </w:p>
        </w:tc>
        <w:tc>
          <w:tcPr>
            <w:tcW w:w="2406" w:type="dxa"/>
          </w:tcPr>
          <w:p w:rsidR="00D71D31" w:rsidRPr="00072024" w:rsidRDefault="00044F07" w:rsidP="00D71D31">
            <w:r w:rsidRPr="00072024">
              <w:t>Тĕрленчĕкри вĕçен кайăка мăнаçланса сăнласа пани</w:t>
            </w:r>
          </w:p>
        </w:tc>
        <w:tc>
          <w:tcPr>
            <w:tcW w:w="3544" w:type="dxa"/>
          </w:tcPr>
          <w:p w:rsidR="00340AD0" w:rsidRPr="00072024" w:rsidRDefault="00340AD0" w:rsidP="00340AD0">
            <w:pPr>
              <w:autoSpaceDE w:val="0"/>
              <w:snapToGrid w:val="0"/>
              <w:spacing w:line="200" w:lineRule="atLeast"/>
              <w:ind w:left="60"/>
              <w:rPr>
                <w:rFonts w:eastAsia="Bitstream Vera Sans"/>
                <w:color w:val="000000"/>
                <w:kern w:val="1"/>
                <w:lang w:eastAsia="hi-IN" w:bidi="hi-IN"/>
              </w:rPr>
            </w:pPr>
            <w:r w:rsidRPr="00072024">
              <w:rPr>
                <w:rFonts w:eastAsia="Bitstream Vera Sans"/>
                <w:color w:val="000000"/>
                <w:kern w:val="1"/>
                <w:lang w:eastAsia="hi-IN" w:bidi="hi-IN"/>
              </w:rPr>
              <w:t>Обзор жанровой специфики рассказа.</w:t>
            </w:r>
          </w:p>
          <w:p w:rsidR="00340AD0" w:rsidRPr="00072024" w:rsidRDefault="00340AD0" w:rsidP="00340AD0">
            <w:pPr>
              <w:tabs>
                <w:tab w:val="left" w:pos="1134"/>
              </w:tabs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  <w:kern w:val="1"/>
                <w:lang w:eastAsia="hi-IN" w:bidi="hi-IN"/>
              </w:rPr>
            </w:pPr>
            <w:r w:rsidRPr="00072024">
              <w:rPr>
                <w:rFonts w:eastAsia="Times New Roman CYR"/>
                <w:color w:val="000000"/>
                <w:kern w:val="1"/>
                <w:lang w:eastAsia="hi-IN" w:bidi="hi-IN"/>
              </w:rPr>
              <w:t xml:space="preserve">Выразительное чтение и анализ рассказов. </w:t>
            </w:r>
          </w:p>
          <w:p w:rsidR="00340AD0" w:rsidRPr="00072024" w:rsidRDefault="00340AD0" w:rsidP="00340AD0">
            <w:pPr>
              <w:ind w:left="90"/>
              <w:rPr>
                <w:rFonts w:eastAsia="Times New Roman CYR"/>
              </w:rPr>
            </w:pPr>
            <w:r w:rsidRPr="00072024">
              <w:rPr>
                <w:rFonts w:eastAsia="Times New Roman CYR"/>
              </w:rPr>
              <w:t>Пересказ художественного текста: подробный и сжатый.</w:t>
            </w:r>
          </w:p>
          <w:p w:rsidR="00D71D31" w:rsidRPr="00072024" w:rsidRDefault="00340AD0" w:rsidP="00340AD0">
            <w:pPr>
              <w:ind w:left="90"/>
            </w:pPr>
            <w:r w:rsidRPr="00072024">
              <w:rPr>
                <w:rFonts w:eastAsia="Times New Roman CYR"/>
              </w:rPr>
              <w:t>Формулирование вопросов и ответы по прочитанному тексту.</w:t>
            </w:r>
          </w:p>
        </w:tc>
        <w:tc>
          <w:tcPr>
            <w:tcW w:w="3685" w:type="dxa"/>
          </w:tcPr>
          <w:p w:rsidR="00D71D31" w:rsidRPr="00072024" w:rsidRDefault="00D71D31" w:rsidP="00D71D31">
            <w:r w:rsidRPr="00072024">
              <w:t xml:space="preserve">И.С.Тургенев. Воробей (стихотворение в прозе) // </w:t>
            </w:r>
            <w:hyperlink r:id="rId18" w:history="1">
              <w:r w:rsidRPr="00072024">
                <w:rPr>
                  <w:rStyle w:val="a8"/>
                </w:rPr>
                <w:t>https://studopedia.net/13_41779_isturgenev-vorobey-stihotvorenie-v-proze.html</w:t>
              </w:r>
            </w:hyperlink>
            <w:r w:rsidRPr="00072024">
              <w:t xml:space="preserve">? </w:t>
            </w:r>
          </w:p>
        </w:tc>
      </w:tr>
      <w:tr w:rsidR="00D71D31" w:rsidRPr="00072024" w:rsidTr="00072024">
        <w:trPr>
          <w:trHeight w:val="90"/>
        </w:trPr>
        <w:tc>
          <w:tcPr>
            <w:tcW w:w="1023" w:type="dxa"/>
          </w:tcPr>
          <w:p w:rsidR="00D71D31" w:rsidRPr="00072024" w:rsidRDefault="00D71D31" w:rsidP="00D71D31">
            <w:r w:rsidRPr="00072024">
              <w:t>14-мĕш</w:t>
            </w:r>
          </w:p>
        </w:tc>
        <w:tc>
          <w:tcPr>
            <w:tcW w:w="3798" w:type="dxa"/>
            <w:tcBorders>
              <w:bottom w:val="single" w:sz="4" w:space="0" w:color="auto"/>
            </w:tcBorders>
          </w:tcPr>
          <w:p w:rsidR="00D71D31" w:rsidRPr="00072024" w:rsidRDefault="00D71D31" w:rsidP="00044F07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024">
              <w:rPr>
                <w:rFonts w:ascii="Times New Roman" w:hAnsi="Times New Roman" w:cs="Times New Roman"/>
                <w:sz w:val="24"/>
                <w:szCs w:val="24"/>
              </w:rPr>
              <w:t>Ева Лисина.</w:t>
            </w:r>
            <w:r w:rsidRPr="00072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072024">
              <w:rPr>
                <w:rFonts w:ascii="Times New Roman" w:hAnsi="Times New Roman" w:cs="Times New Roman"/>
                <w:sz w:val="24"/>
                <w:szCs w:val="24"/>
              </w:rPr>
              <w:t xml:space="preserve">Мускав кушакне чапа кăлартăм» 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D71D31" w:rsidRPr="00072024" w:rsidRDefault="00D71D31" w:rsidP="00D71D31">
            <w:pPr>
              <w:jc w:val="center"/>
            </w:pPr>
            <w:r w:rsidRPr="00072024">
              <w:t>1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:rsidR="00D71D31" w:rsidRPr="00072024" w:rsidRDefault="00044F07" w:rsidP="00D71D31">
            <w:r w:rsidRPr="00072024">
              <w:t>Хайлавра калуллă пуплев урлă çут çанталăк ÿкерчĕкĕсене, çынсене, чĕр чуна çырса-ÿкерсе пани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40AD0" w:rsidRPr="00072024" w:rsidRDefault="00340AD0" w:rsidP="00340AD0">
            <w:pPr>
              <w:autoSpaceDE w:val="0"/>
              <w:snapToGrid w:val="0"/>
              <w:spacing w:line="200" w:lineRule="atLeast"/>
              <w:ind w:left="60"/>
              <w:rPr>
                <w:rFonts w:eastAsia="Bitstream Vera Sans"/>
                <w:color w:val="000000"/>
                <w:kern w:val="1"/>
                <w:lang w:eastAsia="hi-IN" w:bidi="hi-IN"/>
              </w:rPr>
            </w:pPr>
            <w:r w:rsidRPr="00072024">
              <w:rPr>
                <w:rFonts w:eastAsia="Bitstream Vera Sans"/>
                <w:color w:val="000000"/>
                <w:kern w:val="1"/>
                <w:lang w:eastAsia="hi-IN" w:bidi="hi-IN"/>
              </w:rPr>
              <w:t>Обзор жанровой специфики рассказа.</w:t>
            </w:r>
          </w:p>
          <w:p w:rsidR="00340AD0" w:rsidRPr="00072024" w:rsidRDefault="00340AD0" w:rsidP="00340AD0">
            <w:pPr>
              <w:tabs>
                <w:tab w:val="left" w:pos="1134"/>
              </w:tabs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  <w:kern w:val="1"/>
                <w:lang w:eastAsia="hi-IN" w:bidi="hi-IN"/>
              </w:rPr>
            </w:pPr>
            <w:r w:rsidRPr="00072024">
              <w:rPr>
                <w:rFonts w:eastAsia="Times New Roman CYR"/>
                <w:color w:val="000000"/>
                <w:kern w:val="1"/>
                <w:lang w:eastAsia="hi-IN" w:bidi="hi-IN"/>
              </w:rPr>
              <w:t xml:space="preserve">Выразительное чтение и анализ рассказов. </w:t>
            </w:r>
          </w:p>
          <w:p w:rsidR="00340AD0" w:rsidRPr="00072024" w:rsidRDefault="00340AD0" w:rsidP="00340AD0">
            <w:pPr>
              <w:ind w:left="90"/>
              <w:rPr>
                <w:rFonts w:eastAsia="Times New Roman CYR"/>
              </w:rPr>
            </w:pPr>
            <w:r w:rsidRPr="00072024">
              <w:rPr>
                <w:rFonts w:eastAsia="Times New Roman CYR"/>
              </w:rPr>
              <w:t>Пересказ художественного текста: подробный и сжатый.</w:t>
            </w:r>
          </w:p>
          <w:p w:rsidR="00D71D31" w:rsidRPr="00072024" w:rsidRDefault="00340AD0" w:rsidP="00340AD0">
            <w:pPr>
              <w:ind w:left="90"/>
            </w:pPr>
            <w:r w:rsidRPr="00072024">
              <w:rPr>
                <w:rFonts w:eastAsia="Times New Roman CYR"/>
              </w:rPr>
              <w:lastRenderedPageBreak/>
              <w:t>Формулирование вопросов и ответы по прочитанному тексту.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D71D31" w:rsidRPr="00072024" w:rsidRDefault="00D71D31" w:rsidP="00D71D31">
            <w:r w:rsidRPr="00072024">
              <w:lastRenderedPageBreak/>
              <w:t xml:space="preserve">1. Вула чăвашла –чăвашла вулаттаракан сайт //  </w:t>
            </w:r>
            <w:hyperlink r:id="rId19" w:history="1">
              <w:r w:rsidRPr="00072024">
                <w:rPr>
                  <w:rStyle w:val="a8"/>
                </w:rPr>
                <w:t>https://vulacv.wordpress.com/ева-лисина/</w:t>
              </w:r>
            </w:hyperlink>
          </w:p>
          <w:p w:rsidR="00D71D31" w:rsidRPr="00072024" w:rsidRDefault="00D71D31" w:rsidP="00D71D31">
            <w:r w:rsidRPr="00072024">
              <w:t xml:space="preserve">2.Ачасем валли çыракан хĕрарăм çыравçă (презентаци) // </w:t>
            </w:r>
            <w:hyperlink r:id="rId20" w:history="1">
              <w:r w:rsidRPr="00072024">
                <w:rPr>
                  <w:rStyle w:val="a8"/>
                </w:rPr>
                <w:t>http://www.myshared.ru/slide/608609/</w:t>
              </w:r>
            </w:hyperlink>
          </w:p>
          <w:p w:rsidR="00D71D31" w:rsidRPr="00072024" w:rsidRDefault="00D71D31" w:rsidP="00D71D31">
            <w:pPr>
              <w:pStyle w:val="aff4"/>
              <w:shd w:val="clear" w:color="auto" w:fill="FFFFFF"/>
              <w:spacing w:before="0" w:after="150"/>
            </w:pPr>
            <w:r w:rsidRPr="00072024">
              <w:t xml:space="preserve">3. </w:t>
            </w:r>
            <w:r w:rsidRPr="00072024">
              <w:rPr>
                <w:color w:val="000000"/>
              </w:rPr>
              <w:t xml:space="preserve">“Чĕр чунсем –  пирĕн туссем” темăна вĕрентмелли анлă урок-конспекчĕ // </w:t>
            </w:r>
            <w:hyperlink r:id="rId21" w:history="1">
              <w:r w:rsidRPr="00072024">
                <w:rPr>
                  <w:rStyle w:val="a8"/>
                </w:rPr>
                <w:t>https://multiurok.ru/files/urok-v-5-klasse-po-proizvedeniiu-evy-lisinoi.html</w:t>
              </w:r>
            </w:hyperlink>
          </w:p>
        </w:tc>
      </w:tr>
      <w:tr w:rsidR="00D71D31" w:rsidRPr="00072024" w:rsidTr="00072024">
        <w:trPr>
          <w:trHeight w:val="540"/>
        </w:trPr>
        <w:tc>
          <w:tcPr>
            <w:tcW w:w="1023" w:type="dxa"/>
          </w:tcPr>
          <w:p w:rsidR="00D71D31" w:rsidRPr="00072024" w:rsidRDefault="00D71D31" w:rsidP="00D71D31">
            <w:r w:rsidRPr="00072024">
              <w:lastRenderedPageBreak/>
              <w:t>15-мĕш</w:t>
            </w:r>
          </w:p>
          <w:p w:rsidR="00D71D31" w:rsidRPr="00072024" w:rsidRDefault="00D71D31" w:rsidP="00D71D31"/>
        </w:tc>
        <w:tc>
          <w:tcPr>
            <w:tcW w:w="3798" w:type="dxa"/>
          </w:tcPr>
          <w:p w:rsidR="00D71D31" w:rsidRPr="00072024" w:rsidRDefault="00D71D31" w:rsidP="00044F07">
            <w:pPr>
              <w:jc w:val="both"/>
            </w:pPr>
            <w:r w:rsidRPr="00072024">
              <w:t>Ева Лисина.</w:t>
            </w:r>
            <w:r w:rsidRPr="00072024">
              <w:rPr>
                <w:b/>
              </w:rPr>
              <w:t xml:space="preserve"> «</w:t>
            </w:r>
            <w:r w:rsidRPr="00072024">
              <w:t xml:space="preserve">Мускав кушакне чапа кăлартăм» </w:t>
            </w:r>
          </w:p>
        </w:tc>
        <w:tc>
          <w:tcPr>
            <w:tcW w:w="854" w:type="dxa"/>
          </w:tcPr>
          <w:p w:rsidR="00D71D31" w:rsidRPr="00072024" w:rsidRDefault="00D71D31" w:rsidP="00D71D31">
            <w:pPr>
              <w:jc w:val="center"/>
            </w:pPr>
            <w:r w:rsidRPr="00072024">
              <w:t>1</w:t>
            </w:r>
          </w:p>
        </w:tc>
        <w:tc>
          <w:tcPr>
            <w:tcW w:w="2406" w:type="dxa"/>
          </w:tcPr>
          <w:p w:rsidR="00D71D31" w:rsidRPr="00072024" w:rsidRDefault="00044F07" w:rsidP="00D71D31">
            <w:r w:rsidRPr="00072024">
              <w:t>Хайлавра калуллă пуплев сăнарлăхĕ.</w:t>
            </w:r>
          </w:p>
        </w:tc>
        <w:tc>
          <w:tcPr>
            <w:tcW w:w="3544" w:type="dxa"/>
          </w:tcPr>
          <w:p w:rsidR="00340AD0" w:rsidRPr="00072024" w:rsidRDefault="00340AD0" w:rsidP="00340AD0">
            <w:pPr>
              <w:autoSpaceDE w:val="0"/>
              <w:snapToGrid w:val="0"/>
              <w:spacing w:line="200" w:lineRule="atLeast"/>
              <w:ind w:left="60"/>
              <w:rPr>
                <w:rFonts w:eastAsia="Bitstream Vera Sans"/>
                <w:color w:val="000000"/>
                <w:kern w:val="1"/>
                <w:lang w:eastAsia="hi-IN" w:bidi="hi-IN"/>
              </w:rPr>
            </w:pPr>
            <w:r w:rsidRPr="00072024">
              <w:rPr>
                <w:rFonts w:eastAsia="Bitstream Vera Sans"/>
                <w:color w:val="000000"/>
                <w:kern w:val="1"/>
                <w:lang w:eastAsia="hi-IN" w:bidi="hi-IN"/>
              </w:rPr>
              <w:t>Обзор жанровой специфики рассказа.</w:t>
            </w:r>
          </w:p>
          <w:p w:rsidR="00340AD0" w:rsidRPr="00072024" w:rsidRDefault="00340AD0" w:rsidP="00340AD0">
            <w:pPr>
              <w:tabs>
                <w:tab w:val="left" w:pos="1134"/>
              </w:tabs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  <w:kern w:val="1"/>
                <w:lang w:eastAsia="hi-IN" w:bidi="hi-IN"/>
              </w:rPr>
            </w:pPr>
            <w:r w:rsidRPr="00072024">
              <w:rPr>
                <w:rFonts w:eastAsia="Times New Roman CYR"/>
                <w:color w:val="000000"/>
                <w:kern w:val="1"/>
                <w:lang w:eastAsia="hi-IN" w:bidi="hi-IN"/>
              </w:rPr>
              <w:t xml:space="preserve">Выразительное чтение и анализ рассказов. </w:t>
            </w:r>
          </w:p>
          <w:p w:rsidR="00340AD0" w:rsidRPr="00072024" w:rsidRDefault="00340AD0" w:rsidP="00340AD0">
            <w:pPr>
              <w:ind w:left="90"/>
              <w:rPr>
                <w:rFonts w:eastAsia="Times New Roman CYR"/>
              </w:rPr>
            </w:pPr>
            <w:r w:rsidRPr="00072024">
              <w:rPr>
                <w:rFonts w:eastAsia="Times New Roman CYR"/>
              </w:rPr>
              <w:t>Пересказ художественного текста: подробный и сжатый.</w:t>
            </w:r>
          </w:p>
          <w:p w:rsidR="00340AD0" w:rsidRPr="00072024" w:rsidRDefault="00340AD0" w:rsidP="00340AD0">
            <w:pPr>
              <w:ind w:left="90"/>
              <w:rPr>
                <w:rFonts w:eastAsia="Times New Roman CYR"/>
              </w:rPr>
            </w:pPr>
            <w:r w:rsidRPr="00072024">
              <w:rPr>
                <w:rFonts w:eastAsia="Times New Roman CYR"/>
              </w:rPr>
              <w:t>Формулирование вопросов и ответы по прочитанному тексту.</w:t>
            </w:r>
          </w:p>
          <w:p w:rsidR="00D71D31" w:rsidRPr="00072024" w:rsidRDefault="00D71D31" w:rsidP="00340AD0">
            <w:pPr>
              <w:autoSpaceDE w:val="0"/>
              <w:spacing w:line="200" w:lineRule="atLeast"/>
              <w:ind w:left="90"/>
            </w:pPr>
          </w:p>
        </w:tc>
        <w:tc>
          <w:tcPr>
            <w:tcW w:w="3685" w:type="dxa"/>
          </w:tcPr>
          <w:p w:rsidR="00D71D31" w:rsidRPr="00072024" w:rsidRDefault="00D71D31" w:rsidP="00D71D31">
            <w:r w:rsidRPr="00072024">
              <w:t>1.</w:t>
            </w:r>
            <w:r w:rsidRPr="00072024">
              <w:rPr>
                <w:bCs/>
                <w:shd w:val="clear" w:color="auto" w:fill="FFFFFF"/>
              </w:rPr>
              <w:t>Федорова Елена Сергеевна</w:t>
            </w:r>
            <w:r w:rsidRPr="00072024">
              <w:rPr>
                <w:color w:val="000000"/>
              </w:rPr>
              <w:t xml:space="preserve">“Чĕр чунсем –  пирĕн туссем” темăна вĕрентмелли анлă урок-конспекчĕ// </w:t>
            </w:r>
            <w:hyperlink r:id="rId22" w:history="1">
              <w:r w:rsidRPr="00072024">
                <w:rPr>
                  <w:rStyle w:val="a8"/>
                </w:rPr>
                <w:t>https://multiurok.ru/files/urok-v-5-klasse-po-proizvedeniiu-evy-lisinoi.html</w:t>
              </w:r>
            </w:hyperlink>
          </w:p>
          <w:p w:rsidR="00D71D31" w:rsidRPr="00072024" w:rsidRDefault="00D71D31" w:rsidP="0007202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7202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072024">
              <w:rPr>
                <w:rFonts w:ascii="Times New Roman" w:hAnsi="Times New Roman" w:cs="Times New Roman"/>
                <w:sz w:val="24"/>
                <w:szCs w:val="24"/>
                <w:shd w:val="clear" w:color="auto" w:fill="F9F9F7"/>
              </w:rPr>
              <w:t>З</w:t>
            </w:r>
            <w:r w:rsidRPr="000720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9F7"/>
              </w:rPr>
              <w:t xml:space="preserve">оя Васильевна Петрова. </w:t>
            </w:r>
            <w:r w:rsidRPr="00072024">
              <w:rPr>
                <w:rFonts w:ascii="Times New Roman" w:hAnsi="Times New Roman" w:cs="Times New Roman"/>
                <w:sz w:val="24"/>
                <w:szCs w:val="24"/>
                <w:shd w:val="clear" w:color="auto" w:fill="F9F9F7"/>
              </w:rPr>
              <w:t xml:space="preserve">Ева Лисинан “Мускав кушакĕсене чапа кăлартăм” калав. тăрăх ирттермелли урок планĕ // </w:t>
            </w:r>
            <w:hyperlink r:id="rId23" w:history="1">
              <w:r w:rsidRPr="00072024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9F9F7"/>
                </w:rPr>
                <w:t>https://textarchive.ru/c-2886346.html</w:t>
              </w:r>
            </w:hyperlink>
          </w:p>
        </w:tc>
      </w:tr>
      <w:tr w:rsidR="00D71D31" w:rsidRPr="00072024" w:rsidTr="00072024">
        <w:trPr>
          <w:trHeight w:val="285"/>
        </w:trPr>
        <w:tc>
          <w:tcPr>
            <w:tcW w:w="1023" w:type="dxa"/>
          </w:tcPr>
          <w:p w:rsidR="00D71D31" w:rsidRPr="00072024" w:rsidRDefault="00D71D31" w:rsidP="00D71D31">
            <w:r w:rsidRPr="00072024">
              <w:t>16-мĕш</w:t>
            </w:r>
          </w:p>
        </w:tc>
        <w:tc>
          <w:tcPr>
            <w:tcW w:w="3798" w:type="dxa"/>
          </w:tcPr>
          <w:p w:rsidR="00D71D31" w:rsidRPr="00072024" w:rsidRDefault="00D71D31" w:rsidP="00044F07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024">
              <w:rPr>
                <w:rFonts w:ascii="Times New Roman" w:hAnsi="Times New Roman" w:cs="Times New Roman"/>
                <w:sz w:val="24"/>
                <w:szCs w:val="24"/>
              </w:rPr>
              <w:t>Валери Туркай.</w:t>
            </w:r>
            <w:r w:rsidRPr="00072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072024">
              <w:rPr>
                <w:rFonts w:ascii="Times New Roman" w:hAnsi="Times New Roman" w:cs="Times New Roman"/>
                <w:sz w:val="24"/>
                <w:szCs w:val="24"/>
              </w:rPr>
              <w:t xml:space="preserve">Айăп». </w:t>
            </w:r>
          </w:p>
        </w:tc>
        <w:tc>
          <w:tcPr>
            <w:tcW w:w="854" w:type="dxa"/>
          </w:tcPr>
          <w:p w:rsidR="00D71D31" w:rsidRPr="00072024" w:rsidRDefault="00D71D31" w:rsidP="00D71D31">
            <w:pPr>
              <w:jc w:val="center"/>
            </w:pPr>
            <w:r w:rsidRPr="00072024">
              <w:t>1</w:t>
            </w:r>
          </w:p>
        </w:tc>
        <w:tc>
          <w:tcPr>
            <w:tcW w:w="2406" w:type="dxa"/>
          </w:tcPr>
          <w:p w:rsidR="00D71D31" w:rsidRPr="00072024" w:rsidRDefault="00044F07" w:rsidP="00D71D31">
            <w:r w:rsidRPr="00072024">
              <w:t>Калаври илем тĕнчине йĕркелекен сăмах вăйĕ: калуллă пуплев тата сăнлав.</w:t>
            </w:r>
          </w:p>
        </w:tc>
        <w:tc>
          <w:tcPr>
            <w:tcW w:w="3544" w:type="dxa"/>
          </w:tcPr>
          <w:p w:rsidR="00340AD0" w:rsidRPr="00072024" w:rsidRDefault="00340AD0" w:rsidP="00340AD0">
            <w:pPr>
              <w:autoSpaceDE w:val="0"/>
              <w:snapToGrid w:val="0"/>
              <w:spacing w:line="200" w:lineRule="atLeast"/>
              <w:ind w:left="60"/>
              <w:rPr>
                <w:rFonts w:eastAsia="Bitstream Vera Sans"/>
                <w:color w:val="000000"/>
                <w:kern w:val="1"/>
                <w:lang w:eastAsia="hi-IN" w:bidi="hi-IN"/>
              </w:rPr>
            </w:pPr>
            <w:r w:rsidRPr="00072024">
              <w:rPr>
                <w:rFonts w:eastAsia="Bitstream Vera Sans"/>
                <w:color w:val="000000"/>
                <w:kern w:val="1"/>
                <w:lang w:eastAsia="hi-IN" w:bidi="hi-IN"/>
              </w:rPr>
              <w:t>Обзор жанровой специфики рассказа.</w:t>
            </w:r>
          </w:p>
          <w:p w:rsidR="00340AD0" w:rsidRPr="00072024" w:rsidRDefault="00340AD0" w:rsidP="00340AD0">
            <w:pPr>
              <w:tabs>
                <w:tab w:val="left" w:pos="1134"/>
              </w:tabs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  <w:kern w:val="1"/>
                <w:lang w:eastAsia="hi-IN" w:bidi="hi-IN"/>
              </w:rPr>
            </w:pPr>
            <w:r w:rsidRPr="00072024">
              <w:rPr>
                <w:rFonts w:eastAsia="Times New Roman CYR"/>
                <w:color w:val="000000"/>
                <w:kern w:val="1"/>
                <w:lang w:eastAsia="hi-IN" w:bidi="hi-IN"/>
              </w:rPr>
              <w:t xml:space="preserve">Выразительное чтение и анализ рассказов. </w:t>
            </w:r>
          </w:p>
          <w:p w:rsidR="00340AD0" w:rsidRPr="00072024" w:rsidRDefault="00340AD0" w:rsidP="00340AD0">
            <w:pPr>
              <w:ind w:left="90"/>
              <w:rPr>
                <w:rFonts w:eastAsia="Times New Roman CYR"/>
              </w:rPr>
            </w:pPr>
            <w:r w:rsidRPr="00072024">
              <w:rPr>
                <w:rFonts w:eastAsia="Times New Roman CYR"/>
              </w:rPr>
              <w:t>Пересказ художественного текста: подробный и сжатый.</w:t>
            </w:r>
          </w:p>
          <w:p w:rsidR="00340AD0" w:rsidRPr="00072024" w:rsidRDefault="00340AD0" w:rsidP="00340AD0">
            <w:pPr>
              <w:ind w:left="90"/>
              <w:rPr>
                <w:rFonts w:eastAsia="Times New Roman CYR"/>
              </w:rPr>
            </w:pPr>
            <w:r w:rsidRPr="00072024">
              <w:rPr>
                <w:rFonts w:eastAsia="Times New Roman CYR"/>
              </w:rPr>
              <w:t>Формулирование вопросов и ответы по прочитанному тексту.</w:t>
            </w:r>
          </w:p>
          <w:p w:rsidR="00D71D31" w:rsidRPr="00072024" w:rsidRDefault="00D71D31" w:rsidP="00340AD0">
            <w:pPr>
              <w:autoSpaceDE w:val="0"/>
              <w:spacing w:line="200" w:lineRule="atLeast"/>
              <w:ind w:left="90"/>
            </w:pPr>
          </w:p>
        </w:tc>
        <w:tc>
          <w:tcPr>
            <w:tcW w:w="3685" w:type="dxa"/>
          </w:tcPr>
          <w:p w:rsidR="00D71D31" w:rsidRPr="00072024" w:rsidRDefault="00D71D31" w:rsidP="00D71D31">
            <w:r w:rsidRPr="00072024">
              <w:t xml:space="preserve">1. Шкул ТВ (Валери Туркай хăйĕн пурнăçĕ çинчен каласа пани) //  </w:t>
            </w:r>
            <w:hyperlink r:id="rId24" w:history="1">
              <w:r w:rsidRPr="00072024">
                <w:rPr>
                  <w:rStyle w:val="a8"/>
                </w:rPr>
                <w:t>https://www.youtube.com/channel/UC-AEAquWDQKB18dsMObUW0Q</w:t>
              </w:r>
            </w:hyperlink>
          </w:p>
          <w:p w:rsidR="00D71D31" w:rsidRPr="00072024" w:rsidRDefault="00D71D31" w:rsidP="00D71D31">
            <w:r w:rsidRPr="00072024">
              <w:t xml:space="preserve">2.Вĕренÿ порталĕ // </w:t>
            </w:r>
            <w:hyperlink r:id="rId25" w:history="1">
              <w:r w:rsidRPr="00072024">
                <w:rPr>
                  <w:rStyle w:val="a8"/>
                </w:rPr>
                <w:t>http://portal.shkul.su/a/theme/14.html</w:t>
              </w:r>
            </w:hyperlink>
          </w:p>
          <w:p w:rsidR="00D71D31" w:rsidRPr="00072024" w:rsidRDefault="00D71D31" w:rsidP="00D71D31"/>
        </w:tc>
      </w:tr>
      <w:tr w:rsidR="00D71D31" w:rsidRPr="00072024" w:rsidTr="00072024">
        <w:trPr>
          <w:trHeight w:val="285"/>
        </w:trPr>
        <w:tc>
          <w:tcPr>
            <w:tcW w:w="1023" w:type="dxa"/>
          </w:tcPr>
          <w:p w:rsidR="00D71D31" w:rsidRPr="00072024" w:rsidRDefault="00D71D31" w:rsidP="00D71D31">
            <w:r w:rsidRPr="00072024">
              <w:t>17-мĕш</w:t>
            </w:r>
          </w:p>
        </w:tc>
        <w:tc>
          <w:tcPr>
            <w:tcW w:w="3798" w:type="dxa"/>
          </w:tcPr>
          <w:p w:rsidR="00D71D31" w:rsidRPr="00072024" w:rsidRDefault="00D71D31" w:rsidP="00044F07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024">
              <w:rPr>
                <w:rFonts w:ascii="Times New Roman" w:hAnsi="Times New Roman" w:cs="Times New Roman"/>
                <w:sz w:val="24"/>
                <w:szCs w:val="24"/>
              </w:rPr>
              <w:t>Валери Туркай.</w:t>
            </w:r>
            <w:r w:rsidRPr="00072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072024">
              <w:rPr>
                <w:rFonts w:ascii="Times New Roman" w:hAnsi="Times New Roman" w:cs="Times New Roman"/>
                <w:sz w:val="24"/>
                <w:szCs w:val="24"/>
              </w:rPr>
              <w:t xml:space="preserve">Айăп». </w:t>
            </w:r>
          </w:p>
        </w:tc>
        <w:tc>
          <w:tcPr>
            <w:tcW w:w="854" w:type="dxa"/>
          </w:tcPr>
          <w:p w:rsidR="00D71D31" w:rsidRPr="00072024" w:rsidRDefault="00D71D31" w:rsidP="00D71D31">
            <w:pPr>
              <w:jc w:val="center"/>
            </w:pPr>
          </w:p>
        </w:tc>
        <w:tc>
          <w:tcPr>
            <w:tcW w:w="2406" w:type="dxa"/>
          </w:tcPr>
          <w:p w:rsidR="00D71D31" w:rsidRPr="00072024" w:rsidRDefault="00044F07" w:rsidP="00D71D31">
            <w:r w:rsidRPr="00072024">
              <w:t>Калаври сăнарлă пуплев никĕсĕ.</w:t>
            </w:r>
          </w:p>
        </w:tc>
        <w:tc>
          <w:tcPr>
            <w:tcW w:w="3544" w:type="dxa"/>
          </w:tcPr>
          <w:p w:rsidR="00340AD0" w:rsidRPr="00072024" w:rsidRDefault="00340AD0" w:rsidP="00340AD0">
            <w:pPr>
              <w:autoSpaceDE w:val="0"/>
              <w:snapToGrid w:val="0"/>
              <w:spacing w:line="200" w:lineRule="atLeast"/>
              <w:ind w:left="60"/>
              <w:rPr>
                <w:rFonts w:eastAsia="Bitstream Vera Sans"/>
                <w:color w:val="000000"/>
                <w:kern w:val="1"/>
                <w:lang w:eastAsia="hi-IN" w:bidi="hi-IN"/>
              </w:rPr>
            </w:pPr>
            <w:r w:rsidRPr="00072024">
              <w:rPr>
                <w:rFonts w:eastAsia="Bitstream Vera Sans"/>
                <w:color w:val="000000"/>
                <w:kern w:val="1"/>
                <w:lang w:eastAsia="hi-IN" w:bidi="hi-IN"/>
              </w:rPr>
              <w:t>Обзор жанровой специфики рассказа.</w:t>
            </w:r>
          </w:p>
          <w:p w:rsidR="00340AD0" w:rsidRPr="00072024" w:rsidRDefault="00340AD0" w:rsidP="00340AD0">
            <w:pPr>
              <w:tabs>
                <w:tab w:val="left" w:pos="1134"/>
              </w:tabs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  <w:kern w:val="1"/>
                <w:lang w:eastAsia="hi-IN" w:bidi="hi-IN"/>
              </w:rPr>
            </w:pPr>
            <w:r w:rsidRPr="00072024">
              <w:rPr>
                <w:rFonts w:eastAsia="Times New Roman CYR"/>
                <w:color w:val="000000"/>
                <w:kern w:val="1"/>
                <w:lang w:eastAsia="hi-IN" w:bidi="hi-IN"/>
              </w:rPr>
              <w:t xml:space="preserve">Выразительное чтение и анализ рассказов. </w:t>
            </w:r>
          </w:p>
          <w:p w:rsidR="00340AD0" w:rsidRPr="00072024" w:rsidRDefault="00340AD0" w:rsidP="00340AD0">
            <w:pPr>
              <w:ind w:left="90"/>
              <w:rPr>
                <w:rFonts w:eastAsia="Times New Roman CYR"/>
              </w:rPr>
            </w:pPr>
            <w:r w:rsidRPr="00072024">
              <w:rPr>
                <w:rFonts w:eastAsia="Times New Roman CYR"/>
              </w:rPr>
              <w:lastRenderedPageBreak/>
              <w:t>Пересказ художественного текста: подробный и сжатый.</w:t>
            </w:r>
          </w:p>
          <w:p w:rsidR="00D71D31" w:rsidRPr="00072024" w:rsidRDefault="00340AD0" w:rsidP="00340AD0">
            <w:pPr>
              <w:ind w:left="90"/>
            </w:pPr>
            <w:r w:rsidRPr="00072024">
              <w:rPr>
                <w:rFonts w:eastAsia="Times New Roman CYR"/>
              </w:rPr>
              <w:t>Формулирование вопросов и ответы по прочитанному тексту.</w:t>
            </w:r>
          </w:p>
        </w:tc>
        <w:tc>
          <w:tcPr>
            <w:tcW w:w="3685" w:type="dxa"/>
          </w:tcPr>
          <w:p w:rsidR="00D71D31" w:rsidRPr="00072024" w:rsidRDefault="00D71D31" w:rsidP="00D71D31">
            <w:r w:rsidRPr="00072024">
              <w:lastRenderedPageBreak/>
              <w:t xml:space="preserve">1. Инфоурок "Çут çанталăк тата çын. (В.Туркайăн "Айăп" калавĕ тăрăх" // </w:t>
            </w:r>
            <w:hyperlink r:id="rId26" w:history="1">
              <w:r w:rsidRPr="00072024">
                <w:rPr>
                  <w:rStyle w:val="a8"/>
                </w:rPr>
                <w:t>https://infourok.ru/çut-çantalăk-tata-çyn-v-turkajăn-ajăp-</w:t>
              </w:r>
              <w:r w:rsidRPr="00072024">
                <w:rPr>
                  <w:rStyle w:val="a8"/>
                </w:rPr>
                <w:lastRenderedPageBreak/>
                <w:t>kalavĕ-tărăh-5322344.html</w:t>
              </w:r>
            </w:hyperlink>
          </w:p>
        </w:tc>
      </w:tr>
      <w:tr w:rsidR="00D71D31" w:rsidRPr="00072024" w:rsidTr="00072024">
        <w:trPr>
          <w:trHeight w:val="285"/>
        </w:trPr>
        <w:tc>
          <w:tcPr>
            <w:tcW w:w="1023" w:type="dxa"/>
          </w:tcPr>
          <w:p w:rsidR="00D71D31" w:rsidRPr="00072024" w:rsidRDefault="00D71D31" w:rsidP="00D71D31">
            <w:r w:rsidRPr="00072024">
              <w:lastRenderedPageBreak/>
              <w:t>18-мĕш</w:t>
            </w:r>
          </w:p>
        </w:tc>
        <w:tc>
          <w:tcPr>
            <w:tcW w:w="3798" w:type="dxa"/>
          </w:tcPr>
          <w:p w:rsidR="00D71D31" w:rsidRPr="00072024" w:rsidRDefault="00D71D31" w:rsidP="00044F07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024">
              <w:rPr>
                <w:rFonts w:ascii="Times New Roman" w:hAnsi="Times New Roman" w:cs="Times New Roman"/>
                <w:sz w:val="24"/>
                <w:szCs w:val="24"/>
              </w:rPr>
              <w:t xml:space="preserve">Николай Ишентей. «Чĕп хуралĕнче» </w:t>
            </w:r>
          </w:p>
        </w:tc>
        <w:tc>
          <w:tcPr>
            <w:tcW w:w="854" w:type="dxa"/>
          </w:tcPr>
          <w:p w:rsidR="00D71D31" w:rsidRPr="00072024" w:rsidRDefault="00D71D31" w:rsidP="00D71D31">
            <w:pPr>
              <w:jc w:val="center"/>
            </w:pPr>
            <w:r w:rsidRPr="00072024">
              <w:t>1</w:t>
            </w:r>
          </w:p>
        </w:tc>
        <w:tc>
          <w:tcPr>
            <w:tcW w:w="2406" w:type="dxa"/>
          </w:tcPr>
          <w:p w:rsidR="00D71D31" w:rsidRPr="00072024" w:rsidRDefault="00044F07" w:rsidP="00044F07">
            <w:pPr>
              <w:pStyle w:val="1"/>
              <w:shd w:val="clear" w:color="auto" w:fill="F9F9F9"/>
              <w:ind w:left="0" w:firstLine="58"/>
              <w:rPr>
                <w:b w:val="0"/>
              </w:rPr>
            </w:pPr>
            <w:r w:rsidRPr="00072024">
              <w:rPr>
                <w:b w:val="0"/>
              </w:rPr>
              <w:t>Хайлаври сăнарлă пуплев (сăнласа туйтарни). Лирика геройĕн шухăш-туйăмĕ тата сăвăласа сăнласа пани.</w:t>
            </w:r>
          </w:p>
        </w:tc>
        <w:tc>
          <w:tcPr>
            <w:tcW w:w="3544" w:type="dxa"/>
          </w:tcPr>
          <w:p w:rsidR="00340AD0" w:rsidRPr="00072024" w:rsidRDefault="00340AD0" w:rsidP="00340AD0">
            <w:pPr>
              <w:autoSpaceDE w:val="0"/>
              <w:snapToGrid w:val="0"/>
              <w:spacing w:line="200" w:lineRule="atLeast"/>
              <w:ind w:left="60"/>
              <w:rPr>
                <w:rFonts w:eastAsia="Bitstream Vera Sans"/>
                <w:color w:val="000000"/>
                <w:kern w:val="1"/>
                <w:lang w:eastAsia="hi-IN" w:bidi="hi-IN"/>
              </w:rPr>
            </w:pPr>
            <w:r w:rsidRPr="00072024">
              <w:rPr>
                <w:rFonts w:eastAsia="Bitstream Vera Sans"/>
                <w:color w:val="000000"/>
                <w:kern w:val="1"/>
                <w:lang w:eastAsia="hi-IN" w:bidi="hi-IN"/>
              </w:rPr>
              <w:t>Обзор жанровой специфики рассказа.</w:t>
            </w:r>
          </w:p>
          <w:p w:rsidR="00340AD0" w:rsidRPr="00072024" w:rsidRDefault="00340AD0" w:rsidP="00340AD0">
            <w:pPr>
              <w:tabs>
                <w:tab w:val="left" w:pos="1134"/>
              </w:tabs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  <w:kern w:val="1"/>
                <w:lang w:eastAsia="hi-IN" w:bidi="hi-IN"/>
              </w:rPr>
            </w:pPr>
            <w:r w:rsidRPr="00072024">
              <w:rPr>
                <w:rFonts w:eastAsia="Times New Roman CYR"/>
                <w:color w:val="000000"/>
                <w:kern w:val="1"/>
                <w:lang w:eastAsia="hi-IN" w:bidi="hi-IN"/>
              </w:rPr>
              <w:t xml:space="preserve">Выразительное чтение и анализ рассказов. </w:t>
            </w:r>
          </w:p>
          <w:p w:rsidR="00340AD0" w:rsidRPr="00072024" w:rsidRDefault="00340AD0" w:rsidP="00340AD0">
            <w:pPr>
              <w:ind w:left="90"/>
              <w:rPr>
                <w:rFonts w:eastAsia="Times New Roman CYR"/>
              </w:rPr>
            </w:pPr>
            <w:r w:rsidRPr="00072024">
              <w:rPr>
                <w:rFonts w:eastAsia="Times New Roman CYR"/>
              </w:rPr>
              <w:t>Пересказ художественного текста: подробный и сжатый.</w:t>
            </w:r>
          </w:p>
          <w:p w:rsidR="00D71D31" w:rsidRPr="00072024" w:rsidRDefault="00340AD0" w:rsidP="00072024">
            <w:pPr>
              <w:ind w:left="90"/>
            </w:pPr>
            <w:r w:rsidRPr="00072024">
              <w:rPr>
                <w:rFonts w:eastAsia="Times New Roman CYR"/>
              </w:rPr>
              <w:t>Формулирование вопросов и ответы по прочитанному тексту.</w:t>
            </w:r>
          </w:p>
        </w:tc>
        <w:tc>
          <w:tcPr>
            <w:tcW w:w="3685" w:type="dxa"/>
          </w:tcPr>
          <w:p w:rsidR="00D71D31" w:rsidRPr="00072024" w:rsidRDefault="00D71D31" w:rsidP="00D71D31">
            <w:pPr>
              <w:pStyle w:val="1"/>
              <w:shd w:val="clear" w:color="auto" w:fill="F9F9F9"/>
            </w:pPr>
            <w:r w:rsidRPr="00072024">
              <w:t>1.</w:t>
            </w:r>
            <w:r w:rsidRPr="00072024">
              <w:rPr>
                <w:b w:val="0"/>
              </w:rPr>
              <w:t>Шкул ТВ</w:t>
            </w:r>
            <w:r w:rsidRPr="00072024">
              <w:rPr>
                <w:b w:val="0"/>
                <w:bCs w:val="0"/>
              </w:rPr>
              <w:t xml:space="preserve">("Чĕп хуралĕнче" сăвва авторĕ Николай Ишентей вулать) // </w:t>
            </w:r>
            <w:r w:rsidRPr="00072024">
              <w:rPr>
                <w:b w:val="0"/>
              </w:rPr>
              <w:t>https://www.youtube.com/watch?v=aZznRx7hJ2Q</w:t>
            </w:r>
          </w:p>
          <w:p w:rsidR="00D71D31" w:rsidRPr="00072024" w:rsidRDefault="00D71D31" w:rsidP="00D71D31">
            <w:r w:rsidRPr="00072024">
              <w:t>2.Шкулта интернет журнал</w:t>
            </w:r>
          </w:p>
          <w:p w:rsidR="00D71D31" w:rsidRPr="00072024" w:rsidRDefault="00D71D31" w:rsidP="00072024">
            <w:r w:rsidRPr="00072024">
              <w:t xml:space="preserve"> (Васильева И.А. - </w:t>
            </w:r>
            <w:r w:rsidRPr="00072024">
              <w:rPr>
                <w:rFonts w:eastAsia="Calibri"/>
              </w:rPr>
              <w:t>Николай Ишентейĕн  «Чĕп хуралĕнче» сăввинчи çут çанталăк теми</w:t>
            </w:r>
            <w:r w:rsidRPr="00072024">
              <w:t xml:space="preserve">) // </w:t>
            </w:r>
            <w:hyperlink r:id="rId27" w:history="1">
              <w:r w:rsidRPr="00072024">
                <w:rPr>
                  <w:rStyle w:val="a8"/>
                </w:rPr>
                <w:t>http://www.shkul.su/428.html</w:t>
              </w:r>
            </w:hyperlink>
          </w:p>
        </w:tc>
      </w:tr>
      <w:tr w:rsidR="00D71D31" w:rsidRPr="00072024" w:rsidTr="00072024">
        <w:tc>
          <w:tcPr>
            <w:tcW w:w="1023" w:type="dxa"/>
          </w:tcPr>
          <w:p w:rsidR="00D71D31" w:rsidRPr="00072024" w:rsidRDefault="00D71D31" w:rsidP="00D71D31">
            <w:r w:rsidRPr="00072024">
              <w:t>19-мĕш</w:t>
            </w:r>
          </w:p>
        </w:tc>
        <w:tc>
          <w:tcPr>
            <w:tcW w:w="3798" w:type="dxa"/>
          </w:tcPr>
          <w:p w:rsidR="00D71D31" w:rsidRPr="00072024" w:rsidRDefault="00D71D31" w:rsidP="00044F07">
            <w:pPr>
              <w:jc w:val="both"/>
            </w:pPr>
            <w:r w:rsidRPr="00072024">
              <w:t xml:space="preserve">Килти вулав урокĕ. «Чĕр чунсем – пирĕн туссем» темăпа килте вулама сĕннĕ хайлавсем </w:t>
            </w:r>
          </w:p>
        </w:tc>
        <w:tc>
          <w:tcPr>
            <w:tcW w:w="854" w:type="dxa"/>
          </w:tcPr>
          <w:p w:rsidR="00D71D31" w:rsidRPr="00072024" w:rsidRDefault="00D71D31" w:rsidP="00D71D31">
            <w:pPr>
              <w:jc w:val="center"/>
            </w:pPr>
            <w:r w:rsidRPr="00072024">
              <w:t>1</w:t>
            </w:r>
          </w:p>
        </w:tc>
        <w:tc>
          <w:tcPr>
            <w:tcW w:w="2406" w:type="dxa"/>
          </w:tcPr>
          <w:p w:rsidR="00D71D31" w:rsidRPr="00072024" w:rsidRDefault="00044F07" w:rsidP="00044F07">
            <w:pPr>
              <w:jc w:val="both"/>
            </w:pPr>
            <w:r w:rsidRPr="00072024">
              <w:t>Нестер Янкас «Вихтăрпа шăнкăрч», Николай Мăскал. «Выльăх чĕлхи», Александр Угольников. «Хура ĕне», Нелли Петровская. «Качака»</w:t>
            </w:r>
          </w:p>
        </w:tc>
        <w:tc>
          <w:tcPr>
            <w:tcW w:w="3544" w:type="dxa"/>
          </w:tcPr>
          <w:p w:rsidR="00340AD0" w:rsidRPr="00072024" w:rsidRDefault="00340AD0" w:rsidP="00340AD0">
            <w:pPr>
              <w:autoSpaceDE w:val="0"/>
              <w:snapToGrid w:val="0"/>
              <w:spacing w:line="200" w:lineRule="atLeast"/>
              <w:ind w:left="60"/>
              <w:rPr>
                <w:rFonts w:eastAsia="Bitstream Vera Sans"/>
                <w:color w:val="000000"/>
                <w:kern w:val="1"/>
                <w:lang w:eastAsia="hi-IN" w:bidi="hi-IN"/>
              </w:rPr>
            </w:pPr>
            <w:r w:rsidRPr="00072024">
              <w:rPr>
                <w:rFonts w:eastAsia="Bitstream Vera Sans"/>
                <w:color w:val="000000"/>
                <w:kern w:val="1"/>
                <w:lang w:eastAsia="hi-IN" w:bidi="hi-IN"/>
              </w:rPr>
              <w:t>Обзор жанровой специфики рассказа.</w:t>
            </w:r>
          </w:p>
          <w:p w:rsidR="00340AD0" w:rsidRPr="00072024" w:rsidRDefault="00340AD0" w:rsidP="00340AD0">
            <w:pPr>
              <w:tabs>
                <w:tab w:val="left" w:pos="1134"/>
              </w:tabs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  <w:kern w:val="1"/>
                <w:lang w:eastAsia="hi-IN" w:bidi="hi-IN"/>
              </w:rPr>
            </w:pPr>
            <w:r w:rsidRPr="00072024">
              <w:rPr>
                <w:rFonts w:eastAsia="Times New Roman CYR"/>
                <w:color w:val="000000"/>
                <w:kern w:val="1"/>
                <w:lang w:eastAsia="hi-IN" w:bidi="hi-IN"/>
              </w:rPr>
              <w:t xml:space="preserve">Выразительное чтение и анализ рассказов. </w:t>
            </w:r>
          </w:p>
          <w:p w:rsidR="00340AD0" w:rsidRPr="00072024" w:rsidRDefault="00340AD0" w:rsidP="00340AD0">
            <w:pPr>
              <w:ind w:left="90"/>
              <w:rPr>
                <w:rFonts w:eastAsia="Times New Roman CYR"/>
              </w:rPr>
            </w:pPr>
            <w:r w:rsidRPr="00072024">
              <w:rPr>
                <w:rFonts w:eastAsia="Times New Roman CYR"/>
              </w:rPr>
              <w:t>Пересказ художественного текста: подробный и сжатый.</w:t>
            </w:r>
          </w:p>
          <w:p w:rsidR="00D71D31" w:rsidRPr="00072024" w:rsidRDefault="00340AD0" w:rsidP="00072024">
            <w:pPr>
              <w:ind w:left="90"/>
            </w:pPr>
            <w:r w:rsidRPr="00072024">
              <w:rPr>
                <w:rFonts w:eastAsia="Times New Roman CYR"/>
              </w:rPr>
              <w:t>Формулирование вопросов и ответы по прочитанному тексту.</w:t>
            </w:r>
          </w:p>
        </w:tc>
        <w:tc>
          <w:tcPr>
            <w:tcW w:w="3685" w:type="dxa"/>
          </w:tcPr>
          <w:p w:rsidR="00D71D31" w:rsidRPr="00072024" w:rsidRDefault="00D71D31" w:rsidP="00D71D31">
            <w:pPr>
              <w:jc w:val="both"/>
            </w:pPr>
            <w:r w:rsidRPr="00072024">
              <w:t xml:space="preserve">1.Килти чĕр чунсемпе паллашар-и?(презентаци) // </w:t>
            </w:r>
          </w:p>
          <w:p w:rsidR="00D71D31" w:rsidRPr="00072024" w:rsidRDefault="00EB27AC" w:rsidP="00D71D31">
            <w:pPr>
              <w:jc w:val="both"/>
            </w:pPr>
            <w:hyperlink r:id="rId28" w:history="1">
              <w:r w:rsidR="00D71D31" w:rsidRPr="00072024">
                <w:rPr>
                  <w:rStyle w:val="a8"/>
                </w:rPr>
                <w:t>http://www.myshared.ru/slide/674684/</w:t>
              </w:r>
            </w:hyperlink>
          </w:p>
          <w:p w:rsidR="00D71D31" w:rsidRPr="00072024" w:rsidRDefault="00072024" w:rsidP="00D71D31">
            <w:pPr>
              <w:rPr>
                <w:bCs/>
                <w:color w:val="333333"/>
                <w:shd w:val="clear" w:color="auto" w:fill="FFFFFF"/>
              </w:rPr>
            </w:pPr>
            <w:r>
              <w:rPr>
                <w:bCs/>
                <w:color w:val="333333"/>
                <w:shd w:val="clear" w:color="auto" w:fill="FFFFFF"/>
              </w:rPr>
              <w:t>2</w:t>
            </w:r>
            <w:r w:rsidR="00D71D31" w:rsidRPr="00072024">
              <w:rPr>
                <w:bCs/>
                <w:color w:val="333333"/>
                <w:shd w:val="clear" w:color="auto" w:fill="FFFFFF"/>
              </w:rPr>
              <w:t xml:space="preserve">.Чĕр чунсен шанчăклă тусĕсем (видеоновости)// </w:t>
            </w:r>
            <w:hyperlink r:id="rId29" w:history="1">
              <w:r w:rsidR="00D71D31" w:rsidRPr="00072024">
                <w:rPr>
                  <w:rStyle w:val="a8"/>
                  <w:bCs/>
                  <w:shd w:val="clear" w:color="auto" w:fill="FFFFFF"/>
                </w:rPr>
                <w:t>https://yandex.ru/video/preview/?filmId=3340070221273536516&amp;from=tabbar&amp;text=«Чĕр+чунсем+–+пирĕн+туссем»</w:t>
              </w:r>
            </w:hyperlink>
          </w:p>
          <w:p w:rsidR="00D71D31" w:rsidRPr="00072024" w:rsidRDefault="00072024" w:rsidP="00D71D31">
            <w:pPr>
              <w:rPr>
                <w:bCs/>
                <w:color w:val="333333"/>
                <w:shd w:val="clear" w:color="auto" w:fill="FFFFFF"/>
              </w:rPr>
            </w:pPr>
            <w:r>
              <w:rPr>
                <w:bCs/>
                <w:color w:val="333333"/>
                <w:shd w:val="clear" w:color="auto" w:fill="FFFFFF"/>
              </w:rPr>
              <w:t>3</w:t>
            </w:r>
            <w:r w:rsidR="00D71D31" w:rsidRPr="00072024">
              <w:rPr>
                <w:bCs/>
                <w:color w:val="333333"/>
                <w:shd w:val="clear" w:color="auto" w:fill="FFFFFF"/>
              </w:rPr>
              <w:t>.</w:t>
            </w:r>
            <w:r w:rsidR="00D71D31" w:rsidRPr="00072024">
              <w:t xml:space="preserve"> Инфоурок. Чĕр чунсем (презентаци) // </w:t>
            </w:r>
          </w:p>
          <w:p w:rsidR="00D71D31" w:rsidRPr="00072024" w:rsidRDefault="00EB27AC" w:rsidP="00D71D31">
            <w:hyperlink r:id="rId30" w:history="1">
              <w:r w:rsidR="00D71D31" w:rsidRPr="00072024">
                <w:rPr>
                  <w:rStyle w:val="a8"/>
                </w:rPr>
                <w:t>https://infourok.ru/prezentaciya-po-chuvashskomu-yaziku-na-temu-cherchunsem-zhivotnie-1691035.html</w:t>
              </w:r>
            </w:hyperlink>
          </w:p>
        </w:tc>
      </w:tr>
      <w:tr w:rsidR="00D71D31" w:rsidRPr="00072024" w:rsidTr="00072024">
        <w:tc>
          <w:tcPr>
            <w:tcW w:w="1023" w:type="dxa"/>
          </w:tcPr>
          <w:p w:rsidR="00D71D31" w:rsidRPr="00072024" w:rsidRDefault="00D71D31" w:rsidP="00D71D31">
            <w:r w:rsidRPr="00072024">
              <w:t>20-мĕш</w:t>
            </w:r>
          </w:p>
        </w:tc>
        <w:tc>
          <w:tcPr>
            <w:tcW w:w="3798" w:type="dxa"/>
          </w:tcPr>
          <w:p w:rsidR="00D71D31" w:rsidRPr="00072024" w:rsidRDefault="00D71D31" w:rsidP="00D71D31">
            <w:pPr>
              <w:jc w:val="both"/>
            </w:pPr>
            <w:r w:rsidRPr="00072024">
              <w:t>Çыхăнуллă пуплеве аталантармалли урок (вĕренÿпе вулав кĕнекинчи 85-86 страницăри ĕçсем):</w:t>
            </w:r>
          </w:p>
          <w:p w:rsidR="00D71D31" w:rsidRPr="00072024" w:rsidRDefault="00D71D31" w:rsidP="00D71D31">
            <w:pPr>
              <w:ind w:firstLine="129"/>
              <w:jc w:val="both"/>
            </w:pPr>
            <w:r w:rsidRPr="00072024">
              <w:lastRenderedPageBreak/>
              <w:t>1. Георгий Орловăн «Çерçи» хайлавĕнчи 58-мĕш страницăри 3-мĕш абзац тăрăх хатĕрленĕ таблицăллă кластерти сăмахсемпе усă курса сăнлав сочиненийĕ çырăр.</w:t>
            </w:r>
          </w:p>
          <w:p w:rsidR="00D71D31" w:rsidRPr="00072024" w:rsidRDefault="00D71D31" w:rsidP="00D71D31">
            <w:pPr>
              <w:ind w:firstLine="129"/>
              <w:jc w:val="both"/>
            </w:pPr>
            <w:r w:rsidRPr="00072024">
              <w:t>2. Р.М. Ермолаевăн «Юннатка» картина репродукцийĕ тăрăх сăнлав сочиненийĕ çырăр.</w:t>
            </w:r>
          </w:p>
          <w:p w:rsidR="00D71D31" w:rsidRPr="00072024" w:rsidRDefault="00D71D31" w:rsidP="00D71D31">
            <w:pPr>
              <w:ind w:firstLine="129"/>
              <w:jc w:val="both"/>
            </w:pPr>
            <w:r w:rsidRPr="00072024">
              <w:t xml:space="preserve">3. Хăвăр килĕшекен чĕр чуна фотоаппаратпа ÿкерсе илĕр, ăна хăвăр сăмахсемпе сăнласа парăр. Кĕске сăнлав сочиненийĕ çырăр (фотоÿкерчĕкпе тата сочиненипе ачасене паллаштарăр). </w:t>
            </w:r>
          </w:p>
        </w:tc>
        <w:tc>
          <w:tcPr>
            <w:tcW w:w="854" w:type="dxa"/>
          </w:tcPr>
          <w:p w:rsidR="00D71D31" w:rsidRPr="00072024" w:rsidRDefault="00D71D31" w:rsidP="00D71D31">
            <w:pPr>
              <w:jc w:val="center"/>
            </w:pPr>
            <w:r w:rsidRPr="00072024">
              <w:lastRenderedPageBreak/>
              <w:t>1</w:t>
            </w:r>
          </w:p>
        </w:tc>
        <w:tc>
          <w:tcPr>
            <w:tcW w:w="2406" w:type="dxa"/>
          </w:tcPr>
          <w:p w:rsidR="00D71D31" w:rsidRPr="00072024" w:rsidRDefault="00D71D31" w:rsidP="00D71D31"/>
        </w:tc>
        <w:tc>
          <w:tcPr>
            <w:tcW w:w="3544" w:type="dxa"/>
          </w:tcPr>
          <w:p w:rsidR="00D71D31" w:rsidRPr="00072024" w:rsidRDefault="00D71D31" w:rsidP="00D71D31"/>
        </w:tc>
        <w:tc>
          <w:tcPr>
            <w:tcW w:w="3685" w:type="dxa"/>
          </w:tcPr>
          <w:p w:rsidR="00D71D31" w:rsidRPr="00072024" w:rsidRDefault="00D71D31" w:rsidP="00D71D31">
            <w:pPr>
              <w:rPr>
                <w:lang w:val="bg-BG"/>
              </w:rPr>
            </w:pPr>
            <w:r w:rsidRPr="00072024">
              <w:t>1.</w:t>
            </w:r>
            <w:r w:rsidRPr="00072024">
              <w:rPr>
                <w:lang w:val="bg-BG"/>
              </w:rPr>
              <w:t xml:space="preserve"> Çерçи -</w:t>
            </w:r>
            <w:r w:rsidRPr="00072024">
              <w:rPr>
                <w:color w:val="000000"/>
                <w:shd w:val="clear" w:color="auto" w:fill="FFFFFF"/>
                <w:lang w:val="bg-BG"/>
              </w:rPr>
              <w:t xml:space="preserve"> пирĕн таврара пурăнакан кайăк // </w:t>
            </w:r>
            <w:hyperlink r:id="rId31" w:history="1">
              <w:r w:rsidRPr="00072024">
                <w:rPr>
                  <w:rStyle w:val="a8"/>
                </w:rPr>
                <w:t>https</w:t>
              </w:r>
              <w:r w:rsidRPr="00072024">
                <w:rPr>
                  <w:rStyle w:val="a8"/>
                  <w:lang w:val="bg-BG"/>
                </w:rPr>
                <w:t>://</w:t>
              </w:r>
              <w:r w:rsidRPr="00072024">
                <w:rPr>
                  <w:rStyle w:val="a8"/>
                </w:rPr>
                <w:t>studopedia</w:t>
              </w:r>
              <w:r w:rsidRPr="00072024">
                <w:rPr>
                  <w:rStyle w:val="a8"/>
                  <w:lang w:val="bg-BG"/>
                </w:rPr>
                <w:t>.</w:t>
              </w:r>
              <w:r w:rsidRPr="00072024">
                <w:rPr>
                  <w:rStyle w:val="a8"/>
                </w:rPr>
                <w:t>net</w:t>
              </w:r>
              <w:r w:rsidRPr="00072024">
                <w:rPr>
                  <w:rStyle w:val="a8"/>
                  <w:lang w:val="bg-BG"/>
                </w:rPr>
                <w:t>/13_41779_</w:t>
              </w:r>
              <w:r w:rsidRPr="00072024">
                <w:rPr>
                  <w:rStyle w:val="a8"/>
                </w:rPr>
                <w:t>isturgenev</w:t>
              </w:r>
              <w:r w:rsidRPr="00072024">
                <w:rPr>
                  <w:rStyle w:val="a8"/>
                  <w:lang w:val="bg-BG"/>
                </w:rPr>
                <w:t>-</w:t>
              </w:r>
              <w:r w:rsidRPr="00072024">
                <w:rPr>
                  <w:rStyle w:val="a8"/>
                </w:rPr>
                <w:t>vorobey</w:t>
              </w:r>
              <w:r w:rsidRPr="00072024">
                <w:rPr>
                  <w:rStyle w:val="a8"/>
                  <w:lang w:val="bg-BG"/>
                </w:rPr>
                <w:t>-</w:t>
              </w:r>
              <w:r w:rsidRPr="00072024">
                <w:rPr>
                  <w:rStyle w:val="a8"/>
                </w:rPr>
                <w:t>stihotvorenie</w:t>
              </w:r>
              <w:r w:rsidRPr="00072024">
                <w:rPr>
                  <w:rStyle w:val="a8"/>
                  <w:lang w:val="bg-BG"/>
                </w:rPr>
                <w:t>-</w:t>
              </w:r>
              <w:r w:rsidRPr="00072024">
                <w:rPr>
                  <w:rStyle w:val="a8"/>
                </w:rPr>
                <w:t>v</w:t>
              </w:r>
              <w:r w:rsidRPr="00072024">
                <w:rPr>
                  <w:rStyle w:val="a8"/>
                  <w:lang w:val="bg-BG"/>
                </w:rPr>
                <w:t>-</w:t>
              </w:r>
              <w:r w:rsidRPr="00072024">
                <w:rPr>
                  <w:rStyle w:val="a8"/>
                </w:rPr>
                <w:lastRenderedPageBreak/>
                <w:t>proze</w:t>
              </w:r>
              <w:r w:rsidRPr="00072024">
                <w:rPr>
                  <w:rStyle w:val="a8"/>
                  <w:lang w:val="bg-BG"/>
                </w:rPr>
                <w:t>.</w:t>
              </w:r>
              <w:r w:rsidRPr="00072024">
                <w:rPr>
                  <w:rStyle w:val="a8"/>
                </w:rPr>
                <w:t>html</w:t>
              </w:r>
            </w:hyperlink>
          </w:p>
          <w:p w:rsidR="00D71D31" w:rsidRPr="00072024" w:rsidRDefault="00D71D31" w:rsidP="00D71D3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7202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072024">
              <w:rPr>
                <w:rFonts w:ascii="Times New Roman" w:hAnsi="Times New Roman" w:cs="Times New Roman"/>
                <w:sz w:val="24"/>
                <w:szCs w:val="24"/>
              </w:rPr>
              <w:t xml:space="preserve"> Ермолаева Розалия Михайловна – мастер живописи и педагогики (биография) // </w:t>
            </w:r>
          </w:p>
          <w:p w:rsidR="00D71D31" w:rsidRPr="00072024" w:rsidRDefault="00EB27AC" w:rsidP="00D71D31">
            <w:hyperlink r:id="rId32" w:history="1">
              <w:r w:rsidR="00D71D31" w:rsidRPr="00072024">
                <w:rPr>
                  <w:rStyle w:val="a8"/>
                </w:rPr>
                <w:t>http://www.gasi.archives21.ru/Press-centr/2016/3/29/Ermolaeva_Rozaliya_Mihajlovna_master_zhivopisi_i_pedagogiki</w:t>
              </w:r>
            </w:hyperlink>
          </w:p>
          <w:p w:rsidR="00D71D31" w:rsidRPr="00072024" w:rsidRDefault="00D71D31" w:rsidP="00D71D31">
            <w:r w:rsidRPr="00072024">
              <w:t xml:space="preserve">3. Ермолаева Розалия Михайловна «Юннатка» (картина) // </w:t>
            </w:r>
            <w:hyperlink r:id="rId33" w:anchor=":~:text=" w:history="1">
              <w:r w:rsidRPr="00072024">
                <w:rPr>
                  <w:rStyle w:val="a8"/>
                </w:rPr>
                <w:t>https://www.liveinternet.ru/users/belsika50/post429130864/#:~:text=«Юннатка».%201952%20г.%2028.12.1920-04.07.2004%20гг.,скульптуры%20и%20архитектуры%20им.%20И.Е.Репина</w:t>
              </w:r>
            </w:hyperlink>
          </w:p>
        </w:tc>
      </w:tr>
      <w:tr w:rsidR="00D71D31" w:rsidRPr="00072024" w:rsidTr="00072024">
        <w:tc>
          <w:tcPr>
            <w:tcW w:w="5675" w:type="dxa"/>
            <w:gridSpan w:val="3"/>
          </w:tcPr>
          <w:p w:rsidR="00D71D31" w:rsidRPr="00072024" w:rsidRDefault="00D71D31" w:rsidP="00D71D31">
            <w:pPr>
              <w:jc w:val="center"/>
            </w:pPr>
            <w:r w:rsidRPr="00072024">
              <w:rPr>
                <w:b/>
              </w:rPr>
              <w:lastRenderedPageBreak/>
              <w:t xml:space="preserve">3-мĕш тема (блок). ТĂВАН КИЛ – ЫЛТĂН СĂПКА </w:t>
            </w:r>
            <w:r w:rsidRPr="00072024">
              <w:t>(3 сехет)</w:t>
            </w:r>
          </w:p>
        </w:tc>
        <w:tc>
          <w:tcPr>
            <w:tcW w:w="2406" w:type="dxa"/>
          </w:tcPr>
          <w:p w:rsidR="00D71D31" w:rsidRPr="00072024" w:rsidRDefault="00D71D31" w:rsidP="00D71D31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D71D31" w:rsidRPr="00072024" w:rsidRDefault="00D71D31" w:rsidP="00D71D31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D71D31" w:rsidRPr="00072024" w:rsidRDefault="00D71D31" w:rsidP="00D71D31">
            <w:pPr>
              <w:jc w:val="center"/>
              <w:rPr>
                <w:b/>
              </w:rPr>
            </w:pPr>
          </w:p>
        </w:tc>
      </w:tr>
      <w:tr w:rsidR="00D71D31" w:rsidRPr="00072024" w:rsidTr="00072024">
        <w:tc>
          <w:tcPr>
            <w:tcW w:w="1023" w:type="dxa"/>
          </w:tcPr>
          <w:p w:rsidR="00D71D31" w:rsidRPr="00072024" w:rsidRDefault="00D71D31" w:rsidP="00D71D31">
            <w:r w:rsidRPr="00072024">
              <w:t>21-мĕш</w:t>
            </w:r>
          </w:p>
        </w:tc>
        <w:tc>
          <w:tcPr>
            <w:tcW w:w="3798" w:type="dxa"/>
          </w:tcPr>
          <w:p w:rsidR="00D71D31" w:rsidRPr="00072024" w:rsidRDefault="00D71D31" w:rsidP="00044F07">
            <w:pPr>
              <w:pStyle w:val="a6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024">
              <w:rPr>
                <w:rFonts w:ascii="Times New Roman" w:hAnsi="Times New Roman" w:cs="Times New Roman"/>
                <w:sz w:val="24"/>
                <w:szCs w:val="24"/>
              </w:rPr>
              <w:t xml:space="preserve">Юрий Скворцов. «Ама çури анне» хайлав.  </w:t>
            </w:r>
          </w:p>
        </w:tc>
        <w:tc>
          <w:tcPr>
            <w:tcW w:w="854" w:type="dxa"/>
          </w:tcPr>
          <w:p w:rsidR="00D71D31" w:rsidRPr="00072024" w:rsidRDefault="00D71D31" w:rsidP="00D71D31">
            <w:pPr>
              <w:jc w:val="center"/>
            </w:pPr>
            <w:r w:rsidRPr="00072024">
              <w:t>1</w:t>
            </w:r>
          </w:p>
        </w:tc>
        <w:tc>
          <w:tcPr>
            <w:tcW w:w="2406" w:type="dxa"/>
          </w:tcPr>
          <w:p w:rsidR="00D71D31" w:rsidRPr="00072024" w:rsidRDefault="00044F07" w:rsidP="00D71D31">
            <w:pPr>
              <w:jc w:val="center"/>
            </w:pPr>
            <w:r w:rsidRPr="00072024">
              <w:t>Илемлĕ хайлаври(калаври) ăслă, сăнарлă шухăш (тĕп шухăш), çав шухăш илемĕ.</w:t>
            </w:r>
          </w:p>
        </w:tc>
        <w:tc>
          <w:tcPr>
            <w:tcW w:w="3544" w:type="dxa"/>
          </w:tcPr>
          <w:p w:rsidR="00572893" w:rsidRPr="00072024" w:rsidRDefault="00572893" w:rsidP="00572893">
            <w:pPr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</w:rPr>
            </w:pPr>
            <w:r w:rsidRPr="00072024">
              <w:rPr>
                <w:rFonts w:eastAsia="Times New Roman CYR"/>
                <w:color w:val="000000"/>
              </w:rPr>
              <w:t xml:space="preserve">Разбор структуры и внутренних законов произведения. </w:t>
            </w:r>
          </w:p>
          <w:p w:rsidR="00D71D31" w:rsidRPr="00072024" w:rsidRDefault="00572893" w:rsidP="00072024">
            <w:pPr>
              <w:autoSpaceDE w:val="0"/>
              <w:snapToGrid w:val="0"/>
              <w:spacing w:line="200" w:lineRule="atLeast"/>
              <w:ind w:left="60"/>
            </w:pPr>
            <w:r w:rsidRPr="00072024">
              <w:rPr>
                <w:rFonts w:eastAsia="Times New Roman CYR"/>
                <w:color w:val="000000"/>
              </w:rPr>
              <w:t>Анализ понятия о стихотворной и прозаической речи в литературе.</w:t>
            </w:r>
          </w:p>
        </w:tc>
        <w:tc>
          <w:tcPr>
            <w:tcW w:w="3685" w:type="dxa"/>
          </w:tcPr>
          <w:p w:rsidR="00D71D31" w:rsidRPr="00072024" w:rsidRDefault="00EB27AC" w:rsidP="00D71D31">
            <w:pPr>
              <w:jc w:val="center"/>
            </w:pPr>
            <w:hyperlink r:id="rId34" w:history="1">
              <w:r w:rsidR="00D71D31" w:rsidRPr="00072024">
                <w:rPr>
                  <w:rStyle w:val="a8"/>
                </w:rPr>
                <w:t>https://ru.wikipedia.org/wiki/Скворцов,_Юрий_Илларионович</w:t>
              </w:r>
            </w:hyperlink>
          </w:p>
          <w:p w:rsidR="00D71D31" w:rsidRPr="00072024" w:rsidRDefault="00D71D31" w:rsidP="00D71D31">
            <w:pPr>
              <w:jc w:val="center"/>
            </w:pPr>
          </w:p>
          <w:p w:rsidR="00D71D31" w:rsidRPr="00072024" w:rsidRDefault="00EB27AC" w:rsidP="00D71D31">
            <w:pPr>
              <w:jc w:val="center"/>
            </w:pPr>
            <w:hyperlink r:id="rId35" w:history="1">
              <w:r w:rsidR="00D71D31" w:rsidRPr="00072024">
                <w:rPr>
                  <w:rStyle w:val="a8"/>
                </w:rPr>
                <w:t>https://infourok.ru/yuriy-skvorcovn-amauri-anne-kalavri-snarsem-2920923.html</w:t>
              </w:r>
            </w:hyperlink>
          </w:p>
        </w:tc>
      </w:tr>
      <w:tr w:rsidR="00D71D31" w:rsidRPr="00072024" w:rsidTr="00072024">
        <w:tc>
          <w:tcPr>
            <w:tcW w:w="1023" w:type="dxa"/>
          </w:tcPr>
          <w:p w:rsidR="00D71D31" w:rsidRPr="00072024" w:rsidRDefault="00D71D31" w:rsidP="00D71D31">
            <w:r w:rsidRPr="00072024">
              <w:t>22-мĕш</w:t>
            </w:r>
          </w:p>
        </w:tc>
        <w:tc>
          <w:tcPr>
            <w:tcW w:w="3798" w:type="dxa"/>
          </w:tcPr>
          <w:p w:rsidR="00D71D31" w:rsidRPr="00072024" w:rsidRDefault="00D71D31" w:rsidP="00044F07">
            <w:pPr>
              <w:pStyle w:val="a6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024">
              <w:rPr>
                <w:rFonts w:ascii="Times New Roman" w:hAnsi="Times New Roman" w:cs="Times New Roman"/>
                <w:sz w:val="24"/>
                <w:szCs w:val="24"/>
              </w:rPr>
              <w:t xml:space="preserve">Юрий Скворцов. «Ама çури анне» хайлав.  </w:t>
            </w:r>
          </w:p>
        </w:tc>
        <w:tc>
          <w:tcPr>
            <w:tcW w:w="854" w:type="dxa"/>
          </w:tcPr>
          <w:p w:rsidR="00D71D31" w:rsidRPr="00072024" w:rsidRDefault="00D71D31" w:rsidP="00D71D31">
            <w:pPr>
              <w:jc w:val="center"/>
            </w:pPr>
          </w:p>
        </w:tc>
        <w:tc>
          <w:tcPr>
            <w:tcW w:w="2406" w:type="dxa"/>
          </w:tcPr>
          <w:p w:rsidR="00D71D31" w:rsidRPr="00072024" w:rsidRDefault="00044F07" w:rsidP="00D71D31">
            <w:pPr>
              <w:jc w:val="center"/>
            </w:pPr>
            <w:r w:rsidRPr="00072024">
              <w:t>Калаври ĕçсен йĕрки тата герой характерĕ тĕп шухăша палăртни, çав шухăша сăнарлатакан (илемлетекен) илемлĕх мелĕсем</w:t>
            </w:r>
          </w:p>
        </w:tc>
        <w:tc>
          <w:tcPr>
            <w:tcW w:w="3544" w:type="dxa"/>
          </w:tcPr>
          <w:p w:rsidR="00572893" w:rsidRPr="00072024" w:rsidRDefault="00572893" w:rsidP="00572893">
            <w:pPr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</w:rPr>
            </w:pPr>
            <w:r w:rsidRPr="00072024">
              <w:rPr>
                <w:rFonts w:eastAsia="Times New Roman CYR"/>
                <w:color w:val="000000"/>
              </w:rPr>
              <w:t xml:space="preserve">Разбор структуры и внутренних законов произведения. </w:t>
            </w:r>
          </w:p>
          <w:p w:rsidR="00D71D31" w:rsidRPr="00072024" w:rsidRDefault="00572893" w:rsidP="00072024">
            <w:pPr>
              <w:autoSpaceDE w:val="0"/>
              <w:snapToGrid w:val="0"/>
              <w:spacing w:line="200" w:lineRule="atLeast"/>
              <w:ind w:left="60"/>
            </w:pPr>
            <w:r w:rsidRPr="00072024">
              <w:rPr>
                <w:rFonts w:eastAsia="Times New Roman CYR"/>
                <w:color w:val="000000"/>
              </w:rPr>
              <w:t>Анализ понятия о стихотворной и прозаической речи в литературе.</w:t>
            </w:r>
          </w:p>
        </w:tc>
        <w:tc>
          <w:tcPr>
            <w:tcW w:w="3685" w:type="dxa"/>
          </w:tcPr>
          <w:p w:rsidR="00D71D31" w:rsidRPr="00072024" w:rsidRDefault="00EB27AC" w:rsidP="00D71D31">
            <w:pPr>
              <w:jc w:val="center"/>
            </w:pPr>
            <w:hyperlink r:id="rId36" w:history="1">
              <w:r w:rsidR="00D71D31" w:rsidRPr="00072024">
                <w:rPr>
                  <w:rStyle w:val="a8"/>
                </w:rPr>
                <w:t>http://elbib.nbchr.ru/lib_files/0/kchl_0_0000710.pdf</w:t>
              </w:r>
            </w:hyperlink>
          </w:p>
          <w:p w:rsidR="00D71D31" w:rsidRPr="00072024" w:rsidRDefault="00D71D31" w:rsidP="00D71D31">
            <w:pPr>
              <w:jc w:val="center"/>
            </w:pPr>
          </w:p>
          <w:p w:rsidR="00D71D31" w:rsidRPr="00072024" w:rsidRDefault="00EB27AC" w:rsidP="00D71D31">
            <w:pPr>
              <w:jc w:val="center"/>
            </w:pPr>
            <w:hyperlink r:id="rId37" w:history="1">
              <w:r w:rsidR="00D71D31" w:rsidRPr="00072024">
                <w:rPr>
                  <w:rStyle w:val="a8"/>
                </w:rPr>
                <w:t>https://www.chuvash.org/news/21992.html</w:t>
              </w:r>
            </w:hyperlink>
          </w:p>
        </w:tc>
      </w:tr>
      <w:tr w:rsidR="00D71D31" w:rsidRPr="00B314D0" w:rsidTr="00072024">
        <w:trPr>
          <w:trHeight w:val="300"/>
        </w:trPr>
        <w:tc>
          <w:tcPr>
            <w:tcW w:w="1023" w:type="dxa"/>
          </w:tcPr>
          <w:p w:rsidR="00D71D31" w:rsidRPr="00072024" w:rsidRDefault="00D71D31" w:rsidP="00D71D31">
            <w:r w:rsidRPr="00072024">
              <w:lastRenderedPageBreak/>
              <w:t>23-мĕш</w:t>
            </w:r>
          </w:p>
        </w:tc>
        <w:tc>
          <w:tcPr>
            <w:tcW w:w="3798" w:type="dxa"/>
          </w:tcPr>
          <w:p w:rsidR="00D71D31" w:rsidRPr="00072024" w:rsidRDefault="00D71D31" w:rsidP="00044F07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024">
              <w:rPr>
                <w:rFonts w:ascii="Times New Roman" w:hAnsi="Times New Roman" w:cs="Times New Roman"/>
                <w:b/>
                <w:sz w:val="24"/>
                <w:szCs w:val="24"/>
              </w:rPr>
              <w:t>Геннадий Волков. «</w:t>
            </w:r>
            <w:r w:rsidRPr="00072024">
              <w:rPr>
                <w:rFonts w:ascii="Times New Roman" w:hAnsi="Times New Roman" w:cs="Times New Roman"/>
                <w:sz w:val="24"/>
                <w:szCs w:val="24"/>
              </w:rPr>
              <w:t xml:space="preserve">Ăслă ача» хайлав. </w:t>
            </w:r>
          </w:p>
        </w:tc>
        <w:tc>
          <w:tcPr>
            <w:tcW w:w="854" w:type="dxa"/>
          </w:tcPr>
          <w:p w:rsidR="00D71D31" w:rsidRPr="00072024" w:rsidRDefault="00D71D31" w:rsidP="00D71D31">
            <w:pPr>
              <w:jc w:val="center"/>
            </w:pPr>
            <w:r w:rsidRPr="00072024">
              <w:t>1</w:t>
            </w:r>
          </w:p>
        </w:tc>
        <w:tc>
          <w:tcPr>
            <w:tcW w:w="2406" w:type="dxa"/>
          </w:tcPr>
          <w:p w:rsidR="00D71D31" w:rsidRPr="00072024" w:rsidRDefault="00044F07" w:rsidP="00D71D31">
            <w:pPr>
              <w:jc w:val="center"/>
            </w:pPr>
            <w:r w:rsidRPr="00072024">
              <w:t>Калаври ăслă, сăнарлă шухăша калакан тĕп çын (литература геройĕ, çыравçă хăй е хайлаври сăнар).</w:t>
            </w:r>
          </w:p>
        </w:tc>
        <w:tc>
          <w:tcPr>
            <w:tcW w:w="3544" w:type="dxa"/>
          </w:tcPr>
          <w:p w:rsidR="00572893" w:rsidRPr="00072024" w:rsidRDefault="00572893" w:rsidP="00572893">
            <w:pPr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</w:rPr>
            </w:pPr>
            <w:r w:rsidRPr="00072024">
              <w:rPr>
                <w:rFonts w:eastAsia="Times New Roman CYR"/>
                <w:color w:val="000000"/>
              </w:rPr>
              <w:t xml:space="preserve">Разбор структуры и внутренних законов произведения. </w:t>
            </w:r>
          </w:p>
          <w:p w:rsidR="00D71D31" w:rsidRPr="00072024" w:rsidRDefault="00572893" w:rsidP="00072024">
            <w:pPr>
              <w:autoSpaceDE w:val="0"/>
              <w:snapToGrid w:val="0"/>
              <w:spacing w:line="200" w:lineRule="atLeast"/>
              <w:ind w:left="60"/>
            </w:pPr>
            <w:r w:rsidRPr="00072024">
              <w:rPr>
                <w:rFonts w:eastAsia="Times New Roman CYR"/>
                <w:color w:val="000000"/>
              </w:rPr>
              <w:t>Анализ понятия о стихотворной и прозаической речи в литературе.</w:t>
            </w:r>
          </w:p>
        </w:tc>
        <w:tc>
          <w:tcPr>
            <w:tcW w:w="3685" w:type="dxa"/>
          </w:tcPr>
          <w:p w:rsidR="00D71D31" w:rsidRPr="00072024" w:rsidRDefault="00EB27AC" w:rsidP="00D71D31">
            <w:pPr>
              <w:jc w:val="center"/>
              <w:rPr>
                <w:lang w:val="bg-BG"/>
              </w:rPr>
            </w:pPr>
            <w:hyperlink r:id="rId38" w:history="1">
              <w:r w:rsidR="00D71D31" w:rsidRPr="00072024">
                <w:rPr>
                  <w:rStyle w:val="a8"/>
                </w:rPr>
                <w:t>https</w:t>
              </w:r>
              <w:r w:rsidR="00D71D31" w:rsidRPr="00072024">
                <w:rPr>
                  <w:rStyle w:val="a8"/>
                  <w:lang w:val="bg-BG"/>
                </w:rPr>
                <w:t>://</w:t>
              </w:r>
              <w:r w:rsidR="00D71D31" w:rsidRPr="00072024">
                <w:rPr>
                  <w:rStyle w:val="a8"/>
                </w:rPr>
                <w:t>ru</w:t>
              </w:r>
              <w:r w:rsidR="00D71D31" w:rsidRPr="00072024">
                <w:rPr>
                  <w:rStyle w:val="a8"/>
                  <w:lang w:val="bg-BG"/>
                </w:rPr>
                <w:t>.</w:t>
              </w:r>
              <w:r w:rsidR="00D71D31" w:rsidRPr="00072024">
                <w:rPr>
                  <w:rStyle w:val="a8"/>
                </w:rPr>
                <w:t>wikipedia</w:t>
              </w:r>
              <w:r w:rsidR="00D71D31" w:rsidRPr="00072024">
                <w:rPr>
                  <w:rStyle w:val="a8"/>
                  <w:lang w:val="bg-BG"/>
                </w:rPr>
                <w:t>.</w:t>
              </w:r>
              <w:r w:rsidR="00D71D31" w:rsidRPr="00072024">
                <w:rPr>
                  <w:rStyle w:val="a8"/>
                </w:rPr>
                <w:t>org</w:t>
              </w:r>
              <w:r w:rsidR="00D71D31" w:rsidRPr="00072024">
                <w:rPr>
                  <w:rStyle w:val="a8"/>
                  <w:lang w:val="bg-BG"/>
                </w:rPr>
                <w:t>/</w:t>
              </w:r>
              <w:r w:rsidR="00D71D31" w:rsidRPr="00072024">
                <w:rPr>
                  <w:rStyle w:val="a8"/>
                </w:rPr>
                <w:t>wiki</w:t>
              </w:r>
              <w:r w:rsidR="00D71D31" w:rsidRPr="00072024">
                <w:rPr>
                  <w:rStyle w:val="a8"/>
                  <w:lang w:val="bg-BG"/>
                </w:rPr>
                <w:t>/</w:t>
              </w:r>
            </w:hyperlink>
          </w:p>
          <w:p w:rsidR="00D71D31" w:rsidRPr="00072024" w:rsidRDefault="00D71D31" w:rsidP="00D71D31">
            <w:pPr>
              <w:jc w:val="center"/>
              <w:rPr>
                <w:lang w:val="bg-BG"/>
              </w:rPr>
            </w:pPr>
          </w:p>
          <w:p w:rsidR="00D71D31" w:rsidRPr="00072024" w:rsidRDefault="00EB27AC" w:rsidP="00D71D31">
            <w:pPr>
              <w:jc w:val="center"/>
              <w:rPr>
                <w:lang w:val="bg-BG"/>
              </w:rPr>
            </w:pPr>
            <w:hyperlink r:id="rId39" w:history="1">
              <w:r w:rsidR="00D71D31" w:rsidRPr="00072024">
                <w:rPr>
                  <w:rStyle w:val="a8"/>
                </w:rPr>
                <w:t>https</w:t>
              </w:r>
              <w:r w:rsidR="00D71D31" w:rsidRPr="00072024">
                <w:rPr>
                  <w:rStyle w:val="a8"/>
                  <w:lang w:val="bg-BG"/>
                </w:rPr>
                <w:t>://</w:t>
              </w:r>
              <w:r w:rsidR="00D71D31" w:rsidRPr="00072024">
                <w:rPr>
                  <w:rStyle w:val="a8"/>
                </w:rPr>
                <w:t>d</w:t>
              </w:r>
              <w:r w:rsidR="00D71D31" w:rsidRPr="00072024">
                <w:rPr>
                  <w:rStyle w:val="a8"/>
                  <w:lang w:val="bg-BG"/>
                </w:rPr>
                <w:t>-</w:t>
              </w:r>
              <w:r w:rsidR="00D71D31" w:rsidRPr="00072024">
                <w:rPr>
                  <w:rStyle w:val="a8"/>
                </w:rPr>
                <w:t>r</w:t>
              </w:r>
              <w:r w:rsidR="00D71D31" w:rsidRPr="00072024">
                <w:rPr>
                  <w:rStyle w:val="a8"/>
                  <w:lang w:val="bg-BG"/>
                </w:rPr>
                <w:t>.</w:t>
              </w:r>
              <w:r w:rsidR="00D71D31" w:rsidRPr="00072024">
                <w:rPr>
                  <w:rStyle w:val="a8"/>
                </w:rPr>
                <w:t>su</w:t>
              </w:r>
              <w:r w:rsidR="00D71D31" w:rsidRPr="00072024">
                <w:rPr>
                  <w:rStyle w:val="a8"/>
                  <w:lang w:val="bg-BG"/>
                </w:rPr>
                <w:t>/</w:t>
              </w:r>
              <w:r w:rsidR="00D71D31" w:rsidRPr="00072024">
                <w:rPr>
                  <w:rStyle w:val="a8"/>
                </w:rPr>
                <w:t>propovednik</w:t>
              </w:r>
              <w:r w:rsidR="00D71D31" w:rsidRPr="00072024">
                <w:rPr>
                  <w:rStyle w:val="a8"/>
                  <w:lang w:val="bg-BG"/>
                </w:rPr>
                <w:t>-</w:t>
              </w:r>
              <w:r w:rsidR="00D71D31" w:rsidRPr="00072024">
                <w:rPr>
                  <w:rStyle w:val="a8"/>
                </w:rPr>
                <w:t>pedagogiki</w:t>
              </w:r>
              <w:r w:rsidR="00D71D31" w:rsidRPr="00072024">
                <w:rPr>
                  <w:rStyle w:val="a8"/>
                  <w:lang w:val="bg-BG"/>
                </w:rPr>
                <w:t>-</w:t>
              </w:r>
              <w:r w:rsidR="00D71D31" w:rsidRPr="00072024">
                <w:rPr>
                  <w:rStyle w:val="a8"/>
                </w:rPr>
                <w:t>i</w:t>
              </w:r>
              <w:r w:rsidR="00D71D31" w:rsidRPr="00072024">
                <w:rPr>
                  <w:rStyle w:val="a8"/>
                  <w:lang w:val="bg-BG"/>
                </w:rPr>
                <w:t>-</w:t>
              </w:r>
              <w:r w:rsidR="00D71D31" w:rsidRPr="00072024">
                <w:rPr>
                  <w:rStyle w:val="a8"/>
                </w:rPr>
                <w:t>ljubvi</w:t>
              </w:r>
              <w:r w:rsidR="00D71D31" w:rsidRPr="00072024">
                <w:rPr>
                  <w:rStyle w:val="a8"/>
                  <w:lang w:val="bg-BG"/>
                </w:rPr>
                <w:t>/#</w:t>
              </w:r>
            </w:hyperlink>
            <w:r w:rsidR="00D71D31" w:rsidRPr="00072024">
              <w:rPr>
                <w:lang w:val="bg-BG"/>
              </w:rPr>
              <w:t>:</w:t>
            </w:r>
          </w:p>
          <w:p w:rsidR="00D71D31" w:rsidRPr="00072024" w:rsidRDefault="00EB27AC" w:rsidP="00D71D31">
            <w:pPr>
              <w:jc w:val="center"/>
              <w:rPr>
                <w:lang w:val="bg-BG"/>
              </w:rPr>
            </w:pPr>
            <w:hyperlink r:id="rId40" w:history="1">
              <w:r w:rsidR="00D71D31" w:rsidRPr="00072024">
                <w:rPr>
                  <w:rStyle w:val="a8"/>
                </w:rPr>
                <w:t>http</w:t>
              </w:r>
              <w:r w:rsidR="00D71D31" w:rsidRPr="00072024">
                <w:rPr>
                  <w:rStyle w:val="a8"/>
                  <w:lang w:val="bg-BG"/>
                </w:rPr>
                <w:t>://</w:t>
              </w:r>
              <w:r w:rsidR="00D71D31" w:rsidRPr="00072024">
                <w:rPr>
                  <w:rStyle w:val="a8"/>
                </w:rPr>
                <w:t>www</w:t>
              </w:r>
              <w:r w:rsidR="00D71D31" w:rsidRPr="00072024">
                <w:rPr>
                  <w:rStyle w:val="a8"/>
                  <w:lang w:val="bg-BG"/>
                </w:rPr>
                <w:t>.</w:t>
              </w:r>
              <w:r w:rsidR="00D71D31" w:rsidRPr="00072024">
                <w:rPr>
                  <w:rStyle w:val="a8"/>
                </w:rPr>
                <w:t>shkul</w:t>
              </w:r>
              <w:r w:rsidR="00D71D31" w:rsidRPr="00072024">
                <w:rPr>
                  <w:rStyle w:val="a8"/>
                  <w:lang w:val="bg-BG"/>
                </w:rPr>
                <w:t>.</w:t>
              </w:r>
              <w:r w:rsidR="00D71D31" w:rsidRPr="00072024">
                <w:rPr>
                  <w:rStyle w:val="a8"/>
                </w:rPr>
                <w:t>su</w:t>
              </w:r>
              <w:r w:rsidR="00D71D31" w:rsidRPr="00072024">
                <w:rPr>
                  <w:rStyle w:val="a8"/>
                  <w:lang w:val="bg-BG"/>
                </w:rPr>
                <w:t>/335.</w:t>
              </w:r>
              <w:r w:rsidR="00D71D31" w:rsidRPr="00072024">
                <w:rPr>
                  <w:rStyle w:val="a8"/>
                </w:rPr>
                <w:t>html</w:t>
              </w:r>
            </w:hyperlink>
          </w:p>
        </w:tc>
      </w:tr>
      <w:tr w:rsidR="00D71D31" w:rsidRPr="00072024" w:rsidTr="00072024">
        <w:trPr>
          <w:trHeight w:val="300"/>
        </w:trPr>
        <w:tc>
          <w:tcPr>
            <w:tcW w:w="1023" w:type="dxa"/>
          </w:tcPr>
          <w:p w:rsidR="00D71D31" w:rsidRPr="00072024" w:rsidRDefault="00D71D31" w:rsidP="00D71D31">
            <w:r w:rsidRPr="00072024">
              <w:t>24-мĕш</w:t>
            </w:r>
          </w:p>
        </w:tc>
        <w:tc>
          <w:tcPr>
            <w:tcW w:w="3798" w:type="dxa"/>
          </w:tcPr>
          <w:p w:rsidR="00D71D31" w:rsidRPr="00072024" w:rsidRDefault="00D71D31" w:rsidP="00044F07">
            <w:pPr>
              <w:jc w:val="both"/>
            </w:pPr>
            <w:r w:rsidRPr="00072024">
              <w:t xml:space="preserve">Килти вулав урокĕ. «Тăван кил – ылтăн сăпка» темăпа килте вулама сĕннĕ хайлавсем </w:t>
            </w:r>
          </w:p>
        </w:tc>
        <w:tc>
          <w:tcPr>
            <w:tcW w:w="854" w:type="dxa"/>
          </w:tcPr>
          <w:p w:rsidR="00D71D31" w:rsidRPr="00072024" w:rsidRDefault="00D71D31" w:rsidP="00D71D31">
            <w:pPr>
              <w:jc w:val="center"/>
            </w:pPr>
            <w:r w:rsidRPr="00072024">
              <w:t>1</w:t>
            </w:r>
          </w:p>
        </w:tc>
        <w:tc>
          <w:tcPr>
            <w:tcW w:w="2406" w:type="dxa"/>
          </w:tcPr>
          <w:p w:rsidR="00D71D31" w:rsidRPr="00072024" w:rsidRDefault="00044F07" w:rsidP="00044F07">
            <w:r w:rsidRPr="00072024">
              <w:t xml:space="preserve">Иван Яковлев. «Çемйĕре лайăх пăхса усрăр…», Николай Теветкел. «Карттă», </w:t>
            </w:r>
            <w:r w:rsidRPr="00072024">
              <w:rPr>
                <w:b/>
              </w:rPr>
              <w:t>Людмила Сачкова. «Çиçĕм Натюш»,</w:t>
            </w:r>
            <w:r w:rsidRPr="00072024">
              <w:t xml:space="preserve"> Валерий Раштав. «Аннен çуралнă кунĕ», </w:t>
            </w:r>
            <w:r w:rsidRPr="00072024">
              <w:rPr>
                <w:b/>
              </w:rPr>
              <w:t>Юрий Сементер «Амăшĕн чунĕ»</w:t>
            </w:r>
          </w:p>
        </w:tc>
        <w:tc>
          <w:tcPr>
            <w:tcW w:w="3544" w:type="dxa"/>
          </w:tcPr>
          <w:p w:rsidR="00572893" w:rsidRPr="00072024" w:rsidRDefault="00572893" w:rsidP="00572893">
            <w:pPr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</w:rPr>
            </w:pPr>
            <w:r w:rsidRPr="00072024">
              <w:rPr>
                <w:rFonts w:eastAsia="Times New Roman CYR"/>
                <w:color w:val="000000"/>
              </w:rPr>
              <w:t xml:space="preserve">Разбор структуры и внутренних законов произведения. </w:t>
            </w:r>
          </w:p>
          <w:p w:rsidR="00D71D31" w:rsidRPr="00072024" w:rsidRDefault="00572893" w:rsidP="00072024">
            <w:pPr>
              <w:autoSpaceDE w:val="0"/>
              <w:snapToGrid w:val="0"/>
              <w:spacing w:line="200" w:lineRule="atLeast"/>
              <w:ind w:left="60"/>
            </w:pPr>
            <w:r w:rsidRPr="00072024">
              <w:rPr>
                <w:rFonts w:eastAsia="Times New Roman CYR"/>
                <w:color w:val="000000"/>
              </w:rPr>
              <w:t>Анализ понятия о стихотворной и прозаической речи в литературе.</w:t>
            </w:r>
          </w:p>
        </w:tc>
        <w:tc>
          <w:tcPr>
            <w:tcW w:w="3685" w:type="dxa"/>
          </w:tcPr>
          <w:p w:rsidR="00D71D31" w:rsidRPr="00072024" w:rsidRDefault="00EB27AC" w:rsidP="00D71D31">
            <w:pPr>
              <w:jc w:val="center"/>
            </w:pPr>
            <w:hyperlink r:id="rId41" w:history="1">
              <w:r w:rsidR="00D71D31" w:rsidRPr="00072024">
                <w:rPr>
                  <w:rStyle w:val="a8"/>
                </w:rPr>
                <w:t>https://ru.wikipedia.org/wiki/</w:t>
              </w:r>
            </w:hyperlink>
          </w:p>
          <w:p w:rsidR="00D71D31" w:rsidRPr="00072024" w:rsidRDefault="00D71D31" w:rsidP="00D71D31">
            <w:pPr>
              <w:jc w:val="center"/>
            </w:pPr>
          </w:p>
          <w:p w:rsidR="00D71D31" w:rsidRPr="00072024" w:rsidRDefault="00EB27AC" w:rsidP="00D71D31">
            <w:pPr>
              <w:jc w:val="center"/>
            </w:pPr>
            <w:hyperlink r:id="rId42" w:history="1">
              <w:r w:rsidR="00D71D31" w:rsidRPr="00072024">
                <w:rPr>
                  <w:rStyle w:val="a8"/>
                </w:rPr>
                <w:t>https://demo.multiurok.ru/index.php/files/dukhovnoe-zaveshchanie-ivana-iakovlevicha-iakovlev.html</w:t>
              </w:r>
            </w:hyperlink>
          </w:p>
          <w:p w:rsidR="00D71D31" w:rsidRPr="00072024" w:rsidRDefault="00D71D31" w:rsidP="00D71D31">
            <w:pPr>
              <w:jc w:val="center"/>
            </w:pPr>
          </w:p>
          <w:p w:rsidR="00D71D31" w:rsidRPr="00072024" w:rsidRDefault="00EB27AC" w:rsidP="00D71D31">
            <w:pPr>
              <w:jc w:val="center"/>
            </w:pPr>
            <w:hyperlink r:id="rId43" w:history="1">
              <w:r w:rsidR="00D71D31" w:rsidRPr="00072024">
                <w:rPr>
                  <w:rStyle w:val="a8"/>
                </w:rPr>
                <w:t>https://nsportal.ru/shkola/rodnoy-yazyk-i-literatura/library/2016/02/01/analiz-stihotvoreniya-n-tevetkelya-kartta</w:t>
              </w:r>
            </w:hyperlink>
          </w:p>
        </w:tc>
      </w:tr>
      <w:tr w:rsidR="00D71D31" w:rsidRPr="00072024" w:rsidTr="00072024">
        <w:trPr>
          <w:trHeight w:val="300"/>
        </w:trPr>
        <w:tc>
          <w:tcPr>
            <w:tcW w:w="1023" w:type="dxa"/>
          </w:tcPr>
          <w:p w:rsidR="00D71D31" w:rsidRPr="00072024" w:rsidRDefault="00D71D31" w:rsidP="00D71D31">
            <w:r w:rsidRPr="00072024">
              <w:t>25-мĕш</w:t>
            </w:r>
          </w:p>
        </w:tc>
        <w:tc>
          <w:tcPr>
            <w:tcW w:w="3798" w:type="dxa"/>
          </w:tcPr>
          <w:p w:rsidR="00D71D31" w:rsidRPr="00072024" w:rsidRDefault="00D71D31" w:rsidP="00D71D31">
            <w:pPr>
              <w:jc w:val="both"/>
            </w:pPr>
            <w:r w:rsidRPr="00072024">
              <w:t>Çыхăнуллă пуплеве аталантармалли урок (вĕренÿпе вулав кĕнекинчи 101 страницăри ĕçсем):</w:t>
            </w:r>
          </w:p>
          <w:p w:rsidR="00D71D31" w:rsidRPr="00072024" w:rsidRDefault="00D71D31" w:rsidP="00D71D31">
            <w:pPr>
              <w:jc w:val="both"/>
            </w:pPr>
            <w:r w:rsidRPr="00072024">
              <w:t>1. «Манăн юратнă анне (атте)» сăнлав сочиненийĕ çырăр е килти сăнÿкерчĕксене пухса хаçат кăларăр, е презентаци хатĕрлĕр.</w:t>
            </w:r>
          </w:p>
          <w:p w:rsidR="00D71D31" w:rsidRPr="00072024" w:rsidRDefault="00D71D31" w:rsidP="00D71D31">
            <w:pPr>
              <w:jc w:val="both"/>
            </w:pPr>
            <w:r w:rsidRPr="00072024">
              <w:t>2. Атте-аннене, асатте-асаннене, тăван киле халалласа çырнă сăвă-юрă пуххине хатĕрлĕр. Юрă ячĕсене, кам юрланине палăртăр, Интернетран уçласа илĕр, класри ачасене итлеттерĕр.</w:t>
            </w:r>
          </w:p>
          <w:p w:rsidR="00D71D31" w:rsidRPr="00072024" w:rsidRDefault="00D71D31" w:rsidP="00D71D31">
            <w:pPr>
              <w:jc w:val="both"/>
            </w:pPr>
            <w:r w:rsidRPr="00072024">
              <w:t xml:space="preserve">3. Атте, анне, кукаçи, кукамай, маçак, мамак сăмахсемпе синквейн çырăр. </w:t>
            </w:r>
          </w:p>
        </w:tc>
        <w:tc>
          <w:tcPr>
            <w:tcW w:w="854" w:type="dxa"/>
          </w:tcPr>
          <w:p w:rsidR="00D71D31" w:rsidRPr="00072024" w:rsidRDefault="00D71D31" w:rsidP="00D71D31">
            <w:pPr>
              <w:jc w:val="center"/>
            </w:pPr>
            <w:r w:rsidRPr="00072024">
              <w:t>1</w:t>
            </w:r>
          </w:p>
        </w:tc>
        <w:tc>
          <w:tcPr>
            <w:tcW w:w="2406" w:type="dxa"/>
          </w:tcPr>
          <w:p w:rsidR="00D71D31" w:rsidRPr="00072024" w:rsidRDefault="00D71D31" w:rsidP="00D71D31">
            <w:pPr>
              <w:jc w:val="center"/>
              <w:rPr>
                <w:lang w:val="en-US"/>
              </w:rPr>
            </w:pPr>
          </w:p>
        </w:tc>
        <w:tc>
          <w:tcPr>
            <w:tcW w:w="3544" w:type="dxa"/>
          </w:tcPr>
          <w:p w:rsidR="00D71D31" w:rsidRPr="00072024" w:rsidRDefault="00D71D31" w:rsidP="00D71D31">
            <w:pPr>
              <w:jc w:val="center"/>
            </w:pPr>
          </w:p>
        </w:tc>
        <w:tc>
          <w:tcPr>
            <w:tcW w:w="3685" w:type="dxa"/>
          </w:tcPr>
          <w:p w:rsidR="00D71D31" w:rsidRPr="00072024" w:rsidRDefault="00EB27AC" w:rsidP="00D71D31">
            <w:pPr>
              <w:jc w:val="center"/>
            </w:pPr>
            <w:hyperlink r:id="rId44" w:history="1">
              <w:r w:rsidR="00D71D31" w:rsidRPr="00072024">
                <w:rPr>
                  <w:rStyle w:val="a8"/>
                  <w:lang w:val="en-US"/>
                </w:rPr>
                <w:t>http</w:t>
              </w:r>
              <w:r w:rsidR="00D71D31" w:rsidRPr="00072024">
                <w:rPr>
                  <w:rStyle w:val="a8"/>
                </w:rPr>
                <w:t>://</w:t>
              </w:r>
              <w:r w:rsidR="00D71D31" w:rsidRPr="00072024">
                <w:rPr>
                  <w:rStyle w:val="a8"/>
                  <w:lang w:val="en-US"/>
                </w:rPr>
                <w:t>as</w:t>
              </w:r>
              <w:r w:rsidR="00D71D31" w:rsidRPr="00072024">
                <w:rPr>
                  <w:rStyle w:val="a8"/>
                </w:rPr>
                <w:t>.</w:t>
              </w:r>
              <w:r w:rsidR="00D71D31" w:rsidRPr="00072024">
                <w:rPr>
                  <w:rStyle w:val="a8"/>
                  <w:lang w:val="en-US"/>
                </w:rPr>
                <w:t>chv</w:t>
              </w:r>
              <w:r w:rsidR="00D71D31" w:rsidRPr="00072024">
                <w:rPr>
                  <w:rStyle w:val="a8"/>
                </w:rPr>
                <w:t>.</w:t>
              </w:r>
              <w:r w:rsidR="00D71D31" w:rsidRPr="00072024">
                <w:rPr>
                  <w:rStyle w:val="a8"/>
                  <w:lang w:val="en-US"/>
                </w:rPr>
                <w:t>su</w:t>
              </w:r>
              <w:r w:rsidR="00D71D31" w:rsidRPr="00072024">
                <w:rPr>
                  <w:rStyle w:val="a8"/>
                </w:rPr>
                <w:t>/</w:t>
              </w:r>
            </w:hyperlink>
          </w:p>
          <w:p w:rsidR="00D71D31" w:rsidRPr="00072024" w:rsidRDefault="00D71D31" w:rsidP="00D71D31">
            <w:pPr>
              <w:jc w:val="center"/>
            </w:pPr>
          </w:p>
          <w:p w:rsidR="00D71D31" w:rsidRPr="00072024" w:rsidRDefault="00EB27AC" w:rsidP="00D71D3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="00D71D31" w:rsidRPr="0007202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D71D31" w:rsidRPr="0007202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D71D31" w:rsidRPr="0007202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samahsar</w:t>
              </w:r>
              <w:r w:rsidR="00D71D31" w:rsidRPr="0007202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D71D31" w:rsidRPr="0007202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chuvash</w:t>
              </w:r>
              <w:r w:rsidR="00D71D31" w:rsidRPr="0007202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D71D31" w:rsidRPr="0007202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org</w:t>
              </w:r>
              <w:r w:rsidR="00D71D31" w:rsidRPr="0007202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D71D31" w:rsidRPr="0007202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dict</w:t>
              </w:r>
              <w:r w:rsidR="00D71D31" w:rsidRPr="0007202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/1.</w:t>
              </w:r>
              <w:r w:rsidR="00D71D31" w:rsidRPr="0007202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html</w:t>
              </w:r>
            </w:hyperlink>
          </w:p>
          <w:p w:rsidR="00D71D31" w:rsidRPr="00072024" w:rsidRDefault="00D71D31" w:rsidP="00D71D3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D31" w:rsidRPr="00072024" w:rsidRDefault="00EB27AC" w:rsidP="00D71D31">
            <w:pPr>
              <w:jc w:val="center"/>
            </w:pPr>
            <w:hyperlink r:id="rId46" w:history="1">
              <w:r w:rsidR="00D71D31" w:rsidRPr="00072024">
                <w:rPr>
                  <w:rStyle w:val="a8"/>
                </w:rPr>
                <w:t>https://search.rsl.ru/</w:t>
              </w:r>
            </w:hyperlink>
          </w:p>
        </w:tc>
      </w:tr>
      <w:tr w:rsidR="00D71D31" w:rsidRPr="00072024" w:rsidTr="00072024">
        <w:trPr>
          <w:trHeight w:val="345"/>
        </w:trPr>
        <w:tc>
          <w:tcPr>
            <w:tcW w:w="5675" w:type="dxa"/>
            <w:gridSpan w:val="3"/>
          </w:tcPr>
          <w:p w:rsidR="00D71D31" w:rsidRPr="00072024" w:rsidRDefault="00D71D31" w:rsidP="00D71D31">
            <w:pPr>
              <w:jc w:val="center"/>
            </w:pPr>
            <w:r w:rsidRPr="00072024">
              <w:rPr>
                <w:b/>
              </w:rPr>
              <w:t xml:space="preserve">4-мĕш тема (блок). ВĂЙЛИ ÇУК ТА ЭТЕМРЕН… </w:t>
            </w:r>
            <w:r w:rsidRPr="00072024">
              <w:lastRenderedPageBreak/>
              <w:t>(4 сехет)</w:t>
            </w:r>
          </w:p>
        </w:tc>
        <w:tc>
          <w:tcPr>
            <w:tcW w:w="2406" w:type="dxa"/>
          </w:tcPr>
          <w:p w:rsidR="00D71D31" w:rsidRPr="00072024" w:rsidRDefault="00D71D31" w:rsidP="00D71D31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D71D31" w:rsidRPr="00072024" w:rsidRDefault="00D71D31" w:rsidP="00D71D31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D71D31" w:rsidRPr="00072024" w:rsidRDefault="00D71D31" w:rsidP="00D71D31">
            <w:pPr>
              <w:jc w:val="center"/>
              <w:rPr>
                <w:b/>
              </w:rPr>
            </w:pPr>
          </w:p>
        </w:tc>
      </w:tr>
      <w:tr w:rsidR="00D71D31" w:rsidRPr="00072024" w:rsidTr="00072024">
        <w:trPr>
          <w:trHeight w:val="195"/>
        </w:trPr>
        <w:tc>
          <w:tcPr>
            <w:tcW w:w="1023" w:type="dxa"/>
          </w:tcPr>
          <w:p w:rsidR="00D71D31" w:rsidRPr="00072024" w:rsidRDefault="00D71D31" w:rsidP="00D71D31">
            <w:r w:rsidRPr="00072024">
              <w:lastRenderedPageBreak/>
              <w:t>26-мĕш</w:t>
            </w:r>
          </w:p>
        </w:tc>
        <w:tc>
          <w:tcPr>
            <w:tcW w:w="3798" w:type="dxa"/>
          </w:tcPr>
          <w:p w:rsidR="00D71D31" w:rsidRPr="00072024" w:rsidRDefault="00D71D31" w:rsidP="00044F07">
            <w:pPr>
              <w:jc w:val="both"/>
            </w:pPr>
            <w:r w:rsidRPr="00072024">
              <w:t xml:space="preserve">Тихăн Петĕркки. «Çутталла». </w:t>
            </w:r>
          </w:p>
        </w:tc>
        <w:tc>
          <w:tcPr>
            <w:tcW w:w="854" w:type="dxa"/>
          </w:tcPr>
          <w:p w:rsidR="00D71D31" w:rsidRPr="00072024" w:rsidRDefault="00D71D31" w:rsidP="00D71D31">
            <w:pPr>
              <w:jc w:val="center"/>
            </w:pPr>
            <w:r w:rsidRPr="00072024">
              <w:t>1</w:t>
            </w:r>
          </w:p>
        </w:tc>
        <w:tc>
          <w:tcPr>
            <w:tcW w:w="2406" w:type="dxa"/>
          </w:tcPr>
          <w:p w:rsidR="00D71D31" w:rsidRPr="00072024" w:rsidRDefault="00044F07" w:rsidP="00D71D31">
            <w:pPr>
              <w:jc w:val="center"/>
            </w:pPr>
            <w:r w:rsidRPr="00072024">
              <w:t>Мĕн вăл инсценировка? Хайлавсенчи ĕç тăвакан тĕп çын.</w:t>
            </w:r>
          </w:p>
        </w:tc>
        <w:tc>
          <w:tcPr>
            <w:tcW w:w="3544" w:type="dxa"/>
          </w:tcPr>
          <w:p w:rsidR="00B41997" w:rsidRPr="00072024" w:rsidRDefault="00B41997" w:rsidP="00B41997">
            <w:pPr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</w:rPr>
            </w:pPr>
            <w:r w:rsidRPr="00072024">
              <w:rPr>
                <w:rFonts w:eastAsia="Times New Roman CYR"/>
                <w:color w:val="000000"/>
              </w:rPr>
              <w:t>Анализ литературных понятий: композиция, фабула, система образов эпических жанров литературы (рассказ, повесть, роман), прототип.</w:t>
            </w:r>
          </w:p>
          <w:p w:rsidR="00D71D31" w:rsidRPr="00072024" w:rsidRDefault="00B41997" w:rsidP="00B41997">
            <w:pPr>
              <w:keepNext/>
              <w:keepLines/>
              <w:tabs>
                <w:tab w:val="left" w:pos="2508"/>
                <w:tab w:val="center" w:pos="4677"/>
              </w:tabs>
              <w:autoSpaceDE w:val="0"/>
              <w:snapToGrid w:val="0"/>
              <w:spacing w:line="200" w:lineRule="atLeast"/>
              <w:ind w:left="60"/>
              <w:jc w:val="both"/>
            </w:pPr>
            <w:r w:rsidRPr="00072024">
              <w:rPr>
                <w:rFonts w:eastAsia="Times New Roman CYR"/>
                <w:color w:val="000000"/>
              </w:rPr>
              <w:t>Пересказ художественного текста: подробно и сжато.</w:t>
            </w:r>
          </w:p>
        </w:tc>
        <w:tc>
          <w:tcPr>
            <w:tcW w:w="3685" w:type="dxa"/>
          </w:tcPr>
          <w:p w:rsidR="00D71D31" w:rsidRPr="00072024" w:rsidRDefault="00EB27AC" w:rsidP="00D71D31">
            <w:pPr>
              <w:jc w:val="center"/>
            </w:pPr>
            <w:hyperlink r:id="rId47" w:history="1">
              <w:r w:rsidR="00D71D31" w:rsidRPr="00072024">
                <w:rPr>
                  <w:rStyle w:val="a8"/>
                </w:rPr>
                <w:t>https://ru.wikipedia.org/wiki/</w:t>
              </w:r>
            </w:hyperlink>
            <w:r w:rsidR="00D71D31" w:rsidRPr="00072024">
              <w:t>)</w:t>
            </w:r>
          </w:p>
          <w:p w:rsidR="00D71D31" w:rsidRPr="00072024" w:rsidRDefault="00D71D31" w:rsidP="00D71D31">
            <w:pPr>
              <w:shd w:val="clear" w:color="auto" w:fill="FFFFFF"/>
              <w:jc w:val="center"/>
            </w:pPr>
          </w:p>
        </w:tc>
      </w:tr>
      <w:tr w:rsidR="00D71D31" w:rsidRPr="00072024" w:rsidTr="00072024">
        <w:trPr>
          <w:trHeight w:val="195"/>
        </w:trPr>
        <w:tc>
          <w:tcPr>
            <w:tcW w:w="1023" w:type="dxa"/>
          </w:tcPr>
          <w:p w:rsidR="00D71D31" w:rsidRPr="00072024" w:rsidRDefault="00D71D31" w:rsidP="00D71D31">
            <w:r w:rsidRPr="00072024">
              <w:t>27-мĕш</w:t>
            </w:r>
          </w:p>
        </w:tc>
        <w:tc>
          <w:tcPr>
            <w:tcW w:w="3798" w:type="dxa"/>
          </w:tcPr>
          <w:p w:rsidR="00D71D31" w:rsidRPr="00072024" w:rsidRDefault="00D71D31" w:rsidP="00044F07">
            <w:pPr>
              <w:jc w:val="both"/>
            </w:pPr>
            <w:r w:rsidRPr="00072024">
              <w:t xml:space="preserve">Тихăн Петĕркки. «Çутталла». </w:t>
            </w:r>
          </w:p>
        </w:tc>
        <w:tc>
          <w:tcPr>
            <w:tcW w:w="854" w:type="dxa"/>
          </w:tcPr>
          <w:p w:rsidR="00D71D31" w:rsidRPr="00072024" w:rsidRDefault="00D71D31" w:rsidP="00D71D31">
            <w:pPr>
              <w:jc w:val="center"/>
            </w:pPr>
            <w:r w:rsidRPr="00072024">
              <w:t>1</w:t>
            </w:r>
          </w:p>
        </w:tc>
        <w:tc>
          <w:tcPr>
            <w:tcW w:w="2406" w:type="dxa"/>
          </w:tcPr>
          <w:p w:rsidR="00D71D31" w:rsidRPr="00072024" w:rsidRDefault="00044F07" w:rsidP="00D71D31">
            <w:pPr>
              <w:shd w:val="clear" w:color="auto" w:fill="FFFFFF"/>
              <w:jc w:val="center"/>
              <w:rPr>
                <w:color w:val="000000"/>
              </w:rPr>
            </w:pPr>
            <w:r w:rsidRPr="00072024">
              <w:t>Инсценировкăри геройсен пĕтĕмĕшле ячĕ тата прототип.</w:t>
            </w:r>
          </w:p>
        </w:tc>
        <w:tc>
          <w:tcPr>
            <w:tcW w:w="3544" w:type="dxa"/>
          </w:tcPr>
          <w:p w:rsidR="00B41997" w:rsidRPr="00072024" w:rsidRDefault="00B41997" w:rsidP="00B41997">
            <w:pPr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</w:rPr>
            </w:pPr>
            <w:r w:rsidRPr="00072024">
              <w:rPr>
                <w:rFonts w:eastAsia="Times New Roman CYR"/>
                <w:color w:val="000000"/>
              </w:rPr>
              <w:t>Анализ литературных понятий: композиция, фабула, система образов эпических жанров литературы (рассказ, повесть, роман), прототип.</w:t>
            </w:r>
          </w:p>
          <w:p w:rsidR="00B41997" w:rsidRPr="00072024" w:rsidRDefault="00B41997" w:rsidP="00B41997">
            <w:pPr>
              <w:keepNext/>
              <w:keepLines/>
              <w:tabs>
                <w:tab w:val="left" w:pos="2508"/>
                <w:tab w:val="center" w:pos="4677"/>
              </w:tabs>
              <w:autoSpaceDE w:val="0"/>
              <w:snapToGrid w:val="0"/>
              <w:spacing w:line="200" w:lineRule="atLeast"/>
              <w:ind w:left="60"/>
              <w:jc w:val="both"/>
              <w:rPr>
                <w:rFonts w:eastAsia="Times New Roman CYR"/>
                <w:color w:val="000000"/>
              </w:rPr>
            </w:pPr>
            <w:r w:rsidRPr="00072024">
              <w:rPr>
                <w:rFonts w:eastAsia="Times New Roman CYR"/>
                <w:color w:val="000000"/>
              </w:rPr>
              <w:t>Пересказ художественного текста: подробно и сжато.</w:t>
            </w:r>
          </w:p>
          <w:p w:rsidR="00D71D31" w:rsidRPr="00072024" w:rsidRDefault="00D71D31" w:rsidP="00B41997">
            <w:pPr>
              <w:shd w:val="clear" w:color="auto" w:fill="FFFFFF"/>
              <w:jc w:val="center"/>
            </w:pPr>
          </w:p>
        </w:tc>
        <w:tc>
          <w:tcPr>
            <w:tcW w:w="3685" w:type="dxa"/>
          </w:tcPr>
          <w:p w:rsidR="00D71D31" w:rsidRPr="00072024" w:rsidRDefault="00EB27AC" w:rsidP="00D71D31">
            <w:pPr>
              <w:shd w:val="clear" w:color="auto" w:fill="FFFFFF"/>
              <w:jc w:val="center"/>
            </w:pPr>
            <w:hyperlink r:id="rId48" w:tgtFrame="_blank" w:history="1">
              <w:r w:rsidR="00D71D31" w:rsidRPr="00072024">
                <w:rPr>
                  <w:color w:val="000000"/>
                </w:rPr>
                <w:t>https://portal.shkul.su/a/theme/18.html</w:t>
              </w:r>
            </w:hyperlink>
          </w:p>
        </w:tc>
      </w:tr>
      <w:tr w:rsidR="00D71D31" w:rsidRPr="00072024" w:rsidTr="00072024">
        <w:trPr>
          <w:trHeight w:val="195"/>
        </w:trPr>
        <w:tc>
          <w:tcPr>
            <w:tcW w:w="1023" w:type="dxa"/>
          </w:tcPr>
          <w:p w:rsidR="00D71D31" w:rsidRPr="00072024" w:rsidRDefault="00D71D31" w:rsidP="00D71D31">
            <w:r w:rsidRPr="00072024">
              <w:t>28-мĕш</w:t>
            </w:r>
          </w:p>
        </w:tc>
        <w:tc>
          <w:tcPr>
            <w:tcW w:w="3798" w:type="dxa"/>
          </w:tcPr>
          <w:p w:rsidR="00D71D31" w:rsidRPr="00072024" w:rsidRDefault="00D71D31" w:rsidP="00044F07">
            <w:pPr>
              <w:jc w:val="both"/>
            </w:pPr>
            <w:r w:rsidRPr="00072024">
              <w:t xml:space="preserve">Порфирий Афанасьев. «Кăйкăр». </w:t>
            </w:r>
          </w:p>
        </w:tc>
        <w:tc>
          <w:tcPr>
            <w:tcW w:w="854" w:type="dxa"/>
          </w:tcPr>
          <w:p w:rsidR="00D71D31" w:rsidRPr="00072024" w:rsidRDefault="00D71D31" w:rsidP="00D71D31">
            <w:pPr>
              <w:jc w:val="center"/>
            </w:pPr>
            <w:r w:rsidRPr="00072024">
              <w:t>1</w:t>
            </w:r>
          </w:p>
        </w:tc>
        <w:tc>
          <w:tcPr>
            <w:tcW w:w="2406" w:type="dxa"/>
          </w:tcPr>
          <w:p w:rsidR="00D71D31" w:rsidRPr="00072024" w:rsidRDefault="00044F07" w:rsidP="00D71D31">
            <w:r w:rsidRPr="00072024">
              <w:t>Поэма сыпăкĕнчи персонаж, литература геройĕ тата прототип.</w:t>
            </w:r>
          </w:p>
        </w:tc>
        <w:tc>
          <w:tcPr>
            <w:tcW w:w="3544" w:type="dxa"/>
          </w:tcPr>
          <w:p w:rsidR="00B41997" w:rsidRPr="00072024" w:rsidRDefault="00B41997" w:rsidP="00B41997">
            <w:pPr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</w:rPr>
            </w:pPr>
            <w:r w:rsidRPr="00072024">
              <w:rPr>
                <w:rFonts w:eastAsia="Times New Roman CYR"/>
                <w:color w:val="000000"/>
              </w:rPr>
              <w:t>Анализ литературных понятий: композиция, фабула, система образов эпических жанров литературы (рассказ, повесть, роман), прототип.</w:t>
            </w:r>
          </w:p>
          <w:p w:rsidR="00D71D31" w:rsidRPr="00072024" w:rsidRDefault="00B41997" w:rsidP="00072024">
            <w:pPr>
              <w:keepNext/>
              <w:keepLines/>
              <w:tabs>
                <w:tab w:val="left" w:pos="2508"/>
                <w:tab w:val="center" w:pos="4677"/>
              </w:tabs>
              <w:autoSpaceDE w:val="0"/>
              <w:snapToGrid w:val="0"/>
              <w:spacing w:line="200" w:lineRule="atLeast"/>
              <w:ind w:left="60"/>
              <w:jc w:val="both"/>
            </w:pPr>
            <w:r w:rsidRPr="00072024">
              <w:rPr>
                <w:rFonts w:eastAsia="Times New Roman CYR"/>
                <w:color w:val="000000"/>
              </w:rPr>
              <w:t>Пересказ художественного текста: подробно и сжато.</w:t>
            </w:r>
          </w:p>
        </w:tc>
        <w:tc>
          <w:tcPr>
            <w:tcW w:w="3685" w:type="dxa"/>
          </w:tcPr>
          <w:p w:rsidR="00D71D31" w:rsidRPr="00072024" w:rsidRDefault="00D71D31" w:rsidP="00D71D31">
            <w:r w:rsidRPr="00072024">
              <w:t xml:space="preserve">П.Афанасьев «Кăйкăр» // </w:t>
            </w:r>
            <w:hyperlink r:id="rId49" w:history="1">
              <w:r w:rsidRPr="00072024">
                <w:rPr>
                  <w:rStyle w:val="a8"/>
                </w:rPr>
                <w:t>https://portal.shkul.su/a/theme/81.html</w:t>
              </w:r>
            </w:hyperlink>
          </w:p>
          <w:p w:rsidR="00D71D31" w:rsidRPr="00072024" w:rsidRDefault="00D71D31" w:rsidP="00D71D31">
            <w:r w:rsidRPr="00072024">
              <w:t xml:space="preserve">Ввиртуальная экскурсия по музею космонавтики// </w:t>
            </w:r>
            <w:hyperlink r:id="rId50" w:history="1">
              <w:r w:rsidRPr="00072024">
                <w:rPr>
                  <w:rStyle w:val="a8"/>
                </w:rPr>
                <w:t>https://kosmos-memorial.ru/news/vsem-posetitelyam-predlagaem-virtualnuyu-ekskursiyu-po-muzeyu-kosmonavtiki-s-audiogidom-i-znakomstvo-s-virtualnymi-vystavkami/</w:t>
              </w:r>
            </w:hyperlink>
          </w:p>
        </w:tc>
      </w:tr>
      <w:tr w:rsidR="00D71D31" w:rsidRPr="00072024" w:rsidTr="00072024">
        <w:trPr>
          <w:trHeight w:val="195"/>
        </w:trPr>
        <w:tc>
          <w:tcPr>
            <w:tcW w:w="1023" w:type="dxa"/>
          </w:tcPr>
          <w:p w:rsidR="00D71D31" w:rsidRPr="00072024" w:rsidRDefault="00D71D31" w:rsidP="00D71D31">
            <w:r w:rsidRPr="00072024">
              <w:t>29-мĕш</w:t>
            </w:r>
          </w:p>
        </w:tc>
        <w:tc>
          <w:tcPr>
            <w:tcW w:w="3798" w:type="dxa"/>
          </w:tcPr>
          <w:p w:rsidR="00D71D31" w:rsidRPr="00072024" w:rsidRDefault="00D71D31" w:rsidP="00044F07">
            <w:pPr>
              <w:jc w:val="both"/>
            </w:pPr>
            <w:r w:rsidRPr="00072024">
              <w:t xml:space="preserve">Порфирий Афанасьев. «Кăйкăр». </w:t>
            </w:r>
          </w:p>
        </w:tc>
        <w:tc>
          <w:tcPr>
            <w:tcW w:w="854" w:type="dxa"/>
          </w:tcPr>
          <w:p w:rsidR="00D71D31" w:rsidRPr="00072024" w:rsidRDefault="00D71D31" w:rsidP="00D71D31">
            <w:pPr>
              <w:jc w:val="center"/>
            </w:pPr>
            <w:r w:rsidRPr="00072024">
              <w:t>1</w:t>
            </w:r>
          </w:p>
        </w:tc>
        <w:tc>
          <w:tcPr>
            <w:tcW w:w="2406" w:type="dxa"/>
          </w:tcPr>
          <w:p w:rsidR="00D71D31" w:rsidRPr="00072024" w:rsidRDefault="00044F07" w:rsidP="00D71D31">
            <w:r w:rsidRPr="00072024">
              <w:t>Поэма сыпăкĕнчи персонаж, литература геройĕ тата прототип.</w:t>
            </w:r>
          </w:p>
        </w:tc>
        <w:tc>
          <w:tcPr>
            <w:tcW w:w="3544" w:type="dxa"/>
          </w:tcPr>
          <w:p w:rsidR="00B41997" w:rsidRPr="00072024" w:rsidRDefault="00B41997" w:rsidP="00B41997">
            <w:pPr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</w:rPr>
            </w:pPr>
            <w:r w:rsidRPr="00072024">
              <w:rPr>
                <w:rFonts w:eastAsia="Times New Roman CYR"/>
                <w:color w:val="000000"/>
              </w:rPr>
              <w:t>Анализ литературных понятий: композиция, фабула, система образов эпических жанров литературы (рассказ, повесть, роман), прототип.</w:t>
            </w:r>
          </w:p>
          <w:p w:rsidR="00D71D31" w:rsidRPr="00072024" w:rsidRDefault="00B41997" w:rsidP="00072024">
            <w:pPr>
              <w:keepNext/>
              <w:keepLines/>
              <w:tabs>
                <w:tab w:val="left" w:pos="2508"/>
                <w:tab w:val="center" w:pos="4677"/>
              </w:tabs>
              <w:autoSpaceDE w:val="0"/>
              <w:snapToGrid w:val="0"/>
              <w:spacing w:line="200" w:lineRule="atLeast"/>
              <w:ind w:left="60"/>
              <w:jc w:val="both"/>
            </w:pPr>
            <w:r w:rsidRPr="00072024">
              <w:rPr>
                <w:rFonts w:eastAsia="Times New Roman CYR"/>
                <w:color w:val="000000"/>
              </w:rPr>
              <w:t>Пересказ художественного текста: подробно и сжато.</w:t>
            </w:r>
          </w:p>
        </w:tc>
        <w:tc>
          <w:tcPr>
            <w:tcW w:w="3685" w:type="dxa"/>
          </w:tcPr>
          <w:p w:rsidR="00D71D31" w:rsidRPr="00072024" w:rsidRDefault="00D71D31" w:rsidP="00D71D31">
            <w:r w:rsidRPr="00072024">
              <w:t xml:space="preserve">«А.Г.Николаев-чăваш ятне тěнче уçлăхне çěкленě паттăр» презентации // </w:t>
            </w:r>
            <w:hyperlink r:id="rId51" w:history="1">
              <w:r w:rsidRPr="00072024">
                <w:rPr>
                  <w:rStyle w:val="a8"/>
                </w:rPr>
                <w:t>http://www.myshared.ru/slide/717735/</w:t>
              </w:r>
            </w:hyperlink>
          </w:p>
          <w:p w:rsidR="00D71D31" w:rsidRPr="00072024" w:rsidRDefault="00D71D31" w:rsidP="00D71D31">
            <w:r w:rsidRPr="00072024">
              <w:t xml:space="preserve">Презентация «А.Г.Николаев» // </w:t>
            </w:r>
            <w:hyperlink r:id="rId52" w:history="1">
              <w:r w:rsidRPr="00072024">
                <w:rPr>
                  <w:rStyle w:val="a8"/>
                </w:rPr>
                <w:t>https://infourok.ru/prezentaciya-na-</w:t>
              </w:r>
              <w:r w:rsidRPr="00072024">
                <w:rPr>
                  <w:rStyle w:val="a8"/>
                </w:rPr>
                <w:lastRenderedPageBreak/>
                <w:t>temu-andriyan-grigorevich-nikolaev-kosmonavt-3390157.html</w:t>
              </w:r>
            </w:hyperlink>
          </w:p>
        </w:tc>
      </w:tr>
      <w:tr w:rsidR="00D71D31" w:rsidRPr="00072024" w:rsidTr="00072024">
        <w:trPr>
          <w:trHeight w:val="195"/>
        </w:trPr>
        <w:tc>
          <w:tcPr>
            <w:tcW w:w="1023" w:type="dxa"/>
          </w:tcPr>
          <w:p w:rsidR="00D71D31" w:rsidRPr="00072024" w:rsidRDefault="00D71D31" w:rsidP="00D71D31">
            <w:r w:rsidRPr="00072024">
              <w:lastRenderedPageBreak/>
              <w:t>30-мĕш</w:t>
            </w:r>
          </w:p>
        </w:tc>
        <w:tc>
          <w:tcPr>
            <w:tcW w:w="3798" w:type="dxa"/>
          </w:tcPr>
          <w:p w:rsidR="00D71D31" w:rsidRPr="00072024" w:rsidRDefault="00D71D31" w:rsidP="00044F07">
            <w:pPr>
              <w:jc w:val="both"/>
            </w:pPr>
            <w:r w:rsidRPr="00072024">
              <w:t xml:space="preserve">Килти вулав урокĕ. «Вăйлă çук та этемрен…» темăпа килте вулама сĕннĕ хайлавсем </w:t>
            </w:r>
          </w:p>
        </w:tc>
        <w:tc>
          <w:tcPr>
            <w:tcW w:w="854" w:type="dxa"/>
          </w:tcPr>
          <w:p w:rsidR="00D71D31" w:rsidRPr="00072024" w:rsidRDefault="00D71D31" w:rsidP="00D71D31">
            <w:pPr>
              <w:jc w:val="center"/>
            </w:pPr>
            <w:r w:rsidRPr="00072024">
              <w:t>1</w:t>
            </w:r>
          </w:p>
        </w:tc>
        <w:tc>
          <w:tcPr>
            <w:tcW w:w="2406" w:type="dxa"/>
          </w:tcPr>
          <w:p w:rsidR="00D71D31" w:rsidRPr="00072024" w:rsidRDefault="00044F07" w:rsidP="00D71D31">
            <w:r w:rsidRPr="00072024">
              <w:rPr>
                <w:b/>
              </w:rPr>
              <w:t xml:space="preserve">Галина Матвеева. «Чăваш», </w:t>
            </w:r>
            <w:r w:rsidRPr="00072024">
              <w:t xml:space="preserve">Валентин Бурневский. «Симĕс генерал», Георгий Ефимов. «Сăпка», </w:t>
            </w:r>
            <w:r w:rsidRPr="00072024">
              <w:rPr>
                <w:b/>
              </w:rPr>
              <w:t>Петĕр Хусанкай. «Тезаврус лингве чувашорум»</w:t>
            </w:r>
          </w:p>
        </w:tc>
        <w:tc>
          <w:tcPr>
            <w:tcW w:w="3544" w:type="dxa"/>
          </w:tcPr>
          <w:p w:rsidR="00B41997" w:rsidRPr="00072024" w:rsidRDefault="00B41997" w:rsidP="00B41997">
            <w:pPr>
              <w:keepNext/>
              <w:keepLines/>
              <w:tabs>
                <w:tab w:val="left" w:pos="2508"/>
                <w:tab w:val="center" w:pos="4677"/>
              </w:tabs>
              <w:autoSpaceDE w:val="0"/>
              <w:snapToGrid w:val="0"/>
              <w:spacing w:line="200" w:lineRule="atLeast"/>
              <w:ind w:left="60"/>
              <w:jc w:val="both"/>
              <w:rPr>
                <w:rFonts w:eastAsia="Times New Roman CYR"/>
                <w:color w:val="000000"/>
              </w:rPr>
            </w:pPr>
            <w:r w:rsidRPr="00072024">
              <w:rPr>
                <w:rFonts w:eastAsia="Times New Roman CYR"/>
                <w:color w:val="000000"/>
              </w:rPr>
              <w:t>Пересказ художественного текста: подробно и сжато.</w:t>
            </w:r>
          </w:p>
          <w:p w:rsidR="00D71D31" w:rsidRPr="00072024" w:rsidRDefault="00B41997" w:rsidP="00B41997">
            <w:r w:rsidRPr="00072024">
              <w:rPr>
                <w:rStyle w:val="ab"/>
                <w:rFonts w:eastAsia="Times New Roman CYR"/>
                <w:i w:val="0"/>
                <w:iCs w:val="0"/>
                <w:color w:val="000000"/>
              </w:rPr>
              <w:t>Выступление на тему «Героизация исторических личностей в чувашской литературе».</w:t>
            </w:r>
          </w:p>
        </w:tc>
        <w:tc>
          <w:tcPr>
            <w:tcW w:w="3685" w:type="dxa"/>
          </w:tcPr>
          <w:p w:rsidR="00D71D31" w:rsidRPr="00072024" w:rsidRDefault="00D71D31" w:rsidP="00D71D31">
            <w:r w:rsidRPr="00072024">
              <w:t xml:space="preserve">Презентация на тему «Николай Иванович Ашмарин» // </w:t>
            </w:r>
            <w:hyperlink r:id="rId53" w:history="1">
              <w:r w:rsidRPr="00072024">
                <w:rPr>
                  <w:rStyle w:val="a8"/>
                </w:rPr>
                <w:t>http://www.myshared.ru/slide/543053/</w:t>
              </w:r>
            </w:hyperlink>
          </w:p>
          <w:p w:rsidR="00D71D31" w:rsidRPr="00072024" w:rsidRDefault="00D71D31" w:rsidP="00D71D31">
            <w:r w:rsidRPr="00072024">
              <w:t xml:space="preserve">Иванова Н.Г. Петĕр Хусанкайăн «Тезаврус лингве чувашорум» сăввине 5 класра вĕрентес уйрăмлăхсем.// </w:t>
            </w:r>
            <w:hyperlink r:id="rId54" w:history="1">
              <w:r w:rsidRPr="00072024">
                <w:rPr>
                  <w:rStyle w:val="a8"/>
                </w:rPr>
                <w:t>http://www.shkul.su/files/000000242.pdf</w:t>
              </w:r>
            </w:hyperlink>
            <w:r w:rsidRPr="00072024">
              <w:t>.</w:t>
            </w:r>
          </w:p>
        </w:tc>
      </w:tr>
      <w:tr w:rsidR="00D71D31" w:rsidRPr="00072024" w:rsidTr="00072024">
        <w:trPr>
          <w:trHeight w:val="195"/>
        </w:trPr>
        <w:tc>
          <w:tcPr>
            <w:tcW w:w="1023" w:type="dxa"/>
          </w:tcPr>
          <w:p w:rsidR="00D71D31" w:rsidRPr="00072024" w:rsidRDefault="00D71D31" w:rsidP="00D71D31">
            <w:r w:rsidRPr="00072024">
              <w:t>31-мĕш</w:t>
            </w:r>
          </w:p>
        </w:tc>
        <w:tc>
          <w:tcPr>
            <w:tcW w:w="3798" w:type="dxa"/>
          </w:tcPr>
          <w:p w:rsidR="00D71D31" w:rsidRPr="00072024" w:rsidRDefault="00D71D31" w:rsidP="00D71D31">
            <w:pPr>
              <w:jc w:val="both"/>
            </w:pPr>
            <w:r w:rsidRPr="00072024">
              <w:t>Çыхăнуллă пуплеве аталантармалли урок (вĕренÿпе вулав кĕнекинчи 101 страницăри ĕçсем):</w:t>
            </w:r>
          </w:p>
          <w:p w:rsidR="00D71D31" w:rsidRPr="00072024" w:rsidRDefault="00D71D31" w:rsidP="00D71D31">
            <w:pPr>
              <w:jc w:val="both"/>
            </w:pPr>
            <w:r w:rsidRPr="00072024">
              <w:t xml:space="preserve">1. 1.Н.В. Овчинниковăн «Космонавтсен çемйи» картина репродукцийĕ санлав (ăслав) сочиненийĕ çырăр. </w:t>
            </w:r>
          </w:p>
          <w:p w:rsidR="00D71D31" w:rsidRPr="00072024" w:rsidRDefault="00D71D31" w:rsidP="00D71D31">
            <w:pPr>
              <w:jc w:val="both"/>
            </w:pPr>
            <w:r w:rsidRPr="00072024">
              <w:t>2. П. Афанасьевăн «Ачалаха аса илсен…» текстĕнчи абзацсене ят парса план тăвăр. Текста ят парăр, кĕскен каласа парăр. Çак текст савăç характерĕн хăш енне сăнласа парать? Суйлавлă изложени çырăр.</w:t>
            </w:r>
          </w:p>
        </w:tc>
        <w:tc>
          <w:tcPr>
            <w:tcW w:w="854" w:type="dxa"/>
          </w:tcPr>
          <w:p w:rsidR="00D71D31" w:rsidRPr="00072024" w:rsidRDefault="00D71D31" w:rsidP="00D71D31">
            <w:pPr>
              <w:jc w:val="center"/>
            </w:pPr>
            <w:r w:rsidRPr="00072024">
              <w:t>1</w:t>
            </w:r>
          </w:p>
        </w:tc>
        <w:tc>
          <w:tcPr>
            <w:tcW w:w="2406" w:type="dxa"/>
          </w:tcPr>
          <w:p w:rsidR="00D71D31" w:rsidRPr="00072024" w:rsidRDefault="00D71D31" w:rsidP="00D71D31"/>
        </w:tc>
        <w:tc>
          <w:tcPr>
            <w:tcW w:w="3544" w:type="dxa"/>
          </w:tcPr>
          <w:p w:rsidR="00D71D31" w:rsidRPr="00072024" w:rsidRDefault="00D71D31" w:rsidP="00D71D31"/>
        </w:tc>
        <w:tc>
          <w:tcPr>
            <w:tcW w:w="3685" w:type="dxa"/>
          </w:tcPr>
          <w:p w:rsidR="00D71D31" w:rsidRPr="00072024" w:rsidRDefault="00D71D31" w:rsidP="00D71D31">
            <w:r w:rsidRPr="00072024">
              <w:t xml:space="preserve">Презентация «Легендарные космонавты СССР» // </w:t>
            </w:r>
            <w:hyperlink r:id="rId55" w:history="1">
              <w:r w:rsidRPr="00072024">
                <w:rPr>
                  <w:rStyle w:val="a8"/>
                </w:rPr>
                <w:t>https://lusana.ru/presentation/21494</w:t>
              </w:r>
            </w:hyperlink>
          </w:p>
          <w:p w:rsidR="00D71D31" w:rsidRPr="00072024" w:rsidRDefault="00D71D31" w:rsidP="00D71D31">
            <w:r w:rsidRPr="00072024">
              <w:t xml:space="preserve">Н.В.Овчинниковăн «Космонавтсен çемйи» картина репродукцийě тăрăх çырнă сочинени тěслěхě // </w:t>
            </w:r>
            <w:hyperlink r:id="rId56" w:history="1">
              <w:r w:rsidRPr="00072024">
                <w:rPr>
                  <w:rStyle w:val="a8"/>
                </w:rPr>
                <w:t>https://infourok.ru/n-v-ovchinnikovӑn-kosmonavtsen-semji-kartina-reprodukcijӗ-tӑrӑh-ҫyrnӑ-5-mӗsh-klasra-vӗreneken-oblesova-valerijӑn-ӗҫӗ-4675700.html</w:t>
              </w:r>
            </w:hyperlink>
          </w:p>
        </w:tc>
      </w:tr>
      <w:tr w:rsidR="00D71D31" w:rsidRPr="00072024" w:rsidTr="00072024">
        <w:trPr>
          <w:trHeight w:val="195"/>
        </w:trPr>
        <w:tc>
          <w:tcPr>
            <w:tcW w:w="5675" w:type="dxa"/>
            <w:gridSpan w:val="3"/>
          </w:tcPr>
          <w:p w:rsidR="00D71D31" w:rsidRPr="00072024" w:rsidRDefault="00D71D31" w:rsidP="00D71D31">
            <w:pPr>
              <w:jc w:val="center"/>
            </w:pPr>
            <w:r w:rsidRPr="00072024">
              <w:rPr>
                <w:b/>
              </w:rPr>
              <w:t xml:space="preserve">5-мĕш тема (блок). ЫРĂ ÇЫН ПУЛАССИ АЧАРАН ПАЛЛĂ </w:t>
            </w:r>
            <w:r w:rsidRPr="00072024">
              <w:t>(8 сехет)</w:t>
            </w:r>
          </w:p>
        </w:tc>
        <w:tc>
          <w:tcPr>
            <w:tcW w:w="2406" w:type="dxa"/>
          </w:tcPr>
          <w:p w:rsidR="00D71D31" w:rsidRPr="00072024" w:rsidRDefault="00D71D31" w:rsidP="00D71D31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D71D31" w:rsidRPr="00072024" w:rsidRDefault="00D71D31" w:rsidP="00D71D31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D71D31" w:rsidRPr="00072024" w:rsidRDefault="00D71D31" w:rsidP="00D71D31">
            <w:pPr>
              <w:jc w:val="center"/>
              <w:rPr>
                <w:b/>
              </w:rPr>
            </w:pPr>
          </w:p>
        </w:tc>
      </w:tr>
      <w:tr w:rsidR="00D71D31" w:rsidRPr="00072024" w:rsidTr="00072024">
        <w:tc>
          <w:tcPr>
            <w:tcW w:w="1023" w:type="dxa"/>
          </w:tcPr>
          <w:p w:rsidR="00D71D31" w:rsidRPr="00072024" w:rsidRDefault="00D71D31" w:rsidP="00D71D31">
            <w:r w:rsidRPr="00072024">
              <w:t>32-мĕш</w:t>
            </w:r>
          </w:p>
        </w:tc>
        <w:tc>
          <w:tcPr>
            <w:tcW w:w="3798" w:type="dxa"/>
          </w:tcPr>
          <w:p w:rsidR="00D71D31" w:rsidRPr="00072024" w:rsidRDefault="00D71D31" w:rsidP="00044F07">
            <w:pPr>
              <w:jc w:val="both"/>
            </w:pPr>
            <w:r w:rsidRPr="00072024">
              <w:t xml:space="preserve">Александр Галкин. «Икĕ сăнлă пурнăç». </w:t>
            </w:r>
          </w:p>
        </w:tc>
        <w:tc>
          <w:tcPr>
            <w:tcW w:w="854" w:type="dxa"/>
          </w:tcPr>
          <w:p w:rsidR="00D71D31" w:rsidRPr="00072024" w:rsidRDefault="00D71D31" w:rsidP="00D71D31">
            <w:pPr>
              <w:jc w:val="center"/>
            </w:pPr>
            <w:r w:rsidRPr="00072024">
              <w:t>1</w:t>
            </w:r>
          </w:p>
        </w:tc>
        <w:tc>
          <w:tcPr>
            <w:tcW w:w="2406" w:type="dxa"/>
          </w:tcPr>
          <w:p w:rsidR="00D71D31" w:rsidRPr="00072024" w:rsidRDefault="00044F07" w:rsidP="00D71D31">
            <w:r w:rsidRPr="00072024">
              <w:t>Юптарури персонажсемпе сăнарсем.</w:t>
            </w:r>
          </w:p>
        </w:tc>
        <w:tc>
          <w:tcPr>
            <w:tcW w:w="3544" w:type="dxa"/>
          </w:tcPr>
          <w:p w:rsidR="00B41997" w:rsidRPr="00072024" w:rsidRDefault="00B41997" w:rsidP="00B41997">
            <w:pPr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</w:rPr>
            </w:pPr>
            <w:r w:rsidRPr="00072024">
              <w:rPr>
                <w:rFonts w:eastAsia="Times New Roman CYR"/>
                <w:color w:val="000000"/>
              </w:rPr>
              <w:t>Анализ проблемы изображения жизненной правды и творческой фантазии писателя в художественной литературе.</w:t>
            </w:r>
          </w:p>
          <w:p w:rsidR="00B41997" w:rsidRPr="00072024" w:rsidRDefault="00B41997" w:rsidP="00B41997">
            <w:pPr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</w:rPr>
            </w:pPr>
            <w:r w:rsidRPr="00072024">
              <w:rPr>
                <w:rFonts w:eastAsia="Times New Roman CYR"/>
                <w:color w:val="000000"/>
              </w:rPr>
              <w:t>Чтение и анализ текста.</w:t>
            </w:r>
          </w:p>
          <w:p w:rsidR="00B41997" w:rsidRPr="00072024" w:rsidRDefault="00B41997" w:rsidP="00B41997">
            <w:pPr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</w:rPr>
            </w:pPr>
            <w:r w:rsidRPr="00072024">
              <w:rPr>
                <w:rFonts w:eastAsia="Times New Roman CYR"/>
                <w:color w:val="000000"/>
              </w:rPr>
              <w:t xml:space="preserve">Пересказ художественного </w:t>
            </w:r>
            <w:r w:rsidRPr="00072024">
              <w:rPr>
                <w:rFonts w:eastAsia="Times New Roman CYR"/>
                <w:color w:val="000000"/>
              </w:rPr>
              <w:lastRenderedPageBreak/>
              <w:t>текста: подробно и сжато.</w:t>
            </w:r>
          </w:p>
          <w:p w:rsidR="00B41997" w:rsidRPr="00072024" w:rsidRDefault="00B41997" w:rsidP="00B41997">
            <w:pPr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</w:rPr>
            </w:pPr>
            <w:r w:rsidRPr="00072024">
              <w:rPr>
                <w:rFonts w:eastAsia="Times New Roman CYR"/>
                <w:color w:val="000000"/>
              </w:rPr>
              <w:t xml:space="preserve">Использование объяснений из учебников, словарей, энциклопедий, интернета. </w:t>
            </w:r>
          </w:p>
          <w:p w:rsidR="00B41997" w:rsidRPr="00072024" w:rsidRDefault="00B41997" w:rsidP="00B41997">
            <w:pPr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</w:rPr>
            </w:pPr>
            <w:r w:rsidRPr="00072024">
              <w:rPr>
                <w:rFonts w:eastAsia="Times New Roman CYR"/>
                <w:color w:val="000000"/>
              </w:rPr>
              <w:t>Выразительное чтение любого текста.</w:t>
            </w:r>
          </w:p>
          <w:p w:rsidR="00B41997" w:rsidRPr="00072024" w:rsidRDefault="00B41997" w:rsidP="00B41997">
            <w:pPr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</w:rPr>
            </w:pPr>
            <w:r w:rsidRPr="00072024">
              <w:rPr>
                <w:rFonts w:eastAsia="Times New Roman CYR"/>
                <w:color w:val="000000"/>
              </w:rPr>
              <w:t>Формулирование вопросов и ответы по прочитанному тексту.</w:t>
            </w:r>
          </w:p>
          <w:p w:rsidR="00D71D31" w:rsidRPr="00072024" w:rsidRDefault="00B41997" w:rsidP="00072024">
            <w:pPr>
              <w:autoSpaceDE w:val="0"/>
              <w:snapToGrid w:val="0"/>
              <w:spacing w:line="200" w:lineRule="atLeast"/>
              <w:ind w:left="60"/>
            </w:pPr>
            <w:r w:rsidRPr="00072024">
              <w:rPr>
                <w:rFonts w:eastAsia="Times New Roman CYR"/>
                <w:color w:val="000000"/>
              </w:rPr>
              <w:t>Иллюстрирование текста.</w:t>
            </w:r>
          </w:p>
        </w:tc>
        <w:tc>
          <w:tcPr>
            <w:tcW w:w="3685" w:type="dxa"/>
          </w:tcPr>
          <w:p w:rsidR="00D71D31" w:rsidRPr="00072024" w:rsidRDefault="00D71D31" w:rsidP="00D71D31">
            <w:r w:rsidRPr="00072024">
              <w:lastRenderedPageBreak/>
              <w:t xml:space="preserve">А.Галкин «Икě сăнлă пурнăç» // </w:t>
            </w:r>
            <w:hyperlink r:id="rId57" w:history="1">
              <w:r w:rsidRPr="00072024">
                <w:rPr>
                  <w:rStyle w:val="a8"/>
                </w:rPr>
                <w:t>https://portal.shkul.su/a/theme/82.html</w:t>
              </w:r>
            </w:hyperlink>
          </w:p>
        </w:tc>
      </w:tr>
      <w:tr w:rsidR="00D71D31" w:rsidRPr="00072024" w:rsidTr="00072024">
        <w:tc>
          <w:tcPr>
            <w:tcW w:w="1023" w:type="dxa"/>
          </w:tcPr>
          <w:p w:rsidR="00D71D31" w:rsidRPr="00072024" w:rsidRDefault="00D71D31" w:rsidP="00D71D31">
            <w:r w:rsidRPr="00072024">
              <w:lastRenderedPageBreak/>
              <w:t>33-мĕш</w:t>
            </w:r>
          </w:p>
        </w:tc>
        <w:tc>
          <w:tcPr>
            <w:tcW w:w="3798" w:type="dxa"/>
          </w:tcPr>
          <w:p w:rsidR="00D71D31" w:rsidRPr="00072024" w:rsidRDefault="00D71D31" w:rsidP="00044F07">
            <w:pPr>
              <w:jc w:val="both"/>
            </w:pPr>
            <w:r w:rsidRPr="00072024">
              <w:t xml:space="preserve">Александр Галкин «Çÿпĕ». </w:t>
            </w:r>
          </w:p>
        </w:tc>
        <w:tc>
          <w:tcPr>
            <w:tcW w:w="854" w:type="dxa"/>
          </w:tcPr>
          <w:p w:rsidR="00D71D31" w:rsidRPr="00072024" w:rsidRDefault="00D71D31" w:rsidP="00D71D31">
            <w:pPr>
              <w:jc w:val="center"/>
            </w:pPr>
            <w:r w:rsidRPr="00072024">
              <w:t>1</w:t>
            </w:r>
          </w:p>
        </w:tc>
        <w:tc>
          <w:tcPr>
            <w:tcW w:w="2406" w:type="dxa"/>
          </w:tcPr>
          <w:p w:rsidR="00D71D31" w:rsidRPr="00072024" w:rsidRDefault="00044F07" w:rsidP="00D71D31">
            <w:r w:rsidRPr="00072024">
              <w:t>Юптарури персонажсемпе сăнарсем.</w:t>
            </w:r>
          </w:p>
        </w:tc>
        <w:tc>
          <w:tcPr>
            <w:tcW w:w="3544" w:type="dxa"/>
          </w:tcPr>
          <w:p w:rsidR="00B41997" w:rsidRPr="00072024" w:rsidRDefault="00B41997" w:rsidP="00B41997">
            <w:pPr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</w:rPr>
            </w:pPr>
            <w:r w:rsidRPr="00072024">
              <w:rPr>
                <w:rFonts w:eastAsia="Times New Roman CYR"/>
                <w:color w:val="000000"/>
              </w:rPr>
              <w:t>Анализ проблемы изображения жизненной правды и творческой фантазии писателя в художественной литературе.</w:t>
            </w:r>
          </w:p>
          <w:p w:rsidR="00B41997" w:rsidRPr="00072024" w:rsidRDefault="00B41997" w:rsidP="00B41997">
            <w:pPr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</w:rPr>
            </w:pPr>
            <w:r w:rsidRPr="00072024">
              <w:rPr>
                <w:rFonts w:eastAsia="Times New Roman CYR"/>
                <w:color w:val="000000"/>
              </w:rPr>
              <w:t>Чтение и анализ текста.</w:t>
            </w:r>
          </w:p>
          <w:p w:rsidR="00B41997" w:rsidRPr="00072024" w:rsidRDefault="00B41997" w:rsidP="00B41997">
            <w:pPr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</w:rPr>
            </w:pPr>
            <w:r w:rsidRPr="00072024">
              <w:rPr>
                <w:rFonts w:eastAsia="Times New Roman CYR"/>
                <w:color w:val="000000"/>
              </w:rPr>
              <w:t>Пересказ художественного текста: подробно и сжато.</w:t>
            </w:r>
          </w:p>
          <w:p w:rsidR="00B41997" w:rsidRPr="00072024" w:rsidRDefault="00B41997" w:rsidP="00B41997">
            <w:pPr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</w:rPr>
            </w:pPr>
            <w:r w:rsidRPr="00072024">
              <w:rPr>
                <w:rFonts w:eastAsia="Times New Roman CYR"/>
                <w:color w:val="000000"/>
              </w:rPr>
              <w:t xml:space="preserve">Использование объяснений из учебников, словарей, энциклопедий, интернета. </w:t>
            </w:r>
          </w:p>
          <w:p w:rsidR="00B41997" w:rsidRPr="00072024" w:rsidRDefault="00B41997" w:rsidP="00B41997">
            <w:pPr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</w:rPr>
            </w:pPr>
            <w:r w:rsidRPr="00072024">
              <w:rPr>
                <w:rFonts w:eastAsia="Times New Roman CYR"/>
                <w:color w:val="000000"/>
              </w:rPr>
              <w:t>Выразительное чтение любого текста.</w:t>
            </w:r>
          </w:p>
          <w:p w:rsidR="00B41997" w:rsidRPr="00072024" w:rsidRDefault="00B41997" w:rsidP="00B41997">
            <w:pPr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</w:rPr>
            </w:pPr>
            <w:r w:rsidRPr="00072024">
              <w:rPr>
                <w:rFonts w:eastAsia="Times New Roman CYR"/>
                <w:color w:val="000000"/>
              </w:rPr>
              <w:t>Формулирование вопросов и ответы по прочитанному тексту.</w:t>
            </w:r>
          </w:p>
          <w:p w:rsidR="00D71D31" w:rsidRPr="00072024" w:rsidRDefault="00B41997" w:rsidP="00072024">
            <w:pPr>
              <w:autoSpaceDE w:val="0"/>
              <w:snapToGrid w:val="0"/>
              <w:spacing w:line="200" w:lineRule="atLeast"/>
              <w:ind w:left="60"/>
            </w:pPr>
            <w:r w:rsidRPr="00072024">
              <w:rPr>
                <w:rFonts w:eastAsia="Times New Roman CYR"/>
                <w:color w:val="000000"/>
              </w:rPr>
              <w:t>Иллюстрирование текста.</w:t>
            </w:r>
          </w:p>
        </w:tc>
        <w:tc>
          <w:tcPr>
            <w:tcW w:w="3685" w:type="dxa"/>
          </w:tcPr>
          <w:p w:rsidR="00D71D31" w:rsidRPr="00072024" w:rsidRDefault="00D71D31" w:rsidP="00D71D31">
            <w:r w:rsidRPr="00072024">
              <w:t xml:space="preserve">А.Галкин «Икě сăнлă пурнăç» // </w:t>
            </w:r>
            <w:hyperlink r:id="rId58" w:history="1">
              <w:r w:rsidRPr="00072024">
                <w:rPr>
                  <w:rStyle w:val="a8"/>
                </w:rPr>
                <w:t>https://portal.shkul.su/a/theme/82.html</w:t>
              </w:r>
            </w:hyperlink>
          </w:p>
        </w:tc>
      </w:tr>
      <w:tr w:rsidR="00D71D31" w:rsidRPr="00072024" w:rsidTr="00072024">
        <w:tc>
          <w:tcPr>
            <w:tcW w:w="1023" w:type="dxa"/>
          </w:tcPr>
          <w:p w:rsidR="00D71D31" w:rsidRPr="00072024" w:rsidRDefault="00D71D31" w:rsidP="00D71D31">
            <w:r w:rsidRPr="00072024">
              <w:t>34-мĕш</w:t>
            </w:r>
          </w:p>
        </w:tc>
        <w:tc>
          <w:tcPr>
            <w:tcW w:w="3798" w:type="dxa"/>
          </w:tcPr>
          <w:p w:rsidR="00D71D31" w:rsidRPr="00072024" w:rsidRDefault="00D71D31" w:rsidP="00044F07">
            <w:pPr>
              <w:jc w:val="both"/>
            </w:pPr>
            <w:r w:rsidRPr="00072024">
              <w:t xml:space="preserve">Иван Егоров «Ывăл». </w:t>
            </w:r>
          </w:p>
        </w:tc>
        <w:tc>
          <w:tcPr>
            <w:tcW w:w="854" w:type="dxa"/>
          </w:tcPr>
          <w:p w:rsidR="00D71D31" w:rsidRPr="00072024" w:rsidRDefault="00D71D31" w:rsidP="00D71D31">
            <w:pPr>
              <w:jc w:val="center"/>
            </w:pPr>
            <w:r w:rsidRPr="00072024">
              <w:t>1</w:t>
            </w:r>
          </w:p>
        </w:tc>
        <w:tc>
          <w:tcPr>
            <w:tcW w:w="2406" w:type="dxa"/>
          </w:tcPr>
          <w:p w:rsidR="00D71D31" w:rsidRPr="00072024" w:rsidRDefault="00044F07" w:rsidP="00D71D31">
            <w:r w:rsidRPr="00072024">
              <w:t>Калав тытăмĕн хушма элеменчĕсем.</w:t>
            </w:r>
          </w:p>
        </w:tc>
        <w:tc>
          <w:tcPr>
            <w:tcW w:w="3544" w:type="dxa"/>
          </w:tcPr>
          <w:p w:rsidR="00B41997" w:rsidRPr="00072024" w:rsidRDefault="00B41997" w:rsidP="00B41997">
            <w:pPr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</w:rPr>
            </w:pPr>
            <w:r w:rsidRPr="00072024">
              <w:rPr>
                <w:rFonts w:eastAsia="Times New Roman CYR"/>
                <w:color w:val="000000"/>
              </w:rPr>
              <w:t>Анализ проблемы изображения жизненной правды и творческой фантазии писателя в художественной литературе.</w:t>
            </w:r>
          </w:p>
          <w:p w:rsidR="00B41997" w:rsidRPr="00072024" w:rsidRDefault="00B41997" w:rsidP="00B41997">
            <w:pPr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</w:rPr>
            </w:pPr>
            <w:r w:rsidRPr="00072024">
              <w:rPr>
                <w:rFonts w:eastAsia="Times New Roman CYR"/>
                <w:color w:val="000000"/>
              </w:rPr>
              <w:t>Чтение и анализ текста.</w:t>
            </w:r>
          </w:p>
          <w:p w:rsidR="00B41997" w:rsidRPr="00072024" w:rsidRDefault="00B41997" w:rsidP="00B41997">
            <w:pPr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</w:rPr>
            </w:pPr>
            <w:r w:rsidRPr="00072024">
              <w:rPr>
                <w:rFonts w:eastAsia="Times New Roman CYR"/>
                <w:color w:val="000000"/>
              </w:rPr>
              <w:t>Пересказ художественного текста: подробно и сжато.</w:t>
            </w:r>
          </w:p>
          <w:p w:rsidR="00B41997" w:rsidRPr="00072024" w:rsidRDefault="00B41997" w:rsidP="00B41997">
            <w:pPr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</w:rPr>
            </w:pPr>
            <w:r w:rsidRPr="00072024">
              <w:rPr>
                <w:rFonts w:eastAsia="Times New Roman CYR"/>
                <w:color w:val="000000"/>
              </w:rPr>
              <w:t xml:space="preserve">Использование объяснений из учебников, словарей, </w:t>
            </w:r>
            <w:r w:rsidRPr="00072024">
              <w:rPr>
                <w:rFonts w:eastAsia="Times New Roman CYR"/>
                <w:color w:val="000000"/>
              </w:rPr>
              <w:lastRenderedPageBreak/>
              <w:t xml:space="preserve">энциклопедий, интернета. </w:t>
            </w:r>
          </w:p>
          <w:p w:rsidR="00B41997" w:rsidRPr="00072024" w:rsidRDefault="00B41997" w:rsidP="00B41997">
            <w:pPr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</w:rPr>
            </w:pPr>
            <w:r w:rsidRPr="00072024">
              <w:rPr>
                <w:rFonts w:eastAsia="Times New Roman CYR"/>
                <w:color w:val="000000"/>
              </w:rPr>
              <w:t>Выразительное чтение любого текста.</w:t>
            </w:r>
          </w:p>
          <w:p w:rsidR="00B41997" w:rsidRPr="00072024" w:rsidRDefault="00B41997" w:rsidP="00B41997">
            <w:pPr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</w:rPr>
            </w:pPr>
            <w:r w:rsidRPr="00072024">
              <w:rPr>
                <w:rFonts w:eastAsia="Times New Roman CYR"/>
                <w:color w:val="000000"/>
              </w:rPr>
              <w:t>Формулирование вопросов и ответы по прочитанному тексту.</w:t>
            </w:r>
          </w:p>
          <w:p w:rsidR="00D71D31" w:rsidRPr="00072024" w:rsidRDefault="00B41997" w:rsidP="00072024">
            <w:pPr>
              <w:autoSpaceDE w:val="0"/>
              <w:snapToGrid w:val="0"/>
              <w:spacing w:line="200" w:lineRule="atLeast"/>
              <w:ind w:left="60"/>
            </w:pPr>
            <w:r w:rsidRPr="00072024">
              <w:rPr>
                <w:rFonts w:eastAsia="Times New Roman CYR"/>
                <w:color w:val="000000"/>
              </w:rPr>
              <w:t>Иллюстрирование текста.</w:t>
            </w:r>
          </w:p>
        </w:tc>
        <w:tc>
          <w:tcPr>
            <w:tcW w:w="3685" w:type="dxa"/>
          </w:tcPr>
          <w:p w:rsidR="00D71D31" w:rsidRPr="00072024" w:rsidRDefault="00D71D31" w:rsidP="00D71D31">
            <w:r w:rsidRPr="00072024">
              <w:lastRenderedPageBreak/>
              <w:t xml:space="preserve">И.Егоров «Ывăл» // </w:t>
            </w:r>
            <w:hyperlink r:id="rId59" w:history="1">
              <w:r w:rsidRPr="00072024">
                <w:rPr>
                  <w:rStyle w:val="a8"/>
                </w:rPr>
                <w:t>https://portal.shkul.su/a/theme/9.html</w:t>
              </w:r>
            </w:hyperlink>
          </w:p>
        </w:tc>
      </w:tr>
      <w:tr w:rsidR="00D71D31" w:rsidRPr="00072024" w:rsidTr="00072024">
        <w:tc>
          <w:tcPr>
            <w:tcW w:w="1023" w:type="dxa"/>
          </w:tcPr>
          <w:p w:rsidR="00D71D31" w:rsidRPr="00072024" w:rsidRDefault="00D71D31" w:rsidP="00D71D31">
            <w:r w:rsidRPr="00072024">
              <w:lastRenderedPageBreak/>
              <w:t>35-мĕш</w:t>
            </w:r>
          </w:p>
        </w:tc>
        <w:tc>
          <w:tcPr>
            <w:tcW w:w="3798" w:type="dxa"/>
          </w:tcPr>
          <w:p w:rsidR="00D71D31" w:rsidRPr="00072024" w:rsidRDefault="00D71D31" w:rsidP="00044F07">
            <w:pPr>
              <w:jc w:val="both"/>
            </w:pPr>
            <w:r w:rsidRPr="00072024">
              <w:t xml:space="preserve">Иван Егоров. «Ывăл». </w:t>
            </w:r>
          </w:p>
        </w:tc>
        <w:tc>
          <w:tcPr>
            <w:tcW w:w="854" w:type="dxa"/>
          </w:tcPr>
          <w:p w:rsidR="00D71D31" w:rsidRPr="00072024" w:rsidRDefault="00D71D31" w:rsidP="00D71D31">
            <w:pPr>
              <w:jc w:val="center"/>
            </w:pPr>
            <w:r w:rsidRPr="00072024">
              <w:t>1</w:t>
            </w:r>
          </w:p>
        </w:tc>
        <w:tc>
          <w:tcPr>
            <w:tcW w:w="2406" w:type="dxa"/>
          </w:tcPr>
          <w:p w:rsidR="00D71D31" w:rsidRPr="00072024" w:rsidRDefault="00044F07" w:rsidP="00D71D31">
            <w:r w:rsidRPr="00072024">
              <w:t>Хайлав тытăмĕ: калаври ĕç тĕвĕленĕве, ĕç аталанăвĕ, хĕрÿ тапхăр, ĕç вĕçленĕвĕ.</w:t>
            </w:r>
          </w:p>
        </w:tc>
        <w:tc>
          <w:tcPr>
            <w:tcW w:w="3544" w:type="dxa"/>
          </w:tcPr>
          <w:p w:rsidR="00B41997" w:rsidRPr="00072024" w:rsidRDefault="00B41997" w:rsidP="00B41997">
            <w:pPr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</w:rPr>
            </w:pPr>
            <w:r w:rsidRPr="00072024">
              <w:rPr>
                <w:rFonts w:eastAsia="Times New Roman CYR"/>
                <w:color w:val="000000"/>
              </w:rPr>
              <w:t>Анализ проблемы изображения жизненной правды и творческой фантазии писателя в художественной литературе.</w:t>
            </w:r>
          </w:p>
          <w:p w:rsidR="00B41997" w:rsidRPr="00072024" w:rsidRDefault="00B41997" w:rsidP="00B41997">
            <w:pPr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</w:rPr>
            </w:pPr>
            <w:r w:rsidRPr="00072024">
              <w:rPr>
                <w:rFonts w:eastAsia="Times New Roman CYR"/>
                <w:color w:val="000000"/>
              </w:rPr>
              <w:t>Чтение и анализ текста.</w:t>
            </w:r>
          </w:p>
          <w:p w:rsidR="00B41997" w:rsidRPr="00072024" w:rsidRDefault="00B41997" w:rsidP="00B41997">
            <w:pPr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</w:rPr>
            </w:pPr>
            <w:r w:rsidRPr="00072024">
              <w:rPr>
                <w:rFonts w:eastAsia="Times New Roman CYR"/>
                <w:color w:val="000000"/>
              </w:rPr>
              <w:t>Пересказ художественного текста: подробно и сжато.</w:t>
            </w:r>
          </w:p>
          <w:p w:rsidR="00B41997" w:rsidRPr="00072024" w:rsidRDefault="00B41997" w:rsidP="00B41997">
            <w:pPr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</w:rPr>
            </w:pPr>
            <w:r w:rsidRPr="00072024">
              <w:rPr>
                <w:rFonts w:eastAsia="Times New Roman CYR"/>
                <w:color w:val="000000"/>
              </w:rPr>
              <w:t xml:space="preserve">Использование объяснений из учебников, словарей, энциклопедий, интернета. </w:t>
            </w:r>
          </w:p>
          <w:p w:rsidR="00B41997" w:rsidRPr="00072024" w:rsidRDefault="00B41997" w:rsidP="00B41997">
            <w:pPr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</w:rPr>
            </w:pPr>
            <w:r w:rsidRPr="00072024">
              <w:rPr>
                <w:rFonts w:eastAsia="Times New Roman CYR"/>
                <w:color w:val="000000"/>
              </w:rPr>
              <w:t>Выразительное чтение любого текста.</w:t>
            </w:r>
          </w:p>
          <w:p w:rsidR="00B41997" w:rsidRPr="00072024" w:rsidRDefault="00B41997" w:rsidP="00B41997">
            <w:pPr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</w:rPr>
            </w:pPr>
            <w:r w:rsidRPr="00072024">
              <w:rPr>
                <w:rFonts w:eastAsia="Times New Roman CYR"/>
                <w:color w:val="000000"/>
              </w:rPr>
              <w:t>Формулирование вопросов и ответы по прочитанному тексту.</w:t>
            </w:r>
          </w:p>
          <w:p w:rsidR="00D71D31" w:rsidRPr="00072024" w:rsidRDefault="00B41997" w:rsidP="00072024">
            <w:pPr>
              <w:autoSpaceDE w:val="0"/>
              <w:snapToGrid w:val="0"/>
              <w:spacing w:line="200" w:lineRule="atLeast"/>
              <w:ind w:left="60"/>
            </w:pPr>
            <w:r w:rsidRPr="00072024">
              <w:rPr>
                <w:rFonts w:eastAsia="Times New Roman CYR"/>
                <w:color w:val="000000"/>
              </w:rPr>
              <w:t>Иллюстрирование текста.</w:t>
            </w:r>
          </w:p>
        </w:tc>
        <w:tc>
          <w:tcPr>
            <w:tcW w:w="3685" w:type="dxa"/>
          </w:tcPr>
          <w:p w:rsidR="00D71D31" w:rsidRPr="00072024" w:rsidRDefault="00D71D31" w:rsidP="00D71D31">
            <w:r w:rsidRPr="00072024">
              <w:t xml:space="preserve">И.Егоров «Ывăл» // </w:t>
            </w:r>
            <w:hyperlink r:id="rId60" w:history="1">
              <w:r w:rsidRPr="00072024">
                <w:rPr>
                  <w:rStyle w:val="a8"/>
                </w:rPr>
                <w:t>https://portal.shkul.su/a/theme/9.html</w:t>
              </w:r>
            </w:hyperlink>
          </w:p>
          <w:p w:rsidR="00D71D31" w:rsidRPr="00072024" w:rsidRDefault="00D71D31" w:rsidP="00D71D31">
            <w:r w:rsidRPr="00072024">
              <w:t xml:space="preserve">«Этем тени ěçпе паха»(И.Егоровăн «Ывăл» хайлавě тăрăх) // </w:t>
            </w:r>
            <w:hyperlink r:id="rId61" w:history="1">
              <w:r w:rsidRPr="00072024">
                <w:rPr>
                  <w:rStyle w:val="a8"/>
                </w:rPr>
                <w:t>https://nsportal.ru/shkola/inostrannye-yazyki/drugie-yazyki/library/2020/02/22/urok</w:t>
              </w:r>
            </w:hyperlink>
          </w:p>
        </w:tc>
      </w:tr>
      <w:tr w:rsidR="00D71D31" w:rsidRPr="00072024" w:rsidTr="00072024">
        <w:tc>
          <w:tcPr>
            <w:tcW w:w="1023" w:type="dxa"/>
          </w:tcPr>
          <w:p w:rsidR="00D71D31" w:rsidRPr="00072024" w:rsidRDefault="00D71D31" w:rsidP="00D71D31">
            <w:r w:rsidRPr="00072024">
              <w:t>36-мĕш</w:t>
            </w:r>
          </w:p>
        </w:tc>
        <w:tc>
          <w:tcPr>
            <w:tcW w:w="3798" w:type="dxa"/>
          </w:tcPr>
          <w:p w:rsidR="00D71D31" w:rsidRPr="00072024" w:rsidRDefault="00D71D31" w:rsidP="00044F07">
            <w:pPr>
              <w:jc w:val="both"/>
            </w:pPr>
            <w:r w:rsidRPr="00072024">
              <w:t xml:space="preserve">Марина Карягина. «Слива вăрри». </w:t>
            </w:r>
          </w:p>
        </w:tc>
        <w:tc>
          <w:tcPr>
            <w:tcW w:w="854" w:type="dxa"/>
          </w:tcPr>
          <w:p w:rsidR="00D71D31" w:rsidRPr="00072024" w:rsidRDefault="00D71D31" w:rsidP="00D71D31">
            <w:pPr>
              <w:jc w:val="center"/>
            </w:pPr>
            <w:r w:rsidRPr="00072024">
              <w:t>1</w:t>
            </w:r>
          </w:p>
        </w:tc>
        <w:tc>
          <w:tcPr>
            <w:tcW w:w="2406" w:type="dxa"/>
          </w:tcPr>
          <w:p w:rsidR="00D71D31" w:rsidRPr="00072024" w:rsidRDefault="00044F07" w:rsidP="00D71D31">
            <w:r w:rsidRPr="00072024">
              <w:t>Эпикăлла хайлаври фактсемпе шухăшсен çыхăнăвĕ.</w:t>
            </w:r>
          </w:p>
        </w:tc>
        <w:tc>
          <w:tcPr>
            <w:tcW w:w="3544" w:type="dxa"/>
          </w:tcPr>
          <w:p w:rsidR="00B41997" w:rsidRPr="00072024" w:rsidRDefault="00B41997" w:rsidP="00B41997">
            <w:pPr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</w:rPr>
            </w:pPr>
            <w:r w:rsidRPr="00072024">
              <w:rPr>
                <w:rFonts w:eastAsia="Times New Roman CYR"/>
                <w:color w:val="000000"/>
              </w:rPr>
              <w:t>Анализ проблемы изображения жизненной правды и творческой фантазии писателя в художественной литературе.</w:t>
            </w:r>
          </w:p>
          <w:p w:rsidR="00B41997" w:rsidRPr="00072024" w:rsidRDefault="00B41997" w:rsidP="00B41997">
            <w:pPr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</w:rPr>
            </w:pPr>
            <w:r w:rsidRPr="00072024">
              <w:rPr>
                <w:rFonts w:eastAsia="Times New Roman CYR"/>
                <w:color w:val="000000"/>
              </w:rPr>
              <w:t>Чтение и анализ текста.</w:t>
            </w:r>
          </w:p>
          <w:p w:rsidR="00B41997" w:rsidRPr="00072024" w:rsidRDefault="00B41997" w:rsidP="00B41997">
            <w:pPr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</w:rPr>
            </w:pPr>
            <w:r w:rsidRPr="00072024">
              <w:rPr>
                <w:rFonts w:eastAsia="Times New Roman CYR"/>
                <w:color w:val="000000"/>
              </w:rPr>
              <w:t>Пересказ художественного текста: подробно и сжато.</w:t>
            </w:r>
          </w:p>
          <w:p w:rsidR="00B41997" w:rsidRPr="00072024" w:rsidRDefault="00B41997" w:rsidP="00B41997">
            <w:pPr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</w:rPr>
            </w:pPr>
            <w:r w:rsidRPr="00072024">
              <w:rPr>
                <w:rFonts w:eastAsia="Times New Roman CYR"/>
                <w:color w:val="000000"/>
              </w:rPr>
              <w:t xml:space="preserve">Использование объяснений из учебников, словарей, энциклопедий, интернета. </w:t>
            </w:r>
          </w:p>
          <w:p w:rsidR="00B41997" w:rsidRPr="00072024" w:rsidRDefault="00B41997" w:rsidP="00B41997">
            <w:pPr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</w:rPr>
            </w:pPr>
            <w:r w:rsidRPr="00072024">
              <w:rPr>
                <w:rFonts w:eastAsia="Times New Roman CYR"/>
                <w:color w:val="000000"/>
              </w:rPr>
              <w:t>Выразительное чтение любого текста.</w:t>
            </w:r>
          </w:p>
          <w:p w:rsidR="00B41997" w:rsidRPr="00072024" w:rsidRDefault="00B41997" w:rsidP="00B41997">
            <w:pPr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</w:rPr>
            </w:pPr>
            <w:r w:rsidRPr="00072024">
              <w:rPr>
                <w:rFonts w:eastAsia="Times New Roman CYR"/>
                <w:color w:val="000000"/>
              </w:rPr>
              <w:lastRenderedPageBreak/>
              <w:t>Формулирование вопросов и ответы по прочитанному тексту.</w:t>
            </w:r>
          </w:p>
          <w:p w:rsidR="00D71D31" w:rsidRPr="00072024" w:rsidRDefault="00B41997" w:rsidP="00072024">
            <w:pPr>
              <w:autoSpaceDE w:val="0"/>
              <w:snapToGrid w:val="0"/>
              <w:spacing w:line="200" w:lineRule="atLeast"/>
              <w:ind w:left="60"/>
            </w:pPr>
            <w:r w:rsidRPr="00072024">
              <w:rPr>
                <w:rFonts w:eastAsia="Times New Roman CYR"/>
                <w:color w:val="000000"/>
              </w:rPr>
              <w:t>Иллюстрирование текста.</w:t>
            </w:r>
          </w:p>
        </w:tc>
        <w:tc>
          <w:tcPr>
            <w:tcW w:w="3685" w:type="dxa"/>
          </w:tcPr>
          <w:p w:rsidR="00D71D31" w:rsidRPr="00072024" w:rsidRDefault="00EB27AC" w:rsidP="00D71D31">
            <w:hyperlink r:id="rId62" w:history="1">
              <w:r w:rsidR="00D71D31" w:rsidRPr="00072024">
                <w:rPr>
                  <w:rStyle w:val="a8"/>
                </w:rPr>
                <w:t>Чăваш чĕлхи - чĕкеç чĕлхи</w:t>
              </w:r>
            </w:hyperlink>
            <w:hyperlink r:id="rId63" w:history="1">
              <w:r w:rsidR="00D71D31" w:rsidRPr="00072024">
                <w:rPr>
                  <w:rStyle w:val="a8"/>
                </w:rPr>
                <w:t>"Слива вăрри". Вулакан: Виктор Сурков</w:t>
              </w:r>
            </w:hyperlink>
            <w:r w:rsidR="00D71D31" w:rsidRPr="00072024">
              <w:t xml:space="preserve"> литература вулавě</w:t>
            </w:r>
          </w:p>
          <w:p w:rsidR="00D71D31" w:rsidRPr="00072024" w:rsidRDefault="00EB27AC" w:rsidP="00D71D31">
            <w:hyperlink r:id="rId64" w:tgtFrame="_blank" w:history="1">
              <w:r w:rsidR="00D71D31" w:rsidRPr="00072024">
                <w:rPr>
                  <w:rStyle w:val="a8"/>
                </w:rPr>
                <w:t>portal.shkul.su</w:t>
              </w:r>
            </w:hyperlink>
          </w:p>
          <w:p w:rsidR="00D71D31" w:rsidRPr="00072024" w:rsidRDefault="00EB27AC" w:rsidP="00D71D31">
            <w:hyperlink r:id="rId65" w:tooltip="На главную" w:history="1">
              <w:r w:rsidR="00D71D31" w:rsidRPr="00072024">
                <w:rPr>
                  <w:rStyle w:val="a8"/>
                </w:rPr>
                <w:t>nsportal.ru</w:t>
              </w:r>
            </w:hyperlink>
            <w:r w:rsidR="00D71D31" w:rsidRPr="00072024">
              <w:t>«Ырă çын пуласси ачаран паллă» Марина Карягинăн «Слива вăрри» калавĕ тăрăх ирттермелли урок конспекчĕ</w:t>
            </w:r>
          </w:p>
        </w:tc>
      </w:tr>
      <w:tr w:rsidR="00D71D31" w:rsidRPr="00072024" w:rsidTr="00072024">
        <w:tc>
          <w:tcPr>
            <w:tcW w:w="1023" w:type="dxa"/>
          </w:tcPr>
          <w:p w:rsidR="00D71D31" w:rsidRPr="00072024" w:rsidRDefault="00D71D31" w:rsidP="00D71D31">
            <w:r w:rsidRPr="00072024">
              <w:lastRenderedPageBreak/>
              <w:t>37-мĕш</w:t>
            </w:r>
          </w:p>
        </w:tc>
        <w:tc>
          <w:tcPr>
            <w:tcW w:w="3798" w:type="dxa"/>
          </w:tcPr>
          <w:p w:rsidR="00D71D31" w:rsidRPr="00072024" w:rsidRDefault="00D71D31" w:rsidP="00044F07">
            <w:pPr>
              <w:jc w:val="both"/>
            </w:pPr>
            <w:r w:rsidRPr="00072024">
              <w:t xml:space="preserve">Марина Карягина. «Слива вăрри». </w:t>
            </w:r>
          </w:p>
        </w:tc>
        <w:tc>
          <w:tcPr>
            <w:tcW w:w="854" w:type="dxa"/>
          </w:tcPr>
          <w:p w:rsidR="00D71D31" w:rsidRPr="00072024" w:rsidRDefault="00D71D31" w:rsidP="00D71D31">
            <w:pPr>
              <w:jc w:val="center"/>
            </w:pPr>
            <w:r w:rsidRPr="00072024">
              <w:t>1</w:t>
            </w:r>
          </w:p>
        </w:tc>
        <w:tc>
          <w:tcPr>
            <w:tcW w:w="2406" w:type="dxa"/>
          </w:tcPr>
          <w:p w:rsidR="00D71D31" w:rsidRPr="00072024" w:rsidRDefault="00044F07" w:rsidP="00D71D31">
            <w:r w:rsidRPr="00072024">
              <w:t>Калавра пулса иртекен ĕç-пулăм йĕрки, çав ĕçсенче çын сăнарне уçса пани (сюжет).</w:t>
            </w:r>
          </w:p>
        </w:tc>
        <w:tc>
          <w:tcPr>
            <w:tcW w:w="3544" w:type="dxa"/>
          </w:tcPr>
          <w:p w:rsidR="00B41997" w:rsidRPr="00072024" w:rsidRDefault="00B41997" w:rsidP="00B41997">
            <w:pPr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</w:rPr>
            </w:pPr>
            <w:r w:rsidRPr="00072024">
              <w:rPr>
                <w:rFonts w:eastAsia="Times New Roman CYR"/>
                <w:color w:val="000000"/>
              </w:rPr>
              <w:t>Анализ проблемы изображения жизненной правды и творческой фантазии писателя в художественной литературе.</w:t>
            </w:r>
          </w:p>
          <w:p w:rsidR="00B41997" w:rsidRPr="00072024" w:rsidRDefault="00B41997" w:rsidP="00B41997">
            <w:pPr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</w:rPr>
            </w:pPr>
            <w:r w:rsidRPr="00072024">
              <w:rPr>
                <w:rFonts w:eastAsia="Times New Roman CYR"/>
                <w:color w:val="000000"/>
              </w:rPr>
              <w:t>Чтение и анализ текста.</w:t>
            </w:r>
          </w:p>
          <w:p w:rsidR="00B41997" w:rsidRPr="00072024" w:rsidRDefault="00B41997" w:rsidP="00B41997">
            <w:pPr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</w:rPr>
            </w:pPr>
            <w:r w:rsidRPr="00072024">
              <w:rPr>
                <w:rFonts w:eastAsia="Times New Roman CYR"/>
                <w:color w:val="000000"/>
              </w:rPr>
              <w:t>Пересказ художественного текста: подробно и сжато.</w:t>
            </w:r>
          </w:p>
          <w:p w:rsidR="00B41997" w:rsidRPr="00072024" w:rsidRDefault="00B41997" w:rsidP="00B41997">
            <w:pPr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</w:rPr>
            </w:pPr>
            <w:r w:rsidRPr="00072024">
              <w:rPr>
                <w:rFonts w:eastAsia="Times New Roman CYR"/>
                <w:color w:val="000000"/>
              </w:rPr>
              <w:t xml:space="preserve">Использование объяснений из учебников, словарей, энциклопедий, интернета. </w:t>
            </w:r>
          </w:p>
          <w:p w:rsidR="00B41997" w:rsidRPr="00072024" w:rsidRDefault="00B41997" w:rsidP="00B41997">
            <w:pPr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</w:rPr>
            </w:pPr>
            <w:r w:rsidRPr="00072024">
              <w:rPr>
                <w:rFonts w:eastAsia="Times New Roman CYR"/>
                <w:color w:val="000000"/>
              </w:rPr>
              <w:t>Выразительное чтение любого текста.</w:t>
            </w:r>
          </w:p>
          <w:p w:rsidR="00B41997" w:rsidRPr="00072024" w:rsidRDefault="00B41997" w:rsidP="00B41997">
            <w:pPr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</w:rPr>
            </w:pPr>
            <w:r w:rsidRPr="00072024">
              <w:rPr>
                <w:rFonts w:eastAsia="Times New Roman CYR"/>
                <w:color w:val="000000"/>
              </w:rPr>
              <w:t>Формулирование вопросов и ответы по прочитанному тексту.</w:t>
            </w:r>
          </w:p>
          <w:p w:rsidR="00D71D31" w:rsidRPr="00072024" w:rsidRDefault="00B41997" w:rsidP="00072024">
            <w:pPr>
              <w:autoSpaceDE w:val="0"/>
              <w:snapToGrid w:val="0"/>
              <w:spacing w:line="200" w:lineRule="atLeast"/>
              <w:ind w:left="60"/>
            </w:pPr>
            <w:r w:rsidRPr="00072024">
              <w:rPr>
                <w:rFonts w:eastAsia="Times New Roman CYR"/>
                <w:color w:val="000000"/>
              </w:rPr>
              <w:t>Иллюстрирование текста.</w:t>
            </w:r>
          </w:p>
        </w:tc>
        <w:tc>
          <w:tcPr>
            <w:tcW w:w="3685" w:type="dxa"/>
          </w:tcPr>
          <w:p w:rsidR="00D71D31" w:rsidRPr="00072024" w:rsidRDefault="00EB27AC" w:rsidP="00D71D31">
            <w:hyperlink r:id="rId66" w:tgtFrame="_blank" w:history="1">
              <w:r w:rsidR="00D71D31" w:rsidRPr="00072024">
                <w:rPr>
                  <w:rStyle w:val="a8"/>
                </w:rPr>
                <w:t>shkul.su</w:t>
              </w:r>
            </w:hyperlink>
            <w:hyperlink r:id="rId67" w:history="1">
              <w:r w:rsidR="00D71D31" w:rsidRPr="00072024">
                <w:rPr>
                  <w:rStyle w:val="a8"/>
                </w:rPr>
                <w:t>Иванова Валентина Михайловна</w:t>
              </w:r>
            </w:hyperlink>
            <w:r w:rsidR="00D71D31" w:rsidRPr="00072024">
              <w:t xml:space="preserve"> (Марина Карягинăн «Слива вăрри» калавĕ тăрăх)</w:t>
            </w:r>
          </w:p>
          <w:p w:rsidR="00D71D31" w:rsidRPr="00072024" w:rsidRDefault="00EB27AC" w:rsidP="00D71D31">
            <w:hyperlink r:id="rId68" w:tgtFrame="_blank" w:history="1">
              <w:r w:rsidR="00D71D31" w:rsidRPr="00072024">
                <w:rPr>
                  <w:rStyle w:val="a8"/>
                </w:rPr>
                <w:t>uchitelya.com›Литература›…-m-karyagina-sliva-vrri…</w:t>
              </w:r>
            </w:hyperlink>
          </w:p>
        </w:tc>
      </w:tr>
      <w:tr w:rsidR="00D71D31" w:rsidRPr="00072024" w:rsidTr="00072024">
        <w:tc>
          <w:tcPr>
            <w:tcW w:w="1023" w:type="dxa"/>
          </w:tcPr>
          <w:p w:rsidR="00D71D31" w:rsidRPr="00072024" w:rsidRDefault="00D71D31" w:rsidP="00D71D31">
            <w:r w:rsidRPr="00072024">
              <w:t>38-мĕш</w:t>
            </w:r>
          </w:p>
        </w:tc>
        <w:tc>
          <w:tcPr>
            <w:tcW w:w="3798" w:type="dxa"/>
          </w:tcPr>
          <w:p w:rsidR="00D71D31" w:rsidRPr="00072024" w:rsidRDefault="00D71D31" w:rsidP="00044F07">
            <w:pPr>
              <w:jc w:val="both"/>
            </w:pPr>
            <w:r w:rsidRPr="00072024">
              <w:t xml:space="preserve">Владимир Степанов. «Эксклюзивлă сăвăм». </w:t>
            </w:r>
          </w:p>
        </w:tc>
        <w:tc>
          <w:tcPr>
            <w:tcW w:w="854" w:type="dxa"/>
          </w:tcPr>
          <w:p w:rsidR="00D71D31" w:rsidRPr="00072024" w:rsidRDefault="00D71D31" w:rsidP="00D71D31">
            <w:pPr>
              <w:jc w:val="center"/>
            </w:pPr>
            <w:r w:rsidRPr="00072024">
              <w:t>1</w:t>
            </w:r>
          </w:p>
        </w:tc>
        <w:tc>
          <w:tcPr>
            <w:tcW w:w="2406" w:type="dxa"/>
          </w:tcPr>
          <w:p w:rsidR="00D71D31" w:rsidRPr="00072024" w:rsidRDefault="00044F07" w:rsidP="00D71D31">
            <w:r w:rsidRPr="00072024">
              <w:t>Калавăн темипе тĕп шухăшне уçса пама кирлĕ пайсем, сăнарсем пĕр-пĕринпе пĕтĕмĕшле çыхăнни.</w:t>
            </w:r>
          </w:p>
        </w:tc>
        <w:tc>
          <w:tcPr>
            <w:tcW w:w="3544" w:type="dxa"/>
          </w:tcPr>
          <w:p w:rsidR="00B41997" w:rsidRPr="00072024" w:rsidRDefault="00B41997" w:rsidP="00B41997">
            <w:pPr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</w:rPr>
            </w:pPr>
            <w:r w:rsidRPr="00072024">
              <w:rPr>
                <w:rFonts w:eastAsia="Times New Roman CYR"/>
                <w:color w:val="000000"/>
              </w:rPr>
              <w:t>Анализ проблемы изображения жизненной правды и творческой фантазии писателя в художественной литературе.</w:t>
            </w:r>
          </w:p>
          <w:p w:rsidR="00B41997" w:rsidRPr="00072024" w:rsidRDefault="00B41997" w:rsidP="00B41997">
            <w:pPr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</w:rPr>
            </w:pPr>
            <w:r w:rsidRPr="00072024">
              <w:rPr>
                <w:rFonts w:eastAsia="Times New Roman CYR"/>
                <w:color w:val="000000"/>
              </w:rPr>
              <w:t>Чтение и анализ текста.</w:t>
            </w:r>
          </w:p>
          <w:p w:rsidR="00B41997" w:rsidRPr="00072024" w:rsidRDefault="00B41997" w:rsidP="00B41997">
            <w:pPr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</w:rPr>
            </w:pPr>
            <w:r w:rsidRPr="00072024">
              <w:rPr>
                <w:rFonts w:eastAsia="Times New Roman CYR"/>
                <w:color w:val="000000"/>
              </w:rPr>
              <w:t>Пересказ художественного текста: подробно и сжато.</w:t>
            </w:r>
          </w:p>
          <w:p w:rsidR="00B41997" w:rsidRPr="00072024" w:rsidRDefault="00B41997" w:rsidP="00B41997">
            <w:pPr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</w:rPr>
            </w:pPr>
            <w:r w:rsidRPr="00072024">
              <w:rPr>
                <w:rFonts w:eastAsia="Times New Roman CYR"/>
                <w:color w:val="000000"/>
              </w:rPr>
              <w:t xml:space="preserve">Использование объяснений из учебников, словарей, энциклопедий, интернета. </w:t>
            </w:r>
          </w:p>
          <w:p w:rsidR="00B41997" w:rsidRPr="00072024" w:rsidRDefault="00B41997" w:rsidP="00B41997">
            <w:pPr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</w:rPr>
            </w:pPr>
            <w:r w:rsidRPr="00072024">
              <w:rPr>
                <w:rFonts w:eastAsia="Times New Roman CYR"/>
                <w:color w:val="000000"/>
              </w:rPr>
              <w:t>Выразительное чтение любого текста.</w:t>
            </w:r>
          </w:p>
          <w:p w:rsidR="00B41997" w:rsidRPr="00072024" w:rsidRDefault="00B41997" w:rsidP="00B41997">
            <w:pPr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</w:rPr>
            </w:pPr>
            <w:r w:rsidRPr="00072024">
              <w:rPr>
                <w:rFonts w:eastAsia="Times New Roman CYR"/>
                <w:color w:val="000000"/>
              </w:rPr>
              <w:t>Формулирование вопросов и ответы по прочитанному тексту.</w:t>
            </w:r>
          </w:p>
          <w:p w:rsidR="00D71D31" w:rsidRPr="00072024" w:rsidRDefault="00B41997" w:rsidP="00072024">
            <w:pPr>
              <w:autoSpaceDE w:val="0"/>
              <w:snapToGrid w:val="0"/>
              <w:spacing w:line="200" w:lineRule="atLeast"/>
              <w:ind w:left="60"/>
            </w:pPr>
            <w:r w:rsidRPr="00072024">
              <w:rPr>
                <w:rFonts w:eastAsia="Times New Roman CYR"/>
                <w:color w:val="000000"/>
              </w:rPr>
              <w:lastRenderedPageBreak/>
              <w:t>Иллюстрирование текста.</w:t>
            </w:r>
          </w:p>
        </w:tc>
        <w:tc>
          <w:tcPr>
            <w:tcW w:w="3685" w:type="dxa"/>
          </w:tcPr>
          <w:p w:rsidR="00D71D31" w:rsidRPr="00072024" w:rsidRDefault="00EB27AC" w:rsidP="00D71D31">
            <w:hyperlink r:id="rId69" w:tgtFrame="_blank" w:history="1">
              <w:r w:rsidR="00D71D31" w:rsidRPr="00072024">
                <w:rPr>
                  <w:rStyle w:val="a8"/>
                </w:rPr>
                <w:t>portal.shkul.su</w:t>
              </w:r>
            </w:hyperlink>
          </w:p>
          <w:p w:rsidR="00D71D31" w:rsidRPr="00072024" w:rsidRDefault="00EB27AC" w:rsidP="00D71D31">
            <w:hyperlink r:id="rId70" w:history="1">
              <w:r w:rsidR="00D71D31" w:rsidRPr="00072024">
                <w:rPr>
                  <w:rStyle w:val="a8"/>
                </w:rPr>
                <w:t>https://infourok.ru/</w:t>
              </w:r>
            </w:hyperlink>
          </w:p>
          <w:p w:rsidR="00D71D31" w:rsidRPr="00072024" w:rsidRDefault="00EB27AC" w:rsidP="00D71D31">
            <w:hyperlink r:id="rId71" w:history="1">
              <w:r w:rsidR="00D71D31" w:rsidRPr="00072024">
                <w:rPr>
                  <w:rStyle w:val="a8"/>
                </w:rPr>
                <w:t>https://www.youtube.com/watch?v=yIaoncnR1Tc&amp;t=31s</w:t>
              </w:r>
            </w:hyperlink>
          </w:p>
        </w:tc>
      </w:tr>
      <w:tr w:rsidR="00D71D31" w:rsidRPr="00072024" w:rsidTr="00072024">
        <w:tc>
          <w:tcPr>
            <w:tcW w:w="1023" w:type="dxa"/>
          </w:tcPr>
          <w:p w:rsidR="00D71D31" w:rsidRPr="00072024" w:rsidRDefault="00D71D31" w:rsidP="00D71D31">
            <w:r w:rsidRPr="00072024">
              <w:lastRenderedPageBreak/>
              <w:t>39-мĕш</w:t>
            </w:r>
          </w:p>
        </w:tc>
        <w:tc>
          <w:tcPr>
            <w:tcW w:w="3798" w:type="dxa"/>
          </w:tcPr>
          <w:p w:rsidR="00D71D31" w:rsidRPr="00072024" w:rsidRDefault="00D71D31" w:rsidP="00044F07">
            <w:pPr>
              <w:jc w:val="both"/>
            </w:pPr>
            <w:r w:rsidRPr="00072024">
              <w:t xml:space="preserve">Владимир Степанов. «Эксклюзивлă сăвăм». </w:t>
            </w:r>
          </w:p>
        </w:tc>
        <w:tc>
          <w:tcPr>
            <w:tcW w:w="854" w:type="dxa"/>
          </w:tcPr>
          <w:p w:rsidR="00D71D31" w:rsidRPr="00072024" w:rsidRDefault="00D71D31" w:rsidP="00D71D31">
            <w:pPr>
              <w:jc w:val="center"/>
            </w:pPr>
          </w:p>
        </w:tc>
        <w:tc>
          <w:tcPr>
            <w:tcW w:w="2406" w:type="dxa"/>
          </w:tcPr>
          <w:p w:rsidR="00D71D31" w:rsidRPr="00072024" w:rsidRDefault="00044F07" w:rsidP="00D71D31">
            <w:r w:rsidRPr="00072024">
              <w:t>Хайлаври ĕç-пулăм йĕрки (калаври ĕç-пулăм мĕн вăхăт тăршшĕ тăсăлать) тата хĕрÿ самант.</w:t>
            </w:r>
          </w:p>
        </w:tc>
        <w:tc>
          <w:tcPr>
            <w:tcW w:w="3544" w:type="dxa"/>
          </w:tcPr>
          <w:p w:rsidR="00B41997" w:rsidRPr="00072024" w:rsidRDefault="00B41997" w:rsidP="00B41997">
            <w:pPr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</w:rPr>
            </w:pPr>
            <w:r w:rsidRPr="00072024">
              <w:rPr>
                <w:rFonts w:eastAsia="Times New Roman CYR"/>
                <w:color w:val="000000"/>
              </w:rPr>
              <w:t>Анализ проблемы изображения жизненной правды и творческой фантазии писателя в художественной литературе.</w:t>
            </w:r>
          </w:p>
          <w:p w:rsidR="00B41997" w:rsidRPr="00072024" w:rsidRDefault="00B41997" w:rsidP="00B41997">
            <w:pPr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</w:rPr>
            </w:pPr>
            <w:r w:rsidRPr="00072024">
              <w:rPr>
                <w:rFonts w:eastAsia="Times New Roman CYR"/>
                <w:color w:val="000000"/>
              </w:rPr>
              <w:t>Чтение и анализ текста.</w:t>
            </w:r>
          </w:p>
          <w:p w:rsidR="00B41997" w:rsidRPr="00072024" w:rsidRDefault="00B41997" w:rsidP="00B41997">
            <w:pPr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</w:rPr>
            </w:pPr>
            <w:r w:rsidRPr="00072024">
              <w:rPr>
                <w:rFonts w:eastAsia="Times New Roman CYR"/>
                <w:color w:val="000000"/>
              </w:rPr>
              <w:t>Пересказ художественного текста: подробно и сжато.</w:t>
            </w:r>
          </w:p>
          <w:p w:rsidR="00B41997" w:rsidRPr="00072024" w:rsidRDefault="00B41997" w:rsidP="00B41997">
            <w:pPr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</w:rPr>
            </w:pPr>
            <w:r w:rsidRPr="00072024">
              <w:rPr>
                <w:rFonts w:eastAsia="Times New Roman CYR"/>
                <w:color w:val="000000"/>
              </w:rPr>
              <w:t xml:space="preserve">Использование объяснений из учебников, словарей, энциклопедий, интернета. </w:t>
            </w:r>
          </w:p>
          <w:p w:rsidR="00B41997" w:rsidRPr="00072024" w:rsidRDefault="00B41997" w:rsidP="00B41997">
            <w:pPr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</w:rPr>
            </w:pPr>
            <w:r w:rsidRPr="00072024">
              <w:rPr>
                <w:rFonts w:eastAsia="Times New Roman CYR"/>
                <w:color w:val="000000"/>
              </w:rPr>
              <w:t>Выразительное чтение любого текста.</w:t>
            </w:r>
          </w:p>
          <w:p w:rsidR="00B41997" w:rsidRPr="00072024" w:rsidRDefault="00B41997" w:rsidP="00B41997">
            <w:pPr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</w:rPr>
            </w:pPr>
            <w:r w:rsidRPr="00072024">
              <w:rPr>
                <w:rFonts w:eastAsia="Times New Roman CYR"/>
                <w:color w:val="000000"/>
              </w:rPr>
              <w:t>Формулирование вопросов и ответы по прочитанному тексту.</w:t>
            </w:r>
          </w:p>
          <w:p w:rsidR="00D71D31" w:rsidRPr="00072024" w:rsidRDefault="00B41997" w:rsidP="00072024">
            <w:pPr>
              <w:autoSpaceDE w:val="0"/>
              <w:snapToGrid w:val="0"/>
              <w:spacing w:line="200" w:lineRule="atLeast"/>
              <w:ind w:left="60"/>
            </w:pPr>
            <w:r w:rsidRPr="00072024">
              <w:rPr>
                <w:rFonts w:eastAsia="Times New Roman CYR"/>
                <w:color w:val="000000"/>
              </w:rPr>
              <w:t>Иллюстрирование текста.</w:t>
            </w:r>
          </w:p>
        </w:tc>
        <w:tc>
          <w:tcPr>
            <w:tcW w:w="3685" w:type="dxa"/>
          </w:tcPr>
          <w:p w:rsidR="00D71D31" w:rsidRPr="00072024" w:rsidRDefault="00EB27AC" w:rsidP="00D71D31">
            <w:hyperlink r:id="rId72" w:tgtFrame="_blank" w:history="1">
              <w:r w:rsidR="00D71D31" w:rsidRPr="00072024">
                <w:rPr>
                  <w:rStyle w:val="a8"/>
                </w:rPr>
                <w:t>samahsar.chuvash.org</w:t>
              </w:r>
            </w:hyperlink>
            <w:r w:rsidR="00D71D31" w:rsidRPr="00072024">
              <w:t xml:space="preserve">   (Г.И. Фёдоров «Чӑваш фразеологийěн ӑнлантаруллӑ сӑмах кěнеки)</w:t>
            </w:r>
          </w:p>
          <w:p w:rsidR="00D71D31" w:rsidRPr="00072024" w:rsidRDefault="00EB27AC" w:rsidP="00D71D31">
            <w:hyperlink r:id="rId73" w:history="1">
              <w:r w:rsidR="00D71D31" w:rsidRPr="00072024">
                <w:rPr>
                  <w:rStyle w:val="a8"/>
                </w:rPr>
                <w:t>https://nsportal.ru/ap/library/drugoe/2015/10/22/lasha-tume</w:t>
              </w:r>
            </w:hyperlink>
          </w:p>
        </w:tc>
      </w:tr>
      <w:tr w:rsidR="00D71D31" w:rsidRPr="00072024" w:rsidTr="00072024">
        <w:tc>
          <w:tcPr>
            <w:tcW w:w="1023" w:type="dxa"/>
          </w:tcPr>
          <w:p w:rsidR="00D71D31" w:rsidRPr="00072024" w:rsidRDefault="00D71D31" w:rsidP="00D71D31">
            <w:r w:rsidRPr="00072024">
              <w:t>40-мĕш</w:t>
            </w:r>
          </w:p>
        </w:tc>
        <w:tc>
          <w:tcPr>
            <w:tcW w:w="3798" w:type="dxa"/>
          </w:tcPr>
          <w:p w:rsidR="00D71D31" w:rsidRPr="00072024" w:rsidRDefault="00D71D31" w:rsidP="00D71D31">
            <w:pPr>
              <w:jc w:val="both"/>
            </w:pPr>
            <w:r w:rsidRPr="00072024">
              <w:t>Килти вулав урокĕ. «Ырă çын пуласси ачаран паллă»</w:t>
            </w:r>
          </w:p>
          <w:p w:rsidR="00D71D31" w:rsidRPr="00072024" w:rsidRDefault="00D71D31" w:rsidP="00044F07">
            <w:pPr>
              <w:jc w:val="both"/>
            </w:pPr>
            <w:r w:rsidRPr="00072024">
              <w:t xml:space="preserve">темăпа килте вулама сĕннĕ хайлавсем ( </w:t>
            </w:r>
          </w:p>
        </w:tc>
        <w:tc>
          <w:tcPr>
            <w:tcW w:w="854" w:type="dxa"/>
          </w:tcPr>
          <w:p w:rsidR="00D71D31" w:rsidRPr="00072024" w:rsidRDefault="00D71D31" w:rsidP="00D71D31">
            <w:pPr>
              <w:jc w:val="center"/>
            </w:pPr>
            <w:r w:rsidRPr="00072024">
              <w:t>1</w:t>
            </w:r>
          </w:p>
        </w:tc>
        <w:tc>
          <w:tcPr>
            <w:tcW w:w="2406" w:type="dxa"/>
          </w:tcPr>
          <w:p w:rsidR="00D71D31" w:rsidRPr="00072024" w:rsidRDefault="00044F07" w:rsidP="00D71D31">
            <w:r w:rsidRPr="00072024">
              <w:t xml:space="preserve">Иван Яковлев. «Ÿкĕт», </w:t>
            </w:r>
            <w:r w:rsidRPr="00072024">
              <w:rPr>
                <w:b/>
              </w:rPr>
              <w:t>Геннадий Айхи. «Кĕске халал», Исмай Исемпек. «Чун хуралçи»,</w:t>
            </w:r>
            <w:r w:rsidRPr="00072024">
              <w:t xml:space="preserve"> Иван Михайлов. «Ватта сума су»</w:t>
            </w:r>
          </w:p>
        </w:tc>
        <w:tc>
          <w:tcPr>
            <w:tcW w:w="3544" w:type="dxa"/>
          </w:tcPr>
          <w:p w:rsidR="00B41997" w:rsidRPr="00072024" w:rsidRDefault="00B41997" w:rsidP="00B41997">
            <w:pPr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</w:rPr>
            </w:pPr>
            <w:r w:rsidRPr="00072024">
              <w:rPr>
                <w:rFonts w:eastAsia="Times New Roman CYR"/>
                <w:color w:val="000000"/>
              </w:rPr>
              <w:t>Анализ проблемы изображения жизненной правды и творческой фантазии писателя в художественной литературе.</w:t>
            </w:r>
          </w:p>
          <w:p w:rsidR="00B41997" w:rsidRPr="00072024" w:rsidRDefault="00B41997" w:rsidP="00B41997">
            <w:pPr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</w:rPr>
            </w:pPr>
            <w:r w:rsidRPr="00072024">
              <w:rPr>
                <w:rFonts w:eastAsia="Times New Roman CYR"/>
                <w:color w:val="000000"/>
              </w:rPr>
              <w:t>Чтение и анализ текста.</w:t>
            </w:r>
          </w:p>
          <w:p w:rsidR="00B41997" w:rsidRPr="00072024" w:rsidRDefault="00B41997" w:rsidP="00B41997">
            <w:pPr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</w:rPr>
            </w:pPr>
            <w:r w:rsidRPr="00072024">
              <w:rPr>
                <w:rFonts w:eastAsia="Times New Roman CYR"/>
                <w:color w:val="000000"/>
              </w:rPr>
              <w:t>Пересказ художественного текста: подробно и сжато.</w:t>
            </w:r>
          </w:p>
          <w:p w:rsidR="00B41997" w:rsidRPr="00072024" w:rsidRDefault="00B41997" w:rsidP="00B41997">
            <w:pPr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</w:rPr>
            </w:pPr>
            <w:r w:rsidRPr="00072024">
              <w:rPr>
                <w:rFonts w:eastAsia="Times New Roman CYR"/>
                <w:color w:val="000000"/>
              </w:rPr>
              <w:t xml:space="preserve">Использование объяснений из учебников, словарей, энциклопедий, интернета. </w:t>
            </w:r>
          </w:p>
          <w:p w:rsidR="00B41997" w:rsidRPr="00072024" w:rsidRDefault="00B41997" w:rsidP="00B41997">
            <w:pPr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</w:rPr>
            </w:pPr>
            <w:r w:rsidRPr="00072024">
              <w:rPr>
                <w:rFonts w:eastAsia="Times New Roman CYR"/>
                <w:color w:val="000000"/>
              </w:rPr>
              <w:t>Выразительное чтение любого текста.</w:t>
            </w:r>
          </w:p>
          <w:p w:rsidR="00B41997" w:rsidRPr="00072024" w:rsidRDefault="00B41997" w:rsidP="00B41997">
            <w:pPr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</w:rPr>
            </w:pPr>
            <w:r w:rsidRPr="00072024">
              <w:rPr>
                <w:rFonts w:eastAsia="Times New Roman CYR"/>
                <w:color w:val="000000"/>
              </w:rPr>
              <w:t>Формулирование вопросов и ответы по прочитанному тексту.</w:t>
            </w:r>
          </w:p>
          <w:p w:rsidR="00D71D31" w:rsidRPr="00072024" w:rsidRDefault="00B41997" w:rsidP="00072024">
            <w:pPr>
              <w:autoSpaceDE w:val="0"/>
              <w:snapToGrid w:val="0"/>
              <w:spacing w:line="200" w:lineRule="atLeast"/>
              <w:ind w:left="60"/>
            </w:pPr>
            <w:r w:rsidRPr="00072024">
              <w:rPr>
                <w:rFonts w:eastAsia="Times New Roman CYR"/>
                <w:color w:val="000000"/>
              </w:rPr>
              <w:t>Иллюстрирование текста.</w:t>
            </w:r>
          </w:p>
        </w:tc>
        <w:tc>
          <w:tcPr>
            <w:tcW w:w="3685" w:type="dxa"/>
          </w:tcPr>
          <w:p w:rsidR="00D71D31" w:rsidRPr="00072024" w:rsidRDefault="00EB27AC" w:rsidP="00D71D31">
            <w:hyperlink r:id="rId74" w:tooltip="На главную" w:history="1">
              <w:r w:rsidR="00D71D31" w:rsidRPr="00072024">
                <w:rPr>
                  <w:rStyle w:val="a8"/>
                </w:rPr>
                <w:t>nsportal.ru</w:t>
              </w:r>
            </w:hyperlink>
            <w:r w:rsidR="00D71D31" w:rsidRPr="00072024">
              <w:t>-«Ырă çын пуласси ачаран паллă» Марина Карягинăн «Слива вăрри» калавĕ тăрăх ирттермелли урок конспекчĕ.</w:t>
            </w:r>
          </w:p>
          <w:p w:rsidR="00D71D31" w:rsidRPr="00072024" w:rsidRDefault="00EB27AC" w:rsidP="00D71D31">
            <w:hyperlink r:id="rId75" w:history="1">
              <w:r w:rsidR="00D71D31" w:rsidRPr="00072024">
                <w:rPr>
                  <w:rStyle w:val="a8"/>
                </w:rPr>
                <w:t>https://infourok.ru/</w:t>
              </w:r>
            </w:hyperlink>
            <w:r w:rsidR="00D71D31" w:rsidRPr="00072024">
              <w:t>-План-конспект открытого урока "Ырă çын пулар"</w:t>
            </w:r>
          </w:p>
          <w:p w:rsidR="00D71D31" w:rsidRPr="00072024" w:rsidRDefault="00EB27AC" w:rsidP="00D71D31">
            <w:hyperlink r:id="rId76" w:history="1">
              <w:r w:rsidR="00D71D31" w:rsidRPr="00072024">
                <w:rPr>
                  <w:rStyle w:val="a8"/>
                </w:rPr>
                <w:t>https://www.chuvash.org/lib</w:t>
              </w:r>
            </w:hyperlink>
            <w:r w:rsidR="00D71D31" w:rsidRPr="00072024">
              <w:t xml:space="preserve"> - </w:t>
            </w:r>
            <w:hyperlink r:id="rId77" w:history="1">
              <w:r w:rsidR="00D71D31" w:rsidRPr="00072024">
                <w:rPr>
                  <w:rStyle w:val="a8"/>
                </w:rPr>
                <w:t>Исмай Исемпек</w:t>
              </w:r>
            </w:hyperlink>
            <w:r w:rsidR="00D71D31" w:rsidRPr="00072024">
              <w:t xml:space="preserve"> Чун хуралçи </w:t>
            </w:r>
            <w:hyperlink r:id="rId78" w:history="1">
              <w:r w:rsidR="00D71D31" w:rsidRPr="00072024">
                <w:rPr>
                  <w:rStyle w:val="a8"/>
                </w:rPr>
                <w:t>калав</w:t>
              </w:r>
            </w:hyperlink>
            <w:r w:rsidR="00D71D31" w:rsidRPr="00072024">
              <w:t> |</w:t>
            </w:r>
          </w:p>
          <w:p w:rsidR="00D71D31" w:rsidRPr="00072024" w:rsidRDefault="00EB27AC" w:rsidP="00D71D31">
            <w:hyperlink r:id="rId79" w:history="1">
              <w:r w:rsidR="00D71D31" w:rsidRPr="00072024">
                <w:rPr>
                  <w:rStyle w:val="a8"/>
                </w:rPr>
                <w:t>Чăваш чĕлхи - чĕкеç чĕлхи</w:t>
              </w:r>
            </w:hyperlink>
            <w:hyperlink r:id="rId80" w:history="1">
              <w:r w:rsidR="00D71D31" w:rsidRPr="00072024">
                <w:rPr>
                  <w:rStyle w:val="a8"/>
                </w:rPr>
                <w:t>29 мар в 6:42</w:t>
              </w:r>
            </w:hyperlink>
          </w:p>
          <w:p w:rsidR="00D71D31" w:rsidRPr="00072024" w:rsidRDefault="00EB27AC" w:rsidP="00D71D31">
            <w:hyperlink r:id="rId81" w:history="1">
              <w:r w:rsidR="00D71D31" w:rsidRPr="00072024">
                <w:rPr>
                  <w:rStyle w:val="a8"/>
                </w:rPr>
                <w:t>Чăваш чĕлхи - чĕкеç чĕлхи</w:t>
              </w:r>
            </w:hyperlink>
          </w:p>
          <w:p w:rsidR="00D71D31" w:rsidRPr="00072024" w:rsidRDefault="00EB27AC" w:rsidP="00D71D31">
            <w:hyperlink r:id="rId82" w:history="1">
              <w:r w:rsidR="00D71D31" w:rsidRPr="00072024">
                <w:rPr>
                  <w:rStyle w:val="a8"/>
                </w:rPr>
                <w:t>19 мар в 18:49</w:t>
              </w:r>
            </w:hyperlink>
            <w:hyperlink r:id="rId83" w:history="1">
              <w:r w:rsidR="00D71D31" w:rsidRPr="00072024">
                <w:rPr>
                  <w:rStyle w:val="a8"/>
                </w:rPr>
                <w:t>#чăвашчĕлхи</w:t>
              </w:r>
            </w:hyperlink>
            <w:r w:rsidR="00D71D31" w:rsidRPr="00072024">
              <w:t> </w:t>
            </w:r>
            <w:hyperlink r:id="rId84" w:history="1">
              <w:r w:rsidR="00D71D31" w:rsidRPr="00072024">
                <w:rPr>
                  <w:rStyle w:val="a8"/>
                </w:rPr>
                <w:t>#урокконспекчĕ</w:t>
              </w:r>
            </w:hyperlink>
            <w:r w:rsidR="00D71D31" w:rsidRPr="00072024">
              <w:t xml:space="preserve"> „ЫРĂ ĔÇ“ ТЕМĂПА УРОК ИРТТЕРЕССИН ЫЙТĂВĔСЕМ</w:t>
            </w:r>
          </w:p>
        </w:tc>
      </w:tr>
      <w:tr w:rsidR="00D71D31" w:rsidRPr="00B314D0" w:rsidTr="00072024">
        <w:tc>
          <w:tcPr>
            <w:tcW w:w="1023" w:type="dxa"/>
          </w:tcPr>
          <w:p w:rsidR="00D71D31" w:rsidRPr="00072024" w:rsidRDefault="00D71D31" w:rsidP="00D71D31">
            <w:r w:rsidRPr="00072024">
              <w:t>41-мĕш</w:t>
            </w:r>
          </w:p>
        </w:tc>
        <w:tc>
          <w:tcPr>
            <w:tcW w:w="3798" w:type="dxa"/>
          </w:tcPr>
          <w:p w:rsidR="00D71D31" w:rsidRPr="00072024" w:rsidRDefault="00D71D31" w:rsidP="00D71D31">
            <w:pPr>
              <w:jc w:val="both"/>
            </w:pPr>
            <w:r w:rsidRPr="00072024">
              <w:t xml:space="preserve">Çыхăнуллă пуплеве </w:t>
            </w:r>
            <w:r w:rsidRPr="00072024">
              <w:lastRenderedPageBreak/>
              <w:t>аталантармалли урок:</w:t>
            </w:r>
          </w:p>
          <w:p w:rsidR="00D71D31" w:rsidRPr="00072024" w:rsidRDefault="00D71D31" w:rsidP="00CB76DB">
            <w:pPr>
              <w:pStyle w:val="a3"/>
              <w:numPr>
                <w:ilvl w:val="0"/>
                <w:numId w:val="7"/>
              </w:numPr>
              <w:tabs>
                <w:tab w:val="left" w:pos="0"/>
                <w:tab w:val="left" w:pos="237"/>
              </w:tabs>
              <w:ind w:left="0" w:hanging="13"/>
              <w:contextualSpacing/>
              <w:jc w:val="both"/>
              <w:rPr>
                <w:szCs w:val="24"/>
              </w:rPr>
            </w:pPr>
            <w:r w:rsidRPr="00072024">
              <w:rPr>
                <w:szCs w:val="24"/>
              </w:rPr>
              <w:t xml:space="preserve">Александр Галкин асаилĕвĕпе паллашăр, текста ят парăр, кĕске изложени çырăр. </w:t>
            </w:r>
          </w:p>
          <w:p w:rsidR="00D71D31" w:rsidRPr="00072024" w:rsidRDefault="00D71D31" w:rsidP="00CB76DB">
            <w:pPr>
              <w:pStyle w:val="a3"/>
              <w:numPr>
                <w:ilvl w:val="0"/>
                <w:numId w:val="7"/>
              </w:numPr>
              <w:tabs>
                <w:tab w:val="left" w:pos="0"/>
                <w:tab w:val="left" w:pos="237"/>
              </w:tabs>
              <w:ind w:left="0" w:hanging="13"/>
              <w:contextualSpacing/>
              <w:jc w:val="both"/>
              <w:rPr>
                <w:szCs w:val="24"/>
              </w:rPr>
            </w:pPr>
            <w:r w:rsidRPr="00072024">
              <w:rPr>
                <w:szCs w:val="24"/>
              </w:rPr>
              <w:t xml:space="preserve">Хăвăрпа пулса иртнĕ пĕр-пĕр кулăшла ĕç çинчен каласа парăр, план тăвăр, калуллă сочинени хайлăр. </w:t>
            </w:r>
          </w:p>
          <w:p w:rsidR="00D71D31" w:rsidRPr="00072024" w:rsidRDefault="00D71D31" w:rsidP="00CB76DB">
            <w:pPr>
              <w:pStyle w:val="a3"/>
              <w:numPr>
                <w:ilvl w:val="0"/>
                <w:numId w:val="7"/>
              </w:numPr>
              <w:tabs>
                <w:tab w:val="left" w:pos="0"/>
                <w:tab w:val="left" w:pos="237"/>
              </w:tabs>
              <w:ind w:left="0" w:hanging="13"/>
              <w:contextualSpacing/>
              <w:jc w:val="both"/>
              <w:rPr>
                <w:szCs w:val="24"/>
              </w:rPr>
            </w:pPr>
            <w:r w:rsidRPr="00072024">
              <w:rPr>
                <w:szCs w:val="24"/>
              </w:rPr>
              <w:t xml:space="preserve">К.В. Владимировăн «Çемье» картина репродукцийĕ тăрăх сăнлав (калу) сочиненийĕ çырăр. </w:t>
            </w:r>
          </w:p>
        </w:tc>
        <w:tc>
          <w:tcPr>
            <w:tcW w:w="854" w:type="dxa"/>
          </w:tcPr>
          <w:p w:rsidR="00D71D31" w:rsidRPr="00072024" w:rsidRDefault="00D71D31" w:rsidP="00D71D31">
            <w:pPr>
              <w:jc w:val="center"/>
            </w:pPr>
            <w:r w:rsidRPr="00072024">
              <w:lastRenderedPageBreak/>
              <w:t>1</w:t>
            </w:r>
          </w:p>
        </w:tc>
        <w:tc>
          <w:tcPr>
            <w:tcW w:w="2406" w:type="dxa"/>
          </w:tcPr>
          <w:p w:rsidR="00D71D31" w:rsidRPr="00072024" w:rsidRDefault="00D71D31" w:rsidP="00D71D31"/>
        </w:tc>
        <w:tc>
          <w:tcPr>
            <w:tcW w:w="3544" w:type="dxa"/>
          </w:tcPr>
          <w:p w:rsidR="00D71D31" w:rsidRPr="00072024" w:rsidRDefault="00D71D31" w:rsidP="00D71D31">
            <w:pPr>
              <w:rPr>
                <w:lang w:val="en-US"/>
              </w:rPr>
            </w:pPr>
          </w:p>
        </w:tc>
        <w:tc>
          <w:tcPr>
            <w:tcW w:w="3685" w:type="dxa"/>
          </w:tcPr>
          <w:p w:rsidR="00D71D31" w:rsidRPr="00072024" w:rsidRDefault="00EB27AC" w:rsidP="00D71D31">
            <w:hyperlink r:id="rId85" w:history="1">
              <w:r w:rsidR="00D71D31" w:rsidRPr="00072024">
                <w:rPr>
                  <w:rStyle w:val="a8"/>
                </w:rPr>
                <w:t>http://www.bolshoyvopros.ru/</w:t>
              </w:r>
            </w:hyperlink>
            <w:r w:rsidR="00D71D31" w:rsidRPr="00072024">
              <w:t xml:space="preserve"> </w:t>
            </w:r>
            <w:r w:rsidR="00D71D31" w:rsidRPr="00072024">
              <w:lastRenderedPageBreak/>
              <w:t>семья -Как сделать описание картины "Семья", рассказ по картинам на тему семья?</w:t>
            </w:r>
          </w:p>
          <w:p w:rsidR="00D71D31" w:rsidRPr="00072024" w:rsidRDefault="00EB27AC" w:rsidP="00D71D31">
            <w:hyperlink r:id="rId86" w:tgtFrame="_blank" w:history="1">
              <w:r w:rsidR="00D71D31" w:rsidRPr="00072024">
                <w:rPr>
                  <w:rStyle w:val="a8"/>
                </w:rPr>
                <w:t>portal.shkul.su</w:t>
              </w:r>
            </w:hyperlink>
          </w:p>
          <w:p w:rsidR="00D71D31" w:rsidRPr="00072024" w:rsidRDefault="00D71D31" w:rsidP="00D71D31">
            <w:r w:rsidRPr="00072024">
              <w:t>Александр Галкин, "Ик сăнлă пурнăç", Егоров Алексей калать</w:t>
            </w:r>
          </w:p>
          <w:p w:rsidR="00D71D31" w:rsidRPr="00072024" w:rsidRDefault="00EB27AC" w:rsidP="00D71D31">
            <w:pPr>
              <w:rPr>
                <w:lang w:val="en-US"/>
              </w:rPr>
            </w:pPr>
            <w:hyperlink r:id="rId87" w:tgtFrame="_blank" w:history="1">
              <w:r w:rsidR="00D71D31" w:rsidRPr="00072024">
                <w:rPr>
                  <w:rStyle w:val="a8"/>
                  <w:lang w:val="en-US"/>
                </w:rPr>
                <w:t>luzabis.ru›images/presentacii/obraz…zhivopisi.pdf</w:t>
              </w:r>
            </w:hyperlink>
          </w:p>
          <w:p w:rsidR="00D71D31" w:rsidRPr="00072024" w:rsidRDefault="00D71D31" w:rsidP="00D71D31">
            <w:pPr>
              <w:rPr>
                <w:lang w:val="en-US"/>
              </w:rPr>
            </w:pPr>
          </w:p>
        </w:tc>
      </w:tr>
      <w:tr w:rsidR="00D71D31" w:rsidRPr="00B314D0" w:rsidTr="00072024">
        <w:trPr>
          <w:trHeight w:val="401"/>
        </w:trPr>
        <w:tc>
          <w:tcPr>
            <w:tcW w:w="5675" w:type="dxa"/>
            <w:gridSpan w:val="3"/>
          </w:tcPr>
          <w:p w:rsidR="00D71D31" w:rsidRPr="00072024" w:rsidRDefault="00D71D31" w:rsidP="00D71D31">
            <w:pPr>
              <w:jc w:val="center"/>
              <w:rPr>
                <w:b/>
                <w:lang w:val="en-US"/>
              </w:rPr>
            </w:pPr>
            <w:r w:rsidRPr="00072024">
              <w:rPr>
                <w:b/>
                <w:lang w:val="en-US"/>
              </w:rPr>
              <w:lastRenderedPageBreak/>
              <w:t>6-</w:t>
            </w:r>
            <w:r w:rsidRPr="00072024">
              <w:rPr>
                <w:b/>
              </w:rPr>
              <w:t>м</w:t>
            </w:r>
            <w:r w:rsidRPr="00072024">
              <w:rPr>
                <w:b/>
                <w:lang w:val="en-US"/>
              </w:rPr>
              <w:t>ĕ</w:t>
            </w:r>
            <w:r w:rsidRPr="00072024">
              <w:rPr>
                <w:b/>
              </w:rPr>
              <w:t>штема</w:t>
            </w:r>
            <w:r w:rsidRPr="00072024">
              <w:rPr>
                <w:b/>
                <w:lang w:val="en-US"/>
              </w:rPr>
              <w:t xml:space="preserve"> (</w:t>
            </w:r>
            <w:r w:rsidRPr="00072024">
              <w:rPr>
                <w:b/>
              </w:rPr>
              <w:t>блок</w:t>
            </w:r>
            <w:r w:rsidRPr="00072024">
              <w:rPr>
                <w:b/>
                <w:lang w:val="en-US"/>
              </w:rPr>
              <w:t xml:space="preserve">). </w:t>
            </w:r>
            <w:r w:rsidRPr="00072024">
              <w:rPr>
                <w:b/>
              </w:rPr>
              <w:t>АСЛИ</w:t>
            </w:r>
            <w:r w:rsidRPr="00072024">
              <w:rPr>
                <w:b/>
                <w:lang w:val="en-US"/>
              </w:rPr>
              <w:t xml:space="preserve"> – Ă</w:t>
            </w:r>
            <w:r w:rsidRPr="00072024">
              <w:rPr>
                <w:b/>
              </w:rPr>
              <w:t>СЛ</w:t>
            </w:r>
            <w:r w:rsidRPr="00072024">
              <w:rPr>
                <w:b/>
                <w:lang w:val="en-US"/>
              </w:rPr>
              <w:t xml:space="preserve">Ă, </w:t>
            </w:r>
            <w:r w:rsidRPr="00072024">
              <w:rPr>
                <w:b/>
              </w:rPr>
              <w:t>К</w:t>
            </w:r>
            <w:r w:rsidRPr="00072024">
              <w:rPr>
                <w:b/>
                <w:lang w:val="en-US"/>
              </w:rPr>
              <w:t>ĔÇĔ</w:t>
            </w:r>
            <w:r w:rsidRPr="00072024">
              <w:rPr>
                <w:b/>
              </w:rPr>
              <w:t>ННИСАП</w:t>
            </w:r>
            <w:r w:rsidRPr="00072024">
              <w:rPr>
                <w:b/>
                <w:lang w:val="en-US"/>
              </w:rPr>
              <w:t>Ă</w:t>
            </w:r>
            <w:r w:rsidRPr="00072024">
              <w:rPr>
                <w:b/>
              </w:rPr>
              <w:t>РПУЛТ</w:t>
            </w:r>
            <w:r w:rsidRPr="00072024">
              <w:rPr>
                <w:b/>
                <w:lang w:val="en-US"/>
              </w:rPr>
              <w:t>Ă</w:t>
            </w:r>
            <w:r w:rsidRPr="00072024">
              <w:rPr>
                <w:b/>
              </w:rPr>
              <w:t>Р</w:t>
            </w:r>
          </w:p>
          <w:p w:rsidR="00D71D31" w:rsidRPr="00211336" w:rsidRDefault="00D71D31" w:rsidP="00D71D31">
            <w:pPr>
              <w:jc w:val="center"/>
              <w:rPr>
                <w:lang w:val="en-US"/>
              </w:rPr>
            </w:pPr>
            <w:r w:rsidRPr="00211336">
              <w:rPr>
                <w:lang w:val="en-US"/>
              </w:rPr>
              <w:t xml:space="preserve">(4 </w:t>
            </w:r>
            <w:r w:rsidRPr="00072024">
              <w:t>сехет</w:t>
            </w:r>
            <w:r w:rsidRPr="00211336">
              <w:rPr>
                <w:lang w:val="en-US"/>
              </w:rPr>
              <w:t>)</w:t>
            </w:r>
          </w:p>
        </w:tc>
        <w:tc>
          <w:tcPr>
            <w:tcW w:w="2406" w:type="dxa"/>
          </w:tcPr>
          <w:p w:rsidR="00D71D31" w:rsidRPr="00211336" w:rsidRDefault="00D71D31" w:rsidP="00D71D3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544" w:type="dxa"/>
          </w:tcPr>
          <w:p w:rsidR="00D71D31" w:rsidRPr="00211336" w:rsidRDefault="00D71D31" w:rsidP="00D71D3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685" w:type="dxa"/>
          </w:tcPr>
          <w:p w:rsidR="00D71D31" w:rsidRPr="00211336" w:rsidRDefault="00D71D31" w:rsidP="00D71D31">
            <w:pPr>
              <w:jc w:val="center"/>
              <w:rPr>
                <w:b/>
                <w:lang w:val="en-US"/>
              </w:rPr>
            </w:pPr>
          </w:p>
        </w:tc>
      </w:tr>
      <w:tr w:rsidR="00D71D31" w:rsidRPr="00072024" w:rsidTr="00072024">
        <w:tc>
          <w:tcPr>
            <w:tcW w:w="1023" w:type="dxa"/>
          </w:tcPr>
          <w:p w:rsidR="00D71D31" w:rsidRPr="00072024" w:rsidRDefault="00D71D31" w:rsidP="00D71D31">
            <w:r w:rsidRPr="00072024">
              <w:t>42-мĕш</w:t>
            </w:r>
          </w:p>
        </w:tc>
        <w:tc>
          <w:tcPr>
            <w:tcW w:w="3798" w:type="dxa"/>
          </w:tcPr>
          <w:p w:rsidR="00D71D31" w:rsidRPr="00072024" w:rsidRDefault="00D71D31" w:rsidP="00044F07">
            <w:pPr>
              <w:jc w:val="both"/>
            </w:pPr>
            <w:r w:rsidRPr="00072024">
              <w:t xml:space="preserve">Лидия Сарине. «Цирк курма кайни». </w:t>
            </w:r>
          </w:p>
        </w:tc>
        <w:tc>
          <w:tcPr>
            <w:tcW w:w="854" w:type="dxa"/>
          </w:tcPr>
          <w:p w:rsidR="00D71D31" w:rsidRPr="00072024" w:rsidRDefault="00D71D31" w:rsidP="00D71D31">
            <w:pPr>
              <w:jc w:val="center"/>
            </w:pPr>
            <w:r w:rsidRPr="00072024">
              <w:t>1</w:t>
            </w:r>
          </w:p>
        </w:tc>
        <w:tc>
          <w:tcPr>
            <w:tcW w:w="2406" w:type="dxa"/>
          </w:tcPr>
          <w:p w:rsidR="00D71D31" w:rsidRPr="00072024" w:rsidRDefault="00044F07" w:rsidP="00D71D31">
            <w:pPr>
              <w:jc w:val="center"/>
              <w:rPr>
                <w:rStyle w:val="c22"/>
                <w:color w:val="000000"/>
                <w:shd w:val="clear" w:color="auto" w:fill="FFFFFF"/>
              </w:rPr>
            </w:pPr>
            <w:r w:rsidRPr="00072024">
              <w:t>Хайлавăн илемлĕх тĕнчи: диалог, монолог, çут çанталăк ÿкерчĕкĕ (пейзаж), интерьер тата ытти те.</w:t>
            </w:r>
          </w:p>
        </w:tc>
        <w:tc>
          <w:tcPr>
            <w:tcW w:w="3544" w:type="dxa"/>
          </w:tcPr>
          <w:p w:rsidR="00B41997" w:rsidRPr="00072024" w:rsidRDefault="00B41997" w:rsidP="00B41997">
            <w:pPr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</w:rPr>
            </w:pPr>
            <w:r w:rsidRPr="00072024">
              <w:rPr>
                <w:rFonts w:eastAsia="Times New Roman CYR"/>
                <w:color w:val="000000"/>
              </w:rPr>
              <w:t>Составление схемы анализа произведений прозы.</w:t>
            </w:r>
          </w:p>
          <w:p w:rsidR="00B41997" w:rsidRPr="00072024" w:rsidRDefault="00B41997" w:rsidP="00B41997">
            <w:pPr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</w:rPr>
            </w:pPr>
            <w:r w:rsidRPr="00072024">
              <w:rPr>
                <w:rFonts w:eastAsia="Times New Roman CYR"/>
                <w:color w:val="000000"/>
              </w:rPr>
              <w:t>Чтение и анализ текста.</w:t>
            </w:r>
          </w:p>
          <w:p w:rsidR="00B41997" w:rsidRPr="00072024" w:rsidRDefault="00B41997" w:rsidP="00B41997">
            <w:pPr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</w:rPr>
            </w:pPr>
            <w:r w:rsidRPr="00072024">
              <w:rPr>
                <w:rFonts w:eastAsia="Times New Roman CYR"/>
                <w:color w:val="000000"/>
              </w:rPr>
              <w:t>Пересказ художественного текста: подробно и сжато.</w:t>
            </w:r>
          </w:p>
          <w:p w:rsidR="00D71D31" w:rsidRPr="00072024" w:rsidRDefault="00B41997" w:rsidP="00072024">
            <w:pPr>
              <w:autoSpaceDE w:val="0"/>
              <w:snapToGrid w:val="0"/>
              <w:spacing w:line="200" w:lineRule="atLeast"/>
              <w:ind w:left="60"/>
            </w:pPr>
            <w:r w:rsidRPr="00072024">
              <w:rPr>
                <w:rFonts w:eastAsia="Times New Roman CYR"/>
                <w:color w:val="000000"/>
              </w:rPr>
              <w:t>Формулирование вопросов и ответы по прочитанному</w:t>
            </w:r>
            <w:r w:rsidRPr="00072024">
              <w:rPr>
                <w:rFonts w:eastAsia="Times New Roman CYR"/>
              </w:rPr>
              <w:t xml:space="preserve"> тексту.</w:t>
            </w:r>
          </w:p>
        </w:tc>
        <w:tc>
          <w:tcPr>
            <w:tcW w:w="3685" w:type="dxa"/>
          </w:tcPr>
          <w:p w:rsidR="00D71D31" w:rsidRPr="00072024" w:rsidRDefault="00D71D31" w:rsidP="00072024">
            <w:pPr>
              <w:jc w:val="center"/>
            </w:pPr>
            <w:r w:rsidRPr="00072024">
              <w:rPr>
                <w:rStyle w:val="c22"/>
                <w:color w:val="000000"/>
                <w:shd w:val="clear" w:color="auto" w:fill="FFFFFF"/>
              </w:rPr>
              <w:t xml:space="preserve">Лидия Сарине çырнă «Цирк курма кайни» хайлава тишкересси, тĕп сăнара пур енлĕн характеристика парасси // </w:t>
            </w:r>
            <w:hyperlink r:id="rId88" w:history="1">
              <w:r w:rsidRPr="00072024">
                <w:rPr>
                  <w:rStyle w:val="a8"/>
                </w:rPr>
                <w:t>https://nsportal.ru/shkola/rodnoy-yazyk-i-literatura/library/2017/04/06/plan-konmpekt-uroka-l-sarinetsirk-kurma-kayni</w:t>
              </w:r>
            </w:hyperlink>
          </w:p>
        </w:tc>
      </w:tr>
      <w:tr w:rsidR="00D71D31" w:rsidRPr="00072024" w:rsidTr="00072024">
        <w:tc>
          <w:tcPr>
            <w:tcW w:w="1023" w:type="dxa"/>
          </w:tcPr>
          <w:p w:rsidR="00D71D31" w:rsidRPr="00072024" w:rsidRDefault="00D71D31" w:rsidP="00D71D31">
            <w:r w:rsidRPr="00072024">
              <w:t>43-мĕш</w:t>
            </w:r>
          </w:p>
        </w:tc>
        <w:tc>
          <w:tcPr>
            <w:tcW w:w="3798" w:type="dxa"/>
          </w:tcPr>
          <w:p w:rsidR="00D71D31" w:rsidRPr="00072024" w:rsidRDefault="00D71D31" w:rsidP="00044F07">
            <w:pPr>
              <w:jc w:val="both"/>
            </w:pPr>
            <w:r w:rsidRPr="00072024">
              <w:t xml:space="preserve">Лидия Сарине. «Цирк курма кайни». </w:t>
            </w:r>
          </w:p>
        </w:tc>
        <w:tc>
          <w:tcPr>
            <w:tcW w:w="854" w:type="dxa"/>
          </w:tcPr>
          <w:p w:rsidR="00D71D31" w:rsidRPr="00072024" w:rsidRDefault="00D71D31" w:rsidP="00D71D31">
            <w:pPr>
              <w:jc w:val="center"/>
            </w:pPr>
            <w:r w:rsidRPr="00072024">
              <w:t>1</w:t>
            </w:r>
          </w:p>
        </w:tc>
        <w:tc>
          <w:tcPr>
            <w:tcW w:w="2406" w:type="dxa"/>
          </w:tcPr>
          <w:p w:rsidR="00D71D31" w:rsidRPr="00072024" w:rsidRDefault="00044F07" w:rsidP="00D71D31">
            <w:pPr>
              <w:jc w:val="center"/>
              <w:rPr>
                <w:bCs/>
                <w:color w:val="000000"/>
                <w:spacing w:val="15"/>
                <w:shd w:val="clear" w:color="auto" w:fill="FFFFFF"/>
              </w:rPr>
            </w:pPr>
            <w:r w:rsidRPr="00072024">
              <w:t>Калаври ĕç-пулăм йĕрки. Хайлавăн илемлĕх тĕнчи сăнарсем урлă уçăлни.</w:t>
            </w:r>
          </w:p>
        </w:tc>
        <w:tc>
          <w:tcPr>
            <w:tcW w:w="3544" w:type="dxa"/>
          </w:tcPr>
          <w:p w:rsidR="00B41997" w:rsidRPr="00072024" w:rsidRDefault="00B41997" w:rsidP="00B41997">
            <w:pPr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</w:rPr>
            </w:pPr>
            <w:r w:rsidRPr="00072024">
              <w:rPr>
                <w:rFonts w:eastAsia="Times New Roman CYR"/>
                <w:color w:val="000000"/>
              </w:rPr>
              <w:t>Составление схемы анализа произведений прозы.</w:t>
            </w:r>
          </w:p>
          <w:p w:rsidR="00B41997" w:rsidRPr="00072024" w:rsidRDefault="00B41997" w:rsidP="00B41997">
            <w:pPr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</w:rPr>
            </w:pPr>
            <w:r w:rsidRPr="00072024">
              <w:rPr>
                <w:rFonts w:eastAsia="Times New Roman CYR"/>
                <w:color w:val="000000"/>
              </w:rPr>
              <w:t>Чтение и анализ текста.</w:t>
            </w:r>
          </w:p>
          <w:p w:rsidR="00B41997" w:rsidRPr="00072024" w:rsidRDefault="00B41997" w:rsidP="00B41997">
            <w:pPr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</w:rPr>
            </w:pPr>
            <w:r w:rsidRPr="00072024">
              <w:rPr>
                <w:rFonts w:eastAsia="Times New Roman CYR"/>
                <w:color w:val="000000"/>
              </w:rPr>
              <w:t>Пересказ художественного текста: подробно и сжато.</w:t>
            </w:r>
          </w:p>
          <w:p w:rsidR="00B41997" w:rsidRPr="00072024" w:rsidRDefault="00B41997" w:rsidP="00B41997">
            <w:pPr>
              <w:autoSpaceDE w:val="0"/>
              <w:snapToGrid w:val="0"/>
              <w:spacing w:line="200" w:lineRule="atLeast"/>
              <w:ind w:left="60"/>
              <w:rPr>
                <w:rFonts w:eastAsia="Times New Roman CYR"/>
              </w:rPr>
            </w:pPr>
            <w:r w:rsidRPr="00072024">
              <w:rPr>
                <w:rFonts w:eastAsia="Times New Roman CYR"/>
                <w:color w:val="000000"/>
              </w:rPr>
              <w:t>Формулирование вопросов и ответы по прочитанному</w:t>
            </w:r>
            <w:r w:rsidRPr="00072024">
              <w:rPr>
                <w:rFonts w:eastAsia="Times New Roman CYR"/>
              </w:rPr>
              <w:t xml:space="preserve"> тексту.</w:t>
            </w:r>
          </w:p>
          <w:p w:rsidR="00B41997" w:rsidRPr="00072024" w:rsidRDefault="00B41997" w:rsidP="00B41997">
            <w:pPr>
              <w:pStyle w:val="a6"/>
              <w:autoSpaceDE w:val="0"/>
              <w:snapToGrid w:val="0"/>
              <w:spacing w:line="200" w:lineRule="atLeas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D31" w:rsidRPr="00072024" w:rsidRDefault="00D71D31" w:rsidP="00D71D31">
            <w:pPr>
              <w:jc w:val="center"/>
            </w:pPr>
          </w:p>
        </w:tc>
        <w:tc>
          <w:tcPr>
            <w:tcW w:w="3685" w:type="dxa"/>
          </w:tcPr>
          <w:p w:rsidR="00D71D31" w:rsidRPr="00072024" w:rsidRDefault="00D71D31" w:rsidP="00D71D31">
            <w:pPr>
              <w:jc w:val="center"/>
            </w:pPr>
            <w:r w:rsidRPr="00072024">
              <w:rPr>
                <w:bCs/>
                <w:color w:val="000000"/>
                <w:spacing w:val="15"/>
                <w:shd w:val="clear" w:color="auto" w:fill="FFFFFF"/>
              </w:rPr>
              <w:t>Лидия Сарине, "Цирк курма кайни"//</w:t>
            </w:r>
          </w:p>
          <w:p w:rsidR="00D71D31" w:rsidRPr="00072024" w:rsidRDefault="00EB27AC" w:rsidP="00D71D31">
            <w:pPr>
              <w:jc w:val="center"/>
            </w:pPr>
            <w:hyperlink r:id="rId89" w:history="1">
              <w:r w:rsidR="00D71D31" w:rsidRPr="00072024">
                <w:rPr>
                  <w:rStyle w:val="a8"/>
                </w:rPr>
                <w:t>https://portal.shkul.su/a/theme/86.html</w:t>
              </w:r>
            </w:hyperlink>
          </w:p>
          <w:p w:rsidR="00D71D31" w:rsidRPr="00072024" w:rsidRDefault="00D71D31" w:rsidP="00D71D31">
            <w:pPr>
              <w:jc w:val="center"/>
            </w:pPr>
          </w:p>
          <w:p w:rsidR="00D71D31" w:rsidRPr="00072024" w:rsidRDefault="00D71D31" w:rsidP="00D71D31">
            <w:pPr>
              <w:jc w:val="center"/>
            </w:pPr>
            <w:r w:rsidRPr="00072024">
              <w:t>Иванова Надежда Григорьевна</w:t>
            </w:r>
          </w:p>
          <w:p w:rsidR="00D71D31" w:rsidRPr="00072024" w:rsidRDefault="00EB27AC" w:rsidP="00D71D31">
            <w:pPr>
              <w:jc w:val="center"/>
            </w:pPr>
            <w:hyperlink r:id="rId90" w:history="1">
              <w:r w:rsidR="00D71D31" w:rsidRPr="00072024">
                <w:rPr>
                  <w:rStyle w:val="a8"/>
                </w:rPr>
                <w:t>https://phsreda.com/e-articles/79/Action79-74709.pdf</w:t>
              </w:r>
            </w:hyperlink>
          </w:p>
          <w:p w:rsidR="00D71D31" w:rsidRPr="00072024" w:rsidRDefault="00D71D31" w:rsidP="00D71D31">
            <w:pPr>
              <w:jc w:val="center"/>
              <w:rPr>
                <w:bCs/>
                <w:shd w:val="clear" w:color="auto" w:fill="FFFFFF"/>
              </w:rPr>
            </w:pPr>
          </w:p>
          <w:p w:rsidR="00D71D31" w:rsidRPr="00072024" w:rsidRDefault="00D71D31" w:rsidP="00D71D31">
            <w:pPr>
              <w:jc w:val="center"/>
            </w:pPr>
            <w:r w:rsidRPr="00072024">
              <w:rPr>
                <w:bCs/>
                <w:shd w:val="clear" w:color="auto" w:fill="FFFFFF"/>
              </w:rPr>
              <w:t>Тесты по чувашской литературе для 5-9 классов</w:t>
            </w:r>
          </w:p>
          <w:p w:rsidR="00D71D31" w:rsidRPr="00072024" w:rsidRDefault="00EB27AC" w:rsidP="00072024">
            <w:pPr>
              <w:jc w:val="center"/>
            </w:pPr>
            <w:hyperlink r:id="rId91" w:history="1">
              <w:r w:rsidR="00D71D31" w:rsidRPr="00072024">
                <w:rPr>
                  <w:rStyle w:val="a8"/>
                </w:rPr>
                <w:t>https://multiurok.ru/files/testy-po-</w:t>
              </w:r>
              <w:r w:rsidR="00D71D31" w:rsidRPr="00072024">
                <w:rPr>
                  <w:rStyle w:val="a8"/>
                </w:rPr>
                <w:lastRenderedPageBreak/>
                <w:t>chuvashskoi-literature-dlia-5-9-klassov.html</w:t>
              </w:r>
            </w:hyperlink>
          </w:p>
        </w:tc>
      </w:tr>
      <w:tr w:rsidR="00D71D31" w:rsidRPr="00072024" w:rsidTr="00072024">
        <w:tc>
          <w:tcPr>
            <w:tcW w:w="1023" w:type="dxa"/>
          </w:tcPr>
          <w:p w:rsidR="00D71D31" w:rsidRPr="00072024" w:rsidRDefault="00D71D31" w:rsidP="00D71D31">
            <w:r w:rsidRPr="00072024">
              <w:lastRenderedPageBreak/>
              <w:t>44-мĕш</w:t>
            </w:r>
          </w:p>
        </w:tc>
        <w:tc>
          <w:tcPr>
            <w:tcW w:w="3798" w:type="dxa"/>
          </w:tcPr>
          <w:p w:rsidR="00D71D31" w:rsidRPr="00072024" w:rsidRDefault="00D71D31" w:rsidP="00044F07">
            <w:pPr>
              <w:jc w:val="both"/>
            </w:pPr>
            <w:r w:rsidRPr="00072024">
              <w:t xml:space="preserve">Раиса Сарпи. «Эпĕ «тухатмăш» карчăкпа паллашни». </w:t>
            </w:r>
          </w:p>
        </w:tc>
        <w:tc>
          <w:tcPr>
            <w:tcW w:w="854" w:type="dxa"/>
          </w:tcPr>
          <w:p w:rsidR="00D71D31" w:rsidRPr="00072024" w:rsidRDefault="00D71D31" w:rsidP="00D71D31">
            <w:pPr>
              <w:jc w:val="center"/>
            </w:pPr>
          </w:p>
        </w:tc>
        <w:tc>
          <w:tcPr>
            <w:tcW w:w="2406" w:type="dxa"/>
          </w:tcPr>
          <w:p w:rsidR="00D71D31" w:rsidRPr="00072024" w:rsidRDefault="00044F07" w:rsidP="00D71D31">
            <w:pPr>
              <w:jc w:val="center"/>
              <w:rPr>
                <w:bCs/>
                <w:color w:val="000000"/>
                <w:spacing w:val="15"/>
                <w:shd w:val="clear" w:color="auto" w:fill="FFFFFF"/>
              </w:rPr>
            </w:pPr>
            <w:r w:rsidRPr="00072024">
              <w:t>Калаври автобиографилĕх. Илемлĕ пуплев çаврăмĕсем (тропсем).</w:t>
            </w:r>
          </w:p>
        </w:tc>
        <w:tc>
          <w:tcPr>
            <w:tcW w:w="3544" w:type="dxa"/>
          </w:tcPr>
          <w:p w:rsidR="00B41997" w:rsidRPr="00072024" w:rsidRDefault="00B41997" w:rsidP="00B41997">
            <w:pPr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</w:rPr>
            </w:pPr>
            <w:r w:rsidRPr="00072024">
              <w:rPr>
                <w:rFonts w:eastAsia="Times New Roman CYR"/>
                <w:color w:val="000000"/>
              </w:rPr>
              <w:t>Составление схемы анализа произведений прозы.</w:t>
            </w:r>
          </w:p>
          <w:p w:rsidR="00B41997" w:rsidRPr="00072024" w:rsidRDefault="00B41997" w:rsidP="00B41997">
            <w:pPr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</w:rPr>
            </w:pPr>
            <w:r w:rsidRPr="00072024">
              <w:rPr>
                <w:rFonts w:eastAsia="Times New Roman CYR"/>
                <w:color w:val="000000"/>
              </w:rPr>
              <w:t>Чтение и анализ текста.</w:t>
            </w:r>
          </w:p>
          <w:p w:rsidR="00B41997" w:rsidRPr="00072024" w:rsidRDefault="00B41997" w:rsidP="00B41997">
            <w:pPr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</w:rPr>
            </w:pPr>
            <w:r w:rsidRPr="00072024">
              <w:rPr>
                <w:rFonts w:eastAsia="Times New Roman CYR"/>
                <w:color w:val="000000"/>
              </w:rPr>
              <w:t>Пересказ художественного текста: подробно и сжато.</w:t>
            </w:r>
          </w:p>
          <w:p w:rsidR="00D71D31" w:rsidRPr="00072024" w:rsidRDefault="00B41997" w:rsidP="00072024">
            <w:pPr>
              <w:autoSpaceDE w:val="0"/>
              <w:snapToGrid w:val="0"/>
              <w:spacing w:line="200" w:lineRule="atLeast"/>
              <w:ind w:left="60"/>
            </w:pPr>
            <w:r w:rsidRPr="00072024">
              <w:rPr>
                <w:rFonts w:eastAsia="Times New Roman CYR"/>
                <w:color w:val="000000"/>
              </w:rPr>
              <w:t>Формулирование вопросов и ответы по прочитанному</w:t>
            </w:r>
            <w:r w:rsidRPr="00072024">
              <w:rPr>
                <w:rFonts w:eastAsia="Times New Roman CYR"/>
              </w:rPr>
              <w:t xml:space="preserve"> тексту.</w:t>
            </w:r>
          </w:p>
        </w:tc>
        <w:tc>
          <w:tcPr>
            <w:tcW w:w="3685" w:type="dxa"/>
          </w:tcPr>
          <w:p w:rsidR="00D71D31" w:rsidRPr="00072024" w:rsidRDefault="00D71D31" w:rsidP="00D71D31">
            <w:pPr>
              <w:jc w:val="center"/>
              <w:rPr>
                <w:bCs/>
                <w:color w:val="000000"/>
                <w:spacing w:val="15"/>
                <w:shd w:val="clear" w:color="auto" w:fill="FFFFFF"/>
              </w:rPr>
            </w:pPr>
            <w:r w:rsidRPr="00072024">
              <w:rPr>
                <w:bCs/>
                <w:color w:val="000000"/>
                <w:spacing w:val="15"/>
                <w:shd w:val="clear" w:color="auto" w:fill="FFFFFF"/>
              </w:rPr>
              <w:t>Раиса Сарпи, "Эпĕ "тухатмăш карчăкпа" паллашни"</w:t>
            </w:r>
          </w:p>
          <w:p w:rsidR="00D71D31" w:rsidRPr="00072024" w:rsidRDefault="00EB27AC" w:rsidP="00D71D31">
            <w:pPr>
              <w:jc w:val="center"/>
            </w:pPr>
            <w:hyperlink r:id="rId92" w:history="1">
              <w:r w:rsidR="00D71D31" w:rsidRPr="00072024">
                <w:rPr>
                  <w:rStyle w:val="a8"/>
                </w:rPr>
                <w:t>http://portal.shkul.su/a/theme/87.html</w:t>
              </w:r>
            </w:hyperlink>
          </w:p>
          <w:p w:rsidR="00D71D31" w:rsidRPr="00072024" w:rsidRDefault="00D71D31" w:rsidP="00D71D31">
            <w:pPr>
              <w:jc w:val="center"/>
            </w:pPr>
          </w:p>
          <w:p w:rsidR="00D71D31" w:rsidRPr="00072024" w:rsidRDefault="00D71D31" w:rsidP="00D71D31">
            <w:pPr>
              <w:jc w:val="center"/>
            </w:pPr>
          </w:p>
        </w:tc>
      </w:tr>
      <w:tr w:rsidR="00D71D31" w:rsidRPr="00072024" w:rsidTr="00072024">
        <w:tc>
          <w:tcPr>
            <w:tcW w:w="1023" w:type="dxa"/>
          </w:tcPr>
          <w:p w:rsidR="00D71D31" w:rsidRPr="00072024" w:rsidRDefault="00D71D31" w:rsidP="00D71D31">
            <w:r w:rsidRPr="00072024">
              <w:t>45-мĕш</w:t>
            </w:r>
          </w:p>
        </w:tc>
        <w:tc>
          <w:tcPr>
            <w:tcW w:w="3798" w:type="dxa"/>
          </w:tcPr>
          <w:p w:rsidR="00D71D31" w:rsidRPr="00072024" w:rsidRDefault="00D71D31" w:rsidP="00044F07">
            <w:pPr>
              <w:jc w:val="both"/>
            </w:pPr>
            <w:r w:rsidRPr="00072024">
              <w:t xml:space="preserve">Раиса Сарпи. «Эпĕ «тухатмăш» карчăкпа паллашни». </w:t>
            </w:r>
          </w:p>
        </w:tc>
        <w:tc>
          <w:tcPr>
            <w:tcW w:w="854" w:type="dxa"/>
          </w:tcPr>
          <w:p w:rsidR="00D71D31" w:rsidRPr="00072024" w:rsidRDefault="00D71D31" w:rsidP="00D71D31">
            <w:pPr>
              <w:jc w:val="center"/>
            </w:pPr>
            <w:r w:rsidRPr="00072024">
              <w:t>1</w:t>
            </w:r>
          </w:p>
        </w:tc>
        <w:tc>
          <w:tcPr>
            <w:tcW w:w="2406" w:type="dxa"/>
          </w:tcPr>
          <w:p w:rsidR="00D71D31" w:rsidRPr="00072024" w:rsidRDefault="00044F07" w:rsidP="00D71D31">
            <w:pPr>
              <w:jc w:val="center"/>
              <w:rPr>
                <w:bCs/>
                <w:color w:val="000000"/>
                <w:spacing w:val="15"/>
                <w:shd w:val="clear" w:color="auto" w:fill="FFFFFF"/>
              </w:rPr>
            </w:pPr>
            <w:r w:rsidRPr="00072024">
              <w:t>Калаври деталь (сăнарлăх пайрăмĕ) сюжета йĕркелеме пулăшни (чÿлмек, патак, курăк шăрши, кушак, сăнÿкерчĕк, пÿрт ăшчикки).</w:t>
            </w:r>
          </w:p>
        </w:tc>
        <w:tc>
          <w:tcPr>
            <w:tcW w:w="3544" w:type="dxa"/>
          </w:tcPr>
          <w:p w:rsidR="00B41997" w:rsidRPr="00072024" w:rsidRDefault="00B41997" w:rsidP="00B41997">
            <w:pPr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</w:rPr>
            </w:pPr>
            <w:r w:rsidRPr="00072024">
              <w:rPr>
                <w:rFonts w:eastAsia="Times New Roman CYR"/>
                <w:color w:val="000000"/>
              </w:rPr>
              <w:t>Составление схемы анализа произведений прозы.</w:t>
            </w:r>
          </w:p>
          <w:p w:rsidR="00B41997" w:rsidRPr="00072024" w:rsidRDefault="00B41997" w:rsidP="00B41997">
            <w:pPr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</w:rPr>
            </w:pPr>
            <w:r w:rsidRPr="00072024">
              <w:rPr>
                <w:rFonts w:eastAsia="Times New Roman CYR"/>
                <w:color w:val="000000"/>
              </w:rPr>
              <w:t>Чтение и анализ текста.</w:t>
            </w:r>
          </w:p>
          <w:p w:rsidR="00B41997" w:rsidRPr="00072024" w:rsidRDefault="00B41997" w:rsidP="00B41997">
            <w:pPr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</w:rPr>
            </w:pPr>
            <w:r w:rsidRPr="00072024">
              <w:rPr>
                <w:rFonts w:eastAsia="Times New Roman CYR"/>
                <w:color w:val="000000"/>
              </w:rPr>
              <w:t>Пересказ художественного текста: подробно и сжато.</w:t>
            </w:r>
          </w:p>
          <w:p w:rsidR="00D71D31" w:rsidRPr="00072024" w:rsidRDefault="00B41997" w:rsidP="00072024">
            <w:pPr>
              <w:autoSpaceDE w:val="0"/>
              <w:snapToGrid w:val="0"/>
              <w:spacing w:line="200" w:lineRule="atLeast"/>
              <w:ind w:left="60"/>
            </w:pPr>
            <w:r w:rsidRPr="00072024">
              <w:rPr>
                <w:rFonts w:eastAsia="Times New Roman CYR"/>
                <w:color w:val="000000"/>
              </w:rPr>
              <w:t>Формулирование вопросов и ответы по прочитанному</w:t>
            </w:r>
            <w:r w:rsidRPr="00072024">
              <w:rPr>
                <w:rFonts w:eastAsia="Times New Roman CYR"/>
              </w:rPr>
              <w:t xml:space="preserve"> тексту.</w:t>
            </w:r>
          </w:p>
        </w:tc>
        <w:tc>
          <w:tcPr>
            <w:tcW w:w="3685" w:type="dxa"/>
          </w:tcPr>
          <w:p w:rsidR="00D71D31" w:rsidRPr="00072024" w:rsidRDefault="00D71D31" w:rsidP="00D71D31">
            <w:pPr>
              <w:jc w:val="center"/>
              <w:rPr>
                <w:bCs/>
                <w:color w:val="000000"/>
                <w:spacing w:val="15"/>
                <w:shd w:val="clear" w:color="auto" w:fill="FFFFFF"/>
              </w:rPr>
            </w:pPr>
            <w:r w:rsidRPr="00072024">
              <w:rPr>
                <w:bCs/>
                <w:color w:val="000000"/>
                <w:spacing w:val="15"/>
                <w:shd w:val="clear" w:color="auto" w:fill="FFFFFF"/>
              </w:rPr>
              <w:t>Раиса Сарпи, "Эпĕ "тухатмăш карчăкпа" паллашни"</w:t>
            </w:r>
          </w:p>
          <w:p w:rsidR="00D71D31" w:rsidRPr="00072024" w:rsidRDefault="00EB27AC" w:rsidP="00D71D31">
            <w:pPr>
              <w:jc w:val="center"/>
            </w:pPr>
            <w:hyperlink r:id="rId93" w:history="1">
              <w:r w:rsidR="00D71D31" w:rsidRPr="00072024">
                <w:rPr>
                  <w:rStyle w:val="a8"/>
                </w:rPr>
                <w:t>http://portal.shkul.su/a/theme/87.html</w:t>
              </w:r>
            </w:hyperlink>
          </w:p>
          <w:p w:rsidR="00D71D31" w:rsidRPr="00072024" w:rsidRDefault="00D71D31" w:rsidP="00D71D31">
            <w:pPr>
              <w:jc w:val="center"/>
            </w:pPr>
          </w:p>
        </w:tc>
      </w:tr>
      <w:tr w:rsidR="00D71D31" w:rsidRPr="00072024" w:rsidTr="00072024">
        <w:trPr>
          <w:trHeight w:val="165"/>
        </w:trPr>
        <w:tc>
          <w:tcPr>
            <w:tcW w:w="1023" w:type="dxa"/>
          </w:tcPr>
          <w:p w:rsidR="00D71D31" w:rsidRPr="00072024" w:rsidRDefault="00D71D31" w:rsidP="00D71D31">
            <w:r w:rsidRPr="00072024">
              <w:t>46-мĕш</w:t>
            </w:r>
          </w:p>
        </w:tc>
        <w:tc>
          <w:tcPr>
            <w:tcW w:w="3798" w:type="dxa"/>
          </w:tcPr>
          <w:p w:rsidR="00D71D31" w:rsidRPr="00072024" w:rsidRDefault="00D71D31" w:rsidP="00044F07">
            <w:pPr>
              <w:jc w:val="both"/>
            </w:pPr>
            <w:r w:rsidRPr="00072024">
              <w:t xml:space="preserve">Килти вулав урокĕ. «Асли ăслă, кĕçĕнни сапăр пултăр» темăпа килте вулама сĕннĕ хайлавсем </w:t>
            </w:r>
          </w:p>
        </w:tc>
        <w:tc>
          <w:tcPr>
            <w:tcW w:w="854" w:type="dxa"/>
          </w:tcPr>
          <w:p w:rsidR="00D71D31" w:rsidRPr="00072024" w:rsidRDefault="00D71D31" w:rsidP="00D71D31">
            <w:pPr>
              <w:jc w:val="center"/>
            </w:pPr>
            <w:r w:rsidRPr="00072024">
              <w:t>1</w:t>
            </w:r>
          </w:p>
        </w:tc>
        <w:tc>
          <w:tcPr>
            <w:tcW w:w="2406" w:type="dxa"/>
          </w:tcPr>
          <w:p w:rsidR="00D71D31" w:rsidRPr="00072024" w:rsidRDefault="00044F07" w:rsidP="00D71D31">
            <w:pPr>
              <w:jc w:val="center"/>
            </w:pPr>
            <w:r w:rsidRPr="00072024">
              <w:t xml:space="preserve">(Иван Яковлев. «Пĕр-пĕринпе сапăр пулăр»; Архип Александров «Тĕрĕс тунă»; Юхма Мишши «Путĕш Патян мыскарисем»; </w:t>
            </w:r>
            <w:r w:rsidRPr="00072024">
              <w:rPr>
                <w:b/>
              </w:rPr>
              <w:t>Александр Калкăн «Пан улми»; Антонина Васильева «Çĕн кайăкпа кантраллă кукăль»).</w:t>
            </w:r>
          </w:p>
        </w:tc>
        <w:tc>
          <w:tcPr>
            <w:tcW w:w="3544" w:type="dxa"/>
          </w:tcPr>
          <w:p w:rsidR="00B41997" w:rsidRPr="00072024" w:rsidRDefault="00B41997" w:rsidP="00B41997">
            <w:pPr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</w:rPr>
            </w:pPr>
            <w:r w:rsidRPr="00072024">
              <w:rPr>
                <w:rFonts w:eastAsia="Times New Roman CYR"/>
                <w:color w:val="000000"/>
              </w:rPr>
              <w:t>Составление схемы анализа произведений прозы.</w:t>
            </w:r>
          </w:p>
          <w:p w:rsidR="00B41997" w:rsidRPr="00072024" w:rsidRDefault="00B41997" w:rsidP="00B41997">
            <w:pPr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</w:rPr>
            </w:pPr>
            <w:r w:rsidRPr="00072024">
              <w:rPr>
                <w:rFonts w:eastAsia="Times New Roman CYR"/>
                <w:color w:val="000000"/>
              </w:rPr>
              <w:t>Чтение и анализ текста.</w:t>
            </w:r>
          </w:p>
          <w:p w:rsidR="00B41997" w:rsidRPr="00072024" w:rsidRDefault="00B41997" w:rsidP="00B41997">
            <w:pPr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</w:rPr>
            </w:pPr>
            <w:r w:rsidRPr="00072024">
              <w:rPr>
                <w:rFonts w:eastAsia="Times New Roman CYR"/>
                <w:color w:val="000000"/>
              </w:rPr>
              <w:t>Пересказ художественного текста: подробно и сжато.</w:t>
            </w:r>
          </w:p>
          <w:p w:rsidR="00D71D31" w:rsidRPr="00072024" w:rsidRDefault="00B41997" w:rsidP="00072024">
            <w:pPr>
              <w:autoSpaceDE w:val="0"/>
              <w:snapToGrid w:val="0"/>
              <w:spacing w:line="200" w:lineRule="atLeast"/>
              <w:ind w:left="60"/>
            </w:pPr>
            <w:r w:rsidRPr="00072024">
              <w:rPr>
                <w:rFonts w:eastAsia="Times New Roman CYR"/>
                <w:color w:val="000000"/>
              </w:rPr>
              <w:t>Формулирование вопросов и ответы по прочитанному</w:t>
            </w:r>
            <w:r w:rsidRPr="00072024">
              <w:rPr>
                <w:rFonts w:eastAsia="Times New Roman CYR"/>
              </w:rPr>
              <w:t xml:space="preserve"> тексту.</w:t>
            </w:r>
          </w:p>
        </w:tc>
        <w:tc>
          <w:tcPr>
            <w:tcW w:w="3685" w:type="dxa"/>
          </w:tcPr>
          <w:p w:rsidR="00D71D31" w:rsidRPr="00072024" w:rsidRDefault="00D71D31" w:rsidP="00D71D31">
            <w:pPr>
              <w:jc w:val="center"/>
            </w:pPr>
            <w:r w:rsidRPr="00072024">
              <w:t>Александр Калкăн «Пан улми»</w:t>
            </w:r>
          </w:p>
          <w:p w:rsidR="00D71D31" w:rsidRPr="00072024" w:rsidRDefault="00EB27AC" w:rsidP="00D71D31">
            <w:pPr>
              <w:jc w:val="center"/>
            </w:pPr>
            <w:hyperlink r:id="rId94" w:history="1">
              <w:r w:rsidR="00D71D31" w:rsidRPr="00072024">
                <w:rPr>
                  <w:rStyle w:val="a8"/>
                </w:rPr>
                <w:t>https://chuvash.org/lib/haylav/1732.html</w:t>
              </w:r>
            </w:hyperlink>
          </w:p>
          <w:p w:rsidR="00D71D31" w:rsidRPr="00072024" w:rsidRDefault="00D71D31" w:rsidP="00D71D31">
            <w:pPr>
              <w:jc w:val="center"/>
            </w:pPr>
            <w:r w:rsidRPr="00072024">
              <w:t xml:space="preserve">Антонина Васильева «Çĕн кайăкпа кантраллă кукăль </w:t>
            </w:r>
            <w:hyperlink r:id="rId95" w:history="1">
              <w:r w:rsidRPr="00072024">
                <w:rPr>
                  <w:rStyle w:val="a8"/>
                </w:rPr>
                <w:t>https://vulacv.wordpress.com/%D0%B0%D0%BD%D1%82%D0%BE%D0%BD%D0%B8%D0%BD%D0%B0-%D0%B2%D0%B0%D1%81%D0%B8%D0%BB%D1%8C%D0%B5%D0%B2%D0%B0/</w:t>
              </w:r>
            </w:hyperlink>
          </w:p>
          <w:p w:rsidR="00D71D31" w:rsidRPr="00072024" w:rsidRDefault="00D71D31" w:rsidP="00D71D31">
            <w:r w:rsidRPr="00072024">
              <w:t>Конспект урока по чувашской литературе "Çĕн кайăкпа кантраллă кукăль"</w:t>
            </w:r>
          </w:p>
          <w:p w:rsidR="00D71D31" w:rsidRPr="00072024" w:rsidRDefault="00EB27AC" w:rsidP="00D71D31">
            <w:pPr>
              <w:jc w:val="center"/>
            </w:pPr>
            <w:hyperlink r:id="rId96" w:history="1">
              <w:r w:rsidR="00D71D31" w:rsidRPr="00072024">
                <w:rPr>
                  <w:rStyle w:val="a8"/>
                </w:rPr>
                <w:t>https://infourok.ru/konspekt-uroka-po-chuvashskoy-literature-n-</w:t>
              </w:r>
              <w:r w:rsidR="00D71D31" w:rsidRPr="00072024">
                <w:rPr>
                  <w:rStyle w:val="a8"/>
                </w:rPr>
                <w:lastRenderedPageBreak/>
                <w:t>kaykpa-kantrall-kukl-3573834.html</w:t>
              </w:r>
            </w:hyperlink>
          </w:p>
          <w:p w:rsidR="00D71D31" w:rsidRPr="00072024" w:rsidRDefault="00D71D31" w:rsidP="00D71D31">
            <w:pPr>
              <w:jc w:val="center"/>
            </w:pPr>
          </w:p>
          <w:p w:rsidR="00D71D31" w:rsidRPr="00072024" w:rsidRDefault="00D71D31" w:rsidP="00D71D31">
            <w:pPr>
              <w:jc w:val="center"/>
            </w:pPr>
            <w:r w:rsidRPr="00072024">
              <w:rPr>
                <w:bCs/>
              </w:rPr>
              <w:t>Тăван кил – ылтăн сăпка.</w:t>
            </w:r>
          </w:p>
          <w:p w:rsidR="00D71D31" w:rsidRPr="00072024" w:rsidRDefault="00EB27AC" w:rsidP="00072024">
            <w:pPr>
              <w:jc w:val="center"/>
            </w:pPr>
            <w:hyperlink r:id="rId97" w:history="1">
              <w:r w:rsidR="00D71D31" w:rsidRPr="00072024">
                <w:rPr>
                  <w:rStyle w:val="a8"/>
                </w:rPr>
                <w:t>https://davaiknam.ru/text/1-vattisen-smahsen-ikkmsh-pajne-tupr-atte-yuratv-srt-turan-ll</w:t>
              </w:r>
            </w:hyperlink>
          </w:p>
        </w:tc>
      </w:tr>
      <w:tr w:rsidR="00D71D31" w:rsidRPr="00072024" w:rsidTr="00072024">
        <w:tc>
          <w:tcPr>
            <w:tcW w:w="1023" w:type="dxa"/>
          </w:tcPr>
          <w:p w:rsidR="00D71D31" w:rsidRPr="00072024" w:rsidRDefault="00D71D31" w:rsidP="00D71D31">
            <w:r w:rsidRPr="00072024">
              <w:lastRenderedPageBreak/>
              <w:t>47-мĕш</w:t>
            </w:r>
          </w:p>
        </w:tc>
        <w:tc>
          <w:tcPr>
            <w:tcW w:w="3798" w:type="dxa"/>
          </w:tcPr>
          <w:p w:rsidR="00D71D31" w:rsidRPr="00072024" w:rsidRDefault="00D71D31" w:rsidP="00D71D31">
            <w:pPr>
              <w:jc w:val="both"/>
            </w:pPr>
            <w:r w:rsidRPr="00072024">
              <w:t>Çыхăнуллă пуплеве аталантармалли урок.</w:t>
            </w:r>
          </w:p>
          <w:p w:rsidR="00D71D31" w:rsidRPr="00072024" w:rsidRDefault="00D71D31" w:rsidP="00D71D31">
            <w:pPr>
              <w:tabs>
                <w:tab w:val="left" w:pos="0"/>
              </w:tabs>
              <w:jc w:val="both"/>
            </w:pPr>
            <w:r w:rsidRPr="00072024">
              <w:t xml:space="preserve">1.  Салам (тав) çырăвĕ çырăр: а) Володьăн амăшĕ патне; ă) Володьăн асламăшĕ патне; б) Володьăн ашшĕ патне; </w:t>
            </w:r>
          </w:p>
          <w:p w:rsidR="00D71D31" w:rsidRPr="00072024" w:rsidRDefault="00D71D31" w:rsidP="00D71D31">
            <w:pPr>
              <w:tabs>
                <w:tab w:val="left" w:pos="0"/>
              </w:tabs>
              <w:jc w:val="both"/>
            </w:pPr>
            <w:r w:rsidRPr="00072024">
              <w:t>в) хăвăр кÿршĕри (ялти) ватă кинемей патне.</w:t>
            </w:r>
          </w:p>
          <w:p w:rsidR="00D71D31" w:rsidRPr="00072024" w:rsidRDefault="00D71D31" w:rsidP="00D71D31">
            <w:pPr>
              <w:jc w:val="both"/>
            </w:pPr>
            <w:r w:rsidRPr="00072024">
              <w:t>2. Раиса Сарпи асаилĕвне тимлĕ вулăр, текстри сăнлав тытăмлă предложенисене çырса илĕр, текста ят парăр, сăнлав (ăслав) сочиненийĕ çырăр.</w:t>
            </w:r>
          </w:p>
          <w:p w:rsidR="00D71D31" w:rsidRPr="00072024" w:rsidRDefault="00D71D31" w:rsidP="00D71D31">
            <w:pPr>
              <w:jc w:val="both"/>
            </w:pPr>
            <w:r w:rsidRPr="00072024">
              <w:t xml:space="preserve">3. Н.В. Овчинниковăн «Пурнăç йывăççи» картина репродукцийĕ тăрăх калу сочиненийĕ çырăр. </w:t>
            </w:r>
          </w:p>
        </w:tc>
        <w:tc>
          <w:tcPr>
            <w:tcW w:w="854" w:type="dxa"/>
          </w:tcPr>
          <w:p w:rsidR="00D71D31" w:rsidRPr="00072024" w:rsidRDefault="00D71D31" w:rsidP="00D71D31">
            <w:pPr>
              <w:jc w:val="center"/>
            </w:pPr>
            <w:r w:rsidRPr="00072024">
              <w:t>1</w:t>
            </w:r>
          </w:p>
        </w:tc>
        <w:tc>
          <w:tcPr>
            <w:tcW w:w="2406" w:type="dxa"/>
          </w:tcPr>
          <w:p w:rsidR="00D71D31" w:rsidRPr="00072024" w:rsidRDefault="00D71D31" w:rsidP="00D71D31">
            <w:pPr>
              <w:jc w:val="center"/>
            </w:pPr>
          </w:p>
        </w:tc>
        <w:tc>
          <w:tcPr>
            <w:tcW w:w="3544" w:type="dxa"/>
          </w:tcPr>
          <w:p w:rsidR="00D71D31" w:rsidRPr="00072024" w:rsidRDefault="00D71D31" w:rsidP="00D71D31">
            <w:pPr>
              <w:jc w:val="center"/>
            </w:pPr>
          </w:p>
        </w:tc>
        <w:tc>
          <w:tcPr>
            <w:tcW w:w="3685" w:type="dxa"/>
          </w:tcPr>
          <w:p w:rsidR="00D71D31" w:rsidRPr="00072024" w:rsidRDefault="00D71D31" w:rsidP="00D71D31">
            <w:pPr>
              <w:jc w:val="center"/>
            </w:pPr>
            <w:r w:rsidRPr="00072024">
              <w:t>Овчинников, Николай Васильевич</w:t>
            </w:r>
          </w:p>
          <w:p w:rsidR="00D71D31" w:rsidRPr="00072024" w:rsidRDefault="00EB27AC" w:rsidP="00D71D31">
            <w:pPr>
              <w:jc w:val="center"/>
            </w:pPr>
            <w:hyperlink r:id="rId98" w:history="1">
              <w:r w:rsidR="00D71D31" w:rsidRPr="00072024">
                <w:rPr>
                  <w:rStyle w:val="a8"/>
                </w:rPr>
                <w:t>https://ru.wikipedia.org/wiki/%D0%9E%D0%B2%D1%87%D0%B8%D0%BD%D0%BD%D0%B8%D0%BA%D0%BE%D0%B2,_%D0%9D%D0%B8%D0%BA%D0%BE%D0%BB%D0%B0%D0%B9_%D0%92%D0%B0%D1%81%D0%B8%D0%BB%D1%8C%D0%B5%D0%B2%D0%B8%D1%87</w:t>
              </w:r>
            </w:hyperlink>
          </w:p>
          <w:p w:rsidR="00D71D31" w:rsidRPr="00072024" w:rsidRDefault="00D71D31" w:rsidP="00D71D31">
            <w:pPr>
              <w:jc w:val="center"/>
            </w:pPr>
          </w:p>
        </w:tc>
      </w:tr>
      <w:tr w:rsidR="00D71D31" w:rsidRPr="00072024" w:rsidTr="00072024">
        <w:tc>
          <w:tcPr>
            <w:tcW w:w="5675" w:type="dxa"/>
            <w:gridSpan w:val="3"/>
          </w:tcPr>
          <w:p w:rsidR="00D71D31" w:rsidRPr="00072024" w:rsidRDefault="00D71D31" w:rsidP="00D71D31">
            <w:pPr>
              <w:jc w:val="center"/>
            </w:pPr>
            <w:r w:rsidRPr="00072024">
              <w:rPr>
                <w:b/>
              </w:rPr>
              <w:t xml:space="preserve">7-мĕш тема (блок). КИРЕВСĔР ЙĂЛА-ЙĔРКЕРЕН ХĂТĂЛАР </w:t>
            </w:r>
            <w:r w:rsidRPr="00072024">
              <w:t>(5 сехет)</w:t>
            </w:r>
          </w:p>
        </w:tc>
        <w:tc>
          <w:tcPr>
            <w:tcW w:w="2406" w:type="dxa"/>
          </w:tcPr>
          <w:p w:rsidR="00D71D31" w:rsidRPr="00072024" w:rsidRDefault="00D71D31" w:rsidP="00D71D31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D71D31" w:rsidRPr="00072024" w:rsidRDefault="00D71D31" w:rsidP="00D71D31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D71D31" w:rsidRPr="00072024" w:rsidRDefault="00D71D31" w:rsidP="00D71D31">
            <w:pPr>
              <w:jc w:val="center"/>
              <w:rPr>
                <w:b/>
              </w:rPr>
            </w:pPr>
          </w:p>
        </w:tc>
      </w:tr>
      <w:tr w:rsidR="00D71D31" w:rsidRPr="00072024" w:rsidTr="00072024">
        <w:tc>
          <w:tcPr>
            <w:tcW w:w="1023" w:type="dxa"/>
          </w:tcPr>
          <w:p w:rsidR="00D71D31" w:rsidRPr="00072024" w:rsidRDefault="00D71D31" w:rsidP="00D71D31">
            <w:r w:rsidRPr="00072024">
              <w:t>48-мĕш</w:t>
            </w:r>
          </w:p>
        </w:tc>
        <w:tc>
          <w:tcPr>
            <w:tcW w:w="3798" w:type="dxa"/>
          </w:tcPr>
          <w:p w:rsidR="00D71D31" w:rsidRPr="00072024" w:rsidRDefault="00D71D31" w:rsidP="00044F07">
            <w:pPr>
              <w:jc w:val="both"/>
            </w:pPr>
            <w:r w:rsidRPr="00072024">
              <w:t xml:space="preserve">Любовь Мартьянова. «Ятсăр троллейбус». </w:t>
            </w:r>
          </w:p>
        </w:tc>
        <w:tc>
          <w:tcPr>
            <w:tcW w:w="854" w:type="dxa"/>
          </w:tcPr>
          <w:p w:rsidR="00D71D31" w:rsidRPr="00072024" w:rsidRDefault="00D71D31" w:rsidP="00D71D31">
            <w:pPr>
              <w:jc w:val="center"/>
            </w:pPr>
            <w:r w:rsidRPr="00072024">
              <w:t>1</w:t>
            </w:r>
          </w:p>
        </w:tc>
        <w:tc>
          <w:tcPr>
            <w:tcW w:w="2406" w:type="dxa"/>
          </w:tcPr>
          <w:p w:rsidR="00D71D31" w:rsidRPr="00072024" w:rsidRDefault="00044F07" w:rsidP="00D71D31">
            <w:pPr>
              <w:jc w:val="center"/>
            </w:pPr>
            <w:r w:rsidRPr="00072024">
              <w:t>Калав темине уçма пулăшакан ĕç-пулăм. Персонажсем урлă халăх пурнăçĕнчи (обществăри) çитменлĕхсене ÿкерсе-çырса пани.</w:t>
            </w:r>
          </w:p>
        </w:tc>
        <w:tc>
          <w:tcPr>
            <w:tcW w:w="3544" w:type="dxa"/>
          </w:tcPr>
          <w:p w:rsidR="00B41997" w:rsidRPr="00072024" w:rsidRDefault="00B41997" w:rsidP="00B41997">
            <w:pPr>
              <w:tabs>
                <w:tab w:val="left" w:pos="0"/>
                <w:tab w:val="left" w:pos="1134"/>
              </w:tabs>
              <w:autoSpaceDE w:val="0"/>
              <w:snapToGrid w:val="0"/>
              <w:spacing w:line="200" w:lineRule="atLeast"/>
              <w:ind w:left="60"/>
              <w:rPr>
                <w:rStyle w:val="ab"/>
                <w:rFonts w:eastAsia="Times New Roman CYR"/>
                <w:i w:val="0"/>
                <w:iCs w:val="0"/>
                <w:color w:val="000000"/>
              </w:rPr>
            </w:pPr>
            <w:r w:rsidRPr="00072024">
              <w:rPr>
                <w:rStyle w:val="ab"/>
                <w:rFonts w:eastAsia="Times New Roman CYR"/>
                <w:i w:val="0"/>
                <w:iCs w:val="0"/>
                <w:color w:val="000000"/>
              </w:rPr>
              <w:t xml:space="preserve">Классификация художественных произведений с учетом их темы, идеи и проблемы. </w:t>
            </w:r>
          </w:p>
          <w:p w:rsidR="00B41997" w:rsidRPr="00072024" w:rsidRDefault="00B41997" w:rsidP="00B41997">
            <w:pPr>
              <w:tabs>
                <w:tab w:val="left" w:pos="0"/>
                <w:tab w:val="left" w:pos="1134"/>
              </w:tabs>
              <w:autoSpaceDE w:val="0"/>
              <w:snapToGrid w:val="0"/>
              <w:spacing w:line="200" w:lineRule="atLeast"/>
              <w:ind w:left="60"/>
              <w:rPr>
                <w:rStyle w:val="ab"/>
                <w:rFonts w:eastAsia="Times New Roman CYR"/>
                <w:i w:val="0"/>
                <w:iCs w:val="0"/>
                <w:color w:val="000000"/>
              </w:rPr>
            </w:pPr>
            <w:r w:rsidRPr="00072024">
              <w:rPr>
                <w:rStyle w:val="ab"/>
                <w:rFonts w:eastAsia="Times New Roman CYR"/>
                <w:i w:val="0"/>
                <w:iCs w:val="0"/>
                <w:color w:val="000000"/>
              </w:rPr>
              <w:t xml:space="preserve">Обзорное исследование решения морального конфликта произведения через изображение дружбы, духовного богатства и нравственной стойкости его героев.  </w:t>
            </w:r>
          </w:p>
          <w:p w:rsidR="00B41997" w:rsidRPr="00072024" w:rsidRDefault="00B41997" w:rsidP="00B41997">
            <w:pPr>
              <w:tabs>
                <w:tab w:val="left" w:pos="0"/>
                <w:tab w:val="left" w:pos="1134"/>
              </w:tabs>
              <w:autoSpaceDE w:val="0"/>
              <w:snapToGrid w:val="0"/>
              <w:spacing w:line="200" w:lineRule="atLeast"/>
              <w:ind w:left="60"/>
              <w:rPr>
                <w:rStyle w:val="ab"/>
                <w:rFonts w:eastAsia="Times New Roman CYR"/>
                <w:i w:val="0"/>
                <w:color w:val="000000"/>
              </w:rPr>
            </w:pPr>
            <w:r w:rsidRPr="00072024">
              <w:rPr>
                <w:rStyle w:val="ab"/>
                <w:rFonts w:eastAsia="Times New Roman CYR"/>
                <w:i w:val="0"/>
                <w:color w:val="000000"/>
              </w:rPr>
              <w:lastRenderedPageBreak/>
              <w:t>Чтение и анализ текста.</w:t>
            </w:r>
          </w:p>
          <w:p w:rsidR="00B41997" w:rsidRPr="00072024" w:rsidRDefault="00B41997" w:rsidP="00B41997">
            <w:pPr>
              <w:tabs>
                <w:tab w:val="left" w:pos="0"/>
                <w:tab w:val="left" w:pos="1134"/>
              </w:tabs>
              <w:autoSpaceDE w:val="0"/>
              <w:snapToGrid w:val="0"/>
              <w:spacing w:line="200" w:lineRule="atLeast"/>
              <w:ind w:left="60"/>
              <w:rPr>
                <w:rStyle w:val="ab"/>
                <w:rFonts w:eastAsia="Times New Roman CYR"/>
                <w:i w:val="0"/>
                <w:color w:val="000000"/>
              </w:rPr>
            </w:pPr>
            <w:r w:rsidRPr="00072024">
              <w:rPr>
                <w:rStyle w:val="ab"/>
                <w:rFonts w:eastAsia="Times New Roman CYR"/>
                <w:i w:val="0"/>
                <w:color w:val="000000"/>
              </w:rPr>
              <w:t>Пересказ художественного текста: подробно и сжато.</w:t>
            </w:r>
          </w:p>
          <w:p w:rsidR="00B41997" w:rsidRPr="00072024" w:rsidRDefault="00B41997" w:rsidP="00B41997">
            <w:pPr>
              <w:tabs>
                <w:tab w:val="left" w:pos="0"/>
                <w:tab w:val="left" w:pos="1134"/>
              </w:tabs>
              <w:autoSpaceDE w:val="0"/>
              <w:snapToGrid w:val="0"/>
              <w:spacing w:line="200" w:lineRule="atLeast"/>
              <w:ind w:left="60"/>
              <w:rPr>
                <w:rStyle w:val="ab"/>
                <w:rFonts w:eastAsia="Times New Roman CYR"/>
                <w:i w:val="0"/>
                <w:color w:val="000000"/>
              </w:rPr>
            </w:pPr>
            <w:r w:rsidRPr="00072024">
              <w:rPr>
                <w:rStyle w:val="ab"/>
                <w:rFonts w:eastAsia="Times New Roman CYR"/>
                <w:i w:val="0"/>
                <w:color w:val="000000"/>
              </w:rPr>
              <w:t>Формулирование общих вопросов по тексту.</w:t>
            </w:r>
          </w:p>
          <w:p w:rsidR="00B41997" w:rsidRPr="00072024" w:rsidRDefault="00B41997" w:rsidP="00B41997">
            <w:pPr>
              <w:tabs>
                <w:tab w:val="left" w:pos="0"/>
                <w:tab w:val="left" w:pos="1134"/>
              </w:tabs>
              <w:autoSpaceDE w:val="0"/>
              <w:snapToGrid w:val="0"/>
              <w:spacing w:line="200" w:lineRule="atLeast"/>
              <w:ind w:left="60"/>
              <w:rPr>
                <w:rStyle w:val="ab"/>
                <w:rFonts w:eastAsia="Times New Roman CYR"/>
                <w:i w:val="0"/>
                <w:color w:val="000000"/>
              </w:rPr>
            </w:pPr>
            <w:r w:rsidRPr="00072024">
              <w:rPr>
                <w:rStyle w:val="ab"/>
                <w:rFonts w:eastAsia="Times New Roman CYR"/>
                <w:i w:val="0"/>
                <w:color w:val="000000"/>
              </w:rPr>
              <w:t xml:space="preserve">Использование объяснений из учебников, словарей, энциклопедий, интернета. </w:t>
            </w:r>
          </w:p>
          <w:p w:rsidR="00B41997" w:rsidRPr="00072024" w:rsidRDefault="00B41997" w:rsidP="00B41997">
            <w:pPr>
              <w:tabs>
                <w:tab w:val="left" w:pos="0"/>
                <w:tab w:val="left" w:pos="1134"/>
              </w:tabs>
              <w:autoSpaceDE w:val="0"/>
              <w:snapToGrid w:val="0"/>
              <w:spacing w:line="200" w:lineRule="atLeast"/>
              <w:ind w:left="60"/>
              <w:rPr>
                <w:rStyle w:val="ab"/>
                <w:rFonts w:eastAsia="Times New Roman CYR"/>
                <w:i w:val="0"/>
                <w:color w:val="000000"/>
              </w:rPr>
            </w:pPr>
            <w:r w:rsidRPr="00072024">
              <w:rPr>
                <w:rStyle w:val="ab"/>
                <w:rFonts w:eastAsia="Times New Roman CYR"/>
                <w:i w:val="0"/>
                <w:color w:val="000000"/>
              </w:rPr>
              <w:t>Выразительное чтение любого текста.</w:t>
            </w:r>
          </w:p>
          <w:p w:rsidR="00D71D31" w:rsidRPr="00072024" w:rsidRDefault="00B41997" w:rsidP="00B41997">
            <w:pPr>
              <w:jc w:val="center"/>
            </w:pPr>
            <w:r w:rsidRPr="00072024">
              <w:rPr>
                <w:rStyle w:val="ab"/>
                <w:rFonts w:eastAsia="Times New Roman CYR"/>
                <w:i w:val="0"/>
                <w:iCs w:val="0"/>
                <w:color w:val="000000"/>
              </w:rPr>
              <w:t>Иллюстрирование</w:t>
            </w:r>
            <w:r w:rsidRPr="00072024">
              <w:rPr>
                <w:rStyle w:val="ab"/>
                <w:rFonts w:eastAsia="Times New Roman CYR"/>
                <w:i w:val="0"/>
                <w:iCs w:val="0"/>
              </w:rPr>
              <w:t xml:space="preserve"> текста.</w:t>
            </w:r>
          </w:p>
        </w:tc>
        <w:tc>
          <w:tcPr>
            <w:tcW w:w="3685" w:type="dxa"/>
          </w:tcPr>
          <w:p w:rsidR="00D71D31" w:rsidRPr="00072024" w:rsidRDefault="00D71D31" w:rsidP="00D71D31">
            <w:pPr>
              <w:jc w:val="center"/>
            </w:pPr>
            <w:r w:rsidRPr="00072024">
              <w:lastRenderedPageBreak/>
              <w:t xml:space="preserve">Любовь Мартьянова хăйĕн пурнăçĕ çинчен каласа парать. // </w:t>
            </w:r>
            <w:hyperlink r:id="rId99" w:history="1">
              <w:r w:rsidRPr="00072024">
                <w:rPr>
                  <w:rStyle w:val="a8"/>
                </w:rPr>
                <w:t>Любовь Мартьянова поэт ҫавраҫулнепаллӑтӑвать - поиск Яндекса по видео (yandex.ru)</w:t>
              </w:r>
            </w:hyperlink>
          </w:p>
          <w:p w:rsidR="00D71D31" w:rsidRPr="00072024" w:rsidRDefault="00D71D31" w:rsidP="00D71D31">
            <w:pPr>
              <w:jc w:val="center"/>
            </w:pPr>
          </w:p>
        </w:tc>
      </w:tr>
      <w:tr w:rsidR="00D71D31" w:rsidRPr="00072024" w:rsidTr="00072024">
        <w:tc>
          <w:tcPr>
            <w:tcW w:w="1023" w:type="dxa"/>
          </w:tcPr>
          <w:p w:rsidR="00D71D31" w:rsidRPr="00072024" w:rsidRDefault="00D71D31" w:rsidP="00D71D31">
            <w:r w:rsidRPr="00072024">
              <w:lastRenderedPageBreak/>
              <w:t>49-мĕш</w:t>
            </w:r>
          </w:p>
        </w:tc>
        <w:tc>
          <w:tcPr>
            <w:tcW w:w="3798" w:type="dxa"/>
          </w:tcPr>
          <w:p w:rsidR="00D71D31" w:rsidRPr="00072024" w:rsidRDefault="00D71D31" w:rsidP="00044F07">
            <w:pPr>
              <w:jc w:val="both"/>
            </w:pPr>
            <w:r w:rsidRPr="00072024">
              <w:t xml:space="preserve">Любовь Мартьянова. «Ятсăр троллейбус».  </w:t>
            </w:r>
          </w:p>
        </w:tc>
        <w:tc>
          <w:tcPr>
            <w:tcW w:w="854" w:type="dxa"/>
          </w:tcPr>
          <w:p w:rsidR="00D71D31" w:rsidRPr="00072024" w:rsidRDefault="00D71D31" w:rsidP="00D71D31">
            <w:pPr>
              <w:jc w:val="center"/>
            </w:pPr>
            <w:r w:rsidRPr="00072024">
              <w:t>1</w:t>
            </w:r>
          </w:p>
        </w:tc>
        <w:tc>
          <w:tcPr>
            <w:tcW w:w="2406" w:type="dxa"/>
          </w:tcPr>
          <w:p w:rsidR="00D71D31" w:rsidRPr="00072024" w:rsidRDefault="00044F07" w:rsidP="00D71D31">
            <w:pPr>
              <w:jc w:val="center"/>
            </w:pPr>
            <w:r w:rsidRPr="00072024">
              <w:t>Калаври ĕç-пулăм йĕрки, тĕп шухăшĕ. Тĕп сăнара сăнласа, ăсласа, каласа пама пулăшакан илемлĕх мелĕсем.</w:t>
            </w:r>
          </w:p>
        </w:tc>
        <w:tc>
          <w:tcPr>
            <w:tcW w:w="3544" w:type="dxa"/>
          </w:tcPr>
          <w:p w:rsidR="00B41997" w:rsidRPr="00072024" w:rsidRDefault="00B41997" w:rsidP="00B41997">
            <w:pPr>
              <w:tabs>
                <w:tab w:val="left" w:pos="0"/>
                <w:tab w:val="left" w:pos="1134"/>
              </w:tabs>
              <w:autoSpaceDE w:val="0"/>
              <w:snapToGrid w:val="0"/>
              <w:spacing w:line="200" w:lineRule="atLeast"/>
              <w:ind w:left="60"/>
              <w:rPr>
                <w:rStyle w:val="ab"/>
                <w:rFonts w:eastAsia="Times New Roman CYR"/>
                <w:i w:val="0"/>
                <w:iCs w:val="0"/>
                <w:color w:val="000000"/>
              </w:rPr>
            </w:pPr>
            <w:r w:rsidRPr="00072024">
              <w:rPr>
                <w:rStyle w:val="ab"/>
                <w:rFonts w:eastAsia="Times New Roman CYR"/>
                <w:i w:val="0"/>
                <w:iCs w:val="0"/>
                <w:color w:val="000000"/>
              </w:rPr>
              <w:t xml:space="preserve">Классификация художественных произведений с учетом их темы, идеи и проблемы. </w:t>
            </w:r>
          </w:p>
          <w:p w:rsidR="00B41997" w:rsidRPr="00072024" w:rsidRDefault="00B41997" w:rsidP="00B41997">
            <w:pPr>
              <w:tabs>
                <w:tab w:val="left" w:pos="0"/>
                <w:tab w:val="left" w:pos="1134"/>
              </w:tabs>
              <w:autoSpaceDE w:val="0"/>
              <w:snapToGrid w:val="0"/>
              <w:spacing w:line="200" w:lineRule="atLeast"/>
              <w:ind w:left="60"/>
              <w:rPr>
                <w:rStyle w:val="ab"/>
                <w:rFonts w:eastAsia="Times New Roman CYR"/>
                <w:i w:val="0"/>
                <w:iCs w:val="0"/>
                <w:color w:val="000000"/>
              </w:rPr>
            </w:pPr>
            <w:r w:rsidRPr="00072024">
              <w:rPr>
                <w:rStyle w:val="ab"/>
                <w:rFonts w:eastAsia="Times New Roman CYR"/>
                <w:i w:val="0"/>
                <w:iCs w:val="0"/>
                <w:color w:val="000000"/>
              </w:rPr>
              <w:t xml:space="preserve">Обзорное исследование решения морального конфликта произведения через изображение дружбы, духовного богатства и нравственной стойкости его героев.  </w:t>
            </w:r>
          </w:p>
          <w:p w:rsidR="00B41997" w:rsidRPr="00072024" w:rsidRDefault="00B41997" w:rsidP="00B41997">
            <w:pPr>
              <w:tabs>
                <w:tab w:val="left" w:pos="0"/>
                <w:tab w:val="left" w:pos="1134"/>
              </w:tabs>
              <w:autoSpaceDE w:val="0"/>
              <w:snapToGrid w:val="0"/>
              <w:spacing w:line="200" w:lineRule="atLeast"/>
              <w:ind w:left="60"/>
              <w:rPr>
                <w:rStyle w:val="ab"/>
                <w:rFonts w:eastAsia="Times New Roman CYR"/>
                <w:i w:val="0"/>
                <w:color w:val="000000"/>
              </w:rPr>
            </w:pPr>
            <w:r w:rsidRPr="00072024">
              <w:rPr>
                <w:rStyle w:val="ab"/>
                <w:rFonts w:eastAsia="Times New Roman CYR"/>
                <w:i w:val="0"/>
                <w:color w:val="000000"/>
              </w:rPr>
              <w:t>Чтение и анализ текста.</w:t>
            </w:r>
          </w:p>
          <w:p w:rsidR="00B41997" w:rsidRPr="00072024" w:rsidRDefault="00B41997" w:rsidP="00B41997">
            <w:pPr>
              <w:tabs>
                <w:tab w:val="left" w:pos="0"/>
                <w:tab w:val="left" w:pos="1134"/>
              </w:tabs>
              <w:autoSpaceDE w:val="0"/>
              <w:snapToGrid w:val="0"/>
              <w:spacing w:line="200" w:lineRule="atLeast"/>
              <w:ind w:left="60"/>
              <w:rPr>
                <w:rStyle w:val="ab"/>
                <w:rFonts w:eastAsia="Times New Roman CYR"/>
                <w:i w:val="0"/>
                <w:color w:val="000000"/>
              </w:rPr>
            </w:pPr>
            <w:r w:rsidRPr="00072024">
              <w:rPr>
                <w:rStyle w:val="ab"/>
                <w:rFonts w:eastAsia="Times New Roman CYR"/>
                <w:i w:val="0"/>
                <w:color w:val="000000"/>
              </w:rPr>
              <w:t>Пересказ художественного текста: подробно и сжато.</w:t>
            </w:r>
          </w:p>
          <w:p w:rsidR="00B41997" w:rsidRPr="00072024" w:rsidRDefault="00B41997" w:rsidP="00B41997">
            <w:pPr>
              <w:tabs>
                <w:tab w:val="left" w:pos="0"/>
                <w:tab w:val="left" w:pos="1134"/>
              </w:tabs>
              <w:autoSpaceDE w:val="0"/>
              <w:snapToGrid w:val="0"/>
              <w:spacing w:line="200" w:lineRule="atLeast"/>
              <w:ind w:left="60"/>
              <w:rPr>
                <w:rStyle w:val="ab"/>
                <w:rFonts w:eastAsia="Times New Roman CYR"/>
                <w:i w:val="0"/>
                <w:color w:val="000000"/>
              </w:rPr>
            </w:pPr>
            <w:r w:rsidRPr="00072024">
              <w:rPr>
                <w:rStyle w:val="ab"/>
                <w:rFonts w:eastAsia="Times New Roman CYR"/>
                <w:i w:val="0"/>
                <w:color w:val="000000"/>
              </w:rPr>
              <w:t>Формулирование общих вопросов по тексту.</w:t>
            </w:r>
          </w:p>
          <w:p w:rsidR="00B41997" w:rsidRPr="00072024" w:rsidRDefault="00B41997" w:rsidP="00B41997">
            <w:pPr>
              <w:tabs>
                <w:tab w:val="left" w:pos="0"/>
                <w:tab w:val="left" w:pos="1134"/>
              </w:tabs>
              <w:autoSpaceDE w:val="0"/>
              <w:snapToGrid w:val="0"/>
              <w:spacing w:line="200" w:lineRule="atLeast"/>
              <w:ind w:left="60"/>
              <w:rPr>
                <w:rStyle w:val="ab"/>
                <w:rFonts w:eastAsia="Times New Roman CYR"/>
                <w:i w:val="0"/>
                <w:color w:val="000000"/>
              </w:rPr>
            </w:pPr>
            <w:r w:rsidRPr="00072024">
              <w:rPr>
                <w:rStyle w:val="ab"/>
                <w:rFonts w:eastAsia="Times New Roman CYR"/>
                <w:i w:val="0"/>
                <w:color w:val="000000"/>
              </w:rPr>
              <w:t xml:space="preserve">Использование объяснений из учебников, словарей, энциклопедий, интернета. </w:t>
            </w:r>
          </w:p>
          <w:p w:rsidR="00B41997" w:rsidRPr="00072024" w:rsidRDefault="00B41997" w:rsidP="00B41997">
            <w:pPr>
              <w:tabs>
                <w:tab w:val="left" w:pos="0"/>
                <w:tab w:val="left" w:pos="1134"/>
              </w:tabs>
              <w:autoSpaceDE w:val="0"/>
              <w:snapToGrid w:val="0"/>
              <w:spacing w:line="200" w:lineRule="atLeast"/>
              <w:ind w:left="60"/>
              <w:rPr>
                <w:rStyle w:val="ab"/>
                <w:rFonts w:eastAsia="Times New Roman CYR"/>
                <w:i w:val="0"/>
                <w:color w:val="000000"/>
              </w:rPr>
            </w:pPr>
            <w:r w:rsidRPr="00072024">
              <w:rPr>
                <w:rStyle w:val="ab"/>
                <w:rFonts w:eastAsia="Times New Roman CYR"/>
                <w:i w:val="0"/>
                <w:color w:val="000000"/>
              </w:rPr>
              <w:t>Выразительное чтение любого текста.</w:t>
            </w:r>
          </w:p>
          <w:p w:rsidR="00D71D31" w:rsidRPr="00072024" w:rsidRDefault="00B41997" w:rsidP="00B41997">
            <w:pPr>
              <w:jc w:val="center"/>
            </w:pPr>
            <w:r w:rsidRPr="00072024">
              <w:rPr>
                <w:rStyle w:val="ab"/>
                <w:rFonts w:eastAsia="Times New Roman CYR"/>
                <w:i w:val="0"/>
                <w:iCs w:val="0"/>
                <w:color w:val="000000"/>
              </w:rPr>
              <w:t>Иллюстрирование</w:t>
            </w:r>
            <w:r w:rsidRPr="00072024">
              <w:rPr>
                <w:rStyle w:val="ab"/>
                <w:rFonts w:eastAsia="Times New Roman CYR"/>
                <w:i w:val="0"/>
                <w:iCs w:val="0"/>
              </w:rPr>
              <w:t xml:space="preserve"> текста.</w:t>
            </w:r>
          </w:p>
        </w:tc>
        <w:tc>
          <w:tcPr>
            <w:tcW w:w="3685" w:type="dxa"/>
          </w:tcPr>
          <w:p w:rsidR="00D71D31" w:rsidRPr="00072024" w:rsidRDefault="00D71D31" w:rsidP="00D71D31">
            <w:pPr>
              <w:jc w:val="center"/>
            </w:pPr>
            <w:r w:rsidRPr="00072024">
              <w:t xml:space="preserve">Любовь Мартьяновăн хайлавĕ мĕне вĕрентет?// </w:t>
            </w:r>
            <w:hyperlink r:id="rId100" w:history="1">
              <w:r w:rsidRPr="00072024">
                <w:rPr>
                  <w:rStyle w:val="a8"/>
                </w:rPr>
                <w:t>Любовь Мартьянова, "Ятсăр троллейбус" - Вӗренӳпорталӗ (shkul.su)</w:t>
              </w:r>
            </w:hyperlink>
          </w:p>
        </w:tc>
      </w:tr>
      <w:tr w:rsidR="00D71D31" w:rsidRPr="00072024" w:rsidTr="00072024">
        <w:trPr>
          <w:trHeight w:val="270"/>
        </w:trPr>
        <w:tc>
          <w:tcPr>
            <w:tcW w:w="1023" w:type="dxa"/>
          </w:tcPr>
          <w:p w:rsidR="00D71D31" w:rsidRPr="00072024" w:rsidRDefault="00D71D31" w:rsidP="00D71D31">
            <w:pPr>
              <w:rPr>
                <w:b/>
              </w:rPr>
            </w:pPr>
            <w:r w:rsidRPr="00072024">
              <w:t>50-мĕш</w:t>
            </w:r>
          </w:p>
        </w:tc>
        <w:tc>
          <w:tcPr>
            <w:tcW w:w="3798" w:type="dxa"/>
          </w:tcPr>
          <w:p w:rsidR="00D71D31" w:rsidRPr="00072024" w:rsidRDefault="00D71D31" w:rsidP="00044F07">
            <w:pPr>
              <w:jc w:val="both"/>
            </w:pPr>
            <w:r w:rsidRPr="00072024">
              <w:t xml:space="preserve">Борис Чиндыков. «Аçу». </w:t>
            </w:r>
          </w:p>
        </w:tc>
        <w:tc>
          <w:tcPr>
            <w:tcW w:w="854" w:type="dxa"/>
          </w:tcPr>
          <w:p w:rsidR="00D71D31" w:rsidRPr="00072024" w:rsidRDefault="00D71D31" w:rsidP="00D71D31">
            <w:pPr>
              <w:jc w:val="center"/>
            </w:pPr>
            <w:r w:rsidRPr="00072024">
              <w:t>1</w:t>
            </w:r>
          </w:p>
        </w:tc>
        <w:tc>
          <w:tcPr>
            <w:tcW w:w="2406" w:type="dxa"/>
          </w:tcPr>
          <w:p w:rsidR="00D71D31" w:rsidRPr="00072024" w:rsidRDefault="00044F07" w:rsidP="00D71D31">
            <w:pPr>
              <w:jc w:val="center"/>
            </w:pPr>
            <w:r w:rsidRPr="00072024">
              <w:t xml:space="preserve">Калаври персонажсем. </w:t>
            </w:r>
            <w:r w:rsidRPr="00072024">
              <w:lastRenderedPageBreak/>
              <w:t>Сăнарсем урлă халăх пурнăçĕнчи (обществăри) çитменлĕхсене ÿкерсе-çырса пани.</w:t>
            </w:r>
          </w:p>
        </w:tc>
        <w:tc>
          <w:tcPr>
            <w:tcW w:w="3544" w:type="dxa"/>
          </w:tcPr>
          <w:p w:rsidR="00B41997" w:rsidRPr="00072024" w:rsidRDefault="00B41997" w:rsidP="00B41997">
            <w:pPr>
              <w:tabs>
                <w:tab w:val="left" w:pos="0"/>
                <w:tab w:val="left" w:pos="1134"/>
              </w:tabs>
              <w:autoSpaceDE w:val="0"/>
              <w:snapToGrid w:val="0"/>
              <w:spacing w:line="200" w:lineRule="atLeast"/>
              <w:ind w:left="60"/>
              <w:rPr>
                <w:rStyle w:val="ab"/>
                <w:rFonts w:eastAsia="Times New Roman CYR"/>
                <w:i w:val="0"/>
                <w:iCs w:val="0"/>
                <w:color w:val="000000"/>
              </w:rPr>
            </w:pPr>
            <w:r w:rsidRPr="00072024">
              <w:rPr>
                <w:rStyle w:val="ab"/>
                <w:rFonts w:eastAsia="Times New Roman CYR"/>
                <w:i w:val="0"/>
                <w:iCs w:val="0"/>
                <w:color w:val="000000"/>
              </w:rPr>
              <w:lastRenderedPageBreak/>
              <w:t xml:space="preserve">Классификация художественных произведений </w:t>
            </w:r>
            <w:r w:rsidRPr="00072024">
              <w:rPr>
                <w:rStyle w:val="ab"/>
                <w:rFonts w:eastAsia="Times New Roman CYR"/>
                <w:i w:val="0"/>
                <w:iCs w:val="0"/>
                <w:color w:val="000000"/>
              </w:rPr>
              <w:lastRenderedPageBreak/>
              <w:t xml:space="preserve">с учетом их темы, идеи и проблемы. </w:t>
            </w:r>
          </w:p>
          <w:p w:rsidR="00B41997" w:rsidRPr="00072024" w:rsidRDefault="00B41997" w:rsidP="00B41997">
            <w:pPr>
              <w:tabs>
                <w:tab w:val="left" w:pos="0"/>
                <w:tab w:val="left" w:pos="1134"/>
              </w:tabs>
              <w:autoSpaceDE w:val="0"/>
              <w:snapToGrid w:val="0"/>
              <w:spacing w:line="200" w:lineRule="atLeast"/>
              <w:ind w:left="60"/>
              <w:rPr>
                <w:rStyle w:val="ab"/>
                <w:rFonts w:eastAsia="Times New Roman CYR"/>
                <w:i w:val="0"/>
                <w:iCs w:val="0"/>
                <w:color w:val="000000"/>
              </w:rPr>
            </w:pPr>
            <w:r w:rsidRPr="00072024">
              <w:rPr>
                <w:rStyle w:val="ab"/>
                <w:rFonts w:eastAsia="Times New Roman CYR"/>
                <w:i w:val="0"/>
                <w:iCs w:val="0"/>
                <w:color w:val="000000"/>
              </w:rPr>
              <w:t xml:space="preserve">Обзорное исследование решения морального конфликта произведения через изображение дружбы, духовного богатства и нравственной стойкости его героев.  </w:t>
            </w:r>
          </w:p>
          <w:p w:rsidR="00B41997" w:rsidRPr="00072024" w:rsidRDefault="00B41997" w:rsidP="00B41997">
            <w:pPr>
              <w:tabs>
                <w:tab w:val="left" w:pos="0"/>
                <w:tab w:val="left" w:pos="1134"/>
              </w:tabs>
              <w:autoSpaceDE w:val="0"/>
              <w:snapToGrid w:val="0"/>
              <w:spacing w:line="200" w:lineRule="atLeast"/>
              <w:ind w:left="60"/>
              <w:rPr>
                <w:rStyle w:val="ab"/>
                <w:rFonts w:eastAsia="Times New Roman CYR"/>
                <w:i w:val="0"/>
                <w:color w:val="000000"/>
              </w:rPr>
            </w:pPr>
            <w:r w:rsidRPr="00072024">
              <w:rPr>
                <w:rStyle w:val="ab"/>
                <w:rFonts w:eastAsia="Times New Roman CYR"/>
                <w:i w:val="0"/>
                <w:color w:val="000000"/>
              </w:rPr>
              <w:t>Чтение и анализ текста.</w:t>
            </w:r>
          </w:p>
          <w:p w:rsidR="00B41997" w:rsidRPr="00072024" w:rsidRDefault="00B41997" w:rsidP="00B41997">
            <w:pPr>
              <w:tabs>
                <w:tab w:val="left" w:pos="0"/>
                <w:tab w:val="left" w:pos="1134"/>
              </w:tabs>
              <w:autoSpaceDE w:val="0"/>
              <w:snapToGrid w:val="0"/>
              <w:spacing w:line="200" w:lineRule="atLeast"/>
              <w:ind w:left="60"/>
              <w:rPr>
                <w:rStyle w:val="ab"/>
                <w:rFonts w:eastAsia="Times New Roman CYR"/>
                <w:i w:val="0"/>
                <w:color w:val="000000"/>
              </w:rPr>
            </w:pPr>
            <w:r w:rsidRPr="00072024">
              <w:rPr>
                <w:rStyle w:val="ab"/>
                <w:rFonts w:eastAsia="Times New Roman CYR"/>
                <w:i w:val="0"/>
                <w:color w:val="000000"/>
              </w:rPr>
              <w:t>Пересказ художественного текста: подробно и сжато.</w:t>
            </w:r>
          </w:p>
          <w:p w:rsidR="00B41997" w:rsidRPr="00072024" w:rsidRDefault="00B41997" w:rsidP="00B41997">
            <w:pPr>
              <w:tabs>
                <w:tab w:val="left" w:pos="0"/>
                <w:tab w:val="left" w:pos="1134"/>
              </w:tabs>
              <w:autoSpaceDE w:val="0"/>
              <w:snapToGrid w:val="0"/>
              <w:spacing w:line="200" w:lineRule="atLeast"/>
              <w:ind w:left="60"/>
              <w:rPr>
                <w:rStyle w:val="ab"/>
                <w:rFonts w:eastAsia="Times New Roman CYR"/>
                <w:i w:val="0"/>
                <w:color w:val="000000"/>
              </w:rPr>
            </w:pPr>
            <w:r w:rsidRPr="00072024">
              <w:rPr>
                <w:rStyle w:val="ab"/>
                <w:rFonts w:eastAsia="Times New Roman CYR"/>
                <w:i w:val="0"/>
                <w:color w:val="000000"/>
              </w:rPr>
              <w:t>Формулирование общих вопросов по тексту.</w:t>
            </w:r>
          </w:p>
          <w:p w:rsidR="00B41997" w:rsidRPr="00072024" w:rsidRDefault="00B41997" w:rsidP="00B41997">
            <w:pPr>
              <w:tabs>
                <w:tab w:val="left" w:pos="0"/>
                <w:tab w:val="left" w:pos="1134"/>
              </w:tabs>
              <w:autoSpaceDE w:val="0"/>
              <w:snapToGrid w:val="0"/>
              <w:spacing w:line="200" w:lineRule="atLeast"/>
              <w:ind w:left="60"/>
              <w:rPr>
                <w:rStyle w:val="ab"/>
                <w:rFonts w:eastAsia="Times New Roman CYR"/>
                <w:i w:val="0"/>
                <w:color w:val="000000"/>
              </w:rPr>
            </w:pPr>
            <w:r w:rsidRPr="00072024">
              <w:rPr>
                <w:rStyle w:val="ab"/>
                <w:rFonts w:eastAsia="Times New Roman CYR"/>
                <w:i w:val="0"/>
                <w:color w:val="000000"/>
              </w:rPr>
              <w:t xml:space="preserve">Использование объяснений из учебников, словарей, энциклопедий, интернета. </w:t>
            </w:r>
          </w:p>
          <w:p w:rsidR="00072024" w:rsidRPr="00072024" w:rsidRDefault="00B41997" w:rsidP="00072024">
            <w:pPr>
              <w:tabs>
                <w:tab w:val="left" w:pos="0"/>
                <w:tab w:val="left" w:pos="1134"/>
              </w:tabs>
              <w:autoSpaceDE w:val="0"/>
              <w:snapToGrid w:val="0"/>
              <w:spacing w:line="200" w:lineRule="atLeast"/>
              <w:ind w:left="60"/>
              <w:rPr>
                <w:rStyle w:val="ab"/>
                <w:rFonts w:eastAsia="Times New Roman CYR"/>
                <w:i w:val="0"/>
                <w:color w:val="000000"/>
              </w:rPr>
            </w:pPr>
            <w:r w:rsidRPr="00072024">
              <w:rPr>
                <w:rStyle w:val="ab"/>
                <w:rFonts w:eastAsia="Times New Roman CYR"/>
                <w:i w:val="0"/>
                <w:color w:val="000000"/>
              </w:rPr>
              <w:t>Выразительное чтение любого текста.</w:t>
            </w:r>
          </w:p>
          <w:p w:rsidR="00D71D31" w:rsidRPr="00072024" w:rsidRDefault="00B41997" w:rsidP="00072024">
            <w:pPr>
              <w:tabs>
                <w:tab w:val="left" w:pos="0"/>
                <w:tab w:val="left" w:pos="1134"/>
              </w:tabs>
              <w:autoSpaceDE w:val="0"/>
              <w:snapToGrid w:val="0"/>
              <w:spacing w:line="200" w:lineRule="atLeast"/>
              <w:ind w:left="60"/>
            </w:pPr>
            <w:r w:rsidRPr="00072024">
              <w:rPr>
                <w:rStyle w:val="ab"/>
                <w:rFonts w:eastAsia="Times New Roman CYR"/>
                <w:i w:val="0"/>
                <w:iCs w:val="0"/>
                <w:color w:val="000000"/>
              </w:rPr>
              <w:t>Иллюстрирование</w:t>
            </w:r>
            <w:r w:rsidRPr="00072024">
              <w:rPr>
                <w:rStyle w:val="ab"/>
                <w:rFonts w:eastAsia="Times New Roman CYR"/>
                <w:i w:val="0"/>
                <w:iCs w:val="0"/>
              </w:rPr>
              <w:t xml:space="preserve"> текста.</w:t>
            </w:r>
          </w:p>
        </w:tc>
        <w:tc>
          <w:tcPr>
            <w:tcW w:w="3685" w:type="dxa"/>
          </w:tcPr>
          <w:p w:rsidR="00D71D31" w:rsidRPr="00072024" w:rsidRDefault="00D71D31" w:rsidP="00D71D31">
            <w:pPr>
              <w:jc w:val="center"/>
            </w:pPr>
            <w:r w:rsidRPr="00072024">
              <w:lastRenderedPageBreak/>
              <w:t xml:space="preserve">Борис Чиндыков хăйĕн ачалăхĕ çинчен каласа парать. // </w:t>
            </w:r>
            <w:hyperlink r:id="rId101" w:history="1">
              <w:r w:rsidRPr="00072024">
                <w:rPr>
                  <w:rStyle w:val="a8"/>
                </w:rPr>
                <w:t xml:space="preserve">Борис </w:t>
              </w:r>
              <w:r w:rsidRPr="00072024">
                <w:rPr>
                  <w:rStyle w:val="a8"/>
                </w:rPr>
                <w:lastRenderedPageBreak/>
                <w:t>Чиндыков, "Аçу" - Вӗренӳпорталӗ (shkul.su)</w:t>
              </w:r>
            </w:hyperlink>
          </w:p>
        </w:tc>
      </w:tr>
      <w:tr w:rsidR="00D71D31" w:rsidRPr="00072024" w:rsidTr="00072024">
        <w:trPr>
          <w:trHeight w:val="270"/>
        </w:trPr>
        <w:tc>
          <w:tcPr>
            <w:tcW w:w="1023" w:type="dxa"/>
          </w:tcPr>
          <w:p w:rsidR="00D71D31" w:rsidRPr="00072024" w:rsidRDefault="00D71D31" w:rsidP="00D71D31">
            <w:r w:rsidRPr="00072024">
              <w:lastRenderedPageBreak/>
              <w:t>51-мĕш</w:t>
            </w:r>
          </w:p>
        </w:tc>
        <w:tc>
          <w:tcPr>
            <w:tcW w:w="3798" w:type="dxa"/>
          </w:tcPr>
          <w:p w:rsidR="00D71D31" w:rsidRPr="00072024" w:rsidRDefault="00D71D31" w:rsidP="00044F07">
            <w:pPr>
              <w:jc w:val="both"/>
            </w:pPr>
            <w:r w:rsidRPr="00072024">
              <w:t xml:space="preserve">Борис Чиндыков. «Аçу».  </w:t>
            </w:r>
          </w:p>
        </w:tc>
        <w:tc>
          <w:tcPr>
            <w:tcW w:w="854" w:type="dxa"/>
          </w:tcPr>
          <w:p w:rsidR="00D71D31" w:rsidRPr="00072024" w:rsidRDefault="00D71D31" w:rsidP="00D71D31">
            <w:pPr>
              <w:jc w:val="center"/>
            </w:pPr>
            <w:r w:rsidRPr="00072024">
              <w:t>1</w:t>
            </w:r>
          </w:p>
        </w:tc>
        <w:tc>
          <w:tcPr>
            <w:tcW w:w="2406" w:type="dxa"/>
          </w:tcPr>
          <w:p w:rsidR="00D71D31" w:rsidRPr="00072024" w:rsidRDefault="00044F07" w:rsidP="00D71D31">
            <w:pPr>
              <w:jc w:val="center"/>
            </w:pPr>
            <w:r w:rsidRPr="00072024">
              <w:t>Калаври ĕçсен йĕрки тĕп сăнар характерне туптама пулăшни. Калаври çĕнĕ шухăш, кăмăл-туйăм.</w:t>
            </w:r>
          </w:p>
        </w:tc>
        <w:tc>
          <w:tcPr>
            <w:tcW w:w="3544" w:type="dxa"/>
          </w:tcPr>
          <w:p w:rsidR="00B41997" w:rsidRPr="00072024" w:rsidRDefault="00B41997" w:rsidP="00B41997">
            <w:pPr>
              <w:tabs>
                <w:tab w:val="left" w:pos="0"/>
                <w:tab w:val="left" w:pos="1134"/>
              </w:tabs>
              <w:autoSpaceDE w:val="0"/>
              <w:snapToGrid w:val="0"/>
              <w:spacing w:line="200" w:lineRule="atLeast"/>
              <w:ind w:left="60"/>
              <w:rPr>
                <w:rStyle w:val="ab"/>
                <w:rFonts w:eastAsia="Times New Roman CYR"/>
                <w:i w:val="0"/>
                <w:iCs w:val="0"/>
                <w:color w:val="000000"/>
              </w:rPr>
            </w:pPr>
            <w:r w:rsidRPr="00072024">
              <w:rPr>
                <w:rStyle w:val="ab"/>
                <w:rFonts w:eastAsia="Times New Roman CYR"/>
                <w:i w:val="0"/>
                <w:iCs w:val="0"/>
                <w:color w:val="000000"/>
              </w:rPr>
              <w:t xml:space="preserve">Классификация художественных произведений с учетом их темы, идеи и проблемы. </w:t>
            </w:r>
          </w:p>
          <w:p w:rsidR="00B41997" w:rsidRPr="00072024" w:rsidRDefault="00B41997" w:rsidP="00B41997">
            <w:pPr>
              <w:tabs>
                <w:tab w:val="left" w:pos="0"/>
                <w:tab w:val="left" w:pos="1134"/>
              </w:tabs>
              <w:autoSpaceDE w:val="0"/>
              <w:snapToGrid w:val="0"/>
              <w:spacing w:line="200" w:lineRule="atLeast"/>
              <w:ind w:left="60"/>
              <w:rPr>
                <w:rStyle w:val="ab"/>
                <w:rFonts w:eastAsia="Times New Roman CYR"/>
                <w:i w:val="0"/>
                <w:iCs w:val="0"/>
                <w:color w:val="000000"/>
              </w:rPr>
            </w:pPr>
            <w:r w:rsidRPr="00072024">
              <w:rPr>
                <w:rStyle w:val="ab"/>
                <w:rFonts w:eastAsia="Times New Roman CYR"/>
                <w:i w:val="0"/>
                <w:iCs w:val="0"/>
                <w:color w:val="000000"/>
              </w:rPr>
              <w:t xml:space="preserve">Обзорное исследование решения морального конфликта произведения через изображение дружбы, духовного богатства и нравственной стойкости его героев.  </w:t>
            </w:r>
          </w:p>
          <w:p w:rsidR="00B41997" w:rsidRPr="00072024" w:rsidRDefault="00B41997" w:rsidP="00B41997">
            <w:pPr>
              <w:tabs>
                <w:tab w:val="left" w:pos="0"/>
                <w:tab w:val="left" w:pos="1134"/>
              </w:tabs>
              <w:autoSpaceDE w:val="0"/>
              <w:snapToGrid w:val="0"/>
              <w:spacing w:line="200" w:lineRule="atLeast"/>
              <w:ind w:left="60"/>
              <w:rPr>
                <w:rStyle w:val="ab"/>
                <w:rFonts w:eastAsia="Times New Roman CYR"/>
                <w:i w:val="0"/>
                <w:color w:val="000000"/>
              </w:rPr>
            </w:pPr>
            <w:r w:rsidRPr="00072024">
              <w:rPr>
                <w:rStyle w:val="ab"/>
                <w:rFonts w:eastAsia="Times New Roman CYR"/>
                <w:i w:val="0"/>
                <w:color w:val="000000"/>
              </w:rPr>
              <w:t>Чтение и анализ текста.</w:t>
            </w:r>
          </w:p>
          <w:p w:rsidR="00B41997" w:rsidRPr="00072024" w:rsidRDefault="00B41997" w:rsidP="00B41997">
            <w:pPr>
              <w:tabs>
                <w:tab w:val="left" w:pos="0"/>
                <w:tab w:val="left" w:pos="1134"/>
              </w:tabs>
              <w:autoSpaceDE w:val="0"/>
              <w:snapToGrid w:val="0"/>
              <w:spacing w:line="200" w:lineRule="atLeast"/>
              <w:ind w:left="60"/>
              <w:rPr>
                <w:rStyle w:val="ab"/>
                <w:rFonts w:eastAsia="Times New Roman CYR"/>
                <w:i w:val="0"/>
                <w:color w:val="000000"/>
              </w:rPr>
            </w:pPr>
            <w:r w:rsidRPr="00072024">
              <w:rPr>
                <w:rStyle w:val="ab"/>
                <w:rFonts w:eastAsia="Times New Roman CYR"/>
                <w:i w:val="0"/>
                <w:color w:val="000000"/>
              </w:rPr>
              <w:t>Пересказ художественного текста: подробно и сжато.</w:t>
            </w:r>
          </w:p>
          <w:p w:rsidR="00B41997" w:rsidRPr="00072024" w:rsidRDefault="00B41997" w:rsidP="00B41997">
            <w:pPr>
              <w:tabs>
                <w:tab w:val="left" w:pos="0"/>
                <w:tab w:val="left" w:pos="1134"/>
              </w:tabs>
              <w:autoSpaceDE w:val="0"/>
              <w:snapToGrid w:val="0"/>
              <w:spacing w:line="200" w:lineRule="atLeast"/>
              <w:ind w:left="60"/>
              <w:rPr>
                <w:rStyle w:val="ab"/>
                <w:rFonts w:eastAsia="Times New Roman CYR"/>
                <w:i w:val="0"/>
                <w:color w:val="000000"/>
              </w:rPr>
            </w:pPr>
            <w:r w:rsidRPr="00072024">
              <w:rPr>
                <w:rStyle w:val="ab"/>
                <w:rFonts w:eastAsia="Times New Roman CYR"/>
                <w:i w:val="0"/>
                <w:color w:val="000000"/>
              </w:rPr>
              <w:t xml:space="preserve">Формулирование общих </w:t>
            </w:r>
            <w:r w:rsidRPr="00072024">
              <w:rPr>
                <w:rStyle w:val="ab"/>
                <w:rFonts w:eastAsia="Times New Roman CYR"/>
                <w:i w:val="0"/>
                <w:color w:val="000000"/>
              </w:rPr>
              <w:lastRenderedPageBreak/>
              <w:t>вопросов по тексту.</w:t>
            </w:r>
          </w:p>
          <w:p w:rsidR="00B41997" w:rsidRPr="00072024" w:rsidRDefault="00B41997" w:rsidP="00B41997">
            <w:pPr>
              <w:tabs>
                <w:tab w:val="left" w:pos="0"/>
                <w:tab w:val="left" w:pos="1134"/>
              </w:tabs>
              <w:autoSpaceDE w:val="0"/>
              <w:snapToGrid w:val="0"/>
              <w:spacing w:line="200" w:lineRule="atLeast"/>
              <w:ind w:left="60"/>
              <w:rPr>
                <w:rStyle w:val="ab"/>
                <w:rFonts w:eastAsia="Times New Roman CYR"/>
                <w:i w:val="0"/>
                <w:color w:val="000000"/>
              </w:rPr>
            </w:pPr>
            <w:r w:rsidRPr="00072024">
              <w:rPr>
                <w:rStyle w:val="ab"/>
                <w:rFonts w:eastAsia="Times New Roman CYR"/>
                <w:i w:val="0"/>
                <w:color w:val="000000"/>
              </w:rPr>
              <w:t xml:space="preserve">Использование объяснений из учебников, словарей, энциклопедий, интернета. </w:t>
            </w:r>
          </w:p>
          <w:p w:rsidR="00B41997" w:rsidRPr="00072024" w:rsidRDefault="00B41997" w:rsidP="00B41997">
            <w:pPr>
              <w:tabs>
                <w:tab w:val="left" w:pos="0"/>
                <w:tab w:val="left" w:pos="1134"/>
              </w:tabs>
              <w:autoSpaceDE w:val="0"/>
              <w:snapToGrid w:val="0"/>
              <w:spacing w:line="200" w:lineRule="atLeast"/>
              <w:ind w:left="60"/>
              <w:rPr>
                <w:rStyle w:val="ab"/>
                <w:rFonts w:eastAsia="Times New Roman CYR"/>
                <w:i w:val="0"/>
                <w:color w:val="000000"/>
              </w:rPr>
            </w:pPr>
            <w:r w:rsidRPr="00072024">
              <w:rPr>
                <w:rStyle w:val="ab"/>
                <w:rFonts w:eastAsia="Times New Roman CYR"/>
                <w:i w:val="0"/>
                <w:color w:val="000000"/>
              </w:rPr>
              <w:t>Выразительное чтение любого текста.</w:t>
            </w:r>
          </w:p>
          <w:p w:rsidR="00D71D31" w:rsidRPr="00072024" w:rsidRDefault="00B41997" w:rsidP="00B41997">
            <w:pPr>
              <w:jc w:val="center"/>
            </w:pPr>
            <w:r w:rsidRPr="00072024">
              <w:rPr>
                <w:rStyle w:val="ab"/>
                <w:rFonts w:eastAsia="Times New Roman CYR"/>
                <w:i w:val="0"/>
                <w:iCs w:val="0"/>
                <w:color w:val="000000"/>
              </w:rPr>
              <w:t>Иллюстрирование</w:t>
            </w:r>
            <w:r w:rsidRPr="00072024">
              <w:rPr>
                <w:rStyle w:val="ab"/>
                <w:rFonts w:eastAsia="Times New Roman CYR"/>
                <w:i w:val="0"/>
                <w:iCs w:val="0"/>
              </w:rPr>
              <w:t xml:space="preserve"> текста.</w:t>
            </w:r>
          </w:p>
        </w:tc>
        <w:tc>
          <w:tcPr>
            <w:tcW w:w="3685" w:type="dxa"/>
          </w:tcPr>
          <w:p w:rsidR="00D71D31" w:rsidRPr="00072024" w:rsidRDefault="00D71D31" w:rsidP="00D71D31">
            <w:pPr>
              <w:jc w:val="center"/>
            </w:pPr>
            <w:r w:rsidRPr="00072024">
              <w:lastRenderedPageBreak/>
              <w:t xml:space="preserve">Теори материалĕ. // </w:t>
            </w:r>
            <w:hyperlink r:id="rId102" w:history="1">
              <w:r w:rsidRPr="00072024">
                <w:rPr>
                  <w:rStyle w:val="a8"/>
                </w:rPr>
                <w:t>Борис Чиндыков, "Аçу" - Вӗренӳпорталӗ (shkul.su)</w:t>
              </w:r>
            </w:hyperlink>
          </w:p>
        </w:tc>
      </w:tr>
      <w:tr w:rsidR="00D71D31" w:rsidRPr="00072024" w:rsidTr="00072024">
        <w:trPr>
          <w:trHeight w:val="270"/>
        </w:trPr>
        <w:tc>
          <w:tcPr>
            <w:tcW w:w="1023" w:type="dxa"/>
          </w:tcPr>
          <w:p w:rsidR="00D71D31" w:rsidRPr="00072024" w:rsidRDefault="00D71D31" w:rsidP="00D71D31">
            <w:r w:rsidRPr="00072024">
              <w:lastRenderedPageBreak/>
              <w:t>52-мĕш</w:t>
            </w:r>
          </w:p>
        </w:tc>
        <w:tc>
          <w:tcPr>
            <w:tcW w:w="3798" w:type="dxa"/>
          </w:tcPr>
          <w:p w:rsidR="00D71D31" w:rsidRPr="00072024" w:rsidRDefault="00D71D31" w:rsidP="00044F07">
            <w:pPr>
              <w:jc w:val="both"/>
            </w:pPr>
            <w:r w:rsidRPr="00072024">
              <w:t xml:space="preserve">Борис Чиндыков. «Аçу». </w:t>
            </w:r>
          </w:p>
        </w:tc>
        <w:tc>
          <w:tcPr>
            <w:tcW w:w="854" w:type="dxa"/>
          </w:tcPr>
          <w:p w:rsidR="00D71D31" w:rsidRPr="00072024" w:rsidRDefault="00D71D31" w:rsidP="00D71D31">
            <w:pPr>
              <w:jc w:val="center"/>
            </w:pPr>
            <w:r w:rsidRPr="00072024">
              <w:t>1</w:t>
            </w:r>
          </w:p>
        </w:tc>
        <w:tc>
          <w:tcPr>
            <w:tcW w:w="2406" w:type="dxa"/>
          </w:tcPr>
          <w:p w:rsidR="00D71D31" w:rsidRPr="00072024" w:rsidRDefault="00044F07" w:rsidP="00D71D31">
            <w:pPr>
              <w:jc w:val="center"/>
            </w:pPr>
            <w:r w:rsidRPr="00072024">
              <w:t>Калаври деталь (сăнарлăх пайрăмĕ) сюжета йĕркелеме (йытă, йĕке хÿре, пилеш, çĕмĕрт, вĕрене, пробка, çутă, камака) тĕп шухăша палăртма пулăшни.</w:t>
            </w:r>
          </w:p>
        </w:tc>
        <w:tc>
          <w:tcPr>
            <w:tcW w:w="3544" w:type="dxa"/>
          </w:tcPr>
          <w:p w:rsidR="00B41997" w:rsidRPr="00072024" w:rsidRDefault="00B41997" w:rsidP="00B41997">
            <w:pPr>
              <w:tabs>
                <w:tab w:val="left" w:pos="0"/>
                <w:tab w:val="left" w:pos="1134"/>
              </w:tabs>
              <w:autoSpaceDE w:val="0"/>
              <w:snapToGrid w:val="0"/>
              <w:spacing w:line="200" w:lineRule="atLeast"/>
              <w:ind w:left="60"/>
              <w:rPr>
                <w:rStyle w:val="ab"/>
                <w:rFonts w:eastAsia="Times New Roman CYR"/>
                <w:i w:val="0"/>
                <w:iCs w:val="0"/>
                <w:color w:val="000000"/>
              </w:rPr>
            </w:pPr>
            <w:r w:rsidRPr="00072024">
              <w:rPr>
                <w:rStyle w:val="ab"/>
                <w:rFonts w:eastAsia="Times New Roman CYR"/>
                <w:i w:val="0"/>
                <w:iCs w:val="0"/>
                <w:color w:val="000000"/>
              </w:rPr>
              <w:t xml:space="preserve">Классификация художественных произведений с учетом их темы, идеи и проблемы. </w:t>
            </w:r>
          </w:p>
          <w:p w:rsidR="00B41997" w:rsidRPr="00072024" w:rsidRDefault="00B41997" w:rsidP="00B41997">
            <w:pPr>
              <w:tabs>
                <w:tab w:val="left" w:pos="0"/>
                <w:tab w:val="left" w:pos="1134"/>
              </w:tabs>
              <w:autoSpaceDE w:val="0"/>
              <w:snapToGrid w:val="0"/>
              <w:spacing w:line="200" w:lineRule="atLeast"/>
              <w:ind w:left="60"/>
              <w:rPr>
                <w:rStyle w:val="ab"/>
                <w:rFonts w:eastAsia="Times New Roman CYR"/>
                <w:i w:val="0"/>
                <w:iCs w:val="0"/>
                <w:color w:val="000000"/>
              </w:rPr>
            </w:pPr>
            <w:r w:rsidRPr="00072024">
              <w:rPr>
                <w:rStyle w:val="ab"/>
                <w:rFonts w:eastAsia="Times New Roman CYR"/>
                <w:i w:val="0"/>
                <w:iCs w:val="0"/>
                <w:color w:val="000000"/>
              </w:rPr>
              <w:t xml:space="preserve">Обзорное исследование решения морального конфликта произведения через изображение дружбы, духовного богатства и нравственной стойкости его героев.  </w:t>
            </w:r>
          </w:p>
          <w:p w:rsidR="00B41997" w:rsidRPr="00072024" w:rsidRDefault="00B41997" w:rsidP="00B41997">
            <w:pPr>
              <w:tabs>
                <w:tab w:val="left" w:pos="0"/>
                <w:tab w:val="left" w:pos="1134"/>
              </w:tabs>
              <w:autoSpaceDE w:val="0"/>
              <w:snapToGrid w:val="0"/>
              <w:spacing w:line="200" w:lineRule="atLeast"/>
              <w:ind w:left="60"/>
              <w:rPr>
                <w:rStyle w:val="ab"/>
                <w:rFonts w:eastAsia="Times New Roman CYR"/>
                <w:i w:val="0"/>
                <w:color w:val="000000"/>
              </w:rPr>
            </w:pPr>
            <w:r w:rsidRPr="00072024">
              <w:rPr>
                <w:rStyle w:val="ab"/>
                <w:rFonts w:eastAsia="Times New Roman CYR"/>
                <w:i w:val="0"/>
                <w:color w:val="000000"/>
              </w:rPr>
              <w:t>Чтение и анализ текста.</w:t>
            </w:r>
          </w:p>
          <w:p w:rsidR="00B41997" w:rsidRPr="00072024" w:rsidRDefault="00B41997" w:rsidP="00B41997">
            <w:pPr>
              <w:tabs>
                <w:tab w:val="left" w:pos="0"/>
                <w:tab w:val="left" w:pos="1134"/>
              </w:tabs>
              <w:autoSpaceDE w:val="0"/>
              <w:snapToGrid w:val="0"/>
              <w:spacing w:line="200" w:lineRule="atLeast"/>
              <w:ind w:left="60"/>
              <w:rPr>
                <w:rStyle w:val="ab"/>
                <w:rFonts w:eastAsia="Times New Roman CYR"/>
                <w:i w:val="0"/>
                <w:color w:val="000000"/>
              </w:rPr>
            </w:pPr>
            <w:r w:rsidRPr="00072024">
              <w:rPr>
                <w:rStyle w:val="ab"/>
                <w:rFonts w:eastAsia="Times New Roman CYR"/>
                <w:i w:val="0"/>
                <w:color w:val="000000"/>
              </w:rPr>
              <w:t>Пересказ художественного текста: подробно и сжато.</w:t>
            </w:r>
          </w:p>
          <w:p w:rsidR="00B41997" w:rsidRPr="00072024" w:rsidRDefault="00B41997" w:rsidP="00B41997">
            <w:pPr>
              <w:tabs>
                <w:tab w:val="left" w:pos="0"/>
                <w:tab w:val="left" w:pos="1134"/>
              </w:tabs>
              <w:autoSpaceDE w:val="0"/>
              <w:snapToGrid w:val="0"/>
              <w:spacing w:line="200" w:lineRule="atLeast"/>
              <w:ind w:left="60"/>
              <w:rPr>
                <w:rStyle w:val="ab"/>
                <w:rFonts w:eastAsia="Times New Roman CYR"/>
                <w:i w:val="0"/>
                <w:color w:val="000000"/>
              </w:rPr>
            </w:pPr>
            <w:r w:rsidRPr="00072024">
              <w:rPr>
                <w:rStyle w:val="ab"/>
                <w:rFonts w:eastAsia="Times New Roman CYR"/>
                <w:i w:val="0"/>
                <w:color w:val="000000"/>
              </w:rPr>
              <w:t>Формулирование общих вопросов по тексту.</w:t>
            </w:r>
          </w:p>
          <w:p w:rsidR="00B41997" w:rsidRPr="00072024" w:rsidRDefault="00B41997" w:rsidP="00B41997">
            <w:pPr>
              <w:tabs>
                <w:tab w:val="left" w:pos="0"/>
                <w:tab w:val="left" w:pos="1134"/>
              </w:tabs>
              <w:autoSpaceDE w:val="0"/>
              <w:snapToGrid w:val="0"/>
              <w:spacing w:line="200" w:lineRule="atLeast"/>
              <w:ind w:left="60"/>
              <w:rPr>
                <w:rStyle w:val="ab"/>
                <w:rFonts w:eastAsia="Times New Roman CYR"/>
                <w:i w:val="0"/>
                <w:color w:val="000000"/>
              </w:rPr>
            </w:pPr>
            <w:r w:rsidRPr="00072024">
              <w:rPr>
                <w:rStyle w:val="ab"/>
                <w:rFonts w:eastAsia="Times New Roman CYR"/>
                <w:i w:val="0"/>
                <w:color w:val="000000"/>
              </w:rPr>
              <w:t xml:space="preserve">Использование объяснений из учебников, словарей, энциклопедий, интернета. </w:t>
            </w:r>
          </w:p>
          <w:p w:rsidR="00B41997" w:rsidRPr="00072024" w:rsidRDefault="00B41997" w:rsidP="00B41997">
            <w:pPr>
              <w:tabs>
                <w:tab w:val="left" w:pos="0"/>
                <w:tab w:val="left" w:pos="1134"/>
              </w:tabs>
              <w:autoSpaceDE w:val="0"/>
              <w:snapToGrid w:val="0"/>
              <w:spacing w:line="200" w:lineRule="atLeast"/>
              <w:ind w:left="60"/>
              <w:rPr>
                <w:rStyle w:val="ab"/>
                <w:rFonts w:eastAsia="Times New Roman CYR"/>
                <w:i w:val="0"/>
                <w:color w:val="000000"/>
              </w:rPr>
            </w:pPr>
            <w:r w:rsidRPr="00072024">
              <w:rPr>
                <w:rStyle w:val="ab"/>
                <w:rFonts w:eastAsia="Times New Roman CYR"/>
                <w:i w:val="0"/>
                <w:color w:val="000000"/>
              </w:rPr>
              <w:t>Выразительное чтение любого текста.</w:t>
            </w:r>
          </w:p>
          <w:p w:rsidR="00D71D31" w:rsidRPr="00072024" w:rsidRDefault="00B41997" w:rsidP="00B41997">
            <w:pPr>
              <w:jc w:val="center"/>
            </w:pPr>
            <w:r w:rsidRPr="00072024">
              <w:rPr>
                <w:rStyle w:val="ab"/>
                <w:rFonts w:eastAsia="Times New Roman CYR"/>
                <w:i w:val="0"/>
                <w:iCs w:val="0"/>
                <w:color w:val="000000"/>
              </w:rPr>
              <w:t>Иллюстрирование</w:t>
            </w:r>
            <w:r w:rsidRPr="00072024">
              <w:rPr>
                <w:rStyle w:val="ab"/>
                <w:rFonts w:eastAsia="Times New Roman CYR"/>
                <w:i w:val="0"/>
                <w:iCs w:val="0"/>
              </w:rPr>
              <w:t xml:space="preserve"> текста.</w:t>
            </w:r>
          </w:p>
        </w:tc>
        <w:tc>
          <w:tcPr>
            <w:tcW w:w="3685" w:type="dxa"/>
          </w:tcPr>
          <w:p w:rsidR="00D71D31" w:rsidRPr="00072024" w:rsidRDefault="00D71D31" w:rsidP="00D71D31">
            <w:pPr>
              <w:jc w:val="center"/>
            </w:pPr>
            <w:r w:rsidRPr="00072024">
              <w:t xml:space="preserve">«Эрех-сăра та чарусăр, ăна кăмаллакан ăссăр» // </w:t>
            </w:r>
            <w:hyperlink r:id="rId103" w:history="1">
              <w:r w:rsidRPr="00072024">
                <w:rPr>
                  <w:rStyle w:val="a8"/>
                </w:rPr>
                <w:t>Презентация «Мы против вредных привычек» (infourok.ru)</w:t>
              </w:r>
            </w:hyperlink>
          </w:p>
        </w:tc>
      </w:tr>
      <w:tr w:rsidR="00D71D31" w:rsidRPr="00072024" w:rsidTr="00072024">
        <w:tc>
          <w:tcPr>
            <w:tcW w:w="1023" w:type="dxa"/>
          </w:tcPr>
          <w:p w:rsidR="00D71D31" w:rsidRPr="00072024" w:rsidRDefault="00D71D31" w:rsidP="00D71D31">
            <w:r w:rsidRPr="00072024">
              <w:t>53-мĕш</w:t>
            </w:r>
          </w:p>
        </w:tc>
        <w:tc>
          <w:tcPr>
            <w:tcW w:w="3798" w:type="dxa"/>
          </w:tcPr>
          <w:p w:rsidR="00D71D31" w:rsidRPr="00072024" w:rsidRDefault="00D71D31" w:rsidP="00044F07">
            <w:pPr>
              <w:jc w:val="both"/>
            </w:pPr>
            <w:r w:rsidRPr="00072024">
              <w:t xml:space="preserve">Килти вулав урокĕ. «Киревсĕр йăла-йĕркерен хăтăлар» темăпа килте вулама сĕннĕ хайлавсем </w:t>
            </w:r>
          </w:p>
        </w:tc>
        <w:tc>
          <w:tcPr>
            <w:tcW w:w="854" w:type="dxa"/>
          </w:tcPr>
          <w:p w:rsidR="00D71D31" w:rsidRPr="00072024" w:rsidRDefault="00D71D31" w:rsidP="00D71D31">
            <w:pPr>
              <w:jc w:val="both"/>
            </w:pPr>
            <w:r w:rsidRPr="00072024">
              <w:t>1</w:t>
            </w:r>
          </w:p>
        </w:tc>
        <w:tc>
          <w:tcPr>
            <w:tcW w:w="2406" w:type="dxa"/>
          </w:tcPr>
          <w:p w:rsidR="00D71D31" w:rsidRPr="00072024" w:rsidRDefault="00044F07" w:rsidP="00D71D31">
            <w:pPr>
              <w:jc w:val="center"/>
            </w:pPr>
            <w:r w:rsidRPr="00072024">
              <w:t xml:space="preserve">(Александр Галкин «Йывăр чир»; Анатолий Кипеч «Ача çуртĕнче»; Аркадий Ĕçхĕл «Урхамах»; </w:t>
            </w:r>
            <w:r w:rsidRPr="00072024">
              <w:lastRenderedPageBreak/>
              <w:t>Вениамин Тимаков «Сывлăхпа чир».</w:t>
            </w:r>
          </w:p>
        </w:tc>
        <w:tc>
          <w:tcPr>
            <w:tcW w:w="3544" w:type="dxa"/>
          </w:tcPr>
          <w:p w:rsidR="00B41997" w:rsidRPr="00072024" w:rsidRDefault="00B41997" w:rsidP="00B41997">
            <w:pPr>
              <w:tabs>
                <w:tab w:val="left" w:pos="0"/>
                <w:tab w:val="left" w:pos="1134"/>
              </w:tabs>
              <w:autoSpaceDE w:val="0"/>
              <w:snapToGrid w:val="0"/>
              <w:spacing w:line="200" w:lineRule="atLeast"/>
              <w:ind w:left="60"/>
              <w:rPr>
                <w:rStyle w:val="ab"/>
                <w:rFonts w:eastAsia="Times New Roman CYR"/>
                <w:i w:val="0"/>
                <w:iCs w:val="0"/>
                <w:color w:val="000000"/>
              </w:rPr>
            </w:pPr>
            <w:r w:rsidRPr="00072024">
              <w:rPr>
                <w:rStyle w:val="ab"/>
                <w:rFonts w:eastAsia="Times New Roman CYR"/>
                <w:i w:val="0"/>
                <w:iCs w:val="0"/>
                <w:color w:val="000000"/>
              </w:rPr>
              <w:lastRenderedPageBreak/>
              <w:t xml:space="preserve">Классификация художественных произведений с учетом их темы, идеи и проблемы. </w:t>
            </w:r>
          </w:p>
          <w:p w:rsidR="00B41997" w:rsidRPr="00072024" w:rsidRDefault="00B41997" w:rsidP="00B41997">
            <w:pPr>
              <w:tabs>
                <w:tab w:val="left" w:pos="0"/>
                <w:tab w:val="left" w:pos="1134"/>
              </w:tabs>
              <w:autoSpaceDE w:val="0"/>
              <w:snapToGrid w:val="0"/>
              <w:spacing w:line="200" w:lineRule="atLeast"/>
              <w:ind w:left="60"/>
              <w:rPr>
                <w:rStyle w:val="ab"/>
                <w:rFonts w:eastAsia="Times New Roman CYR"/>
                <w:i w:val="0"/>
                <w:iCs w:val="0"/>
                <w:color w:val="000000"/>
              </w:rPr>
            </w:pPr>
            <w:r w:rsidRPr="00072024">
              <w:rPr>
                <w:rStyle w:val="ab"/>
                <w:rFonts w:eastAsia="Times New Roman CYR"/>
                <w:i w:val="0"/>
                <w:iCs w:val="0"/>
                <w:color w:val="000000"/>
              </w:rPr>
              <w:t xml:space="preserve">Обзорное исследование решения морального </w:t>
            </w:r>
            <w:r w:rsidRPr="00072024">
              <w:rPr>
                <w:rStyle w:val="ab"/>
                <w:rFonts w:eastAsia="Times New Roman CYR"/>
                <w:i w:val="0"/>
                <w:iCs w:val="0"/>
                <w:color w:val="000000"/>
              </w:rPr>
              <w:lastRenderedPageBreak/>
              <w:t xml:space="preserve">конфликта произведения через изображение дружбы, духовного богатства и нравственной стойкости его героев.  </w:t>
            </w:r>
          </w:p>
          <w:p w:rsidR="00B41997" w:rsidRPr="00072024" w:rsidRDefault="00B41997" w:rsidP="00B41997">
            <w:pPr>
              <w:tabs>
                <w:tab w:val="left" w:pos="0"/>
                <w:tab w:val="left" w:pos="1134"/>
              </w:tabs>
              <w:autoSpaceDE w:val="0"/>
              <w:snapToGrid w:val="0"/>
              <w:spacing w:line="200" w:lineRule="atLeast"/>
              <w:ind w:left="60"/>
              <w:rPr>
                <w:rStyle w:val="ab"/>
                <w:rFonts w:eastAsia="Times New Roman CYR"/>
                <w:i w:val="0"/>
                <w:color w:val="000000"/>
              </w:rPr>
            </w:pPr>
            <w:r w:rsidRPr="00072024">
              <w:rPr>
                <w:rStyle w:val="ab"/>
                <w:rFonts w:eastAsia="Times New Roman CYR"/>
                <w:i w:val="0"/>
                <w:color w:val="000000"/>
              </w:rPr>
              <w:t>Чтение и анализ текста.</w:t>
            </w:r>
          </w:p>
          <w:p w:rsidR="00B41997" w:rsidRPr="00072024" w:rsidRDefault="00B41997" w:rsidP="00B41997">
            <w:pPr>
              <w:tabs>
                <w:tab w:val="left" w:pos="0"/>
                <w:tab w:val="left" w:pos="1134"/>
              </w:tabs>
              <w:autoSpaceDE w:val="0"/>
              <w:snapToGrid w:val="0"/>
              <w:spacing w:line="200" w:lineRule="atLeast"/>
              <w:ind w:left="60"/>
              <w:rPr>
                <w:rStyle w:val="ab"/>
                <w:rFonts w:eastAsia="Times New Roman CYR"/>
                <w:i w:val="0"/>
                <w:color w:val="000000"/>
              </w:rPr>
            </w:pPr>
            <w:r w:rsidRPr="00072024">
              <w:rPr>
                <w:rStyle w:val="ab"/>
                <w:rFonts w:eastAsia="Times New Roman CYR"/>
                <w:i w:val="0"/>
                <w:color w:val="000000"/>
              </w:rPr>
              <w:t>Пересказ художественного текста: подробно и сжато.</w:t>
            </w:r>
          </w:p>
          <w:p w:rsidR="00B41997" w:rsidRPr="00072024" w:rsidRDefault="00B41997" w:rsidP="00B41997">
            <w:pPr>
              <w:tabs>
                <w:tab w:val="left" w:pos="0"/>
                <w:tab w:val="left" w:pos="1134"/>
              </w:tabs>
              <w:autoSpaceDE w:val="0"/>
              <w:snapToGrid w:val="0"/>
              <w:spacing w:line="200" w:lineRule="atLeast"/>
              <w:ind w:left="60"/>
              <w:rPr>
                <w:rStyle w:val="ab"/>
                <w:rFonts w:eastAsia="Times New Roman CYR"/>
                <w:i w:val="0"/>
                <w:color w:val="000000"/>
              </w:rPr>
            </w:pPr>
            <w:r w:rsidRPr="00072024">
              <w:rPr>
                <w:rStyle w:val="ab"/>
                <w:rFonts w:eastAsia="Times New Roman CYR"/>
                <w:i w:val="0"/>
                <w:color w:val="000000"/>
              </w:rPr>
              <w:t>Формулирование общих вопросов по тексту.</w:t>
            </w:r>
          </w:p>
          <w:p w:rsidR="00B41997" w:rsidRPr="00072024" w:rsidRDefault="00B41997" w:rsidP="00B41997">
            <w:pPr>
              <w:tabs>
                <w:tab w:val="left" w:pos="0"/>
                <w:tab w:val="left" w:pos="1134"/>
              </w:tabs>
              <w:autoSpaceDE w:val="0"/>
              <w:snapToGrid w:val="0"/>
              <w:spacing w:line="200" w:lineRule="atLeast"/>
              <w:ind w:left="60"/>
              <w:rPr>
                <w:rStyle w:val="ab"/>
                <w:rFonts w:eastAsia="Times New Roman CYR"/>
                <w:i w:val="0"/>
                <w:color w:val="000000"/>
              </w:rPr>
            </w:pPr>
            <w:r w:rsidRPr="00072024">
              <w:rPr>
                <w:rStyle w:val="ab"/>
                <w:rFonts w:eastAsia="Times New Roman CYR"/>
                <w:i w:val="0"/>
                <w:color w:val="000000"/>
              </w:rPr>
              <w:t xml:space="preserve">Использование объяснений из учебников, словарей, энциклопедий, интернета. </w:t>
            </w:r>
          </w:p>
          <w:p w:rsidR="00B41997" w:rsidRPr="00072024" w:rsidRDefault="00B41997" w:rsidP="00B41997">
            <w:pPr>
              <w:tabs>
                <w:tab w:val="left" w:pos="0"/>
                <w:tab w:val="left" w:pos="1134"/>
              </w:tabs>
              <w:autoSpaceDE w:val="0"/>
              <w:snapToGrid w:val="0"/>
              <w:spacing w:line="200" w:lineRule="atLeast"/>
              <w:ind w:left="60"/>
              <w:rPr>
                <w:rStyle w:val="ab"/>
                <w:rFonts w:eastAsia="Times New Roman CYR"/>
                <w:i w:val="0"/>
                <w:color w:val="000000"/>
              </w:rPr>
            </w:pPr>
            <w:r w:rsidRPr="00072024">
              <w:rPr>
                <w:rStyle w:val="ab"/>
                <w:rFonts w:eastAsia="Times New Roman CYR"/>
                <w:i w:val="0"/>
                <w:color w:val="000000"/>
              </w:rPr>
              <w:t>Выразительное чтение любого текста.</w:t>
            </w:r>
          </w:p>
          <w:p w:rsidR="00D71D31" w:rsidRPr="00072024" w:rsidRDefault="00B41997" w:rsidP="00B41997">
            <w:pPr>
              <w:jc w:val="center"/>
            </w:pPr>
            <w:r w:rsidRPr="00072024">
              <w:rPr>
                <w:rStyle w:val="ab"/>
                <w:rFonts w:eastAsia="Times New Roman CYR"/>
                <w:i w:val="0"/>
                <w:iCs w:val="0"/>
                <w:color w:val="000000"/>
              </w:rPr>
              <w:t>Иллюстрирование</w:t>
            </w:r>
            <w:r w:rsidRPr="00072024">
              <w:rPr>
                <w:rStyle w:val="ab"/>
                <w:rFonts w:eastAsia="Times New Roman CYR"/>
                <w:i w:val="0"/>
                <w:iCs w:val="0"/>
              </w:rPr>
              <w:t xml:space="preserve"> текста.</w:t>
            </w:r>
          </w:p>
        </w:tc>
        <w:tc>
          <w:tcPr>
            <w:tcW w:w="3685" w:type="dxa"/>
          </w:tcPr>
          <w:p w:rsidR="00D71D31" w:rsidRPr="00072024" w:rsidRDefault="00D71D31" w:rsidP="00D71D31">
            <w:pPr>
              <w:jc w:val="center"/>
            </w:pPr>
            <w:r w:rsidRPr="00072024">
              <w:lastRenderedPageBreak/>
              <w:t xml:space="preserve">Вениамин Тимаковăн «Сывлăхпа чир» (аудио) // </w:t>
            </w:r>
            <w:hyperlink r:id="rId104" w:history="1">
              <w:r w:rsidRPr="00072024">
                <w:rPr>
                  <w:rStyle w:val="a8"/>
                </w:rPr>
                <w:t>Борис Чиндыков, "Аçу" - Вӗренӳпорталӗ (shkul.su)</w:t>
              </w:r>
            </w:hyperlink>
          </w:p>
          <w:p w:rsidR="00D71D31" w:rsidRPr="00072024" w:rsidRDefault="00D71D31" w:rsidP="00D71D31">
            <w:pPr>
              <w:jc w:val="center"/>
            </w:pPr>
          </w:p>
          <w:p w:rsidR="00D71D31" w:rsidRPr="00072024" w:rsidRDefault="00D71D31" w:rsidP="00D71D31">
            <w:pPr>
              <w:jc w:val="center"/>
            </w:pPr>
            <w:r w:rsidRPr="00072024">
              <w:t xml:space="preserve">Аркадий Ĕçхĕл «Урхамах» (аудио) // </w:t>
            </w:r>
            <w:hyperlink r:id="rId105" w:history="1">
              <w:r w:rsidRPr="00072024">
                <w:rPr>
                  <w:rStyle w:val="a8"/>
                </w:rPr>
                <w:t xml:space="preserve">Любовь Мартьянова, </w:t>
              </w:r>
              <w:r w:rsidRPr="00072024">
                <w:rPr>
                  <w:rStyle w:val="a8"/>
                </w:rPr>
                <w:lastRenderedPageBreak/>
                <w:t>"Ятсăр троллейбус" - Вӗренӳпорталӗ (shkul.su)</w:t>
              </w:r>
            </w:hyperlink>
          </w:p>
        </w:tc>
      </w:tr>
      <w:tr w:rsidR="00D71D31" w:rsidRPr="00072024" w:rsidTr="00072024">
        <w:tc>
          <w:tcPr>
            <w:tcW w:w="1023" w:type="dxa"/>
          </w:tcPr>
          <w:p w:rsidR="00D71D31" w:rsidRPr="00072024" w:rsidRDefault="00D71D31" w:rsidP="00D71D31">
            <w:r w:rsidRPr="00072024">
              <w:lastRenderedPageBreak/>
              <w:t>54-мĕш</w:t>
            </w:r>
          </w:p>
        </w:tc>
        <w:tc>
          <w:tcPr>
            <w:tcW w:w="3798" w:type="dxa"/>
          </w:tcPr>
          <w:p w:rsidR="00D71D31" w:rsidRPr="00072024" w:rsidRDefault="00D71D31" w:rsidP="00D71D31">
            <w:pPr>
              <w:jc w:val="both"/>
            </w:pPr>
            <w:r w:rsidRPr="00072024">
              <w:t>Çыхăнуллă пуплеве аталантармалли урок.</w:t>
            </w:r>
          </w:p>
          <w:p w:rsidR="00D71D31" w:rsidRPr="00072024" w:rsidRDefault="00D71D31" w:rsidP="00D71D31">
            <w:pPr>
              <w:pStyle w:val="a3"/>
              <w:tabs>
                <w:tab w:val="left" w:pos="129"/>
              </w:tabs>
              <w:ind w:left="0"/>
              <w:jc w:val="both"/>
              <w:rPr>
                <w:szCs w:val="24"/>
              </w:rPr>
            </w:pPr>
            <w:r w:rsidRPr="00072024">
              <w:rPr>
                <w:szCs w:val="24"/>
              </w:rPr>
              <w:t xml:space="preserve">1. </w:t>
            </w:r>
            <w:r w:rsidRPr="00072024">
              <w:rPr>
                <w:b/>
                <w:szCs w:val="24"/>
              </w:rPr>
              <w:t>Проект ĕçĕ.</w:t>
            </w:r>
            <w:r w:rsidRPr="00072024">
              <w:rPr>
                <w:szCs w:val="24"/>
              </w:rPr>
              <w:t xml:space="preserve"> Раççей Президенчĕ, Толик ашшĕ, Витя патне çыру çырăр.</w:t>
            </w:r>
          </w:p>
          <w:p w:rsidR="00D71D31" w:rsidRPr="00072024" w:rsidRDefault="00D71D31" w:rsidP="00D71D31">
            <w:pPr>
              <w:pStyle w:val="a3"/>
              <w:tabs>
                <w:tab w:val="left" w:pos="129"/>
              </w:tabs>
              <w:ind w:left="0"/>
              <w:jc w:val="both"/>
              <w:rPr>
                <w:b/>
                <w:szCs w:val="24"/>
              </w:rPr>
            </w:pPr>
            <w:r w:rsidRPr="00072024">
              <w:rPr>
                <w:szCs w:val="24"/>
              </w:rPr>
              <w:t>2. «Чăваш ялĕн инкекĕ» темăпа ăслав сочиненийĕ çырăр.</w:t>
            </w:r>
          </w:p>
        </w:tc>
        <w:tc>
          <w:tcPr>
            <w:tcW w:w="854" w:type="dxa"/>
          </w:tcPr>
          <w:p w:rsidR="00D71D31" w:rsidRPr="00072024" w:rsidRDefault="00D71D31" w:rsidP="00D71D31">
            <w:pPr>
              <w:jc w:val="center"/>
            </w:pPr>
            <w:r w:rsidRPr="00072024">
              <w:t>1</w:t>
            </w:r>
          </w:p>
        </w:tc>
        <w:tc>
          <w:tcPr>
            <w:tcW w:w="2406" w:type="dxa"/>
          </w:tcPr>
          <w:p w:rsidR="00D71D31" w:rsidRPr="00072024" w:rsidRDefault="00D71D31" w:rsidP="00D71D31">
            <w:pPr>
              <w:jc w:val="center"/>
            </w:pPr>
          </w:p>
        </w:tc>
        <w:tc>
          <w:tcPr>
            <w:tcW w:w="3544" w:type="dxa"/>
          </w:tcPr>
          <w:p w:rsidR="00D71D31" w:rsidRPr="00072024" w:rsidRDefault="00D71D31" w:rsidP="00D71D31">
            <w:pPr>
              <w:jc w:val="center"/>
            </w:pPr>
          </w:p>
        </w:tc>
        <w:tc>
          <w:tcPr>
            <w:tcW w:w="3685" w:type="dxa"/>
          </w:tcPr>
          <w:p w:rsidR="00D71D31" w:rsidRPr="00072024" w:rsidRDefault="00D71D31" w:rsidP="00D71D31">
            <w:pPr>
              <w:jc w:val="center"/>
            </w:pPr>
            <w:r w:rsidRPr="00072024">
              <w:t>Çыру çырмалли йĕрке //</w:t>
            </w:r>
          </w:p>
          <w:p w:rsidR="00D71D31" w:rsidRPr="00072024" w:rsidRDefault="00EB27AC" w:rsidP="00D71D31">
            <w:pPr>
              <w:jc w:val="center"/>
            </w:pPr>
            <w:hyperlink r:id="rId106" w:history="1">
              <w:r w:rsidR="00D71D31" w:rsidRPr="00072024">
                <w:rPr>
                  <w:rStyle w:val="a8"/>
                </w:rPr>
                <w:t>Как написать личное письмо? ( 5-6 класс). | Образовательная социальная сеть (nsportal.ru)</w:t>
              </w:r>
            </w:hyperlink>
          </w:p>
          <w:p w:rsidR="00D71D31" w:rsidRPr="00072024" w:rsidRDefault="00D71D31" w:rsidP="00D71D31">
            <w:pPr>
              <w:jc w:val="center"/>
            </w:pPr>
          </w:p>
        </w:tc>
      </w:tr>
      <w:tr w:rsidR="00D71D31" w:rsidRPr="00072024" w:rsidTr="00072024">
        <w:tc>
          <w:tcPr>
            <w:tcW w:w="5675" w:type="dxa"/>
            <w:gridSpan w:val="3"/>
          </w:tcPr>
          <w:p w:rsidR="00D71D31" w:rsidRPr="00072024" w:rsidRDefault="00D71D31" w:rsidP="00D71D31">
            <w:pPr>
              <w:jc w:val="center"/>
              <w:rPr>
                <w:b/>
              </w:rPr>
            </w:pPr>
            <w:r w:rsidRPr="00072024">
              <w:rPr>
                <w:b/>
              </w:rPr>
              <w:t xml:space="preserve">8-мĕш тема (блок). ТИСКЕР ВĂРÇĂ АН </w:t>
            </w:r>
          </w:p>
          <w:p w:rsidR="00D71D31" w:rsidRPr="00072024" w:rsidRDefault="00D71D31" w:rsidP="00D71D31">
            <w:pPr>
              <w:jc w:val="center"/>
            </w:pPr>
            <w:r w:rsidRPr="00072024">
              <w:rPr>
                <w:b/>
              </w:rPr>
              <w:t xml:space="preserve">ПУЛТĂР НИХĂÇАН! </w:t>
            </w:r>
            <w:r w:rsidRPr="00072024">
              <w:t>(4 сехет)</w:t>
            </w:r>
          </w:p>
        </w:tc>
        <w:tc>
          <w:tcPr>
            <w:tcW w:w="2406" w:type="dxa"/>
          </w:tcPr>
          <w:p w:rsidR="00D71D31" w:rsidRPr="00072024" w:rsidRDefault="00D71D31" w:rsidP="00D71D31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D71D31" w:rsidRPr="00072024" w:rsidRDefault="00D71D31" w:rsidP="00D71D31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D71D31" w:rsidRPr="00072024" w:rsidRDefault="00D71D31" w:rsidP="00D71D31">
            <w:pPr>
              <w:jc w:val="center"/>
              <w:rPr>
                <w:b/>
              </w:rPr>
            </w:pPr>
          </w:p>
        </w:tc>
      </w:tr>
      <w:tr w:rsidR="00D71D31" w:rsidRPr="00072024" w:rsidTr="00072024">
        <w:trPr>
          <w:trHeight w:val="5398"/>
        </w:trPr>
        <w:tc>
          <w:tcPr>
            <w:tcW w:w="1023" w:type="dxa"/>
          </w:tcPr>
          <w:p w:rsidR="00D71D31" w:rsidRPr="00072024" w:rsidRDefault="00D71D31" w:rsidP="00D71D31">
            <w:r w:rsidRPr="00072024">
              <w:lastRenderedPageBreak/>
              <w:t>55-мĕш</w:t>
            </w:r>
          </w:p>
          <w:p w:rsidR="00D71D31" w:rsidRPr="00072024" w:rsidRDefault="00D71D31" w:rsidP="00D71D31"/>
        </w:tc>
        <w:tc>
          <w:tcPr>
            <w:tcW w:w="3798" w:type="dxa"/>
          </w:tcPr>
          <w:p w:rsidR="00D71D31" w:rsidRPr="00072024" w:rsidRDefault="00D71D31" w:rsidP="00044F07">
            <w:pPr>
              <w:jc w:val="both"/>
            </w:pPr>
            <w:r w:rsidRPr="00072024">
              <w:t xml:space="preserve">Александр Алка. «Ырă ят». </w:t>
            </w:r>
          </w:p>
        </w:tc>
        <w:tc>
          <w:tcPr>
            <w:tcW w:w="854" w:type="dxa"/>
          </w:tcPr>
          <w:p w:rsidR="00D71D31" w:rsidRPr="00072024" w:rsidRDefault="00D71D31" w:rsidP="00D71D31">
            <w:pPr>
              <w:jc w:val="center"/>
            </w:pPr>
            <w:r w:rsidRPr="00072024">
              <w:t>1</w:t>
            </w:r>
          </w:p>
        </w:tc>
        <w:tc>
          <w:tcPr>
            <w:tcW w:w="2406" w:type="dxa"/>
          </w:tcPr>
          <w:p w:rsidR="00D71D31" w:rsidRPr="00072024" w:rsidRDefault="00044F07" w:rsidP="00044F07">
            <w:pPr>
              <w:pStyle w:val="a3"/>
              <w:ind w:left="58"/>
              <w:contextualSpacing/>
              <w:rPr>
                <w:szCs w:val="24"/>
              </w:rPr>
            </w:pPr>
            <w:r w:rsidRPr="00072024">
              <w:rPr>
                <w:szCs w:val="24"/>
              </w:rPr>
              <w:t>Сăвă çавринчи çемĕ (ритм) тата састаш (рифма), илемлĕ пуплев çаврăмĕсем.</w:t>
            </w:r>
          </w:p>
        </w:tc>
        <w:tc>
          <w:tcPr>
            <w:tcW w:w="3544" w:type="dxa"/>
          </w:tcPr>
          <w:p w:rsidR="00B41997" w:rsidRPr="00072024" w:rsidRDefault="00B41997" w:rsidP="00B41997">
            <w:pPr>
              <w:snapToGrid w:val="0"/>
              <w:spacing w:line="200" w:lineRule="atLeast"/>
              <w:ind w:left="60"/>
              <w:rPr>
                <w:rFonts w:eastAsia="Times New Roman CYR"/>
                <w:color w:val="000000"/>
              </w:rPr>
            </w:pPr>
            <w:r w:rsidRPr="00072024">
              <w:rPr>
                <w:rFonts w:eastAsia="Times New Roman CYR"/>
                <w:color w:val="000000"/>
              </w:rPr>
              <w:t>Сообщение о героико-трагическом пафосе произведений.</w:t>
            </w:r>
          </w:p>
          <w:p w:rsidR="00B41997" w:rsidRPr="00072024" w:rsidRDefault="00B41997" w:rsidP="00B41997">
            <w:pPr>
              <w:tabs>
                <w:tab w:val="left" w:pos="0"/>
                <w:tab w:val="left" w:pos="1134"/>
              </w:tabs>
              <w:autoSpaceDE w:val="0"/>
              <w:snapToGrid w:val="0"/>
              <w:spacing w:line="200" w:lineRule="atLeast"/>
              <w:ind w:left="60"/>
            </w:pPr>
            <w:r w:rsidRPr="00072024">
              <w:rPr>
                <w:color w:val="000000"/>
              </w:rPr>
              <w:t>Обзорное выступление на тему «</w:t>
            </w:r>
            <w:r w:rsidRPr="00072024">
              <w:t>Великая Отечественная война в чувашской детской литературе».</w:t>
            </w:r>
          </w:p>
          <w:p w:rsidR="00B41997" w:rsidRPr="00072024" w:rsidRDefault="00B41997" w:rsidP="00B41997">
            <w:pPr>
              <w:tabs>
                <w:tab w:val="left" w:pos="0"/>
                <w:tab w:val="left" w:pos="1134"/>
              </w:tabs>
              <w:autoSpaceDE w:val="0"/>
              <w:snapToGrid w:val="0"/>
              <w:spacing w:line="200" w:lineRule="atLeast"/>
              <w:ind w:left="60"/>
              <w:rPr>
                <w:color w:val="000000"/>
              </w:rPr>
            </w:pPr>
            <w:r w:rsidRPr="00072024">
              <w:rPr>
                <w:color w:val="000000"/>
              </w:rPr>
              <w:t>Чтение и анализ текста.</w:t>
            </w:r>
          </w:p>
          <w:p w:rsidR="00B41997" w:rsidRPr="00072024" w:rsidRDefault="00B41997" w:rsidP="00B41997">
            <w:pPr>
              <w:tabs>
                <w:tab w:val="left" w:pos="0"/>
                <w:tab w:val="left" w:pos="1134"/>
              </w:tabs>
              <w:autoSpaceDE w:val="0"/>
              <w:snapToGrid w:val="0"/>
              <w:spacing w:line="200" w:lineRule="atLeast"/>
              <w:ind w:left="60"/>
              <w:rPr>
                <w:color w:val="000000"/>
              </w:rPr>
            </w:pPr>
            <w:r w:rsidRPr="00072024">
              <w:rPr>
                <w:color w:val="000000"/>
              </w:rPr>
              <w:t>Пересказ художественного текста: подробно и сжато.</w:t>
            </w:r>
          </w:p>
          <w:p w:rsidR="00B41997" w:rsidRPr="00072024" w:rsidRDefault="00B41997" w:rsidP="00B41997">
            <w:pPr>
              <w:tabs>
                <w:tab w:val="left" w:pos="0"/>
                <w:tab w:val="left" w:pos="1134"/>
              </w:tabs>
              <w:autoSpaceDE w:val="0"/>
              <w:snapToGrid w:val="0"/>
              <w:spacing w:line="200" w:lineRule="atLeast"/>
              <w:ind w:left="60"/>
              <w:rPr>
                <w:color w:val="000000"/>
              </w:rPr>
            </w:pPr>
            <w:r w:rsidRPr="00072024">
              <w:rPr>
                <w:color w:val="000000"/>
              </w:rPr>
              <w:t>Формулирование общих вопросов по тексту и ответы на вопросы по прочитанному тексту.</w:t>
            </w:r>
          </w:p>
          <w:p w:rsidR="00B41997" w:rsidRPr="00072024" w:rsidRDefault="00B41997" w:rsidP="00B41997">
            <w:pPr>
              <w:tabs>
                <w:tab w:val="left" w:pos="0"/>
                <w:tab w:val="left" w:pos="1134"/>
              </w:tabs>
              <w:autoSpaceDE w:val="0"/>
              <w:snapToGrid w:val="0"/>
              <w:spacing w:line="200" w:lineRule="atLeast"/>
              <w:ind w:left="60"/>
              <w:rPr>
                <w:color w:val="000000"/>
              </w:rPr>
            </w:pPr>
            <w:r w:rsidRPr="00072024">
              <w:rPr>
                <w:color w:val="000000"/>
              </w:rPr>
              <w:t xml:space="preserve">Использование информации из энциклопедий и интернета. </w:t>
            </w:r>
          </w:p>
          <w:p w:rsidR="00D71D31" w:rsidRPr="00072024" w:rsidRDefault="00B41997" w:rsidP="00072024">
            <w:pPr>
              <w:tabs>
                <w:tab w:val="left" w:pos="0"/>
                <w:tab w:val="left" w:pos="1134"/>
              </w:tabs>
              <w:autoSpaceDE w:val="0"/>
              <w:snapToGrid w:val="0"/>
              <w:spacing w:line="200" w:lineRule="atLeast"/>
              <w:ind w:left="60"/>
            </w:pPr>
            <w:r w:rsidRPr="00072024">
              <w:rPr>
                <w:color w:val="000000"/>
              </w:rPr>
              <w:t>Выразительное чтение любого текста.</w:t>
            </w:r>
          </w:p>
        </w:tc>
        <w:tc>
          <w:tcPr>
            <w:tcW w:w="3685" w:type="dxa"/>
          </w:tcPr>
          <w:p w:rsidR="00D71D31" w:rsidRPr="00072024" w:rsidRDefault="00D71D31" w:rsidP="00D71D31">
            <w:pPr>
              <w:contextualSpacing/>
            </w:pPr>
            <w:r w:rsidRPr="00072024">
              <w:t xml:space="preserve">Электронлă вулавăш// </w:t>
            </w:r>
            <w:hyperlink r:id="rId107" w:history="1">
              <w:r w:rsidRPr="00072024">
                <w:rPr>
                  <w:rStyle w:val="a8"/>
                </w:rPr>
                <w:t>https://www.chuvash.org/lib/author/375.html</w:t>
              </w:r>
            </w:hyperlink>
          </w:p>
          <w:p w:rsidR="00D71D31" w:rsidRPr="00072024" w:rsidRDefault="00D71D31" w:rsidP="00D71D31">
            <w:pPr>
              <w:contextualSpacing/>
            </w:pPr>
            <w:r w:rsidRPr="00072024">
              <w:t xml:space="preserve">И выстояли, и победили! // </w:t>
            </w:r>
            <w:hyperlink r:id="rId108" w:history="1">
              <w:r w:rsidRPr="00072024">
                <w:rPr>
                  <w:rStyle w:val="a8"/>
                  <w:lang w:val="en-US"/>
                </w:rPr>
                <w:t>http</w:t>
              </w:r>
              <w:r w:rsidRPr="00072024">
                <w:rPr>
                  <w:rStyle w:val="a8"/>
                </w:rPr>
                <w:t>://</w:t>
              </w:r>
              <w:r w:rsidRPr="00072024">
                <w:rPr>
                  <w:rStyle w:val="a8"/>
                  <w:lang w:val="en-US"/>
                </w:rPr>
                <w:t>www</w:t>
              </w:r>
              <w:r w:rsidRPr="00072024">
                <w:rPr>
                  <w:rStyle w:val="a8"/>
                </w:rPr>
                <w:t>.</w:t>
              </w:r>
              <w:r w:rsidRPr="00072024">
                <w:rPr>
                  <w:rStyle w:val="a8"/>
                  <w:lang w:val="en-US"/>
                </w:rPr>
                <w:t>nbchr</w:t>
              </w:r>
              <w:r w:rsidRPr="00072024">
                <w:rPr>
                  <w:rStyle w:val="a8"/>
                </w:rPr>
                <w:t>.</w:t>
              </w:r>
              <w:r w:rsidRPr="00072024">
                <w:rPr>
                  <w:rStyle w:val="a8"/>
                  <w:lang w:val="en-US"/>
                </w:rPr>
                <w:t>ru</w:t>
              </w:r>
              <w:r w:rsidRPr="00072024">
                <w:rPr>
                  <w:rStyle w:val="a8"/>
                </w:rPr>
                <w:t>/</w:t>
              </w:r>
              <w:r w:rsidRPr="00072024">
                <w:rPr>
                  <w:rStyle w:val="a8"/>
                  <w:lang w:val="en-US"/>
                </w:rPr>
                <w:t>virt</w:t>
              </w:r>
              <w:r w:rsidRPr="00072024">
                <w:rPr>
                  <w:rStyle w:val="a8"/>
                </w:rPr>
                <w:t>_</w:t>
              </w:r>
              <w:r w:rsidRPr="00072024">
                <w:rPr>
                  <w:rStyle w:val="a8"/>
                  <w:lang w:val="en-US"/>
                </w:rPr>
                <w:t>vov</w:t>
              </w:r>
              <w:r w:rsidRPr="00072024">
                <w:rPr>
                  <w:rStyle w:val="a8"/>
                </w:rPr>
                <w:t>/</w:t>
              </w:r>
              <w:r w:rsidRPr="00072024">
                <w:rPr>
                  <w:rStyle w:val="a8"/>
                  <w:lang w:val="en-US"/>
                </w:rPr>
                <w:t>p</w:t>
              </w:r>
              <w:r w:rsidRPr="00072024">
                <w:rPr>
                  <w:rStyle w:val="a8"/>
                </w:rPr>
                <w:t>3_6.</w:t>
              </w:r>
              <w:r w:rsidRPr="00072024">
                <w:rPr>
                  <w:rStyle w:val="a8"/>
                  <w:lang w:val="en-US"/>
                </w:rPr>
                <w:t>htm</w:t>
              </w:r>
            </w:hyperlink>
          </w:p>
          <w:p w:rsidR="00D71D31" w:rsidRPr="00072024" w:rsidRDefault="00D71D31" w:rsidP="00D71D31">
            <w:pPr>
              <w:contextualSpacing/>
            </w:pPr>
            <w:r w:rsidRPr="00072024">
              <w:t xml:space="preserve">А. Алка «Ырă ят» (видео) // </w:t>
            </w:r>
            <w:hyperlink r:id="rId109" w:history="1">
              <w:r w:rsidRPr="00072024">
                <w:rPr>
                  <w:rStyle w:val="a8"/>
                </w:rPr>
                <w:t>https://www.youtube.com/watch?v=GZCg1yw8D4Q</w:t>
              </w:r>
            </w:hyperlink>
          </w:p>
        </w:tc>
      </w:tr>
      <w:tr w:rsidR="00D71D31" w:rsidRPr="00072024" w:rsidTr="00072024">
        <w:trPr>
          <w:trHeight w:val="465"/>
        </w:trPr>
        <w:tc>
          <w:tcPr>
            <w:tcW w:w="1023" w:type="dxa"/>
          </w:tcPr>
          <w:p w:rsidR="00D71D31" w:rsidRPr="00072024" w:rsidRDefault="00D71D31" w:rsidP="00D71D31">
            <w:r w:rsidRPr="00072024">
              <w:t>56-мĕш</w:t>
            </w:r>
          </w:p>
          <w:p w:rsidR="00D71D31" w:rsidRPr="00072024" w:rsidRDefault="00D71D31" w:rsidP="00D71D31"/>
        </w:tc>
        <w:tc>
          <w:tcPr>
            <w:tcW w:w="3798" w:type="dxa"/>
          </w:tcPr>
          <w:p w:rsidR="00D71D31" w:rsidRPr="00072024" w:rsidRDefault="00D71D31" w:rsidP="00044F07">
            <w:r w:rsidRPr="00072024">
              <w:t xml:space="preserve">Сергей Павлов. «Ача вăййи мар …». </w:t>
            </w:r>
          </w:p>
        </w:tc>
        <w:tc>
          <w:tcPr>
            <w:tcW w:w="854" w:type="dxa"/>
          </w:tcPr>
          <w:p w:rsidR="00D71D31" w:rsidRPr="00072024" w:rsidRDefault="00D71D31" w:rsidP="00D71D31">
            <w:pPr>
              <w:jc w:val="center"/>
            </w:pPr>
            <w:r w:rsidRPr="00072024">
              <w:t>1</w:t>
            </w:r>
          </w:p>
        </w:tc>
        <w:tc>
          <w:tcPr>
            <w:tcW w:w="2406" w:type="dxa"/>
          </w:tcPr>
          <w:p w:rsidR="00D71D31" w:rsidRPr="00072024" w:rsidRDefault="00044F07" w:rsidP="00D71D31">
            <w:pPr>
              <w:jc w:val="center"/>
            </w:pPr>
            <w:r w:rsidRPr="00072024">
              <w:t>Калаври ĕçсемпе пулăмсен çыхăнăвĕ, тĕп шухăшĕ, сăнара калапламалли мелсем.</w:t>
            </w:r>
          </w:p>
        </w:tc>
        <w:tc>
          <w:tcPr>
            <w:tcW w:w="3544" w:type="dxa"/>
          </w:tcPr>
          <w:p w:rsidR="00B41997" w:rsidRPr="00072024" w:rsidRDefault="00B41997" w:rsidP="00B41997">
            <w:pPr>
              <w:snapToGrid w:val="0"/>
              <w:spacing w:line="200" w:lineRule="atLeast"/>
              <w:ind w:left="60"/>
              <w:rPr>
                <w:rFonts w:eastAsia="Times New Roman CYR"/>
                <w:color w:val="000000"/>
              </w:rPr>
            </w:pPr>
            <w:r w:rsidRPr="00072024">
              <w:rPr>
                <w:rFonts w:eastAsia="Times New Roman CYR"/>
                <w:color w:val="000000"/>
              </w:rPr>
              <w:t>Сообщение о героико-трагическом пафосе произведений.</w:t>
            </w:r>
          </w:p>
          <w:p w:rsidR="00B41997" w:rsidRPr="00072024" w:rsidRDefault="00B41997" w:rsidP="00B41997">
            <w:pPr>
              <w:tabs>
                <w:tab w:val="left" w:pos="0"/>
                <w:tab w:val="left" w:pos="1134"/>
              </w:tabs>
              <w:autoSpaceDE w:val="0"/>
              <w:snapToGrid w:val="0"/>
              <w:spacing w:line="200" w:lineRule="atLeast"/>
              <w:ind w:left="60"/>
            </w:pPr>
            <w:r w:rsidRPr="00072024">
              <w:rPr>
                <w:color w:val="000000"/>
              </w:rPr>
              <w:t>Обзорное выступление на тему «</w:t>
            </w:r>
            <w:r w:rsidRPr="00072024">
              <w:t>Великая Отечественная война в чувашской детской литературе».</w:t>
            </w:r>
          </w:p>
          <w:p w:rsidR="00B41997" w:rsidRPr="00072024" w:rsidRDefault="00B41997" w:rsidP="00B41997">
            <w:pPr>
              <w:tabs>
                <w:tab w:val="left" w:pos="0"/>
                <w:tab w:val="left" w:pos="1134"/>
              </w:tabs>
              <w:autoSpaceDE w:val="0"/>
              <w:snapToGrid w:val="0"/>
              <w:spacing w:line="200" w:lineRule="atLeast"/>
              <w:ind w:left="60"/>
              <w:rPr>
                <w:color w:val="000000"/>
              </w:rPr>
            </w:pPr>
            <w:r w:rsidRPr="00072024">
              <w:rPr>
                <w:color w:val="000000"/>
              </w:rPr>
              <w:t>Чтение и анализ текста.</w:t>
            </w:r>
          </w:p>
          <w:p w:rsidR="00B41997" w:rsidRPr="00072024" w:rsidRDefault="00B41997" w:rsidP="00B41997">
            <w:pPr>
              <w:tabs>
                <w:tab w:val="left" w:pos="0"/>
                <w:tab w:val="left" w:pos="1134"/>
              </w:tabs>
              <w:autoSpaceDE w:val="0"/>
              <w:snapToGrid w:val="0"/>
              <w:spacing w:line="200" w:lineRule="atLeast"/>
              <w:ind w:left="60"/>
              <w:rPr>
                <w:color w:val="000000"/>
              </w:rPr>
            </w:pPr>
            <w:r w:rsidRPr="00072024">
              <w:rPr>
                <w:color w:val="000000"/>
              </w:rPr>
              <w:t>Пересказ художественного текста: подробно и сжато.</w:t>
            </w:r>
          </w:p>
          <w:p w:rsidR="00B41997" w:rsidRPr="00072024" w:rsidRDefault="00B41997" w:rsidP="00B41997">
            <w:pPr>
              <w:tabs>
                <w:tab w:val="left" w:pos="0"/>
                <w:tab w:val="left" w:pos="1134"/>
              </w:tabs>
              <w:autoSpaceDE w:val="0"/>
              <w:snapToGrid w:val="0"/>
              <w:spacing w:line="200" w:lineRule="atLeast"/>
              <w:ind w:left="60"/>
              <w:rPr>
                <w:color w:val="000000"/>
              </w:rPr>
            </w:pPr>
            <w:r w:rsidRPr="00072024">
              <w:rPr>
                <w:color w:val="000000"/>
              </w:rPr>
              <w:t>Формулирование общих вопросов по тексту и ответы на вопросы по прочитанному тексту.</w:t>
            </w:r>
          </w:p>
          <w:p w:rsidR="00B41997" w:rsidRPr="00072024" w:rsidRDefault="00B41997" w:rsidP="00B41997">
            <w:pPr>
              <w:tabs>
                <w:tab w:val="left" w:pos="0"/>
                <w:tab w:val="left" w:pos="1134"/>
              </w:tabs>
              <w:autoSpaceDE w:val="0"/>
              <w:snapToGrid w:val="0"/>
              <w:spacing w:line="200" w:lineRule="atLeast"/>
              <w:ind w:left="60"/>
              <w:rPr>
                <w:color w:val="000000"/>
              </w:rPr>
            </w:pPr>
            <w:r w:rsidRPr="00072024">
              <w:rPr>
                <w:color w:val="000000"/>
              </w:rPr>
              <w:t xml:space="preserve">Использование информации из энциклопедий и интернета. </w:t>
            </w:r>
          </w:p>
          <w:p w:rsidR="00D71D31" w:rsidRPr="00072024" w:rsidRDefault="00B41997" w:rsidP="00072024">
            <w:pPr>
              <w:tabs>
                <w:tab w:val="left" w:pos="0"/>
                <w:tab w:val="left" w:pos="1134"/>
              </w:tabs>
              <w:autoSpaceDE w:val="0"/>
              <w:snapToGrid w:val="0"/>
              <w:spacing w:line="200" w:lineRule="atLeast"/>
              <w:ind w:left="60"/>
            </w:pPr>
            <w:r w:rsidRPr="00072024">
              <w:rPr>
                <w:color w:val="000000"/>
              </w:rPr>
              <w:lastRenderedPageBreak/>
              <w:t>Выразительное чтение любого текста.</w:t>
            </w:r>
          </w:p>
        </w:tc>
        <w:tc>
          <w:tcPr>
            <w:tcW w:w="3685" w:type="dxa"/>
          </w:tcPr>
          <w:p w:rsidR="00D71D31" w:rsidRPr="00072024" w:rsidRDefault="00D71D31" w:rsidP="00D71D31">
            <w:pPr>
              <w:jc w:val="center"/>
            </w:pPr>
            <w:r w:rsidRPr="00072024">
              <w:lastRenderedPageBreak/>
              <w:t xml:space="preserve">Павлов (Вэскер) С.Л. // </w:t>
            </w:r>
            <w:hyperlink r:id="rId110" w:history="1">
              <w:r w:rsidRPr="00072024">
                <w:rPr>
                  <w:rStyle w:val="a8"/>
                </w:rPr>
                <w:t>http://nasledie.nbchr.ru/personalii/pisateli/pavlov-vesker-sergejj-lukijanovich/</w:t>
              </w:r>
            </w:hyperlink>
          </w:p>
        </w:tc>
      </w:tr>
      <w:tr w:rsidR="00D71D31" w:rsidRPr="00072024" w:rsidTr="00072024">
        <w:trPr>
          <w:trHeight w:val="360"/>
        </w:trPr>
        <w:tc>
          <w:tcPr>
            <w:tcW w:w="1023" w:type="dxa"/>
          </w:tcPr>
          <w:p w:rsidR="00D71D31" w:rsidRPr="00072024" w:rsidRDefault="00D71D31" w:rsidP="00D71D31">
            <w:r w:rsidRPr="00072024">
              <w:lastRenderedPageBreak/>
              <w:t>57-мĕш</w:t>
            </w:r>
          </w:p>
        </w:tc>
        <w:tc>
          <w:tcPr>
            <w:tcW w:w="3798" w:type="dxa"/>
          </w:tcPr>
          <w:p w:rsidR="00D71D31" w:rsidRPr="00072024" w:rsidRDefault="00D71D31" w:rsidP="00B41997">
            <w:pPr>
              <w:jc w:val="both"/>
            </w:pPr>
            <w:r w:rsidRPr="00072024">
              <w:t xml:space="preserve"> Сергей Павлов. «Ача вăййи мар …». </w:t>
            </w:r>
          </w:p>
        </w:tc>
        <w:tc>
          <w:tcPr>
            <w:tcW w:w="854" w:type="dxa"/>
          </w:tcPr>
          <w:p w:rsidR="00D71D31" w:rsidRPr="00072024" w:rsidRDefault="00D71D31" w:rsidP="00D71D31">
            <w:pPr>
              <w:jc w:val="center"/>
            </w:pPr>
            <w:r w:rsidRPr="00072024">
              <w:t>1</w:t>
            </w:r>
          </w:p>
        </w:tc>
        <w:tc>
          <w:tcPr>
            <w:tcW w:w="2406" w:type="dxa"/>
          </w:tcPr>
          <w:p w:rsidR="00D71D31" w:rsidRPr="00072024" w:rsidRDefault="00B41997" w:rsidP="00D71D31">
            <w:pPr>
              <w:jc w:val="center"/>
            </w:pPr>
            <w:r w:rsidRPr="00072024">
              <w:t>Сăнарсем урлăхалăх пурнăçĕнчи (обществăри) çитменлĕхсене ÿкерсе-çырса пани.</w:t>
            </w:r>
          </w:p>
        </w:tc>
        <w:tc>
          <w:tcPr>
            <w:tcW w:w="3544" w:type="dxa"/>
          </w:tcPr>
          <w:p w:rsidR="00B41997" w:rsidRPr="00072024" w:rsidRDefault="00B41997" w:rsidP="00B41997">
            <w:pPr>
              <w:snapToGrid w:val="0"/>
              <w:spacing w:line="200" w:lineRule="atLeast"/>
              <w:ind w:left="60"/>
              <w:rPr>
                <w:rFonts w:eastAsia="Times New Roman CYR"/>
                <w:color w:val="000000"/>
              </w:rPr>
            </w:pPr>
            <w:r w:rsidRPr="00072024">
              <w:rPr>
                <w:rFonts w:eastAsia="Times New Roman CYR"/>
                <w:color w:val="000000"/>
              </w:rPr>
              <w:t>Сообщение о героико-трагическом пафосе произведений.</w:t>
            </w:r>
          </w:p>
          <w:p w:rsidR="00B41997" w:rsidRPr="00072024" w:rsidRDefault="00B41997" w:rsidP="00B41997">
            <w:pPr>
              <w:tabs>
                <w:tab w:val="left" w:pos="0"/>
                <w:tab w:val="left" w:pos="1134"/>
              </w:tabs>
              <w:autoSpaceDE w:val="0"/>
              <w:snapToGrid w:val="0"/>
              <w:spacing w:line="200" w:lineRule="atLeast"/>
              <w:ind w:left="60"/>
            </w:pPr>
            <w:r w:rsidRPr="00072024">
              <w:rPr>
                <w:color w:val="000000"/>
              </w:rPr>
              <w:t>Обзорное выступление на тему «</w:t>
            </w:r>
            <w:r w:rsidRPr="00072024">
              <w:t>Великая Отечественная война в чувашской детской литературе».</w:t>
            </w:r>
          </w:p>
          <w:p w:rsidR="00B41997" w:rsidRPr="00072024" w:rsidRDefault="00B41997" w:rsidP="00B41997">
            <w:pPr>
              <w:tabs>
                <w:tab w:val="left" w:pos="0"/>
                <w:tab w:val="left" w:pos="1134"/>
              </w:tabs>
              <w:autoSpaceDE w:val="0"/>
              <w:snapToGrid w:val="0"/>
              <w:spacing w:line="200" w:lineRule="atLeast"/>
              <w:ind w:left="60"/>
              <w:rPr>
                <w:color w:val="000000"/>
              </w:rPr>
            </w:pPr>
            <w:r w:rsidRPr="00072024">
              <w:rPr>
                <w:color w:val="000000"/>
              </w:rPr>
              <w:t>Чтение и анализ текста.</w:t>
            </w:r>
          </w:p>
          <w:p w:rsidR="00B41997" w:rsidRPr="00072024" w:rsidRDefault="00B41997" w:rsidP="00B41997">
            <w:pPr>
              <w:tabs>
                <w:tab w:val="left" w:pos="0"/>
                <w:tab w:val="left" w:pos="1134"/>
              </w:tabs>
              <w:autoSpaceDE w:val="0"/>
              <w:snapToGrid w:val="0"/>
              <w:spacing w:line="200" w:lineRule="atLeast"/>
              <w:ind w:left="60"/>
              <w:rPr>
                <w:color w:val="000000"/>
              </w:rPr>
            </w:pPr>
            <w:r w:rsidRPr="00072024">
              <w:rPr>
                <w:color w:val="000000"/>
              </w:rPr>
              <w:t>Пересказ художественного текста: подробно и сжато.</w:t>
            </w:r>
          </w:p>
          <w:p w:rsidR="00B41997" w:rsidRPr="00072024" w:rsidRDefault="00B41997" w:rsidP="00B41997">
            <w:pPr>
              <w:tabs>
                <w:tab w:val="left" w:pos="0"/>
                <w:tab w:val="left" w:pos="1134"/>
              </w:tabs>
              <w:autoSpaceDE w:val="0"/>
              <w:snapToGrid w:val="0"/>
              <w:spacing w:line="200" w:lineRule="atLeast"/>
              <w:ind w:left="60"/>
              <w:rPr>
                <w:color w:val="000000"/>
              </w:rPr>
            </w:pPr>
            <w:r w:rsidRPr="00072024">
              <w:rPr>
                <w:color w:val="000000"/>
              </w:rPr>
              <w:t>Формулирование общих вопросов по тексту и ответы на вопросы по прочитанному тексту.</w:t>
            </w:r>
          </w:p>
          <w:p w:rsidR="00B41997" w:rsidRPr="00072024" w:rsidRDefault="00B41997" w:rsidP="00B41997">
            <w:pPr>
              <w:tabs>
                <w:tab w:val="left" w:pos="0"/>
                <w:tab w:val="left" w:pos="1134"/>
              </w:tabs>
              <w:autoSpaceDE w:val="0"/>
              <w:snapToGrid w:val="0"/>
              <w:spacing w:line="200" w:lineRule="atLeast"/>
              <w:ind w:left="60"/>
              <w:rPr>
                <w:color w:val="000000"/>
              </w:rPr>
            </w:pPr>
            <w:r w:rsidRPr="00072024">
              <w:rPr>
                <w:color w:val="000000"/>
              </w:rPr>
              <w:t xml:space="preserve">Использование информации из энциклопедий и интернета. </w:t>
            </w:r>
          </w:p>
          <w:p w:rsidR="00D71D31" w:rsidRPr="00072024" w:rsidRDefault="00B41997" w:rsidP="00072024">
            <w:pPr>
              <w:tabs>
                <w:tab w:val="left" w:pos="0"/>
                <w:tab w:val="left" w:pos="1134"/>
              </w:tabs>
              <w:autoSpaceDE w:val="0"/>
              <w:snapToGrid w:val="0"/>
              <w:spacing w:line="200" w:lineRule="atLeast"/>
              <w:ind w:left="60"/>
            </w:pPr>
            <w:r w:rsidRPr="00072024">
              <w:rPr>
                <w:color w:val="000000"/>
              </w:rPr>
              <w:t>Выразительное чтение любого текста.</w:t>
            </w:r>
          </w:p>
        </w:tc>
        <w:tc>
          <w:tcPr>
            <w:tcW w:w="3685" w:type="dxa"/>
          </w:tcPr>
          <w:p w:rsidR="00D71D31" w:rsidRPr="00072024" w:rsidRDefault="00D71D31" w:rsidP="00D71D31">
            <w:pPr>
              <w:jc w:val="center"/>
            </w:pPr>
            <w:r w:rsidRPr="00072024">
              <w:t xml:space="preserve">Сергей Павлов "Ача вăййи мар" калав пирки // </w:t>
            </w:r>
            <w:hyperlink r:id="rId111" w:history="1">
              <w:r w:rsidRPr="00072024">
                <w:rPr>
                  <w:rStyle w:val="a8"/>
                </w:rPr>
                <w:t>https://www.youtube.com/watch?v=sMniFlEGdiQ</w:t>
              </w:r>
            </w:hyperlink>
          </w:p>
        </w:tc>
      </w:tr>
      <w:tr w:rsidR="00D71D31" w:rsidRPr="00072024" w:rsidTr="00072024">
        <w:tc>
          <w:tcPr>
            <w:tcW w:w="1023" w:type="dxa"/>
          </w:tcPr>
          <w:p w:rsidR="00D71D31" w:rsidRPr="00072024" w:rsidRDefault="00D71D31" w:rsidP="00D71D31">
            <w:r w:rsidRPr="00072024">
              <w:t>58-мĕш</w:t>
            </w:r>
          </w:p>
        </w:tc>
        <w:tc>
          <w:tcPr>
            <w:tcW w:w="3798" w:type="dxa"/>
          </w:tcPr>
          <w:p w:rsidR="00D71D31" w:rsidRPr="00072024" w:rsidRDefault="00D71D31" w:rsidP="00B41997">
            <w:pPr>
              <w:jc w:val="both"/>
            </w:pPr>
            <w:r w:rsidRPr="00072024">
              <w:t xml:space="preserve">Ольга Туркай. «Пахчари çĕмĕрт». </w:t>
            </w:r>
          </w:p>
        </w:tc>
        <w:tc>
          <w:tcPr>
            <w:tcW w:w="854" w:type="dxa"/>
          </w:tcPr>
          <w:p w:rsidR="00D71D31" w:rsidRPr="00072024" w:rsidRDefault="00D71D31" w:rsidP="00D71D31">
            <w:pPr>
              <w:jc w:val="center"/>
            </w:pPr>
            <w:r w:rsidRPr="00072024">
              <w:t>1</w:t>
            </w:r>
          </w:p>
        </w:tc>
        <w:tc>
          <w:tcPr>
            <w:tcW w:w="2406" w:type="dxa"/>
          </w:tcPr>
          <w:p w:rsidR="00D71D31" w:rsidRPr="00072024" w:rsidRDefault="00B41997" w:rsidP="00D71D31">
            <w:r w:rsidRPr="00072024">
              <w:t xml:space="preserve">Новеллăри  сăнара чĕрĕлĕх кĕртекен илемлĕ пуплев çаврăмĕсем (сăмахăн куçăмлă пĕлтерĕшĕсем). Хайлаври тĕп шухăша палăртакан сăнарсем.  </w:t>
            </w:r>
          </w:p>
        </w:tc>
        <w:tc>
          <w:tcPr>
            <w:tcW w:w="3544" w:type="dxa"/>
          </w:tcPr>
          <w:p w:rsidR="00B41997" w:rsidRPr="00072024" w:rsidRDefault="00B41997" w:rsidP="00B41997">
            <w:pPr>
              <w:snapToGrid w:val="0"/>
              <w:spacing w:line="200" w:lineRule="atLeast"/>
              <w:ind w:left="60"/>
              <w:rPr>
                <w:rFonts w:eastAsia="Times New Roman CYR"/>
                <w:color w:val="000000"/>
              </w:rPr>
            </w:pPr>
            <w:r w:rsidRPr="00072024">
              <w:rPr>
                <w:rFonts w:eastAsia="Times New Roman CYR"/>
                <w:color w:val="000000"/>
              </w:rPr>
              <w:t>Сообщение о героико-трагическом пафосе произведений.</w:t>
            </w:r>
          </w:p>
          <w:p w:rsidR="00B41997" w:rsidRPr="00072024" w:rsidRDefault="00B41997" w:rsidP="00B41997">
            <w:pPr>
              <w:tabs>
                <w:tab w:val="left" w:pos="0"/>
                <w:tab w:val="left" w:pos="1134"/>
              </w:tabs>
              <w:autoSpaceDE w:val="0"/>
              <w:snapToGrid w:val="0"/>
              <w:spacing w:line="200" w:lineRule="atLeast"/>
              <w:ind w:left="60"/>
            </w:pPr>
            <w:r w:rsidRPr="00072024">
              <w:rPr>
                <w:color w:val="000000"/>
              </w:rPr>
              <w:t>Обзорное выступление на тему «</w:t>
            </w:r>
            <w:r w:rsidRPr="00072024">
              <w:t>Великая Отечественная война в чувашской детской литературе».</w:t>
            </w:r>
          </w:p>
          <w:p w:rsidR="00B41997" w:rsidRPr="00072024" w:rsidRDefault="00B41997" w:rsidP="00B41997">
            <w:pPr>
              <w:tabs>
                <w:tab w:val="left" w:pos="0"/>
                <w:tab w:val="left" w:pos="1134"/>
              </w:tabs>
              <w:autoSpaceDE w:val="0"/>
              <w:snapToGrid w:val="0"/>
              <w:spacing w:line="200" w:lineRule="atLeast"/>
              <w:ind w:left="60"/>
              <w:rPr>
                <w:color w:val="000000"/>
              </w:rPr>
            </w:pPr>
            <w:r w:rsidRPr="00072024">
              <w:rPr>
                <w:color w:val="000000"/>
              </w:rPr>
              <w:t>Чтение и анализ текста.</w:t>
            </w:r>
          </w:p>
          <w:p w:rsidR="00B41997" w:rsidRPr="00072024" w:rsidRDefault="00B41997" w:rsidP="00B41997">
            <w:pPr>
              <w:tabs>
                <w:tab w:val="left" w:pos="0"/>
                <w:tab w:val="left" w:pos="1134"/>
              </w:tabs>
              <w:autoSpaceDE w:val="0"/>
              <w:snapToGrid w:val="0"/>
              <w:spacing w:line="200" w:lineRule="atLeast"/>
              <w:ind w:left="60"/>
              <w:rPr>
                <w:color w:val="000000"/>
              </w:rPr>
            </w:pPr>
            <w:r w:rsidRPr="00072024">
              <w:rPr>
                <w:color w:val="000000"/>
              </w:rPr>
              <w:t>Пересказ художественного текста: подробно и сжато.</w:t>
            </w:r>
          </w:p>
          <w:p w:rsidR="00B41997" w:rsidRPr="00072024" w:rsidRDefault="00B41997" w:rsidP="00B41997">
            <w:pPr>
              <w:tabs>
                <w:tab w:val="left" w:pos="0"/>
                <w:tab w:val="left" w:pos="1134"/>
              </w:tabs>
              <w:autoSpaceDE w:val="0"/>
              <w:snapToGrid w:val="0"/>
              <w:spacing w:line="200" w:lineRule="atLeast"/>
              <w:ind w:left="60"/>
              <w:rPr>
                <w:color w:val="000000"/>
              </w:rPr>
            </w:pPr>
            <w:r w:rsidRPr="00072024">
              <w:rPr>
                <w:color w:val="000000"/>
              </w:rPr>
              <w:t>Формулирование общих вопросов по тексту и ответы на вопросы по прочитанному тексту.</w:t>
            </w:r>
          </w:p>
          <w:p w:rsidR="00B41997" w:rsidRPr="00072024" w:rsidRDefault="00B41997" w:rsidP="00B41997">
            <w:pPr>
              <w:tabs>
                <w:tab w:val="left" w:pos="0"/>
                <w:tab w:val="left" w:pos="1134"/>
              </w:tabs>
              <w:autoSpaceDE w:val="0"/>
              <w:snapToGrid w:val="0"/>
              <w:spacing w:line="200" w:lineRule="atLeast"/>
              <w:ind w:left="60"/>
              <w:rPr>
                <w:color w:val="000000"/>
              </w:rPr>
            </w:pPr>
            <w:r w:rsidRPr="00072024">
              <w:rPr>
                <w:color w:val="000000"/>
              </w:rPr>
              <w:t xml:space="preserve">Использование информации из </w:t>
            </w:r>
            <w:r w:rsidRPr="00072024">
              <w:rPr>
                <w:color w:val="000000"/>
              </w:rPr>
              <w:lastRenderedPageBreak/>
              <w:t xml:space="preserve">энциклопедий и интернета. </w:t>
            </w:r>
          </w:p>
          <w:p w:rsidR="00D71D31" w:rsidRPr="00072024" w:rsidRDefault="00B41997" w:rsidP="00072024">
            <w:pPr>
              <w:tabs>
                <w:tab w:val="left" w:pos="0"/>
                <w:tab w:val="left" w:pos="1134"/>
              </w:tabs>
              <w:autoSpaceDE w:val="0"/>
              <w:snapToGrid w:val="0"/>
              <w:spacing w:line="200" w:lineRule="atLeast"/>
              <w:ind w:left="60"/>
            </w:pPr>
            <w:r w:rsidRPr="00072024">
              <w:rPr>
                <w:color w:val="000000"/>
              </w:rPr>
              <w:t>Выразительное чтение любого текста.</w:t>
            </w:r>
          </w:p>
        </w:tc>
        <w:tc>
          <w:tcPr>
            <w:tcW w:w="3685" w:type="dxa"/>
          </w:tcPr>
          <w:p w:rsidR="00D71D31" w:rsidRPr="00072024" w:rsidRDefault="00D71D31" w:rsidP="00D71D31">
            <w:r w:rsidRPr="00072024">
              <w:lastRenderedPageBreak/>
              <w:t xml:space="preserve">1.Ольга Туркай: "Пахчари çĕмĕрт" новелла çинчен // </w:t>
            </w:r>
            <w:hyperlink r:id="rId112" w:history="1">
              <w:r w:rsidRPr="00072024">
                <w:rPr>
                  <w:rStyle w:val="a8"/>
                </w:rPr>
                <w:t>https://youtu.be/5pRoElMY6jk</w:t>
              </w:r>
            </w:hyperlink>
          </w:p>
          <w:p w:rsidR="00D71D31" w:rsidRPr="00072024" w:rsidRDefault="00D71D31" w:rsidP="00D71D31">
            <w:r w:rsidRPr="00072024">
              <w:t xml:space="preserve">2.Видеоурок // </w:t>
            </w:r>
            <w:hyperlink r:id="rId113" w:history="1">
              <w:r w:rsidRPr="00072024">
                <w:rPr>
                  <w:rStyle w:val="a8"/>
                </w:rPr>
                <w:t>https://youtu.be/-KDTUNvA6MA</w:t>
              </w:r>
            </w:hyperlink>
          </w:p>
          <w:p w:rsidR="00D71D31" w:rsidRPr="00072024" w:rsidRDefault="00D71D31" w:rsidP="00D71D31">
            <w:r w:rsidRPr="00072024">
              <w:t xml:space="preserve">3.Урок ирттермелли материалсем // </w:t>
            </w:r>
            <w:hyperlink r:id="rId114" w:history="1">
              <w:r w:rsidRPr="00072024">
                <w:rPr>
                  <w:rStyle w:val="a8"/>
                </w:rPr>
                <w:t>https://portal.shkul.su/a/theme/92.html</w:t>
              </w:r>
            </w:hyperlink>
          </w:p>
        </w:tc>
      </w:tr>
      <w:tr w:rsidR="00D71D31" w:rsidRPr="00072024" w:rsidTr="00072024">
        <w:tc>
          <w:tcPr>
            <w:tcW w:w="1023" w:type="dxa"/>
          </w:tcPr>
          <w:p w:rsidR="00D71D31" w:rsidRPr="00072024" w:rsidRDefault="00D71D31" w:rsidP="00D71D31">
            <w:r w:rsidRPr="00072024">
              <w:lastRenderedPageBreak/>
              <w:t>59-мĕш</w:t>
            </w:r>
          </w:p>
        </w:tc>
        <w:tc>
          <w:tcPr>
            <w:tcW w:w="3798" w:type="dxa"/>
          </w:tcPr>
          <w:p w:rsidR="00D71D31" w:rsidRPr="00072024" w:rsidRDefault="00D71D31" w:rsidP="00B41997">
            <w:pPr>
              <w:jc w:val="both"/>
            </w:pPr>
            <w:r w:rsidRPr="00072024">
              <w:t>Килти вулав урокĕ. «Тискер вăрçă ан пултар нихăçан!» темăпа килте вулама сĕннĕ хайлавсем</w:t>
            </w:r>
          </w:p>
        </w:tc>
        <w:tc>
          <w:tcPr>
            <w:tcW w:w="854" w:type="dxa"/>
          </w:tcPr>
          <w:p w:rsidR="00D71D31" w:rsidRPr="00072024" w:rsidRDefault="00D71D31" w:rsidP="00D71D31">
            <w:pPr>
              <w:jc w:val="center"/>
            </w:pPr>
            <w:r w:rsidRPr="00072024">
              <w:t>1</w:t>
            </w:r>
          </w:p>
        </w:tc>
        <w:tc>
          <w:tcPr>
            <w:tcW w:w="2406" w:type="dxa"/>
          </w:tcPr>
          <w:p w:rsidR="00D71D31" w:rsidRPr="00072024" w:rsidRDefault="00B41997" w:rsidP="00B41997">
            <w:pPr>
              <w:tabs>
                <w:tab w:val="left" w:pos="200"/>
                <w:tab w:val="center" w:pos="2302"/>
              </w:tabs>
              <w:ind w:left="58" w:firstLine="142"/>
              <w:contextualSpacing/>
            </w:pPr>
            <w:r w:rsidRPr="00072024">
              <w:rPr>
                <w:b/>
              </w:rPr>
              <w:t>Хветер Уяр «Тăвансем кĕтеççĕ»;</w:t>
            </w:r>
            <w:r w:rsidRPr="00072024">
              <w:t xml:space="preserve"> Веналий Саруй «Тимĕр ешчĕк»</w:t>
            </w:r>
          </w:p>
        </w:tc>
        <w:tc>
          <w:tcPr>
            <w:tcW w:w="3544" w:type="dxa"/>
          </w:tcPr>
          <w:p w:rsidR="00B41997" w:rsidRPr="00072024" w:rsidRDefault="00B41997" w:rsidP="00B41997">
            <w:pPr>
              <w:snapToGrid w:val="0"/>
              <w:spacing w:line="200" w:lineRule="atLeast"/>
              <w:ind w:left="60"/>
              <w:rPr>
                <w:rFonts w:eastAsia="Times New Roman CYR"/>
                <w:color w:val="000000"/>
              </w:rPr>
            </w:pPr>
            <w:r w:rsidRPr="00072024">
              <w:rPr>
                <w:rFonts w:eastAsia="Times New Roman CYR"/>
                <w:color w:val="000000"/>
              </w:rPr>
              <w:t>Сообщение о героико-трагическом пафосе произведений.</w:t>
            </w:r>
          </w:p>
          <w:p w:rsidR="00B41997" w:rsidRPr="00072024" w:rsidRDefault="00B41997" w:rsidP="00B41997">
            <w:pPr>
              <w:tabs>
                <w:tab w:val="left" w:pos="0"/>
                <w:tab w:val="left" w:pos="1134"/>
              </w:tabs>
              <w:autoSpaceDE w:val="0"/>
              <w:snapToGrid w:val="0"/>
              <w:spacing w:line="200" w:lineRule="atLeast"/>
              <w:ind w:left="60"/>
            </w:pPr>
            <w:r w:rsidRPr="00072024">
              <w:rPr>
                <w:color w:val="000000"/>
              </w:rPr>
              <w:t>Обзорное выступление на тему «</w:t>
            </w:r>
            <w:r w:rsidRPr="00072024">
              <w:t>Великая Отечественная война в чувашской детской литературе».</w:t>
            </w:r>
          </w:p>
          <w:p w:rsidR="00B41997" w:rsidRPr="00072024" w:rsidRDefault="00B41997" w:rsidP="00B41997">
            <w:pPr>
              <w:tabs>
                <w:tab w:val="left" w:pos="0"/>
                <w:tab w:val="left" w:pos="1134"/>
              </w:tabs>
              <w:autoSpaceDE w:val="0"/>
              <w:snapToGrid w:val="0"/>
              <w:spacing w:line="200" w:lineRule="atLeast"/>
              <w:ind w:left="60"/>
              <w:rPr>
                <w:color w:val="000000"/>
              </w:rPr>
            </w:pPr>
            <w:r w:rsidRPr="00072024">
              <w:rPr>
                <w:color w:val="000000"/>
              </w:rPr>
              <w:t>Чтение и анализ текста.</w:t>
            </w:r>
          </w:p>
          <w:p w:rsidR="00B41997" w:rsidRPr="00072024" w:rsidRDefault="00B41997" w:rsidP="00B41997">
            <w:pPr>
              <w:tabs>
                <w:tab w:val="left" w:pos="0"/>
                <w:tab w:val="left" w:pos="1134"/>
              </w:tabs>
              <w:autoSpaceDE w:val="0"/>
              <w:snapToGrid w:val="0"/>
              <w:spacing w:line="200" w:lineRule="atLeast"/>
              <w:ind w:left="60"/>
              <w:rPr>
                <w:color w:val="000000"/>
              </w:rPr>
            </w:pPr>
            <w:r w:rsidRPr="00072024">
              <w:rPr>
                <w:color w:val="000000"/>
              </w:rPr>
              <w:t>Пересказ художественного текста: подробно и сжато.</w:t>
            </w:r>
          </w:p>
          <w:p w:rsidR="00B41997" w:rsidRPr="00072024" w:rsidRDefault="00B41997" w:rsidP="00B41997">
            <w:pPr>
              <w:tabs>
                <w:tab w:val="left" w:pos="0"/>
                <w:tab w:val="left" w:pos="1134"/>
              </w:tabs>
              <w:autoSpaceDE w:val="0"/>
              <w:snapToGrid w:val="0"/>
              <w:spacing w:line="200" w:lineRule="atLeast"/>
              <w:ind w:left="60"/>
              <w:rPr>
                <w:color w:val="000000"/>
              </w:rPr>
            </w:pPr>
            <w:r w:rsidRPr="00072024">
              <w:rPr>
                <w:color w:val="000000"/>
              </w:rPr>
              <w:t>Формулирование общих вопросов по тексту и ответы на вопросы по прочитанному тексту.</w:t>
            </w:r>
          </w:p>
          <w:p w:rsidR="00B41997" w:rsidRPr="00072024" w:rsidRDefault="00B41997" w:rsidP="00B41997">
            <w:pPr>
              <w:tabs>
                <w:tab w:val="left" w:pos="0"/>
                <w:tab w:val="left" w:pos="1134"/>
              </w:tabs>
              <w:autoSpaceDE w:val="0"/>
              <w:snapToGrid w:val="0"/>
              <w:spacing w:line="200" w:lineRule="atLeast"/>
              <w:ind w:left="60"/>
              <w:rPr>
                <w:color w:val="000000"/>
              </w:rPr>
            </w:pPr>
            <w:r w:rsidRPr="00072024">
              <w:rPr>
                <w:color w:val="000000"/>
              </w:rPr>
              <w:t xml:space="preserve">Использование информации из энциклопедий и интернета. </w:t>
            </w:r>
          </w:p>
          <w:p w:rsidR="00D71D31" w:rsidRPr="00072024" w:rsidRDefault="00B41997" w:rsidP="00072024">
            <w:pPr>
              <w:tabs>
                <w:tab w:val="left" w:pos="0"/>
                <w:tab w:val="left" w:pos="1134"/>
              </w:tabs>
              <w:autoSpaceDE w:val="0"/>
              <w:snapToGrid w:val="0"/>
              <w:spacing w:line="200" w:lineRule="atLeast"/>
              <w:ind w:left="60"/>
            </w:pPr>
            <w:r w:rsidRPr="00072024">
              <w:rPr>
                <w:color w:val="000000"/>
              </w:rPr>
              <w:t>Выразительное чтение любого текста.</w:t>
            </w:r>
          </w:p>
        </w:tc>
        <w:tc>
          <w:tcPr>
            <w:tcW w:w="3685" w:type="dxa"/>
          </w:tcPr>
          <w:p w:rsidR="00D71D31" w:rsidRPr="00072024" w:rsidRDefault="00D71D31" w:rsidP="00D71D31">
            <w:pPr>
              <w:tabs>
                <w:tab w:val="left" w:pos="720"/>
                <w:tab w:val="center" w:pos="2302"/>
              </w:tabs>
              <w:contextualSpacing/>
            </w:pPr>
            <w:r w:rsidRPr="00072024">
              <w:t>Хветĕр Уяр</w:t>
            </w:r>
          </w:p>
          <w:p w:rsidR="00D71D31" w:rsidRPr="00072024" w:rsidRDefault="00EB27AC" w:rsidP="00D71D31">
            <w:pPr>
              <w:tabs>
                <w:tab w:val="left" w:pos="1770"/>
              </w:tabs>
            </w:pPr>
            <w:hyperlink r:id="rId115" w:history="1">
              <w:r w:rsidR="00D71D31" w:rsidRPr="00072024">
                <w:rPr>
                  <w:rStyle w:val="a8"/>
                </w:rPr>
                <w:t>http://www.nbchr.ru/virt_vov/p3_41.htm</w:t>
              </w:r>
            </w:hyperlink>
          </w:p>
          <w:p w:rsidR="00D71D31" w:rsidRPr="00072024" w:rsidRDefault="00D71D31" w:rsidP="00D71D31">
            <w:pPr>
              <w:tabs>
                <w:tab w:val="left" w:pos="720"/>
                <w:tab w:val="center" w:pos="2302"/>
              </w:tabs>
              <w:contextualSpacing/>
            </w:pPr>
            <w:r w:rsidRPr="00072024">
              <w:t>Х. Уяр «Тăвансем кĕтеççĕ</w:t>
            </w:r>
          </w:p>
          <w:p w:rsidR="00D71D31" w:rsidRPr="00072024" w:rsidRDefault="00EB27AC" w:rsidP="00D71D31">
            <w:pPr>
              <w:jc w:val="center"/>
            </w:pPr>
            <w:hyperlink r:id="rId116" w:history="1">
              <w:r w:rsidR="00D71D31" w:rsidRPr="00072024">
                <w:rPr>
                  <w:rStyle w:val="a8"/>
                </w:rPr>
                <w:t>http://litkarta.nbchr.ru/PDF/uyar4.pdf</w:t>
              </w:r>
            </w:hyperlink>
          </w:p>
          <w:p w:rsidR="00D71D31" w:rsidRPr="00072024" w:rsidRDefault="00D71D31" w:rsidP="00D71D31">
            <w:pPr>
              <w:pStyle w:val="a3"/>
              <w:ind w:left="1080"/>
              <w:rPr>
                <w:szCs w:val="24"/>
              </w:rPr>
            </w:pPr>
          </w:p>
        </w:tc>
      </w:tr>
      <w:tr w:rsidR="00D71D31" w:rsidRPr="00072024" w:rsidTr="00072024">
        <w:tc>
          <w:tcPr>
            <w:tcW w:w="1023" w:type="dxa"/>
          </w:tcPr>
          <w:p w:rsidR="00D71D31" w:rsidRPr="00072024" w:rsidRDefault="00D71D31" w:rsidP="00D71D31">
            <w:r w:rsidRPr="00072024">
              <w:t>60-мĕш</w:t>
            </w:r>
          </w:p>
        </w:tc>
        <w:tc>
          <w:tcPr>
            <w:tcW w:w="3798" w:type="dxa"/>
          </w:tcPr>
          <w:p w:rsidR="00D71D31" w:rsidRPr="00072024" w:rsidRDefault="00D71D31" w:rsidP="00D71D31">
            <w:pPr>
              <w:jc w:val="both"/>
            </w:pPr>
            <w:r w:rsidRPr="00072024">
              <w:t xml:space="preserve"> Çыхăнуллă пуплеве аталантармалли урок.</w:t>
            </w:r>
          </w:p>
          <w:p w:rsidR="00D71D31" w:rsidRPr="00072024" w:rsidRDefault="00D71D31" w:rsidP="00D71D31">
            <w:pPr>
              <w:jc w:val="both"/>
            </w:pPr>
            <w:r w:rsidRPr="00072024">
              <w:t xml:space="preserve">Н.В. Овчинникован «Çĕнтерÿçĕ» картина репродукцийĕ тăрăх план тавар, таблица кластер йĕркелĕр, сăнлав (ăслав) сочиненийĕ çырăр. </w:t>
            </w:r>
          </w:p>
        </w:tc>
        <w:tc>
          <w:tcPr>
            <w:tcW w:w="854" w:type="dxa"/>
          </w:tcPr>
          <w:p w:rsidR="00D71D31" w:rsidRPr="00072024" w:rsidRDefault="00D71D31" w:rsidP="00D71D31">
            <w:pPr>
              <w:jc w:val="center"/>
            </w:pPr>
            <w:r w:rsidRPr="00072024">
              <w:t>1</w:t>
            </w:r>
          </w:p>
        </w:tc>
        <w:tc>
          <w:tcPr>
            <w:tcW w:w="2406" w:type="dxa"/>
          </w:tcPr>
          <w:p w:rsidR="00D71D31" w:rsidRPr="00072024" w:rsidRDefault="00D71D31" w:rsidP="00D71D31">
            <w:pPr>
              <w:contextualSpacing/>
            </w:pPr>
          </w:p>
        </w:tc>
        <w:tc>
          <w:tcPr>
            <w:tcW w:w="3544" w:type="dxa"/>
          </w:tcPr>
          <w:p w:rsidR="00D71D31" w:rsidRPr="00072024" w:rsidRDefault="00D71D31" w:rsidP="00D71D31">
            <w:pPr>
              <w:pStyle w:val="a3"/>
              <w:contextualSpacing/>
              <w:rPr>
                <w:szCs w:val="24"/>
              </w:rPr>
            </w:pPr>
          </w:p>
        </w:tc>
        <w:tc>
          <w:tcPr>
            <w:tcW w:w="3685" w:type="dxa"/>
          </w:tcPr>
          <w:p w:rsidR="00D71D31" w:rsidRPr="00072024" w:rsidRDefault="00D71D31" w:rsidP="00D71D31">
            <w:pPr>
              <w:contextualSpacing/>
            </w:pPr>
            <w:r w:rsidRPr="00072024">
              <w:t xml:space="preserve">Картина «Победители» </w:t>
            </w:r>
          </w:p>
          <w:p w:rsidR="00D71D31" w:rsidRPr="00072024" w:rsidRDefault="00EB27AC" w:rsidP="00D71D31">
            <w:pPr>
              <w:jc w:val="center"/>
            </w:pPr>
            <w:hyperlink r:id="rId117" w:history="1">
              <w:r w:rsidR="00D71D31" w:rsidRPr="00072024">
                <w:rPr>
                  <w:rStyle w:val="a8"/>
                </w:rPr>
                <w:t>https://artmuseum.ru/exposition/ec52ea19-61cc-4902-bde1-eee2d28bf2f4/?exponent=566c1e1d-7522-4de6-aa54-e9f0bb6afaa6</w:t>
              </w:r>
            </w:hyperlink>
          </w:p>
          <w:p w:rsidR="00D71D31" w:rsidRPr="00072024" w:rsidRDefault="00D71D31" w:rsidP="00D71D31">
            <w:pPr>
              <w:contextualSpacing/>
            </w:pPr>
            <w:r w:rsidRPr="00072024">
              <w:t xml:space="preserve">Овчинников Н.В. </w:t>
            </w:r>
            <w:hyperlink r:id="rId118" w:history="1">
              <w:r w:rsidRPr="00072024">
                <w:rPr>
                  <w:rStyle w:val="a8"/>
                </w:rPr>
                <w:t>http://ovchinnikov-museum.narod.ru/</w:t>
              </w:r>
            </w:hyperlink>
          </w:p>
        </w:tc>
      </w:tr>
      <w:tr w:rsidR="00D71D31" w:rsidRPr="00072024" w:rsidTr="00072024">
        <w:tc>
          <w:tcPr>
            <w:tcW w:w="5675" w:type="dxa"/>
            <w:gridSpan w:val="3"/>
          </w:tcPr>
          <w:p w:rsidR="00D71D31" w:rsidRPr="00072024" w:rsidRDefault="00D71D31" w:rsidP="00D71D31">
            <w:pPr>
              <w:jc w:val="center"/>
              <w:rPr>
                <w:b/>
              </w:rPr>
            </w:pPr>
            <w:r w:rsidRPr="00072024">
              <w:rPr>
                <w:b/>
              </w:rPr>
              <w:t xml:space="preserve">9-мĕш тема (блок). ТĂВАН ЛИТЕРАТУРА </w:t>
            </w:r>
          </w:p>
          <w:p w:rsidR="00D71D31" w:rsidRPr="00072024" w:rsidRDefault="00D71D31" w:rsidP="00D71D31">
            <w:pPr>
              <w:jc w:val="center"/>
              <w:rPr>
                <w:b/>
              </w:rPr>
            </w:pPr>
            <w:r w:rsidRPr="00072024">
              <w:rPr>
                <w:b/>
              </w:rPr>
              <w:t>ТĔНЧЕ ШАЙНЕ САРĂЛНИ</w:t>
            </w:r>
          </w:p>
          <w:p w:rsidR="00D71D31" w:rsidRPr="00072024" w:rsidRDefault="00D71D31" w:rsidP="00D71D31">
            <w:pPr>
              <w:jc w:val="center"/>
            </w:pPr>
            <w:r w:rsidRPr="00072024">
              <w:t>(2 сехет)</w:t>
            </w:r>
          </w:p>
        </w:tc>
        <w:tc>
          <w:tcPr>
            <w:tcW w:w="2406" w:type="dxa"/>
          </w:tcPr>
          <w:p w:rsidR="00D71D31" w:rsidRPr="00072024" w:rsidRDefault="00D71D31" w:rsidP="00D71D31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D71D31" w:rsidRPr="00072024" w:rsidRDefault="00D71D31" w:rsidP="00D71D31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D71D31" w:rsidRPr="00072024" w:rsidRDefault="00D71D31" w:rsidP="00D71D31">
            <w:pPr>
              <w:jc w:val="center"/>
              <w:rPr>
                <w:b/>
              </w:rPr>
            </w:pPr>
          </w:p>
        </w:tc>
      </w:tr>
      <w:tr w:rsidR="00D71D31" w:rsidRPr="00072024" w:rsidTr="00072024">
        <w:tc>
          <w:tcPr>
            <w:tcW w:w="1023" w:type="dxa"/>
          </w:tcPr>
          <w:p w:rsidR="00D71D31" w:rsidRPr="00072024" w:rsidRDefault="00D71D31" w:rsidP="00D71D31">
            <w:r w:rsidRPr="00072024">
              <w:t>61-мĕш</w:t>
            </w:r>
          </w:p>
        </w:tc>
        <w:tc>
          <w:tcPr>
            <w:tcW w:w="3798" w:type="dxa"/>
          </w:tcPr>
          <w:p w:rsidR="00D71D31" w:rsidRPr="00072024" w:rsidRDefault="00D71D31" w:rsidP="00B41997">
            <w:pPr>
              <w:jc w:val="both"/>
            </w:pPr>
            <w:r w:rsidRPr="00072024">
              <w:t xml:space="preserve">Тăван (чăваш) литература тĕнчери ытти халăх литератури хушшинчи пĕлерĕшĕ. Польша халăх </w:t>
            </w:r>
            <w:r w:rsidRPr="00072024">
              <w:lastRenderedPageBreak/>
              <w:t xml:space="preserve">тĕнчекурăмне кăтартакан хайлавсем. </w:t>
            </w:r>
          </w:p>
        </w:tc>
        <w:tc>
          <w:tcPr>
            <w:tcW w:w="854" w:type="dxa"/>
          </w:tcPr>
          <w:p w:rsidR="00D71D31" w:rsidRPr="00072024" w:rsidRDefault="00D71D31" w:rsidP="00D71D31">
            <w:pPr>
              <w:jc w:val="center"/>
            </w:pPr>
            <w:r w:rsidRPr="00072024">
              <w:lastRenderedPageBreak/>
              <w:t>1</w:t>
            </w:r>
          </w:p>
        </w:tc>
        <w:tc>
          <w:tcPr>
            <w:tcW w:w="2406" w:type="dxa"/>
          </w:tcPr>
          <w:p w:rsidR="00D71D31" w:rsidRPr="00072024" w:rsidRDefault="00B41997" w:rsidP="00D71D31">
            <w:pPr>
              <w:jc w:val="center"/>
            </w:pPr>
            <w:r w:rsidRPr="00072024">
              <w:t xml:space="preserve">Халăхсем хушшинчи туслăхпа килĕшÿ çулне хывма </w:t>
            </w:r>
            <w:r w:rsidRPr="00072024">
              <w:lastRenderedPageBreak/>
              <w:t>пулăшакан хайлавсем е чăваш çыравçисен ют чĕлхепе пичетленсе тухнă хайлавĕсем.</w:t>
            </w:r>
          </w:p>
        </w:tc>
        <w:tc>
          <w:tcPr>
            <w:tcW w:w="3544" w:type="dxa"/>
          </w:tcPr>
          <w:p w:rsidR="00B41997" w:rsidRPr="00072024" w:rsidRDefault="00B41997" w:rsidP="00B41997">
            <w:pPr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</w:rPr>
            </w:pPr>
            <w:r w:rsidRPr="00072024">
              <w:rPr>
                <w:rFonts w:eastAsia="Times New Roman CYR"/>
                <w:color w:val="000000"/>
              </w:rPr>
              <w:lastRenderedPageBreak/>
              <w:t xml:space="preserve">Анализ тематики лирических произведений. </w:t>
            </w:r>
          </w:p>
          <w:p w:rsidR="00B41997" w:rsidRPr="00072024" w:rsidRDefault="00B41997" w:rsidP="00B41997">
            <w:pPr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</w:rPr>
            </w:pPr>
            <w:r w:rsidRPr="00072024">
              <w:rPr>
                <w:rFonts w:eastAsia="Times New Roman CYR"/>
                <w:color w:val="000000"/>
              </w:rPr>
              <w:t xml:space="preserve">Обсуждение понятия </w:t>
            </w:r>
            <w:r w:rsidRPr="00072024">
              <w:rPr>
                <w:rFonts w:eastAsia="Times New Roman CYR"/>
                <w:color w:val="000000"/>
              </w:rPr>
              <w:lastRenderedPageBreak/>
              <w:t xml:space="preserve">«лирический герой». </w:t>
            </w:r>
          </w:p>
          <w:p w:rsidR="00B41997" w:rsidRPr="00072024" w:rsidRDefault="00B41997" w:rsidP="00B41997">
            <w:pPr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</w:rPr>
            </w:pPr>
            <w:r w:rsidRPr="00072024">
              <w:rPr>
                <w:rFonts w:eastAsia="Times New Roman CYR"/>
                <w:color w:val="000000"/>
              </w:rPr>
              <w:t>Сообщение о специфике стихотворной речи.</w:t>
            </w:r>
          </w:p>
          <w:p w:rsidR="00D71D31" w:rsidRPr="00072024" w:rsidRDefault="00B41997" w:rsidP="00B41997">
            <w:pPr>
              <w:jc w:val="center"/>
            </w:pPr>
            <w:r w:rsidRPr="00072024">
              <w:rPr>
                <w:rFonts w:eastAsia="Times New Roman CYR"/>
              </w:rPr>
              <w:t>Сопоставление произведений разных авторов на основе сходства их проблематики.</w:t>
            </w:r>
          </w:p>
        </w:tc>
        <w:tc>
          <w:tcPr>
            <w:tcW w:w="3685" w:type="dxa"/>
          </w:tcPr>
          <w:p w:rsidR="00D71D31" w:rsidRPr="00072024" w:rsidRDefault="00D71D31" w:rsidP="00D71D31">
            <w:pPr>
              <w:jc w:val="center"/>
            </w:pPr>
          </w:p>
        </w:tc>
      </w:tr>
      <w:tr w:rsidR="00D71D31" w:rsidRPr="00072024" w:rsidTr="00072024">
        <w:tc>
          <w:tcPr>
            <w:tcW w:w="1023" w:type="dxa"/>
          </w:tcPr>
          <w:p w:rsidR="00D71D31" w:rsidRPr="00072024" w:rsidRDefault="00D71D31" w:rsidP="00D71D31">
            <w:r w:rsidRPr="00072024">
              <w:lastRenderedPageBreak/>
              <w:t>62-мĕш</w:t>
            </w:r>
          </w:p>
        </w:tc>
        <w:tc>
          <w:tcPr>
            <w:tcW w:w="3798" w:type="dxa"/>
          </w:tcPr>
          <w:p w:rsidR="00D71D31" w:rsidRPr="00072024" w:rsidRDefault="00D71D31" w:rsidP="00B41997">
            <w:pPr>
              <w:jc w:val="both"/>
            </w:pPr>
            <w:r w:rsidRPr="00072024">
              <w:rPr>
                <w:b/>
              </w:rPr>
              <w:t>Польша</w:t>
            </w:r>
            <w:r w:rsidRPr="00072024">
              <w:t xml:space="preserve"> поэчĕсем чăвашла калаçаççĕ. Юлиан Тувим. «</w:t>
            </w:r>
            <w:r w:rsidRPr="00072024">
              <w:rPr>
                <w:lang w:val="en-US"/>
              </w:rPr>
              <w:t>EXORIENTE</w:t>
            </w:r>
            <w:r w:rsidRPr="00072024">
              <w:t xml:space="preserve"> – </w:t>
            </w:r>
            <w:r w:rsidRPr="00072024">
              <w:rPr>
                <w:lang w:val="en-US"/>
              </w:rPr>
              <w:t>LUX</w:t>
            </w:r>
            <w:r w:rsidRPr="00072024">
              <w:t xml:space="preserve">! </w:t>
            </w:r>
          </w:p>
        </w:tc>
        <w:tc>
          <w:tcPr>
            <w:tcW w:w="854" w:type="dxa"/>
          </w:tcPr>
          <w:p w:rsidR="00D71D31" w:rsidRPr="00072024" w:rsidRDefault="00D71D31" w:rsidP="00D71D31">
            <w:pPr>
              <w:jc w:val="center"/>
            </w:pPr>
            <w:r w:rsidRPr="00072024">
              <w:t>1</w:t>
            </w:r>
          </w:p>
        </w:tc>
        <w:tc>
          <w:tcPr>
            <w:tcW w:w="2406" w:type="dxa"/>
          </w:tcPr>
          <w:p w:rsidR="00D71D31" w:rsidRPr="00072024" w:rsidRDefault="00B41997" w:rsidP="00B41997">
            <w:r w:rsidRPr="00072024">
              <w:t>Хĕвел тухăçĕнчен – çутă!» сăвă ячĕ, куçаруçăн тĕп шухăшĕ.</w:t>
            </w:r>
          </w:p>
        </w:tc>
        <w:tc>
          <w:tcPr>
            <w:tcW w:w="3544" w:type="dxa"/>
          </w:tcPr>
          <w:p w:rsidR="00B41997" w:rsidRPr="00072024" w:rsidRDefault="00B41997" w:rsidP="00B41997">
            <w:pPr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</w:rPr>
            </w:pPr>
            <w:r w:rsidRPr="00072024">
              <w:rPr>
                <w:rFonts w:eastAsia="Times New Roman CYR"/>
                <w:color w:val="000000"/>
              </w:rPr>
              <w:t xml:space="preserve">Анализ тематики лирических произведений. </w:t>
            </w:r>
          </w:p>
          <w:p w:rsidR="00B41997" w:rsidRPr="00072024" w:rsidRDefault="00B41997" w:rsidP="00B41997">
            <w:pPr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</w:rPr>
            </w:pPr>
            <w:r w:rsidRPr="00072024">
              <w:rPr>
                <w:rFonts w:eastAsia="Times New Roman CYR"/>
                <w:color w:val="000000"/>
              </w:rPr>
              <w:t xml:space="preserve">Обсуждение понятия «лирический герой». </w:t>
            </w:r>
          </w:p>
          <w:p w:rsidR="00B41997" w:rsidRPr="00072024" w:rsidRDefault="00B41997" w:rsidP="00B41997">
            <w:pPr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</w:rPr>
            </w:pPr>
            <w:r w:rsidRPr="00072024">
              <w:rPr>
                <w:rFonts w:eastAsia="Times New Roman CYR"/>
                <w:color w:val="000000"/>
              </w:rPr>
              <w:t>Сообщение о специфике стихотворной речи.</w:t>
            </w:r>
          </w:p>
          <w:p w:rsidR="00D71D31" w:rsidRPr="00072024" w:rsidRDefault="00B41997" w:rsidP="00B41997">
            <w:pPr>
              <w:jc w:val="center"/>
            </w:pPr>
            <w:r w:rsidRPr="00072024">
              <w:rPr>
                <w:rFonts w:eastAsia="Times New Roman CYR"/>
              </w:rPr>
              <w:t>Сопоставление произведений разных авторов на основе сходства их проблематики.</w:t>
            </w:r>
          </w:p>
        </w:tc>
        <w:tc>
          <w:tcPr>
            <w:tcW w:w="3685" w:type="dxa"/>
          </w:tcPr>
          <w:p w:rsidR="00D71D31" w:rsidRPr="00072024" w:rsidRDefault="00D71D31" w:rsidP="00D71D31">
            <w:pPr>
              <w:jc w:val="center"/>
            </w:pPr>
          </w:p>
        </w:tc>
      </w:tr>
      <w:tr w:rsidR="00D71D31" w:rsidRPr="00072024" w:rsidTr="00072024">
        <w:tc>
          <w:tcPr>
            <w:tcW w:w="1023" w:type="dxa"/>
          </w:tcPr>
          <w:p w:rsidR="00D71D31" w:rsidRPr="00072024" w:rsidRDefault="00D71D31" w:rsidP="00D71D31">
            <w:r w:rsidRPr="00072024">
              <w:t>63-мĕш</w:t>
            </w:r>
          </w:p>
        </w:tc>
        <w:tc>
          <w:tcPr>
            <w:tcW w:w="3798" w:type="dxa"/>
          </w:tcPr>
          <w:p w:rsidR="00D71D31" w:rsidRPr="00072024" w:rsidRDefault="00D71D31" w:rsidP="00D71D31">
            <w:pPr>
              <w:jc w:val="both"/>
            </w:pPr>
            <w:r w:rsidRPr="00072024">
              <w:t xml:space="preserve">Çыхăнуллă пуплеве аталантармалли урок. </w:t>
            </w:r>
          </w:p>
          <w:p w:rsidR="00D71D31" w:rsidRPr="00072024" w:rsidRDefault="00D71D31" w:rsidP="00D71D31">
            <w:pPr>
              <w:jc w:val="both"/>
              <w:rPr>
                <w:b/>
              </w:rPr>
            </w:pPr>
            <w:r w:rsidRPr="00072024">
              <w:t xml:space="preserve">1. Юлиан Тувим ачасем валли çырнă </w:t>
            </w:r>
            <w:r w:rsidRPr="00072024">
              <w:rPr>
                <w:b/>
              </w:rPr>
              <w:t>сăввисемпе</w:t>
            </w:r>
            <w:r w:rsidRPr="00072024">
              <w:t xml:space="preserve"> юррисене, мультфильмсене Интернетра тупса итлени, курни, </w:t>
            </w:r>
            <w:r w:rsidRPr="00072024">
              <w:rPr>
                <w:b/>
              </w:rPr>
              <w:t xml:space="preserve">вулани. </w:t>
            </w:r>
          </w:p>
          <w:p w:rsidR="00D71D31" w:rsidRPr="00072024" w:rsidRDefault="00D71D31" w:rsidP="00D71D31">
            <w:pPr>
              <w:jc w:val="both"/>
            </w:pPr>
            <w:r w:rsidRPr="00072024">
              <w:t>2. Юлиан Тувим. «</w:t>
            </w:r>
            <w:r w:rsidRPr="00072024">
              <w:rPr>
                <w:lang w:val="en-US"/>
              </w:rPr>
              <w:t>EXORIENTE</w:t>
            </w:r>
            <w:r w:rsidRPr="00072024">
              <w:t xml:space="preserve"> –</w:t>
            </w:r>
            <w:r w:rsidRPr="00072024">
              <w:rPr>
                <w:lang w:val="en-US"/>
              </w:rPr>
              <w:t>LUX</w:t>
            </w:r>
            <w:r w:rsidRPr="00072024">
              <w:t xml:space="preserve">» сăввинчи 8 йĕрке суйласа илĕр, партитура çырăр, пăхмасăр каласа пама вĕренĕр. </w:t>
            </w:r>
          </w:p>
        </w:tc>
        <w:tc>
          <w:tcPr>
            <w:tcW w:w="854" w:type="dxa"/>
          </w:tcPr>
          <w:p w:rsidR="00D71D31" w:rsidRPr="00072024" w:rsidRDefault="00D71D31" w:rsidP="00D71D31">
            <w:pPr>
              <w:jc w:val="center"/>
            </w:pPr>
            <w:r w:rsidRPr="00072024">
              <w:t>1</w:t>
            </w:r>
          </w:p>
        </w:tc>
        <w:tc>
          <w:tcPr>
            <w:tcW w:w="2406" w:type="dxa"/>
          </w:tcPr>
          <w:p w:rsidR="00D71D31" w:rsidRPr="00072024" w:rsidRDefault="00D71D31" w:rsidP="00D71D31">
            <w:pPr>
              <w:jc w:val="center"/>
            </w:pPr>
          </w:p>
        </w:tc>
        <w:tc>
          <w:tcPr>
            <w:tcW w:w="3544" w:type="dxa"/>
          </w:tcPr>
          <w:p w:rsidR="00B41997" w:rsidRPr="00072024" w:rsidRDefault="00B41997" w:rsidP="00B41997">
            <w:pPr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</w:rPr>
            </w:pPr>
            <w:r w:rsidRPr="00072024">
              <w:rPr>
                <w:rFonts w:eastAsia="Times New Roman CYR"/>
                <w:color w:val="000000"/>
              </w:rPr>
              <w:t xml:space="preserve">Анализ тематики лирических произведений. </w:t>
            </w:r>
          </w:p>
          <w:p w:rsidR="00B41997" w:rsidRPr="00072024" w:rsidRDefault="00B41997" w:rsidP="00B41997">
            <w:pPr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</w:rPr>
            </w:pPr>
            <w:r w:rsidRPr="00072024">
              <w:rPr>
                <w:rFonts w:eastAsia="Times New Roman CYR"/>
                <w:color w:val="000000"/>
              </w:rPr>
              <w:t xml:space="preserve">Обсуждение понятия «лирический герой». </w:t>
            </w:r>
          </w:p>
          <w:p w:rsidR="00B41997" w:rsidRPr="00072024" w:rsidRDefault="00B41997" w:rsidP="00B41997">
            <w:pPr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</w:rPr>
            </w:pPr>
            <w:r w:rsidRPr="00072024">
              <w:rPr>
                <w:rFonts w:eastAsia="Times New Roman CYR"/>
                <w:color w:val="000000"/>
              </w:rPr>
              <w:t>Сообщение о специфике стихотворной речи.</w:t>
            </w:r>
          </w:p>
          <w:p w:rsidR="00D71D31" w:rsidRPr="00072024" w:rsidRDefault="00B41997" w:rsidP="00B41997">
            <w:pPr>
              <w:jc w:val="center"/>
            </w:pPr>
            <w:r w:rsidRPr="00072024">
              <w:rPr>
                <w:rFonts w:eastAsia="Times New Roman CYR"/>
              </w:rPr>
              <w:t>Сопоставление произведений разных авторов на основе сходства их проблематики.</w:t>
            </w:r>
          </w:p>
        </w:tc>
        <w:tc>
          <w:tcPr>
            <w:tcW w:w="3685" w:type="dxa"/>
          </w:tcPr>
          <w:p w:rsidR="00D71D31" w:rsidRPr="00072024" w:rsidRDefault="00D71D31" w:rsidP="00D71D31">
            <w:pPr>
              <w:jc w:val="center"/>
            </w:pPr>
            <w:r w:rsidRPr="00072024">
              <w:t xml:space="preserve">Произведения Юлиана Тувим // </w:t>
            </w:r>
            <w:hyperlink r:id="rId119" w:history="1">
              <w:r w:rsidRPr="00072024">
                <w:rPr>
                  <w:rStyle w:val="a8"/>
                </w:rPr>
                <w:t>http://lubovbezusl.ru/publ/ljubov/stikhi/r/42-1-0-1324</w:t>
              </w:r>
            </w:hyperlink>
            <w:r w:rsidRPr="00072024">
              <w:t>?</w:t>
            </w:r>
          </w:p>
        </w:tc>
      </w:tr>
      <w:tr w:rsidR="0055705D" w:rsidRPr="00072024" w:rsidTr="00072024">
        <w:tc>
          <w:tcPr>
            <w:tcW w:w="4821" w:type="dxa"/>
            <w:gridSpan w:val="2"/>
          </w:tcPr>
          <w:p w:rsidR="0055705D" w:rsidRPr="00072024" w:rsidRDefault="0055705D" w:rsidP="00D71D31">
            <w:pPr>
              <w:jc w:val="center"/>
              <w:rPr>
                <w:b/>
              </w:rPr>
            </w:pPr>
            <w:r w:rsidRPr="00072024">
              <w:rPr>
                <w:b/>
              </w:rPr>
              <w:t>10-мĕш тема (блок).</w:t>
            </w:r>
          </w:p>
          <w:p w:rsidR="0055705D" w:rsidRPr="00072024" w:rsidRDefault="0055705D" w:rsidP="00D71D31">
            <w:pPr>
              <w:jc w:val="center"/>
              <w:rPr>
                <w:b/>
              </w:rPr>
            </w:pPr>
            <w:r w:rsidRPr="00072024">
              <w:rPr>
                <w:b/>
              </w:rPr>
              <w:t xml:space="preserve"> ТĂВАН ЧĔЛХЕ – ÇУТ ÇАНТАЛĂК ПАНĂ ЧĔЛХЕ, </w:t>
            </w:r>
          </w:p>
          <w:p w:rsidR="0055705D" w:rsidRPr="00072024" w:rsidRDefault="0055705D" w:rsidP="00D71D31">
            <w:pPr>
              <w:jc w:val="center"/>
              <w:rPr>
                <w:b/>
              </w:rPr>
            </w:pPr>
            <w:r w:rsidRPr="00072024">
              <w:rPr>
                <w:b/>
              </w:rPr>
              <w:t>ĂНА МАНМА ЮРАМАСТЬ</w:t>
            </w:r>
            <w:r w:rsidRPr="00072024">
              <w:t>(3 сехет)</w:t>
            </w:r>
          </w:p>
        </w:tc>
        <w:tc>
          <w:tcPr>
            <w:tcW w:w="854" w:type="dxa"/>
          </w:tcPr>
          <w:p w:rsidR="0055705D" w:rsidRPr="00072024" w:rsidRDefault="0055705D">
            <w:pPr>
              <w:suppressAutoHyphens w:val="0"/>
              <w:spacing w:after="160" w:line="259" w:lineRule="auto"/>
              <w:rPr>
                <w:b/>
              </w:rPr>
            </w:pPr>
          </w:p>
          <w:p w:rsidR="0055705D" w:rsidRPr="00072024" w:rsidRDefault="0055705D" w:rsidP="00D71D31">
            <w:pPr>
              <w:jc w:val="center"/>
              <w:rPr>
                <w:b/>
              </w:rPr>
            </w:pPr>
          </w:p>
        </w:tc>
        <w:tc>
          <w:tcPr>
            <w:tcW w:w="2406" w:type="dxa"/>
          </w:tcPr>
          <w:p w:rsidR="0055705D" w:rsidRPr="00072024" w:rsidRDefault="0055705D" w:rsidP="00D71D31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55705D" w:rsidRPr="00072024" w:rsidRDefault="0055705D" w:rsidP="00D71D31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55705D" w:rsidRPr="00072024" w:rsidRDefault="0055705D" w:rsidP="00D71D31">
            <w:pPr>
              <w:jc w:val="center"/>
              <w:rPr>
                <w:b/>
              </w:rPr>
            </w:pPr>
          </w:p>
        </w:tc>
      </w:tr>
      <w:tr w:rsidR="0055705D" w:rsidRPr="00072024" w:rsidTr="00072024">
        <w:tc>
          <w:tcPr>
            <w:tcW w:w="1023" w:type="dxa"/>
          </w:tcPr>
          <w:p w:rsidR="0055705D" w:rsidRPr="00072024" w:rsidRDefault="0055705D" w:rsidP="0055705D">
            <w:r w:rsidRPr="00072024">
              <w:t>64-мĕш</w:t>
            </w:r>
          </w:p>
        </w:tc>
        <w:tc>
          <w:tcPr>
            <w:tcW w:w="3798" w:type="dxa"/>
          </w:tcPr>
          <w:p w:rsidR="0055705D" w:rsidRPr="00072024" w:rsidRDefault="0055705D" w:rsidP="00B41997">
            <w:pPr>
              <w:jc w:val="both"/>
            </w:pPr>
            <w:r w:rsidRPr="00072024">
              <w:t xml:space="preserve">Чĕлхе тата халăх. Пирĕн несĕлсем. </w:t>
            </w:r>
          </w:p>
        </w:tc>
        <w:tc>
          <w:tcPr>
            <w:tcW w:w="854" w:type="dxa"/>
          </w:tcPr>
          <w:p w:rsidR="0055705D" w:rsidRPr="00072024" w:rsidRDefault="0055705D" w:rsidP="0055705D">
            <w:pPr>
              <w:jc w:val="center"/>
            </w:pPr>
            <w:r w:rsidRPr="00072024">
              <w:t>1</w:t>
            </w:r>
          </w:p>
        </w:tc>
        <w:tc>
          <w:tcPr>
            <w:tcW w:w="2406" w:type="dxa"/>
          </w:tcPr>
          <w:p w:rsidR="0055705D" w:rsidRPr="00072024" w:rsidRDefault="00B41997" w:rsidP="0055705D">
            <w:pPr>
              <w:jc w:val="center"/>
              <w:rPr>
                <w:b/>
              </w:rPr>
            </w:pPr>
            <w:r w:rsidRPr="00072024">
              <w:t>Тĕрĕк чĕлхисен çемйи. Тĕрĕк халăхĕсен пуянлăхĕ.</w:t>
            </w:r>
          </w:p>
        </w:tc>
        <w:tc>
          <w:tcPr>
            <w:tcW w:w="3544" w:type="dxa"/>
          </w:tcPr>
          <w:p w:rsidR="00B41997" w:rsidRPr="00072024" w:rsidRDefault="00B41997" w:rsidP="00B41997">
            <w:pPr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</w:rPr>
            </w:pPr>
            <w:r w:rsidRPr="00072024">
              <w:rPr>
                <w:rFonts w:eastAsia="Times New Roman CYR"/>
                <w:color w:val="000000"/>
              </w:rPr>
              <w:t xml:space="preserve">Разбор особенностей перевода художественной литературы. </w:t>
            </w:r>
          </w:p>
          <w:p w:rsidR="00B41997" w:rsidRPr="00072024" w:rsidRDefault="00B41997" w:rsidP="00B41997">
            <w:pPr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</w:rPr>
            </w:pPr>
            <w:r w:rsidRPr="00072024">
              <w:rPr>
                <w:rFonts w:eastAsia="Times New Roman CYR"/>
                <w:color w:val="000000"/>
              </w:rPr>
              <w:t xml:space="preserve">Формирование типичного героя тюркской литературы.  </w:t>
            </w:r>
          </w:p>
          <w:p w:rsidR="00B41997" w:rsidRPr="00072024" w:rsidRDefault="00B41997" w:rsidP="00B41997">
            <w:pPr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</w:rPr>
            </w:pPr>
            <w:r w:rsidRPr="00072024">
              <w:rPr>
                <w:rFonts w:eastAsia="Times New Roman CYR"/>
                <w:color w:val="000000"/>
              </w:rPr>
              <w:t xml:space="preserve">Соотношение содержания произведений тюркской </w:t>
            </w:r>
            <w:r w:rsidRPr="00072024">
              <w:rPr>
                <w:rFonts w:eastAsia="Times New Roman CYR"/>
                <w:color w:val="000000"/>
              </w:rPr>
              <w:lastRenderedPageBreak/>
              <w:t>литературы с принципами изображения жизни и человека.</w:t>
            </w:r>
          </w:p>
          <w:p w:rsidR="00B41997" w:rsidRPr="00072024" w:rsidRDefault="00B41997" w:rsidP="00B41997">
            <w:pPr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</w:rPr>
            </w:pPr>
            <w:r w:rsidRPr="00072024">
              <w:rPr>
                <w:rFonts w:eastAsia="Times New Roman CYR"/>
                <w:color w:val="000000"/>
              </w:rPr>
              <w:t>Выявление характерных образов в чувашской и тюркских литературах, общих линий развития сюжета.</w:t>
            </w:r>
          </w:p>
          <w:p w:rsidR="00B41997" w:rsidRPr="00072024" w:rsidRDefault="00B41997" w:rsidP="00B41997">
            <w:pPr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</w:rPr>
            </w:pPr>
            <w:r w:rsidRPr="00072024">
              <w:rPr>
                <w:rFonts w:eastAsia="Times New Roman CYR"/>
                <w:color w:val="000000"/>
              </w:rPr>
              <w:t>Чтение произведений писателей родственных тюркских народов.</w:t>
            </w:r>
          </w:p>
          <w:p w:rsidR="0055705D" w:rsidRPr="00072024" w:rsidRDefault="00B41997" w:rsidP="00B41997">
            <w:pPr>
              <w:jc w:val="center"/>
              <w:rPr>
                <w:b/>
              </w:rPr>
            </w:pPr>
            <w:r w:rsidRPr="00072024">
              <w:rPr>
                <w:rFonts w:eastAsia="Times New Roman CYR"/>
                <w:color w:val="000000"/>
              </w:rPr>
              <w:t>Формулирование вопросов по произведению.</w:t>
            </w:r>
          </w:p>
        </w:tc>
        <w:tc>
          <w:tcPr>
            <w:tcW w:w="3685" w:type="dxa"/>
          </w:tcPr>
          <w:p w:rsidR="0055705D" w:rsidRPr="00072024" w:rsidRDefault="0055705D" w:rsidP="0055705D">
            <w:pPr>
              <w:jc w:val="center"/>
              <w:rPr>
                <w:b/>
              </w:rPr>
            </w:pPr>
            <w:r w:rsidRPr="00072024">
              <w:lastRenderedPageBreak/>
              <w:t xml:space="preserve">Тĕрĕк чĕлхисем // </w:t>
            </w:r>
            <w:hyperlink r:id="rId120" w:history="1">
              <w:r w:rsidRPr="00072024">
                <w:rPr>
                  <w:rStyle w:val="a8"/>
                </w:rPr>
                <w:t>https://cv.wikipedia.org/wiki/%D0%A2%C4%95%D1%80%C4%95%D0%BA_%D1%87%C4%95%D0%BB%D1%85%D0%B8%D1%81%D0%B5%D0%BC</w:t>
              </w:r>
            </w:hyperlink>
          </w:p>
        </w:tc>
      </w:tr>
      <w:tr w:rsidR="0055705D" w:rsidRPr="00072024" w:rsidTr="00072024">
        <w:tc>
          <w:tcPr>
            <w:tcW w:w="1023" w:type="dxa"/>
          </w:tcPr>
          <w:p w:rsidR="0055705D" w:rsidRPr="00072024" w:rsidRDefault="0055705D" w:rsidP="0055705D">
            <w:r w:rsidRPr="00072024">
              <w:lastRenderedPageBreak/>
              <w:t>65-мĕш</w:t>
            </w:r>
          </w:p>
        </w:tc>
        <w:tc>
          <w:tcPr>
            <w:tcW w:w="3798" w:type="dxa"/>
          </w:tcPr>
          <w:p w:rsidR="0055705D" w:rsidRPr="00072024" w:rsidRDefault="0055705D" w:rsidP="00B41997">
            <w:pPr>
              <w:jc w:val="both"/>
            </w:pPr>
            <w:r w:rsidRPr="00072024">
              <w:t xml:space="preserve">Ямиль Мустафин. «Тайфун» </w:t>
            </w:r>
            <w:r w:rsidRPr="00072024">
              <w:rPr>
                <w:b/>
              </w:rPr>
              <w:t>(пушкăрт</w:t>
            </w:r>
            <w:r w:rsidRPr="00072024">
              <w:t xml:space="preserve"> литературинчен). </w:t>
            </w:r>
          </w:p>
        </w:tc>
        <w:tc>
          <w:tcPr>
            <w:tcW w:w="854" w:type="dxa"/>
          </w:tcPr>
          <w:p w:rsidR="0055705D" w:rsidRPr="00515839" w:rsidRDefault="0055705D" w:rsidP="0055705D">
            <w:pPr>
              <w:jc w:val="center"/>
            </w:pPr>
            <w:r w:rsidRPr="00515839">
              <w:t>1</w:t>
            </w:r>
          </w:p>
        </w:tc>
        <w:tc>
          <w:tcPr>
            <w:tcW w:w="2406" w:type="dxa"/>
          </w:tcPr>
          <w:p w:rsidR="0055705D" w:rsidRPr="00072024" w:rsidRDefault="00B41997" w:rsidP="0055705D">
            <w:pPr>
              <w:jc w:val="center"/>
              <w:rPr>
                <w:b/>
              </w:rPr>
            </w:pPr>
            <w:r w:rsidRPr="00072024">
              <w:t>Чăваш тата тĕрĕк литературисенчи тема тата тĕп шухăш пĕрпеклĕхĕ.</w:t>
            </w:r>
          </w:p>
        </w:tc>
        <w:tc>
          <w:tcPr>
            <w:tcW w:w="3544" w:type="dxa"/>
          </w:tcPr>
          <w:p w:rsidR="00B41997" w:rsidRPr="00072024" w:rsidRDefault="00B41997" w:rsidP="00B41997">
            <w:pPr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</w:rPr>
            </w:pPr>
            <w:r w:rsidRPr="00072024">
              <w:rPr>
                <w:rFonts w:eastAsia="Times New Roman CYR"/>
                <w:color w:val="000000"/>
              </w:rPr>
              <w:t xml:space="preserve">Разбор особенностей перевода художественной литературы. </w:t>
            </w:r>
          </w:p>
          <w:p w:rsidR="00B41997" w:rsidRPr="00072024" w:rsidRDefault="00B41997" w:rsidP="00B41997">
            <w:pPr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</w:rPr>
            </w:pPr>
            <w:r w:rsidRPr="00072024">
              <w:rPr>
                <w:rFonts w:eastAsia="Times New Roman CYR"/>
                <w:color w:val="000000"/>
              </w:rPr>
              <w:t xml:space="preserve">Формирование типичного героя тюркской литературы.  </w:t>
            </w:r>
          </w:p>
          <w:p w:rsidR="00B41997" w:rsidRPr="00072024" w:rsidRDefault="00B41997" w:rsidP="00B41997">
            <w:pPr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</w:rPr>
            </w:pPr>
            <w:r w:rsidRPr="00072024">
              <w:rPr>
                <w:rFonts w:eastAsia="Times New Roman CYR"/>
                <w:color w:val="000000"/>
              </w:rPr>
              <w:t>Соотношение содержания произведений тюркской литературы с принципами изображения жизни и человека.</w:t>
            </w:r>
          </w:p>
          <w:p w:rsidR="00B41997" w:rsidRPr="00072024" w:rsidRDefault="00B41997" w:rsidP="00B41997">
            <w:pPr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</w:rPr>
            </w:pPr>
            <w:r w:rsidRPr="00072024">
              <w:rPr>
                <w:rFonts w:eastAsia="Times New Roman CYR"/>
                <w:color w:val="000000"/>
              </w:rPr>
              <w:t>Выявление характерных образов в чувашской и тюркских литературах, общих линий развития сюжета.</w:t>
            </w:r>
          </w:p>
          <w:p w:rsidR="00B41997" w:rsidRPr="00072024" w:rsidRDefault="00B41997" w:rsidP="00B41997">
            <w:pPr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</w:rPr>
            </w:pPr>
            <w:r w:rsidRPr="00072024">
              <w:rPr>
                <w:rFonts w:eastAsia="Times New Roman CYR"/>
                <w:color w:val="000000"/>
              </w:rPr>
              <w:t>Чтение произведений писателей родственных тюркских народов.</w:t>
            </w:r>
          </w:p>
          <w:p w:rsidR="0055705D" w:rsidRPr="00072024" w:rsidRDefault="00B41997" w:rsidP="00B41997">
            <w:pPr>
              <w:jc w:val="center"/>
              <w:rPr>
                <w:b/>
              </w:rPr>
            </w:pPr>
            <w:r w:rsidRPr="00072024">
              <w:rPr>
                <w:rFonts w:eastAsia="Times New Roman CYR"/>
                <w:color w:val="000000"/>
              </w:rPr>
              <w:t>Формулирование вопросов по произведению.</w:t>
            </w:r>
          </w:p>
        </w:tc>
        <w:tc>
          <w:tcPr>
            <w:tcW w:w="3685" w:type="dxa"/>
          </w:tcPr>
          <w:p w:rsidR="0055705D" w:rsidRPr="00072024" w:rsidRDefault="0055705D" w:rsidP="0055705D">
            <w:pPr>
              <w:jc w:val="center"/>
              <w:rPr>
                <w:b/>
              </w:rPr>
            </w:pPr>
          </w:p>
        </w:tc>
      </w:tr>
      <w:tr w:rsidR="0055705D" w:rsidRPr="00072024" w:rsidTr="00072024">
        <w:tc>
          <w:tcPr>
            <w:tcW w:w="1023" w:type="dxa"/>
          </w:tcPr>
          <w:p w:rsidR="0055705D" w:rsidRPr="00072024" w:rsidRDefault="0055705D" w:rsidP="0055705D">
            <w:r w:rsidRPr="00072024">
              <w:t>66-мĕш</w:t>
            </w:r>
          </w:p>
        </w:tc>
        <w:tc>
          <w:tcPr>
            <w:tcW w:w="3798" w:type="dxa"/>
          </w:tcPr>
          <w:p w:rsidR="0055705D" w:rsidRPr="00072024" w:rsidRDefault="0055705D" w:rsidP="00B41997">
            <w:pPr>
              <w:jc w:val="both"/>
            </w:pPr>
            <w:r w:rsidRPr="00072024">
              <w:t xml:space="preserve">Махтумкули Довлетмамед-оглы (Фараги). «Чăнлăх çути» </w:t>
            </w:r>
            <w:r w:rsidRPr="00072024">
              <w:rPr>
                <w:b/>
              </w:rPr>
              <w:t>(туркмен</w:t>
            </w:r>
            <w:r w:rsidRPr="00072024">
              <w:t xml:space="preserve"> литературинчен). Платон Ойунский. «Тăпăр-тăпăр ташлама» </w:t>
            </w:r>
            <w:r w:rsidRPr="00072024">
              <w:rPr>
                <w:b/>
              </w:rPr>
              <w:t>(якут</w:t>
            </w:r>
            <w:r w:rsidRPr="00072024">
              <w:t xml:space="preserve"> литературинчен). </w:t>
            </w:r>
          </w:p>
        </w:tc>
        <w:tc>
          <w:tcPr>
            <w:tcW w:w="854" w:type="dxa"/>
          </w:tcPr>
          <w:p w:rsidR="0055705D" w:rsidRPr="00515839" w:rsidRDefault="0055705D" w:rsidP="0055705D">
            <w:pPr>
              <w:jc w:val="center"/>
            </w:pPr>
            <w:r w:rsidRPr="00515839">
              <w:t>1</w:t>
            </w:r>
          </w:p>
        </w:tc>
        <w:tc>
          <w:tcPr>
            <w:tcW w:w="2406" w:type="dxa"/>
          </w:tcPr>
          <w:p w:rsidR="0055705D" w:rsidRPr="00072024" w:rsidRDefault="00B41997" w:rsidP="0055705D">
            <w:pPr>
              <w:jc w:val="center"/>
              <w:rPr>
                <w:b/>
              </w:rPr>
            </w:pPr>
            <w:r w:rsidRPr="00072024">
              <w:t>Чăваш тата тĕрĕк литературисенчи темăпа тĕп шухăш пĕрпеклĕхĕ.</w:t>
            </w:r>
          </w:p>
        </w:tc>
        <w:tc>
          <w:tcPr>
            <w:tcW w:w="3544" w:type="dxa"/>
          </w:tcPr>
          <w:p w:rsidR="00B41997" w:rsidRPr="00072024" w:rsidRDefault="00B41997" w:rsidP="00B41997">
            <w:pPr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</w:rPr>
            </w:pPr>
            <w:r w:rsidRPr="00072024">
              <w:rPr>
                <w:rFonts w:eastAsia="Times New Roman CYR"/>
                <w:color w:val="000000"/>
              </w:rPr>
              <w:t xml:space="preserve">Разбор особенностей перевода художественной литературы. </w:t>
            </w:r>
          </w:p>
          <w:p w:rsidR="00B41997" w:rsidRPr="00072024" w:rsidRDefault="00B41997" w:rsidP="00B41997">
            <w:pPr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</w:rPr>
            </w:pPr>
            <w:r w:rsidRPr="00072024">
              <w:rPr>
                <w:rFonts w:eastAsia="Times New Roman CYR"/>
                <w:color w:val="000000"/>
              </w:rPr>
              <w:t xml:space="preserve">Формирование типичного героя тюркской литературы.  </w:t>
            </w:r>
          </w:p>
          <w:p w:rsidR="00B41997" w:rsidRPr="00072024" w:rsidRDefault="00B41997" w:rsidP="00B41997">
            <w:pPr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</w:rPr>
            </w:pPr>
            <w:r w:rsidRPr="00072024">
              <w:rPr>
                <w:rFonts w:eastAsia="Times New Roman CYR"/>
                <w:color w:val="000000"/>
              </w:rPr>
              <w:t xml:space="preserve">Соотношение содержания произведений тюркской литературы с принципами </w:t>
            </w:r>
            <w:r w:rsidRPr="00072024">
              <w:rPr>
                <w:rFonts w:eastAsia="Times New Roman CYR"/>
                <w:color w:val="000000"/>
              </w:rPr>
              <w:lastRenderedPageBreak/>
              <w:t>изображения жизни и человека.</w:t>
            </w:r>
          </w:p>
          <w:p w:rsidR="00B41997" w:rsidRPr="00072024" w:rsidRDefault="00B41997" w:rsidP="00B41997">
            <w:pPr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</w:rPr>
            </w:pPr>
            <w:r w:rsidRPr="00072024">
              <w:rPr>
                <w:rFonts w:eastAsia="Times New Roman CYR"/>
                <w:color w:val="000000"/>
              </w:rPr>
              <w:t>Выявление характерных образов в чувашской и тюркских литературах, общих линий развития сюжета.</w:t>
            </w:r>
          </w:p>
          <w:p w:rsidR="00B41997" w:rsidRPr="00072024" w:rsidRDefault="00B41997" w:rsidP="00B41997">
            <w:pPr>
              <w:autoSpaceDE w:val="0"/>
              <w:snapToGrid w:val="0"/>
              <w:spacing w:line="200" w:lineRule="atLeast"/>
              <w:ind w:left="60"/>
              <w:rPr>
                <w:rFonts w:eastAsia="Times New Roman CYR"/>
                <w:color w:val="000000"/>
              </w:rPr>
            </w:pPr>
            <w:r w:rsidRPr="00072024">
              <w:rPr>
                <w:rFonts w:eastAsia="Times New Roman CYR"/>
                <w:color w:val="000000"/>
              </w:rPr>
              <w:t>Чтение произведений писателей родственных тюркских народов.</w:t>
            </w:r>
          </w:p>
          <w:p w:rsidR="0055705D" w:rsidRPr="00072024" w:rsidRDefault="00B41997" w:rsidP="00B41997">
            <w:pPr>
              <w:jc w:val="center"/>
              <w:rPr>
                <w:b/>
              </w:rPr>
            </w:pPr>
            <w:r w:rsidRPr="00072024">
              <w:rPr>
                <w:rFonts w:eastAsia="Times New Roman CYR"/>
                <w:color w:val="000000"/>
              </w:rPr>
              <w:t>Формулирование вопросов по произведению.</w:t>
            </w:r>
          </w:p>
        </w:tc>
        <w:tc>
          <w:tcPr>
            <w:tcW w:w="3685" w:type="dxa"/>
          </w:tcPr>
          <w:p w:rsidR="0055705D" w:rsidRPr="00072024" w:rsidRDefault="0055705D" w:rsidP="0055705D">
            <w:pPr>
              <w:jc w:val="center"/>
              <w:rPr>
                <w:b/>
              </w:rPr>
            </w:pPr>
          </w:p>
        </w:tc>
      </w:tr>
      <w:tr w:rsidR="0055705D" w:rsidRPr="00072024" w:rsidTr="00072024">
        <w:tc>
          <w:tcPr>
            <w:tcW w:w="1023" w:type="dxa"/>
          </w:tcPr>
          <w:p w:rsidR="0055705D" w:rsidRPr="00072024" w:rsidRDefault="0055705D" w:rsidP="0055705D">
            <w:r w:rsidRPr="00072024">
              <w:lastRenderedPageBreak/>
              <w:t>67-мĕш</w:t>
            </w:r>
          </w:p>
        </w:tc>
        <w:tc>
          <w:tcPr>
            <w:tcW w:w="3798" w:type="dxa"/>
          </w:tcPr>
          <w:p w:rsidR="0055705D" w:rsidRPr="00072024" w:rsidRDefault="0055705D" w:rsidP="0055705D">
            <w:pPr>
              <w:jc w:val="both"/>
            </w:pPr>
            <w:r w:rsidRPr="00072024">
              <w:t>Вĕреннине аса илни.</w:t>
            </w:r>
          </w:p>
        </w:tc>
        <w:tc>
          <w:tcPr>
            <w:tcW w:w="854" w:type="dxa"/>
          </w:tcPr>
          <w:p w:rsidR="0055705D" w:rsidRPr="00515839" w:rsidRDefault="0055705D" w:rsidP="0055705D">
            <w:pPr>
              <w:jc w:val="center"/>
            </w:pPr>
            <w:r w:rsidRPr="00515839">
              <w:t>1</w:t>
            </w:r>
          </w:p>
        </w:tc>
        <w:tc>
          <w:tcPr>
            <w:tcW w:w="2406" w:type="dxa"/>
          </w:tcPr>
          <w:p w:rsidR="0055705D" w:rsidRPr="00072024" w:rsidRDefault="0055705D" w:rsidP="0055705D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55705D" w:rsidRPr="00072024" w:rsidRDefault="0055705D" w:rsidP="0055705D">
            <w:pPr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55705D" w:rsidRPr="00072024" w:rsidRDefault="0055705D" w:rsidP="0055705D">
            <w:pPr>
              <w:jc w:val="center"/>
              <w:rPr>
                <w:b/>
              </w:rPr>
            </w:pPr>
          </w:p>
        </w:tc>
      </w:tr>
      <w:tr w:rsidR="0055705D" w:rsidRPr="00072024" w:rsidTr="00072024">
        <w:tc>
          <w:tcPr>
            <w:tcW w:w="1023" w:type="dxa"/>
          </w:tcPr>
          <w:p w:rsidR="0055705D" w:rsidRPr="00072024" w:rsidRDefault="0055705D" w:rsidP="0055705D">
            <w:r w:rsidRPr="00072024">
              <w:t>68-мĕш</w:t>
            </w:r>
          </w:p>
        </w:tc>
        <w:tc>
          <w:tcPr>
            <w:tcW w:w="3798" w:type="dxa"/>
          </w:tcPr>
          <w:p w:rsidR="0055705D" w:rsidRPr="00072024" w:rsidRDefault="0055705D" w:rsidP="0055705D">
            <w:pPr>
              <w:jc w:val="both"/>
            </w:pPr>
            <w:r w:rsidRPr="00072024">
              <w:t xml:space="preserve">Çулталăк вĕçĕнчи диагностика </w:t>
            </w:r>
          </w:p>
        </w:tc>
        <w:tc>
          <w:tcPr>
            <w:tcW w:w="854" w:type="dxa"/>
          </w:tcPr>
          <w:p w:rsidR="0055705D" w:rsidRPr="00515839" w:rsidRDefault="0055705D" w:rsidP="0055705D">
            <w:pPr>
              <w:jc w:val="center"/>
            </w:pPr>
            <w:r w:rsidRPr="00515839">
              <w:t>1</w:t>
            </w:r>
          </w:p>
        </w:tc>
        <w:tc>
          <w:tcPr>
            <w:tcW w:w="2406" w:type="dxa"/>
          </w:tcPr>
          <w:p w:rsidR="0055705D" w:rsidRPr="00072024" w:rsidRDefault="00B41997" w:rsidP="0055705D">
            <w:pPr>
              <w:jc w:val="center"/>
              <w:rPr>
                <w:b/>
              </w:rPr>
            </w:pPr>
            <w:r w:rsidRPr="00072024">
              <w:rPr>
                <w:rFonts w:eastAsia="Times New Roman CYR"/>
                <w:color w:val="000000"/>
              </w:rPr>
              <w:t>Групповая или индивидуальная проверка и диагностика уровня литературного развития обучающихся.</w:t>
            </w:r>
          </w:p>
        </w:tc>
        <w:tc>
          <w:tcPr>
            <w:tcW w:w="3544" w:type="dxa"/>
          </w:tcPr>
          <w:p w:rsidR="00B41997" w:rsidRPr="00072024" w:rsidRDefault="00B41997" w:rsidP="00B41997">
            <w:pPr>
              <w:tabs>
                <w:tab w:val="left" w:pos="2172"/>
                <w:tab w:val="left" w:pos="2508"/>
                <w:tab w:val="center" w:pos="4947"/>
                <w:tab w:val="center" w:pos="5220"/>
              </w:tabs>
              <w:snapToGrid w:val="0"/>
              <w:spacing w:line="200" w:lineRule="atLeast"/>
              <w:ind w:left="60"/>
              <w:rPr>
                <w:rFonts w:eastAsia="Bitstream Vera Sans"/>
                <w:color w:val="000000"/>
                <w:kern w:val="1"/>
                <w:lang w:val="bg-BG" w:eastAsia="hi-IN" w:bidi="hi-IN"/>
              </w:rPr>
            </w:pPr>
            <w:r w:rsidRPr="00072024">
              <w:rPr>
                <w:rFonts w:eastAsia="Bitstream Vera Sans"/>
                <w:color w:val="000000"/>
                <w:kern w:val="1"/>
                <w:lang w:val="bg-BG" w:eastAsia="hi-IN" w:bidi="hi-IN"/>
              </w:rPr>
              <w:t>Выполнение работы в форме тестирования.</w:t>
            </w:r>
          </w:p>
          <w:p w:rsidR="0055705D" w:rsidRPr="00072024" w:rsidRDefault="00B41997" w:rsidP="00B41997">
            <w:pPr>
              <w:jc w:val="center"/>
              <w:rPr>
                <w:b/>
              </w:rPr>
            </w:pPr>
            <w:r w:rsidRPr="00072024">
              <w:rPr>
                <w:rFonts w:eastAsia="Times New Roman CYR"/>
                <w:kern w:val="1"/>
                <w:lang w:eastAsia="hi-IN" w:bidi="hi-IN"/>
              </w:rPr>
              <w:t>Выражение личного отношения к прочитанному тексту.</w:t>
            </w:r>
          </w:p>
        </w:tc>
        <w:tc>
          <w:tcPr>
            <w:tcW w:w="3685" w:type="dxa"/>
          </w:tcPr>
          <w:p w:rsidR="0055705D" w:rsidRPr="00072024" w:rsidRDefault="0055705D" w:rsidP="0055705D">
            <w:pPr>
              <w:jc w:val="center"/>
              <w:rPr>
                <w:b/>
              </w:rPr>
            </w:pPr>
          </w:p>
        </w:tc>
      </w:tr>
    </w:tbl>
    <w:p w:rsidR="00091A70" w:rsidRPr="00072024" w:rsidRDefault="00091A70" w:rsidP="00091A70">
      <w:pPr>
        <w:tabs>
          <w:tab w:val="left" w:pos="0"/>
        </w:tabs>
        <w:autoSpaceDE w:val="0"/>
        <w:spacing w:line="360" w:lineRule="auto"/>
        <w:ind w:firstLine="709"/>
        <w:jc w:val="both"/>
        <w:rPr>
          <w:rFonts w:eastAsia="Times New Roman CYR"/>
        </w:rPr>
      </w:pPr>
    </w:p>
    <w:sectPr w:rsidR="00091A70" w:rsidRPr="00072024" w:rsidSect="0007202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215" w:rsidRDefault="002C0215" w:rsidP="008301A5">
      <w:r>
        <w:separator/>
      </w:r>
    </w:p>
  </w:endnote>
  <w:endnote w:type="continuationSeparator" w:id="1">
    <w:p w:rsidR="002C0215" w:rsidRDefault="002C0215" w:rsidP="00830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Sakha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Mono">
    <w:altName w:val="Courier New"/>
    <w:charset w:val="CC"/>
    <w:family w:val="modern"/>
    <w:pitch w:val="fixed"/>
    <w:sig w:usb0="A00002AF" w:usb1="4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215" w:rsidRDefault="002C0215" w:rsidP="008301A5">
      <w:r>
        <w:separator/>
      </w:r>
    </w:p>
  </w:footnote>
  <w:footnote w:type="continuationSeparator" w:id="1">
    <w:p w:rsidR="002C0215" w:rsidRDefault="002C0215" w:rsidP="008301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Open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2888" w:hanging="1005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2888" w:hanging="1005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88" w:hanging="1005"/>
      </w:pPr>
      <w:rPr>
        <w:rFonts w:ascii="Symbol" w:hAnsi="Symbol" w:cs="Open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−"/>
      <w:lvlJc w:val="left"/>
      <w:pPr>
        <w:tabs>
          <w:tab w:val="num" w:pos="0"/>
        </w:tabs>
        <w:ind w:left="1305" w:hanging="360"/>
      </w:pPr>
      <w:rPr>
        <w:rFonts w:ascii="Times New Roman" w:hAnsi="Times New Roman" w:cs="OpenSymbol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2888" w:hanging="1005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47" w:hanging="180"/>
      </w:p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Symbol" w:hAnsi="Symbol" w:cs="OpenSymbol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601" w:hanging="1005"/>
      </w:p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2007" w:hanging="360"/>
      </w:p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2888" w:hanging="1005"/>
      </w:pPr>
      <w:rPr>
        <w:rFonts w:ascii="Symbol" w:hAnsi="Symbol" w:cs="OpenSymbol"/>
      </w:r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2007" w:hanging="360"/>
      </w:pPr>
    </w:lvl>
  </w:abstractNum>
  <w:abstractNum w:abstractNumId="14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</w:lvl>
  </w:abstractNum>
  <w:abstractNum w:abstractNumId="15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6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1519" w:hanging="945"/>
      </w:pPr>
    </w:lvl>
  </w:abstractNum>
  <w:abstractNum w:abstractNumId="17">
    <w:nsid w:val="00000013"/>
    <w:multiLevelType w:val="singleLevel"/>
    <w:tmpl w:val="00000013"/>
    <w:name w:val="WW8Num19"/>
    <w:lvl w:ilvl="0">
      <w:start w:val="1"/>
      <w:numFmt w:val="bullet"/>
      <w:lvlText w:val="−"/>
      <w:lvlJc w:val="left"/>
      <w:pPr>
        <w:tabs>
          <w:tab w:val="num" w:pos="0"/>
        </w:tabs>
        <w:ind w:left="1275" w:hanging="360"/>
      </w:pPr>
      <w:rPr>
        <w:rFonts w:ascii="Times New Roman" w:hAnsi="Times New Roman" w:cs="OpenSymbol"/>
      </w:rPr>
    </w:lvl>
  </w:abstractNum>
  <w:abstractNum w:abstractNumId="18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9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422" w:hanging="855"/>
      </w:pPr>
    </w:lvl>
  </w:abstractNum>
  <w:abstractNum w:abstractNumId="20">
    <w:nsid w:val="00000016"/>
    <w:multiLevelType w:val="singleLevel"/>
    <w:tmpl w:val="00000016"/>
    <w:name w:val="WW8Num22"/>
    <w:lvl w:ilvl="0">
      <w:start w:val="1"/>
      <w:numFmt w:val="bullet"/>
      <w:lvlText w:val="−"/>
      <w:lvlJc w:val="left"/>
      <w:pPr>
        <w:tabs>
          <w:tab w:val="num" w:pos="0"/>
        </w:tabs>
        <w:ind w:left="1294" w:hanging="360"/>
      </w:pPr>
      <w:rPr>
        <w:rFonts w:ascii="Times New Roman" w:hAnsi="Times New Roman" w:cs="OpenSymbol"/>
      </w:rPr>
    </w:lvl>
  </w:abstractNum>
  <w:abstractNum w:abstractNumId="21">
    <w:nsid w:val="00000017"/>
    <w:multiLevelType w:val="singleLevel"/>
    <w:tmpl w:val="00000017"/>
    <w:name w:val="WW8Num23"/>
    <w:lvl w:ilvl="0">
      <w:start w:val="2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Times Sakha" w:hAnsi="Times Sakha" w:cs="OpenSymbol"/>
      </w:rPr>
    </w:lvl>
  </w:abstractNum>
  <w:abstractNum w:abstractNumId="22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23">
    <w:nsid w:val="00000019"/>
    <w:multiLevelType w:val="singleLevel"/>
    <w:tmpl w:val="00000019"/>
    <w:name w:val="WW8Num25"/>
    <w:lvl w:ilvl="0">
      <w:start w:val="1"/>
      <w:numFmt w:val="bullet"/>
      <w:lvlText w:val="−"/>
      <w:lvlJc w:val="left"/>
      <w:pPr>
        <w:tabs>
          <w:tab w:val="num" w:pos="0"/>
        </w:tabs>
        <w:ind w:left="1429" w:hanging="360"/>
      </w:pPr>
      <w:rPr>
        <w:rFonts w:ascii="Times New Roman" w:hAnsi="Times New Roman" w:cs="OpenSymbol"/>
      </w:rPr>
    </w:lvl>
  </w:abstractNum>
  <w:abstractNum w:abstractNumId="24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915" w:hanging="360"/>
      </w:pPr>
    </w:lvl>
  </w:abstractNum>
  <w:abstractNum w:abstractNumId="25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6">
    <w:nsid w:val="0000001C"/>
    <w:multiLevelType w:val="singleLevel"/>
    <w:tmpl w:val="0000001C"/>
    <w:name w:val="WW8Num28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OpenSymbol"/>
      </w:rPr>
    </w:lvl>
  </w:abstractNum>
  <w:abstractNum w:abstractNumId="27">
    <w:nsid w:val="756B490A"/>
    <w:multiLevelType w:val="hybridMultilevel"/>
    <w:tmpl w:val="23E8D2A6"/>
    <w:lvl w:ilvl="0" w:tplc="9C5CF4F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6"/>
  </w:num>
  <w:num w:numId="3">
    <w:abstractNumId w:val="20"/>
  </w:num>
  <w:num w:numId="4">
    <w:abstractNumId w:val="0"/>
  </w:num>
  <w:num w:numId="5">
    <w:abstractNumId w:val="17"/>
  </w:num>
  <w:num w:numId="6">
    <w:abstractNumId w:val="23"/>
  </w:num>
  <w:num w:numId="7">
    <w:abstractNumId w:val="2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0A05"/>
    <w:rsid w:val="000252C7"/>
    <w:rsid w:val="000340E9"/>
    <w:rsid w:val="00044F07"/>
    <w:rsid w:val="00050CC2"/>
    <w:rsid w:val="00072024"/>
    <w:rsid w:val="00091A70"/>
    <w:rsid w:val="00140AA5"/>
    <w:rsid w:val="00150C8C"/>
    <w:rsid w:val="001D5494"/>
    <w:rsid w:val="001F3E96"/>
    <w:rsid w:val="00211336"/>
    <w:rsid w:val="002621DD"/>
    <w:rsid w:val="00284DB2"/>
    <w:rsid w:val="002970C9"/>
    <w:rsid w:val="002B678A"/>
    <w:rsid w:val="002C0215"/>
    <w:rsid w:val="002D44E8"/>
    <w:rsid w:val="00301C60"/>
    <w:rsid w:val="00316051"/>
    <w:rsid w:val="00340AD0"/>
    <w:rsid w:val="00351218"/>
    <w:rsid w:val="00376038"/>
    <w:rsid w:val="0039159D"/>
    <w:rsid w:val="003960CF"/>
    <w:rsid w:val="003A3932"/>
    <w:rsid w:val="003B3523"/>
    <w:rsid w:val="003C6108"/>
    <w:rsid w:val="003D5774"/>
    <w:rsid w:val="003E0735"/>
    <w:rsid w:val="003F248F"/>
    <w:rsid w:val="00406F9E"/>
    <w:rsid w:val="004146A7"/>
    <w:rsid w:val="00431EA4"/>
    <w:rsid w:val="004569BE"/>
    <w:rsid w:val="0046738F"/>
    <w:rsid w:val="004C216E"/>
    <w:rsid w:val="004E1D12"/>
    <w:rsid w:val="00515839"/>
    <w:rsid w:val="005202D9"/>
    <w:rsid w:val="005267FA"/>
    <w:rsid w:val="00553D4F"/>
    <w:rsid w:val="0055705D"/>
    <w:rsid w:val="00572893"/>
    <w:rsid w:val="00594A07"/>
    <w:rsid w:val="00596EDA"/>
    <w:rsid w:val="005D4116"/>
    <w:rsid w:val="0067016E"/>
    <w:rsid w:val="0067273B"/>
    <w:rsid w:val="00682F3F"/>
    <w:rsid w:val="00694214"/>
    <w:rsid w:val="006B1843"/>
    <w:rsid w:val="006C6682"/>
    <w:rsid w:val="00721EC6"/>
    <w:rsid w:val="00745F72"/>
    <w:rsid w:val="007D0A05"/>
    <w:rsid w:val="00822436"/>
    <w:rsid w:val="008301A5"/>
    <w:rsid w:val="0089161F"/>
    <w:rsid w:val="008C7946"/>
    <w:rsid w:val="008D7943"/>
    <w:rsid w:val="008E0CC4"/>
    <w:rsid w:val="009B5A87"/>
    <w:rsid w:val="009C1C2B"/>
    <w:rsid w:val="009F4174"/>
    <w:rsid w:val="00A30E61"/>
    <w:rsid w:val="00A70AE2"/>
    <w:rsid w:val="00AA5933"/>
    <w:rsid w:val="00AB0641"/>
    <w:rsid w:val="00AE4643"/>
    <w:rsid w:val="00B314D0"/>
    <w:rsid w:val="00B41997"/>
    <w:rsid w:val="00BB39AD"/>
    <w:rsid w:val="00BE6A66"/>
    <w:rsid w:val="00C059D5"/>
    <w:rsid w:val="00C13CBF"/>
    <w:rsid w:val="00C5004D"/>
    <w:rsid w:val="00C81C95"/>
    <w:rsid w:val="00C90C1B"/>
    <w:rsid w:val="00CB76DB"/>
    <w:rsid w:val="00D174C1"/>
    <w:rsid w:val="00D315DA"/>
    <w:rsid w:val="00D71162"/>
    <w:rsid w:val="00D71D31"/>
    <w:rsid w:val="00DE243F"/>
    <w:rsid w:val="00DE4531"/>
    <w:rsid w:val="00E02947"/>
    <w:rsid w:val="00E05D1F"/>
    <w:rsid w:val="00E70BD4"/>
    <w:rsid w:val="00E745BD"/>
    <w:rsid w:val="00EA4599"/>
    <w:rsid w:val="00EB27AC"/>
    <w:rsid w:val="00EE4D14"/>
    <w:rsid w:val="00EF00FB"/>
    <w:rsid w:val="00F21D5E"/>
    <w:rsid w:val="00F34496"/>
    <w:rsid w:val="00FA3F9D"/>
    <w:rsid w:val="00FB2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091A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091A70"/>
    <w:pPr>
      <w:widowControl w:val="0"/>
      <w:suppressAutoHyphens w:val="0"/>
      <w:autoSpaceDE w:val="0"/>
      <w:autoSpaceDN w:val="0"/>
      <w:ind w:left="292"/>
      <w:outlineLvl w:val="0"/>
    </w:pPr>
    <w:rPr>
      <w:b/>
      <w:bCs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C7946"/>
    <w:pPr>
      <w:keepNext/>
      <w:keepLines/>
      <w:suppressAutoHyphens w:val="0"/>
      <w:spacing w:before="200" w:line="276" w:lineRule="auto"/>
      <w:outlineLvl w:val="1"/>
    </w:pPr>
    <w:rPr>
      <w:rFonts w:ascii="Calibri Light" w:hAnsi="Calibri Light"/>
      <w:b/>
      <w:bCs/>
      <w:color w:val="5B9BD5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B18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8C7946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C7946"/>
    <w:pPr>
      <w:keepNext/>
      <w:keepLines/>
      <w:suppressAutoHyphens w:val="0"/>
      <w:spacing w:before="200" w:line="259" w:lineRule="auto"/>
      <w:outlineLvl w:val="4"/>
    </w:pPr>
    <w:rPr>
      <w:rFonts w:ascii="Calibri Light" w:hAnsi="Calibri Light"/>
      <w:color w:val="1F4D78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A70"/>
    <w:pPr>
      <w:suppressAutoHyphens w:val="0"/>
      <w:ind w:left="720"/>
    </w:pPr>
    <w:rPr>
      <w:szCs w:val="20"/>
    </w:rPr>
  </w:style>
  <w:style w:type="paragraph" w:customStyle="1" w:styleId="headertext">
    <w:name w:val="headertext"/>
    <w:basedOn w:val="a"/>
    <w:rsid w:val="00091A70"/>
    <w:pPr>
      <w:suppressAutoHyphens w:val="0"/>
      <w:spacing w:before="280" w:after="280"/>
    </w:pPr>
  </w:style>
  <w:style w:type="character" w:customStyle="1" w:styleId="10">
    <w:name w:val="Заголовок 1 Знак"/>
    <w:basedOn w:val="a0"/>
    <w:link w:val="1"/>
    <w:uiPriority w:val="9"/>
    <w:rsid w:val="00091A7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qFormat/>
    <w:rsid w:val="00091A70"/>
    <w:pPr>
      <w:widowControl w:val="0"/>
      <w:suppressAutoHyphens w:val="0"/>
      <w:autoSpaceDE w:val="0"/>
      <w:autoSpaceDN w:val="0"/>
      <w:ind w:left="127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091A70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B184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a6">
    <w:name w:val="No Spacing"/>
    <w:qFormat/>
    <w:rsid w:val="006B184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WW8Num2z0">
    <w:name w:val="WW8Num2z0"/>
    <w:rsid w:val="008301A5"/>
    <w:rPr>
      <w:rFonts w:ascii="Symbol" w:hAnsi="Symbol" w:cs="OpenSymbol"/>
    </w:rPr>
  </w:style>
  <w:style w:type="character" w:customStyle="1" w:styleId="WW8Num5z0">
    <w:name w:val="WW8Num5z0"/>
    <w:rsid w:val="008301A5"/>
    <w:rPr>
      <w:rFonts w:ascii="Symbol" w:hAnsi="Symbol" w:cs="OpenSymbol"/>
    </w:rPr>
  </w:style>
  <w:style w:type="character" w:customStyle="1" w:styleId="WW8Num6z0">
    <w:name w:val="WW8Num6z0"/>
    <w:rsid w:val="008301A5"/>
    <w:rPr>
      <w:rFonts w:ascii="Symbol" w:hAnsi="Symbol" w:cs="OpenSymbol"/>
    </w:rPr>
  </w:style>
  <w:style w:type="character" w:customStyle="1" w:styleId="WW8Num10z0">
    <w:name w:val="WW8Num10z0"/>
    <w:rsid w:val="008301A5"/>
    <w:rPr>
      <w:rFonts w:ascii="Symbol" w:hAnsi="Symbol" w:cs="OpenSymbol"/>
    </w:rPr>
  </w:style>
  <w:style w:type="character" w:customStyle="1" w:styleId="WW8Num13z0">
    <w:name w:val="WW8Num13z0"/>
    <w:rsid w:val="008301A5"/>
    <w:rPr>
      <w:rFonts w:ascii="Symbol" w:hAnsi="Symbol" w:cs="OpenSymbol"/>
    </w:rPr>
  </w:style>
  <w:style w:type="character" w:customStyle="1" w:styleId="WW8Num19z0">
    <w:name w:val="WW8Num19z0"/>
    <w:rsid w:val="008301A5"/>
    <w:rPr>
      <w:rFonts w:ascii="Symbol" w:hAnsi="Symbol" w:cs="OpenSymbol"/>
    </w:rPr>
  </w:style>
  <w:style w:type="character" w:customStyle="1" w:styleId="WW8Num22z0">
    <w:name w:val="WW8Num22z0"/>
    <w:rsid w:val="008301A5"/>
    <w:rPr>
      <w:rFonts w:ascii="Symbol" w:hAnsi="Symbol" w:cs="OpenSymbol"/>
    </w:rPr>
  </w:style>
  <w:style w:type="character" w:customStyle="1" w:styleId="WW8Num23z0">
    <w:name w:val="WW8Num23z0"/>
    <w:rsid w:val="008301A5"/>
    <w:rPr>
      <w:rFonts w:ascii="Symbol" w:hAnsi="Symbol" w:cs="OpenSymbol"/>
    </w:rPr>
  </w:style>
  <w:style w:type="character" w:customStyle="1" w:styleId="WW8Num25z0">
    <w:name w:val="WW8Num25z0"/>
    <w:rsid w:val="008301A5"/>
    <w:rPr>
      <w:rFonts w:ascii="Symbol" w:hAnsi="Symbol" w:cs="OpenSymbol"/>
    </w:rPr>
  </w:style>
  <w:style w:type="character" w:customStyle="1" w:styleId="WW8Num28z0">
    <w:name w:val="WW8Num28z0"/>
    <w:rsid w:val="008301A5"/>
    <w:rPr>
      <w:rFonts w:ascii="Wingdings 2" w:hAnsi="Wingdings 2" w:cs="OpenSymbol"/>
    </w:rPr>
  </w:style>
  <w:style w:type="character" w:customStyle="1" w:styleId="Absatz-Standardschriftart">
    <w:name w:val="Absatz-Standardschriftart"/>
    <w:rsid w:val="008301A5"/>
  </w:style>
  <w:style w:type="character" w:customStyle="1" w:styleId="WW-Absatz-Standardschriftart">
    <w:name w:val="WW-Absatz-Standardschriftart"/>
    <w:rsid w:val="008301A5"/>
  </w:style>
  <w:style w:type="character" w:customStyle="1" w:styleId="WW-Absatz-Standardschriftart1">
    <w:name w:val="WW-Absatz-Standardschriftart1"/>
    <w:rsid w:val="008301A5"/>
  </w:style>
  <w:style w:type="character" w:customStyle="1" w:styleId="WW-Absatz-Standardschriftart11">
    <w:name w:val="WW-Absatz-Standardschriftart11"/>
    <w:rsid w:val="008301A5"/>
  </w:style>
  <w:style w:type="character" w:customStyle="1" w:styleId="WW8Num7z0">
    <w:name w:val="WW8Num7z0"/>
    <w:rsid w:val="008301A5"/>
    <w:rPr>
      <w:rFonts w:ascii="Symbol" w:hAnsi="Symbol" w:cs="OpenSymbol"/>
    </w:rPr>
  </w:style>
  <w:style w:type="character" w:customStyle="1" w:styleId="WW8Num8z0">
    <w:name w:val="WW8Num8z0"/>
    <w:rsid w:val="008301A5"/>
    <w:rPr>
      <w:rFonts w:ascii="Symbol" w:hAnsi="Symbol" w:cs="OpenSymbol"/>
    </w:rPr>
  </w:style>
  <w:style w:type="character" w:customStyle="1" w:styleId="WW8Num12z0">
    <w:name w:val="WW8Num12z0"/>
    <w:rsid w:val="008301A5"/>
    <w:rPr>
      <w:rFonts w:ascii="Symbol" w:hAnsi="Symbol" w:cs="OpenSymbol"/>
    </w:rPr>
  </w:style>
  <w:style w:type="character" w:customStyle="1" w:styleId="WW8Num15z0">
    <w:name w:val="WW8Num15z0"/>
    <w:rsid w:val="008301A5"/>
    <w:rPr>
      <w:rFonts w:ascii="Symbol" w:hAnsi="Symbol" w:cs="OpenSymbol"/>
    </w:rPr>
  </w:style>
  <w:style w:type="character" w:customStyle="1" w:styleId="WW8Num21z0">
    <w:name w:val="WW8Num21z0"/>
    <w:rsid w:val="008301A5"/>
    <w:rPr>
      <w:rFonts w:ascii="Symbol" w:hAnsi="Symbol" w:cs="OpenSymbol"/>
    </w:rPr>
  </w:style>
  <w:style w:type="character" w:customStyle="1" w:styleId="WW8Num24z0">
    <w:name w:val="WW8Num24z0"/>
    <w:rsid w:val="008301A5"/>
    <w:rPr>
      <w:rFonts w:ascii="Symbol" w:hAnsi="Symbol" w:cs="OpenSymbol"/>
    </w:rPr>
  </w:style>
  <w:style w:type="character" w:customStyle="1" w:styleId="WW8Num27z0">
    <w:name w:val="WW8Num27z0"/>
    <w:rsid w:val="008301A5"/>
    <w:rPr>
      <w:rFonts w:ascii="Wingdings 2" w:hAnsi="Wingdings 2" w:cs="OpenSymbol"/>
    </w:rPr>
  </w:style>
  <w:style w:type="character" w:customStyle="1" w:styleId="WW8Num30z0">
    <w:name w:val="WW8Num30z0"/>
    <w:rsid w:val="008301A5"/>
    <w:rPr>
      <w:rFonts w:ascii="Wingdings 2" w:hAnsi="Wingdings 2" w:cs="OpenSymbol"/>
    </w:rPr>
  </w:style>
  <w:style w:type="character" w:customStyle="1" w:styleId="WW8Num30z2">
    <w:name w:val="WW8Num30z2"/>
    <w:rsid w:val="008301A5"/>
    <w:rPr>
      <w:rFonts w:ascii="Wingdings" w:hAnsi="Wingdings"/>
    </w:rPr>
  </w:style>
  <w:style w:type="character" w:customStyle="1" w:styleId="WW8Num30z3">
    <w:name w:val="WW8Num30z3"/>
    <w:rsid w:val="008301A5"/>
    <w:rPr>
      <w:rFonts w:ascii="Symbol" w:hAnsi="Symbol"/>
    </w:rPr>
  </w:style>
  <w:style w:type="character" w:customStyle="1" w:styleId="WW8Num31z0">
    <w:name w:val="WW8Num31z0"/>
    <w:rsid w:val="008301A5"/>
    <w:rPr>
      <w:rFonts w:ascii="Wingdings 2" w:hAnsi="Wingdings 2" w:cs="OpenSymbol"/>
    </w:rPr>
  </w:style>
  <w:style w:type="character" w:customStyle="1" w:styleId="WW8Num31z2">
    <w:name w:val="WW8Num31z2"/>
    <w:rsid w:val="008301A5"/>
    <w:rPr>
      <w:rFonts w:ascii="Wingdings" w:hAnsi="Wingdings"/>
    </w:rPr>
  </w:style>
  <w:style w:type="character" w:customStyle="1" w:styleId="WW8Num31z3">
    <w:name w:val="WW8Num31z3"/>
    <w:rsid w:val="008301A5"/>
    <w:rPr>
      <w:rFonts w:ascii="Symbol" w:hAnsi="Symbol"/>
    </w:rPr>
  </w:style>
  <w:style w:type="character" w:customStyle="1" w:styleId="WW8Num32z0">
    <w:name w:val="WW8Num32z0"/>
    <w:rsid w:val="008301A5"/>
    <w:rPr>
      <w:rFonts w:ascii="Wingdings 2" w:hAnsi="Wingdings 2" w:cs="OpenSymbol"/>
    </w:rPr>
  </w:style>
  <w:style w:type="character" w:customStyle="1" w:styleId="WW8Num32z2">
    <w:name w:val="WW8Num32z2"/>
    <w:rsid w:val="008301A5"/>
    <w:rPr>
      <w:rFonts w:ascii="Wingdings" w:hAnsi="Wingdings"/>
    </w:rPr>
  </w:style>
  <w:style w:type="character" w:customStyle="1" w:styleId="WW8Num32z3">
    <w:name w:val="WW8Num32z3"/>
    <w:rsid w:val="008301A5"/>
    <w:rPr>
      <w:rFonts w:ascii="Symbol" w:hAnsi="Symbol"/>
    </w:rPr>
  </w:style>
  <w:style w:type="character" w:customStyle="1" w:styleId="WW8Num33z0">
    <w:name w:val="WW8Num33z0"/>
    <w:rsid w:val="008301A5"/>
    <w:rPr>
      <w:rFonts w:ascii="Wingdings 2" w:hAnsi="Wingdings 2" w:cs="OpenSymbol"/>
    </w:rPr>
  </w:style>
  <w:style w:type="character" w:customStyle="1" w:styleId="WW8Num33z1">
    <w:name w:val="WW8Num33z1"/>
    <w:rsid w:val="008301A5"/>
    <w:rPr>
      <w:rFonts w:ascii="Courier New" w:hAnsi="Courier New" w:cs="Courier New"/>
    </w:rPr>
  </w:style>
  <w:style w:type="character" w:customStyle="1" w:styleId="WW8Num33z2">
    <w:name w:val="WW8Num33z2"/>
    <w:rsid w:val="008301A5"/>
    <w:rPr>
      <w:rFonts w:ascii="Wingdings" w:hAnsi="Wingdings"/>
    </w:rPr>
  </w:style>
  <w:style w:type="character" w:customStyle="1" w:styleId="WW8Num34z0">
    <w:name w:val="WW8Num34z0"/>
    <w:rsid w:val="008301A5"/>
    <w:rPr>
      <w:rFonts w:ascii="Wingdings 2" w:hAnsi="Wingdings 2" w:cs="OpenSymbol"/>
    </w:rPr>
  </w:style>
  <w:style w:type="character" w:customStyle="1" w:styleId="WW8Num34z2">
    <w:name w:val="WW8Num34z2"/>
    <w:rsid w:val="008301A5"/>
    <w:rPr>
      <w:rFonts w:ascii="Wingdings" w:hAnsi="Wingdings"/>
    </w:rPr>
  </w:style>
  <w:style w:type="character" w:customStyle="1" w:styleId="WW8Num34z3">
    <w:name w:val="WW8Num34z3"/>
    <w:rsid w:val="008301A5"/>
    <w:rPr>
      <w:rFonts w:ascii="Symbol" w:hAnsi="Symbol"/>
    </w:rPr>
  </w:style>
  <w:style w:type="character" w:customStyle="1" w:styleId="WW8Num36z0">
    <w:name w:val="WW8Num36z0"/>
    <w:rsid w:val="008301A5"/>
    <w:rPr>
      <w:rFonts w:ascii="Wingdings 2" w:hAnsi="Wingdings 2" w:cs="OpenSymbol"/>
    </w:rPr>
  </w:style>
  <w:style w:type="character" w:customStyle="1" w:styleId="WW8Num36z2">
    <w:name w:val="WW8Num36z2"/>
    <w:rsid w:val="008301A5"/>
    <w:rPr>
      <w:rFonts w:ascii="Wingdings" w:hAnsi="Wingdings"/>
    </w:rPr>
  </w:style>
  <w:style w:type="character" w:customStyle="1" w:styleId="WW8Num36z3">
    <w:name w:val="WW8Num36z3"/>
    <w:rsid w:val="008301A5"/>
    <w:rPr>
      <w:rFonts w:ascii="Symbol" w:hAnsi="Symbol"/>
    </w:rPr>
  </w:style>
  <w:style w:type="character" w:customStyle="1" w:styleId="6">
    <w:name w:val="Основной шрифт абзаца6"/>
    <w:rsid w:val="008301A5"/>
  </w:style>
  <w:style w:type="character" w:customStyle="1" w:styleId="WW8Num26z0">
    <w:name w:val="WW8Num26z0"/>
    <w:rsid w:val="008301A5"/>
    <w:rPr>
      <w:rFonts w:ascii="Symbol" w:hAnsi="Symbol" w:cs="OpenSymbol"/>
    </w:rPr>
  </w:style>
  <w:style w:type="character" w:customStyle="1" w:styleId="51">
    <w:name w:val="Основной шрифт абзаца5"/>
    <w:rsid w:val="008301A5"/>
  </w:style>
  <w:style w:type="character" w:customStyle="1" w:styleId="WW8Num24z1">
    <w:name w:val="WW8Num24z1"/>
    <w:rsid w:val="008301A5"/>
    <w:rPr>
      <w:rFonts w:ascii="Wingdings" w:hAnsi="Wingdings" w:cs="Wingdings"/>
    </w:rPr>
  </w:style>
  <w:style w:type="character" w:customStyle="1" w:styleId="WW8Num24z3">
    <w:name w:val="WW8Num24z3"/>
    <w:rsid w:val="008301A5"/>
    <w:rPr>
      <w:rFonts w:ascii="Symbol" w:hAnsi="Symbol" w:cs="Symbol"/>
    </w:rPr>
  </w:style>
  <w:style w:type="character" w:customStyle="1" w:styleId="WW8Num24z4">
    <w:name w:val="WW8Num24z4"/>
    <w:rsid w:val="008301A5"/>
    <w:rPr>
      <w:rFonts w:ascii="Courier New" w:hAnsi="Courier New" w:cs="Courier New"/>
    </w:rPr>
  </w:style>
  <w:style w:type="character" w:customStyle="1" w:styleId="WW8Num26z1">
    <w:name w:val="WW8Num26z1"/>
    <w:rsid w:val="008301A5"/>
    <w:rPr>
      <w:rFonts w:ascii="Courier New" w:hAnsi="Courier New" w:cs="Courier New"/>
    </w:rPr>
  </w:style>
  <w:style w:type="character" w:customStyle="1" w:styleId="WW8Num26z2">
    <w:name w:val="WW8Num26z2"/>
    <w:rsid w:val="008301A5"/>
    <w:rPr>
      <w:rFonts w:ascii="Wingdings" w:hAnsi="Wingdings"/>
    </w:rPr>
  </w:style>
  <w:style w:type="character" w:customStyle="1" w:styleId="WW8Num27z1">
    <w:name w:val="WW8Num27z1"/>
    <w:rsid w:val="008301A5"/>
    <w:rPr>
      <w:rFonts w:ascii="Courier New" w:hAnsi="Courier New" w:cs="Courier New"/>
    </w:rPr>
  </w:style>
  <w:style w:type="character" w:customStyle="1" w:styleId="WW8Num27z2">
    <w:name w:val="WW8Num27z2"/>
    <w:rsid w:val="008301A5"/>
    <w:rPr>
      <w:rFonts w:ascii="Wingdings" w:hAnsi="Wingdings"/>
    </w:rPr>
  </w:style>
  <w:style w:type="character" w:customStyle="1" w:styleId="WW8Num27z3">
    <w:name w:val="WW8Num27z3"/>
    <w:rsid w:val="008301A5"/>
    <w:rPr>
      <w:rFonts w:ascii="Symbol" w:hAnsi="Symbol"/>
    </w:rPr>
  </w:style>
  <w:style w:type="character" w:customStyle="1" w:styleId="WW8Num29z0">
    <w:name w:val="WW8Num29z0"/>
    <w:rsid w:val="008301A5"/>
    <w:rPr>
      <w:rFonts w:ascii="Wingdings 2" w:hAnsi="Wingdings 2" w:cs="OpenSymbol"/>
    </w:rPr>
  </w:style>
  <w:style w:type="character" w:customStyle="1" w:styleId="WW8Num30z1">
    <w:name w:val="WW8Num30z1"/>
    <w:rsid w:val="008301A5"/>
    <w:rPr>
      <w:rFonts w:ascii="Courier New" w:hAnsi="Courier New" w:cs="Courier New"/>
    </w:rPr>
  </w:style>
  <w:style w:type="character" w:customStyle="1" w:styleId="WW8Num31z1">
    <w:name w:val="WW8Num31z1"/>
    <w:rsid w:val="008301A5"/>
    <w:rPr>
      <w:rFonts w:ascii="Courier New" w:hAnsi="Courier New" w:cs="Courier New"/>
    </w:rPr>
  </w:style>
  <w:style w:type="character" w:customStyle="1" w:styleId="WW8Num33z3">
    <w:name w:val="WW8Num33z3"/>
    <w:rsid w:val="008301A5"/>
    <w:rPr>
      <w:rFonts w:ascii="Symbol" w:hAnsi="Symbol"/>
    </w:rPr>
  </w:style>
  <w:style w:type="character" w:customStyle="1" w:styleId="WW8Num34z1">
    <w:name w:val="WW8Num34z1"/>
    <w:rsid w:val="008301A5"/>
    <w:rPr>
      <w:rFonts w:ascii="Courier New" w:hAnsi="Courier New" w:cs="Courier New"/>
    </w:rPr>
  </w:style>
  <w:style w:type="character" w:customStyle="1" w:styleId="WW8Num35z0">
    <w:name w:val="WW8Num35z0"/>
    <w:rsid w:val="008301A5"/>
    <w:rPr>
      <w:rFonts w:ascii="Wingdings 2" w:hAnsi="Wingdings 2" w:cs="OpenSymbol"/>
    </w:rPr>
  </w:style>
  <w:style w:type="character" w:customStyle="1" w:styleId="WW8Num35z1">
    <w:name w:val="WW8Num35z1"/>
    <w:rsid w:val="008301A5"/>
    <w:rPr>
      <w:rFonts w:ascii="Courier New" w:hAnsi="Courier New" w:cs="Courier New"/>
    </w:rPr>
  </w:style>
  <w:style w:type="character" w:customStyle="1" w:styleId="WW8Num35z2">
    <w:name w:val="WW8Num35z2"/>
    <w:rsid w:val="008301A5"/>
    <w:rPr>
      <w:rFonts w:ascii="Wingdings" w:hAnsi="Wingdings"/>
    </w:rPr>
  </w:style>
  <w:style w:type="character" w:customStyle="1" w:styleId="WW8Num35z3">
    <w:name w:val="WW8Num35z3"/>
    <w:rsid w:val="008301A5"/>
    <w:rPr>
      <w:rFonts w:ascii="Symbol" w:hAnsi="Symbol"/>
    </w:rPr>
  </w:style>
  <w:style w:type="character" w:customStyle="1" w:styleId="WW8Num36z1">
    <w:name w:val="WW8Num36z1"/>
    <w:rsid w:val="008301A5"/>
    <w:rPr>
      <w:rFonts w:ascii="Courier New" w:hAnsi="Courier New" w:cs="Courier New"/>
    </w:rPr>
  </w:style>
  <w:style w:type="character" w:customStyle="1" w:styleId="WW8Num37z0">
    <w:name w:val="WW8Num37z0"/>
    <w:rsid w:val="008301A5"/>
    <w:rPr>
      <w:rFonts w:ascii="Wingdings 2" w:hAnsi="Wingdings 2" w:cs="OpenSymbol"/>
    </w:rPr>
  </w:style>
  <w:style w:type="character" w:customStyle="1" w:styleId="WW8Num37z1">
    <w:name w:val="WW8Num37z1"/>
    <w:rsid w:val="008301A5"/>
    <w:rPr>
      <w:rFonts w:ascii="Courier New" w:hAnsi="Courier New" w:cs="Courier New"/>
    </w:rPr>
  </w:style>
  <w:style w:type="character" w:customStyle="1" w:styleId="WW8Num37z2">
    <w:name w:val="WW8Num37z2"/>
    <w:rsid w:val="008301A5"/>
    <w:rPr>
      <w:rFonts w:ascii="Wingdings" w:hAnsi="Wingdings"/>
    </w:rPr>
  </w:style>
  <w:style w:type="character" w:customStyle="1" w:styleId="WW8Num37z3">
    <w:name w:val="WW8Num37z3"/>
    <w:rsid w:val="008301A5"/>
    <w:rPr>
      <w:rFonts w:ascii="Symbol" w:hAnsi="Symbol"/>
    </w:rPr>
  </w:style>
  <w:style w:type="character" w:customStyle="1" w:styleId="WW8Num38z0">
    <w:name w:val="WW8Num38z0"/>
    <w:rsid w:val="008301A5"/>
    <w:rPr>
      <w:rFonts w:ascii="Wingdings 2" w:hAnsi="Wingdings 2" w:cs="OpenSymbol"/>
    </w:rPr>
  </w:style>
  <w:style w:type="character" w:customStyle="1" w:styleId="WW8Num38z1">
    <w:name w:val="WW8Num38z1"/>
    <w:rsid w:val="008301A5"/>
    <w:rPr>
      <w:rFonts w:ascii="Courier New" w:hAnsi="Courier New" w:cs="Courier New"/>
    </w:rPr>
  </w:style>
  <w:style w:type="character" w:customStyle="1" w:styleId="WW8Num38z2">
    <w:name w:val="WW8Num38z2"/>
    <w:rsid w:val="008301A5"/>
    <w:rPr>
      <w:rFonts w:ascii="Wingdings" w:hAnsi="Wingdings"/>
    </w:rPr>
  </w:style>
  <w:style w:type="character" w:customStyle="1" w:styleId="WW8Num38z3">
    <w:name w:val="WW8Num38z3"/>
    <w:rsid w:val="008301A5"/>
    <w:rPr>
      <w:rFonts w:ascii="Symbol" w:hAnsi="Symbol"/>
    </w:rPr>
  </w:style>
  <w:style w:type="character" w:customStyle="1" w:styleId="WW8Num39z0">
    <w:name w:val="WW8Num39z0"/>
    <w:rsid w:val="008301A5"/>
    <w:rPr>
      <w:rFonts w:ascii="Wingdings 2" w:hAnsi="Wingdings 2" w:cs="OpenSymbol"/>
    </w:rPr>
  </w:style>
  <w:style w:type="character" w:customStyle="1" w:styleId="WW8Num39z1">
    <w:name w:val="WW8Num39z1"/>
    <w:rsid w:val="008301A5"/>
    <w:rPr>
      <w:rFonts w:ascii="Courier New" w:hAnsi="Courier New" w:cs="Courier New"/>
    </w:rPr>
  </w:style>
  <w:style w:type="character" w:customStyle="1" w:styleId="WW8Num39z2">
    <w:name w:val="WW8Num39z2"/>
    <w:rsid w:val="008301A5"/>
    <w:rPr>
      <w:rFonts w:ascii="Wingdings" w:hAnsi="Wingdings"/>
    </w:rPr>
  </w:style>
  <w:style w:type="character" w:customStyle="1" w:styleId="WW8Num39z3">
    <w:name w:val="WW8Num39z3"/>
    <w:rsid w:val="008301A5"/>
    <w:rPr>
      <w:rFonts w:ascii="Symbol" w:hAnsi="Symbol"/>
    </w:rPr>
  </w:style>
  <w:style w:type="character" w:customStyle="1" w:styleId="WW8Num41z0">
    <w:name w:val="WW8Num41z0"/>
    <w:rsid w:val="008301A5"/>
    <w:rPr>
      <w:rFonts w:ascii="Wingdings 2" w:hAnsi="Wingdings 2" w:cs="OpenSymbol"/>
    </w:rPr>
  </w:style>
  <w:style w:type="character" w:customStyle="1" w:styleId="WW8Num41z1">
    <w:name w:val="WW8Num41z1"/>
    <w:rsid w:val="008301A5"/>
    <w:rPr>
      <w:rFonts w:ascii="Courier New" w:hAnsi="Courier New" w:cs="Courier New"/>
    </w:rPr>
  </w:style>
  <w:style w:type="character" w:customStyle="1" w:styleId="WW8Num41z2">
    <w:name w:val="WW8Num41z2"/>
    <w:rsid w:val="008301A5"/>
    <w:rPr>
      <w:rFonts w:ascii="Wingdings" w:hAnsi="Wingdings"/>
    </w:rPr>
  </w:style>
  <w:style w:type="character" w:customStyle="1" w:styleId="WW8Num42z0">
    <w:name w:val="WW8Num42z0"/>
    <w:rsid w:val="008301A5"/>
    <w:rPr>
      <w:rFonts w:ascii="Symbol" w:hAnsi="Symbol"/>
    </w:rPr>
  </w:style>
  <w:style w:type="character" w:customStyle="1" w:styleId="WW8Num42z1">
    <w:name w:val="WW8Num42z1"/>
    <w:rsid w:val="008301A5"/>
    <w:rPr>
      <w:rFonts w:ascii="Courier New" w:hAnsi="Courier New" w:cs="Courier New"/>
    </w:rPr>
  </w:style>
  <w:style w:type="character" w:customStyle="1" w:styleId="WW8Num42z2">
    <w:name w:val="WW8Num42z2"/>
    <w:rsid w:val="008301A5"/>
    <w:rPr>
      <w:rFonts w:ascii="Wingdings" w:hAnsi="Wingdings"/>
    </w:rPr>
  </w:style>
  <w:style w:type="character" w:customStyle="1" w:styleId="WW8Num43z0">
    <w:name w:val="WW8Num43z0"/>
    <w:rsid w:val="008301A5"/>
    <w:rPr>
      <w:rFonts w:ascii="Times New Roman" w:hAnsi="Times New Roman" w:cs="OpenSymbol"/>
    </w:rPr>
  </w:style>
  <w:style w:type="character" w:customStyle="1" w:styleId="WW8Num43z1">
    <w:name w:val="WW8Num43z1"/>
    <w:rsid w:val="008301A5"/>
    <w:rPr>
      <w:rFonts w:ascii="Courier New" w:hAnsi="Courier New" w:cs="Courier New"/>
    </w:rPr>
  </w:style>
  <w:style w:type="character" w:customStyle="1" w:styleId="WW8Num43z2">
    <w:name w:val="WW8Num43z2"/>
    <w:rsid w:val="008301A5"/>
    <w:rPr>
      <w:rFonts w:ascii="Wingdings" w:hAnsi="Wingdings"/>
    </w:rPr>
  </w:style>
  <w:style w:type="character" w:customStyle="1" w:styleId="WW8Num43z3">
    <w:name w:val="WW8Num43z3"/>
    <w:rsid w:val="008301A5"/>
    <w:rPr>
      <w:rFonts w:ascii="Symbol" w:hAnsi="Symbol"/>
    </w:rPr>
  </w:style>
  <w:style w:type="character" w:customStyle="1" w:styleId="41">
    <w:name w:val="Основной шрифт абзаца4"/>
    <w:rsid w:val="008301A5"/>
  </w:style>
  <w:style w:type="character" w:customStyle="1" w:styleId="WW-Absatz-Standardschriftart111">
    <w:name w:val="WW-Absatz-Standardschriftart111"/>
    <w:rsid w:val="008301A5"/>
  </w:style>
  <w:style w:type="character" w:customStyle="1" w:styleId="WW-Absatz-Standardschriftart1111">
    <w:name w:val="WW-Absatz-Standardschriftart1111"/>
    <w:rsid w:val="008301A5"/>
  </w:style>
  <w:style w:type="character" w:customStyle="1" w:styleId="WW-Absatz-Standardschriftart11111">
    <w:name w:val="WW-Absatz-Standardschriftart11111"/>
    <w:rsid w:val="008301A5"/>
  </w:style>
  <w:style w:type="character" w:customStyle="1" w:styleId="WW-Absatz-Standardschriftart111111">
    <w:name w:val="WW-Absatz-Standardschriftart111111"/>
    <w:rsid w:val="008301A5"/>
  </w:style>
  <w:style w:type="character" w:customStyle="1" w:styleId="WW-Absatz-Standardschriftart1111111">
    <w:name w:val="WW-Absatz-Standardschriftart1111111"/>
    <w:rsid w:val="008301A5"/>
  </w:style>
  <w:style w:type="character" w:customStyle="1" w:styleId="WW-Absatz-Standardschriftart11111111">
    <w:name w:val="WW-Absatz-Standardschriftart11111111"/>
    <w:rsid w:val="008301A5"/>
  </w:style>
  <w:style w:type="character" w:customStyle="1" w:styleId="WW-Absatz-Standardschriftart111111111">
    <w:name w:val="WW-Absatz-Standardschriftart111111111"/>
    <w:rsid w:val="008301A5"/>
  </w:style>
  <w:style w:type="character" w:customStyle="1" w:styleId="WW-Absatz-Standardschriftart1111111111">
    <w:name w:val="WW-Absatz-Standardschriftart1111111111"/>
    <w:rsid w:val="008301A5"/>
  </w:style>
  <w:style w:type="character" w:customStyle="1" w:styleId="WW-Absatz-Standardschriftart11111111111">
    <w:name w:val="WW-Absatz-Standardschriftart11111111111"/>
    <w:rsid w:val="008301A5"/>
  </w:style>
  <w:style w:type="character" w:customStyle="1" w:styleId="WW-Absatz-Standardschriftart111111111111">
    <w:name w:val="WW-Absatz-Standardschriftart111111111111"/>
    <w:rsid w:val="008301A5"/>
  </w:style>
  <w:style w:type="character" w:customStyle="1" w:styleId="WW-Absatz-Standardschriftart1111111111111">
    <w:name w:val="WW-Absatz-Standardschriftart1111111111111"/>
    <w:rsid w:val="008301A5"/>
  </w:style>
  <w:style w:type="character" w:customStyle="1" w:styleId="WW-Absatz-Standardschriftart11111111111111">
    <w:name w:val="WW-Absatz-Standardschriftart11111111111111"/>
    <w:rsid w:val="008301A5"/>
  </w:style>
  <w:style w:type="character" w:customStyle="1" w:styleId="WW-Absatz-Standardschriftart111111111111111">
    <w:name w:val="WW-Absatz-Standardschriftart111111111111111"/>
    <w:rsid w:val="008301A5"/>
  </w:style>
  <w:style w:type="character" w:customStyle="1" w:styleId="WW-Absatz-Standardschriftart1111111111111111">
    <w:name w:val="WW-Absatz-Standardschriftart1111111111111111"/>
    <w:rsid w:val="008301A5"/>
  </w:style>
  <w:style w:type="character" w:customStyle="1" w:styleId="WW8Num3z0">
    <w:name w:val="WW8Num3z0"/>
    <w:rsid w:val="008301A5"/>
    <w:rPr>
      <w:rFonts w:ascii="Symbol" w:hAnsi="Symbol" w:cs="OpenSymbol"/>
    </w:rPr>
  </w:style>
  <w:style w:type="character" w:customStyle="1" w:styleId="WW8Num8z1">
    <w:name w:val="WW8Num8z1"/>
    <w:rsid w:val="008301A5"/>
    <w:rPr>
      <w:rFonts w:ascii="Courier New" w:hAnsi="Courier New" w:cs="Courier New"/>
    </w:rPr>
  </w:style>
  <w:style w:type="character" w:customStyle="1" w:styleId="WW8Num8z2">
    <w:name w:val="WW8Num8z2"/>
    <w:rsid w:val="008301A5"/>
    <w:rPr>
      <w:rFonts w:ascii="Wingdings" w:hAnsi="Wingdings"/>
    </w:rPr>
  </w:style>
  <w:style w:type="character" w:customStyle="1" w:styleId="WW8Num8z3">
    <w:name w:val="WW8Num8z3"/>
    <w:rsid w:val="008301A5"/>
    <w:rPr>
      <w:rFonts w:ascii="Symbol" w:hAnsi="Symbol"/>
    </w:rPr>
  </w:style>
  <w:style w:type="character" w:customStyle="1" w:styleId="WW8Num13z1">
    <w:name w:val="WW8Num13z1"/>
    <w:rsid w:val="008301A5"/>
    <w:rPr>
      <w:rFonts w:ascii="Courier New" w:hAnsi="Courier New" w:cs="Courier New"/>
    </w:rPr>
  </w:style>
  <w:style w:type="character" w:customStyle="1" w:styleId="WW8Num13z2">
    <w:name w:val="WW8Num13z2"/>
    <w:rsid w:val="008301A5"/>
    <w:rPr>
      <w:rFonts w:ascii="Wingdings" w:hAnsi="Wingdings"/>
    </w:rPr>
  </w:style>
  <w:style w:type="character" w:customStyle="1" w:styleId="WW8Num13z3">
    <w:name w:val="WW8Num13z3"/>
    <w:rsid w:val="008301A5"/>
    <w:rPr>
      <w:rFonts w:ascii="Symbol" w:hAnsi="Symbol"/>
    </w:rPr>
  </w:style>
  <w:style w:type="character" w:customStyle="1" w:styleId="WW8Num14z0">
    <w:name w:val="WW8Num14z0"/>
    <w:rsid w:val="008301A5"/>
    <w:rPr>
      <w:rFonts w:ascii="Symbol" w:hAnsi="Symbol" w:cs="OpenSymbol"/>
    </w:rPr>
  </w:style>
  <w:style w:type="character" w:customStyle="1" w:styleId="WW8Num14z1">
    <w:name w:val="WW8Num14z1"/>
    <w:rsid w:val="008301A5"/>
    <w:rPr>
      <w:rFonts w:ascii="Courier New" w:hAnsi="Courier New" w:cs="Courier New"/>
    </w:rPr>
  </w:style>
  <w:style w:type="character" w:customStyle="1" w:styleId="WW8Num14z2">
    <w:name w:val="WW8Num14z2"/>
    <w:rsid w:val="008301A5"/>
    <w:rPr>
      <w:rFonts w:ascii="Wingdings" w:hAnsi="Wingdings"/>
    </w:rPr>
  </w:style>
  <w:style w:type="character" w:customStyle="1" w:styleId="WW8Num14z3">
    <w:name w:val="WW8Num14z3"/>
    <w:rsid w:val="008301A5"/>
    <w:rPr>
      <w:rFonts w:ascii="Symbol" w:hAnsi="Symbol"/>
    </w:rPr>
  </w:style>
  <w:style w:type="character" w:customStyle="1" w:styleId="WW8Num18z0">
    <w:name w:val="WW8Num18z0"/>
    <w:rsid w:val="008301A5"/>
    <w:rPr>
      <w:rFonts w:ascii="Symbol" w:hAnsi="Symbol" w:cs="OpenSymbol"/>
    </w:rPr>
  </w:style>
  <w:style w:type="character" w:customStyle="1" w:styleId="31">
    <w:name w:val="Основной шрифт абзаца3"/>
    <w:rsid w:val="008301A5"/>
  </w:style>
  <w:style w:type="character" w:customStyle="1" w:styleId="WW8Num1z0">
    <w:name w:val="WW8Num1z0"/>
    <w:rsid w:val="008301A5"/>
    <w:rPr>
      <w:rFonts w:ascii="Times New Roman" w:hAnsi="Times New Roman" w:cs="OpenSymbol"/>
    </w:rPr>
  </w:style>
  <w:style w:type="character" w:customStyle="1" w:styleId="WW-Absatz-Standardschriftart11111111111111111">
    <w:name w:val="WW-Absatz-Standardschriftart11111111111111111"/>
    <w:rsid w:val="008301A5"/>
  </w:style>
  <w:style w:type="character" w:customStyle="1" w:styleId="WW-Absatz-Standardschriftart111111111111111111">
    <w:name w:val="WW-Absatz-Standardschriftart111111111111111111"/>
    <w:rsid w:val="008301A5"/>
  </w:style>
  <w:style w:type="character" w:customStyle="1" w:styleId="WW-Absatz-Standardschriftart1111111111111111111">
    <w:name w:val="WW-Absatz-Standardschriftart1111111111111111111"/>
    <w:rsid w:val="008301A5"/>
  </w:style>
  <w:style w:type="character" w:customStyle="1" w:styleId="WW-Absatz-Standardschriftart11111111111111111111">
    <w:name w:val="WW-Absatz-Standardschriftart11111111111111111111"/>
    <w:rsid w:val="008301A5"/>
  </w:style>
  <w:style w:type="character" w:customStyle="1" w:styleId="WW-Absatz-Standardschriftart111111111111111111111">
    <w:name w:val="WW-Absatz-Standardschriftart111111111111111111111"/>
    <w:rsid w:val="008301A5"/>
  </w:style>
  <w:style w:type="character" w:customStyle="1" w:styleId="WW-Absatz-Standardschriftart1111111111111111111111">
    <w:name w:val="WW-Absatz-Standardschriftart1111111111111111111111"/>
    <w:rsid w:val="008301A5"/>
  </w:style>
  <w:style w:type="character" w:customStyle="1" w:styleId="WW-Absatz-Standardschriftart11111111111111111111111">
    <w:name w:val="WW-Absatz-Standardschriftart11111111111111111111111"/>
    <w:rsid w:val="008301A5"/>
  </w:style>
  <w:style w:type="character" w:customStyle="1" w:styleId="WW8Num4z0">
    <w:name w:val="WW8Num4z0"/>
    <w:rsid w:val="008301A5"/>
    <w:rPr>
      <w:rFonts w:ascii="Symbol" w:hAnsi="Symbol" w:cs="OpenSymbol"/>
    </w:rPr>
  </w:style>
  <w:style w:type="character" w:customStyle="1" w:styleId="WW8Num9z0">
    <w:name w:val="WW8Num9z0"/>
    <w:rsid w:val="008301A5"/>
    <w:rPr>
      <w:rFonts w:ascii="Symbol" w:hAnsi="Symbol" w:cs="OpenSymbol"/>
    </w:rPr>
  </w:style>
  <w:style w:type="character" w:customStyle="1" w:styleId="WW8Num11z0">
    <w:name w:val="WW8Num11z0"/>
    <w:rsid w:val="008301A5"/>
    <w:rPr>
      <w:rFonts w:ascii="Symbol" w:hAnsi="Symbol" w:cs="OpenSymbol"/>
    </w:rPr>
  </w:style>
  <w:style w:type="character" w:customStyle="1" w:styleId="WW8Num16z0">
    <w:name w:val="WW8Num16z0"/>
    <w:rsid w:val="008301A5"/>
    <w:rPr>
      <w:rFonts w:ascii="Symbol" w:hAnsi="Symbol" w:cs="OpenSymbol"/>
    </w:rPr>
  </w:style>
  <w:style w:type="character" w:customStyle="1" w:styleId="WW8Num17z0">
    <w:name w:val="WW8Num17z0"/>
    <w:rsid w:val="008301A5"/>
    <w:rPr>
      <w:rFonts w:ascii="Symbol" w:hAnsi="Symbol" w:cs="OpenSymbol"/>
    </w:rPr>
  </w:style>
  <w:style w:type="character" w:customStyle="1" w:styleId="WW8Num20z0">
    <w:name w:val="WW8Num20z0"/>
    <w:rsid w:val="008301A5"/>
    <w:rPr>
      <w:rFonts w:ascii="Symbol" w:hAnsi="Symbol" w:cs="OpenSymbol"/>
    </w:rPr>
  </w:style>
  <w:style w:type="character" w:customStyle="1" w:styleId="WW8Num40z0">
    <w:name w:val="WW8Num40z0"/>
    <w:rsid w:val="008301A5"/>
    <w:rPr>
      <w:rFonts w:ascii="Wingdings 2" w:hAnsi="Wingdings 2" w:cs="OpenSymbol"/>
    </w:rPr>
  </w:style>
  <w:style w:type="character" w:customStyle="1" w:styleId="WW-Absatz-Standardschriftart111111111111111111111111">
    <w:name w:val="WW-Absatz-Standardschriftart111111111111111111111111"/>
    <w:rsid w:val="008301A5"/>
  </w:style>
  <w:style w:type="character" w:customStyle="1" w:styleId="WW-Absatz-Standardschriftart1111111111111111111111111">
    <w:name w:val="WW-Absatz-Standardschriftart1111111111111111111111111"/>
    <w:rsid w:val="008301A5"/>
  </w:style>
  <w:style w:type="character" w:customStyle="1" w:styleId="WW-Absatz-Standardschriftart11111111111111111111111111">
    <w:name w:val="WW-Absatz-Standardschriftart11111111111111111111111111"/>
    <w:rsid w:val="008301A5"/>
  </w:style>
  <w:style w:type="character" w:customStyle="1" w:styleId="WW-Absatz-Standardschriftart111111111111111111111111111">
    <w:name w:val="WW-Absatz-Standardschriftart111111111111111111111111111"/>
    <w:rsid w:val="008301A5"/>
  </w:style>
  <w:style w:type="character" w:customStyle="1" w:styleId="WW-Absatz-Standardschriftart1111111111111111111111111111">
    <w:name w:val="WW-Absatz-Standardschriftart1111111111111111111111111111"/>
    <w:rsid w:val="008301A5"/>
  </w:style>
  <w:style w:type="character" w:customStyle="1" w:styleId="WW-Absatz-Standardschriftart11111111111111111111111111111">
    <w:name w:val="WW-Absatz-Standardschriftart11111111111111111111111111111"/>
    <w:rsid w:val="008301A5"/>
  </w:style>
  <w:style w:type="character" w:customStyle="1" w:styleId="WW-Absatz-Standardschriftart111111111111111111111111111111">
    <w:name w:val="WW-Absatz-Standardschriftart111111111111111111111111111111"/>
    <w:rsid w:val="008301A5"/>
  </w:style>
  <w:style w:type="character" w:customStyle="1" w:styleId="WW-Absatz-Standardschriftart1111111111111111111111111111111">
    <w:name w:val="WW-Absatz-Standardschriftart1111111111111111111111111111111"/>
    <w:rsid w:val="008301A5"/>
  </w:style>
  <w:style w:type="character" w:customStyle="1" w:styleId="WW-Absatz-Standardschriftart11111111111111111111111111111111">
    <w:name w:val="WW-Absatz-Standardschriftart11111111111111111111111111111111"/>
    <w:rsid w:val="008301A5"/>
  </w:style>
  <w:style w:type="character" w:customStyle="1" w:styleId="WW-Absatz-Standardschriftart111111111111111111111111111111111">
    <w:name w:val="WW-Absatz-Standardschriftart111111111111111111111111111111111"/>
    <w:rsid w:val="008301A5"/>
  </w:style>
  <w:style w:type="character" w:customStyle="1" w:styleId="WW-Absatz-Standardschriftart1111111111111111111111111111111111">
    <w:name w:val="WW-Absatz-Standardschriftart1111111111111111111111111111111111"/>
    <w:rsid w:val="008301A5"/>
  </w:style>
  <w:style w:type="character" w:customStyle="1" w:styleId="WW-Absatz-Standardschriftart11111111111111111111111111111111111">
    <w:name w:val="WW-Absatz-Standardschriftart11111111111111111111111111111111111"/>
    <w:rsid w:val="008301A5"/>
  </w:style>
  <w:style w:type="character" w:customStyle="1" w:styleId="WW-Absatz-Standardschriftart111111111111111111111111111111111111">
    <w:name w:val="WW-Absatz-Standardschriftart111111111111111111111111111111111111"/>
    <w:rsid w:val="008301A5"/>
  </w:style>
  <w:style w:type="character" w:customStyle="1" w:styleId="WW-Absatz-Standardschriftart1111111111111111111111111111111111111">
    <w:name w:val="WW-Absatz-Standardschriftart1111111111111111111111111111111111111"/>
    <w:rsid w:val="008301A5"/>
  </w:style>
  <w:style w:type="character" w:customStyle="1" w:styleId="WW-Absatz-Standardschriftart11111111111111111111111111111111111111">
    <w:name w:val="WW-Absatz-Standardschriftart11111111111111111111111111111111111111"/>
    <w:rsid w:val="008301A5"/>
  </w:style>
  <w:style w:type="character" w:customStyle="1" w:styleId="WW-Absatz-Standardschriftart111111111111111111111111111111111111111">
    <w:name w:val="WW-Absatz-Standardschriftart111111111111111111111111111111111111111"/>
    <w:rsid w:val="008301A5"/>
  </w:style>
  <w:style w:type="character" w:customStyle="1" w:styleId="WW-Absatz-Standardschriftart1111111111111111111111111111111111111111">
    <w:name w:val="WW-Absatz-Standardschriftart1111111111111111111111111111111111111111"/>
    <w:rsid w:val="008301A5"/>
  </w:style>
  <w:style w:type="character" w:customStyle="1" w:styleId="WW-Absatz-Standardschriftart11111111111111111111111111111111111111111">
    <w:name w:val="WW-Absatz-Standardschriftart11111111111111111111111111111111111111111"/>
    <w:rsid w:val="008301A5"/>
  </w:style>
  <w:style w:type="character" w:customStyle="1" w:styleId="WW-Absatz-Standardschriftart111111111111111111111111111111111111111111">
    <w:name w:val="WW-Absatz-Standardschriftart111111111111111111111111111111111111111111"/>
    <w:rsid w:val="008301A5"/>
  </w:style>
  <w:style w:type="character" w:customStyle="1" w:styleId="WW-Absatz-Standardschriftart1111111111111111111111111111111111111111111">
    <w:name w:val="WW-Absatz-Standardschriftart1111111111111111111111111111111111111111111"/>
    <w:rsid w:val="008301A5"/>
  </w:style>
  <w:style w:type="character" w:customStyle="1" w:styleId="WW-Absatz-Standardschriftart11111111111111111111111111111111111111111111">
    <w:name w:val="WW-Absatz-Standardschriftart11111111111111111111111111111111111111111111"/>
    <w:rsid w:val="008301A5"/>
  </w:style>
  <w:style w:type="character" w:customStyle="1" w:styleId="WW-Absatz-Standardschriftart111111111111111111111111111111111111111111111">
    <w:name w:val="WW-Absatz-Standardschriftart111111111111111111111111111111111111111111111"/>
    <w:rsid w:val="008301A5"/>
  </w:style>
  <w:style w:type="character" w:customStyle="1" w:styleId="WW-Absatz-Standardschriftart1111111111111111111111111111111111111111111111">
    <w:name w:val="WW-Absatz-Standardschriftart1111111111111111111111111111111111111111111111"/>
    <w:rsid w:val="008301A5"/>
  </w:style>
  <w:style w:type="character" w:customStyle="1" w:styleId="WW-Absatz-Standardschriftart11111111111111111111111111111111111111111111111">
    <w:name w:val="WW-Absatz-Standardschriftart11111111111111111111111111111111111111111111111"/>
    <w:rsid w:val="008301A5"/>
  </w:style>
  <w:style w:type="character" w:customStyle="1" w:styleId="21">
    <w:name w:val="Основной шрифт абзаца2"/>
    <w:rsid w:val="008301A5"/>
  </w:style>
  <w:style w:type="character" w:customStyle="1" w:styleId="11">
    <w:name w:val="Основной шрифт абзаца1"/>
    <w:rsid w:val="008301A5"/>
  </w:style>
  <w:style w:type="character" w:styleId="a7">
    <w:name w:val="Strong"/>
    <w:uiPriority w:val="22"/>
    <w:qFormat/>
    <w:rsid w:val="008301A5"/>
    <w:rPr>
      <w:b/>
      <w:bCs/>
    </w:rPr>
  </w:style>
  <w:style w:type="character" w:styleId="a8">
    <w:name w:val="Hyperlink"/>
    <w:uiPriority w:val="99"/>
    <w:rsid w:val="008301A5"/>
    <w:rPr>
      <w:color w:val="000080"/>
      <w:u w:val="single"/>
    </w:rPr>
  </w:style>
  <w:style w:type="character" w:customStyle="1" w:styleId="a9">
    <w:name w:val="Маркеры списка"/>
    <w:rsid w:val="008301A5"/>
    <w:rPr>
      <w:rFonts w:ascii="OpenSymbol" w:eastAsia="OpenSymbol" w:hAnsi="OpenSymbol" w:cs="OpenSymbol"/>
    </w:rPr>
  </w:style>
  <w:style w:type="character" w:customStyle="1" w:styleId="RTFNum21">
    <w:name w:val="RTF_Num 2 1"/>
    <w:rsid w:val="008301A5"/>
    <w:rPr>
      <w:rFonts w:ascii="Symbol" w:hAnsi="Symbol"/>
    </w:rPr>
  </w:style>
  <w:style w:type="character" w:customStyle="1" w:styleId="aa">
    <w:name w:val="Символ нумерации"/>
    <w:rsid w:val="008301A5"/>
  </w:style>
  <w:style w:type="character" w:styleId="ab">
    <w:name w:val="Emphasis"/>
    <w:qFormat/>
    <w:rsid w:val="008301A5"/>
    <w:rPr>
      <w:i/>
      <w:iCs/>
    </w:rPr>
  </w:style>
  <w:style w:type="character" w:customStyle="1" w:styleId="ac">
    <w:name w:val="Абзац списка Знак"/>
    <w:uiPriority w:val="99"/>
    <w:rsid w:val="008301A5"/>
    <w:rPr>
      <w:sz w:val="24"/>
    </w:rPr>
  </w:style>
  <w:style w:type="character" w:customStyle="1" w:styleId="12">
    <w:name w:val="Знак примечания1"/>
    <w:rsid w:val="008301A5"/>
    <w:rPr>
      <w:sz w:val="16"/>
      <w:szCs w:val="16"/>
    </w:rPr>
  </w:style>
  <w:style w:type="character" w:customStyle="1" w:styleId="ad">
    <w:name w:val="Текст примечания Знак"/>
    <w:rsid w:val="008301A5"/>
    <w:rPr>
      <w:rFonts w:ascii="Calibri" w:eastAsia="Calibri" w:hAnsi="Calibri"/>
    </w:rPr>
  </w:style>
  <w:style w:type="character" w:customStyle="1" w:styleId="ae">
    <w:name w:val="Текст выноски Знак"/>
    <w:rsid w:val="008301A5"/>
    <w:rPr>
      <w:rFonts w:ascii="Tahoma" w:hAnsi="Tahoma" w:cs="Tahoma"/>
      <w:sz w:val="16"/>
      <w:szCs w:val="16"/>
    </w:rPr>
  </w:style>
  <w:style w:type="character" w:customStyle="1" w:styleId="af">
    <w:name w:val="Верхний колонтитул Знак"/>
    <w:uiPriority w:val="99"/>
    <w:rsid w:val="008301A5"/>
    <w:rPr>
      <w:sz w:val="24"/>
      <w:szCs w:val="24"/>
    </w:rPr>
  </w:style>
  <w:style w:type="character" w:customStyle="1" w:styleId="af0">
    <w:name w:val="Нижний колонтитул Знак"/>
    <w:uiPriority w:val="99"/>
    <w:rsid w:val="008301A5"/>
    <w:rPr>
      <w:sz w:val="24"/>
      <w:szCs w:val="24"/>
    </w:rPr>
  </w:style>
  <w:style w:type="character" w:customStyle="1" w:styleId="af1">
    <w:name w:val="Тема примечания Знак"/>
    <w:rsid w:val="008301A5"/>
    <w:rPr>
      <w:rFonts w:ascii="Calibri" w:eastAsia="Calibri" w:hAnsi="Calibri"/>
      <w:b/>
      <w:bCs/>
    </w:rPr>
  </w:style>
  <w:style w:type="character" w:customStyle="1" w:styleId="22">
    <w:name w:val="Знак примечания2"/>
    <w:rsid w:val="008301A5"/>
    <w:rPr>
      <w:sz w:val="16"/>
      <w:szCs w:val="16"/>
    </w:rPr>
  </w:style>
  <w:style w:type="character" w:customStyle="1" w:styleId="13">
    <w:name w:val="Текст примечания Знак1"/>
    <w:rsid w:val="008301A5"/>
  </w:style>
  <w:style w:type="character" w:customStyle="1" w:styleId="af2">
    <w:name w:val="Основной текст с отступом Знак"/>
    <w:rsid w:val="008301A5"/>
    <w:rPr>
      <w:sz w:val="24"/>
      <w:szCs w:val="24"/>
    </w:rPr>
  </w:style>
  <w:style w:type="character" w:customStyle="1" w:styleId="32">
    <w:name w:val="Знак примечания3"/>
    <w:rsid w:val="008301A5"/>
    <w:rPr>
      <w:sz w:val="16"/>
      <w:szCs w:val="16"/>
    </w:rPr>
  </w:style>
  <w:style w:type="character" w:customStyle="1" w:styleId="23">
    <w:name w:val="Текст примечания Знак2"/>
    <w:rsid w:val="008301A5"/>
  </w:style>
  <w:style w:type="character" w:styleId="af3">
    <w:name w:val="FollowedHyperlink"/>
    <w:uiPriority w:val="99"/>
    <w:rsid w:val="008301A5"/>
    <w:rPr>
      <w:color w:val="800000"/>
      <w:u w:val="single"/>
    </w:rPr>
  </w:style>
  <w:style w:type="character" w:customStyle="1" w:styleId="42">
    <w:name w:val="Знак примечания4"/>
    <w:rsid w:val="008301A5"/>
    <w:rPr>
      <w:sz w:val="16"/>
      <w:szCs w:val="16"/>
    </w:rPr>
  </w:style>
  <w:style w:type="character" w:customStyle="1" w:styleId="33">
    <w:name w:val="Текст примечания Знак3"/>
    <w:rsid w:val="008301A5"/>
  </w:style>
  <w:style w:type="character" w:customStyle="1" w:styleId="af4">
    <w:name w:val="Текст сноски Знак"/>
    <w:rsid w:val="008301A5"/>
  </w:style>
  <w:style w:type="character" w:customStyle="1" w:styleId="af5">
    <w:name w:val="Символ сноски"/>
    <w:rsid w:val="008301A5"/>
    <w:rPr>
      <w:vertAlign w:val="superscript"/>
    </w:rPr>
  </w:style>
  <w:style w:type="character" w:styleId="af6">
    <w:name w:val="footnote reference"/>
    <w:rsid w:val="008301A5"/>
    <w:rPr>
      <w:vertAlign w:val="superscript"/>
    </w:rPr>
  </w:style>
  <w:style w:type="character" w:customStyle="1" w:styleId="af7">
    <w:name w:val="Символы концевой сноски"/>
    <w:rsid w:val="008301A5"/>
    <w:rPr>
      <w:vertAlign w:val="superscript"/>
    </w:rPr>
  </w:style>
  <w:style w:type="character" w:customStyle="1" w:styleId="WW-">
    <w:name w:val="WW-Символы концевой сноски"/>
    <w:rsid w:val="008301A5"/>
  </w:style>
  <w:style w:type="character" w:styleId="af8">
    <w:name w:val="endnote reference"/>
    <w:rsid w:val="008301A5"/>
    <w:rPr>
      <w:vertAlign w:val="superscript"/>
    </w:rPr>
  </w:style>
  <w:style w:type="paragraph" w:customStyle="1" w:styleId="af9">
    <w:basedOn w:val="a"/>
    <w:next w:val="a4"/>
    <w:rsid w:val="008301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List"/>
    <w:basedOn w:val="a4"/>
    <w:rsid w:val="008301A5"/>
    <w:pPr>
      <w:widowControl/>
      <w:suppressAutoHyphens/>
      <w:autoSpaceDE/>
      <w:autoSpaceDN/>
      <w:spacing w:after="120"/>
      <w:ind w:left="0"/>
    </w:pPr>
    <w:rPr>
      <w:rFonts w:ascii="Arial" w:hAnsi="Arial" w:cs="Mangal"/>
      <w:lang w:eastAsia="ar-SA"/>
    </w:rPr>
  </w:style>
  <w:style w:type="paragraph" w:customStyle="1" w:styleId="60">
    <w:name w:val="Название6"/>
    <w:basedOn w:val="a"/>
    <w:rsid w:val="008301A5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61">
    <w:name w:val="Указатель6"/>
    <w:basedOn w:val="a"/>
    <w:rsid w:val="008301A5"/>
    <w:pPr>
      <w:suppressLineNumbers/>
    </w:pPr>
    <w:rPr>
      <w:rFonts w:ascii="Arial" w:hAnsi="Arial" w:cs="Mangal"/>
    </w:rPr>
  </w:style>
  <w:style w:type="paragraph" w:styleId="afb">
    <w:name w:val="Title"/>
    <w:basedOn w:val="a"/>
    <w:next w:val="a4"/>
    <w:link w:val="afc"/>
    <w:qFormat/>
    <w:rsid w:val="008301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afc">
    <w:name w:val="Название Знак"/>
    <w:basedOn w:val="a0"/>
    <w:link w:val="afb"/>
    <w:rsid w:val="008301A5"/>
    <w:rPr>
      <w:rFonts w:ascii="Arial" w:eastAsia="Microsoft YaHei" w:hAnsi="Arial" w:cs="Mangal"/>
      <w:sz w:val="28"/>
      <w:szCs w:val="28"/>
      <w:lang w:eastAsia="ar-SA"/>
    </w:rPr>
  </w:style>
  <w:style w:type="paragraph" w:styleId="afd">
    <w:name w:val="Subtitle"/>
    <w:basedOn w:val="afb"/>
    <w:next w:val="a4"/>
    <w:link w:val="afe"/>
    <w:qFormat/>
    <w:rsid w:val="008301A5"/>
    <w:pPr>
      <w:jc w:val="center"/>
    </w:pPr>
    <w:rPr>
      <w:i/>
      <w:iCs/>
    </w:rPr>
  </w:style>
  <w:style w:type="character" w:customStyle="1" w:styleId="afe">
    <w:name w:val="Подзаголовок Знак"/>
    <w:basedOn w:val="a0"/>
    <w:link w:val="afd"/>
    <w:rsid w:val="008301A5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52">
    <w:name w:val="Название5"/>
    <w:basedOn w:val="a"/>
    <w:rsid w:val="008301A5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53">
    <w:name w:val="Указатель5"/>
    <w:basedOn w:val="a"/>
    <w:rsid w:val="008301A5"/>
    <w:pPr>
      <w:suppressLineNumbers/>
    </w:pPr>
    <w:rPr>
      <w:rFonts w:ascii="Arial" w:hAnsi="Arial" w:cs="Mangal"/>
    </w:rPr>
  </w:style>
  <w:style w:type="paragraph" w:customStyle="1" w:styleId="43">
    <w:name w:val="Название4"/>
    <w:basedOn w:val="a"/>
    <w:rsid w:val="008301A5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4">
    <w:name w:val="Указатель4"/>
    <w:basedOn w:val="a"/>
    <w:rsid w:val="008301A5"/>
    <w:pPr>
      <w:suppressLineNumbers/>
    </w:pPr>
    <w:rPr>
      <w:rFonts w:ascii="Arial" w:hAnsi="Arial" w:cs="Mangal"/>
    </w:rPr>
  </w:style>
  <w:style w:type="paragraph" w:customStyle="1" w:styleId="34">
    <w:name w:val="Название3"/>
    <w:basedOn w:val="a"/>
    <w:rsid w:val="008301A5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5">
    <w:name w:val="Указатель3"/>
    <w:basedOn w:val="a"/>
    <w:rsid w:val="008301A5"/>
    <w:pPr>
      <w:suppressLineNumbers/>
    </w:pPr>
    <w:rPr>
      <w:rFonts w:ascii="Arial" w:hAnsi="Arial" w:cs="Mangal"/>
    </w:rPr>
  </w:style>
  <w:style w:type="paragraph" w:customStyle="1" w:styleId="24">
    <w:name w:val="Название2"/>
    <w:basedOn w:val="a"/>
    <w:rsid w:val="008301A5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5">
    <w:name w:val="Указатель2"/>
    <w:basedOn w:val="a"/>
    <w:rsid w:val="008301A5"/>
    <w:pPr>
      <w:suppressLineNumbers/>
    </w:pPr>
    <w:rPr>
      <w:rFonts w:ascii="Arial" w:hAnsi="Arial" w:cs="Mangal"/>
    </w:rPr>
  </w:style>
  <w:style w:type="paragraph" w:customStyle="1" w:styleId="14">
    <w:name w:val="Название1"/>
    <w:basedOn w:val="a"/>
    <w:rsid w:val="008301A5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5">
    <w:name w:val="Указатель1"/>
    <w:basedOn w:val="a"/>
    <w:rsid w:val="008301A5"/>
    <w:pPr>
      <w:suppressLineNumbers/>
    </w:pPr>
    <w:rPr>
      <w:rFonts w:ascii="Arial" w:hAnsi="Arial" w:cs="Mangal"/>
    </w:rPr>
  </w:style>
  <w:style w:type="paragraph" w:customStyle="1" w:styleId="aff">
    <w:name w:val="Содержимое таблицы"/>
    <w:basedOn w:val="a"/>
    <w:rsid w:val="008301A5"/>
    <w:pPr>
      <w:suppressLineNumbers/>
    </w:pPr>
  </w:style>
  <w:style w:type="paragraph" w:customStyle="1" w:styleId="aff0">
    <w:name w:val="Заголовок таблицы"/>
    <w:basedOn w:val="aff"/>
    <w:rsid w:val="008301A5"/>
    <w:pPr>
      <w:jc w:val="center"/>
    </w:pPr>
    <w:rPr>
      <w:b/>
      <w:bCs/>
    </w:rPr>
  </w:style>
  <w:style w:type="paragraph" w:customStyle="1" w:styleId="16">
    <w:name w:val="Без интервала1"/>
    <w:rsid w:val="008301A5"/>
    <w:pPr>
      <w:suppressAutoHyphens/>
      <w:spacing w:after="0" w:line="100" w:lineRule="atLeast"/>
    </w:pPr>
    <w:rPr>
      <w:rFonts w:ascii="Calibri" w:eastAsia="Calibri" w:hAnsi="Calibri" w:cs="Calibri"/>
      <w:kern w:val="1"/>
      <w:sz w:val="20"/>
      <w:szCs w:val="24"/>
      <w:lang w:eastAsia="hi-IN" w:bidi="hi-IN"/>
    </w:rPr>
  </w:style>
  <w:style w:type="paragraph" w:customStyle="1" w:styleId="17">
    <w:name w:val="Текст примечания1"/>
    <w:basedOn w:val="a"/>
    <w:rsid w:val="008301A5"/>
    <w:pPr>
      <w:suppressAutoHyphens w:val="0"/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aff1">
    <w:name w:val="Balloon Text"/>
    <w:basedOn w:val="a"/>
    <w:link w:val="18"/>
    <w:rsid w:val="008301A5"/>
    <w:rPr>
      <w:rFonts w:ascii="Tahoma" w:hAnsi="Tahoma"/>
      <w:sz w:val="16"/>
      <w:szCs w:val="16"/>
    </w:rPr>
  </w:style>
  <w:style w:type="character" w:customStyle="1" w:styleId="18">
    <w:name w:val="Текст выноски Знак1"/>
    <w:basedOn w:val="a0"/>
    <w:link w:val="aff1"/>
    <w:rsid w:val="008301A5"/>
    <w:rPr>
      <w:rFonts w:ascii="Tahoma" w:eastAsia="Times New Roman" w:hAnsi="Tahoma" w:cs="Times New Roman"/>
      <w:sz w:val="16"/>
      <w:szCs w:val="16"/>
      <w:lang w:eastAsia="ar-SA"/>
    </w:rPr>
  </w:style>
  <w:style w:type="paragraph" w:styleId="aff2">
    <w:name w:val="header"/>
    <w:basedOn w:val="a"/>
    <w:link w:val="19"/>
    <w:uiPriority w:val="99"/>
    <w:rsid w:val="008301A5"/>
    <w:pPr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basedOn w:val="a0"/>
    <w:link w:val="aff2"/>
    <w:rsid w:val="00830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3">
    <w:name w:val="footer"/>
    <w:basedOn w:val="a"/>
    <w:link w:val="1a"/>
    <w:uiPriority w:val="99"/>
    <w:rsid w:val="008301A5"/>
    <w:pPr>
      <w:tabs>
        <w:tab w:val="center" w:pos="4677"/>
        <w:tab w:val="right" w:pos="9355"/>
      </w:tabs>
    </w:pPr>
  </w:style>
  <w:style w:type="character" w:customStyle="1" w:styleId="1a">
    <w:name w:val="Нижний колонтитул Знак1"/>
    <w:basedOn w:val="a0"/>
    <w:link w:val="aff3"/>
    <w:uiPriority w:val="99"/>
    <w:rsid w:val="00830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4">
    <w:name w:val="Normal (Web)"/>
    <w:basedOn w:val="a"/>
    <w:uiPriority w:val="99"/>
    <w:rsid w:val="008301A5"/>
    <w:pPr>
      <w:suppressAutoHyphens w:val="0"/>
      <w:spacing w:before="280" w:after="280"/>
    </w:pPr>
  </w:style>
  <w:style w:type="paragraph" w:styleId="aff5">
    <w:name w:val="TOC Heading"/>
    <w:basedOn w:val="1"/>
    <w:next w:val="a"/>
    <w:qFormat/>
    <w:rsid w:val="008301A5"/>
    <w:pPr>
      <w:keepNext/>
      <w:keepLines/>
      <w:widowControl/>
      <w:autoSpaceDE/>
      <w:autoSpaceDN/>
      <w:spacing w:before="480" w:line="276" w:lineRule="auto"/>
      <w:ind w:left="0"/>
    </w:pPr>
    <w:rPr>
      <w:rFonts w:ascii="Cambria" w:hAnsi="Cambria"/>
      <w:color w:val="365F91"/>
      <w:sz w:val="28"/>
      <w:szCs w:val="28"/>
      <w:lang w:eastAsia="ar-SA"/>
    </w:rPr>
  </w:style>
  <w:style w:type="paragraph" w:styleId="1b">
    <w:name w:val="toc 1"/>
    <w:basedOn w:val="a"/>
    <w:next w:val="a"/>
    <w:uiPriority w:val="39"/>
    <w:rsid w:val="008301A5"/>
    <w:pPr>
      <w:tabs>
        <w:tab w:val="right" w:leader="dot" w:pos="9345"/>
      </w:tabs>
      <w:spacing w:line="360" w:lineRule="auto"/>
    </w:pPr>
  </w:style>
  <w:style w:type="paragraph" w:styleId="aff6">
    <w:name w:val="annotation text"/>
    <w:basedOn w:val="a"/>
    <w:link w:val="45"/>
    <w:uiPriority w:val="99"/>
    <w:semiHidden/>
    <w:unhideWhenUsed/>
    <w:rsid w:val="008301A5"/>
    <w:rPr>
      <w:sz w:val="20"/>
      <w:szCs w:val="20"/>
    </w:rPr>
  </w:style>
  <w:style w:type="character" w:customStyle="1" w:styleId="45">
    <w:name w:val="Текст примечания Знак4"/>
    <w:basedOn w:val="a0"/>
    <w:link w:val="aff6"/>
    <w:uiPriority w:val="99"/>
    <w:semiHidden/>
    <w:rsid w:val="008301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7">
    <w:name w:val="annotation subject"/>
    <w:basedOn w:val="17"/>
    <w:next w:val="17"/>
    <w:link w:val="1c"/>
    <w:rsid w:val="008301A5"/>
    <w:pPr>
      <w:suppressAutoHyphens/>
      <w:spacing w:after="0" w:line="240" w:lineRule="auto"/>
    </w:pPr>
    <w:rPr>
      <w:b/>
      <w:bCs/>
    </w:rPr>
  </w:style>
  <w:style w:type="character" w:customStyle="1" w:styleId="1c">
    <w:name w:val="Тема примечания Знак1"/>
    <w:basedOn w:val="45"/>
    <w:link w:val="aff7"/>
    <w:rsid w:val="008301A5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26">
    <w:name w:val="toc 2"/>
    <w:basedOn w:val="35"/>
    <w:rsid w:val="008301A5"/>
    <w:pPr>
      <w:tabs>
        <w:tab w:val="right" w:leader="dot" w:pos="9355"/>
      </w:tabs>
      <w:ind w:left="283"/>
    </w:pPr>
  </w:style>
  <w:style w:type="paragraph" w:styleId="36">
    <w:name w:val="toc 3"/>
    <w:basedOn w:val="35"/>
    <w:uiPriority w:val="39"/>
    <w:rsid w:val="008301A5"/>
    <w:pPr>
      <w:tabs>
        <w:tab w:val="right" w:leader="dot" w:pos="9072"/>
      </w:tabs>
      <w:ind w:left="566"/>
    </w:pPr>
  </w:style>
  <w:style w:type="paragraph" w:styleId="46">
    <w:name w:val="toc 4"/>
    <w:basedOn w:val="35"/>
    <w:rsid w:val="008301A5"/>
    <w:pPr>
      <w:tabs>
        <w:tab w:val="right" w:leader="dot" w:pos="8789"/>
      </w:tabs>
      <w:ind w:left="849"/>
    </w:pPr>
  </w:style>
  <w:style w:type="paragraph" w:styleId="54">
    <w:name w:val="toc 5"/>
    <w:basedOn w:val="35"/>
    <w:rsid w:val="008301A5"/>
    <w:pPr>
      <w:tabs>
        <w:tab w:val="right" w:leader="dot" w:pos="8506"/>
      </w:tabs>
      <w:ind w:left="1132"/>
    </w:pPr>
  </w:style>
  <w:style w:type="paragraph" w:styleId="62">
    <w:name w:val="toc 6"/>
    <w:basedOn w:val="35"/>
    <w:rsid w:val="008301A5"/>
    <w:pPr>
      <w:tabs>
        <w:tab w:val="right" w:leader="dot" w:pos="8223"/>
      </w:tabs>
      <w:ind w:left="1415"/>
    </w:pPr>
  </w:style>
  <w:style w:type="paragraph" w:styleId="7">
    <w:name w:val="toc 7"/>
    <w:basedOn w:val="35"/>
    <w:rsid w:val="008301A5"/>
    <w:pPr>
      <w:tabs>
        <w:tab w:val="right" w:leader="dot" w:pos="7940"/>
      </w:tabs>
      <w:ind w:left="1698"/>
    </w:pPr>
  </w:style>
  <w:style w:type="paragraph" w:styleId="8">
    <w:name w:val="toc 8"/>
    <w:basedOn w:val="35"/>
    <w:rsid w:val="008301A5"/>
    <w:pPr>
      <w:tabs>
        <w:tab w:val="right" w:leader="dot" w:pos="7657"/>
      </w:tabs>
      <w:ind w:left="1981"/>
    </w:pPr>
  </w:style>
  <w:style w:type="paragraph" w:styleId="9">
    <w:name w:val="toc 9"/>
    <w:basedOn w:val="35"/>
    <w:rsid w:val="008301A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35"/>
    <w:rsid w:val="008301A5"/>
    <w:pPr>
      <w:tabs>
        <w:tab w:val="right" w:leader="dot" w:pos="7091"/>
      </w:tabs>
      <w:ind w:left="2547"/>
    </w:pPr>
  </w:style>
  <w:style w:type="paragraph" w:customStyle="1" w:styleId="27">
    <w:name w:val="Текст примечания2"/>
    <w:basedOn w:val="a"/>
    <w:rsid w:val="008301A5"/>
    <w:pPr>
      <w:spacing w:after="160" w:line="252" w:lineRule="auto"/>
    </w:pPr>
    <w:rPr>
      <w:rFonts w:ascii="Calibri" w:eastAsia="Calibri" w:hAnsi="Calibri"/>
      <w:sz w:val="20"/>
      <w:szCs w:val="20"/>
    </w:rPr>
  </w:style>
  <w:style w:type="paragraph" w:customStyle="1" w:styleId="aff8">
    <w:name w:val="Текст в заданном формате"/>
    <w:basedOn w:val="a"/>
    <w:rsid w:val="008301A5"/>
    <w:pPr>
      <w:widowControl w:val="0"/>
      <w:spacing w:line="360" w:lineRule="auto"/>
      <w:ind w:firstLine="709"/>
      <w:jc w:val="both"/>
    </w:pPr>
    <w:rPr>
      <w:rFonts w:eastAsia="NSimSun" w:cs="Liberation Mono"/>
      <w:szCs w:val="20"/>
      <w:lang w:eastAsia="hi-IN" w:bidi="hi-IN"/>
    </w:rPr>
  </w:style>
  <w:style w:type="paragraph" w:styleId="aff9">
    <w:name w:val="Body Text Indent"/>
    <w:basedOn w:val="a"/>
    <w:link w:val="1d"/>
    <w:rsid w:val="008301A5"/>
    <w:pPr>
      <w:spacing w:after="120"/>
      <w:ind w:left="283"/>
    </w:pPr>
  </w:style>
  <w:style w:type="character" w:customStyle="1" w:styleId="1d">
    <w:name w:val="Основной текст с отступом Знак1"/>
    <w:basedOn w:val="a0"/>
    <w:link w:val="aff9"/>
    <w:rsid w:val="00830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7">
    <w:name w:val="Текст примечания3"/>
    <w:basedOn w:val="a"/>
    <w:rsid w:val="008301A5"/>
    <w:rPr>
      <w:sz w:val="20"/>
      <w:szCs w:val="20"/>
    </w:rPr>
  </w:style>
  <w:style w:type="paragraph" w:customStyle="1" w:styleId="47">
    <w:name w:val="Текст примечания4"/>
    <w:basedOn w:val="a"/>
    <w:rsid w:val="008301A5"/>
    <w:rPr>
      <w:sz w:val="20"/>
      <w:szCs w:val="20"/>
    </w:rPr>
  </w:style>
  <w:style w:type="paragraph" w:styleId="affa">
    <w:name w:val="footnote text"/>
    <w:basedOn w:val="a"/>
    <w:link w:val="1e"/>
    <w:rsid w:val="008301A5"/>
    <w:rPr>
      <w:sz w:val="20"/>
      <w:szCs w:val="20"/>
    </w:rPr>
  </w:style>
  <w:style w:type="character" w:customStyle="1" w:styleId="1e">
    <w:name w:val="Текст сноски Знак1"/>
    <w:basedOn w:val="a0"/>
    <w:link w:val="affa"/>
    <w:rsid w:val="008301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b">
    <w:name w:val="annotation reference"/>
    <w:uiPriority w:val="99"/>
    <w:semiHidden/>
    <w:unhideWhenUsed/>
    <w:rsid w:val="008301A5"/>
    <w:rPr>
      <w:sz w:val="16"/>
      <w:szCs w:val="16"/>
    </w:rPr>
  </w:style>
  <w:style w:type="table" w:styleId="affc">
    <w:name w:val="Table Grid"/>
    <w:basedOn w:val="a1"/>
    <w:uiPriority w:val="59"/>
    <w:rsid w:val="008C7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C7946"/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C794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C7946"/>
    <w:rPr>
      <w:rFonts w:ascii="Calibri Light" w:eastAsia="Times New Roman" w:hAnsi="Calibri Light" w:cs="Times New Roman"/>
      <w:color w:val="1F4D78"/>
    </w:rPr>
  </w:style>
  <w:style w:type="character" w:customStyle="1" w:styleId="d-none">
    <w:name w:val="d-none"/>
    <w:basedOn w:val="a0"/>
    <w:rsid w:val="008C7946"/>
  </w:style>
  <w:style w:type="character" w:customStyle="1" w:styleId="path-separator">
    <w:name w:val="path-separator"/>
    <w:basedOn w:val="a0"/>
    <w:rsid w:val="008C7946"/>
  </w:style>
  <w:style w:type="character" w:customStyle="1" w:styleId="reldate">
    <w:name w:val="rel_date"/>
    <w:basedOn w:val="a0"/>
    <w:rsid w:val="008C7946"/>
  </w:style>
  <w:style w:type="character" w:customStyle="1" w:styleId="organictitlecontentspan">
    <w:name w:val="organictitlecontentspan"/>
    <w:basedOn w:val="a0"/>
    <w:rsid w:val="008C7946"/>
  </w:style>
  <w:style w:type="character" w:customStyle="1" w:styleId="mg-snippet-source-infoagency-name">
    <w:name w:val="mg-snippet-source-info__agency-name"/>
    <w:basedOn w:val="a0"/>
    <w:rsid w:val="008C7946"/>
  </w:style>
  <w:style w:type="character" w:customStyle="1" w:styleId="mg-snippet-source-infotime">
    <w:name w:val="mg-snippet-source-info__time"/>
    <w:basedOn w:val="a0"/>
    <w:rsid w:val="008C7946"/>
  </w:style>
  <w:style w:type="character" w:customStyle="1" w:styleId="apple-converted-space">
    <w:name w:val="apple-converted-space"/>
    <w:basedOn w:val="a0"/>
    <w:rsid w:val="008C7946"/>
  </w:style>
  <w:style w:type="character" w:customStyle="1" w:styleId="c22">
    <w:name w:val="c22"/>
    <w:rsid w:val="008C7946"/>
  </w:style>
  <w:style w:type="character" w:customStyle="1" w:styleId="Bodytext2">
    <w:name w:val="Body text (2)_"/>
    <w:link w:val="Bodytext20"/>
    <w:rsid w:val="008C7946"/>
    <w:rPr>
      <w:rFonts w:ascii="Times New Roman" w:eastAsia="Times New Roman" w:hAnsi="Times New Roman"/>
      <w:b/>
      <w:bCs/>
      <w:sz w:val="23"/>
      <w:szCs w:val="23"/>
      <w:shd w:val="clear" w:color="auto" w:fill="FFFFFF"/>
      <w:lang w:val="bg-BG"/>
    </w:rPr>
  </w:style>
  <w:style w:type="character" w:customStyle="1" w:styleId="Bodytext">
    <w:name w:val="Body text_"/>
    <w:link w:val="38"/>
    <w:rsid w:val="008C7946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Bodytext3">
    <w:name w:val="Body text (3)_"/>
    <w:link w:val="Bodytext30"/>
    <w:rsid w:val="008C7946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character" w:customStyle="1" w:styleId="Bodytext3BoldNotItalic">
    <w:name w:val="Body text (3) + Bold;Not Italic"/>
    <w:rsid w:val="008C794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Bodytext3NotItalic">
    <w:name w:val="Body text (3) + Not Italic"/>
    <w:rsid w:val="008C79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bg-BG"/>
    </w:rPr>
  </w:style>
  <w:style w:type="character" w:customStyle="1" w:styleId="BodytextBold">
    <w:name w:val="Body text + Bold"/>
    <w:rsid w:val="008C79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f">
    <w:name w:val="Основной текст1"/>
    <w:rsid w:val="008C79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BodytextItalic">
    <w:name w:val="Body text + Italic"/>
    <w:rsid w:val="008C79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28">
    <w:name w:val="Основной текст2"/>
    <w:rsid w:val="008C79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bg-BG"/>
    </w:rPr>
  </w:style>
  <w:style w:type="paragraph" w:customStyle="1" w:styleId="Bodytext20">
    <w:name w:val="Body text (2)"/>
    <w:basedOn w:val="a"/>
    <w:link w:val="Bodytext2"/>
    <w:rsid w:val="008C7946"/>
    <w:pPr>
      <w:widowControl w:val="0"/>
      <w:shd w:val="clear" w:color="auto" w:fill="FFFFFF"/>
      <w:suppressAutoHyphens w:val="0"/>
      <w:spacing w:line="0" w:lineRule="atLeast"/>
      <w:jc w:val="right"/>
    </w:pPr>
    <w:rPr>
      <w:rFonts w:cstheme="minorBidi"/>
      <w:b/>
      <w:bCs/>
      <w:sz w:val="23"/>
      <w:szCs w:val="23"/>
      <w:lang w:val="bg-BG" w:eastAsia="en-US"/>
    </w:rPr>
  </w:style>
  <w:style w:type="paragraph" w:customStyle="1" w:styleId="38">
    <w:name w:val="Основной текст3"/>
    <w:basedOn w:val="a"/>
    <w:link w:val="Bodytext"/>
    <w:rsid w:val="008C7946"/>
    <w:pPr>
      <w:widowControl w:val="0"/>
      <w:shd w:val="clear" w:color="auto" w:fill="FFFFFF"/>
      <w:suppressAutoHyphens w:val="0"/>
      <w:spacing w:line="274" w:lineRule="exact"/>
      <w:jc w:val="right"/>
    </w:pPr>
    <w:rPr>
      <w:rFonts w:cstheme="minorBidi"/>
      <w:sz w:val="23"/>
      <w:szCs w:val="23"/>
      <w:lang w:eastAsia="en-US"/>
    </w:rPr>
  </w:style>
  <w:style w:type="paragraph" w:customStyle="1" w:styleId="Bodytext30">
    <w:name w:val="Body text (3)"/>
    <w:basedOn w:val="a"/>
    <w:link w:val="Bodytext3"/>
    <w:rsid w:val="008C7946"/>
    <w:pPr>
      <w:widowControl w:val="0"/>
      <w:shd w:val="clear" w:color="auto" w:fill="FFFFFF"/>
      <w:suppressAutoHyphens w:val="0"/>
      <w:spacing w:line="278" w:lineRule="exact"/>
      <w:ind w:firstLine="720"/>
    </w:pPr>
    <w:rPr>
      <w:rFonts w:cstheme="minorBidi"/>
      <w:i/>
      <w:iCs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fourok.ru/&#231;ut-&#231;antal&#259;k-tata-&#231;yn-v-turkaj&#259;n-aj&#259;p-kalav&#277;-t&#259;r&#259;h-5322344.html" TargetMode="External"/><Relationship Id="rId117" Type="http://schemas.openxmlformats.org/officeDocument/2006/relationships/hyperlink" Target="https://artmuseum.ru/exposition/ec52ea19-61cc-4902-bde1-eee2d28bf2f4/?exponent=566c1e1d-7522-4de6-aa54-e9f0bb6afaa6" TargetMode="External"/><Relationship Id="rId21" Type="http://schemas.openxmlformats.org/officeDocument/2006/relationships/hyperlink" Target="https://multiurok.ru/files/urok-v-5-klasse-po-proizvedeniiu-evy-lisinoi.html" TargetMode="External"/><Relationship Id="rId42" Type="http://schemas.openxmlformats.org/officeDocument/2006/relationships/hyperlink" Target="https://demo.multiurok.ru/index.php/files/dukhovnoe-zaveshchanie-ivana-iakovlevicha-iakovlev.html" TargetMode="External"/><Relationship Id="rId47" Type="http://schemas.openxmlformats.org/officeDocument/2006/relationships/hyperlink" Target="https://ru.wikipedia.org/wiki/" TargetMode="External"/><Relationship Id="rId63" Type="http://schemas.openxmlformats.org/officeDocument/2006/relationships/hyperlink" Target="https://vk.com/audios-201526545" TargetMode="External"/><Relationship Id="rId68" Type="http://schemas.openxmlformats.org/officeDocument/2006/relationships/hyperlink" Target="https://uchitelya.com/literatura/50329-konspekt-uroka-po-chuvashskoy-literature-m-karyagina-sliva-vrri-5-klass.html" TargetMode="External"/><Relationship Id="rId84" Type="http://schemas.openxmlformats.org/officeDocument/2006/relationships/hyperlink" Target="https://vk.com/feed?section=search&amp;q=%23%D1%83%D1%80%D0%BE%D0%BA%D0%BA%D0%BE%D0%BD%D1%81%D0%BF%D0%B5%D0%BA%D1%87%C4%95" TargetMode="External"/><Relationship Id="rId89" Type="http://schemas.openxmlformats.org/officeDocument/2006/relationships/hyperlink" Target="https://portal.shkul.su/a/theme/86.html" TargetMode="External"/><Relationship Id="rId112" Type="http://schemas.openxmlformats.org/officeDocument/2006/relationships/hyperlink" Target="https://youtu.be/5pRoElMY6jk" TargetMode="External"/><Relationship Id="rId16" Type="http://schemas.openxmlformats.org/officeDocument/2006/relationships/hyperlink" Target="https://www.chuvash.org/lib/author/239.html" TargetMode="External"/><Relationship Id="rId107" Type="http://schemas.openxmlformats.org/officeDocument/2006/relationships/hyperlink" Target="https://www.chuvash.org/lib/author/375.html" TargetMode="External"/><Relationship Id="rId11" Type="http://schemas.openxmlformats.org/officeDocument/2006/relationships/hyperlink" Target="http://pchd21.ru/tupmalli-yumakhsem-2" TargetMode="External"/><Relationship Id="rId32" Type="http://schemas.openxmlformats.org/officeDocument/2006/relationships/hyperlink" Target="http://www.gasi.archives21.ru/Press-centr/2016/3/29/Ermolaeva_Rozaliya_Mihajlovna_master_zhivopisi_i_pedagogiki" TargetMode="External"/><Relationship Id="rId37" Type="http://schemas.openxmlformats.org/officeDocument/2006/relationships/hyperlink" Target="https://www.chuvash.org/news/21992.html" TargetMode="External"/><Relationship Id="rId53" Type="http://schemas.openxmlformats.org/officeDocument/2006/relationships/hyperlink" Target="http://www.myshared.ru/slide/543053/" TargetMode="External"/><Relationship Id="rId58" Type="http://schemas.openxmlformats.org/officeDocument/2006/relationships/hyperlink" Target="https://portal.shkul.su/a/theme/82.html" TargetMode="External"/><Relationship Id="rId74" Type="http://schemas.openxmlformats.org/officeDocument/2006/relationships/hyperlink" Target="https://nsportal.ru/" TargetMode="External"/><Relationship Id="rId79" Type="http://schemas.openxmlformats.org/officeDocument/2006/relationships/hyperlink" Target="https://vk.com/public201526545" TargetMode="External"/><Relationship Id="rId102" Type="http://schemas.openxmlformats.org/officeDocument/2006/relationships/hyperlink" Target="https://portal.shkul.su/a/theme/89.html?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nsportal.ru/shkola/inostrannye-yazyki/drugie-yazyki/library/2020/02/22/urok" TargetMode="External"/><Relationship Id="rId82" Type="http://schemas.openxmlformats.org/officeDocument/2006/relationships/hyperlink" Target="https://vk.com/wall-201526545_9270" TargetMode="External"/><Relationship Id="rId90" Type="http://schemas.openxmlformats.org/officeDocument/2006/relationships/hyperlink" Target="https://phsreda.com/e-articles/79/Action79-74709.pdf" TargetMode="External"/><Relationship Id="rId95" Type="http://schemas.openxmlformats.org/officeDocument/2006/relationships/hyperlink" Target="https://vulacv.wordpress.com/%D0%B0%D0%BD%D1%82%D0%BE%D0%BD%D0%B8%D0%BD%D0%B0-%D0%B2%D0%B0%D1%81%D0%B8%D0%BB%D1%8C%D0%B5%D0%B2%D0%B0/" TargetMode="External"/><Relationship Id="rId19" Type="http://schemas.openxmlformats.org/officeDocument/2006/relationships/hyperlink" Target="https://vulacv.wordpress.com/&#1077;&#1074;&#1072;-&#1083;&#1080;&#1089;&#1080;&#1085;&#1072;/" TargetMode="External"/><Relationship Id="rId14" Type="http://schemas.openxmlformats.org/officeDocument/2006/relationships/hyperlink" Target="https://vulacv.wordpress.com/2019/06/04/%D1%85%D0%B0%D0%BBa%D1%85-%D1%81a%D0%BC%D0%B0%D1%85%D0%BBa%D1%85e/" TargetMode="External"/><Relationship Id="rId22" Type="http://schemas.openxmlformats.org/officeDocument/2006/relationships/hyperlink" Target="https://multiurok.ru/files/urok-v-5-klasse-po-proizvedeniiu-evy-lisinoi.html" TargetMode="External"/><Relationship Id="rId27" Type="http://schemas.openxmlformats.org/officeDocument/2006/relationships/hyperlink" Target="http://www.shkul.su/428.html" TargetMode="External"/><Relationship Id="rId30" Type="http://schemas.openxmlformats.org/officeDocument/2006/relationships/hyperlink" Target="https://infourok.ru/prezentaciya-po-chuvashskomu-yaziku-na-temu-cherchunsem-zhivotnie-1691035.html" TargetMode="External"/><Relationship Id="rId35" Type="http://schemas.openxmlformats.org/officeDocument/2006/relationships/hyperlink" Target="https://infourok.ru/yuriy-skvorcovn-amauri-anne-kalavri-snarsem-2920923.html" TargetMode="External"/><Relationship Id="rId43" Type="http://schemas.openxmlformats.org/officeDocument/2006/relationships/hyperlink" Target="https://nsportal.ru/shkola/rodnoy-yazyk-i-literatura/library/2016/02/01/analiz-stihotvoreniya-n-tevetkelya-kartta" TargetMode="External"/><Relationship Id="rId48" Type="http://schemas.openxmlformats.org/officeDocument/2006/relationships/hyperlink" Target="https://portal.shkul.su/a/theme/18.html" TargetMode="External"/><Relationship Id="rId56" Type="http://schemas.openxmlformats.org/officeDocument/2006/relationships/hyperlink" Target="https://infourok.ru/n-v-ovchinnikov&#1233;n-kosmonavtsen-semji-kartina-reprodukcij&#1239;-t&#1233;r&#1233;h-&#1195;yrn&#1233;-5-m&#1239;sh-klasra-v&#1239;reneken-oblesova-valerij&#1233;n-&#1239;&#1195;&#1239;-4675700.html" TargetMode="External"/><Relationship Id="rId64" Type="http://schemas.openxmlformats.org/officeDocument/2006/relationships/hyperlink" Target="https://portal.shkul.su/" TargetMode="External"/><Relationship Id="rId69" Type="http://schemas.openxmlformats.org/officeDocument/2006/relationships/hyperlink" Target="https://portal.shkul.su/" TargetMode="External"/><Relationship Id="rId77" Type="http://schemas.openxmlformats.org/officeDocument/2006/relationships/hyperlink" Target="https://www.chuvash.org/lib/author/363.html" TargetMode="External"/><Relationship Id="rId100" Type="http://schemas.openxmlformats.org/officeDocument/2006/relationships/hyperlink" Target="https://portal.shkul.su/a/theme/88.html?" TargetMode="External"/><Relationship Id="rId105" Type="http://schemas.openxmlformats.org/officeDocument/2006/relationships/hyperlink" Target="https://portal.shkul.su/a/theme/88.html" TargetMode="External"/><Relationship Id="rId113" Type="http://schemas.openxmlformats.org/officeDocument/2006/relationships/hyperlink" Target="https://youtu.be/-KDTUNvA6MA" TargetMode="External"/><Relationship Id="rId118" Type="http://schemas.openxmlformats.org/officeDocument/2006/relationships/hyperlink" Target="http://ovchinnikov-museum.narod.ru/" TargetMode="External"/><Relationship Id="rId8" Type="http://schemas.openxmlformats.org/officeDocument/2006/relationships/hyperlink" Target="https://portal.shkul.su/a/theme/7.html" TargetMode="External"/><Relationship Id="rId51" Type="http://schemas.openxmlformats.org/officeDocument/2006/relationships/hyperlink" Target="http://www.myshared.ru/slide/717735/" TargetMode="External"/><Relationship Id="rId72" Type="http://schemas.openxmlformats.org/officeDocument/2006/relationships/hyperlink" Target="http://samahsar.chuvash.org/" TargetMode="External"/><Relationship Id="rId80" Type="http://schemas.openxmlformats.org/officeDocument/2006/relationships/hyperlink" Target="https://vk.com/wall-201526545_9357" TargetMode="External"/><Relationship Id="rId85" Type="http://schemas.openxmlformats.org/officeDocument/2006/relationships/hyperlink" Target="http://www.bolshoyvopros.ru/" TargetMode="External"/><Relationship Id="rId93" Type="http://schemas.openxmlformats.org/officeDocument/2006/relationships/hyperlink" Target="http://portal.shkul.su/a/theme/87.html" TargetMode="External"/><Relationship Id="rId98" Type="http://schemas.openxmlformats.org/officeDocument/2006/relationships/hyperlink" Target="https://ru.wikipedia.org/wiki/%D0%9E%D0%B2%D1%87%D0%B8%D0%BD%D0%BD%D0%B8%D0%BA%D0%BE%D0%B2,_%D0%9D%D0%B8%D0%BA%D0%BE%D0%BB%D0%B0%D0%B9_%D0%92%D0%B0%D1%81%D0%B8%D0%BB%D1%8C%D0%B5%D0%B2%D0%B8%D1%87" TargetMode="External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portal.shkul.su/a/theme/10.html" TargetMode="External"/><Relationship Id="rId17" Type="http://schemas.openxmlformats.org/officeDocument/2006/relationships/hyperlink" Target="http://litkarta.nbchr.ru/PDF/trubina15.pdf" TargetMode="External"/><Relationship Id="rId25" Type="http://schemas.openxmlformats.org/officeDocument/2006/relationships/hyperlink" Target="http://portal.shkul.su/a/theme/14.html" TargetMode="External"/><Relationship Id="rId33" Type="http://schemas.openxmlformats.org/officeDocument/2006/relationships/hyperlink" Target="https://www.liveinternet.ru/users/belsika50/post429130864/" TargetMode="External"/><Relationship Id="rId38" Type="http://schemas.openxmlformats.org/officeDocument/2006/relationships/hyperlink" Target="https://ru.wikipedia.org/wiki/" TargetMode="External"/><Relationship Id="rId46" Type="http://schemas.openxmlformats.org/officeDocument/2006/relationships/hyperlink" Target="https://search.rsl.ru/" TargetMode="External"/><Relationship Id="rId59" Type="http://schemas.openxmlformats.org/officeDocument/2006/relationships/hyperlink" Target="https://portal.shkul.su/a/theme/9.html" TargetMode="External"/><Relationship Id="rId67" Type="http://schemas.openxmlformats.org/officeDocument/2006/relationships/hyperlink" Target="http://www.shkul.su/authors/158.html" TargetMode="External"/><Relationship Id="rId103" Type="http://schemas.openxmlformats.org/officeDocument/2006/relationships/hyperlink" Target="https://infourok.ru/-37003.html" TargetMode="External"/><Relationship Id="rId108" Type="http://schemas.openxmlformats.org/officeDocument/2006/relationships/hyperlink" Target="http://www.nbchr.ru/virt_vov/p3_6.htm" TargetMode="External"/><Relationship Id="rId116" Type="http://schemas.openxmlformats.org/officeDocument/2006/relationships/hyperlink" Target="http://litkarta.nbchr.ru/PDF/uyar4.pdf" TargetMode="External"/><Relationship Id="rId20" Type="http://schemas.openxmlformats.org/officeDocument/2006/relationships/hyperlink" Target="http://www.myshared.ru/slide/608609/" TargetMode="External"/><Relationship Id="rId41" Type="http://schemas.openxmlformats.org/officeDocument/2006/relationships/hyperlink" Target="https://ru.wikipedia.org/wiki/" TargetMode="External"/><Relationship Id="rId54" Type="http://schemas.openxmlformats.org/officeDocument/2006/relationships/hyperlink" Target="http://www.shkul.su/files/000000242.pdf" TargetMode="External"/><Relationship Id="rId62" Type="http://schemas.openxmlformats.org/officeDocument/2006/relationships/hyperlink" Target="https://vk.com/public201526545" TargetMode="External"/><Relationship Id="rId70" Type="http://schemas.openxmlformats.org/officeDocument/2006/relationships/hyperlink" Target="https://infourok.ru/" TargetMode="External"/><Relationship Id="rId75" Type="http://schemas.openxmlformats.org/officeDocument/2006/relationships/hyperlink" Target="https://infourok.ru/" TargetMode="External"/><Relationship Id="rId83" Type="http://schemas.openxmlformats.org/officeDocument/2006/relationships/hyperlink" Target="https://vk.com/feed?section=search&amp;q=%23%D1%87%C4%83%D0%B2%D0%B0%D1%88%D1%87%C4%95%D0%BB%D1%85%D0%B8" TargetMode="External"/><Relationship Id="rId88" Type="http://schemas.openxmlformats.org/officeDocument/2006/relationships/hyperlink" Target="https://nsportal.ru/shkola/rodnoy-yazyk-i-literatura/library/2017/04/06/plan-konmpekt-uroka-l-sarinetsirk-kurma-kayni" TargetMode="External"/><Relationship Id="rId91" Type="http://schemas.openxmlformats.org/officeDocument/2006/relationships/hyperlink" Target="https://multiurok.ru/files/testy-po-chuvashskoi-literature-dlia-5-9-klassov.html" TargetMode="External"/><Relationship Id="rId96" Type="http://schemas.openxmlformats.org/officeDocument/2006/relationships/hyperlink" Target="https://infourok.ru/konspekt-uroka-po-chuvashskoy-literature-n-kaykpa-kantrall-kukl-3573834.html" TargetMode="External"/><Relationship Id="rId111" Type="http://schemas.openxmlformats.org/officeDocument/2006/relationships/hyperlink" Target="https://www.youtube.com/watch?v=sMniFlEGdiQ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u.chuvash.org/lib/haylav/2630.html" TargetMode="External"/><Relationship Id="rId23" Type="http://schemas.openxmlformats.org/officeDocument/2006/relationships/hyperlink" Target="https://textarchive.ru/c-2886346.html" TargetMode="External"/><Relationship Id="rId28" Type="http://schemas.openxmlformats.org/officeDocument/2006/relationships/hyperlink" Target="http://www.myshared.ru/slide/674684/" TargetMode="External"/><Relationship Id="rId36" Type="http://schemas.openxmlformats.org/officeDocument/2006/relationships/hyperlink" Target="http://elbib.nbchr.ru/lib_files/0/kchl_0_0000710.pdf" TargetMode="External"/><Relationship Id="rId49" Type="http://schemas.openxmlformats.org/officeDocument/2006/relationships/hyperlink" Target="https://portal.shkul.su/a/theme/81.html" TargetMode="External"/><Relationship Id="rId57" Type="http://schemas.openxmlformats.org/officeDocument/2006/relationships/hyperlink" Target="https://portal.shkul.su/a/theme/82.html" TargetMode="External"/><Relationship Id="rId106" Type="http://schemas.openxmlformats.org/officeDocument/2006/relationships/hyperlink" Target="https://nsportal.ru/user/90410/page/kak-napisat-lichnoe-pismo-podgotovka-k-rabote-mtsko-5-6-klass" TargetMode="External"/><Relationship Id="rId114" Type="http://schemas.openxmlformats.org/officeDocument/2006/relationships/hyperlink" Target="https://portal.shkul.su/a/theme/92.html" TargetMode="External"/><Relationship Id="rId119" Type="http://schemas.openxmlformats.org/officeDocument/2006/relationships/hyperlink" Target="http://lubovbezusl.ru/publ/ljubov/stikhi/r/42-1-0-1324" TargetMode="External"/><Relationship Id="rId10" Type="http://schemas.openxmlformats.org/officeDocument/2006/relationships/hyperlink" Target="https://portal.shkul.su/a/theme/9.html" TargetMode="External"/><Relationship Id="rId31" Type="http://schemas.openxmlformats.org/officeDocument/2006/relationships/hyperlink" Target="https://studopedia.net/13_41779_isturgenev-vorobey-stihotvorenie-v-proze.html" TargetMode="External"/><Relationship Id="rId44" Type="http://schemas.openxmlformats.org/officeDocument/2006/relationships/hyperlink" Target="http://as.chv.su/" TargetMode="External"/><Relationship Id="rId52" Type="http://schemas.openxmlformats.org/officeDocument/2006/relationships/hyperlink" Target="https://infourok.ru/prezentaciya-na-temu-andriyan-grigorevich-nikolaev-kosmonavt-3390157.html" TargetMode="External"/><Relationship Id="rId60" Type="http://schemas.openxmlformats.org/officeDocument/2006/relationships/hyperlink" Target="https://portal.shkul.su/a/theme/9.html" TargetMode="External"/><Relationship Id="rId65" Type="http://schemas.openxmlformats.org/officeDocument/2006/relationships/hyperlink" Target="https://nsportal.ru/" TargetMode="External"/><Relationship Id="rId73" Type="http://schemas.openxmlformats.org/officeDocument/2006/relationships/hyperlink" Target="https://nsportal.ru/ap/library/drugoe/2015/10/22/lasha-tume" TargetMode="External"/><Relationship Id="rId78" Type="http://schemas.openxmlformats.org/officeDocument/2006/relationships/hyperlink" Target="https://www.chuvash.org/lib/type/1.html" TargetMode="External"/><Relationship Id="rId81" Type="http://schemas.openxmlformats.org/officeDocument/2006/relationships/hyperlink" Target="https://vk.com/public201526545" TargetMode="External"/><Relationship Id="rId86" Type="http://schemas.openxmlformats.org/officeDocument/2006/relationships/hyperlink" Target="https://portal.shkul.su/" TargetMode="External"/><Relationship Id="rId94" Type="http://schemas.openxmlformats.org/officeDocument/2006/relationships/hyperlink" Target="https://chuvash.org/lib/haylav/1732.html" TargetMode="External"/><Relationship Id="rId99" Type="http://schemas.openxmlformats.org/officeDocument/2006/relationships/hyperlink" Target="https://yandex.ru/video/preview/?filmId=199283133110323635&amp;from=tabbar&amp;reqid=1649416898493021-7651635631371252916-vla0-8789-9ea-vla-l7-balancer-8080-BAL-6813&amp;suggest_reqid=121829999162987547568983621809915&amp;text=%D0%BB%D1%8E%D0%B1%D0%BE%D0%B2%D1%8C+%D0%BC%D0%B0%D1%80%D1%82%D1%8C%D1%8F%D0%BD%D0%BE%D0%B2%D0%B0+" TargetMode="External"/><Relationship Id="rId101" Type="http://schemas.openxmlformats.org/officeDocument/2006/relationships/hyperlink" Target="https://portal.shkul.su/a/theme/89.html?" TargetMode="External"/><Relationship Id="rId12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ortal.shkul.su/a/theme/8.html" TargetMode="External"/><Relationship Id="rId13" Type="http://schemas.openxmlformats.org/officeDocument/2006/relationships/hyperlink" Target="https://www.youtube.com/watch?v=gbwcleHsxcs" TargetMode="External"/><Relationship Id="rId18" Type="http://schemas.openxmlformats.org/officeDocument/2006/relationships/hyperlink" Target="https://studopedia.net/13_41779_isturgenev-vorobey-stihotvorenie-v-proze.html" TargetMode="External"/><Relationship Id="rId39" Type="http://schemas.openxmlformats.org/officeDocument/2006/relationships/hyperlink" Target="https://d-r.su/propovednik-pedagogiki-i-ljubvi/" TargetMode="External"/><Relationship Id="rId109" Type="http://schemas.openxmlformats.org/officeDocument/2006/relationships/hyperlink" Target="https://www.youtube.com/watch?v=GZCg1yw8D4Q" TargetMode="External"/><Relationship Id="rId34" Type="http://schemas.openxmlformats.org/officeDocument/2006/relationships/hyperlink" Target="https://ru.wikipedia.org/wiki/&#1057;&#1082;&#1074;&#1086;&#1088;&#1094;&#1086;&#1074;,_&#1070;&#1088;&#1080;&#1081;_&#1048;&#1083;&#1083;&#1072;&#1088;&#1080;&#1086;&#1085;&#1086;&#1074;&#1080;&#1095;" TargetMode="External"/><Relationship Id="rId50" Type="http://schemas.openxmlformats.org/officeDocument/2006/relationships/hyperlink" Target="https://kosmos-memorial.ru/news/vsem-posetitelyam-predlagaem-virtualnuyu-ekskursiyu-po-muzeyu-kosmonavtiki-s-audiogidom-i-znakomstvo-s-virtualnymi-vystavkami/" TargetMode="External"/><Relationship Id="rId55" Type="http://schemas.openxmlformats.org/officeDocument/2006/relationships/hyperlink" Target="https://lusana.ru/presentation/21494" TargetMode="External"/><Relationship Id="rId76" Type="http://schemas.openxmlformats.org/officeDocument/2006/relationships/hyperlink" Target="https://www.chuvash.org/lib" TargetMode="External"/><Relationship Id="rId97" Type="http://schemas.openxmlformats.org/officeDocument/2006/relationships/hyperlink" Target="https://davaiknam.ru/text/1-vattisen-smahsen-ikkmsh-pajne-tupr-atte-yuratv-srt-turan-ll" TargetMode="External"/><Relationship Id="rId104" Type="http://schemas.openxmlformats.org/officeDocument/2006/relationships/hyperlink" Target="https://portal.shkul.su/a/theme/89.html" TargetMode="External"/><Relationship Id="rId120" Type="http://schemas.openxmlformats.org/officeDocument/2006/relationships/hyperlink" Target="https://cv.wikipedia.org/wiki/%D0%A2%C4%95%D1%80%C4%95%D0%BA_%D1%87%C4%95%D0%BB%D1%85%D0%B8%D1%81%D0%B5%D0%BC" TargetMode="External"/><Relationship Id="rId7" Type="http://schemas.openxmlformats.org/officeDocument/2006/relationships/hyperlink" Target="https://portal.shkul.su/a/theme/6.html" TargetMode="External"/><Relationship Id="rId71" Type="http://schemas.openxmlformats.org/officeDocument/2006/relationships/hyperlink" Target="https://www.youtube.com/watch?v=yIaoncnR1Tc&amp;t=31s" TargetMode="External"/><Relationship Id="rId92" Type="http://schemas.openxmlformats.org/officeDocument/2006/relationships/hyperlink" Target="http://portal.shkul.su/a/theme/87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yandex.ru/video/preview/?filmId=3340070221273536516&amp;from=tabbar&amp;text=" TargetMode="External"/><Relationship Id="rId24" Type="http://schemas.openxmlformats.org/officeDocument/2006/relationships/hyperlink" Target="https://www.youtube.com/channel/UC-AEAquWDQKB18dsMObUW0Q" TargetMode="External"/><Relationship Id="rId40" Type="http://schemas.openxmlformats.org/officeDocument/2006/relationships/hyperlink" Target="http://www.shkul.su/335.html" TargetMode="External"/><Relationship Id="rId45" Type="http://schemas.openxmlformats.org/officeDocument/2006/relationships/hyperlink" Target="http://samahsar.chuvash.org/dict/1.html" TargetMode="External"/><Relationship Id="rId66" Type="http://schemas.openxmlformats.org/officeDocument/2006/relationships/hyperlink" Target="http://www.shkul.su/" TargetMode="External"/><Relationship Id="rId87" Type="http://schemas.openxmlformats.org/officeDocument/2006/relationships/hyperlink" Target="http://luzabis.ru/images/presentacii/obraz_semi_zhivopisi.pdf" TargetMode="External"/><Relationship Id="rId110" Type="http://schemas.openxmlformats.org/officeDocument/2006/relationships/hyperlink" Target="http://nasledie.nbchr.ru/personalii/pisateli/pavlov-vesker-sergejj-lukijanovich/" TargetMode="External"/><Relationship Id="rId115" Type="http://schemas.openxmlformats.org/officeDocument/2006/relationships/hyperlink" Target="http://www.nbchr.ru/virt_vov/p3_4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10994</Words>
  <Characters>62670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</dc:creator>
  <cp:keywords/>
  <dc:description/>
  <cp:lastModifiedBy>Владелец</cp:lastModifiedBy>
  <cp:revision>19</cp:revision>
  <dcterms:created xsi:type="dcterms:W3CDTF">2022-06-10T12:02:00Z</dcterms:created>
  <dcterms:modified xsi:type="dcterms:W3CDTF">2022-11-24T18:13:00Z</dcterms:modified>
</cp:coreProperties>
</file>