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88" w:rsidRDefault="00486388" w:rsidP="00422669">
      <w:pPr>
        <w:pStyle w:val="11"/>
        <w:jc w:val="center"/>
        <w:rPr>
          <w:rFonts w:ascii="Times New Roman" w:hAnsi="Times New Roman"/>
          <w:sz w:val="24"/>
          <w:szCs w:val="24"/>
          <w:lang w:val="tt-RU"/>
        </w:rPr>
      </w:pPr>
      <w:r>
        <w:rPr>
          <w:rFonts w:ascii="Times New Roman" w:hAnsi="Times New Roman"/>
          <w:sz w:val="24"/>
          <w:szCs w:val="24"/>
        </w:rPr>
        <w:t xml:space="preserve">     </w:t>
      </w:r>
    </w:p>
    <w:p w:rsidR="00486388" w:rsidRPr="004C5CC5" w:rsidRDefault="00486388" w:rsidP="004C4D95">
      <w:pPr>
        <w:spacing w:line="360" w:lineRule="auto"/>
        <w:jc w:val="center"/>
      </w:pPr>
      <w:r w:rsidRPr="004C5CC5">
        <w:t>МУНИЦИПАЛЬНОЕ БЮДЖЕТНОЕ ОБ</w:t>
      </w:r>
      <w:r>
        <w:t>ЩЕОБ</w:t>
      </w:r>
      <w:r w:rsidRPr="004C5CC5">
        <w:t>РАЗОВАТЕЛЬНОЕ УЧРЕЖДЕНИЕ «</w:t>
      </w:r>
      <w:r w:rsidR="004C324F" w:rsidRPr="004C324F">
        <w:rPr>
          <w:sz w:val="32"/>
          <w:szCs w:val="32"/>
        </w:rPr>
        <w:t>Нискасинская</w:t>
      </w:r>
      <w:r w:rsidR="004C324F">
        <w:t xml:space="preserve"> </w:t>
      </w:r>
      <w:r w:rsidRPr="004C5CC5">
        <w:t>СРЕДНЯЯ ОБЩЕОБРАЗОВАТЕЛЬНАЯ ШКОЛА»</w:t>
      </w:r>
    </w:p>
    <w:p w:rsidR="004C324F" w:rsidRDefault="00486388" w:rsidP="004C324F">
      <w:pPr>
        <w:spacing w:line="360" w:lineRule="auto"/>
        <w:jc w:val="center"/>
        <w:rPr>
          <w:caps/>
        </w:rPr>
      </w:pPr>
      <w:r w:rsidRPr="004C5CC5">
        <w:rPr>
          <w:caps/>
        </w:rPr>
        <w:t>Моргаушского района Чувашской Республики</w:t>
      </w:r>
    </w:p>
    <w:p w:rsidR="004C324F" w:rsidRDefault="004C324F" w:rsidP="004C324F">
      <w:pPr>
        <w:spacing w:line="360" w:lineRule="auto"/>
        <w:rPr>
          <w:b/>
        </w:rPr>
      </w:pPr>
    </w:p>
    <w:p w:rsidR="00486388" w:rsidRPr="004C324F" w:rsidRDefault="004844C1" w:rsidP="004C324F">
      <w:pPr>
        <w:spacing w:line="360" w:lineRule="auto"/>
        <w:rPr>
          <w:caps/>
        </w:rPr>
      </w:pPr>
      <w:r>
        <w:rPr>
          <w:b/>
        </w:rPr>
        <w:t>РАССМОТРЕНА на заседании</w:t>
      </w:r>
      <w:r w:rsidR="00486388">
        <w:rPr>
          <w:b/>
        </w:rPr>
        <w:t xml:space="preserve">                     </w:t>
      </w:r>
      <w:r w:rsidR="004C324F">
        <w:rPr>
          <w:b/>
        </w:rPr>
        <w:t xml:space="preserve">                                    </w:t>
      </w:r>
      <w:r w:rsidR="00486388">
        <w:rPr>
          <w:b/>
        </w:rPr>
        <w:t xml:space="preserve"> </w:t>
      </w:r>
      <w:r w:rsidR="00486388" w:rsidRPr="004C5CC5">
        <w:rPr>
          <w:b/>
        </w:rPr>
        <w:t>УТВЕРЖД</w:t>
      </w:r>
      <w:r w:rsidR="00645BAE">
        <w:rPr>
          <w:b/>
        </w:rPr>
        <w:t>ЕН</w:t>
      </w:r>
      <w:r>
        <w:rPr>
          <w:b/>
        </w:rPr>
        <w:t>А приказом</w:t>
      </w:r>
    </w:p>
    <w:p w:rsidR="00486388" w:rsidRPr="004C5CC5" w:rsidRDefault="004844C1" w:rsidP="004C4D95">
      <w:pPr>
        <w:spacing w:line="360" w:lineRule="auto"/>
      </w:pPr>
      <w:r>
        <w:t>педагогического совета</w:t>
      </w:r>
      <w:r w:rsidR="00486388" w:rsidRPr="004C5CC5">
        <w:t xml:space="preserve">     </w:t>
      </w:r>
      <w:r w:rsidR="00486388">
        <w:t xml:space="preserve">       </w:t>
      </w:r>
      <w:r w:rsidR="00486388" w:rsidRPr="004C5CC5">
        <w:t xml:space="preserve">   </w:t>
      </w:r>
      <w:r w:rsidR="004C324F">
        <w:t xml:space="preserve">   </w:t>
      </w:r>
      <w:r>
        <w:t xml:space="preserve">                            директора </w:t>
      </w:r>
      <w:r w:rsidR="00486388" w:rsidRPr="004C5CC5">
        <w:t>МБОУ</w:t>
      </w:r>
      <w:r>
        <w:t xml:space="preserve"> «Нис</w:t>
      </w:r>
      <w:r w:rsidRPr="004C5CC5">
        <w:t>касинская СОШ»</w:t>
      </w:r>
    </w:p>
    <w:p w:rsidR="00486388" w:rsidRPr="004C5CC5" w:rsidRDefault="004844C1" w:rsidP="004C4D95">
      <w:pPr>
        <w:spacing w:line="360" w:lineRule="auto"/>
      </w:pPr>
      <w:r>
        <w:t>Протокол № 01 от 31 августа 2022г.</w:t>
      </w:r>
      <w:r w:rsidR="00486388">
        <w:t xml:space="preserve">          </w:t>
      </w:r>
      <w:r w:rsidR="004C324F">
        <w:t xml:space="preserve">                        </w:t>
      </w:r>
      <w:r w:rsidR="00486388">
        <w:t xml:space="preserve"> </w:t>
      </w:r>
      <w:r>
        <w:t>от 31 августа 2022г. №39 о/д</w:t>
      </w:r>
    </w:p>
    <w:p w:rsidR="004844C1" w:rsidRDefault="00486388" w:rsidP="004844C1">
      <w:pPr>
        <w:spacing w:line="360" w:lineRule="auto"/>
      </w:pPr>
      <w:r>
        <w:t xml:space="preserve">     </w:t>
      </w:r>
      <w:r w:rsidR="004C324F">
        <w:t xml:space="preserve">                                  </w:t>
      </w:r>
      <w:r w:rsidRPr="004C5CC5">
        <w:t xml:space="preserve"> </w:t>
      </w:r>
    </w:p>
    <w:p w:rsidR="00486388" w:rsidRPr="004C5CC5" w:rsidRDefault="00486388" w:rsidP="004C4D95">
      <w:pPr>
        <w:spacing w:line="360" w:lineRule="auto"/>
      </w:pPr>
      <w:r>
        <w:t xml:space="preserve">.                             </w:t>
      </w:r>
    </w:p>
    <w:p w:rsidR="00486388" w:rsidRPr="004C5CC5" w:rsidRDefault="00486388" w:rsidP="004C4D95">
      <w:pPr>
        <w:spacing w:line="360" w:lineRule="auto"/>
        <w:jc w:val="center"/>
        <w:rPr>
          <w:sz w:val="28"/>
          <w:szCs w:val="28"/>
        </w:rPr>
      </w:pPr>
      <w:r w:rsidRPr="004C5CC5">
        <w:rPr>
          <w:sz w:val="28"/>
          <w:szCs w:val="28"/>
        </w:rPr>
        <w:t>Рабочая программа учителя</w:t>
      </w:r>
    </w:p>
    <w:p w:rsidR="00486388" w:rsidRPr="004C5CC5" w:rsidRDefault="00486388" w:rsidP="004C4D95">
      <w:pPr>
        <w:spacing w:line="360" w:lineRule="auto"/>
        <w:jc w:val="center"/>
        <w:rPr>
          <w:sz w:val="28"/>
          <w:szCs w:val="28"/>
        </w:rPr>
      </w:pPr>
      <w:r w:rsidRPr="004C5CC5">
        <w:rPr>
          <w:sz w:val="28"/>
          <w:szCs w:val="28"/>
        </w:rPr>
        <w:t>муниципального бюджетного общеобразовательного учреждения</w:t>
      </w:r>
    </w:p>
    <w:p w:rsidR="00486388" w:rsidRPr="004C5CC5" w:rsidRDefault="004C324F" w:rsidP="004C4D95">
      <w:pPr>
        <w:spacing w:line="360" w:lineRule="auto"/>
        <w:jc w:val="center"/>
        <w:rPr>
          <w:sz w:val="28"/>
          <w:szCs w:val="28"/>
        </w:rPr>
      </w:pPr>
      <w:r>
        <w:rPr>
          <w:sz w:val="28"/>
          <w:szCs w:val="28"/>
        </w:rPr>
        <w:t>«Нис</w:t>
      </w:r>
      <w:r w:rsidR="00486388" w:rsidRPr="004C5CC5">
        <w:rPr>
          <w:sz w:val="28"/>
          <w:szCs w:val="28"/>
        </w:rPr>
        <w:t>касинская средняя общеобразовательная школа»</w:t>
      </w:r>
    </w:p>
    <w:p w:rsidR="00486388" w:rsidRDefault="004C324F" w:rsidP="004C4D95">
      <w:pPr>
        <w:jc w:val="center"/>
        <w:rPr>
          <w:sz w:val="28"/>
          <w:szCs w:val="28"/>
        </w:rPr>
      </w:pPr>
      <w:r>
        <w:rPr>
          <w:sz w:val="28"/>
          <w:szCs w:val="28"/>
        </w:rPr>
        <w:t>Осиповой Надежды Ивановны</w:t>
      </w:r>
      <w:r w:rsidR="00486388">
        <w:rPr>
          <w:sz w:val="28"/>
          <w:szCs w:val="28"/>
        </w:rPr>
        <w:t>,</w:t>
      </w:r>
    </w:p>
    <w:p w:rsidR="00486388" w:rsidRPr="00541621" w:rsidRDefault="004C324F" w:rsidP="004C4D95">
      <w:pPr>
        <w:jc w:val="center"/>
      </w:pPr>
      <w:r>
        <w:t xml:space="preserve">высшая </w:t>
      </w:r>
      <w:r w:rsidR="00486388" w:rsidRPr="00541621">
        <w:t>квалификационная категория</w:t>
      </w:r>
    </w:p>
    <w:p w:rsidR="00486388" w:rsidRDefault="00486388" w:rsidP="004C4D95">
      <w:pPr>
        <w:rPr>
          <w:sz w:val="28"/>
          <w:szCs w:val="28"/>
        </w:rPr>
      </w:pPr>
    </w:p>
    <w:p w:rsidR="00486388" w:rsidRDefault="00486388" w:rsidP="004C4D95">
      <w:pPr>
        <w:jc w:val="center"/>
        <w:rPr>
          <w:sz w:val="28"/>
          <w:szCs w:val="28"/>
        </w:rPr>
      </w:pPr>
      <w:r w:rsidRPr="004C5CC5">
        <w:rPr>
          <w:sz w:val="28"/>
          <w:szCs w:val="28"/>
        </w:rPr>
        <w:t>по</w:t>
      </w:r>
      <w:r>
        <w:rPr>
          <w:sz w:val="28"/>
          <w:szCs w:val="28"/>
        </w:rPr>
        <w:t xml:space="preserve"> родному (чувашск</w:t>
      </w:r>
      <w:r w:rsidR="00CF5D7B">
        <w:rPr>
          <w:sz w:val="28"/>
          <w:szCs w:val="28"/>
        </w:rPr>
        <w:t>ому) языку, базовый уровень, 5-9</w:t>
      </w:r>
      <w:r>
        <w:rPr>
          <w:sz w:val="28"/>
          <w:szCs w:val="28"/>
        </w:rPr>
        <w:t xml:space="preserve"> классы.</w:t>
      </w:r>
    </w:p>
    <w:p w:rsidR="00486388" w:rsidRDefault="00486388" w:rsidP="004C4D95">
      <w:pPr>
        <w:jc w:val="center"/>
        <w:rPr>
          <w:sz w:val="28"/>
          <w:szCs w:val="28"/>
        </w:rPr>
      </w:pPr>
    </w:p>
    <w:p w:rsidR="00486388" w:rsidRDefault="00486388" w:rsidP="004C4D95">
      <w:pPr>
        <w:jc w:val="center"/>
        <w:rPr>
          <w:sz w:val="28"/>
          <w:szCs w:val="28"/>
        </w:rPr>
      </w:pPr>
    </w:p>
    <w:p w:rsidR="00486388" w:rsidRDefault="00486388" w:rsidP="004C4D95">
      <w:pPr>
        <w:jc w:val="center"/>
        <w:rPr>
          <w:sz w:val="28"/>
          <w:szCs w:val="28"/>
        </w:rPr>
      </w:pPr>
    </w:p>
    <w:p w:rsidR="00486388" w:rsidRDefault="00486388" w:rsidP="004C4D95">
      <w:pPr>
        <w:jc w:val="center"/>
        <w:rPr>
          <w:sz w:val="28"/>
          <w:szCs w:val="28"/>
        </w:rPr>
      </w:pPr>
    </w:p>
    <w:p w:rsidR="00486388" w:rsidRPr="004C5CC5" w:rsidRDefault="00486388" w:rsidP="004C4D95">
      <w:pPr>
        <w:jc w:val="center"/>
        <w:rPr>
          <w:sz w:val="28"/>
          <w:szCs w:val="28"/>
        </w:rPr>
      </w:pPr>
    </w:p>
    <w:p w:rsidR="00486388" w:rsidRPr="004C5CC5" w:rsidRDefault="00486388" w:rsidP="004C4D95">
      <w:pPr>
        <w:jc w:val="center"/>
      </w:pPr>
    </w:p>
    <w:p w:rsidR="00486388" w:rsidRDefault="00486388" w:rsidP="004C4D95">
      <w:pPr>
        <w:ind w:left="6095"/>
        <w:rPr>
          <w:sz w:val="28"/>
          <w:szCs w:val="28"/>
        </w:rPr>
      </w:pPr>
    </w:p>
    <w:p w:rsidR="00486388" w:rsidRDefault="00486388" w:rsidP="004C4D95">
      <w:pPr>
        <w:jc w:val="center"/>
        <w:rPr>
          <w:sz w:val="28"/>
          <w:szCs w:val="28"/>
        </w:rPr>
      </w:pPr>
    </w:p>
    <w:p w:rsidR="00486388" w:rsidRDefault="00486388" w:rsidP="004C4D95">
      <w:pPr>
        <w:jc w:val="center"/>
        <w:rPr>
          <w:sz w:val="28"/>
          <w:szCs w:val="28"/>
        </w:rPr>
      </w:pPr>
    </w:p>
    <w:p w:rsidR="00486388" w:rsidRDefault="00486388" w:rsidP="004C4D95">
      <w:pPr>
        <w:jc w:val="center"/>
        <w:rPr>
          <w:sz w:val="28"/>
          <w:szCs w:val="28"/>
        </w:rPr>
      </w:pPr>
    </w:p>
    <w:p w:rsidR="00486388" w:rsidRDefault="00486388" w:rsidP="004C4D95">
      <w:pPr>
        <w:jc w:val="center"/>
        <w:rPr>
          <w:sz w:val="28"/>
          <w:szCs w:val="28"/>
        </w:rPr>
      </w:pPr>
    </w:p>
    <w:p w:rsidR="00486388" w:rsidRDefault="00486388" w:rsidP="004C4D95">
      <w:pPr>
        <w:jc w:val="center"/>
        <w:rPr>
          <w:sz w:val="28"/>
          <w:szCs w:val="28"/>
        </w:rPr>
      </w:pPr>
    </w:p>
    <w:p w:rsidR="00486388" w:rsidRDefault="00486388" w:rsidP="004C4D95">
      <w:pPr>
        <w:jc w:val="center"/>
        <w:rPr>
          <w:sz w:val="28"/>
          <w:szCs w:val="28"/>
        </w:rPr>
      </w:pPr>
    </w:p>
    <w:p w:rsidR="00486388" w:rsidRDefault="00486388" w:rsidP="004C4D95">
      <w:pPr>
        <w:jc w:val="center"/>
        <w:rPr>
          <w:sz w:val="28"/>
          <w:szCs w:val="28"/>
        </w:rPr>
      </w:pPr>
    </w:p>
    <w:p w:rsidR="00486388" w:rsidRDefault="00486388" w:rsidP="004C4D95">
      <w:pPr>
        <w:jc w:val="center"/>
        <w:rPr>
          <w:sz w:val="28"/>
          <w:szCs w:val="28"/>
        </w:rPr>
      </w:pPr>
    </w:p>
    <w:p w:rsidR="00486388" w:rsidRDefault="00486388" w:rsidP="004C4D95">
      <w:pPr>
        <w:jc w:val="center"/>
        <w:rPr>
          <w:sz w:val="28"/>
          <w:szCs w:val="28"/>
        </w:rPr>
      </w:pPr>
      <w:r>
        <w:rPr>
          <w:sz w:val="28"/>
          <w:szCs w:val="28"/>
        </w:rPr>
        <w:t>д.</w:t>
      </w:r>
      <w:r w:rsidR="00645BAE">
        <w:rPr>
          <w:sz w:val="28"/>
          <w:szCs w:val="28"/>
        </w:rPr>
        <w:t>Нискасы, 2022</w:t>
      </w:r>
      <w:r>
        <w:rPr>
          <w:sz w:val="28"/>
          <w:szCs w:val="28"/>
        </w:rPr>
        <w:t xml:space="preserve"> </w:t>
      </w:r>
    </w:p>
    <w:p w:rsidR="00486388" w:rsidRDefault="00486388" w:rsidP="005F7A36">
      <w:pPr>
        <w:ind w:left="567"/>
        <w:contextualSpacing/>
        <w:jc w:val="both"/>
        <w:rPr>
          <w:b/>
        </w:rPr>
      </w:pPr>
    </w:p>
    <w:p w:rsidR="00486388" w:rsidRDefault="00486388" w:rsidP="005F7A36">
      <w:pPr>
        <w:ind w:left="567"/>
        <w:contextualSpacing/>
        <w:jc w:val="both"/>
        <w:rPr>
          <w:b/>
        </w:rPr>
      </w:pPr>
    </w:p>
    <w:p w:rsidR="00837F86" w:rsidRDefault="00837F86" w:rsidP="005F7A36">
      <w:pPr>
        <w:ind w:left="567"/>
        <w:contextualSpacing/>
        <w:jc w:val="both"/>
        <w:rPr>
          <w:b/>
        </w:rPr>
      </w:pPr>
    </w:p>
    <w:p w:rsidR="004844C1" w:rsidRDefault="004844C1" w:rsidP="00837F86">
      <w:pPr>
        <w:ind w:left="567"/>
        <w:contextualSpacing/>
        <w:jc w:val="center"/>
        <w:rPr>
          <w:rFonts w:ascii="Times New Roman Chuv" w:hAnsi="Times New Roman Chuv"/>
          <w:b/>
        </w:rPr>
      </w:pPr>
    </w:p>
    <w:p w:rsidR="004844C1" w:rsidRDefault="004844C1" w:rsidP="00837F86">
      <w:pPr>
        <w:ind w:left="567"/>
        <w:contextualSpacing/>
        <w:jc w:val="center"/>
        <w:rPr>
          <w:rFonts w:ascii="Times New Roman Chuv" w:hAnsi="Times New Roman Chuv"/>
          <w:b/>
        </w:rPr>
      </w:pPr>
    </w:p>
    <w:p w:rsidR="004844C1" w:rsidRDefault="004844C1" w:rsidP="00837F86">
      <w:pPr>
        <w:ind w:left="567"/>
        <w:contextualSpacing/>
        <w:jc w:val="center"/>
        <w:rPr>
          <w:rFonts w:ascii="Times New Roman Chuv" w:hAnsi="Times New Roman Chuv"/>
          <w:b/>
        </w:rPr>
      </w:pPr>
    </w:p>
    <w:p w:rsidR="004844C1" w:rsidRDefault="004844C1" w:rsidP="00837F86">
      <w:pPr>
        <w:ind w:left="567"/>
        <w:contextualSpacing/>
        <w:jc w:val="center"/>
        <w:rPr>
          <w:rFonts w:ascii="Times New Roman Chuv" w:hAnsi="Times New Roman Chuv"/>
          <w:b/>
        </w:rPr>
      </w:pPr>
    </w:p>
    <w:p w:rsidR="004844C1" w:rsidRDefault="004844C1" w:rsidP="00837F86">
      <w:pPr>
        <w:ind w:left="567"/>
        <w:contextualSpacing/>
        <w:jc w:val="center"/>
        <w:rPr>
          <w:rFonts w:ascii="Times New Roman Chuv" w:hAnsi="Times New Roman Chuv"/>
          <w:b/>
        </w:rPr>
      </w:pPr>
    </w:p>
    <w:p w:rsidR="004844C1" w:rsidRDefault="004844C1" w:rsidP="00837F86">
      <w:pPr>
        <w:ind w:left="567"/>
        <w:contextualSpacing/>
        <w:jc w:val="center"/>
        <w:rPr>
          <w:rFonts w:ascii="Times New Roman Chuv" w:hAnsi="Times New Roman Chuv"/>
          <w:b/>
        </w:rPr>
      </w:pPr>
    </w:p>
    <w:p w:rsidR="00837F86" w:rsidRDefault="00837F86" w:rsidP="00837F86">
      <w:pPr>
        <w:ind w:left="567"/>
        <w:contextualSpacing/>
        <w:jc w:val="center"/>
        <w:rPr>
          <w:rFonts w:ascii="Times New Roman Chuv" w:hAnsi="Times New Roman Chuv"/>
          <w:b/>
        </w:rPr>
      </w:pPr>
      <w:r>
        <w:rPr>
          <w:rFonts w:ascii="Times New Roman Chuv" w:hAnsi="Times New Roman Chuv"/>
          <w:b/>
        </w:rPr>
        <w:lastRenderedPageBreak/>
        <w:t>Ёнлантарса пани</w:t>
      </w:r>
    </w:p>
    <w:p w:rsidR="00837F86" w:rsidRPr="003628B9" w:rsidRDefault="00837F86" w:rsidP="00837F86">
      <w:pPr>
        <w:ind w:left="567"/>
        <w:contextualSpacing/>
        <w:jc w:val="center"/>
        <w:rPr>
          <w:rFonts w:ascii="Times New Roman Chuv" w:hAnsi="Times New Roman Chuv"/>
          <w:b/>
        </w:rPr>
      </w:pPr>
    </w:p>
    <w:p w:rsidR="00837F86" w:rsidRPr="00B33836" w:rsidRDefault="00837F86" w:rsidP="00837F86">
      <w:pPr>
        <w:ind w:left="567"/>
        <w:contextualSpacing/>
        <w:jc w:val="both"/>
        <w:rPr>
          <w:b/>
        </w:rPr>
      </w:pPr>
      <w:r w:rsidRPr="00B33836">
        <w:rPr>
          <w:b/>
        </w:rPr>
        <w:t>Программăна хатĕрленĕ чухне  çак документсене  тĕпе хурса ĕçленĕ:</w:t>
      </w:r>
    </w:p>
    <w:p w:rsidR="00837F86" w:rsidRPr="00B33836" w:rsidRDefault="00837F86" w:rsidP="00837F86">
      <w:pPr>
        <w:widowControl w:val="0"/>
        <w:numPr>
          <w:ilvl w:val="0"/>
          <w:numId w:val="49"/>
        </w:numPr>
        <w:autoSpaceDE w:val="0"/>
        <w:autoSpaceDN w:val="0"/>
        <w:adjustRightInd w:val="0"/>
        <w:ind w:hanging="426"/>
        <w:contextualSpacing/>
        <w:jc w:val="both"/>
      </w:pPr>
      <w:r w:rsidRPr="00B33836">
        <w:t xml:space="preserve"> Федерального государственного образовательного стандарта основного общего образования (утвержден приказом Минобрнауки России от 17.12.2010 г. № 1897, (зарегистрирован в Минюсте России 01.02.2011 г., регистрационный номер 19644),  с изменениями, внесенными приказами Министерства образования и науки № 1644 от 29.12.2014; № 1577 от 31 декабря 2015);</w:t>
      </w:r>
    </w:p>
    <w:p w:rsidR="00837F86" w:rsidRPr="00B33836" w:rsidRDefault="00837F86" w:rsidP="00837F86">
      <w:pPr>
        <w:widowControl w:val="0"/>
        <w:numPr>
          <w:ilvl w:val="0"/>
          <w:numId w:val="49"/>
        </w:numPr>
        <w:autoSpaceDE w:val="0"/>
        <w:autoSpaceDN w:val="0"/>
        <w:adjustRightInd w:val="0"/>
        <w:ind w:hanging="426"/>
        <w:contextualSpacing/>
        <w:jc w:val="both"/>
      </w:pPr>
      <w:r w:rsidRPr="00B33836">
        <w:t>учебного плана  МБОУ «</w:t>
      </w:r>
      <w:r w:rsidR="004C324F">
        <w:t>Нис</w:t>
      </w:r>
      <w:r>
        <w:t>касинская средняя общеобразовательная школа</w:t>
      </w:r>
      <w:r w:rsidRPr="00B33836">
        <w:t>» Моргаушского района Чувашской Республики;</w:t>
      </w:r>
    </w:p>
    <w:p w:rsidR="00837F86" w:rsidRDefault="00837F86" w:rsidP="00837F86">
      <w:pPr>
        <w:widowControl w:val="0"/>
        <w:numPr>
          <w:ilvl w:val="0"/>
          <w:numId w:val="49"/>
        </w:numPr>
        <w:autoSpaceDE w:val="0"/>
        <w:autoSpaceDN w:val="0"/>
        <w:adjustRightInd w:val="0"/>
        <w:ind w:hanging="426"/>
        <w:contextualSpacing/>
        <w:jc w:val="both"/>
      </w:pPr>
      <w:r w:rsidRPr="00B33836">
        <w:t>основной образовательной программы основного общего образования МБОУ «</w:t>
      </w:r>
      <w:r w:rsidR="004C324F">
        <w:t>Нис</w:t>
      </w:r>
      <w:r>
        <w:t>касинская  СОШ</w:t>
      </w:r>
      <w:r w:rsidRPr="00B33836">
        <w:t xml:space="preserve">» Моргаушского района Чувашской Республики </w:t>
      </w:r>
    </w:p>
    <w:p w:rsidR="00B606AF" w:rsidRDefault="00B606AF" w:rsidP="00B606AF">
      <w:pPr>
        <w:widowControl w:val="0"/>
        <w:autoSpaceDE w:val="0"/>
        <w:autoSpaceDN w:val="0"/>
        <w:adjustRightInd w:val="0"/>
        <w:contextualSpacing/>
        <w:jc w:val="both"/>
      </w:pPr>
    </w:p>
    <w:p w:rsidR="00B606AF" w:rsidRPr="00B33836" w:rsidRDefault="00B606AF" w:rsidP="00B606AF">
      <w:pPr>
        <w:widowControl w:val="0"/>
        <w:autoSpaceDE w:val="0"/>
        <w:autoSpaceDN w:val="0"/>
        <w:adjustRightInd w:val="0"/>
        <w:contextualSpacing/>
        <w:jc w:val="both"/>
      </w:pPr>
    </w:p>
    <w:p w:rsidR="00B606AF" w:rsidRPr="007C5E1B" w:rsidRDefault="00B606AF" w:rsidP="00B606AF">
      <w:pPr>
        <w:numPr>
          <w:ilvl w:val="0"/>
          <w:numId w:val="49"/>
        </w:numPr>
        <w:contextualSpacing/>
        <w:jc w:val="both"/>
        <w:rPr>
          <w:b/>
        </w:rPr>
      </w:pPr>
      <w:r>
        <w:rPr>
          <w:b/>
        </w:rPr>
        <w:t>5 класс</w:t>
      </w:r>
    </w:p>
    <w:p w:rsidR="00B606AF" w:rsidRPr="007218B5" w:rsidRDefault="00B606AF" w:rsidP="00B606AF">
      <w:pPr>
        <w:numPr>
          <w:ilvl w:val="0"/>
          <w:numId w:val="49"/>
        </w:numPr>
        <w:contextualSpacing/>
        <w:jc w:val="both"/>
      </w:pPr>
      <w:r>
        <w:t xml:space="preserve">- </w:t>
      </w:r>
      <w:r w:rsidRPr="007218B5">
        <w:t>Чăваш чĕлхи. Тĕслĕх программа: чăваш шкулĕн 5-9 класĕсем валли. И.А.Андреев, Г.Н.Семенова, Ю.М.Виноградов хатĕрленĕ. –  Шупашкар, 2013;</w:t>
      </w:r>
    </w:p>
    <w:p w:rsidR="00B606AF" w:rsidRDefault="00B606AF" w:rsidP="00B606AF">
      <w:pPr>
        <w:numPr>
          <w:ilvl w:val="0"/>
          <w:numId w:val="49"/>
        </w:numPr>
        <w:contextualSpacing/>
        <w:jc w:val="both"/>
      </w:pPr>
      <w:r>
        <w:t xml:space="preserve">- </w:t>
      </w:r>
      <w:r w:rsidRPr="007218B5">
        <w:t>Чăваш чĕлхи: 5 класс валли.  Л.П. Сергеев, Е.А. Андреева, Г.Ф.Брусова – Шупашкар: Ч</w:t>
      </w:r>
      <w:r>
        <w:t>ăваш кĕнеке издательстви, 2014</w:t>
      </w:r>
    </w:p>
    <w:p w:rsidR="00B606AF" w:rsidRPr="001F1141" w:rsidRDefault="00B606AF" w:rsidP="00B606AF">
      <w:pPr>
        <w:numPr>
          <w:ilvl w:val="0"/>
          <w:numId w:val="49"/>
        </w:numPr>
        <w:rPr>
          <w:b/>
        </w:rPr>
      </w:pPr>
      <w:r w:rsidRPr="002343E8">
        <w:rPr>
          <w:b/>
        </w:rPr>
        <w:t>Программăна</w:t>
      </w:r>
      <w:r>
        <w:rPr>
          <w:b/>
        </w:rPr>
        <w:t xml:space="preserve"> пурнăçа кĕртмелли вăхăт: </w:t>
      </w:r>
      <w:r w:rsidR="00645BAE">
        <w:rPr>
          <w:b/>
        </w:rPr>
        <w:t>2022-2023</w:t>
      </w:r>
      <w:r w:rsidRPr="002343E8">
        <w:rPr>
          <w:b/>
        </w:rPr>
        <w:t xml:space="preserve"> вĕренÿ çулĕ</w:t>
      </w:r>
    </w:p>
    <w:p w:rsidR="00837F86" w:rsidRDefault="00837F86" w:rsidP="00837F86">
      <w:pPr>
        <w:tabs>
          <w:tab w:val="left" w:pos="1335"/>
        </w:tabs>
        <w:ind w:firstLine="540"/>
        <w:rPr>
          <w:b/>
        </w:rPr>
      </w:pPr>
    </w:p>
    <w:p w:rsidR="00B606AF" w:rsidRDefault="00B606AF" w:rsidP="00837F86">
      <w:pPr>
        <w:tabs>
          <w:tab w:val="left" w:pos="1335"/>
        </w:tabs>
        <w:ind w:firstLine="540"/>
        <w:rPr>
          <w:b/>
        </w:rPr>
      </w:pPr>
    </w:p>
    <w:p w:rsidR="00B606AF" w:rsidRDefault="00B606AF" w:rsidP="00837F86">
      <w:pPr>
        <w:tabs>
          <w:tab w:val="left" w:pos="1335"/>
        </w:tabs>
        <w:ind w:firstLine="540"/>
        <w:rPr>
          <w:b/>
        </w:rPr>
      </w:pPr>
    </w:p>
    <w:p w:rsidR="00837F86" w:rsidRPr="00B33836" w:rsidRDefault="00837F86" w:rsidP="00837F86">
      <w:pPr>
        <w:tabs>
          <w:tab w:val="left" w:pos="1335"/>
        </w:tabs>
        <w:ind w:firstLine="540"/>
        <w:rPr>
          <w:b/>
        </w:rPr>
      </w:pPr>
      <w:r w:rsidRPr="00B33836">
        <w:rPr>
          <w:b/>
        </w:rPr>
        <w:t>Чăваш  чĕлхи  предмечĕн  вĕрентÿ  планĕнчи вырăнĕ.</w:t>
      </w:r>
    </w:p>
    <w:p w:rsidR="00837F86" w:rsidRDefault="00837F86" w:rsidP="00837F86">
      <w:pPr>
        <w:ind w:firstLine="540"/>
        <w:jc w:val="both"/>
        <w:rPr>
          <w:rFonts w:ascii="Times New Roman Chuv" w:hAnsi="Times New Roman Chuv"/>
          <w:b/>
        </w:rPr>
      </w:pPr>
      <w:r w:rsidRPr="00B33836">
        <w:t xml:space="preserve">Пĕтĕмĕшле вăтам пĕлÿ паракан шкулти 5-мĕш класс ачисен пĕлĕвĕ тĕрлĕ шайра. Вĕренÿ </w:t>
      </w:r>
      <w:r w:rsidR="00645BAE">
        <w:t>учрежденийĕнче  чăваш чĕ</w:t>
      </w:r>
      <w:r>
        <w:t>лхи</w:t>
      </w:r>
      <w:r w:rsidRPr="00B33836">
        <w:t xml:space="preserve"> сехет шучĕпе базис пл</w:t>
      </w:r>
      <w:r>
        <w:t>а</w:t>
      </w:r>
      <w:r w:rsidR="00A55D96">
        <w:t>нне пăхăнса тăрать. Пурĕ  –  70  сехет.  Эрнере – 2</w:t>
      </w:r>
      <w:r w:rsidRPr="00B33836">
        <w:t xml:space="preserve"> сехет.</w:t>
      </w:r>
    </w:p>
    <w:p w:rsidR="006B1998" w:rsidRPr="00383CAA" w:rsidRDefault="00837F86" w:rsidP="006B1998">
      <w:pPr>
        <w:ind w:left="-180" w:right="-234" w:firstLine="540"/>
        <w:jc w:val="both"/>
        <w:rPr>
          <w:rFonts w:ascii="Times New Roman Chuv" w:hAnsi="Times New Roman Chuv"/>
          <w:sz w:val="22"/>
          <w:szCs w:val="22"/>
        </w:rPr>
      </w:pPr>
      <w:r w:rsidRPr="008F5BDB">
        <w:rPr>
          <w:rFonts w:ascii="Times New Roman Chuv" w:hAnsi="Times New Roman Chuv"/>
          <w:b/>
        </w:rPr>
        <w:t>В.рен\ материалне =апла пайланё</w:t>
      </w:r>
      <w:r w:rsidRPr="008F5BDB">
        <w:rPr>
          <w:rFonts w:ascii="Times New Roman Chuv" w:hAnsi="Times New Roman Chuv"/>
        </w:rPr>
        <w:t>%</w:t>
      </w:r>
      <w:r w:rsidR="00A55D96">
        <w:rPr>
          <w:rFonts w:ascii="Times New Roman Chuv" w:hAnsi="Times New Roman Chuv"/>
          <w:sz w:val="22"/>
          <w:szCs w:val="22"/>
        </w:rPr>
        <w:t>% 5 класс (70</w:t>
      </w:r>
      <w:r w:rsidR="006B1998" w:rsidRPr="00383CAA">
        <w:rPr>
          <w:rFonts w:ascii="Times New Roman Chuv" w:hAnsi="Times New Roman Chuv"/>
          <w:sz w:val="22"/>
          <w:szCs w:val="22"/>
        </w:rPr>
        <w:t xml:space="preserve"> </w:t>
      </w:r>
      <w:r w:rsidR="006B1998">
        <w:rPr>
          <w:rFonts w:ascii="Times New Roman Chuv" w:hAnsi="Times New Roman Chuv"/>
          <w:sz w:val="22"/>
          <w:szCs w:val="22"/>
        </w:rPr>
        <w:t>сехет)% =ыру .=. – 10(диктант – 5 изложени – 2: сочинени – 3</w:t>
      </w:r>
      <w:r w:rsidR="006B1998" w:rsidRPr="00383CAA">
        <w:rPr>
          <w:rFonts w:ascii="Times New Roman Chuv" w:hAnsi="Times New Roman Chuv"/>
          <w:sz w:val="22"/>
          <w:szCs w:val="22"/>
        </w:rPr>
        <w:t>)?</w:t>
      </w:r>
    </w:p>
    <w:p w:rsidR="00837F86" w:rsidRPr="008F5BDB" w:rsidRDefault="00837F86" w:rsidP="00837F86">
      <w:pPr>
        <w:ind w:firstLine="540"/>
        <w:jc w:val="both"/>
        <w:rPr>
          <w:rFonts w:ascii="Times New Roman Chuv" w:hAnsi="Times New Roman Chuv"/>
        </w:rPr>
      </w:pPr>
      <w:r w:rsidRPr="008F5BDB">
        <w:rPr>
          <w:rFonts w:ascii="Times New Roman Chuv" w:hAnsi="Times New Roman Chuv"/>
        </w:rPr>
        <w:t xml:space="preserve"> </w:t>
      </w:r>
    </w:p>
    <w:p w:rsidR="00B606AF" w:rsidRDefault="00837F86" w:rsidP="00837F86">
      <w:pPr>
        <w:tabs>
          <w:tab w:val="left" w:pos="1335"/>
        </w:tabs>
        <w:ind w:hanging="426"/>
        <w:rPr>
          <w:b/>
        </w:rPr>
      </w:pPr>
      <w:r w:rsidRPr="00B33836">
        <w:rPr>
          <w:b/>
        </w:rPr>
        <w:tab/>
      </w:r>
    </w:p>
    <w:p w:rsidR="00837F86" w:rsidRPr="00B33836" w:rsidRDefault="00837F86" w:rsidP="00837F86">
      <w:pPr>
        <w:tabs>
          <w:tab w:val="left" w:pos="1335"/>
        </w:tabs>
        <w:ind w:hanging="426"/>
        <w:rPr>
          <w:b/>
        </w:rPr>
      </w:pPr>
      <w:r w:rsidRPr="00B33836">
        <w:rPr>
          <w:b/>
        </w:rPr>
        <w:t xml:space="preserve"> </w:t>
      </w:r>
    </w:p>
    <w:p w:rsidR="00837F86" w:rsidRPr="00B33836" w:rsidRDefault="00837F86" w:rsidP="00837F86">
      <w:pPr>
        <w:contextualSpacing/>
        <w:jc w:val="both"/>
        <w:rPr>
          <w:b/>
        </w:rPr>
      </w:pPr>
      <w:r w:rsidRPr="00B33836">
        <w:rPr>
          <w:b/>
        </w:rPr>
        <w:tab/>
      </w:r>
    </w:p>
    <w:p w:rsidR="00837F86" w:rsidRPr="00BF69F4" w:rsidRDefault="00837F86" w:rsidP="00837F86">
      <w:pPr>
        <w:widowControl w:val="0"/>
        <w:autoSpaceDE w:val="0"/>
        <w:autoSpaceDN w:val="0"/>
        <w:adjustRightInd w:val="0"/>
        <w:ind w:firstLine="709"/>
        <w:jc w:val="both"/>
      </w:pPr>
      <w:r>
        <w:t>В</w:t>
      </w:r>
      <w:r w:rsidRPr="00BF69F4">
        <w:t xml:space="preserve"> классе есть </w:t>
      </w:r>
      <w:r>
        <w:t xml:space="preserve">ребенок с ОВЗ. </w:t>
      </w:r>
    </w:p>
    <w:p w:rsidR="00837F86" w:rsidRDefault="00837F86" w:rsidP="00837F86">
      <w:pPr>
        <w:pStyle w:val="Default"/>
        <w:ind w:right="851"/>
        <w:jc w:val="both"/>
        <w:rPr>
          <w:rFonts w:ascii="Times New Roman" w:hAnsi="Times New Roman" w:cs="Times New Roman"/>
        </w:rPr>
      </w:pPr>
      <w:r>
        <w:rPr>
          <w:rFonts w:ascii="Times New Roman" w:hAnsi="Times New Roman" w:cs="Times New Roman"/>
        </w:rPr>
        <w:t>В работе с данным ребенком используется и</w:t>
      </w:r>
      <w:r w:rsidRPr="00BF69F4">
        <w:rPr>
          <w:rFonts w:ascii="Times New Roman" w:hAnsi="Times New Roman" w:cs="Times New Roman"/>
        </w:rPr>
        <w:t>ндивидуальный подход</w:t>
      </w:r>
      <w:r>
        <w:rPr>
          <w:rFonts w:ascii="Times New Roman" w:hAnsi="Times New Roman" w:cs="Times New Roman"/>
        </w:rPr>
        <w:t xml:space="preserve">, который </w:t>
      </w:r>
      <w:r w:rsidRPr="00BF69F4">
        <w:rPr>
          <w:rFonts w:ascii="Times New Roman" w:hAnsi="Times New Roman" w:cs="Times New Roman"/>
        </w:rPr>
        <w:t xml:space="preserve"> предусматривает: </w:t>
      </w:r>
    </w:p>
    <w:p w:rsidR="00837F86" w:rsidRDefault="00837F86" w:rsidP="00837F86">
      <w:pPr>
        <w:pStyle w:val="Default"/>
        <w:ind w:right="851"/>
        <w:jc w:val="both"/>
        <w:rPr>
          <w:rFonts w:ascii="Times New Roman" w:hAnsi="Times New Roman" w:cs="Times New Roman"/>
        </w:rPr>
      </w:pPr>
      <w:r w:rsidRPr="00BF69F4">
        <w:rPr>
          <w:rFonts w:ascii="Times New Roman" w:hAnsi="Times New Roman" w:cs="Times New Roman"/>
        </w:rPr>
        <w:t>• проведение занятий в непринужд</w:t>
      </w:r>
      <w:r>
        <w:rPr>
          <w:rFonts w:ascii="Times New Roman" w:hAnsi="Times New Roman" w:cs="Times New Roman"/>
        </w:rPr>
        <w:t>е</w:t>
      </w:r>
      <w:r w:rsidRPr="00BF69F4">
        <w:rPr>
          <w:rFonts w:ascii="Times New Roman" w:hAnsi="Times New Roman" w:cs="Times New Roman"/>
        </w:rPr>
        <w:t xml:space="preserve">нной форме с установкой на успех ученика; </w:t>
      </w:r>
    </w:p>
    <w:p w:rsidR="00837F86" w:rsidRDefault="00837F86" w:rsidP="00837F86">
      <w:pPr>
        <w:pStyle w:val="Default"/>
        <w:ind w:right="851"/>
        <w:jc w:val="both"/>
        <w:rPr>
          <w:rFonts w:ascii="Times New Roman" w:hAnsi="Times New Roman" w:cs="Times New Roman"/>
        </w:rPr>
      </w:pPr>
      <w:r w:rsidRPr="00BF69F4">
        <w:rPr>
          <w:rFonts w:ascii="Times New Roman" w:hAnsi="Times New Roman" w:cs="Times New Roman"/>
        </w:rPr>
        <w:t>• уч</w:t>
      </w:r>
      <w:r>
        <w:rPr>
          <w:rFonts w:ascii="Times New Roman" w:hAnsi="Times New Roman" w:cs="Times New Roman"/>
        </w:rPr>
        <w:t>е</w:t>
      </w:r>
      <w:r w:rsidRPr="00BF69F4">
        <w:rPr>
          <w:rFonts w:ascii="Times New Roman" w:hAnsi="Times New Roman" w:cs="Times New Roman"/>
        </w:rPr>
        <w:t xml:space="preserve">т психофизических, личностных особенностей; </w:t>
      </w:r>
    </w:p>
    <w:p w:rsidR="00837F86" w:rsidRDefault="00837F86" w:rsidP="00837F86">
      <w:pPr>
        <w:pStyle w:val="Default"/>
        <w:ind w:right="851"/>
        <w:jc w:val="both"/>
        <w:rPr>
          <w:rFonts w:ascii="Times New Roman" w:hAnsi="Times New Roman" w:cs="Times New Roman"/>
        </w:rPr>
      </w:pPr>
      <w:r w:rsidRPr="00BF69F4">
        <w:rPr>
          <w:rFonts w:ascii="Times New Roman" w:hAnsi="Times New Roman" w:cs="Times New Roman"/>
        </w:rPr>
        <w:t xml:space="preserve">• смена видов деятельности каждые 15–20 минут с целью предупреждения утомления и охранительного торможения; </w:t>
      </w:r>
    </w:p>
    <w:p w:rsidR="00837F86" w:rsidRDefault="00837F86" w:rsidP="00837F86">
      <w:pPr>
        <w:pStyle w:val="Default"/>
        <w:ind w:right="851"/>
        <w:jc w:val="both"/>
        <w:rPr>
          <w:rFonts w:ascii="Times New Roman" w:hAnsi="Times New Roman" w:cs="Times New Roman"/>
        </w:rPr>
      </w:pPr>
      <w:r w:rsidRPr="00BF69F4">
        <w:rPr>
          <w:rFonts w:ascii="Times New Roman" w:hAnsi="Times New Roman" w:cs="Times New Roman"/>
        </w:rPr>
        <w:t xml:space="preserve">• соблюдение принципа «от простого к сложному»; </w:t>
      </w:r>
    </w:p>
    <w:p w:rsidR="00837F86" w:rsidRDefault="00837F86" w:rsidP="00837F86">
      <w:pPr>
        <w:pStyle w:val="Default"/>
        <w:ind w:right="851"/>
        <w:jc w:val="both"/>
        <w:rPr>
          <w:rFonts w:ascii="Times New Roman" w:hAnsi="Times New Roman" w:cs="Times New Roman"/>
        </w:rPr>
      </w:pPr>
      <w:r w:rsidRPr="00BF69F4">
        <w:rPr>
          <w:rFonts w:ascii="Times New Roman" w:hAnsi="Times New Roman" w:cs="Times New Roman"/>
        </w:rPr>
        <w:t xml:space="preserve">• переход к следующему изучению материала только после усвоения предыдущего; </w:t>
      </w:r>
    </w:p>
    <w:p w:rsidR="00837F86" w:rsidRDefault="00837F86" w:rsidP="00837F86">
      <w:pPr>
        <w:pStyle w:val="Default"/>
        <w:ind w:right="851"/>
        <w:jc w:val="both"/>
        <w:rPr>
          <w:rFonts w:ascii="Times New Roman" w:hAnsi="Times New Roman" w:cs="Times New Roman"/>
        </w:rPr>
      </w:pPr>
      <w:r w:rsidRPr="00BF69F4">
        <w:rPr>
          <w:rFonts w:ascii="Times New Roman" w:hAnsi="Times New Roman" w:cs="Times New Roman"/>
        </w:rPr>
        <w:t xml:space="preserve">• поощрение малейших успехов </w:t>
      </w:r>
      <w:r>
        <w:rPr>
          <w:rFonts w:ascii="Times New Roman" w:hAnsi="Times New Roman" w:cs="Times New Roman"/>
        </w:rPr>
        <w:t>ребенка</w:t>
      </w:r>
      <w:r w:rsidRPr="00BF69F4">
        <w:rPr>
          <w:rFonts w:ascii="Times New Roman" w:hAnsi="Times New Roman" w:cs="Times New Roman"/>
        </w:rPr>
        <w:t xml:space="preserve">, тактичная помощь, развитие веры в собственные силы и возможности; </w:t>
      </w:r>
    </w:p>
    <w:p w:rsidR="00837F86" w:rsidRDefault="00837F86" w:rsidP="00837F86">
      <w:pPr>
        <w:pStyle w:val="Default"/>
        <w:ind w:right="851"/>
        <w:jc w:val="both"/>
        <w:rPr>
          <w:rFonts w:ascii="Times New Roman" w:hAnsi="Times New Roman" w:cs="Times New Roman"/>
        </w:rPr>
      </w:pPr>
      <w:r w:rsidRPr="00BF69F4">
        <w:rPr>
          <w:rFonts w:ascii="Times New Roman" w:hAnsi="Times New Roman" w:cs="Times New Roman"/>
        </w:rPr>
        <w:t>• снижение объ</w:t>
      </w:r>
      <w:r>
        <w:rPr>
          <w:rFonts w:ascii="Times New Roman" w:hAnsi="Times New Roman" w:cs="Times New Roman"/>
        </w:rPr>
        <w:t>е</w:t>
      </w:r>
      <w:r w:rsidRPr="00BF69F4">
        <w:rPr>
          <w:rFonts w:ascii="Times New Roman" w:hAnsi="Times New Roman" w:cs="Times New Roman"/>
        </w:rPr>
        <w:t xml:space="preserve">ма и скорости выполнения письменных заданий и контрольных работ; </w:t>
      </w:r>
    </w:p>
    <w:p w:rsidR="00837F86" w:rsidRPr="00BF69F4" w:rsidRDefault="00837F86" w:rsidP="00837F86">
      <w:pPr>
        <w:pStyle w:val="Default"/>
        <w:ind w:right="851"/>
        <w:jc w:val="both"/>
        <w:rPr>
          <w:rFonts w:ascii="Times New Roman" w:hAnsi="Times New Roman" w:cs="Times New Roman"/>
          <w:b/>
        </w:rPr>
      </w:pPr>
      <w:r w:rsidRPr="00BF69F4">
        <w:rPr>
          <w:rFonts w:ascii="Times New Roman" w:hAnsi="Times New Roman" w:cs="Times New Roman"/>
        </w:rPr>
        <w:t>• освобождение обучающ</w:t>
      </w:r>
      <w:r>
        <w:rPr>
          <w:rFonts w:ascii="Times New Roman" w:hAnsi="Times New Roman" w:cs="Times New Roman"/>
        </w:rPr>
        <w:t>ающего</w:t>
      </w:r>
      <w:r w:rsidRPr="00BF69F4">
        <w:rPr>
          <w:rFonts w:ascii="Times New Roman" w:hAnsi="Times New Roman" w:cs="Times New Roman"/>
        </w:rPr>
        <w:t>ся от контрольных срезов по выполнению норм техники чтения.</w:t>
      </w:r>
    </w:p>
    <w:p w:rsidR="00837F86" w:rsidRPr="00BF69F4" w:rsidRDefault="00837F86" w:rsidP="00837F86">
      <w:pPr>
        <w:pStyle w:val="Default"/>
        <w:ind w:right="851"/>
        <w:jc w:val="both"/>
        <w:rPr>
          <w:rFonts w:ascii="Times New Roman" w:hAnsi="Times New Roman" w:cs="Times New Roman"/>
          <w:b/>
        </w:rPr>
      </w:pPr>
    </w:p>
    <w:p w:rsidR="00837F86" w:rsidRDefault="00837F86" w:rsidP="005F7A36">
      <w:pPr>
        <w:ind w:left="567"/>
        <w:contextualSpacing/>
        <w:jc w:val="both"/>
        <w:rPr>
          <w:b/>
        </w:rPr>
      </w:pPr>
    </w:p>
    <w:p w:rsidR="00A55D96" w:rsidRDefault="00A55D96" w:rsidP="005F7A36">
      <w:pPr>
        <w:ind w:firstLine="708"/>
        <w:rPr>
          <w:b/>
        </w:rPr>
      </w:pPr>
    </w:p>
    <w:p w:rsidR="00A55D96" w:rsidRDefault="00A55D96" w:rsidP="005F7A36">
      <w:pPr>
        <w:ind w:firstLine="708"/>
        <w:rPr>
          <w:b/>
        </w:rPr>
      </w:pPr>
    </w:p>
    <w:p w:rsidR="00A55D96" w:rsidRDefault="00A55D96" w:rsidP="005F7A36">
      <w:pPr>
        <w:ind w:firstLine="708"/>
        <w:rPr>
          <w:b/>
        </w:rPr>
      </w:pPr>
    </w:p>
    <w:p w:rsidR="00486388" w:rsidRPr="007C5E1B" w:rsidRDefault="00486388" w:rsidP="005F7A36">
      <w:pPr>
        <w:ind w:firstLine="708"/>
        <w:rPr>
          <w:b/>
        </w:rPr>
      </w:pPr>
      <w:r>
        <w:rPr>
          <w:b/>
        </w:rPr>
        <w:t>6 класс</w:t>
      </w:r>
    </w:p>
    <w:p w:rsidR="00486388" w:rsidRPr="00424E8C" w:rsidRDefault="00486388" w:rsidP="00862C0F">
      <w:pPr>
        <w:contextualSpacing/>
        <w:jc w:val="both"/>
      </w:pPr>
      <w:r>
        <w:t>-</w:t>
      </w:r>
      <w:r w:rsidRPr="00424E8C">
        <w:t xml:space="preserve"> Чăваш чĕлхи. Тĕслĕх программа: чăваш шкулĕн 5-9 класĕсем валли. И.А.Андреев, Г.Н.Семенова, Ю.М.Виноградов хатĕрленĕ. –  Шупашкар, 2013;</w:t>
      </w:r>
    </w:p>
    <w:p w:rsidR="00486388" w:rsidRPr="008E5758" w:rsidRDefault="00486388" w:rsidP="00862C0F">
      <w:pPr>
        <w:contextualSpacing/>
        <w:jc w:val="both"/>
      </w:pPr>
      <w:r>
        <w:t xml:space="preserve">- </w:t>
      </w:r>
      <w:r w:rsidRPr="008E5758">
        <w:rPr>
          <w:color w:val="000000"/>
        </w:rPr>
        <w:t>Л.Г.Петрова, Ю.М.Виноградов. Чăваш чĕлхи: 6-мĕш класс валли / Шупашкар: Чăваш кĕнеке издательстви, 2014.</w:t>
      </w:r>
    </w:p>
    <w:p w:rsidR="00486388" w:rsidRPr="00484ADD" w:rsidRDefault="00486388" w:rsidP="00862C0F">
      <w:pPr>
        <w:ind w:firstLine="540"/>
        <w:contextualSpacing/>
        <w:jc w:val="both"/>
      </w:pPr>
    </w:p>
    <w:p w:rsidR="00B606AF" w:rsidRDefault="00486388" w:rsidP="00B606AF">
      <w:pPr>
        <w:ind w:left="-180" w:right="-234" w:firstLine="540"/>
        <w:jc w:val="both"/>
        <w:rPr>
          <w:rFonts w:ascii="Times New Roman Chuv" w:hAnsi="Times New Roman Chuv"/>
          <w:b/>
        </w:rPr>
      </w:pPr>
      <w:r w:rsidRPr="00090334">
        <w:t xml:space="preserve">Пĕтĕмĕшле вăтам пĕлÿ паракан шкулти </w:t>
      </w:r>
      <w:r>
        <w:t>6</w:t>
      </w:r>
      <w:r w:rsidRPr="00090334">
        <w:t xml:space="preserve">-мĕш класс ачисен пĕлĕвĕ тĕрлĕ шайра. Вĕренÿ учрежденийĕнче  чăваш чĕлхи сехет шучĕпе базис планне пăхăнса тăрать. </w:t>
      </w:r>
      <w:r>
        <w:t>П</w:t>
      </w:r>
      <w:r w:rsidR="00A55D96">
        <w:t>урĕ - 70 сехет, эрнере - 2</w:t>
      </w:r>
      <w:r w:rsidRPr="00090334">
        <w:t xml:space="preserve"> сехет.</w:t>
      </w:r>
      <w:r w:rsidR="00B606AF" w:rsidRPr="00B606AF">
        <w:rPr>
          <w:rFonts w:ascii="Times New Roman Chuv" w:hAnsi="Times New Roman Chuv"/>
          <w:b/>
        </w:rPr>
        <w:t xml:space="preserve"> </w:t>
      </w:r>
    </w:p>
    <w:p w:rsidR="00B606AF" w:rsidRPr="00383CAA" w:rsidRDefault="00B606AF" w:rsidP="00B606AF">
      <w:pPr>
        <w:ind w:left="-180" w:right="-234" w:firstLine="540"/>
        <w:jc w:val="both"/>
        <w:rPr>
          <w:rFonts w:ascii="Times New Roman Chuv" w:hAnsi="Times New Roman Chuv"/>
          <w:sz w:val="22"/>
          <w:szCs w:val="22"/>
        </w:rPr>
      </w:pPr>
      <w:r w:rsidRPr="008F5BDB">
        <w:rPr>
          <w:rFonts w:ascii="Times New Roman Chuv" w:hAnsi="Times New Roman Chuv"/>
          <w:b/>
        </w:rPr>
        <w:t>В.рен\ материалне =апла пайланё</w:t>
      </w:r>
      <w:r w:rsidRPr="008F5BDB">
        <w:rPr>
          <w:rFonts w:ascii="Times New Roman Chuv" w:hAnsi="Times New Roman Chuv"/>
        </w:rPr>
        <w:t>%</w:t>
      </w:r>
      <w:r w:rsidR="00A55D96">
        <w:rPr>
          <w:rFonts w:ascii="Times New Roman Chuv" w:hAnsi="Times New Roman Chuv"/>
          <w:sz w:val="22"/>
          <w:szCs w:val="22"/>
        </w:rPr>
        <w:t>% 6 класс (70</w:t>
      </w:r>
      <w:r w:rsidRPr="00383CAA">
        <w:rPr>
          <w:rFonts w:ascii="Times New Roman Chuv" w:hAnsi="Times New Roman Chuv"/>
          <w:sz w:val="22"/>
          <w:szCs w:val="22"/>
        </w:rPr>
        <w:t xml:space="preserve"> </w:t>
      </w:r>
      <w:r>
        <w:rPr>
          <w:rFonts w:ascii="Times New Roman Chuv" w:hAnsi="Times New Roman Chuv"/>
          <w:sz w:val="22"/>
          <w:szCs w:val="22"/>
        </w:rPr>
        <w:t>сехет)% =ыру .=. – 14(диктант – 7изложени – 3</w:t>
      </w:r>
      <w:r w:rsidR="00253EAA">
        <w:rPr>
          <w:rFonts w:ascii="Times New Roman Chuv" w:hAnsi="Times New Roman Chuv"/>
          <w:sz w:val="22"/>
          <w:szCs w:val="22"/>
        </w:rPr>
        <w:t>: сочинени – 4</w:t>
      </w:r>
      <w:r w:rsidRPr="00383CAA">
        <w:rPr>
          <w:rFonts w:ascii="Times New Roman Chuv" w:hAnsi="Times New Roman Chuv"/>
          <w:sz w:val="22"/>
          <w:szCs w:val="22"/>
        </w:rPr>
        <w:t>)?</w:t>
      </w:r>
    </w:p>
    <w:p w:rsidR="00486388" w:rsidRPr="00090334" w:rsidRDefault="00486388" w:rsidP="00862C0F">
      <w:pPr>
        <w:ind w:firstLine="540"/>
        <w:contextualSpacing/>
        <w:jc w:val="both"/>
      </w:pPr>
    </w:p>
    <w:p w:rsidR="00486388" w:rsidRDefault="00486388" w:rsidP="00670F76">
      <w:pPr>
        <w:jc w:val="center"/>
        <w:rPr>
          <w:b/>
          <w:u w:val="single"/>
        </w:rPr>
      </w:pPr>
      <w:r>
        <w:rPr>
          <w:b/>
          <w:u w:val="single"/>
        </w:rPr>
        <w:t>7 класс</w:t>
      </w:r>
    </w:p>
    <w:p w:rsidR="00486388" w:rsidRDefault="00486388" w:rsidP="00862C0F">
      <w:r w:rsidRPr="00744BFB">
        <w:rPr>
          <w:b/>
        </w:rPr>
        <w:t>- учебник:</w:t>
      </w:r>
      <w:r w:rsidRPr="00744BFB">
        <w:t xml:space="preserve">  Чăваш чĕлхи: 7 класс валли.  Ю.М.Виноградов, Л.Г.Петрова. – Шупашкар: Чăваш кĕнеке издательстви, 2016.</w:t>
      </w:r>
    </w:p>
    <w:p w:rsidR="00486388" w:rsidRDefault="00486388" w:rsidP="00862C0F">
      <w:pPr>
        <w:suppressAutoHyphens/>
        <w:jc w:val="center"/>
        <w:rPr>
          <w:b/>
          <w:lang w:eastAsia="zh-CN"/>
        </w:rPr>
      </w:pPr>
    </w:p>
    <w:p w:rsidR="00486388" w:rsidRDefault="00486388" w:rsidP="00862C0F">
      <w:r w:rsidRPr="00744BFB">
        <w:t xml:space="preserve">   </w:t>
      </w:r>
      <w:r w:rsidRPr="00744BFB">
        <w:rPr>
          <w:b/>
        </w:rPr>
        <w:t>- программа</w:t>
      </w:r>
      <w:r>
        <w:t>: Чăваш чĕлхи. Тěслěх программа: ч</w:t>
      </w:r>
      <w:r w:rsidRPr="00744BFB">
        <w:t xml:space="preserve">ăваш шкулĕн 5-9 </w:t>
      </w:r>
      <w:r>
        <w:t>валли /</w:t>
      </w:r>
      <w:r w:rsidRPr="00744BFB">
        <w:t xml:space="preserve"> И. Андреев</w:t>
      </w:r>
      <w:r>
        <w:t>, Г.Н.Семенова, Ю.М. Виноградов. –  Шупашкар: Чăваш Республикин вěренÿ институчěн издательство  центрě, 2013.- 63с</w:t>
      </w:r>
      <w:r w:rsidRPr="00744BFB">
        <w:t>.</w:t>
      </w:r>
    </w:p>
    <w:p w:rsidR="00486388" w:rsidRDefault="00486388" w:rsidP="00670F76">
      <w:pPr>
        <w:jc w:val="center"/>
        <w:rPr>
          <w:b/>
          <w:u w:val="single"/>
        </w:rPr>
      </w:pPr>
    </w:p>
    <w:p w:rsidR="00253EAA" w:rsidRDefault="00486388" w:rsidP="00253EAA">
      <w:pPr>
        <w:ind w:left="-180" w:right="-234" w:firstLine="540"/>
        <w:jc w:val="both"/>
      </w:pPr>
      <w:r w:rsidRPr="00090334">
        <w:t xml:space="preserve">Пĕтĕмĕшле вăтам пĕлÿ паракан шкулти </w:t>
      </w:r>
      <w:r>
        <w:t>7</w:t>
      </w:r>
      <w:r w:rsidRPr="00090334">
        <w:t xml:space="preserve">-мĕш класс ачисен пĕлĕвĕ тĕрлĕ шайра. Вĕренÿ учрежденийĕнче  чăваш чĕлхи сехет шучĕпе базис планне пăхăнса тăрать. </w:t>
      </w:r>
      <w:r>
        <w:t>Пурĕ - 70 сехет, эрнере - 2</w:t>
      </w:r>
      <w:r w:rsidRPr="00090334">
        <w:t xml:space="preserve"> сехет.</w:t>
      </w:r>
    </w:p>
    <w:p w:rsidR="00253EAA" w:rsidRDefault="00253EAA" w:rsidP="00253EAA">
      <w:pPr>
        <w:ind w:left="-180" w:right="-234" w:firstLine="540"/>
        <w:jc w:val="both"/>
        <w:rPr>
          <w:rFonts w:ascii="Times New Roman Chuv" w:hAnsi="Times New Roman Chuv"/>
          <w:sz w:val="22"/>
          <w:szCs w:val="22"/>
        </w:rPr>
      </w:pPr>
      <w:r w:rsidRPr="00253EAA">
        <w:rPr>
          <w:rFonts w:ascii="Times New Roman Chuv" w:hAnsi="Times New Roman Chuv"/>
          <w:b/>
        </w:rPr>
        <w:t xml:space="preserve"> </w:t>
      </w:r>
      <w:r w:rsidRPr="008F5BDB">
        <w:rPr>
          <w:rFonts w:ascii="Times New Roman Chuv" w:hAnsi="Times New Roman Chuv"/>
          <w:b/>
        </w:rPr>
        <w:t>В.рен\ материалне =апла пайланё</w:t>
      </w:r>
      <w:r w:rsidRPr="008F5BDB">
        <w:rPr>
          <w:rFonts w:ascii="Times New Roman Chuv" w:hAnsi="Times New Roman Chuv"/>
        </w:rPr>
        <w:t>%</w:t>
      </w:r>
      <w:r w:rsidR="00A55D96">
        <w:rPr>
          <w:rFonts w:ascii="Times New Roman Chuv" w:hAnsi="Times New Roman Chuv"/>
          <w:sz w:val="22"/>
          <w:szCs w:val="22"/>
        </w:rPr>
        <w:t>% 7 класс (70</w:t>
      </w:r>
      <w:r w:rsidRPr="00383CAA">
        <w:rPr>
          <w:rFonts w:ascii="Times New Roman Chuv" w:hAnsi="Times New Roman Chuv"/>
          <w:sz w:val="22"/>
          <w:szCs w:val="22"/>
        </w:rPr>
        <w:t xml:space="preserve"> </w:t>
      </w:r>
      <w:r>
        <w:rPr>
          <w:rFonts w:ascii="Times New Roman Chuv" w:hAnsi="Times New Roman Chuv"/>
          <w:sz w:val="22"/>
          <w:szCs w:val="22"/>
        </w:rPr>
        <w:t>сехет)% =ыру .=. – 9(диктант-5 изложени – 3: сочинени – 1</w:t>
      </w:r>
      <w:r w:rsidRPr="00383CAA">
        <w:rPr>
          <w:rFonts w:ascii="Times New Roman Chuv" w:hAnsi="Times New Roman Chuv"/>
          <w:sz w:val="22"/>
          <w:szCs w:val="22"/>
        </w:rPr>
        <w:t>)?</w:t>
      </w:r>
    </w:p>
    <w:p w:rsidR="00253EAA" w:rsidRPr="00383CAA" w:rsidRDefault="00253EAA" w:rsidP="00253EAA">
      <w:pPr>
        <w:ind w:left="-180" w:right="-234" w:firstLine="540"/>
        <w:jc w:val="both"/>
        <w:rPr>
          <w:rFonts w:ascii="Times New Roman Chuv" w:hAnsi="Times New Roman Chuv"/>
          <w:sz w:val="22"/>
          <w:szCs w:val="22"/>
        </w:rPr>
      </w:pPr>
    </w:p>
    <w:p w:rsidR="00253EAA" w:rsidRPr="00BF69F4" w:rsidRDefault="00253EAA" w:rsidP="00253EAA">
      <w:pPr>
        <w:widowControl w:val="0"/>
        <w:autoSpaceDE w:val="0"/>
        <w:autoSpaceDN w:val="0"/>
        <w:adjustRightInd w:val="0"/>
        <w:ind w:firstLine="709"/>
        <w:jc w:val="both"/>
      </w:pPr>
      <w:r>
        <w:t>В</w:t>
      </w:r>
      <w:r w:rsidRPr="00BF69F4">
        <w:t xml:space="preserve"> классе есть </w:t>
      </w:r>
      <w:r>
        <w:t xml:space="preserve">ребенок с ОВЗ. </w:t>
      </w:r>
    </w:p>
    <w:p w:rsidR="00253EAA" w:rsidRDefault="00253EAA" w:rsidP="00253EAA">
      <w:pPr>
        <w:pStyle w:val="Default"/>
        <w:ind w:right="851"/>
        <w:jc w:val="both"/>
        <w:rPr>
          <w:rFonts w:ascii="Times New Roman" w:hAnsi="Times New Roman" w:cs="Times New Roman"/>
        </w:rPr>
      </w:pPr>
      <w:r>
        <w:rPr>
          <w:rFonts w:ascii="Times New Roman" w:hAnsi="Times New Roman" w:cs="Times New Roman"/>
        </w:rPr>
        <w:t>В работе с данным ребенком используется и</w:t>
      </w:r>
      <w:r w:rsidRPr="00BF69F4">
        <w:rPr>
          <w:rFonts w:ascii="Times New Roman" w:hAnsi="Times New Roman" w:cs="Times New Roman"/>
        </w:rPr>
        <w:t>ндивидуальный подход</w:t>
      </w:r>
      <w:r>
        <w:rPr>
          <w:rFonts w:ascii="Times New Roman" w:hAnsi="Times New Roman" w:cs="Times New Roman"/>
        </w:rPr>
        <w:t xml:space="preserve">, который </w:t>
      </w:r>
      <w:r w:rsidRPr="00BF69F4">
        <w:rPr>
          <w:rFonts w:ascii="Times New Roman" w:hAnsi="Times New Roman" w:cs="Times New Roman"/>
        </w:rPr>
        <w:t xml:space="preserve"> предусматривает: </w:t>
      </w:r>
    </w:p>
    <w:p w:rsidR="00253EAA" w:rsidRDefault="00253EAA" w:rsidP="00253EAA">
      <w:pPr>
        <w:pStyle w:val="Default"/>
        <w:ind w:right="851"/>
        <w:jc w:val="both"/>
        <w:rPr>
          <w:rFonts w:ascii="Times New Roman" w:hAnsi="Times New Roman" w:cs="Times New Roman"/>
        </w:rPr>
      </w:pPr>
      <w:r w:rsidRPr="00BF69F4">
        <w:rPr>
          <w:rFonts w:ascii="Times New Roman" w:hAnsi="Times New Roman" w:cs="Times New Roman"/>
        </w:rPr>
        <w:t>• проведение занятий в непринужд</w:t>
      </w:r>
      <w:r>
        <w:rPr>
          <w:rFonts w:ascii="Times New Roman" w:hAnsi="Times New Roman" w:cs="Times New Roman"/>
        </w:rPr>
        <w:t>е</w:t>
      </w:r>
      <w:r w:rsidRPr="00BF69F4">
        <w:rPr>
          <w:rFonts w:ascii="Times New Roman" w:hAnsi="Times New Roman" w:cs="Times New Roman"/>
        </w:rPr>
        <w:t xml:space="preserve">нной форме с установкой на успех ученика; </w:t>
      </w:r>
    </w:p>
    <w:p w:rsidR="00253EAA" w:rsidRDefault="00253EAA" w:rsidP="00253EAA">
      <w:pPr>
        <w:pStyle w:val="Default"/>
        <w:ind w:right="851"/>
        <w:jc w:val="both"/>
        <w:rPr>
          <w:rFonts w:ascii="Times New Roman" w:hAnsi="Times New Roman" w:cs="Times New Roman"/>
        </w:rPr>
      </w:pPr>
      <w:r w:rsidRPr="00BF69F4">
        <w:rPr>
          <w:rFonts w:ascii="Times New Roman" w:hAnsi="Times New Roman" w:cs="Times New Roman"/>
        </w:rPr>
        <w:t>• уч</w:t>
      </w:r>
      <w:r>
        <w:rPr>
          <w:rFonts w:ascii="Times New Roman" w:hAnsi="Times New Roman" w:cs="Times New Roman"/>
        </w:rPr>
        <w:t>е</w:t>
      </w:r>
      <w:r w:rsidRPr="00BF69F4">
        <w:rPr>
          <w:rFonts w:ascii="Times New Roman" w:hAnsi="Times New Roman" w:cs="Times New Roman"/>
        </w:rPr>
        <w:t xml:space="preserve">т психофизических, личностных особенностей; </w:t>
      </w:r>
    </w:p>
    <w:p w:rsidR="00253EAA" w:rsidRDefault="00253EAA" w:rsidP="00253EAA">
      <w:pPr>
        <w:pStyle w:val="Default"/>
        <w:ind w:right="851"/>
        <w:jc w:val="both"/>
        <w:rPr>
          <w:rFonts w:ascii="Times New Roman" w:hAnsi="Times New Roman" w:cs="Times New Roman"/>
        </w:rPr>
      </w:pPr>
      <w:r w:rsidRPr="00BF69F4">
        <w:rPr>
          <w:rFonts w:ascii="Times New Roman" w:hAnsi="Times New Roman" w:cs="Times New Roman"/>
        </w:rPr>
        <w:t xml:space="preserve">• смена видов деятельности каждые 15–20 минут с целью предупреждения утомления и охранительного торможения; </w:t>
      </w:r>
    </w:p>
    <w:p w:rsidR="00253EAA" w:rsidRDefault="00253EAA" w:rsidP="00253EAA">
      <w:pPr>
        <w:pStyle w:val="Default"/>
        <w:ind w:right="851"/>
        <w:jc w:val="both"/>
        <w:rPr>
          <w:rFonts w:ascii="Times New Roman" w:hAnsi="Times New Roman" w:cs="Times New Roman"/>
        </w:rPr>
      </w:pPr>
      <w:r w:rsidRPr="00BF69F4">
        <w:rPr>
          <w:rFonts w:ascii="Times New Roman" w:hAnsi="Times New Roman" w:cs="Times New Roman"/>
        </w:rPr>
        <w:t xml:space="preserve">• соблюдение принципа «от простого к сложному»; </w:t>
      </w:r>
    </w:p>
    <w:p w:rsidR="00253EAA" w:rsidRDefault="00253EAA" w:rsidP="00253EAA">
      <w:pPr>
        <w:pStyle w:val="Default"/>
        <w:ind w:right="851"/>
        <w:jc w:val="both"/>
        <w:rPr>
          <w:rFonts w:ascii="Times New Roman" w:hAnsi="Times New Roman" w:cs="Times New Roman"/>
        </w:rPr>
      </w:pPr>
      <w:r w:rsidRPr="00BF69F4">
        <w:rPr>
          <w:rFonts w:ascii="Times New Roman" w:hAnsi="Times New Roman" w:cs="Times New Roman"/>
        </w:rPr>
        <w:t xml:space="preserve">• переход к следующему изучению материала только после усвоения предыдущего; </w:t>
      </w:r>
    </w:p>
    <w:p w:rsidR="00253EAA" w:rsidRDefault="00253EAA" w:rsidP="00253EAA">
      <w:pPr>
        <w:pStyle w:val="Default"/>
        <w:ind w:right="851"/>
        <w:jc w:val="both"/>
        <w:rPr>
          <w:rFonts w:ascii="Times New Roman" w:hAnsi="Times New Roman" w:cs="Times New Roman"/>
        </w:rPr>
      </w:pPr>
      <w:r w:rsidRPr="00BF69F4">
        <w:rPr>
          <w:rFonts w:ascii="Times New Roman" w:hAnsi="Times New Roman" w:cs="Times New Roman"/>
        </w:rPr>
        <w:t xml:space="preserve">• поощрение малейших успехов </w:t>
      </w:r>
      <w:r>
        <w:rPr>
          <w:rFonts w:ascii="Times New Roman" w:hAnsi="Times New Roman" w:cs="Times New Roman"/>
        </w:rPr>
        <w:t>ребенка</w:t>
      </w:r>
      <w:r w:rsidRPr="00BF69F4">
        <w:rPr>
          <w:rFonts w:ascii="Times New Roman" w:hAnsi="Times New Roman" w:cs="Times New Roman"/>
        </w:rPr>
        <w:t xml:space="preserve">, тактичная помощь, развитие веры в собственные силы и возможности; </w:t>
      </w:r>
    </w:p>
    <w:p w:rsidR="00253EAA" w:rsidRDefault="00253EAA" w:rsidP="00253EAA">
      <w:pPr>
        <w:pStyle w:val="Default"/>
        <w:ind w:right="851"/>
        <w:jc w:val="both"/>
        <w:rPr>
          <w:rFonts w:ascii="Times New Roman" w:hAnsi="Times New Roman" w:cs="Times New Roman"/>
        </w:rPr>
      </w:pPr>
      <w:r w:rsidRPr="00BF69F4">
        <w:rPr>
          <w:rFonts w:ascii="Times New Roman" w:hAnsi="Times New Roman" w:cs="Times New Roman"/>
        </w:rPr>
        <w:t>• снижение объ</w:t>
      </w:r>
      <w:r>
        <w:rPr>
          <w:rFonts w:ascii="Times New Roman" w:hAnsi="Times New Roman" w:cs="Times New Roman"/>
        </w:rPr>
        <w:t>е</w:t>
      </w:r>
      <w:r w:rsidRPr="00BF69F4">
        <w:rPr>
          <w:rFonts w:ascii="Times New Roman" w:hAnsi="Times New Roman" w:cs="Times New Roman"/>
        </w:rPr>
        <w:t xml:space="preserve">ма и скорости выполнения письменных заданий и контрольных работ; </w:t>
      </w:r>
    </w:p>
    <w:p w:rsidR="00253EAA" w:rsidRPr="00BF69F4" w:rsidRDefault="00253EAA" w:rsidP="00253EAA">
      <w:pPr>
        <w:pStyle w:val="Default"/>
        <w:ind w:right="851"/>
        <w:jc w:val="both"/>
        <w:rPr>
          <w:rFonts w:ascii="Times New Roman" w:hAnsi="Times New Roman" w:cs="Times New Roman"/>
          <w:b/>
        </w:rPr>
      </w:pPr>
      <w:r w:rsidRPr="00BF69F4">
        <w:rPr>
          <w:rFonts w:ascii="Times New Roman" w:hAnsi="Times New Roman" w:cs="Times New Roman"/>
        </w:rPr>
        <w:t>• освобождение обучающ</w:t>
      </w:r>
      <w:r>
        <w:rPr>
          <w:rFonts w:ascii="Times New Roman" w:hAnsi="Times New Roman" w:cs="Times New Roman"/>
        </w:rPr>
        <w:t>ающего</w:t>
      </w:r>
      <w:r w:rsidRPr="00BF69F4">
        <w:rPr>
          <w:rFonts w:ascii="Times New Roman" w:hAnsi="Times New Roman" w:cs="Times New Roman"/>
        </w:rPr>
        <w:t>ся от контрольных срезов по выполнению норм техники чтения.</w:t>
      </w:r>
    </w:p>
    <w:p w:rsidR="00253EAA" w:rsidRPr="00BF69F4" w:rsidRDefault="00253EAA" w:rsidP="00253EAA">
      <w:pPr>
        <w:pStyle w:val="Default"/>
        <w:ind w:right="851"/>
        <w:jc w:val="both"/>
        <w:rPr>
          <w:rFonts w:ascii="Times New Roman" w:hAnsi="Times New Roman" w:cs="Times New Roman"/>
          <w:b/>
        </w:rPr>
      </w:pPr>
    </w:p>
    <w:p w:rsidR="00486388" w:rsidRPr="00090334" w:rsidRDefault="00486388" w:rsidP="00862C0F">
      <w:pPr>
        <w:ind w:firstLine="540"/>
        <w:contextualSpacing/>
        <w:jc w:val="both"/>
      </w:pPr>
    </w:p>
    <w:p w:rsidR="00486388" w:rsidRDefault="00486388" w:rsidP="00670F76">
      <w:pPr>
        <w:jc w:val="center"/>
        <w:rPr>
          <w:b/>
          <w:u w:val="single"/>
        </w:rPr>
      </w:pPr>
    </w:p>
    <w:p w:rsidR="00486388" w:rsidRPr="00383CAA" w:rsidRDefault="00486388" w:rsidP="007C5E1B">
      <w:pPr>
        <w:ind w:left="-180" w:right="-234"/>
        <w:jc w:val="both"/>
        <w:rPr>
          <w:rFonts w:ascii="Times New Roman Chuv" w:hAnsi="Times New Roman Chuv"/>
          <w:b/>
          <w:sz w:val="22"/>
          <w:szCs w:val="22"/>
        </w:rPr>
      </w:pPr>
      <w:r w:rsidRPr="00383CAA">
        <w:rPr>
          <w:rFonts w:ascii="Times New Roman Chuv" w:hAnsi="Times New Roman Chuv"/>
          <w:b/>
          <w:sz w:val="22"/>
          <w:szCs w:val="22"/>
        </w:rPr>
        <w:t>8 класс</w:t>
      </w:r>
    </w:p>
    <w:p w:rsidR="00486388" w:rsidRPr="00383CAA" w:rsidRDefault="00486388" w:rsidP="007C5E1B">
      <w:pPr>
        <w:ind w:left="-180" w:right="-234" w:firstLine="540"/>
        <w:jc w:val="both"/>
        <w:rPr>
          <w:rFonts w:ascii="Times New Roman Chuv" w:hAnsi="Times New Roman Chuv"/>
          <w:sz w:val="22"/>
          <w:szCs w:val="22"/>
        </w:rPr>
      </w:pPr>
      <w:r w:rsidRPr="00383CAA">
        <w:rPr>
          <w:rFonts w:ascii="Times New Roman Chuv" w:hAnsi="Times New Roman Chuv"/>
          <w:sz w:val="22"/>
          <w:szCs w:val="22"/>
        </w:rPr>
        <w:t xml:space="preserve">Чёваш Республикин В.рен\ тата =амрёксен политикин министерстви 2005 =улта =ир.плетн. в.рен\ план. тёрёх чёваш шкул.сенче тёван ч.лхе в.рентме </w:t>
      </w:r>
      <w:r w:rsidRPr="00383CAA">
        <w:rPr>
          <w:sz w:val="22"/>
          <w:szCs w:val="22"/>
        </w:rPr>
        <w:t xml:space="preserve">8 </w:t>
      </w:r>
      <w:r w:rsidRPr="00383CAA">
        <w:rPr>
          <w:rFonts w:ascii="Times New Roman Chuv" w:hAnsi="Times New Roman Chuv"/>
          <w:sz w:val="22"/>
          <w:szCs w:val="22"/>
        </w:rPr>
        <w:t xml:space="preserve">класра эрнере 2 сехет уйёрнё? </w:t>
      </w:r>
    </w:p>
    <w:p w:rsidR="00486388" w:rsidRPr="00383CAA" w:rsidRDefault="00486388" w:rsidP="007C5E1B">
      <w:pPr>
        <w:ind w:left="-180" w:right="-234" w:firstLine="540"/>
        <w:jc w:val="both"/>
        <w:rPr>
          <w:rFonts w:ascii="Times New Roman Chuv" w:hAnsi="Times New Roman Chuv"/>
          <w:sz w:val="22"/>
          <w:szCs w:val="22"/>
        </w:rPr>
      </w:pPr>
      <w:r w:rsidRPr="00383CAA">
        <w:rPr>
          <w:rFonts w:ascii="Times New Roman Chuv" w:hAnsi="Times New Roman Chuv"/>
          <w:sz w:val="22"/>
          <w:szCs w:val="22"/>
        </w:rPr>
        <w:t xml:space="preserve">Ку программёна Чёваш Республикин в.рент\ министерстви усё курма с.нн.: И? А? Андреев профессор 2002 =улта чёваш шкул.н 5-9 клас.сем валли  хат.рлен. «Чёваш ч.лхи программине» т.пе хурса й.ркелен.? </w:t>
      </w:r>
    </w:p>
    <w:p w:rsidR="00486388" w:rsidRPr="00383CAA" w:rsidRDefault="00486388" w:rsidP="007C5E1B">
      <w:pPr>
        <w:ind w:left="-180" w:right="-234" w:firstLine="540"/>
        <w:jc w:val="both"/>
        <w:rPr>
          <w:rFonts w:ascii="Times New Roman Chuv" w:hAnsi="Times New Roman Chuv"/>
          <w:sz w:val="22"/>
          <w:szCs w:val="22"/>
        </w:rPr>
      </w:pPr>
      <w:r w:rsidRPr="00383CAA">
        <w:rPr>
          <w:rFonts w:ascii="Times New Roman Chuv" w:hAnsi="Times New Roman Chuv"/>
          <w:b/>
          <w:sz w:val="22"/>
          <w:szCs w:val="22"/>
        </w:rPr>
        <w:t>В.рен\ материалне</w:t>
      </w:r>
      <w:r w:rsidR="00837F86">
        <w:rPr>
          <w:rFonts w:ascii="Times New Roman Chuv" w:hAnsi="Times New Roman Chuv"/>
          <w:sz w:val="22"/>
          <w:szCs w:val="22"/>
        </w:rPr>
        <w:t xml:space="preserve"> =апла пайланё% 8</w:t>
      </w:r>
      <w:r w:rsidRPr="00383CAA">
        <w:rPr>
          <w:rFonts w:ascii="Times New Roman Chuv" w:hAnsi="Times New Roman Chuv"/>
          <w:sz w:val="22"/>
          <w:szCs w:val="22"/>
        </w:rPr>
        <w:t xml:space="preserve"> класс (70 </w:t>
      </w:r>
      <w:r w:rsidR="00837F86">
        <w:rPr>
          <w:rFonts w:ascii="Times New Roman Chuv" w:hAnsi="Times New Roman Chuv"/>
          <w:sz w:val="22"/>
          <w:szCs w:val="22"/>
        </w:rPr>
        <w:t>се</w:t>
      </w:r>
      <w:r w:rsidRPr="00383CAA">
        <w:rPr>
          <w:rFonts w:ascii="Times New Roman Chuv" w:hAnsi="Times New Roman Chuv"/>
          <w:sz w:val="22"/>
          <w:szCs w:val="22"/>
        </w:rPr>
        <w:t>хет)% =ыру .=. – 13(диктант – 8 изложени – 4: сочинени – 2)?</w:t>
      </w:r>
    </w:p>
    <w:p w:rsidR="00486388" w:rsidRPr="00383CAA" w:rsidRDefault="00486388" w:rsidP="007C5E1B">
      <w:pPr>
        <w:ind w:left="-180" w:right="-234" w:firstLine="540"/>
        <w:jc w:val="both"/>
        <w:rPr>
          <w:rFonts w:ascii="Times New Roman Chuv" w:hAnsi="Times New Roman Chuv"/>
          <w:sz w:val="22"/>
          <w:szCs w:val="22"/>
        </w:rPr>
      </w:pPr>
      <w:r w:rsidRPr="00383CAA">
        <w:rPr>
          <w:rFonts w:ascii="Times New Roman Chuv" w:hAnsi="Times New Roman Chuv"/>
          <w:b/>
          <w:sz w:val="22"/>
          <w:szCs w:val="22"/>
        </w:rPr>
        <w:t>В.рен\ учебник.%</w:t>
      </w:r>
      <w:r w:rsidRPr="00383CAA">
        <w:rPr>
          <w:rFonts w:ascii="Times New Roman Chuv" w:hAnsi="Times New Roman Chuv"/>
          <w:sz w:val="22"/>
          <w:szCs w:val="22"/>
        </w:rPr>
        <w:t xml:space="preserve"> И? А? Андреев? Чёваш ч.лхи% 8-9-м.ш класс валли?– Шупашкар: 2009? – 303 с?: ил? </w:t>
      </w:r>
    </w:p>
    <w:p w:rsidR="00486388" w:rsidRPr="00383CAA" w:rsidRDefault="00486388" w:rsidP="007C5E1B">
      <w:pPr>
        <w:ind w:left="-180" w:right="-234" w:firstLine="540"/>
        <w:jc w:val="both"/>
        <w:rPr>
          <w:rFonts w:ascii="Times New Roman Chuv" w:hAnsi="Times New Roman Chuv"/>
          <w:sz w:val="22"/>
          <w:szCs w:val="22"/>
        </w:rPr>
      </w:pPr>
      <w:r w:rsidRPr="00383CAA">
        <w:rPr>
          <w:rFonts w:ascii="Times New Roman Chuv" w:hAnsi="Times New Roman Chuv"/>
          <w:b/>
          <w:sz w:val="22"/>
          <w:szCs w:val="22"/>
        </w:rPr>
        <w:t>Хушма литература%</w:t>
      </w:r>
      <w:r w:rsidRPr="00383CAA">
        <w:rPr>
          <w:rFonts w:ascii="Times New Roman Chuv" w:hAnsi="Times New Roman Chuv"/>
          <w:sz w:val="22"/>
          <w:szCs w:val="22"/>
        </w:rPr>
        <w:t xml:space="preserve"> </w:t>
      </w:r>
    </w:p>
    <w:p w:rsidR="00486388" w:rsidRPr="00383CAA" w:rsidRDefault="00486388" w:rsidP="007C5E1B">
      <w:pPr>
        <w:ind w:left="-180" w:right="-234" w:firstLine="540"/>
        <w:jc w:val="both"/>
        <w:rPr>
          <w:rFonts w:ascii="Times New Roman Chuv" w:hAnsi="Times New Roman Chuv"/>
          <w:sz w:val="22"/>
          <w:szCs w:val="22"/>
        </w:rPr>
      </w:pPr>
      <w:r w:rsidRPr="00383CAA">
        <w:rPr>
          <w:rFonts w:ascii="Times New Roman Chuv" w:hAnsi="Times New Roman Chuv"/>
          <w:sz w:val="22"/>
          <w:szCs w:val="22"/>
        </w:rPr>
        <w:t>1? Виноградов Ю? М?? Хёнёхтару пуххи: 8-9 класс валли? – Шупашкар: 2011- 163 с?</w:t>
      </w:r>
    </w:p>
    <w:p w:rsidR="00486388" w:rsidRPr="00383CAA" w:rsidRDefault="00486388" w:rsidP="007C5E1B">
      <w:pPr>
        <w:ind w:left="-180" w:right="-234" w:firstLine="540"/>
        <w:jc w:val="both"/>
        <w:rPr>
          <w:rFonts w:ascii="Times New Roman Chuv" w:hAnsi="Times New Roman Chuv"/>
          <w:sz w:val="22"/>
          <w:szCs w:val="22"/>
        </w:rPr>
      </w:pPr>
      <w:r w:rsidRPr="00383CAA">
        <w:rPr>
          <w:rFonts w:ascii="Times New Roman Chuv" w:hAnsi="Times New Roman Chuv"/>
          <w:sz w:val="22"/>
          <w:szCs w:val="22"/>
        </w:rPr>
        <w:t>2? Майков Е? А?: Михайлова З? П?: Кузьмина Г? В? Чёваш ч.лхи% 5-9 классенче в.ренекенсен п.л.вне т.р.слемелли тест пуххи? – Шупашкар: 1999? – 37 с?</w:t>
      </w:r>
    </w:p>
    <w:p w:rsidR="00486388" w:rsidRPr="00383CAA" w:rsidRDefault="00486388" w:rsidP="0034125C">
      <w:pPr>
        <w:ind w:right="-234"/>
        <w:jc w:val="both"/>
        <w:rPr>
          <w:rFonts w:ascii="Times New Roman Chuv" w:hAnsi="Times New Roman Chuv"/>
          <w:sz w:val="22"/>
          <w:szCs w:val="22"/>
        </w:rPr>
      </w:pPr>
      <w:r w:rsidRPr="00383CAA">
        <w:rPr>
          <w:rFonts w:ascii="Times New Roman Chuv" w:hAnsi="Times New Roman Chuv"/>
          <w:sz w:val="22"/>
          <w:szCs w:val="22"/>
        </w:rPr>
        <w:t xml:space="preserve">  3? Ермакова Н?В? Тестсем? (Чёваш ч.лхи)? Шупашкар: 2005? – 50 с?</w:t>
      </w:r>
    </w:p>
    <w:p w:rsidR="00486388" w:rsidRPr="00383CAA" w:rsidRDefault="00486388" w:rsidP="00670F76">
      <w:pPr>
        <w:jc w:val="center"/>
        <w:rPr>
          <w:b/>
          <w:sz w:val="22"/>
          <w:szCs w:val="22"/>
          <w:u w:val="single"/>
        </w:rPr>
      </w:pPr>
    </w:p>
    <w:p w:rsidR="00A55D96" w:rsidRPr="00BF69F4" w:rsidRDefault="00A55D96" w:rsidP="00A55D96">
      <w:pPr>
        <w:widowControl w:val="0"/>
        <w:autoSpaceDE w:val="0"/>
        <w:autoSpaceDN w:val="0"/>
        <w:adjustRightInd w:val="0"/>
        <w:ind w:firstLine="709"/>
        <w:jc w:val="both"/>
      </w:pPr>
      <w:r>
        <w:t>В</w:t>
      </w:r>
      <w:r w:rsidRPr="00BF69F4">
        <w:t xml:space="preserve"> классе есть </w:t>
      </w:r>
      <w:r>
        <w:t xml:space="preserve">ребенок с ОВЗ. </w:t>
      </w:r>
    </w:p>
    <w:p w:rsidR="00A55D96" w:rsidRDefault="00A55D96" w:rsidP="00A55D96">
      <w:pPr>
        <w:pStyle w:val="Default"/>
        <w:ind w:right="851"/>
        <w:jc w:val="both"/>
        <w:rPr>
          <w:rFonts w:ascii="Times New Roman" w:hAnsi="Times New Roman" w:cs="Times New Roman"/>
        </w:rPr>
      </w:pPr>
      <w:r>
        <w:rPr>
          <w:rFonts w:ascii="Times New Roman" w:hAnsi="Times New Roman" w:cs="Times New Roman"/>
        </w:rPr>
        <w:t>В работе с данным ребенком используется и</w:t>
      </w:r>
      <w:r w:rsidRPr="00BF69F4">
        <w:rPr>
          <w:rFonts w:ascii="Times New Roman" w:hAnsi="Times New Roman" w:cs="Times New Roman"/>
        </w:rPr>
        <w:t>ндивидуальный подход</w:t>
      </w:r>
      <w:r>
        <w:rPr>
          <w:rFonts w:ascii="Times New Roman" w:hAnsi="Times New Roman" w:cs="Times New Roman"/>
        </w:rPr>
        <w:t xml:space="preserve">, который </w:t>
      </w:r>
      <w:r w:rsidRPr="00BF69F4">
        <w:rPr>
          <w:rFonts w:ascii="Times New Roman" w:hAnsi="Times New Roman" w:cs="Times New Roman"/>
        </w:rPr>
        <w:t xml:space="preserve"> предусматривает: </w:t>
      </w:r>
    </w:p>
    <w:p w:rsidR="00A55D96" w:rsidRDefault="00A55D96" w:rsidP="00A55D96">
      <w:pPr>
        <w:pStyle w:val="Default"/>
        <w:ind w:right="851"/>
        <w:jc w:val="both"/>
        <w:rPr>
          <w:rFonts w:ascii="Times New Roman" w:hAnsi="Times New Roman" w:cs="Times New Roman"/>
        </w:rPr>
      </w:pPr>
      <w:r w:rsidRPr="00BF69F4">
        <w:rPr>
          <w:rFonts w:ascii="Times New Roman" w:hAnsi="Times New Roman" w:cs="Times New Roman"/>
        </w:rPr>
        <w:t>• проведение занятий в непринужд</w:t>
      </w:r>
      <w:r>
        <w:rPr>
          <w:rFonts w:ascii="Times New Roman" w:hAnsi="Times New Roman" w:cs="Times New Roman"/>
        </w:rPr>
        <w:t>е</w:t>
      </w:r>
      <w:r w:rsidRPr="00BF69F4">
        <w:rPr>
          <w:rFonts w:ascii="Times New Roman" w:hAnsi="Times New Roman" w:cs="Times New Roman"/>
        </w:rPr>
        <w:t xml:space="preserve">нной форме с установкой на успех ученика; </w:t>
      </w:r>
    </w:p>
    <w:p w:rsidR="00A55D96" w:rsidRDefault="00A55D96" w:rsidP="00A55D96">
      <w:pPr>
        <w:pStyle w:val="Default"/>
        <w:ind w:right="851"/>
        <w:jc w:val="both"/>
        <w:rPr>
          <w:rFonts w:ascii="Times New Roman" w:hAnsi="Times New Roman" w:cs="Times New Roman"/>
        </w:rPr>
      </w:pPr>
      <w:r w:rsidRPr="00BF69F4">
        <w:rPr>
          <w:rFonts w:ascii="Times New Roman" w:hAnsi="Times New Roman" w:cs="Times New Roman"/>
        </w:rPr>
        <w:t>• уч</w:t>
      </w:r>
      <w:r>
        <w:rPr>
          <w:rFonts w:ascii="Times New Roman" w:hAnsi="Times New Roman" w:cs="Times New Roman"/>
        </w:rPr>
        <w:t>е</w:t>
      </w:r>
      <w:r w:rsidRPr="00BF69F4">
        <w:rPr>
          <w:rFonts w:ascii="Times New Roman" w:hAnsi="Times New Roman" w:cs="Times New Roman"/>
        </w:rPr>
        <w:t xml:space="preserve">т психофизических, личностных особенностей; </w:t>
      </w:r>
    </w:p>
    <w:p w:rsidR="00A55D96" w:rsidRDefault="00A55D96" w:rsidP="00A55D96">
      <w:pPr>
        <w:pStyle w:val="Default"/>
        <w:ind w:right="851"/>
        <w:jc w:val="both"/>
        <w:rPr>
          <w:rFonts w:ascii="Times New Roman" w:hAnsi="Times New Roman" w:cs="Times New Roman"/>
        </w:rPr>
      </w:pPr>
      <w:r w:rsidRPr="00BF69F4">
        <w:rPr>
          <w:rFonts w:ascii="Times New Roman" w:hAnsi="Times New Roman" w:cs="Times New Roman"/>
        </w:rPr>
        <w:t xml:space="preserve">• смена видов деятельности каждые 15–20 минут с целью предупреждения утомления и охранительного торможения; </w:t>
      </w:r>
    </w:p>
    <w:p w:rsidR="00A55D96" w:rsidRDefault="00A55D96" w:rsidP="00A55D96">
      <w:pPr>
        <w:pStyle w:val="Default"/>
        <w:ind w:right="851"/>
        <w:jc w:val="both"/>
        <w:rPr>
          <w:rFonts w:ascii="Times New Roman" w:hAnsi="Times New Roman" w:cs="Times New Roman"/>
        </w:rPr>
      </w:pPr>
      <w:r w:rsidRPr="00BF69F4">
        <w:rPr>
          <w:rFonts w:ascii="Times New Roman" w:hAnsi="Times New Roman" w:cs="Times New Roman"/>
        </w:rPr>
        <w:t xml:space="preserve">• соблюдение принципа «от простого к сложному»; </w:t>
      </w:r>
    </w:p>
    <w:p w:rsidR="00A55D96" w:rsidRDefault="00A55D96" w:rsidP="00A55D96">
      <w:pPr>
        <w:pStyle w:val="Default"/>
        <w:ind w:right="851"/>
        <w:jc w:val="both"/>
        <w:rPr>
          <w:rFonts w:ascii="Times New Roman" w:hAnsi="Times New Roman" w:cs="Times New Roman"/>
        </w:rPr>
      </w:pPr>
      <w:r w:rsidRPr="00BF69F4">
        <w:rPr>
          <w:rFonts w:ascii="Times New Roman" w:hAnsi="Times New Roman" w:cs="Times New Roman"/>
        </w:rPr>
        <w:t xml:space="preserve">• переход к следующему изучению материала только после усвоения предыдущего; </w:t>
      </w:r>
    </w:p>
    <w:p w:rsidR="00A55D96" w:rsidRDefault="00A55D96" w:rsidP="00A55D96">
      <w:pPr>
        <w:pStyle w:val="Default"/>
        <w:ind w:right="851"/>
        <w:jc w:val="both"/>
        <w:rPr>
          <w:rFonts w:ascii="Times New Roman" w:hAnsi="Times New Roman" w:cs="Times New Roman"/>
        </w:rPr>
      </w:pPr>
      <w:r w:rsidRPr="00BF69F4">
        <w:rPr>
          <w:rFonts w:ascii="Times New Roman" w:hAnsi="Times New Roman" w:cs="Times New Roman"/>
        </w:rPr>
        <w:t xml:space="preserve">• поощрение малейших успехов </w:t>
      </w:r>
      <w:r>
        <w:rPr>
          <w:rFonts w:ascii="Times New Roman" w:hAnsi="Times New Roman" w:cs="Times New Roman"/>
        </w:rPr>
        <w:t>ребенка</w:t>
      </w:r>
      <w:r w:rsidRPr="00BF69F4">
        <w:rPr>
          <w:rFonts w:ascii="Times New Roman" w:hAnsi="Times New Roman" w:cs="Times New Roman"/>
        </w:rPr>
        <w:t xml:space="preserve">, тактичная помощь, развитие веры в собственные силы и возможности; </w:t>
      </w:r>
    </w:p>
    <w:p w:rsidR="00A55D96" w:rsidRDefault="00A55D96" w:rsidP="00A55D96">
      <w:pPr>
        <w:pStyle w:val="Default"/>
        <w:ind w:right="851"/>
        <w:jc w:val="both"/>
        <w:rPr>
          <w:rFonts w:ascii="Times New Roman" w:hAnsi="Times New Roman" w:cs="Times New Roman"/>
        </w:rPr>
      </w:pPr>
      <w:r w:rsidRPr="00BF69F4">
        <w:rPr>
          <w:rFonts w:ascii="Times New Roman" w:hAnsi="Times New Roman" w:cs="Times New Roman"/>
        </w:rPr>
        <w:t>• снижение объ</w:t>
      </w:r>
      <w:r>
        <w:rPr>
          <w:rFonts w:ascii="Times New Roman" w:hAnsi="Times New Roman" w:cs="Times New Roman"/>
        </w:rPr>
        <w:t>е</w:t>
      </w:r>
      <w:r w:rsidRPr="00BF69F4">
        <w:rPr>
          <w:rFonts w:ascii="Times New Roman" w:hAnsi="Times New Roman" w:cs="Times New Roman"/>
        </w:rPr>
        <w:t xml:space="preserve">ма и скорости выполнения письменных заданий и контрольных работ; </w:t>
      </w:r>
    </w:p>
    <w:p w:rsidR="00A55D96" w:rsidRPr="00BF69F4" w:rsidRDefault="00A55D96" w:rsidP="00A55D96">
      <w:pPr>
        <w:pStyle w:val="Default"/>
        <w:ind w:right="851"/>
        <w:jc w:val="both"/>
        <w:rPr>
          <w:rFonts w:ascii="Times New Roman" w:hAnsi="Times New Roman" w:cs="Times New Roman"/>
          <w:b/>
        </w:rPr>
      </w:pPr>
      <w:r w:rsidRPr="00BF69F4">
        <w:rPr>
          <w:rFonts w:ascii="Times New Roman" w:hAnsi="Times New Roman" w:cs="Times New Roman"/>
        </w:rPr>
        <w:t>• освобождение обучающ</w:t>
      </w:r>
      <w:r>
        <w:rPr>
          <w:rFonts w:ascii="Times New Roman" w:hAnsi="Times New Roman" w:cs="Times New Roman"/>
        </w:rPr>
        <w:t>ающего</w:t>
      </w:r>
      <w:r w:rsidRPr="00BF69F4">
        <w:rPr>
          <w:rFonts w:ascii="Times New Roman" w:hAnsi="Times New Roman" w:cs="Times New Roman"/>
        </w:rPr>
        <w:t>ся от контрольных срезов по выполнению норм техники чтения.</w:t>
      </w:r>
    </w:p>
    <w:p w:rsidR="00486388" w:rsidRPr="00383CAA" w:rsidRDefault="00486388" w:rsidP="00670F76">
      <w:pPr>
        <w:jc w:val="center"/>
        <w:rPr>
          <w:b/>
          <w:sz w:val="22"/>
          <w:szCs w:val="22"/>
          <w:u w:val="single"/>
        </w:rPr>
      </w:pPr>
    </w:p>
    <w:p w:rsidR="00486388" w:rsidRPr="00383CAA" w:rsidRDefault="00486388" w:rsidP="007C5E1B">
      <w:pPr>
        <w:ind w:left="-180" w:right="-234" w:firstLine="540"/>
        <w:jc w:val="center"/>
        <w:rPr>
          <w:rFonts w:ascii="Times New Roman Chuv" w:hAnsi="Times New Roman Chuv"/>
          <w:b/>
          <w:sz w:val="22"/>
          <w:szCs w:val="22"/>
        </w:rPr>
      </w:pPr>
      <w:r w:rsidRPr="00383CAA">
        <w:rPr>
          <w:rFonts w:ascii="Times New Roman Chuv" w:hAnsi="Times New Roman Chuv"/>
          <w:b/>
          <w:sz w:val="22"/>
          <w:szCs w:val="22"/>
        </w:rPr>
        <w:t xml:space="preserve"> «Чёваш ч.лхи» предметён т.п т.ллев.семпе задачисем%</w:t>
      </w:r>
    </w:p>
    <w:p w:rsidR="00486388" w:rsidRPr="00383CAA" w:rsidRDefault="00486388" w:rsidP="007C5E1B">
      <w:pPr>
        <w:rPr>
          <w:rFonts w:ascii="Times New Roman Chuv" w:hAnsi="Times New Roman Chuv"/>
          <w:b/>
          <w:sz w:val="22"/>
          <w:szCs w:val="22"/>
        </w:rPr>
      </w:pPr>
    </w:p>
    <w:p w:rsidR="00486388" w:rsidRPr="00383CAA" w:rsidRDefault="00486388" w:rsidP="007C5E1B">
      <w:pPr>
        <w:rPr>
          <w:rFonts w:ascii="Times New Roman Chuv" w:hAnsi="Times New Roman Chuv"/>
          <w:sz w:val="22"/>
          <w:szCs w:val="22"/>
        </w:rPr>
      </w:pPr>
      <w:r w:rsidRPr="00383CAA">
        <w:rPr>
          <w:rFonts w:ascii="Times New Roman Chuv" w:hAnsi="Times New Roman Chuv"/>
          <w:sz w:val="22"/>
          <w:szCs w:val="22"/>
        </w:rPr>
        <w:t>- в.ренекенсен кала=ёв.пе =ырёвне аталантарасси тата т.р.с те илемл. вулама хёнёхтарасси;</w:t>
      </w:r>
    </w:p>
    <w:p w:rsidR="00486388" w:rsidRPr="00383CAA" w:rsidRDefault="00486388" w:rsidP="007C5E1B">
      <w:pPr>
        <w:rPr>
          <w:rFonts w:ascii="Times New Roman Chuv" w:hAnsi="Times New Roman Chuv"/>
          <w:sz w:val="22"/>
          <w:szCs w:val="22"/>
        </w:rPr>
      </w:pPr>
      <w:r w:rsidRPr="00383CAA">
        <w:rPr>
          <w:rFonts w:ascii="Times New Roman Chuv" w:hAnsi="Times New Roman Chuv"/>
          <w:sz w:val="22"/>
          <w:szCs w:val="22"/>
        </w:rPr>
        <w:t>- в.ренекенсен кала=ёвне т.р.с й.ркелесси;</w:t>
      </w:r>
    </w:p>
    <w:p w:rsidR="00486388" w:rsidRPr="00383CAA" w:rsidRDefault="00486388" w:rsidP="007C5E1B">
      <w:pPr>
        <w:rPr>
          <w:rFonts w:ascii="Times New Roman Chuv" w:hAnsi="Times New Roman Chuv"/>
          <w:sz w:val="22"/>
          <w:szCs w:val="22"/>
        </w:rPr>
      </w:pPr>
      <w:r w:rsidRPr="00383CAA">
        <w:rPr>
          <w:rFonts w:ascii="Times New Roman Chuv" w:hAnsi="Times New Roman Chuv"/>
          <w:sz w:val="22"/>
          <w:szCs w:val="22"/>
        </w:rPr>
        <w:t>- ачасене сёмахсемпе вырёнлё та тирпейл. усё курма в.рентесси тата в.сен лексикине пуянлатасси;</w:t>
      </w:r>
    </w:p>
    <w:p w:rsidR="00486388" w:rsidRPr="00383CAA" w:rsidRDefault="00486388" w:rsidP="007C5E1B">
      <w:pPr>
        <w:rPr>
          <w:rFonts w:ascii="Times New Roman Chuv" w:hAnsi="Times New Roman Chuv"/>
          <w:sz w:val="22"/>
          <w:szCs w:val="22"/>
        </w:rPr>
      </w:pPr>
      <w:r w:rsidRPr="00383CAA">
        <w:rPr>
          <w:rFonts w:ascii="Times New Roman Chuv" w:hAnsi="Times New Roman Chuv"/>
          <w:sz w:val="22"/>
          <w:szCs w:val="22"/>
        </w:rPr>
        <w:t>- в.ренекенсен логикёллё шухёшлавне аталантарасси;</w:t>
      </w:r>
    </w:p>
    <w:p w:rsidR="00486388" w:rsidRPr="00383CAA" w:rsidRDefault="00486388" w:rsidP="007C5E1B">
      <w:pPr>
        <w:rPr>
          <w:rFonts w:ascii="Times New Roman Chuv" w:hAnsi="Times New Roman Chuv"/>
          <w:sz w:val="22"/>
          <w:szCs w:val="22"/>
        </w:rPr>
      </w:pPr>
      <w:r w:rsidRPr="00383CAA">
        <w:rPr>
          <w:rFonts w:ascii="Times New Roman Chuv" w:hAnsi="Times New Roman Chuv"/>
          <w:sz w:val="22"/>
          <w:szCs w:val="22"/>
        </w:rPr>
        <w:t>- в.ренекенсене фонетика: лексика: грамматика ник.с.семпе тата ч.лхе наукин т.п ыйтёв.семпе: ч.лхен общество пурнё=.нчи вырён.пе паллаштарасси;</w:t>
      </w:r>
    </w:p>
    <w:p w:rsidR="00486388" w:rsidRPr="00383CAA" w:rsidRDefault="00486388" w:rsidP="007C5E1B">
      <w:pPr>
        <w:rPr>
          <w:rFonts w:ascii="Times New Roman Chuv" w:hAnsi="Times New Roman Chuv"/>
          <w:sz w:val="22"/>
          <w:szCs w:val="22"/>
        </w:rPr>
      </w:pPr>
      <w:r w:rsidRPr="00383CAA">
        <w:rPr>
          <w:rFonts w:ascii="Times New Roman Chuv" w:hAnsi="Times New Roman Chuv"/>
          <w:sz w:val="22"/>
          <w:szCs w:val="22"/>
        </w:rPr>
        <w:t>- орфографипе пунктуаци хёнёхёв.сене =ир.плетесси;</w:t>
      </w:r>
    </w:p>
    <w:p w:rsidR="00486388" w:rsidRPr="00383CAA" w:rsidRDefault="00486388" w:rsidP="007C5E1B">
      <w:pPr>
        <w:rPr>
          <w:rFonts w:ascii="Times New Roman Chuv" w:hAnsi="Times New Roman Chuv"/>
          <w:sz w:val="22"/>
          <w:szCs w:val="22"/>
        </w:rPr>
      </w:pPr>
      <w:r w:rsidRPr="00383CAA">
        <w:rPr>
          <w:rFonts w:ascii="Times New Roman Chuv" w:hAnsi="Times New Roman Chuv"/>
          <w:sz w:val="22"/>
          <w:szCs w:val="22"/>
        </w:rPr>
        <w:t>- уроксенче ачасен =ыхёнуллё кала=ёвне аталантарасси;</w:t>
      </w:r>
    </w:p>
    <w:p w:rsidR="00486388" w:rsidRPr="00383CAA" w:rsidRDefault="00486388" w:rsidP="007C5E1B">
      <w:pPr>
        <w:rPr>
          <w:rFonts w:ascii="Times New Roman Chuv" w:hAnsi="Times New Roman Chuv"/>
          <w:sz w:val="22"/>
          <w:szCs w:val="22"/>
        </w:rPr>
      </w:pPr>
      <w:r w:rsidRPr="00383CAA">
        <w:rPr>
          <w:rFonts w:ascii="Times New Roman Chuv" w:hAnsi="Times New Roman Chuv"/>
          <w:sz w:val="22"/>
          <w:szCs w:val="22"/>
        </w:rPr>
        <w:t>- тёван ч.лхене юратма: ч.лхе урок.сенче илн. п.л\пе \л.мрен пурнё=ра: .=ре усё курма хёнёхтарасси;</w:t>
      </w:r>
    </w:p>
    <w:p w:rsidR="00486388" w:rsidRPr="00383CAA" w:rsidRDefault="00486388" w:rsidP="007C5E1B">
      <w:pPr>
        <w:rPr>
          <w:rFonts w:ascii="Times New Roman Chuv" w:hAnsi="Times New Roman Chuv"/>
          <w:sz w:val="22"/>
          <w:szCs w:val="22"/>
        </w:rPr>
      </w:pPr>
      <w:r w:rsidRPr="00383CAA">
        <w:rPr>
          <w:rFonts w:ascii="Times New Roman Chuv" w:hAnsi="Times New Roman Chuv"/>
          <w:sz w:val="22"/>
          <w:szCs w:val="22"/>
        </w:rPr>
        <w:t>- грамматикён кашни темине в.рентн. чух ачасене литература ч.лхин =ир.пленн. нормисемпе паллаштарасси: пуплеве =ав нормёсене пёхёнса й.ркелеме в.рентесси?</w:t>
      </w:r>
    </w:p>
    <w:p w:rsidR="00486388" w:rsidRPr="00383CAA" w:rsidRDefault="00486388" w:rsidP="004C4D95">
      <w:pPr>
        <w:jc w:val="center"/>
        <w:rPr>
          <w:b/>
          <w:sz w:val="22"/>
          <w:szCs w:val="22"/>
          <w:u w:val="single"/>
        </w:rPr>
      </w:pPr>
    </w:p>
    <w:p w:rsidR="00486388" w:rsidRPr="004172CE" w:rsidRDefault="00486388" w:rsidP="004C4D95">
      <w:pPr>
        <w:jc w:val="center"/>
        <w:rPr>
          <w:b/>
          <w:u w:val="single"/>
        </w:rPr>
      </w:pPr>
      <w:r>
        <w:rPr>
          <w:b/>
          <w:u w:val="single"/>
        </w:rPr>
        <w:t>1.Вĕренÿ ре</w:t>
      </w:r>
      <w:r w:rsidRPr="004172CE">
        <w:rPr>
          <w:b/>
          <w:u w:val="single"/>
        </w:rPr>
        <w:t>зультачĕсем</w:t>
      </w:r>
    </w:p>
    <w:p w:rsidR="00486388" w:rsidRPr="004172CE" w:rsidRDefault="00486388" w:rsidP="004C4D95">
      <w:pPr>
        <w:ind w:left="567"/>
        <w:jc w:val="center"/>
        <w:rPr>
          <w:b/>
        </w:rPr>
      </w:pPr>
      <w:r w:rsidRPr="004172CE">
        <w:rPr>
          <w:b/>
        </w:rPr>
        <w:t>(пĕлмелле, пултармалла)</w:t>
      </w:r>
    </w:p>
    <w:p w:rsidR="00486388" w:rsidRPr="004172CE" w:rsidRDefault="00486388" w:rsidP="004C4D95">
      <w:pPr>
        <w:ind w:left="1440"/>
        <w:jc w:val="center"/>
        <w:rPr>
          <w:b/>
          <w:u w:val="single"/>
        </w:rPr>
      </w:pPr>
    </w:p>
    <w:p w:rsidR="00486388" w:rsidRPr="004172CE" w:rsidRDefault="00486388" w:rsidP="004C4D95">
      <w:pPr>
        <w:ind w:left="567"/>
        <w:jc w:val="center"/>
        <w:rPr>
          <w:b/>
          <w:u w:val="single"/>
        </w:rPr>
      </w:pPr>
      <w:r w:rsidRPr="004172CE">
        <w:rPr>
          <w:b/>
          <w:u w:val="single"/>
        </w:rPr>
        <w:t>Харкамлăх</w:t>
      </w:r>
      <w:r>
        <w:rPr>
          <w:b/>
          <w:u w:val="single"/>
        </w:rPr>
        <w:t xml:space="preserve"> (личностные )</w:t>
      </w:r>
      <w:r w:rsidRPr="004172CE">
        <w:rPr>
          <w:b/>
          <w:u w:val="single"/>
        </w:rPr>
        <w:t xml:space="preserve"> результачĕсем:</w:t>
      </w:r>
    </w:p>
    <w:p w:rsidR="00486388" w:rsidRPr="004172CE" w:rsidRDefault="00486388" w:rsidP="000E708E">
      <w:pPr>
        <w:ind w:left="567"/>
        <w:jc w:val="center"/>
        <w:rPr>
          <w:b/>
          <w:u w:val="single"/>
        </w:rPr>
      </w:pPr>
    </w:p>
    <w:p w:rsidR="00486388" w:rsidRPr="004172CE" w:rsidRDefault="00486388" w:rsidP="004C4D95">
      <w:pPr>
        <w:ind w:firstLine="284"/>
        <w:contextualSpacing/>
      </w:pPr>
      <w:r w:rsidRPr="004172CE">
        <w:t>1) тăван чĕлхе чăваш халăхĕн наци пурлăхĕ пулнине, Чăваш Республикинче вырăс чĕлхипе тан патшалăх чĕлхи пулнине ăнланни; тăван чĕлхепе ÿлĕмрен кулленхи пурнăçра, суйласа илнĕ профессире усă курма пултарни;</w:t>
      </w:r>
    </w:p>
    <w:p w:rsidR="00486388" w:rsidRPr="004172CE" w:rsidRDefault="00486388" w:rsidP="004C4D95">
      <w:pPr>
        <w:ind w:firstLine="284"/>
        <w:contextualSpacing/>
      </w:pPr>
      <w:r w:rsidRPr="004172CE">
        <w:t>2) чăваш чĕлхин илемлĕхне хаклама пултарни, тăван чĕлхене хисеплени, унпа мăнаçланни; чăваш пуплевĕн нормисене наци культурин пуянлăхĕ шайне лартса сыхласси кашни чăвашшăн пысăк тивĕç тесе йышăнни; пуплеве куллен-кун аталантарма тăрăшни;</w:t>
      </w:r>
    </w:p>
    <w:p w:rsidR="00486388" w:rsidRPr="004172CE" w:rsidRDefault="00486388" w:rsidP="004C4D95">
      <w:pPr>
        <w:ind w:firstLine="284"/>
      </w:pPr>
      <w:r w:rsidRPr="004172CE">
        <w:t>3) шухăшпа туйăма палăртма  усă куракан сăмахсем, грамматика хатĕрĕсем пуплевре йышлă пулни; ача хăй пуплевне (калаçнине те, çырнине те) сăнаса тивĕçлĕ хак пама пултарни.</w:t>
      </w:r>
    </w:p>
    <w:p w:rsidR="00486388" w:rsidRPr="004172CE" w:rsidRDefault="00486388" w:rsidP="004C4D95">
      <w:pPr>
        <w:ind w:firstLine="284"/>
      </w:pPr>
    </w:p>
    <w:p w:rsidR="00486388" w:rsidRPr="004172CE" w:rsidRDefault="00486388" w:rsidP="004C4D95">
      <w:pPr>
        <w:ind w:left="567" w:firstLine="284"/>
        <w:rPr>
          <w:b/>
          <w:u w:val="single"/>
        </w:rPr>
      </w:pPr>
      <w:r w:rsidRPr="004172CE">
        <w:rPr>
          <w:b/>
          <w:u w:val="single"/>
        </w:rPr>
        <w:t>Пур предмета</w:t>
      </w:r>
      <w:r>
        <w:rPr>
          <w:b/>
          <w:u w:val="single"/>
        </w:rPr>
        <w:t xml:space="preserve"> </w:t>
      </w:r>
      <w:r w:rsidRPr="004172CE">
        <w:rPr>
          <w:b/>
          <w:u w:val="single"/>
        </w:rPr>
        <w:t xml:space="preserve"> та</w:t>
      </w:r>
      <w:r>
        <w:rPr>
          <w:b/>
          <w:u w:val="single"/>
        </w:rPr>
        <w:t xml:space="preserve"> (метапредметные)</w:t>
      </w:r>
      <w:r w:rsidRPr="004172CE">
        <w:rPr>
          <w:b/>
          <w:u w:val="single"/>
        </w:rPr>
        <w:t xml:space="preserve"> вĕренме кирлĕ результатсем:</w:t>
      </w:r>
    </w:p>
    <w:p w:rsidR="00486388" w:rsidRPr="004172CE" w:rsidRDefault="00486388" w:rsidP="004C4D95">
      <w:pPr>
        <w:ind w:left="567" w:firstLine="284"/>
        <w:rPr>
          <w:b/>
          <w:u w:val="single"/>
        </w:rPr>
      </w:pPr>
    </w:p>
    <w:p w:rsidR="00486388" w:rsidRPr="004172CE" w:rsidRDefault="00486388" w:rsidP="004C4D95">
      <w:pPr>
        <w:ind w:left="567" w:firstLine="284"/>
        <w:contextualSpacing/>
      </w:pPr>
      <w:r w:rsidRPr="004172CE">
        <w:t>1) пуплевĕн мĕн пур тĕсĕпе усă курни:</w:t>
      </w:r>
    </w:p>
    <w:p w:rsidR="00486388" w:rsidRPr="004172CE" w:rsidRDefault="00486388" w:rsidP="004C4D95">
      <w:pPr>
        <w:ind w:left="567" w:firstLine="284"/>
        <w:contextualSpacing/>
      </w:pPr>
      <w:r w:rsidRPr="004172CE">
        <w:t xml:space="preserve"> </w:t>
      </w:r>
      <w:r w:rsidRPr="004172CE">
        <w:rPr>
          <w:b/>
        </w:rPr>
        <w:t xml:space="preserve">. </w:t>
      </w:r>
      <w:r w:rsidRPr="004172CE">
        <w:t>сăмахпа каласа е çырса пĕлтернĕ информацие тĕрĕс ăнланни;</w:t>
      </w:r>
    </w:p>
    <w:p w:rsidR="00486388" w:rsidRPr="004172CE" w:rsidRDefault="00486388" w:rsidP="004C4D95">
      <w:pPr>
        <w:ind w:left="567" w:firstLine="284"/>
        <w:contextualSpacing/>
      </w:pPr>
      <w:r w:rsidRPr="004172CE">
        <w:t xml:space="preserve"> </w:t>
      </w:r>
      <w:r w:rsidRPr="004172CE">
        <w:rPr>
          <w:b/>
        </w:rPr>
        <w:t xml:space="preserve">. </w:t>
      </w:r>
      <w:r w:rsidRPr="004172CE">
        <w:t>вулавăн тĕрлĕ мелĕпе усă курни;</w:t>
      </w:r>
    </w:p>
    <w:p w:rsidR="00486388" w:rsidRPr="004172CE" w:rsidRDefault="00486388" w:rsidP="004C4D95">
      <w:pPr>
        <w:ind w:left="567" w:firstLine="284"/>
        <w:contextualSpacing/>
      </w:pPr>
      <w:r w:rsidRPr="004172CE">
        <w:t xml:space="preserve"> </w:t>
      </w:r>
      <w:r w:rsidRPr="004172CE">
        <w:rPr>
          <w:b/>
        </w:rPr>
        <w:t xml:space="preserve">. </w:t>
      </w:r>
      <w:r w:rsidRPr="004172CE">
        <w:t>тĕрлĕ çĕртен (хаçат-журналтан, Интернетран, радиопа телевиденирен т.ыт.те) килекен материалпа паллашса информаци пухма пултарни;</w:t>
      </w:r>
    </w:p>
    <w:p w:rsidR="00486388" w:rsidRPr="004172CE" w:rsidRDefault="00486388" w:rsidP="004C4D95">
      <w:pPr>
        <w:ind w:left="567" w:firstLine="284"/>
        <w:contextualSpacing/>
      </w:pPr>
      <w:r w:rsidRPr="004172CE">
        <w:t xml:space="preserve"> </w:t>
      </w:r>
      <w:r w:rsidRPr="004172CE">
        <w:rPr>
          <w:b/>
        </w:rPr>
        <w:t xml:space="preserve">. </w:t>
      </w:r>
      <w:r w:rsidRPr="004172CE">
        <w:t>ку е вăл темăпа çыхăннă материала вуласа е илтсе тупма, ăна пухса, тишкерсе, кирлине суйласа илме  пултарни; пухнă информацие сыхлама, улăштарма тата кирлĕ çĕрте усă курма пултарни (информаци çăл куçĕ хаçат-журнал, тĕрлĕрен техника хатĕрĕ пулма пултарать);</w:t>
      </w:r>
    </w:p>
    <w:p w:rsidR="00486388" w:rsidRPr="004172CE" w:rsidRDefault="00486388" w:rsidP="000E708E">
      <w:pPr>
        <w:ind w:left="567" w:firstLine="567"/>
        <w:contextualSpacing/>
        <w:jc w:val="both"/>
      </w:pPr>
      <w:r w:rsidRPr="004172CE">
        <w:rPr>
          <w:b/>
        </w:rPr>
        <w:t xml:space="preserve"> . </w:t>
      </w:r>
      <w:r w:rsidRPr="004172CE">
        <w:t>пĕччен е ушкăнпа тумалли вĕренÿ ĕçĕн тĕллевне, йĕркине ăнланса илни, ĕç результатне каласа е çырса хаклама пултарни;</w:t>
      </w:r>
    </w:p>
    <w:p w:rsidR="00486388" w:rsidRPr="004172CE" w:rsidRDefault="00486388" w:rsidP="000E708E">
      <w:pPr>
        <w:ind w:left="567" w:firstLine="567"/>
        <w:contextualSpacing/>
        <w:jc w:val="both"/>
      </w:pPr>
      <w:r w:rsidRPr="004172CE">
        <w:t xml:space="preserve">  </w:t>
      </w:r>
      <w:r w:rsidRPr="004172CE">
        <w:rPr>
          <w:b/>
        </w:rPr>
        <w:t xml:space="preserve">. </w:t>
      </w:r>
      <w:r w:rsidRPr="004172CE">
        <w:t>шухăша сăмах вĕççĕн е çырса ирĕклĕ те тĕрĕс уçса пама пултарни;</w:t>
      </w:r>
    </w:p>
    <w:p w:rsidR="00486388" w:rsidRPr="004172CE" w:rsidRDefault="00486388" w:rsidP="000E708E">
      <w:pPr>
        <w:ind w:left="567" w:firstLine="567"/>
        <w:contextualSpacing/>
        <w:jc w:val="both"/>
      </w:pPr>
      <w:r w:rsidRPr="004172CE">
        <w:t xml:space="preserve">  </w:t>
      </w:r>
      <w:r w:rsidRPr="004172CE">
        <w:rPr>
          <w:b/>
        </w:rPr>
        <w:t xml:space="preserve">. </w:t>
      </w:r>
      <w:r w:rsidRPr="004172CE">
        <w:t>тантăшсем умĕнче пĕчĕк е пысăкрах доклад тума хăнăху пурри;</w:t>
      </w:r>
    </w:p>
    <w:p w:rsidR="00486388" w:rsidRPr="004172CE" w:rsidRDefault="00486388" w:rsidP="000E708E">
      <w:pPr>
        <w:ind w:left="567" w:firstLine="567"/>
        <w:contextualSpacing/>
        <w:jc w:val="both"/>
      </w:pPr>
      <w:r w:rsidRPr="004172CE">
        <w:t>2) вĕренÿре илнĕ тĕрлĕ пĕлÿпе, нумай-нумай хăнăхупа яланхи пурнăçра усă курни; тăван чĕлхене вĕренсе пухнă пĕлÿпе тата хăнăхупа ытти предмета (тăван мар чĕлхесене, литературăна т.ыт.те) вĕренме усă курни;</w:t>
      </w:r>
    </w:p>
    <w:p w:rsidR="00486388" w:rsidRPr="004172CE" w:rsidRDefault="00486388" w:rsidP="000E708E">
      <w:pPr>
        <w:ind w:left="567" w:firstLine="567"/>
        <w:jc w:val="both"/>
      </w:pPr>
      <w:r w:rsidRPr="004172CE">
        <w:t>3) калаçнă май, пĕр-пĕр ĕç тунă чух е мĕнле те пулин тавлашуллă ыйтăва сÿтсе явнă чух çынсемпе тĕрлĕ çыхăнăва кĕме хăнăху пурри; пĕр-пĕр йĕркепе иртекен хутшăнура е яланхи калаçура наци культуринче çирĕпленнĕ пуплев нормисене пăхăнни.</w:t>
      </w:r>
    </w:p>
    <w:p w:rsidR="00486388" w:rsidRPr="004172CE" w:rsidRDefault="00486388" w:rsidP="000E708E">
      <w:pPr>
        <w:ind w:left="567" w:firstLine="567"/>
        <w:jc w:val="both"/>
      </w:pPr>
    </w:p>
    <w:p w:rsidR="00486388" w:rsidRDefault="00486388" w:rsidP="000E708E">
      <w:pPr>
        <w:ind w:left="567"/>
        <w:jc w:val="both"/>
        <w:rPr>
          <w:b/>
          <w:u w:val="single"/>
        </w:rPr>
      </w:pPr>
      <w:r w:rsidRPr="004172CE">
        <w:rPr>
          <w:b/>
          <w:u w:val="single"/>
        </w:rPr>
        <w:t>Предмета</w:t>
      </w:r>
      <w:r>
        <w:rPr>
          <w:b/>
          <w:u w:val="single"/>
        </w:rPr>
        <w:t xml:space="preserve"> (предметные)</w:t>
      </w:r>
      <w:r w:rsidRPr="004172CE">
        <w:rPr>
          <w:b/>
          <w:u w:val="single"/>
        </w:rPr>
        <w:t xml:space="preserve"> вĕреннин результачĕсем:</w:t>
      </w:r>
    </w:p>
    <w:p w:rsidR="00486388" w:rsidRDefault="00486388" w:rsidP="000E708E">
      <w:pPr>
        <w:ind w:left="567"/>
        <w:jc w:val="both"/>
        <w:rPr>
          <w:b/>
          <w:u w:val="single"/>
        </w:rPr>
      </w:pPr>
    </w:p>
    <w:p w:rsidR="00486388" w:rsidRDefault="00486388" w:rsidP="000E708E">
      <w:pPr>
        <w:ind w:left="567"/>
        <w:jc w:val="both"/>
        <w:rPr>
          <w:b/>
        </w:rPr>
      </w:pPr>
    </w:p>
    <w:p w:rsidR="00486388" w:rsidRPr="00A3295F" w:rsidRDefault="00486388" w:rsidP="000E708E">
      <w:pPr>
        <w:ind w:left="567"/>
        <w:jc w:val="both"/>
        <w:rPr>
          <w:b/>
        </w:rPr>
      </w:pPr>
      <w:r w:rsidRPr="00A3295F">
        <w:rPr>
          <w:b/>
        </w:rPr>
        <w:t>5класс</w:t>
      </w:r>
    </w:p>
    <w:p w:rsidR="00486388" w:rsidRDefault="00486388" w:rsidP="000E708E">
      <w:pPr>
        <w:ind w:left="567"/>
        <w:jc w:val="both"/>
        <w:rPr>
          <w:b/>
        </w:rPr>
      </w:pPr>
      <w:r w:rsidRPr="004172CE">
        <w:rPr>
          <w:b/>
        </w:rPr>
        <w:t>Ачасен çаксене тума пултармалла</w:t>
      </w:r>
      <w:r>
        <w:rPr>
          <w:b/>
        </w:rPr>
        <w:t>:</w:t>
      </w:r>
    </w:p>
    <w:p w:rsidR="00486388" w:rsidRDefault="00486388" w:rsidP="000E708E">
      <w:pPr>
        <w:ind w:left="567"/>
        <w:jc w:val="both"/>
        <w:rPr>
          <w:b/>
        </w:rPr>
      </w:pPr>
    </w:p>
    <w:p w:rsidR="00486388" w:rsidRPr="004172CE" w:rsidRDefault="00486388" w:rsidP="00A3295F">
      <w:pPr>
        <w:contextualSpacing/>
      </w:pPr>
      <w:r w:rsidRPr="004172CE">
        <w:t>- текстăн тĕп шухăшне, темине, тĕллевне ăнланса текста тишкерме пĕлни;</w:t>
      </w:r>
    </w:p>
    <w:p w:rsidR="00486388" w:rsidRPr="004172CE" w:rsidRDefault="00486388" w:rsidP="00A3295F">
      <w:pPr>
        <w:contextualSpacing/>
      </w:pPr>
      <w:r w:rsidRPr="004172CE">
        <w:t>- сăмахсене сыпăксем çине пайлама; - сăмаха пĕр йĕркерен тепĕр йĕркене тĕрĕс куçарма;</w:t>
      </w:r>
    </w:p>
    <w:p w:rsidR="00486388" w:rsidRPr="004172CE" w:rsidRDefault="00486388" w:rsidP="00A3295F">
      <w:pPr>
        <w:contextualSpacing/>
      </w:pPr>
      <w:r w:rsidRPr="004172CE">
        <w:t>-синонимлǎ формǎсемпе тĕрĕс усǎ курма;</w:t>
      </w:r>
    </w:p>
    <w:p w:rsidR="00486388" w:rsidRPr="004172CE" w:rsidRDefault="00486388" w:rsidP="00A3295F">
      <w:pPr>
        <w:contextualSpacing/>
        <w:rPr>
          <w:bCs/>
        </w:rPr>
      </w:pPr>
      <w:r w:rsidRPr="004172CE">
        <w:rPr>
          <w:bCs/>
        </w:rPr>
        <w:t>-чĕлхен нормине (орфоэпи, орфографи, лексика, грамматика нормисене) пǎхǎнма;</w:t>
      </w:r>
    </w:p>
    <w:p w:rsidR="00486388" w:rsidRPr="004172CE" w:rsidRDefault="00486388" w:rsidP="00A3295F">
      <w:pPr>
        <w:contextualSpacing/>
        <w:rPr>
          <w:bCs/>
        </w:rPr>
      </w:pPr>
      <w:r w:rsidRPr="004172CE">
        <w:rPr>
          <w:bCs/>
        </w:rPr>
        <w:t>- калаçура этикет нормисене пǎхǎнма;</w:t>
      </w:r>
    </w:p>
    <w:p w:rsidR="00486388" w:rsidRPr="004172CE" w:rsidRDefault="00486388" w:rsidP="00A3295F">
      <w:pPr>
        <w:contextualSpacing/>
      </w:pPr>
      <w:r w:rsidRPr="004172CE">
        <w:rPr>
          <w:bCs/>
        </w:rPr>
        <w:t>- орфографи тата пунктуаци      правилисене тĕрĕс усǎ курса çырма;</w:t>
      </w:r>
    </w:p>
    <w:p w:rsidR="00486388" w:rsidRPr="004172CE" w:rsidRDefault="00486388" w:rsidP="00A3295F">
      <w:pPr>
        <w:contextualSpacing/>
      </w:pPr>
      <w:r w:rsidRPr="004172CE">
        <w:t>-тÿрĕ пуплеве тÿрĕ мар пуплеврен уйǎрма;</w:t>
      </w:r>
    </w:p>
    <w:p w:rsidR="00486388" w:rsidRPr="004172CE" w:rsidRDefault="00486388" w:rsidP="00A3295F">
      <w:pPr>
        <w:contextualSpacing/>
      </w:pPr>
      <w:r w:rsidRPr="004172CE">
        <w:t>-сасǎпа сас паллисене уйǎрма, сасǎсене ушкǎнлама; хупǎ сасǎсен хытǎлǎхĕпе çемçелĕхне, янравлǎхĕпе янǎравсǎрлǎхне, вǎрǎмлǎхне çырура палǎртма;</w:t>
      </w:r>
    </w:p>
    <w:p w:rsidR="00486388" w:rsidRPr="004172CE" w:rsidRDefault="00486388" w:rsidP="00A3295F">
      <w:pPr>
        <w:contextualSpacing/>
      </w:pPr>
      <w:r w:rsidRPr="004172CE">
        <w:t>-тǎван сǎмахсемпе вырǎс чĕлхинчен йышǎннǎ сǎмахсене тĕрĕс  ударенипе калама;</w:t>
      </w:r>
    </w:p>
    <w:p w:rsidR="00486388" w:rsidRPr="004172CE" w:rsidRDefault="00486388" w:rsidP="00A3295F">
      <w:pPr>
        <w:ind w:left="-180"/>
        <w:contextualSpacing/>
      </w:pPr>
      <w:r w:rsidRPr="004172CE">
        <w:t>- сǎмах пĕлтерĕшĕсене ǎнлантарма, синонимсем, антонимсем е омонимсем</w:t>
      </w:r>
    </w:p>
    <w:p w:rsidR="00486388" w:rsidRPr="004172CE" w:rsidRDefault="00486388" w:rsidP="00A3295F">
      <w:pPr>
        <w:ind w:left="-180"/>
        <w:contextualSpacing/>
      </w:pPr>
      <w:r w:rsidRPr="004172CE">
        <w:t>тупма;</w:t>
      </w:r>
    </w:p>
    <w:p w:rsidR="00486388" w:rsidRPr="004172CE" w:rsidRDefault="00486388" w:rsidP="00A3295F">
      <w:pPr>
        <w:ind w:left="-180"/>
        <w:contextualSpacing/>
      </w:pPr>
      <w:r w:rsidRPr="004172CE">
        <w:t>- синонимсемпе пуплевре тĕрĕс усǎ курма;</w:t>
      </w:r>
    </w:p>
    <w:p w:rsidR="00486388" w:rsidRDefault="00486388" w:rsidP="00A3295F">
      <w:pPr>
        <w:jc w:val="both"/>
        <w:rPr>
          <w:b/>
        </w:rPr>
      </w:pPr>
      <w:r w:rsidRPr="004172CE">
        <w:t>-иккĕмĕшле с</w:t>
      </w:r>
      <w:r>
        <w:t>ǎмахсене пĕрремĕшлисенчен,</w:t>
      </w:r>
    </w:p>
    <w:p w:rsidR="00486388" w:rsidRDefault="00486388" w:rsidP="00D8784C">
      <w:pPr>
        <w:jc w:val="both"/>
        <w:rPr>
          <w:b/>
        </w:rPr>
      </w:pPr>
      <w:r w:rsidRPr="004172CE">
        <w:rPr>
          <w:b/>
        </w:rPr>
        <w:t>Ачасен пултараяслăхĕ</w:t>
      </w:r>
    </w:p>
    <w:p w:rsidR="00486388" w:rsidRDefault="00486388" w:rsidP="000E708E">
      <w:pPr>
        <w:ind w:left="567"/>
        <w:jc w:val="both"/>
        <w:rPr>
          <w:b/>
        </w:rPr>
      </w:pPr>
    </w:p>
    <w:p w:rsidR="00486388" w:rsidRPr="004172CE" w:rsidRDefault="00486388" w:rsidP="00A3295F">
      <w:pPr>
        <w:contextualSpacing/>
      </w:pPr>
      <w:r w:rsidRPr="004172CE">
        <w:t xml:space="preserve">Палăртнă результат тăрăх калаçу </w:t>
      </w:r>
      <w:r>
        <w:t xml:space="preserve">  </w:t>
      </w:r>
      <w:r w:rsidRPr="004172CE">
        <w:t>ситуацийĕпе ăнăçулăха пăхса хăй тухса калаçнине тишкерме; калаçу ăнăçсăрлăхĕн тĕп сăлтавĕсене ăнланма тата ăнлантармапултарни;</w:t>
      </w:r>
    </w:p>
    <w:p w:rsidR="00486388" w:rsidRPr="004172CE" w:rsidRDefault="00486388" w:rsidP="00A3295F">
      <w:pPr>
        <w:contextualSpacing/>
      </w:pPr>
      <w:r w:rsidRPr="004172CE">
        <w:t>- сăмахсене тĕрĕс, вырăнлă тата илемлĕ калас тĕлĕшĕнчен пăхса хăйĕн тата ют çын калаçăвне хак пама пултарни;</w:t>
      </w:r>
    </w:p>
    <w:p w:rsidR="00486388" w:rsidRPr="004172CE" w:rsidRDefault="00486388" w:rsidP="00A3295F">
      <w:pPr>
        <w:contextualSpacing/>
      </w:pPr>
      <w:r w:rsidRPr="004172CE">
        <w:t>- чĕлхен илемлĕх мелĕсене пĕлни;</w:t>
      </w:r>
    </w:p>
    <w:p w:rsidR="00486388" w:rsidRDefault="00486388" w:rsidP="00D8784C">
      <w:pPr>
        <w:jc w:val="both"/>
        <w:rPr>
          <w:b/>
        </w:rPr>
      </w:pPr>
    </w:p>
    <w:p w:rsidR="00486388" w:rsidRPr="00A3295F" w:rsidRDefault="00486388" w:rsidP="00D8784C">
      <w:pPr>
        <w:jc w:val="both"/>
        <w:rPr>
          <w:b/>
        </w:rPr>
      </w:pPr>
      <w:r>
        <w:rPr>
          <w:b/>
        </w:rPr>
        <w:t>6</w:t>
      </w:r>
      <w:r w:rsidRPr="00A3295F">
        <w:rPr>
          <w:b/>
        </w:rPr>
        <w:t>класс</w:t>
      </w:r>
    </w:p>
    <w:p w:rsidR="00486388" w:rsidRDefault="00486388" w:rsidP="00A3295F">
      <w:pPr>
        <w:ind w:left="567"/>
        <w:jc w:val="both"/>
        <w:rPr>
          <w:b/>
        </w:rPr>
      </w:pPr>
      <w:r w:rsidRPr="004172CE">
        <w:rPr>
          <w:b/>
        </w:rPr>
        <w:t>Ачасен çаксене тума пултармалла</w:t>
      </w:r>
      <w:r>
        <w:rPr>
          <w:b/>
        </w:rPr>
        <w:t>:</w:t>
      </w:r>
    </w:p>
    <w:p w:rsidR="00486388" w:rsidRPr="004172CE" w:rsidRDefault="00486388" w:rsidP="00A3295F">
      <w:pPr>
        <w:contextualSpacing/>
      </w:pPr>
      <w:r w:rsidRPr="004172CE">
        <w:t>- Кĕнекепе, словарьсемпе тата ытти пĕлÿ хатĕрĕсемпе, вĕсен шутĕнче хаçат-журналпа тата Интернетпа, ĕçлеме хăнăхăвĕ пулни;</w:t>
      </w:r>
    </w:p>
    <w:p w:rsidR="00486388" w:rsidRPr="004172CE" w:rsidRDefault="00486388" w:rsidP="00A3295F">
      <w:pPr>
        <w:contextualSpacing/>
      </w:pPr>
      <w:r w:rsidRPr="004172CE">
        <w:t>- вулавăн пур тĕсне те алла илни (ăнлануллă, паллашуллă, тишкерÿллĕ (пăхса тухни) вулав) тата вуланă материала ăша хывни;</w:t>
      </w:r>
    </w:p>
    <w:p w:rsidR="00486388" w:rsidRPr="004172CE" w:rsidRDefault="00486388" w:rsidP="00A3295F">
      <w:pPr>
        <w:contextualSpacing/>
      </w:pPr>
      <w:r w:rsidRPr="004172CE">
        <w:t>- аудированин мĕн пур тĕсĕпе ĕçлеме пултарни (мĕн пурне ăнланса, тĕп содержанине ăнланса, хăш-пĕр информацие суйласа илсе) тата чĕлхен тĕрлĕ функциллĕ уйрăмлăхне шута илсе текста тĕрĕс информацилени;</w:t>
      </w:r>
    </w:p>
    <w:p w:rsidR="00486388" w:rsidRPr="004172CE" w:rsidRDefault="00486388" w:rsidP="00A3295F">
      <w:pPr>
        <w:contextualSpacing/>
      </w:pPr>
      <w:r w:rsidRPr="004172CE">
        <w:t xml:space="preserve">- текстсене кирлĕ пек ăнланма, шухăшне тĕрĕс уçса пама тата текст </w:t>
      </w:r>
      <w:r w:rsidRPr="004172CE">
        <w:rPr>
          <w:i/>
        </w:rPr>
        <w:t>тĕсĕсене</w:t>
      </w:r>
      <w:r w:rsidRPr="004172CE">
        <w:t xml:space="preserve"> шута илсе (калав, сăнлав, ăслав) ăнлантарса пама пултарни;</w:t>
      </w:r>
    </w:p>
    <w:p w:rsidR="00486388" w:rsidRPr="004172CE" w:rsidRDefault="00486388" w:rsidP="00A3295F">
      <w:pPr>
        <w:contextualSpacing/>
      </w:pPr>
      <w:r w:rsidRPr="004172CE">
        <w:t>- полилогра тата диалогра хутшăнма, калаçу тĕллевне, ситуацине, сферăна кура чăваш литература чĕлхин нормисене тата пуплев этикетне тытса пырса монолог тума пултарни;</w:t>
      </w:r>
    </w:p>
    <w:p w:rsidR="00486388" w:rsidRDefault="00486388" w:rsidP="00D8784C">
      <w:pPr>
        <w:jc w:val="both"/>
        <w:rPr>
          <w:b/>
        </w:rPr>
      </w:pPr>
    </w:p>
    <w:p w:rsidR="00486388" w:rsidRDefault="00486388" w:rsidP="00D8784C">
      <w:pPr>
        <w:jc w:val="both"/>
        <w:rPr>
          <w:b/>
        </w:rPr>
      </w:pPr>
      <w:r w:rsidRPr="004172CE">
        <w:rPr>
          <w:b/>
        </w:rPr>
        <w:t>Ачасен пултараяслăхĕ</w:t>
      </w:r>
    </w:p>
    <w:p w:rsidR="00486388" w:rsidRDefault="00486388" w:rsidP="000E708E">
      <w:pPr>
        <w:ind w:left="567"/>
        <w:jc w:val="both"/>
        <w:rPr>
          <w:b/>
        </w:rPr>
      </w:pPr>
    </w:p>
    <w:p w:rsidR="00486388" w:rsidRDefault="00486388" w:rsidP="00D8784C">
      <w:pPr>
        <w:contextualSpacing/>
      </w:pPr>
      <w:r w:rsidRPr="004172CE">
        <w:t>- хǎйсем т</w:t>
      </w:r>
      <w:r>
        <w:t>ĕллĕн вĕренÿ тĕллевне палǎртма,</w:t>
      </w:r>
      <w:r w:rsidRPr="004172CE">
        <w:t xml:space="preserve"> хǎйсем валли вĕренÿре аталанас тĕлĕшпе</w:t>
      </w:r>
      <w:r>
        <w:t xml:space="preserve"> </w:t>
      </w:r>
      <w:r w:rsidRPr="004172CE">
        <w:t xml:space="preserve">çĕнĕ задачǎсем лартма, йĕркелеме; </w:t>
      </w:r>
      <w:r>
        <w:t>-</w:t>
      </w:r>
      <w:r w:rsidRPr="004172CE">
        <w:t xml:space="preserve">хǎйсенпултараслǎхне, интересĕсене аталантарма; </w:t>
      </w:r>
    </w:p>
    <w:p w:rsidR="00486388" w:rsidRPr="00D8784C" w:rsidRDefault="00486388" w:rsidP="00D8784C">
      <w:pPr>
        <w:contextualSpacing/>
      </w:pPr>
      <w:r>
        <w:t>-</w:t>
      </w:r>
      <w:r w:rsidRPr="004172CE">
        <w:t>эффе</w:t>
      </w:r>
      <w:r>
        <w:t>ктлǎ мелсем суйласа илсе хǎйсен</w:t>
      </w:r>
      <w:r w:rsidRPr="004172CE">
        <w:t xml:space="preserve"> т</w:t>
      </w:r>
      <w:r w:rsidRPr="00D8784C">
        <w:t>ĕ</w:t>
      </w:r>
      <w:r w:rsidRPr="004172CE">
        <w:t>ллевне</w:t>
      </w:r>
      <w:r w:rsidRPr="00D8784C">
        <w:t xml:space="preserve"> </w:t>
      </w:r>
      <w:r w:rsidRPr="004172CE">
        <w:t>пурн</w:t>
      </w:r>
      <w:r w:rsidRPr="00D8784C">
        <w:t>ǎç</w:t>
      </w:r>
      <w:r w:rsidRPr="004172CE">
        <w:t>лама</w:t>
      </w:r>
      <w:r w:rsidRPr="00D8784C">
        <w:t xml:space="preserve"> </w:t>
      </w:r>
      <w:r w:rsidRPr="004172CE">
        <w:t>пултарни</w:t>
      </w:r>
      <w:r w:rsidRPr="00D8784C">
        <w:t xml:space="preserve">. </w:t>
      </w:r>
    </w:p>
    <w:p w:rsidR="00486388" w:rsidRPr="00D8784C" w:rsidRDefault="00486388" w:rsidP="00D8784C">
      <w:pPr>
        <w:contextualSpacing/>
      </w:pPr>
    </w:p>
    <w:p w:rsidR="00486388" w:rsidRDefault="00486388" w:rsidP="00D8784C">
      <w:pPr>
        <w:ind w:left="567"/>
        <w:jc w:val="both"/>
        <w:rPr>
          <w:b/>
        </w:rPr>
      </w:pPr>
    </w:p>
    <w:p w:rsidR="00486388" w:rsidRPr="00A3295F" w:rsidRDefault="00486388" w:rsidP="00D8784C">
      <w:pPr>
        <w:jc w:val="both"/>
        <w:rPr>
          <w:b/>
        </w:rPr>
      </w:pPr>
      <w:r>
        <w:rPr>
          <w:b/>
        </w:rPr>
        <w:t>7</w:t>
      </w:r>
      <w:r w:rsidRPr="00A3295F">
        <w:rPr>
          <w:b/>
        </w:rPr>
        <w:t>класс</w:t>
      </w:r>
    </w:p>
    <w:p w:rsidR="00486388" w:rsidRDefault="00486388" w:rsidP="00D8784C">
      <w:pPr>
        <w:ind w:left="567"/>
        <w:jc w:val="both"/>
        <w:rPr>
          <w:b/>
        </w:rPr>
      </w:pPr>
      <w:r w:rsidRPr="004172CE">
        <w:rPr>
          <w:b/>
        </w:rPr>
        <w:t>Ачасен çаксене тума пултармалла</w:t>
      </w:r>
      <w:r>
        <w:rPr>
          <w:b/>
        </w:rPr>
        <w:t>:</w:t>
      </w:r>
    </w:p>
    <w:p w:rsidR="00486388" w:rsidRDefault="00486388" w:rsidP="00D8784C">
      <w:pPr>
        <w:ind w:left="567"/>
        <w:jc w:val="both"/>
        <w:rPr>
          <w:b/>
        </w:rPr>
      </w:pPr>
    </w:p>
    <w:p w:rsidR="00486388" w:rsidRPr="004172CE" w:rsidRDefault="00486388" w:rsidP="00D8784C">
      <w:pPr>
        <w:ind w:left="567"/>
        <w:contextualSpacing/>
        <w:jc w:val="both"/>
      </w:pPr>
      <w:r>
        <w:t>-</w:t>
      </w:r>
      <w:r w:rsidRPr="004172CE">
        <w:t xml:space="preserve"> чăваш чĕлхине тĕпчекен ăслăлăхăн никĕсне ăша хывни; чĕлхен шайĕсемпе единицисем хушшинчи çыхăнусене ăнланни; </w:t>
      </w:r>
    </w:p>
    <w:p w:rsidR="00486388" w:rsidRPr="004172CE" w:rsidRDefault="00486388" w:rsidP="00D8784C">
      <w:pPr>
        <w:ind w:left="567"/>
        <w:contextualSpacing/>
        <w:jc w:val="both"/>
      </w:pPr>
      <w:r>
        <w:t>-</w:t>
      </w:r>
      <w:r w:rsidRPr="004172CE">
        <w:t xml:space="preserve"> чĕлхе ăслăлăхĕн тĕп ăнлавĕсене алла илни: чĕлхе вĕрентĕвĕ тата унăн тĕп пайĕсем; чĕлхе тата пуплев, пуплевпе усă курса хутшăнни, калаçу тата çыру; монолог тата диалог; пуплев ситуацийĕ; пуплевĕн функципе шухăшран килекен тĕсĕсем (калав, сăнлав, ăслав); текст,  чĕлхе единицисем, вĕсен паллисем тата пуплевре усă курнă чухнехи уйрăмлăхсем;</w:t>
      </w:r>
    </w:p>
    <w:p w:rsidR="00486388" w:rsidRPr="004172CE" w:rsidRDefault="00486388" w:rsidP="00D8784C">
      <w:pPr>
        <w:ind w:left="567"/>
        <w:contextualSpacing/>
        <w:jc w:val="both"/>
      </w:pPr>
      <w:r>
        <w:t>-</w:t>
      </w:r>
      <w:r w:rsidRPr="004172CE">
        <w:t xml:space="preserve"> сăмаха фонетика, тытăмĕ, пулăвĕ, лексика енчен тишкерме пĕлни, сăмах майлашăвĕпе предложение синтаксис енчен тишкерни; текста ун содержанийĕ, тĕп паллисемпе тытăмĕ енчен, пуплевĕн функцире палăракан тĕсĕсене кура, чĕлхе  уйрăмлăхсене пăхса, илемлĕх хатĕрĕсене шута илсе тишкерни;</w:t>
      </w:r>
    </w:p>
    <w:p w:rsidR="00486388" w:rsidRPr="004172CE" w:rsidRDefault="00486388" w:rsidP="00D8784C">
      <w:pPr>
        <w:ind w:left="567"/>
        <w:jc w:val="both"/>
        <w:rPr>
          <w:b/>
        </w:rPr>
      </w:pPr>
      <w:r>
        <w:t>-</w:t>
      </w:r>
      <w:r w:rsidRPr="004172CE">
        <w:t xml:space="preserve">тăван чĕлхен эстетика функцине ăнланса илни, илемлĕ литература тексчĕсене тишкернĕ май пуплев единицин илемлĕхне курма пĕлни. </w:t>
      </w:r>
    </w:p>
    <w:p w:rsidR="00486388" w:rsidRDefault="00486388" w:rsidP="000E708E">
      <w:pPr>
        <w:ind w:left="567"/>
        <w:jc w:val="both"/>
        <w:rPr>
          <w:b/>
        </w:rPr>
      </w:pPr>
    </w:p>
    <w:p w:rsidR="00486388" w:rsidRDefault="00486388" w:rsidP="00D8784C">
      <w:pPr>
        <w:jc w:val="both"/>
        <w:rPr>
          <w:b/>
        </w:rPr>
      </w:pPr>
      <w:r w:rsidRPr="004172CE">
        <w:rPr>
          <w:b/>
        </w:rPr>
        <w:t>Ачасен пултараяслăхĕ</w:t>
      </w:r>
    </w:p>
    <w:p w:rsidR="00486388" w:rsidRPr="004172CE" w:rsidRDefault="00486388" w:rsidP="00D8784C">
      <w:pPr>
        <w:contextualSpacing/>
      </w:pPr>
      <w:r w:rsidRPr="004172CE">
        <w:rPr>
          <w:b/>
        </w:rPr>
        <w:t xml:space="preserve">- </w:t>
      </w:r>
      <w:r w:rsidRPr="004172CE">
        <w:t>Палăртнă результат тăрăх</w:t>
      </w:r>
      <w:r>
        <w:t xml:space="preserve"> калаçу </w:t>
      </w:r>
      <w:r w:rsidRPr="004172CE">
        <w:t>ситуаци</w:t>
      </w:r>
      <w:r>
        <w:t xml:space="preserve">йĕпе ăнăçулăха пăхса хăй тухса </w:t>
      </w:r>
      <w:r w:rsidRPr="004172CE">
        <w:t>калаçнине</w:t>
      </w:r>
      <w:r>
        <w:t xml:space="preserve"> тишкерме; калаçу ăнăçсăрлăхĕн </w:t>
      </w:r>
      <w:r w:rsidRPr="004172CE">
        <w:t>тĕп сăлт</w:t>
      </w:r>
      <w:r>
        <w:t>авĕсене ăнланма тата ăнлантарма</w:t>
      </w:r>
      <w:r w:rsidRPr="004172CE">
        <w:t xml:space="preserve"> пултарни;</w:t>
      </w:r>
    </w:p>
    <w:p w:rsidR="00486388" w:rsidRPr="004172CE" w:rsidRDefault="00486388" w:rsidP="00D8784C">
      <w:pPr>
        <w:contextualSpacing/>
      </w:pPr>
      <w:r w:rsidRPr="004172CE">
        <w:t xml:space="preserve">- сăмахсене тĕрĕс, вырăнлă тата илемлĕ калас </w:t>
      </w:r>
      <w:r>
        <w:t xml:space="preserve">тĕлĕшĕнчен пăхса хăйĕн тата ют </w:t>
      </w:r>
      <w:r w:rsidRPr="004172CE">
        <w:t>çын калаçăвне хак пама пултарни;</w:t>
      </w:r>
    </w:p>
    <w:p w:rsidR="00486388" w:rsidRPr="004172CE" w:rsidRDefault="00486388" w:rsidP="00D8784C">
      <w:pPr>
        <w:contextualSpacing/>
      </w:pPr>
      <w:r w:rsidRPr="004172CE">
        <w:t>- чĕл</w:t>
      </w:r>
      <w:r>
        <w:t>хен илемлĕх мелĕсене пĕлни.</w:t>
      </w:r>
    </w:p>
    <w:p w:rsidR="00486388" w:rsidRDefault="00486388" w:rsidP="000E708E">
      <w:pPr>
        <w:ind w:left="567"/>
        <w:jc w:val="both"/>
        <w:rPr>
          <w:b/>
        </w:rPr>
      </w:pPr>
    </w:p>
    <w:p w:rsidR="00486388" w:rsidRPr="004C4D95" w:rsidRDefault="00486388" w:rsidP="007C5E1B">
      <w:pPr>
        <w:tabs>
          <w:tab w:val="left" w:pos="6453"/>
        </w:tabs>
        <w:ind w:left="-180" w:right="-234" w:firstLine="540"/>
        <w:jc w:val="center"/>
        <w:rPr>
          <w:rFonts w:ascii="Times New Roman Chuv" w:hAnsi="Times New Roman Chuv"/>
          <w:b/>
          <w:sz w:val="22"/>
          <w:szCs w:val="22"/>
        </w:rPr>
      </w:pPr>
      <w:r w:rsidRPr="004C4D95">
        <w:rPr>
          <w:b/>
          <w:sz w:val="22"/>
          <w:szCs w:val="22"/>
        </w:rPr>
        <w:t xml:space="preserve">8 </w:t>
      </w:r>
      <w:r w:rsidRPr="004C4D95">
        <w:rPr>
          <w:rFonts w:ascii="Times New Roman Chuv" w:hAnsi="Times New Roman Chuv"/>
          <w:b/>
          <w:sz w:val="22"/>
          <w:szCs w:val="22"/>
        </w:rPr>
        <w:t>класс п.терекен ачасен м.н-м.н п.лмелле%</w:t>
      </w:r>
    </w:p>
    <w:p w:rsidR="00486388" w:rsidRPr="004C4D95" w:rsidRDefault="00486388" w:rsidP="007C5E1B">
      <w:pPr>
        <w:ind w:left="-180" w:right="-234" w:firstLine="540"/>
        <w:rPr>
          <w:rFonts w:ascii="Times New Roman Chuv" w:hAnsi="Times New Roman Chuv"/>
          <w:sz w:val="22"/>
          <w:szCs w:val="22"/>
        </w:rPr>
      </w:pP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_ сёмах майлашёв.пе предложени уйрёмлёх.сене ёнлантарма;</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_ анлё сёмах майлашёв.сене ансёррисенчен уйёрма;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_ пуплеври сёмах =ыхёнёв.н мел.сене палёртма;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_ предложенири шухёш т.шшине тупма (ыйту тёрёх та: шухёш т.шшине палёртмалли мелсем тёрёх та);</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_ предложенири сёмахсене предложенин содержанине кура вырна=тарма;</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_ ыйтёва сёпайлёрах тума;</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_ предложенин темипе ремине тупма;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_ предложени член.сене тата в.сен =ыхёнёвне палёртма;</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_ хутсёр предложенире чарёну паллисене т.р.с лартма: в.сене ёнлантарма;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_ т\р. пуплеве т\р. марринчен уйёрма?</w:t>
      </w:r>
    </w:p>
    <w:p w:rsidR="00486388" w:rsidRPr="004C4D95" w:rsidRDefault="00486388" w:rsidP="000E708E">
      <w:pPr>
        <w:ind w:left="567"/>
        <w:jc w:val="both"/>
        <w:rPr>
          <w:b/>
          <w:sz w:val="22"/>
          <w:szCs w:val="22"/>
          <w:u w:val="single"/>
        </w:rPr>
      </w:pPr>
    </w:p>
    <w:p w:rsidR="00486388" w:rsidRPr="004172CE" w:rsidRDefault="00486388" w:rsidP="000E708E">
      <w:pPr>
        <w:ind w:left="142" w:right="-234"/>
        <w:rPr>
          <w:b/>
          <w:u w:val="single"/>
        </w:rPr>
      </w:pPr>
    </w:p>
    <w:p w:rsidR="00486388" w:rsidRPr="004172CE" w:rsidRDefault="00486388" w:rsidP="00670F76">
      <w:pPr>
        <w:ind w:left="1440" w:right="-234"/>
        <w:jc w:val="center"/>
        <w:rPr>
          <w:b/>
          <w:u w:val="single"/>
        </w:rPr>
      </w:pPr>
      <w:r w:rsidRPr="004172CE">
        <w:rPr>
          <w:b/>
          <w:u w:val="single"/>
        </w:rPr>
        <w:t>Чăваш чĕлхи предмечĕн содержанийĕ-5 класс</w:t>
      </w:r>
      <w:r w:rsidR="00645BAE">
        <w:rPr>
          <w:b/>
          <w:u w:val="single"/>
        </w:rPr>
        <w:t xml:space="preserve"> 70</w:t>
      </w:r>
      <w:r>
        <w:rPr>
          <w:b/>
          <w:u w:val="single"/>
        </w:rPr>
        <w:t xml:space="preserve"> с</w:t>
      </w:r>
    </w:p>
    <w:p w:rsidR="00486388" w:rsidRPr="004172CE" w:rsidRDefault="00486388" w:rsidP="000E708E">
      <w:pPr>
        <w:pStyle w:val="a4"/>
        <w:spacing w:beforeAutospacing="0" w:after="320" w:afterAutospacing="0"/>
        <w:ind w:left="567"/>
        <w:contextualSpacing/>
        <w:rPr>
          <w:i/>
          <w:iCs/>
        </w:rPr>
      </w:pPr>
      <w:r w:rsidRPr="004172CE">
        <w:t>Т</w:t>
      </w:r>
      <w:r w:rsidRPr="000E708E">
        <w:t>ă</w:t>
      </w:r>
      <w:r w:rsidRPr="004172CE">
        <w:t>ван</w:t>
      </w:r>
      <w:r w:rsidRPr="000E708E">
        <w:t xml:space="preserve"> </w:t>
      </w:r>
      <w:r w:rsidRPr="004172CE">
        <w:t>ч</w:t>
      </w:r>
      <w:r w:rsidRPr="000E708E">
        <w:t>ĕ</w:t>
      </w:r>
      <w:r w:rsidRPr="004172CE">
        <w:t>лхе</w:t>
      </w:r>
      <w:r w:rsidRPr="000E708E">
        <w:t xml:space="preserve"> </w:t>
      </w:r>
      <w:r w:rsidRPr="004172CE">
        <w:t>пур</w:t>
      </w:r>
      <w:r w:rsidRPr="000E708E">
        <w:t xml:space="preserve"> </w:t>
      </w:r>
      <w:r w:rsidRPr="004172CE">
        <w:t>чух</w:t>
      </w:r>
      <w:r w:rsidRPr="000E708E">
        <w:t xml:space="preserve"> </w:t>
      </w:r>
      <w:r w:rsidRPr="004172CE">
        <w:t>хал</w:t>
      </w:r>
      <w:r w:rsidRPr="000E708E">
        <w:t>ă</w:t>
      </w:r>
      <w:r w:rsidRPr="004172CE">
        <w:t>х</w:t>
      </w:r>
      <w:r w:rsidRPr="000E708E">
        <w:t xml:space="preserve"> </w:t>
      </w:r>
      <w:r w:rsidRPr="004172CE">
        <w:t>та</w:t>
      </w:r>
      <w:r w:rsidRPr="000E708E">
        <w:t xml:space="preserve"> </w:t>
      </w:r>
      <w:r w:rsidRPr="004172CE">
        <w:t>пур</w:t>
      </w:r>
      <w:r w:rsidRPr="000E708E">
        <w:t xml:space="preserve"> (</w:t>
      </w:r>
      <w:r w:rsidRPr="004172CE">
        <w:t>к</w:t>
      </w:r>
      <w:r w:rsidRPr="000E708E">
        <w:t>ÿ</w:t>
      </w:r>
      <w:r w:rsidRPr="004172CE">
        <w:t>рт</w:t>
      </w:r>
      <w:r w:rsidRPr="000E708E">
        <w:t>ĕ</w:t>
      </w:r>
      <w:r w:rsidRPr="004172CE">
        <w:t>м</w:t>
      </w:r>
      <w:r w:rsidRPr="000E708E">
        <w:t xml:space="preserve"> </w:t>
      </w:r>
      <w:r w:rsidRPr="004172CE">
        <w:rPr>
          <w:bCs/>
        </w:rPr>
        <w:t>урок</w:t>
      </w:r>
      <w:r w:rsidRPr="000E708E">
        <w:rPr>
          <w:bCs/>
        </w:rPr>
        <w:t xml:space="preserve">) </w:t>
      </w:r>
      <w:r w:rsidRPr="000E708E">
        <w:rPr>
          <w:bCs/>
          <w:i/>
          <w:iCs/>
        </w:rPr>
        <w:t xml:space="preserve"> </w:t>
      </w:r>
      <w:r w:rsidRPr="000E708E">
        <w:rPr>
          <w:bCs/>
          <w:i/>
          <w:iCs/>
        </w:rPr>
        <w:br/>
      </w:r>
      <w:r w:rsidRPr="004172CE">
        <w:rPr>
          <w:bCs/>
        </w:rPr>
        <w:t>Пу</w:t>
      </w:r>
      <w:r w:rsidRPr="000E708E">
        <w:rPr>
          <w:bCs/>
        </w:rPr>
        <w:t>ç</w:t>
      </w:r>
      <w:r w:rsidRPr="004172CE">
        <w:rPr>
          <w:bCs/>
        </w:rPr>
        <w:t>лам</w:t>
      </w:r>
      <w:r w:rsidRPr="000E708E">
        <w:rPr>
          <w:bCs/>
        </w:rPr>
        <w:t>ă</w:t>
      </w:r>
      <w:r w:rsidRPr="004172CE">
        <w:rPr>
          <w:bCs/>
        </w:rPr>
        <w:t>ш</w:t>
      </w:r>
      <w:r w:rsidRPr="000E708E">
        <w:rPr>
          <w:bCs/>
        </w:rPr>
        <w:t xml:space="preserve"> </w:t>
      </w:r>
      <w:r w:rsidRPr="004172CE">
        <w:rPr>
          <w:bCs/>
        </w:rPr>
        <w:t>классенче</w:t>
      </w:r>
      <w:r w:rsidRPr="000E708E">
        <w:rPr>
          <w:bCs/>
        </w:rPr>
        <w:t xml:space="preserve"> </w:t>
      </w:r>
      <w:r w:rsidRPr="004172CE">
        <w:rPr>
          <w:bCs/>
        </w:rPr>
        <w:t>в</w:t>
      </w:r>
      <w:r w:rsidRPr="000E708E">
        <w:rPr>
          <w:bCs/>
        </w:rPr>
        <w:t>ĕ</w:t>
      </w:r>
      <w:r w:rsidRPr="004172CE">
        <w:rPr>
          <w:bCs/>
        </w:rPr>
        <w:t>реннине</w:t>
      </w:r>
      <w:r w:rsidRPr="000E708E">
        <w:rPr>
          <w:bCs/>
        </w:rPr>
        <w:t xml:space="preserve"> </w:t>
      </w:r>
      <w:r w:rsidRPr="004172CE">
        <w:rPr>
          <w:bCs/>
        </w:rPr>
        <w:t>аса</w:t>
      </w:r>
      <w:r w:rsidRPr="000E708E">
        <w:rPr>
          <w:bCs/>
        </w:rPr>
        <w:t xml:space="preserve"> </w:t>
      </w:r>
      <w:r w:rsidRPr="004172CE">
        <w:rPr>
          <w:bCs/>
        </w:rPr>
        <w:t>илсе</w:t>
      </w:r>
      <w:r w:rsidRPr="000E708E">
        <w:rPr>
          <w:bCs/>
        </w:rPr>
        <w:t xml:space="preserve"> ç</w:t>
      </w:r>
      <w:r w:rsidRPr="004172CE">
        <w:rPr>
          <w:bCs/>
        </w:rPr>
        <w:t>ир</w:t>
      </w:r>
      <w:r w:rsidRPr="000E708E">
        <w:rPr>
          <w:bCs/>
        </w:rPr>
        <w:t>ĕ</w:t>
      </w:r>
      <w:r w:rsidRPr="004172CE">
        <w:rPr>
          <w:bCs/>
        </w:rPr>
        <w:t>плетесси</w:t>
      </w:r>
      <w:r w:rsidRPr="000E708E">
        <w:rPr>
          <w:bCs/>
        </w:rPr>
        <w:t xml:space="preserve">, </w:t>
      </w:r>
      <w:r w:rsidRPr="004172CE">
        <w:rPr>
          <w:bCs/>
        </w:rPr>
        <w:t>хушса</w:t>
      </w:r>
      <w:r w:rsidRPr="000E708E">
        <w:rPr>
          <w:bCs/>
        </w:rPr>
        <w:t xml:space="preserve"> </w:t>
      </w:r>
      <w:r w:rsidRPr="004172CE">
        <w:rPr>
          <w:bCs/>
        </w:rPr>
        <w:t>в</w:t>
      </w:r>
      <w:r w:rsidRPr="000E708E">
        <w:rPr>
          <w:bCs/>
        </w:rPr>
        <w:t>ĕ</w:t>
      </w:r>
      <w:r w:rsidRPr="004172CE">
        <w:rPr>
          <w:bCs/>
        </w:rPr>
        <w:t>рентесси</w:t>
      </w:r>
      <w:r w:rsidRPr="000E708E">
        <w:rPr>
          <w:i/>
          <w:iCs/>
        </w:rPr>
        <w:br/>
      </w:r>
      <w:r w:rsidRPr="000E708E">
        <w:t xml:space="preserve">1. </w:t>
      </w:r>
      <w:r w:rsidRPr="004172CE">
        <w:t xml:space="preserve">Сасă тата сас палли. Алфавитри сас паллисен </w:t>
      </w:r>
      <w:r w:rsidRPr="004172CE">
        <w:rPr>
          <w:bCs/>
        </w:rPr>
        <w:t xml:space="preserve">йĕрки, </w:t>
      </w:r>
      <w:r w:rsidRPr="004172CE">
        <w:t xml:space="preserve">вĕсен хисепĕ. </w:t>
      </w:r>
      <w:r w:rsidRPr="004172CE">
        <w:br/>
        <w:t xml:space="preserve">Сăмах тытмĕ, тымар тата аффикссем. </w:t>
      </w:r>
      <w:r w:rsidRPr="004172CE">
        <w:br/>
        <w:t xml:space="preserve">Вĕреннĕ пуплев пайĕсене аса илесси. </w:t>
      </w:r>
      <w:r w:rsidRPr="004172CE">
        <w:br/>
        <w:t xml:space="preserve">Хутсăр предложени, унăн членĕсем. </w:t>
      </w:r>
      <w:r w:rsidRPr="004172CE">
        <w:br/>
        <w:t xml:space="preserve">Пĕр йышши членсем, вĕсем союзсăр е союзсемпе çыхăнни. Пĕр йышши членсене чарăну паллисемпе уйăрасси. </w:t>
      </w:r>
      <w:r w:rsidRPr="004172CE">
        <w:br/>
        <w:t xml:space="preserve">Чĕнÿ сăмахĕсем (обращенисем), вĕсене чарăну паллисемпе уйăрасси. </w:t>
      </w:r>
      <w:r w:rsidRPr="004172CE">
        <w:br/>
        <w:t xml:space="preserve">Туйăмлă (кăшкăруллă) предложенисем. Предложени вĕçне чарăну палли лартасси. </w:t>
      </w:r>
      <w:r w:rsidRPr="004172CE">
        <w:br/>
      </w:r>
      <w:r w:rsidRPr="004172CE">
        <w:rPr>
          <w:bCs/>
          <w:iCs/>
        </w:rPr>
        <w:t>Союзсăр</w:t>
      </w:r>
      <w:r w:rsidRPr="004172CE">
        <w:rPr>
          <w:bCs/>
          <w:i/>
          <w:iCs/>
        </w:rPr>
        <w:t xml:space="preserve"> </w:t>
      </w:r>
      <w:r w:rsidRPr="004172CE">
        <w:t xml:space="preserve">тата сыпăнуллă хутлă предложенисем, вĕсенче чарăну паллисем лартасси. </w:t>
      </w:r>
      <w:r w:rsidRPr="004172CE">
        <w:br/>
        <w:t xml:space="preserve">Ыйтусăр тата ыйтуллă предложенисем. Ыйту сăмахĕсем: кам? мĕн? ăçта? хăçан? миçе? мĕншĕн? мĕн пирки? т.ыт.те. </w:t>
      </w:r>
    </w:p>
    <w:p w:rsidR="00486388" w:rsidRPr="004172CE" w:rsidRDefault="00486388" w:rsidP="000E708E">
      <w:pPr>
        <w:pStyle w:val="a4"/>
        <w:spacing w:beforeAutospacing="0" w:after="320" w:afterAutospacing="0"/>
        <w:ind w:left="567"/>
        <w:contextualSpacing/>
        <w:rPr>
          <w:i/>
          <w:iCs/>
          <w:lang w:val="bg-BG"/>
        </w:rPr>
      </w:pPr>
      <w:r w:rsidRPr="004172CE">
        <w:t xml:space="preserve">Тÿрĕ пуплевлĕ предложенисем. Тÿрĕ пуплев автор сăмахĕсем умĕн е хыççăн тăни, чарăну паллисем лартасси. </w:t>
      </w:r>
      <w:r w:rsidRPr="004172CE">
        <w:br/>
      </w:r>
      <w:r w:rsidRPr="004172CE">
        <w:rPr>
          <w:bCs/>
        </w:rPr>
        <w:t xml:space="preserve">II. </w:t>
      </w:r>
      <w:r w:rsidRPr="004172CE">
        <w:t xml:space="preserve">Ыйтуллă предложенисене ыйтусăррисенчен уйăрма хăнăхасси. Ыйтăва тĕрĕс йĕркелеме, ăна тĕрĕс хуравлама хăнăхасси (тулли хуравпа кĕске хурав). Предложени вĕçне тивĕçлĕ чарăну палли лартма, пĕр йышшши членсемпе чĕнÿ сăмахĕсене чарăну паллипе уйăрма хăнăхасси. </w:t>
      </w:r>
      <w:r w:rsidRPr="004172CE">
        <w:rPr>
          <w:bCs/>
        </w:rPr>
        <w:br/>
        <w:t xml:space="preserve">                           ФОНЕТИКА. ГРАФИКА. ОРФОГРАФИ </w:t>
      </w:r>
    </w:p>
    <w:p w:rsidR="00486388" w:rsidRPr="004172CE" w:rsidRDefault="00486388" w:rsidP="000E708E">
      <w:pPr>
        <w:pStyle w:val="a4"/>
        <w:spacing w:beforeAutospacing="0" w:after="320" w:afterAutospacing="0"/>
        <w:ind w:left="567"/>
        <w:contextualSpacing/>
        <w:rPr>
          <w:bCs/>
        </w:rPr>
      </w:pPr>
      <w:r w:rsidRPr="00D076EA">
        <w:rPr>
          <w:bCs/>
          <w:lang w:val="bg-BG"/>
        </w:rPr>
        <w:t xml:space="preserve">1. Уçă сасăсем, вĕсен </w:t>
      </w:r>
      <w:r w:rsidRPr="00D076EA">
        <w:rPr>
          <w:lang w:val="bg-BG"/>
        </w:rPr>
        <w:t xml:space="preserve">мăшăрлăхĕ (хытă тата çемçе уçă сасăсем). Вырăсларан йышăннă сăмахсенчи [о] уçă сасă. </w:t>
      </w:r>
      <w:r w:rsidRPr="00D076EA">
        <w:rPr>
          <w:lang w:val="bg-BG"/>
        </w:rPr>
        <w:br/>
      </w:r>
      <w:r w:rsidRPr="004172CE">
        <w:t xml:space="preserve">Уçă сасăсене палăртакан сас палли сем </w:t>
      </w:r>
      <w:r w:rsidRPr="004172CE">
        <w:rPr>
          <w:bCs/>
        </w:rPr>
        <w:t>(</w:t>
      </w:r>
      <w:r w:rsidRPr="004172CE">
        <w:rPr>
          <w:b/>
          <w:bCs/>
        </w:rPr>
        <w:t>а, ă, е, ĕ, у, ÿ, ç, ы, и, э, ю, я, ç</w:t>
      </w:r>
      <w:r w:rsidRPr="004172CE">
        <w:rPr>
          <w:bCs/>
        </w:rPr>
        <w:t xml:space="preserve">). </w:t>
      </w:r>
      <w:r w:rsidRPr="004172CE">
        <w:rPr>
          <w:bCs/>
        </w:rPr>
        <w:br/>
        <w:t xml:space="preserve">Ю, я </w:t>
      </w:r>
      <w:r w:rsidRPr="004172CE">
        <w:t>сас палли сем, вĕсем икĕ сасса (</w:t>
      </w:r>
      <w:r w:rsidRPr="004172CE">
        <w:rPr>
          <w:b/>
          <w:i/>
        </w:rPr>
        <w:t xml:space="preserve">йурă, </w:t>
      </w:r>
      <w:r w:rsidRPr="004172CE">
        <w:rPr>
          <w:b/>
          <w:i/>
          <w:iCs/>
        </w:rPr>
        <w:t>йухать</w:t>
      </w:r>
      <w:r w:rsidRPr="004172CE">
        <w:rPr>
          <w:i/>
          <w:iCs/>
        </w:rPr>
        <w:t xml:space="preserve">) </w:t>
      </w:r>
      <w:r w:rsidRPr="004172CE">
        <w:t xml:space="preserve">умĕнхи хупă сасă çемçелĕхне </w:t>
      </w:r>
      <w:r w:rsidRPr="004172CE">
        <w:rPr>
          <w:b/>
          <w:i/>
          <w:iCs/>
        </w:rPr>
        <w:t>(выля, Люся</w:t>
      </w:r>
      <w:r w:rsidRPr="004172CE">
        <w:rPr>
          <w:i/>
          <w:iCs/>
        </w:rPr>
        <w:t xml:space="preserve">) </w:t>
      </w:r>
      <w:r w:rsidRPr="004172CE">
        <w:t xml:space="preserve">палăртни. </w:t>
      </w:r>
      <w:r w:rsidRPr="004172CE">
        <w:br/>
        <w:t xml:space="preserve">Е сас палли  икĕ сасса </w:t>
      </w:r>
      <w:r w:rsidRPr="004172CE">
        <w:rPr>
          <w:bCs/>
          <w:i/>
          <w:iCs/>
        </w:rPr>
        <w:t>(</w:t>
      </w:r>
      <w:r w:rsidRPr="004172CE">
        <w:rPr>
          <w:b/>
          <w:bCs/>
          <w:i/>
          <w:iCs/>
        </w:rPr>
        <w:t>йешĕл, йепле</w:t>
      </w:r>
      <w:r w:rsidRPr="004172CE">
        <w:rPr>
          <w:bCs/>
          <w:i/>
          <w:iCs/>
        </w:rPr>
        <w:t xml:space="preserve">) </w:t>
      </w:r>
      <w:r w:rsidRPr="004172CE">
        <w:t xml:space="preserve">тата </w:t>
      </w:r>
      <w:r w:rsidRPr="004172CE">
        <w:rPr>
          <w:bCs/>
        </w:rPr>
        <w:t xml:space="preserve">[э] </w:t>
      </w:r>
      <w:r w:rsidRPr="004172CE">
        <w:t xml:space="preserve">сасса палăртни </w:t>
      </w:r>
      <w:r w:rsidRPr="004172CE">
        <w:rPr>
          <w:i/>
          <w:iCs/>
        </w:rPr>
        <w:t>(</w:t>
      </w:r>
      <w:r w:rsidRPr="004172CE">
        <w:rPr>
          <w:b/>
          <w:i/>
          <w:iCs/>
        </w:rPr>
        <w:t>этем, элек</w:t>
      </w:r>
      <w:r w:rsidRPr="004172CE">
        <w:rPr>
          <w:i/>
          <w:iCs/>
        </w:rPr>
        <w:t xml:space="preserve">). </w:t>
      </w:r>
      <w:r w:rsidRPr="004172CE">
        <w:rPr>
          <w:i/>
          <w:iCs/>
        </w:rPr>
        <w:br/>
      </w:r>
      <w:r w:rsidRPr="004172CE">
        <w:t xml:space="preserve">Чăваш чĕлхинчи </w:t>
      </w:r>
      <w:r w:rsidRPr="004172CE">
        <w:rPr>
          <w:bCs/>
        </w:rPr>
        <w:t xml:space="preserve">[й] </w:t>
      </w:r>
      <w:r w:rsidRPr="004172CE">
        <w:t xml:space="preserve">хупă сасă ытти уçă сасăсем умĕн те тăма пултарни: </w:t>
      </w:r>
      <w:r w:rsidRPr="004172CE">
        <w:rPr>
          <w:b/>
          <w:bCs/>
          <w:i/>
          <w:iCs/>
        </w:rPr>
        <w:t xml:space="preserve">йăмра, йĕлтĕр, йывăр, </w:t>
      </w:r>
      <w:r w:rsidRPr="004172CE">
        <w:rPr>
          <w:b/>
          <w:i/>
          <w:iCs/>
        </w:rPr>
        <w:t xml:space="preserve">йÿçĕ, йÿçĕтнĕ, </w:t>
      </w:r>
      <w:r w:rsidRPr="004172CE">
        <w:rPr>
          <w:b/>
          <w:bCs/>
          <w:i/>
          <w:iCs/>
        </w:rPr>
        <w:t>кĕсйи</w:t>
      </w:r>
      <w:r w:rsidRPr="004172CE">
        <w:rPr>
          <w:bCs/>
          <w:i/>
          <w:iCs/>
        </w:rPr>
        <w:t xml:space="preserve">. </w:t>
      </w:r>
      <w:r w:rsidRPr="004172CE">
        <w:rPr>
          <w:bCs/>
          <w:i/>
          <w:iCs/>
        </w:rPr>
        <w:br/>
      </w:r>
      <w:r w:rsidRPr="004172CE">
        <w:t xml:space="preserve">Чăваш сăмахĕсенче икĕ уçă сасă юнашар тăма пултарайманни. </w:t>
      </w:r>
      <w:r w:rsidRPr="004172CE">
        <w:br/>
        <w:t xml:space="preserve">Вырăсларан йышăнакан сăмахсенчи уçă сасăсен юнашарлăхĕ </w:t>
      </w:r>
      <w:r w:rsidRPr="004172CE">
        <w:rPr>
          <w:b/>
          <w:i/>
          <w:iCs/>
        </w:rPr>
        <w:t xml:space="preserve">(аэропорт, аут, поэт, </w:t>
      </w:r>
      <w:r w:rsidRPr="004172CE">
        <w:rPr>
          <w:b/>
          <w:bCs/>
          <w:i/>
          <w:iCs/>
        </w:rPr>
        <w:t>Дуайт</w:t>
      </w:r>
      <w:r w:rsidRPr="004172CE">
        <w:rPr>
          <w:bCs/>
          <w:i/>
          <w:iCs/>
        </w:rPr>
        <w:t xml:space="preserve">). </w:t>
      </w:r>
      <w:r w:rsidRPr="004172CE">
        <w:rPr>
          <w:bCs/>
          <w:i/>
          <w:iCs/>
        </w:rPr>
        <w:br/>
      </w:r>
      <w:r w:rsidRPr="004172CE">
        <w:t xml:space="preserve">Сăмахри уçă сасăсен килĕшĕвĕ (сингармонизм). Ку килĕшĕве пăхăнман тĕслĕхсем </w:t>
      </w:r>
      <w:r w:rsidRPr="004172CE">
        <w:rPr>
          <w:i/>
          <w:iCs/>
        </w:rPr>
        <w:t>(</w:t>
      </w:r>
      <w:r w:rsidRPr="004172CE">
        <w:rPr>
          <w:b/>
          <w:i/>
          <w:iCs/>
        </w:rPr>
        <w:t>тăри, кавле, куклен, парне</w:t>
      </w:r>
      <w:r w:rsidRPr="004172CE">
        <w:rPr>
          <w:i/>
          <w:iCs/>
        </w:rPr>
        <w:t xml:space="preserve"> </w:t>
      </w:r>
      <w:r w:rsidRPr="004172CE">
        <w:t xml:space="preserve">т.ыт.те). </w:t>
      </w:r>
      <w:r w:rsidRPr="004172CE">
        <w:br/>
        <w:t xml:space="preserve">Сăмахри аффикссем ытларах чух сингармонизма пăхăнни </w:t>
      </w:r>
      <w:r w:rsidRPr="004172CE">
        <w:rPr>
          <w:b/>
          <w:bCs/>
          <w:i/>
          <w:iCs/>
        </w:rPr>
        <w:t>(çурт-ра, пÿрт-ре, пур-лăх, ç</w:t>
      </w:r>
      <w:r w:rsidRPr="004172CE">
        <w:rPr>
          <w:b/>
          <w:i/>
          <w:iCs/>
        </w:rPr>
        <w:t>итмен-лĕх, лар-у, кĕт-ÿ)</w:t>
      </w:r>
      <w:r w:rsidRPr="004172CE">
        <w:rPr>
          <w:i/>
          <w:iCs/>
        </w:rPr>
        <w:t xml:space="preserve">. </w:t>
      </w:r>
      <w:r w:rsidRPr="004172CE">
        <w:rPr>
          <w:bCs/>
        </w:rPr>
        <w:t xml:space="preserve">Сингармонизма </w:t>
      </w:r>
      <w:r w:rsidRPr="004172CE">
        <w:t xml:space="preserve">пăхăнман </w:t>
      </w:r>
      <w:r w:rsidRPr="004172CE">
        <w:rPr>
          <w:bCs/>
        </w:rPr>
        <w:t xml:space="preserve">аффикссем: </w:t>
      </w:r>
      <w:r w:rsidRPr="004172CE">
        <w:rPr>
          <w:b/>
          <w:bCs/>
          <w:i/>
          <w:iCs/>
        </w:rPr>
        <w:t xml:space="preserve">юлташ - сем, ял - ти,  юрă </w:t>
      </w:r>
      <w:r w:rsidRPr="004172CE">
        <w:rPr>
          <w:b/>
        </w:rPr>
        <w:t xml:space="preserve">– </w:t>
      </w:r>
      <w:r w:rsidRPr="004172CE">
        <w:rPr>
          <w:b/>
          <w:bCs/>
          <w:i/>
          <w:iCs/>
        </w:rPr>
        <w:t>юрри, кай - иччен</w:t>
      </w:r>
      <w:r w:rsidRPr="004172CE">
        <w:rPr>
          <w:bCs/>
          <w:i/>
          <w:iCs/>
        </w:rPr>
        <w:t xml:space="preserve">  </w:t>
      </w:r>
      <w:r w:rsidRPr="004172CE">
        <w:t xml:space="preserve">т.ыт.те. </w:t>
      </w:r>
      <w:r w:rsidRPr="004172CE">
        <w:br/>
        <w:t xml:space="preserve">Вырăсларан йышăнакан сăмахсем сингармонизма пăхăнманни </w:t>
      </w:r>
      <w:r w:rsidRPr="004172CE">
        <w:rPr>
          <w:bCs/>
          <w:i/>
          <w:iCs/>
        </w:rPr>
        <w:t>(</w:t>
      </w:r>
      <w:r w:rsidRPr="004172CE">
        <w:rPr>
          <w:b/>
          <w:bCs/>
          <w:i/>
          <w:iCs/>
        </w:rPr>
        <w:t>орден, тетрадь, депо</w:t>
      </w:r>
      <w:r w:rsidRPr="004172CE">
        <w:rPr>
          <w:bCs/>
          <w:i/>
          <w:iCs/>
        </w:rPr>
        <w:t xml:space="preserve">). </w:t>
      </w:r>
      <w:r w:rsidRPr="004172CE">
        <w:t xml:space="preserve">Вырăсларан йышăнакан   сăмахсем çумне хушăнакан аффкссен хытăлăхĕпе çемçелĕхĕ. </w:t>
      </w:r>
      <w:r w:rsidRPr="004172CE">
        <w:br/>
      </w:r>
      <w:r w:rsidRPr="004172CE">
        <w:rPr>
          <w:bCs/>
        </w:rPr>
        <w:t xml:space="preserve">Хупă </w:t>
      </w:r>
      <w:r w:rsidRPr="004172CE">
        <w:t xml:space="preserve">сасăсем. Ялан янăравлă (в, </w:t>
      </w:r>
      <w:r w:rsidRPr="004172CE">
        <w:rPr>
          <w:bCs/>
        </w:rPr>
        <w:t xml:space="preserve">й, </w:t>
      </w:r>
      <w:r w:rsidRPr="004172CE">
        <w:t xml:space="preserve">л, ль, </w:t>
      </w:r>
      <w:r w:rsidRPr="004172CE">
        <w:rPr>
          <w:bCs/>
        </w:rPr>
        <w:t xml:space="preserve">м, </w:t>
      </w:r>
      <w:r w:rsidRPr="004172CE">
        <w:t xml:space="preserve">н, вь, р) тата шавлă хупă сасăсем (к, </w:t>
      </w:r>
      <w:r w:rsidRPr="004172CE">
        <w:rPr>
          <w:bCs/>
        </w:rPr>
        <w:t xml:space="preserve">п, </w:t>
      </w:r>
      <w:r w:rsidRPr="004172CE">
        <w:t>т, х, с, ç</w:t>
      </w:r>
      <w:r w:rsidRPr="004172CE">
        <w:rPr>
          <w:bCs/>
        </w:rPr>
        <w:t xml:space="preserve">, </w:t>
      </w:r>
      <w:r w:rsidRPr="004172CE">
        <w:t xml:space="preserve">ч, ш). </w:t>
      </w:r>
      <w:r w:rsidRPr="004172CE">
        <w:br/>
      </w:r>
      <w:r w:rsidRPr="004172CE">
        <w:rPr>
          <w:bCs/>
        </w:rPr>
        <w:t xml:space="preserve">Хупă сасăсен </w:t>
      </w:r>
      <w:r w:rsidRPr="004172CE">
        <w:t xml:space="preserve">хытăлăхĕпе </w:t>
      </w:r>
      <w:r w:rsidRPr="004172CE">
        <w:rPr>
          <w:bCs/>
        </w:rPr>
        <w:t xml:space="preserve">çемçелĕхĕ, </w:t>
      </w:r>
      <w:r w:rsidRPr="004172CE">
        <w:t xml:space="preserve">уçă сасăсенчен килекен çемçелĕх </w:t>
      </w:r>
      <w:r w:rsidRPr="004172CE">
        <w:rPr>
          <w:bCs/>
          <w:i/>
          <w:iCs/>
        </w:rPr>
        <w:t>(</w:t>
      </w:r>
      <w:r w:rsidRPr="004172CE">
        <w:rPr>
          <w:b/>
          <w:bCs/>
          <w:i/>
          <w:iCs/>
        </w:rPr>
        <w:t>пилеш, кĕлет, тĕлĕк</w:t>
      </w:r>
      <w:r w:rsidRPr="004172CE">
        <w:rPr>
          <w:bCs/>
          <w:i/>
          <w:iCs/>
        </w:rPr>
        <w:t xml:space="preserve">), </w:t>
      </w:r>
      <w:r w:rsidRPr="004172CE">
        <w:t xml:space="preserve">уçă сасăсенчен килмен çемçелĕх </w:t>
      </w:r>
      <w:r w:rsidRPr="004172CE">
        <w:rPr>
          <w:bCs/>
          <w:i/>
          <w:iCs/>
        </w:rPr>
        <w:t>(</w:t>
      </w:r>
      <w:r w:rsidRPr="004172CE">
        <w:rPr>
          <w:b/>
          <w:bCs/>
          <w:i/>
          <w:iCs/>
        </w:rPr>
        <w:t xml:space="preserve">халь, </w:t>
      </w:r>
      <w:r w:rsidRPr="004172CE">
        <w:rPr>
          <w:b/>
          <w:i/>
          <w:iCs/>
        </w:rPr>
        <w:t xml:space="preserve">выльăх, </w:t>
      </w:r>
      <w:r w:rsidRPr="004172CE">
        <w:rPr>
          <w:b/>
          <w:bCs/>
          <w:i/>
          <w:iCs/>
        </w:rPr>
        <w:t>супăнь, курать, юрать</w:t>
      </w:r>
      <w:r w:rsidRPr="004172CE">
        <w:rPr>
          <w:bCs/>
          <w:i/>
          <w:iCs/>
        </w:rPr>
        <w:t xml:space="preserve">). </w:t>
      </w:r>
      <w:r w:rsidRPr="004172CE">
        <w:rPr>
          <w:bCs/>
          <w:i/>
          <w:iCs/>
        </w:rPr>
        <w:br/>
      </w:r>
      <w:r w:rsidRPr="004172CE">
        <w:t>Хытăлăхпа çемçелĕх йĕркине пăхăнман хупă  сасăсем (с, ç</w:t>
      </w:r>
      <w:r w:rsidRPr="004172CE">
        <w:rPr>
          <w:bCs/>
        </w:rPr>
        <w:t xml:space="preserve">, ч, й), вĕсем хытă </w:t>
      </w:r>
      <w:r w:rsidRPr="004172CE">
        <w:t xml:space="preserve">уçă сасăпа та, çемçе уçă сасăпа та юнашар тăма пултарни: </w:t>
      </w:r>
      <w:r w:rsidRPr="004172CE">
        <w:rPr>
          <w:b/>
          <w:bCs/>
          <w:i/>
          <w:iCs/>
        </w:rPr>
        <w:t xml:space="preserve">сарă </w:t>
      </w:r>
      <w:r w:rsidRPr="004172CE">
        <w:rPr>
          <w:b/>
        </w:rPr>
        <w:t xml:space="preserve">— </w:t>
      </w:r>
      <w:r w:rsidRPr="004172CE">
        <w:rPr>
          <w:b/>
          <w:bCs/>
          <w:i/>
          <w:iCs/>
        </w:rPr>
        <w:t xml:space="preserve">симĕс, </w:t>
      </w:r>
      <w:r w:rsidRPr="004172CE">
        <w:rPr>
          <w:b/>
          <w:i/>
          <w:iCs/>
        </w:rPr>
        <w:t xml:space="preserve">çурла </w:t>
      </w:r>
      <w:r w:rsidRPr="004172CE">
        <w:rPr>
          <w:b/>
        </w:rPr>
        <w:t xml:space="preserve">— </w:t>
      </w:r>
      <w:r w:rsidRPr="004172CE">
        <w:rPr>
          <w:b/>
          <w:bCs/>
          <w:i/>
          <w:iCs/>
        </w:rPr>
        <w:t xml:space="preserve">çÿхе, чарăн– чĕрĕк, йурă </w:t>
      </w:r>
      <w:r w:rsidRPr="004172CE">
        <w:rPr>
          <w:b/>
        </w:rPr>
        <w:t xml:space="preserve">— </w:t>
      </w:r>
      <w:r w:rsidRPr="004172CE">
        <w:rPr>
          <w:b/>
          <w:bCs/>
          <w:i/>
          <w:iCs/>
        </w:rPr>
        <w:t xml:space="preserve">йÿнĕ. </w:t>
      </w:r>
      <w:r w:rsidRPr="004172CE">
        <w:rPr>
          <w:b/>
          <w:bCs/>
          <w:i/>
          <w:iCs/>
        </w:rPr>
        <w:br/>
      </w:r>
      <w:r w:rsidRPr="004172CE">
        <w:t xml:space="preserve">Шавлă </w:t>
      </w:r>
      <w:r w:rsidRPr="004172CE">
        <w:rPr>
          <w:bCs/>
        </w:rPr>
        <w:t xml:space="preserve">хупă сасăсем янăраса е янăмасăр илтĕнни, вĕсене çырура палăртасси. </w:t>
      </w:r>
      <w:r w:rsidRPr="004172CE">
        <w:rPr>
          <w:bCs/>
        </w:rPr>
        <w:br/>
      </w:r>
      <w:r w:rsidRPr="004172CE">
        <w:t xml:space="preserve">Хупă </w:t>
      </w:r>
      <w:r w:rsidRPr="004172CE">
        <w:rPr>
          <w:bCs/>
        </w:rPr>
        <w:t xml:space="preserve">сасăсем вăрăммăн </w:t>
      </w:r>
      <w:r w:rsidRPr="004172CE">
        <w:t xml:space="preserve">илтĕнни, </w:t>
      </w:r>
      <w:r w:rsidRPr="004172CE">
        <w:rPr>
          <w:bCs/>
        </w:rPr>
        <w:t xml:space="preserve">вĕсене çырура палăртасси </w:t>
      </w:r>
      <w:r w:rsidRPr="004172CE">
        <w:rPr>
          <w:bCs/>
          <w:i/>
          <w:iCs/>
        </w:rPr>
        <w:t>(</w:t>
      </w:r>
      <w:r w:rsidRPr="004172CE">
        <w:rPr>
          <w:b/>
          <w:bCs/>
          <w:i/>
          <w:iCs/>
        </w:rPr>
        <w:t xml:space="preserve">кулă </w:t>
      </w:r>
      <w:r w:rsidRPr="004172CE">
        <w:rPr>
          <w:b/>
        </w:rPr>
        <w:t xml:space="preserve">— </w:t>
      </w:r>
      <w:r w:rsidRPr="004172CE">
        <w:rPr>
          <w:b/>
          <w:i/>
          <w:iCs/>
        </w:rPr>
        <w:t xml:space="preserve">кулли, ырă </w:t>
      </w:r>
      <w:r w:rsidRPr="004172CE">
        <w:rPr>
          <w:b/>
        </w:rPr>
        <w:t xml:space="preserve">— </w:t>
      </w:r>
      <w:r w:rsidRPr="004172CE">
        <w:rPr>
          <w:b/>
          <w:bCs/>
          <w:i/>
          <w:iCs/>
        </w:rPr>
        <w:t xml:space="preserve">ырри, </w:t>
      </w:r>
      <w:r w:rsidRPr="004172CE">
        <w:rPr>
          <w:b/>
          <w:i/>
          <w:iCs/>
        </w:rPr>
        <w:t xml:space="preserve">ахаль </w:t>
      </w:r>
      <w:r w:rsidRPr="004172CE">
        <w:rPr>
          <w:b/>
        </w:rPr>
        <w:t xml:space="preserve">— </w:t>
      </w:r>
      <w:r w:rsidRPr="004172CE">
        <w:rPr>
          <w:b/>
          <w:i/>
          <w:iCs/>
        </w:rPr>
        <w:t>ахальлĕн</w:t>
      </w:r>
      <w:r w:rsidRPr="004172CE">
        <w:rPr>
          <w:i/>
          <w:iCs/>
        </w:rPr>
        <w:t xml:space="preserve"> </w:t>
      </w:r>
      <w:r w:rsidRPr="004172CE">
        <w:t xml:space="preserve">т.ыт.). </w:t>
      </w:r>
      <w:r w:rsidRPr="004172CE">
        <w:br/>
      </w:r>
      <w:r w:rsidRPr="004172CE">
        <w:rPr>
          <w:bCs/>
        </w:rPr>
        <w:t xml:space="preserve">Вырăс чĕлхинчен йышăнакан сăмахсенчи </w:t>
      </w:r>
      <w:r w:rsidRPr="004172CE">
        <w:t xml:space="preserve">хупă </w:t>
      </w:r>
      <w:r w:rsidRPr="004172CE">
        <w:rPr>
          <w:bCs/>
        </w:rPr>
        <w:t xml:space="preserve">сасăсен  хытăлăхĕпе çемçелĕхĕ, вĕсене çырура палăртасси. </w:t>
      </w:r>
      <w:r w:rsidRPr="004172CE">
        <w:rPr>
          <w:bCs/>
        </w:rPr>
        <w:br/>
      </w:r>
      <w:r w:rsidRPr="004172CE">
        <w:rPr>
          <w:b/>
          <w:i/>
          <w:iCs/>
        </w:rPr>
        <w:t xml:space="preserve">Промышленность </w:t>
      </w:r>
      <w:r w:rsidRPr="004172CE">
        <w:rPr>
          <w:b/>
        </w:rPr>
        <w:t xml:space="preserve">— </w:t>
      </w:r>
      <w:r w:rsidRPr="004172CE">
        <w:rPr>
          <w:b/>
          <w:bCs/>
          <w:i/>
          <w:iCs/>
        </w:rPr>
        <w:t xml:space="preserve">промышленноçăн, повесть </w:t>
      </w:r>
      <w:r w:rsidRPr="004172CE">
        <w:rPr>
          <w:b/>
        </w:rPr>
        <w:t xml:space="preserve">— </w:t>
      </w:r>
      <w:r w:rsidRPr="004172CE">
        <w:rPr>
          <w:b/>
          <w:i/>
          <w:iCs/>
        </w:rPr>
        <w:t>повеçре</w:t>
      </w:r>
      <w:r w:rsidRPr="004172CE">
        <w:rPr>
          <w:i/>
          <w:iCs/>
        </w:rPr>
        <w:t xml:space="preserve"> </w:t>
      </w:r>
      <w:r w:rsidRPr="004172CE">
        <w:rPr>
          <w:bCs/>
        </w:rPr>
        <w:t xml:space="preserve">йышши сăмахсене çырасси. </w:t>
      </w:r>
      <w:r w:rsidRPr="004172CE">
        <w:rPr>
          <w:bCs/>
        </w:rPr>
        <w:br/>
      </w:r>
      <w:r w:rsidRPr="004172CE">
        <w:t xml:space="preserve">Икĕ пĕрешкел </w:t>
      </w:r>
      <w:r w:rsidRPr="004172CE">
        <w:rPr>
          <w:bCs/>
        </w:rPr>
        <w:t xml:space="preserve">сасăпа вĕçленекен сăмахсене çырасси </w:t>
      </w:r>
      <w:r w:rsidRPr="004172CE">
        <w:rPr>
          <w:b/>
          <w:i/>
          <w:iCs/>
        </w:rPr>
        <w:t xml:space="preserve">(металл </w:t>
      </w:r>
      <w:r w:rsidRPr="004172CE">
        <w:rPr>
          <w:b/>
        </w:rPr>
        <w:t xml:space="preserve">— </w:t>
      </w:r>
      <w:r w:rsidRPr="004172CE">
        <w:rPr>
          <w:b/>
          <w:i/>
          <w:iCs/>
        </w:rPr>
        <w:t xml:space="preserve">металăн, металшăн, класс </w:t>
      </w:r>
      <w:r w:rsidRPr="004172CE">
        <w:rPr>
          <w:b/>
        </w:rPr>
        <w:t xml:space="preserve">— </w:t>
      </w:r>
      <w:r w:rsidRPr="004172CE">
        <w:rPr>
          <w:b/>
          <w:i/>
          <w:iCs/>
        </w:rPr>
        <w:t>класра, класăн</w:t>
      </w:r>
      <w:r w:rsidRPr="004172CE">
        <w:rPr>
          <w:i/>
          <w:iCs/>
        </w:rPr>
        <w:t xml:space="preserve"> </w:t>
      </w:r>
      <w:r w:rsidRPr="004172CE">
        <w:rPr>
          <w:bCs/>
        </w:rPr>
        <w:t xml:space="preserve">т.ыт.те). </w:t>
      </w:r>
      <w:r w:rsidRPr="004172CE">
        <w:rPr>
          <w:bCs/>
        </w:rPr>
        <w:br/>
        <w:t xml:space="preserve">Вырăсларан </w:t>
      </w:r>
      <w:r w:rsidRPr="004172CE">
        <w:t xml:space="preserve">çыру урлă </w:t>
      </w:r>
      <w:r w:rsidRPr="004172CE">
        <w:rPr>
          <w:bCs/>
        </w:rPr>
        <w:t xml:space="preserve">йышăнакан </w:t>
      </w:r>
      <w:r w:rsidRPr="004172CE">
        <w:t xml:space="preserve">сăмахсенче </w:t>
      </w:r>
      <w:r w:rsidRPr="004172CE">
        <w:rPr>
          <w:bCs/>
        </w:rPr>
        <w:t xml:space="preserve">б, г, д, ж, з, ф, ц, щ, ÿ сас паллисене çырасси. </w:t>
      </w:r>
      <w:r w:rsidRPr="004172CE">
        <w:rPr>
          <w:bCs/>
        </w:rPr>
        <w:br/>
        <w:t xml:space="preserve">Ударени (пусăм). </w:t>
      </w:r>
      <w:r w:rsidRPr="004172CE">
        <w:t xml:space="preserve">Чăваш </w:t>
      </w:r>
      <w:r w:rsidRPr="004172CE">
        <w:rPr>
          <w:bCs/>
        </w:rPr>
        <w:t xml:space="preserve">сăмахĕсенчи ударени йĕрки. </w:t>
      </w:r>
      <w:r w:rsidRPr="004172CE">
        <w:rPr>
          <w:bCs/>
        </w:rPr>
        <w:br/>
        <w:t xml:space="preserve">Вырăс чĕлхинчен йышăнакан сăмахсенчи ударени. </w:t>
      </w:r>
      <w:r w:rsidRPr="004172CE">
        <w:rPr>
          <w:bCs/>
        </w:rPr>
        <w:br/>
        <w:t xml:space="preserve">Уçă сасăсемпе хупă сасăсем сăмахран тухса ÿкни: </w:t>
      </w:r>
      <w:r w:rsidRPr="004172CE">
        <w:rPr>
          <w:b/>
          <w:bCs/>
          <w:i/>
          <w:iCs/>
        </w:rPr>
        <w:t xml:space="preserve">эпĕ </w:t>
      </w:r>
      <w:r w:rsidRPr="004172CE">
        <w:rPr>
          <w:b/>
        </w:rPr>
        <w:t xml:space="preserve">— </w:t>
      </w:r>
      <w:r w:rsidRPr="004172CE">
        <w:rPr>
          <w:b/>
          <w:bCs/>
          <w:i/>
          <w:iCs/>
        </w:rPr>
        <w:t xml:space="preserve">эп, </w:t>
      </w:r>
      <w:r w:rsidRPr="004172CE">
        <w:rPr>
          <w:b/>
          <w:i/>
          <w:iCs/>
        </w:rPr>
        <w:t xml:space="preserve">эсĕ </w:t>
      </w:r>
      <w:r w:rsidRPr="004172CE">
        <w:rPr>
          <w:b/>
        </w:rPr>
        <w:t xml:space="preserve">— </w:t>
      </w:r>
      <w:r w:rsidRPr="004172CE">
        <w:rPr>
          <w:b/>
          <w:bCs/>
          <w:i/>
          <w:iCs/>
        </w:rPr>
        <w:t xml:space="preserve">эс, вунă </w:t>
      </w:r>
      <w:r w:rsidRPr="004172CE">
        <w:rPr>
          <w:b/>
        </w:rPr>
        <w:t xml:space="preserve">— </w:t>
      </w:r>
      <w:r w:rsidRPr="004172CE">
        <w:rPr>
          <w:b/>
          <w:bCs/>
          <w:i/>
          <w:iCs/>
        </w:rPr>
        <w:t xml:space="preserve">вун, пурăн </w:t>
      </w:r>
      <w:r w:rsidRPr="004172CE">
        <w:rPr>
          <w:b/>
        </w:rPr>
        <w:t xml:space="preserve">— </w:t>
      </w:r>
      <w:r w:rsidRPr="004172CE">
        <w:rPr>
          <w:b/>
          <w:bCs/>
          <w:i/>
          <w:iCs/>
        </w:rPr>
        <w:t xml:space="preserve">пурнăç, </w:t>
      </w:r>
      <w:r w:rsidRPr="004172CE">
        <w:rPr>
          <w:b/>
          <w:i/>
          <w:iCs/>
        </w:rPr>
        <w:t xml:space="preserve">тăхлачă </w:t>
      </w:r>
      <w:r w:rsidRPr="004172CE">
        <w:rPr>
          <w:b/>
        </w:rPr>
        <w:t xml:space="preserve">— </w:t>
      </w:r>
      <w:r w:rsidRPr="004172CE">
        <w:rPr>
          <w:b/>
          <w:i/>
          <w:iCs/>
        </w:rPr>
        <w:t xml:space="preserve">тăхлач, </w:t>
      </w:r>
      <w:r w:rsidRPr="004172CE">
        <w:rPr>
          <w:b/>
          <w:bCs/>
          <w:i/>
          <w:iCs/>
        </w:rPr>
        <w:t xml:space="preserve">пар </w:t>
      </w:r>
      <w:r w:rsidRPr="004172CE">
        <w:rPr>
          <w:b/>
        </w:rPr>
        <w:t xml:space="preserve">— </w:t>
      </w:r>
      <w:r w:rsidRPr="004172CE">
        <w:rPr>
          <w:b/>
          <w:bCs/>
          <w:i/>
          <w:iCs/>
        </w:rPr>
        <w:t xml:space="preserve">патăм, панă; тăр </w:t>
      </w:r>
      <w:r w:rsidRPr="004172CE">
        <w:rPr>
          <w:b/>
        </w:rPr>
        <w:t xml:space="preserve">— </w:t>
      </w:r>
      <w:r w:rsidRPr="004172CE">
        <w:rPr>
          <w:b/>
          <w:bCs/>
          <w:i/>
          <w:iCs/>
        </w:rPr>
        <w:t xml:space="preserve">тăтăм, тăнă. </w:t>
      </w:r>
      <w:r w:rsidRPr="004172CE">
        <w:rPr>
          <w:b/>
          <w:bCs/>
          <w:i/>
          <w:iCs/>
        </w:rPr>
        <w:br/>
      </w:r>
      <w:r w:rsidRPr="004172CE">
        <w:rPr>
          <w:bCs/>
        </w:rPr>
        <w:t xml:space="preserve">Сасăсен ылмашăвĕ </w:t>
      </w:r>
      <w:r w:rsidRPr="004172CE">
        <w:rPr>
          <w:i/>
          <w:iCs/>
        </w:rPr>
        <w:t>(</w:t>
      </w:r>
      <w:r w:rsidRPr="004172CE">
        <w:rPr>
          <w:b/>
          <w:i/>
          <w:iCs/>
        </w:rPr>
        <w:t xml:space="preserve">хут </w:t>
      </w:r>
      <w:r w:rsidRPr="004172CE">
        <w:rPr>
          <w:b/>
        </w:rPr>
        <w:t xml:space="preserve">— </w:t>
      </w:r>
      <w:r w:rsidRPr="004172CE">
        <w:rPr>
          <w:b/>
          <w:i/>
          <w:iCs/>
        </w:rPr>
        <w:t xml:space="preserve">хучĕ, </w:t>
      </w:r>
      <w:r w:rsidRPr="004172CE">
        <w:rPr>
          <w:b/>
          <w:bCs/>
          <w:i/>
          <w:iCs/>
        </w:rPr>
        <w:t xml:space="preserve">тетрадь </w:t>
      </w:r>
      <w:r w:rsidRPr="004172CE">
        <w:rPr>
          <w:b/>
        </w:rPr>
        <w:t xml:space="preserve">— </w:t>
      </w:r>
      <w:r w:rsidRPr="004172CE">
        <w:rPr>
          <w:b/>
          <w:bCs/>
          <w:i/>
          <w:iCs/>
        </w:rPr>
        <w:t>тетрачĕ</w:t>
      </w:r>
      <w:r w:rsidRPr="004172CE">
        <w:rPr>
          <w:bCs/>
          <w:i/>
          <w:iCs/>
        </w:rPr>
        <w:t xml:space="preserve">). </w:t>
      </w:r>
      <w:r w:rsidRPr="004172CE">
        <w:rPr>
          <w:bCs/>
          <w:i/>
          <w:iCs/>
        </w:rPr>
        <w:br/>
      </w:r>
      <w:r w:rsidRPr="004172CE">
        <w:rPr>
          <w:bCs/>
        </w:rPr>
        <w:t xml:space="preserve">*Чăваш чĕлхинчи сасăсемпе вырăс чĕлхинчи сасăсем, вĕсен пĕр пеклĕхĕпе уйрăмлăхĕсем. </w:t>
      </w:r>
      <w:r w:rsidRPr="004172CE">
        <w:rPr>
          <w:bCs/>
        </w:rPr>
        <w:br/>
        <w:t xml:space="preserve">*Чăваш сăмахĕсенчи ударенипе вырăс сăмахĕсенчи ударени. </w:t>
      </w:r>
      <w:r w:rsidRPr="004172CE">
        <w:rPr>
          <w:bCs/>
        </w:rPr>
        <w:br/>
        <w:t xml:space="preserve">II. Орфографипе орфоэпи нормисене çирĕплетессипе ĕçлесси. </w:t>
      </w:r>
      <w:r w:rsidRPr="004172CE">
        <w:t xml:space="preserve">Хупă </w:t>
      </w:r>
      <w:r w:rsidRPr="004172CE">
        <w:rPr>
          <w:bCs/>
        </w:rPr>
        <w:t xml:space="preserve">сасăсен çемçелĕхĕне тăван сăмахсенче тата вырăс чĕлхинчен йышăнакан сăмахсенче çырура тĕрĕс палăртасси. </w:t>
      </w:r>
      <w:r w:rsidRPr="004172CE">
        <w:t xml:space="preserve">Шавлă </w:t>
      </w:r>
      <w:r w:rsidRPr="004172CE">
        <w:rPr>
          <w:bCs/>
        </w:rPr>
        <w:t xml:space="preserve">хупă сасăсен янăравлăхĕпе </w:t>
      </w:r>
      <w:r w:rsidRPr="004172CE">
        <w:t>янăравсăрлăхне ç</w:t>
      </w:r>
      <w:r w:rsidRPr="004172CE">
        <w:rPr>
          <w:bCs/>
        </w:rPr>
        <w:t xml:space="preserve">ырура тĕрĕс палăртасси. Хăнăхусене çирĕплетесси. </w:t>
      </w:r>
      <w:r w:rsidRPr="004172CE">
        <w:rPr>
          <w:bCs/>
        </w:rPr>
        <w:br/>
        <w:t xml:space="preserve">Сăмахсене тĕрĕс ударенипе калама хăнăхтарасси. </w:t>
      </w:r>
      <w:r w:rsidRPr="004172CE">
        <w:rPr>
          <w:bCs/>
        </w:rPr>
        <w:br/>
        <w:t xml:space="preserve">Орфографи словарĕпе тата правилисемпе усă </w:t>
      </w:r>
      <w:r w:rsidRPr="004172CE">
        <w:t xml:space="preserve">курма </w:t>
      </w:r>
      <w:r w:rsidRPr="004172CE">
        <w:rPr>
          <w:bCs/>
        </w:rPr>
        <w:t xml:space="preserve">хăнăхтарасси. </w:t>
      </w:r>
      <w:r w:rsidRPr="004172CE">
        <w:rPr>
          <w:bCs/>
        </w:rPr>
        <w:br/>
        <w:t xml:space="preserve">Алфавита пăхмасăр калама вĕрентесси. Сăмахсенче </w:t>
      </w:r>
      <w:r w:rsidRPr="004172CE">
        <w:t>алфавитпа ç</w:t>
      </w:r>
      <w:r w:rsidRPr="004172CE">
        <w:rPr>
          <w:bCs/>
        </w:rPr>
        <w:t xml:space="preserve">ырма вĕрентесси. </w:t>
      </w:r>
    </w:p>
    <w:p w:rsidR="00486388" w:rsidRPr="004172CE" w:rsidRDefault="00486388" w:rsidP="000E708E">
      <w:pPr>
        <w:pStyle w:val="a4"/>
        <w:spacing w:beforeAutospacing="0" w:after="240" w:afterAutospacing="0"/>
        <w:contextualSpacing/>
        <w:jc w:val="center"/>
        <w:rPr>
          <w:bCs/>
          <w:lang w:val="bg-BG"/>
        </w:rPr>
      </w:pPr>
      <w:r w:rsidRPr="004172CE">
        <w:rPr>
          <w:bCs/>
        </w:rPr>
        <w:t xml:space="preserve">ЛЕКСИКА </w:t>
      </w:r>
    </w:p>
    <w:p w:rsidR="00486388" w:rsidRPr="004172CE" w:rsidRDefault="00486388" w:rsidP="000E708E">
      <w:pPr>
        <w:pStyle w:val="a4"/>
        <w:numPr>
          <w:ilvl w:val="0"/>
          <w:numId w:val="8"/>
        </w:numPr>
        <w:spacing w:beforeAutospacing="0" w:after="240" w:afterAutospacing="0"/>
        <w:ind w:left="567" w:firstLine="0"/>
        <w:contextualSpacing/>
        <w:rPr>
          <w:bCs/>
        </w:rPr>
      </w:pPr>
      <w:r w:rsidRPr="000E708E">
        <w:rPr>
          <w:bCs/>
          <w:lang w:val="bg-BG"/>
        </w:rPr>
        <w:t xml:space="preserve">Лексика </w:t>
      </w:r>
      <w:r w:rsidRPr="000E708E">
        <w:rPr>
          <w:lang w:val="bg-BG"/>
        </w:rPr>
        <w:t xml:space="preserve">— </w:t>
      </w:r>
      <w:r w:rsidRPr="000E708E">
        <w:rPr>
          <w:bCs/>
          <w:lang w:val="bg-BG"/>
        </w:rPr>
        <w:t xml:space="preserve">чĕлхери сăмахсен пуххи. Лексика </w:t>
      </w:r>
      <w:r w:rsidRPr="000E708E">
        <w:rPr>
          <w:lang w:val="bg-BG"/>
        </w:rPr>
        <w:t xml:space="preserve">пурнăçри </w:t>
      </w:r>
      <w:r w:rsidRPr="000E708E">
        <w:rPr>
          <w:bCs/>
          <w:lang w:val="bg-BG"/>
        </w:rPr>
        <w:t>улшăнусемпе тачă ç</w:t>
      </w:r>
      <w:r w:rsidRPr="000E708E">
        <w:rPr>
          <w:iCs/>
          <w:lang w:val="bg-BG"/>
        </w:rPr>
        <w:t>ыхăнни</w:t>
      </w:r>
      <w:r w:rsidRPr="000E708E">
        <w:rPr>
          <w:i/>
          <w:iCs/>
          <w:lang w:val="bg-BG"/>
        </w:rPr>
        <w:t xml:space="preserve">. </w:t>
      </w:r>
      <w:r w:rsidRPr="000E708E">
        <w:rPr>
          <w:lang w:val="bg-BG"/>
        </w:rPr>
        <w:t xml:space="preserve">Кивелнĕ </w:t>
      </w:r>
      <w:r w:rsidRPr="000E708E">
        <w:rPr>
          <w:bCs/>
          <w:lang w:val="bg-BG"/>
        </w:rPr>
        <w:t xml:space="preserve">е кивелсе </w:t>
      </w:r>
      <w:r w:rsidRPr="000E708E">
        <w:rPr>
          <w:lang w:val="bg-BG"/>
        </w:rPr>
        <w:t xml:space="preserve">пыракан сăмахсем, </w:t>
      </w:r>
      <w:r w:rsidRPr="000E708E">
        <w:rPr>
          <w:b/>
          <w:i/>
          <w:iCs/>
          <w:lang w:val="bg-BG"/>
        </w:rPr>
        <w:t xml:space="preserve">кÿнтелен «свидетель», </w:t>
      </w:r>
      <w:r w:rsidRPr="000E708E">
        <w:rPr>
          <w:b/>
          <w:bCs/>
          <w:i/>
          <w:iCs/>
          <w:lang w:val="bg-BG"/>
        </w:rPr>
        <w:t>чуптар</w:t>
      </w:r>
      <w:r w:rsidRPr="000E708E">
        <w:rPr>
          <w:bCs/>
          <w:i/>
          <w:iCs/>
          <w:lang w:val="bg-BG"/>
        </w:rPr>
        <w:t xml:space="preserve"> </w:t>
      </w:r>
      <w:r w:rsidRPr="000E708E">
        <w:rPr>
          <w:bCs/>
          <w:lang w:val="bg-BG"/>
        </w:rPr>
        <w:t xml:space="preserve">(лаша тĕсĕ), </w:t>
      </w:r>
      <w:r w:rsidRPr="000E708E">
        <w:rPr>
          <w:b/>
          <w:i/>
          <w:iCs/>
          <w:lang w:val="bg-BG"/>
        </w:rPr>
        <w:t>шупăр, йĕлен</w:t>
      </w:r>
      <w:r w:rsidRPr="000E708E">
        <w:rPr>
          <w:i/>
          <w:iCs/>
          <w:lang w:val="bg-BG"/>
        </w:rPr>
        <w:t xml:space="preserve"> </w:t>
      </w:r>
      <w:r w:rsidRPr="000E708E">
        <w:rPr>
          <w:lang w:val="bg-BG"/>
        </w:rPr>
        <w:t>т.ыт. Ç</w:t>
      </w:r>
      <w:r w:rsidRPr="000E708E">
        <w:rPr>
          <w:bCs/>
          <w:lang w:val="bg-BG"/>
        </w:rPr>
        <w:t xml:space="preserve">ĕнĕ сăмахсем, </w:t>
      </w:r>
      <w:r w:rsidRPr="000E708E">
        <w:rPr>
          <w:b/>
          <w:i/>
          <w:iCs/>
          <w:lang w:val="bg-BG"/>
        </w:rPr>
        <w:t>ентешлĕх</w:t>
      </w:r>
      <w:r w:rsidRPr="000E708E">
        <w:rPr>
          <w:i/>
          <w:iCs/>
          <w:lang w:val="bg-BG"/>
        </w:rPr>
        <w:t xml:space="preserve"> </w:t>
      </w:r>
      <w:r w:rsidRPr="000E708E">
        <w:rPr>
          <w:bCs/>
          <w:lang w:val="bg-BG"/>
        </w:rPr>
        <w:t xml:space="preserve">(пĕр енчисем), </w:t>
      </w:r>
      <w:r w:rsidRPr="000E708E">
        <w:rPr>
          <w:b/>
          <w:i/>
          <w:iCs/>
          <w:lang w:val="bg-BG"/>
        </w:rPr>
        <w:t>юлташлăх «</w:t>
      </w:r>
      <w:r w:rsidRPr="000E708E">
        <w:rPr>
          <w:b/>
          <w:bCs/>
          <w:i/>
          <w:iCs/>
          <w:lang w:val="bg-BG"/>
        </w:rPr>
        <w:t xml:space="preserve">товарищество», ĕçтеш, ентеш, интернет, </w:t>
      </w:r>
      <w:r w:rsidRPr="000E708E">
        <w:rPr>
          <w:b/>
          <w:i/>
          <w:iCs/>
          <w:lang w:val="bg-BG"/>
        </w:rPr>
        <w:t xml:space="preserve">продюссер, коммерци, </w:t>
      </w:r>
      <w:r w:rsidRPr="000E708E">
        <w:rPr>
          <w:b/>
          <w:bCs/>
          <w:i/>
          <w:iCs/>
          <w:lang w:val="bg-BG"/>
        </w:rPr>
        <w:t xml:space="preserve">компьютер, фирма, </w:t>
      </w:r>
      <w:r w:rsidRPr="000E708E">
        <w:rPr>
          <w:b/>
          <w:i/>
          <w:iCs/>
          <w:lang w:val="bg-BG"/>
        </w:rPr>
        <w:t xml:space="preserve">слайд, </w:t>
      </w:r>
      <w:r w:rsidRPr="000E708E">
        <w:rPr>
          <w:b/>
          <w:bCs/>
          <w:i/>
          <w:iCs/>
          <w:lang w:val="bg-BG"/>
        </w:rPr>
        <w:t>ипотека</w:t>
      </w:r>
      <w:r w:rsidRPr="000E708E">
        <w:rPr>
          <w:bCs/>
          <w:i/>
          <w:iCs/>
          <w:lang w:val="bg-BG"/>
        </w:rPr>
        <w:t xml:space="preserve"> </w:t>
      </w:r>
      <w:r w:rsidRPr="000E708E">
        <w:rPr>
          <w:bCs/>
          <w:lang w:val="bg-BG"/>
        </w:rPr>
        <w:t xml:space="preserve">т.ыт. </w:t>
      </w:r>
      <w:r w:rsidRPr="000E708E">
        <w:rPr>
          <w:bCs/>
          <w:lang w:val="bg-BG"/>
        </w:rPr>
        <w:br/>
      </w:r>
      <w:r w:rsidRPr="000E708E">
        <w:rPr>
          <w:lang w:val="bg-BG"/>
        </w:rPr>
        <w:t xml:space="preserve">Сăмах </w:t>
      </w:r>
      <w:r w:rsidRPr="000E708E">
        <w:rPr>
          <w:bCs/>
          <w:lang w:val="bg-BG"/>
        </w:rPr>
        <w:t xml:space="preserve">пĕлтерĕшĕ. Нумай </w:t>
      </w:r>
      <w:r w:rsidRPr="000E708E">
        <w:rPr>
          <w:lang w:val="bg-BG"/>
        </w:rPr>
        <w:t xml:space="preserve">пĕлтерĕшлĕ </w:t>
      </w:r>
      <w:r w:rsidRPr="000E708E">
        <w:rPr>
          <w:bCs/>
          <w:lang w:val="bg-BG"/>
        </w:rPr>
        <w:t xml:space="preserve">сăмахсем. Сăмахсен </w:t>
      </w:r>
      <w:r w:rsidRPr="000E708E">
        <w:rPr>
          <w:lang w:val="bg-BG"/>
        </w:rPr>
        <w:t xml:space="preserve">тÿрĕ </w:t>
      </w:r>
      <w:r w:rsidRPr="000E708E">
        <w:rPr>
          <w:bCs/>
          <w:lang w:val="bg-BG"/>
        </w:rPr>
        <w:t xml:space="preserve">тата куçăмлă пĕлтерĕшĕсем. </w:t>
      </w:r>
      <w:r w:rsidRPr="000E708E">
        <w:rPr>
          <w:bCs/>
          <w:lang w:val="bg-BG"/>
        </w:rPr>
        <w:br/>
        <w:t xml:space="preserve">Ютран йышăннă сăмахсем, араб е перс сăмахĕсем, мари сăмахĕсем. Вырăссенчен йышăннă сăмахсем, </w:t>
      </w:r>
      <w:r w:rsidRPr="000E708E">
        <w:rPr>
          <w:lang w:val="bg-BG"/>
        </w:rPr>
        <w:t xml:space="preserve">калаçупа   </w:t>
      </w:r>
      <w:r w:rsidRPr="000E708E">
        <w:rPr>
          <w:bCs/>
          <w:lang w:val="bg-BG"/>
        </w:rPr>
        <w:t xml:space="preserve">йышăннисем </w:t>
      </w:r>
      <w:r w:rsidRPr="000E708E">
        <w:rPr>
          <w:b/>
          <w:bCs/>
          <w:i/>
          <w:iCs/>
          <w:lang w:val="bg-BG"/>
        </w:rPr>
        <w:t>(витре, пĕремĕк, пĕрене, пăрăс, кĕрепле, чиркÿ</w:t>
      </w:r>
      <w:r w:rsidRPr="000E708E">
        <w:rPr>
          <w:bCs/>
          <w:i/>
          <w:iCs/>
          <w:lang w:val="bg-BG"/>
        </w:rPr>
        <w:t xml:space="preserve">  </w:t>
      </w:r>
      <w:r w:rsidRPr="000E708E">
        <w:rPr>
          <w:bCs/>
          <w:lang w:val="bg-BG"/>
        </w:rPr>
        <w:t xml:space="preserve">т.ыт.). </w:t>
      </w:r>
      <w:r w:rsidRPr="004172CE">
        <w:t xml:space="preserve">Çырупа   йышăннисем </w:t>
      </w:r>
      <w:r w:rsidRPr="004172CE">
        <w:rPr>
          <w:b/>
          <w:bCs/>
          <w:i/>
          <w:iCs/>
        </w:rPr>
        <w:t xml:space="preserve">(костюм, </w:t>
      </w:r>
      <w:r w:rsidRPr="004172CE">
        <w:rPr>
          <w:b/>
          <w:i/>
          <w:iCs/>
        </w:rPr>
        <w:t xml:space="preserve">галстук, </w:t>
      </w:r>
      <w:r w:rsidRPr="004172CE">
        <w:rPr>
          <w:b/>
          <w:bCs/>
          <w:i/>
          <w:iCs/>
        </w:rPr>
        <w:t xml:space="preserve">пальто, район, область, тетрадь, блокнот, </w:t>
      </w:r>
      <w:r w:rsidRPr="004172CE">
        <w:rPr>
          <w:b/>
          <w:i/>
          <w:iCs/>
        </w:rPr>
        <w:t>магазин</w:t>
      </w:r>
      <w:r w:rsidRPr="004172CE">
        <w:rPr>
          <w:i/>
          <w:iCs/>
        </w:rPr>
        <w:t xml:space="preserve"> </w:t>
      </w:r>
      <w:r w:rsidRPr="004172CE">
        <w:rPr>
          <w:bCs/>
        </w:rPr>
        <w:t xml:space="preserve">т.ыт.). Калаçупа </w:t>
      </w:r>
      <w:r w:rsidRPr="004172CE">
        <w:t xml:space="preserve">  кĕнисемпе ç</w:t>
      </w:r>
      <w:r w:rsidRPr="004172CE">
        <w:rPr>
          <w:bCs/>
        </w:rPr>
        <w:t xml:space="preserve">ырупа </w:t>
      </w:r>
      <w:r w:rsidRPr="004172CE">
        <w:t xml:space="preserve">  </w:t>
      </w:r>
      <w:r w:rsidRPr="004172CE">
        <w:rPr>
          <w:bCs/>
        </w:rPr>
        <w:t>кĕнисене ç</w:t>
      </w:r>
      <w:r w:rsidRPr="004172CE">
        <w:t xml:space="preserve">ырура палăртасси. </w:t>
      </w:r>
      <w:r w:rsidRPr="004172CE">
        <w:br/>
      </w:r>
      <w:r w:rsidRPr="004172CE">
        <w:rPr>
          <w:bCs/>
        </w:rPr>
        <w:t xml:space="preserve">Синонимсем, антонимсем, омонимсем. </w:t>
      </w:r>
      <w:r w:rsidRPr="004172CE">
        <w:rPr>
          <w:bCs/>
        </w:rPr>
        <w:br/>
        <w:t xml:space="preserve">Ятарлă сăмахсем (профессионализмсем). *Диалект сăмахĕсем. </w:t>
      </w:r>
      <w:r w:rsidRPr="004172CE">
        <w:rPr>
          <w:bCs/>
        </w:rPr>
        <w:br/>
        <w:t xml:space="preserve">Литература нормине пăхăнман сăмахсем </w:t>
      </w:r>
      <w:r w:rsidRPr="004172CE">
        <w:rPr>
          <w:b/>
          <w:bCs/>
          <w:i/>
          <w:iCs/>
        </w:rPr>
        <w:t xml:space="preserve">(ан палка, лăпăртат, </w:t>
      </w:r>
      <w:r w:rsidRPr="004172CE">
        <w:rPr>
          <w:b/>
          <w:i/>
          <w:iCs/>
        </w:rPr>
        <w:t>епреме</w:t>
      </w:r>
      <w:r w:rsidRPr="004172CE">
        <w:rPr>
          <w:i/>
          <w:iCs/>
        </w:rPr>
        <w:t xml:space="preserve">), </w:t>
      </w:r>
      <w:r w:rsidRPr="004172CE">
        <w:rPr>
          <w:bCs/>
        </w:rPr>
        <w:t xml:space="preserve">киревсĕр сăмахсем. </w:t>
      </w:r>
      <w:r w:rsidRPr="004172CE">
        <w:rPr>
          <w:bCs/>
        </w:rPr>
        <w:br/>
      </w:r>
      <w:r w:rsidRPr="004172CE">
        <w:rPr>
          <w:bCs/>
          <w:lang w:val="en-US"/>
        </w:rPr>
        <w:t>II</w:t>
      </w:r>
      <w:r w:rsidRPr="004172CE">
        <w:rPr>
          <w:bCs/>
        </w:rPr>
        <w:t xml:space="preserve">. </w:t>
      </w:r>
      <w:r w:rsidRPr="004172CE">
        <w:t xml:space="preserve">Калаçу </w:t>
      </w:r>
      <w:r w:rsidRPr="004172CE">
        <w:rPr>
          <w:bCs/>
        </w:rPr>
        <w:t xml:space="preserve">мĕнле лару-тăрура </w:t>
      </w:r>
      <w:r w:rsidRPr="004172CE">
        <w:t xml:space="preserve">(кампа, хăçан, ăçта) иртнине кура сăмахсемпе вырăнлă усă курма хăнхтарасси </w:t>
      </w:r>
      <w:r w:rsidRPr="004172CE">
        <w:rPr>
          <w:b/>
          <w:i/>
          <w:iCs/>
        </w:rPr>
        <w:t xml:space="preserve">(Хăна килсен </w:t>
      </w:r>
      <w:r w:rsidRPr="004172CE">
        <w:rPr>
          <w:b/>
          <w:bCs/>
          <w:i/>
          <w:iCs/>
        </w:rPr>
        <w:t xml:space="preserve">аш пиçет; Çук çын </w:t>
      </w:r>
      <w:r w:rsidRPr="004172CE">
        <w:rPr>
          <w:b/>
          <w:i/>
          <w:iCs/>
        </w:rPr>
        <w:t xml:space="preserve">укçи тăрнан кăшкăрать; Çук </w:t>
      </w:r>
      <w:r w:rsidRPr="004172CE">
        <w:rPr>
          <w:b/>
        </w:rPr>
        <w:t xml:space="preserve">— </w:t>
      </w:r>
      <w:r w:rsidRPr="004172CE">
        <w:rPr>
          <w:b/>
          <w:i/>
          <w:iCs/>
        </w:rPr>
        <w:t xml:space="preserve">вăрçтарать, </w:t>
      </w:r>
      <w:r w:rsidRPr="004172CE">
        <w:rPr>
          <w:b/>
          <w:bCs/>
          <w:i/>
          <w:iCs/>
        </w:rPr>
        <w:t xml:space="preserve">пур </w:t>
      </w:r>
      <w:r w:rsidRPr="004172CE">
        <w:rPr>
          <w:b/>
        </w:rPr>
        <w:t xml:space="preserve">— </w:t>
      </w:r>
      <w:r w:rsidRPr="004172CE">
        <w:rPr>
          <w:b/>
          <w:i/>
          <w:iCs/>
        </w:rPr>
        <w:t>култарать</w:t>
      </w:r>
      <w:r w:rsidRPr="004172CE">
        <w:rPr>
          <w:i/>
          <w:iCs/>
        </w:rPr>
        <w:t xml:space="preserve"> </w:t>
      </w:r>
      <w:r w:rsidRPr="004172CE">
        <w:t xml:space="preserve">т.ыт.те.). Ваттисен сăмахĕсемпе, </w:t>
      </w:r>
      <w:r w:rsidRPr="004172CE">
        <w:rPr>
          <w:bCs/>
        </w:rPr>
        <w:t xml:space="preserve">каларăшсемпе паллаштарасси, </w:t>
      </w:r>
      <w:r w:rsidRPr="004172CE">
        <w:t xml:space="preserve">вĕсемпе тĕрĕс усă </w:t>
      </w:r>
      <w:r w:rsidRPr="004172CE">
        <w:rPr>
          <w:bCs/>
        </w:rPr>
        <w:t xml:space="preserve">курма хăнăхтарасси. </w:t>
      </w:r>
      <w:r w:rsidRPr="004172CE">
        <w:rPr>
          <w:bCs/>
        </w:rPr>
        <w:br/>
        <w:t xml:space="preserve">Синонимсемпе антонимсене тупма, вĕсемпе пуплевре усă курма вĕрентесси. </w:t>
      </w:r>
      <w:r w:rsidRPr="004172CE">
        <w:rPr>
          <w:bCs/>
        </w:rPr>
        <w:br/>
        <w:t xml:space="preserve">Тĕрлĕ йышши словарьсемпе (орфографи словарĕпе, синоним словарĕпе, чăвашла-вырăсла е вырăсла-чăвашла словарьпе) паллаштарасси, вĕсемпе усă курма вĕрентесси. </w:t>
      </w:r>
      <w:r w:rsidRPr="004172CE">
        <w:rPr>
          <w:bCs/>
        </w:rPr>
        <w:br/>
        <w:t xml:space="preserve">Пĕлтерĕш тăрăх сăмахсене ушкăнлама хăнăхтарасси (тĕслĕхрен, апат-çимĕç, </w:t>
      </w:r>
      <w:r w:rsidRPr="004172CE">
        <w:t xml:space="preserve">пахча çимĕç, çи-пуç, </w:t>
      </w:r>
      <w:r w:rsidRPr="004172CE">
        <w:rPr>
          <w:bCs/>
        </w:rPr>
        <w:t xml:space="preserve">йывăç, кайăк-кĕшĕк, тырă-пулă </w:t>
      </w:r>
      <w:r w:rsidRPr="004172CE">
        <w:t>ячĕсем), çав сăмахсемпе пуплевре тĕрĕс усă кур</w:t>
      </w:r>
      <w:r w:rsidRPr="004172CE">
        <w:rPr>
          <w:bCs/>
        </w:rPr>
        <w:t xml:space="preserve">ма </w:t>
      </w:r>
      <w:r w:rsidRPr="004172CE">
        <w:t xml:space="preserve">вĕрентесси (сăмахран, </w:t>
      </w:r>
      <w:r w:rsidRPr="004172CE">
        <w:rPr>
          <w:b/>
          <w:i/>
          <w:iCs/>
        </w:rPr>
        <w:t xml:space="preserve">чĕкеç чĕвĕлтетет, çерçи чĕриклетет, курак краклатать, çăхан кранклатать, куккук авăтать, карăш (путене) </w:t>
      </w:r>
      <w:r w:rsidRPr="004172CE">
        <w:rPr>
          <w:b/>
          <w:bCs/>
          <w:i/>
          <w:iCs/>
        </w:rPr>
        <w:t xml:space="preserve">авăтать, шăпчăк  ( тăри, </w:t>
      </w:r>
      <w:r w:rsidRPr="004172CE">
        <w:rPr>
          <w:b/>
          <w:i/>
          <w:iCs/>
        </w:rPr>
        <w:t>шăнкăрч</w:t>
      </w:r>
      <w:r w:rsidRPr="004172CE">
        <w:rPr>
          <w:i/>
          <w:iCs/>
        </w:rPr>
        <w:t xml:space="preserve"> ) </w:t>
      </w:r>
      <w:r w:rsidRPr="004172CE">
        <w:rPr>
          <w:bCs/>
        </w:rPr>
        <w:t xml:space="preserve">юрлать т.ыт.те. </w:t>
      </w:r>
    </w:p>
    <w:p w:rsidR="00486388" w:rsidRPr="004172CE" w:rsidRDefault="00486388" w:rsidP="000E708E">
      <w:pPr>
        <w:pStyle w:val="a4"/>
        <w:spacing w:beforeAutospacing="0" w:after="240" w:afterAutospacing="0"/>
        <w:contextualSpacing/>
        <w:jc w:val="center"/>
        <w:rPr>
          <w:bCs/>
          <w:i/>
          <w:iCs/>
          <w:lang w:val="bg-BG"/>
        </w:rPr>
      </w:pPr>
      <w:r w:rsidRPr="004172CE">
        <w:t>Сăмах тытăмĕпе пулăвĕ.</w:t>
      </w:r>
      <w:r w:rsidRPr="004172CE">
        <w:rPr>
          <w:bCs/>
        </w:rPr>
        <w:t xml:space="preserve"> </w:t>
      </w:r>
      <w:r w:rsidRPr="004172CE">
        <w:rPr>
          <w:bCs/>
        </w:rPr>
        <w:br/>
        <w:t xml:space="preserve">ОРФОГРАФИ </w:t>
      </w:r>
    </w:p>
    <w:p w:rsidR="00486388" w:rsidRPr="004172CE" w:rsidRDefault="00486388" w:rsidP="000E708E">
      <w:pPr>
        <w:pStyle w:val="a4"/>
        <w:spacing w:beforeAutospacing="0" w:after="240" w:afterAutospacing="0"/>
        <w:ind w:left="567"/>
        <w:contextualSpacing/>
      </w:pPr>
      <w:r w:rsidRPr="004172CE">
        <w:t xml:space="preserve">Сăмах тымарĕ. Аффикссем — сăмах тăваканнисем тата  сăмаха улăштараканнисем. </w:t>
      </w:r>
      <w:r w:rsidRPr="004172CE">
        <w:br/>
        <w:t xml:space="preserve">Сăмаха улăштаракан аффикссем çĕнĕ сăмах тума пултарни: </w:t>
      </w:r>
      <w:r w:rsidRPr="004172CE">
        <w:rPr>
          <w:b/>
          <w:i/>
          <w:iCs/>
        </w:rPr>
        <w:t xml:space="preserve">каярахпа, тăхтарахпа, каçпа, ирпе; лĕмрен, авалтан; пĕрерĕн, </w:t>
      </w:r>
      <w:r w:rsidRPr="004172CE">
        <w:rPr>
          <w:b/>
          <w:bCs/>
          <w:i/>
          <w:iCs/>
        </w:rPr>
        <w:t xml:space="preserve">виçшерĕн; </w:t>
      </w:r>
      <w:r w:rsidRPr="004172CE">
        <w:rPr>
          <w:b/>
          <w:i/>
          <w:iCs/>
        </w:rPr>
        <w:t>кăмăллăн, хаяррăн, ç</w:t>
      </w:r>
      <w:r w:rsidRPr="004172CE">
        <w:rPr>
          <w:b/>
          <w:bCs/>
          <w:i/>
          <w:iCs/>
        </w:rPr>
        <w:t xml:space="preserve">иллессĕн </w:t>
      </w:r>
      <w:r w:rsidRPr="004172CE">
        <w:t xml:space="preserve">т. ыт.те. </w:t>
      </w:r>
      <w:r w:rsidRPr="004172CE">
        <w:br/>
        <w:t xml:space="preserve">Мăшăр сăмахсем, вĕсене тĕрĕс çырасси. </w:t>
      </w:r>
      <w:r w:rsidRPr="004172CE">
        <w:br/>
        <w:t xml:space="preserve">Икĕ хут калакан сăмахсене тĕрĕс çырасси. </w:t>
      </w:r>
      <w:r w:rsidRPr="004172CE">
        <w:br/>
        <w:t xml:space="preserve">Хутлă сăмахсем, вĕсен тĕсĕсем, тĕрĕс çырасси. </w:t>
      </w:r>
      <w:r w:rsidRPr="004172CE">
        <w:br/>
        <w:t>Сăмах вырăнĕнче çÿрекен пĕрлешÿсем, вĕсен тĕсĕсем, тĕрĕс çырасси, ят пĕрлешÿсем (</w:t>
      </w:r>
      <w:r w:rsidRPr="004172CE">
        <w:rPr>
          <w:b/>
          <w:i/>
          <w:iCs/>
        </w:rPr>
        <w:t xml:space="preserve">куç харши, пит çăмарти, тур палли, кача пÿрне, çĕнĕ çын, упа сарри </w:t>
      </w:r>
      <w:r w:rsidRPr="004172CE">
        <w:t xml:space="preserve">т.ыт.); глагол пĕрлешÿсем </w:t>
      </w:r>
      <w:r w:rsidRPr="004172CE">
        <w:rPr>
          <w:b/>
          <w:i/>
          <w:iCs/>
        </w:rPr>
        <w:t>(ырă  ту, кăмăл ту, усал ту, çула çит, пĕве кĕр, тăлăха юл, çука юл; такăнса ÿк, чирлесе ÿк, хăраса ÿк, ватăлса кай, ватăлса çит ‚ т.ыт</w:t>
      </w:r>
      <w:r w:rsidRPr="004172CE">
        <w:rPr>
          <w:i/>
          <w:iCs/>
        </w:rPr>
        <w:t xml:space="preserve"> </w:t>
      </w:r>
      <w:r w:rsidRPr="004172CE">
        <w:t xml:space="preserve">те ). </w:t>
      </w:r>
      <w:r w:rsidRPr="004172CE">
        <w:rPr>
          <w:bCs/>
        </w:rPr>
        <w:br/>
        <w:t>II. Ç</w:t>
      </w:r>
      <w:r w:rsidRPr="004172CE">
        <w:t xml:space="preserve">ĕнĕ сăмаха сăмах форминчен уйăрма вĕренесси (тĕслĕхрен, </w:t>
      </w:r>
      <w:r w:rsidRPr="004172CE">
        <w:rPr>
          <w:b/>
          <w:bCs/>
          <w:i/>
          <w:iCs/>
        </w:rPr>
        <w:t xml:space="preserve">пулăш </w:t>
      </w:r>
      <w:r w:rsidRPr="004172CE">
        <w:rPr>
          <w:b/>
        </w:rPr>
        <w:t xml:space="preserve">— </w:t>
      </w:r>
      <w:r w:rsidRPr="004172CE">
        <w:rPr>
          <w:b/>
          <w:bCs/>
          <w:i/>
          <w:iCs/>
        </w:rPr>
        <w:t>пулăшать, пулăшакан, пулăшни</w:t>
      </w:r>
      <w:r w:rsidRPr="004172CE">
        <w:rPr>
          <w:bCs/>
          <w:i/>
          <w:iCs/>
        </w:rPr>
        <w:t xml:space="preserve"> </w:t>
      </w:r>
      <w:r w:rsidRPr="004172CE">
        <w:t xml:space="preserve">— сăмах формисем; </w:t>
      </w:r>
      <w:r w:rsidRPr="004172CE">
        <w:rPr>
          <w:b/>
          <w:bCs/>
          <w:i/>
          <w:iCs/>
        </w:rPr>
        <w:t xml:space="preserve">пулăшу, пулăшуçă </w:t>
      </w:r>
      <w:r w:rsidRPr="004172CE">
        <w:t xml:space="preserve">— çĕнĕ сăмахсем). </w:t>
      </w:r>
      <w:r w:rsidRPr="004172CE">
        <w:br/>
        <w:t xml:space="preserve">Тăтшрах тĕл пулакан аффикссем хушса çĕнĕ (иккĕмĕшле) сăмахсем тăвасси, вĕсемпе пуплевре усă курасси. </w:t>
      </w:r>
      <w:r w:rsidRPr="004172CE">
        <w:br/>
        <w:t xml:space="preserve">Словарьсенче </w:t>
      </w:r>
      <w:r w:rsidRPr="004172CE">
        <w:rPr>
          <w:b/>
          <w:i/>
          <w:iCs/>
        </w:rPr>
        <w:t xml:space="preserve">йăлана </w:t>
      </w:r>
      <w:r w:rsidRPr="004172CE">
        <w:rPr>
          <w:b/>
          <w:bCs/>
          <w:i/>
          <w:iCs/>
        </w:rPr>
        <w:t xml:space="preserve">кĕр, ÿте кĕр, </w:t>
      </w:r>
      <w:r w:rsidRPr="004172CE">
        <w:rPr>
          <w:b/>
          <w:i/>
          <w:iCs/>
        </w:rPr>
        <w:t xml:space="preserve">татăлса ан, çакăнса </w:t>
      </w:r>
      <w:r w:rsidRPr="004172CE">
        <w:rPr>
          <w:b/>
          <w:bCs/>
          <w:i/>
          <w:iCs/>
        </w:rPr>
        <w:t>тăр</w:t>
      </w:r>
      <w:r w:rsidRPr="004172CE">
        <w:rPr>
          <w:bCs/>
          <w:i/>
          <w:iCs/>
        </w:rPr>
        <w:t xml:space="preserve"> </w:t>
      </w:r>
      <w:r w:rsidRPr="004172CE">
        <w:t xml:space="preserve">евĕр пĕрлешÿсене тупма хăнăхасси. Çав пĕрлешÿсене пуплеве кĕртесси, калаçура асăрхама вĕренесси. </w:t>
      </w:r>
      <w:r w:rsidRPr="004172CE">
        <w:br/>
        <w:t xml:space="preserve">Сăмах пулăвĕпе çыхăннă  орфографи хăнăхăвĕсене çирĕплетесси </w:t>
      </w:r>
      <w:r w:rsidRPr="004172CE">
        <w:rPr>
          <w:i/>
          <w:iCs/>
        </w:rPr>
        <w:t>(</w:t>
      </w:r>
      <w:r w:rsidRPr="004172CE">
        <w:rPr>
          <w:b/>
          <w:i/>
          <w:iCs/>
        </w:rPr>
        <w:t xml:space="preserve">хăю </w:t>
      </w:r>
      <w:r w:rsidRPr="004172CE">
        <w:rPr>
          <w:b/>
        </w:rPr>
        <w:t xml:space="preserve">— </w:t>
      </w:r>
      <w:r w:rsidRPr="004172CE">
        <w:rPr>
          <w:b/>
          <w:i/>
          <w:iCs/>
        </w:rPr>
        <w:t xml:space="preserve">хăюлăх, хăюллă; хастар </w:t>
      </w:r>
      <w:r w:rsidRPr="004172CE">
        <w:rPr>
          <w:b/>
        </w:rPr>
        <w:t xml:space="preserve">— </w:t>
      </w:r>
      <w:r w:rsidRPr="004172CE">
        <w:rPr>
          <w:b/>
          <w:i/>
          <w:iCs/>
        </w:rPr>
        <w:t xml:space="preserve">хастаррăн; вырт </w:t>
      </w:r>
      <w:r w:rsidRPr="004172CE">
        <w:rPr>
          <w:b/>
        </w:rPr>
        <w:t xml:space="preserve">— </w:t>
      </w:r>
      <w:r w:rsidRPr="004172CE">
        <w:rPr>
          <w:b/>
          <w:bCs/>
          <w:i/>
          <w:iCs/>
        </w:rPr>
        <w:t xml:space="preserve">вырттар, ирт </w:t>
      </w:r>
      <w:r w:rsidRPr="004172CE">
        <w:rPr>
          <w:b/>
        </w:rPr>
        <w:t xml:space="preserve">— </w:t>
      </w:r>
      <w:r w:rsidRPr="004172CE">
        <w:rPr>
          <w:b/>
          <w:bCs/>
          <w:i/>
          <w:iCs/>
        </w:rPr>
        <w:t>ирттер</w:t>
      </w:r>
      <w:r w:rsidRPr="004172CE">
        <w:rPr>
          <w:bCs/>
          <w:i/>
          <w:iCs/>
        </w:rPr>
        <w:t xml:space="preserve"> </w:t>
      </w:r>
      <w:r w:rsidRPr="004172CE">
        <w:t xml:space="preserve">т. ыт. т.). </w:t>
      </w:r>
      <w:r w:rsidRPr="004172CE">
        <w:br/>
        <w:t xml:space="preserve">Сăмахсенче пĕрле, уйăрм тата дефиспа çырмалли правилăсене çирĕплетесси. </w:t>
      </w:r>
    </w:p>
    <w:p w:rsidR="00486388" w:rsidRPr="004172CE" w:rsidRDefault="00486388" w:rsidP="000E708E">
      <w:pPr>
        <w:pStyle w:val="a4"/>
        <w:tabs>
          <w:tab w:val="num" w:pos="567"/>
        </w:tabs>
        <w:spacing w:beforeAutospacing="0" w:after="240" w:afterAutospacing="0"/>
        <w:ind w:left="567"/>
        <w:contextualSpacing/>
        <w:rPr>
          <w:i/>
        </w:rPr>
      </w:pPr>
      <w:r w:rsidRPr="004172CE">
        <w:t xml:space="preserve"> </w:t>
      </w:r>
      <w:r w:rsidRPr="004172CE">
        <w:rPr>
          <w:bCs/>
        </w:rPr>
        <w:t>III</w:t>
      </w:r>
      <w:r w:rsidRPr="004172CE">
        <w:t xml:space="preserve"> Резерв уроксем </w:t>
      </w:r>
      <w:r w:rsidRPr="004172CE">
        <w:rPr>
          <w:i/>
        </w:rPr>
        <w:t>(3 сехет)</w:t>
      </w:r>
    </w:p>
    <w:p w:rsidR="00486388" w:rsidRDefault="00486388" w:rsidP="000E708E">
      <w:pPr>
        <w:jc w:val="center"/>
        <w:rPr>
          <w:b/>
          <w:u w:val="single"/>
        </w:rPr>
      </w:pPr>
    </w:p>
    <w:p w:rsidR="00486388" w:rsidRDefault="00486388" w:rsidP="000E708E">
      <w:pPr>
        <w:jc w:val="center"/>
        <w:rPr>
          <w:b/>
          <w:u w:val="single"/>
        </w:rPr>
      </w:pPr>
    </w:p>
    <w:p w:rsidR="00486388" w:rsidRDefault="00486388" w:rsidP="000E708E">
      <w:pPr>
        <w:jc w:val="center"/>
        <w:rPr>
          <w:b/>
          <w:u w:val="single"/>
        </w:rPr>
      </w:pPr>
    </w:p>
    <w:p w:rsidR="00486388" w:rsidRDefault="00486388" w:rsidP="000E708E">
      <w:pPr>
        <w:jc w:val="center"/>
        <w:rPr>
          <w:b/>
          <w:u w:val="single"/>
        </w:rPr>
      </w:pPr>
      <w:r w:rsidRPr="004172CE">
        <w:rPr>
          <w:b/>
          <w:u w:val="single"/>
        </w:rPr>
        <w:t>Чăв</w:t>
      </w:r>
      <w:r>
        <w:rPr>
          <w:b/>
          <w:u w:val="single"/>
        </w:rPr>
        <w:t>аш чĕлхи предмечĕн содержанийĕ-6</w:t>
      </w:r>
      <w:r w:rsidRPr="004172CE">
        <w:rPr>
          <w:b/>
          <w:u w:val="single"/>
        </w:rPr>
        <w:t xml:space="preserve"> класс</w:t>
      </w:r>
      <w:r w:rsidR="00A55D96">
        <w:rPr>
          <w:b/>
          <w:u w:val="single"/>
        </w:rPr>
        <w:t xml:space="preserve"> 70</w:t>
      </w:r>
      <w:r>
        <w:rPr>
          <w:b/>
          <w:u w:val="single"/>
        </w:rPr>
        <w:t xml:space="preserve"> сехет</w:t>
      </w:r>
    </w:p>
    <w:p w:rsidR="00486388" w:rsidRDefault="00486388" w:rsidP="000E708E">
      <w:pPr>
        <w:jc w:val="center"/>
        <w:rPr>
          <w:b/>
          <w:u w:val="single"/>
        </w:rPr>
      </w:pPr>
    </w:p>
    <w:p w:rsidR="00486388" w:rsidRDefault="00486388" w:rsidP="006F34F1">
      <w:pPr>
        <w:ind w:firstLine="540"/>
        <w:jc w:val="center"/>
        <w:rPr>
          <w:b/>
        </w:rPr>
      </w:pPr>
    </w:p>
    <w:p w:rsidR="00486388" w:rsidRDefault="00486388" w:rsidP="006F34F1">
      <w:pPr>
        <w:ind w:firstLine="540"/>
        <w:jc w:val="center"/>
        <w:rPr>
          <w:b/>
        </w:rPr>
      </w:pPr>
      <w:r>
        <w:rPr>
          <w:b/>
        </w:rPr>
        <w:t>Тăван чĕлхе _ пĕлÿ çăл куçĕ</w:t>
      </w:r>
    </w:p>
    <w:p w:rsidR="00486388" w:rsidRDefault="00486388" w:rsidP="006F34F1">
      <w:pPr>
        <w:ind w:firstLine="540"/>
        <w:jc w:val="center"/>
      </w:pPr>
      <w:r>
        <w:t>(кÿртĕм урок 1 сехет)</w:t>
      </w:r>
    </w:p>
    <w:p w:rsidR="00486388" w:rsidRDefault="00486388" w:rsidP="006F34F1">
      <w:pPr>
        <w:ind w:firstLine="540"/>
        <w:jc w:val="center"/>
      </w:pPr>
      <w:r>
        <w:rPr>
          <w:b/>
          <w:lang w:val="en-US"/>
        </w:rPr>
        <w:t>V</w:t>
      </w:r>
      <w:r>
        <w:rPr>
          <w:b/>
        </w:rPr>
        <w:t xml:space="preserve"> класра вĕреннине аса илесси </w:t>
      </w:r>
      <w:r w:rsidR="00A55D96">
        <w:t>(2</w:t>
      </w:r>
      <w:r>
        <w:t xml:space="preserve"> сехет)</w:t>
      </w:r>
    </w:p>
    <w:p w:rsidR="00486388" w:rsidRDefault="00486388" w:rsidP="006F34F1">
      <w:pPr>
        <w:ind w:firstLine="540"/>
        <w:jc w:val="both"/>
      </w:pPr>
      <w:r>
        <w:rPr>
          <w:b/>
          <w:lang w:val="en-US"/>
        </w:rPr>
        <w:t>I</w:t>
      </w:r>
      <w:r>
        <w:rPr>
          <w:b/>
        </w:rPr>
        <w:t xml:space="preserve">. </w:t>
      </w:r>
      <w:r>
        <w:t>Вырăсларан йышăннă е хальтерех çыру урлă йышăнакан сăмахсем: вĕсене çырасси (</w:t>
      </w:r>
      <w:r>
        <w:rPr>
          <w:i/>
        </w:rPr>
        <w:t>Польша: Польшăра: Нидерланди _ Нидерландире: меню _ менюра: кристалл _ кристалсем: кристалăн: Настя _ Настьăн</w:t>
      </w:r>
      <w:r>
        <w:t xml:space="preserve"> йышшисем).</w:t>
      </w:r>
    </w:p>
    <w:p w:rsidR="00486388" w:rsidRDefault="00486388" w:rsidP="006F34F1">
      <w:pPr>
        <w:ind w:firstLine="540"/>
        <w:jc w:val="both"/>
      </w:pPr>
      <w:r>
        <w:t xml:space="preserve">Тăтăш тата сайра усă куракан сăмахсем. Вырăнти сăмахсем. </w:t>
      </w:r>
    </w:p>
    <w:p w:rsidR="00486388" w:rsidRDefault="00486388" w:rsidP="006F34F1">
      <w:pPr>
        <w:ind w:firstLine="540"/>
        <w:jc w:val="both"/>
      </w:pPr>
      <w:r>
        <w:rPr>
          <w:i/>
        </w:rPr>
        <w:t>Тăна кĕр: тара ÿк: чухласа ил: кайса ÿк</w:t>
      </w:r>
      <w:r>
        <w:t xml:space="preserve"> йышши сăмахсем.</w:t>
      </w:r>
    </w:p>
    <w:p w:rsidR="00486388" w:rsidRDefault="00486388" w:rsidP="006F34F1">
      <w:pPr>
        <w:ind w:firstLine="540"/>
        <w:jc w:val="both"/>
      </w:pPr>
    </w:p>
    <w:p w:rsidR="00486388" w:rsidRDefault="00486388" w:rsidP="006F34F1">
      <w:pPr>
        <w:ind w:firstLine="540"/>
        <w:jc w:val="both"/>
      </w:pPr>
      <w:r>
        <w:rPr>
          <w:b/>
          <w:lang w:val="en-US"/>
        </w:rPr>
        <w:t>II</w:t>
      </w:r>
      <w:r>
        <w:rPr>
          <w:b/>
        </w:rPr>
        <w:t xml:space="preserve">. </w:t>
      </w:r>
      <w:r>
        <w:t>Словарьсемпе усă курма хăнăхтарасси. Хамăр тăрăхри йывăç-курăк: чĕр чун: кайăк-кĕшĕк: хурт-кăпшанкăсен</w:t>
      </w:r>
      <w:r>
        <w:rPr>
          <w:b/>
        </w:rPr>
        <w:t xml:space="preserve"> </w:t>
      </w:r>
      <w:r>
        <w:t xml:space="preserve">чăвашла тата вырăсла ячĕсемпе паллаштарасси: чăвашла ятсене пуплеве кĕртсе пырасси. Çавнашкал ятсен пĕчĕк словарĕсене тăвасси. </w:t>
      </w:r>
    </w:p>
    <w:p w:rsidR="00486388" w:rsidRPr="004F57D6" w:rsidRDefault="00486388" w:rsidP="006F34F1">
      <w:pPr>
        <w:spacing w:after="200"/>
        <w:rPr>
          <w:b/>
          <w:bCs/>
        </w:rPr>
      </w:pPr>
      <w:r w:rsidRPr="004F57D6">
        <w:rPr>
          <w:b/>
          <w:bCs/>
        </w:rPr>
        <w:t>Морфологипе орфографии (12 сех).</w:t>
      </w:r>
    </w:p>
    <w:p w:rsidR="00486388" w:rsidRPr="004F57D6" w:rsidRDefault="00486388" w:rsidP="006F34F1">
      <w:pPr>
        <w:spacing w:after="200"/>
      </w:pPr>
      <w:r w:rsidRPr="004F57D6">
        <w:t xml:space="preserve">1. Чĕлхери сăмахсен ушкăнĕсем. Пуплев пайĕсем. Морфологи – чĕлхери сăмахсен тытăмĕ, вĕсен ушкăнĕсемпе пĕлтерĕшĕсем çинчен вĕрентекен наука. Чĕлхери сăмахсене ку таранччен мĕнлерех ушкăнлани. Вĕсене çĕнĕлле ушкăнлама май пурри: хăй пĕлтерĕшлĕ сăмахсем (тулли пĕлтерĕшлисем, тулли мар пĕлтерĕшлисем); пулăшу сăмахĕсем (союзсем, хыç сăмахсем, татăксем); междометисем. Тулли мар пĕлтерĕшлĕ сăмахсем (пуплеве хăйсем тĕллĕн тухма пултарайманнисем) шутне тĕрлĕ пуплев пайĕнчисем (япала ячĕсем, паллă ячĕсем, глаголсем) кĕни. </w:t>
      </w:r>
    </w:p>
    <w:p w:rsidR="00486388" w:rsidRPr="004F57D6" w:rsidRDefault="00486388" w:rsidP="006F34F1">
      <w:pPr>
        <w:spacing w:after="200"/>
        <w:rPr>
          <w:b/>
          <w:bCs/>
        </w:rPr>
      </w:pPr>
      <w:r w:rsidRPr="004F57D6">
        <w:rPr>
          <w:b/>
          <w:bCs/>
        </w:rPr>
        <w:t>Япала ячĕсем (23 сех).</w:t>
      </w:r>
    </w:p>
    <w:p w:rsidR="00486388" w:rsidRPr="004F57D6" w:rsidRDefault="00486388" w:rsidP="006F34F1">
      <w:pPr>
        <w:spacing w:after="200"/>
      </w:pPr>
      <w:r w:rsidRPr="004F57D6">
        <w:t xml:space="preserve">Япала ячĕсен пĕлтерĕшĕ, морфологи паллисем, синтаксис уйрăмлăхĕсем (мĕнле пуплев пайĕсене ăнлантарни). Япала ячĕсен пуплеври тăтăшлăхĕ, паллă ячĕ пек те, наречи пек те çÿреме пултарни: </w:t>
      </w:r>
      <w:r w:rsidRPr="004F57D6">
        <w:rPr>
          <w:i/>
          <w:iCs/>
        </w:rPr>
        <w:t xml:space="preserve">йывăç çурт, улма йывăç, чул кĕпер; кĕркунне çитрĕ – кĕркунне час-часах çумăр çăвать; Мăн кун эрни иртрĕ – чăваш чĕлхи урокĕ эрнере иккĕ пулать. </w:t>
      </w:r>
      <w:r w:rsidRPr="004F57D6">
        <w:t xml:space="preserve">Тулли мар пĕлтерĕшлĕ япала ячĕсем: </w:t>
      </w:r>
      <w:r w:rsidRPr="004F57D6">
        <w:rPr>
          <w:i/>
          <w:iCs/>
        </w:rPr>
        <w:t>тĕл, пат, ум, хыç, ай, çи, çум, çĕр (каланă çĕрте)</w:t>
      </w:r>
      <w:r w:rsidRPr="004F57D6">
        <w:t xml:space="preserve"> т.ыт.те. Хăш-пĕр япала ячĕсем тулли мар пĕлтерĕшпе те, тулли пĕлтерĕшпе те çÿреме пултарни: </w:t>
      </w:r>
      <w:r w:rsidRPr="004F57D6">
        <w:rPr>
          <w:i/>
          <w:iCs/>
        </w:rPr>
        <w:t xml:space="preserve">вăхăт, самант, хушă, çул, кун, сехет </w:t>
      </w:r>
      <w:r w:rsidRPr="004F57D6">
        <w:t xml:space="preserve">т.ыт.те. Пайăр ятсемпе пайăр мар ятсем. Япала ячĕсен хисепĕсем – пĕрреллĕ тата нумайлă хисеп. Хисеп тăрăх улшăнман ятсем. Пĕрреллĕ хисепĕн пуплеври уйрăмлăхĕсем. Нумайлăха палăртмалли мелсем: </w:t>
      </w:r>
      <w:r w:rsidRPr="004F57D6">
        <w:rPr>
          <w:i/>
          <w:iCs/>
        </w:rPr>
        <w:t xml:space="preserve">ял-ялсем; ял-ял витĕр тухрăмăр; чылай çын, чылайăшĕ, ытларахăшĕ (лексика мелĕ). </w:t>
      </w:r>
      <w:r w:rsidRPr="004F57D6">
        <w:t xml:space="preserve">Япала ячĕсен пулăвĕ: аффикссем хушăнни, мăшăрлатни </w:t>
      </w:r>
      <w:r w:rsidRPr="004F57D6">
        <w:rPr>
          <w:i/>
          <w:iCs/>
        </w:rPr>
        <w:t xml:space="preserve">(сĕтел-пукан, апат-çимĕç, иртен-çÿрен). </w:t>
      </w:r>
      <w:r w:rsidRPr="004F57D6">
        <w:t xml:space="preserve">Япала ячĕ тăвакан тухăçлăрах аффикссем: </w:t>
      </w:r>
      <w:r w:rsidRPr="004F57D6">
        <w:rPr>
          <w:b/>
          <w:bCs/>
          <w:i/>
          <w:iCs/>
        </w:rPr>
        <w:t>-лăх(-лĕх), -çă(-çĕ), -у(-ÿ), -ăç(-ĕç), -ăм(-ĕм)</w:t>
      </w:r>
      <w:r w:rsidRPr="004F57D6">
        <w:t xml:space="preserve"> т.ыт.те. Япала ячĕсен вĕçленĕвĕ. Вĕçленÿ уйрăмлăхĕсем. Япала ячĕсен падеж системине кĕмен аффиксĕсем</w:t>
      </w:r>
      <w:r w:rsidRPr="004F57D6">
        <w:rPr>
          <w:b/>
          <w:bCs/>
          <w:i/>
          <w:iCs/>
        </w:rPr>
        <w:t xml:space="preserve">: -ри, -ти, -чи, -хи, -лă(-лĕ), -сăр (-сĕр), -ла(-ле), -серен, -чен. </w:t>
      </w:r>
      <w:r w:rsidRPr="004F57D6">
        <w:t xml:space="preserve">Ку аффикслă япала ячĕсене паллă ячĕсемпе наречисенчен уйăрасси. Камăнлăха палăртмалли мелсем. Камăнлăх формисем (сăпатсемпе хисепсем). Камăнлăх формисенчи япала ячĕсен вĕçленĕвĕ, вĕсене тĕрĕс каласси тата çырасси. Камăнлăх форми (3-мĕш сăпат) çыхăнăва палăртма пултарни: </w:t>
      </w:r>
      <w:r w:rsidRPr="004F57D6">
        <w:rPr>
          <w:i/>
          <w:iCs/>
        </w:rPr>
        <w:t xml:space="preserve">кĕтÿ ачи, шкул ачи, пуç тутри, мăй тутри. </w:t>
      </w:r>
      <w:r w:rsidRPr="004F57D6">
        <w:t xml:space="preserve">Вырăс чĕлхинчен йышăнакан япала ячĕсен вĕçленĕвĕ, вĕçленÿ формисене тĕрĕс çырасси. </w:t>
      </w:r>
    </w:p>
    <w:p w:rsidR="00486388" w:rsidRPr="004F57D6" w:rsidRDefault="00486388" w:rsidP="006F34F1">
      <w:pPr>
        <w:spacing w:after="200"/>
      </w:pPr>
      <w:r w:rsidRPr="004F57D6">
        <w:rPr>
          <w:b/>
          <w:bCs/>
        </w:rPr>
        <w:t>Паллă ячĕсем</w:t>
      </w:r>
      <w:r w:rsidRPr="004F57D6">
        <w:t xml:space="preserve"> (8 сех).</w:t>
      </w:r>
    </w:p>
    <w:p w:rsidR="00486388" w:rsidRPr="004F57D6" w:rsidRDefault="00486388" w:rsidP="006F34F1">
      <w:pPr>
        <w:spacing w:after="200"/>
        <w:rPr>
          <w:i/>
          <w:iCs/>
        </w:rPr>
      </w:pPr>
      <w:r w:rsidRPr="004F57D6">
        <w:t>Паллă ячĕсен пĕлтерĕшĕ, морфологи паллисемпе синтаксис уйрăмлăхĕсем. Паллă ячĕ ытти пуплев пайĕ пĕлтерĕшĕпе çÿрени. Паллă ячĕсен пахалăх виçине кăтартакан формисем: тĕп форма (</w:t>
      </w:r>
      <w:r w:rsidRPr="004F57D6">
        <w:rPr>
          <w:i/>
          <w:iCs/>
        </w:rPr>
        <w:t>ватă, çамрăк</w:t>
      </w:r>
      <w:r w:rsidRPr="004F57D6">
        <w:t>), танлаштару форми (</w:t>
      </w:r>
      <w:r w:rsidRPr="004F57D6">
        <w:rPr>
          <w:i/>
          <w:iCs/>
        </w:rPr>
        <w:t>ватăрах, çамрăкрах</w:t>
      </w:r>
      <w:r w:rsidRPr="004F57D6">
        <w:t>), вăйлă форма (</w:t>
      </w:r>
      <w:r w:rsidRPr="004F57D6">
        <w:rPr>
          <w:i/>
          <w:iCs/>
        </w:rPr>
        <w:t xml:space="preserve">питĕватă, чи ватă, шутсăр ватă, чи çамрăк,çап- çамрăк, ытла та çамрăк). </w:t>
      </w:r>
      <w:r w:rsidRPr="004F57D6">
        <w:t xml:space="preserve">Çав формăсене тумалли мелсем. Танлаштару тата вăйлă формăри паллă ячĕсене тĕрĕс çырасси. Иккĕмĕшле паллă ячĕсем, вĕсен пулăвĕ: </w:t>
      </w:r>
      <w:r w:rsidRPr="004F57D6">
        <w:rPr>
          <w:i/>
          <w:iCs/>
        </w:rPr>
        <w:t xml:space="preserve">çывăхри, паянхи, çĕрлехи, пĕрлехи </w:t>
      </w:r>
      <w:r w:rsidRPr="004F57D6">
        <w:t xml:space="preserve">- паллă ячĕсем;  </w:t>
      </w:r>
      <w:r w:rsidRPr="004F57D6">
        <w:rPr>
          <w:i/>
          <w:iCs/>
        </w:rPr>
        <w:t>хулари, шкулти, Етĕрнери, Хусанти</w:t>
      </w:r>
      <w:r w:rsidRPr="004F57D6">
        <w:t xml:space="preserve"> – япала ячĕсем. </w:t>
      </w:r>
      <w:r w:rsidRPr="004F57D6">
        <w:rPr>
          <w:i/>
          <w:iCs/>
        </w:rPr>
        <w:t>Вырăнлă, вырăнсăр, черетлĕ, черетсĕр</w:t>
      </w:r>
      <w:r w:rsidRPr="004F57D6">
        <w:t xml:space="preserve"> – паллă ячĕсем, </w:t>
      </w:r>
      <w:r w:rsidRPr="004F57D6">
        <w:rPr>
          <w:i/>
          <w:iCs/>
        </w:rPr>
        <w:t>икĕ вырăнлă купе, виçĕ чÿречеллĕ пÿлĕм</w:t>
      </w:r>
      <w:r w:rsidRPr="004F57D6">
        <w:t xml:space="preserve"> - япала ячĕсем. Пахалăха хакланине палăртакан паллă ячĕсем: </w:t>
      </w:r>
      <w:r w:rsidRPr="004F57D6">
        <w:rPr>
          <w:i/>
          <w:iCs/>
        </w:rPr>
        <w:t>пĕчĕк, пĕчĕкçĕ, имшер – имшеркке, çăмăл – çăмăлттай</w:t>
      </w:r>
      <w:r w:rsidRPr="004F57D6">
        <w:t xml:space="preserve">.  Паллă ячĕсем </w:t>
      </w:r>
      <w:r w:rsidRPr="004F57D6">
        <w:rPr>
          <w:b/>
          <w:bCs/>
        </w:rPr>
        <w:t>–и, -скер</w:t>
      </w:r>
      <w:r w:rsidRPr="004F57D6">
        <w:t xml:space="preserve"> аффикссем йышăнни, çав аффикслă формăсен улшăнăвĕ, улшăнăва кура тĕрĕс çырасси. Паллă ячĕсен пуплеври вырăнĕ, вĕсем япала ячĕ умĕнче (</w:t>
      </w:r>
      <w:r w:rsidRPr="004F57D6">
        <w:rPr>
          <w:i/>
          <w:iCs/>
        </w:rPr>
        <w:t>кăвак, пĕлĕт</w:t>
      </w:r>
      <w:r w:rsidRPr="004F57D6">
        <w:t xml:space="preserve">), япала ячĕ вырăнĕнче </w:t>
      </w:r>
      <w:r w:rsidRPr="004F57D6">
        <w:rPr>
          <w:i/>
          <w:iCs/>
        </w:rPr>
        <w:t xml:space="preserve">(куç хитрене юратать; ырăран ырман теççĕ), </w:t>
      </w:r>
      <w:r w:rsidRPr="004F57D6">
        <w:t xml:space="preserve">глагол çумĕнче çÿреме пултарни </w:t>
      </w:r>
      <w:r w:rsidRPr="004F57D6">
        <w:rPr>
          <w:i/>
          <w:iCs/>
        </w:rPr>
        <w:t xml:space="preserve">(çил витĕр вĕрет, юнашар кил, тăрăх пăхса утать, урлă урам). </w:t>
      </w:r>
    </w:p>
    <w:p w:rsidR="00486388" w:rsidRPr="004F57D6" w:rsidRDefault="00486388" w:rsidP="006F34F1">
      <w:pPr>
        <w:spacing w:after="200"/>
        <w:rPr>
          <w:b/>
          <w:bCs/>
        </w:rPr>
      </w:pPr>
      <w:r w:rsidRPr="004F57D6">
        <w:rPr>
          <w:b/>
          <w:bCs/>
        </w:rPr>
        <w:t>Хисеп ячĕсем (11 сех)</w:t>
      </w:r>
    </w:p>
    <w:p w:rsidR="00486388" w:rsidRPr="004F57D6" w:rsidRDefault="00486388" w:rsidP="006F34F1">
      <w:pPr>
        <w:spacing w:after="200"/>
      </w:pPr>
      <w:r w:rsidRPr="004F57D6">
        <w:t xml:space="preserve">Хисеп ячĕсен пĕтĕмĕшле паллисем: пĕлтерĕшĕ, морфологипе синтаксис уйрăмлăхĕсем (мĕнле сăмахсемпе çыхăнма пултарни). Хисеп ячĕ ытти пуплев пайĕ пĕлтерĕшĕпе çÿрени. Тулли тата вак хисепсем. Хисеп ячĕсен ушкăнĕсем: шут хисепĕсем, йĕрке хисепĕсем, валеçÿ хисепĕсем, пĕтĕмлетÿ хисепĕсем, вĕсен паллăрах уйрăмлăхĕсем, пуплеври вырăнĕ. Шут хисепĕсен тулли тата кĕске формисем. Шут хисепĕсем </w:t>
      </w:r>
      <w:r w:rsidRPr="004F57D6">
        <w:rPr>
          <w:b/>
          <w:bCs/>
          <w:i/>
          <w:iCs/>
        </w:rPr>
        <w:t>–ри(-ти)</w:t>
      </w:r>
      <w:r w:rsidRPr="004F57D6">
        <w:t xml:space="preserve"> аффикс йышăнни </w:t>
      </w:r>
      <w:r w:rsidRPr="004F57D6">
        <w:rPr>
          <w:i/>
          <w:iCs/>
        </w:rPr>
        <w:t xml:space="preserve">(вуннăри шăллăм, çирĕм виççĕри аппа, вăтăрти ар çын, çитмĕлти асатте). </w:t>
      </w:r>
      <w:r w:rsidRPr="004F57D6">
        <w:t>Хисеп ячĕсен вĕçленĕвĕ, вĕçленÿри уйрăмлăхсем. Хисеп ячĕсене тĕрĕс çырасси.</w:t>
      </w:r>
    </w:p>
    <w:p w:rsidR="00486388" w:rsidRPr="004F57D6" w:rsidRDefault="00486388" w:rsidP="006F34F1">
      <w:pPr>
        <w:spacing w:after="200"/>
        <w:rPr>
          <w:b/>
          <w:bCs/>
        </w:rPr>
      </w:pPr>
      <w:r w:rsidRPr="004F57D6">
        <w:rPr>
          <w:b/>
          <w:bCs/>
        </w:rPr>
        <w:t>Местоименисем (12 сех).</w:t>
      </w:r>
    </w:p>
    <w:p w:rsidR="00486388" w:rsidRPr="004F57D6" w:rsidRDefault="00486388" w:rsidP="006F34F1">
      <w:pPr>
        <w:spacing w:after="200"/>
      </w:pPr>
      <w:r w:rsidRPr="004F57D6">
        <w:t xml:space="preserve">Местоименисен пĕлтерĕшĕ, морфологи паллисем, синтаксис уйрăмлăхĕсем. Местоимени ушкăнĕсем (пĕтĕмĕшле паллаштарасси). Местоименисен вĕçленĕвĕ. Местоименисене тĕрĕс çырасси. </w:t>
      </w:r>
    </w:p>
    <w:p w:rsidR="00486388" w:rsidRPr="004F57D6" w:rsidRDefault="00486388" w:rsidP="006F34F1">
      <w:pPr>
        <w:spacing w:after="200"/>
        <w:rPr>
          <w:b/>
          <w:bCs/>
        </w:rPr>
      </w:pPr>
      <w:r w:rsidRPr="004F57D6">
        <w:rPr>
          <w:b/>
          <w:bCs/>
        </w:rPr>
        <w:t>Наречи. (8 сех).</w:t>
      </w:r>
    </w:p>
    <w:p w:rsidR="00486388" w:rsidRPr="004F57D6" w:rsidRDefault="00486388" w:rsidP="006F34F1">
      <w:pPr>
        <w:spacing w:after="200"/>
      </w:pPr>
      <w:r w:rsidRPr="004F57D6">
        <w:t xml:space="preserve">Наречи пĕлтерĕшĕ, ытти пуплев пайĕсенчен уйăрмалли паллăсем. Наречисен пулăвĕ. Наречипе япала ячĕ, наречипе паллă ячĕ, наречипе деепричасти. Наречисене тĕрĕс çырасси. Калаçура тата çырура синоним тата антоним наречисемпе усă курасси </w:t>
      </w:r>
      <w:r w:rsidRPr="004F57D6">
        <w:rPr>
          <w:i/>
          <w:iCs/>
        </w:rPr>
        <w:t>(нарастаран – айăпсăр; хăвăрт – хуллен – майĕпен – ерипен).</w:t>
      </w:r>
      <w:r w:rsidRPr="004F57D6">
        <w:t xml:space="preserve"> Наречипе ытти пуплев пайĕсен синонимлăхĕ </w:t>
      </w:r>
      <w:r w:rsidRPr="004F57D6">
        <w:rPr>
          <w:i/>
          <w:iCs/>
        </w:rPr>
        <w:t xml:space="preserve">(васкаса – васкавлăн; хуллен – васкамасăр). </w:t>
      </w:r>
      <w:r w:rsidRPr="004F57D6">
        <w:t xml:space="preserve">Наречисемпе тан пĕлтерĕшлĕ сăмах ушкăнĕсем </w:t>
      </w:r>
      <w:r w:rsidRPr="004F57D6">
        <w:rPr>
          <w:i/>
          <w:iCs/>
        </w:rPr>
        <w:t>(ялан – пĕрех май, пĕр май).</w:t>
      </w:r>
    </w:p>
    <w:p w:rsidR="00486388" w:rsidRPr="004F57D6" w:rsidRDefault="00486388" w:rsidP="006F34F1">
      <w:pPr>
        <w:spacing w:after="200"/>
      </w:pPr>
      <w:r w:rsidRPr="004F57D6">
        <w:rPr>
          <w:b/>
          <w:bCs/>
        </w:rPr>
        <w:t xml:space="preserve">Евĕрлев сăмахĕсем </w:t>
      </w:r>
      <w:r w:rsidRPr="004F57D6">
        <w:t>(евĕрлевсем). ( 4 сех).</w:t>
      </w:r>
    </w:p>
    <w:p w:rsidR="00486388" w:rsidRPr="004F57D6" w:rsidRDefault="00486388" w:rsidP="006F34F1">
      <w:pPr>
        <w:spacing w:after="200"/>
      </w:pPr>
      <w:r w:rsidRPr="004F57D6">
        <w:t xml:space="preserve">Евĕрлевсен пĕлтерĕшĕ, пуплеври вырăнĕ. Евĕрлев сăмахĕ ытти пуплев пайĕ пĕлтерĕшĕпе çÿрени. Евĕрлевсен тĕсĕсем: сасă евĕрлевĕсем, сăнар евĕрлевĕсем. Евĕрлевсен вариантлăхĕ (шăлтăр-шăлтăр - шăлтăр-шалтăр; шĕпĕр-шĕпĕр, шепĕр-шепĕр, шапăр-шапăр (çумăр). Вариантсен пĕлтерĕшĕ улшăнма пултарни. Евĕрлевсенчен ытти пуплев пайĕсенчи сăмахсем пулни </w:t>
      </w:r>
      <w:r w:rsidRPr="004F57D6">
        <w:rPr>
          <w:i/>
          <w:iCs/>
        </w:rPr>
        <w:t>(лăпăртат, лĕпĕртет, танкăлтат, тĕнкĕлтет; лăпăрти, ахăлти, якăлти)</w:t>
      </w:r>
      <w:r w:rsidRPr="004F57D6">
        <w:t xml:space="preserve">, çав сăмахсен стиль уйрăмлăхĕсем. </w:t>
      </w:r>
    </w:p>
    <w:p w:rsidR="00486388" w:rsidRPr="004F57D6" w:rsidRDefault="00486388" w:rsidP="006F34F1">
      <w:pPr>
        <w:spacing w:after="200"/>
        <w:rPr>
          <w:b/>
          <w:bCs/>
        </w:rPr>
      </w:pPr>
      <w:r w:rsidRPr="004F57D6">
        <w:rPr>
          <w:b/>
          <w:bCs/>
        </w:rPr>
        <w:t>Глагол (10 сех).</w:t>
      </w:r>
    </w:p>
    <w:p w:rsidR="00486388" w:rsidRPr="004F57D6" w:rsidRDefault="00486388" w:rsidP="006F34F1">
      <w:pPr>
        <w:spacing w:after="200"/>
      </w:pPr>
      <w:r w:rsidRPr="004F57D6">
        <w:t>Глагол пĕлтерĕшĕ, тулашри паллисем. Глагол тĕпĕ. Вăл – глаголшăн пуçламăш форма (е словарь форми) пулни. Глаголăн пулаю форми (</w:t>
      </w:r>
      <w:r w:rsidRPr="004F57D6">
        <w:rPr>
          <w:i/>
          <w:iCs/>
        </w:rPr>
        <w:t xml:space="preserve">пĕлтĕм – пĕлейрĕм, пĕлеймерĕм). </w:t>
      </w:r>
      <w:r w:rsidRPr="004F57D6">
        <w:t xml:space="preserve">Глаголăн сăпатлă формисем. Кăтарту наклоненийĕ, вăхăт, сăпат, хисеп тăрăх улшăнни. Кăтарту наклоненийĕ унăн вăхăчĕсем: хальхи вăхăт, иртнĕ вăхăт, пулас вăхăт. Иртнĕ вăхăт формисем: пĕрре иртнĕ вăхăт </w:t>
      </w:r>
      <w:r w:rsidRPr="004F57D6">
        <w:rPr>
          <w:i/>
          <w:iCs/>
        </w:rPr>
        <w:t>(куртăм, куртăн, курчĕ)</w:t>
      </w:r>
      <w:r w:rsidRPr="004F57D6">
        <w:t xml:space="preserve">, темиçе иртнĕ вăхăт </w:t>
      </w:r>
      <w:r w:rsidRPr="004F57D6">
        <w:rPr>
          <w:i/>
          <w:iCs/>
        </w:rPr>
        <w:t>(кураттăн, куратчĕ).</w:t>
      </w:r>
      <w:r w:rsidRPr="004F57D6">
        <w:t xml:space="preserve"> Кăтарту наклоненийĕнчи глаголсене тĕрĕс çырасси. Хушу наклоненийĕн формисене тĕрĕс каласси тата çырасси (</w:t>
      </w:r>
      <w:r w:rsidRPr="004F57D6">
        <w:rPr>
          <w:i/>
          <w:iCs/>
        </w:rPr>
        <w:t>кайччăр, вулаччăр - кайччĕр, вулаччĕр е кайчăр, вулачăр</w:t>
      </w:r>
      <w:r w:rsidRPr="004F57D6">
        <w:t xml:space="preserve"> мар). Ĕмĕт наклоненийĕ, унăн формисене тĕрĕс çырасси. Килĕшÿ наклоненийĕ, унăн пĕлтерĕшĕ, сăпатланăвĕ. Сăпатлану формисене тĕрĕс çырасси.  Глагол формисен пĕлтерĕшĕ улшăнни. Глаголăн сăпатсăр формисем. Сăпатсăр формăсен ушкăнĕсем: причасти, деепричасти, инфинитив. Сăпатсăр формăсене сăпатлисенчен тата пĕр-пĕринчен уйăракан паллăсем. Сăпатсăр формăсен пĕлтерĕшĕсем, пуплеври тăтăшлăхĕ, вырăнĕ. Причасти. Причастин тухăçлă тата тухăçсăр формисем. Хальхи причасти, унăн формисем  </w:t>
      </w:r>
      <w:r w:rsidRPr="004F57D6">
        <w:rPr>
          <w:i/>
          <w:iCs/>
        </w:rPr>
        <w:t>–</w:t>
      </w:r>
      <w:r w:rsidRPr="004F57D6">
        <w:rPr>
          <w:b/>
          <w:bCs/>
          <w:i/>
          <w:iCs/>
        </w:rPr>
        <w:t>-акан(-екен)</w:t>
      </w:r>
      <w:r w:rsidRPr="004F57D6">
        <w:t xml:space="preserve">тата </w:t>
      </w:r>
      <w:r w:rsidRPr="004F57D6">
        <w:rPr>
          <w:b/>
          <w:bCs/>
          <w:i/>
          <w:iCs/>
        </w:rPr>
        <w:t xml:space="preserve">–ан(-ен) </w:t>
      </w:r>
      <w:r w:rsidRPr="004F57D6">
        <w:t xml:space="preserve">аффикссем. Хальхи причасти падеж тата хисеп тăрăх улшăнни. Хальхи причастин çуклă форми, вăл иртнĕ причастиннипе пĕр килни: </w:t>
      </w:r>
      <w:r w:rsidRPr="004F57D6">
        <w:rPr>
          <w:i/>
          <w:iCs/>
        </w:rPr>
        <w:t xml:space="preserve">вулакан кĕнеке – вуламан кĕнеке; вуланă кĕнеке - вуламан кĕнеке. </w:t>
      </w:r>
      <w:r w:rsidRPr="004F57D6">
        <w:t xml:space="preserve">Хальхи причастин пуплеври вырăнĕ: </w:t>
      </w:r>
      <w:r w:rsidRPr="004F57D6">
        <w:rPr>
          <w:i/>
          <w:iCs/>
        </w:rPr>
        <w:t xml:space="preserve">тăрăшакан ача; таракана пĕр çул, хăвалакана çĕр çул; ывăл ача ашшĕне, хĕр ача амăшне хывакан; вăл çынпа хирĕçекен мар; ача утакан пулчĕ. </w:t>
      </w:r>
      <w:r w:rsidRPr="004F57D6">
        <w:t xml:space="preserve">Хальхи причасти  </w:t>
      </w:r>
      <w:r w:rsidRPr="004F57D6">
        <w:rPr>
          <w:b/>
          <w:bCs/>
        </w:rPr>
        <w:t xml:space="preserve">-и </w:t>
      </w:r>
      <w:r w:rsidRPr="004F57D6">
        <w:t xml:space="preserve">тата </w:t>
      </w:r>
      <w:r w:rsidRPr="004F57D6">
        <w:rPr>
          <w:b/>
          <w:bCs/>
        </w:rPr>
        <w:t xml:space="preserve">-скер </w:t>
      </w:r>
      <w:r w:rsidRPr="004F57D6">
        <w:t>аффикссем йышăнни. Иртнĕ причасти, унăн çуклă форми, пуплеври вырăнĕ (</w:t>
      </w:r>
      <w:r w:rsidRPr="004F57D6">
        <w:rPr>
          <w:i/>
          <w:iCs/>
        </w:rPr>
        <w:t xml:space="preserve">ĕçленĕ ĕç, ĕçленĕ чух (ĕç хыççăн), ачасем переменăна тухнă). </w:t>
      </w:r>
      <w:r w:rsidRPr="004F57D6">
        <w:t xml:space="preserve">Иртнĕ причасти  </w:t>
      </w:r>
      <w:r w:rsidRPr="004F57D6">
        <w:rPr>
          <w:b/>
          <w:bCs/>
        </w:rPr>
        <w:t>-и</w:t>
      </w:r>
      <w:r w:rsidRPr="004F57D6">
        <w:t xml:space="preserve">тата </w:t>
      </w:r>
      <w:r w:rsidRPr="004F57D6">
        <w:rPr>
          <w:b/>
          <w:bCs/>
        </w:rPr>
        <w:t xml:space="preserve">-скер </w:t>
      </w:r>
      <w:r w:rsidRPr="004F57D6">
        <w:t>аффикссем йышăнни, çав аффикслă формăсем япала ячĕ вырăнĕнче çÿрени. Пулас причасти, унăн çуклă формисем тата хăш-пĕр падеж формисем (</w:t>
      </w:r>
      <w:r w:rsidRPr="004F57D6">
        <w:rPr>
          <w:i/>
          <w:iCs/>
        </w:rPr>
        <w:t>каяссăн, каясса; хĕвел анаспа; чирлесрен сыхлани</w:t>
      </w:r>
      <w:r w:rsidRPr="004F57D6">
        <w:t xml:space="preserve">). Пулас причастин </w:t>
      </w:r>
      <w:r w:rsidRPr="004F57D6">
        <w:rPr>
          <w:b/>
          <w:bCs/>
        </w:rPr>
        <w:t xml:space="preserve">–шăн(-шĕн) </w:t>
      </w:r>
      <w:r w:rsidRPr="004F57D6">
        <w:t xml:space="preserve">аффикслă форми, унăн вырăнĕпе пĕлтерĕшĕ. Пулас причастин пуплеври вырăнĕпе тăтăшлăхĕ. Хальхи, иртнĕ, пулас причастисен </w:t>
      </w:r>
      <w:r w:rsidRPr="004F57D6">
        <w:rPr>
          <w:i/>
          <w:iCs/>
        </w:rPr>
        <w:t xml:space="preserve">пул </w:t>
      </w:r>
      <w:r w:rsidRPr="004F57D6">
        <w:t xml:space="preserve">глаголлă пĕрлешĕвĕсем: </w:t>
      </w:r>
      <w:r w:rsidRPr="004F57D6">
        <w:rPr>
          <w:i/>
          <w:iCs/>
        </w:rPr>
        <w:t>Ача утакан пулчĕ. Анне ĕçе кайнă пулнă. Ĕçе вăхăтра тăвас пулать.</w:t>
      </w:r>
      <w:r w:rsidRPr="004F57D6">
        <w:t xml:space="preserve"> Вĕсен пĕлтерĕшĕ. Пулмалли причасти, унăн формисем, пуплеври вырăнĕ. Çителĕклĕх причастийĕ, унăн пулăвĕ, пуплеври вырăнĕ, пĕлтерĕшĕ. Тăтăшрах тĕл пулакан деепричасти формисем: </w:t>
      </w:r>
      <w:r w:rsidRPr="004F57D6">
        <w:rPr>
          <w:b/>
          <w:bCs/>
        </w:rPr>
        <w:t xml:space="preserve">-сан (-сен), -сассăн (-сессĕн); -нăçемĕн (-нĕçемĕн), -нăçем(-нĕçем), -иччен, -са (-се), -а(-е), </w:t>
      </w:r>
      <w:r w:rsidRPr="004F57D6">
        <w:t xml:space="preserve">вĕсен вариантлăхĕ. Инфинитив. Инфинитив формисем: </w:t>
      </w:r>
      <w:r w:rsidRPr="004F57D6">
        <w:rPr>
          <w:b/>
          <w:bCs/>
        </w:rPr>
        <w:t xml:space="preserve">-ма (-ме), -машкăн (-мешкĕн) </w:t>
      </w:r>
      <w:r w:rsidRPr="004F57D6">
        <w:t xml:space="preserve">аффикслисем. Вĕсен пуплеври вырăнĕ. Чăваш чĕлхинчи инфинитивпа вырăс чĕлхинчи инфинитив, вĕсен уйрăмлăхĕ. Глагол урăх пуплев пайĕ пĕлтерĕшĕпе çÿрени. </w:t>
      </w:r>
    </w:p>
    <w:p w:rsidR="004844C1" w:rsidRDefault="004844C1" w:rsidP="00D8784C">
      <w:pPr>
        <w:jc w:val="center"/>
        <w:rPr>
          <w:b/>
          <w:u w:val="single"/>
        </w:rPr>
      </w:pPr>
    </w:p>
    <w:p w:rsidR="004844C1" w:rsidRDefault="004844C1" w:rsidP="00D8784C">
      <w:pPr>
        <w:jc w:val="center"/>
        <w:rPr>
          <w:b/>
          <w:u w:val="single"/>
        </w:rPr>
      </w:pPr>
    </w:p>
    <w:p w:rsidR="004844C1" w:rsidRDefault="004844C1" w:rsidP="00D8784C">
      <w:pPr>
        <w:jc w:val="center"/>
        <w:rPr>
          <w:b/>
          <w:u w:val="single"/>
        </w:rPr>
      </w:pPr>
    </w:p>
    <w:p w:rsidR="004844C1" w:rsidRDefault="004844C1" w:rsidP="00D8784C">
      <w:pPr>
        <w:jc w:val="center"/>
        <w:rPr>
          <w:b/>
          <w:u w:val="single"/>
        </w:rPr>
      </w:pPr>
    </w:p>
    <w:p w:rsidR="00486388" w:rsidRDefault="00486388" w:rsidP="00D8784C">
      <w:pPr>
        <w:jc w:val="center"/>
        <w:rPr>
          <w:b/>
          <w:u w:val="single"/>
        </w:rPr>
      </w:pPr>
      <w:r w:rsidRPr="004172CE">
        <w:rPr>
          <w:b/>
          <w:u w:val="single"/>
        </w:rPr>
        <w:t>Чăв</w:t>
      </w:r>
      <w:r>
        <w:rPr>
          <w:b/>
          <w:u w:val="single"/>
        </w:rPr>
        <w:t>аш чĕлхи предмечĕн содержанийĕ-7</w:t>
      </w:r>
      <w:r w:rsidRPr="004172CE">
        <w:rPr>
          <w:b/>
          <w:u w:val="single"/>
        </w:rPr>
        <w:t>класс</w:t>
      </w:r>
      <w:r>
        <w:rPr>
          <w:b/>
          <w:u w:val="single"/>
        </w:rPr>
        <w:t xml:space="preserve"> 70 сехет</w:t>
      </w:r>
    </w:p>
    <w:p w:rsidR="00486388" w:rsidRDefault="00486388" w:rsidP="00D8784C">
      <w:pPr>
        <w:jc w:val="center"/>
        <w:rPr>
          <w:b/>
          <w:u w:val="single"/>
        </w:rPr>
      </w:pPr>
    </w:p>
    <w:p w:rsidR="00486388" w:rsidRDefault="00486388" w:rsidP="000E708E">
      <w:pPr>
        <w:jc w:val="center"/>
        <w:rPr>
          <w:b/>
          <w:u w:val="single"/>
        </w:rPr>
      </w:pPr>
    </w:p>
    <w:p w:rsidR="00486388" w:rsidRPr="00D754CC" w:rsidRDefault="00486388" w:rsidP="00D8784C">
      <w:pPr>
        <w:autoSpaceDE w:val="0"/>
        <w:autoSpaceDN w:val="0"/>
        <w:adjustRightInd w:val="0"/>
        <w:ind w:firstLine="480"/>
        <w:jc w:val="both"/>
        <w:outlineLvl w:val="2"/>
        <w:rPr>
          <w:b/>
          <w:bCs/>
          <w:i/>
          <w:iCs/>
        </w:rPr>
      </w:pPr>
      <w:r w:rsidRPr="00D754CC">
        <w:rPr>
          <w:b/>
          <w:bCs/>
          <w:i/>
          <w:iCs/>
        </w:rPr>
        <w:t>Глаголăн сăпатсăр формисем. Сăпатсăр формăсен ушкăнĕсем: причасти, деепричасти, инфинитив. Сăпатсăр формăсене сăпатлисенчен тата пĕр-пĕринчен уйăракан паллăсем.</w:t>
      </w:r>
    </w:p>
    <w:p w:rsidR="00486388" w:rsidRPr="00D754CC" w:rsidRDefault="00486388" w:rsidP="00D8784C">
      <w:pPr>
        <w:autoSpaceDE w:val="0"/>
        <w:autoSpaceDN w:val="0"/>
        <w:adjustRightInd w:val="0"/>
        <w:ind w:firstLine="480"/>
        <w:jc w:val="both"/>
        <w:outlineLvl w:val="2"/>
      </w:pPr>
      <w:r w:rsidRPr="00D754CC">
        <w:t>Сăпатсăр формăсен пĕлтерĕшĕсем, пуплеври тăтăшлăхĕ, вырăнĕ.</w:t>
      </w:r>
    </w:p>
    <w:p w:rsidR="00486388" w:rsidRPr="00D754CC" w:rsidRDefault="00486388" w:rsidP="00D8784C">
      <w:pPr>
        <w:autoSpaceDE w:val="0"/>
        <w:autoSpaceDN w:val="0"/>
        <w:adjustRightInd w:val="0"/>
        <w:ind w:firstLine="480"/>
        <w:jc w:val="both"/>
        <w:outlineLvl w:val="2"/>
      </w:pPr>
      <w:r w:rsidRPr="00D754CC">
        <w:t>Причасти. Причастин тухăçлă тата тухăçсăр формисем.</w:t>
      </w:r>
    </w:p>
    <w:p w:rsidR="00486388" w:rsidRPr="00D754CC" w:rsidRDefault="00486388" w:rsidP="00D8784C">
      <w:pPr>
        <w:autoSpaceDE w:val="0"/>
        <w:autoSpaceDN w:val="0"/>
        <w:adjustRightInd w:val="0"/>
        <w:ind w:firstLine="480"/>
        <w:jc w:val="both"/>
        <w:outlineLvl w:val="2"/>
        <w:rPr>
          <w:b/>
          <w:bCs/>
        </w:rPr>
      </w:pPr>
      <w:r w:rsidRPr="00D754CC">
        <w:t xml:space="preserve">Хальхи причасти, унăн формисем – </w:t>
      </w:r>
      <w:r w:rsidRPr="00D754CC">
        <w:rPr>
          <w:b/>
          <w:bCs/>
          <w:i/>
          <w:iCs/>
        </w:rPr>
        <w:t>-акан(-екен)</w:t>
      </w:r>
      <w:r w:rsidRPr="00D754CC">
        <w:t xml:space="preserve">тата </w:t>
      </w:r>
      <w:r w:rsidRPr="00D754CC">
        <w:rPr>
          <w:b/>
          <w:bCs/>
          <w:i/>
          <w:iCs/>
        </w:rPr>
        <w:t>-ан(-ен)</w:t>
      </w:r>
      <w:r w:rsidRPr="00D754CC">
        <w:t xml:space="preserve"> аффикссем. Хальхи причасти падеж тата хисеп тăрăх улшăнни.</w:t>
      </w:r>
    </w:p>
    <w:p w:rsidR="00486388" w:rsidRPr="00D754CC" w:rsidRDefault="00486388" w:rsidP="00D8784C">
      <w:pPr>
        <w:autoSpaceDE w:val="0"/>
        <w:autoSpaceDN w:val="0"/>
        <w:adjustRightInd w:val="0"/>
        <w:ind w:firstLine="480"/>
        <w:jc w:val="both"/>
        <w:outlineLvl w:val="2"/>
      </w:pPr>
      <w:r w:rsidRPr="00D754CC">
        <w:t xml:space="preserve">Хальхи причастин çуклă форми, вăл иртнĕ причастиннипе пĕр килни: </w:t>
      </w:r>
      <w:r w:rsidRPr="00D754CC">
        <w:rPr>
          <w:i/>
          <w:iCs/>
        </w:rPr>
        <w:t>вулакан кĕнеке – вуламан кĕнеке; вуланă кĕнеке – вуламан кĕнеке</w:t>
      </w:r>
      <w:r w:rsidRPr="00D754CC">
        <w:t xml:space="preserve">. Хальхи причастин пуплеври вырăнĕ: </w:t>
      </w:r>
      <w:r w:rsidRPr="00D754CC">
        <w:rPr>
          <w:i/>
          <w:iCs/>
        </w:rPr>
        <w:t xml:space="preserve">тăрăшакан ача; таракана пĕр çул, хăвалакана çĕр çул; ывăл ача ашшĕне, хĕр ача амăшне хывакан; вăл çынпа хирĕçекен мар </w:t>
      </w:r>
      <w:r w:rsidRPr="00D754CC">
        <w:t>(у.к.</w:t>
      </w:r>
      <w:r w:rsidRPr="00D754CC">
        <w:rPr>
          <w:i/>
          <w:iCs/>
        </w:rPr>
        <w:t xml:space="preserve"> хирĕçмест); ача утакан пулчĕ.</w:t>
      </w:r>
    </w:p>
    <w:p w:rsidR="00486388" w:rsidRPr="00D754CC" w:rsidRDefault="00486388" w:rsidP="00D8784C">
      <w:pPr>
        <w:autoSpaceDE w:val="0"/>
        <w:autoSpaceDN w:val="0"/>
        <w:adjustRightInd w:val="0"/>
        <w:ind w:firstLine="480"/>
        <w:jc w:val="both"/>
        <w:outlineLvl w:val="2"/>
      </w:pPr>
      <w:r w:rsidRPr="00D754CC">
        <w:t xml:space="preserve">Хальхи причасти </w:t>
      </w:r>
      <w:r w:rsidRPr="00D754CC">
        <w:rPr>
          <w:b/>
          <w:bCs/>
          <w:i/>
          <w:iCs/>
        </w:rPr>
        <w:t>-и</w:t>
      </w:r>
      <w:r w:rsidRPr="00D754CC">
        <w:t xml:space="preserve"> тата </w:t>
      </w:r>
      <w:r w:rsidRPr="00D754CC">
        <w:rPr>
          <w:b/>
          <w:bCs/>
          <w:i/>
          <w:iCs/>
        </w:rPr>
        <w:t>-скер</w:t>
      </w:r>
      <w:r w:rsidRPr="00D754CC">
        <w:t xml:space="preserve"> аффикс йышăнни.</w:t>
      </w:r>
    </w:p>
    <w:p w:rsidR="00486388" w:rsidRPr="00D754CC" w:rsidRDefault="00486388" w:rsidP="00D8784C">
      <w:pPr>
        <w:autoSpaceDE w:val="0"/>
        <w:autoSpaceDN w:val="0"/>
        <w:adjustRightInd w:val="0"/>
        <w:ind w:firstLine="480"/>
        <w:jc w:val="both"/>
        <w:outlineLvl w:val="2"/>
        <w:rPr>
          <w:i/>
          <w:iCs/>
        </w:rPr>
      </w:pPr>
      <w:r w:rsidRPr="00D754CC">
        <w:t xml:space="preserve">Иртнĕ причасти, унăн çуклă форми, пуплеври вырăнĕ </w:t>
      </w:r>
      <w:r w:rsidRPr="00D754CC">
        <w:rPr>
          <w:i/>
          <w:iCs/>
        </w:rPr>
        <w:t xml:space="preserve">(ĕçленĕ ĕç, ĕçленĕ чух </w:t>
      </w:r>
      <w:r w:rsidRPr="00D754CC">
        <w:t>(е</w:t>
      </w:r>
      <w:r w:rsidRPr="00D754CC">
        <w:rPr>
          <w:i/>
          <w:iCs/>
        </w:rPr>
        <w:t xml:space="preserve"> хыççăн), ачасем переменăна тухнă).</w:t>
      </w:r>
    </w:p>
    <w:p w:rsidR="00486388" w:rsidRPr="00D754CC" w:rsidRDefault="00486388" w:rsidP="00D8784C">
      <w:pPr>
        <w:autoSpaceDE w:val="0"/>
        <w:autoSpaceDN w:val="0"/>
        <w:adjustRightInd w:val="0"/>
        <w:ind w:firstLine="480"/>
        <w:jc w:val="both"/>
        <w:outlineLvl w:val="2"/>
        <w:rPr>
          <w:b/>
          <w:bCs/>
        </w:rPr>
      </w:pPr>
      <w:r w:rsidRPr="00D754CC">
        <w:t xml:space="preserve">Иртнĕ причасти </w:t>
      </w:r>
      <w:r w:rsidRPr="00D754CC">
        <w:rPr>
          <w:b/>
          <w:bCs/>
          <w:i/>
          <w:iCs/>
        </w:rPr>
        <w:t>-и</w:t>
      </w:r>
      <w:r w:rsidRPr="00D754CC">
        <w:t xml:space="preserve"> тата </w:t>
      </w:r>
      <w:r w:rsidRPr="00D754CC">
        <w:rPr>
          <w:b/>
          <w:bCs/>
          <w:i/>
          <w:iCs/>
        </w:rPr>
        <w:t>-скер</w:t>
      </w:r>
      <w:r w:rsidRPr="00D754CC">
        <w:t>аффикссем йышăнни, çав аффикслă формăсем падеж тата хисеп тăрăх улшăнни.</w:t>
      </w:r>
    </w:p>
    <w:p w:rsidR="00486388" w:rsidRPr="00D754CC" w:rsidRDefault="00486388" w:rsidP="00D8784C">
      <w:pPr>
        <w:autoSpaceDE w:val="0"/>
        <w:autoSpaceDN w:val="0"/>
        <w:adjustRightInd w:val="0"/>
        <w:ind w:firstLine="480"/>
        <w:jc w:val="both"/>
        <w:outlineLvl w:val="2"/>
      </w:pPr>
      <w:r w:rsidRPr="00D754CC">
        <w:t>Иртнĕ причастин сказуемăй пулнă чухнехи вăхăт пĕлтерĕшĕ.</w:t>
      </w:r>
    </w:p>
    <w:p w:rsidR="00486388" w:rsidRPr="00D754CC" w:rsidRDefault="00486388" w:rsidP="00D8784C">
      <w:pPr>
        <w:autoSpaceDE w:val="0"/>
        <w:autoSpaceDN w:val="0"/>
        <w:adjustRightInd w:val="0"/>
        <w:ind w:firstLine="480"/>
        <w:jc w:val="both"/>
        <w:outlineLvl w:val="2"/>
      </w:pPr>
      <w:r w:rsidRPr="00D754CC">
        <w:t xml:space="preserve">Иртнĕ причастин пуплеври тăтăшлăхĕ, унăн </w:t>
      </w:r>
      <w:r w:rsidRPr="00D754CC">
        <w:rPr>
          <w:b/>
          <w:bCs/>
          <w:i/>
          <w:iCs/>
        </w:rPr>
        <w:t>-и</w:t>
      </w:r>
      <w:r w:rsidRPr="00D754CC">
        <w:t xml:space="preserve"> аффикслă форми япала ячĕ вырăнĕнче çÿрени.</w:t>
      </w:r>
    </w:p>
    <w:p w:rsidR="00486388" w:rsidRPr="00D754CC" w:rsidRDefault="00486388" w:rsidP="00D8784C">
      <w:pPr>
        <w:autoSpaceDE w:val="0"/>
        <w:autoSpaceDN w:val="0"/>
        <w:adjustRightInd w:val="0"/>
        <w:ind w:firstLine="480"/>
        <w:jc w:val="both"/>
        <w:outlineLvl w:val="2"/>
        <w:rPr>
          <w:b/>
          <w:bCs/>
        </w:rPr>
      </w:pPr>
      <w:r w:rsidRPr="00D754CC">
        <w:t xml:space="preserve">Пулас причасти, унăн çуклă формисем тата хăш-пĕр падеж формисем </w:t>
      </w:r>
      <w:r w:rsidRPr="00D754CC">
        <w:rPr>
          <w:i/>
          <w:iCs/>
        </w:rPr>
        <w:t xml:space="preserve">(каяссăн, каясса; хĕвел анаспа; чирлесрен сыхлан). </w:t>
      </w:r>
      <w:r w:rsidRPr="00D754CC">
        <w:t xml:space="preserve">Пулас причастин </w:t>
      </w:r>
      <w:r w:rsidRPr="00D754CC">
        <w:rPr>
          <w:b/>
          <w:bCs/>
          <w:i/>
          <w:iCs/>
        </w:rPr>
        <w:t>-шăн(-шĕн)</w:t>
      </w:r>
      <w:r w:rsidRPr="00D754CC">
        <w:t>аффикслă форми, унăн пуплеври вырăнĕпе пĕлтерĕшĕ.</w:t>
      </w:r>
    </w:p>
    <w:p w:rsidR="00486388" w:rsidRPr="00D754CC" w:rsidRDefault="00486388" w:rsidP="00D8784C">
      <w:pPr>
        <w:autoSpaceDE w:val="0"/>
        <w:autoSpaceDN w:val="0"/>
        <w:adjustRightInd w:val="0"/>
        <w:ind w:firstLine="480"/>
        <w:jc w:val="both"/>
        <w:outlineLvl w:val="2"/>
      </w:pPr>
      <w:r w:rsidRPr="00D754CC">
        <w:t>Пулас причастин пуплеври вырăнĕпе тăтăшлăхĕ.</w:t>
      </w:r>
    </w:p>
    <w:p w:rsidR="00486388" w:rsidRPr="00D754CC" w:rsidRDefault="00486388" w:rsidP="00D8784C">
      <w:pPr>
        <w:autoSpaceDE w:val="0"/>
        <w:autoSpaceDN w:val="0"/>
        <w:adjustRightInd w:val="0"/>
        <w:ind w:firstLine="480"/>
        <w:jc w:val="both"/>
        <w:outlineLvl w:val="2"/>
      </w:pPr>
      <w:r w:rsidRPr="00D754CC">
        <w:t xml:space="preserve">Хальхи, иртнĕ, пулас причастисен </w:t>
      </w:r>
      <w:r w:rsidRPr="00D754CC">
        <w:rPr>
          <w:i/>
          <w:iCs/>
        </w:rPr>
        <w:t>пул</w:t>
      </w:r>
      <w:r w:rsidRPr="00D754CC">
        <w:t xml:space="preserve"> глаголлă пĕрлешĕвĕсем</w:t>
      </w:r>
      <w:r w:rsidRPr="00D754CC">
        <w:rPr>
          <w:i/>
          <w:iCs/>
        </w:rPr>
        <w:t xml:space="preserve">: Ача утакан пулчĕ. Анне ĕçе кайнă пулнă. Ĕçе вăхăтра тăвас пулать. </w:t>
      </w:r>
      <w:r w:rsidRPr="00D754CC">
        <w:t>Вĕсен пĕлтерĕшĕ.</w:t>
      </w:r>
    </w:p>
    <w:p w:rsidR="00486388" w:rsidRPr="00D754CC" w:rsidRDefault="00486388" w:rsidP="00D8784C">
      <w:pPr>
        <w:autoSpaceDE w:val="0"/>
        <w:autoSpaceDN w:val="0"/>
        <w:adjustRightInd w:val="0"/>
        <w:ind w:firstLine="480"/>
        <w:jc w:val="both"/>
        <w:outlineLvl w:val="2"/>
      </w:pPr>
      <w:r w:rsidRPr="00D754CC">
        <w:t>Пулмалли причасти,унăн формисем, пуплеври вырăнĕ.</w:t>
      </w:r>
    </w:p>
    <w:p w:rsidR="00486388" w:rsidRPr="00D754CC" w:rsidRDefault="00486388" w:rsidP="00D8784C">
      <w:pPr>
        <w:autoSpaceDE w:val="0"/>
        <w:autoSpaceDN w:val="0"/>
        <w:adjustRightInd w:val="0"/>
        <w:ind w:firstLine="567"/>
        <w:jc w:val="both"/>
        <w:outlineLvl w:val="2"/>
        <w:rPr>
          <w:b/>
          <w:bCs/>
        </w:rPr>
      </w:pPr>
      <w:r w:rsidRPr="00D754CC">
        <w:t>Çителĕклĕх причастийĕ,унăн пулăвĕ, пуплеври вырăнĕ пĕлтерĕшĕ.</w:t>
      </w:r>
    </w:p>
    <w:p w:rsidR="00486388" w:rsidRPr="00D754CC" w:rsidRDefault="00486388" w:rsidP="00D8784C">
      <w:pPr>
        <w:autoSpaceDE w:val="0"/>
        <w:autoSpaceDN w:val="0"/>
        <w:adjustRightInd w:val="0"/>
        <w:ind w:firstLine="480"/>
        <w:jc w:val="both"/>
        <w:outlineLvl w:val="2"/>
      </w:pPr>
      <w:r w:rsidRPr="00D754CC">
        <w:t>Деепричасти пĕлтерĕшĕ,унăн уйрăмлăхĕсем, пуплеври вырăнĕ.</w:t>
      </w:r>
    </w:p>
    <w:p w:rsidR="00486388" w:rsidRPr="00D754CC" w:rsidRDefault="00486388" w:rsidP="00D8784C">
      <w:pPr>
        <w:autoSpaceDE w:val="0"/>
        <w:autoSpaceDN w:val="0"/>
        <w:adjustRightInd w:val="0"/>
        <w:ind w:firstLine="480"/>
        <w:jc w:val="both"/>
        <w:outlineLvl w:val="2"/>
        <w:rPr>
          <w:b/>
          <w:bCs/>
          <w:i/>
          <w:iCs/>
        </w:rPr>
      </w:pPr>
      <w:r w:rsidRPr="00D754CC">
        <w:t xml:space="preserve">Тăтăшрах тĕл пулакан деепричасти формисем: </w:t>
      </w:r>
      <w:r w:rsidRPr="00D754CC">
        <w:rPr>
          <w:b/>
          <w:bCs/>
        </w:rPr>
        <w:t>-</w:t>
      </w:r>
      <w:r w:rsidRPr="00D754CC">
        <w:rPr>
          <w:b/>
          <w:bCs/>
          <w:i/>
          <w:iCs/>
        </w:rPr>
        <w:t xml:space="preserve">сан(-сен), -сассăн(-сессĕн); -нăçемĕн(-нĕçемĕн), - нăçем(-нĕçем),  -иччен, -са(-се), </w:t>
      </w:r>
      <w:r w:rsidRPr="00D754CC">
        <w:t>-</w:t>
      </w:r>
      <w:r w:rsidRPr="00D754CC">
        <w:rPr>
          <w:b/>
          <w:bCs/>
          <w:i/>
          <w:iCs/>
        </w:rPr>
        <w:t xml:space="preserve">а(-е), </w:t>
      </w:r>
      <w:r w:rsidRPr="00D754CC">
        <w:t xml:space="preserve">вĕсен вариантлăхĕ. </w:t>
      </w:r>
    </w:p>
    <w:p w:rsidR="00486388" w:rsidRPr="00D754CC" w:rsidRDefault="00486388" w:rsidP="00D8784C">
      <w:pPr>
        <w:autoSpaceDE w:val="0"/>
        <w:autoSpaceDN w:val="0"/>
        <w:adjustRightInd w:val="0"/>
        <w:ind w:firstLine="480"/>
        <w:jc w:val="both"/>
        <w:outlineLvl w:val="2"/>
        <w:rPr>
          <w:b/>
          <w:bCs/>
        </w:rPr>
      </w:pPr>
      <w:r w:rsidRPr="00D754CC">
        <w:t xml:space="preserve">Инфинитив. Инфинитив формисем: </w:t>
      </w:r>
      <w:r w:rsidRPr="00D754CC">
        <w:rPr>
          <w:b/>
          <w:bCs/>
          <w:i/>
          <w:iCs/>
        </w:rPr>
        <w:t>-ма(-ме), -машкăн(-мешкĕн)</w:t>
      </w:r>
      <w:r w:rsidRPr="00D754CC">
        <w:t>аффикслисем. Вĕсен пуплеври вырăнĕ.</w:t>
      </w:r>
    </w:p>
    <w:p w:rsidR="00486388" w:rsidRPr="00D754CC" w:rsidRDefault="00486388" w:rsidP="00D8784C">
      <w:pPr>
        <w:autoSpaceDE w:val="0"/>
        <w:autoSpaceDN w:val="0"/>
        <w:adjustRightInd w:val="0"/>
        <w:ind w:firstLine="480"/>
        <w:jc w:val="both"/>
        <w:outlineLvl w:val="2"/>
      </w:pPr>
      <w:r w:rsidRPr="00D754CC">
        <w:t>Чăваш чĕлхинчи инфинитивпа вырăс чĕлхинчи инфинитив, вĕсен уйрăмлăхĕ.</w:t>
      </w:r>
    </w:p>
    <w:p w:rsidR="00486388" w:rsidRPr="00D754CC" w:rsidRDefault="00486388" w:rsidP="00D8784C">
      <w:pPr>
        <w:autoSpaceDE w:val="0"/>
        <w:autoSpaceDN w:val="0"/>
        <w:adjustRightInd w:val="0"/>
        <w:ind w:firstLine="480"/>
        <w:jc w:val="both"/>
        <w:outlineLvl w:val="2"/>
      </w:pPr>
      <w:r w:rsidRPr="00D754CC">
        <w:t>Глагол урăх пуплев пайĕ пĕлтерĕшĕпе çÿрени.</w:t>
      </w:r>
    </w:p>
    <w:p w:rsidR="00486388" w:rsidRPr="00D754CC" w:rsidRDefault="00486388" w:rsidP="00D8784C">
      <w:pPr>
        <w:autoSpaceDE w:val="0"/>
        <w:autoSpaceDN w:val="0"/>
        <w:adjustRightInd w:val="0"/>
        <w:ind w:firstLine="480"/>
        <w:jc w:val="both"/>
        <w:outlineLvl w:val="2"/>
        <w:rPr>
          <w:i/>
          <w:iCs/>
        </w:rPr>
      </w:pPr>
      <w:r w:rsidRPr="00D754CC">
        <w:rPr>
          <w:b/>
          <w:bCs/>
          <w:i/>
          <w:iCs/>
        </w:rPr>
        <w:t>Пулăшу сăмахĕсем</w:t>
      </w:r>
      <w:r w:rsidRPr="00D754CC">
        <w:t xml:space="preserve">. Хыç сăмахсем. Хыç сăмахсен пĕлтерĕшĕпе уйрăмлăхĕсем. Хыç сăмахсемпе тулли мар пĕлтерĕшлĕ сăмахсем (япала ячĕсемпе паллă ячĕсем, наречисем): </w:t>
      </w:r>
      <w:r w:rsidRPr="00D754CC">
        <w:rPr>
          <w:i/>
          <w:iCs/>
        </w:rPr>
        <w:t>вăрман çийĕн, вăрман хĕррипе, вăрман витĕр, вăрман урлă, çын хыççăн кай.</w:t>
      </w:r>
    </w:p>
    <w:p w:rsidR="00486388" w:rsidRPr="00D754CC" w:rsidRDefault="00486388" w:rsidP="00D8784C">
      <w:pPr>
        <w:autoSpaceDE w:val="0"/>
        <w:autoSpaceDN w:val="0"/>
        <w:adjustRightInd w:val="0"/>
        <w:ind w:firstLine="480"/>
        <w:jc w:val="both"/>
        <w:outlineLvl w:val="2"/>
      </w:pPr>
      <w:r w:rsidRPr="00D754CC">
        <w:t>Союзсем. Союзсен пĕлтерĕшĕпе пуплеври вырăнĕ. Сыпăнуллă тата пăхăнуллă союзсем, вĕсен уйрăмлăхĕ, ушкăнĕсем.</w:t>
      </w:r>
    </w:p>
    <w:p w:rsidR="00486388" w:rsidRPr="00D754CC" w:rsidRDefault="00486388" w:rsidP="00D8784C">
      <w:pPr>
        <w:autoSpaceDE w:val="0"/>
        <w:autoSpaceDN w:val="0"/>
        <w:adjustRightInd w:val="0"/>
        <w:ind w:firstLine="480"/>
        <w:jc w:val="both"/>
        <w:outlineLvl w:val="2"/>
      </w:pPr>
      <w:r w:rsidRPr="00D754CC">
        <w:t xml:space="preserve">Сыпăнуллă союзсемпе наречисем, татăксем: </w:t>
      </w:r>
      <w:r w:rsidRPr="00D754CC">
        <w:rPr>
          <w:i/>
          <w:iCs/>
        </w:rPr>
        <w:t>анчах(рах) килтĕм</w:t>
      </w:r>
      <w:r w:rsidRPr="00D754CC">
        <w:t xml:space="preserve"> – наречи; </w:t>
      </w:r>
      <w:r w:rsidRPr="00D754CC">
        <w:rPr>
          <w:i/>
          <w:iCs/>
        </w:rPr>
        <w:t>уйăх çутатать, анчах ăшăтмасть</w:t>
      </w:r>
      <w:r w:rsidRPr="00D754CC">
        <w:t xml:space="preserve"> – союз</w:t>
      </w:r>
      <w:r w:rsidRPr="00D754CC">
        <w:rPr>
          <w:i/>
          <w:iCs/>
        </w:rPr>
        <w:t>; эпĕ ăна пĕрре анчах курнă</w:t>
      </w:r>
      <w:r w:rsidRPr="00D754CC">
        <w:t xml:space="preserve"> – татăк.</w:t>
      </w:r>
    </w:p>
    <w:p w:rsidR="00486388" w:rsidRPr="00D754CC" w:rsidRDefault="00486388" w:rsidP="00D8784C">
      <w:pPr>
        <w:autoSpaceDE w:val="0"/>
        <w:autoSpaceDN w:val="0"/>
        <w:adjustRightInd w:val="0"/>
        <w:ind w:firstLine="480"/>
        <w:jc w:val="both"/>
        <w:outlineLvl w:val="2"/>
      </w:pPr>
      <w:r w:rsidRPr="00D754CC">
        <w:t xml:space="preserve">Пăхăнуллă союзсемпе тулли мар пĕлтерĕшлĕ глагол формисем: </w:t>
      </w:r>
      <w:r w:rsidRPr="00D754CC">
        <w:rPr>
          <w:i/>
          <w:iCs/>
        </w:rPr>
        <w:t>сывлăхлă пулас тесе</w:t>
      </w:r>
      <w:r w:rsidRPr="00D754CC">
        <w:t xml:space="preserve"> – союз; </w:t>
      </w:r>
      <w:r w:rsidRPr="00D754CC">
        <w:rPr>
          <w:i/>
          <w:iCs/>
        </w:rPr>
        <w:t>эп сана Мускава кайнă тесе</w:t>
      </w:r>
      <w:r w:rsidRPr="00D754CC">
        <w:t xml:space="preserve"> – тулли мар пĕлтерĕшлĕ глагол форми.</w:t>
      </w:r>
    </w:p>
    <w:p w:rsidR="00486388" w:rsidRPr="00D754CC" w:rsidRDefault="00486388" w:rsidP="00D8784C">
      <w:pPr>
        <w:autoSpaceDE w:val="0"/>
        <w:autoSpaceDN w:val="0"/>
        <w:adjustRightInd w:val="0"/>
        <w:ind w:firstLine="480"/>
        <w:jc w:val="both"/>
        <w:outlineLvl w:val="2"/>
      </w:pPr>
      <w:r w:rsidRPr="00D754CC">
        <w:t>Татăксен пĕлтерĕшĕ, уйрăмлăхĕсем. Татăксене тĕрĕс çырасси.</w:t>
      </w:r>
    </w:p>
    <w:p w:rsidR="00486388" w:rsidRPr="00D754CC" w:rsidRDefault="00486388" w:rsidP="00D8784C">
      <w:pPr>
        <w:autoSpaceDE w:val="0"/>
        <w:autoSpaceDN w:val="0"/>
        <w:adjustRightInd w:val="0"/>
        <w:ind w:firstLine="480"/>
        <w:jc w:val="both"/>
        <w:outlineLvl w:val="2"/>
      </w:pPr>
      <w:r w:rsidRPr="00D754CC">
        <w:rPr>
          <w:b/>
          <w:bCs/>
          <w:i/>
          <w:iCs/>
        </w:rPr>
        <w:t>Междометисен</w:t>
      </w:r>
      <w:r w:rsidRPr="00D754CC">
        <w:t xml:space="preserve"> ытти пуплев пайĕсем хушшинчи вырăнĕ. Междометисене тĕрĕс çырасси, вĕсем хыççăн чарăну палли лартасси.</w:t>
      </w:r>
      <w:r w:rsidRPr="00D754CC">
        <w:tab/>
      </w:r>
    </w:p>
    <w:p w:rsidR="00486388" w:rsidRPr="00D754CC" w:rsidRDefault="00486388" w:rsidP="00D8784C">
      <w:pPr>
        <w:autoSpaceDE w:val="0"/>
        <w:autoSpaceDN w:val="0"/>
        <w:adjustRightInd w:val="0"/>
        <w:ind w:firstLine="480"/>
        <w:jc w:val="both"/>
        <w:outlineLvl w:val="2"/>
      </w:pPr>
      <w:r w:rsidRPr="00D754CC">
        <w:rPr>
          <w:b/>
          <w:bCs/>
        </w:rPr>
        <w:t>Синтаксиспа пунктуаци</w:t>
      </w:r>
    </w:p>
    <w:p w:rsidR="00486388" w:rsidRPr="00D754CC" w:rsidRDefault="00486388" w:rsidP="00D8784C">
      <w:pPr>
        <w:autoSpaceDE w:val="0"/>
        <w:autoSpaceDN w:val="0"/>
        <w:adjustRightInd w:val="0"/>
        <w:ind w:firstLine="480"/>
        <w:jc w:val="both"/>
        <w:outlineLvl w:val="2"/>
      </w:pPr>
      <w:r w:rsidRPr="00D754CC">
        <w:t>Синтаксис – чĕлхе наукин сăмахсенчен пуплев мĕнлерех йĕркеленни çинчен вĕрентекен пайĕ.</w:t>
      </w:r>
    </w:p>
    <w:p w:rsidR="00486388" w:rsidRPr="00D754CC" w:rsidRDefault="00486388" w:rsidP="00D8784C">
      <w:pPr>
        <w:autoSpaceDE w:val="0"/>
        <w:autoSpaceDN w:val="0"/>
        <w:adjustRightInd w:val="0"/>
        <w:ind w:firstLine="480"/>
        <w:jc w:val="both"/>
        <w:outlineLvl w:val="2"/>
      </w:pPr>
      <w:r w:rsidRPr="00D754CC">
        <w:t>Пунктуаци – пуплеври пĕлтерĕшлĕ сыпăксене еплерех уйăрмалли çинчен калакан правилăсен пуххи. Пунктуаци калас шухăшпа, грамматикăпа тата чĕлхе уйрăмлăхĕсемпе çыхăнни.</w:t>
      </w:r>
    </w:p>
    <w:p w:rsidR="00486388" w:rsidRPr="00D754CC" w:rsidRDefault="00486388" w:rsidP="00D8784C">
      <w:pPr>
        <w:autoSpaceDE w:val="0"/>
        <w:autoSpaceDN w:val="0"/>
        <w:adjustRightInd w:val="0"/>
        <w:ind w:firstLine="480"/>
        <w:jc w:val="both"/>
        <w:outlineLvl w:val="2"/>
      </w:pPr>
      <w:r w:rsidRPr="00D754CC">
        <w:t>Пунктуаци те, орфографи пекех, чĕлхе наукин пĕр пайĕ пулни. Вăл çырăва йĕркелет, ăна вулаканшăн та, çыраканшăн та ăнланмалла тăвать.</w:t>
      </w:r>
    </w:p>
    <w:p w:rsidR="00486388" w:rsidRPr="00D754CC" w:rsidRDefault="00486388" w:rsidP="00D8784C">
      <w:pPr>
        <w:autoSpaceDE w:val="0"/>
        <w:autoSpaceDN w:val="0"/>
        <w:adjustRightInd w:val="0"/>
        <w:ind w:firstLine="480"/>
        <w:jc w:val="both"/>
        <w:outlineLvl w:val="2"/>
      </w:pPr>
      <w:r w:rsidRPr="00D754CC">
        <w:t>Пуплев сыпăкĕсем: предложени тата сăмах майлашăвĕ. Сăмах майлашăвĕпе предложени – пуплеври пĕлтерĕшлĕ сыпăксем. Вĕсен тытăмĕ, уйрăмлăхĕсем.</w:t>
      </w:r>
    </w:p>
    <w:p w:rsidR="00486388" w:rsidRPr="00D754CC" w:rsidRDefault="00486388" w:rsidP="00D8784C">
      <w:pPr>
        <w:autoSpaceDE w:val="0"/>
        <w:autoSpaceDN w:val="0"/>
        <w:adjustRightInd w:val="0"/>
        <w:ind w:firstLine="480"/>
        <w:jc w:val="both"/>
        <w:outlineLvl w:val="2"/>
      </w:pPr>
      <w:r w:rsidRPr="00D754CC">
        <w:t>Сăмах майлашăвĕ – предложени сыпăкĕ, предложени – пуплев сыпăкĕ. Предложени – хутшăнури тĕп единица.</w:t>
      </w:r>
    </w:p>
    <w:p w:rsidR="00486388" w:rsidRPr="00D754CC" w:rsidRDefault="00486388" w:rsidP="00D8784C">
      <w:pPr>
        <w:autoSpaceDE w:val="0"/>
        <w:autoSpaceDN w:val="0"/>
        <w:adjustRightInd w:val="0"/>
        <w:ind w:firstLine="480"/>
        <w:jc w:val="both"/>
        <w:outlineLvl w:val="2"/>
      </w:pPr>
      <w:r w:rsidRPr="00D754CC">
        <w:t>Пуплеври сăмахсен çыхăнăвне палăртмалли мелсем: аффикссем, хыç сăмахсем, союзсем, сăмахсен вырăнĕ-йĕрки.</w:t>
      </w:r>
    </w:p>
    <w:p w:rsidR="00486388" w:rsidRPr="00D754CC" w:rsidRDefault="00486388" w:rsidP="00D8784C">
      <w:pPr>
        <w:autoSpaceDE w:val="0"/>
        <w:autoSpaceDN w:val="0"/>
        <w:adjustRightInd w:val="0"/>
        <w:ind w:firstLine="480"/>
        <w:jc w:val="both"/>
        <w:outlineLvl w:val="2"/>
      </w:pPr>
      <w:r w:rsidRPr="00D754CC">
        <w:t>Предложени – кирлĕ шухăша палăртакан единица (шухăшпа хутшăну единици) тата грамматика пĕрлĕхĕ.</w:t>
      </w:r>
    </w:p>
    <w:p w:rsidR="00486388" w:rsidRPr="00D754CC" w:rsidRDefault="00486388" w:rsidP="00D8784C">
      <w:pPr>
        <w:autoSpaceDE w:val="0"/>
        <w:autoSpaceDN w:val="0"/>
        <w:adjustRightInd w:val="0"/>
        <w:ind w:firstLine="480"/>
        <w:jc w:val="both"/>
        <w:outlineLvl w:val="2"/>
      </w:pPr>
      <w:r w:rsidRPr="00D754CC">
        <w:t>Хутсăр тата хутлă предложенисем.</w:t>
      </w:r>
    </w:p>
    <w:p w:rsidR="00486388" w:rsidRPr="00D754CC" w:rsidRDefault="00486388" w:rsidP="00D8784C">
      <w:pPr>
        <w:autoSpaceDE w:val="0"/>
        <w:autoSpaceDN w:val="0"/>
        <w:adjustRightInd w:val="0"/>
        <w:ind w:firstLine="480"/>
        <w:jc w:val="both"/>
        <w:outlineLvl w:val="2"/>
      </w:pPr>
      <w:r w:rsidRPr="00D754CC">
        <w:t>Хутсăр предложени. Хутсăр предложенин хутшăнуран килекен (е шухăш) тытăмĕ, мĕн çинчен каланине палăртакан сăмахсем (тема) тата ун çинчен мĕн пĕлтернине палăртаканнисем (рема). Темăпа рема пĕр сăмахлă тата темиçе сăмахлă пулма пултарни.</w:t>
      </w:r>
    </w:p>
    <w:p w:rsidR="00486388" w:rsidRPr="00D754CC" w:rsidRDefault="00486388" w:rsidP="00D8784C">
      <w:pPr>
        <w:autoSpaceDE w:val="0"/>
        <w:autoSpaceDN w:val="0"/>
        <w:adjustRightInd w:val="0"/>
        <w:ind w:firstLine="480"/>
        <w:jc w:val="both"/>
        <w:outlineLvl w:val="2"/>
      </w:pPr>
      <w:r w:rsidRPr="00D754CC">
        <w:t>Предложенири сăмахсен йĕрки, унăн функцийĕсем (сăмах йĕрки мĕне-мĕне палăртни).</w:t>
      </w:r>
    </w:p>
    <w:p w:rsidR="00486388" w:rsidRPr="00D754CC" w:rsidRDefault="00486388" w:rsidP="00D8784C">
      <w:pPr>
        <w:autoSpaceDE w:val="0"/>
        <w:autoSpaceDN w:val="0"/>
        <w:adjustRightInd w:val="0"/>
        <w:ind w:firstLine="480"/>
        <w:jc w:val="both"/>
        <w:outlineLvl w:val="2"/>
      </w:pPr>
      <w:r w:rsidRPr="00D754CC">
        <w:t>Шухăш тĕшши, ăна палăртакан сăмахсем предложенире еплерех вырнаçни.</w:t>
      </w:r>
    </w:p>
    <w:p w:rsidR="00486388" w:rsidRPr="00D754CC" w:rsidRDefault="00486388" w:rsidP="00D8784C">
      <w:pPr>
        <w:autoSpaceDE w:val="0"/>
        <w:autoSpaceDN w:val="0"/>
        <w:adjustRightInd w:val="0"/>
        <w:ind w:firstLine="480"/>
        <w:jc w:val="both"/>
        <w:outlineLvl w:val="2"/>
      </w:pPr>
      <w:r w:rsidRPr="00D754CC">
        <w:t>Ыйтусăр тата ыйтуллă предложенисем. Ыйтăва палăртмалли мелсем: ыйту сăмахĕсемпе (</w:t>
      </w:r>
      <w:r w:rsidRPr="00D754CC">
        <w:rPr>
          <w:i/>
          <w:iCs/>
        </w:rPr>
        <w:t>кам, мĕн, ăçта, хăçан</w:t>
      </w:r>
      <w:r w:rsidRPr="00D754CC">
        <w:t xml:space="preserve"> т.ыт.те) ыйтуллă татăксем </w:t>
      </w:r>
      <w:r w:rsidRPr="00D754CC">
        <w:rPr>
          <w:i/>
          <w:iCs/>
        </w:rPr>
        <w:t>(-и, -ши, -им, -шим</w:t>
      </w:r>
      <w:r w:rsidRPr="00D754CC">
        <w:t>).</w:t>
      </w:r>
    </w:p>
    <w:p w:rsidR="00486388" w:rsidRPr="00D754CC" w:rsidRDefault="00486388" w:rsidP="00D8784C">
      <w:pPr>
        <w:autoSpaceDE w:val="0"/>
        <w:autoSpaceDN w:val="0"/>
        <w:adjustRightInd w:val="0"/>
        <w:ind w:firstLine="480"/>
        <w:jc w:val="both"/>
        <w:outlineLvl w:val="2"/>
      </w:pPr>
      <w:r w:rsidRPr="00D754CC">
        <w:t>Ыйтуллă тата ыйтусăр предложенисен ушкăнĕсем.</w:t>
      </w:r>
    </w:p>
    <w:p w:rsidR="00486388" w:rsidRPr="00D754CC" w:rsidRDefault="00486388" w:rsidP="00D8784C">
      <w:pPr>
        <w:autoSpaceDE w:val="0"/>
        <w:autoSpaceDN w:val="0"/>
        <w:adjustRightInd w:val="0"/>
        <w:ind w:firstLine="480"/>
        <w:jc w:val="both"/>
        <w:outlineLvl w:val="2"/>
      </w:pPr>
      <w:r w:rsidRPr="00D754CC">
        <w:t>Ыйтуллă предложенисем те, ыйтусăррисем те туйăмлă (эмоциллĕ) пулма пултарни. Туйăмлисене чарăну паллипе палăртасси.</w:t>
      </w:r>
    </w:p>
    <w:p w:rsidR="00486388" w:rsidRPr="00D754CC" w:rsidRDefault="00486388" w:rsidP="00D8784C">
      <w:pPr>
        <w:autoSpaceDE w:val="0"/>
        <w:autoSpaceDN w:val="0"/>
        <w:adjustRightInd w:val="0"/>
        <w:jc w:val="both"/>
        <w:outlineLvl w:val="2"/>
        <w:rPr>
          <w:b/>
          <w:bCs/>
          <w:color w:val="000000"/>
        </w:rPr>
      </w:pPr>
      <w:r w:rsidRPr="00D754CC">
        <w:t>Пурлă тата çуклă предложенисем. Çуклăха кăтартмалли мелсем.</w:t>
      </w:r>
    </w:p>
    <w:p w:rsidR="00486388" w:rsidRPr="00D754CC" w:rsidRDefault="00486388" w:rsidP="00D8784C"/>
    <w:p w:rsidR="00486388" w:rsidRPr="00D754CC" w:rsidRDefault="00486388" w:rsidP="00D8784C"/>
    <w:p w:rsidR="00486388" w:rsidRPr="00D754CC" w:rsidRDefault="00486388" w:rsidP="00D8784C"/>
    <w:p w:rsidR="00486388" w:rsidRDefault="00486388" w:rsidP="004C4D95">
      <w:pPr>
        <w:jc w:val="center"/>
        <w:rPr>
          <w:b/>
          <w:u w:val="single"/>
        </w:rPr>
      </w:pPr>
      <w:r w:rsidRPr="004172CE">
        <w:rPr>
          <w:b/>
          <w:u w:val="single"/>
        </w:rPr>
        <w:t>Чăв</w:t>
      </w:r>
      <w:r>
        <w:rPr>
          <w:b/>
          <w:u w:val="single"/>
        </w:rPr>
        <w:t xml:space="preserve">аш чĕлхи предмечĕн содержанийĕ-8 </w:t>
      </w:r>
      <w:r w:rsidRPr="004172CE">
        <w:rPr>
          <w:b/>
          <w:u w:val="single"/>
        </w:rPr>
        <w:t>класс</w:t>
      </w:r>
      <w:r w:rsidR="00107026">
        <w:rPr>
          <w:b/>
          <w:u w:val="single"/>
        </w:rPr>
        <w:t xml:space="preserve"> 70 сехет</w:t>
      </w:r>
    </w:p>
    <w:p w:rsidR="00486388" w:rsidRDefault="00486388" w:rsidP="007C5E1B">
      <w:pPr>
        <w:ind w:firstLine="540"/>
        <w:jc w:val="center"/>
        <w:rPr>
          <w:sz w:val="32"/>
          <w:szCs w:val="32"/>
        </w:rPr>
      </w:pPr>
    </w:p>
    <w:p w:rsidR="00486388" w:rsidRPr="004C4D95" w:rsidRDefault="00486388" w:rsidP="007C5E1B">
      <w:pPr>
        <w:ind w:firstLine="540"/>
        <w:jc w:val="center"/>
        <w:rPr>
          <w:rFonts w:ascii="Times New Roman Chuv" w:hAnsi="Times New Roman Chuv"/>
          <w:b/>
          <w:sz w:val="22"/>
          <w:szCs w:val="22"/>
        </w:rPr>
      </w:pPr>
      <w:r w:rsidRPr="004C4D95">
        <w:rPr>
          <w:rFonts w:ascii="Times New Roman Chuv" w:hAnsi="Times New Roman Chuv"/>
          <w:b/>
          <w:sz w:val="22"/>
          <w:szCs w:val="22"/>
        </w:rPr>
        <w:t>Тёван ч.лхе _ асаттесен пехил.</w:t>
      </w:r>
    </w:p>
    <w:p w:rsidR="00486388" w:rsidRPr="004C4D95" w:rsidRDefault="00486388" w:rsidP="007C5E1B">
      <w:pPr>
        <w:ind w:firstLine="540"/>
        <w:jc w:val="center"/>
        <w:rPr>
          <w:rFonts w:ascii="Times New Roman Chuv" w:hAnsi="Times New Roman Chuv"/>
          <w:sz w:val="22"/>
          <w:szCs w:val="22"/>
        </w:rPr>
      </w:pPr>
      <w:r w:rsidRPr="004C4D95">
        <w:rPr>
          <w:rFonts w:ascii="Times New Roman Chuv" w:hAnsi="Times New Roman Chuv"/>
          <w:sz w:val="22"/>
          <w:szCs w:val="22"/>
        </w:rPr>
        <w:t>(кала=у)</w:t>
      </w:r>
    </w:p>
    <w:p w:rsidR="00486388" w:rsidRPr="004C4D95" w:rsidRDefault="00486388" w:rsidP="007C5E1B">
      <w:pPr>
        <w:ind w:firstLine="540"/>
        <w:jc w:val="center"/>
        <w:rPr>
          <w:rFonts w:ascii="Times New Roman Chuv" w:hAnsi="Times New Roman Chuv"/>
          <w:sz w:val="22"/>
          <w:szCs w:val="22"/>
        </w:rPr>
      </w:pPr>
    </w:p>
    <w:p w:rsidR="00486388" w:rsidRPr="004C4D95" w:rsidRDefault="00486388" w:rsidP="007C5E1B">
      <w:pPr>
        <w:ind w:firstLine="540"/>
        <w:jc w:val="center"/>
        <w:rPr>
          <w:rFonts w:ascii="Times New Roman Chuv" w:hAnsi="Times New Roman Chuv"/>
          <w:sz w:val="22"/>
          <w:szCs w:val="22"/>
        </w:rPr>
      </w:pPr>
      <w:r w:rsidRPr="004C4D95">
        <w:rPr>
          <w:rFonts w:ascii="Times New Roman Chuv" w:hAnsi="Times New Roman Chuv"/>
          <w:b/>
          <w:sz w:val="22"/>
          <w:szCs w:val="22"/>
        </w:rPr>
        <w:t xml:space="preserve">Синтаксиспа пунктуаци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Синтаксис _ ч.лхе наукин сёмахсенчен пуплев м.нлерех й.ркеленни =инчен в.рентекен пай.?</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Пунктуаци _ пуплеври п.лтер.шл. сыпёксене еплерех уйёрмалли =инчен калакан правилёсен пуххи? Пунктуаци калас шухёшпа: грамматикёпа тата ч.лхе уйрёмлёх.семпе =ыхённи?</w:t>
      </w:r>
    </w:p>
    <w:p w:rsidR="00486388" w:rsidRPr="004C4D95" w:rsidRDefault="00486388" w:rsidP="007C5E1B">
      <w:pPr>
        <w:ind w:firstLine="540"/>
        <w:jc w:val="both"/>
        <w:rPr>
          <w:rFonts w:ascii="Times New Roman Chuv" w:hAnsi="Times New Roman Chuv"/>
          <w:b/>
          <w:sz w:val="22"/>
          <w:szCs w:val="22"/>
        </w:rPr>
      </w:pPr>
      <w:r w:rsidRPr="004C4D95">
        <w:rPr>
          <w:rFonts w:ascii="Times New Roman Chuv" w:hAnsi="Times New Roman Chuv"/>
          <w:sz w:val="22"/>
          <w:szCs w:val="22"/>
        </w:rPr>
        <w:t>Пунктуаци те: орфографии пекех: ч.лхе наукин п.р пай. пулни? Вёл =ырёва й.ркелет: ёна вулаканшён та: =ыраканшён та ёнланмалла тёвать?</w:t>
      </w:r>
    </w:p>
    <w:p w:rsidR="00486388" w:rsidRPr="004C4D95" w:rsidRDefault="00486388" w:rsidP="007C5E1B">
      <w:pPr>
        <w:ind w:firstLine="540"/>
        <w:jc w:val="center"/>
        <w:rPr>
          <w:rFonts w:ascii="Times New Roman Chuv" w:hAnsi="Times New Roman Chuv"/>
          <w:b/>
          <w:sz w:val="22"/>
          <w:szCs w:val="22"/>
        </w:rPr>
      </w:pPr>
      <w:r w:rsidRPr="004C4D95">
        <w:rPr>
          <w:rFonts w:ascii="Times New Roman Chuv" w:hAnsi="Times New Roman Chuv"/>
          <w:b/>
          <w:sz w:val="22"/>
          <w:szCs w:val="22"/>
        </w:rPr>
        <w:t xml:space="preserve">Пуплев сыпёк.сем% предложени тата </w:t>
      </w:r>
    </w:p>
    <w:p w:rsidR="00486388" w:rsidRPr="004C4D95" w:rsidRDefault="00486388" w:rsidP="007C5E1B">
      <w:pPr>
        <w:ind w:firstLine="540"/>
        <w:jc w:val="center"/>
        <w:rPr>
          <w:rFonts w:ascii="Times New Roman Chuv" w:hAnsi="Times New Roman Chuv"/>
          <w:sz w:val="22"/>
          <w:szCs w:val="22"/>
        </w:rPr>
      </w:pPr>
      <w:r w:rsidRPr="004C4D95">
        <w:rPr>
          <w:rFonts w:ascii="Times New Roman Chuv" w:hAnsi="Times New Roman Chuv"/>
          <w:b/>
          <w:sz w:val="22"/>
          <w:szCs w:val="22"/>
        </w:rPr>
        <w:t xml:space="preserve">сёмах майлашёв. </w:t>
      </w: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w:t>
      </w:r>
      <w:r w:rsidRPr="004C4D95">
        <w:rPr>
          <w:rFonts w:ascii="Times New Roman Chuv" w:hAnsi="Times New Roman Chuv"/>
          <w:b/>
          <w:sz w:val="22"/>
          <w:szCs w:val="22"/>
        </w:rPr>
        <w:t xml:space="preserve">? </w:t>
      </w:r>
      <w:r w:rsidRPr="004C4D95">
        <w:rPr>
          <w:rFonts w:ascii="Times New Roman Chuv" w:hAnsi="Times New Roman Chuv"/>
          <w:sz w:val="22"/>
          <w:szCs w:val="22"/>
        </w:rPr>
        <w:t>Сёмах майлашёв.пе предложени _ пуплеври п.лтер.шл. сыпёксем? В.сен тытём.: уйрёмлёх.сем?</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Сёмах майлашёв. _ предложени сыпёк.: предложени _ пуплев сыпёк.? Предложени _ хутшёнури т.п еденица?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Пуплеври сёмахсен =ыхёнёвне палёртмалли мелсем% аффикссем: хы=сёмахсем: союзсем: вырён.-й.рки?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Предложени _ кирл. шухёша палёртакан единица (шухёшпа хутшёну единици) тата грамматика п.рл.х.?</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Хутсёр тата хутлё предложенисем?</w:t>
      </w: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II</w:t>
      </w:r>
      <w:r w:rsidRPr="004C4D95">
        <w:rPr>
          <w:rFonts w:ascii="Times New Roman Chuv" w:hAnsi="Times New Roman Chuv"/>
          <w:b/>
          <w:sz w:val="22"/>
          <w:szCs w:val="22"/>
        </w:rPr>
        <w:t xml:space="preserve">? </w:t>
      </w:r>
      <w:r w:rsidRPr="004C4D95">
        <w:rPr>
          <w:rFonts w:ascii="Times New Roman Chuv" w:hAnsi="Times New Roman Chuv"/>
          <w:sz w:val="22"/>
          <w:szCs w:val="22"/>
        </w:rPr>
        <w:t>Предложенири сёмахсен =ыхёнёвне палёртасси: =ыхёнёва палёртакан мелсене кётартасси?</w:t>
      </w:r>
    </w:p>
    <w:p w:rsidR="00486388" w:rsidRPr="004C4D95" w:rsidRDefault="00486388" w:rsidP="007C5E1B">
      <w:pPr>
        <w:ind w:firstLine="540"/>
        <w:jc w:val="both"/>
        <w:rPr>
          <w:rFonts w:ascii="Times New Roman Chuv" w:hAnsi="Times New Roman Chuv"/>
          <w:sz w:val="22"/>
          <w:szCs w:val="22"/>
        </w:rPr>
      </w:pPr>
    </w:p>
    <w:p w:rsidR="00486388" w:rsidRPr="004C4D95" w:rsidRDefault="00486388" w:rsidP="007C5E1B">
      <w:pPr>
        <w:ind w:firstLine="540"/>
        <w:jc w:val="center"/>
        <w:rPr>
          <w:rFonts w:ascii="Times New Roman Chuv" w:hAnsi="Times New Roman Chuv"/>
          <w:b/>
          <w:sz w:val="22"/>
          <w:szCs w:val="22"/>
        </w:rPr>
      </w:pPr>
      <w:r w:rsidRPr="004C4D95">
        <w:rPr>
          <w:rFonts w:ascii="Times New Roman Chuv" w:hAnsi="Times New Roman Chuv"/>
          <w:b/>
          <w:sz w:val="22"/>
          <w:szCs w:val="22"/>
        </w:rPr>
        <w:t>Хутсёр предложени</w:t>
      </w:r>
    </w:p>
    <w:p w:rsidR="00486388" w:rsidRPr="004C4D95" w:rsidRDefault="00486388" w:rsidP="007C5E1B">
      <w:pPr>
        <w:ind w:firstLine="540"/>
        <w:jc w:val="center"/>
        <w:rPr>
          <w:rFonts w:ascii="Times New Roman Chuv" w:hAnsi="Times New Roman Chuv"/>
          <w:sz w:val="22"/>
          <w:szCs w:val="22"/>
        </w:rPr>
      </w:pPr>
      <w:r w:rsidRPr="004C4D95">
        <w:rPr>
          <w:rFonts w:ascii="Times New Roman Chuv" w:hAnsi="Times New Roman Chuv"/>
          <w:b/>
          <w:sz w:val="22"/>
          <w:szCs w:val="22"/>
        </w:rPr>
        <w:t xml:space="preserve">Хутсёр предложенин шухёш тытём. </w:t>
      </w:r>
    </w:p>
    <w:p w:rsidR="00486388" w:rsidRPr="004C4D95" w:rsidRDefault="00486388" w:rsidP="007C5E1B">
      <w:pPr>
        <w:ind w:firstLine="540"/>
        <w:jc w:val="center"/>
        <w:rPr>
          <w:rFonts w:ascii="Times New Roman Chuv" w:hAnsi="Times New Roman Chuv"/>
          <w:sz w:val="22"/>
          <w:szCs w:val="22"/>
        </w:rPr>
      </w:pP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w:t>
      </w:r>
      <w:r w:rsidRPr="004C4D95">
        <w:rPr>
          <w:rFonts w:ascii="Times New Roman Chuv" w:hAnsi="Times New Roman Chuv"/>
          <w:b/>
          <w:sz w:val="22"/>
          <w:szCs w:val="22"/>
        </w:rPr>
        <w:t xml:space="preserve">? </w:t>
      </w:r>
      <w:r w:rsidRPr="004C4D95">
        <w:rPr>
          <w:rFonts w:ascii="Times New Roman Chuv" w:hAnsi="Times New Roman Chuv"/>
          <w:sz w:val="22"/>
          <w:szCs w:val="22"/>
        </w:rPr>
        <w:t xml:space="preserve">Хутсёр предложенин хутшёнуран килекен (е шухёш) тытём.% м.н =инчен каланине палёртакан =ынсем (тема) тата ун =инчен м.н п.лтернине палёртаканнисем (рема)? Темёпа рема п.р сёмахлё тата теми=е сёмахлё пулма пултарни?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Предложенири сёмахсен й.рки: унён функций.сем (сёмах й.рки м.не-м.не палёртни)?</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Шухёш т.шши: ёна палёртакан сёмахсем предложенире еплерех вырна=ни?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Ыйтусёр тата ыйтуллё предложенисем? Ыйтёва палёртмалли мелсем% ыйту сёмах.семпе (кам: м.н: ё=та: хё=ан т?ыт?) ыйтуллё татёксем?</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Ыйтуллу тата ыйтусёр предложенисен ушкён.сем?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Ыйтуллё предложенисем те: ыйтусёррисем те туйёмлё (эмоцилл.) пулма пултарни? Туйёмлисене чарёну паллипе палёртасси?</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Пурлё тата =уклё предложенисем? +уклёха кётартмалли мелсем?</w:t>
      </w: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II</w:t>
      </w:r>
      <w:r w:rsidRPr="004C4D95">
        <w:rPr>
          <w:rFonts w:ascii="Times New Roman Chuv" w:hAnsi="Times New Roman Chuv"/>
          <w:b/>
          <w:sz w:val="22"/>
          <w:szCs w:val="22"/>
        </w:rPr>
        <w:t xml:space="preserve">? </w:t>
      </w:r>
      <w:r w:rsidRPr="004C4D95">
        <w:rPr>
          <w:rFonts w:ascii="Times New Roman Chuv" w:hAnsi="Times New Roman Chuv"/>
          <w:sz w:val="22"/>
          <w:szCs w:val="22"/>
        </w:rPr>
        <w:t xml:space="preserve">Темёпа рема ушкён.сене палёртасси: в.сенчи сёмах й.ркине сёнасси?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Шухёш т.шшине палёртакан сёмахсене тупасси?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Ыйтуллё тата ыйтусёр предложенисен интонацине сёнасси: в.сене т.р.с вуласси? Кала=ура ыйтёва еплерех лартнине сёнасси? Ыйтёва т.р.с лартасси?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Сёпайлё ыйту тата риторикёллё ыйту мел.семпе паллаштарасси? Вулакан хайлавсенче =авнашкал ыйтусене асёрхама хёнёхтарасси (</w:t>
      </w:r>
      <w:r w:rsidRPr="004C4D95">
        <w:rPr>
          <w:rFonts w:ascii="Times New Roman Chuv" w:hAnsi="Times New Roman Chuv"/>
          <w:i/>
          <w:sz w:val="22"/>
          <w:szCs w:val="22"/>
        </w:rPr>
        <w:t>Ырё тантёш-тёвансем: пире хисеп тумёр-ши$ Хирти сарё чечеке ёшё ку=па кам пёхм.$ Ун пек лайёх хитре х.ре м.нле каччё юратм.$</w:t>
      </w:r>
      <w:r w:rsidRPr="004C4D95">
        <w:rPr>
          <w:rFonts w:ascii="Times New Roman Chuv" w:hAnsi="Times New Roman Chuv"/>
          <w:sz w:val="22"/>
          <w:szCs w:val="22"/>
        </w:rPr>
        <w:t xml:space="preserve">)? </w:t>
      </w:r>
    </w:p>
    <w:p w:rsidR="00486388" w:rsidRPr="004C4D95" w:rsidRDefault="00486388" w:rsidP="007C5E1B">
      <w:pPr>
        <w:ind w:firstLine="540"/>
        <w:rPr>
          <w:rFonts w:ascii="Times New Roman Chuv" w:hAnsi="Times New Roman Chuv"/>
          <w:sz w:val="22"/>
          <w:szCs w:val="22"/>
        </w:rPr>
      </w:pPr>
    </w:p>
    <w:p w:rsidR="00486388" w:rsidRPr="004C4D95" w:rsidRDefault="00486388" w:rsidP="007C5E1B">
      <w:pPr>
        <w:ind w:firstLine="540"/>
        <w:jc w:val="center"/>
        <w:rPr>
          <w:rFonts w:ascii="Times New Roman Chuv" w:hAnsi="Times New Roman Chuv"/>
          <w:b/>
          <w:sz w:val="22"/>
          <w:szCs w:val="22"/>
        </w:rPr>
      </w:pPr>
      <w:r w:rsidRPr="004C4D95">
        <w:rPr>
          <w:rFonts w:ascii="Times New Roman Chuv" w:hAnsi="Times New Roman Chuv"/>
          <w:b/>
          <w:sz w:val="22"/>
          <w:szCs w:val="22"/>
        </w:rPr>
        <w:t>Хутсёр предложенин грамматика тытём.</w:t>
      </w:r>
    </w:p>
    <w:p w:rsidR="00486388" w:rsidRPr="004C4D95" w:rsidRDefault="00486388" w:rsidP="007C5E1B">
      <w:pPr>
        <w:ind w:firstLine="540"/>
        <w:jc w:val="center"/>
        <w:rPr>
          <w:rFonts w:ascii="Times New Roman Chuv" w:hAnsi="Times New Roman Chuv"/>
          <w:sz w:val="22"/>
          <w:szCs w:val="22"/>
        </w:rPr>
      </w:pPr>
      <w:r w:rsidRPr="004C4D95">
        <w:rPr>
          <w:rFonts w:ascii="Times New Roman Chuv" w:hAnsi="Times New Roman Chuv"/>
          <w:b/>
          <w:sz w:val="22"/>
          <w:szCs w:val="22"/>
        </w:rPr>
        <w:t xml:space="preserve">Предложени член.сем </w:t>
      </w: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w:t>
      </w:r>
      <w:r w:rsidRPr="004C4D95">
        <w:rPr>
          <w:rFonts w:ascii="Times New Roman Chuv" w:hAnsi="Times New Roman Chuv"/>
          <w:b/>
          <w:sz w:val="22"/>
          <w:szCs w:val="22"/>
        </w:rPr>
        <w:t xml:space="preserve">? </w:t>
      </w:r>
      <w:r w:rsidRPr="004C4D95">
        <w:rPr>
          <w:rFonts w:ascii="Times New Roman Chuv" w:hAnsi="Times New Roman Chuv"/>
          <w:sz w:val="22"/>
          <w:szCs w:val="22"/>
        </w:rPr>
        <w:t>Т.п членсемпе (подлежащипе сказуемёй) к.=.н членсем (определени: дополнени: остоятельство)?</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Предложени член. п.р сёмахлё та: теми=е сёмахлё та пулма пултарни?</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Предложенири сёмах теп.р сёмахпа та: сёмах майлашёв.пе те: подлежащипе сказуемёй п.рл.х.пе те =ыхёнма пултарни?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Подлежащипе сказуемёй ушкён.сем: в.сем хушшине тире лартасси? Подлежащипе сказуемёй ушкён.пе п.т.м.шл.н =ыхёнакан сёмахсем? Т.п членсёр (подлежащис.р: сказуемёйсёр е харёсах икк.шинс.р те) предложенисем? </w:t>
      </w: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II</w:t>
      </w:r>
      <w:r w:rsidRPr="004C4D95">
        <w:rPr>
          <w:rFonts w:ascii="Times New Roman Chuv" w:hAnsi="Times New Roman Chuv"/>
          <w:b/>
          <w:sz w:val="22"/>
          <w:szCs w:val="22"/>
        </w:rPr>
        <w:t xml:space="preserve">? </w:t>
      </w:r>
      <w:r w:rsidRPr="004C4D95">
        <w:rPr>
          <w:rFonts w:ascii="Times New Roman Chuv" w:hAnsi="Times New Roman Chuv"/>
          <w:sz w:val="22"/>
          <w:szCs w:val="22"/>
        </w:rPr>
        <w:t xml:space="preserve">Подлежащи ушкён.пе тема: сказуемёй ушкён.пе рема п.р килнипе килменнине сёнасси? Т.п членсем хушшине тире лартасси: к.=.н членсене (дополненисемпе обстоятельствёсене) чарёну паллисемпе уйёрасси?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Шухёша кура подлежащипе сказуемёя предложенире т.р.с вырна=тарасси?</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П.р йышши членсем _ сыпёнуллё =ырури сёмахсем?</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П.р йышши членсем союзсёр тата союзсемпе =ыхённи? Чарёну палли лартасси?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П.р йышши членсем =ум.нчи п.т.млет\ сёмах.сем: в.сен вырён.: чарёну пали лартасси?</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П.р йышши членсене =ыхёнтаракан союзсемпе вырёнлё усё курасси? П.р йышши членсемпе кил.ш\лл. п.т.млет\ сёмах. тупасси?</w:t>
      </w:r>
    </w:p>
    <w:p w:rsidR="00486388" w:rsidRPr="004C4D95" w:rsidRDefault="00486388" w:rsidP="007C5E1B">
      <w:pPr>
        <w:ind w:firstLine="540"/>
        <w:rPr>
          <w:rFonts w:ascii="Times New Roman Chuv" w:hAnsi="Times New Roman Chuv"/>
          <w:sz w:val="22"/>
          <w:szCs w:val="22"/>
        </w:rPr>
      </w:pPr>
    </w:p>
    <w:p w:rsidR="00486388" w:rsidRPr="004C4D95" w:rsidRDefault="00486388" w:rsidP="007C5E1B">
      <w:pPr>
        <w:ind w:firstLine="540"/>
        <w:jc w:val="center"/>
        <w:rPr>
          <w:rFonts w:ascii="Times New Roman Chuv" w:hAnsi="Times New Roman Chuv"/>
          <w:b/>
          <w:sz w:val="22"/>
          <w:szCs w:val="22"/>
        </w:rPr>
      </w:pPr>
      <w:r w:rsidRPr="004C4D95">
        <w:rPr>
          <w:rFonts w:ascii="Times New Roman Chuv" w:hAnsi="Times New Roman Chuv"/>
          <w:b/>
          <w:sz w:val="22"/>
          <w:szCs w:val="22"/>
        </w:rPr>
        <w:t>Ч.н\?</w:t>
      </w:r>
    </w:p>
    <w:p w:rsidR="00486388" w:rsidRPr="004C4D95" w:rsidRDefault="00486388" w:rsidP="007C5E1B">
      <w:pPr>
        <w:ind w:firstLine="540"/>
        <w:jc w:val="center"/>
        <w:rPr>
          <w:rFonts w:ascii="Times New Roman Chuv" w:hAnsi="Times New Roman Chuv"/>
          <w:sz w:val="22"/>
          <w:szCs w:val="22"/>
        </w:rPr>
      </w:pPr>
      <w:r w:rsidRPr="004C4D95">
        <w:rPr>
          <w:rFonts w:ascii="Times New Roman Chuv" w:hAnsi="Times New Roman Chuv"/>
          <w:b/>
          <w:sz w:val="22"/>
          <w:szCs w:val="22"/>
        </w:rPr>
        <w:t xml:space="preserve">К\рт.м сёмахсемпе предложенисем </w:t>
      </w:r>
    </w:p>
    <w:p w:rsidR="00486388" w:rsidRPr="004C4D95" w:rsidRDefault="00486388" w:rsidP="007C5E1B">
      <w:pPr>
        <w:ind w:firstLine="540"/>
        <w:rPr>
          <w:rFonts w:ascii="Times New Roman Chuv" w:hAnsi="Times New Roman Chuv"/>
          <w:sz w:val="22"/>
          <w:szCs w:val="22"/>
        </w:rPr>
      </w:pP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w:t>
      </w:r>
      <w:r w:rsidRPr="004C4D95">
        <w:rPr>
          <w:rFonts w:ascii="Times New Roman Chuv" w:hAnsi="Times New Roman Chuv"/>
          <w:b/>
          <w:sz w:val="22"/>
          <w:szCs w:val="22"/>
        </w:rPr>
        <w:t xml:space="preserve">? </w:t>
      </w:r>
      <w:r w:rsidRPr="004C4D95">
        <w:rPr>
          <w:rFonts w:ascii="Times New Roman Chuv" w:hAnsi="Times New Roman Chuv"/>
          <w:sz w:val="22"/>
          <w:szCs w:val="22"/>
        </w:rPr>
        <w:t>Ансёр тата анлё ч.н\?</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Ч.н\сен предложенири вырён.? Чарёну паллисемпе уйёрасси?</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К\рт.мсем: в.сен п.лтер.ш.? Чарёну паллисемпе уйёрасси? </w:t>
      </w: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II</w:t>
      </w:r>
      <w:r w:rsidRPr="004C4D95">
        <w:rPr>
          <w:rFonts w:ascii="Times New Roman Chuv" w:hAnsi="Times New Roman Chuv"/>
          <w:b/>
          <w:sz w:val="22"/>
          <w:szCs w:val="22"/>
        </w:rPr>
        <w:t xml:space="preserve">? </w:t>
      </w:r>
      <w:r w:rsidRPr="004C4D95">
        <w:rPr>
          <w:rFonts w:ascii="Times New Roman Chuv" w:hAnsi="Times New Roman Chuv"/>
          <w:sz w:val="22"/>
          <w:szCs w:val="22"/>
        </w:rPr>
        <w:t xml:space="preserve">К\рт.мсемпе (сёмахсемпе е предложенисемпе) вырёнлё усё курма хёнёхтарасси? Ятарлё ч.н\ сёмах.семпе усё курасси% </w:t>
      </w:r>
      <w:r w:rsidRPr="004C4D95">
        <w:rPr>
          <w:rFonts w:ascii="Times New Roman Chuv" w:hAnsi="Times New Roman Chuv"/>
          <w:i/>
          <w:sz w:val="22"/>
          <w:szCs w:val="22"/>
        </w:rPr>
        <w:t xml:space="preserve">аппа: пичче: асатте: асанне: кинемей: мучи </w:t>
      </w:r>
      <w:r w:rsidRPr="004C4D95">
        <w:rPr>
          <w:rFonts w:ascii="Times New Roman Chuv" w:hAnsi="Times New Roman Chuv"/>
          <w:sz w:val="22"/>
          <w:szCs w:val="22"/>
        </w:rPr>
        <w:t xml:space="preserve">_ тёванлёха палёртмалла чухне; </w:t>
      </w:r>
      <w:r w:rsidRPr="004C4D95">
        <w:rPr>
          <w:rFonts w:ascii="Times New Roman Chuv" w:hAnsi="Times New Roman Chuv"/>
          <w:i/>
          <w:sz w:val="22"/>
          <w:szCs w:val="22"/>
        </w:rPr>
        <w:t xml:space="preserve">тёванём: ырё =ыннём(ёр): шёллёмсемпе йёмёксем: тусёмёрсем (е тусёмсем) </w:t>
      </w:r>
      <w:r w:rsidRPr="004C4D95">
        <w:rPr>
          <w:rFonts w:ascii="Times New Roman Chuv" w:hAnsi="Times New Roman Chuv"/>
          <w:sz w:val="22"/>
          <w:szCs w:val="22"/>
        </w:rPr>
        <w:t>т?ыт?те _ ытти чухне?</w:t>
      </w:r>
    </w:p>
    <w:p w:rsidR="00486388" w:rsidRPr="004C4D95" w:rsidRDefault="00486388" w:rsidP="007C5E1B">
      <w:pPr>
        <w:ind w:firstLine="540"/>
        <w:jc w:val="both"/>
        <w:rPr>
          <w:rFonts w:ascii="Times New Roman Chuv" w:hAnsi="Times New Roman Chuv"/>
          <w:sz w:val="22"/>
          <w:szCs w:val="22"/>
        </w:rPr>
      </w:pPr>
    </w:p>
    <w:p w:rsidR="00486388" w:rsidRPr="004C4D95" w:rsidRDefault="00486388" w:rsidP="007C5E1B">
      <w:pPr>
        <w:ind w:firstLine="540"/>
        <w:jc w:val="center"/>
        <w:rPr>
          <w:rFonts w:ascii="Times New Roman Chuv" w:hAnsi="Times New Roman Chuv"/>
          <w:sz w:val="22"/>
          <w:szCs w:val="22"/>
        </w:rPr>
      </w:pPr>
      <w:r w:rsidRPr="004C4D95">
        <w:rPr>
          <w:rFonts w:ascii="Times New Roman Chuv" w:hAnsi="Times New Roman Chuv"/>
          <w:b/>
          <w:sz w:val="22"/>
          <w:szCs w:val="22"/>
        </w:rPr>
        <w:t xml:space="preserve">Тулли мар предложенисем </w:t>
      </w:r>
    </w:p>
    <w:p w:rsidR="00486388" w:rsidRPr="004C4D95" w:rsidRDefault="00486388" w:rsidP="007C5E1B">
      <w:pPr>
        <w:ind w:firstLine="540"/>
        <w:rPr>
          <w:rFonts w:ascii="Times New Roman Chuv" w:hAnsi="Times New Roman Chuv"/>
          <w:b/>
          <w:sz w:val="22"/>
          <w:szCs w:val="22"/>
        </w:rPr>
      </w:pP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w:t>
      </w:r>
      <w:r w:rsidRPr="004C4D95">
        <w:rPr>
          <w:rFonts w:ascii="Times New Roman Chuv" w:hAnsi="Times New Roman Chuv"/>
          <w:b/>
          <w:sz w:val="22"/>
          <w:szCs w:val="22"/>
        </w:rPr>
        <w:t xml:space="preserve">? </w:t>
      </w:r>
      <w:r w:rsidRPr="004C4D95">
        <w:rPr>
          <w:rFonts w:ascii="Times New Roman Chuv" w:hAnsi="Times New Roman Chuv"/>
          <w:sz w:val="22"/>
          <w:szCs w:val="22"/>
        </w:rPr>
        <w:t>Тулли мар предложенисен содержаний. пуплевре (кала=ура е =ырура) у=ёмланни?</w:t>
      </w: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II</w:t>
      </w:r>
      <w:r w:rsidRPr="004C4D95">
        <w:rPr>
          <w:rFonts w:ascii="Times New Roman Chuv" w:hAnsi="Times New Roman Chuv"/>
          <w:b/>
          <w:sz w:val="22"/>
          <w:szCs w:val="22"/>
        </w:rPr>
        <w:t xml:space="preserve">? </w:t>
      </w:r>
      <w:r w:rsidRPr="004C4D95">
        <w:rPr>
          <w:rFonts w:ascii="Times New Roman Chuv" w:hAnsi="Times New Roman Chuv"/>
          <w:sz w:val="22"/>
          <w:szCs w:val="22"/>
        </w:rPr>
        <w:t>Тулли мар предложенисемпе текстра (диалогра е хутлё предложенисенче) усё курасси?</w:t>
      </w:r>
    </w:p>
    <w:p w:rsidR="00486388" w:rsidRPr="004C4D95" w:rsidRDefault="00486388" w:rsidP="007C5E1B">
      <w:pPr>
        <w:ind w:firstLine="540"/>
        <w:jc w:val="center"/>
        <w:rPr>
          <w:rFonts w:ascii="Times New Roman Chuv" w:hAnsi="Times New Roman Chuv"/>
          <w:b/>
          <w:sz w:val="22"/>
          <w:szCs w:val="22"/>
        </w:rPr>
      </w:pPr>
    </w:p>
    <w:p w:rsidR="00486388" w:rsidRPr="004C4D95" w:rsidRDefault="00486388" w:rsidP="007C5E1B">
      <w:pPr>
        <w:ind w:firstLine="540"/>
        <w:jc w:val="center"/>
        <w:rPr>
          <w:rFonts w:ascii="Times New Roman Chuv" w:hAnsi="Times New Roman Chuv"/>
          <w:sz w:val="22"/>
          <w:szCs w:val="22"/>
        </w:rPr>
      </w:pPr>
      <w:r w:rsidRPr="004C4D95">
        <w:rPr>
          <w:rFonts w:ascii="Times New Roman Chuv" w:hAnsi="Times New Roman Chuv"/>
          <w:b/>
          <w:sz w:val="22"/>
          <w:szCs w:val="22"/>
        </w:rPr>
        <w:t xml:space="preserve">Предложенири уйрёмлатакан сёмахсем </w:t>
      </w:r>
    </w:p>
    <w:p w:rsidR="00486388" w:rsidRPr="004C4D95" w:rsidRDefault="00486388" w:rsidP="007C5E1B">
      <w:pPr>
        <w:ind w:firstLine="540"/>
        <w:rPr>
          <w:rFonts w:ascii="Times New Roman Chuv" w:hAnsi="Times New Roman Chuv"/>
          <w:sz w:val="22"/>
          <w:szCs w:val="22"/>
        </w:rPr>
      </w:pP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w:t>
      </w:r>
      <w:r w:rsidRPr="004C4D95">
        <w:rPr>
          <w:rFonts w:ascii="Times New Roman Chuv" w:hAnsi="Times New Roman Chuv"/>
          <w:b/>
          <w:sz w:val="22"/>
          <w:szCs w:val="22"/>
        </w:rPr>
        <w:t>?</w:t>
      </w:r>
      <w:r w:rsidRPr="004C4D95">
        <w:rPr>
          <w:rFonts w:ascii="Times New Roman Chuv" w:hAnsi="Times New Roman Chuv"/>
          <w:sz w:val="22"/>
          <w:szCs w:val="22"/>
        </w:rPr>
        <w:t xml:space="preserve"> Предложенири сёмахсене интонаципе уйрёмлатнин т.ллев. _ в.сен шухёш =ыхёнёвне палёртасси?</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Интонаципе уйрёмлатакан сёмахсене =ырура чарёну паллипе уйёрасси?</w:t>
      </w: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II</w:t>
      </w:r>
      <w:r w:rsidRPr="004C4D95">
        <w:rPr>
          <w:rFonts w:ascii="Times New Roman Chuv" w:hAnsi="Times New Roman Chuv"/>
          <w:b/>
          <w:sz w:val="22"/>
          <w:szCs w:val="22"/>
        </w:rPr>
        <w:t xml:space="preserve">? </w:t>
      </w:r>
      <w:r w:rsidRPr="004C4D95">
        <w:rPr>
          <w:rFonts w:ascii="Times New Roman Chuv" w:hAnsi="Times New Roman Chuv"/>
          <w:sz w:val="22"/>
          <w:szCs w:val="22"/>
        </w:rPr>
        <w:t>Уйрёмлатнё тата уйрёмлатман сёмахсем предложенин шухёшне еплерех улёштарнине сёнасси?</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Шухёша т.р.срех палёртас т.ллевпе предложени пай.сене уйрёмлатма п.лесси? Текстри уйрёмлатнё сёмахсене т.р.с интонаципе каласси?</w:t>
      </w:r>
    </w:p>
    <w:p w:rsidR="00486388" w:rsidRPr="004C4D95" w:rsidRDefault="00486388" w:rsidP="007C5E1B">
      <w:pPr>
        <w:ind w:firstLine="540"/>
        <w:jc w:val="center"/>
        <w:rPr>
          <w:rFonts w:ascii="Times New Roman Chuv" w:hAnsi="Times New Roman Chuv"/>
          <w:b/>
          <w:sz w:val="22"/>
          <w:szCs w:val="22"/>
        </w:rPr>
      </w:pPr>
      <w:r w:rsidRPr="004C4D95">
        <w:rPr>
          <w:rFonts w:ascii="Times New Roman Chuv" w:hAnsi="Times New Roman Chuv"/>
          <w:b/>
          <w:sz w:val="22"/>
          <w:szCs w:val="22"/>
        </w:rPr>
        <w:t>Т\р. тата т\р. мар пуплевл.</w:t>
      </w:r>
    </w:p>
    <w:p w:rsidR="00486388" w:rsidRPr="004C4D95" w:rsidRDefault="00486388" w:rsidP="007C5E1B">
      <w:pPr>
        <w:ind w:firstLine="540"/>
        <w:jc w:val="center"/>
        <w:rPr>
          <w:rFonts w:ascii="Times New Roman Chuv" w:hAnsi="Times New Roman Chuv"/>
          <w:b/>
          <w:sz w:val="22"/>
          <w:szCs w:val="22"/>
        </w:rPr>
      </w:pPr>
      <w:r w:rsidRPr="004C4D95">
        <w:rPr>
          <w:rFonts w:ascii="Times New Roman Chuv" w:hAnsi="Times New Roman Chuv"/>
          <w:b/>
          <w:sz w:val="22"/>
          <w:szCs w:val="22"/>
        </w:rPr>
        <w:t xml:space="preserve">предложенисем </w:t>
      </w:r>
    </w:p>
    <w:p w:rsidR="00486388" w:rsidRPr="004C4D95" w:rsidRDefault="00486388" w:rsidP="007C5E1B">
      <w:pPr>
        <w:ind w:firstLine="540"/>
        <w:rPr>
          <w:rFonts w:ascii="Times New Roman Chuv" w:hAnsi="Times New Roman Chuv"/>
          <w:sz w:val="22"/>
          <w:szCs w:val="22"/>
        </w:rPr>
      </w:pP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w:t>
      </w:r>
      <w:r w:rsidRPr="004C4D95">
        <w:rPr>
          <w:rFonts w:ascii="Times New Roman Chuv" w:hAnsi="Times New Roman Chuv"/>
          <w:b/>
          <w:sz w:val="22"/>
          <w:szCs w:val="22"/>
        </w:rPr>
        <w:t xml:space="preserve">? </w:t>
      </w:r>
      <w:r w:rsidRPr="004C4D95">
        <w:rPr>
          <w:rFonts w:ascii="Times New Roman Chuv" w:hAnsi="Times New Roman Chuv"/>
          <w:sz w:val="22"/>
          <w:szCs w:val="22"/>
        </w:rPr>
        <w:t>Т\р. пуплевл. предложенисем: в.сенче т\р. пуплевпе автор сёмах.сем епле вырна=ни? Диалог? Ёна =ырура еплерех й.ркелесси?</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Т\р. мар пуплевл. предложенисем?</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Т\р. тата т\р. мар пуплевл. предложенисенчи чарёну паллисем?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Т\р. тата т\р. мар пуплеве автор сёмах.семпе =ыхёнтаракан глаголсем?</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Цитата: ёна чарёну паллисемпе палёртасси?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Т\р. пуплевл. предложенисене т\р. мар пуплевлисемпе ылмаштарасси (май пур чухне)? Ылмаштарма май =уккине ёнлантарасси? </w:t>
      </w:r>
    </w:p>
    <w:p w:rsidR="00486388" w:rsidRPr="004C4D95" w:rsidRDefault="00486388" w:rsidP="007C5E1B">
      <w:pPr>
        <w:ind w:firstLine="540"/>
        <w:jc w:val="both"/>
        <w:rPr>
          <w:rFonts w:ascii="Times New Roman Chuv" w:hAnsi="Times New Roman Chuv"/>
          <w:sz w:val="22"/>
          <w:szCs w:val="22"/>
        </w:rPr>
      </w:pPr>
      <w:r w:rsidRPr="004C4D95">
        <w:rPr>
          <w:b/>
          <w:sz w:val="22"/>
          <w:szCs w:val="22"/>
          <w:lang w:val="en-US"/>
        </w:rPr>
        <w:t>II</w:t>
      </w:r>
      <w:r w:rsidRPr="004C4D95">
        <w:rPr>
          <w:rFonts w:ascii="Times New Roman Chuv" w:hAnsi="Times New Roman Chuv"/>
          <w:b/>
          <w:sz w:val="22"/>
          <w:szCs w:val="22"/>
        </w:rPr>
        <w:t xml:space="preserve">? </w:t>
      </w:r>
      <w:r w:rsidRPr="004C4D95">
        <w:rPr>
          <w:rFonts w:ascii="Times New Roman Chuv" w:hAnsi="Times New Roman Chuv"/>
          <w:sz w:val="22"/>
          <w:szCs w:val="22"/>
        </w:rPr>
        <w:t>Т\р. пуплевл. предложенисенчи ытлашшил.хсене асёрхаса в.сенчен хётёласси (</w:t>
      </w:r>
      <w:r w:rsidRPr="004C4D95">
        <w:rPr>
          <w:rFonts w:ascii="Times New Roman Chuv" w:hAnsi="Times New Roman Chuv"/>
          <w:i/>
          <w:sz w:val="22"/>
          <w:szCs w:val="22"/>
        </w:rPr>
        <w:t xml:space="preserve">тесе калар.: тесе ыйтр. </w:t>
      </w:r>
      <w:r w:rsidRPr="004C4D95">
        <w:rPr>
          <w:rFonts w:ascii="Times New Roman Chuv" w:hAnsi="Times New Roman Chuv"/>
          <w:sz w:val="22"/>
          <w:szCs w:val="22"/>
        </w:rPr>
        <w:t>т?ыт?)?</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Диалога т\р. е т\р. мар пуплевпе: юлашкисене диалогпа ылмаштарасси? Ылмаштарнё чух пуплев стил. улшённине сёнасси?</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 xml:space="preserve">Т\р. тата т\р. мар пуплевл. предложенисене т.р.с интонаципе калама в.рентесси? </w:t>
      </w:r>
    </w:p>
    <w:p w:rsidR="00486388" w:rsidRPr="004C4D95" w:rsidRDefault="00486388" w:rsidP="007C5E1B">
      <w:pPr>
        <w:ind w:firstLine="540"/>
        <w:jc w:val="both"/>
        <w:rPr>
          <w:rFonts w:ascii="Times New Roman Chuv" w:hAnsi="Times New Roman Chuv"/>
          <w:sz w:val="22"/>
          <w:szCs w:val="22"/>
        </w:rPr>
      </w:pPr>
      <w:r w:rsidRPr="004C4D95">
        <w:rPr>
          <w:rFonts w:ascii="Times New Roman Chuv" w:hAnsi="Times New Roman Chuv"/>
          <w:sz w:val="22"/>
          <w:szCs w:val="22"/>
        </w:rPr>
        <w:t>+ыру .=.нче (хайлавсенче) цитатёсемпе усё курма в.рентесси?</w:t>
      </w:r>
    </w:p>
    <w:p w:rsidR="00797336" w:rsidRDefault="00797336" w:rsidP="00797336">
      <w:pPr>
        <w:pStyle w:val="11"/>
        <w:rPr>
          <w:rFonts w:ascii="Times New Roman" w:hAnsi="Times New Roman"/>
          <w:b/>
          <w:sz w:val="24"/>
          <w:szCs w:val="24"/>
        </w:rPr>
      </w:pPr>
    </w:p>
    <w:p w:rsidR="00797336" w:rsidRDefault="00797336" w:rsidP="00797336">
      <w:pPr>
        <w:jc w:val="center"/>
        <w:rPr>
          <w:b/>
          <w:caps/>
        </w:rPr>
      </w:pPr>
      <w:r>
        <w:rPr>
          <w:b/>
          <w:caps/>
        </w:rPr>
        <w:t>тематика планĕ 5 – мĕш класс</w:t>
      </w:r>
    </w:p>
    <w:p w:rsidR="00797336" w:rsidRDefault="00797336" w:rsidP="00797336">
      <w:pPr>
        <w:jc w:val="center"/>
        <w:rPr>
          <w:b/>
          <w:caps/>
        </w:rPr>
      </w:pPr>
    </w:p>
    <w:p w:rsidR="00797336" w:rsidRDefault="00797336" w:rsidP="00797336">
      <w:pPr>
        <w:rPr>
          <w:vanish/>
        </w:rPr>
      </w:pPr>
    </w:p>
    <w:tbl>
      <w:tblPr>
        <w:tblW w:w="0" w:type="auto"/>
        <w:tblInd w:w="-479" w:type="dxa"/>
        <w:tblLayout w:type="fixed"/>
        <w:tblLook w:val="0000"/>
      </w:tblPr>
      <w:tblGrid>
        <w:gridCol w:w="851"/>
        <w:gridCol w:w="7371"/>
        <w:gridCol w:w="1032"/>
      </w:tblGrid>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rPr>
                <w:b/>
                <w:caps/>
                <w:sz w:val="20"/>
                <w:szCs w:val="20"/>
              </w:rPr>
            </w:pPr>
            <w:r>
              <w:rPr>
                <w:b/>
                <w:caps/>
                <w:sz w:val="28"/>
                <w:szCs w:val="28"/>
              </w:rPr>
              <w:t>№</w:t>
            </w:r>
          </w:p>
        </w:tc>
        <w:tc>
          <w:tcPr>
            <w:tcW w:w="7371" w:type="dxa"/>
            <w:tcBorders>
              <w:top w:val="single" w:sz="4" w:space="0" w:color="000000"/>
              <w:left w:val="single" w:sz="4" w:space="0" w:color="000000"/>
              <w:bottom w:val="single" w:sz="4" w:space="0" w:color="000000"/>
            </w:tcBorders>
            <w:shd w:val="clear" w:color="auto" w:fill="auto"/>
          </w:tcPr>
          <w:p w:rsidR="00797336" w:rsidRDefault="00797336" w:rsidP="00797336">
            <w:pPr>
              <w:jc w:val="center"/>
            </w:pPr>
            <w:r>
              <w:rPr>
                <w:b/>
                <w:caps/>
                <w:sz w:val="20"/>
                <w:szCs w:val="20"/>
              </w:rPr>
              <w:t>уРОК ТЕМИ</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Сехет шучĕ</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jc w:val="both"/>
            </w:pP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rPr>
                <w:b/>
                <w:bCs/>
              </w:rPr>
              <w:t xml:space="preserve">Пуçламăш классенче вĕреннине аса илсе çирĕплетесси, хушса вĕрентесси </w:t>
            </w:r>
            <w:r w:rsidRPr="001E3837">
              <w:rPr>
                <w:b/>
                <w:bCs/>
                <w:i/>
                <w:iCs/>
              </w:rPr>
              <w:t xml:space="preserve">(16 </w:t>
            </w:r>
            <w:r w:rsidRPr="001E3837">
              <w:rPr>
                <w:b/>
                <w:i/>
                <w:iCs/>
              </w:rPr>
              <w:t>сехет)</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1</w:t>
            </w: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Тăван чĕлхе пур чух халăх та пур</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2</w:t>
            </w: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 xml:space="preserve">Сасă тата сас палли. Алфавит,.  Б, г, д, ж, з, ф, ц, щ, ÿ, ь сас паллисене çырасси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3</w:t>
            </w: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 xml:space="preserve">Сăмах тымарĕ. Аффикссем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4</w:t>
            </w: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 xml:space="preserve">Пуçламăш классенче вĕреннĕ пуплев пайĕсем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5</w:t>
            </w: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Предложени, унăн членĕсем. Пĕр йышши членсем, вĕсене чарăну паллисемпе уйăрасси.</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6</w:t>
            </w: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 xml:space="preserve">Ыйтуллă тата ыйтусăр предложенисем Кăшкăруллă предложени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7</w:t>
            </w: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 xml:space="preserve">Текст. Унăн пайĕсем. Текст пайĕсене çыхăнтармалли мелсем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8</w:t>
            </w: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Тереслев диктанче</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9</w:t>
            </w: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 xml:space="preserve">Чĕнÿ сăмахĕсем, вĕсене чарăну паллисемпе уйăрасси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10</w:t>
            </w: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 xml:space="preserve">Текст теми, тĕп шухăшĕ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11</w:t>
            </w: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 xml:space="preserve">Хутлă предложени. Союзсăр тата сыпăнуллă хутлă предложенисем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left w:val="single" w:sz="4" w:space="0" w:color="000000"/>
              <w:bottom w:val="single" w:sz="4" w:space="0" w:color="000000"/>
            </w:tcBorders>
            <w:shd w:val="clear" w:color="auto" w:fill="auto"/>
          </w:tcPr>
          <w:p w:rsidR="00797336" w:rsidRDefault="00797336" w:rsidP="00797336">
            <w:pPr>
              <w:jc w:val="both"/>
            </w:pPr>
            <w:r>
              <w:t>12</w:t>
            </w:r>
          </w:p>
        </w:tc>
        <w:tc>
          <w:tcPr>
            <w:tcW w:w="7371" w:type="dxa"/>
            <w:tcBorders>
              <w:left w:val="single" w:sz="4" w:space="0" w:color="000000"/>
              <w:bottom w:val="single" w:sz="4" w:space="0" w:color="000000"/>
            </w:tcBorders>
            <w:shd w:val="clear" w:color="auto" w:fill="auto"/>
          </w:tcPr>
          <w:p w:rsidR="00797336" w:rsidRPr="001E3837" w:rsidRDefault="00797336" w:rsidP="00797336">
            <w:pPr>
              <w:jc w:val="both"/>
            </w:pPr>
            <w:r w:rsidRPr="001E3837">
              <w:t xml:space="preserve">Союзсăр тата сыпăнуллă хутлă предложенисем </w:t>
            </w:r>
          </w:p>
        </w:tc>
        <w:tc>
          <w:tcPr>
            <w:tcW w:w="1032" w:type="dxa"/>
            <w:tcBorders>
              <w:left w:val="single" w:sz="4" w:space="0" w:color="000000"/>
              <w:bottom w:val="single" w:sz="4" w:space="0" w:color="000000"/>
              <w:right w:val="single" w:sz="4" w:space="0" w:color="000000"/>
            </w:tcBorders>
            <w:shd w:val="clear" w:color="auto" w:fill="auto"/>
          </w:tcPr>
          <w:p w:rsidR="00797336" w:rsidRDefault="00797336" w:rsidP="00797336">
            <w:pPr>
              <w:jc w:val="both"/>
            </w:pP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13</w:t>
            </w: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 xml:space="preserve">Текст планĕ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14</w:t>
            </w:r>
          </w:p>
        </w:tc>
        <w:tc>
          <w:tcPr>
            <w:tcW w:w="7371"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Изложени           («Кайăксен апатланăвĕ»)</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15</w:t>
            </w:r>
          </w:p>
        </w:tc>
        <w:tc>
          <w:tcPr>
            <w:tcW w:w="737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Тÿрĕ пуплевлĕ предложенисем. Диалог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16</w:t>
            </w:r>
          </w:p>
        </w:tc>
        <w:tc>
          <w:tcPr>
            <w:tcW w:w="7371"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Текст тĕсĕсем Сăнлав. Калав. Ăслав.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5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jc w:val="both"/>
            </w:pPr>
          </w:p>
        </w:tc>
        <w:tc>
          <w:tcPr>
            <w:tcW w:w="7371" w:type="dxa"/>
            <w:tcBorders>
              <w:top w:val="single" w:sz="4" w:space="0" w:color="000000"/>
              <w:left w:val="single" w:sz="4" w:space="0" w:color="000000"/>
              <w:bottom w:val="single" w:sz="4" w:space="0" w:color="000000"/>
            </w:tcBorders>
            <w:shd w:val="clear" w:color="auto" w:fill="auto"/>
          </w:tcPr>
          <w:p w:rsidR="00797336" w:rsidRDefault="00797336" w:rsidP="00797336">
            <w:pPr>
              <w:jc w:val="center"/>
              <w:rPr>
                <w:b/>
              </w:rPr>
            </w:pPr>
            <w:r>
              <w:rPr>
                <w:b/>
              </w:rPr>
              <w:t>Фонетикăпа орфоэпи.  Графикăпа орфографи.  Пуплев тата хутшăну.  Пуплев ĕçĕ-хĕлĕ. Текст.  Чĕлхен функцирен килекен тĕсĕсем. Чĕлхе тата культура  (29 сехет)</w:t>
            </w:r>
          </w:p>
          <w:p w:rsidR="00797336" w:rsidRDefault="00797336" w:rsidP="00797336">
            <w:pPr>
              <w:jc w:val="both"/>
              <w:rPr>
                <w:b/>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p>
        </w:tc>
      </w:tr>
    </w:tbl>
    <w:p w:rsidR="00797336" w:rsidRDefault="00797336" w:rsidP="00797336">
      <w:pPr>
        <w:jc w:val="center"/>
        <w:rPr>
          <w:b/>
          <w:caps/>
        </w:rPr>
      </w:pPr>
    </w:p>
    <w:tbl>
      <w:tblPr>
        <w:tblW w:w="0" w:type="auto"/>
        <w:tblInd w:w="-498" w:type="dxa"/>
        <w:tblLayout w:type="fixed"/>
        <w:tblLook w:val="0000"/>
      </w:tblPr>
      <w:tblGrid>
        <w:gridCol w:w="810"/>
        <w:gridCol w:w="60"/>
        <w:gridCol w:w="7365"/>
        <w:gridCol w:w="1038"/>
      </w:tblGrid>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17</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Алфавит. Вĕреннине аса илни </w:t>
            </w:r>
          </w:p>
          <w:p w:rsidR="00797336" w:rsidRDefault="00797336" w:rsidP="00797336">
            <w:pPr>
              <w:jc w:val="both"/>
            </w:pP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pPr>
          </w:p>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18</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Уçă сасăсем, вĕсен  мăшăрлăхĕ</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19</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Уçă сасăсене палăртакан сас паллисем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20</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Сăмахри уçă сасăсен килĕшĕвĕ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21</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Чăваш сăмахĕсенче икĕ уçă сасă юнашар тăма пултарайманни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22</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Вырăс чĕлхинчен йышăннă сăмахсем сингармонизма пăхăнманни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23</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Асăрхаттару  диктанчĕ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24</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Калаçу чĕлхи. Илемлĕ чĕлхе. Официаллă чĕлхе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25</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Текст стилĕсене уйăрма вĕрентесси. Хайлав çырасси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26</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Хупă сасăсем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27</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Ялан янăравлă хупă сасăсем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28</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Шавлă хупă сасăсем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29</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«Хĕллехи вăрман» калав е сочинени çырасси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30</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Хупă сасăсен хытлăхĕпе çемçелĕхĕ</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31</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Хупă сасăсен  çемçелĕхне çырура палăртасси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32</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Тĕрĕслев диктанчĕ  («Пĕчĕк Павăл»)</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33</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Хупă сасăсем вăрăммăн илтĕнни, ăна çырура палăртасси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34</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Вырăс чĕлхинчен çырупа йышăннă сăмахсенчи хупă сасăсен хытлăхĕпе çемçелĕхĕ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35</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Вырăс чĕлхинчен çырупа йышăннă сăмахсенче </w:t>
            </w:r>
            <w:r>
              <w:rPr>
                <w:i/>
              </w:rPr>
              <w:t xml:space="preserve">б, г, д, ж, з </w:t>
            </w:r>
            <w:r>
              <w:t>сас паллисене çырасси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36</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 Изложени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37</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Вырăс чĕлхинчен çырупа йышăннă сăмахсенче </w:t>
            </w:r>
            <w:r>
              <w:rPr>
                <w:i/>
              </w:rPr>
              <w:t xml:space="preserve">ф, ц, щ, ъ </w:t>
            </w:r>
            <w:r>
              <w:t xml:space="preserve">  сас паллисене çырасси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38</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Ударени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39</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Вырăс чĕлхинчен çырупа йышăннă сăмахсенчи ударени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40</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Вĕреннине аса илни. Словарь диктанчĕ</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41</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Сăмахри уçă сасăсемпе хупă сасăсем тухса ÿкме пултарни.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42</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Фонетика тишкерĕвĕ.Сасăсен ылмашăвĕ.</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43</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Чăваш чĕлхинчи сасăсемпе вырăс чĕлхинчи сасăсем, вĕсен пĕрпеклĕхĕсемпе уйрăмлăхĕсем.Чăваш ударенийĕпе вырăс ударенийĕ</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44</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«Фонетика, графика, орфографи, орфоэпи» темăсене вĕреннине аса илни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70"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45</w:t>
            </w:r>
          </w:p>
        </w:tc>
        <w:tc>
          <w:tcPr>
            <w:tcW w:w="7365"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Тĕрĕслев ĕçĕ. Диктант («Шăкăлчи»)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rPr>
                <w:b/>
              </w:rPr>
            </w:pPr>
            <w:r>
              <w:t>1</w:t>
            </w:r>
          </w:p>
        </w:tc>
      </w:tr>
      <w:tr w:rsidR="00797336" w:rsidTr="00797336">
        <w:trPr>
          <w:trHeight w:val="315"/>
        </w:trPr>
        <w:tc>
          <w:tcPr>
            <w:tcW w:w="8235" w:type="dxa"/>
            <w:gridSpan w:val="3"/>
            <w:tcBorders>
              <w:top w:val="single" w:sz="4" w:space="0" w:color="000000"/>
              <w:left w:val="single" w:sz="4" w:space="0" w:color="000000"/>
              <w:bottom w:val="single" w:sz="4" w:space="0" w:color="000000"/>
            </w:tcBorders>
            <w:shd w:val="clear" w:color="auto" w:fill="auto"/>
          </w:tcPr>
          <w:p w:rsidR="00797336" w:rsidRDefault="00797336" w:rsidP="00797336">
            <w:pPr>
              <w:jc w:val="both"/>
              <w:rPr>
                <w:b/>
              </w:rPr>
            </w:pPr>
            <w:r>
              <w:rPr>
                <w:b/>
              </w:rPr>
              <w:t>Лексика. Пуплев тата хутшăну. Пуплев ĕçĕ-хĕлĕ. Текст. Чĕлхен функцирен килекен тĕсĕсем. Чĕлхе тата культура (14 сехет)</w:t>
            </w:r>
          </w:p>
          <w:p w:rsidR="00797336" w:rsidRDefault="00797336" w:rsidP="00797336">
            <w:pPr>
              <w:rPr>
                <w:b/>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pPr>
          </w:p>
          <w:p w:rsidR="00797336" w:rsidRDefault="00797336" w:rsidP="00797336"/>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46</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Сăмахăн лексика пĕлтерĕшĕ. Сăмах пĕлтерĕшĕ</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47</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Пĕр пĕлтерĕшлĕ тата нумай пĕлтерĕшлĕ сăмахсем. Пуплев этикечĕ</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48</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Сăмахсен тÿрĕ тата куçăмлă пĕлтерĕшсем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49</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Омонимсем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50</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Синонимсем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51</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Антонимсем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52</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Словарьсемпе усă курасси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53</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Ятарлă сăмахсем (профессионализмсем)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54</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Йышăннă сăмахсем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55</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Кивелнĕ сăмахсем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56</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Диалект сăмахĕсем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57</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Литература нормине пăхăнман сăмахсем. Сăпайлăх этеме илем кÿрет</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58</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Лексика тишкерĕвĕ</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59</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Лексикăна вĕреннине аса илсе пĕтĕмлетни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jc w:val="both"/>
            </w:pP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center"/>
              <w:rPr>
                <w:b/>
              </w:rPr>
            </w:pPr>
            <w:r>
              <w:rPr>
                <w:b/>
              </w:rPr>
              <w:t>Сăмах тытăмĕпе пулăвĕ. Орфографи. Пуплев тата хутшăну. Пуплев ĕçĕ-хĕлĕ. Текст. Чĕлхен функцирен килекен тĕсĕсем. Чĕлхе тата культура (11 сехет)</w:t>
            </w:r>
          </w:p>
          <w:p w:rsidR="00797336" w:rsidRDefault="00797336" w:rsidP="00797336">
            <w:pPr>
              <w:jc w:val="both"/>
              <w:rPr>
                <w:b/>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60</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Сăмах тымарĕ тата аффикссем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61</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Калав çырасси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62</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Сăмаха улăштаракан тата сăмах тăвакан аффикссем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63</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Сăмаха улăштаракан тата сăмах тăвакан аффикссем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428"/>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64</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Аффикссем хушăнса пулнă сăмахсене тĕрĕс çырасси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65</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Хутлă сăмахсем, вĕсен тĕсĕсем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66</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Сăмах вырăнне çÿрекен пĕрлешÿсем, вĕсен тĕсĕсем. тĕрĕс çырасси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67</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Мăшăр сăмахсем</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r>
              <w:t>1</w:t>
            </w:r>
          </w:p>
          <w:p w:rsidR="00797336" w:rsidRDefault="00797336" w:rsidP="00797336">
            <w:pPr>
              <w:jc w:val="both"/>
            </w:pP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68</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Икĕ хут калакан сăмахсем, вĕсене тĕрĕ çырасси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69</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 xml:space="preserve"> Вĕренӳ ҁулĕ вĕҁĕнчи тĕрĕслев диктанчĕ («Ҫурхи урамра»)</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pPr>
            <w:r>
              <w:t>1</w:t>
            </w:r>
          </w:p>
        </w:tc>
      </w:tr>
      <w:tr w:rsidR="00797336" w:rsidTr="00797336">
        <w:trPr>
          <w:trHeight w:val="315"/>
        </w:trPr>
        <w:tc>
          <w:tcPr>
            <w:tcW w:w="810" w:type="dxa"/>
            <w:tcBorders>
              <w:top w:val="single" w:sz="4" w:space="0" w:color="000000"/>
              <w:left w:val="single" w:sz="4" w:space="0" w:color="000000"/>
              <w:bottom w:val="single" w:sz="4" w:space="0" w:color="000000"/>
            </w:tcBorders>
            <w:shd w:val="clear" w:color="auto" w:fill="auto"/>
          </w:tcPr>
          <w:p w:rsidR="00797336" w:rsidRDefault="00797336" w:rsidP="00797336">
            <w:pPr>
              <w:jc w:val="both"/>
            </w:pPr>
            <w:r>
              <w:t>70</w:t>
            </w:r>
          </w:p>
        </w:tc>
        <w:tc>
          <w:tcPr>
            <w:tcW w:w="7425" w:type="dxa"/>
            <w:gridSpan w:val="2"/>
            <w:tcBorders>
              <w:top w:val="single" w:sz="4" w:space="0" w:color="000000"/>
              <w:left w:val="single" w:sz="4" w:space="0" w:color="000000"/>
              <w:bottom w:val="single" w:sz="4" w:space="0" w:color="000000"/>
            </w:tcBorders>
            <w:shd w:val="clear" w:color="auto" w:fill="auto"/>
          </w:tcPr>
          <w:p w:rsidR="00797336" w:rsidRDefault="00797336" w:rsidP="00797336">
            <w:pPr>
              <w:jc w:val="both"/>
            </w:pPr>
            <w:r>
              <w:t>Пĕтĕмлетÿ урокĕ</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jc w:val="both"/>
              <w:rPr>
                <w:b/>
                <w:caps/>
              </w:rPr>
            </w:pPr>
            <w:r>
              <w:t>1</w:t>
            </w:r>
          </w:p>
        </w:tc>
      </w:tr>
    </w:tbl>
    <w:p w:rsidR="00797336" w:rsidRDefault="00797336" w:rsidP="00797336">
      <w:pPr>
        <w:pStyle w:val="a4"/>
        <w:tabs>
          <w:tab w:val="left" w:pos="567"/>
        </w:tabs>
        <w:spacing w:after="240"/>
        <w:rPr>
          <w:b/>
        </w:rPr>
      </w:pPr>
      <w:r>
        <w:rPr>
          <w:b/>
          <w:caps/>
        </w:rPr>
        <w:t xml:space="preserve">                                             </w:t>
      </w:r>
      <w:r>
        <w:rPr>
          <w:b/>
        </w:rPr>
        <w:t>Хушса пани</w:t>
      </w:r>
    </w:p>
    <w:p w:rsidR="00797336" w:rsidRDefault="00797336" w:rsidP="00797336">
      <w:pPr>
        <w:pStyle w:val="a4"/>
        <w:tabs>
          <w:tab w:val="left" w:pos="567"/>
        </w:tabs>
        <w:spacing w:after="240"/>
      </w:pPr>
      <w:r>
        <w:rPr>
          <w:b/>
        </w:rPr>
        <w:t>Пăрăнмасăр тумалли практика ĕçĕсем</w:t>
      </w:r>
    </w:p>
    <w:tbl>
      <w:tblPr>
        <w:tblW w:w="0" w:type="auto"/>
        <w:tblInd w:w="-84" w:type="dxa"/>
        <w:tblLayout w:type="fixed"/>
        <w:tblLook w:val="0000"/>
      </w:tblPr>
      <w:tblGrid>
        <w:gridCol w:w="1019"/>
        <w:gridCol w:w="2574"/>
        <w:gridCol w:w="5964"/>
      </w:tblGrid>
      <w:tr w:rsidR="00797336" w:rsidRPr="001E3837" w:rsidTr="00797336">
        <w:trPr>
          <w:trHeight w:val="257"/>
        </w:trPr>
        <w:tc>
          <w:tcPr>
            <w:tcW w:w="1019"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ind w:left="-392" w:right="-250" w:firstLine="392"/>
              <w:jc w:val="center"/>
            </w:pPr>
            <w:r w:rsidRPr="001E3837">
              <w:t>№</w:t>
            </w:r>
          </w:p>
        </w:tc>
        <w:tc>
          <w:tcPr>
            <w:tcW w:w="2574"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Пăрăнмасăр тумалли практика ĕçĕсем</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797336" w:rsidRPr="001E3837" w:rsidRDefault="00797336" w:rsidP="00797336">
            <w:pPr>
              <w:jc w:val="both"/>
            </w:pPr>
            <w:r w:rsidRPr="001E3837">
              <w:t>Тупмалли литература</w:t>
            </w:r>
          </w:p>
        </w:tc>
      </w:tr>
      <w:tr w:rsidR="00797336" w:rsidRPr="001E3837" w:rsidTr="00797336">
        <w:trPr>
          <w:trHeight w:val="257"/>
        </w:trPr>
        <w:tc>
          <w:tcPr>
            <w:tcW w:w="1019"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numPr>
                <w:ilvl w:val="0"/>
                <w:numId w:val="50"/>
              </w:numPr>
              <w:suppressAutoHyphens/>
              <w:snapToGrid w:val="0"/>
              <w:spacing w:after="200" w:line="276" w:lineRule="auto"/>
              <w:ind w:left="-392" w:firstLine="392"/>
              <w:jc w:val="center"/>
            </w:pPr>
          </w:p>
        </w:tc>
        <w:tc>
          <w:tcPr>
            <w:tcW w:w="2574"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rPr>
                <w:b/>
              </w:rPr>
              <w:t>8-мĕш урок -</w:t>
            </w:r>
            <w:r w:rsidRPr="001E3837">
              <w:t xml:space="preserve"> Тĕрĕслев диктанчĕ («Пирĕн ял»)</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797336" w:rsidRPr="001E3837" w:rsidRDefault="00797336" w:rsidP="00797336">
            <w:pPr>
              <w:jc w:val="both"/>
            </w:pPr>
            <w:r w:rsidRPr="001E3837">
              <w:t>Л.П.Сергеев, Г.Ф. Брусова, В.В.Павлов.  Диктант тексчĕсен пуххи: 5-9 классем валли. -   Шупашкар, 6 с.</w:t>
            </w:r>
          </w:p>
        </w:tc>
      </w:tr>
      <w:tr w:rsidR="00797336" w:rsidRPr="001E3837" w:rsidTr="00797336">
        <w:trPr>
          <w:trHeight w:val="257"/>
        </w:trPr>
        <w:tc>
          <w:tcPr>
            <w:tcW w:w="1019"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numPr>
                <w:ilvl w:val="0"/>
                <w:numId w:val="50"/>
              </w:numPr>
              <w:suppressAutoHyphens/>
              <w:snapToGrid w:val="0"/>
              <w:spacing w:after="200" w:line="276" w:lineRule="auto"/>
              <w:ind w:left="-392" w:firstLine="392"/>
              <w:jc w:val="center"/>
            </w:pPr>
          </w:p>
        </w:tc>
        <w:tc>
          <w:tcPr>
            <w:tcW w:w="2574"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rPr>
                <w:b/>
              </w:rPr>
              <w:t>14-мĕш урок -</w:t>
            </w:r>
            <w:r w:rsidRPr="001E3837">
              <w:t xml:space="preserve"> Изложени </w:t>
            </w:r>
            <w:r w:rsidRPr="001E3837">
              <w:rPr>
                <w:b/>
              </w:rPr>
              <w:t>(«Кайăксен апатланăвĕ»)</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797336" w:rsidRPr="001E3837" w:rsidRDefault="00797336" w:rsidP="00797336">
            <w:pPr>
              <w:jc w:val="both"/>
            </w:pPr>
            <w:r w:rsidRPr="001E3837">
              <w:t>Л.П.Сергеев, Е.А.Андреева, Г.Ф. Брусова. Чăваш чĕлхи. 5-мĕш класс валли. – Шупашкар, 2014. – 45 с.</w:t>
            </w:r>
          </w:p>
        </w:tc>
      </w:tr>
      <w:tr w:rsidR="00797336" w:rsidRPr="001E3837" w:rsidTr="00797336">
        <w:trPr>
          <w:trHeight w:val="239"/>
        </w:trPr>
        <w:tc>
          <w:tcPr>
            <w:tcW w:w="1019"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numPr>
                <w:ilvl w:val="0"/>
                <w:numId w:val="50"/>
              </w:numPr>
              <w:suppressAutoHyphens/>
              <w:snapToGrid w:val="0"/>
              <w:spacing w:after="200" w:line="276" w:lineRule="auto"/>
              <w:ind w:left="-392" w:firstLine="392"/>
              <w:jc w:val="center"/>
            </w:pPr>
          </w:p>
        </w:tc>
        <w:tc>
          <w:tcPr>
            <w:tcW w:w="2574"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t xml:space="preserve"> 84- мĕш хăнăхтарура панă пĕр темăпа сочинени çырни</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797336" w:rsidRPr="001E3837" w:rsidRDefault="00797336" w:rsidP="00797336">
            <w:pPr>
              <w:jc w:val="both"/>
            </w:pPr>
            <w:r w:rsidRPr="001E3837">
              <w:t>Л.П.Сергеев, Е.А.Андреева, Г.Ф. Брусова. Чăваш чĕлхи. 5-мĕш класс валли. – Шупашкар, 2014. – 35 с.</w:t>
            </w:r>
          </w:p>
        </w:tc>
      </w:tr>
      <w:tr w:rsidR="00797336" w:rsidRPr="001E3837" w:rsidTr="00797336">
        <w:trPr>
          <w:trHeight w:val="257"/>
        </w:trPr>
        <w:tc>
          <w:tcPr>
            <w:tcW w:w="1019"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numPr>
                <w:ilvl w:val="0"/>
                <w:numId w:val="50"/>
              </w:numPr>
              <w:suppressAutoHyphens/>
              <w:snapToGrid w:val="0"/>
              <w:spacing w:after="200" w:line="276" w:lineRule="auto"/>
              <w:ind w:left="-392" w:firstLine="392"/>
              <w:jc w:val="center"/>
            </w:pPr>
          </w:p>
        </w:tc>
        <w:tc>
          <w:tcPr>
            <w:tcW w:w="2574"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rPr>
                <w:b/>
              </w:rPr>
              <w:t>29-мĕш урок -</w:t>
            </w:r>
            <w:r w:rsidRPr="001E3837">
              <w:t xml:space="preserve"> Калав е сочинени («Хĕллехи вăрман») </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797336" w:rsidRPr="001E3837" w:rsidRDefault="00797336" w:rsidP="00797336">
            <w:pPr>
              <w:jc w:val="both"/>
            </w:pPr>
            <w:r w:rsidRPr="001E3837">
              <w:t>Л.П.Сергеев, Е.А.Андреева, Г.Ф. Брусова. Чăваш чĕлхи. 5-мĕш класс валли. – Шупашкар, 2014. – 85-86 с.</w:t>
            </w:r>
          </w:p>
        </w:tc>
      </w:tr>
      <w:tr w:rsidR="00797336" w:rsidRPr="001E3837" w:rsidTr="00797336">
        <w:trPr>
          <w:trHeight w:val="257"/>
        </w:trPr>
        <w:tc>
          <w:tcPr>
            <w:tcW w:w="1019"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numPr>
                <w:ilvl w:val="0"/>
                <w:numId w:val="50"/>
              </w:numPr>
              <w:suppressAutoHyphens/>
              <w:snapToGrid w:val="0"/>
              <w:spacing w:after="200" w:line="276" w:lineRule="auto"/>
              <w:ind w:left="-392" w:firstLine="392"/>
              <w:jc w:val="center"/>
            </w:pPr>
          </w:p>
        </w:tc>
        <w:tc>
          <w:tcPr>
            <w:tcW w:w="2574"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rPr>
                <w:b/>
              </w:rPr>
              <w:t>32-мĕш урок -</w:t>
            </w:r>
            <w:r w:rsidRPr="001E3837">
              <w:t xml:space="preserve"> Тĕрĕслев диктанчĕ («Печек  Павал»)</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797336" w:rsidRPr="001E3837" w:rsidRDefault="00797336" w:rsidP="00797336">
            <w:pPr>
              <w:jc w:val="both"/>
            </w:pPr>
            <w:r w:rsidRPr="001E3837">
              <w:t>Петрова Л.Г. Егорова В.А. Диктант пуххи: 5-9 классем валли. -   Шупашкар, 2006. – 28 с.</w:t>
            </w:r>
          </w:p>
        </w:tc>
      </w:tr>
      <w:tr w:rsidR="00797336" w:rsidRPr="001E3837" w:rsidTr="00797336">
        <w:trPr>
          <w:trHeight w:val="257"/>
        </w:trPr>
        <w:tc>
          <w:tcPr>
            <w:tcW w:w="1019"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numPr>
                <w:ilvl w:val="0"/>
                <w:numId w:val="50"/>
              </w:numPr>
              <w:suppressAutoHyphens/>
              <w:snapToGrid w:val="0"/>
              <w:spacing w:after="200" w:line="276" w:lineRule="auto"/>
              <w:ind w:left="-392" w:firstLine="392"/>
              <w:jc w:val="center"/>
            </w:pPr>
          </w:p>
        </w:tc>
        <w:tc>
          <w:tcPr>
            <w:tcW w:w="2574"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rPr>
                <w:b/>
              </w:rPr>
              <w:t>36-мĕш урок -</w:t>
            </w:r>
            <w:r w:rsidRPr="001E3837">
              <w:t>Изложени («Кăсăя»)</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797336" w:rsidRPr="001E3837" w:rsidRDefault="00797336" w:rsidP="00797336">
            <w:pPr>
              <w:jc w:val="both"/>
            </w:pPr>
            <w:r w:rsidRPr="001E3837">
              <w:t>Л.П.Сергеев, Е.А.Андреева, Г.Ф. Брусова. Чăваш чĕлхи. 5-мĕш класс валли. – Шупашкар, 2014. – 100-101 с.</w:t>
            </w:r>
          </w:p>
        </w:tc>
      </w:tr>
      <w:tr w:rsidR="00797336" w:rsidRPr="001E3837" w:rsidTr="00797336">
        <w:trPr>
          <w:trHeight w:val="257"/>
        </w:trPr>
        <w:tc>
          <w:tcPr>
            <w:tcW w:w="1019"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numPr>
                <w:ilvl w:val="0"/>
                <w:numId w:val="50"/>
              </w:numPr>
              <w:suppressAutoHyphens/>
              <w:snapToGrid w:val="0"/>
              <w:spacing w:after="200" w:line="276" w:lineRule="auto"/>
              <w:ind w:left="-392" w:firstLine="392"/>
              <w:jc w:val="center"/>
            </w:pPr>
          </w:p>
        </w:tc>
        <w:tc>
          <w:tcPr>
            <w:tcW w:w="2574"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rPr>
                <w:b/>
              </w:rPr>
              <w:t>45-мĕш урок -</w:t>
            </w:r>
            <w:r w:rsidRPr="001E3837">
              <w:t>Тĕрĕслев диктанчĕ («Шăкăлчи»)</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797336" w:rsidRPr="001E3837" w:rsidRDefault="00797336" w:rsidP="00797336">
            <w:pPr>
              <w:jc w:val="both"/>
            </w:pPr>
            <w:r w:rsidRPr="001E3837">
              <w:t>. Л.П.Сергеев, Г.Ф. Брусова, В.В.Павлов.  Диктант тексчĕсен пуххи: 5-9 классем валли. -   Шупашкар.- 19с.</w:t>
            </w:r>
          </w:p>
        </w:tc>
      </w:tr>
      <w:tr w:rsidR="00797336" w:rsidRPr="001E3837" w:rsidTr="00797336">
        <w:trPr>
          <w:trHeight w:val="257"/>
        </w:trPr>
        <w:tc>
          <w:tcPr>
            <w:tcW w:w="1019"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snapToGrid w:val="0"/>
              <w:jc w:val="center"/>
              <w:rPr>
                <w:b/>
              </w:rPr>
            </w:pPr>
            <w:r w:rsidRPr="001E3837">
              <w:t>8</w:t>
            </w:r>
          </w:p>
        </w:tc>
        <w:tc>
          <w:tcPr>
            <w:tcW w:w="2574" w:type="dxa"/>
            <w:tcBorders>
              <w:top w:val="single" w:sz="4" w:space="0" w:color="000000"/>
              <w:left w:val="single" w:sz="4" w:space="0" w:color="000000"/>
              <w:bottom w:val="single" w:sz="4" w:space="0" w:color="000000"/>
            </w:tcBorders>
            <w:shd w:val="clear" w:color="auto" w:fill="auto"/>
          </w:tcPr>
          <w:p w:rsidR="00797336" w:rsidRPr="001E3837" w:rsidRDefault="00797336" w:rsidP="00797336">
            <w:r w:rsidRPr="001E3837">
              <w:rPr>
                <w:b/>
              </w:rPr>
              <w:t>61-мĕш урок -</w:t>
            </w:r>
            <w:r w:rsidRPr="001E3837">
              <w:t xml:space="preserve"> Калав «Паянхи пирĕн ял»</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797336" w:rsidRPr="001E3837" w:rsidRDefault="00797336" w:rsidP="00797336">
            <w:pPr>
              <w:jc w:val="both"/>
            </w:pPr>
            <w:r w:rsidRPr="001E3837">
              <w:t>Л.П.Сергеев, Е.А.Андреева, Г.Ф. Брусова. Чăваш чĕлхи. 5-мĕш класс валли. – Шупашкар, 2007. – 196-197 с.</w:t>
            </w:r>
          </w:p>
        </w:tc>
      </w:tr>
      <w:tr w:rsidR="00797336" w:rsidRPr="001E3837" w:rsidTr="00797336">
        <w:trPr>
          <w:trHeight w:val="275"/>
        </w:trPr>
        <w:tc>
          <w:tcPr>
            <w:tcW w:w="1019"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snapToGrid w:val="0"/>
              <w:ind w:left="-392" w:firstLine="392"/>
              <w:jc w:val="center"/>
              <w:rPr>
                <w:b/>
              </w:rPr>
            </w:pPr>
            <w:r w:rsidRPr="001E3837">
              <w:t>9</w:t>
            </w:r>
          </w:p>
        </w:tc>
        <w:tc>
          <w:tcPr>
            <w:tcW w:w="2574" w:type="dxa"/>
            <w:tcBorders>
              <w:top w:val="single" w:sz="4" w:space="0" w:color="000000"/>
              <w:left w:val="single" w:sz="4" w:space="0" w:color="000000"/>
              <w:bottom w:val="single" w:sz="4" w:space="0" w:color="000000"/>
            </w:tcBorders>
            <w:shd w:val="clear" w:color="auto" w:fill="auto"/>
          </w:tcPr>
          <w:p w:rsidR="00797336" w:rsidRPr="001E3837" w:rsidRDefault="00797336" w:rsidP="00797336">
            <w:pPr>
              <w:jc w:val="both"/>
            </w:pPr>
            <w:r w:rsidRPr="001E3837">
              <w:rPr>
                <w:b/>
              </w:rPr>
              <w:t>69-мĕш урок -</w:t>
            </w:r>
            <w:r w:rsidRPr="001E3837">
              <w:t>Тĕрĕслев диктанчĕ («Сурхи урамра»)</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797336" w:rsidRPr="001E3837" w:rsidRDefault="00797336" w:rsidP="00797336">
            <w:pPr>
              <w:jc w:val="both"/>
              <w:rPr>
                <w:b/>
                <w:caps/>
              </w:rPr>
            </w:pPr>
            <w:r w:rsidRPr="001E3837">
              <w:t>Л.П.Сергеев, Г.Ф. Брусова, В.В.Павлов.  Диктант тексчĕсен пуххи: 5-9 классем валли. -   Шупашкар.-32 стр.</w:t>
            </w:r>
          </w:p>
        </w:tc>
      </w:tr>
    </w:tbl>
    <w:p w:rsidR="00797336" w:rsidRDefault="00797336" w:rsidP="00797336">
      <w:pPr>
        <w:pStyle w:val="11"/>
        <w:tabs>
          <w:tab w:val="left" w:pos="8565"/>
        </w:tabs>
        <w:rPr>
          <w:rFonts w:ascii="Times New Roman" w:hAnsi="Times New Roman"/>
          <w:b/>
          <w:sz w:val="28"/>
          <w:szCs w:val="28"/>
        </w:rPr>
      </w:pPr>
    </w:p>
    <w:p w:rsidR="00797336" w:rsidRDefault="00797336" w:rsidP="00797336">
      <w:pPr>
        <w:pStyle w:val="11"/>
        <w:tabs>
          <w:tab w:val="left" w:pos="8565"/>
        </w:tabs>
        <w:rPr>
          <w:rFonts w:ascii="Times New Roman" w:hAnsi="Times New Roman"/>
          <w:b/>
          <w:sz w:val="28"/>
          <w:szCs w:val="28"/>
        </w:rPr>
      </w:pPr>
      <w:r>
        <w:rPr>
          <w:rFonts w:ascii="Times New Roman" w:hAnsi="Times New Roman"/>
          <w:b/>
          <w:sz w:val="28"/>
          <w:szCs w:val="28"/>
        </w:rPr>
        <w:t>Кашни темăпа сехетсен шутне кăтартнă тематика планĕ 6 – мĕш класс</w:t>
      </w:r>
    </w:p>
    <w:p w:rsidR="00797336" w:rsidRDefault="00797336" w:rsidP="00797336">
      <w:pPr>
        <w:pStyle w:val="11"/>
        <w:tabs>
          <w:tab w:val="left" w:pos="8565"/>
        </w:tabs>
        <w:ind w:hanging="426"/>
        <w:rPr>
          <w:rFonts w:ascii="Times New Roman" w:hAnsi="Times New Roman"/>
          <w:b/>
          <w:sz w:val="28"/>
          <w:szCs w:val="28"/>
        </w:rPr>
      </w:pPr>
    </w:p>
    <w:p w:rsidR="00797336" w:rsidRDefault="00797336" w:rsidP="00797336">
      <w:pPr>
        <w:jc w:val="both"/>
      </w:pPr>
    </w:p>
    <w:tbl>
      <w:tblPr>
        <w:tblW w:w="9851" w:type="dxa"/>
        <w:tblInd w:w="-338" w:type="dxa"/>
        <w:tblLayout w:type="fixed"/>
        <w:tblLook w:val="0000"/>
      </w:tblPr>
      <w:tblGrid>
        <w:gridCol w:w="710"/>
        <w:gridCol w:w="8221"/>
        <w:gridCol w:w="920"/>
      </w:tblGrid>
      <w:tr w:rsidR="00797336" w:rsidTr="00797336">
        <w:trPr>
          <w:trHeight w:val="1051"/>
        </w:trPr>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rPr>
                <w:b/>
              </w:rPr>
            </w:pPr>
            <w:r>
              <w:rPr>
                <w:b/>
              </w:rPr>
              <w:t>№</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jc w:val="center"/>
              <w:rPr>
                <w:b/>
              </w:rPr>
            </w:pPr>
            <w:r>
              <w:rPr>
                <w:b/>
              </w:rPr>
              <w:t>Тема</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pPr>
            <w:r>
              <w:rPr>
                <w:b/>
              </w:rPr>
              <w:t>Урок шучĕ</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1</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 xml:space="preserve">Тăван чĕлхе – пĕлÿ çăл куçĕ </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2</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 xml:space="preserve">5-мĕш класра вĕреннине аса илесси </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3</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Тĕрĕслев ĕçĕ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rPr>
          <w:trHeight w:val="547"/>
        </w:trPr>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4</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Пĕр-пĕр чĕр чун çинчен калав ăслав çырасси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rPr>
          <w:trHeight w:val="547"/>
        </w:trPr>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jc w:val="center"/>
            </w:pPr>
            <w:r>
              <w:rPr>
                <w:b/>
              </w:rPr>
              <w:t>ПУПЛЕВ ПАЙĔСЕМ : ЯПАЛА ЯЧĔ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5</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Чĕлхери сăмахсен ушкăнĕсем. Пуплев пайĕсем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6</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Япала ячĕсем çинчен ăнлантарни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7</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Текст стилĕсем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8</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Тулли  мар  пĕлтерĕшлĕ япала ячĕсем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9</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Падеж системине кĕмен аффикссем (формăсем)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rPr>
          <w:trHeight w:val="457"/>
        </w:trPr>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10</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Пайăр ятсемпе пайăр мар ятсем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11</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 xml:space="preserve">Япала ячĕсен хисепĕ </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 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12</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Япала ячĕсен пулăвĕ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13</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Изложени («СЕИТП» кĕнекерен 38стр. текста çырмалла)</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14-15</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Япала ячĕсен вĕçленĕвĕ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2с.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16</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Вырăс чĕлхинчен йышăннă япала ячĕсене çырасси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17</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Япала ячĕсен камăнлăх форми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18</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Япала ячĕсене тишкерессиĕ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19</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Тĕрĕслев ĕçĕ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20-21</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Çыру ĕçĕ. Изложени («СЕИТП» кĕнекерен 50стр. «Вăрман кушакĕ» текста çырни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2с.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jc w:val="center"/>
            </w:pPr>
            <w:r>
              <w:rPr>
                <w:b/>
              </w:rPr>
              <w:t>ПАЛЛĂ ЯЧĔСЕМ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22</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Паллă ячĕсен пĕлтерĕшĕ, морфологи паллисемпе синтаксис уйрăмлăхĕсем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23</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Паллă ячĕсен пулăвĕ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24</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Паллă ячĕсен пахалăх виçине палăртакан формисем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25</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Паллă ячĕсен палăрту форми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26</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Ирĕклĕ темăпа çырнă сочинени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27</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Паллă ячĕсен  пуплеври вырăнĕ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28</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Паллă ячĕсене морфологи тĕлĕшĕнчен тишкерни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29</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Тĕрĕслев ĕçĕ. Диктант</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jc w:val="center"/>
            </w:pPr>
            <w:r>
              <w:rPr>
                <w:b/>
              </w:rPr>
              <w:t>ХИСЕП ЯЧĔСЕМ ( 6 с.)</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30</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Хисеп ячĕсем çинчен ăнлантарни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31-33</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Хисеп ячĕсен ушкăнĕсемĕ Шут, валеçÿ,  йĕрке,пĕтĕмлетÿ хисеп хисеп ячĕсем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3с.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34</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Хисеп ячĕсене морфологи тĕлĕшĕнчен тишкерни.  Вĕреннине аса илни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35</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Тĕрĕслев ĕçĕ. Диктант</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jc w:val="center"/>
            </w:pP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jc w:val="center"/>
            </w:pPr>
            <w:r>
              <w:rPr>
                <w:b/>
              </w:rPr>
              <w:t>МЕСТОИМЕНИСЕМ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36</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Местоименисем çинчен вĕреннине аса илни. Сăпат местоименийĕсем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37</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Таврăну, кăтарту  местоименийĕсем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38-39</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Ыйту ,çуклăх, паллă мар, паллă  местоименисем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2с.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40</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Местоименисене морфологи тĕлĕшĕнчен тишкерни. Вĕреннине аса илни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41</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Тĕрĕслев диктанчĕ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42</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Сочинени «Чăваш чĕлхи» кĕн. 254-мĕш хăн. темăсенчен пĕринпе усă курса çыру ĕçĕ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pStyle w:val="a3"/>
              <w:snapToGrid w:val="0"/>
              <w:ind w:left="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43</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Изложени «Хветÿкпе йытă çури»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pStyle w:val="a3"/>
              <w:snapToGrid w:val="0"/>
              <w:ind w:left="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jc w:val="center"/>
            </w:pP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jc w:val="center"/>
            </w:pPr>
            <w:r>
              <w:rPr>
                <w:b/>
              </w:rPr>
              <w:t>НАРЕЧИСЕМ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pStyle w:val="a3"/>
              <w:snapToGrid w:val="0"/>
              <w:ind w:left="0"/>
              <w:jc w:val="both"/>
            </w:pP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44</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Наречисем çинчен ăнлантарни. Наречисен пелтереш ушканесем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45</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Наречисен пулăвĕ. Наречисен  танлаштару формисем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46</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Наречисене морфологи тĕлĕшĕнчен тишкерни.  Вĕреннине аса илни.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47</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Тĕрĕслев ĕçĕ.Текстра наречисем тупасси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jc w:val="center"/>
            </w:pPr>
            <w:r>
              <w:rPr>
                <w:b/>
              </w:rPr>
              <w:t>ЕВĔРЛЕВ С</w:t>
            </w:r>
            <w:r>
              <w:rPr>
                <w:rFonts w:ascii="MS Mincho" w:eastAsia="MS Mincho" w:hAnsi="MS Mincho" w:cs="MS Mincho"/>
                <w:b/>
              </w:rPr>
              <w:t>ӐМА</w:t>
            </w:r>
            <w:r>
              <w:rPr>
                <w:b/>
              </w:rPr>
              <w:t>ХĔСЕМ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48</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Евĕрлев сăмахĕсемпе паллаштарни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49</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Евĕрлев сăмахĕсене тĕрĕс çырассиĕ. Евĕрлев сăмахĕсене морфологи тĕлĕшĕнчен тишкерни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50</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Сăнлав сочиненийĕ .286-мĕш хăн.</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jc w:val="center"/>
            </w:pPr>
            <w:r>
              <w:rPr>
                <w:b/>
              </w:rPr>
              <w:t>ГЛАГОЛСЕМ ( 15 с.)</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51</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Глаголсем çинчен ăнлантарни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52</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Глаголсен пулăвĕ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53</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Глаголсен сăпатлă формисем, наклоненийĕсем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54-55</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Кăтарту наклоненийĕ. Хальхи, пулас, пĕрре иртнĕ вăхăт</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2с.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56</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Темиçе иртнĕ вăхăт</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57</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Ĕмĕт наклоненийĕ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58</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Хушу наклоненийĕ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59</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Килĕшÿ наклоненийĕ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60</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 xml:space="preserve"> Глаголсем çинчен вĕреннине аса илниĕ</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61</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 xml:space="preserve"> Вĕренÿ çулĕ вĕçĕнчи тĕрĕслев ĕçĕ. Диктант.</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62</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Тĕрĕслев ĕçĕн йăнăшĕсемпе ĕçлесси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1с.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63-64</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Ансат калаçупа сăпайлă калаçу</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2с.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65-66</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Калав, сăнлав, ăслав</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2с.</w:t>
            </w:r>
          </w:p>
        </w:tc>
      </w:tr>
      <w:tr w:rsidR="00797336" w:rsidTr="00797336">
        <w:tc>
          <w:tcPr>
            <w:tcW w:w="710" w:type="dxa"/>
            <w:tcBorders>
              <w:top w:val="single" w:sz="4" w:space="0" w:color="000000"/>
              <w:left w:val="single" w:sz="4" w:space="0" w:color="000000"/>
              <w:bottom w:val="single" w:sz="4" w:space="0" w:color="000000"/>
            </w:tcBorders>
            <w:shd w:val="clear" w:color="auto" w:fill="auto"/>
          </w:tcPr>
          <w:p w:rsidR="00797336" w:rsidRPr="00E86C42" w:rsidRDefault="00797336" w:rsidP="00797336">
            <w:pPr>
              <w:snapToGrid w:val="0"/>
            </w:pPr>
            <w:r w:rsidRPr="00E86C42">
              <w:t>67-70</w:t>
            </w:r>
          </w:p>
        </w:tc>
        <w:tc>
          <w:tcPr>
            <w:tcW w:w="8221" w:type="dxa"/>
            <w:tcBorders>
              <w:top w:val="single" w:sz="4" w:space="0" w:color="000000"/>
              <w:left w:val="single" w:sz="4" w:space="0" w:color="000000"/>
              <w:bottom w:val="single" w:sz="4" w:space="0" w:color="000000"/>
            </w:tcBorders>
            <w:shd w:val="clear" w:color="auto" w:fill="auto"/>
          </w:tcPr>
          <w:p w:rsidR="00797336" w:rsidRDefault="00797336" w:rsidP="00797336">
            <w:pPr>
              <w:snapToGrid w:val="0"/>
            </w:pPr>
            <w:r>
              <w:t>6-мĕш класра вĕреннине аса илни.  Пĕтĕмлетÿ.</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97336" w:rsidRDefault="00797336" w:rsidP="00797336">
            <w:pPr>
              <w:snapToGrid w:val="0"/>
              <w:jc w:val="both"/>
            </w:pPr>
            <w:r>
              <w:t>4с.</w:t>
            </w:r>
          </w:p>
        </w:tc>
      </w:tr>
    </w:tbl>
    <w:p w:rsidR="00797336" w:rsidRDefault="00797336" w:rsidP="00797336">
      <w:pPr>
        <w:rPr>
          <w:b/>
        </w:rPr>
      </w:pPr>
    </w:p>
    <w:p w:rsidR="00797336" w:rsidRDefault="00797336" w:rsidP="00797336">
      <w:pPr>
        <w:rPr>
          <w:b/>
        </w:rPr>
      </w:pPr>
    </w:p>
    <w:p w:rsidR="00797336" w:rsidRDefault="00797336" w:rsidP="00797336">
      <w:pPr>
        <w:rPr>
          <w:b/>
        </w:rPr>
      </w:pPr>
    </w:p>
    <w:p w:rsidR="00797336" w:rsidRDefault="00797336" w:rsidP="00797336">
      <w:pPr>
        <w:rPr>
          <w:b/>
        </w:rPr>
      </w:pPr>
    </w:p>
    <w:p w:rsidR="00797336" w:rsidRDefault="00797336" w:rsidP="00797336">
      <w:r>
        <w:rPr>
          <w:b/>
        </w:rPr>
        <w:t>Хушса пани</w:t>
      </w:r>
    </w:p>
    <w:p w:rsidR="00797336" w:rsidRDefault="00797336" w:rsidP="00797336">
      <w:r>
        <w:t xml:space="preserve">1. </w:t>
      </w:r>
      <w:r>
        <w:rPr>
          <w:b/>
          <w:bCs/>
        </w:rPr>
        <w:t>4-</w:t>
      </w:r>
      <w:r>
        <w:rPr>
          <w:b/>
        </w:rPr>
        <w:t xml:space="preserve">мĕш урок. </w:t>
      </w:r>
      <w:r>
        <w:t>Тĕрĕслев диктанчĕ «Кĕрхи çанталǎк»  Л.Г.Петрова «Диктант пуххи», 5-9 классем вали, Шупашкар, 2003ç.,  45 стр.</w:t>
      </w:r>
    </w:p>
    <w:p w:rsidR="00797336" w:rsidRDefault="00797336" w:rsidP="00797336">
      <w:r>
        <w:t xml:space="preserve">2. </w:t>
      </w:r>
      <w:r>
        <w:rPr>
          <w:b/>
        </w:rPr>
        <w:t xml:space="preserve">17-мĕш урок </w:t>
      </w:r>
      <w:r>
        <w:t>Сочинени евĕр изложени  М.Г.Данилова, М.З.Табакова, Сочинении евĕр изложении тексчĕсен пуххи, , Шупашкар, 2007ç.,  38 стр.</w:t>
      </w:r>
    </w:p>
    <w:p w:rsidR="00797336" w:rsidRDefault="00797336" w:rsidP="00797336">
      <w:r>
        <w:t xml:space="preserve">3. </w:t>
      </w:r>
      <w:r>
        <w:rPr>
          <w:b/>
          <w:bCs/>
        </w:rPr>
        <w:t>25</w:t>
      </w:r>
      <w:r>
        <w:rPr>
          <w:b/>
        </w:rPr>
        <w:t xml:space="preserve">-мĕш урок. </w:t>
      </w:r>
      <w:r>
        <w:t>Тĕрĕслев диктанчĕ «Вăрманта» (Л.П.Сергеев, Г.Ф.Брусова, В.В.Повлоа, Диктант тексчĕсен пуххи. 5-9 классем валли.- Ш., 2012. 33 с)</w:t>
      </w:r>
    </w:p>
    <w:p w:rsidR="00797336" w:rsidRDefault="00797336" w:rsidP="00797336">
      <w:r>
        <w:t xml:space="preserve">4. </w:t>
      </w:r>
      <w:r>
        <w:rPr>
          <w:b/>
        </w:rPr>
        <w:t xml:space="preserve">26-27мĕш уроксем. </w:t>
      </w:r>
      <w:r>
        <w:t xml:space="preserve"> Изложени (Сочинени евĕр изложени тексчĕсен пуххи. Ш.: 2007, 50с.) </w:t>
      </w:r>
    </w:p>
    <w:p w:rsidR="00797336" w:rsidRDefault="00797336" w:rsidP="00797336">
      <w:r>
        <w:t xml:space="preserve">5. </w:t>
      </w:r>
      <w:r>
        <w:rPr>
          <w:b/>
          <w:bCs/>
        </w:rPr>
        <w:t>38</w:t>
      </w:r>
      <w:r>
        <w:rPr>
          <w:b/>
        </w:rPr>
        <w:t xml:space="preserve">-мĕш урок. </w:t>
      </w:r>
      <w:r>
        <w:t xml:space="preserve"> Тĕрĕслев диктанчĕ «Вăрман»  Л.Г.Петрова «Диктант пуххи», 5-9 классем вали, Шупашкар, 2003ç.,  50 стр.</w:t>
      </w:r>
    </w:p>
    <w:p w:rsidR="00797336" w:rsidRDefault="00797336" w:rsidP="00797336">
      <w:r>
        <w:t xml:space="preserve">6. </w:t>
      </w:r>
      <w:r>
        <w:rPr>
          <w:b/>
        </w:rPr>
        <w:t xml:space="preserve">39-мĕш урок. </w:t>
      </w:r>
      <w:r>
        <w:t xml:space="preserve"> Изложени    (Сочинени евĕр изложени тексчĕсен пуххи. Ш.: 2007, 48 с.)</w:t>
      </w:r>
    </w:p>
    <w:p w:rsidR="00797336" w:rsidRDefault="00797336" w:rsidP="00797336">
      <w:r>
        <w:t xml:space="preserve">7. </w:t>
      </w:r>
      <w:r>
        <w:rPr>
          <w:b/>
          <w:bCs/>
        </w:rPr>
        <w:t>47</w:t>
      </w:r>
      <w:r>
        <w:rPr>
          <w:b/>
        </w:rPr>
        <w:t xml:space="preserve">-мĕш урок. </w:t>
      </w:r>
      <w:r>
        <w:t>Тĕрĕслев диктанчĕ «Тинĕс хĕрринче»  (Л.ГПетрова «Диктант пуххи», 2006, 55 с.)</w:t>
      </w:r>
    </w:p>
    <w:p w:rsidR="00797336" w:rsidRDefault="00797336" w:rsidP="00797336">
      <w:r>
        <w:t xml:space="preserve">8. </w:t>
      </w:r>
      <w:r>
        <w:rPr>
          <w:b/>
          <w:bCs/>
        </w:rPr>
        <w:t>56-</w:t>
      </w:r>
      <w:r>
        <w:rPr>
          <w:b/>
        </w:rPr>
        <w:t xml:space="preserve">мĕш урок. </w:t>
      </w:r>
      <w:r>
        <w:t>«Пирĕн тǎрǎхра» ирĕклĕ диктант (Л.ГПетрова «Диктант пуххи» 2006, 58 с. )</w:t>
      </w:r>
    </w:p>
    <w:p w:rsidR="00797336" w:rsidRDefault="00797336" w:rsidP="00797336">
      <w:r>
        <w:t xml:space="preserve">9. </w:t>
      </w:r>
      <w:r>
        <w:rPr>
          <w:b/>
          <w:bCs/>
        </w:rPr>
        <w:t>59-</w:t>
      </w:r>
      <w:r>
        <w:rPr>
          <w:b/>
        </w:rPr>
        <w:t>мĕш урок. Тĕрĕслев изложенийĕ «Хветÿкпе йытă çури»  (Брусова «ИТП», 1997, 62 с.)</w:t>
      </w:r>
    </w:p>
    <w:p w:rsidR="00797336" w:rsidRDefault="00797336" w:rsidP="00797336">
      <w:r>
        <w:t xml:space="preserve">10. </w:t>
      </w:r>
      <w:r>
        <w:rPr>
          <w:b/>
          <w:bCs/>
        </w:rPr>
        <w:t>66-</w:t>
      </w:r>
      <w:r>
        <w:rPr>
          <w:b/>
        </w:rPr>
        <w:t xml:space="preserve">мĕш урок. </w:t>
      </w:r>
      <w:r>
        <w:t>Тĕрĕслев диктанчĕ «Анкарти хыçĕнчи вăрман» ( Диктант тексчĕсен пуххи. 5-9 классем валли.- Ш., 2012, 55 с.)</w:t>
      </w:r>
    </w:p>
    <w:p w:rsidR="00797336" w:rsidRDefault="00797336" w:rsidP="00797336">
      <w:r>
        <w:t xml:space="preserve">11. </w:t>
      </w:r>
      <w:r>
        <w:rPr>
          <w:b/>
          <w:bCs/>
        </w:rPr>
        <w:t>74-</w:t>
      </w:r>
      <w:r>
        <w:rPr>
          <w:b/>
        </w:rPr>
        <w:t xml:space="preserve">мĕш урок. </w:t>
      </w:r>
      <w:r>
        <w:t>«Кашалотсем» тĕрĕслев диктанчĕ  (ДП, 2006, 66с.)</w:t>
      </w:r>
    </w:p>
    <w:p w:rsidR="00797336" w:rsidRDefault="00797336" w:rsidP="00797336">
      <w:r>
        <w:t xml:space="preserve">12. </w:t>
      </w:r>
      <w:r>
        <w:rPr>
          <w:b/>
          <w:bCs/>
        </w:rPr>
        <w:t>79-80</w:t>
      </w:r>
      <w:r>
        <w:rPr>
          <w:b/>
        </w:rPr>
        <w:t xml:space="preserve">-мĕш урок. </w:t>
      </w:r>
      <w:r>
        <w:t>Изложени «Амантнă хурăнсем»  (Сочинени евĕр изложени тексчĕсен пуххи. Ш.: 2007, 55 с.)</w:t>
      </w:r>
    </w:p>
    <w:p w:rsidR="00797336" w:rsidRDefault="00797336" w:rsidP="00797336">
      <w:r>
        <w:t xml:space="preserve">13. </w:t>
      </w:r>
      <w:r>
        <w:rPr>
          <w:b/>
          <w:bCs/>
        </w:rPr>
        <w:t>91-92-</w:t>
      </w:r>
      <w:r>
        <w:rPr>
          <w:b/>
        </w:rPr>
        <w:t>мĕш урок. Изложени «Кашкăрсене тытни» ( Сочинени евĕр изложени тексчĕсен пуххи. Ш.: 2007, 63 с.)</w:t>
      </w:r>
      <w:r>
        <w:t xml:space="preserve"> </w:t>
      </w:r>
    </w:p>
    <w:p w:rsidR="00797336" w:rsidRDefault="00797336" w:rsidP="00797336">
      <w:pPr>
        <w:rPr>
          <w:b/>
        </w:rPr>
      </w:pPr>
      <w:r>
        <w:t xml:space="preserve">14. </w:t>
      </w:r>
      <w:r>
        <w:rPr>
          <w:b/>
          <w:bCs/>
        </w:rPr>
        <w:t>98-</w:t>
      </w:r>
      <w:r>
        <w:rPr>
          <w:b/>
        </w:rPr>
        <w:t xml:space="preserve">мĕш урок. </w:t>
      </w:r>
      <w:r>
        <w:t>Пĕтĕмĕшле аттестаци ĕçĕ.  Тĕрĕслев диктанчĕ «</w:t>
      </w:r>
      <w:r>
        <w:rPr>
          <w:lang w:val="bg-BG"/>
        </w:rPr>
        <w:t>Кайăк пурнăçĕ</w:t>
      </w:r>
      <w:r>
        <w:t>» Л.Г.Петрова «Диктант пуххи», 5-9 классем вали, Шупашкар, 2003ç.,  50 стр.</w:t>
      </w:r>
    </w:p>
    <w:p w:rsidR="00797336" w:rsidRDefault="00797336" w:rsidP="00797336">
      <w:pPr>
        <w:jc w:val="center"/>
        <w:rPr>
          <w:b/>
          <w:caps/>
        </w:rPr>
      </w:pPr>
    </w:p>
    <w:p w:rsidR="00797336" w:rsidRDefault="00797336" w:rsidP="00797336">
      <w:pPr>
        <w:jc w:val="center"/>
        <w:rPr>
          <w:b/>
          <w:caps/>
        </w:rPr>
      </w:pPr>
    </w:p>
    <w:p w:rsidR="00486388" w:rsidRDefault="00486388" w:rsidP="007C5E1B">
      <w:pPr>
        <w:ind w:firstLine="540"/>
        <w:jc w:val="both"/>
        <w:rPr>
          <w:rFonts w:ascii="Times New Roman Chuv" w:hAnsi="Times New Roman Chuv"/>
          <w:b/>
          <w:sz w:val="32"/>
          <w:szCs w:val="32"/>
        </w:rPr>
      </w:pPr>
    </w:p>
    <w:p w:rsidR="00F3710F" w:rsidRDefault="00F3710F" w:rsidP="00107026">
      <w:pPr>
        <w:jc w:val="center"/>
        <w:rPr>
          <w:b/>
          <w:u w:val="single"/>
        </w:rPr>
      </w:pPr>
    </w:p>
    <w:p w:rsidR="00797336" w:rsidRPr="00154E70" w:rsidRDefault="00797336" w:rsidP="00797336">
      <w:pPr>
        <w:jc w:val="center"/>
        <w:rPr>
          <w:b/>
          <w:u w:val="single"/>
        </w:rPr>
      </w:pPr>
      <w:r w:rsidRPr="004172CE">
        <w:rPr>
          <w:b/>
          <w:u w:val="single"/>
        </w:rPr>
        <w:t xml:space="preserve">Чăваш </w:t>
      </w:r>
      <w:r>
        <w:rPr>
          <w:b/>
          <w:u w:val="single"/>
        </w:rPr>
        <w:t>чĕлхи урокĕсен тематика планĕ, 7</w:t>
      </w:r>
      <w:r w:rsidRPr="004172CE">
        <w:rPr>
          <w:b/>
          <w:u w:val="single"/>
        </w:rPr>
        <w:t xml:space="preserve"> класс</w:t>
      </w:r>
    </w:p>
    <w:tbl>
      <w:tblPr>
        <w:tblW w:w="10490" w:type="dxa"/>
        <w:tblInd w:w="-552" w:type="dxa"/>
        <w:tblLayout w:type="fixed"/>
        <w:tblCellMar>
          <w:top w:w="15" w:type="dxa"/>
          <w:left w:w="15" w:type="dxa"/>
          <w:bottom w:w="15" w:type="dxa"/>
          <w:right w:w="15" w:type="dxa"/>
        </w:tblCellMar>
        <w:tblLook w:val="00A0"/>
      </w:tblPr>
      <w:tblGrid>
        <w:gridCol w:w="815"/>
        <w:gridCol w:w="45"/>
        <w:gridCol w:w="841"/>
        <w:gridCol w:w="7371"/>
        <w:gridCol w:w="1418"/>
      </w:tblGrid>
      <w:tr w:rsidR="00797336" w:rsidRPr="00F022B2" w:rsidTr="00797336">
        <w:trPr>
          <w:trHeight w:val="727"/>
        </w:trPr>
        <w:tc>
          <w:tcPr>
            <w:tcW w:w="860" w:type="dxa"/>
            <w:gridSpan w:val="2"/>
            <w:tcBorders>
              <w:top w:val="single" w:sz="6" w:space="0" w:color="000000"/>
              <w:left w:val="single" w:sz="6" w:space="0" w:color="000000"/>
              <w:bottom w:val="single" w:sz="6" w:space="0" w:color="000000"/>
              <w:right w:val="single" w:sz="4" w:space="0" w:color="auto"/>
            </w:tcBorders>
          </w:tcPr>
          <w:p w:rsidR="00797336" w:rsidRDefault="00797336" w:rsidP="00797336">
            <w:pPr>
              <w:jc w:val="center"/>
              <w:rPr>
                <w:b/>
              </w:rPr>
            </w:pPr>
            <w:r>
              <w:rPr>
                <w:b/>
              </w:rPr>
              <w:t>№</w:t>
            </w:r>
          </w:p>
          <w:p w:rsidR="00797336" w:rsidRPr="00B33836" w:rsidRDefault="00797336" w:rsidP="00797336">
            <w:pPr>
              <w:jc w:val="center"/>
              <w:rPr>
                <w:b/>
              </w:rPr>
            </w:pPr>
            <w:r>
              <w:rPr>
                <w:b/>
              </w:rPr>
              <w:t>п/п</w:t>
            </w:r>
          </w:p>
        </w:tc>
        <w:tc>
          <w:tcPr>
            <w:tcW w:w="841" w:type="dxa"/>
            <w:tcBorders>
              <w:top w:val="single" w:sz="6" w:space="0" w:color="000000"/>
              <w:left w:val="single" w:sz="4" w:space="0" w:color="auto"/>
              <w:bottom w:val="single" w:sz="6" w:space="0" w:color="000000"/>
              <w:right w:val="single" w:sz="6" w:space="0" w:color="000000"/>
            </w:tcBorders>
          </w:tcPr>
          <w:p w:rsidR="00797336" w:rsidRPr="00B33836" w:rsidRDefault="00797336" w:rsidP="00797336">
            <w:pPr>
              <w:jc w:val="center"/>
              <w:rPr>
                <w:b/>
              </w:rPr>
            </w:pPr>
            <w:r w:rsidRPr="00B33836">
              <w:rPr>
                <w:b/>
              </w:rPr>
              <w:t>Урок</w:t>
            </w:r>
          </w:p>
          <w:p w:rsidR="00797336" w:rsidRPr="00B33836" w:rsidRDefault="00797336" w:rsidP="00797336">
            <w:pPr>
              <w:jc w:val="center"/>
              <w:rPr>
                <w:b/>
              </w:rPr>
            </w:pPr>
            <w:r w:rsidRPr="00B33836">
              <w:rPr>
                <w:b/>
              </w:rPr>
              <w:t>йĕрки</w:t>
            </w:r>
          </w:p>
        </w:tc>
        <w:tc>
          <w:tcPr>
            <w:tcW w:w="7371" w:type="dxa"/>
            <w:tcBorders>
              <w:top w:val="single" w:sz="6" w:space="0" w:color="000000"/>
              <w:left w:val="single" w:sz="6" w:space="0" w:color="000000"/>
              <w:bottom w:val="single" w:sz="6" w:space="0" w:color="000000"/>
              <w:right w:val="single" w:sz="6" w:space="0" w:color="000000"/>
            </w:tcBorders>
          </w:tcPr>
          <w:p w:rsidR="00797336" w:rsidRPr="00B33836" w:rsidRDefault="00797336" w:rsidP="00797336">
            <w:pPr>
              <w:jc w:val="center"/>
              <w:rPr>
                <w:b/>
              </w:rPr>
            </w:pPr>
            <w:r w:rsidRPr="00B33836">
              <w:rPr>
                <w:b/>
              </w:rPr>
              <w:t>Раздел ячĕ, урок теми</w:t>
            </w:r>
          </w:p>
        </w:tc>
        <w:tc>
          <w:tcPr>
            <w:tcW w:w="1418"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pPr>
            <w:r w:rsidRPr="00F022B2">
              <w:rPr>
                <w:b/>
                <w:bCs/>
              </w:rPr>
              <w:t>Сехет шучĕ</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Кÿртĕм калаçу Чăваш чĕлхи – тĕрĕк чĕлхи</w:t>
            </w:r>
            <w:r>
              <w:t xml:space="preserve"> (</w:t>
            </w:r>
            <w:r w:rsidRPr="00064FB9">
              <w:rPr>
                <w:b/>
              </w:rPr>
              <w:t>1 сехет)</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570"/>
        </w:trPr>
        <w:tc>
          <w:tcPr>
            <w:tcW w:w="860" w:type="dxa"/>
            <w:gridSpan w:val="2"/>
            <w:tcBorders>
              <w:top w:val="single" w:sz="6" w:space="0" w:color="000000"/>
              <w:left w:val="single" w:sz="6" w:space="0" w:color="000000"/>
              <w:bottom w:val="single" w:sz="4" w:space="0" w:color="auto"/>
              <w:right w:val="single" w:sz="4" w:space="0" w:color="auto"/>
            </w:tcBorders>
            <w:vAlign w:val="center"/>
          </w:tcPr>
          <w:p w:rsidR="00797336" w:rsidRPr="00F022B2" w:rsidRDefault="00797336" w:rsidP="00797336">
            <w:pPr>
              <w:spacing w:before="100" w:beforeAutospacing="1" w:after="100" w:afterAutospacing="1" w:line="137" w:lineRule="atLeast"/>
            </w:pPr>
          </w:p>
        </w:tc>
        <w:tc>
          <w:tcPr>
            <w:tcW w:w="841" w:type="dxa"/>
            <w:tcBorders>
              <w:top w:val="single" w:sz="6" w:space="0" w:color="000000"/>
              <w:left w:val="single" w:sz="4" w:space="0" w:color="auto"/>
              <w:bottom w:val="single" w:sz="4" w:space="0" w:color="auto"/>
              <w:right w:val="single" w:sz="6" w:space="0" w:color="000000"/>
            </w:tcBorders>
            <w:vAlign w:val="center"/>
          </w:tcPr>
          <w:p w:rsidR="00797336" w:rsidRPr="00F022B2" w:rsidRDefault="00797336" w:rsidP="00797336">
            <w:pPr>
              <w:spacing w:before="100" w:beforeAutospacing="1" w:after="100" w:afterAutospacing="1" w:line="137" w:lineRule="atLeast"/>
            </w:pPr>
          </w:p>
        </w:tc>
        <w:tc>
          <w:tcPr>
            <w:tcW w:w="7371" w:type="dxa"/>
            <w:tcBorders>
              <w:top w:val="single" w:sz="6" w:space="0" w:color="000000"/>
              <w:left w:val="single" w:sz="6" w:space="0" w:color="000000"/>
              <w:bottom w:val="single" w:sz="4" w:space="0" w:color="auto"/>
              <w:right w:val="single" w:sz="6" w:space="0" w:color="000000"/>
            </w:tcBorders>
            <w:vAlign w:val="center"/>
          </w:tcPr>
          <w:p w:rsidR="00797336" w:rsidRPr="00F022B2" w:rsidRDefault="00797336" w:rsidP="00797336">
            <w:pPr>
              <w:spacing w:before="100" w:beforeAutospacing="1" w:after="100" w:afterAutospacing="1" w:line="137" w:lineRule="atLeast"/>
            </w:pPr>
            <w:r>
              <w:rPr>
                <w:b/>
                <w:bCs/>
              </w:rPr>
              <w:t>6</w:t>
            </w:r>
            <w:r w:rsidRPr="00F022B2">
              <w:rPr>
                <w:b/>
                <w:bCs/>
              </w:rPr>
              <w:t>-мĕш класра вĕреннине аса илсе çирĕплетесси, хушса вĕрентесси. (4 сехет).</w:t>
            </w:r>
          </w:p>
        </w:tc>
        <w:tc>
          <w:tcPr>
            <w:tcW w:w="1418" w:type="dxa"/>
            <w:tcBorders>
              <w:top w:val="single" w:sz="6" w:space="0" w:color="000000"/>
              <w:left w:val="single" w:sz="6" w:space="0" w:color="000000"/>
              <w:bottom w:val="single" w:sz="4" w:space="0" w:color="auto"/>
              <w:right w:val="single" w:sz="6" w:space="0" w:color="000000"/>
            </w:tcBorders>
            <w:vAlign w:val="center"/>
          </w:tcPr>
          <w:p w:rsidR="00797336" w:rsidRPr="00F022B2" w:rsidRDefault="00797336" w:rsidP="00797336">
            <w:pPr>
              <w:spacing w:before="100" w:beforeAutospacing="1" w:after="100" w:afterAutospacing="1" w:line="137" w:lineRule="atLeast"/>
            </w:pPr>
          </w:p>
        </w:tc>
      </w:tr>
      <w:tr w:rsidR="00797336" w:rsidRPr="00F022B2" w:rsidTr="00797336">
        <w:trPr>
          <w:trHeight w:val="555"/>
        </w:trPr>
        <w:tc>
          <w:tcPr>
            <w:tcW w:w="860" w:type="dxa"/>
            <w:gridSpan w:val="2"/>
            <w:tcBorders>
              <w:top w:val="single" w:sz="4" w:space="0" w:color="auto"/>
              <w:left w:val="single" w:sz="6" w:space="0" w:color="000000"/>
              <w:bottom w:val="single" w:sz="6" w:space="0" w:color="000000"/>
              <w:right w:val="single" w:sz="4" w:space="0" w:color="auto"/>
            </w:tcBorders>
            <w:vAlign w:val="center"/>
          </w:tcPr>
          <w:p w:rsidR="00797336" w:rsidRDefault="00797336" w:rsidP="00797336">
            <w:pPr>
              <w:spacing w:before="100" w:beforeAutospacing="1" w:after="100" w:afterAutospacing="1" w:line="137" w:lineRule="atLeast"/>
            </w:pPr>
            <w:r w:rsidRPr="00F022B2">
              <w:t>2</w:t>
            </w:r>
          </w:p>
        </w:tc>
        <w:tc>
          <w:tcPr>
            <w:tcW w:w="841" w:type="dxa"/>
            <w:tcBorders>
              <w:top w:val="single" w:sz="4" w:space="0" w:color="auto"/>
              <w:left w:val="single" w:sz="4" w:space="0" w:color="auto"/>
              <w:bottom w:val="single" w:sz="6" w:space="0" w:color="000000"/>
              <w:right w:val="single" w:sz="6" w:space="0" w:color="000000"/>
            </w:tcBorders>
            <w:vAlign w:val="center"/>
          </w:tcPr>
          <w:p w:rsidR="00797336" w:rsidRDefault="00797336" w:rsidP="00797336">
            <w:pPr>
              <w:spacing w:before="100" w:beforeAutospacing="1" w:after="100" w:afterAutospacing="1" w:line="137" w:lineRule="atLeast"/>
            </w:pPr>
            <w:r>
              <w:t>2</w:t>
            </w:r>
          </w:p>
        </w:tc>
        <w:tc>
          <w:tcPr>
            <w:tcW w:w="7371" w:type="dxa"/>
            <w:tcBorders>
              <w:top w:val="single" w:sz="4" w:space="0" w:color="auto"/>
              <w:left w:val="single" w:sz="6" w:space="0" w:color="000000"/>
              <w:bottom w:val="single" w:sz="6" w:space="0" w:color="000000"/>
              <w:right w:val="single" w:sz="6" w:space="0" w:color="000000"/>
            </w:tcBorders>
            <w:vAlign w:val="center"/>
          </w:tcPr>
          <w:p w:rsidR="00797336" w:rsidRDefault="00797336" w:rsidP="00797336">
            <w:pPr>
              <w:spacing w:before="100" w:beforeAutospacing="1" w:after="100" w:afterAutospacing="1" w:line="137" w:lineRule="atLeast"/>
              <w:rPr>
                <w:b/>
                <w:bCs/>
              </w:rPr>
            </w:pPr>
            <w:r w:rsidRPr="00F022B2">
              <w:t>Вĕреннине аса илни.Япала, паллă, хисеп ячĕ.Местоимени</w:t>
            </w:r>
          </w:p>
        </w:tc>
        <w:tc>
          <w:tcPr>
            <w:tcW w:w="1418" w:type="dxa"/>
            <w:tcBorders>
              <w:top w:val="single" w:sz="4" w:space="0" w:color="auto"/>
              <w:left w:val="single" w:sz="6" w:space="0" w:color="000000"/>
              <w:bottom w:val="single" w:sz="6" w:space="0" w:color="000000"/>
              <w:right w:val="single" w:sz="6" w:space="0" w:color="000000"/>
            </w:tcBorders>
            <w:vAlign w:val="center"/>
          </w:tcPr>
          <w:p w:rsidR="00797336" w:rsidRDefault="00797336" w:rsidP="00797336">
            <w:pPr>
              <w:spacing w:before="100" w:beforeAutospacing="1" w:after="100" w:afterAutospacing="1" w:line="137" w:lineRule="atLeast"/>
            </w:pPr>
            <w:r w:rsidRPr="00F022B2">
              <w:t>1</w:t>
            </w:r>
          </w:p>
        </w:tc>
      </w:tr>
      <w:tr w:rsidR="00797336" w:rsidRPr="00F022B2" w:rsidTr="00797336">
        <w:trPr>
          <w:trHeight w:val="136"/>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2" w:lineRule="atLeast"/>
            </w:pPr>
            <w:r w:rsidRPr="00F022B2">
              <w:t>3</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2" w:lineRule="atLeast"/>
            </w:pPr>
            <w:r>
              <w:t>3</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2" w:lineRule="atLeast"/>
            </w:pPr>
            <w:r w:rsidRPr="00F022B2">
              <w:t>Вĕреннине аса илни. Евĕрлев сăмахĕ.Наречи.Глагол</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2"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4</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4</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Вĕреннине аса илни.Глаголăн сăпатлă формисем.</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5</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5</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Тĕрĕслев диктанчĕ «Сăр тăрăхĕнче»</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rPr>
                <w:b/>
                <w:bCs/>
              </w:rPr>
              <w:t>Морфологипе орфограф</w:t>
            </w:r>
            <w:r>
              <w:rPr>
                <w:b/>
                <w:bCs/>
              </w:rPr>
              <w:t>и.Глаголăн сăпатсăр формисем (15</w:t>
            </w:r>
            <w:r w:rsidRPr="00F022B2">
              <w:rPr>
                <w:b/>
                <w:bCs/>
              </w:rPr>
              <w:t xml:space="preserve"> сехет).</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6</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6</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Глаголăн сăпатсăр формисем.</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7</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7</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Глаголăн инфинитив форми.</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8</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8</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 xml:space="preserve"> Причастисемçинчен  ăнлантарни. Хальхи причасти.</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9</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9</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Иртнĕ причасти,тăсăмлăх форми.</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10</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10</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Изложени «Кучченеç»</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11</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11</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Пулас причасти. Пулмалли причасти</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12</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12</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Причастисен палăрту формисем.</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13</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13</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Причастисен вĕçленĕвĕ.</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14</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14</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Вĕреннине аса илни Тест ĕçĕ</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15</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15</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Деепричасти çинчен пĕтĕмĕшле ăнлантарни.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16</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16</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Деепричастисен пулăвĕ.</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17</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17</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Деепричастисен пĕлтерĕшĕсем.</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18</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18</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Глаголăн формисене тишкерни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19</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19</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 xml:space="preserve">Вĕреннине аса илни. Тест </w:t>
            </w:r>
            <w:r w:rsidRPr="00F022B2">
              <w:rPr>
                <w:rFonts w:ascii="Calibri" w:hAnsi="Calibri"/>
              </w:rPr>
              <w:t>ĕçĕ</w:t>
            </w:r>
          </w:p>
        </w:tc>
        <w:tc>
          <w:tcPr>
            <w:tcW w:w="1418"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r>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20</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20</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Тĕрĕслев диктанчĕ «Шурă кăвакарчăн»</w:t>
            </w:r>
          </w:p>
        </w:tc>
        <w:tc>
          <w:tcPr>
            <w:tcW w:w="1418"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21</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21</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Пулăшу пĕлтерĕшлĕ пуплев пайĕсемпе паллаштарни. Хыç сăмахсем.</w:t>
            </w:r>
          </w:p>
        </w:tc>
        <w:tc>
          <w:tcPr>
            <w:tcW w:w="1418"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22</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22</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E00256" w:rsidP="00797336">
            <w:pPr>
              <w:spacing w:before="100" w:beforeAutospacing="1" w:after="100" w:afterAutospacing="1" w:line="137" w:lineRule="atLeast"/>
              <w:jc w:val="both"/>
            </w:pPr>
            <w:hyperlink r:id="rId8" w:tgtFrame="_blank" w:history="1">
              <w:r w:rsidR="00797336" w:rsidRPr="00F022B2">
                <w:t>Хыç сăмахсен пĕлтерĕшĕпе уйрăмлăхĕсем</w:t>
              </w:r>
            </w:hyperlink>
          </w:p>
        </w:tc>
        <w:tc>
          <w:tcPr>
            <w:tcW w:w="1418"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23.</w:t>
            </w:r>
          </w:p>
        </w:tc>
        <w:tc>
          <w:tcPr>
            <w:tcW w:w="841" w:type="dxa"/>
            <w:tcBorders>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23</w:t>
            </w:r>
          </w:p>
        </w:tc>
        <w:tc>
          <w:tcPr>
            <w:tcW w:w="7371" w:type="dxa"/>
            <w:tcBorders>
              <w:left w:val="single" w:sz="6" w:space="0" w:color="000000"/>
              <w:bottom w:val="single" w:sz="6" w:space="0" w:color="000000"/>
              <w:right w:val="single" w:sz="6" w:space="0" w:color="000000"/>
            </w:tcBorders>
            <w:vAlign w:val="center"/>
          </w:tcPr>
          <w:p w:rsidR="00797336" w:rsidRPr="00F022B2" w:rsidRDefault="00E00256" w:rsidP="00797336">
            <w:pPr>
              <w:spacing w:before="100" w:beforeAutospacing="1" w:after="100" w:afterAutospacing="1" w:line="137" w:lineRule="atLeast"/>
              <w:jc w:val="both"/>
            </w:pPr>
            <w:hyperlink r:id="rId9" w:tgtFrame="_blank" w:history="1">
              <w:r w:rsidR="00797336" w:rsidRPr="00F022B2">
                <w:t>Хыç сăмахсене тĕрĕс çырасси</w:t>
              </w:r>
            </w:hyperlink>
            <w:r w:rsidR="00797336" w:rsidRPr="00F022B2">
              <w:t>.</w:t>
            </w:r>
          </w:p>
        </w:tc>
        <w:tc>
          <w:tcPr>
            <w:tcW w:w="1418" w:type="dxa"/>
            <w:tcBorders>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553"/>
        </w:trPr>
        <w:tc>
          <w:tcPr>
            <w:tcW w:w="860" w:type="dxa"/>
            <w:gridSpan w:val="2"/>
            <w:tcBorders>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24</w:t>
            </w:r>
          </w:p>
        </w:tc>
        <w:tc>
          <w:tcPr>
            <w:tcW w:w="841" w:type="dxa"/>
            <w:tcBorders>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24</w:t>
            </w:r>
          </w:p>
        </w:tc>
        <w:tc>
          <w:tcPr>
            <w:tcW w:w="7371" w:type="dxa"/>
            <w:tcBorders>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 xml:space="preserve">Хыç сăмахсене тишкересси </w:t>
            </w:r>
          </w:p>
        </w:tc>
        <w:tc>
          <w:tcPr>
            <w:tcW w:w="1418" w:type="dxa"/>
            <w:tcBorders>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r>
              <w:t>1</w:t>
            </w:r>
          </w:p>
        </w:tc>
      </w:tr>
      <w:tr w:rsidR="00797336" w:rsidRPr="00F022B2" w:rsidTr="00797336">
        <w:trPr>
          <w:trHeight w:val="141"/>
        </w:trPr>
        <w:tc>
          <w:tcPr>
            <w:tcW w:w="860" w:type="dxa"/>
            <w:gridSpan w:val="2"/>
            <w:tcBorders>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25</w:t>
            </w:r>
          </w:p>
        </w:tc>
        <w:tc>
          <w:tcPr>
            <w:tcW w:w="841" w:type="dxa"/>
            <w:tcBorders>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25</w:t>
            </w:r>
          </w:p>
        </w:tc>
        <w:tc>
          <w:tcPr>
            <w:tcW w:w="7371" w:type="dxa"/>
            <w:tcBorders>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Вĕреннине аса илни Тест ĕçĕ</w:t>
            </w:r>
          </w:p>
        </w:tc>
        <w:tc>
          <w:tcPr>
            <w:tcW w:w="1418" w:type="dxa"/>
            <w:tcBorders>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r>
              <w:t>1</w:t>
            </w:r>
          </w:p>
        </w:tc>
      </w:tr>
      <w:tr w:rsidR="00797336" w:rsidRPr="00F022B2" w:rsidTr="00797336">
        <w:trPr>
          <w:trHeight w:val="141"/>
        </w:trPr>
        <w:tc>
          <w:tcPr>
            <w:tcW w:w="860" w:type="dxa"/>
            <w:gridSpan w:val="2"/>
            <w:tcBorders>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26</w:t>
            </w:r>
          </w:p>
        </w:tc>
        <w:tc>
          <w:tcPr>
            <w:tcW w:w="841" w:type="dxa"/>
            <w:tcBorders>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26</w:t>
            </w:r>
          </w:p>
        </w:tc>
        <w:tc>
          <w:tcPr>
            <w:tcW w:w="7371" w:type="dxa"/>
            <w:tcBorders>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Изложени «</w:t>
            </w:r>
            <w:r>
              <w:t xml:space="preserve"> Ачасен пулăшăвĕ</w:t>
            </w:r>
            <w:r w:rsidRPr="00F022B2">
              <w:t>»</w:t>
            </w:r>
          </w:p>
        </w:tc>
        <w:tc>
          <w:tcPr>
            <w:tcW w:w="1418" w:type="dxa"/>
            <w:tcBorders>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Pr>
                <w:b/>
                <w:bCs/>
              </w:rPr>
              <w:t>Союзсем  (4</w:t>
            </w:r>
            <w:r w:rsidRPr="00F022B2">
              <w:rPr>
                <w:b/>
                <w:bCs/>
              </w:rPr>
              <w:t xml:space="preserve"> сехет).</w:t>
            </w:r>
          </w:p>
        </w:tc>
        <w:tc>
          <w:tcPr>
            <w:tcW w:w="1418"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27</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27</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Союзсем çинчен анлантарни</w:t>
            </w:r>
          </w:p>
        </w:tc>
        <w:tc>
          <w:tcPr>
            <w:tcW w:w="1418"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28</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28</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Союзсен ушкăнĕсем</w:t>
            </w:r>
          </w:p>
        </w:tc>
        <w:tc>
          <w:tcPr>
            <w:tcW w:w="1418"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29</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29</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E00256" w:rsidP="00797336">
            <w:pPr>
              <w:spacing w:before="100" w:beforeAutospacing="1" w:after="100" w:afterAutospacing="1" w:line="137" w:lineRule="atLeast"/>
              <w:jc w:val="both"/>
            </w:pPr>
            <w:hyperlink r:id="rId10" w:tgtFrame="_blank" w:history="1">
              <w:r w:rsidR="00797336" w:rsidRPr="00F022B2">
                <w:t>Союзсемпе çырура тĕрĕс усă курасси</w:t>
              </w:r>
            </w:hyperlink>
            <w:r w:rsidR="00797336" w:rsidRPr="00F022B2">
              <w:t>.</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30</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30</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Вĕреннине аса илни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36"/>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2" w:lineRule="atLeast"/>
            </w:pP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2" w:lineRule="atLeast"/>
            </w:pP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Default="00797336" w:rsidP="00797336">
            <w:pPr>
              <w:spacing w:before="100" w:beforeAutospacing="1" w:after="100" w:afterAutospacing="1" w:line="132" w:lineRule="atLeast"/>
              <w:jc w:val="both"/>
            </w:pPr>
            <w:r>
              <w:rPr>
                <w:b/>
                <w:bCs/>
              </w:rPr>
              <w:t>Татăксем (5</w:t>
            </w:r>
            <w:r w:rsidRPr="00F022B2">
              <w:rPr>
                <w:b/>
                <w:bCs/>
              </w:rPr>
              <w:t xml:space="preserve"> сехет).</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2" w:lineRule="atLeast"/>
              <w:jc w:val="both"/>
            </w:pPr>
          </w:p>
        </w:tc>
      </w:tr>
      <w:tr w:rsidR="00797336" w:rsidRPr="00F022B2" w:rsidTr="00797336">
        <w:trPr>
          <w:trHeight w:val="136"/>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2" w:lineRule="atLeast"/>
            </w:pPr>
            <w:r w:rsidRPr="00F022B2">
              <w:t>31</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2" w:lineRule="atLeast"/>
            </w:pPr>
            <w:r>
              <w:t>31</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E00256" w:rsidP="00797336">
            <w:pPr>
              <w:spacing w:before="100" w:beforeAutospacing="1" w:after="100" w:afterAutospacing="1" w:line="132" w:lineRule="atLeast"/>
              <w:jc w:val="both"/>
            </w:pPr>
            <w:hyperlink r:id="rId11" w:tgtFrame="_blank" w:history="1">
              <w:r w:rsidR="00797336" w:rsidRPr="00F022B2">
                <w:t>Татăксен пĕлтерĕшĕ, уйрăмлăхĕсем</w:t>
              </w:r>
            </w:hyperlink>
            <w:r w:rsidR="00797336" w:rsidRPr="00F022B2">
              <w:t>.</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2"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32</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32</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E00256" w:rsidP="00797336">
            <w:pPr>
              <w:spacing w:before="100" w:beforeAutospacing="1" w:after="100" w:afterAutospacing="1" w:line="137" w:lineRule="atLeast"/>
              <w:jc w:val="both"/>
            </w:pPr>
            <w:hyperlink r:id="rId12" w:tgtFrame="_blank" w:history="1">
              <w:r w:rsidR="00797336" w:rsidRPr="00F022B2">
                <w:t>Татăксен ушкăнĕсем</w:t>
              </w:r>
            </w:hyperlink>
            <w:r w:rsidR="00797336" w:rsidRPr="00F022B2">
              <w:t>.</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33.</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33</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E00256" w:rsidP="00797336">
            <w:pPr>
              <w:spacing w:before="100" w:beforeAutospacing="1" w:after="100" w:afterAutospacing="1" w:line="137" w:lineRule="atLeast"/>
              <w:jc w:val="both"/>
            </w:pPr>
            <w:hyperlink r:id="rId13" w:tgtFrame="_blank" w:history="1">
              <w:r w:rsidR="00797336" w:rsidRPr="00F022B2">
                <w:t>Татăксене тĕрĕс çырасси</w:t>
              </w:r>
            </w:hyperlink>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34.</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34</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Вĕреннине аса илни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35.</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35</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Тĕрĕслев диктанчĕ «Чакак»</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Default="00797336" w:rsidP="00797336">
            <w:pPr>
              <w:spacing w:before="100" w:beforeAutospacing="1" w:after="100" w:afterAutospacing="1" w:line="137" w:lineRule="atLeast"/>
              <w:jc w:val="both"/>
            </w:pPr>
            <w:r>
              <w:rPr>
                <w:b/>
                <w:bCs/>
              </w:rPr>
              <w:t>Междомети (5</w:t>
            </w:r>
            <w:r w:rsidRPr="00F022B2">
              <w:rPr>
                <w:b/>
                <w:bCs/>
              </w:rPr>
              <w:t xml:space="preserve"> сехет).</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36</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36</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E00256" w:rsidP="00797336">
            <w:pPr>
              <w:spacing w:before="100" w:beforeAutospacing="1" w:after="100" w:afterAutospacing="1" w:line="137" w:lineRule="atLeast"/>
              <w:jc w:val="both"/>
            </w:pPr>
            <w:hyperlink r:id="rId14" w:tgtFrame="_blank" w:history="1">
              <w:r w:rsidR="00797336" w:rsidRPr="00F022B2">
                <w:t>Междомети</w:t>
              </w:r>
            </w:hyperlink>
            <w:r w:rsidR="00797336" w:rsidRPr="00F022B2">
              <w:t>.Междометисен ушкăнĕсем.</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37.</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37</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E00256" w:rsidP="00797336">
            <w:pPr>
              <w:spacing w:before="100" w:beforeAutospacing="1" w:after="100" w:afterAutospacing="1" w:line="137" w:lineRule="atLeast"/>
              <w:jc w:val="both"/>
            </w:pPr>
            <w:hyperlink r:id="rId15" w:tgtFrame="_blank" w:history="1">
              <w:r w:rsidR="00797336" w:rsidRPr="00F022B2">
                <w:t>Междомети</w:t>
              </w:r>
            </w:hyperlink>
            <w:r w:rsidR="00797336" w:rsidRPr="00F022B2">
              <w:t>.Междометисен ушкăнĕсем.</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38</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38</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E00256" w:rsidP="00797336">
            <w:pPr>
              <w:spacing w:before="100" w:beforeAutospacing="1" w:after="100" w:afterAutospacing="1" w:line="137" w:lineRule="atLeast"/>
              <w:jc w:val="both"/>
            </w:pPr>
            <w:hyperlink r:id="rId16" w:tgtFrame="_blank" w:history="1">
              <w:r w:rsidR="00797336" w:rsidRPr="00F022B2">
                <w:t>Междометисене тĕрĕс çырасси</w:t>
              </w:r>
            </w:hyperlink>
            <w:r w:rsidR="00797336" w:rsidRPr="00F022B2">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387"/>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39</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39</w:t>
            </w:r>
          </w:p>
        </w:tc>
        <w:tc>
          <w:tcPr>
            <w:tcW w:w="7371" w:type="dxa"/>
            <w:tcBorders>
              <w:top w:val="single" w:sz="6" w:space="0" w:color="000000"/>
              <w:left w:val="single" w:sz="6" w:space="0" w:color="000000"/>
              <w:bottom w:val="single" w:sz="6" w:space="0" w:color="000000"/>
              <w:right w:val="single" w:sz="6" w:space="0" w:color="000000"/>
            </w:tcBorders>
          </w:tcPr>
          <w:p w:rsidR="00797336" w:rsidRPr="00F022B2" w:rsidRDefault="00797336" w:rsidP="00797336">
            <w:pPr>
              <w:pStyle w:val="af"/>
              <w:rPr>
                <w:rFonts w:ascii="Times New Roman" w:hAnsi="Times New Roman"/>
              </w:rPr>
            </w:pPr>
            <w:r w:rsidRPr="00F022B2">
              <w:rPr>
                <w:rFonts w:ascii="Times New Roman" w:hAnsi="Times New Roman"/>
              </w:rPr>
              <w:t>Вĕреннине аса илни .Тест ĕçĕ</w:t>
            </w:r>
          </w:p>
        </w:tc>
        <w:tc>
          <w:tcPr>
            <w:tcW w:w="1418" w:type="dxa"/>
            <w:tcBorders>
              <w:top w:val="single" w:sz="6" w:space="0" w:color="000000"/>
              <w:left w:val="single" w:sz="6" w:space="0" w:color="000000"/>
              <w:bottom w:val="single" w:sz="6" w:space="0" w:color="000000"/>
              <w:right w:val="single" w:sz="6" w:space="0" w:color="000000"/>
            </w:tcBorders>
          </w:tcPr>
          <w:p w:rsidR="00797336" w:rsidRPr="00F022B2" w:rsidRDefault="00797336" w:rsidP="00797336">
            <w:r w:rsidRPr="00F022B2">
              <w:t>1</w:t>
            </w:r>
          </w:p>
        </w:tc>
      </w:tr>
      <w:tr w:rsidR="00797336" w:rsidRPr="00F022B2" w:rsidTr="00797336">
        <w:trPr>
          <w:trHeight w:val="600"/>
        </w:trPr>
        <w:tc>
          <w:tcPr>
            <w:tcW w:w="860" w:type="dxa"/>
            <w:gridSpan w:val="2"/>
            <w:tcBorders>
              <w:top w:val="single" w:sz="6" w:space="0" w:color="000000"/>
              <w:left w:val="single" w:sz="6" w:space="0" w:color="000000"/>
              <w:bottom w:val="single" w:sz="4" w:space="0" w:color="auto"/>
              <w:right w:val="single" w:sz="4" w:space="0" w:color="auto"/>
            </w:tcBorders>
            <w:vAlign w:val="center"/>
          </w:tcPr>
          <w:p w:rsidR="00797336" w:rsidRPr="00F022B2" w:rsidRDefault="00797336" w:rsidP="00797336">
            <w:pPr>
              <w:spacing w:before="100" w:beforeAutospacing="1" w:after="100" w:afterAutospacing="1" w:line="137" w:lineRule="atLeast"/>
            </w:pPr>
            <w:r w:rsidRPr="00F022B2">
              <w:t>40</w:t>
            </w:r>
          </w:p>
        </w:tc>
        <w:tc>
          <w:tcPr>
            <w:tcW w:w="841" w:type="dxa"/>
            <w:tcBorders>
              <w:top w:val="single" w:sz="6" w:space="0" w:color="000000"/>
              <w:left w:val="single" w:sz="4" w:space="0" w:color="auto"/>
              <w:bottom w:val="single" w:sz="4" w:space="0" w:color="auto"/>
              <w:right w:val="single" w:sz="6" w:space="0" w:color="000000"/>
            </w:tcBorders>
            <w:vAlign w:val="center"/>
          </w:tcPr>
          <w:p w:rsidR="00797336" w:rsidRPr="00F022B2" w:rsidRDefault="00797336" w:rsidP="00797336">
            <w:pPr>
              <w:spacing w:before="100" w:beforeAutospacing="1" w:after="100" w:afterAutospacing="1" w:line="137" w:lineRule="atLeast"/>
            </w:pPr>
            <w:r>
              <w:t>40</w:t>
            </w:r>
          </w:p>
        </w:tc>
        <w:tc>
          <w:tcPr>
            <w:tcW w:w="7371" w:type="dxa"/>
            <w:tcBorders>
              <w:top w:val="single" w:sz="6" w:space="0" w:color="000000"/>
              <w:left w:val="single" w:sz="6" w:space="0" w:color="000000"/>
              <w:bottom w:val="single" w:sz="4" w:space="0" w:color="auto"/>
              <w:right w:val="single" w:sz="4" w:space="0" w:color="auto"/>
            </w:tcBorders>
            <w:vAlign w:val="center"/>
          </w:tcPr>
          <w:p w:rsidR="00797336" w:rsidRPr="00F022B2" w:rsidRDefault="00797336" w:rsidP="00797336">
            <w:pPr>
              <w:spacing w:before="100" w:beforeAutospacing="1" w:after="100" w:afterAutospacing="1" w:line="137" w:lineRule="atLeast"/>
              <w:jc w:val="both"/>
            </w:pPr>
            <w:r w:rsidRPr="00F022B2">
              <w:t>Тĕрĕслев диктанчĕ» Пăши»</w:t>
            </w:r>
          </w:p>
        </w:tc>
        <w:tc>
          <w:tcPr>
            <w:tcW w:w="1418" w:type="dxa"/>
            <w:tcBorders>
              <w:top w:val="single" w:sz="6" w:space="0" w:color="000000"/>
              <w:left w:val="single" w:sz="4" w:space="0" w:color="auto"/>
              <w:bottom w:val="single" w:sz="4" w:space="0" w:color="auto"/>
              <w:right w:val="single" w:sz="4" w:space="0" w:color="auto"/>
            </w:tcBorders>
            <w:vAlign w:val="center"/>
          </w:tcPr>
          <w:p w:rsidR="00797336" w:rsidRPr="00F022B2" w:rsidRDefault="00797336" w:rsidP="00797336">
            <w:pPr>
              <w:spacing w:before="100" w:beforeAutospacing="1" w:after="100" w:afterAutospacing="1" w:line="137" w:lineRule="atLeast"/>
              <w:jc w:val="both"/>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p>
        </w:tc>
        <w:tc>
          <w:tcPr>
            <w:tcW w:w="7371"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r w:rsidRPr="00F022B2">
              <w:rPr>
                <w:b/>
                <w:bCs/>
              </w:rPr>
              <w:t>Чĕлхе тата пуп</w:t>
            </w:r>
            <w:r>
              <w:rPr>
                <w:b/>
                <w:bCs/>
              </w:rPr>
              <w:t>лев. Синтаксис тата пунктуаци (4</w:t>
            </w:r>
            <w:r w:rsidRPr="00F022B2">
              <w:rPr>
                <w:b/>
                <w:bCs/>
              </w:rPr>
              <w:t xml:space="preserve"> сехет).</w:t>
            </w:r>
          </w:p>
        </w:tc>
        <w:tc>
          <w:tcPr>
            <w:tcW w:w="1418" w:type="dxa"/>
            <w:tcBorders>
              <w:top w:val="single" w:sz="6" w:space="0" w:color="000000"/>
              <w:left w:val="single" w:sz="4" w:space="0" w:color="auto"/>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41</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41</w:t>
            </w:r>
          </w:p>
        </w:tc>
        <w:tc>
          <w:tcPr>
            <w:tcW w:w="7371"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r w:rsidRPr="00F022B2">
              <w:t>Мĕн вăл чĕлхе?</w:t>
            </w:r>
          </w:p>
        </w:tc>
        <w:tc>
          <w:tcPr>
            <w:tcW w:w="1418" w:type="dxa"/>
            <w:tcBorders>
              <w:top w:val="single" w:sz="6" w:space="0" w:color="000000"/>
              <w:left w:val="single" w:sz="4" w:space="0" w:color="auto"/>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42</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42</w:t>
            </w:r>
          </w:p>
        </w:tc>
        <w:tc>
          <w:tcPr>
            <w:tcW w:w="7371"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jc w:val="both"/>
            </w:pPr>
            <w:r w:rsidRPr="00F022B2">
              <w:t>Мĕн вăл пуплев?</w:t>
            </w:r>
          </w:p>
        </w:tc>
        <w:tc>
          <w:tcPr>
            <w:tcW w:w="1418" w:type="dxa"/>
            <w:tcBorders>
              <w:top w:val="single" w:sz="6" w:space="0" w:color="000000"/>
              <w:left w:val="single" w:sz="4" w:space="0" w:color="auto"/>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43</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43</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Калаçу «Мĕн вăл сăпайлăх?»</w:t>
            </w:r>
          </w:p>
        </w:tc>
        <w:tc>
          <w:tcPr>
            <w:tcW w:w="1418"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t>1</w:t>
            </w:r>
          </w:p>
        </w:tc>
      </w:tr>
      <w:tr w:rsidR="00797336" w:rsidRPr="00F022B2" w:rsidTr="00797336">
        <w:trPr>
          <w:trHeight w:val="141"/>
        </w:trPr>
        <w:tc>
          <w:tcPr>
            <w:tcW w:w="860" w:type="dxa"/>
            <w:gridSpan w:val="2"/>
            <w:tcBorders>
              <w:top w:val="single" w:sz="6" w:space="0" w:color="000000"/>
              <w:left w:val="single" w:sz="6" w:space="0" w:color="000000"/>
              <w:bottom w:val="single" w:sz="4" w:space="0" w:color="auto"/>
              <w:right w:val="single" w:sz="4" w:space="0" w:color="auto"/>
            </w:tcBorders>
            <w:vAlign w:val="center"/>
          </w:tcPr>
          <w:p w:rsidR="00797336" w:rsidRPr="00F022B2" w:rsidRDefault="00797336" w:rsidP="00797336">
            <w:pPr>
              <w:spacing w:before="100" w:beforeAutospacing="1" w:after="100" w:afterAutospacing="1" w:line="137" w:lineRule="atLeast"/>
            </w:pPr>
            <w:r w:rsidRPr="00F022B2">
              <w:t>44</w:t>
            </w:r>
          </w:p>
        </w:tc>
        <w:tc>
          <w:tcPr>
            <w:tcW w:w="841" w:type="dxa"/>
            <w:tcBorders>
              <w:top w:val="single" w:sz="6" w:space="0" w:color="000000"/>
              <w:left w:val="single" w:sz="4" w:space="0" w:color="auto"/>
              <w:bottom w:val="single" w:sz="4" w:space="0" w:color="auto"/>
              <w:right w:val="single" w:sz="6" w:space="0" w:color="000000"/>
            </w:tcBorders>
            <w:vAlign w:val="center"/>
          </w:tcPr>
          <w:p w:rsidR="00797336" w:rsidRPr="00F022B2" w:rsidRDefault="00797336" w:rsidP="00797336">
            <w:pPr>
              <w:spacing w:before="100" w:beforeAutospacing="1" w:after="100" w:afterAutospacing="1" w:line="137" w:lineRule="atLeast"/>
            </w:pPr>
            <w:r>
              <w:t>44</w:t>
            </w:r>
          </w:p>
        </w:tc>
        <w:tc>
          <w:tcPr>
            <w:tcW w:w="7371" w:type="dxa"/>
            <w:tcBorders>
              <w:top w:val="single" w:sz="6" w:space="0" w:color="000000"/>
              <w:left w:val="single" w:sz="6" w:space="0" w:color="000000"/>
              <w:bottom w:val="single" w:sz="4" w:space="0" w:color="auto"/>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Синтаксис тата пунктуаци</w:t>
            </w:r>
          </w:p>
        </w:tc>
        <w:tc>
          <w:tcPr>
            <w:tcW w:w="1418"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Pr>
                <w:b/>
                <w:bCs/>
              </w:rPr>
              <w:t>Предложенипе сăмах майлашăвĕ (14</w:t>
            </w:r>
            <w:r w:rsidRPr="00F022B2">
              <w:rPr>
                <w:b/>
                <w:bCs/>
              </w:rPr>
              <w:t xml:space="preserve"> сехет)</w:t>
            </w:r>
          </w:p>
        </w:tc>
        <w:tc>
          <w:tcPr>
            <w:tcW w:w="1418"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45.</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45</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Предложенипе сăмах майлашăвĕ</w:t>
            </w:r>
          </w:p>
        </w:tc>
        <w:tc>
          <w:tcPr>
            <w:tcW w:w="1418"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46.</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46</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 xml:space="preserve"> Сăмах майлашăвĕн - пĕлтерĕшĕ</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47</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47</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Предложенири сăмахсен çыхăнăвĕ.</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48</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48</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Сăмах майлашăвĕн тытăмĕ</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49</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49</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Анлă сăмах майлашавĕсем</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50.</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50</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Сăмах майлашăвне тишкерни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51</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51</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Тĕрĕслев ĕçĕ Зачет</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52</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52</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Изложени  «Çĕмĕрт»</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53.</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53</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Хутсăр предложенин хутшăнуран килекен тытăмĕ.</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54.</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54</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Шухăш тĕшши.</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55.</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55</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Сăмахсен йĕрки тата текст.</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56</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56</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Сыпăнчăклă, параллельлĕ,</w:t>
            </w:r>
            <w:r>
              <w:t xml:space="preserve"> </w:t>
            </w:r>
            <w:r w:rsidRPr="00F022B2">
              <w:t>хутăш текст</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57.</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57</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Ыйтусăр тата ыйтуллă предложенисем.</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60" w:type="dxa"/>
            <w:gridSpan w:val="2"/>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58.</w:t>
            </w:r>
          </w:p>
        </w:tc>
        <w:tc>
          <w:tcPr>
            <w:tcW w:w="841" w:type="dxa"/>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58</w:t>
            </w:r>
          </w:p>
        </w:tc>
        <w:tc>
          <w:tcPr>
            <w:tcW w:w="7371" w:type="dxa"/>
            <w:tcBorders>
              <w:top w:val="single" w:sz="6" w:space="0" w:color="000000"/>
              <w:left w:val="single" w:sz="6" w:space="0" w:color="000000"/>
              <w:bottom w:val="single" w:sz="4" w:space="0" w:color="auto"/>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Пурлă тата çуклă предложенисем.</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0565CF" w:rsidRDefault="00797336" w:rsidP="00797336">
            <w:r>
              <w:t>1</w:t>
            </w:r>
          </w:p>
        </w:tc>
      </w:tr>
      <w:tr w:rsidR="00797336" w:rsidRPr="00F022B2" w:rsidTr="00797336">
        <w:trPr>
          <w:trHeight w:val="141"/>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p>
        </w:tc>
        <w:tc>
          <w:tcPr>
            <w:tcW w:w="7371" w:type="dxa"/>
            <w:tcBorders>
              <w:top w:val="single" w:sz="4" w:space="0" w:color="auto"/>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152179">
              <w:rPr>
                <w:b/>
              </w:rPr>
              <w:t>Текст</w:t>
            </w:r>
            <w:r>
              <w:rPr>
                <w:b/>
              </w:rPr>
              <w:t xml:space="preserve"> (5 сехет)</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Default="00797336" w:rsidP="00797336">
            <w:pPr>
              <w:spacing w:before="100" w:beforeAutospacing="1" w:after="100" w:afterAutospacing="1" w:line="137" w:lineRule="atLeast"/>
            </w:pPr>
          </w:p>
        </w:tc>
      </w:tr>
      <w:tr w:rsidR="00797336" w:rsidRPr="00F022B2" w:rsidTr="00797336">
        <w:trPr>
          <w:trHeight w:val="141"/>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59.</w:t>
            </w: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59</w:t>
            </w:r>
          </w:p>
        </w:tc>
        <w:tc>
          <w:tcPr>
            <w:tcW w:w="7371" w:type="dxa"/>
            <w:tcBorders>
              <w:top w:val="single" w:sz="4" w:space="0" w:color="auto"/>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Текст стилĕсем.</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1</w:t>
            </w:r>
          </w:p>
        </w:tc>
      </w:tr>
      <w:tr w:rsidR="00797336" w:rsidRPr="00F022B2" w:rsidTr="00797336">
        <w:trPr>
          <w:trHeight w:val="141"/>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60.</w:t>
            </w: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60</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 xml:space="preserve">Чăвашла </w:t>
            </w:r>
            <w:r>
              <w:t xml:space="preserve"> салам сăмахĕ </w:t>
            </w:r>
            <w:r w:rsidRPr="00F022B2">
              <w:t>çырни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61.</w:t>
            </w: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61</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Пуплевĕн ăслăлăх стилĕ.</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2" w:lineRule="atLeast"/>
            </w:pPr>
            <w:r w:rsidRPr="00F022B2">
              <w:t>1</w:t>
            </w:r>
          </w:p>
        </w:tc>
      </w:tr>
      <w:tr w:rsidR="00797336" w:rsidRPr="00F022B2" w:rsidTr="00797336">
        <w:trPr>
          <w:trHeight w:val="136"/>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2" w:lineRule="atLeast"/>
            </w:pPr>
            <w:r w:rsidRPr="00F022B2">
              <w:t>62</w:t>
            </w: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2" w:lineRule="atLeast"/>
            </w:pPr>
            <w:r>
              <w:t>62</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2" w:lineRule="atLeast"/>
              <w:jc w:val="both"/>
            </w:pPr>
            <w:r w:rsidRPr="00F022B2">
              <w:t>Ĕçлĕ стиль</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rsidRPr="00F022B2">
              <w:t>1</w:t>
            </w:r>
          </w:p>
        </w:tc>
      </w:tr>
      <w:tr w:rsidR="00797336" w:rsidRPr="00F022B2" w:rsidTr="00797336">
        <w:trPr>
          <w:trHeight w:val="141"/>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37" w:lineRule="atLeast"/>
            </w:pPr>
            <w:r w:rsidRPr="00F022B2">
              <w:t>63</w:t>
            </w: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pPr>
            <w:r>
              <w:t>63</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37" w:lineRule="atLeast"/>
              <w:jc w:val="both"/>
            </w:pPr>
            <w:r w:rsidRPr="00F022B2">
              <w:t xml:space="preserve">Публицистика стилĕ Çут санталăк! Мĕн тери пуян та эсĕ!»Сочинени </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rPr>
                <w:sz w:val="14"/>
              </w:rPr>
            </w:pPr>
            <w:r>
              <w:rPr>
                <w:sz w:val="14"/>
              </w:rPr>
              <w:t>1</w:t>
            </w:r>
          </w:p>
        </w:tc>
      </w:tr>
      <w:tr w:rsidR="00797336" w:rsidRPr="00F022B2" w:rsidTr="00797336">
        <w:trPr>
          <w:trHeight w:val="147"/>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43" w:lineRule="atLeast"/>
            </w:pP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43" w:lineRule="atLeast"/>
            </w:pP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43" w:lineRule="atLeast"/>
              <w:jc w:val="both"/>
            </w:pPr>
            <w:r w:rsidRPr="00152179">
              <w:rPr>
                <w:b/>
              </w:rPr>
              <w:t>6-7-мĕш классенче вĕреннине аса илни.</w:t>
            </w:r>
            <w:r w:rsidRPr="00064FB9">
              <w:rPr>
                <w:b/>
              </w:rPr>
              <w:t xml:space="preserve"> </w:t>
            </w:r>
            <w:r w:rsidRPr="00670F76">
              <w:rPr>
                <w:b/>
              </w:rPr>
              <w:t xml:space="preserve">( 6 </w:t>
            </w:r>
            <w:r>
              <w:rPr>
                <w:b/>
              </w:rPr>
              <w:t>сехет</w:t>
            </w:r>
            <w:r w:rsidRPr="00670F76">
              <w:rPr>
                <w:b/>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43" w:lineRule="atLeast"/>
            </w:pPr>
          </w:p>
        </w:tc>
      </w:tr>
      <w:tr w:rsidR="00797336" w:rsidRPr="00F022B2" w:rsidTr="00797336">
        <w:trPr>
          <w:trHeight w:val="147"/>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43" w:lineRule="atLeast"/>
            </w:pPr>
            <w:r w:rsidRPr="00F022B2">
              <w:t>64</w:t>
            </w: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43" w:lineRule="atLeast"/>
            </w:pPr>
            <w:r>
              <w:t>64</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43" w:lineRule="atLeast"/>
              <w:jc w:val="both"/>
            </w:pPr>
            <w:r w:rsidRPr="00F022B2">
              <w:t>Сăпатсăр формăри глаголсем.</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43" w:lineRule="atLeast"/>
            </w:pPr>
            <w:r w:rsidRPr="00F022B2">
              <w:t>1</w:t>
            </w:r>
          </w:p>
        </w:tc>
      </w:tr>
      <w:tr w:rsidR="00797336" w:rsidRPr="00F022B2" w:rsidTr="00797336">
        <w:trPr>
          <w:trHeight w:val="147"/>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43" w:lineRule="atLeast"/>
            </w:pPr>
            <w:r w:rsidRPr="00F022B2">
              <w:t>65</w:t>
            </w: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43" w:lineRule="atLeast"/>
            </w:pPr>
            <w:r>
              <w:t>65</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43" w:lineRule="atLeast"/>
              <w:jc w:val="both"/>
            </w:pPr>
            <w:r w:rsidRPr="00F022B2">
              <w:t>Пулăшу пĕлтерĕшлĕ пуплев пайĕсем.</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43" w:lineRule="atLeast"/>
            </w:pPr>
            <w:r w:rsidRPr="00F022B2">
              <w:t>1</w:t>
            </w:r>
          </w:p>
        </w:tc>
      </w:tr>
      <w:tr w:rsidR="00797336" w:rsidRPr="00F022B2" w:rsidTr="00797336">
        <w:trPr>
          <w:trHeight w:val="147"/>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Pr="00F022B2" w:rsidRDefault="00797336" w:rsidP="00797336">
            <w:pPr>
              <w:spacing w:before="100" w:beforeAutospacing="1" w:after="100" w:afterAutospacing="1" w:line="143" w:lineRule="atLeast"/>
            </w:pPr>
            <w:r w:rsidRPr="00F022B2">
              <w:t>66</w:t>
            </w: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Pr="00F022B2" w:rsidRDefault="00797336" w:rsidP="00797336">
            <w:pPr>
              <w:spacing w:before="100" w:beforeAutospacing="1" w:after="100" w:afterAutospacing="1" w:line="143" w:lineRule="atLeast"/>
            </w:pPr>
            <w:r>
              <w:t>66</w:t>
            </w:r>
          </w:p>
        </w:tc>
        <w:tc>
          <w:tcPr>
            <w:tcW w:w="7371" w:type="dxa"/>
            <w:tcBorders>
              <w:top w:val="single" w:sz="6" w:space="0" w:color="000000"/>
              <w:left w:val="single" w:sz="6" w:space="0" w:color="000000"/>
              <w:bottom w:val="single" w:sz="6" w:space="0" w:color="000000"/>
              <w:right w:val="single" w:sz="6" w:space="0" w:color="000000"/>
            </w:tcBorders>
            <w:vAlign w:val="center"/>
          </w:tcPr>
          <w:p w:rsidR="00797336" w:rsidRPr="00F022B2" w:rsidRDefault="00797336" w:rsidP="00797336">
            <w:pPr>
              <w:spacing w:before="100" w:beforeAutospacing="1" w:after="100" w:afterAutospacing="1" w:line="143" w:lineRule="atLeast"/>
              <w:jc w:val="both"/>
            </w:pPr>
            <w:r w:rsidRPr="00F022B2">
              <w:t>Тĕрĕслев диктанчĕ «Мĕн-ши в</w:t>
            </w:r>
            <w:r>
              <w:t>ă</w:t>
            </w:r>
            <w:r w:rsidRPr="00F022B2">
              <w:t>л илем?</w:t>
            </w:r>
          </w:p>
        </w:tc>
        <w:tc>
          <w:tcPr>
            <w:tcW w:w="1418" w:type="dxa"/>
            <w:tcBorders>
              <w:top w:val="single" w:sz="6" w:space="0" w:color="000000"/>
              <w:left w:val="single" w:sz="6" w:space="0" w:color="000000"/>
              <w:bottom w:val="single" w:sz="6" w:space="0" w:color="000000"/>
              <w:right w:val="single" w:sz="6" w:space="0" w:color="000000"/>
            </w:tcBorders>
          </w:tcPr>
          <w:p w:rsidR="00797336" w:rsidRPr="00F022B2" w:rsidRDefault="00797336" w:rsidP="00797336">
            <w:r w:rsidRPr="00F022B2">
              <w:t>1</w:t>
            </w:r>
          </w:p>
        </w:tc>
      </w:tr>
      <w:tr w:rsidR="00797336" w:rsidRPr="005824A0" w:rsidTr="00797336">
        <w:trPr>
          <w:trHeight w:val="147"/>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Default="00797336" w:rsidP="00797336">
            <w:pPr>
              <w:spacing w:before="100" w:beforeAutospacing="1" w:after="100" w:afterAutospacing="1" w:line="143" w:lineRule="atLeast"/>
            </w:pPr>
            <w:r>
              <w:t>67</w:t>
            </w: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Default="00797336" w:rsidP="00797336">
            <w:pPr>
              <w:spacing w:before="100" w:beforeAutospacing="1" w:after="100" w:afterAutospacing="1" w:line="143" w:lineRule="atLeast"/>
            </w:pPr>
            <w:r>
              <w:t>67</w:t>
            </w:r>
          </w:p>
        </w:tc>
        <w:tc>
          <w:tcPr>
            <w:tcW w:w="7371" w:type="dxa"/>
            <w:tcBorders>
              <w:top w:val="single" w:sz="6" w:space="0" w:color="000000"/>
              <w:left w:val="single" w:sz="6" w:space="0" w:color="000000"/>
              <w:bottom w:val="single" w:sz="6" w:space="0" w:color="000000"/>
              <w:right w:val="single" w:sz="6" w:space="0" w:color="000000"/>
            </w:tcBorders>
          </w:tcPr>
          <w:p w:rsidR="00797336" w:rsidRDefault="00797336" w:rsidP="00797336">
            <w:r>
              <w:t>В</w:t>
            </w:r>
            <w:r w:rsidRPr="0093398B">
              <w:t>ĕ</w:t>
            </w:r>
            <w:r>
              <w:t>реннине аса илесси Сăмах майлашăвĕ</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3558E0" w:rsidRDefault="00797336" w:rsidP="00797336">
            <w:pPr>
              <w:spacing w:before="100" w:beforeAutospacing="1" w:after="100" w:afterAutospacing="1" w:line="143" w:lineRule="atLeast"/>
            </w:pPr>
            <w:r w:rsidRPr="003558E0">
              <w:t>1</w:t>
            </w:r>
          </w:p>
        </w:tc>
      </w:tr>
      <w:tr w:rsidR="00797336" w:rsidRPr="005824A0" w:rsidTr="00797336">
        <w:trPr>
          <w:trHeight w:val="147"/>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Default="00797336" w:rsidP="00797336">
            <w:pPr>
              <w:spacing w:before="100" w:beforeAutospacing="1" w:after="100" w:afterAutospacing="1" w:line="143" w:lineRule="atLeast"/>
            </w:pPr>
            <w:r>
              <w:t>68</w:t>
            </w: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Default="00797336" w:rsidP="00797336">
            <w:pPr>
              <w:spacing w:before="100" w:beforeAutospacing="1" w:after="100" w:afterAutospacing="1" w:line="143" w:lineRule="atLeast"/>
            </w:pPr>
            <w:r>
              <w:t>68</w:t>
            </w:r>
          </w:p>
        </w:tc>
        <w:tc>
          <w:tcPr>
            <w:tcW w:w="7371" w:type="dxa"/>
            <w:tcBorders>
              <w:top w:val="single" w:sz="6" w:space="0" w:color="000000"/>
              <w:left w:val="single" w:sz="6" w:space="0" w:color="000000"/>
              <w:bottom w:val="single" w:sz="6" w:space="0" w:color="000000"/>
              <w:right w:val="single" w:sz="6" w:space="0" w:color="000000"/>
            </w:tcBorders>
          </w:tcPr>
          <w:p w:rsidR="00797336" w:rsidRDefault="00797336" w:rsidP="00797336">
            <w:r w:rsidRPr="0093398B">
              <w:t xml:space="preserve">Вĕреннине </w:t>
            </w:r>
            <w:r>
              <w:t>аса илни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3558E0" w:rsidRDefault="00797336" w:rsidP="00797336">
            <w:pPr>
              <w:spacing w:before="100" w:beforeAutospacing="1" w:after="100" w:afterAutospacing="1" w:line="143" w:lineRule="atLeast"/>
            </w:pPr>
            <w:r>
              <w:t>1</w:t>
            </w:r>
          </w:p>
        </w:tc>
      </w:tr>
      <w:tr w:rsidR="00797336" w:rsidRPr="005824A0" w:rsidTr="00797336">
        <w:trPr>
          <w:trHeight w:val="147"/>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Default="00797336" w:rsidP="00797336">
            <w:pPr>
              <w:spacing w:before="100" w:beforeAutospacing="1" w:after="100" w:afterAutospacing="1" w:line="143" w:lineRule="atLeast"/>
            </w:pPr>
            <w:r>
              <w:t>69</w:t>
            </w: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Default="00797336" w:rsidP="00797336">
            <w:pPr>
              <w:spacing w:before="100" w:beforeAutospacing="1" w:after="100" w:afterAutospacing="1" w:line="143" w:lineRule="atLeast"/>
            </w:pPr>
            <w:r>
              <w:t>69</w:t>
            </w:r>
          </w:p>
        </w:tc>
        <w:tc>
          <w:tcPr>
            <w:tcW w:w="7371" w:type="dxa"/>
            <w:tcBorders>
              <w:top w:val="single" w:sz="6" w:space="0" w:color="000000"/>
              <w:left w:val="single" w:sz="6" w:space="0" w:color="000000"/>
              <w:bottom w:val="single" w:sz="6" w:space="0" w:color="000000"/>
              <w:right w:val="single" w:sz="6" w:space="0" w:color="000000"/>
            </w:tcBorders>
          </w:tcPr>
          <w:p w:rsidR="00797336" w:rsidRPr="0093398B" w:rsidRDefault="00797336" w:rsidP="00797336">
            <w:r w:rsidRPr="0093398B">
              <w:t xml:space="preserve">Вĕреннине </w:t>
            </w:r>
            <w:r>
              <w:t>аса илни Предложени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3558E0" w:rsidRDefault="00797336" w:rsidP="00797336">
            <w:pPr>
              <w:spacing w:before="100" w:beforeAutospacing="1" w:after="100" w:afterAutospacing="1" w:line="143" w:lineRule="atLeast"/>
            </w:pPr>
            <w:r>
              <w:t>1</w:t>
            </w:r>
          </w:p>
        </w:tc>
      </w:tr>
      <w:tr w:rsidR="00797336" w:rsidRPr="005824A0" w:rsidTr="00797336">
        <w:trPr>
          <w:trHeight w:val="147"/>
        </w:trPr>
        <w:tc>
          <w:tcPr>
            <w:tcW w:w="815" w:type="dxa"/>
            <w:tcBorders>
              <w:top w:val="single" w:sz="6" w:space="0" w:color="000000"/>
              <w:left w:val="single" w:sz="6" w:space="0" w:color="000000"/>
              <w:bottom w:val="single" w:sz="6" w:space="0" w:color="000000"/>
              <w:right w:val="single" w:sz="4" w:space="0" w:color="auto"/>
            </w:tcBorders>
            <w:vAlign w:val="center"/>
          </w:tcPr>
          <w:p w:rsidR="00797336" w:rsidRPr="008B793F" w:rsidRDefault="00797336" w:rsidP="00797336">
            <w:pPr>
              <w:spacing w:before="100" w:beforeAutospacing="1" w:after="100" w:afterAutospacing="1" w:line="143" w:lineRule="atLeast"/>
            </w:pPr>
            <w:r>
              <w:t>70</w:t>
            </w:r>
          </w:p>
        </w:tc>
        <w:tc>
          <w:tcPr>
            <w:tcW w:w="886" w:type="dxa"/>
            <w:gridSpan w:val="2"/>
            <w:tcBorders>
              <w:top w:val="single" w:sz="6" w:space="0" w:color="000000"/>
              <w:left w:val="single" w:sz="4" w:space="0" w:color="auto"/>
              <w:bottom w:val="single" w:sz="6" w:space="0" w:color="000000"/>
              <w:right w:val="single" w:sz="6" w:space="0" w:color="000000"/>
            </w:tcBorders>
            <w:vAlign w:val="center"/>
          </w:tcPr>
          <w:p w:rsidR="00797336" w:rsidRPr="000565CF" w:rsidRDefault="00797336" w:rsidP="00797336">
            <w:pPr>
              <w:spacing w:before="100" w:beforeAutospacing="1" w:after="100" w:afterAutospacing="1" w:line="143" w:lineRule="atLeast"/>
            </w:pPr>
            <w:r>
              <w:t>70</w:t>
            </w:r>
          </w:p>
        </w:tc>
        <w:tc>
          <w:tcPr>
            <w:tcW w:w="7371" w:type="dxa"/>
            <w:tcBorders>
              <w:top w:val="single" w:sz="6" w:space="0" w:color="000000"/>
              <w:left w:val="single" w:sz="6" w:space="0" w:color="000000"/>
              <w:bottom w:val="single" w:sz="6" w:space="0" w:color="000000"/>
              <w:right w:val="single" w:sz="6" w:space="0" w:color="000000"/>
            </w:tcBorders>
          </w:tcPr>
          <w:p w:rsidR="00797336" w:rsidRPr="004F57D6" w:rsidRDefault="00797336" w:rsidP="00797336">
            <w:pPr>
              <w:jc w:val="both"/>
              <w:rPr>
                <w:b/>
                <w:bCs/>
              </w:rPr>
            </w:pPr>
            <w:r w:rsidRPr="004172CE">
              <w:rPr>
                <w:color w:val="111111"/>
              </w:rPr>
              <w:t>Пĕтĕмлетÿ урокĕ</w:t>
            </w:r>
          </w:p>
        </w:tc>
        <w:tc>
          <w:tcPr>
            <w:tcW w:w="1418" w:type="dxa"/>
            <w:tcBorders>
              <w:top w:val="single" w:sz="6" w:space="0" w:color="000000"/>
              <w:left w:val="single" w:sz="6" w:space="0" w:color="000000"/>
              <w:bottom w:val="single" w:sz="6" w:space="0" w:color="000000"/>
              <w:right w:val="single" w:sz="6" w:space="0" w:color="000000"/>
            </w:tcBorders>
            <w:vAlign w:val="center"/>
          </w:tcPr>
          <w:p w:rsidR="00797336" w:rsidRPr="003558E0" w:rsidRDefault="00797336" w:rsidP="00797336">
            <w:pPr>
              <w:spacing w:before="100" w:beforeAutospacing="1" w:after="100" w:afterAutospacing="1" w:line="143" w:lineRule="atLeast"/>
            </w:pPr>
            <w:r>
              <w:t>1</w:t>
            </w:r>
          </w:p>
        </w:tc>
      </w:tr>
    </w:tbl>
    <w:p w:rsidR="00797336" w:rsidRDefault="00797336" w:rsidP="00797336"/>
    <w:p w:rsidR="00F3710F" w:rsidRDefault="00F3710F" w:rsidP="00107026">
      <w:pPr>
        <w:jc w:val="center"/>
        <w:rPr>
          <w:b/>
          <w:u w:val="single"/>
        </w:rPr>
      </w:pPr>
    </w:p>
    <w:p w:rsidR="00F3710F" w:rsidRDefault="00F3710F" w:rsidP="00107026">
      <w:pPr>
        <w:jc w:val="center"/>
        <w:rPr>
          <w:b/>
          <w:u w:val="single"/>
        </w:rPr>
      </w:pPr>
    </w:p>
    <w:p w:rsidR="00107026" w:rsidRDefault="00107026" w:rsidP="0004123A">
      <w:pPr>
        <w:rPr>
          <w:b/>
          <w:lang w:val="bg-BG"/>
        </w:rPr>
      </w:pPr>
    </w:p>
    <w:p w:rsidR="00107026" w:rsidRDefault="00107026" w:rsidP="0004123A">
      <w:pPr>
        <w:rPr>
          <w:b/>
          <w:lang w:val="bg-BG"/>
        </w:rPr>
      </w:pPr>
    </w:p>
    <w:p w:rsidR="00A36C09" w:rsidRDefault="00A36C09" w:rsidP="00107026">
      <w:pPr>
        <w:rPr>
          <w:b/>
          <w:lang w:val="bg-BG"/>
        </w:rPr>
      </w:pPr>
    </w:p>
    <w:p w:rsidR="00A36C09" w:rsidRDefault="00A36C09" w:rsidP="00107026">
      <w:pPr>
        <w:rPr>
          <w:b/>
          <w:lang w:val="bg-BG"/>
        </w:rPr>
      </w:pPr>
    </w:p>
    <w:p w:rsidR="00107026" w:rsidRDefault="00107026" w:rsidP="00107026">
      <w:pPr>
        <w:rPr>
          <w:b/>
          <w:lang w:val="bg-BG"/>
        </w:rPr>
      </w:pPr>
      <w:r>
        <w:rPr>
          <w:b/>
          <w:lang w:val="bg-BG"/>
        </w:rPr>
        <w:t>Чăваш чĕлхипе 8-мĕш класăн тематика планĕ</w:t>
      </w:r>
    </w:p>
    <w:p w:rsidR="00486388" w:rsidRDefault="00486388" w:rsidP="0004123A">
      <w:pPr>
        <w:rPr>
          <w:b/>
          <w:lang w:val="bg-BG"/>
        </w:rPr>
      </w:pPr>
    </w:p>
    <w:p w:rsidR="00486388" w:rsidRDefault="00486388" w:rsidP="0004123A">
      <w:pPr>
        <w:rPr>
          <w:lang w:eastAsia="ar-SA"/>
        </w:rPr>
      </w:pPr>
    </w:p>
    <w:tbl>
      <w:tblPr>
        <w:tblW w:w="11073" w:type="dxa"/>
        <w:jc w:val="center"/>
        <w:tblInd w:w="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948"/>
        <w:gridCol w:w="8496"/>
        <w:gridCol w:w="937"/>
      </w:tblGrid>
      <w:tr w:rsidR="00486388" w:rsidRPr="008B793F" w:rsidTr="004A353E">
        <w:trPr>
          <w:jc w:val="center"/>
        </w:trPr>
        <w:tc>
          <w:tcPr>
            <w:tcW w:w="692" w:type="dxa"/>
          </w:tcPr>
          <w:p w:rsidR="00486388" w:rsidRPr="008B793F" w:rsidRDefault="00486388" w:rsidP="00514E0E">
            <w:pPr>
              <w:jc w:val="center"/>
              <w:rPr>
                <w:b/>
              </w:rPr>
            </w:pPr>
            <w:r w:rsidRPr="008B793F">
              <w:rPr>
                <w:b/>
                <w:sz w:val="22"/>
                <w:szCs w:val="22"/>
              </w:rPr>
              <w:t>№</w:t>
            </w:r>
          </w:p>
          <w:p w:rsidR="00486388" w:rsidRPr="008B793F" w:rsidRDefault="00486388" w:rsidP="00514E0E">
            <w:pPr>
              <w:jc w:val="center"/>
              <w:rPr>
                <w:b/>
              </w:rPr>
            </w:pPr>
            <w:r w:rsidRPr="008B793F">
              <w:rPr>
                <w:b/>
                <w:sz w:val="22"/>
                <w:szCs w:val="22"/>
              </w:rPr>
              <w:t>п/п</w:t>
            </w:r>
          </w:p>
        </w:tc>
        <w:tc>
          <w:tcPr>
            <w:tcW w:w="948" w:type="dxa"/>
          </w:tcPr>
          <w:p w:rsidR="00486388" w:rsidRPr="008B793F" w:rsidRDefault="00486388" w:rsidP="00514E0E">
            <w:pPr>
              <w:jc w:val="center"/>
              <w:rPr>
                <w:b/>
              </w:rPr>
            </w:pPr>
            <w:r w:rsidRPr="008B793F">
              <w:rPr>
                <w:b/>
                <w:sz w:val="22"/>
                <w:szCs w:val="22"/>
              </w:rPr>
              <w:t>Урок</w:t>
            </w:r>
          </w:p>
          <w:p w:rsidR="00486388" w:rsidRPr="008B793F" w:rsidRDefault="00486388" w:rsidP="00514E0E">
            <w:pPr>
              <w:jc w:val="center"/>
              <w:rPr>
                <w:b/>
              </w:rPr>
            </w:pPr>
            <w:r w:rsidRPr="008B793F">
              <w:rPr>
                <w:b/>
                <w:sz w:val="22"/>
                <w:szCs w:val="22"/>
              </w:rPr>
              <w:t>йĕрки</w:t>
            </w:r>
          </w:p>
        </w:tc>
        <w:tc>
          <w:tcPr>
            <w:tcW w:w="8496" w:type="dxa"/>
          </w:tcPr>
          <w:p w:rsidR="00486388" w:rsidRPr="008B793F" w:rsidRDefault="00486388" w:rsidP="00514E0E">
            <w:pPr>
              <w:jc w:val="center"/>
              <w:rPr>
                <w:b/>
              </w:rPr>
            </w:pPr>
            <w:r w:rsidRPr="008B793F">
              <w:rPr>
                <w:b/>
                <w:sz w:val="22"/>
                <w:szCs w:val="22"/>
              </w:rPr>
              <w:t>Раздел ячĕ, урок теми</w:t>
            </w:r>
          </w:p>
        </w:tc>
        <w:tc>
          <w:tcPr>
            <w:tcW w:w="937" w:type="dxa"/>
          </w:tcPr>
          <w:p w:rsidR="00486388" w:rsidRPr="008B793F" w:rsidRDefault="00486388" w:rsidP="00514E0E">
            <w:pPr>
              <w:jc w:val="center"/>
              <w:rPr>
                <w:b/>
              </w:rPr>
            </w:pPr>
            <w:r w:rsidRPr="008B793F">
              <w:rPr>
                <w:b/>
                <w:sz w:val="22"/>
                <w:szCs w:val="22"/>
              </w:rPr>
              <w:t>Сехет шучĕ</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1</w:t>
            </w:r>
          </w:p>
        </w:tc>
        <w:tc>
          <w:tcPr>
            <w:tcW w:w="948" w:type="dxa"/>
          </w:tcPr>
          <w:p w:rsidR="00486388" w:rsidRPr="008B793F" w:rsidRDefault="00486388" w:rsidP="00514E0E">
            <w:pPr>
              <w:jc w:val="center"/>
            </w:pPr>
            <w:r w:rsidRPr="008B793F">
              <w:rPr>
                <w:sz w:val="22"/>
                <w:szCs w:val="22"/>
              </w:rPr>
              <w:t>1</w:t>
            </w:r>
          </w:p>
        </w:tc>
        <w:tc>
          <w:tcPr>
            <w:tcW w:w="8496" w:type="dxa"/>
          </w:tcPr>
          <w:p w:rsidR="00486388" w:rsidRPr="008B793F" w:rsidRDefault="00486388" w:rsidP="004A353E">
            <w:pPr>
              <w:rPr>
                <w:b/>
              </w:rPr>
            </w:pPr>
            <w:r w:rsidRPr="008B793F">
              <w:rPr>
                <w:rFonts w:ascii="TimesET Chuvash" w:hAnsi="TimesET Chuvash"/>
                <w:sz w:val="22"/>
                <w:szCs w:val="22"/>
              </w:rPr>
              <w:t>Т=ван ч\лхе — асаттесен пехил\</w:t>
            </w:r>
          </w:p>
        </w:tc>
        <w:tc>
          <w:tcPr>
            <w:tcW w:w="937" w:type="dxa"/>
          </w:tcPr>
          <w:p w:rsidR="00486388" w:rsidRPr="008B793F" w:rsidRDefault="00486388" w:rsidP="00514E0E">
            <w:pPr>
              <w:jc w:val="center"/>
            </w:pPr>
            <w:r w:rsidRPr="008B793F">
              <w:rPr>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2</w:t>
            </w:r>
          </w:p>
        </w:tc>
        <w:tc>
          <w:tcPr>
            <w:tcW w:w="948" w:type="dxa"/>
          </w:tcPr>
          <w:p w:rsidR="00486388" w:rsidRPr="008B793F" w:rsidRDefault="00486388" w:rsidP="00514E0E">
            <w:pPr>
              <w:jc w:val="center"/>
            </w:pPr>
            <w:r w:rsidRPr="008B793F">
              <w:rPr>
                <w:sz w:val="22"/>
                <w:szCs w:val="22"/>
              </w:rPr>
              <w:t>2</w:t>
            </w:r>
          </w:p>
        </w:tc>
        <w:tc>
          <w:tcPr>
            <w:tcW w:w="8496" w:type="dxa"/>
          </w:tcPr>
          <w:p w:rsidR="00486388" w:rsidRPr="008B793F" w:rsidRDefault="00486388" w:rsidP="004A353E">
            <w:pPr>
              <w:rPr>
                <w:b/>
              </w:rPr>
            </w:pPr>
            <w:r w:rsidRPr="008B793F">
              <w:rPr>
                <w:rFonts w:ascii="TimesET Chuvash" w:hAnsi="TimesET Chuvash"/>
                <w:sz w:val="22"/>
                <w:szCs w:val="22"/>
              </w:rPr>
              <w:t>Ч\лхе тата пуплев</w:t>
            </w:r>
          </w:p>
        </w:tc>
        <w:tc>
          <w:tcPr>
            <w:tcW w:w="937" w:type="dxa"/>
          </w:tcPr>
          <w:p w:rsidR="00486388" w:rsidRPr="008B793F" w:rsidRDefault="00486388" w:rsidP="00514E0E">
            <w:pPr>
              <w:jc w:val="center"/>
            </w:pPr>
            <w:r w:rsidRPr="008B793F">
              <w:rPr>
                <w:sz w:val="22"/>
                <w:szCs w:val="22"/>
              </w:rPr>
              <w:t>1</w:t>
            </w:r>
          </w:p>
        </w:tc>
      </w:tr>
      <w:tr w:rsidR="00486388" w:rsidRPr="008B793F" w:rsidTr="00BF78BF">
        <w:trPr>
          <w:jc w:val="center"/>
        </w:trPr>
        <w:tc>
          <w:tcPr>
            <w:tcW w:w="10136" w:type="dxa"/>
            <w:gridSpan w:val="3"/>
          </w:tcPr>
          <w:p w:rsidR="00486388" w:rsidRPr="008B793F" w:rsidRDefault="00486388" w:rsidP="004A353E">
            <w:pPr>
              <w:jc w:val="center"/>
              <w:rPr>
                <w:rFonts w:ascii="TimesET Chuvash" w:hAnsi="TimesET Chuvash"/>
                <w:b/>
              </w:rPr>
            </w:pPr>
            <w:r w:rsidRPr="008B793F">
              <w:rPr>
                <w:rFonts w:ascii="TimesET Chuvash" w:hAnsi="TimesET Chuvash"/>
                <w:b/>
                <w:bCs/>
                <w:iCs/>
                <w:sz w:val="22"/>
                <w:szCs w:val="22"/>
              </w:rPr>
              <w:t>Синтаксиспа пунктуаци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3</w:t>
            </w:r>
          </w:p>
        </w:tc>
        <w:tc>
          <w:tcPr>
            <w:tcW w:w="948" w:type="dxa"/>
          </w:tcPr>
          <w:p w:rsidR="00486388" w:rsidRPr="008B793F" w:rsidRDefault="00486388" w:rsidP="00514E0E">
            <w:pPr>
              <w:jc w:val="center"/>
            </w:pPr>
            <w:r w:rsidRPr="008B793F">
              <w:rPr>
                <w:sz w:val="22"/>
                <w:szCs w:val="22"/>
              </w:rPr>
              <w:t>3</w:t>
            </w:r>
          </w:p>
        </w:tc>
        <w:tc>
          <w:tcPr>
            <w:tcW w:w="8496" w:type="dxa"/>
          </w:tcPr>
          <w:p w:rsidR="00486388" w:rsidRPr="008B793F" w:rsidRDefault="00486388" w:rsidP="004A353E">
            <w:pPr>
              <w:rPr>
                <w:rFonts w:ascii="TimesET Chuvash" w:hAnsi="TimesET Chuvash"/>
              </w:rPr>
            </w:pPr>
            <w:r w:rsidRPr="008B793F">
              <w:rPr>
                <w:rFonts w:ascii="TimesET Chuvash" w:hAnsi="TimesET Chuvash"/>
                <w:sz w:val="22"/>
                <w:szCs w:val="22"/>
              </w:rPr>
              <w:t>Синтаксис м\н ёинчен в\рентет?</w:t>
            </w:r>
          </w:p>
        </w:tc>
        <w:tc>
          <w:tcPr>
            <w:tcW w:w="937" w:type="dxa"/>
          </w:tcPr>
          <w:p w:rsidR="00486388" w:rsidRPr="008B793F" w:rsidRDefault="00486388" w:rsidP="00514E0E">
            <w:pPr>
              <w:jc w:val="center"/>
            </w:pPr>
            <w:r w:rsidRPr="008B793F">
              <w:rPr>
                <w:sz w:val="22"/>
                <w:szCs w:val="22"/>
              </w:rPr>
              <w:t>1</w:t>
            </w:r>
          </w:p>
        </w:tc>
      </w:tr>
      <w:tr w:rsidR="00486388" w:rsidRPr="008B793F" w:rsidTr="009B02DC">
        <w:trPr>
          <w:jc w:val="center"/>
        </w:trPr>
        <w:tc>
          <w:tcPr>
            <w:tcW w:w="10136" w:type="dxa"/>
            <w:gridSpan w:val="3"/>
          </w:tcPr>
          <w:p w:rsidR="00486388" w:rsidRPr="008B793F" w:rsidRDefault="00486388" w:rsidP="004A353E">
            <w:pPr>
              <w:jc w:val="center"/>
              <w:rPr>
                <w:rFonts w:ascii="TimesET Chuvash" w:hAnsi="TimesET Chuvash"/>
                <w:b/>
              </w:rPr>
            </w:pPr>
            <w:r w:rsidRPr="008B793F">
              <w:rPr>
                <w:rFonts w:ascii="TimesET Chuvash" w:hAnsi="TimesET Chuvash"/>
                <w:b/>
                <w:bCs/>
                <w:iCs/>
                <w:sz w:val="22"/>
                <w:szCs w:val="22"/>
              </w:rPr>
              <w:t>Пуплев сып=к\сем: предложени тата с=мах майлаш=в\</w:t>
            </w:r>
          </w:p>
        </w:tc>
        <w:tc>
          <w:tcPr>
            <w:tcW w:w="937" w:type="dxa"/>
          </w:tcPr>
          <w:p w:rsidR="00486388" w:rsidRPr="008B793F" w:rsidRDefault="00486388" w:rsidP="00514E0E">
            <w:pPr>
              <w:jc w:val="center"/>
              <w:rPr>
                <w:b/>
              </w:rPr>
            </w:pPr>
            <w:r w:rsidRPr="008B793F">
              <w:rPr>
                <w:b/>
                <w:sz w:val="22"/>
                <w:szCs w:val="22"/>
              </w:rPr>
              <w:t>6</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4</w:t>
            </w:r>
          </w:p>
        </w:tc>
        <w:tc>
          <w:tcPr>
            <w:tcW w:w="948" w:type="dxa"/>
          </w:tcPr>
          <w:p w:rsidR="00486388" w:rsidRPr="008B793F" w:rsidRDefault="00486388" w:rsidP="00514E0E">
            <w:pPr>
              <w:jc w:val="center"/>
            </w:pPr>
            <w:r w:rsidRPr="008B793F">
              <w:rPr>
                <w:sz w:val="22"/>
                <w:szCs w:val="22"/>
              </w:rPr>
              <w:t>4</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Предложени — пуплеври т\п единица</w:t>
            </w:r>
          </w:p>
        </w:tc>
        <w:tc>
          <w:tcPr>
            <w:tcW w:w="937" w:type="dxa"/>
          </w:tcPr>
          <w:p w:rsidR="00486388" w:rsidRPr="008B793F" w:rsidRDefault="00486388" w:rsidP="00514E0E">
            <w:pPr>
              <w:jc w:val="center"/>
            </w:pPr>
            <w:r w:rsidRPr="008B793F">
              <w:rPr>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5</w:t>
            </w:r>
          </w:p>
        </w:tc>
        <w:tc>
          <w:tcPr>
            <w:tcW w:w="948" w:type="dxa"/>
          </w:tcPr>
          <w:p w:rsidR="00486388" w:rsidRPr="008B793F" w:rsidRDefault="00486388" w:rsidP="00514E0E">
            <w:pPr>
              <w:jc w:val="center"/>
            </w:pPr>
            <w:r w:rsidRPr="008B793F">
              <w:rPr>
                <w:sz w:val="22"/>
                <w:szCs w:val="22"/>
              </w:rPr>
              <w:t>5</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С=мах майлаш=в\- предложенири п\лтер\шл\ сып=к</w:t>
            </w:r>
          </w:p>
        </w:tc>
        <w:tc>
          <w:tcPr>
            <w:tcW w:w="937" w:type="dxa"/>
          </w:tcPr>
          <w:p w:rsidR="00486388" w:rsidRPr="008B793F" w:rsidRDefault="00486388" w:rsidP="00514E0E">
            <w:pPr>
              <w:jc w:val="center"/>
            </w:pPr>
            <w:r w:rsidRPr="008B793F">
              <w:rPr>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6</w:t>
            </w:r>
          </w:p>
        </w:tc>
        <w:tc>
          <w:tcPr>
            <w:tcW w:w="948" w:type="dxa"/>
          </w:tcPr>
          <w:p w:rsidR="00486388" w:rsidRPr="008B793F" w:rsidRDefault="00486388" w:rsidP="00514E0E">
            <w:pPr>
              <w:jc w:val="center"/>
            </w:pPr>
            <w:r w:rsidRPr="008B793F">
              <w:rPr>
                <w:sz w:val="22"/>
                <w:szCs w:val="22"/>
              </w:rPr>
              <w:t>6</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С=мах майлаш=в\н тыт=м\</w:t>
            </w:r>
          </w:p>
        </w:tc>
        <w:tc>
          <w:tcPr>
            <w:tcW w:w="937" w:type="dxa"/>
          </w:tcPr>
          <w:p w:rsidR="00486388" w:rsidRPr="008B793F" w:rsidRDefault="00486388" w:rsidP="00514E0E">
            <w:pPr>
              <w:jc w:val="center"/>
            </w:pPr>
            <w:r w:rsidRPr="008B793F">
              <w:rPr>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7</w:t>
            </w:r>
          </w:p>
        </w:tc>
        <w:tc>
          <w:tcPr>
            <w:tcW w:w="948" w:type="dxa"/>
          </w:tcPr>
          <w:p w:rsidR="00486388" w:rsidRPr="008B793F" w:rsidRDefault="00486388" w:rsidP="00514E0E">
            <w:pPr>
              <w:jc w:val="center"/>
            </w:pPr>
            <w:r w:rsidRPr="008B793F">
              <w:rPr>
                <w:sz w:val="22"/>
                <w:szCs w:val="22"/>
              </w:rPr>
              <w:t>7</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Диктант</w:t>
            </w:r>
          </w:p>
        </w:tc>
        <w:tc>
          <w:tcPr>
            <w:tcW w:w="937" w:type="dxa"/>
          </w:tcPr>
          <w:p w:rsidR="00486388" w:rsidRPr="008B793F" w:rsidRDefault="00486388" w:rsidP="00514E0E">
            <w:pPr>
              <w:jc w:val="center"/>
            </w:pPr>
            <w:r w:rsidRPr="008B793F">
              <w:rPr>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8</w:t>
            </w:r>
          </w:p>
        </w:tc>
        <w:tc>
          <w:tcPr>
            <w:tcW w:w="948" w:type="dxa"/>
          </w:tcPr>
          <w:p w:rsidR="00486388" w:rsidRPr="008B793F" w:rsidRDefault="00486388" w:rsidP="00514E0E">
            <w:pPr>
              <w:jc w:val="center"/>
            </w:pPr>
            <w:r w:rsidRPr="008B793F">
              <w:rPr>
                <w:sz w:val="22"/>
                <w:szCs w:val="22"/>
              </w:rPr>
              <w:t>8</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Предложенири с=махсен ёых=н=в\</w:t>
            </w:r>
          </w:p>
        </w:tc>
        <w:tc>
          <w:tcPr>
            <w:tcW w:w="937" w:type="dxa"/>
          </w:tcPr>
          <w:p w:rsidR="00486388" w:rsidRPr="008B793F" w:rsidRDefault="00486388" w:rsidP="00514E0E">
            <w:pPr>
              <w:jc w:val="center"/>
            </w:pPr>
            <w:r w:rsidRPr="008B793F">
              <w:rPr>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9</w:t>
            </w:r>
          </w:p>
        </w:tc>
        <w:tc>
          <w:tcPr>
            <w:tcW w:w="948" w:type="dxa"/>
          </w:tcPr>
          <w:p w:rsidR="00486388" w:rsidRPr="008B793F" w:rsidRDefault="00486388" w:rsidP="00514E0E">
            <w:pPr>
              <w:jc w:val="center"/>
            </w:pPr>
            <w:r w:rsidRPr="008B793F">
              <w:rPr>
                <w:sz w:val="22"/>
                <w:szCs w:val="22"/>
              </w:rPr>
              <w:t>9</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Пуплеври с=махсен ёых=н=вне пал=ртмалли мелсем</w:t>
            </w:r>
          </w:p>
        </w:tc>
        <w:tc>
          <w:tcPr>
            <w:tcW w:w="937" w:type="dxa"/>
          </w:tcPr>
          <w:p w:rsidR="00486388" w:rsidRPr="008B793F" w:rsidRDefault="00486388" w:rsidP="00514E0E">
            <w:pPr>
              <w:jc w:val="center"/>
            </w:pPr>
            <w:r w:rsidRPr="008B793F">
              <w:rPr>
                <w:sz w:val="22"/>
                <w:szCs w:val="22"/>
              </w:rPr>
              <w:t>1</w:t>
            </w:r>
          </w:p>
        </w:tc>
      </w:tr>
      <w:tr w:rsidR="00486388" w:rsidRPr="008B793F" w:rsidTr="00AD4EC9">
        <w:trPr>
          <w:jc w:val="center"/>
        </w:trPr>
        <w:tc>
          <w:tcPr>
            <w:tcW w:w="10136" w:type="dxa"/>
            <w:gridSpan w:val="3"/>
          </w:tcPr>
          <w:p w:rsidR="00486388" w:rsidRPr="008B793F" w:rsidRDefault="00486388" w:rsidP="004A353E">
            <w:pPr>
              <w:snapToGrid w:val="0"/>
              <w:jc w:val="center"/>
              <w:rPr>
                <w:rFonts w:ascii="TimesET Chuvash" w:hAnsi="TimesET Chuvash"/>
                <w:b/>
                <w:bCs/>
                <w:iCs/>
              </w:rPr>
            </w:pPr>
            <w:r w:rsidRPr="008B793F">
              <w:rPr>
                <w:rFonts w:ascii="TimesET Chuvash" w:hAnsi="TimesET Chuvash"/>
                <w:b/>
                <w:bCs/>
                <w:iCs/>
                <w:sz w:val="22"/>
                <w:szCs w:val="22"/>
              </w:rPr>
              <w:t>ХУТС+Р ПРЕДЛОЖЕНИ</w:t>
            </w:r>
          </w:p>
          <w:p w:rsidR="00486388" w:rsidRPr="008B793F" w:rsidRDefault="00486388" w:rsidP="004A353E">
            <w:pPr>
              <w:jc w:val="center"/>
              <w:rPr>
                <w:rFonts w:ascii="TimesET Chuvash" w:hAnsi="TimesET Chuvash"/>
              </w:rPr>
            </w:pPr>
            <w:r w:rsidRPr="008B793F">
              <w:rPr>
                <w:rFonts w:ascii="TimesET Chuvash" w:hAnsi="TimesET Chuvash"/>
                <w:b/>
                <w:bCs/>
                <w:iCs/>
                <w:sz w:val="22"/>
                <w:szCs w:val="22"/>
              </w:rPr>
              <w:t>Хутс=р предложенин шух=ш тыт=м\</w:t>
            </w:r>
          </w:p>
        </w:tc>
        <w:tc>
          <w:tcPr>
            <w:tcW w:w="937" w:type="dxa"/>
          </w:tcPr>
          <w:p w:rsidR="00486388" w:rsidRPr="008B793F" w:rsidRDefault="00486388" w:rsidP="00514E0E">
            <w:pPr>
              <w:jc w:val="center"/>
              <w:rPr>
                <w:b/>
              </w:rPr>
            </w:pPr>
            <w:r w:rsidRPr="008B793F">
              <w:rPr>
                <w:b/>
                <w:sz w:val="22"/>
                <w:szCs w:val="22"/>
              </w:rPr>
              <w:t>13</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10</w:t>
            </w:r>
          </w:p>
        </w:tc>
        <w:tc>
          <w:tcPr>
            <w:tcW w:w="948" w:type="dxa"/>
          </w:tcPr>
          <w:p w:rsidR="00486388" w:rsidRPr="008B793F" w:rsidRDefault="00486388" w:rsidP="00514E0E">
            <w:pPr>
              <w:jc w:val="center"/>
            </w:pPr>
            <w:r w:rsidRPr="008B793F">
              <w:rPr>
                <w:sz w:val="22"/>
                <w:szCs w:val="22"/>
              </w:rPr>
              <w:t>10</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Предложени т\с\сем: хутс=р тата хутл=</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11</w:t>
            </w:r>
          </w:p>
        </w:tc>
        <w:tc>
          <w:tcPr>
            <w:tcW w:w="948" w:type="dxa"/>
          </w:tcPr>
          <w:p w:rsidR="00486388" w:rsidRPr="008B793F" w:rsidRDefault="00486388" w:rsidP="00514E0E">
            <w:pPr>
              <w:jc w:val="center"/>
            </w:pPr>
            <w:r w:rsidRPr="008B793F">
              <w:rPr>
                <w:sz w:val="22"/>
                <w:szCs w:val="22"/>
              </w:rPr>
              <w:t>11</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Хутс=р предложени. Тема тата рема</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12</w:t>
            </w:r>
          </w:p>
        </w:tc>
        <w:tc>
          <w:tcPr>
            <w:tcW w:w="948" w:type="dxa"/>
          </w:tcPr>
          <w:p w:rsidR="00486388" w:rsidRPr="008B793F" w:rsidRDefault="00486388" w:rsidP="00514E0E">
            <w:pPr>
              <w:jc w:val="center"/>
            </w:pPr>
            <w:r w:rsidRPr="008B793F">
              <w:rPr>
                <w:sz w:val="22"/>
                <w:szCs w:val="22"/>
              </w:rPr>
              <w:t>12</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Изложени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13</w:t>
            </w:r>
          </w:p>
        </w:tc>
        <w:tc>
          <w:tcPr>
            <w:tcW w:w="948" w:type="dxa"/>
          </w:tcPr>
          <w:p w:rsidR="00486388" w:rsidRPr="008B793F" w:rsidRDefault="00486388" w:rsidP="00514E0E">
            <w:pPr>
              <w:jc w:val="center"/>
            </w:pPr>
            <w:r w:rsidRPr="008B793F">
              <w:rPr>
                <w:sz w:val="22"/>
                <w:szCs w:val="22"/>
              </w:rPr>
              <w:t>13</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Предложенири шух=ш т\шши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14</w:t>
            </w:r>
          </w:p>
        </w:tc>
        <w:tc>
          <w:tcPr>
            <w:tcW w:w="948" w:type="dxa"/>
          </w:tcPr>
          <w:p w:rsidR="00486388" w:rsidRPr="008B793F" w:rsidRDefault="00486388" w:rsidP="00514E0E">
            <w:pPr>
              <w:jc w:val="center"/>
            </w:pPr>
            <w:r w:rsidRPr="008B793F">
              <w:rPr>
                <w:sz w:val="22"/>
                <w:szCs w:val="22"/>
              </w:rPr>
              <w:t>14</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Сочинени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15</w:t>
            </w:r>
          </w:p>
        </w:tc>
        <w:tc>
          <w:tcPr>
            <w:tcW w:w="948" w:type="dxa"/>
          </w:tcPr>
          <w:p w:rsidR="00486388" w:rsidRPr="008B793F" w:rsidRDefault="00486388" w:rsidP="00514E0E">
            <w:pPr>
              <w:jc w:val="center"/>
            </w:pPr>
            <w:r w:rsidRPr="008B793F">
              <w:rPr>
                <w:sz w:val="22"/>
                <w:szCs w:val="22"/>
              </w:rPr>
              <w:t>15</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Предложенири с=махсен й\рки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16</w:t>
            </w:r>
          </w:p>
        </w:tc>
        <w:tc>
          <w:tcPr>
            <w:tcW w:w="948" w:type="dxa"/>
          </w:tcPr>
          <w:p w:rsidR="00486388" w:rsidRPr="008B793F" w:rsidRDefault="00486388" w:rsidP="00514E0E">
            <w:pPr>
              <w:jc w:val="center"/>
            </w:pPr>
            <w:r w:rsidRPr="008B793F">
              <w:rPr>
                <w:sz w:val="22"/>
                <w:szCs w:val="22"/>
              </w:rPr>
              <w:t>16</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Ачасен ёыру \ёне тишкересси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17</w:t>
            </w:r>
          </w:p>
        </w:tc>
        <w:tc>
          <w:tcPr>
            <w:tcW w:w="948" w:type="dxa"/>
          </w:tcPr>
          <w:p w:rsidR="00486388" w:rsidRPr="008B793F" w:rsidRDefault="00486388" w:rsidP="00514E0E">
            <w:pPr>
              <w:jc w:val="center"/>
            </w:pPr>
            <w:r w:rsidRPr="008B793F">
              <w:rPr>
                <w:sz w:val="22"/>
                <w:szCs w:val="22"/>
              </w:rPr>
              <w:t>17</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 xml:space="preserve">Ыйтус=р тата ыйтулл= предложенисем </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18</w:t>
            </w:r>
          </w:p>
        </w:tc>
        <w:tc>
          <w:tcPr>
            <w:tcW w:w="948" w:type="dxa"/>
          </w:tcPr>
          <w:p w:rsidR="00486388" w:rsidRPr="008B793F" w:rsidRDefault="00486388" w:rsidP="00514E0E">
            <w:pPr>
              <w:jc w:val="center"/>
            </w:pPr>
            <w:r w:rsidRPr="008B793F">
              <w:rPr>
                <w:sz w:val="22"/>
                <w:szCs w:val="22"/>
              </w:rPr>
              <w:t>18</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Ыйт=ва пал=ртмалли мелсем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19</w:t>
            </w:r>
          </w:p>
        </w:tc>
        <w:tc>
          <w:tcPr>
            <w:tcW w:w="948" w:type="dxa"/>
          </w:tcPr>
          <w:p w:rsidR="00486388" w:rsidRPr="008B793F" w:rsidRDefault="00486388" w:rsidP="00514E0E">
            <w:pPr>
              <w:jc w:val="center"/>
            </w:pPr>
            <w:r w:rsidRPr="008B793F">
              <w:rPr>
                <w:sz w:val="22"/>
                <w:szCs w:val="22"/>
              </w:rPr>
              <w:t>19</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С=пайл= тата риторик=лл= ыйту</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20</w:t>
            </w:r>
          </w:p>
        </w:tc>
        <w:tc>
          <w:tcPr>
            <w:tcW w:w="948" w:type="dxa"/>
          </w:tcPr>
          <w:p w:rsidR="00486388" w:rsidRPr="008B793F" w:rsidRDefault="00486388" w:rsidP="00514E0E">
            <w:pPr>
              <w:jc w:val="center"/>
            </w:pPr>
            <w:r w:rsidRPr="008B793F">
              <w:rPr>
                <w:sz w:val="22"/>
                <w:szCs w:val="22"/>
              </w:rPr>
              <w:t>20</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Эмоцилл\ тата эмоцис\р предложенисем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21</w:t>
            </w:r>
          </w:p>
        </w:tc>
        <w:tc>
          <w:tcPr>
            <w:tcW w:w="948" w:type="dxa"/>
          </w:tcPr>
          <w:p w:rsidR="00486388" w:rsidRPr="008B793F" w:rsidRDefault="00486388" w:rsidP="00514E0E">
            <w:pPr>
              <w:jc w:val="center"/>
            </w:pPr>
            <w:r w:rsidRPr="008B793F">
              <w:rPr>
                <w:sz w:val="22"/>
                <w:szCs w:val="22"/>
              </w:rPr>
              <w:t>21</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Пурл= тата ёукл= предложенисем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22</w:t>
            </w:r>
          </w:p>
        </w:tc>
        <w:tc>
          <w:tcPr>
            <w:tcW w:w="948" w:type="dxa"/>
          </w:tcPr>
          <w:p w:rsidR="00486388" w:rsidRPr="008B793F" w:rsidRDefault="00486388" w:rsidP="00514E0E">
            <w:pPr>
              <w:jc w:val="center"/>
            </w:pPr>
            <w:r w:rsidRPr="008B793F">
              <w:rPr>
                <w:sz w:val="22"/>
                <w:szCs w:val="22"/>
              </w:rPr>
              <w:t>22</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Т\р\слев диктанч\</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BD7345">
        <w:trPr>
          <w:jc w:val="center"/>
        </w:trPr>
        <w:tc>
          <w:tcPr>
            <w:tcW w:w="10136" w:type="dxa"/>
            <w:gridSpan w:val="3"/>
          </w:tcPr>
          <w:p w:rsidR="00486388" w:rsidRPr="008B793F" w:rsidRDefault="00486388" w:rsidP="004A353E">
            <w:pPr>
              <w:snapToGrid w:val="0"/>
              <w:jc w:val="center"/>
              <w:rPr>
                <w:rFonts w:ascii="TimesET Chuvash" w:hAnsi="TimesET Chuvash"/>
              </w:rPr>
            </w:pPr>
            <w:r w:rsidRPr="008B793F">
              <w:rPr>
                <w:rFonts w:ascii="TimesET Chuvash" w:hAnsi="TimesET Chuvash"/>
                <w:b/>
                <w:bCs/>
                <w:iCs/>
                <w:sz w:val="22"/>
                <w:szCs w:val="22"/>
              </w:rPr>
              <w:t>Хутс=р предложенин грамматика тыт=м\</w:t>
            </w:r>
          </w:p>
        </w:tc>
        <w:tc>
          <w:tcPr>
            <w:tcW w:w="937" w:type="dxa"/>
          </w:tcPr>
          <w:p w:rsidR="00486388" w:rsidRPr="008B793F" w:rsidRDefault="00486388" w:rsidP="00514E0E">
            <w:pPr>
              <w:jc w:val="center"/>
              <w:rPr>
                <w:b/>
              </w:rPr>
            </w:pP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23</w:t>
            </w:r>
          </w:p>
        </w:tc>
        <w:tc>
          <w:tcPr>
            <w:tcW w:w="948" w:type="dxa"/>
          </w:tcPr>
          <w:p w:rsidR="00486388" w:rsidRPr="008B793F" w:rsidRDefault="00486388" w:rsidP="00514E0E">
            <w:pPr>
              <w:jc w:val="center"/>
            </w:pPr>
            <w:r w:rsidRPr="008B793F">
              <w:rPr>
                <w:sz w:val="22"/>
                <w:szCs w:val="22"/>
              </w:rPr>
              <w:t>23</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Предложени член\сем, в\сен ушк=н\сем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24</w:t>
            </w:r>
          </w:p>
        </w:tc>
        <w:tc>
          <w:tcPr>
            <w:tcW w:w="948" w:type="dxa"/>
          </w:tcPr>
          <w:p w:rsidR="00486388" w:rsidRPr="008B793F" w:rsidRDefault="00486388" w:rsidP="00514E0E">
            <w:pPr>
              <w:jc w:val="center"/>
            </w:pPr>
            <w:r w:rsidRPr="008B793F">
              <w:rPr>
                <w:sz w:val="22"/>
                <w:szCs w:val="22"/>
              </w:rPr>
              <w:t>24</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 xml:space="preserve">Подлежащи. Сказуем=й. </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25</w:t>
            </w:r>
          </w:p>
        </w:tc>
        <w:tc>
          <w:tcPr>
            <w:tcW w:w="948" w:type="dxa"/>
          </w:tcPr>
          <w:p w:rsidR="00486388" w:rsidRPr="008B793F" w:rsidRDefault="00486388" w:rsidP="00514E0E">
            <w:pPr>
              <w:jc w:val="center"/>
            </w:pPr>
            <w:r w:rsidRPr="008B793F">
              <w:rPr>
                <w:sz w:val="22"/>
                <w:szCs w:val="22"/>
              </w:rPr>
              <w:t>25</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 xml:space="preserve">Подлежащипе сказуем=й ёых=н=в\. В\сем хушшине тире лартасси. </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26</w:t>
            </w:r>
          </w:p>
        </w:tc>
        <w:tc>
          <w:tcPr>
            <w:tcW w:w="948" w:type="dxa"/>
          </w:tcPr>
          <w:p w:rsidR="00486388" w:rsidRPr="008B793F" w:rsidRDefault="00486388" w:rsidP="00514E0E">
            <w:pPr>
              <w:jc w:val="center"/>
            </w:pPr>
            <w:r w:rsidRPr="008B793F">
              <w:rPr>
                <w:sz w:val="22"/>
                <w:szCs w:val="22"/>
              </w:rPr>
              <w:t>26</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Диктант</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27</w:t>
            </w:r>
          </w:p>
        </w:tc>
        <w:tc>
          <w:tcPr>
            <w:tcW w:w="948" w:type="dxa"/>
          </w:tcPr>
          <w:p w:rsidR="00486388" w:rsidRPr="008B793F" w:rsidRDefault="00486388" w:rsidP="00514E0E">
            <w:pPr>
              <w:jc w:val="center"/>
            </w:pPr>
            <w:r w:rsidRPr="008B793F">
              <w:rPr>
                <w:sz w:val="22"/>
                <w:szCs w:val="22"/>
              </w:rPr>
              <w:t>27</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iCs/>
                <w:sz w:val="22"/>
                <w:szCs w:val="22"/>
              </w:rPr>
              <w:t>Предложенин к\ё\н член\сем. Анл= предложенисем</w:t>
            </w:r>
            <w:r w:rsidRPr="008B793F">
              <w:rPr>
                <w:rFonts w:ascii="TimesET Chuvash" w:hAnsi="TimesET Chuvash"/>
                <w:i/>
                <w:iCs/>
                <w:sz w:val="22"/>
                <w:szCs w:val="22"/>
              </w:rPr>
              <w:t>.</w:t>
            </w:r>
            <w:r w:rsidRPr="008B793F">
              <w:rPr>
                <w:rFonts w:ascii="TimesET Chuvash" w:hAnsi="TimesET Chuvash"/>
                <w:sz w:val="22"/>
                <w:szCs w:val="22"/>
              </w:rPr>
              <w:t xml:space="preserve"> Дополнени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28</w:t>
            </w:r>
          </w:p>
        </w:tc>
        <w:tc>
          <w:tcPr>
            <w:tcW w:w="948" w:type="dxa"/>
          </w:tcPr>
          <w:p w:rsidR="00486388" w:rsidRPr="008B793F" w:rsidRDefault="00486388" w:rsidP="00514E0E">
            <w:pPr>
              <w:jc w:val="center"/>
            </w:pPr>
            <w:r w:rsidRPr="008B793F">
              <w:rPr>
                <w:sz w:val="22"/>
                <w:szCs w:val="22"/>
              </w:rPr>
              <w:t>28</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Определени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29</w:t>
            </w:r>
          </w:p>
        </w:tc>
        <w:tc>
          <w:tcPr>
            <w:tcW w:w="948" w:type="dxa"/>
          </w:tcPr>
          <w:p w:rsidR="00486388" w:rsidRPr="008B793F" w:rsidRDefault="00486388" w:rsidP="00514E0E">
            <w:pPr>
              <w:jc w:val="center"/>
            </w:pPr>
            <w:r w:rsidRPr="008B793F">
              <w:rPr>
                <w:sz w:val="22"/>
                <w:szCs w:val="22"/>
              </w:rPr>
              <w:t>29</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Изложени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30</w:t>
            </w:r>
          </w:p>
        </w:tc>
        <w:tc>
          <w:tcPr>
            <w:tcW w:w="948" w:type="dxa"/>
          </w:tcPr>
          <w:p w:rsidR="00486388" w:rsidRPr="008B793F" w:rsidRDefault="00486388" w:rsidP="00514E0E">
            <w:pPr>
              <w:jc w:val="center"/>
            </w:pPr>
            <w:r w:rsidRPr="008B793F">
              <w:rPr>
                <w:sz w:val="22"/>
                <w:szCs w:val="22"/>
              </w:rPr>
              <w:t>30</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Обстоятельство, ун=н ушк=н\сем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31</w:t>
            </w:r>
          </w:p>
        </w:tc>
        <w:tc>
          <w:tcPr>
            <w:tcW w:w="948" w:type="dxa"/>
          </w:tcPr>
          <w:p w:rsidR="00486388" w:rsidRPr="008B793F" w:rsidRDefault="00486388" w:rsidP="00514E0E">
            <w:pPr>
              <w:jc w:val="center"/>
            </w:pPr>
            <w:r w:rsidRPr="008B793F">
              <w:rPr>
                <w:sz w:val="22"/>
                <w:szCs w:val="22"/>
              </w:rPr>
              <w:t>31</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М\нлел\хпе виёе обстоятельствисем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32</w:t>
            </w:r>
          </w:p>
        </w:tc>
        <w:tc>
          <w:tcPr>
            <w:tcW w:w="948" w:type="dxa"/>
          </w:tcPr>
          <w:p w:rsidR="00486388" w:rsidRPr="008B793F" w:rsidRDefault="00486388" w:rsidP="00514E0E">
            <w:pPr>
              <w:jc w:val="center"/>
            </w:pPr>
            <w:r w:rsidRPr="008B793F">
              <w:rPr>
                <w:sz w:val="22"/>
                <w:szCs w:val="22"/>
              </w:rPr>
              <w:t>32</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В=х=тпа выр=н обстоятельствисем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33</w:t>
            </w:r>
          </w:p>
        </w:tc>
        <w:tc>
          <w:tcPr>
            <w:tcW w:w="948" w:type="dxa"/>
          </w:tcPr>
          <w:p w:rsidR="00486388" w:rsidRPr="008B793F" w:rsidRDefault="00486388" w:rsidP="00514E0E">
            <w:pPr>
              <w:jc w:val="center"/>
            </w:pPr>
            <w:r w:rsidRPr="008B793F">
              <w:rPr>
                <w:sz w:val="22"/>
                <w:szCs w:val="22"/>
              </w:rPr>
              <w:t>33</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Пиркепе т\ллев обстоятельствисем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34</w:t>
            </w:r>
          </w:p>
        </w:tc>
        <w:tc>
          <w:tcPr>
            <w:tcW w:w="948" w:type="dxa"/>
          </w:tcPr>
          <w:p w:rsidR="00486388" w:rsidRPr="008B793F" w:rsidRDefault="00486388" w:rsidP="00514E0E">
            <w:pPr>
              <w:jc w:val="center"/>
            </w:pPr>
            <w:r w:rsidRPr="008B793F">
              <w:rPr>
                <w:sz w:val="22"/>
                <w:szCs w:val="22"/>
              </w:rPr>
              <w:t>34</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Дополненисемпе обстоятельствосене чар=ну паллисемпе уй=расси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35</w:t>
            </w:r>
          </w:p>
        </w:tc>
        <w:tc>
          <w:tcPr>
            <w:tcW w:w="948" w:type="dxa"/>
          </w:tcPr>
          <w:p w:rsidR="00486388" w:rsidRPr="008B793F" w:rsidRDefault="00486388" w:rsidP="00514E0E">
            <w:pPr>
              <w:jc w:val="center"/>
            </w:pPr>
            <w:r w:rsidRPr="008B793F">
              <w:rPr>
                <w:sz w:val="22"/>
                <w:szCs w:val="22"/>
              </w:rPr>
              <w:t>35</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Предложение членсем т=р=х тишкересси. Зачет</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36</w:t>
            </w:r>
          </w:p>
        </w:tc>
        <w:tc>
          <w:tcPr>
            <w:tcW w:w="948" w:type="dxa"/>
          </w:tcPr>
          <w:p w:rsidR="00486388" w:rsidRPr="008B793F" w:rsidRDefault="00486388" w:rsidP="00514E0E">
            <w:pPr>
              <w:jc w:val="center"/>
            </w:pPr>
            <w:r w:rsidRPr="008B793F">
              <w:rPr>
                <w:sz w:val="22"/>
                <w:szCs w:val="22"/>
              </w:rPr>
              <w:t>36</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П\р йышши членсем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37</w:t>
            </w:r>
          </w:p>
        </w:tc>
        <w:tc>
          <w:tcPr>
            <w:tcW w:w="948" w:type="dxa"/>
          </w:tcPr>
          <w:p w:rsidR="00486388" w:rsidRPr="008B793F" w:rsidRDefault="00486388" w:rsidP="00514E0E">
            <w:pPr>
              <w:jc w:val="center"/>
            </w:pPr>
            <w:r w:rsidRPr="008B793F">
              <w:rPr>
                <w:sz w:val="22"/>
                <w:szCs w:val="22"/>
              </w:rPr>
              <w:t>37</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Союзсемпе ёых=накан п\р йышши членсем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38</w:t>
            </w:r>
          </w:p>
        </w:tc>
        <w:tc>
          <w:tcPr>
            <w:tcW w:w="948" w:type="dxa"/>
          </w:tcPr>
          <w:p w:rsidR="00486388" w:rsidRPr="008B793F" w:rsidRDefault="00486388" w:rsidP="00514E0E">
            <w:pPr>
              <w:jc w:val="center"/>
            </w:pPr>
            <w:r w:rsidRPr="008B793F">
              <w:rPr>
                <w:sz w:val="22"/>
                <w:szCs w:val="22"/>
              </w:rPr>
              <w:t>38</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П\р йышши членсем ёум\нчи п\т\млетъ с=мах\сем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39</w:t>
            </w:r>
          </w:p>
        </w:tc>
        <w:tc>
          <w:tcPr>
            <w:tcW w:w="948" w:type="dxa"/>
          </w:tcPr>
          <w:p w:rsidR="00486388" w:rsidRPr="008B793F" w:rsidRDefault="00486388" w:rsidP="00514E0E">
            <w:pPr>
              <w:jc w:val="center"/>
            </w:pPr>
            <w:r w:rsidRPr="008B793F">
              <w:rPr>
                <w:sz w:val="22"/>
                <w:szCs w:val="22"/>
              </w:rPr>
              <w:t>39</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Диктант</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C85725">
        <w:trPr>
          <w:jc w:val="center"/>
        </w:trPr>
        <w:tc>
          <w:tcPr>
            <w:tcW w:w="10136" w:type="dxa"/>
            <w:gridSpan w:val="3"/>
          </w:tcPr>
          <w:p w:rsidR="00486388" w:rsidRPr="008B793F" w:rsidRDefault="00486388" w:rsidP="004A353E">
            <w:pPr>
              <w:ind w:firstLine="540"/>
              <w:jc w:val="center"/>
              <w:rPr>
                <w:rFonts w:ascii="Times New Roman Chuv" w:hAnsi="Times New Roman Chuv"/>
                <w:b/>
              </w:rPr>
            </w:pPr>
            <w:r w:rsidRPr="008B793F">
              <w:rPr>
                <w:rFonts w:ascii="Times New Roman Chuv" w:hAnsi="Times New Roman Chuv"/>
                <w:b/>
                <w:sz w:val="22"/>
                <w:szCs w:val="22"/>
              </w:rPr>
              <w:t>Ч.н\?</w:t>
            </w:r>
          </w:p>
          <w:p w:rsidR="00486388" w:rsidRPr="008B793F" w:rsidRDefault="00486388" w:rsidP="004A353E">
            <w:pPr>
              <w:snapToGrid w:val="0"/>
              <w:jc w:val="center"/>
              <w:rPr>
                <w:rFonts w:ascii="TimesET Chuvash" w:hAnsi="TimesET Chuvash"/>
              </w:rPr>
            </w:pPr>
            <w:r w:rsidRPr="008B793F">
              <w:rPr>
                <w:rFonts w:ascii="Times New Roman Chuv" w:hAnsi="Times New Roman Chuv"/>
                <w:b/>
                <w:sz w:val="22"/>
                <w:szCs w:val="22"/>
              </w:rPr>
              <w:t>К\рт.м сёмахсемпе предложенисем</w:t>
            </w:r>
          </w:p>
        </w:tc>
        <w:tc>
          <w:tcPr>
            <w:tcW w:w="937" w:type="dxa"/>
          </w:tcPr>
          <w:p w:rsidR="00486388" w:rsidRPr="008B793F" w:rsidRDefault="00486388" w:rsidP="00514E0E">
            <w:pPr>
              <w:jc w:val="center"/>
              <w:rPr>
                <w:b/>
              </w:rPr>
            </w:pPr>
            <w:r w:rsidRPr="008B793F">
              <w:rPr>
                <w:b/>
                <w:sz w:val="22"/>
                <w:szCs w:val="22"/>
              </w:rPr>
              <w:t>4</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40</w:t>
            </w:r>
          </w:p>
        </w:tc>
        <w:tc>
          <w:tcPr>
            <w:tcW w:w="948" w:type="dxa"/>
          </w:tcPr>
          <w:p w:rsidR="00486388" w:rsidRPr="008B793F" w:rsidRDefault="00486388" w:rsidP="00514E0E">
            <w:pPr>
              <w:jc w:val="center"/>
            </w:pPr>
            <w:r w:rsidRPr="008B793F">
              <w:rPr>
                <w:sz w:val="22"/>
                <w:szCs w:val="22"/>
              </w:rPr>
              <w:t>40</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Ч\нъ</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41</w:t>
            </w:r>
          </w:p>
        </w:tc>
        <w:tc>
          <w:tcPr>
            <w:tcW w:w="948" w:type="dxa"/>
          </w:tcPr>
          <w:p w:rsidR="00486388" w:rsidRPr="008B793F" w:rsidRDefault="00486388" w:rsidP="00514E0E">
            <w:pPr>
              <w:jc w:val="center"/>
            </w:pPr>
            <w:r w:rsidRPr="008B793F">
              <w:rPr>
                <w:sz w:val="22"/>
                <w:szCs w:val="22"/>
              </w:rPr>
              <w:t>41</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Кърт\м с=махсемпе предложенисем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42</w:t>
            </w:r>
          </w:p>
        </w:tc>
        <w:tc>
          <w:tcPr>
            <w:tcW w:w="948" w:type="dxa"/>
          </w:tcPr>
          <w:p w:rsidR="00486388" w:rsidRPr="008B793F" w:rsidRDefault="00486388" w:rsidP="00514E0E">
            <w:pPr>
              <w:jc w:val="center"/>
            </w:pPr>
            <w:r w:rsidRPr="008B793F">
              <w:rPr>
                <w:sz w:val="22"/>
                <w:szCs w:val="22"/>
              </w:rPr>
              <w:t>42</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Кърт\м с=махсемпе предложенисене чар=ну паллисемпе уй=расси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43</w:t>
            </w:r>
          </w:p>
        </w:tc>
        <w:tc>
          <w:tcPr>
            <w:tcW w:w="948" w:type="dxa"/>
          </w:tcPr>
          <w:p w:rsidR="00486388" w:rsidRPr="008B793F" w:rsidRDefault="00486388" w:rsidP="00514E0E">
            <w:pPr>
              <w:jc w:val="center"/>
            </w:pPr>
            <w:r w:rsidRPr="008B793F">
              <w:rPr>
                <w:sz w:val="22"/>
                <w:szCs w:val="22"/>
              </w:rPr>
              <w:t>43</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Сочинени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CB7738">
        <w:trPr>
          <w:jc w:val="center"/>
        </w:trPr>
        <w:tc>
          <w:tcPr>
            <w:tcW w:w="10136" w:type="dxa"/>
            <w:gridSpan w:val="3"/>
          </w:tcPr>
          <w:p w:rsidR="00486388" w:rsidRPr="008B793F" w:rsidRDefault="00486388" w:rsidP="008D2B36">
            <w:pPr>
              <w:snapToGrid w:val="0"/>
              <w:jc w:val="center"/>
              <w:rPr>
                <w:rFonts w:ascii="TimesET Chuvash" w:hAnsi="TimesET Chuvash"/>
              </w:rPr>
            </w:pPr>
            <w:r w:rsidRPr="008B793F">
              <w:rPr>
                <w:rFonts w:ascii="TimesET Chuvash" w:hAnsi="TimesET Chuvash"/>
                <w:b/>
                <w:bCs/>
                <w:iCs/>
                <w:sz w:val="22"/>
                <w:szCs w:val="22"/>
              </w:rPr>
              <w:t>Т\п членс=р предложенисем</w:t>
            </w:r>
          </w:p>
        </w:tc>
        <w:tc>
          <w:tcPr>
            <w:tcW w:w="937" w:type="dxa"/>
          </w:tcPr>
          <w:p w:rsidR="00486388" w:rsidRPr="008B793F" w:rsidRDefault="00486388" w:rsidP="00514E0E">
            <w:pPr>
              <w:jc w:val="center"/>
              <w:rPr>
                <w:b/>
              </w:rPr>
            </w:pPr>
            <w:r w:rsidRPr="008B793F">
              <w:rPr>
                <w:b/>
                <w:sz w:val="22"/>
                <w:szCs w:val="22"/>
              </w:rPr>
              <w:t>5</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44</w:t>
            </w:r>
          </w:p>
        </w:tc>
        <w:tc>
          <w:tcPr>
            <w:tcW w:w="948" w:type="dxa"/>
          </w:tcPr>
          <w:p w:rsidR="00486388" w:rsidRPr="008B793F" w:rsidRDefault="00486388" w:rsidP="00514E0E">
            <w:pPr>
              <w:jc w:val="center"/>
            </w:pPr>
            <w:r w:rsidRPr="008B793F">
              <w:rPr>
                <w:sz w:val="22"/>
                <w:szCs w:val="22"/>
              </w:rPr>
              <w:t>44</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Подлежащис\р предложенисем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45</w:t>
            </w:r>
          </w:p>
        </w:tc>
        <w:tc>
          <w:tcPr>
            <w:tcW w:w="948" w:type="dxa"/>
          </w:tcPr>
          <w:p w:rsidR="00486388" w:rsidRPr="008B793F" w:rsidRDefault="00486388" w:rsidP="00514E0E">
            <w:pPr>
              <w:jc w:val="center"/>
            </w:pPr>
            <w:r w:rsidRPr="008B793F">
              <w:rPr>
                <w:sz w:val="22"/>
                <w:szCs w:val="22"/>
              </w:rPr>
              <w:t>45</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Подлежащис\р предложенисем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46</w:t>
            </w:r>
          </w:p>
        </w:tc>
        <w:tc>
          <w:tcPr>
            <w:tcW w:w="948" w:type="dxa"/>
          </w:tcPr>
          <w:p w:rsidR="00486388" w:rsidRPr="008B793F" w:rsidRDefault="00486388" w:rsidP="00514E0E">
            <w:pPr>
              <w:jc w:val="center"/>
            </w:pPr>
            <w:r w:rsidRPr="008B793F">
              <w:rPr>
                <w:sz w:val="22"/>
                <w:szCs w:val="22"/>
              </w:rPr>
              <w:t>46</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Сказуем=йс=р предложенисем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47</w:t>
            </w:r>
          </w:p>
        </w:tc>
        <w:tc>
          <w:tcPr>
            <w:tcW w:w="948" w:type="dxa"/>
          </w:tcPr>
          <w:p w:rsidR="00486388" w:rsidRPr="008B793F" w:rsidRDefault="00486388" w:rsidP="00514E0E">
            <w:pPr>
              <w:jc w:val="center"/>
            </w:pPr>
            <w:r w:rsidRPr="008B793F">
              <w:rPr>
                <w:sz w:val="22"/>
                <w:szCs w:val="22"/>
              </w:rPr>
              <w:t>47</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Тулли мар предложенисем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48</w:t>
            </w:r>
          </w:p>
        </w:tc>
        <w:tc>
          <w:tcPr>
            <w:tcW w:w="948" w:type="dxa"/>
          </w:tcPr>
          <w:p w:rsidR="00486388" w:rsidRPr="008B793F" w:rsidRDefault="00486388" w:rsidP="00514E0E">
            <w:pPr>
              <w:jc w:val="center"/>
            </w:pPr>
            <w:r w:rsidRPr="008B793F">
              <w:rPr>
                <w:sz w:val="22"/>
                <w:szCs w:val="22"/>
              </w:rPr>
              <w:t>48</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Изложени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5932F6">
        <w:trPr>
          <w:jc w:val="center"/>
        </w:trPr>
        <w:tc>
          <w:tcPr>
            <w:tcW w:w="10136" w:type="dxa"/>
            <w:gridSpan w:val="3"/>
          </w:tcPr>
          <w:p w:rsidR="00486388" w:rsidRPr="008B793F" w:rsidRDefault="00486388" w:rsidP="008D2B36">
            <w:pPr>
              <w:snapToGrid w:val="0"/>
              <w:jc w:val="center"/>
              <w:rPr>
                <w:rFonts w:ascii="TimesET Chuvash" w:hAnsi="TimesET Chuvash"/>
              </w:rPr>
            </w:pPr>
            <w:r w:rsidRPr="008B793F">
              <w:rPr>
                <w:rFonts w:ascii="TimesET Chuvash" w:hAnsi="TimesET Chuvash"/>
                <w:b/>
                <w:bCs/>
                <w:iCs/>
                <w:sz w:val="22"/>
                <w:szCs w:val="22"/>
              </w:rPr>
              <w:t>Предложенири уйр=млатакан с=махсем</w:t>
            </w:r>
          </w:p>
        </w:tc>
        <w:tc>
          <w:tcPr>
            <w:tcW w:w="937" w:type="dxa"/>
          </w:tcPr>
          <w:p w:rsidR="00486388" w:rsidRPr="008B793F" w:rsidRDefault="00486388" w:rsidP="00514E0E">
            <w:pPr>
              <w:jc w:val="center"/>
              <w:rPr>
                <w:b/>
              </w:rPr>
            </w:pPr>
            <w:r w:rsidRPr="008B793F">
              <w:rPr>
                <w:b/>
                <w:sz w:val="22"/>
                <w:szCs w:val="22"/>
              </w:rPr>
              <w:t>7</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49</w:t>
            </w:r>
          </w:p>
        </w:tc>
        <w:tc>
          <w:tcPr>
            <w:tcW w:w="948" w:type="dxa"/>
          </w:tcPr>
          <w:p w:rsidR="00486388" w:rsidRPr="008B793F" w:rsidRDefault="00486388" w:rsidP="00514E0E">
            <w:pPr>
              <w:jc w:val="center"/>
            </w:pPr>
            <w:r w:rsidRPr="008B793F">
              <w:rPr>
                <w:sz w:val="22"/>
                <w:szCs w:val="22"/>
              </w:rPr>
              <w:t>49</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Уйр=млатн= тени м\не п\лтерет?</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50</w:t>
            </w:r>
          </w:p>
        </w:tc>
        <w:tc>
          <w:tcPr>
            <w:tcW w:w="948" w:type="dxa"/>
          </w:tcPr>
          <w:p w:rsidR="00486388" w:rsidRPr="008B793F" w:rsidRDefault="00486388" w:rsidP="00514E0E">
            <w:pPr>
              <w:jc w:val="center"/>
            </w:pPr>
            <w:r w:rsidRPr="008B793F">
              <w:rPr>
                <w:sz w:val="22"/>
                <w:szCs w:val="22"/>
              </w:rPr>
              <w:t>50</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Уйр=млатн= с=махсене т\р\с интонаципе каласси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51</w:t>
            </w:r>
          </w:p>
        </w:tc>
        <w:tc>
          <w:tcPr>
            <w:tcW w:w="948" w:type="dxa"/>
          </w:tcPr>
          <w:p w:rsidR="00486388" w:rsidRPr="008B793F" w:rsidRDefault="00486388" w:rsidP="00514E0E">
            <w:pPr>
              <w:jc w:val="center"/>
            </w:pPr>
            <w:r w:rsidRPr="008B793F">
              <w:rPr>
                <w:sz w:val="22"/>
                <w:szCs w:val="22"/>
              </w:rPr>
              <w:t>51</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 xml:space="preserve"> Предложенин х=ш-п\р сып=к\сене уйр=млатнин с=лтав\сем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52</w:t>
            </w:r>
          </w:p>
        </w:tc>
        <w:tc>
          <w:tcPr>
            <w:tcW w:w="948" w:type="dxa"/>
          </w:tcPr>
          <w:p w:rsidR="00486388" w:rsidRPr="008B793F" w:rsidRDefault="00486388" w:rsidP="00514E0E">
            <w:pPr>
              <w:jc w:val="center"/>
            </w:pPr>
            <w:r w:rsidRPr="008B793F">
              <w:rPr>
                <w:sz w:val="22"/>
                <w:szCs w:val="22"/>
              </w:rPr>
              <w:t>52</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Уйр=млатн= членсене чар=ну паллипе уй=расси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53</w:t>
            </w:r>
          </w:p>
        </w:tc>
        <w:tc>
          <w:tcPr>
            <w:tcW w:w="948" w:type="dxa"/>
          </w:tcPr>
          <w:p w:rsidR="00486388" w:rsidRPr="008B793F" w:rsidRDefault="00486388" w:rsidP="00514E0E">
            <w:pPr>
              <w:jc w:val="center"/>
            </w:pPr>
            <w:r w:rsidRPr="008B793F">
              <w:rPr>
                <w:sz w:val="22"/>
                <w:szCs w:val="22"/>
              </w:rPr>
              <w:t>53</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Диктант</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54</w:t>
            </w:r>
          </w:p>
        </w:tc>
        <w:tc>
          <w:tcPr>
            <w:tcW w:w="948" w:type="dxa"/>
          </w:tcPr>
          <w:p w:rsidR="00486388" w:rsidRPr="008B793F" w:rsidRDefault="00486388" w:rsidP="00514E0E">
            <w:pPr>
              <w:jc w:val="center"/>
            </w:pPr>
            <w:r w:rsidRPr="008B793F">
              <w:rPr>
                <w:sz w:val="22"/>
                <w:szCs w:val="22"/>
              </w:rPr>
              <w:t>54</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Хутс=р предложенисене тишкересси. Зачет.</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55</w:t>
            </w:r>
          </w:p>
        </w:tc>
        <w:tc>
          <w:tcPr>
            <w:tcW w:w="948" w:type="dxa"/>
          </w:tcPr>
          <w:p w:rsidR="00486388" w:rsidRPr="008B793F" w:rsidRDefault="00486388" w:rsidP="00514E0E">
            <w:pPr>
              <w:jc w:val="center"/>
            </w:pPr>
            <w:r w:rsidRPr="008B793F">
              <w:rPr>
                <w:sz w:val="22"/>
                <w:szCs w:val="22"/>
              </w:rPr>
              <w:t>55</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Хутс=р предложенисене тишкересси. Зачет.</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60D01">
        <w:trPr>
          <w:jc w:val="center"/>
        </w:trPr>
        <w:tc>
          <w:tcPr>
            <w:tcW w:w="10136" w:type="dxa"/>
            <w:gridSpan w:val="3"/>
          </w:tcPr>
          <w:p w:rsidR="00486388" w:rsidRPr="008B793F" w:rsidRDefault="00486388" w:rsidP="008D2B36">
            <w:pPr>
              <w:snapToGrid w:val="0"/>
              <w:jc w:val="center"/>
              <w:rPr>
                <w:rFonts w:ascii="TimesET Chuvash" w:hAnsi="TimesET Chuvash"/>
              </w:rPr>
            </w:pPr>
            <w:r w:rsidRPr="008B793F">
              <w:rPr>
                <w:rFonts w:ascii="TimesET Chuvash" w:hAnsi="TimesET Chuvash"/>
                <w:b/>
                <w:bCs/>
                <w:iCs/>
                <w:sz w:val="22"/>
                <w:szCs w:val="22"/>
              </w:rPr>
              <w:t>Тър\ тата тър\ мар пуплевл\ предложенисем</w:t>
            </w:r>
          </w:p>
        </w:tc>
        <w:tc>
          <w:tcPr>
            <w:tcW w:w="937" w:type="dxa"/>
          </w:tcPr>
          <w:p w:rsidR="00486388" w:rsidRPr="008B793F" w:rsidRDefault="00486388" w:rsidP="00514E0E">
            <w:pPr>
              <w:jc w:val="center"/>
              <w:rPr>
                <w:b/>
              </w:rPr>
            </w:pPr>
            <w:r w:rsidRPr="008B793F">
              <w:rPr>
                <w:b/>
                <w:sz w:val="22"/>
                <w:szCs w:val="22"/>
              </w:rPr>
              <w:t>9</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56</w:t>
            </w:r>
          </w:p>
        </w:tc>
        <w:tc>
          <w:tcPr>
            <w:tcW w:w="948" w:type="dxa"/>
          </w:tcPr>
          <w:p w:rsidR="00486388" w:rsidRPr="008B793F" w:rsidRDefault="00486388" w:rsidP="00514E0E">
            <w:pPr>
              <w:jc w:val="center"/>
            </w:pPr>
            <w:r w:rsidRPr="008B793F">
              <w:rPr>
                <w:sz w:val="22"/>
                <w:szCs w:val="22"/>
              </w:rPr>
              <w:t>56</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Ур=х ёын с=мах\сене п\лтермелли мелсем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57</w:t>
            </w:r>
          </w:p>
        </w:tc>
        <w:tc>
          <w:tcPr>
            <w:tcW w:w="948" w:type="dxa"/>
          </w:tcPr>
          <w:p w:rsidR="00486388" w:rsidRPr="008B793F" w:rsidRDefault="00486388" w:rsidP="00514E0E">
            <w:pPr>
              <w:jc w:val="center"/>
            </w:pPr>
            <w:r w:rsidRPr="008B793F">
              <w:rPr>
                <w:sz w:val="22"/>
                <w:szCs w:val="22"/>
              </w:rPr>
              <w:t>57</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Тър\ пуплевл\ предложенисенче чар=ну паллисем лартасси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58</w:t>
            </w:r>
          </w:p>
        </w:tc>
        <w:tc>
          <w:tcPr>
            <w:tcW w:w="948" w:type="dxa"/>
          </w:tcPr>
          <w:p w:rsidR="00486388" w:rsidRPr="008B793F" w:rsidRDefault="00486388" w:rsidP="00514E0E">
            <w:pPr>
              <w:jc w:val="center"/>
            </w:pPr>
            <w:r w:rsidRPr="008B793F">
              <w:rPr>
                <w:sz w:val="22"/>
                <w:szCs w:val="22"/>
              </w:rPr>
              <w:t>58</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Тър\ пуплевл\ предложенисенче чар=ну паллисем лартасси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59</w:t>
            </w:r>
          </w:p>
        </w:tc>
        <w:tc>
          <w:tcPr>
            <w:tcW w:w="948" w:type="dxa"/>
          </w:tcPr>
          <w:p w:rsidR="00486388" w:rsidRPr="008B793F" w:rsidRDefault="00486388" w:rsidP="00514E0E">
            <w:pPr>
              <w:jc w:val="center"/>
            </w:pPr>
            <w:r w:rsidRPr="008B793F">
              <w:rPr>
                <w:sz w:val="22"/>
                <w:szCs w:val="22"/>
              </w:rPr>
              <w:t>59</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Диалог</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60</w:t>
            </w:r>
          </w:p>
        </w:tc>
        <w:tc>
          <w:tcPr>
            <w:tcW w:w="948" w:type="dxa"/>
          </w:tcPr>
          <w:p w:rsidR="00486388" w:rsidRPr="008B793F" w:rsidRDefault="00486388" w:rsidP="00514E0E">
            <w:pPr>
              <w:jc w:val="center"/>
            </w:pPr>
            <w:r w:rsidRPr="008B793F">
              <w:rPr>
                <w:sz w:val="22"/>
                <w:szCs w:val="22"/>
              </w:rPr>
              <w:t>60</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Т\р\слев диктанч\</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61</w:t>
            </w:r>
          </w:p>
        </w:tc>
        <w:tc>
          <w:tcPr>
            <w:tcW w:w="948" w:type="dxa"/>
          </w:tcPr>
          <w:p w:rsidR="00486388" w:rsidRPr="008B793F" w:rsidRDefault="00486388" w:rsidP="00514E0E">
            <w:pPr>
              <w:jc w:val="center"/>
            </w:pPr>
            <w:r w:rsidRPr="008B793F">
              <w:rPr>
                <w:sz w:val="22"/>
                <w:szCs w:val="22"/>
              </w:rPr>
              <w:t>61</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 xml:space="preserve">Тър\ мар пуплевл\ предложенисем </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62</w:t>
            </w:r>
          </w:p>
        </w:tc>
        <w:tc>
          <w:tcPr>
            <w:tcW w:w="948" w:type="dxa"/>
          </w:tcPr>
          <w:p w:rsidR="00486388" w:rsidRPr="008B793F" w:rsidRDefault="00486388" w:rsidP="00514E0E">
            <w:pPr>
              <w:jc w:val="center"/>
            </w:pPr>
            <w:r w:rsidRPr="008B793F">
              <w:rPr>
                <w:sz w:val="22"/>
                <w:szCs w:val="22"/>
              </w:rPr>
              <w:t>62</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 xml:space="preserve">Тър\ мар пуплевл\ предложенисем </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63</w:t>
            </w:r>
          </w:p>
        </w:tc>
        <w:tc>
          <w:tcPr>
            <w:tcW w:w="948" w:type="dxa"/>
          </w:tcPr>
          <w:p w:rsidR="00486388" w:rsidRPr="008B793F" w:rsidRDefault="00486388" w:rsidP="00514E0E">
            <w:pPr>
              <w:jc w:val="center"/>
            </w:pPr>
            <w:r w:rsidRPr="008B793F">
              <w:rPr>
                <w:sz w:val="22"/>
                <w:szCs w:val="22"/>
              </w:rPr>
              <w:t>63</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Цитата. (Эпиграф.)</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64</w:t>
            </w:r>
          </w:p>
        </w:tc>
        <w:tc>
          <w:tcPr>
            <w:tcW w:w="948" w:type="dxa"/>
          </w:tcPr>
          <w:p w:rsidR="00486388" w:rsidRPr="008B793F" w:rsidRDefault="00486388" w:rsidP="00514E0E">
            <w:pPr>
              <w:jc w:val="center"/>
            </w:pPr>
            <w:r w:rsidRPr="008B793F">
              <w:rPr>
                <w:sz w:val="22"/>
                <w:szCs w:val="22"/>
              </w:rPr>
              <w:t>64</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Сочинени ев\р изложени</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3D68EF">
        <w:trPr>
          <w:jc w:val="center"/>
        </w:trPr>
        <w:tc>
          <w:tcPr>
            <w:tcW w:w="10136" w:type="dxa"/>
            <w:gridSpan w:val="3"/>
          </w:tcPr>
          <w:p w:rsidR="00486388" w:rsidRPr="008B793F" w:rsidRDefault="00486388" w:rsidP="008D2B36">
            <w:pPr>
              <w:snapToGrid w:val="0"/>
              <w:jc w:val="center"/>
              <w:rPr>
                <w:rFonts w:ascii="TimesET Chuvash" w:hAnsi="TimesET Chuvash"/>
              </w:rPr>
            </w:pPr>
            <w:r w:rsidRPr="008B793F">
              <w:rPr>
                <w:rFonts w:ascii="TimesET Chuvash" w:hAnsi="TimesET Chuvash"/>
                <w:b/>
                <w:bCs/>
                <w:iCs/>
                <w:sz w:val="22"/>
                <w:szCs w:val="22"/>
              </w:rPr>
              <w:t>В\реннине аса илесси (6 сех.)</w:t>
            </w:r>
          </w:p>
        </w:tc>
        <w:tc>
          <w:tcPr>
            <w:tcW w:w="937" w:type="dxa"/>
          </w:tcPr>
          <w:p w:rsidR="00486388" w:rsidRPr="008B793F" w:rsidRDefault="00486388" w:rsidP="00514E0E">
            <w:pPr>
              <w:jc w:val="center"/>
              <w:rPr>
                <w:b/>
              </w:rPr>
            </w:pPr>
            <w:r w:rsidRPr="008B793F">
              <w:rPr>
                <w:b/>
                <w:sz w:val="22"/>
                <w:szCs w:val="22"/>
              </w:rPr>
              <w:t>6</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65</w:t>
            </w:r>
          </w:p>
        </w:tc>
        <w:tc>
          <w:tcPr>
            <w:tcW w:w="948" w:type="dxa"/>
          </w:tcPr>
          <w:p w:rsidR="00486388" w:rsidRPr="008B793F" w:rsidRDefault="00486388" w:rsidP="00514E0E">
            <w:pPr>
              <w:jc w:val="center"/>
            </w:pPr>
            <w:r w:rsidRPr="008B793F">
              <w:rPr>
                <w:sz w:val="22"/>
                <w:szCs w:val="22"/>
              </w:rPr>
              <w:t>65</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Предложени тата с=мах майлаш=в\</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66</w:t>
            </w:r>
          </w:p>
        </w:tc>
        <w:tc>
          <w:tcPr>
            <w:tcW w:w="948" w:type="dxa"/>
          </w:tcPr>
          <w:p w:rsidR="00486388" w:rsidRPr="008B793F" w:rsidRDefault="00486388" w:rsidP="00514E0E">
            <w:pPr>
              <w:jc w:val="center"/>
            </w:pPr>
            <w:r w:rsidRPr="008B793F">
              <w:rPr>
                <w:sz w:val="22"/>
                <w:szCs w:val="22"/>
              </w:rPr>
              <w:t>66</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Предложени т\с\сем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67</w:t>
            </w:r>
          </w:p>
        </w:tc>
        <w:tc>
          <w:tcPr>
            <w:tcW w:w="948" w:type="dxa"/>
          </w:tcPr>
          <w:p w:rsidR="00486388" w:rsidRPr="008B793F" w:rsidRDefault="00486388" w:rsidP="00514E0E">
            <w:pPr>
              <w:jc w:val="center"/>
            </w:pPr>
            <w:r w:rsidRPr="008B793F">
              <w:rPr>
                <w:sz w:val="22"/>
                <w:szCs w:val="22"/>
              </w:rPr>
              <w:t>67</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Предложени член\сем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68</w:t>
            </w:r>
          </w:p>
        </w:tc>
        <w:tc>
          <w:tcPr>
            <w:tcW w:w="948" w:type="dxa"/>
          </w:tcPr>
          <w:p w:rsidR="00486388" w:rsidRPr="008B793F" w:rsidRDefault="00486388" w:rsidP="00514E0E">
            <w:pPr>
              <w:jc w:val="center"/>
            </w:pPr>
            <w:r w:rsidRPr="008B793F">
              <w:rPr>
                <w:sz w:val="22"/>
                <w:szCs w:val="22"/>
              </w:rPr>
              <w:t>68</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Хутс=р предложени ушк=н\сем</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69</w:t>
            </w:r>
          </w:p>
        </w:tc>
        <w:tc>
          <w:tcPr>
            <w:tcW w:w="948" w:type="dxa"/>
          </w:tcPr>
          <w:p w:rsidR="00486388" w:rsidRPr="008B793F" w:rsidRDefault="00486388" w:rsidP="00514E0E">
            <w:pPr>
              <w:jc w:val="center"/>
            </w:pPr>
            <w:r w:rsidRPr="008B793F">
              <w:rPr>
                <w:sz w:val="22"/>
                <w:szCs w:val="22"/>
              </w:rPr>
              <w:t>69</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Диктант</w:t>
            </w:r>
          </w:p>
        </w:tc>
        <w:tc>
          <w:tcPr>
            <w:tcW w:w="937" w:type="dxa"/>
          </w:tcPr>
          <w:p w:rsidR="00486388" w:rsidRPr="008B793F" w:rsidRDefault="00486388" w:rsidP="00514E0E">
            <w:pPr>
              <w:jc w:val="center"/>
              <w:rPr>
                <w:b/>
              </w:rPr>
            </w:pPr>
            <w:r w:rsidRPr="008B793F">
              <w:rPr>
                <w:b/>
                <w:sz w:val="22"/>
                <w:szCs w:val="22"/>
              </w:rPr>
              <w:t>1</w:t>
            </w:r>
          </w:p>
        </w:tc>
      </w:tr>
      <w:tr w:rsidR="00486388" w:rsidRPr="008B793F" w:rsidTr="004A353E">
        <w:trPr>
          <w:jc w:val="center"/>
        </w:trPr>
        <w:tc>
          <w:tcPr>
            <w:tcW w:w="692" w:type="dxa"/>
          </w:tcPr>
          <w:p w:rsidR="00486388" w:rsidRPr="008B793F" w:rsidRDefault="00486388" w:rsidP="00514E0E">
            <w:pPr>
              <w:jc w:val="center"/>
            </w:pPr>
            <w:r w:rsidRPr="008B793F">
              <w:rPr>
                <w:sz w:val="22"/>
                <w:szCs w:val="22"/>
              </w:rPr>
              <w:t>70</w:t>
            </w:r>
          </w:p>
        </w:tc>
        <w:tc>
          <w:tcPr>
            <w:tcW w:w="948" w:type="dxa"/>
          </w:tcPr>
          <w:p w:rsidR="00486388" w:rsidRPr="008B793F" w:rsidRDefault="00486388" w:rsidP="00514E0E">
            <w:pPr>
              <w:jc w:val="center"/>
            </w:pPr>
            <w:r w:rsidRPr="008B793F">
              <w:rPr>
                <w:sz w:val="22"/>
                <w:szCs w:val="22"/>
              </w:rPr>
              <w:t>70</w:t>
            </w:r>
          </w:p>
        </w:tc>
        <w:tc>
          <w:tcPr>
            <w:tcW w:w="8496" w:type="dxa"/>
          </w:tcPr>
          <w:p w:rsidR="00486388" w:rsidRPr="008B793F" w:rsidRDefault="00486388" w:rsidP="00514E0E">
            <w:pPr>
              <w:snapToGrid w:val="0"/>
              <w:rPr>
                <w:rFonts w:ascii="TimesET Chuvash" w:hAnsi="TimesET Chuvash"/>
              </w:rPr>
            </w:pPr>
            <w:r w:rsidRPr="008B793F">
              <w:rPr>
                <w:rFonts w:ascii="TimesET Chuvash" w:hAnsi="TimesET Chuvash"/>
                <w:sz w:val="22"/>
                <w:szCs w:val="22"/>
              </w:rPr>
              <w:t>Эп\ =нланман ыйту</w:t>
            </w:r>
          </w:p>
        </w:tc>
        <w:tc>
          <w:tcPr>
            <w:tcW w:w="937" w:type="dxa"/>
          </w:tcPr>
          <w:p w:rsidR="00486388" w:rsidRPr="008B793F" w:rsidRDefault="00486388" w:rsidP="00514E0E">
            <w:pPr>
              <w:jc w:val="center"/>
              <w:rPr>
                <w:b/>
              </w:rPr>
            </w:pPr>
            <w:r w:rsidRPr="008B793F">
              <w:rPr>
                <w:b/>
                <w:sz w:val="22"/>
                <w:szCs w:val="22"/>
              </w:rPr>
              <w:t>1</w:t>
            </w:r>
          </w:p>
        </w:tc>
      </w:tr>
    </w:tbl>
    <w:p w:rsidR="00486388" w:rsidRPr="008B793F" w:rsidRDefault="00486388" w:rsidP="007C5E1B">
      <w:pPr>
        <w:jc w:val="center"/>
        <w:rPr>
          <w:rFonts w:ascii="TimesET Chuvash" w:hAnsi="TimesET Chuvash"/>
          <w:b/>
          <w:sz w:val="22"/>
          <w:szCs w:val="22"/>
        </w:rPr>
      </w:pPr>
    </w:p>
    <w:p w:rsidR="00486388" w:rsidRPr="008B793F" w:rsidRDefault="00486388" w:rsidP="007C5E1B">
      <w:pPr>
        <w:ind w:left="-180" w:right="-234"/>
        <w:jc w:val="center"/>
        <w:rPr>
          <w:rFonts w:ascii="Times New Roman Chuv" w:hAnsi="Times New Roman Chuv"/>
          <w:b/>
          <w:sz w:val="22"/>
          <w:szCs w:val="22"/>
        </w:rPr>
      </w:pPr>
    </w:p>
    <w:p w:rsidR="00486388" w:rsidRPr="008B793F" w:rsidRDefault="00486388" w:rsidP="007C5E1B">
      <w:pPr>
        <w:rPr>
          <w:sz w:val="22"/>
          <w:szCs w:val="22"/>
        </w:rPr>
      </w:pPr>
    </w:p>
    <w:p w:rsidR="00486388" w:rsidRPr="008B793F" w:rsidRDefault="00486388" w:rsidP="007C5E1B">
      <w:pPr>
        <w:rPr>
          <w:sz w:val="22"/>
          <w:szCs w:val="22"/>
        </w:rPr>
      </w:pPr>
    </w:p>
    <w:p w:rsidR="00486388" w:rsidRPr="008B793F" w:rsidRDefault="00486388" w:rsidP="007C5E1B">
      <w:pPr>
        <w:rPr>
          <w:sz w:val="22"/>
          <w:szCs w:val="22"/>
        </w:rPr>
      </w:pPr>
    </w:p>
    <w:p w:rsidR="00486388" w:rsidRPr="008B793F" w:rsidRDefault="00486388" w:rsidP="007C5E1B">
      <w:pPr>
        <w:rPr>
          <w:sz w:val="22"/>
          <w:szCs w:val="22"/>
        </w:rPr>
      </w:pPr>
    </w:p>
    <w:p w:rsidR="00486388" w:rsidRPr="0004123A" w:rsidRDefault="00486388" w:rsidP="000E708E">
      <w:pPr>
        <w:ind w:left="360"/>
        <w:jc w:val="center"/>
        <w:rPr>
          <w:b/>
          <w:u w:val="single"/>
        </w:rPr>
      </w:pPr>
    </w:p>
    <w:sectPr w:rsidR="00486388" w:rsidRPr="0004123A" w:rsidSect="004C4D95">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9CF" w:rsidRDefault="001E69CF" w:rsidP="005F7A36">
      <w:r>
        <w:separator/>
      </w:r>
    </w:p>
  </w:endnote>
  <w:endnote w:type="continuationSeparator" w:id="1">
    <w:p w:rsidR="001E69CF" w:rsidRDefault="001E69CF" w:rsidP="005F7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huv">
    <w:panose1 w:val="02020603050405020304"/>
    <w:charset w:val="CC"/>
    <w:family w:val="roman"/>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ET Chuvash">
    <w:panose1 w:val="00000000000000000000"/>
    <w:charset w:val="00"/>
    <w:family w:val="auto"/>
    <w:pitch w:val="variable"/>
    <w:sig w:usb0="00000207" w:usb1="00000000" w:usb2="00000000" w:usb3="00000000" w:csb0="0000001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9CF" w:rsidRDefault="001E69CF" w:rsidP="005F7A36">
      <w:r>
        <w:separator/>
      </w:r>
    </w:p>
  </w:footnote>
  <w:footnote w:type="continuationSeparator" w:id="1">
    <w:p w:rsidR="001E69CF" w:rsidRDefault="001E69CF" w:rsidP="005F7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CE539E"/>
    <w:lvl w:ilvl="0">
      <w:numFmt w:val="bullet"/>
      <w:lvlText w:val="*"/>
      <w:lvlJc w:val="left"/>
    </w:lvl>
  </w:abstractNum>
  <w:abstractNum w:abstractNumId="1">
    <w:nsid w:val="00000001"/>
    <w:multiLevelType w:val="multilevel"/>
    <w:tmpl w:val="00000001"/>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2"/>
    <w:multiLevelType w:val="multilevel"/>
    <w:tmpl w:val="00000002"/>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ascii="Symbol" w:hAnsi="Symbol" w:cs="Symbol"/>
        <w:bCs/>
      </w:rPr>
    </w:lvl>
    <w:lvl w:ilvl="1">
      <w:start w:val="1"/>
      <w:numFmt w:val="decimal"/>
      <w:lvlText w:val="%2."/>
      <w:lvlJc w:val="left"/>
      <w:pPr>
        <w:tabs>
          <w:tab w:val="num" w:pos="1080"/>
        </w:tabs>
        <w:ind w:left="1080" w:hanging="360"/>
      </w:pPr>
      <w:rPr>
        <w:rFonts w:ascii="Courier New" w:hAnsi="Courier New"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221C02"/>
    <w:multiLevelType w:val="multilevel"/>
    <w:tmpl w:val="5F1C15E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307407F"/>
    <w:multiLevelType w:val="multilevel"/>
    <w:tmpl w:val="F086D92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30E5979"/>
    <w:multiLevelType w:val="hybridMultilevel"/>
    <w:tmpl w:val="6C0A1E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727498"/>
    <w:multiLevelType w:val="hybridMultilevel"/>
    <w:tmpl w:val="FDF406E2"/>
    <w:lvl w:ilvl="0" w:tplc="8D00E0D6">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8">
    <w:nsid w:val="0A977EE9"/>
    <w:multiLevelType w:val="multilevel"/>
    <w:tmpl w:val="E63647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BF3186E"/>
    <w:multiLevelType w:val="hybridMultilevel"/>
    <w:tmpl w:val="852A32E4"/>
    <w:lvl w:ilvl="0" w:tplc="9334CC56">
      <w:start w:val="1"/>
      <w:numFmt w:val="decimal"/>
      <w:lvlText w:val="%1."/>
      <w:lvlJc w:val="left"/>
      <w:pPr>
        <w:ind w:left="360" w:hanging="360"/>
      </w:pPr>
      <w:rPr>
        <w:rFonts w:cs="Times New Roman" w:hint="default"/>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abstractNum w:abstractNumId="10">
    <w:nsid w:val="125200AB"/>
    <w:multiLevelType w:val="multilevel"/>
    <w:tmpl w:val="A6A21E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79C60EB"/>
    <w:multiLevelType w:val="multilevel"/>
    <w:tmpl w:val="CC1CD6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7B83312"/>
    <w:multiLevelType w:val="multilevel"/>
    <w:tmpl w:val="06F8D5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7FE30A3"/>
    <w:multiLevelType w:val="hybridMultilevel"/>
    <w:tmpl w:val="BB8C95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C91286B"/>
    <w:multiLevelType w:val="multilevel"/>
    <w:tmpl w:val="BB7CF4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6C21F38"/>
    <w:multiLevelType w:val="multilevel"/>
    <w:tmpl w:val="B8D8B1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70E72A2"/>
    <w:multiLevelType w:val="hybridMultilevel"/>
    <w:tmpl w:val="1D687202"/>
    <w:lvl w:ilvl="0" w:tplc="04190001">
      <w:start w:val="1"/>
      <w:numFmt w:val="bullet"/>
      <w:lvlText w:val=""/>
      <w:lvlJc w:val="left"/>
      <w:pPr>
        <w:ind w:left="4083" w:hanging="360"/>
      </w:pPr>
      <w:rPr>
        <w:rFonts w:ascii="Symbol" w:hAnsi="Symbol" w:hint="default"/>
      </w:rPr>
    </w:lvl>
    <w:lvl w:ilvl="1" w:tplc="04190003">
      <w:start w:val="1"/>
      <w:numFmt w:val="bullet"/>
      <w:lvlText w:val="o"/>
      <w:lvlJc w:val="left"/>
      <w:pPr>
        <w:ind w:left="4803" w:hanging="360"/>
      </w:pPr>
      <w:rPr>
        <w:rFonts w:ascii="Courier New" w:hAnsi="Courier New" w:hint="default"/>
      </w:rPr>
    </w:lvl>
    <w:lvl w:ilvl="2" w:tplc="04190005">
      <w:start w:val="1"/>
      <w:numFmt w:val="bullet"/>
      <w:lvlText w:val=""/>
      <w:lvlJc w:val="left"/>
      <w:pPr>
        <w:ind w:left="5523" w:hanging="360"/>
      </w:pPr>
      <w:rPr>
        <w:rFonts w:ascii="Wingdings" w:hAnsi="Wingdings" w:hint="default"/>
      </w:rPr>
    </w:lvl>
    <w:lvl w:ilvl="3" w:tplc="04190001">
      <w:start w:val="1"/>
      <w:numFmt w:val="bullet"/>
      <w:lvlText w:val=""/>
      <w:lvlJc w:val="left"/>
      <w:pPr>
        <w:ind w:left="6243" w:hanging="360"/>
      </w:pPr>
      <w:rPr>
        <w:rFonts w:ascii="Symbol" w:hAnsi="Symbol" w:hint="default"/>
      </w:rPr>
    </w:lvl>
    <w:lvl w:ilvl="4" w:tplc="04190003">
      <w:start w:val="1"/>
      <w:numFmt w:val="bullet"/>
      <w:lvlText w:val="o"/>
      <w:lvlJc w:val="left"/>
      <w:pPr>
        <w:ind w:left="6963" w:hanging="360"/>
      </w:pPr>
      <w:rPr>
        <w:rFonts w:ascii="Courier New" w:hAnsi="Courier New" w:hint="default"/>
      </w:rPr>
    </w:lvl>
    <w:lvl w:ilvl="5" w:tplc="04190005">
      <w:start w:val="1"/>
      <w:numFmt w:val="bullet"/>
      <w:lvlText w:val=""/>
      <w:lvlJc w:val="left"/>
      <w:pPr>
        <w:ind w:left="7683" w:hanging="360"/>
      </w:pPr>
      <w:rPr>
        <w:rFonts w:ascii="Wingdings" w:hAnsi="Wingdings" w:hint="default"/>
      </w:rPr>
    </w:lvl>
    <w:lvl w:ilvl="6" w:tplc="04190001">
      <w:start w:val="1"/>
      <w:numFmt w:val="bullet"/>
      <w:lvlText w:val=""/>
      <w:lvlJc w:val="left"/>
      <w:pPr>
        <w:ind w:left="8403" w:hanging="360"/>
      </w:pPr>
      <w:rPr>
        <w:rFonts w:ascii="Symbol" w:hAnsi="Symbol" w:hint="default"/>
      </w:rPr>
    </w:lvl>
    <w:lvl w:ilvl="7" w:tplc="04190003">
      <w:start w:val="1"/>
      <w:numFmt w:val="bullet"/>
      <w:lvlText w:val="o"/>
      <w:lvlJc w:val="left"/>
      <w:pPr>
        <w:ind w:left="9123" w:hanging="360"/>
      </w:pPr>
      <w:rPr>
        <w:rFonts w:ascii="Courier New" w:hAnsi="Courier New" w:hint="default"/>
      </w:rPr>
    </w:lvl>
    <w:lvl w:ilvl="8" w:tplc="04190005">
      <w:start w:val="1"/>
      <w:numFmt w:val="bullet"/>
      <w:lvlText w:val=""/>
      <w:lvlJc w:val="left"/>
      <w:pPr>
        <w:ind w:left="9843" w:hanging="360"/>
      </w:pPr>
      <w:rPr>
        <w:rFonts w:ascii="Wingdings" w:hAnsi="Wingdings" w:hint="default"/>
      </w:rPr>
    </w:lvl>
  </w:abstractNum>
  <w:abstractNum w:abstractNumId="17">
    <w:nsid w:val="27870D31"/>
    <w:multiLevelType w:val="multilevel"/>
    <w:tmpl w:val="6E7AB32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82550DE"/>
    <w:multiLevelType w:val="hybridMultilevel"/>
    <w:tmpl w:val="F7225AD0"/>
    <w:lvl w:ilvl="0" w:tplc="13DEB136">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2D8638E9"/>
    <w:multiLevelType w:val="hybridMultilevel"/>
    <w:tmpl w:val="080E5AA0"/>
    <w:lvl w:ilvl="0" w:tplc="04190001">
      <w:start w:val="1"/>
      <w:numFmt w:val="bullet"/>
      <w:lvlText w:val=""/>
      <w:lvlJc w:val="left"/>
      <w:pPr>
        <w:ind w:left="30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F9D5F59"/>
    <w:multiLevelType w:val="hybridMultilevel"/>
    <w:tmpl w:val="6802B1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20D5163"/>
    <w:multiLevelType w:val="hybridMultilevel"/>
    <w:tmpl w:val="ECD2F3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39E7109C"/>
    <w:multiLevelType w:val="hybridMultilevel"/>
    <w:tmpl w:val="3F006E48"/>
    <w:lvl w:ilvl="0" w:tplc="31587D30">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3">
    <w:nsid w:val="3A521F9A"/>
    <w:multiLevelType w:val="hybridMultilevel"/>
    <w:tmpl w:val="2A961894"/>
    <w:lvl w:ilvl="0" w:tplc="65A25F6C">
      <w:start w:val="1"/>
      <w:numFmt w:val="decimal"/>
      <w:lvlText w:val="%1."/>
      <w:lvlJc w:val="left"/>
      <w:pPr>
        <w:ind w:left="3330" w:hanging="360"/>
      </w:pPr>
      <w:rPr>
        <w:rFonts w:cs="Times New Roman" w:hint="default"/>
      </w:rPr>
    </w:lvl>
    <w:lvl w:ilvl="1" w:tplc="04190019" w:tentative="1">
      <w:start w:val="1"/>
      <w:numFmt w:val="lowerLetter"/>
      <w:lvlText w:val="%2."/>
      <w:lvlJc w:val="left"/>
      <w:pPr>
        <w:ind w:left="4050" w:hanging="360"/>
      </w:pPr>
      <w:rPr>
        <w:rFonts w:cs="Times New Roman"/>
      </w:rPr>
    </w:lvl>
    <w:lvl w:ilvl="2" w:tplc="0419001B" w:tentative="1">
      <w:start w:val="1"/>
      <w:numFmt w:val="lowerRoman"/>
      <w:lvlText w:val="%3."/>
      <w:lvlJc w:val="right"/>
      <w:pPr>
        <w:ind w:left="4770" w:hanging="180"/>
      </w:pPr>
      <w:rPr>
        <w:rFonts w:cs="Times New Roman"/>
      </w:rPr>
    </w:lvl>
    <w:lvl w:ilvl="3" w:tplc="0419000F" w:tentative="1">
      <w:start w:val="1"/>
      <w:numFmt w:val="decimal"/>
      <w:lvlText w:val="%4."/>
      <w:lvlJc w:val="left"/>
      <w:pPr>
        <w:ind w:left="5490" w:hanging="360"/>
      </w:pPr>
      <w:rPr>
        <w:rFonts w:cs="Times New Roman"/>
      </w:rPr>
    </w:lvl>
    <w:lvl w:ilvl="4" w:tplc="04190019" w:tentative="1">
      <w:start w:val="1"/>
      <w:numFmt w:val="lowerLetter"/>
      <w:lvlText w:val="%5."/>
      <w:lvlJc w:val="left"/>
      <w:pPr>
        <w:ind w:left="6210" w:hanging="360"/>
      </w:pPr>
      <w:rPr>
        <w:rFonts w:cs="Times New Roman"/>
      </w:rPr>
    </w:lvl>
    <w:lvl w:ilvl="5" w:tplc="0419001B" w:tentative="1">
      <w:start w:val="1"/>
      <w:numFmt w:val="lowerRoman"/>
      <w:lvlText w:val="%6."/>
      <w:lvlJc w:val="right"/>
      <w:pPr>
        <w:ind w:left="6930" w:hanging="180"/>
      </w:pPr>
      <w:rPr>
        <w:rFonts w:cs="Times New Roman"/>
      </w:rPr>
    </w:lvl>
    <w:lvl w:ilvl="6" w:tplc="0419000F" w:tentative="1">
      <w:start w:val="1"/>
      <w:numFmt w:val="decimal"/>
      <w:lvlText w:val="%7."/>
      <w:lvlJc w:val="left"/>
      <w:pPr>
        <w:ind w:left="7650" w:hanging="360"/>
      </w:pPr>
      <w:rPr>
        <w:rFonts w:cs="Times New Roman"/>
      </w:rPr>
    </w:lvl>
    <w:lvl w:ilvl="7" w:tplc="04190019" w:tentative="1">
      <w:start w:val="1"/>
      <w:numFmt w:val="lowerLetter"/>
      <w:lvlText w:val="%8."/>
      <w:lvlJc w:val="left"/>
      <w:pPr>
        <w:ind w:left="8370" w:hanging="360"/>
      </w:pPr>
      <w:rPr>
        <w:rFonts w:cs="Times New Roman"/>
      </w:rPr>
    </w:lvl>
    <w:lvl w:ilvl="8" w:tplc="0419001B" w:tentative="1">
      <w:start w:val="1"/>
      <w:numFmt w:val="lowerRoman"/>
      <w:lvlText w:val="%9."/>
      <w:lvlJc w:val="right"/>
      <w:pPr>
        <w:ind w:left="9090" w:hanging="180"/>
      </w:pPr>
      <w:rPr>
        <w:rFonts w:cs="Times New Roman"/>
      </w:rPr>
    </w:lvl>
  </w:abstractNum>
  <w:abstractNum w:abstractNumId="24">
    <w:nsid w:val="3AF177FB"/>
    <w:multiLevelType w:val="hybridMultilevel"/>
    <w:tmpl w:val="CE88E9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B5C08F7"/>
    <w:multiLevelType w:val="multilevel"/>
    <w:tmpl w:val="37A295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C165850"/>
    <w:multiLevelType w:val="hybridMultilevel"/>
    <w:tmpl w:val="002A9D48"/>
    <w:lvl w:ilvl="0" w:tplc="3C260616">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DCB81050" w:tentative="1">
      <w:start w:val="1"/>
      <w:numFmt w:val="decimal"/>
      <w:lvlText w:val="%3."/>
      <w:lvlJc w:val="left"/>
      <w:pPr>
        <w:tabs>
          <w:tab w:val="num" w:pos="2226"/>
        </w:tabs>
        <w:ind w:left="2226" w:hanging="360"/>
      </w:pPr>
      <w:rPr>
        <w:rFonts w:cs="Times New Roman"/>
      </w:rPr>
    </w:lvl>
    <w:lvl w:ilvl="3" w:tplc="285CCB86" w:tentative="1">
      <w:start w:val="1"/>
      <w:numFmt w:val="decimal"/>
      <w:lvlText w:val="%4."/>
      <w:lvlJc w:val="left"/>
      <w:pPr>
        <w:tabs>
          <w:tab w:val="num" w:pos="2946"/>
        </w:tabs>
        <w:ind w:left="2946" w:hanging="360"/>
      </w:pPr>
      <w:rPr>
        <w:rFonts w:cs="Times New Roman"/>
      </w:rPr>
    </w:lvl>
    <w:lvl w:ilvl="4" w:tplc="5FA81F1E" w:tentative="1">
      <w:start w:val="1"/>
      <w:numFmt w:val="decimal"/>
      <w:lvlText w:val="%5."/>
      <w:lvlJc w:val="left"/>
      <w:pPr>
        <w:tabs>
          <w:tab w:val="num" w:pos="3666"/>
        </w:tabs>
        <w:ind w:left="3666" w:hanging="360"/>
      </w:pPr>
      <w:rPr>
        <w:rFonts w:cs="Times New Roman"/>
      </w:rPr>
    </w:lvl>
    <w:lvl w:ilvl="5" w:tplc="19CAA8DE" w:tentative="1">
      <w:start w:val="1"/>
      <w:numFmt w:val="decimal"/>
      <w:lvlText w:val="%6."/>
      <w:lvlJc w:val="left"/>
      <w:pPr>
        <w:tabs>
          <w:tab w:val="num" w:pos="4386"/>
        </w:tabs>
        <w:ind w:left="4386" w:hanging="360"/>
      </w:pPr>
      <w:rPr>
        <w:rFonts w:cs="Times New Roman"/>
      </w:rPr>
    </w:lvl>
    <w:lvl w:ilvl="6" w:tplc="D9C872E2" w:tentative="1">
      <w:start w:val="1"/>
      <w:numFmt w:val="decimal"/>
      <w:lvlText w:val="%7."/>
      <w:lvlJc w:val="left"/>
      <w:pPr>
        <w:tabs>
          <w:tab w:val="num" w:pos="5106"/>
        </w:tabs>
        <w:ind w:left="5106" w:hanging="360"/>
      </w:pPr>
      <w:rPr>
        <w:rFonts w:cs="Times New Roman"/>
      </w:rPr>
    </w:lvl>
    <w:lvl w:ilvl="7" w:tplc="E006DAA0" w:tentative="1">
      <w:start w:val="1"/>
      <w:numFmt w:val="decimal"/>
      <w:lvlText w:val="%8."/>
      <w:lvlJc w:val="left"/>
      <w:pPr>
        <w:tabs>
          <w:tab w:val="num" w:pos="5826"/>
        </w:tabs>
        <w:ind w:left="5826" w:hanging="360"/>
      </w:pPr>
      <w:rPr>
        <w:rFonts w:cs="Times New Roman"/>
      </w:rPr>
    </w:lvl>
    <w:lvl w:ilvl="8" w:tplc="EC8C6098" w:tentative="1">
      <w:start w:val="1"/>
      <w:numFmt w:val="decimal"/>
      <w:lvlText w:val="%9."/>
      <w:lvlJc w:val="left"/>
      <w:pPr>
        <w:tabs>
          <w:tab w:val="num" w:pos="6546"/>
        </w:tabs>
        <w:ind w:left="6546" w:hanging="360"/>
      </w:pPr>
      <w:rPr>
        <w:rFonts w:cs="Times New Roman"/>
      </w:rPr>
    </w:lvl>
  </w:abstractNum>
  <w:abstractNum w:abstractNumId="27">
    <w:nsid w:val="3C652EAE"/>
    <w:multiLevelType w:val="hybridMultilevel"/>
    <w:tmpl w:val="FFF02662"/>
    <w:lvl w:ilvl="0" w:tplc="B18CEC18">
      <w:start w:val="11"/>
      <w:numFmt w:val="decimal"/>
      <w:lvlText w:val="%1."/>
      <w:lvlJc w:val="left"/>
      <w:pPr>
        <w:ind w:left="390" w:hanging="39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nsid w:val="462719C9"/>
    <w:multiLevelType w:val="multilevel"/>
    <w:tmpl w:val="B776D5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83E4680"/>
    <w:multiLevelType w:val="hybridMultilevel"/>
    <w:tmpl w:val="F5D45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8674C80"/>
    <w:multiLevelType w:val="hybridMultilevel"/>
    <w:tmpl w:val="7AFEED6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B496D33"/>
    <w:multiLevelType w:val="multilevel"/>
    <w:tmpl w:val="FFA607E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FBB03E9"/>
    <w:multiLevelType w:val="hybridMultilevel"/>
    <w:tmpl w:val="ACE0B450"/>
    <w:lvl w:ilvl="0" w:tplc="4A3EA3C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4FF365B8"/>
    <w:multiLevelType w:val="multilevel"/>
    <w:tmpl w:val="380686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0576CE5"/>
    <w:multiLevelType w:val="multilevel"/>
    <w:tmpl w:val="A2CABD9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36476C1"/>
    <w:multiLevelType w:val="hybridMultilevel"/>
    <w:tmpl w:val="3A82D840"/>
    <w:lvl w:ilvl="0" w:tplc="22F8E9C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57714DAB"/>
    <w:multiLevelType w:val="hybridMultilevel"/>
    <w:tmpl w:val="A9825E1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9345CD5"/>
    <w:multiLevelType w:val="hybridMultilevel"/>
    <w:tmpl w:val="5EF426BC"/>
    <w:lvl w:ilvl="0" w:tplc="9C7CC112">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5CF86F53"/>
    <w:multiLevelType w:val="multilevel"/>
    <w:tmpl w:val="FFEEFC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1385E41"/>
    <w:multiLevelType w:val="multilevel"/>
    <w:tmpl w:val="76D06B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759060D"/>
    <w:multiLevelType w:val="hybridMultilevel"/>
    <w:tmpl w:val="B8BEE904"/>
    <w:lvl w:ilvl="0" w:tplc="9E7EECB6">
      <w:start w:val="1"/>
      <w:numFmt w:val="decimal"/>
      <w:lvlText w:val="%1."/>
      <w:lvlJc w:val="left"/>
      <w:pPr>
        <w:ind w:left="360" w:hanging="360"/>
      </w:pPr>
      <w:rPr>
        <w:rFonts w:cs="Times New Roman" w:hint="default"/>
      </w:rPr>
    </w:lvl>
    <w:lvl w:ilvl="1" w:tplc="04190019">
      <w:start w:val="1"/>
      <w:numFmt w:val="lowerLetter"/>
      <w:lvlText w:val="%2."/>
      <w:lvlJc w:val="left"/>
      <w:pPr>
        <w:ind w:left="2247" w:hanging="360"/>
      </w:pPr>
      <w:rPr>
        <w:rFonts w:cs="Times New Roman"/>
      </w:rPr>
    </w:lvl>
    <w:lvl w:ilvl="2" w:tplc="0419001B">
      <w:start w:val="1"/>
      <w:numFmt w:val="lowerRoman"/>
      <w:lvlText w:val="%3."/>
      <w:lvlJc w:val="right"/>
      <w:pPr>
        <w:ind w:left="2967" w:hanging="180"/>
      </w:pPr>
      <w:rPr>
        <w:rFonts w:cs="Times New Roman"/>
      </w:rPr>
    </w:lvl>
    <w:lvl w:ilvl="3" w:tplc="0419000F">
      <w:start w:val="1"/>
      <w:numFmt w:val="decimal"/>
      <w:lvlText w:val="%4."/>
      <w:lvlJc w:val="left"/>
      <w:pPr>
        <w:ind w:left="3687" w:hanging="360"/>
      </w:pPr>
      <w:rPr>
        <w:rFonts w:cs="Times New Roman"/>
      </w:rPr>
    </w:lvl>
    <w:lvl w:ilvl="4" w:tplc="04190019">
      <w:start w:val="1"/>
      <w:numFmt w:val="lowerLetter"/>
      <w:lvlText w:val="%5."/>
      <w:lvlJc w:val="left"/>
      <w:pPr>
        <w:ind w:left="4407" w:hanging="360"/>
      </w:pPr>
      <w:rPr>
        <w:rFonts w:cs="Times New Roman"/>
      </w:rPr>
    </w:lvl>
    <w:lvl w:ilvl="5" w:tplc="0419001B">
      <w:start w:val="1"/>
      <w:numFmt w:val="lowerRoman"/>
      <w:lvlText w:val="%6."/>
      <w:lvlJc w:val="right"/>
      <w:pPr>
        <w:ind w:left="5127" w:hanging="180"/>
      </w:pPr>
      <w:rPr>
        <w:rFonts w:cs="Times New Roman"/>
      </w:rPr>
    </w:lvl>
    <w:lvl w:ilvl="6" w:tplc="0419000F">
      <w:start w:val="1"/>
      <w:numFmt w:val="decimal"/>
      <w:lvlText w:val="%7."/>
      <w:lvlJc w:val="left"/>
      <w:pPr>
        <w:ind w:left="5847" w:hanging="360"/>
      </w:pPr>
      <w:rPr>
        <w:rFonts w:cs="Times New Roman"/>
      </w:rPr>
    </w:lvl>
    <w:lvl w:ilvl="7" w:tplc="04190019">
      <w:start w:val="1"/>
      <w:numFmt w:val="lowerLetter"/>
      <w:lvlText w:val="%8."/>
      <w:lvlJc w:val="left"/>
      <w:pPr>
        <w:ind w:left="6567" w:hanging="360"/>
      </w:pPr>
      <w:rPr>
        <w:rFonts w:cs="Times New Roman"/>
      </w:rPr>
    </w:lvl>
    <w:lvl w:ilvl="8" w:tplc="0419001B">
      <w:start w:val="1"/>
      <w:numFmt w:val="lowerRoman"/>
      <w:lvlText w:val="%9."/>
      <w:lvlJc w:val="right"/>
      <w:pPr>
        <w:ind w:left="7287" w:hanging="180"/>
      </w:pPr>
      <w:rPr>
        <w:rFonts w:cs="Times New Roman"/>
      </w:rPr>
    </w:lvl>
  </w:abstractNum>
  <w:abstractNum w:abstractNumId="41">
    <w:nsid w:val="6AE055CC"/>
    <w:multiLevelType w:val="hybridMultilevel"/>
    <w:tmpl w:val="1548C120"/>
    <w:lvl w:ilvl="0" w:tplc="BE02E89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6B073404"/>
    <w:multiLevelType w:val="multilevel"/>
    <w:tmpl w:val="9300D9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6F7D68DE"/>
    <w:multiLevelType w:val="hybridMultilevel"/>
    <w:tmpl w:val="D22C90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25C73D0"/>
    <w:multiLevelType w:val="multilevel"/>
    <w:tmpl w:val="73F866A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49712EE"/>
    <w:multiLevelType w:val="hybridMultilevel"/>
    <w:tmpl w:val="D9DA0044"/>
    <w:lvl w:ilvl="0" w:tplc="220CA2B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77B64B10"/>
    <w:multiLevelType w:val="hybridMultilevel"/>
    <w:tmpl w:val="9A38CDFE"/>
    <w:lvl w:ilvl="0" w:tplc="C420729E">
      <w:start w:val="1"/>
      <w:numFmt w:val="decimal"/>
      <w:lvlText w:val="%1."/>
      <w:lvlJc w:val="left"/>
      <w:pPr>
        <w:ind w:left="720" w:hanging="360"/>
      </w:pPr>
      <w:rPr>
        <w:rFonts w:cs="Times New Roman" w:hint="default"/>
        <w:i w:val="0"/>
        <w:iCs w:val="0"/>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7B693600"/>
    <w:multiLevelType w:val="hybridMultilevel"/>
    <w:tmpl w:val="B59E0452"/>
    <w:lvl w:ilvl="0" w:tplc="2186661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8">
    <w:nsid w:val="7D255328"/>
    <w:multiLevelType w:val="multilevel"/>
    <w:tmpl w:val="FA3A3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5"/>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18"/>
  </w:num>
  <w:num w:numId="12">
    <w:abstractNumId w:val="26"/>
  </w:num>
  <w:num w:numId="13">
    <w:abstractNumId w:val="29"/>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50"/>
        <w:lvlJc w:val="left"/>
        <w:rPr>
          <w:rFonts w:ascii="Times New Roman" w:hAnsi="Times New Roman" w:hint="default"/>
        </w:rPr>
      </w:lvl>
    </w:lvlOverride>
  </w:num>
  <w:num w:numId="16">
    <w:abstractNumId w:val="0"/>
    <w:lvlOverride w:ilvl="0">
      <w:lvl w:ilvl="0">
        <w:numFmt w:val="bullet"/>
        <w:lvlText w:val="—"/>
        <w:legacy w:legacy="1" w:legacySpace="0" w:legacyIndent="255"/>
        <w:lvlJc w:val="left"/>
        <w:rPr>
          <w:rFonts w:ascii="Times New Roman" w:hAnsi="Times New Roman" w:hint="default"/>
        </w:rPr>
      </w:lvl>
    </w:lvlOverride>
  </w:num>
  <w:num w:numId="17">
    <w:abstractNumId w:val="6"/>
  </w:num>
  <w:num w:numId="1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2"/>
  </w:num>
  <w:num w:numId="21">
    <w:abstractNumId w:val="40"/>
  </w:num>
  <w:num w:numId="22">
    <w:abstractNumId w:val="46"/>
  </w:num>
  <w:num w:numId="23">
    <w:abstractNumId w:val="9"/>
  </w:num>
  <w:num w:numId="24">
    <w:abstractNumId w:val="47"/>
  </w:num>
  <w:num w:numId="25">
    <w:abstractNumId w:val="32"/>
  </w:num>
  <w:num w:numId="26">
    <w:abstractNumId w:val="27"/>
  </w:num>
  <w:num w:numId="27">
    <w:abstractNumId w:val="39"/>
  </w:num>
  <w:num w:numId="28">
    <w:abstractNumId w:val="31"/>
  </w:num>
  <w:num w:numId="29">
    <w:abstractNumId w:val="38"/>
  </w:num>
  <w:num w:numId="30">
    <w:abstractNumId w:val="48"/>
  </w:num>
  <w:num w:numId="31">
    <w:abstractNumId w:val="5"/>
  </w:num>
  <w:num w:numId="32">
    <w:abstractNumId w:val="25"/>
  </w:num>
  <w:num w:numId="33">
    <w:abstractNumId w:val="44"/>
  </w:num>
  <w:num w:numId="34">
    <w:abstractNumId w:val="28"/>
  </w:num>
  <w:num w:numId="35">
    <w:abstractNumId w:val="4"/>
  </w:num>
  <w:num w:numId="36">
    <w:abstractNumId w:val="33"/>
  </w:num>
  <w:num w:numId="37">
    <w:abstractNumId w:val="34"/>
  </w:num>
  <w:num w:numId="38">
    <w:abstractNumId w:val="42"/>
  </w:num>
  <w:num w:numId="39">
    <w:abstractNumId w:val="12"/>
  </w:num>
  <w:num w:numId="40">
    <w:abstractNumId w:val="8"/>
  </w:num>
  <w:num w:numId="41">
    <w:abstractNumId w:val="17"/>
  </w:num>
  <w:num w:numId="42">
    <w:abstractNumId w:val="11"/>
  </w:num>
  <w:num w:numId="43">
    <w:abstractNumId w:val="10"/>
  </w:num>
  <w:num w:numId="44">
    <w:abstractNumId w:val="15"/>
  </w:num>
  <w:num w:numId="45">
    <w:abstractNumId w:val="14"/>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900"/>
    <w:rsid w:val="000117BD"/>
    <w:rsid w:val="0004123A"/>
    <w:rsid w:val="000565CF"/>
    <w:rsid w:val="00056BC9"/>
    <w:rsid w:val="000636D2"/>
    <w:rsid w:val="000637AA"/>
    <w:rsid w:val="00064FB9"/>
    <w:rsid w:val="00066B09"/>
    <w:rsid w:val="000777D4"/>
    <w:rsid w:val="00083644"/>
    <w:rsid w:val="00090334"/>
    <w:rsid w:val="000C4CF6"/>
    <w:rsid w:val="000E708E"/>
    <w:rsid w:val="001015E5"/>
    <w:rsid w:val="00107026"/>
    <w:rsid w:val="00152179"/>
    <w:rsid w:val="00165C04"/>
    <w:rsid w:val="00167ECE"/>
    <w:rsid w:val="00182379"/>
    <w:rsid w:val="00184108"/>
    <w:rsid w:val="001952A1"/>
    <w:rsid w:val="001A34AC"/>
    <w:rsid w:val="001B1C36"/>
    <w:rsid w:val="001D526B"/>
    <w:rsid w:val="001E69CF"/>
    <w:rsid w:val="001F1141"/>
    <w:rsid w:val="002309B6"/>
    <w:rsid w:val="002343E8"/>
    <w:rsid w:val="00253EAA"/>
    <w:rsid w:val="00265EE5"/>
    <w:rsid w:val="002733E8"/>
    <w:rsid w:val="00275C0E"/>
    <w:rsid w:val="002B49FE"/>
    <w:rsid w:val="002B7634"/>
    <w:rsid w:val="002D79AB"/>
    <w:rsid w:val="002E1BAD"/>
    <w:rsid w:val="002E30E8"/>
    <w:rsid w:val="002F673D"/>
    <w:rsid w:val="00316F94"/>
    <w:rsid w:val="003233EE"/>
    <w:rsid w:val="003331CD"/>
    <w:rsid w:val="0034125C"/>
    <w:rsid w:val="00346A57"/>
    <w:rsid w:val="003558E0"/>
    <w:rsid w:val="00365273"/>
    <w:rsid w:val="003676CC"/>
    <w:rsid w:val="00383CAA"/>
    <w:rsid w:val="00386870"/>
    <w:rsid w:val="00394DE0"/>
    <w:rsid w:val="003A3D80"/>
    <w:rsid w:val="003A3F83"/>
    <w:rsid w:val="003D68EF"/>
    <w:rsid w:val="003F7479"/>
    <w:rsid w:val="004172CE"/>
    <w:rsid w:val="00422669"/>
    <w:rsid w:val="00424E8C"/>
    <w:rsid w:val="00460D01"/>
    <w:rsid w:val="004715E8"/>
    <w:rsid w:val="004844C1"/>
    <w:rsid w:val="00484ADD"/>
    <w:rsid w:val="00486388"/>
    <w:rsid w:val="00494A2E"/>
    <w:rsid w:val="004A353E"/>
    <w:rsid w:val="004C324F"/>
    <w:rsid w:val="004C4D95"/>
    <w:rsid w:val="004C5CC5"/>
    <w:rsid w:val="004F1875"/>
    <w:rsid w:val="004F57D6"/>
    <w:rsid w:val="005126BD"/>
    <w:rsid w:val="00514E0E"/>
    <w:rsid w:val="00520F2F"/>
    <w:rsid w:val="00537362"/>
    <w:rsid w:val="00540853"/>
    <w:rsid w:val="00541621"/>
    <w:rsid w:val="005824A0"/>
    <w:rsid w:val="005932F6"/>
    <w:rsid w:val="005D0DE6"/>
    <w:rsid w:val="005D1D64"/>
    <w:rsid w:val="005D67E4"/>
    <w:rsid w:val="005E3BCA"/>
    <w:rsid w:val="005F7A36"/>
    <w:rsid w:val="00602B5F"/>
    <w:rsid w:val="00622BB6"/>
    <w:rsid w:val="00623EA2"/>
    <w:rsid w:val="00645BAE"/>
    <w:rsid w:val="00660A87"/>
    <w:rsid w:val="00670F76"/>
    <w:rsid w:val="00683751"/>
    <w:rsid w:val="006A1663"/>
    <w:rsid w:val="006A2C4B"/>
    <w:rsid w:val="006B1998"/>
    <w:rsid w:val="006E0BC9"/>
    <w:rsid w:val="006F34F1"/>
    <w:rsid w:val="007218B5"/>
    <w:rsid w:val="00744BFB"/>
    <w:rsid w:val="007527A6"/>
    <w:rsid w:val="00755F36"/>
    <w:rsid w:val="00773BFC"/>
    <w:rsid w:val="00797336"/>
    <w:rsid w:val="007C5E1B"/>
    <w:rsid w:val="007D3967"/>
    <w:rsid w:val="007D71F9"/>
    <w:rsid w:val="00837F86"/>
    <w:rsid w:val="00862C0F"/>
    <w:rsid w:val="00881CDF"/>
    <w:rsid w:val="0089100C"/>
    <w:rsid w:val="0089145C"/>
    <w:rsid w:val="0089405C"/>
    <w:rsid w:val="008B6FC2"/>
    <w:rsid w:val="008B793F"/>
    <w:rsid w:val="008D2127"/>
    <w:rsid w:val="008D2B36"/>
    <w:rsid w:val="008D7E93"/>
    <w:rsid w:val="008E26E9"/>
    <w:rsid w:val="008E5758"/>
    <w:rsid w:val="008F0A7F"/>
    <w:rsid w:val="008F27AA"/>
    <w:rsid w:val="008F36D8"/>
    <w:rsid w:val="00917C3A"/>
    <w:rsid w:val="0093398B"/>
    <w:rsid w:val="009B02DC"/>
    <w:rsid w:val="009D69D1"/>
    <w:rsid w:val="009E29BE"/>
    <w:rsid w:val="009F37D5"/>
    <w:rsid w:val="00A25526"/>
    <w:rsid w:val="00A3016F"/>
    <w:rsid w:val="00A31B62"/>
    <w:rsid w:val="00A3295F"/>
    <w:rsid w:val="00A33F34"/>
    <w:rsid w:val="00A34B24"/>
    <w:rsid w:val="00A36C09"/>
    <w:rsid w:val="00A55D96"/>
    <w:rsid w:val="00AA4332"/>
    <w:rsid w:val="00AD4EC9"/>
    <w:rsid w:val="00B33836"/>
    <w:rsid w:val="00B4493C"/>
    <w:rsid w:val="00B606AF"/>
    <w:rsid w:val="00B745F1"/>
    <w:rsid w:val="00BC177C"/>
    <w:rsid w:val="00BC28A4"/>
    <w:rsid w:val="00BC3FD5"/>
    <w:rsid w:val="00BD7345"/>
    <w:rsid w:val="00BF3487"/>
    <w:rsid w:val="00BF78BF"/>
    <w:rsid w:val="00C63C8B"/>
    <w:rsid w:val="00C85725"/>
    <w:rsid w:val="00C97E37"/>
    <w:rsid w:val="00CB0900"/>
    <w:rsid w:val="00CB7738"/>
    <w:rsid w:val="00CC538A"/>
    <w:rsid w:val="00CD7B73"/>
    <w:rsid w:val="00CE4862"/>
    <w:rsid w:val="00CF5D7B"/>
    <w:rsid w:val="00CF785A"/>
    <w:rsid w:val="00D076EA"/>
    <w:rsid w:val="00D12155"/>
    <w:rsid w:val="00D26382"/>
    <w:rsid w:val="00D44C3D"/>
    <w:rsid w:val="00D62D41"/>
    <w:rsid w:val="00D754CC"/>
    <w:rsid w:val="00D8784C"/>
    <w:rsid w:val="00D90DF7"/>
    <w:rsid w:val="00DA27B0"/>
    <w:rsid w:val="00DB35F4"/>
    <w:rsid w:val="00DB4BF2"/>
    <w:rsid w:val="00DD3E53"/>
    <w:rsid w:val="00DE0235"/>
    <w:rsid w:val="00DE1DF6"/>
    <w:rsid w:val="00E00256"/>
    <w:rsid w:val="00E04072"/>
    <w:rsid w:val="00E22E9C"/>
    <w:rsid w:val="00F022B2"/>
    <w:rsid w:val="00F215DA"/>
    <w:rsid w:val="00F21ECD"/>
    <w:rsid w:val="00F3710F"/>
    <w:rsid w:val="00FE0D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900"/>
    <w:rPr>
      <w:rFonts w:ascii="Times New Roman" w:eastAsia="Times New Roman" w:hAnsi="Times New Roman"/>
      <w:sz w:val="24"/>
      <w:szCs w:val="24"/>
    </w:rPr>
  </w:style>
  <w:style w:type="paragraph" w:styleId="1">
    <w:name w:val="heading 1"/>
    <w:basedOn w:val="a"/>
    <w:next w:val="a"/>
    <w:link w:val="10"/>
    <w:uiPriority w:val="99"/>
    <w:qFormat/>
    <w:rsid w:val="000E708E"/>
    <w:pPr>
      <w:keepNext/>
      <w:spacing w:before="240" w:after="60" w:line="276" w:lineRule="auto"/>
      <w:outlineLvl w:val="0"/>
    </w:pPr>
    <w:rPr>
      <w:rFonts w:ascii="Calibri Light" w:hAnsi="Calibri Light" w:cs="Calibri Light"/>
      <w:b/>
      <w:bCs/>
      <w:kern w:val="32"/>
      <w:sz w:val="32"/>
      <w:szCs w:val="32"/>
      <w:lang w:eastAsia="en-US"/>
    </w:rPr>
  </w:style>
  <w:style w:type="paragraph" w:styleId="2">
    <w:name w:val="heading 2"/>
    <w:basedOn w:val="a"/>
    <w:next w:val="a"/>
    <w:link w:val="20"/>
    <w:uiPriority w:val="99"/>
    <w:qFormat/>
    <w:rsid w:val="000E708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08E"/>
    <w:rPr>
      <w:rFonts w:ascii="Calibri Light" w:hAnsi="Calibri Light" w:cs="Calibri Light"/>
      <w:b/>
      <w:bCs/>
      <w:kern w:val="32"/>
      <w:sz w:val="32"/>
      <w:szCs w:val="32"/>
    </w:rPr>
  </w:style>
  <w:style w:type="character" w:customStyle="1" w:styleId="20">
    <w:name w:val="Заголовок 2 Знак"/>
    <w:basedOn w:val="a0"/>
    <w:link w:val="2"/>
    <w:uiPriority w:val="99"/>
    <w:locked/>
    <w:rsid w:val="000E708E"/>
    <w:rPr>
      <w:rFonts w:ascii="Arial" w:hAnsi="Arial" w:cs="Times New Roman"/>
      <w:b/>
      <w:bCs/>
      <w:i/>
      <w:iCs/>
      <w:sz w:val="28"/>
      <w:szCs w:val="28"/>
    </w:rPr>
  </w:style>
  <w:style w:type="paragraph" w:customStyle="1" w:styleId="11">
    <w:name w:val="Без интервала1"/>
    <w:rsid w:val="00CB0900"/>
    <w:pPr>
      <w:suppressAutoHyphens/>
    </w:pPr>
    <w:rPr>
      <w:rFonts w:eastAsia="Times New Roman"/>
      <w:sz w:val="22"/>
      <w:szCs w:val="22"/>
      <w:lang w:eastAsia="zh-CN"/>
    </w:rPr>
  </w:style>
  <w:style w:type="paragraph" w:styleId="a3">
    <w:name w:val="List Paragraph"/>
    <w:basedOn w:val="a"/>
    <w:qFormat/>
    <w:rsid w:val="005126BD"/>
    <w:pPr>
      <w:ind w:left="720"/>
      <w:contextualSpacing/>
    </w:pPr>
  </w:style>
  <w:style w:type="paragraph" w:customStyle="1" w:styleId="msolistparagraph0">
    <w:name w:val="msolistparagraph"/>
    <w:basedOn w:val="a"/>
    <w:uiPriority w:val="99"/>
    <w:rsid w:val="000E708E"/>
    <w:pPr>
      <w:ind w:left="720"/>
      <w:contextualSpacing/>
    </w:pPr>
  </w:style>
  <w:style w:type="paragraph" w:styleId="a4">
    <w:name w:val="Normal (Web)"/>
    <w:basedOn w:val="a"/>
    <w:rsid w:val="000E708E"/>
    <w:pPr>
      <w:spacing w:before="100" w:beforeAutospacing="1" w:after="100" w:afterAutospacing="1"/>
    </w:pPr>
  </w:style>
  <w:style w:type="paragraph" w:styleId="a5">
    <w:name w:val="header"/>
    <w:basedOn w:val="a"/>
    <w:link w:val="a6"/>
    <w:uiPriority w:val="99"/>
    <w:rsid w:val="000E708E"/>
    <w:pPr>
      <w:tabs>
        <w:tab w:val="center" w:pos="4677"/>
        <w:tab w:val="right" w:pos="9355"/>
      </w:tabs>
    </w:pPr>
  </w:style>
  <w:style w:type="character" w:customStyle="1" w:styleId="a6">
    <w:name w:val="Верхний колонтитул Знак"/>
    <w:basedOn w:val="a0"/>
    <w:link w:val="a5"/>
    <w:uiPriority w:val="99"/>
    <w:locked/>
    <w:rsid w:val="000E708E"/>
    <w:rPr>
      <w:rFonts w:ascii="Times New Roman" w:hAnsi="Times New Roman" w:cs="Times New Roman"/>
      <w:sz w:val="24"/>
      <w:szCs w:val="24"/>
    </w:rPr>
  </w:style>
  <w:style w:type="paragraph" w:styleId="a7">
    <w:name w:val="footer"/>
    <w:basedOn w:val="a"/>
    <w:link w:val="a8"/>
    <w:uiPriority w:val="99"/>
    <w:rsid w:val="000E708E"/>
    <w:pPr>
      <w:tabs>
        <w:tab w:val="center" w:pos="4677"/>
        <w:tab w:val="right" w:pos="9355"/>
      </w:tabs>
    </w:pPr>
  </w:style>
  <w:style w:type="character" w:customStyle="1" w:styleId="a8">
    <w:name w:val="Нижний колонтитул Знак"/>
    <w:basedOn w:val="a0"/>
    <w:link w:val="a7"/>
    <w:uiPriority w:val="99"/>
    <w:locked/>
    <w:rsid w:val="000E708E"/>
    <w:rPr>
      <w:rFonts w:ascii="Times New Roman" w:hAnsi="Times New Roman" w:cs="Times New Roman"/>
      <w:sz w:val="24"/>
      <w:szCs w:val="24"/>
    </w:rPr>
  </w:style>
  <w:style w:type="paragraph" w:styleId="a9">
    <w:name w:val="Balloon Text"/>
    <w:basedOn w:val="a"/>
    <w:link w:val="aa"/>
    <w:uiPriority w:val="99"/>
    <w:semiHidden/>
    <w:rsid w:val="000E708E"/>
    <w:rPr>
      <w:rFonts w:ascii="Tahoma" w:hAnsi="Tahoma"/>
      <w:sz w:val="16"/>
      <w:szCs w:val="16"/>
    </w:rPr>
  </w:style>
  <w:style w:type="character" w:customStyle="1" w:styleId="aa">
    <w:name w:val="Текст выноски Знак"/>
    <w:basedOn w:val="a0"/>
    <w:link w:val="a9"/>
    <w:uiPriority w:val="99"/>
    <w:semiHidden/>
    <w:locked/>
    <w:rsid w:val="000E708E"/>
    <w:rPr>
      <w:rFonts w:ascii="Tahoma" w:hAnsi="Tahoma" w:cs="Times New Roman"/>
      <w:sz w:val="16"/>
      <w:szCs w:val="16"/>
    </w:rPr>
  </w:style>
  <w:style w:type="paragraph" w:customStyle="1" w:styleId="msonormalcxspmiddle">
    <w:name w:val="msonormalcxspmiddle"/>
    <w:basedOn w:val="a"/>
    <w:uiPriority w:val="99"/>
    <w:rsid w:val="000E708E"/>
    <w:pPr>
      <w:spacing w:before="100" w:beforeAutospacing="1" w:after="100" w:afterAutospacing="1"/>
    </w:pPr>
  </w:style>
  <w:style w:type="character" w:styleId="ab">
    <w:name w:val="Hyperlink"/>
    <w:basedOn w:val="a0"/>
    <w:uiPriority w:val="99"/>
    <w:rsid w:val="000E708E"/>
    <w:rPr>
      <w:rFonts w:cs="Times New Roman"/>
      <w:color w:val="0000FF"/>
      <w:u w:val="single"/>
    </w:rPr>
  </w:style>
  <w:style w:type="character" w:customStyle="1" w:styleId="apple-converted-space">
    <w:name w:val="apple-converted-space"/>
    <w:uiPriority w:val="99"/>
    <w:rsid w:val="000E708E"/>
  </w:style>
  <w:style w:type="character" w:styleId="ac">
    <w:name w:val="Subtle Emphasis"/>
    <w:basedOn w:val="a0"/>
    <w:uiPriority w:val="99"/>
    <w:qFormat/>
    <w:rsid w:val="000E708E"/>
    <w:rPr>
      <w:rFonts w:cs="Times New Roman"/>
      <w:i/>
      <w:color w:val="808080"/>
    </w:rPr>
  </w:style>
  <w:style w:type="character" w:styleId="ad">
    <w:name w:val="Emphasis"/>
    <w:basedOn w:val="a0"/>
    <w:uiPriority w:val="99"/>
    <w:qFormat/>
    <w:rsid w:val="000E708E"/>
    <w:rPr>
      <w:rFonts w:cs="Times New Roman"/>
      <w:i/>
    </w:rPr>
  </w:style>
  <w:style w:type="character" w:styleId="ae">
    <w:name w:val="line number"/>
    <w:basedOn w:val="a0"/>
    <w:uiPriority w:val="99"/>
    <w:semiHidden/>
    <w:rsid w:val="000E708E"/>
    <w:rPr>
      <w:rFonts w:cs="Times New Roman"/>
    </w:rPr>
  </w:style>
  <w:style w:type="paragraph" w:styleId="af">
    <w:name w:val="No Spacing"/>
    <w:uiPriority w:val="99"/>
    <w:qFormat/>
    <w:rsid w:val="000E708E"/>
    <w:rPr>
      <w:rFonts w:eastAsia="Times New Roman"/>
      <w:sz w:val="22"/>
      <w:szCs w:val="22"/>
    </w:rPr>
  </w:style>
  <w:style w:type="paragraph" w:customStyle="1" w:styleId="Default">
    <w:name w:val="Default"/>
    <w:rsid w:val="000E708E"/>
    <w:pPr>
      <w:autoSpaceDE w:val="0"/>
      <w:autoSpaceDN w:val="0"/>
      <w:adjustRightInd w:val="0"/>
    </w:pPr>
    <w:rPr>
      <w:rFonts w:ascii="Times New Roman Chuv" w:eastAsia="SimSun" w:hAnsi="Times New Roman Chuv" w:cs="Times New Roman Chuv"/>
      <w:color w:val="000000"/>
      <w:sz w:val="24"/>
      <w:szCs w:val="24"/>
    </w:rPr>
  </w:style>
  <w:style w:type="paragraph" w:styleId="af0">
    <w:name w:val="Title"/>
    <w:basedOn w:val="a"/>
    <w:link w:val="af1"/>
    <w:uiPriority w:val="99"/>
    <w:qFormat/>
    <w:rsid w:val="000E708E"/>
    <w:pPr>
      <w:pBdr>
        <w:top w:val="threeDEngrave" w:sz="24" w:space="1" w:color="auto"/>
        <w:left w:val="threeDEngrave" w:sz="24" w:space="4" w:color="auto"/>
        <w:bottom w:val="threeDEmboss" w:sz="24" w:space="1" w:color="auto"/>
        <w:right w:val="threeDEmboss" w:sz="24" w:space="4" w:color="auto"/>
      </w:pBdr>
      <w:jc w:val="center"/>
      <w:outlineLvl w:val="0"/>
    </w:pPr>
    <w:rPr>
      <w:rFonts w:ascii="Comic Sans MS" w:hAnsi="Comic Sans MS"/>
      <w:b/>
      <w:szCs w:val="20"/>
    </w:rPr>
  </w:style>
  <w:style w:type="character" w:customStyle="1" w:styleId="af1">
    <w:name w:val="Название Знак"/>
    <w:basedOn w:val="a0"/>
    <w:link w:val="af0"/>
    <w:uiPriority w:val="99"/>
    <w:locked/>
    <w:rsid w:val="000E708E"/>
    <w:rPr>
      <w:rFonts w:ascii="Comic Sans MS" w:hAnsi="Comic Sans MS" w:cs="Times New Roman"/>
      <w:b/>
      <w:sz w:val="20"/>
      <w:szCs w:val="20"/>
    </w:rPr>
  </w:style>
  <w:style w:type="character" w:styleId="af2">
    <w:name w:val="page number"/>
    <w:basedOn w:val="a0"/>
    <w:uiPriority w:val="99"/>
    <w:rsid w:val="000E708E"/>
    <w:rPr>
      <w:rFonts w:cs="Times New Roman"/>
    </w:rPr>
  </w:style>
  <w:style w:type="table" w:styleId="af3">
    <w:name w:val="Table Grid"/>
    <w:basedOn w:val="a1"/>
    <w:uiPriority w:val="99"/>
    <w:rsid w:val="000E708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uiPriority w:val="99"/>
    <w:rsid w:val="000E708E"/>
    <w:pPr>
      <w:spacing w:after="200" w:line="276" w:lineRule="auto"/>
      <w:ind w:left="720"/>
      <w:jc w:val="both"/>
    </w:pPr>
    <w:rPr>
      <w:rFonts w:ascii="Calibri" w:eastAsia="Calibri" w:hAnsi="Calibri" w:cs="Calibri"/>
      <w:sz w:val="22"/>
      <w:szCs w:val="22"/>
    </w:rPr>
  </w:style>
  <w:style w:type="paragraph" w:customStyle="1" w:styleId="Style2">
    <w:name w:val="Style2"/>
    <w:basedOn w:val="a"/>
    <w:uiPriority w:val="99"/>
    <w:rsid w:val="000E708E"/>
    <w:pPr>
      <w:widowControl w:val="0"/>
      <w:autoSpaceDE w:val="0"/>
      <w:autoSpaceDN w:val="0"/>
      <w:adjustRightInd w:val="0"/>
      <w:spacing w:line="211" w:lineRule="exact"/>
      <w:ind w:firstLine="269"/>
      <w:jc w:val="both"/>
    </w:pPr>
  </w:style>
  <w:style w:type="paragraph" w:customStyle="1" w:styleId="Style7">
    <w:name w:val="Style7"/>
    <w:basedOn w:val="a"/>
    <w:uiPriority w:val="99"/>
    <w:rsid w:val="000E708E"/>
    <w:pPr>
      <w:widowControl w:val="0"/>
      <w:autoSpaceDE w:val="0"/>
      <w:autoSpaceDN w:val="0"/>
      <w:adjustRightInd w:val="0"/>
      <w:spacing w:line="206" w:lineRule="exact"/>
      <w:ind w:firstLine="283"/>
      <w:jc w:val="both"/>
    </w:pPr>
  </w:style>
  <w:style w:type="paragraph" w:customStyle="1" w:styleId="Style8">
    <w:name w:val="Style8"/>
    <w:basedOn w:val="a"/>
    <w:uiPriority w:val="99"/>
    <w:rsid w:val="000E708E"/>
    <w:pPr>
      <w:widowControl w:val="0"/>
      <w:autoSpaceDE w:val="0"/>
      <w:autoSpaceDN w:val="0"/>
      <w:adjustRightInd w:val="0"/>
      <w:spacing w:line="211" w:lineRule="exact"/>
      <w:jc w:val="both"/>
    </w:pPr>
  </w:style>
  <w:style w:type="paragraph" w:customStyle="1" w:styleId="Style9">
    <w:name w:val="Style9"/>
    <w:basedOn w:val="a"/>
    <w:uiPriority w:val="99"/>
    <w:rsid w:val="000E708E"/>
    <w:pPr>
      <w:widowControl w:val="0"/>
      <w:autoSpaceDE w:val="0"/>
      <w:autoSpaceDN w:val="0"/>
      <w:adjustRightInd w:val="0"/>
      <w:spacing w:line="216" w:lineRule="exact"/>
    </w:pPr>
  </w:style>
  <w:style w:type="paragraph" w:customStyle="1" w:styleId="Style13">
    <w:name w:val="Style13"/>
    <w:basedOn w:val="a"/>
    <w:uiPriority w:val="99"/>
    <w:rsid w:val="000E708E"/>
    <w:pPr>
      <w:widowControl w:val="0"/>
      <w:autoSpaceDE w:val="0"/>
      <w:autoSpaceDN w:val="0"/>
      <w:adjustRightInd w:val="0"/>
    </w:pPr>
  </w:style>
  <w:style w:type="character" w:customStyle="1" w:styleId="FontStyle16">
    <w:name w:val="Font Style16"/>
    <w:uiPriority w:val="99"/>
    <w:rsid w:val="000E708E"/>
    <w:rPr>
      <w:rFonts w:ascii="Times New Roman" w:hAnsi="Times New Roman"/>
      <w:sz w:val="20"/>
    </w:rPr>
  </w:style>
  <w:style w:type="character" w:customStyle="1" w:styleId="FontStyle18">
    <w:name w:val="Font Style18"/>
    <w:uiPriority w:val="99"/>
    <w:rsid w:val="000E708E"/>
    <w:rPr>
      <w:rFonts w:ascii="Times New Roman" w:hAnsi="Times New Roman"/>
      <w:b/>
      <w:sz w:val="20"/>
    </w:rPr>
  </w:style>
  <w:style w:type="character" w:customStyle="1" w:styleId="FontStyle19">
    <w:name w:val="Font Style19"/>
    <w:uiPriority w:val="99"/>
    <w:rsid w:val="000E708E"/>
    <w:rPr>
      <w:rFonts w:ascii="Segoe UI" w:hAnsi="Segoe UI"/>
      <w:b/>
      <w:sz w:val="18"/>
    </w:rPr>
  </w:style>
  <w:style w:type="character" w:customStyle="1" w:styleId="FontStyle21">
    <w:name w:val="Font Style21"/>
    <w:uiPriority w:val="99"/>
    <w:rsid w:val="000E708E"/>
    <w:rPr>
      <w:rFonts w:ascii="Times New Roman" w:hAnsi="Times New Roman"/>
      <w:b/>
      <w:sz w:val="22"/>
    </w:rPr>
  </w:style>
  <w:style w:type="character" w:customStyle="1" w:styleId="FontStyle22">
    <w:name w:val="Font Style22"/>
    <w:uiPriority w:val="99"/>
    <w:rsid w:val="000E708E"/>
    <w:rPr>
      <w:rFonts w:ascii="Times New Roman" w:hAnsi="Times New Roman"/>
      <w:b/>
      <w:i/>
      <w:sz w:val="20"/>
    </w:rPr>
  </w:style>
  <w:style w:type="character" w:customStyle="1" w:styleId="FontStyle23">
    <w:name w:val="Font Style23"/>
    <w:uiPriority w:val="99"/>
    <w:rsid w:val="000E708E"/>
    <w:rPr>
      <w:rFonts w:ascii="Times New Roman" w:hAnsi="Times New Roman"/>
      <w:i/>
      <w:sz w:val="20"/>
    </w:rPr>
  </w:style>
  <w:style w:type="paragraph" w:styleId="af4">
    <w:name w:val="Body Text"/>
    <w:basedOn w:val="a"/>
    <w:link w:val="af5"/>
    <w:uiPriority w:val="99"/>
    <w:rsid w:val="000E708E"/>
    <w:pPr>
      <w:spacing w:after="120"/>
    </w:pPr>
  </w:style>
  <w:style w:type="character" w:customStyle="1" w:styleId="af5">
    <w:name w:val="Основной текст Знак"/>
    <w:basedOn w:val="a0"/>
    <w:link w:val="af4"/>
    <w:uiPriority w:val="99"/>
    <w:locked/>
    <w:rsid w:val="000E708E"/>
    <w:rPr>
      <w:rFonts w:ascii="Times New Roman" w:hAnsi="Times New Roman" w:cs="Times New Roman"/>
      <w:sz w:val="24"/>
      <w:szCs w:val="24"/>
      <w:lang w:eastAsia="ru-RU"/>
    </w:rPr>
  </w:style>
  <w:style w:type="paragraph" w:styleId="af6">
    <w:name w:val="Body Text First Indent"/>
    <w:basedOn w:val="af4"/>
    <w:link w:val="af7"/>
    <w:uiPriority w:val="99"/>
    <w:rsid w:val="000E708E"/>
    <w:pPr>
      <w:ind w:firstLine="210"/>
    </w:pPr>
  </w:style>
  <w:style w:type="character" w:customStyle="1" w:styleId="af7">
    <w:name w:val="Красная строка Знак"/>
    <w:basedOn w:val="af5"/>
    <w:link w:val="af6"/>
    <w:uiPriority w:val="99"/>
    <w:locked/>
    <w:rsid w:val="000E708E"/>
  </w:style>
  <w:style w:type="paragraph" w:customStyle="1" w:styleId="western">
    <w:name w:val="western"/>
    <w:basedOn w:val="a"/>
    <w:uiPriority w:val="99"/>
    <w:rsid w:val="000E708E"/>
    <w:pPr>
      <w:spacing w:before="100" w:beforeAutospacing="1" w:after="100" w:afterAutospacing="1"/>
    </w:pPr>
  </w:style>
  <w:style w:type="paragraph" w:customStyle="1" w:styleId="p4">
    <w:name w:val="p4"/>
    <w:basedOn w:val="a"/>
    <w:uiPriority w:val="99"/>
    <w:rsid w:val="000E708E"/>
    <w:pPr>
      <w:spacing w:before="100" w:beforeAutospacing="1" w:after="100" w:afterAutospacing="1"/>
    </w:pPr>
  </w:style>
  <w:style w:type="character" w:customStyle="1" w:styleId="s4">
    <w:name w:val="s4"/>
    <w:basedOn w:val="a0"/>
    <w:uiPriority w:val="99"/>
    <w:rsid w:val="000E708E"/>
    <w:rPr>
      <w:rFonts w:cs="Times New Roman"/>
    </w:rPr>
  </w:style>
  <w:style w:type="paragraph" w:customStyle="1" w:styleId="af8">
    <w:name w:val="тема"/>
    <w:basedOn w:val="a"/>
    <w:uiPriority w:val="99"/>
    <w:rsid w:val="000E708E"/>
    <w:pPr>
      <w:autoSpaceDE w:val="0"/>
      <w:autoSpaceDN w:val="0"/>
      <w:adjustRightInd w:val="0"/>
      <w:spacing w:before="227" w:after="170"/>
      <w:jc w:val="center"/>
    </w:pPr>
    <w:rPr>
      <w:rFonts w:ascii="TimesET Chuvash" w:hAnsi="TimesET Chuvash" w:cs="TimesET Chuvash"/>
      <w:b/>
      <w:bCs/>
    </w:rPr>
  </w:style>
  <w:style w:type="character" w:customStyle="1" w:styleId="butback">
    <w:name w:val="butback"/>
    <w:basedOn w:val="a0"/>
    <w:uiPriority w:val="99"/>
    <w:rsid w:val="000E708E"/>
    <w:rPr>
      <w:rFonts w:cs="Times New Roman"/>
    </w:rPr>
  </w:style>
  <w:style w:type="character" w:customStyle="1" w:styleId="submenu-table">
    <w:name w:val="submenu-table"/>
    <w:basedOn w:val="a0"/>
    <w:uiPriority w:val="99"/>
    <w:rsid w:val="000E708E"/>
    <w:rPr>
      <w:rFonts w:cs="Times New Roman"/>
    </w:rPr>
  </w:style>
  <w:style w:type="paragraph" w:styleId="af9">
    <w:name w:val="footnote text"/>
    <w:basedOn w:val="a"/>
    <w:link w:val="afa"/>
    <w:uiPriority w:val="99"/>
    <w:semiHidden/>
    <w:rsid w:val="000E708E"/>
    <w:rPr>
      <w:sz w:val="20"/>
      <w:szCs w:val="20"/>
    </w:rPr>
  </w:style>
  <w:style w:type="character" w:customStyle="1" w:styleId="afa">
    <w:name w:val="Текст сноски Знак"/>
    <w:basedOn w:val="a0"/>
    <w:link w:val="af9"/>
    <w:uiPriority w:val="99"/>
    <w:semiHidden/>
    <w:locked/>
    <w:rsid w:val="000E708E"/>
    <w:rPr>
      <w:rFonts w:ascii="Times New Roman" w:hAnsi="Times New Roman" w:cs="Times New Roman"/>
      <w:sz w:val="20"/>
      <w:szCs w:val="20"/>
      <w:lang w:eastAsia="ru-RU"/>
    </w:rPr>
  </w:style>
  <w:style w:type="character" w:styleId="afb">
    <w:name w:val="footnote reference"/>
    <w:basedOn w:val="a0"/>
    <w:uiPriority w:val="99"/>
    <w:semiHidden/>
    <w:rsid w:val="000E708E"/>
    <w:rPr>
      <w:rFonts w:cs="Times New Roman"/>
      <w:vertAlign w:val="superscript"/>
    </w:rPr>
  </w:style>
  <w:style w:type="character" w:styleId="afc">
    <w:name w:val="Placeholder Text"/>
    <w:basedOn w:val="a0"/>
    <w:uiPriority w:val="99"/>
    <w:semiHidden/>
    <w:rsid w:val="000E708E"/>
    <w:rPr>
      <w:rFonts w:cs="Times New Roman"/>
      <w:color w:val="808080"/>
    </w:rPr>
  </w:style>
  <w:style w:type="paragraph" w:customStyle="1" w:styleId="ListParagraph1">
    <w:name w:val="List Paragraph1"/>
    <w:basedOn w:val="a"/>
    <w:uiPriority w:val="99"/>
    <w:rsid w:val="000E708E"/>
    <w:pPr>
      <w:spacing w:after="200" w:line="276" w:lineRule="auto"/>
      <w:ind w:left="720"/>
      <w:jc w:val="both"/>
    </w:pPr>
    <w:rPr>
      <w:rFonts w:ascii="Calibri" w:eastAsia="Calibri" w:hAnsi="Calibri" w:cs="Calibri"/>
      <w:sz w:val="22"/>
      <w:szCs w:val="22"/>
    </w:rPr>
  </w:style>
  <w:style w:type="paragraph" w:customStyle="1" w:styleId="c10">
    <w:name w:val="c10"/>
    <w:basedOn w:val="a"/>
    <w:uiPriority w:val="99"/>
    <w:rsid w:val="000E708E"/>
    <w:pPr>
      <w:spacing w:before="100" w:beforeAutospacing="1" w:after="100" w:afterAutospacing="1"/>
    </w:pPr>
  </w:style>
  <w:style w:type="character" w:customStyle="1" w:styleId="c4">
    <w:name w:val="c4"/>
    <w:uiPriority w:val="99"/>
    <w:rsid w:val="000E708E"/>
  </w:style>
  <w:style w:type="character" w:customStyle="1" w:styleId="c0">
    <w:name w:val="c0"/>
    <w:uiPriority w:val="99"/>
    <w:rsid w:val="000E708E"/>
  </w:style>
  <w:style w:type="character" w:customStyle="1" w:styleId="EndnoteTextChar">
    <w:name w:val="Endnote Text Char"/>
    <w:uiPriority w:val="99"/>
    <w:semiHidden/>
    <w:locked/>
    <w:rsid w:val="000E708E"/>
    <w:rPr>
      <w:rFonts w:ascii="Times New Roman" w:hAnsi="Times New Roman"/>
    </w:rPr>
  </w:style>
  <w:style w:type="paragraph" w:styleId="afd">
    <w:name w:val="endnote text"/>
    <w:basedOn w:val="a"/>
    <w:link w:val="afe"/>
    <w:uiPriority w:val="99"/>
    <w:semiHidden/>
    <w:rsid w:val="000E708E"/>
    <w:rPr>
      <w:rFonts w:eastAsia="Calibri"/>
      <w:sz w:val="20"/>
      <w:szCs w:val="20"/>
    </w:rPr>
  </w:style>
  <w:style w:type="character" w:customStyle="1" w:styleId="EndnoteTextChar1">
    <w:name w:val="Endnote Text Char1"/>
    <w:basedOn w:val="a0"/>
    <w:link w:val="afd"/>
    <w:uiPriority w:val="99"/>
    <w:semiHidden/>
    <w:locked/>
    <w:rsid w:val="000E708E"/>
    <w:rPr>
      <w:rFonts w:ascii="Times New Roman" w:hAnsi="Times New Roman" w:cs="Times New Roman"/>
      <w:sz w:val="20"/>
      <w:szCs w:val="20"/>
    </w:rPr>
  </w:style>
  <w:style w:type="character" w:customStyle="1" w:styleId="afe">
    <w:name w:val="Текст концевой сноски Знак"/>
    <w:basedOn w:val="a0"/>
    <w:link w:val="afd"/>
    <w:uiPriority w:val="99"/>
    <w:semiHidden/>
    <w:locked/>
    <w:rsid w:val="000E708E"/>
    <w:rPr>
      <w:rFonts w:ascii="Times New Roman" w:hAnsi="Times New Roman" w:cs="Times New Roman"/>
      <w:sz w:val="20"/>
      <w:szCs w:val="20"/>
      <w:lang w:eastAsia="ru-RU"/>
    </w:rPr>
  </w:style>
  <w:style w:type="paragraph" w:customStyle="1" w:styleId="Style11">
    <w:name w:val="Style11"/>
    <w:basedOn w:val="a"/>
    <w:uiPriority w:val="99"/>
    <w:rsid w:val="000E708E"/>
    <w:pPr>
      <w:widowControl w:val="0"/>
      <w:autoSpaceDE w:val="0"/>
      <w:autoSpaceDN w:val="0"/>
      <w:adjustRightInd w:val="0"/>
      <w:jc w:val="center"/>
    </w:pPr>
  </w:style>
  <w:style w:type="paragraph" w:customStyle="1" w:styleId="Style19">
    <w:name w:val="Style19"/>
    <w:basedOn w:val="a"/>
    <w:uiPriority w:val="99"/>
    <w:rsid w:val="000E708E"/>
    <w:pPr>
      <w:widowControl w:val="0"/>
      <w:autoSpaceDE w:val="0"/>
      <w:autoSpaceDN w:val="0"/>
      <w:adjustRightInd w:val="0"/>
      <w:spacing w:line="235" w:lineRule="exact"/>
      <w:ind w:firstLine="278"/>
      <w:jc w:val="both"/>
    </w:pPr>
  </w:style>
  <w:style w:type="paragraph" w:customStyle="1" w:styleId="Style22">
    <w:name w:val="Style22"/>
    <w:basedOn w:val="a"/>
    <w:uiPriority w:val="99"/>
    <w:rsid w:val="000E708E"/>
    <w:pPr>
      <w:widowControl w:val="0"/>
      <w:autoSpaceDE w:val="0"/>
      <w:autoSpaceDN w:val="0"/>
      <w:adjustRightInd w:val="0"/>
      <w:spacing w:line="235" w:lineRule="exact"/>
      <w:jc w:val="both"/>
    </w:pPr>
  </w:style>
  <w:style w:type="paragraph" w:customStyle="1" w:styleId="Style30">
    <w:name w:val="Style30"/>
    <w:basedOn w:val="a"/>
    <w:uiPriority w:val="99"/>
    <w:rsid w:val="000E708E"/>
    <w:pPr>
      <w:widowControl w:val="0"/>
      <w:autoSpaceDE w:val="0"/>
      <w:autoSpaceDN w:val="0"/>
      <w:adjustRightInd w:val="0"/>
      <w:spacing w:line="238" w:lineRule="exact"/>
      <w:ind w:firstLine="288"/>
      <w:jc w:val="both"/>
    </w:pPr>
  </w:style>
  <w:style w:type="paragraph" w:customStyle="1" w:styleId="Style45">
    <w:name w:val="Style45"/>
    <w:basedOn w:val="a"/>
    <w:uiPriority w:val="99"/>
    <w:rsid w:val="000E708E"/>
    <w:pPr>
      <w:widowControl w:val="0"/>
      <w:autoSpaceDE w:val="0"/>
      <w:autoSpaceDN w:val="0"/>
      <w:adjustRightInd w:val="0"/>
      <w:spacing w:line="240" w:lineRule="exact"/>
      <w:ind w:firstLine="283"/>
      <w:jc w:val="both"/>
    </w:pPr>
  </w:style>
  <w:style w:type="character" w:customStyle="1" w:styleId="FontStyle66">
    <w:name w:val="Font Style66"/>
    <w:basedOn w:val="a0"/>
    <w:uiPriority w:val="99"/>
    <w:rsid w:val="000E708E"/>
    <w:rPr>
      <w:rFonts w:ascii="Times New Roman" w:hAnsi="Times New Roman" w:cs="Times New Roman"/>
      <w:b/>
      <w:bCs/>
      <w:i/>
      <w:iCs/>
      <w:sz w:val="20"/>
      <w:szCs w:val="20"/>
    </w:rPr>
  </w:style>
  <w:style w:type="character" w:customStyle="1" w:styleId="FontStyle69">
    <w:name w:val="Font Style69"/>
    <w:basedOn w:val="a0"/>
    <w:uiPriority w:val="99"/>
    <w:rsid w:val="000E708E"/>
    <w:rPr>
      <w:rFonts w:ascii="Times New Roman" w:hAnsi="Times New Roman" w:cs="Times New Roman"/>
      <w:i/>
      <w:iCs/>
      <w:sz w:val="20"/>
      <w:szCs w:val="20"/>
    </w:rPr>
  </w:style>
  <w:style w:type="character" w:customStyle="1" w:styleId="FontStyle71">
    <w:name w:val="Font Style71"/>
    <w:basedOn w:val="a0"/>
    <w:uiPriority w:val="99"/>
    <w:rsid w:val="000E708E"/>
    <w:rPr>
      <w:rFonts w:ascii="Times New Roman" w:hAnsi="Times New Roman" w:cs="Times New Roman"/>
      <w:sz w:val="20"/>
      <w:szCs w:val="20"/>
    </w:rPr>
  </w:style>
  <w:style w:type="character" w:customStyle="1" w:styleId="FontStyle72">
    <w:name w:val="Font Style72"/>
    <w:basedOn w:val="a0"/>
    <w:uiPriority w:val="99"/>
    <w:rsid w:val="000E708E"/>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252F%25D0%25B3%25D0%25B8%25D0%25BF%25D0%25B5%25D1%2580%25D1%2581%25D1%2581%25D1%258B%25D0%25BB%25D0%25BA%25D0%25B0%25D1%2581%25D0%25B5%25D0%25BC%252F%25D0%25B3%25D0%25B8%25D0%25BF%25D0%25B5%25D1%2580%25D1%2581%25D1%2581%25D1%258B%25D0%25BB%25D0%25BA%25D0%25B0%252520%25D1%2585%25D1%258B%25D1%2581%252520%25D1%2581%25D0%25B0%25D0%25BC%25D0%25B0%25D1%2585%252F%25D1%2585%25D1%258B%25D1%2581%252520%25D1%2581%25D0%25B0%25D0%25BC%25D0%25B0%25D1%2585.ppt%26ts%3D1474204527%26uid%3D9535793641471109175&amp;sign=99412c49d2a65fcbbf8ab291dc7e3cdf&amp;keyno=1" TargetMode="External"/><Relationship Id="rId13" Type="http://schemas.openxmlformats.org/officeDocument/2006/relationships/hyperlink" Target="https://clck.yandex.ru/redir/dv/*data=url%3D..%252F%25D0%25B3%25D0%25B8%25D0%25BF%25D0%25B5%25D1%2580%25D1%2581%25D1%2581%25D1%258B%25D0%25BB%25D0%25BA%25D0%25B0%25D1%2581%25D0%25B5%25D0%25BC%252F%25D0%25B3%25D0%25B8%25D0%25BF%25D0%25B5%25D1%2580%25D1%2581%25D1%2581%25D1%258B%25D0%25BB%25D0%25BA%25D0%25B0%252520%25D1%2582%25D0%25B0%25D1%2582%25D0%25B0%25D0%25BA%25D1%2581%25D0%25B5%25D0%25BC%252F%25D0%2594%25D0%25BE%25D0%25BA%25D1%2583%25D0%25BC%25D0%25B5%25D0%25BD%25D1%2582%252520Microsoft%252520Word.doc%26ts%3D1474204527%26uid%3D9535793641471109175&amp;sign=58214a773fe8eca90199514ebc14de24&amp;keyn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yandex.ru/redir/dv/*data=url%3D..%252F%25D0%25B3%25D0%25B8%25D0%25BF%25D0%25B5%25D1%2580%25D1%2581%25D1%2581%25D1%258B%25D0%25BB%25D0%25BA%25D0%25B0%25D1%2581%25D0%25B5%25D0%25BC%252F%25D0%25B3%25D0%25B8%25D0%25BF%25D0%25B5%25D1%2580%25D1%2581%25D1%2581%25D1%258B%25D0%25BB%25D0%25BA%25D0%25B0%252520%25D1%2582%25D0%25B0%25D1%2582%25D0%25B0%25D0%25BA%25D1%2581%25D0%25B5%25D0%25BC%26ts%3D1474204527%26uid%3D9535793641471109175&amp;sign=386f6e14280fa9844d029953ee25b2bf&amp;keyn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ck.yandex.ru/redir/dv/*data=url%3D..%252F%25D0%25B3%25D0%25B8%25D0%25BF%25D0%25B5%25D1%2580%25D1%2581%25D1%2581%25D1%258B%25D0%25BB%25D0%25BA%25D0%25B0%25D1%2581%25D0%25B5%25D0%25BC%252F%25D0%25B3%25D0%25B8%25D0%25BF%25D0%25B5%25D1%2580%25D1%2581%25D1%2581%25D1%258B%25D0%25BB%25D0%25BA%25D0%25B0%252520%25D0%25BC%25D0%25B5%25D0%25B6%25D0%25B4%25D0%25BE%25D0%25BC%25D0%25B5%25D1%2582%25D0%25B8%25D1%2581%25D0%25B5%25D0%25BC%26ts%3D1474204527%26uid%3D9535793641471109175&amp;sign=16b96c22477fdeffd595be179ffa7880&amp;keyn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yandex.ru/redir/dv/*data=url%3D..%252F%25D0%25B3%25D0%25B8%25D0%25BF%25D0%25B5%25D1%2580%25D1%2581%25D1%2581%25D1%258B%25D0%25BB%25D0%25BA%25D0%25B0%25D1%2581%25D0%25B5%25D0%25BC%252F%25D0%25B3%25D0%25B8%25D0%25BF%25D0%25B5%25D1%2580%25D1%2581%25D1%2581%25D1%258B%25D0%25BB%25D0%25BA%25D0%25B0%252520%25D1%2582%25D0%25B0%25D1%2582%25D0%25B0%25D0%25BA%25D1%2581%25D0%25B5%25D0%25BC%252F%25D1%2582%25D0%25B0%25D1%2582%25D0%25B0%25D0%25BA%25D1%2581%25D0%25B5%25D0%25BC.ppt%26ts%3D1474204527%26uid%3D9535793641471109175&amp;sign=df6a390b825664dc8c633104f8ed37b3&amp;keyno=1" TargetMode="External"/><Relationship Id="rId5" Type="http://schemas.openxmlformats.org/officeDocument/2006/relationships/webSettings" Target="webSettings.xml"/><Relationship Id="rId15" Type="http://schemas.openxmlformats.org/officeDocument/2006/relationships/hyperlink" Target="https://clck.yandex.ru/redir/dv/*data=url%3D..%252F%25D0%25B3%25D0%25B8%25D0%25BF%25D0%25B5%25D1%2580%25D1%2581%25D1%2581%25D1%258B%25D0%25BB%25D0%25BA%25D0%25B0%25D1%2581%25D0%25B5%25D0%25BC%252F%25D0%25B3%25D0%25B8%25D0%25BF%25D0%25B5%25D1%2580%25D1%2581%25D1%2581%25D1%258B%25D0%25BB%25D0%25BA%25D0%25B0%252520%25D0%25BC%25D0%25B5%25D0%25B6%25D0%25B4%25D0%25BE%25D0%25BC%25D0%25B5%25D1%2582%25D0%25B8%25D1%2581%25D0%25B5%25D0%25BC%26ts%3D1474204527%26uid%3D9535793641471109175&amp;sign=16b96c22477fdeffd595be179ffa7880&amp;keyno=1" TargetMode="External"/><Relationship Id="rId10" Type="http://schemas.openxmlformats.org/officeDocument/2006/relationships/hyperlink" Target="https://clck.yandex.ru/redir/dv/*data=url%3D..%252F%25D0%25B3%25D0%25B8%25D0%25BF%25D0%25B5%25D1%2580%25D1%2581%25D1%2581%25D1%258B%25D0%25BB%25D0%25BA%25D0%25B0%25D1%2581%25D0%25B5%25D0%25BC%252F%25D0%25B3%25D0%25B8%25D0%25BF%25D0%25B5%25D1%2580%25D1%2581%25D1%2581%25D1%258B%25D0%25BB%25D0%25BA%25D0%25B0%252520%25D1%2581%25D0%25BE%25D1%258E%25D0%25B7%25D1%2581%25D0%25B5%25D0%25BC%252F%25D0%2594%25D0%25BE%25D0%25BA%25D1%2583%25D0%25BC%25D0%25B5%25D0%25BD%25D1%2582%252520Microsoft%252520Word.doc%26ts%3D1474204527%26uid%3D9535793641471109175&amp;sign=61d06dd900cff2239e6896b69f0d744d&amp;keyno=1" TargetMode="External"/><Relationship Id="rId4" Type="http://schemas.openxmlformats.org/officeDocument/2006/relationships/settings" Target="settings.xml"/><Relationship Id="rId9" Type="http://schemas.openxmlformats.org/officeDocument/2006/relationships/hyperlink" Target="https://clck.yandex.ru/redir/dv/*data=url%3D..%252F%25D0%25B3%25D0%25B8%25D0%25BF%25D0%25B5%25D1%2580%25D1%2581%25D1%2581%25D1%258B%25D0%25BB%25D0%25BA%25D0%25B0%25D1%2581%25D0%25B5%25D0%25BC%252F%25D0%25B3%25D0%25B8%25D0%25BF%25D0%25B5%25D1%2580%25D1%2581%25D1%2581%25D1%258B%25D0%25BB%25D0%25BA%25D0%25B0%252520%25D1%2585%25D1%258B%25D1%2581%252520%25D1%2581%25D0%25B0%25D0%25BC%25D0%25B0%25D1%2585%252F%25D0%2594%25D0%25BE%25D0%25BA%25D1%2583%25D0%25BC%25D0%25B5%25D0%25BD%25D1%2582%252520Microsoft%252520Word.doc%26ts%3D1474204527%26uid%3D9535793641471109175&amp;sign=1ed2cb6297bc412d1703821c99cad177&amp;keyno=1" TargetMode="External"/><Relationship Id="rId14" Type="http://schemas.openxmlformats.org/officeDocument/2006/relationships/hyperlink" Target="https://clck.yandex.ru/redir/dv/*data=url%3D..%252F%25D0%25B3%25D0%25B8%25D0%25BF%25D0%25B5%25D1%2580%25D1%2581%25D1%2581%25D1%258B%25D0%25BB%25D0%25BA%25D0%25B0%25D1%2581%25D0%25B5%25D0%25BC%252F%25D0%25B3%25D0%25B8%25D0%25BF%25D0%25B5%25D1%2580%25D1%2581%25D1%2581%25D1%258B%25D0%25BB%25D0%25BA%25D0%25B0%252520%25D0%25BC%25D0%25B5%25D0%25B6%25D0%25B4%25D0%25BE%25D0%25BC%25D0%25B5%25D1%2582%25D0%25B8%25D1%2581%25D0%25B5%25D0%25BC%26ts%3D1474204527%26uid%3D9535793641471109175&amp;sign=16b96c22477fdeffd595be179ffa7880&amp;keyn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A0009-1096-434A-A43C-30C9AC34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9016</Words>
  <Characters>51393</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        Глаголăн сăпатсăр формисем. Сăпатсăр формăсен ушкăнĕсем: причасти, деепричасти, </vt:lpstr>
      <vt:lpstr>        Сăпатсăр формăсен пĕлтерĕшĕсем, пуплеври тăтăшлăхĕ, вырăнĕ.</vt:lpstr>
      <vt:lpstr>        Причасти. Причастин тухăçлă тата тухăçсăр формисем.</vt:lpstr>
      <vt:lpstr>        Хальхи причасти, унăн формисем – -акан(-екен)тата -ан(-ен) аффикссем. Хальхи при</vt:lpstr>
      <vt:lpstr>        Хальхи причастин çуклă форми, вăл иртнĕ причастиннипе пĕр килни: вулакан кĕнеке </vt:lpstr>
      <vt:lpstr>        Хальхи причасти -и тата -скер аффикс йышăнни.</vt:lpstr>
      <vt:lpstr>        Иртнĕ причасти, унăн çуклă форми, пуплеври вырăнĕ (ĕçленĕ ĕç, ĕçленĕ чух (е хыçç</vt:lpstr>
      <vt:lpstr>        Иртнĕ причасти -и тата -скераффикссем йышăнни, çав аффикслă формăсем падеж тата </vt:lpstr>
      <vt:lpstr>        Иртнĕ причастин сказуемăй пулнă чухнехи вăхăт пĕлтерĕшĕ.</vt:lpstr>
      <vt:lpstr>        Иртнĕ причастин пуплеври тăтăшлăхĕ, унăн -и аффикслă форми япала ячĕ вырăнĕнче ç</vt:lpstr>
      <vt:lpstr>        Пулас причасти, унăн çуклă формисем тата хăш-пĕр падеж формисем (каяссăн, каясса</vt:lpstr>
      <vt:lpstr>        Пулас причастин пуплеври вырăнĕпе тăтăшлăхĕ.</vt:lpstr>
      <vt:lpstr>        Хальхи, иртнĕ, пулас причастисен пул глаголлă пĕрлешĕвĕсем: Ача утакан пулчĕ. Ан</vt:lpstr>
      <vt:lpstr>        Пулмалли причасти,унăн формисем, пуплеври вырăнĕ.</vt:lpstr>
      <vt:lpstr>        Çителĕклĕх причастийĕ,унăн пулăвĕ, пуплеври вырăнĕ пĕлтерĕшĕ.</vt:lpstr>
      <vt:lpstr>        Деепричасти пĕлтерĕшĕ,унăн уйрăмлăхĕсем, пуплеври вырăнĕ.</vt:lpstr>
      <vt:lpstr>        Тăтăшрах тĕл пулакан деепричасти формисем: -сан(-сен), -сассăн(-сессĕн); -нăçемĕ</vt:lpstr>
      <vt:lpstr>        Инфинитив. Инфинитив формисем: -ма(-ме), -машкăн(-мешкĕн)аффикслисем. Вĕсен пупл</vt:lpstr>
      <vt:lpstr>        Чăваш чĕлхинчи инфинитивпа вырăс чĕлхинчи инфинитив, вĕсен уйрăмлăхĕ.</vt:lpstr>
      <vt:lpstr>        Глагол урăх пуплев пайĕ пĕлтерĕшĕпе çÿрени.</vt:lpstr>
      <vt:lpstr>        Пулăшу сăмахĕсем. Хыç сăмахсем. Хыç сăмахсен пĕлтерĕшĕпе уйрăмлăхĕсем. Хыç сăмах</vt:lpstr>
      <vt:lpstr>        Союзсем. Союзсен пĕлтерĕшĕпе пуплеври вырăнĕ. Сыпăнуллă тата пăхăнуллă союзсем, </vt:lpstr>
      <vt:lpstr>        Сыпăнуллă союзсемпе наречисем, татăксем: анчах(рах) килтĕм – наречи; уйăх çутата</vt:lpstr>
      <vt:lpstr>        Пăхăнуллă союзсемпе тулли мар пĕлтерĕшлĕ глагол формисем: сывлăхлă пулас тесе – </vt:lpstr>
      <vt:lpstr>        Татăксен пĕлтерĕшĕ, уйрăмлăхĕсем. Татăксене тĕрĕс çырасси.</vt:lpstr>
      <vt:lpstr>        Междометисен ытти пуплев пайĕсем хушшинчи вырăнĕ. Междометисене тĕрĕс çырасси, в</vt:lpstr>
      <vt:lpstr>        Синтаксиспа пунктуаци</vt:lpstr>
      <vt:lpstr>        Синтаксис – чĕлхе наукин сăмахсенчен пуплев мĕнлерех йĕркеленни çинчен вĕрентеке</vt:lpstr>
      <vt:lpstr>        Пунктуаци – пуплеври пĕлтерĕшлĕ сыпăксене еплерех уйăрмалли çинчен калакан прави</vt:lpstr>
      <vt:lpstr>        Пунктуаци те, орфографи пекех, чĕлхе наукин пĕр пайĕ пулни. Вăл çырăва йĕркелет,</vt:lpstr>
      <vt:lpstr>        Пуплев сыпăкĕсем: предложени тата сăмах майлашăвĕ. Сăмах майлашăвĕпе предложени </vt:lpstr>
      <vt:lpstr>        Сăмах майлашăвĕ – предложени сыпăкĕ, предложени – пуплев сыпăкĕ. Предложени – ху</vt:lpstr>
      <vt:lpstr>        Пуплеври сăмахсен çыхăнăвне палăртмалли мелсем: аффикссем, хыç сăмахсем, союзсем</vt:lpstr>
      <vt:lpstr>        Предложени – кирлĕ шухăша палăртакан единица (шухăшпа хутшăну единици) тата грам</vt:lpstr>
      <vt:lpstr>        Хутсăр тата хутлă предложенисем.</vt:lpstr>
      <vt:lpstr>        Хутсăр предложени. Хутсăр предложенин хутшăнуран килекен (е шухăш) тытăмĕ, мĕн ç</vt:lpstr>
      <vt:lpstr>        Предложенири сăмахсен йĕрки, унăн функцийĕсем (сăмах йĕрки мĕне-мĕне палăртни).</vt:lpstr>
      <vt:lpstr>        Шухăш тĕшши, ăна палăртакан сăмахсем предложенире еплерех вырнаçни.</vt:lpstr>
      <vt:lpstr>        Ыйтусăр тата ыйтуллă предложенисем. Ыйтăва палăртмалли мелсем: ыйту сăмахĕсемпе </vt:lpstr>
      <vt:lpstr>        Ыйтуллă тата ыйтусăр предложенисен ушкăнĕсем.</vt:lpstr>
      <vt:lpstr>        Ыйтуллă предложенисем те, ыйтусăррисем те туйăмлă (эмоциллĕ) пулма пултарни. Туй</vt:lpstr>
      <vt:lpstr>        Пурлă тата çуклă предложенисем. Çуклăха кăтартмалли мелсем.</vt:lpstr>
    </vt:vector>
  </TitlesOfParts>
  <Company>Сосновская ООШ</Company>
  <LinksUpToDate>false</LinksUpToDate>
  <CharactersWithSpaces>60289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ЧУВАШИЯ</dc:creator>
  <cp:keywords/>
  <dc:description/>
  <cp:lastModifiedBy>User-3</cp:lastModifiedBy>
  <cp:revision>36</cp:revision>
  <cp:lastPrinted>2017-10-29T06:49:00Z</cp:lastPrinted>
  <dcterms:created xsi:type="dcterms:W3CDTF">2017-10-28T08:01:00Z</dcterms:created>
  <dcterms:modified xsi:type="dcterms:W3CDTF">2022-11-15T06:29:00Z</dcterms:modified>
</cp:coreProperties>
</file>