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5D8" w:rsidRPr="00B15C70" w:rsidRDefault="00A705D8" w:rsidP="00B15C70">
      <w:pPr>
        <w:jc w:val="both"/>
        <w:rPr>
          <w:sz w:val="24"/>
          <w:szCs w:val="24"/>
        </w:rPr>
      </w:pPr>
    </w:p>
    <w:p w:rsidR="00A705D8" w:rsidRPr="00B15C70" w:rsidRDefault="00A705D8" w:rsidP="00B15C70">
      <w:pPr>
        <w:widowControl/>
        <w:autoSpaceDE/>
        <w:autoSpaceDN/>
        <w:adjustRightInd/>
        <w:jc w:val="right"/>
        <w:rPr>
          <w:lang w:eastAsia="en-US"/>
        </w:rPr>
      </w:pPr>
      <w:r w:rsidRPr="00B15C70">
        <w:rPr>
          <w:lang w:eastAsia="en-US"/>
        </w:rPr>
        <w:t xml:space="preserve">Приложение к основной </w:t>
      </w:r>
    </w:p>
    <w:p w:rsidR="00A705D8" w:rsidRPr="00B15C70" w:rsidRDefault="00A705D8" w:rsidP="00B15C70">
      <w:pPr>
        <w:widowControl/>
        <w:autoSpaceDE/>
        <w:autoSpaceDN/>
        <w:adjustRightInd/>
        <w:jc w:val="right"/>
        <w:rPr>
          <w:lang w:eastAsia="en-US"/>
        </w:rPr>
      </w:pPr>
      <w:r w:rsidRPr="00B15C70">
        <w:rPr>
          <w:lang w:eastAsia="en-US"/>
        </w:rPr>
        <w:t xml:space="preserve">                                                                                                                              образовательной программе  </w:t>
      </w:r>
    </w:p>
    <w:p w:rsidR="00A705D8" w:rsidRPr="00B15C70" w:rsidRDefault="00A705D8" w:rsidP="00B15C70">
      <w:pPr>
        <w:widowControl/>
        <w:autoSpaceDE/>
        <w:autoSpaceDN/>
        <w:adjustRightInd/>
        <w:jc w:val="right"/>
        <w:rPr>
          <w:lang w:eastAsia="en-US"/>
        </w:rPr>
      </w:pPr>
      <w:r w:rsidRPr="00B15C70">
        <w:rPr>
          <w:lang w:eastAsia="en-US"/>
        </w:rPr>
        <w:t xml:space="preserve">                                                                                                                              начального общего образования</w:t>
      </w:r>
    </w:p>
    <w:p w:rsidR="00A705D8" w:rsidRPr="002C76A0" w:rsidRDefault="00A705D8" w:rsidP="002C76A0">
      <w:pPr>
        <w:jc w:val="both"/>
        <w:rPr>
          <w:sz w:val="24"/>
          <w:szCs w:val="24"/>
        </w:rPr>
      </w:pPr>
    </w:p>
    <w:p w:rsidR="00A705D8" w:rsidRPr="002C76A0" w:rsidRDefault="00A705D8" w:rsidP="002C76A0">
      <w:pPr>
        <w:jc w:val="both"/>
        <w:rPr>
          <w:sz w:val="24"/>
          <w:szCs w:val="24"/>
        </w:rPr>
      </w:pPr>
      <w:r w:rsidRPr="002C76A0">
        <w:rPr>
          <w:b/>
          <w:sz w:val="24"/>
          <w:szCs w:val="24"/>
        </w:rPr>
        <w:t>Рабочая программа по изобразительному искусству</w:t>
      </w:r>
      <w:r w:rsidR="00954676" w:rsidRPr="002C76A0">
        <w:rPr>
          <w:b/>
          <w:sz w:val="24"/>
          <w:szCs w:val="24"/>
        </w:rPr>
        <w:t xml:space="preserve"> для 1</w:t>
      </w:r>
      <w:r w:rsidR="002457BA" w:rsidRPr="002C76A0">
        <w:rPr>
          <w:b/>
          <w:sz w:val="24"/>
          <w:szCs w:val="24"/>
        </w:rPr>
        <w:t>-4</w:t>
      </w:r>
      <w:r w:rsidR="00954676" w:rsidRPr="002C76A0">
        <w:rPr>
          <w:b/>
          <w:sz w:val="24"/>
          <w:szCs w:val="24"/>
        </w:rPr>
        <w:t xml:space="preserve"> класса</w:t>
      </w:r>
      <w:r w:rsidRPr="002C76A0">
        <w:rPr>
          <w:sz w:val="24"/>
          <w:szCs w:val="24"/>
        </w:rPr>
        <w:t xml:space="preserve"> </w:t>
      </w:r>
      <w:r w:rsidR="006A6422" w:rsidRPr="002C76A0">
        <w:rPr>
          <w:sz w:val="24"/>
          <w:szCs w:val="24"/>
        </w:rPr>
        <w:t>составлена</w:t>
      </w:r>
      <w:r w:rsidRPr="002C76A0">
        <w:rPr>
          <w:sz w:val="24"/>
          <w:szCs w:val="24"/>
        </w:rPr>
        <w:t xml:space="preserve"> </w:t>
      </w:r>
      <w:r w:rsidRPr="002C76A0">
        <w:rPr>
          <w:rFonts w:eastAsia="Times New Roman"/>
          <w:bCs/>
          <w:color w:val="000000"/>
          <w:sz w:val="24"/>
          <w:szCs w:val="24"/>
        </w:rPr>
        <w:t xml:space="preserve">в соответствии с требованиями Федерального государственного стандарта начального общего образования </w:t>
      </w:r>
      <w:r w:rsidRPr="002C76A0">
        <w:rPr>
          <w:rFonts w:eastAsia="Times New Roman"/>
          <w:sz w:val="24"/>
          <w:szCs w:val="24"/>
        </w:rPr>
        <w:t xml:space="preserve">на основе </w:t>
      </w:r>
      <w:r w:rsidRPr="002C76A0">
        <w:rPr>
          <w:rFonts w:eastAsia="Times New Roman"/>
          <w:bCs/>
          <w:color w:val="000000"/>
          <w:sz w:val="24"/>
          <w:szCs w:val="24"/>
        </w:rPr>
        <w:t xml:space="preserve">образовательной </w:t>
      </w:r>
      <w:proofErr w:type="gramStart"/>
      <w:r w:rsidRPr="002C76A0">
        <w:rPr>
          <w:rFonts w:eastAsia="Times New Roman"/>
          <w:bCs/>
          <w:color w:val="000000"/>
          <w:sz w:val="24"/>
          <w:szCs w:val="24"/>
        </w:rPr>
        <w:t xml:space="preserve">программы </w:t>
      </w:r>
      <w:r w:rsidR="00954676" w:rsidRPr="002C76A0">
        <w:rPr>
          <w:rFonts w:eastAsia="Times New Roman"/>
          <w:bCs/>
          <w:color w:val="000000"/>
          <w:sz w:val="24"/>
          <w:szCs w:val="24"/>
        </w:rPr>
        <w:t xml:space="preserve"> </w:t>
      </w:r>
      <w:r w:rsidRPr="002C76A0">
        <w:rPr>
          <w:rFonts w:eastAsia="Times New Roman"/>
          <w:bCs/>
          <w:color w:val="000000"/>
          <w:sz w:val="24"/>
          <w:szCs w:val="24"/>
        </w:rPr>
        <w:t>НОО</w:t>
      </w:r>
      <w:proofErr w:type="gramEnd"/>
      <w:r w:rsidRPr="002C76A0">
        <w:rPr>
          <w:rFonts w:eastAsia="Times New Roman"/>
          <w:bCs/>
          <w:color w:val="000000"/>
          <w:sz w:val="24"/>
          <w:szCs w:val="24"/>
        </w:rPr>
        <w:t xml:space="preserve"> М</w:t>
      </w:r>
      <w:r w:rsidR="00811338">
        <w:rPr>
          <w:rFonts w:eastAsia="Times New Roman"/>
          <w:bCs/>
          <w:color w:val="000000"/>
          <w:sz w:val="24"/>
          <w:szCs w:val="24"/>
        </w:rPr>
        <w:t>А</w:t>
      </w:r>
      <w:r w:rsidRPr="002C76A0">
        <w:rPr>
          <w:rFonts w:eastAsia="Times New Roman"/>
          <w:bCs/>
          <w:color w:val="000000"/>
          <w:sz w:val="24"/>
          <w:szCs w:val="24"/>
        </w:rPr>
        <w:t>ОУ «</w:t>
      </w:r>
      <w:proofErr w:type="spellStart"/>
      <w:r w:rsidR="00811338">
        <w:rPr>
          <w:rFonts w:eastAsia="Times New Roman"/>
          <w:bCs/>
          <w:color w:val="000000"/>
          <w:sz w:val="24"/>
          <w:szCs w:val="24"/>
        </w:rPr>
        <w:t>Алдиаров</w:t>
      </w:r>
      <w:r w:rsidRPr="002C76A0">
        <w:rPr>
          <w:rFonts w:eastAsia="Times New Roman"/>
          <w:bCs/>
          <w:color w:val="000000"/>
          <w:sz w:val="24"/>
          <w:szCs w:val="24"/>
        </w:rPr>
        <w:t>ская</w:t>
      </w:r>
      <w:proofErr w:type="spellEnd"/>
      <w:r w:rsidRPr="002C76A0">
        <w:rPr>
          <w:rFonts w:eastAsia="Times New Roman"/>
          <w:bCs/>
          <w:color w:val="000000"/>
          <w:sz w:val="24"/>
          <w:szCs w:val="24"/>
        </w:rPr>
        <w:t xml:space="preserve"> СОШ», </w:t>
      </w:r>
      <w:r w:rsidRPr="002C76A0">
        <w:rPr>
          <w:sz w:val="24"/>
          <w:szCs w:val="24"/>
        </w:rPr>
        <w:t xml:space="preserve">авторской программы по изобразительному искусству и учебника «Изобразительное искусство» (авторы В.С. Кузин, </w:t>
      </w:r>
      <w:proofErr w:type="spellStart"/>
      <w:r w:rsidRPr="002C76A0">
        <w:rPr>
          <w:sz w:val="24"/>
          <w:szCs w:val="24"/>
        </w:rPr>
        <w:t>Э.И.Кубышкина</w:t>
      </w:r>
      <w:proofErr w:type="spellEnd"/>
      <w:r w:rsidRPr="002C76A0">
        <w:rPr>
          <w:sz w:val="24"/>
          <w:szCs w:val="24"/>
        </w:rPr>
        <w:t xml:space="preserve">). </w:t>
      </w:r>
    </w:p>
    <w:p w:rsidR="00A705D8" w:rsidRPr="002C76A0" w:rsidRDefault="00A705D8" w:rsidP="002C76A0">
      <w:pPr>
        <w:jc w:val="both"/>
        <w:rPr>
          <w:b/>
          <w:sz w:val="24"/>
          <w:szCs w:val="24"/>
        </w:rPr>
      </w:pPr>
    </w:p>
    <w:p w:rsidR="00A705D8" w:rsidRPr="002C76A0" w:rsidRDefault="00A705D8" w:rsidP="002C76A0">
      <w:pPr>
        <w:jc w:val="both"/>
        <w:rPr>
          <w:b/>
          <w:bCs/>
          <w:sz w:val="24"/>
          <w:szCs w:val="24"/>
        </w:rPr>
      </w:pPr>
    </w:p>
    <w:p w:rsidR="00A705D8" w:rsidRPr="002C76A0" w:rsidRDefault="00A705D8" w:rsidP="002C76A0">
      <w:pPr>
        <w:pStyle w:val="10"/>
        <w:numPr>
          <w:ilvl w:val="0"/>
          <w:numId w:val="7"/>
        </w:numPr>
        <w:jc w:val="center"/>
        <w:rPr>
          <w:rFonts w:ascii="Times New Roman" w:hAnsi="Times New Roman"/>
          <w:b/>
          <w:sz w:val="24"/>
          <w:szCs w:val="24"/>
        </w:rPr>
      </w:pPr>
      <w:r w:rsidRPr="002C76A0">
        <w:rPr>
          <w:rFonts w:ascii="Times New Roman" w:hAnsi="Times New Roman"/>
          <w:b/>
          <w:sz w:val="24"/>
          <w:szCs w:val="24"/>
        </w:rPr>
        <w:t>Планируемые результаты освоения предмета</w:t>
      </w:r>
      <w:r w:rsidR="00954676" w:rsidRPr="002C76A0">
        <w:rPr>
          <w:rFonts w:ascii="Times New Roman" w:hAnsi="Times New Roman"/>
          <w:b/>
          <w:sz w:val="24"/>
          <w:szCs w:val="24"/>
        </w:rPr>
        <w:t xml:space="preserve"> «Изобразительное искусство»</w:t>
      </w:r>
    </w:p>
    <w:p w:rsidR="002457BA" w:rsidRPr="002C76A0" w:rsidRDefault="002457BA" w:rsidP="002C76A0">
      <w:pPr>
        <w:keepNext/>
        <w:widowControl/>
        <w:tabs>
          <w:tab w:val="left" w:pos="0"/>
        </w:tabs>
        <w:ind w:firstLine="454"/>
        <w:jc w:val="center"/>
        <w:textAlignment w:val="center"/>
        <w:rPr>
          <w:rFonts w:eastAsia="Times New Roman"/>
          <w:b/>
          <w:iCs/>
          <w:sz w:val="24"/>
          <w:szCs w:val="24"/>
        </w:rPr>
      </w:pPr>
      <w:r w:rsidRPr="002C76A0">
        <w:rPr>
          <w:rFonts w:eastAsia="Times New Roman"/>
          <w:b/>
          <w:iCs/>
          <w:sz w:val="24"/>
          <w:szCs w:val="24"/>
        </w:rPr>
        <w:t>Личностные результаты</w:t>
      </w:r>
    </w:p>
    <w:p w:rsidR="002457BA" w:rsidRPr="002C76A0" w:rsidRDefault="002457BA" w:rsidP="002C76A0">
      <w:pPr>
        <w:widowControl/>
        <w:tabs>
          <w:tab w:val="left" w:pos="0"/>
        </w:tabs>
        <w:ind w:firstLine="454"/>
        <w:jc w:val="both"/>
        <w:textAlignment w:val="center"/>
        <w:rPr>
          <w:rFonts w:eastAsia="Times New Roman"/>
          <w:b/>
          <w:sz w:val="24"/>
          <w:szCs w:val="24"/>
        </w:rPr>
      </w:pPr>
      <w:r w:rsidRPr="002C76A0">
        <w:rPr>
          <w:rFonts w:eastAsia="Times New Roman"/>
          <w:b/>
          <w:sz w:val="24"/>
          <w:szCs w:val="24"/>
        </w:rPr>
        <w:t>У выпускника будут сформированы:</w:t>
      </w:r>
    </w:p>
    <w:p w:rsidR="002457BA" w:rsidRPr="002C76A0" w:rsidRDefault="002457BA" w:rsidP="002C76A0">
      <w:pPr>
        <w:widowControl/>
        <w:numPr>
          <w:ilvl w:val="0"/>
          <w:numId w:val="28"/>
        </w:numPr>
        <w:tabs>
          <w:tab w:val="left" w:pos="0"/>
        </w:tabs>
        <w:autoSpaceDE/>
        <w:autoSpaceDN/>
        <w:adjustRightInd/>
        <w:jc w:val="both"/>
        <w:textAlignment w:val="center"/>
        <w:rPr>
          <w:rFonts w:eastAsia="Times New Roman"/>
          <w:sz w:val="24"/>
          <w:szCs w:val="24"/>
        </w:rPr>
      </w:pPr>
      <w:r w:rsidRPr="002C76A0">
        <w:rPr>
          <w:rFonts w:eastAsia="Times New Roman"/>
          <w:sz w:val="24"/>
          <w:szCs w:val="24"/>
        </w:rPr>
        <w:t>внутренняя позиция школьника на уровне положитель</w:t>
      </w:r>
      <w:r w:rsidRPr="002C76A0">
        <w:rPr>
          <w:rFonts w:eastAsia="Times New Roman"/>
          <w:spacing w:val="4"/>
          <w:sz w:val="24"/>
          <w:szCs w:val="24"/>
        </w:rPr>
        <w:t xml:space="preserve">ного отношения к школе, ориентации на содержательные моменты школьной действительности и принятия образца </w:t>
      </w:r>
      <w:r w:rsidRPr="002C76A0">
        <w:rPr>
          <w:rFonts w:eastAsia="Times New Roman"/>
          <w:sz w:val="24"/>
          <w:szCs w:val="24"/>
        </w:rPr>
        <w:t>«хорошего ученика»;</w:t>
      </w:r>
    </w:p>
    <w:p w:rsidR="002457BA" w:rsidRPr="002C76A0" w:rsidRDefault="002457BA" w:rsidP="002C76A0">
      <w:pPr>
        <w:widowControl/>
        <w:numPr>
          <w:ilvl w:val="0"/>
          <w:numId w:val="28"/>
        </w:numPr>
        <w:tabs>
          <w:tab w:val="left" w:pos="0"/>
        </w:tabs>
        <w:autoSpaceDE/>
        <w:autoSpaceDN/>
        <w:adjustRightInd/>
        <w:jc w:val="both"/>
        <w:textAlignment w:val="center"/>
        <w:rPr>
          <w:rFonts w:eastAsia="Times New Roman"/>
          <w:sz w:val="24"/>
          <w:szCs w:val="24"/>
        </w:rPr>
      </w:pPr>
      <w:r w:rsidRPr="002C76A0">
        <w:rPr>
          <w:rFonts w:eastAsia="Times New Roman"/>
          <w:spacing w:val="2"/>
          <w:sz w:val="24"/>
          <w:szCs w:val="24"/>
        </w:rPr>
        <w:t xml:space="preserve">широкая мотивационная основа учебной деятельности, </w:t>
      </w:r>
      <w:r w:rsidRPr="002C76A0">
        <w:rPr>
          <w:rFonts w:eastAsia="Times New Roman"/>
          <w:sz w:val="24"/>
          <w:szCs w:val="24"/>
        </w:rPr>
        <w:t xml:space="preserve">включающая социальные, </w:t>
      </w:r>
      <w:proofErr w:type="spellStart"/>
      <w:r w:rsidRPr="002C76A0">
        <w:rPr>
          <w:rFonts w:eastAsia="Times New Roman"/>
          <w:sz w:val="24"/>
          <w:szCs w:val="24"/>
        </w:rPr>
        <w:t>учебно­познавательные</w:t>
      </w:r>
      <w:proofErr w:type="spellEnd"/>
      <w:r w:rsidRPr="002C76A0">
        <w:rPr>
          <w:rFonts w:eastAsia="Times New Roman"/>
          <w:sz w:val="24"/>
          <w:szCs w:val="24"/>
        </w:rPr>
        <w:t xml:space="preserve"> и внешние мотивы;</w:t>
      </w:r>
    </w:p>
    <w:p w:rsidR="002457BA" w:rsidRPr="002C76A0" w:rsidRDefault="002457BA" w:rsidP="002C76A0">
      <w:pPr>
        <w:widowControl/>
        <w:numPr>
          <w:ilvl w:val="0"/>
          <w:numId w:val="28"/>
        </w:numPr>
        <w:tabs>
          <w:tab w:val="left" w:pos="0"/>
        </w:tabs>
        <w:autoSpaceDE/>
        <w:autoSpaceDN/>
        <w:adjustRightInd/>
        <w:jc w:val="both"/>
        <w:textAlignment w:val="center"/>
        <w:rPr>
          <w:rFonts w:eastAsia="Times New Roman"/>
          <w:sz w:val="24"/>
          <w:szCs w:val="24"/>
        </w:rPr>
      </w:pPr>
      <w:proofErr w:type="spellStart"/>
      <w:r w:rsidRPr="002C76A0">
        <w:rPr>
          <w:rFonts w:eastAsia="Times New Roman"/>
          <w:sz w:val="24"/>
          <w:szCs w:val="24"/>
        </w:rPr>
        <w:t>учебно­познавательный</w:t>
      </w:r>
      <w:proofErr w:type="spellEnd"/>
      <w:r w:rsidRPr="002C76A0">
        <w:rPr>
          <w:rFonts w:eastAsia="Times New Roman"/>
          <w:sz w:val="24"/>
          <w:szCs w:val="24"/>
        </w:rPr>
        <w:t xml:space="preserve"> интерес к новому учебному материалу и способам решения новой задачи;</w:t>
      </w:r>
    </w:p>
    <w:p w:rsidR="002457BA" w:rsidRPr="002C76A0" w:rsidRDefault="002457BA" w:rsidP="002C76A0">
      <w:pPr>
        <w:widowControl/>
        <w:numPr>
          <w:ilvl w:val="0"/>
          <w:numId w:val="28"/>
        </w:numPr>
        <w:tabs>
          <w:tab w:val="left" w:pos="0"/>
        </w:tabs>
        <w:autoSpaceDE/>
        <w:autoSpaceDN/>
        <w:adjustRightInd/>
        <w:jc w:val="both"/>
        <w:textAlignment w:val="center"/>
        <w:rPr>
          <w:rFonts w:eastAsia="Times New Roman"/>
          <w:sz w:val="24"/>
          <w:szCs w:val="24"/>
        </w:rPr>
      </w:pPr>
      <w:r w:rsidRPr="002C76A0">
        <w:rPr>
          <w:rFonts w:eastAsia="Times New Roman"/>
          <w:spacing w:val="4"/>
          <w:sz w:val="24"/>
          <w:szCs w:val="24"/>
        </w:rPr>
        <w:t xml:space="preserve">ориентация на понимание причин успеха в учебной </w:t>
      </w:r>
      <w:r w:rsidRPr="002C76A0">
        <w:rPr>
          <w:rFonts w:eastAsia="Times New Roman"/>
          <w:spacing w:val="2"/>
          <w:sz w:val="24"/>
          <w:szCs w:val="24"/>
        </w:rPr>
        <w:t>деятельности, в том числе на самоанализ и самоконтроль резуль</w:t>
      </w:r>
      <w:r w:rsidRPr="002C76A0">
        <w:rPr>
          <w:rFonts w:eastAsia="Times New Roman"/>
          <w:sz w:val="24"/>
          <w:szCs w:val="24"/>
        </w:rPr>
        <w:t>тата, на анализ соответствия результатов требованиям конкретной задачи, на понимание оценок учителей, товарищей, родителей и других людей;</w:t>
      </w:r>
    </w:p>
    <w:p w:rsidR="002457BA" w:rsidRPr="002C76A0" w:rsidRDefault="002457BA" w:rsidP="002C76A0">
      <w:pPr>
        <w:widowControl/>
        <w:numPr>
          <w:ilvl w:val="0"/>
          <w:numId w:val="28"/>
        </w:numPr>
        <w:tabs>
          <w:tab w:val="left" w:pos="0"/>
        </w:tabs>
        <w:autoSpaceDE/>
        <w:autoSpaceDN/>
        <w:adjustRightInd/>
        <w:jc w:val="both"/>
        <w:textAlignment w:val="center"/>
        <w:rPr>
          <w:rFonts w:eastAsia="Times New Roman"/>
          <w:sz w:val="24"/>
          <w:szCs w:val="24"/>
        </w:rPr>
      </w:pPr>
      <w:r w:rsidRPr="002C76A0">
        <w:rPr>
          <w:rFonts w:eastAsia="Times New Roman"/>
          <w:sz w:val="24"/>
          <w:szCs w:val="24"/>
        </w:rPr>
        <w:t>способность к оценке своей учебной деятельности;</w:t>
      </w:r>
    </w:p>
    <w:p w:rsidR="002457BA" w:rsidRPr="002C76A0" w:rsidRDefault="002457BA" w:rsidP="002C76A0">
      <w:pPr>
        <w:widowControl/>
        <w:numPr>
          <w:ilvl w:val="0"/>
          <w:numId w:val="28"/>
        </w:numPr>
        <w:tabs>
          <w:tab w:val="left" w:pos="0"/>
        </w:tabs>
        <w:autoSpaceDE/>
        <w:autoSpaceDN/>
        <w:adjustRightInd/>
        <w:jc w:val="both"/>
        <w:textAlignment w:val="center"/>
        <w:rPr>
          <w:rFonts w:eastAsia="Times New Roman"/>
          <w:spacing w:val="-2"/>
          <w:sz w:val="24"/>
          <w:szCs w:val="24"/>
        </w:rPr>
      </w:pPr>
      <w:r w:rsidRPr="002C76A0">
        <w:rPr>
          <w:rFonts w:eastAsia="Times New Roman"/>
          <w:spacing w:val="4"/>
          <w:sz w:val="24"/>
          <w:szCs w:val="24"/>
        </w:rPr>
        <w:t xml:space="preserve">основы гражданской идентичности, своей этнической </w:t>
      </w:r>
      <w:r w:rsidRPr="002C76A0">
        <w:rPr>
          <w:rFonts w:eastAsia="Times New Roman"/>
          <w:spacing w:val="2"/>
          <w:sz w:val="24"/>
          <w:szCs w:val="24"/>
        </w:rPr>
        <w:t>принадлежности в форме осознания «Я» как члена семьи,</w:t>
      </w:r>
      <w:r w:rsidRPr="002C76A0">
        <w:rPr>
          <w:rFonts w:eastAsia="Times New Roman"/>
          <w:spacing w:val="-2"/>
          <w:sz w:val="24"/>
          <w:szCs w:val="24"/>
        </w:rPr>
        <w:t xml:space="preserve"> представителя народа, гражданина России, чувства сопричастности и гордости за свою Родину, народ и историю, осознание ответственности человека за общее благополучие;</w:t>
      </w:r>
    </w:p>
    <w:p w:rsidR="002457BA" w:rsidRPr="002C76A0" w:rsidRDefault="002457BA" w:rsidP="002C76A0">
      <w:pPr>
        <w:widowControl/>
        <w:numPr>
          <w:ilvl w:val="0"/>
          <w:numId w:val="28"/>
        </w:numPr>
        <w:tabs>
          <w:tab w:val="left" w:pos="0"/>
        </w:tabs>
        <w:autoSpaceDE/>
        <w:autoSpaceDN/>
        <w:adjustRightInd/>
        <w:jc w:val="both"/>
        <w:textAlignment w:val="center"/>
        <w:rPr>
          <w:rFonts w:eastAsia="Times New Roman"/>
          <w:sz w:val="24"/>
          <w:szCs w:val="24"/>
        </w:rPr>
      </w:pPr>
      <w:r w:rsidRPr="002C76A0">
        <w:rPr>
          <w:rFonts w:eastAsia="Times New Roman"/>
          <w:spacing w:val="2"/>
          <w:sz w:val="24"/>
          <w:szCs w:val="24"/>
        </w:rPr>
        <w:t xml:space="preserve">ориентация в нравственном содержании и смысле как </w:t>
      </w:r>
      <w:r w:rsidRPr="002C76A0">
        <w:rPr>
          <w:rFonts w:eastAsia="Times New Roman"/>
          <w:sz w:val="24"/>
          <w:szCs w:val="24"/>
        </w:rPr>
        <w:t>собственных поступков, так и поступков окружающих людей;</w:t>
      </w:r>
    </w:p>
    <w:p w:rsidR="002457BA" w:rsidRPr="002C76A0" w:rsidRDefault="002457BA" w:rsidP="002C76A0">
      <w:pPr>
        <w:widowControl/>
        <w:numPr>
          <w:ilvl w:val="0"/>
          <w:numId w:val="28"/>
        </w:numPr>
        <w:tabs>
          <w:tab w:val="left" w:pos="0"/>
        </w:tabs>
        <w:autoSpaceDE/>
        <w:autoSpaceDN/>
        <w:adjustRightInd/>
        <w:jc w:val="both"/>
        <w:textAlignment w:val="center"/>
        <w:rPr>
          <w:rFonts w:eastAsia="Times New Roman"/>
          <w:sz w:val="24"/>
          <w:szCs w:val="24"/>
        </w:rPr>
      </w:pPr>
      <w:r w:rsidRPr="002C76A0">
        <w:rPr>
          <w:rFonts w:eastAsia="Times New Roman"/>
          <w:sz w:val="24"/>
          <w:szCs w:val="24"/>
        </w:rPr>
        <w:t>знание основных моральных норм и ориентация на их выполнение;</w:t>
      </w:r>
    </w:p>
    <w:p w:rsidR="002457BA" w:rsidRPr="002C76A0" w:rsidRDefault="002457BA" w:rsidP="002C76A0">
      <w:pPr>
        <w:widowControl/>
        <w:numPr>
          <w:ilvl w:val="0"/>
          <w:numId w:val="28"/>
        </w:numPr>
        <w:tabs>
          <w:tab w:val="left" w:pos="0"/>
        </w:tabs>
        <w:autoSpaceDE/>
        <w:autoSpaceDN/>
        <w:adjustRightInd/>
        <w:jc w:val="both"/>
        <w:textAlignment w:val="center"/>
        <w:rPr>
          <w:rFonts w:eastAsia="Times New Roman"/>
          <w:sz w:val="24"/>
          <w:szCs w:val="24"/>
        </w:rPr>
      </w:pPr>
      <w:r w:rsidRPr="002C76A0">
        <w:rPr>
          <w:rFonts w:eastAsia="Times New Roman"/>
          <w:sz w:val="24"/>
          <w:szCs w:val="24"/>
        </w:rPr>
        <w:t>развитие этических чувств — стыда, вины, совести как регуляторов морального поведения; понимание чувств других людей и сопереживание им;</w:t>
      </w:r>
    </w:p>
    <w:p w:rsidR="002457BA" w:rsidRPr="002C76A0" w:rsidRDefault="002457BA" w:rsidP="002C76A0">
      <w:pPr>
        <w:widowControl/>
        <w:numPr>
          <w:ilvl w:val="0"/>
          <w:numId w:val="28"/>
        </w:numPr>
        <w:tabs>
          <w:tab w:val="left" w:pos="0"/>
        </w:tabs>
        <w:autoSpaceDE/>
        <w:autoSpaceDN/>
        <w:adjustRightInd/>
        <w:jc w:val="both"/>
        <w:textAlignment w:val="center"/>
        <w:rPr>
          <w:rFonts w:eastAsia="Times New Roman"/>
          <w:sz w:val="24"/>
          <w:szCs w:val="24"/>
        </w:rPr>
      </w:pPr>
      <w:r w:rsidRPr="002C76A0">
        <w:rPr>
          <w:rFonts w:eastAsia="Times New Roman"/>
          <w:sz w:val="24"/>
          <w:szCs w:val="24"/>
        </w:rPr>
        <w:t>установка на здоровый образ жизни;</w:t>
      </w:r>
    </w:p>
    <w:p w:rsidR="002457BA" w:rsidRPr="002C76A0" w:rsidRDefault="002457BA" w:rsidP="002C76A0">
      <w:pPr>
        <w:widowControl/>
        <w:numPr>
          <w:ilvl w:val="0"/>
          <w:numId w:val="28"/>
        </w:numPr>
        <w:tabs>
          <w:tab w:val="left" w:pos="0"/>
        </w:tabs>
        <w:autoSpaceDE/>
        <w:autoSpaceDN/>
        <w:adjustRightInd/>
        <w:jc w:val="both"/>
        <w:textAlignment w:val="center"/>
        <w:rPr>
          <w:rFonts w:eastAsia="Times New Roman"/>
          <w:sz w:val="24"/>
          <w:szCs w:val="24"/>
        </w:rPr>
      </w:pPr>
      <w:r w:rsidRPr="002C76A0">
        <w:rPr>
          <w:rFonts w:eastAsia="Times New Roman"/>
          <w:spacing w:val="-2"/>
          <w:sz w:val="24"/>
          <w:szCs w:val="24"/>
        </w:rPr>
        <w:t>основы экологической культуры: принятие ценности природного мира, готовность следовать в своей деятельности нор</w:t>
      </w:r>
      <w:r w:rsidRPr="002C76A0">
        <w:rPr>
          <w:rFonts w:eastAsia="Times New Roman"/>
          <w:sz w:val="24"/>
          <w:szCs w:val="24"/>
        </w:rPr>
        <w:t xml:space="preserve">мам природоохранного, нерасточительного, </w:t>
      </w:r>
      <w:proofErr w:type="spellStart"/>
      <w:r w:rsidRPr="002C76A0">
        <w:rPr>
          <w:rFonts w:eastAsia="Times New Roman"/>
          <w:sz w:val="24"/>
          <w:szCs w:val="24"/>
        </w:rPr>
        <w:t>здоровьесберегающего</w:t>
      </w:r>
      <w:proofErr w:type="spellEnd"/>
      <w:r w:rsidRPr="002C76A0">
        <w:rPr>
          <w:rFonts w:eastAsia="Times New Roman"/>
          <w:sz w:val="24"/>
          <w:szCs w:val="24"/>
        </w:rPr>
        <w:t xml:space="preserve"> поведения;</w:t>
      </w:r>
    </w:p>
    <w:p w:rsidR="002457BA" w:rsidRPr="002C76A0" w:rsidRDefault="002457BA" w:rsidP="002C76A0">
      <w:pPr>
        <w:widowControl/>
        <w:numPr>
          <w:ilvl w:val="0"/>
          <w:numId w:val="28"/>
        </w:numPr>
        <w:tabs>
          <w:tab w:val="left" w:pos="0"/>
        </w:tabs>
        <w:autoSpaceDE/>
        <w:autoSpaceDN/>
        <w:adjustRightInd/>
        <w:jc w:val="both"/>
        <w:textAlignment w:val="center"/>
        <w:rPr>
          <w:rFonts w:eastAsia="Times New Roman"/>
          <w:sz w:val="24"/>
          <w:szCs w:val="24"/>
        </w:rPr>
      </w:pPr>
      <w:r w:rsidRPr="002C76A0">
        <w:rPr>
          <w:rFonts w:eastAsia="Times New Roman"/>
          <w:spacing w:val="2"/>
          <w:sz w:val="24"/>
          <w:szCs w:val="24"/>
        </w:rPr>
        <w:t xml:space="preserve">чувство прекрасного и эстетические чувства на основе </w:t>
      </w:r>
      <w:r w:rsidRPr="002C76A0">
        <w:rPr>
          <w:rFonts w:eastAsia="Times New Roman"/>
          <w:sz w:val="24"/>
          <w:szCs w:val="24"/>
        </w:rPr>
        <w:t>знакомства с мировой и отечественной художественной культурой.</w:t>
      </w:r>
    </w:p>
    <w:p w:rsidR="002457BA" w:rsidRPr="002C76A0" w:rsidRDefault="002457BA" w:rsidP="002C76A0">
      <w:pPr>
        <w:widowControl/>
        <w:tabs>
          <w:tab w:val="left" w:pos="0"/>
        </w:tabs>
        <w:ind w:firstLine="454"/>
        <w:jc w:val="both"/>
        <w:textAlignment w:val="center"/>
        <w:rPr>
          <w:rFonts w:eastAsia="Times New Roman"/>
          <w:b/>
          <w:sz w:val="24"/>
          <w:szCs w:val="24"/>
        </w:rPr>
      </w:pPr>
      <w:r w:rsidRPr="002C76A0">
        <w:rPr>
          <w:rFonts w:eastAsia="Times New Roman"/>
          <w:b/>
          <w:iCs/>
          <w:sz w:val="24"/>
          <w:szCs w:val="24"/>
        </w:rPr>
        <w:t>Выпускник получит возможность для формирования:</w:t>
      </w:r>
    </w:p>
    <w:p w:rsidR="002457BA" w:rsidRPr="002C76A0" w:rsidRDefault="002457BA" w:rsidP="002C76A0">
      <w:pPr>
        <w:widowControl/>
        <w:numPr>
          <w:ilvl w:val="0"/>
          <w:numId w:val="29"/>
        </w:numPr>
        <w:tabs>
          <w:tab w:val="left" w:pos="0"/>
        </w:tabs>
        <w:autoSpaceDE/>
        <w:autoSpaceDN/>
        <w:adjustRightInd/>
        <w:jc w:val="both"/>
        <w:textAlignment w:val="center"/>
        <w:rPr>
          <w:rFonts w:eastAsia="Times New Roman"/>
          <w:i/>
          <w:iCs/>
          <w:sz w:val="24"/>
          <w:szCs w:val="24"/>
        </w:rPr>
      </w:pPr>
      <w:r w:rsidRPr="002C76A0">
        <w:rPr>
          <w:rFonts w:eastAsia="Times New Roman"/>
          <w:i/>
          <w:iCs/>
          <w:spacing w:val="4"/>
          <w:sz w:val="24"/>
          <w:szCs w:val="24"/>
        </w:rPr>
        <w:t>внутренней позиции обучающегося на уровне поло</w:t>
      </w:r>
      <w:r w:rsidRPr="002C76A0">
        <w:rPr>
          <w:rFonts w:eastAsia="Times New Roman"/>
          <w:i/>
          <w:iCs/>
          <w:sz w:val="24"/>
          <w:szCs w:val="24"/>
        </w:rPr>
        <w:t xml:space="preserve">жительного отношения к образовательной организации, понимания необходимости учения, выраженного в преобладании </w:t>
      </w:r>
      <w:proofErr w:type="spellStart"/>
      <w:r w:rsidRPr="002C76A0">
        <w:rPr>
          <w:rFonts w:eastAsia="Times New Roman"/>
          <w:i/>
          <w:iCs/>
          <w:sz w:val="24"/>
          <w:szCs w:val="24"/>
        </w:rPr>
        <w:t>учебно­познавательных</w:t>
      </w:r>
      <w:proofErr w:type="spellEnd"/>
      <w:r w:rsidRPr="002C76A0">
        <w:rPr>
          <w:rFonts w:eastAsia="Times New Roman"/>
          <w:i/>
          <w:iCs/>
          <w:sz w:val="24"/>
          <w:szCs w:val="24"/>
        </w:rPr>
        <w:t xml:space="preserve"> мотивов и предпочтении социального способа оценки знаний;</w:t>
      </w:r>
    </w:p>
    <w:p w:rsidR="002457BA" w:rsidRPr="002C76A0" w:rsidRDefault="002457BA" w:rsidP="002C76A0">
      <w:pPr>
        <w:widowControl/>
        <w:numPr>
          <w:ilvl w:val="0"/>
          <w:numId w:val="29"/>
        </w:numPr>
        <w:tabs>
          <w:tab w:val="left" w:pos="0"/>
        </w:tabs>
        <w:autoSpaceDE/>
        <w:autoSpaceDN/>
        <w:adjustRightInd/>
        <w:jc w:val="both"/>
        <w:textAlignment w:val="center"/>
        <w:rPr>
          <w:rFonts w:eastAsia="Times New Roman"/>
          <w:i/>
          <w:iCs/>
          <w:sz w:val="24"/>
          <w:szCs w:val="24"/>
        </w:rPr>
      </w:pPr>
      <w:r w:rsidRPr="002C76A0">
        <w:rPr>
          <w:rFonts w:eastAsia="Times New Roman"/>
          <w:i/>
          <w:iCs/>
          <w:spacing w:val="-2"/>
          <w:sz w:val="24"/>
          <w:szCs w:val="24"/>
        </w:rPr>
        <w:t xml:space="preserve">выраженной устойчивой </w:t>
      </w:r>
      <w:proofErr w:type="spellStart"/>
      <w:r w:rsidRPr="002C76A0">
        <w:rPr>
          <w:rFonts w:eastAsia="Times New Roman"/>
          <w:i/>
          <w:iCs/>
          <w:spacing w:val="-2"/>
          <w:sz w:val="24"/>
          <w:szCs w:val="24"/>
        </w:rPr>
        <w:t>учебно­познавательной</w:t>
      </w:r>
      <w:proofErr w:type="spellEnd"/>
      <w:r w:rsidRPr="002C76A0">
        <w:rPr>
          <w:rFonts w:eastAsia="Times New Roman"/>
          <w:i/>
          <w:iCs/>
          <w:spacing w:val="-2"/>
          <w:sz w:val="24"/>
          <w:szCs w:val="24"/>
        </w:rPr>
        <w:t xml:space="preserve"> моти</w:t>
      </w:r>
      <w:r w:rsidRPr="002C76A0">
        <w:rPr>
          <w:rFonts w:eastAsia="Times New Roman"/>
          <w:i/>
          <w:iCs/>
          <w:sz w:val="24"/>
          <w:szCs w:val="24"/>
        </w:rPr>
        <w:t>вации учения;</w:t>
      </w:r>
    </w:p>
    <w:p w:rsidR="002457BA" w:rsidRPr="002C76A0" w:rsidRDefault="002457BA" w:rsidP="002C76A0">
      <w:pPr>
        <w:widowControl/>
        <w:numPr>
          <w:ilvl w:val="0"/>
          <w:numId w:val="29"/>
        </w:numPr>
        <w:tabs>
          <w:tab w:val="left" w:pos="0"/>
        </w:tabs>
        <w:autoSpaceDE/>
        <w:autoSpaceDN/>
        <w:adjustRightInd/>
        <w:jc w:val="both"/>
        <w:textAlignment w:val="center"/>
        <w:rPr>
          <w:rFonts w:eastAsia="Times New Roman"/>
          <w:i/>
          <w:iCs/>
          <w:sz w:val="24"/>
          <w:szCs w:val="24"/>
        </w:rPr>
      </w:pPr>
      <w:r w:rsidRPr="002C76A0">
        <w:rPr>
          <w:rFonts w:eastAsia="Times New Roman"/>
          <w:i/>
          <w:iCs/>
          <w:spacing w:val="-2"/>
          <w:sz w:val="24"/>
          <w:szCs w:val="24"/>
        </w:rPr>
        <w:t xml:space="preserve">устойчивого </w:t>
      </w:r>
      <w:proofErr w:type="spellStart"/>
      <w:r w:rsidRPr="002C76A0">
        <w:rPr>
          <w:rFonts w:eastAsia="Times New Roman"/>
          <w:i/>
          <w:iCs/>
          <w:spacing w:val="-2"/>
          <w:sz w:val="24"/>
          <w:szCs w:val="24"/>
        </w:rPr>
        <w:t>учебно­познавательного</w:t>
      </w:r>
      <w:proofErr w:type="spellEnd"/>
      <w:r w:rsidRPr="002C76A0">
        <w:rPr>
          <w:rFonts w:eastAsia="Times New Roman"/>
          <w:i/>
          <w:iCs/>
          <w:spacing w:val="-2"/>
          <w:sz w:val="24"/>
          <w:szCs w:val="24"/>
        </w:rPr>
        <w:t xml:space="preserve"> интереса к </w:t>
      </w:r>
      <w:proofErr w:type="spellStart"/>
      <w:r w:rsidRPr="002C76A0">
        <w:rPr>
          <w:rFonts w:eastAsia="Times New Roman"/>
          <w:i/>
          <w:iCs/>
          <w:spacing w:val="-2"/>
          <w:sz w:val="24"/>
          <w:szCs w:val="24"/>
        </w:rPr>
        <w:t>новым</w:t>
      </w:r>
      <w:r w:rsidRPr="002C76A0">
        <w:rPr>
          <w:rFonts w:eastAsia="Times New Roman"/>
          <w:i/>
          <w:iCs/>
          <w:sz w:val="24"/>
          <w:szCs w:val="24"/>
        </w:rPr>
        <w:t>общим</w:t>
      </w:r>
      <w:proofErr w:type="spellEnd"/>
      <w:r w:rsidRPr="002C76A0">
        <w:rPr>
          <w:rFonts w:eastAsia="Times New Roman"/>
          <w:i/>
          <w:iCs/>
          <w:sz w:val="24"/>
          <w:szCs w:val="24"/>
        </w:rPr>
        <w:t xml:space="preserve"> способам решения задач;</w:t>
      </w:r>
    </w:p>
    <w:p w:rsidR="002457BA" w:rsidRPr="002C76A0" w:rsidRDefault="002457BA" w:rsidP="002C76A0">
      <w:pPr>
        <w:widowControl/>
        <w:numPr>
          <w:ilvl w:val="0"/>
          <w:numId w:val="29"/>
        </w:numPr>
        <w:tabs>
          <w:tab w:val="left" w:pos="0"/>
        </w:tabs>
        <w:autoSpaceDE/>
        <w:autoSpaceDN/>
        <w:adjustRightInd/>
        <w:jc w:val="both"/>
        <w:textAlignment w:val="center"/>
        <w:rPr>
          <w:rFonts w:eastAsia="Times New Roman"/>
          <w:i/>
          <w:iCs/>
          <w:sz w:val="24"/>
          <w:szCs w:val="24"/>
        </w:rPr>
      </w:pPr>
      <w:r w:rsidRPr="002C76A0">
        <w:rPr>
          <w:rFonts w:eastAsia="Times New Roman"/>
          <w:i/>
          <w:iCs/>
          <w:sz w:val="24"/>
          <w:szCs w:val="24"/>
        </w:rPr>
        <w:t>адекватного понимания причин успешности/</w:t>
      </w:r>
      <w:proofErr w:type="spellStart"/>
      <w:r w:rsidRPr="002C76A0">
        <w:rPr>
          <w:rFonts w:eastAsia="Times New Roman"/>
          <w:i/>
          <w:iCs/>
          <w:sz w:val="24"/>
          <w:szCs w:val="24"/>
        </w:rPr>
        <w:t>неуспешности</w:t>
      </w:r>
      <w:proofErr w:type="spellEnd"/>
      <w:r w:rsidRPr="002C76A0">
        <w:rPr>
          <w:rFonts w:eastAsia="Times New Roman"/>
          <w:i/>
          <w:iCs/>
          <w:sz w:val="24"/>
          <w:szCs w:val="24"/>
        </w:rPr>
        <w:t xml:space="preserve"> учебной деятельности;</w:t>
      </w:r>
    </w:p>
    <w:p w:rsidR="002457BA" w:rsidRPr="002C76A0" w:rsidRDefault="002457BA" w:rsidP="002C76A0">
      <w:pPr>
        <w:widowControl/>
        <w:numPr>
          <w:ilvl w:val="0"/>
          <w:numId w:val="29"/>
        </w:numPr>
        <w:tabs>
          <w:tab w:val="left" w:pos="0"/>
        </w:tabs>
        <w:autoSpaceDE/>
        <w:autoSpaceDN/>
        <w:adjustRightInd/>
        <w:jc w:val="both"/>
        <w:textAlignment w:val="center"/>
        <w:rPr>
          <w:rFonts w:eastAsia="Times New Roman"/>
          <w:i/>
          <w:iCs/>
          <w:sz w:val="24"/>
          <w:szCs w:val="24"/>
        </w:rPr>
      </w:pPr>
      <w:r w:rsidRPr="002C76A0">
        <w:rPr>
          <w:rFonts w:eastAsia="Times New Roman"/>
          <w:i/>
          <w:iCs/>
          <w:spacing w:val="-2"/>
          <w:sz w:val="24"/>
          <w:szCs w:val="24"/>
        </w:rPr>
        <w:t>положительной адекватной дифференцированной само</w:t>
      </w:r>
      <w:r w:rsidRPr="002C76A0">
        <w:rPr>
          <w:rFonts w:eastAsia="Times New Roman"/>
          <w:i/>
          <w:iCs/>
          <w:sz w:val="24"/>
          <w:szCs w:val="24"/>
        </w:rPr>
        <w:t>оценки на основе критерия успешности реализации социальной роли «хорошего ученика»;</w:t>
      </w:r>
    </w:p>
    <w:p w:rsidR="002457BA" w:rsidRPr="002C76A0" w:rsidRDefault="002457BA" w:rsidP="002C76A0">
      <w:pPr>
        <w:widowControl/>
        <w:numPr>
          <w:ilvl w:val="0"/>
          <w:numId w:val="29"/>
        </w:numPr>
        <w:tabs>
          <w:tab w:val="left" w:pos="0"/>
        </w:tabs>
        <w:autoSpaceDE/>
        <w:autoSpaceDN/>
        <w:adjustRightInd/>
        <w:jc w:val="both"/>
        <w:textAlignment w:val="center"/>
        <w:rPr>
          <w:rFonts w:eastAsia="Times New Roman"/>
          <w:i/>
          <w:iCs/>
          <w:sz w:val="24"/>
          <w:szCs w:val="24"/>
        </w:rPr>
      </w:pPr>
      <w:r w:rsidRPr="002C76A0">
        <w:rPr>
          <w:rFonts w:eastAsia="Times New Roman"/>
          <w:i/>
          <w:iCs/>
          <w:spacing w:val="4"/>
          <w:sz w:val="24"/>
          <w:szCs w:val="24"/>
        </w:rPr>
        <w:t xml:space="preserve">компетентности в реализации основ гражданской </w:t>
      </w:r>
      <w:r w:rsidRPr="002C76A0">
        <w:rPr>
          <w:rFonts w:eastAsia="Times New Roman"/>
          <w:i/>
          <w:iCs/>
          <w:sz w:val="24"/>
          <w:szCs w:val="24"/>
        </w:rPr>
        <w:t>идентичности в поступках и деятельности;</w:t>
      </w:r>
    </w:p>
    <w:p w:rsidR="002457BA" w:rsidRPr="002C76A0" w:rsidRDefault="002457BA" w:rsidP="002C76A0">
      <w:pPr>
        <w:widowControl/>
        <w:numPr>
          <w:ilvl w:val="0"/>
          <w:numId w:val="29"/>
        </w:numPr>
        <w:tabs>
          <w:tab w:val="left" w:pos="0"/>
        </w:tabs>
        <w:autoSpaceDE/>
        <w:autoSpaceDN/>
        <w:adjustRightInd/>
        <w:jc w:val="both"/>
        <w:textAlignment w:val="center"/>
        <w:rPr>
          <w:rFonts w:eastAsia="Times New Roman"/>
          <w:i/>
          <w:iCs/>
          <w:sz w:val="24"/>
          <w:szCs w:val="24"/>
        </w:rPr>
      </w:pPr>
      <w:r w:rsidRPr="002C76A0">
        <w:rPr>
          <w:rFonts w:eastAsia="Times New Roman"/>
          <w:i/>
          <w:iCs/>
          <w:sz w:val="24"/>
          <w:szCs w:val="24"/>
        </w:rPr>
        <w:lastRenderedPageBreak/>
        <w:t>морального сознания на конвенциональном уровне, способности к решению моральных дилемм на основе учёта позиций партнёров в общении, ориентации на их мотивы и чувства, устойчивое следование в поведении моральным нормам и этическим требованиям;</w:t>
      </w:r>
    </w:p>
    <w:p w:rsidR="002457BA" w:rsidRPr="002C76A0" w:rsidRDefault="002457BA" w:rsidP="002C76A0">
      <w:pPr>
        <w:widowControl/>
        <w:numPr>
          <w:ilvl w:val="0"/>
          <w:numId w:val="29"/>
        </w:numPr>
        <w:tabs>
          <w:tab w:val="left" w:pos="0"/>
        </w:tabs>
        <w:autoSpaceDE/>
        <w:autoSpaceDN/>
        <w:adjustRightInd/>
        <w:jc w:val="both"/>
        <w:textAlignment w:val="center"/>
        <w:rPr>
          <w:rFonts w:eastAsia="Times New Roman"/>
          <w:i/>
          <w:iCs/>
          <w:sz w:val="24"/>
          <w:szCs w:val="24"/>
        </w:rPr>
      </w:pPr>
      <w:r w:rsidRPr="002C76A0">
        <w:rPr>
          <w:rFonts w:eastAsia="Times New Roman"/>
          <w:i/>
          <w:iCs/>
          <w:sz w:val="24"/>
          <w:szCs w:val="24"/>
        </w:rPr>
        <w:t>установки на здоровый образ жизни и реализации её в реальном поведении и поступках;</w:t>
      </w:r>
    </w:p>
    <w:p w:rsidR="002457BA" w:rsidRPr="002C76A0" w:rsidRDefault="002457BA" w:rsidP="002C76A0">
      <w:pPr>
        <w:widowControl/>
        <w:numPr>
          <w:ilvl w:val="0"/>
          <w:numId w:val="29"/>
        </w:numPr>
        <w:tabs>
          <w:tab w:val="left" w:pos="0"/>
        </w:tabs>
        <w:autoSpaceDE/>
        <w:autoSpaceDN/>
        <w:adjustRightInd/>
        <w:jc w:val="both"/>
        <w:textAlignment w:val="center"/>
        <w:rPr>
          <w:rFonts w:eastAsia="Times New Roman"/>
          <w:i/>
          <w:iCs/>
          <w:sz w:val="24"/>
          <w:szCs w:val="24"/>
        </w:rPr>
      </w:pPr>
      <w:r w:rsidRPr="002C76A0">
        <w:rPr>
          <w:rFonts w:eastAsia="Times New Roman"/>
          <w:i/>
          <w:iCs/>
          <w:sz w:val="24"/>
          <w:szCs w:val="24"/>
        </w:rPr>
        <w:t xml:space="preserve">осознанных устойчивых эстетических предпочтений и ориентации на искусство как значимую сферу человеческой жизни; </w:t>
      </w:r>
    </w:p>
    <w:p w:rsidR="002457BA" w:rsidRPr="002C76A0" w:rsidRDefault="002457BA" w:rsidP="002C76A0">
      <w:pPr>
        <w:widowControl/>
        <w:numPr>
          <w:ilvl w:val="0"/>
          <w:numId w:val="29"/>
        </w:numPr>
        <w:tabs>
          <w:tab w:val="left" w:pos="0"/>
        </w:tabs>
        <w:autoSpaceDE/>
        <w:autoSpaceDN/>
        <w:adjustRightInd/>
        <w:jc w:val="both"/>
        <w:textAlignment w:val="center"/>
        <w:rPr>
          <w:rFonts w:eastAsia="Times New Roman"/>
          <w:i/>
          <w:iCs/>
          <w:sz w:val="24"/>
          <w:szCs w:val="24"/>
        </w:rPr>
      </w:pPr>
      <w:proofErr w:type="spellStart"/>
      <w:r w:rsidRPr="002C76A0">
        <w:rPr>
          <w:rFonts w:eastAsia="Times New Roman"/>
          <w:i/>
          <w:iCs/>
          <w:sz w:val="24"/>
          <w:szCs w:val="24"/>
        </w:rPr>
        <w:t>эмпатии</w:t>
      </w:r>
      <w:proofErr w:type="spellEnd"/>
      <w:r w:rsidRPr="002C76A0">
        <w:rPr>
          <w:rFonts w:eastAsia="Times New Roman"/>
          <w:i/>
          <w:iCs/>
          <w:sz w:val="24"/>
          <w:szCs w:val="24"/>
        </w:rPr>
        <w:t xml:space="preserve"> как осознанного понимания чувств других людей и сопереживания им, выражающихся в поступках, направленных на помощь другим и обеспечение их благополучия.</w:t>
      </w:r>
    </w:p>
    <w:p w:rsidR="002457BA" w:rsidRPr="002C76A0" w:rsidRDefault="002457BA" w:rsidP="002C76A0">
      <w:pPr>
        <w:keepNext/>
        <w:widowControl/>
        <w:tabs>
          <w:tab w:val="left" w:pos="0"/>
        </w:tabs>
        <w:ind w:firstLine="454"/>
        <w:jc w:val="center"/>
        <w:textAlignment w:val="center"/>
        <w:rPr>
          <w:rFonts w:eastAsia="Times New Roman"/>
          <w:b/>
          <w:iCs/>
          <w:sz w:val="24"/>
          <w:szCs w:val="24"/>
        </w:rPr>
      </w:pPr>
      <w:r w:rsidRPr="002C76A0">
        <w:rPr>
          <w:rFonts w:eastAsia="Times New Roman"/>
          <w:b/>
          <w:iCs/>
          <w:sz w:val="24"/>
          <w:szCs w:val="24"/>
        </w:rPr>
        <w:t>Регулятивные результаты</w:t>
      </w:r>
    </w:p>
    <w:p w:rsidR="002457BA" w:rsidRPr="002C76A0" w:rsidRDefault="002457BA" w:rsidP="002C76A0">
      <w:pPr>
        <w:widowControl/>
        <w:tabs>
          <w:tab w:val="left" w:pos="0"/>
        </w:tabs>
        <w:ind w:firstLine="454"/>
        <w:jc w:val="both"/>
        <w:textAlignment w:val="center"/>
        <w:rPr>
          <w:rFonts w:eastAsia="Times New Roman"/>
          <w:b/>
          <w:sz w:val="24"/>
          <w:szCs w:val="24"/>
        </w:rPr>
      </w:pPr>
      <w:r w:rsidRPr="002C76A0">
        <w:rPr>
          <w:rFonts w:eastAsia="Times New Roman"/>
          <w:b/>
          <w:sz w:val="24"/>
          <w:szCs w:val="24"/>
        </w:rPr>
        <w:t>Выпускник научится:</w:t>
      </w:r>
    </w:p>
    <w:p w:rsidR="002457BA" w:rsidRPr="002C76A0" w:rsidRDefault="002457BA" w:rsidP="002C76A0">
      <w:pPr>
        <w:widowControl/>
        <w:numPr>
          <w:ilvl w:val="0"/>
          <w:numId w:val="30"/>
        </w:numPr>
        <w:tabs>
          <w:tab w:val="left" w:pos="0"/>
        </w:tabs>
        <w:autoSpaceDE/>
        <w:autoSpaceDN/>
        <w:adjustRightInd/>
        <w:jc w:val="both"/>
        <w:textAlignment w:val="center"/>
        <w:rPr>
          <w:rFonts w:eastAsia="Times New Roman"/>
          <w:sz w:val="24"/>
          <w:szCs w:val="24"/>
        </w:rPr>
      </w:pPr>
      <w:r w:rsidRPr="002C76A0">
        <w:rPr>
          <w:rFonts w:eastAsia="Times New Roman"/>
          <w:sz w:val="24"/>
          <w:szCs w:val="24"/>
        </w:rPr>
        <w:t>принимать и сохранять учебную задачу;</w:t>
      </w:r>
    </w:p>
    <w:p w:rsidR="002457BA" w:rsidRPr="002C76A0" w:rsidRDefault="002457BA" w:rsidP="002C76A0">
      <w:pPr>
        <w:widowControl/>
        <w:numPr>
          <w:ilvl w:val="0"/>
          <w:numId w:val="30"/>
        </w:numPr>
        <w:tabs>
          <w:tab w:val="left" w:pos="0"/>
        </w:tabs>
        <w:autoSpaceDE/>
        <w:autoSpaceDN/>
        <w:adjustRightInd/>
        <w:jc w:val="both"/>
        <w:textAlignment w:val="center"/>
        <w:rPr>
          <w:rFonts w:eastAsia="Times New Roman"/>
          <w:sz w:val="24"/>
          <w:szCs w:val="24"/>
        </w:rPr>
      </w:pPr>
      <w:r w:rsidRPr="002C76A0">
        <w:rPr>
          <w:rFonts w:eastAsia="Times New Roman"/>
          <w:spacing w:val="-4"/>
          <w:sz w:val="24"/>
          <w:szCs w:val="24"/>
        </w:rPr>
        <w:t>учитывать выделенные учителем ориентиры действия в но</w:t>
      </w:r>
      <w:r w:rsidRPr="002C76A0">
        <w:rPr>
          <w:rFonts w:eastAsia="Times New Roman"/>
          <w:sz w:val="24"/>
          <w:szCs w:val="24"/>
        </w:rPr>
        <w:t>вом учебном материале в сотрудничестве с учителем;</w:t>
      </w:r>
    </w:p>
    <w:p w:rsidR="002457BA" w:rsidRPr="002C76A0" w:rsidRDefault="002457BA" w:rsidP="002C76A0">
      <w:pPr>
        <w:widowControl/>
        <w:numPr>
          <w:ilvl w:val="0"/>
          <w:numId w:val="30"/>
        </w:numPr>
        <w:tabs>
          <w:tab w:val="left" w:pos="0"/>
        </w:tabs>
        <w:autoSpaceDE/>
        <w:autoSpaceDN/>
        <w:adjustRightInd/>
        <w:jc w:val="both"/>
        <w:textAlignment w:val="center"/>
        <w:rPr>
          <w:rFonts w:eastAsia="Times New Roman"/>
          <w:sz w:val="24"/>
          <w:szCs w:val="24"/>
        </w:rPr>
      </w:pPr>
      <w:r w:rsidRPr="002C76A0">
        <w:rPr>
          <w:rFonts w:eastAsia="Times New Roman"/>
          <w:sz w:val="24"/>
          <w:szCs w:val="24"/>
        </w:rPr>
        <w:t>планировать свои действия в соответствии с поставленной задачей и условиями её реализации, в том числе во внутреннем плане;</w:t>
      </w:r>
    </w:p>
    <w:p w:rsidR="002457BA" w:rsidRPr="002C76A0" w:rsidRDefault="002457BA" w:rsidP="002C76A0">
      <w:pPr>
        <w:widowControl/>
        <w:numPr>
          <w:ilvl w:val="0"/>
          <w:numId w:val="30"/>
        </w:numPr>
        <w:tabs>
          <w:tab w:val="left" w:pos="0"/>
        </w:tabs>
        <w:autoSpaceDE/>
        <w:autoSpaceDN/>
        <w:adjustRightInd/>
        <w:jc w:val="both"/>
        <w:textAlignment w:val="center"/>
        <w:rPr>
          <w:rFonts w:eastAsia="Times New Roman"/>
          <w:sz w:val="24"/>
          <w:szCs w:val="24"/>
        </w:rPr>
      </w:pPr>
      <w:r w:rsidRPr="002C76A0">
        <w:rPr>
          <w:rFonts w:eastAsia="Times New Roman"/>
          <w:spacing w:val="-4"/>
          <w:sz w:val="24"/>
          <w:szCs w:val="24"/>
        </w:rPr>
        <w:t>учитывать установленные правила в планировании и конт</w:t>
      </w:r>
      <w:r w:rsidRPr="002C76A0">
        <w:rPr>
          <w:rFonts w:eastAsia="Times New Roman"/>
          <w:sz w:val="24"/>
          <w:szCs w:val="24"/>
        </w:rPr>
        <w:t>роле способа решения;</w:t>
      </w:r>
    </w:p>
    <w:p w:rsidR="002457BA" w:rsidRPr="002C76A0" w:rsidRDefault="002457BA" w:rsidP="002C76A0">
      <w:pPr>
        <w:widowControl/>
        <w:numPr>
          <w:ilvl w:val="0"/>
          <w:numId w:val="30"/>
        </w:numPr>
        <w:tabs>
          <w:tab w:val="left" w:pos="0"/>
        </w:tabs>
        <w:autoSpaceDE/>
        <w:autoSpaceDN/>
        <w:adjustRightInd/>
        <w:jc w:val="both"/>
        <w:textAlignment w:val="center"/>
        <w:rPr>
          <w:rFonts w:eastAsia="Times New Roman"/>
          <w:sz w:val="24"/>
          <w:szCs w:val="24"/>
        </w:rPr>
      </w:pPr>
      <w:r w:rsidRPr="002C76A0">
        <w:rPr>
          <w:rFonts w:eastAsia="Times New Roman"/>
          <w:spacing w:val="-2"/>
          <w:sz w:val="24"/>
          <w:szCs w:val="24"/>
        </w:rPr>
        <w:t>осуществлять итоговый и пошаговый контроль по резуль</w:t>
      </w:r>
      <w:r w:rsidRPr="002C76A0">
        <w:rPr>
          <w:rFonts w:eastAsia="Times New Roman"/>
          <w:sz w:val="24"/>
          <w:szCs w:val="24"/>
        </w:rPr>
        <w:t>тату;</w:t>
      </w:r>
    </w:p>
    <w:p w:rsidR="002457BA" w:rsidRPr="002C76A0" w:rsidRDefault="002457BA" w:rsidP="002C76A0">
      <w:pPr>
        <w:widowControl/>
        <w:numPr>
          <w:ilvl w:val="0"/>
          <w:numId w:val="30"/>
        </w:numPr>
        <w:tabs>
          <w:tab w:val="left" w:pos="0"/>
        </w:tabs>
        <w:autoSpaceDE/>
        <w:autoSpaceDN/>
        <w:adjustRightInd/>
        <w:jc w:val="both"/>
        <w:textAlignment w:val="center"/>
        <w:rPr>
          <w:rFonts w:eastAsia="Times New Roman"/>
          <w:sz w:val="24"/>
          <w:szCs w:val="24"/>
        </w:rPr>
      </w:pPr>
      <w:r w:rsidRPr="002C76A0">
        <w:rPr>
          <w:rFonts w:eastAsia="Times New Roman"/>
          <w:sz w:val="24"/>
          <w:szCs w:val="24"/>
        </w:rPr>
        <w:t xml:space="preserve">оценивать правильность выполнения действия на уровне </w:t>
      </w:r>
      <w:r w:rsidRPr="002C76A0">
        <w:rPr>
          <w:rFonts w:eastAsia="Times New Roman"/>
          <w:spacing w:val="2"/>
          <w:sz w:val="24"/>
          <w:szCs w:val="24"/>
        </w:rPr>
        <w:t>адекватной ретроспективной оценки соответствия результа</w:t>
      </w:r>
      <w:r w:rsidRPr="002C76A0">
        <w:rPr>
          <w:rFonts w:eastAsia="Times New Roman"/>
          <w:sz w:val="24"/>
          <w:szCs w:val="24"/>
        </w:rPr>
        <w:t>тов требованиям данной задачи;</w:t>
      </w:r>
    </w:p>
    <w:p w:rsidR="002457BA" w:rsidRPr="002C76A0" w:rsidRDefault="002457BA" w:rsidP="002C76A0">
      <w:pPr>
        <w:widowControl/>
        <w:numPr>
          <w:ilvl w:val="0"/>
          <w:numId w:val="30"/>
        </w:numPr>
        <w:tabs>
          <w:tab w:val="left" w:pos="0"/>
        </w:tabs>
        <w:autoSpaceDE/>
        <w:autoSpaceDN/>
        <w:adjustRightInd/>
        <w:jc w:val="both"/>
        <w:textAlignment w:val="center"/>
        <w:rPr>
          <w:rFonts w:eastAsia="Times New Roman"/>
          <w:sz w:val="24"/>
          <w:szCs w:val="24"/>
        </w:rPr>
      </w:pPr>
      <w:r w:rsidRPr="002C76A0">
        <w:rPr>
          <w:rFonts w:eastAsia="Times New Roman"/>
          <w:spacing w:val="2"/>
          <w:sz w:val="24"/>
          <w:szCs w:val="24"/>
        </w:rPr>
        <w:t>адекватно воспринимать предложения и оценку учите</w:t>
      </w:r>
      <w:r w:rsidRPr="002C76A0">
        <w:rPr>
          <w:rFonts w:eastAsia="Times New Roman"/>
          <w:sz w:val="24"/>
          <w:szCs w:val="24"/>
        </w:rPr>
        <w:t>лей, товарищей, родителей и других людей;</w:t>
      </w:r>
    </w:p>
    <w:p w:rsidR="002457BA" w:rsidRPr="002C76A0" w:rsidRDefault="002457BA" w:rsidP="002C76A0">
      <w:pPr>
        <w:widowControl/>
        <w:numPr>
          <w:ilvl w:val="0"/>
          <w:numId w:val="30"/>
        </w:numPr>
        <w:tabs>
          <w:tab w:val="left" w:pos="0"/>
        </w:tabs>
        <w:autoSpaceDE/>
        <w:autoSpaceDN/>
        <w:adjustRightInd/>
        <w:jc w:val="both"/>
        <w:textAlignment w:val="center"/>
        <w:rPr>
          <w:rFonts w:eastAsia="Times New Roman"/>
          <w:sz w:val="24"/>
          <w:szCs w:val="24"/>
        </w:rPr>
      </w:pPr>
      <w:r w:rsidRPr="002C76A0">
        <w:rPr>
          <w:rFonts w:eastAsia="Times New Roman"/>
          <w:sz w:val="24"/>
          <w:szCs w:val="24"/>
        </w:rPr>
        <w:t>различать способ и результат действия;</w:t>
      </w:r>
    </w:p>
    <w:p w:rsidR="002457BA" w:rsidRPr="002C76A0" w:rsidRDefault="002457BA" w:rsidP="002C76A0">
      <w:pPr>
        <w:widowControl/>
        <w:numPr>
          <w:ilvl w:val="0"/>
          <w:numId w:val="30"/>
        </w:numPr>
        <w:tabs>
          <w:tab w:val="left" w:pos="0"/>
        </w:tabs>
        <w:autoSpaceDE/>
        <w:autoSpaceDN/>
        <w:adjustRightInd/>
        <w:jc w:val="both"/>
        <w:textAlignment w:val="center"/>
        <w:rPr>
          <w:rFonts w:eastAsia="Times New Roman"/>
          <w:spacing w:val="-4"/>
          <w:sz w:val="24"/>
          <w:szCs w:val="24"/>
        </w:rPr>
      </w:pPr>
      <w:r w:rsidRPr="002C76A0">
        <w:rPr>
          <w:rFonts w:eastAsia="Times New Roman"/>
          <w:spacing w:val="-4"/>
          <w:sz w:val="24"/>
          <w:szCs w:val="24"/>
        </w:rPr>
        <w:t xml:space="preserve">вносить необходимые коррективы в действие после его завершения на основе его оценки и учёта характера сделанных </w:t>
      </w:r>
      <w:r w:rsidRPr="002C76A0">
        <w:rPr>
          <w:rFonts w:eastAsia="Times New Roman"/>
          <w:sz w:val="24"/>
          <w:szCs w:val="24"/>
        </w:rPr>
        <w:t xml:space="preserve">ошибок, использовать предложения и оценки для создания </w:t>
      </w:r>
      <w:r w:rsidRPr="002C76A0">
        <w:rPr>
          <w:rFonts w:eastAsia="Times New Roman"/>
          <w:spacing w:val="-4"/>
          <w:sz w:val="24"/>
          <w:szCs w:val="24"/>
        </w:rPr>
        <w:t>нового, более совершенного результата, использовать запись в цифровой форме хода и результатов решения задачи, собственной звучащей речи на русском, родном и иностранном языках.</w:t>
      </w:r>
    </w:p>
    <w:p w:rsidR="002457BA" w:rsidRPr="002C76A0" w:rsidRDefault="002457BA" w:rsidP="002C76A0">
      <w:pPr>
        <w:widowControl/>
        <w:tabs>
          <w:tab w:val="left" w:pos="0"/>
        </w:tabs>
        <w:ind w:firstLine="454"/>
        <w:jc w:val="both"/>
        <w:textAlignment w:val="center"/>
        <w:rPr>
          <w:rFonts w:eastAsia="Times New Roman"/>
          <w:b/>
          <w:sz w:val="24"/>
          <w:szCs w:val="24"/>
        </w:rPr>
      </w:pPr>
      <w:r w:rsidRPr="002C76A0">
        <w:rPr>
          <w:rFonts w:eastAsia="Times New Roman"/>
          <w:b/>
          <w:iCs/>
          <w:sz w:val="24"/>
          <w:szCs w:val="24"/>
        </w:rPr>
        <w:t>Выпускник получит возможность научиться:</w:t>
      </w:r>
    </w:p>
    <w:p w:rsidR="002457BA" w:rsidRPr="002C76A0" w:rsidRDefault="002457BA" w:rsidP="002C76A0">
      <w:pPr>
        <w:widowControl/>
        <w:numPr>
          <w:ilvl w:val="0"/>
          <w:numId w:val="31"/>
        </w:numPr>
        <w:tabs>
          <w:tab w:val="left" w:pos="0"/>
        </w:tabs>
        <w:autoSpaceDE/>
        <w:autoSpaceDN/>
        <w:adjustRightInd/>
        <w:jc w:val="both"/>
        <w:textAlignment w:val="center"/>
        <w:rPr>
          <w:rFonts w:eastAsia="Times New Roman"/>
          <w:i/>
          <w:iCs/>
          <w:sz w:val="24"/>
          <w:szCs w:val="24"/>
        </w:rPr>
      </w:pPr>
      <w:r w:rsidRPr="002C76A0">
        <w:rPr>
          <w:rFonts w:eastAsia="Times New Roman"/>
          <w:i/>
          <w:iCs/>
          <w:sz w:val="24"/>
          <w:szCs w:val="24"/>
        </w:rPr>
        <w:t>в сотрудничестве с учителем ставить новые учебные задачи;</w:t>
      </w:r>
    </w:p>
    <w:p w:rsidR="002457BA" w:rsidRPr="002C76A0" w:rsidRDefault="002457BA" w:rsidP="002C76A0">
      <w:pPr>
        <w:widowControl/>
        <w:numPr>
          <w:ilvl w:val="0"/>
          <w:numId w:val="31"/>
        </w:numPr>
        <w:tabs>
          <w:tab w:val="left" w:pos="0"/>
        </w:tabs>
        <w:autoSpaceDE/>
        <w:autoSpaceDN/>
        <w:adjustRightInd/>
        <w:jc w:val="both"/>
        <w:textAlignment w:val="center"/>
        <w:rPr>
          <w:rFonts w:eastAsia="Times New Roman"/>
          <w:i/>
          <w:iCs/>
          <w:spacing w:val="-6"/>
          <w:sz w:val="24"/>
          <w:szCs w:val="24"/>
        </w:rPr>
      </w:pPr>
      <w:r w:rsidRPr="002C76A0">
        <w:rPr>
          <w:rFonts w:eastAsia="Times New Roman"/>
          <w:i/>
          <w:iCs/>
          <w:spacing w:val="-6"/>
          <w:sz w:val="24"/>
          <w:szCs w:val="24"/>
        </w:rPr>
        <w:t>преобразовывать практическую задачу в познавательную;</w:t>
      </w:r>
    </w:p>
    <w:p w:rsidR="002457BA" w:rsidRPr="002C76A0" w:rsidRDefault="002457BA" w:rsidP="002C76A0">
      <w:pPr>
        <w:widowControl/>
        <w:numPr>
          <w:ilvl w:val="0"/>
          <w:numId w:val="31"/>
        </w:numPr>
        <w:tabs>
          <w:tab w:val="left" w:pos="0"/>
        </w:tabs>
        <w:autoSpaceDE/>
        <w:autoSpaceDN/>
        <w:adjustRightInd/>
        <w:jc w:val="both"/>
        <w:textAlignment w:val="center"/>
        <w:rPr>
          <w:rFonts w:eastAsia="Times New Roman"/>
          <w:i/>
          <w:iCs/>
          <w:sz w:val="24"/>
          <w:szCs w:val="24"/>
        </w:rPr>
      </w:pPr>
      <w:r w:rsidRPr="002C76A0">
        <w:rPr>
          <w:rFonts w:eastAsia="Times New Roman"/>
          <w:i/>
          <w:iCs/>
          <w:sz w:val="24"/>
          <w:szCs w:val="24"/>
        </w:rPr>
        <w:t>проявлять познавательную инициативу в учебном сотрудничестве;</w:t>
      </w:r>
    </w:p>
    <w:p w:rsidR="002457BA" w:rsidRPr="002C76A0" w:rsidRDefault="002457BA" w:rsidP="002C76A0">
      <w:pPr>
        <w:widowControl/>
        <w:numPr>
          <w:ilvl w:val="0"/>
          <w:numId w:val="31"/>
        </w:numPr>
        <w:tabs>
          <w:tab w:val="left" w:pos="0"/>
        </w:tabs>
        <w:autoSpaceDE/>
        <w:autoSpaceDN/>
        <w:adjustRightInd/>
        <w:jc w:val="both"/>
        <w:textAlignment w:val="center"/>
        <w:rPr>
          <w:rFonts w:eastAsia="Times New Roman"/>
          <w:i/>
          <w:iCs/>
          <w:sz w:val="24"/>
          <w:szCs w:val="24"/>
        </w:rPr>
      </w:pPr>
      <w:r w:rsidRPr="002C76A0">
        <w:rPr>
          <w:rFonts w:eastAsia="Times New Roman"/>
          <w:i/>
          <w:iCs/>
          <w:spacing w:val="-2"/>
          <w:sz w:val="24"/>
          <w:szCs w:val="24"/>
        </w:rPr>
        <w:t>самостоятельно учитывать выделенные учителем ори</w:t>
      </w:r>
      <w:r w:rsidRPr="002C76A0">
        <w:rPr>
          <w:rFonts w:eastAsia="Times New Roman"/>
          <w:i/>
          <w:iCs/>
          <w:sz w:val="24"/>
          <w:szCs w:val="24"/>
        </w:rPr>
        <w:t>ентиры действия в новом учебном материале;</w:t>
      </w:r>
    </w:p>
    <w:p w:rsidR="002457BA" w:rsidRPr="002C76A0" w:rsidRDefault="002457BA" w:rsidP="002C76A0">
      <w:pPr>
        <w:widowControl/>
        <w:numPr>
          <w:ilvl w:val="0"/>
          <w:numId w:val="31"/>
        </w:numPr>
        <w:tabs>
          <w:tab w:val="left" w:pos="0"/>
        </w:tabs>
        <w:autoSpaceDE/>
        <w:autoSpaceDN/>
        <w:adjustRightInd/>
        <w:jc w:val="both"/>
        <w:textAlignment w:val="center"/>
        <w:rPr>
          <w:rFonts w:eastAsia="Times New Roman"/>
          <w:i/>
          <w:iCs/>
          <w:sz w:val="24"/>
          <w:szCs w:val="24"/>
        </w:rPr>
      </w:pPr>
      <w:r w:rsidRPr="002C76A0">
        <w:rPr>
          <w:rFonts w:eastAsia="Times New Roman"/>
          <w:i/>
          <w:iCs/>
          <w:spacing w:val="2"/>
          <w:sz w:val="24"/>
          <w:szCs w:val="24"/>
        </w:rPr>
        <w:t xml:space="preserve">осуществлять констатирующий и предвосхищающий </w:t>
      </w:r>
      <w:r w:rsidRPr="002C76A0">
        <w:rPr>
          <w:rFonts w:eastAsia="Times New Roman"/>
          <w:i/>
          <w:iCs/>
          <w:sz w:val="24"/>
          <w:szCs w:val="24"/>
        </w:rPr>
        <w:t>контроль по результату и по способу действия, актуальный контроль на уровне произвольного внимания;</w:t>
      </w:r>
    </w:p>
    <w:p w:rsidR="002457BA" w:rsidRPr="002C76A0" w:rsidRDefault="002457BA" w:rsidP="002C76A0">
      <w:pPr>
        <w:widowControl/>
        <w:numPr>
          <w:ilvl w:val="0"/>
          <w:numId w:val="31"/>
        </w:numPr>
        <w:tabs>
          <w:tab w:val="left" w:pos="0"/>
        </w:tabs>
        <w:autoSpaceDE/>
        <w:autoSpaceDN/>
        <w:adjustRightInd/>
        <w:jc w:val="both"/>
        <w:textAlignment w:val="center"/>
        <w:rPr>
          <w:rFonts w:eastAsia="Times New Roman"/>
          <w:iCs/>
          <w:sz w:val="24"/>
          <w:szCs w:val="24"/>
        </w:rPr>
      </w:pPr>
      <w:r w:rsidRPr="002C76A0">
        <w:rPr>
          <w:rFonts w:eastAsia="Times New Roman"/>
          <w:i/>
          <w:iCs/>
          <w:sz w:val="24"/>
          <w:szCs w:val="24"/>
        </w:rPr>
        <w:t>самостоятельно оценивать правильность выполнения действия и вносить необходимые коррективы в исполнение как по ходу его реализации, так и в конце действия.</w:t>
      </w:r>
    </w:p>
    <w:p w:rsidR="002457BA" w:rsidRPr="002C76A0" w:rsidRDefault="002457BA" w:rsidP="002C76A0">
      <w:pPr>
        <w:keepNext/>
        <w:widowControl/>
        <w:tabs>
          <w:tab w:val="left" w:pos="0"/>
        </w:tabs>
        <w:ind w:firstLine="454"/>
        <w:jc w:val="center"/>
        <w:textAlignment w:val="center"/>
        <w:rPr>
          <w:rFonts w:eastAsia="Times New Roman"/>
          <w:b/>
          <w:iCs/>
          <w:sz w:val="24"/>
          <w:szCs w:val="24"/>
        </w:rPr>
      </w:pPr>
      <w:r w:rsidRPr="002C76A0">
        <w:rPr>
          <w:rFonts w:eastAsia="Times New Roman"/>
          <w:b/>
          <w:iCs/>
          <w:sz w:val="24"/>
          <w:szCs w:val="24"/>
        </w:rPr>
        <w:t>Познавательные результаты</w:t>
      </w:r>
    </w:p>
    <w:p w:rsidR="002457BA" w:rsidRPr="002C76A0" w:rsidRDefault="002457BA" w:rsidP="002C76A0">
      <w:pPr>
        <w:widowControl/>
        <w:tabs>
          <w:tab w:val="left" w:pos="0"/>
        </w:tabs>
        <w:ind w:firstLine="454"/>
        <w:jc w:val="both"/>
        <w:textAlignment w:val="center"/>
        <w:rPr>
          <w:rFonts w:eastAsia="Times New Roman"/>
          <w:b/>
          <w:sz w:val="24"/>
          <w:szCs w:val="24"/>
        </w:rPr>
      </w:pPr>
      <w:r w:rsidRPr="002C76A0">
        <w:rPr>
          <w:rFonts w:eastAsia="Times New Roman"/>
          <w:b/>
          <w:sz w:val="24"/>
          <w:szCs w:val="24"/>
        </w:rPr>
        <w:t>Выпускник научится:</w:t>
      </w:r>
    </w:p>
    <w:p w:rsidR="002457BA" w:rsidRPr="002C76A0" w:rsidRDefault="002457BA" w:rsidP="002C76A0">
      <w:pPr>
        <w:widowControl/>
        <w:numPr>
          <w:ilvl w:val="0"/>
          <w:numId w:val="35"/>
        </w:numPr>
        <w:tabs>
          <w:tab w:val="left" w:pos="0"/>
        </w:tabs>
        <w:autoSpaceDE/>
        <w:autoSpaceDN/>
        <w:adjustRightInd/>
        <w:jc w:val="both"/>
        <w:textAlignment w:val="center"/>
        <w:rPr>
          <w:rFonts w:eastAsia="Times New Roman"/>
          <w:sz w:val="24"/>
          <w:szCs w:val="24"/>
        </w:rPr>
      </w:pPr>
      <w:r w:rsidRPr="002C76A0">
        <w:rPr>
          <w:rFonts w:eastAsia="Times New Roman"/>
          <w:sz w:val="24"/>
          <w:szCs w:val="24"/>
        </w:rPr>
        <w:t xml:space="preserve">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</w:t>
      </w:r>
      <w:r w:rsidRPr="002C76A0">
        <w:rPr>
          <w:rFonts w:eastAsia="Times New Roman"/>
          <w:spacing w:val="-2"/>
          <w:sz w:val="24"/>
          <w:szCs w:val="24"/>
        </w:rPr>
        <w:t>цифровые), в открытом информационном пространстве, в </w:t>
      </w:r>
      <w:proofErr w:type="spellStart"/>
      <w:r w:rsidRPr="002C76A0">
        <w:rPr>
          <w:rFonts w:eastAsia="Times New Roman"/>
          <w:spacing w:val="-2"/>
          <w:sz w:val="24"/>
          <w:szCs w:val="24"/>
        </w:rPr>
        <w:t>том</w:t>
      </w:r>
      <w:r w:rsidRPr="002C76A0">
        <w:rPr>
          <w:rFonts w:eastAsia="Times New Roman"/>
          <w:sz w:val="24"/>
          <w:szCs w:val="24"/>
        </w:rPr>
        <w:t>числе</w:t>
      </w:r>
      <w:proofErr w:type="spellEnd"/>
      <w:r w:rsidRPr="002C76A0">
        <w:rPr>
          <w:rFonts w:eastAsia="Times New Roman"/>
          <w:sz w:val="24"/>
          <w:szCs w:val="24"/>
        </w:rPr>
        <w:t xml:space="preserve"> контролируемом пространстве сети Интернет;</w:t>
      </w:r>
    </w:p>
    <w:p w:rsidR="002457BA" w:rsidRPr="002C76A0" w:rsidRDefault="002457BA" w:rsidP="002C76A0">
      <w:pPr>
        <w:widowControl/>
        <w:numPr>
          <w:ilvl w:val="0"/>
          <w:numId w:val="35"/>
        </w:numPr>
        <w:tabs>
          <w:tab w:val="left" w:pos="0"/>
        </w:tabs>
        <w:autoSpaceDE/>
        <w:autoSpaceDN/>
        <w:adjustRightInd/>
        <w:jc w:val="both"/>
        <w:textAlignment w:val="center"/>
        <w:rPr>
          <w:rFonts w:eastAsia="Times New Roman"/>
          <w:sz w:val="24"/>
          <w:szCs w:val="24"/>
        </w:rPr>
      </w:pPr>
      <w:r w:rsidRPr="002C76A0">
        <w:rPr>
          <w:rFonts w:eastAsia="Times New Roman"/>
          <w:sz w:val="24"/>
          <w:szCs w:val="24"/>
        </w:rPr>
        <w:t>осуществлять запись (фиксацию) выборочной информации об окружающем мире и о себе самом, в том числе с помощью инструментов ИКТ;</w:t>
      </w:r>
    </w:p>
    <w:p w:rsidR="002457BA" w:rsidRPr="002C76A0" w:rsidRDefault="002457BA" w:rsidP="002C76A0">
      <w:pPr>
        <w:widowControl/>
        <w:numPr>
          <w:ilvl w:val="0"/>
          <w:numId w:val="35"/>
        </w:numPr>
        <w:tabs>
          <w:tab w:val="left" w:pos="0"/>
        </w:tabs>
        <w:autoSpaceDE/>
        <w:autoSpaceDN/>
        <w:adjustRightInd/>
        <w:jc w:val="both"/>
        <w:textAlignment w:val="center"/>
        <w:rPr>
          <w:rFonts w:eastAsia="Times New Roman"/>
          <w:sz w:val="24"/>
          <w:szCs w:val="24"/>
        </w:rPr>
      </w:pPr>
      <w:r w:rsidRPr="002C76A0">
        <w:rPr>
          <w:rFonts w:eastAsia="Times New Roman"/>
          <w:spacing w:val="-2"/>
          <w:sz w:val="24"/>
          <w:szCs w:val="24"/>
        </w:rPr>
        <w:t xml:space="preserve">использовать </w:t>
      </w:r>
      <w:proofErr w:type="spellStart"/>
      <w:r w:rsidRPr="002C76A0">
        <w:rPr>
          <w:rFonts w:eastAsia="Times New Roman"/>
          <w:spacing w:val="-2"/>
          <w:sz w:val="24"/>
          <w:szCs w:val="24"/>
        </w:rPr>
        <w:t>знаково­символические</w:t>
      </w:r>
      <w:proofErr w:type="spellEnd"/>
      <w:r w:rsidRPr="002C76A0">
        <w:rPr>
          <w:rFonts w:eastAsia="Times New Roman"/>
          <w:spacing w:val="-2"/>
          <w:sz w:val="24"/>
          <w:szCs w:val="24"/>
        </w:rPr>
        <w:t xml:space="preserve"> средства, в том чис</w:t>
      </w:r>
      <w:r w:rsidRPr="002C76A0">
        <w:rPr>
          <w:rFonts w:eastAsia="Times New Roman"/>
          <w:sz w:val="24"/>
          <w:szCs w:val="24"/>
        </w:rPr>
        <w:t>ле модели (включая виртуальные) и схемы (включая концептуальные), для решения задач;</w:t>
      </w:r>
    </w:p>
    <w:p w:rsidR="002457BA" w:rsidRPr="002C76A0" w:rsidRDefault="002457BA" w:rsidP="002C76A0">
      <w:pPr>
        <w:widowControl/>
        <w:numPr>
          <w:ilvl w:val="0"/>
          <w:numId w:val="35"/>
        </w:numPr>
        <w:tabs>
          <w:tab w:val="left" w:pos="0"/>
          <w:tab w:val="left" w:pos="142"/>
          <w:tab w:val="left" w:leader="dot" w:pos="624"/>
        </w:tabs>
        <w:autoSpaceDE/>
        <w:autoSpaceDN/>
        <w:adjustRightInd/>
        <w:jc w:val="both"/>
        <w:rPr>
          <w:rFonts w:eastAsia="@Arial Unicode MS"/>
          <w:color w:val="000000"/>
          <w:sz w:val="24"/>
          <w:szCs w:val="24"/>
        </w:rPr>
      </w:pPr>
      <w:r w:rsidRPr="002C76A0">
        <w:rPr>
          <w:rFonts w:eastAsia="@Arial Unicode MS"/>
          <w:iCs/>
          <w:color w:val="000000"/>
          <w:sz w:val="24"/>
          <w:szCs w:val="24"/>
        </w:rPr>
        <w:t>проявлять познавательную инициативу в учебном сотрудничестве;</w:t>
      </w:r>
    </w:p>
    <w:p w:rsidR="002457BA" w:rsidRPr="002C76A0" w:rsidRDefault="002457BA" w:rsidP="002C76A0">
      <w:pPr>
        <w:widowControl/>
        <w:numPr>
          <w:ilvl w:val="0"/>
          <w:numId w:val="35"/>
        </w:numPr>
        <w:tabs>
          <w:tab w:val="left" w:pos="0"/>
        </w:tabs>
        <w:autoSpaceDE/>
        <w:autoSpaceDN/>
        <w:adjustRightInd/>
        <w:jc w:val="both"/>
        <w:textAlignment w:val="center"/>
        <w:rPr>
          <w:rFonts w:eastAsia="Times New Roman"/>
          <w:sz w:val="24"/>
          <w:szCs w:val="24"/>
        </w:rPr>
      </w:pPr>
      <w:r w:rsidRPr="002C76A0">
        <w:rPr>
          <w:rFonts w:eastAsia="Times New Roman"/>
          <w:sz w:val="24"/>
          <w:szCs w:val="24"/>
        </w:rPr>
        <w:t>строить сообщения в устной и письменной форме;</w:t>
      </w:r>
    </w:p>
    <w:p w:rsidR="002457BA" w:rsidRPr="002C76A0" w:rsidRDefault="002457BA" w:rsidP="002C76A0">
      <w:pPr>
        <w:widowControl/>
        <w:numPr>
          <w:ilvl w:val="0"/>
          <w:numId w:val="35"/>
        </w:numPr>
        <w:tabs>
          <w:tab w:val="left" w:pos="0"/>
        </w:tabs>
        <w:autoSpaceDE/>
        <w:autoSpaceDN/>
        <w:adjustRightInd/>
        <w:jc w:val="both"/>
        <w:textAlignment w:val="center"/>
        <w:rPr>
          <w:rFonts w:eastAsia="Times New Roman"/>
          <w:spacing w:val="-4"/>
          <w:sz w:val="24"/>
          <w:szCs w:val="24"/>
        </w:rPr>
      </w:pPr>
      <w:r w:rsidRPr="002C76A0">
        <w:rPr>
          <w:rFonts w:eastAsia="Times New Roman"/>
          <w:spacing w:val="-4"/>
          <w:sz w:val="24"/>
          <w:szCs w:val="24"/>
        </w:rPr>
        <w:t>ориентироваться на разнообразие способов решения задач;</w:t>
      </w:r>
    </w:p>
    <w:p w:rsidR="002457BA" w:rsidRPr="002C76A0" w:rsidRDefault="002457BA" w:rsidP="002C76A0">
      <w:pPr>
        <w:widowControl/>
        <w:numPr>
          <w:ilvl w:val="0"/>
          <w:numId w:val="35"/>
        </w:numPr>
        <w:tabs>
          <w:tab w:val="left" w:pos="0"/>
        </w:tabs>
        <w:autoSpaceDE/>
        <w:autoSpaceDN/>
        <w:adjustRightInd/>
        <w:jc w:val="both"/>
        <w:textAlignment w:val="center"/>
        <w:rPr>
          <w:rFonts w:eastAsia="Times New Roman"/>
          <w:sz w:val="24"/>
          <w:szCs w:val="24"/>
        </w:rPr>
      </w:pPr>
      <w:r w:rsidRPr="002C76A0">
        <w:rPr>
          <w:rFonts w:eastAsia="Times New Roman"/>
          <w:spacing w:val="-2"/>
          <w:sz w:val="24"/>
          <w:szCs w:val="24"/>
        </w:rPr>
        <w:lastRenderedPageBreak/>
        <w:t>основам смыслового восприятия художественных и позна</w:t>
      </w:r>
      <w:r w:rsidRPr="002C76A0">
        <w:rPr>
          <w:rFonts w:eastAsia="Times New Roman"/>
          <w:sz w:val="24"/>
          <w:szCs w:val="24"/>
        </w:rPr>
        <w:t>вательных текстов, выделять существенную информацию из сообщений разных видов (в первую очередь текстов);</w:t>
      </w:r>
    </w:p>
    <w:p w:rsidR="002457BA" w:rsidRPr="002C76A0" w:rsidRDefault="002457BA" w:rsidP="002C76A0">
      <w:pPr>
        <w:widowControl/>
        <w:numPr>
          <w:ilvl w:val="0"/>
          <w:numId w:val="35"/>
        </w:numPr>
        <w:tabs>
          <w:tab w:val="left" w:pos="0"/>
        </w:tabs>
        <w:autoSpaceDE/>
        <w:autoSpaceDN/>
        <w:adjustRightInd/>
        <w:jc w:val="both"/>
        <w:textAlignment w:val="center"/>
        <w:rPr>
          <w:rFonts w:eastAsia="Times New Roman"/>
          <w:sz w:val="24"/>
          <w:szCs w:val="24"/>
        </w:rPr>
      </w:pPr>
      <w:r w:rsidRPr="002C76A0">
        <w:rPr>
          <w:rFonts w:eastAsia="Times New Roman"/>
          <w:sz w:val="24"/>
          <w:szCs w:val="24"/>
        </w:rPr>
        <w:t>осуществлять анализ объектов с выделением существенных и несущественных признаков;</w:t>
      </w:r>
    </w:p>
    <w:p w:rsidR="002457BA" w:rsidRPr="002C76A0" w:rsidRDefault="002457BA" w:rsidP="002C76A0">
      <w:pPr>
        <w:widowControl/>
        <w:numPr>
          <w:ilvl w:val="0"/>
          <w:numId w:val="35"/>
        </w:numPr>
        <w:tabs>
          <w:tab w:val="left" w:pos="0"/>
        </w:tabs>
        <w:autoSpaceDE/>
        <w:autoSpaceDN/>
        <w:adjustRightInd/>
        <w:jc w:val="both"/>
        <w:textAlignment w:val="center"/>
        <w:rPr>
          <w:rFonts w:eastAsia="Times New Roman"/>
          <w:sz w:val="24"/>
          <w:szCs w:val="24"/>
        </w:rPr>
      </w:pPr>
      <w:r w:rsidRPr="002C76A0">
        <w:rPr>
          <w:rFonts w:eastAsia="Times New Roman"/>
          <w:sz w:val="24"/>
          <w:szCs w:val="24"/>
        </w:rPr>
        <w:t>осуществлять синтез как составление целого из частей;</w:t>
      </w:r>
    </w:p>
    <w:p w:rsidR="002457BA" w:rsidRPr="002C76A0" w:rsidRDefault="002457BA" w:rsidP="002C76A0">
      <w:pPr>
        <w:widowControl/>
        <w:numPr>
          <w:ilvl w:val="0"/>
          <w:numId w:val="35"/>
        </w:numPr>
        <w:tabs>
          <w:tab w:val="left" w:pos="0"/>
        </w:tabs>
        <w:autoSpaceDE/>
        <w:autoSpaceDN/>
        <w:adjustRightInd/>
        <w:jc w:val="both"/>
        <w:textAlignment w:val="center"/>
        <w:rPr>
          <w:rFonts w:eastAsia="Times New Roman"/>
          <w:sz w:val="24"/>
          <w:szCs w:val="24"/>
        </w:rPr>
      </w:pPr>
      <w:r w:rsidRPr="002C76A0">
        <w:rPr>
          <w:rFonts w:eastAsia="Times New Roman"/>
          <w:spacing w:val="4"/>
          <w:sz w:val="24"/>
          <w:szCs w:val="24"/>
        </w:rPr>
        <w:t xml:space="preserve">проводить сравнение, </w:t>
      </w:r>
      <w:proofErr w:type="spellStart"/>
      <w:r w:rsidRPr="002C76A0">
        <w:rPr>
          <w:rFonts w:eastAsia="Times New Roman"/>
          <w:spacing w:val="4"/>
          <w:sz w:val="24"/>
          <w:szCs w:val="24"/>
        </w:rPr>
        <w:t>сериацию</w:t>
      </w:r>
      <w:proofErr w:type="spellEnd"/>
      <w:r w:rsidRPr="002C76A0">
        <w:rPr>
          <w:rFonts w:eastAsia="Times New Roman"/>
          <w:spacing w:val="4"/>
          <w:sz w:val="24"/>
          <w:szCs w:val="24"/>
        </w:rPr>
        <w:t xml:space="preserve"> и классификацию </w:t>
      </w:r>
      <w:proofErr w:type="spellStart"/>
      <w:r w:rsidRPr="002C76A0">
        <w:rPr>
          <w:rFonts w:eastAsia="Times New Roman"/>
          <w:spacing w:val="4"/>
          <w:sz w:val="24"/>
          <w:szCs w:val="24"/>
        </w:rPr>
        <w:t>по</w:t>
      </w:r>
      <w:r w:rsidRPr="002C76A0">
        <w:rPr>
          <w:rFonts w:eastAsia="Times New Roman"/>
          <w:sz w:val="24"/>
          <w:szCs w:val="24"/>
        </w:rPr>
        <w:t>заданным</w:t>
      </w:r>
      <w:proofErr w:type="spellEnd"/>
      <w:r w:rsidRPr="002C76A0">
        <w:rPr>
          <w:rFonts w:eastAsia="Times New Roman"/>
          <w:sz w:val="24"/>
          <w:szCs w:val="24"/>
        </w:rPr>
        <w:t xml:space="preserve"> критериям;</w:t>
      </w:r>
    </w:p>
    <w:p w:rsidR="002457BA" w:rsidRPr="002C76A0" w:rsidRDefault="002457BA" w:rsidP="002C76A0">
      <w:pPr>
        <w:widowControl/>
        <w:numPr>
          <w:ilvl w:val="0"/>
          <w:numId w:val="35"/>
        </w:numPr>
        <w:tabs>
          <w:tab w:val="left" w:pos="0"/>
        </w:tabs>
        <w:autoSpaceDE/>
        <w:autoSpaceDN/>
        <w:adjustRightInd/>
        <w:jc w:val="both"/>
        <w:textAlignment w:val="center"/>
        <w:rPr>
          <w:rFonts w:eastAsia="Times New Roman"/>
          <w:sz w:val="24"/>
          <w:szCs w:val="24"/>
        </w:rPr>
      </w:pPr>
      <w:r w:rsidRPr="002C76A0">
        <w:rPr>
          <w:rFonts w:eastAsia="Times New Roman"/>
          <w:spacing w:val="2"/>
          <w:sz w:val="24"/>
          <w:szCs w:val="24"/>
        </w:rPr>
        <w:t xml:space="preserve">устанавливать </w:t>
      </w:r>
      <w:proofErr w:type="spellStart"/>
      <w:r w:rsidRPr="002C76A0">
        <w:rPr>
          <w:rFonts w:eastAsia="Times New Roman"/>
          <w:spacing w:val="2"/>
          <w:sz w:val="24"/>
          <w:szCs w:val="24"/>
        </w:rPr>
        <w:t>причинно­следственные</w:t>
      </w:r>
      <w:proofErr w:type="spellEnd"/>
      <w:r w:rsidRPr="002C76A0">
        <w:rPr>
          <w:rFonts w:eastAsia="Times New Roman"/>
          <w:spacing w:val="2"/>
          <w:sz w:val="24"/>
          <w:szCs w:val="24"/>
        </w:rPr>
        <w:t xml:space="preserve"> связи в изучае</w:t>
      </w:r>
      <w:r w:rsidRPr="002C76A0">
        <w:rPr>
          <w:rFonts w:eastAsia="Times New Roman"/>
          <w:sz w:val="24"/>
          <w:szCs w:val="24"/>
        </w:rPr>
        <w:t>мом круге явлений;</w:t>
      </w:r>
    </w:p>
    <w:p w:rsidR="002457BA" w:rsidRPr="002C76A0" w:rsidRDefault="002457BA" w:rsidP="002C76A0">
      <w:pPr>
        <w:widowControl/>
        <w:numPr>
          <w:ilvl w:val="0"/>
          <w:numId w:val="35"/>
        </w:numPr>
        <w:tabs>
          <w:tab w:val="left" w:pos="0"/>
        </w:tabs>
        <w:autoSpaceDE/>
        <w:autoSpaceDN/>
        <w:adjustRightInd/>
        <w:jc w:val="both"/>
        <w:textAlignment w:val="center"/>
        <w:rPr>
          <w:rFonts w:eastAsia="Times New Roman"/>
          <w:sz w:val="24"/>
          <w:szCs w:val="24"/>
        </w:rPr>
      </w:pPr>
      <w:r w:rsidRPr="002C76A0">
        <w:rPr>
          <w:rFonts w:eastAsia="Times New Roman"/>
          <w:sz w:val="24"/>
          <w:szCs w:val="24"/>
        </w:rPr>
        <w:t>строить рассуждения в форме связи простых суждений об объекте, его строении, свойствах и связях;</w:t>
      </w:r>
    </w:p>
    <w:p w:rsidR="002457BA" w:rsidRPr="002C76A0" w:rsidRDefault="002457BA" w:rsidP="002C76A0">
      <w:pPr>
        <w:widowControl/>
        <w:numPr>
          <w:ilvl w:val="0"/>
          <w:numId w:val="35"/>
        </w:numPr>
        <w:tabs>
          <w:tab w:val="left" w:pos="0"/>
        </w:tabs>
        <w:autoSpaceDE/>
        <w:autoSpaceDN/>
        <w:adjustRightInd/>
        <w:jc w:val="both"/>
        <w:textAlignment w:val="center"/>
        <w:rPr>
          <w:rFonts w:eastAsia="Times New Roman"/>
          <w:sz w:val="24"/>
          <w:szCs w:val="24"/>
        </w:rPr>
      </w:pPr>
      <w:r w:rsidRPr="002C76A0">
        <w:rPr>
          <w:rFonts w:eastAsia="Times New Roman"/>
          <w:sz w:val="24"/>
          <w:szCs w:val="24"/>
        </w:rPr>
        <w:t>обобщать, т.</w:t>
      </w:r>
      <w:r w:rsidRPr="002C76A0">
        <w:rPr>
          <w:rFonts w:eastAsia="Times New Roman"/>
          <w:sz w:val="24"/>
          <w:szCs w:val="24"/>
        </w:rPr>
        <w:t> </w:t>
      </w:r>
      <w:r w:rsidRPr="002C76A0">
        <w:rPr>
          <w:rFonts w:eastAsia="Times New Roman"/>
          <w:sz w:val="24"/>
          <w:szCs w:val="24"/>
        </w:rPr>
        <w:t xml:space="preserve">е. осуществлять генерализацию и выведение общности для целого ряда или класса единичных </w:t>
      </w:r>
      <w:proofErr w:type="spellStart"/>
      <w:proofErr w:type="gramStart"/>
      <w:r w:rsidRPr="002C76A0">
        <w:rPr>
          <w:rFonts w:eastAsia="Times New Roman"/>
          <w:sz w:val="24"/>
          <w:szCs w:val="24"/>
        </w:rPr>
        <w:t>объектов,на</w:t>
      </w:r>
      <w:proofErr w:type="spellEnd"/>
      <w:proofErr w:type="gramEnd"/>
      <w:r w:rsidRPr="002C76A0">
        <w:rPr>
          <w:rFonts w:eastAsia="Times New Roman"/>
          <w:sz w:val="24"/>
          <w:szCs w:val="24"/>
        </w:rPr>
        <w:t xml:space="preserve"> основе выделения сущностной связи;</w:t>
      </w:r>
    </w:p>
    <w:p w:rsidR="002457BA" w:rsidRPr="002C76A0" w:rsidRDefault="002457BA" w:rsidP="002C76A0">
      <w:pPr>
        <w:widowControl/>
        <w:numPr>
          <w:ilvl w:val="0"/>
          <w:numId w:val="35"/>
        </w:numPr>
        <w:tabs>
          <w:tab w:val="left" w:pos="0"/>
        </w:tabs>
        <w:autoSpaceDE/>
        <w:autoSpaceDN/>
        <w:adjustRightInd/>
        <w:jc w:val="both"/>
        <w:textAlignment w:val="center"/>
        <w:rPr>
          <w:rFonts w:eastAsia="Times New Roman"/>
          <w:sz w:val="24"/>
          <w:szCs w:val="24"/>
        </w:rPr>
      </w:pPr>
      <w:r w:rsidRPr="002C76A0">
        <w:rPr>
          <w:rFonts w:eastAsia="Times New Roman"/>
          <w:sz w:val="24"/>
          <w:szCs w:val="24"/>
        </w:rPr>
        <w:t>осуществлять подведение под понятие на основе распознавания объектов, выделения существенных признаков и их синтеза;</w:t>
      </w:r>
    </w:p>
    <w:p w:rsidR="002457BA" w:rsidRPr="002C76A0" w:rsidRDefault="002457BA" w:rsidP="002C76A0">
      <w:pPr>
        <w:widowControl/>
        <w:numPr>
          <w:ilvl w:val="0"/>
          <w:numId w:val="35"/>
        </w:numPr>
        <w:tabs>
          <w:tab w:val="left" w:pos="0"/>
        </w:tabs>
        <w:autoSpaceDE/>
        <w:autoSpaceDN/>
        <w:adjustRightInd/>
        <w:jc w:val="both"/>
        <w:textAlignment w:val="center"/>
        <w:rPr>
          <w:rFonts w:eastAsia="Times New Roman"/>
          <w:sz w:val="24"/>
          <w:szCs w:val="24"/>
        </w:rPr>
      </w:pPr>
      <w:r w:rsidRPr="002C76A0">
        <w:rPr>
          <w:rFonts w:eastAsia="Times New Roman"/>
          <w:sz w:val="24"/>
          <w:szCs w:val="24"/>
        </w:rPr>
        <w:t>устанавливать аналогии;</w:t>
      </w:r>
    </w:p>
    <w:p w:rsidR="002457BA" w:rsidRPr="002C76A0" w:rsidRDefault="002457BA" w:rsidP="002C76A0">
      <w:pPr>
        <w:widowControl/>
        <w:numPr>
          <w:ilvl w:val="0"/>
          <w:numId w:val="35"/>
        </w:numPr>
        <w:tabs>
          <w:tab w:val="left" w:pos="0"/>
        </w:tabs>
        <w:autoSpaceDE/>
        <w:autoSpaceDN/>
        <w:adjustRightInd/>
        <w:jc w:val="both"/>
        <w:textAlignment w:val="center"/>
        <w:rPr>
          <w:rFonts w:eastAsia="Times New Roman"/>
          <w:sz w:val="24"/>
          <w:szCs w:val="24"/>
        </w:rPr>
      </w:pPr>
      <w:r w:rsidRPr="002C76A0">
        <w:rPr>
          <w:rFonts w:eastAsia="Times New Roman"/>
          <w:sz w:val="24"/>
          <w:szCs w:val="24"/>
        </w:rPr>
        <w:t>владеть рядом общих приёмов решения задач.</w:t>
      </w:r>
    </w:p>
    <w:p w:rsidR="002457BA" w:rsidRPr="002C76A0" w:rsidRDefault="002457BA" w:rsidP="002C76A0">
      <w:pPr>
        <w:widowControl/>
        <w:tabs>
          <w:tab w:val="left" w:pos="0"/>
        </w:tabs>
        <w:jc w:val="both"/>
        <w:textAlignment w:val="center"/>
        <w:rPr>
          <w:rFonts w:eastAsia="Times New Roman"/>
          <w:b/>
          <w:sz w:val="24"/>
          <w:szCs w:val="24"/>
        </w:rPr>
      </w:pPr>
      <w:r w:rsidRPr="002C76A0">
        <w:rPr>
          <w:rFonts w:eastAsia="Times New Roman"/>
          <w:b/>
          <w:iCs/>
          <w:sz w:val="24"/>
          <w:szCs w:val="24"/>
        </w:rPr>
        <w:t>Выпускник получит возможность научиться:</w:t>
      </w:r>
    </w:p>
    <w:p w:rsidR="002457BA" w:rsidRPr="002C76A0" w:rsidRDefault="002457BA" w:rsidP="002C76A0">
      <w:pPr>
        <w:widowControl/>
        <w:numPr>
          <w:ilvl w:val="0"/>
          <w:numId w:val="32"/>
        </w:numPr>
        <w:tabs>
          <w:tab w:val="left" w:pos="0"/>
        </w:tabs>
        <w:autoSpaceDE/>
        <w:autoSpaceDN/>
        <w:adjustRightInd/>
        <w:jc w:val="both"/>
        <w:textAlignment w:val="center"/>
        <w:rPr>
          <w:rFonts w:eastAsia="Times New Roman"/>
          <w:i/>
          <w:iCs/>
          <w:sz w:val="24"/>
          <w:szCs w:val="24"/>
        </w:rPr>
      </w:pPr>
      <w:r w:rsidRPr="002C76A0">
        <w:rPr>
          <w:rFonts w:eastAsia="Times New Roman"/>
          <w:i/>
          <w:iCs/>
          <w:sz w:val="24"/>
          <w:szCs w:val="24"/>
        </w:rPr>
        <w:t>осуществлять расширенный поиск информации с использованием ресурсов библиотек и сети Интернет;</w:t>
      </w:r>
    </w:p>
    <w:p w:rsidR="002457BA" w:rsidRPr="002C76A0" w:rsidRDefault="002457BA" w:rsidP="002C76A0">
      <w:pPr>
        <w:widowControl/>
        <w:numPr>
          <w:ilvl w:val="0"/>
          <w:numId w:val="32"/>
        </w:numPr>
        <w:tabs>
          <w:tab w:val="left" w:pos="0"/>
        </w:tabs>
        <w:autoSpaceDE/>
        <w:autoSpaceDN/>
        <w:adjustRightInd/>
        <w:jc w:val="both"/>
        <w:textAlignment w:val="center"/>
        <w:rPr>
          <w:rFonts w:eastAsia="Times New Roman"/>
          <w:i/>
          <w:iCs/>
          <w:sz w:val="24"/>
          <w:szCs w:val="24"/>
        </w:rPr>
      </w:pPr>
      <w:r w:rsidRPr="002C76A0">
        <w:rPr>
          <w:rFonts w:eastAsia="Times New Roman"/>
          <w:i/>
          <w:iCs/>
          <w:sz w:val="24"/>
          <w:szCs w:val="24"/>
        </w:rPr>
        <w:t>записывать, фиксировать информацию об окружающем мире с помощью инструментов ИКТ;</w:t>
      </w:r>
    </w:p>
    <w:p w:rsidR="002457BA" w:rsidRPr="002C76A0" w:rsidRDefault="002457BA" w:rsidP="002C76A0">
      <w:pPr>
        <w:widowControl/>
        <w:numPr>
          <w:ilvl w:val="0"/>
          <w:numId w:val="32"/>
        </w:numPr>
        <w:tabs>
          <w:tab w:val="left" w:pos="0"/>
        </w:tabs>
        <w:autoSpaceDE/>
        <w:autoSpaceDN/>
        <w:adjustRightInd/>
        <w:jc w:val="both"/>
        <w:textAlignment w:val="center"/>
        <w:rPr>
          <w:rFonts w:eastAsia="Times New Roman"/>
          <w:i/>
          <w:iCs/>
          <w:sz w:val="24"/>
          <w:szCs w:val="24"/>
        </w:rPr>
      </w:pPr>
      <w:r w:rsidRPr="002C76A0">
        <w:rPr>
          <w:rFonts w:eastAsia="Times New Roman"/>
          <w:i/>
          <w:iCs/>
          <w:sz w:val="24"/>
          <w:szCs w:val="24"/>
        </w:rPr>
        <w:t>создавать и преобразовывать модели и схемы для решения задач;</w:t>
      </w:r>
    </w:p>
    <w:p w:rsidR="002457BA" w:rsidRPr="002C76A0" w:rsidRDefault="002457BA" w:rsidP="002C76A0">
      <w:pPr>
        <w:widowControl/>
        <w:numPr>
          <w:ilvl w:val="0"/>
          <w:numId w:val="32"/>
        </w:numPr>
        <w:tabs>
          <w:tab w:val="left" w:pos="0"/>
        </w:tabs>
        <w:autoSpaceDE/>
        <w:autoSpaceDN/>
        <w:adjustRightInd/>
        <w:jc w:val="both"/>
        <w:textAlignment w:val="center"/>
        <w:rPr>
          <w:rFonts w:eastAsia="Times New Roman"/>
          <w:i/>
          <w:iCs/>
          <w:sz w:val="24"/>
          <w:szCs w:val="24"/>
        </w:rPr>
      </w:pPr>
      <w:r w:rsidRPr="002C76A0">
        <w:rPr>
          <w:rFonts w:eastAsia="Times New Roman"/>
          <w:i/>
          <w:iCs/>
          <w:sz w:val="24"/>
          <w:szCs w:val="24"/>
        </w:rPr>
        <w:t>осознанно и произвольно строить сообщения в устной и письменной форме;</w:t>
      </w:r>
    </w:p>
    <w:p w:rsidR="002457BA" w:rsidRPr="002C76A0" w:rsidRDefault="002457BA" w:rsidP="002C76A0">
      <w:pPr>
        <w:widowControl/>
        <w:numPr>
          <w:ilvl w:val="0"/>
          <w:numId w:val="32"/>
        </w:numPr>
        <w:tabs>
          <w:tab w:val="left" w:pos="0"/>
        </w:tabs>
        <w:autoSpaceDE/>
        <w:autoSpaceDN/>
        <w:adjustRightInd/>
        <w:jc w:val="both"/>
        <w:textAlignment w:val="center"/>
        <w:rPr>
          <w:rFonts w:eastAsia="Times New Roman"/>
          <w:i/>
          <w:iCs/>
          <w:sz w:val="24"/>
          <w:szCs w:val="24"/>
        </w:rPr>
      </w:pPr>
      <w:r w:rsidRPr="002C76A0">
        <w:rPr>
          <w:rFonts w:eastAsia="Times New Roman"/>
          <w:i/>
          <w:iCs/>
          <w:sz w:val="24"/>
          <w:szCs w:val="24"/>
        </w:rPr>
        <w:t>осуществлять выбор наиболее эффективных способов решения задач в зависимости от конкретных условий;</w:t>
      </w:r>
    </w:p>
    <w:p w:rsidR="002457BA" w:rsidRPr="002C76A0" w:rsidRDefault="002457BA" w:rsidP="002C76A0">
      <w:pPr>
        <w:widowControl/>
        <w:numPr>
          <w:ilvl w:val="0"/>
          <w:numId w:val="32"/>
        </w:numPr>
        <w:tabs>
          <w:tab w:val="left" w:pos="0"/>
        </w:tabs>
        <w:autoSpaceDE/>
        <w:autoSpaceDN/>
        <w:adjustRightInd/>
        <w:jc w:val="both"/>
        <w:textAlignment w:val="center"/>
        <w:rPr>
          <w:rFonts w:eastAsia="Times New Roman"/>
          <w:i/>
          <w:iCs/>
          <w:sz w:val="24"/>
          <w:szCs w:val="24"/>
        </w:rPr>
      </w:pPr>
      <w:r w:rsidRPr="002C76A0">
        <w:rPr>
          <w:rFonts w:eastAsia="Times New Roman"/>
          <w:i/>
          <w:iCs/>
          <w:sz w:val="24"/>
          <w:szCs w:val="24"/>
        </w:rPr>
        <w:t>осуществлять синтез как составление целого из частей, самостоятельно достраивая и восполняя недостающие компоненты;</w:t>
      </w:r>
    </w:p>
    <w:p w:rsidR="002457BA" w:rsidRPr="002C76A0" w:rsidRDefault="002457BA" w:rsidP="002C76A0">
      <w:pPr>
        <w:widowControl/>
        <w:numPr>
          <w:ilvl w:val="0"/>
          <w:numId w:val="32"/>
        </w:numPr>
        <w:tabs>
          <w:tab w:val="left" w:pos="0"/>
        </w:tabs>
        <w:autoSpaceDE/>
        <w:autoSpaceDN/>
        <w:adjustRightInd/>
        <w:jc w:val="both"/>
        <w:textAlignment w:val="center"/>
        <w:rPr>
          <w:rFonts w:eastAsia="Times New Roman"/>
          <w:i/>
          <w:iCs/>
          <w:sz w:val="24"/>
          <w:szCs w:val="24"/>
        </w:rPr>
      </w:pPr>
      <w:r w:rsidRPr="002C76A0">
        <w:rPr>
          <w:rFonts w:eastAsia="Times New Roman"/>
          <w:i/>
          <w:iCs/>
          <w:sz w:val="24"/>
          <w:szCs w:val="24"/>
        </w:rPr>
        <w:t xml:space="preserve">осуществлять сравнение, </w:t>
      </w:r>
      <w:proofErr w:type="spellStart"/>
      <w:r w:rsidRPr="002C76A0">
        <w:rPr>
          <w:rFonts w:eastAsia="Times New Roman"/>
          <w:i/>
          <w:iCs/>
          <w:sz w:val="24"/>
          <w:szCs w:val="24"/>
        </w:rPr>
        <w:t>сериацию</w:t>
      </w:r>
      <w:proofErr w:type="spellEnd"/>
      <w:r w:rsidRPr="002C76A0">
        <w:rPr>
          <w:rFonts w:eastAsia="Times New Roman"/>
          <w:i/>
          <w:iCs/>
          <w:sz w:val="24"/>
          <w:szCs w:val="24"/>
        </w:rPr>
        <w:t xml:space="preserve"> и классификацию, самостоятельно выбирая основания и критерии для указанных логических операций;</w:t>
      </w:r>
    </w:p>
    <w:p w:rsidR="002457BA" w:rsidRPr="002C76A0" w:rsidRDefault="002457BA" w:rsidP="002C76A0">
      <w:pPr>
        <w:widowControl/>
        <w:numPr>
          <w:ilvl w:val="0"/>
          <w:numId w:val="32"/>
        </w:numPr>
        <w:tabs>
          <w:tab w:val="left" w:pos="0"/>
        </w:tabs>
        <w:autoSpaceDE/>
        <w:autoSpaceDN/>
        <w:adjustRightInd/>
        <w:jc w:val="both"/>
        <w:textAlignment w:val="center"/>
        <w:rPr>
          <w:rFonts w:eastAsia="Times New Roman"/>
          <w:i/>
          <w:iCs/>
          <w:sz w:val="24"/>
          <w:szCs w:val="24"/>
        </w:rPr>
      </w:pPr>
      <w:r w:rsidRPr="002C76A0">
        <w:rPr>
          <w:rFonts w:eastAsia="Times New Roman"/>
          <w:i/>
          <w:iCs/>
          <w:sz w:val="24"/>
          <w:szCs w:val="24"/>
        </w:rPr>
        <w:t xml:space="preserve">строить логическое рассуждение, включающее установление </w:t>
      </w:r>
      <w:proofErr w:type="spellStart"/>
      <w:r w:rsidRPr="002C76A0">
        <w:rPr>
          <w:rFonts w:eastAsia="Times New Roman"/>
          <w:i/>
          <w:iCs/>
          <w:sz w:val="24"/>
          <w:szCs w:val="24"/>
        </w:rPr>
        <w:t>причинно­следственных</w:t>
      </w:r>
      <w:proofErr w:type="spellEnd"/>
      <w:r w:rsidRPr="002C76A0">
        <w:rPr>
          <w:rFonts w:eastAsia="Times New Roman"/>
          <w:i/>
          <w:iCs/>
          <w:sz w:val="24"/>
          <w:szCs w:val="24"/>
        </w:rPr>
        <w:t xml:space="preserve"> связей;</w:t>
      </w:r>
    </w:p>
    <w:p w:rsidR="002457BA" w:rsidRPr="002C76A0" w:rsidRDefault="002457BA" w:rsidP="002C76A0">
      <w:pPr>
        <w:widowControl/>
        <w:numPr>
          <w:ilvl w:val="0"/>
          <w:numId w:val="32"/>
        </w:numPr>
        <w:tabs>
          <w:tab w:val="left" w:pos="0"/>
        </w:tabs>
        <w:autoSpaceDE/>
        <w:autoSpaceDN/>
        <w:adjustRightInd/>
        <w:jc w:val="both"/>
        <w:textAlignment w:val="center"/>
        <w:rPr>
          <w:rFonts w:eastAsia="Times New Roman"/>
          <w:i/>
          <w:iCs/>
          <w:sz w:val="24"/>
          <w:szCs w:val="24"/>
        </w:rPr>
      </w:pPr>
      <w:r w:rsidRPr="002C76A0">
        <w:rPr>
          <w:rFonts w:eastAsia="Times New Roman"/>
          <w:i/>
          <w:iCs/>
          <w:spacing w:val="2"/>
          <w:sz w:val="24"/>
          <w:szCs w:val="24"/>
        </w:rPr>
        <w:t xml:space="preserve">произвольно и осознанно владеть общими приёмами </w:t>
      </w:r>
      <w:r w:rsidRPr="002C76A0">
        <w:rPr>
          <w:rFonts w:eastAsia="Times New Roman"/>
          <w:i/>
          <w:iCs/>
          <w:sz w:val="24"/>
          <w:szCs w:val="24"/>
        </w:rPr>
        <w:t>решения задач.</w:t>
      </w:r>
    </w:p>
    <w:p w:rsidR="002457BA" w:rsidRPr="002C76A0" w:rsidRDefault="002457BA" w:rsidP="002C76A0">
      <w:pPr>
        <w:keepNext/>
        <w:widowControl/>
        <w:tabs>
          <w:tab w:val="left" w:pos="0"/>
        </w:tabs>
        <w:ind w:firstLine="454"/>
        <w:jc w:val="center"/>
        <w:textAlignment w:val="center"/>
        <w:rPr>
          <w:rFonts w:eastAsia="Times New Roman"/>
          <w:b/>
          <w:iCs/>
          <w:sz w:val="24"/>
          <w:szCs w:val="24"/>
        </w:rPr>
      </w:pPr>
      <w:r w:rsidRPr="002C76A0">
        <w:rPr>
          <w:rFonts w:eastAsia="Times New Roman"/>
          <w:b/>
          <w:iCs/>
          <w:sz w:val="24"/>
          <w:szCs w:val="24"/>
        </w:rPr>
        <w:t>Коммуникативные результаты</w:t>
      </w:r>
    </w:p>
    <w:p w:rsidR="002457BA" w:rsidRPr="002C76A0" w:rsidRDefault="002457BA" w:rsidP="002C76A0">
      <w:pPr>
        <w:widowControl/>
        <w:tabs>
          <w:tab w:val="left" w:pos="0"/>
        </w:tabs>
        <w:jc w:val="both"/>
        <w:textAlignment w:val="center"/>
        <w:rPr>
          <w:rFonts w:eastAsia="Times New Roman"/>
          <w:b/>
          <w:sz w:val="24"/>
          <w:szCs w:val="24"/>
        </w:rPr>
      </w:pPr>
      <w:r w:rsidRPr="002C76A0">
        <w:rPr>
          <w:rFonts w:eastAsia="Times New Roman"/>
          <w:b/>
          <w:sz w:val="24"/>
          <w:szCs w:val="24"/>
        </w:rPr>
        <w:t>Выпускник научится:</w:t>
      </w:r>
    </w:p>
    <w:p w:rsidR="002457BA" w:rsidRPr="002C76A0" w:rsidRDefault="002457BA" w:rsidP="002C76A0">
      <w:pPr>
        <w:widowControl/>
        <w:numPr>
          <w:ilvl w:val="0"/>
          <w:numId w:val="33"/>
        </w:numPr>
        <w:tabs>
          <w:tab w:val="left" w:pos="0"/>
        </w:tabs>
        <w:autoSpaceDE/>
        <w:autoSpaceDN/>
        <w:adjustRightInd/>
        <w:jc w:val="both"/>
        <w:textAlignment w:val="center"/>
        <w:rPr>
          <w:rFonts w:eastAsia="Times New Roman"/>
          <w:sz w:val="24"/>
          <w:szCs w:val="24"/>
        </w:rPr>
      </w:pPr>
      <w:r w:rsidRPr="002C76A0">
        <w:rPr>
          <w:rFonts w:eastAsia="Times New Roman"/>
          <w:spacing w:val="2"/>
          <w:sz w:val="24"/>
          <w:szCs w:val="24"/>
        </w:rPr>
        <w:t>адекватно использовать коммуникативные, прежде все</w:t>
      </w:r>
      <w:r w:rsidRPr="002C76A0">
        <w:rPr>
          <w:rFonts w:eastAsia="Times New Roman"/>
          <w:sz w:val="24"/>
          <w:szCs w:val="24"/>
        </w:rPr>
        <w:t xml:space="preserve">го </w:t>
      </w:r>
      <w:r w:rsidRPr="002C76A0">
        <w:rPr>
          <w:rFonts w:eastAsia="Times New Roman"/>
          <w:spacing w:val="-2"/>
          <w:sz w:val="24"/>
          <w:szCs w:val="24"/>
        </w:rPr>
        <w:t>речевые, средства для решения различных коммуникативных задач, строить монологическое высказывание (в том чис</w:t>
      </w:r>
      <w:r w:rsidRPr="002C76A0">
        <w:rPr>
          <w:rFonts w:eastAsia="Times New Roman"/>
          <w:spacing w:val="2"/>
          <w:sz w:val="24"/>
          <w:szCs w:val="24"/>
        </w:rPr>
        <w:t xml:space="preserve">ле сопровождая его аудиовизуальной поддержкой), владеть </w:t>
      </w:r>
      <w:r w:rsidRPr="002C76A0">
        <w:rPr>
          <w:rFonts w:eastAsia="Times New Roman"/>
          <w:sz w:val="24"/>
          <w:szCs w:val="24"/>
        </w:rPr>
        <w:t>диалогической формой коммуникации, используя в том чис</w:t>
      </w:r>
      <w:r w:rsidRPr="002C76A0">
        <w:rPr>
          <w:rFonts w:eastAsia="Times New Roman"/>
          <w:spacing w:val="2"/>
          <w:sz w:val="24"/>
          <w:szCs w:val="24"/>
        </w:rPr>
        <w:t>ле средства и инструменты ИКТ и дистанционного обще</w:t>
      </w:r>
      <w:r w:rsidRPr="002C76A0">
        <w:rPr>
          <w:rFonts w:eastAsia="Times New Roman"/>
          <w:sz w:val="24"/>
          <w:szCs w:val="24"/>
        </w:rPr>
        <w:t>ния;</w:t>
      </w:r>
    </w:p>
    <w:p w:rsidR="002457BA" w:rsidRPr="002C76A0" w:rsidRDefault="002457BA" w:rsidP="002C76A0">
      <w:pPr>
        <w:widowControl/>
        <w:numPr>
          <w:ilvl w:val="0"/>
          <w:numId w:val="33"/>
        </w:numPr>
        <w:tabs>
          <w:tab w:val="left" w:pos="0"/>
        </w:tabs>
        <w:autoSpaceDE/>
        <w:autoSpaceDN/>
        <w:adjustRightInd/>
        <w:jc w:val="both"/>
        <w:textAlignment w:val="center"/>
        <w:rPr>
          <w:rFonts w:eastAsia="Times New Roman"/>
          <w:sz w:val="24"/>
          <w:szCs w:val="24"/>
        </w:rPr>
      </w:pPr>
      <w:r w:rsidRPr="002C76A0">
        <w:rPr>
          <w:rFonts w:eastAsia="Times New Roman"/>
          <w:sz w:val="24"/>
          <w:szCs w:val="24"/>
        </w:rPr>
        <w:t>допускать возможность существования у людей различных точек зрения, в том числе не совпадающих с его собственной, и ориентироваться на позицию партнёра в общении и взаимодействии;</w:t>
      </w:r>
    </w:p>
    <w:p w:rsidR="002457BA" w:rsidRPr="002C76A0" w:rsidRDefault="002457BA" w:rsidP="002C76A0">
      <w:pPr>
        <w:widowControl/>
        <w:numPr>
          <w:ilvl w:val="0"/>
          <w:numId w:val="33"/>
        </w:numPr>
        <w:tabs>
          <w:tab w:val="left" w:pos="0"/>
        </w:tabs>
        <w:autoSpaceDE/>
        <w:autoSpaceDN/>
        <w:adjustRightInd/>
        <w:jc w:val="both"/>
        <w:textAlignment w:val="center"/>
        <w:rPr>
          <w:rFonts w:eastAsia="Times New Roman"/>
          <w:sz w:val="24"/>
          <w:szCs w:val="24"/>
        </w:rPr>
      </w:pPr>
      <w:r w:rsidRPr="002C76A0">
        <w:rPr>
          <w:rFonts w:eastAsia="Times New Roman"/>
          <w:sz w:val="24"/>
          <w:szCs w:val="24"/>
        </w:rPr>
        <w:t>учитывать разные мнения и стремиться к координации различных позиций в сотрудничестве;</w:t>
      </w:r>
    </w:p>
    <w:p w:rsidR="002457BA" w:rsidRPr="002C76A0" w:rsidRDefault="002457BA" w:rsidP="002C76A0">
      <w:pPr>
        <w:widowControl/>
        <w:numPr>
          <w:ilvl w:val="0"/>
          <w:numId w:val="33"/>
        </w:numPr>
        <w:tabs>
          <w:tab w:val="left" w:pos="0"/>
        </w:tabs>
        <w:autoSpaceDE/>
        <w:autoSpaceDN/>
        <w:adjustRightInd/>
        <w:jc w:val="both"/>
        <w:textAlignment w:val="center"/>
        <w:rPr>
          <w:rFonts w:eastAsia="Times New Roman"/>
          <w:sz w:val="24"/>
          <w:szCs w:val="24"/>
        </w:rPr>
      </w:pPr>
      <w:r w:rsidRPr="002C76A0">
        <w:rPr>
          <w:rFonts w:eastAsia="Times New Roman"/>
          <w:sz w:val="24"/>
          <w:szCs w:val="24"/>
        </w:rPr>
        <w:t>формулировать собственное мнение и позицию;</w:t>
      </w:r>
    </w:p>
    <w:p w:rsidR="002457BA" w:rsidRPr="002C76A0" w:rsidRDefault="002457BA" w:rsidP="002C76A0">
      <w:pPr>
        <w:widowControl/>
        <w:numPr>
          <w:ilvl w:val="0"/>
          <w:numId w:val="33"/>
        </w:numPr>
        <w:tabs>
          <w:tab w:val="left" w:pos="0"/>
        </w:tabs>
        <w:autoSpaceDE/>
        <w:autoSpaceDN/>
        <w:adjustRightInd/>
        <w:jc w:val="both"/>
        <w:textAlignment w:val="center"/>
        <w:rPr>
          <w:rFonts w:eastAsia="Times New Roman"/>
          <w:sz w:val="24"/>
          <w:szCs w:val="24"/>
        </w:rPr>
      </w:pPr>
      <w:r w:rsidRPr="002C76A0">
        <w:rPr>
          <w:rFonts w:eastAsia="Times New Roman"/>
          <w:spacing w:val="2"/>
          <w:sz w:val="24"/>
          <w:szCs w:val="24"/>
        </w:rPr>
        <w:t>договариваться и приходить к общему решению в со</w:t>
      </w:r>
      <w:r w:rsidRPr="002C76A0">
        <w:rPr>
          <w:rFonts w:eastAsia="Times New Roman"/>
          <w:sz w:val="24"/>
          <w:szCs w:val="24"/>
        </w:rPr>
        <w:t>вместной деятельности, в том числе в ситуации столкновения интересов;</w:t>
      </w:r>
    </w:p>
    <w:p w:rsidR="002457BA" w:rsidRPr="002C76A0" w:rsidRDefault="002457BA" w:rsidP="002C76A0">
      <w:pPr>
        <w:widowControl/>
        <w:numPr>
          <w:ilvl w:val="0"/>
          <w:numId w:val="33"/>
        </w:numPr>
        <w:tabs>
          <w:tab w:val="left" w:pos="0"/>
        </w:tabs>
        <w:autoSpaceDE/>
        <w:autoSpaceDN/>
        <w:adjustRightInd/>
        <w:jc w:val="both"/>
        <w:textAlignment w:val="center"/>
        <w:rPr>
          <w:rFonts w:eastAsia="Times New Roman"/>
          <w:sz w:val="24"/>
          <w:szCs w:val="24"/>
        </w:rPr>
      </w:pPr>
      <w:r w:rsidRPr="002C76A0">
        <w:rPr>
          <w:rFonts w:eastAsia="Times New Roman"/>
          <w:sz w:val="24"/>
          <w:szCs w:val="24"/>
        </w:rPr>
        <w:t>строить понятные для партнёра высказывания, учитывающие, что партнёр знает и видит, а что нет;</w:t>
      </w:r>
    </w:p>
    <w:p w:rsidR="002457BA" w:rsidRPr="002C76A0" w:rsidRDefault="002457BA" w:rsidP="002C76A0">
      <w:pPr>
        <w:widowControl/>
        <w:numPr>
          <w:ilvl w:val="0"/>
          <w:numId w:val="33"/>
        </w:numPr>
        <w:tabs>
          <w:tab w:val="left" w:pos="0"/>
        </w:tabs>
        <w:autoSpaceDE/>
        <w:autoSpaceDN/>
        <w:adjustRightInd/>
        <w:jc w:val="both"/>
        <w:textAlignment w:val="center"/>
        <w:rPr>
          <w:rFonts w:eastAsia="Times New Roman"/>
          <w:sz w:val="24"/>
          <w:szCs w:val="24"/>
        </w:rPr>
      </w:pPr>
      <w:r w:rsidRPr="002C76A0">
        <w:rPr>
          <w:rFonts w:eastAsia="Times New Roman"/>
          <w:sz w:val="24"/>
          <w:szCs w:val="24"/>
        </w:rPr>
        <w:t>задавать вопросы;</w:t>
      </w:r>
    </w:p>
    <w:p w:rsidR="002457BA" w:rsidRPr="002C76A0" w:rsidRDefault="002457BA" w:rsidP="002C76A0">
      <w:pPr>
        <w:widowControl/>
        <w:numPr>
          <w:ilvl w:val="0"/>
          <w:numId w:val="33"/>
        </w:numPr>
        <w:tabs>
          <w:tab w:val="left" w:pos="0"/>
        </w:tabs>
        <w:autoSpaceDE/>
        <w:autoSpaceDN/>
        <w:adjustRightInd/>
        <w:jc w:val="both"/>
        <w:textAlignment w:val="center"/>
        <w:rPr>
          <w:rFonts w:eastAsia="Times New Roman"/>
          <w:sz w:val="24"/>
          <w:szCs w:val="24"/>
        </w:rPr>
      </w:pPr>
      <w:r w:rsidRPr="002C76A0">
        <w:rPr>
          <w:rFonts w:eastAsia="Times New Roman"/>
          <w:sz w:val="24"/>
          <w:szCs w:val="24"/>
        </w:rPr>
        <w:t>контролировать действия партнёра;</w:t>
      </w:r>
    </w:p>
    <w:p w:rsidR="002457BA" w:rsidRPr="002C76A0" w:rsidRDefault="002457BA" w:rsidP="002C76A0">
      <w:pPr>
        <w:widowControl/>
        <w:numPr>
          <w:ilvl w:val="0"/>
          <w:numId w:val="33"/>
        </w:numPr>
        <w:tabs>
          <w:tab w:val="left" w:pos="0"/>
        </w:tabs>
        <w:autoSpaceDE/>
        <w:autoSpaceDN/>
        <w:adjustRightInd/>
        <w:jc w:val="both"/>
        <w:textAlignment w:val="center"/>
        <w:rPr>
          <w:rFonts w:eastAsia="Times New Roman"/>
          <w:sz w:val="24"/>
          <w:szCs w:val="24"/>
        </w:rPr>
      </w:pPr>
      <w:r w:rsidRPr="002C76A0">
        <w:rPr>
          <w:rFonts w:eastAsia="Times New Roman"/>
          <w:sz w:val="24"/>
          <w:szCs w:val="24"/>
        </w:rPr>
        <w:t>использовать речь для регуляции своего действия;</w:t>
      </w:r>
    </w:p>
    <w:p w:rsidR="002457BA" w:rsidRPr="002C76A0" w:rsidRDefault="002457BA" w:rsidP="002C76A0">
      <w:pPr>
        <w:widowControl/>
        <w:numPr>
          <w:ilvl w:val="0"/>
          <w:numId w:val="33"/>
        </w:numPr>
        <w:tabs>
          <w:tab w:val="left" w:pos="0"/>
        </w:tabs>
        <w:autoSpaceDE/>
        <w:autoSpaceDN/>
        <w:adjustRightInd/>
        <w:jc w:val="both"/>
        <w:textAlignment w:val="center"/>
        <w:rPr>
          <w:rFonts w:eastAsia="Times New Roman"/>
          <w:iCs/>
          <w:sz w:val="24"/>
          <w:szCs w:val="24"/>
        </w:rPr>
      </w:pPr>
      <w:r w:rsidRPr="002C76A0">
        <w:rPr>
          <w:rFonts w:eastAsia="Times New Roman"/>
          <w:spacing w:val="2"/>
          <w:sz w:val="24"/>
          <w:szCs w:val="24"/>
        </w:rPr>
        <w:t xml:space="preserve">адекватно использовать речевые средства для решения </w:t>
      </w:r>
      <w:r w:rsidRPr="002C76A0">
        <w:rPr>
          <w:rFonts w:eastAsia="Times New Roman"/>
          <w:sz w:val="24"/>
          <w:szCs w:val="24"/>
        </w:rPr>
        <w:t>различных коммуникативных задач, строить монологическое высказывание, владеть диалогической формой речи.</w:t>
      </w:r>
    </w:p>
    <w:p w:rsidR="002457BA" w:rsidRPr="002C76A0" w:rsidRDefault="002457BA" w:rsidP="002C76A0">
      <w:pPr>
        <w:widowControl/>
        <w:tabs>
          <w:tab w:val="left" w:pos="0"/>
        </w:tabs>
        <w:jc w:val="both"/>
        <w:textAlignment w:val="center"/>
        <w:rPr>
          <w:rFonts w:eastAsia="Times New Roman"/>
          <w:b/>
          <w:sz w:val="24"/>
          <w:szCs w:val="24"/>
        </w:rPr>
      </w:pPr>
      <w:r w:rsidRPr="002C76A0">
        <w:rPr>
          <w:rFonts w:eastAsia="Times New Roman"/>
          <w:b/>
          <w:iCs/>
          <w:sz w:val="24"/>
          <w:szCs w:val="24"/>
        </w:rPr>
        <w:t>Выпускник получит возможность научиться:</w:t>
      </w:r>
    </w:p>
    <w:p w:rsidR="002457BA" w:rsidRPr="002C76A0" w:rsidRDefault="002457BA" w:rsidP="002C76A0">
      <w:pPr>
        <w:widowControl/>
        <w:numPr>
          <w:ilvl w:val="0"/>
          <w:numId w:val="34"/>
        </w:numPr>
        <w:tabs>
          <w:tab w:val="left" w:pos="0"/>
        </w:tabs>
        <w:autoSpaceDE/>
        <w:autoSpaceDN/>
        <w:adjustRightInd/>
        <w:jc w:val="both"/>
        <w:textAlignment w:val="center"/>
        <w:rPr>
          <w:rFonts w:eastAsia="Times New Roman"/>
          <w:i/>
          <w:sz w:val="24"/>
          <w:szCs w:val="24"/>
        </w:rPr>
      </w:pPr>
      <w:r w:rsidRPr="002C76A0">
        <w:rPr>
          <w:rFonts w:eastAsia="Times New Roman"/>
          <w:i/>
          <w:iCs/>
          <w:spacing w:val="2"/>
          <w:sz w:val="24"/>
          <w:szCs w:val="24"/>
        </w:rPr>
        <w:lastRenderedPageBreak/>
        <w:t>учитывать и координировать в сотрудничестве по</w:t>
      </w:r>
      <w:r w:rsidRPr="002C76A0">
        <w:rPr>
          <w:rFonts w:eastAsia="Times New Roman"/>
          <w:i/>
          <w:iCs/>
          <w:sz w:val="24"/>
          <w:szCs w:val="24"/>
        </w:rPr>
        <w:t>зиции других людей, отличные от собственной;</w:t>
      </w:r>
    </w:p>
    <w:p w:rsidR="002457BA" w:rsidRPr="002C76A0" w:rsidRDefault="002457BA" w:rsidP="002C76A0">
      <w:pPr>
        <w:widowControl/>
        <w:numPr>
          <w:ilvl w:val="0"/>
          <w:numId w:val="34"/>
        </w:numPr>
        <w:tabs>
          <w:tab w:val="left" w:pos="0"/>
        </w:tabs>
        <w:autoSpaceDE/>
        <w:autoSpaceDN/>
        <w:adjustRightInd/>
        <w:jc w:val="both"/>
        <w:textAlignment w:val="center"/>
        <w:rPr>
          <w:rFonts w:eastAsia="Times New Roman"/>
          <w:i/>
          <w:sz w:val="24"/>
          <w:szCs w:val="24"/>
        </w:rPr>
      </w:pPr>
      <w:r w:rsidRPr="002C76A0">
        <w:rPr>
          <w:rFonts w:eastAsia="Times New Roman"/>
          <w:i/>
          <w:iCs/>
          <w:sz w:val="24"/>
          <w:szCs w:val="24"/>
        </w:rPr>
        <w:t>учитывать разные мнения и интересы и обосновывать собственную позицию;</w:t>
      </w:r>
    </w:p>
    <w:p w:rsidR="002457BA" w:rsidRPr="002C76A0" w:rsidRDefault="002457BA" w:rsidP="002C76A0">
      <w:pPr>
        <w:widowControl/>
        <w:numPr>
          <w:ilvl w:val="0"/>
          <w:numId w:val="34"/>
        </w:numPr>
        <w:tabs>
          <w:tab w:val="left" w:pos="0"/>
        </w:tabs>
        <w:autoSpaceDE/>
        <w:autoSpaceDN/>
        <w:adjustRightInd/>
        <w:jc w:val="both"/>
        <w:textAlignment w:val="center"/>
        <w:rPr>
          <w:rFonts w:eastAsia="Times New Roman"/>
          <w:i/>
          <w:sz w:val="24"/>
          <w:szCs w:val="24"/>
        </w:rPr>
      </w:pPr>
      <w:r w:rsidRPr="002C76A0">
        <w:rPr>
          <w:rFonts w:eastAsia="Times New Roman"/>
          <w:i/>
          <w:iCs/>
          <w:sz w:val="24"/>
          <w:szCs w:val="24"/>
        </w:rPr>
        <w:t>понимать относительность мнений и подходов к решению проблемы;</w:t>
      </w:r>
    </w:p>
    <w:p w:rsidR="002457BA" w:rsidRPr="002C76A0" w:rsidRDefault="002457BA" w:rsidP="002C76A0">
      <w:pPr>
        <w:widowControl/>
        <w:numPr>
          <w:ilvl w:val="0"/>
          <w:numId w:val="34"/>
        </w:numPr>
        <w:tabs>
          <w:tab w:val="left" w:pos="0"/>
        </w:tabs>
        <w:autoSpaceDE/>
        <w:autoSpaceDN/>
        <w:adjustRightInd/>
        <w:jc w:val="both"/>
        <w:textAlignment w:val="center"/>
        <w:rPr>
          <w:rFonts w:eastAsia="Times New Roman"/>
          <w:i/>
          <w:sz w:val="24"/>
          <w:szCs w:val="24"/>
        </w:rPr>
      </w:pPr>
      <w:r w:rsidRPr="002C76A0">
        <w:rPr>
          <w:rFonts w:eastAsia="Times New Roman"/>
          <w:i/>
          <w:iCs/>
          <w:sz w:val="24"/>
          <w:szCs w:val="24"/>
        </w:rPr>
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деятельности;</w:t>
      </w:r>
    </w:p>
    <w:p w:rsidR="002457BA" w:rsidRPr="002C76A0" w:rsidRDefault="002457BA" w:rsidP="002C76A0">
      <w:pPr>
        <w:widowControl/>
        <w:numPr>
          <w:ilvl w:val="0"/>
          <w:numId w:val="34"/>
        </w:numPr>
        <w:tabs>
          <w:tab w:val="left" w:pos="0"/>
        </w:tabs>
        <w:autoSpaceDE/>
        <w:autoSpaceDN/>
        <w:adjustRightInd/>
        <w:jc w:val="both"/>
        <w:textAlignment w:val="center"/>
        <w:rPr>
          <w:rFonts w:eastAsia="Times New Roman"/>
          <w:i/>
          <w:sz w:val="24"/>
          <w:szCs w:val="24"/>
        </w:rPr>
      </w:pPr>
      <w:r w:rsidRPr="002C76A0">
        <w:rPr>
          <w:rFonts w:eastAsia="Times New Roman"/>
          <w:i/>
          <w:iCs/>
          <w:sz w:val="24"/>
          <w:szCs w:val="24"/>
        </w:rPr>
        <w:t>продуктивно содействовать разрешению конфликтов на основе учёта интересов и позиций всех участников;</w:t>
      </w:r>
    </w:p>
    <w:p w:rsidR="002457BA" w:rsidRPr="002C76A0" w:rsidRDefault="002457BA" w:rsidP="002C76A0">
      <w:pPr>
        <w:widowControl/>
        <w:numPr>
          <w:ilvl w:val="0"/>
          <w:numId w:val="34"/>
        </w:numPr>
        <w:tabs>
          <w:tab w:val="left" w:pos="0"/>
        </w:tabs>
        <w:autoSpaceDE/>
        <w:autoSpaceDN/>
        <w:adjustRightInd/>
        <w:jc w:val="both"/>
        <w:textAlignment w:val="center"/>
        <w:rPr>
          <w:rFonts w:eastAsia="Times New Roman"/>
          <w:i/>
          <w:sz w:val="24"/>
          <w:szCs w:val="24"/>
        </w:rPr>
      </w:pPr>
      <w:r w:rsidRPr="002C76A0">
        <w:rPr>
          <w:rFonts w:eastAsia="Times New Roman"/>
          <w:i/>
          <w:iCs/>
          <w:sz w:val="24"/>
          <w:szCs w:val="24"/>
        </w:rPr>
        <w:t>с учётом целей коммуникации достаточно точно, последовательно и полно передавать партнёру необходимую информацию как ориентир для построения действия;</w:t>
      </w:r>
    </w:p>
    <w:p w:rsidR="002457BA" w:rsidRPr="002C76A0" w:rsidRDefault="002457BA" w:rsidP="002C76A0">
      <w:pPr>
        <w:widowControl/>
        <w:numPr>
          <w:ilvl w:val="0"/>
          <w:numId w:val="34"/>
        </w:numPr>
        <w:tabs>
          <w:tab w:val="left" w:pos="0"/>
        </w:tabs>
        <w:autoSpaceDE/>
        <w:autoSpaceDN/>
        <w:adjustRightInd/>
        <w:jc w:val="both"/>
        <w:textAlignment w:val="center"/>
        <w:rPr>
          <w:rFonts w:eastAsia="Times New Roman"/>
          <w:i/>
          <w:sz w:val="24"/>
          <w:szCs w:val="24"/>
        </w:rPr>
      </w:pPr>
      <w:r w:rsidRPr="002C76A0">
        <w:rPr>
          <w:rFonts w:eastAsia="Times New Roman"/>
          <w:i/>
          <w:iCs/>
          <w:sz w:val="24"/>
          <w:szCs w:val="24"/>
        </w:rPr>
        <w:t>задавать вопросы, необходимые для организации собственной деятельности и сотрудничества с партнёром;</w:t>
      </w:r>
    </w:p>
    <w:p w:rsidR="002457BA" w:rsidRPr="002C76A0" w:rsidRDefault="002457BA" w:rsidP="002C76A0">
      <w:pPr>
        <w:widowControl/>
        <w:numPr>
          <w:ilvl w:val="0"/>
          <w:numId w:val="34"/>
        </w:numPr>
        <w:tabs>
          <w:tab w:val="left" w:pos="0"/>
        </w:tabs>
        <w:autoSpaceDE/>
        <w:autoSpaceDN/>
        <w:adjustRightInd/>
        <w:jc w:val="both"/>
        <w:textAlignment w:val="center"/>
        <w:rPr>
          <w:rFonts w:eastAsia="Times New Roman"/>
          <w:i/>
          <w:sz w:val="24"/>
          <w:szCs w:val="24"/>
        </w:rPr>
      </w:pPr>
      <w:r w:rsidRPr="002C76A0">
        <w:rPr>
          <w:rFonts w:eastAsia="Times New Roman"/>
          <w:i/>
          <w:iCs/>
          <w:sz w:val="24"/>
          <w:szCs w:val="24"/>
        </w:rPr>
        <w:t>осуществлять взаимный контроль и оказывать в сотрудничестве необходимую взаимопомощь;</w:t>
      </w:r>
    </w:p>
    <w:p w:rsidR="002457BA" w:rsidRPr="002C76A0" w:rsidRDefault="002457BA" w:rsidP="002C76A0">
      <w:pPr>
        <w:widowControl/>
        <w:numPr>
          <w:ilvl w:val="0"/>
          <w:numId w:val="34"/>
        </w:numPr>
        <w:tabs>
          <w:tab w:val="left" w:pos="0"/>
        </w:tabs>
        <w:autoSpaceDE/>
        <w:autoSpaceDN/>
        <w:adjustRightInd/>
        <w:jc w:val="both"/>
        <w:textAlignment w:val="center"/>
        <w:rPr>
          <w:rFonts w:eastAsia="Times New Roman"/>
          <w:iCs/>
          <w:sz w:val="24"/>
          <w:szCs w:val="24"/>
        </w:rPr>
      </w:pPr>
      <w:r w:rsidRPr="002C76A0">
        <w:rPr>
          <w:rFonts w:eastAsia="Times New Roman"/>
          <w:i/>
          <w:iCs/>
          <w:sz w:val="24"/>
          <w:szCs w:val="24"/>
        </w:rPr>
        <w:t xml:space="preserve">адекватно использовать речевые средства для эффективного решения разнообразных коммуникативных </w:t>
      </w:r>
      <w:proofErr w:type="spellStart"/>
      <w:proofErr w:type="gramStart"/>
      <w:r w:rsidRPr="002C76A0">
        <w:rPr>
          <w:rFonts w:eastAsia="Times New Roman"/>
          <w:i/>
          <w:iCs/>
          <w:sz w:val="24"/>
          <w:szCs w:val="24"/>
        </w:rPr>
        <w:t>задач,планирования</w:t>
      </w:r>
      <w:proofErr w:type="spellEnd"/>
      <w:proofErr w:type="gramEnd"/>
      <w:r w:rsidRPr="002C76A0">
        <w:rPr>
          <w:rFonts w:eastAsia="Times New Roman"/>
          <w:i/>
          <w:iCs/>
          <w:sz w:val="24"/>
          <w:szCs w:val="24"/>
        </w:rPr>
        <w:t xml:space="preserve"> и регуляции своей деятельности</w:t>
      </w:r>
      <w:r w:rsidRPr="002C76A0">
        <w:rPr>
          <w:rFonts w:eastAsia="Times New Roman"/>
          <w:iCs/>
          <w:sz w:val="24"/>
          <w:szCs w:val="24"/>
        </w:rPr>
        <w:t>.</w:t>
      </w:r>
    </w:p>
    <w:p w:rsidR="002457BA" w:rsidRPr="002C76A0" w:rsidRDefault="002457BA" w:rsidP="002C76A0">
      <w:pPr>
        <w:widowControl/>
        <w:tabs>
          <w:tab w:val="left" w:pos="0"/>
        </w:tabs>
        <w:autoSpaceDE/>
        <w:autoSpaceDN/>
        <w:adjustRightInd/>
        <w:jc w:val="center"/>
        <w:outlineLvl w:val="1"/>
        <w:rPr>
          <w:rFonts w:eastAsia="MS Gothic"/>
          <w:b/>
          <w:sz w:val="24"/>
          <w:szCs w:val="24"/>
        </w:rPr>
      </w:pPr>
      <w:bookmarkStart w:id="0" w:name="_Toc288394059"/>
      <w:bookmarkStart w:id="1" w:name="_Toc288410526"/>
      <w:bookmarkStart w:id="2" w:name="_Toc288410655"/>
      <w:bookmarkStart w:id="3" w:name="_Toc294246070"/>
    </w:p>
    <w:p w:rsidR="002457BA" w:rsidRPr="002C76A0" w:rsidRDefault="002457BA" w:rsidP="002C76A0">
      <w:pPr>
        <w:widowControl/>
        <w:tabs>
          <w:tab w:val="left" w:pos="0"/>
        </w:tabs>
        <w:autoSpaceDE/>
        <w:autoSpaceDN/>
        <w:adjustRightInd/>
        <w:jc w:val="center"/>
        <w:outlineLvl w:val="1"/>
        <w:rPr>
          <w:rFonts w:eastAsia="MS Gothic"/>
          <w:b/>
          <w:bCs/>
          <w:sz w:val="24"/>
          <w:szCs w:val="24"/>
        </w:rPr>
      </w:pPr>
      <w:r w:rsidRPr="002C76A0">
        <w:rPr>
          <w:rFonts w:eastAsia="MS Gothic"/>
          <w:b/>
          <w:sz w:val="24"/>
          <w:szCs w:val="24"/>
        </w:rPr>
        <w:t xml:space="preserve">Чтение. Работа с текстом </w:t>
      </w:r>
      <w:r w:rsidRPr="002C76A0">
        <w:rPr>
          <w:rFonts w:eastAsia="MS Gothic"/>
          <w:b/>
          <w:bCs/>
          <w:sz w:val="24"/>
          <w:szCs w:val="24"/>
        </w:rPr>
        <w:t>(</w:t>
      </w:r>
      <w:proofErr w:type="spellStart"/>
      <w:r w:rsidRPr="002C76A0">
        <w:rPr>
          <w:rFonts w:eastAsia="MS Gothic"/>
          <w:b/>
          <w:bCs/>
          <w:sz w:val="24"/>
          <w:szCs w:val="24"/>
        </w:rPr>
        <w:t>метапредметные</w:t>
      </w:r>
      <w:proofErr w:type="spellEnd"/>
      <w:r w:rsidRPr="002C76A0">
        <w:rPr>
          <w:rFonts w:eastAsia="MS Gothic"/>
          <w:b/>
          <w:bCs/>
          <w:sz w:val="24"/>
          <w:szCs w:val="24"/>
        </w:rPr>
        <w:t xml:space="preserve"> результаты)</w:t>
      </w:r>
      <w:bookmarkEnd w:id="0"/>
      <w:bookmarkEnd w:id="1"/>
      <w:bookmarkEnd w:id="2"/>
      <w:bookmarkEnd w:id="3"/>
    </w:p>
    <w:p w:rsidR="002457BA" w:rsidRPr="002C76A0" w:rsidRDefault="002457BA" w:rsidP="002C76A0">
      <w:pPr>
        <w:keepNext/>
        <w:widowControl/>
        <w:tabs>
          <w:tab w:val="left" w:pos="0"/>
        </w:tabs>
        <w:ind w:firstLine="454"/>
        <w:jc w:val="both"/>
        <w:textAlignment w:val="center"/>
        <w:rPr>
          <w:rFonts w:eastAsia="Times New Roman"/>
          <w:b/>
          <w:iCs/>
          <w:sz w:val="24"/>
          <w:szCs w:val="24"/>
        </w:rPr>
      </w:pPr>
    </w:p>
    <w:p w:rsidR="002457BA" w:rsidRPr="002C76A0" w:rsidRDefault="002457BA" w:rsidP="002C76A0">
      <w:pPr>
        <w:keepNext/>
        <w:widowControl/>
        <w:tabs>
          <w:tab w:val="left" w:pos="0"/>
        </w:tabs>
        <w:jc w:val="both"/>
        <w:textAlignment w:val="center"/>
        <w:rPr>
          <w:rFonts w:eastAsia="Times New Roman"/>
          <w:b/>
          <w:iCs/>
          <w:sz w:val="24"/>
          <w:szCs w:val="24"/>
        </w:rPr>
      </w:pPr>
      <w:r w:rsidRPr="002C76A0">
        <w:rPr>
          <w:rFonts w:eastAsia="Times New Roman"/>
          <w:b/>
          <w:iCs/>
          <w:sz w:val="24"/>
          <w:szCs w:val="24"/>
        </w:rPr>
        <w:t>Работа с текстом: поиск информации и понимание прочитанного</w:t>
      </w:r>
    </w:p>
    <w:p w:rsidR="002457BA" w:rsidRPr="002C76A0" w:rsidRDefault="002457BA" w:rsidP="002C76A0">
      <w:pPr>
        <w:widowControl/>
        <w:tabs>
          <w:tab w:val="left" w:pos="0"/>
        </w:tabs>
        <w:jc w:val="both"/>
        <w:textAlignment w:val="center"/>
        <w:rPr>
          <w:rFonts w:eastAsia="Times New Roman"/>
          <w:b/>
          <w:sz w:val="24"/>
          <w:szCs w:val="24"/>
        </w:rPr>
      </w:pPr>
      <w:r w:rsidRPr="002C76A0">
        <w:rPr>
          <w:rFonts w:eastAsia="Times New Roman"/>
          <w:b/>
          <w:sz w:val="24"/>
          <w:szCs w:val="24"/>
        </w:rPr>
        <w:t>Выпускник научится:</w:t>
      </w:r>
    </w:p>
    <w:p w:rsidR="002457BA" w:rsidRPr="002C76A0" w:rsidRDefault="002457BA" w:rsidP="002C76A0">
      <w:pPr>
        <w:widowControl/>
        <w:numPr>
          <w:ilvl w:val="0"/>
          <w:numId w:val="19"/>
        </w:numPr>
        <w:tabs>
          <w:tab w:val="left" w:pos="0"/>
        </w:tabs>
        <w:autoSpaceDE/>
        <w:autoSpaceDN/>
        <w:adjustRightInd/>
        <w:jc w:val="both"/>
        <w:textAlignment w:val="center"/>
        <w:rPr>
          <w:rFonts w:eastAsia="Times New Roman"/>
          <w:sz w:val="24"/>
          <w:szCs w:val="24"/>
        </w:rPr>
      </w:pPr>
      <w:r w:rsidRPr="002C76A0">
        <w:rPr>
          <w:rFonts w:eastAsia="Times New Roman"/>
          <w:sz w:val="24"/>
          <w:szCs w:val="24"/>
        </w:rPr>
        <w:t>находить в тексте конкретные сведения, факты, заданные в явном виде;</w:t>
      </w:r>
    </w:p>
    <w:p w:rsidR="002457BA" w:rsidRPr="002C76A0" w:rsidRDefault="002457BA" w:rsidP="002C76A0">
      <w:pPr>
        <w:widowControl/>
        <w:numPr>
          <w:ilvl w:val="0"/>
          <w:numId w:val="19"/>
        </w:numPr>
        <w:tabs>
          <w:tab w:val="left" w:pos="0"/>
        </w:tabs>
        <w:autoSpaceDE/>
        <w:autoSpaceDN/>
        <w:adjustRightInd/>
        <w:jc w:val="both"/>
        <w:textAlignment w:val="center"/>
        <w:rPr>
          <w:rFonts w:eastAsia="Times New Roman"/>
          <w:sz w:val="24"/>
          <w:szCs w:val="24"/>
        </w:rPr>
      </w:pPr>
      <w:r w:rsidRPr="002C76A0">
        <w:rPr>
          <w:rFonts w:eastAsia="Times New Roman"/>
          <w:sz w:val="24"/>
          <w:szCs w:val="24"/>
        </w:rPr>
        <w:t>определять тему и главную мысль текста;</w:t>
      </w:r>
    </w:p>
    <w:p w:rsidR="002457BA" w:rsidRPr="002C76A0" w:rsidRDefault="002457BA" w:rsidP="002C76A0">
      <w:pPr>
        <w:widowControl/>
        <w:numPr>
          <w:ilvl w:val="0"/>
          <w:numId w:val="19"/>
        </w:numPr>
        <w:tabs>
          <w:tab w:val="left" w:pos="0"/>
        </w:tabs>
        <w:autoSpaceDE/>
        <w:autoSpaceDN/>
        <w:adjustRightInd/>
        <w:jc w:val="both"/>
        <w:textAlignment w:val="center"/>
        <w:rPr>
          <w:rFonts w:eastAsia="Times New Roman"/>
          <w:spacing w:val="-4"/>
          <w:sz w:val="24"/>
          <w:szCs w:val="24"/>
        </w:rPr>
      </w:pPr>
      <w:r w:rsidRPr="002C76A0">
        <w:rPr>
          <w:rFonts w:eastAsia="Times New Roman"/>
          <w:spacing w:val="-4"/>
          <w:sz w:val="24"/>
          <w:szCs w:val="24"/>
        </w:rPr>
        <w:t>делить тексты на смысловые части, составлять план текста;</w:t>
      </w:r>
    </w:p>
    <w:p w:rsidR="002457BA" w:rsidRPr="002C76A0" w:rsidRDefault="002457BA" w:rsidP="002C76A0">
      <w:pPr>
        <w:widowControl/>
        <w:numPr>
          <w:ilvl w:val="0"/>
          <w:numId w:val="19"/>
        </w:numPr>
        <w:tabs>
          <w:tab w:val="left" w:pos="0"/>
        </w:tabs>
        <w:autoSpaceDE/>
        <w:autoSpaceDN/>
        <w:adjustRightInd/>
        <w:jc w:val="both"/>
        <w:textAlignment w:val="center"/>
        <w:rPr>
          <w:rFonts w:eastAsia="Times New Roman"/>
          <w:sz w:val="24"/>
          <w:szCs w:val="24"/>
        </w:rPr>
      </w:pPr>
      <w:r w:rsidRPr="002C76A0">
        <w:rPr>
          <w:rFonts w:eastAsia="Times New Roman"/>
          <w:spacing w:val="2"/>
          <w:sz w:val="24"/>
          <w:szCs w:val="24"/>
        </w:rPr>
        <w:t>вычленять содержащиеся в тексте основные события и</w:t>
      </w:r>
      <w:r w:rsidRPr="002C76A0">
        <w:rPr>
          <w:rFonts w:eastAsia="Times New Roman"/>
          <w:spacing w:val="2"/>
          <w:sz w:val="24"/>
          <w:szCs w:val="24"/>
        </w:rPr>
        <w:br/>
      </w:r>
      <w:r w:rsidRPr="002C76A0">
        <w:rPr>
          <w:rFonts w:eastAsia="Times New Roman"/>
          <w:spacing w:val="-2"/>
          <w:sz w:val="24"/>
          <w:szCs w:val="24"/>
        </w:rPr>
        <w:t>ус</w:t>
      </w:r>
      <w:r w:rsidRPr="002C76A0">
        <w:rPr>
          <w:rFonts w:eastAsia="Times New Roman"/>
          <w:spacing w:val="2"/>
          <w:sz w:val="24"/>
          <w:szCs w:val="24"/>
        </w:rPr>
        <w:t>танавливать их последовательность; упорядочивать инфор</w:t>
      </w:r>
      <w:r w:rsidRPr="002C76A0">
        <w:rPr>
          <w:rFonts w:eastAsia="Times New Roman"/>
          <w:sz w:val="24"/>
          <w:szCs w:val="24"/>
        </w:rPr>
        <w:t>мацию по заданному основанию;</w:t>
      </w:r>
    </w:p>
    <w:p w:rsidR="002457BA" w:rsidRPr="002C76A0" w:rsidRDefault="002457BA" w:rsidP="002C76A0">
      <w:pPr>
        <w:widowControl/>
        <w:numPr>
          <w:ilvl w:val="0"/>
          <w:numId w:val="19"/>
        </w:numPr>
        <w:tabs>
          <w:tab w:val="left" w:pos="0"/>
        </w:tabs>
        <w:autoSpaceDE/>
        <w:autoSpaceDN/>
        <w:adjustRightInd/>
        <w:jc w:val="both"/>
        <w:textAlignment w:val="center"/>
        <w:rPr>
          <w:rFonts w:eastAsia="Times New Roman"/>
          <w:sz w:val="24"/>
          <w:szCs w:val="24"/>
        </w:rPr>
      </w:pPr>
      <w:r w:rsidRPr="002C76A0">
        <w:rPr>
          <w:rFonts w:eastAsia="Times New Roman"/>
          <w:spacing w:val="2"/>
          <w:sz w:val="24"/>
          <w:szCs w:val="24"/>
        </w:rPr>
        <w:t xml:space="preserve">сравнивать между собой объекты, описанные в тексте, </w:t>
      </w:r>
      <w:r w:rsidRPr="002C76A0">
        <w:rPr>
          <w:rFonts w:eastAsia="Times New Roman"/>
          <w:sz w:val="24"/>
          <w:szCs w:val="24"/>
        </w:rPr>
        <w:t>выделяя 2—3 существенных признака;</w:t>
      </w:r>
    </w:p>
    <w:p w:rsidR="002457BA" w:rsidRPr="002C76A0" w:rsidRDefault="002457BA" w:rsidP="002C76A0">
      <w:pPr>
        <w:widowControl/>
        <w:numPr>
          <w:ilvl w:val="0"/>
          <w:numId w:val="19"/>
        </w:numPr>
        <w:tabs>
          <w:tab w:val="left" w:pos="0"/>
        </w:tabs>
        <w:autoSpaceDE/>
        <w:autoSpaceDN/>
        <w:adjustRightInd/>
        <w:jc w:val="both"/>
        <w:textAlignment w:val="center"/>
        <w:rPr>
          <w:rFonts w:eastAsia="Times New Roman"/>
          <w:spacing w:val="2"/>
          <w:sz w:val="24"/>
          <w:szCs w:val="24"/>
        </w:rPr>
      </w:pPr>
      <w:r w:rsidRPr="002C76A0">
        <w:rPr>
          <w:rFonts w:eastAsia="Times New Roman"/>
          <w:spacing w:val="2"/>
          <w:sz w:val="24"/>
          <w:szCs w:val="24"/>
        </w:rPr>
        <w:t>понимать информацию, представленную в неявном виде (например, находить в тексте несколько примеров, доказывающих приведённое утверждение; характеризовать явление по его описанию; выделять общий признак группы элементов);</w:t>
      </w:r>
    </w:p>
    <w:p w:rsidR="002457BA" w:rsidRPr="002C76A0" w:rsidRDefault="002457BA" w:rsidP="002C76A0">
      <w:pPr>
        <w:widowControl/>
        <w:numPr>
          <w:ilvl w:val="0"/>
          <w:numId w:val="19"/>
        </w:numPr>
        <w:tabs>
          <w:tab w:val="left" w:pos="0"/>
        </w:tabs>
        <w:autoSpaceDE/>
        <w:autoSpaceDN/>
        <w:adjustRightInd/>
        <w:jc w:val="both"/>
        <w:textAlignment w:val="center"/>
        <w:rPr>
          <w:rFonts w:eastAsia="Times New Roman"/>
          <w:sz w:val="24"/>
          <w:szCs w:val="24"/>
        </w:rPr>
      </w:pPr>
      <w:r w:rsidRPr="002C76A0">
        <w:rPr>
          <w:rFonts w:eastAsia="Times New Roman"/>
          <w:sz w:val="24"/>
          <w:szCs w:val="24"/>
        </w:rPr>
        <w:t>понимать информацию, представленную разными способами: словесно, в виде таблицы, схемы, диаграммы;</w:t>
      </w:r>
    </w:p>
    <w:p w:rsidR="002457BA" w:rsidRPr="002C76A0" w:rsidRDefault="002457BA" w:rsidP="002C76A0">
      <w:pPr>
        <w:widowControl/>
        <w:numPr>
          <w:ilvl w:val="0"/>
          <w:numId w:val="19"/>
        </w:numPr>
        <w:tabs>
          <w:tab w:val="left" w:pos="0"/>
        </w:tabs>
        <w:autoSpaceDE/>
        <w:autoSpaceDN/>
        <w:adjustRightInd/>
        <w:jc w:val="both"/>
        <w:textAlignment w:val="center"/>
        <w:rPr>
          <w:rFonts w:eastAsia="Times New Roman"/>
          <w:sz w:val="24"/>
          <w:szCs w:val="24"/>
        </w:rPr>
      </w:pPr>
      <w:r w:rsidRPr="002C76A0">
        <w:rPr>
          <w:rFonts w:eastAsia="Times New Roman"/>
          <w:sz w:val="24"/>
          <w:szCs w:val="24"/>
        </w:rPr>
        <w:t>понимать текст, опираясь не только на содержащуюся в нём информацию, но и на жанр, структуру, выразительные средства текста;</w:t>
      </w:r>
    </w:p>
    <w:p w:rsidR="002457BA" w:rsidRPr="002C76A0" w:rsidRDefault="002457BA" w:rsidP="002C76A0">
      <w:pPr>
        <w:widowControl/>
        <w:numPr>
          <w:ilvl w:val="0"/>
          <w:numId w:val="19"/>
        </w:numPr>
        <w:tabs>
          <w:tab w:val="left" w:pos="0"/>
        </w:tabs>
        <w:autoSpaceDE/>
        <w:autoSpaceDN/>
        <w:adjustRightInd/>
        <w:jc w:val="both"/>
        <w:textAlignment w:val="center"/>
        <w:rPr>
          <w:rFonts w:eastAsia="Times New Roman"/>
          <w:sz w:val="24"/>
          <w:szCs w:val="24"/>
        </w:rPr>
      </w:pPr>
      <w:r w:rsidRPr="002C76A0">
        <w:rPr>
          <w:rFonts w:eastAsia="Times New Roman"/>
          <w:sz w:val="24"/>
          <w:szCs w:val="24"/>
        </w:rPr>
        <w:t>использовать различные виды чтения: ознакомительное, изучающее, поисковое, выбирать нужный вид чтения в соответствии с целью чтения;</w:t>
      </w:r>
    </w:p>
    <w:p w:rsidR="002457BA" w:rsidRPr="002C76A0" w:rsidRDefault="002457BA" w:rsidP="002C76A0">
      <w:pPr>
        <w:widowControl/>
        <w:numPr>
          <w:ilvl w:val="0"/>
          <w:numId w:val="19"/>
        </w:numPr>
        <w:tabs>
          <w:tab w:val="left" w:pos="0"/>
        </w:tabs>
        <w:autoSpaceDE/>
        <w:autoSpaceDN/>
        <w:adjustRightInd/>
        <w:jc w:val="both"/>
        <w:textAlignment w:val="center"/>
        <w:rPr>
          <w:rFonts w:eastAsia="Times New Roman"/>
          <w:sz w:val="24"/>
          <w:szCs w:val="24"/>
        </w:rPr>
      </w:pPr>
      <w:r w:rsidRPr="002C76A0">
        <w:rPr>
          <w:rFonts w:eastAsia="Times New Roman"/>
          <w:sz w:val="24"/>
          <w:szCs w:val="24"/>
        </w:rPr>
        <w:t>ориентироваться в соответствующих возрасту словарях и справочниках.</w:t>
      </w:r>
    </w:p>
    <w:p w:rsidR="002457BA" w:rsidRPr="002C76A0" w:rsidRDefault="002457BA" w:rsidP="002C76A0">
      <w:pPr>
        <w:widowControl/>
        <w:tabs>
          <w:tab w:val="left" w:pos="0"/>
        </w:tabs>
        <w:jc w:val="both"/>
        <w:textAlignment w:val="center"/>
        <w:rPr>
          <w:rFonts w:eastAsia="Times New Roman"/>
          <w:b/>
          <w:sz w:val="24"/>
          <w:szCs w:val="24"/>
        </w:rPr>
      </w:pPr>
      <w:r w:rsidRPr="002C76A0">
        <w:rPr>
          <w:rFonts w:eastAsia="Times New Roman"/>
          <w:b/>
          <w:iCs/>
          <w:sz w:val="24"/>
          <w:szCs w:val="24"/>
        </w:rPr>
        <w:t>Выпускник получит возможность научиться:</w:t>
      </w:r>
    </w:p>
    <w:p w:rsidR="002457BA" w:rsidRPr="002C76A0" w:rsidRDefault="002457BA" w:rsidP="002C76A0">
      <w:pPr>
        <w:widowControl/>
        <w:numPr>
          <w:ilvl w:val="0"/>
          <w:numId w:val="20"/>
        </w:numPr>
        <w:tabs>
          <w:tab w:val="left" w:pos="0"/>
        </w:tabs>
        <w:autoSpaceDE/>
        <w:autoSpaceDN/>
        <w:adjustRightInd/>
        <w:jc w:val="both"/>
        <w:textAlignment w:val="center"/>
        <w:rPr>
          <w:rFonts w:eastAsia="Times New Roman"/>
          <w:i/>
          <w:iCs/>
          <w:spacing w:val="-2"/>
          <w:sz w:val="24"/>
          <w:szCs w:val="24"/>
        </w:rPr>
      </w:pPr>
      <w:r w:rsidRPr="002C76A0">
        <w:rPr>
          <w:rFonts w:eastAsia="Times New Roman"/>
          <w:i/>
          <w:iCs/>
          <w:spacing w:val="-4"/>
          <w:sz w:val="24"/>
          <w:szCs w:val="24"/>
        </w:rPr>
        <w:t>использовать формальные элементы текста (например,</w:t>
      </w:r>
      <w:r w:rsidRPr="002C76A0">
        <w:rPr>
          <w:rFonts w:eastAsia="Times New Roman"/>
          <w:i/>
          <w:iCs/>
          <w:spacing w:val="-4"/>
          <w:sz w:val="24"/>
          <w:szCs w:val="24"/>
        </w:rPr>
        <w:br/>
      </w:r>
      <w:r w:rsidRPr="002C76A0">
        <w:rPr>
          <w:rFonts w:eastAsia="Times New Roman"/>
          <w:i/>
          <w:iCs/>
          <w:spacing w:val="-2"/>
          <w:sz w:val="24"/>
          <w:szCs w:val="24"/>
        </w:rPr>
        <w:t>подзаголовки, сноски) для поиска нужной информации;</w:t>
      </w:r>
    </w:p>
    <w:p w:rsidR="002457BA" w:rsidRPr="002C76A0" w:rsidRDefault="002457BA" w:rsidP="002C76A0">
      <w:pPr>
        <w:widowControl/>
        <w:numPr>
          <w:ilvl w:val="0"/>
          <w:numId w:val="20"/>
        </w:numPr>
        <w:tabs>
          <w:tab w:val="left" w:pos="0"/>
        </w:tabs>
        <w:autoSpaceDE/>
        <w:autoSpaceDN/>
        <w:adjustRightInd/>
        <w:jc w:val="both"/>
        <w:textAlignment w:val="center"/>
        <w:rPr>
          <w:rFonts w:eastAsia="Times New Roman"/>
          <w:i/>
          <w:iCs/>
          <w:sz w:val="24"/>
          <w:szCs w:val="24"/>
        </w:rPr>
      </w:pPr>
      <w:r w:rsidRPr="002C76A0">
        <w:rPr>
          <w:rFonts w:eastAsia="Times New Roman"/>
          <w:i/>
          <w:iCs/>
          <w:sz w:val="24"/>
          <w:szCs w:val="24"/>
        </w:rPr>
        <w:t>работать с несколькими источниками информации;</w:t>
      </w:r>
    </w:p>
    <w:p w:rsidR="002457BA" w:rsidRPr="002C76A0" w:rsidRDefault="002457BA" w:rsidP="002C76A0">
      <w:pPr>
        <w:widowControl/>
        <w:numPr>
          <w:ilvl w:val="0"/>
          <w:numId w:val="20"/>
        </w:numPr>
        <w:tabs>
          <w:tab w:val="left" w:pos="0"/>
        </w:tabs>
        <w:autoSpaceDE/>
        <w:autoSpaceDN/>
        <w:adjustRightInd/>
        <w:jc w:val="both"/>
        <w:textAlignment w:val="center"/>
        <w:rPr>
          <w:rFonts w:eastAsia="Times New Roman"/>
          <w:i/>
          <w:iCs/>
          <w:sz w:val="24"/>
          <w:szCs w:val="24"/>
        </w:rPr>
      </w:pPr>
      <w:r w:rsidRPr="002C76A0">
        <w:rPr>
          <w:rFonts w:eastAsia="Times New Roman"/>
          <w:i/>
          <w:iCs/>
          <w:sz w:val="24"/>
          <w:szCs w:val="24"/>
        </w:rPr>
        <w:t>сопоставлять информацию, полученную из нескольких источников.</w:t>
      </w:r>
    </w:p>
    <w:p w:rsidR="002457BA" w:rsidRPr="002C76A0" w:rsidRDefault="002457BA" w:rsidP="002C76A0">
      <w:pPr>
        <w:keepNext/>
        <w:widowControl/>
        <w:tabs>
          <w:tab w:val="left" w:pos="0"/>
        </w:tabs>
        <w:jc w:val="both"/>
        <w:textAlignment w:val="center"/>
        <w:rPr>
          <w:rFonts w:eastAsia="Times New Roman"/>
          <w:b/>
          <w:iCs/>
          <w:sz w:val="24"/>
          <w:szCs w:val="24"/>
        </w:rPr>
      </w:pPr>
      <w:r w:rsidRPr="002C76A0">
        <w:rPr>
          <w:rFonts w:eastAsia="Times New Roman"/>
          <w:b/>
          <w:iCs/>
          <w:sz w:val="24"/>
          <w:szCs w:val="24"/>
        </w:rPr>
        <w:t>Работа с текстом: преобразование и интерпретация информации</w:t>
      </w:r>
    </w:p>
    <w:p w:rsidR="002457BA" w:rsidRPr="002C76A0" w:rsidRDefault="002457BA" w:rsidP="002C76A0">
      <w:pPr>
        <w:widowControl/>
        <w:tabs>
          <w:tab w:val="left" w:pos="0"/>
        </w:tabs>
        <w:jc w:val="both"/>
        <w:textAlignment w:val="center"/>
        <w:rPr>
          <w:rFonts w:eastAsia="Times New Roman"/>
          <w:b/>
          <w:sz w:val="24"/>
          <w:szCs w:val="24"/>
        </w:rPr>
      </w:pPr>
      <w:r w:rsidRPr="002C76A0">
        <w:rPr>
          <w:rFonts w:eastAsia="Times New Roman"/>
          <w:b/>
          <w:sz w:val="24"/>
          <w:szCs w:val="24"/>
        </w:rPr>
        <w:t>Выпускник научится:</w:t>
      </w:r>
    </w:p>
    <w:p w:rsidR="002457BA" w:rsidRPr="002C76A0" w:rsidRDefault="002457BA" w:rsidP="002C76A0">
      <w:pPr>
        <w:widowControl/>
        <w:numPr>
          <w:ilvl w:val="0"/>
          <w:numId w:val="36"/>
        </w:numPr>
        <w:tabs>
          <w:tab w:val="left" w:pos="0"/>
        </w:tabs>
        <w:autoSpaceDE/>
        <w:autoSpaceDN/>
        <w:adjustRightInd/>
        <w:jc w:val="both"/>
        <w:textAlignment w:val="center"/>
        <w:rPr>
          <w:rFonts w:eastAsia="Times New Roman"/>
          <w:spacing w:val="-4"/>
          <w:sz w:val="24"/>
          <w:szCs w:val="24"/>
        </w:rPr>
      </w:pPr>
      <w:r w:rsidRPr="002C76A0">
        <w:rPr>
          <w:rFonts w:eastAsia="Times New Roman"/>
          <w:spacing w:val="-4"/>
          <w:sz w:val="24"/>
          <w:szCs w:val="24"/>
        </w:rPr>
        <w:t>пересказывать текст подробно и сжато, устно и письменно;</w:t>
      </w:r>
    </w:p>
    <w:p w:rsidR="002457BA" w:rsidRPr="002C76A0" w:rsidRDefault="002457BA" w:rsidP="002C76A0">
      <w:pPr>
        <w:widowControl/>
        <w:numPr>
          <w:ilvl w:val="0"/>
          <w:numId w:val="36"/>
        </w:numPr>
        <w:tabs>
          <w:tab w:val="left" w:pos="0"/>
        </w:tabs>
        <w:autoSpaceDE/>
        <w:autoSpaceDN/>
        <w:adjustRightInd/>
        <w:jc w:val="both"/>
        <w:textAlignment w:val="center"/>
        <w:rPr>
          <w:rFonts w:eastAsia="Times New Roman"/>
          <w:sz w:val="24"/>
          <w:szCs w:val="24"/>
        </w:rPr>
      </w:pPr>
      <w:r w:rsidRPr="002C76A0">
        <w:rPr>
          <w:rFonts w:eastAsia="Times New Roman"/>
          <w:sz w:val="24"/>
          <w:szCs w:val="24"/>
        </w:rPr>
        <w:t>соотносить факты с общей идеей текста, устанавливать простые связи, не показанные в тексте напрямую;</w:t>
      </w:r>
    </w:p>
    <w:p w:rsidR="002457BA" w:rsidRPr="002C76A0" w:rsidRDefault="002457BA" w:rsidP="002C76A0">
      <w:pPr>
        <w:widowControl/>
        <w:numPr>
          <w:ilvl w:val="0"/>
          <w:numId w:val="36"/>
        </w:numPr>
        <w:tabs>
          <w:tab w:val="left" w:pos="0"/>
        </w:tabs>
        <w:autoSpaceDE/>
        <w:autoSpaceDN/>
        <w:adjustRightInd/>
        <w:jc w:val="both"/>
        <w:textAlignment w:val="center"/>
        <w:rPr>
          <w:rFonts w:eastAsia="Times New Roman"/>
          <w:sz w:val="24"/>
          <w:szCs w:val="24"/>
        </w:rPr>
      </w:pPr>
      <w:r w:rsidRPr="002C76A0">
        <w:rPr>
          <w:rFonts w:eastAsia="Times New Roman"/>
          <w:sz w:val="24"/>
          <w:szCs w:val="24"/>
        </w:rPr>
        <w:t>формулировать несложные выводы, основываясь на тексте; находить аргументы, подтверждающие вывод;</w:t>
      </w:r>
    </w:p>
    <w:p w:rsidR="002457BA" w:rsidRPr="002C76A0" w:rsidRDefault="002457BA" w:rsidP="002C76A0">
      <w:pPr>
        <w:widowControl/>
        <w:numPr>
          <w:ilvl w:val="0"/>
          <w:numId w:val="36"/>
        </w:numPr>
        <w:tabs>
          <w:tab w:val="left" w:pos="0"/>
        </w:tabs>
        <w:autoSpaceDE/>
        <w:autoSpaceDN/>
        <w:adjustRightInd/>
        <w:jc w:val="both"/>
        <w:textAlignment w:val="center"/>
        <w:rPr>
          <w:rFonts w:eastAsia="Times New Roman"/>
          <w:sz w:val="24"/>
          <w:szCs w:val="24"/>
        </w:rPr>
      </w:pPr>
      <w:r w:rsidRPr="002C76A0">
        <w:rPr>
          <w:rFonts w:eastAsia="Times New Roman"/>
          <w:sz w:val="24"/>
          <w:szCs w:val="24"/>
        </w:rPr>
        <w:t>сопоставлять и обобщать содержащуюся в разных частях текста информацию;</w:t>
      </w:r>
    </w:p>
    <w:p w:rsidR="002457BA" w:rsidRPr="002C76A0" w:rsidRDefault="002457BA" w:rsidP="002C76A0">
      <w:pPr>
        <w:widowControl/>
        <w:numPr>
          <w:ilvl w:val="0"/>
          <w:numId w:val="36"/>
        </w:numPr>
        <w:tabs>
          <w:tab w:val="left" w:pos="0"/>
        </w:tabs>
        <w:autoSpaceDE/>
        <w:autoSpaceDN/>
        <w:adjustRightInd/>
        <w:jc w:val="both"/>
        <w:textAlignment w:val="center"/>
        <w:rPr>
          <w:rFonts w:eastAsia="Times New Roman"/>
          <w:sz w:val="24"/>
          <w:szCs w:val="24"/>
        </w:rPr>
      </w:pPr>
      <w:r w:rsidRPr="002C76A0">
        <w:rPr>
          <w:rFonts w:eastAsia="Times New Roman"/>
          <w:sz w:val="24"/>
          <w:szCs w:val="24"/>
        </w:rPr>
        <w:t>составлять на основании текста небольшое монологическое высказывание, отвечая на поставленный вопрос.</w:t>
      </w:r>
    </w:p>
    <w:p w:rsidR="002457BA" w:rsidRPr="002C76A0" w:rsidRDefault="002457BA" w:rsidP="002C76A0">
      <w:pPr>
        <w:widowControl/>
        <w:tabs>
          <w:tab w:val="left" w:pos="0"/>
        </w:tabs>
        <w:ind w:firstLine="454"/>
        <w:jc w:val="both"/>
        <w:textAlignment w:val="center"/>
        <w:rPr>
          <w:rFonts w:eastAsia="Times New Roman"/>
          <w:b/>
          <w:sz w:val="24"/>
          <w:szCs w:val="24"/>
        </w:rPr>
      </w:pPr>
      <w:r w:rsidRPr="002C76A0">
        <w:rPr>
          <w:rFonts w:eastAsia="Times New Roman"/>
          <w:b/>
          <w:iCs/>
          <w:sz w:val="24"/>
          <w:szCs w:val="24"/>
        </w:rPr>
        <w:lastRenderedPageBreak/>
        <w:t>Выпускник получит возможность научиться:</w:t>
      </w:r>
    </w:p>
    <w:p w:rsidR="002457BA" w:rsidRPr="002C76A0" w:rsidRDefault="002457BA" w:rsidP="002C76A0">
      <w:pPr>
        <w:widowControl/>
        <w:numPr>
          <w:ilvl w:val="0"/>
          <w:numId w:val="37"/>
        </w:numPr>
        <w:tabs>
          <w:tab w:val="left" w:pos="0"/>
        </w:tabs>
        <w:autoSpaceDE/>
        <w:autoSpaceDN/>
        <w:adjustRightInd/>
        <w:jc w:val="both"/>
        <w:textAlignment w:val="center"/>
        <w:rPr>
          <w:rFonts w:eastAsia="Times New Roman"/>
          <w:i/>
          <w:iCs/>
          <w:sz w:val="24"/>
          <w:szCs w:val="24"/>
        </w:rPr>
      </w:pPr>
      <w:r w:rsidRPr="002C76A0">
        <w:rPr>
          <w:rFonts w:eastAsia="Times New Roman"/>
          <w:i/>
          <w:iCs/>
          <w:spacing w:val="2"/>
          <w:sz w:val="24"/>
          <w:szCs w:val="24"/>
        </w:rPr>
        <w:t xml:space="preserve">делать выписки из прочитанных текстов с учётом </w:t>
      </w:r>
      <w:r w:rsidRPr="002C76A0">
        <w:rPr>
          <w:rFonts w:eastAsia="Times New Roman"/>
          <w:i/>
          <w:iCs/>
          <w:sz w:val="24"/>
          <w:szCs w:val="24"/>
        </w:rPr>
        <w:t>цели их дальнейшего использования;</w:t>
      </w:r>
    </w:p>
    <w:p w:rsidR="002457BA" w:rsidRPr="002C76A0" w:rsidRDefault="002457BA" w:rsidP="002C76A0">
      <w:pPr>
        <w:widowControl/>
        <w:numPr>
          <w:ilvl w:val="0"/>
          <w:numId w:val="37"/>
        </w:numPr>
        <w:tabs>
          <w:tab w:val="left" w:pos="0"/>
        </w:tabs>
        <w:autoSpaceDE/>
        <w:autoSpaceDN/>
        <w:adjustRightInd/>
        <w:jc w:val="both"/>
        <w:textAlignment w:val="center"/>
        <w:rPr>
          <w:rFonts w:eastAsia="Times New Roman"/>
          <w:sz w:val="24"/>
          <w:szCs w:val="24"/>
        </w:rPr>
      </w:pPr>
      <w:r w:rsidRPr="002C76A0">
        <w:rPr>
          <w:rFonts w:eastAsia="Times New Roman"/>
          <w:i/>
          <w:iCs/>
          <w:sz w:val="24"/>
          <w:szCs w:val="24"/>
        </w:rPr>
        <w:t xml:space="preserve">составлять небольшие письменные аннотации к тексту, отзывы </w:t>
      </w:r>
      <w:proofErr w:type="spellStart"/>
      <w:r w:rsidRPr="002C76A0">
        <w:rPr>
          <w:rFonts w:eastAsia="Times New Roman"/>
          <w:i/>
          <w:iCs/>
          <w:sz w:val="24"/>
          <w:szCs w:val="24"/>
        </w:rPr>
        <w:t>опроч</w:t>
      </w:r>
      <w:r w:rsidRPr="002C76A0">
        <w:rPr>
          <w:rFonts w:eastAsia="Times New Roman"/>
          <w:iCs/>
          <w:sz w:val="24"/>
          <w:szCs w:val="24"/>
        </w:rPr>
        <w:t>итанном</w:t>
      </w:r>
      <w:proofErr w:type="spellEnd"/>
      <w:r w:rsidRPr="002C76A0">
        <w:rPr>
          <w:rFonts w:eastAsia="Times New Roman"/>
          <w:sz w:val="24"/>
          <w:szCs w:val="24"/>
        </w:rPr>
        <w:t>.</w:t>
      </w:r>
    </w:p>
    <w:p w:rsidR="002457BA" w:rsidRPr="002C76A0" w:rsidRDefault="002457BA" w:rsidP="002C76A0">
      <w:pPr>
        <w:keepNext/>
        <w:widowControl/>
        <w:tabs>
          <w:tab w:val="left" w:pos="0"/>
        </w:tabs>
        <w:jc w:val="both"/>
        <w:textAlignment w:val="center"/>
        <w:rPr>
          <w:rFonts w:eastAsia="Times New Roman"/>
          <w:b/>
          <w:iCs/>
          <w:sz w:val="24"/>
          <w:szCs w:val="24"/>
        </w:rPr>
      </w:pPr>
      <w:r w:rsidRPr="002C76A0">
        <w:rPr>
          <w:rFonts w:eastAsia="Times New Roman"/>
          <w:b/>
          <w:iCs/>
          <w:sz w:val="24"/>
          <w:szCs w:val="24"/>
        </w:rPr>
        <w:t>Работа с текстом: оценка информации</w:t>
      </w:r>
    </w:p>
    <w:p w:rsidR="002457BA" w:rsidRPr="002C76A0" w:rsidRDefault="002457BA" w:rsidP="002C76A0">
      <w:pPr>
        <w:widowControl/>
        <w:tabs>
          <w:tab w:val="left" w:pos="0"/>
        </w:tabs>
        <w:jc w:val="both"/>
        <w:textAlignment w:val="center"/>
        <w:rPr>
          <w:rFonts w:eastAsia="Times New Roman"/>
          <w:b/>
          <w:sz w:val="24"/>
          <w:szCs w:val="24"/>
        </w:rPr>
      </w:pPr>
      <w:r w:rsidRPr="002C76A0">
        <w:rPr>
          <w:rFonts w:eastAsia="Times New Roman"/>
          <w:b/>
          <w:sz w:val="24"/>
          <w:szCs w:val="24"/>
        </w:rPr>
        <w:t>Выпускник научится:</w:t>
      </w:r>
    </w:p>
    <w:p w:rsidR="002457BA" w:rsidRPr="002C76A0" w:rsidRDefault="002457BA" w:rsidP="002C76A0">
      <w:pPr>
        <w:widowControl/>
        <w:numPr>
          <w:ilvl w:val="0"/>
          <w:numId w:val="38"/>
        </w:numPr>
        <w:tabs>
          <w:tab w:val="left" w:pos="0"/>
        </w:tabs>
        <w:autoSpaceDE/>
        <w:autoSpaceDN/>
        <w:adjustRightInd/>
        <w:jc w:val="both"/>
        <w:textAlignment w:val="center"/>
        <w:rPr>
          <w:rFonts w:eastAsia="Times New Roman"/>
          <w:sz w:val="24"/>
          <w:szCs w:val="24"/>
        </w:rPr>
      </w:pPr>
      <w:r w:rsidRPr="002C76A0">
        <w:rPr>
          <w:rFonts w:eastAsia="Times New Roman"/>
          <w:sz w:val="24"/>
          <w:szCs w:val="24"/>
        </w:rPr>
        <w:t>высказывать оценочные суждения и свою точку зрения о прочитанном тексте;</w:t>
      </w:r>
    </w:p>
    <w:p w:rsidR="002457BA" w:rsidRPr="002C76A0" w:rsidRDefault="002457BA" w:rsidP="002C76A0">
      <w:pPr>
        <w:widowControl/>
        <w:numPr>
          <w:ilvl w:val="0"/>
          <w:numId w:val="38"/>
        </w:numPr>
        <w:tabs>
          <w:tab w:val="left" w:pos="0"/>
        </w:tabs>
        <w:autoSpaceDE/>
        <w:autoSpaceDN/>
        <w:adjustRightInd/>
        <w:jc w:val="both"/>
        <w:textAlignment w:val="center"/>
        <w:rPr>
          <w:rFonts w:eastAsia="Times New Roman"/>
          <w:sz w:val="24"/>
          <w:szCs w:val="24"/>
        </w:rPr>
      </w:pPr>
      <w:r w:rsidRPr="002C76A0">
        <w:rPr>
          <w:rFonts w:eastAsia="Times New Roman"/>
          <w:spacing w:val="2"/>
          <w:sz w:val="24"/>
          <w:szCs w:val="24"/>
        </w:rPr>
        <w:t>оценивать содержание, языковые особенности и струк</w:t>
      </w:r>
      <w:r w:rsidRPr="002C76A0">
        <w:rPr>
          <w:rFonts w:eastAsia="Times New Roman"/>
          <w:sz w:val="24"/>
          <w:szCs w:val="24"/>
        </w:rPr>
        <w:t>туру текста; определять место и роль иллюстративного ряда в тексте;</w:t>
      </w:r>
    </w:p>
    <w:p w:rsidR="002457BA" w:rsidRPr="002C76A0" w:rsidRDefault="002457BA" w:rsidP="002C76A0">
      <w:pPr>
        <w:widowControl/>
        <w:numPr>
          <w:ilvl w:val="0"/>
          <w:numId w:val="38"/>
        </w:numPr>
        <w:tabs>
          <w:tab w:val="left" w:pos="0"/>
        </w:tabs>
        <w:autoSpaceDE/>
        <w:autoSpaceDN/>
        <w:adjustRightInd/>
        <w:jc w:val="both"/>
        <w:textAlignment w:val="center"/>
        <w:rPr>
          <w:rFonts w:eastAsia="Times New Roman"/>
          <w:sz w:val="24"/>
          <w:szCs w:val="24"/>
        </w:rPr>
      </w:pPr>
      <w:r w:rsidRPr="002C76A0">
        <w:rPr>
          <w:rFonts w:eastAsia="Times New Roman"/>
          <w:spacing w:val="2"/>
          <w:sz w:val="24"/>
          <w:szCs w:val="24"/>
        </w:rPr>
        <w:t>на основе имеющихся знаний, жизненного опыта подвергать сомнению достоверность прочитанного, обнаружи</w:t>
      </w:r>
      <w:r w:rsidRPr="002C76A0">
        <w:rPr>
          <w:rFonts w:eastAsia="Times New Roman"/>
          <w:sz w:val="24"/>
          <w:szCs w:val="24"/>
        </w:rPr>
        <w:t>вать недостоверность получаемых сведений, пробелы в информации и находить пути восполнения этих пробелов;</w:t>
      </w:r>
    </w:p>
    <w:p w:rsidR="002457BA" w:rsidRPr="002C76A0" w:rsidRDefault="002457BA" w:rsidP="002C76A0">
      <w:pPr>
        <w:widowControl/>
        <w:numPr>
          <w:ilvl w:val="0"/>
          <w:numId w:val="38"/>
        </w:numPr>
        <w:tabs>
          <w:tab w:val="left" w:pos="0"/>
        </w:tabs>
        <w:autoSpaceDE/>
        <w:autoSpaceDN/>
        <w:adjustRightInd/>
        <w:jc w:val="both"/>
        <w:textAlignment w:val="center"/>
        <w:rPr>
          <w:rFonts w:eastAsia="Times New Roman"/>
          <w:sz w:val="24"/>
          <w:szCs w:val="24"/>
        </w:rPr>
      </w:pPr>
      <w:r w:rsidRPr="002C76A0">
        <w:rPr>
          <w:rFonts w:eastAsia="Times New Roman"/>
          <w:sz w:val="24"/>
          <w:szCs w:val="24"/>
        </w:rPr>
        <w:t>участвовать в учебном диалоге при обсуждении прочитанного или прослушанного текста.</w:t>
      </w:r>
    </w:p>
    <w:p w:rsidR="002457BA" w:rsidRPr="002C76A0" w:rsidRDefault="002457BA" w:rsidP="002C76A0">
      <w:pPr>
        <w:widowControl/>
        <w:tabs>
          <w:tab w:val="left" w:pos="0"/>
        </w:tabs>
        <w:ind w:firstLine="454"/>
        <w:jc w:val="both"/>
        <w:textAlignment w:val="center"/>
        <w:rPr>
          <w:rFonts w:eastAsia="Times New Roman"/>
          <w:b/>
          <w:iCs/>
          <w:sz w:val="24"/>
          <w:szCs w:val="24"/>
        </w:rPr>
      </w:pPr>
      <w:r w:rsidRPr="002C76A0">
        <w:rPr>
          <w:rFonts w:eastAsia="Times New Roman"/>
          <w:b/>
          <w:iCs/>
          <w:sz w:val="24"/>
          <w:szCs w:val="24"/>
        </w:rPr>
        <w:t>Выпускник получит возможность научиться:</w:t>
      </w:r>
    </w:p>
    <w:p w:rsidR="002457BA" w:rsidRPr="002C76A0" w:rsidRDefault="002457BA" w:rsidP="002C76A0">
      <w:pPr>
        <w:widowControl/>
        <w:numPr>
          <w:ilvl w:val="0"/>
          <w:numId w:val="39"/>
        </w:numPr>
        <w:tabs>
          <w:tab w:val="left" w:pos="0"/>
        </w:tabs>
        <w:autoSpaceDE/>
        <w:autoSpaceDN/>
        <w:adjustRightInd/>
        <w:jc w:val="both"/>
        <w:textAlignment w:val="center"/>
        <w:rPr>
          <w:rFonts w:eastAsia="Times New Roman"/>
          <w:i/>
          <w:iCs/>
          <w:sz w:val="24"/>
          <w:szCs w:val="24"/>
        </w:rPr>
      </w:pPr>
      <w:r w:rsidRPr="002C76A0">
        <w:rPr>
          <w:rFonts w:eastAsia="Times New Roman"/>
          <w:i/>
          <w:iCs/>
          <w:sz w:val="24"/>
          <w:szCs w:val="24"/>
        </w:rPr>
        <w:t>сопоставлять различные точки зрения;</w:t>
      </w:r>
    </w:p>
    <w:p w:rsidR="002457BA" w:rsidRPr="002C76A0" w:rsidRDefault="002457BA" w:rsidP="002C76A0">
      <w:pPr>
        <w:widowControl/>
        <w:numPr>
          <w:ilvl w:val="0"/>
          <w:numId w:val="39"/>
        </w:numPr>
        <w:tabs>
          <w:tab w:val="left" w:pos="0"/>
        </w:tabs>
        <w:autoSpaceDE/>
        <w:autoSpaceDN/>
        <w:adjustRightInd/>
        <w:jc w:val="both"/>
        <w:textAlignment w:val="center"/>
        <w:rPr>
          <w:rFonts w:eastAsia="Times New Roman"/>
          <w:i/>
          <w:iCs/>
          <w:spacing w:val="-2"/>
          <w:sz w:val="24"/>
          <w:szCs w:val="24"/>
        </w:rPr>
      </w:pPr>
      <w:r w:rsidRPr="002C76A0">
        <w:rPr>
          <w:rFonts w:eastAsia="Times New Roman"/>
          <w:i/>
          <w:iCs/>
          <w:spacing w:val="-2"/>
          <w:sz w:val="24"/>
          <w:szCs w:val="24"/>
        </w:rPr>
        <w:t>соотносить позицию автора с собственной точкой зрения;</w:t>
      </w:r>
    </w:p>
    <w:p w:rsidR="002457BA" w:rsidRPr="002C76A0" w:rsidRDefault="002457BA" w:rsidP="002C76A0">
      <w:pPr>
        <w:widowControl/>
        <w:numPr>
          <w:ilvl w:val="0"/>
          <w:numId w:val="39"/>
        </w:numPr>
        <w:tabs>
          <w:tab w:val="left" w:pos="0"/>
        </w:tabs>
        <w:autoSpaceDE/>
        <w:autoSpaceDN/>
        <w:adjustRightInd/>
        <w:jc w:val="both"/>
        <w:textAlignment w:val="center"/>
        <w:rPr>
          <w:rFonts w:eastAsia="Times New Roman"/>
          <w:i/>
          <w:iCs/>
          <w:spacing w:val="-2"/>
          <w:sz w:val="24"/>
          <w:szCs w:val="24"/>
        </w:rPr>
      </w:pPr>
      <w:r w:rsidRPr="002C76A0">
        <w:rPr>
          <w:rFonts w:eastAsia="Times New Roman"/>
          <w:i/>
          <w:iCs/>
          <w:spacing w:val="-2"/>
          <w:sz w:val="24"/>
          <w:szCs w:val="24"/>
        </w:rPr>
        <w:t>в процессе работы с одним или несколькими источниками выявлять достоверную (противоречивую) информацию.</w:t>
      </w:r>
    </w:p>
    <w:p w:rsidR="002457BA" w:rsidRPr="002C76A0" w:rsidRDefault="002457BA" w:rsidP="002C76A0">
      <w:pPr>
        <w:widowControl/>
        <w:tabs>
          <w:tab w:val="left" w:pos="0"/>
        </w:tabs>
        <w:autoSpaceDE/>
        <w:autoSpaceDN/>
        <w:adjustRightInd/>
        <w:jc w:val="both"/>
        <w:outlineLvl w:val="1"/>
        <w:rPr>
          <w:rFonts w:eastAsia="MS Gothic"/>
          <w:b/>
          <w:sz w:val="24"/>
          <w:szCs w:val="24"/>
        </w:rPr>
      </w:pPr>
    </w:p>
    <w:p w:rsidR="002457BA" w:rsidRPr="002C76A0" w:rsidRDefault="002457BA" w:rsidP="002C76A0">
      <w:pPr>
        <w:widowControl/>
        <w:tabs>
          <w:tab w:val="left" w:pos="0"/>
        </w:tabs>
        <w:autoSpaceDE/>
        <w:autoSpaceDN/>
        <w:adjustRightInd/>
        <w:jc w:val="center"/>
        <w:outlineLvl w:val="1"/>
        <w:rPr>
          <w:rFonts w:eastAsia="MS Gothic"/>
          <w:b/>
          <w:sz w:val="24"/>
          <w:szCs w:val="24"/>
        </w:rPr>
      </w:pPr>
      <w:r w:rsidRPr="002C76A0">
        <w:rPr>
          <w:rFonts w:eastAsia="MS Gothic"/>
          <w:b/>
          <w:sz w:val="24"/>
          <w:szCs w:val="24"/>
        </w:rPr>
        <w:t xml:space="preserve">Формирование </w:t>
      </w:r>
      <w:proofErr w:type="spellStart"/>
      <w:r w:rsidRPr="002C76A0">
        <w:rPr>
          <w:rFonts w:eastAsia="MS Gothic"/>
          <w:b/>
          <w:sz w:val="24"/>
          <w:szCs w:val="24"/>
        </w:rPr>
        <w:t>ИКТ­компетентности</w:t>
      </w:r>
      <w:proofErr w:type="spellEnd"/>
      <w:r w:rsidRPr="002C76A0">
        <w:rPr>
          <w:rFonts w:eastAsia="MS Gothic"/>
          <w:b/>
          <w:sz w:val="24"/>
          <w:szCs w:val="24"/>
        </w:rPr>
        <w:t xml:space="preserve"> обучающихся (</w:t>
      </w:r>
      <w:proofErr w:type="spellStart"/>
      <w:r w:rsidRPr="002C76A0">
        <w:rPr>
          <w:rFonts w:eastAsia="MS Gothic"/>
          <w:b/>
          <w:sz w:val="24"/>
          <w:szCs w:val="24"/>
        </w:rPr>
        <w:t>метапредметные</w:t>
      </w:r>
      <w:proofErr w:type="spellEnd"/>
      <w:r w:rsidRPr="002C76A0">
        <w:rPr>
          <w:rFonts w:eastAsia="MS Gothic"/>
          <w:b/>
          <w:sz w:val="24"/>
          <w:szCs w:val="24"/>
        </w:rPr>
        <w:t xml:space="preserve"> результаты)</w:t>
      </w:r>
    </w:p>
    <w:p w:rsidR="002457BA" w:rsidRPr="002C76A0" w:rsidRDefault="002457BA" w:rsidP="002C76A0">
      <w:pPr>
        <w:widowControl/>
        <w:tabs>
          <w:tab w:val="left" w:pos="0"/>
        </w:tabs>
        <w:autoSpaceDE/>
        <w:autoSpaceDN/>
        <w:adjustRightInd/>
        <w:jc w:val="both"/>
        <w:outlineLvl w:val="1"/>
        <w:rPr>
          <w:rFonts w:eastAsia="MS Gothic"/>
          <w:b/>
          <w:bCs/>
          <w:sz w:val="24"/>
          <w:szCs w:val="24"/>
        </w:rPr>
      </w:pPr>
    </w:p>
    <w:p w:rsidR="002457BA" w:rsidRPr="002C76A0" w:rsidRDefault="002457BA" w:rsidP="002C76A0">
      <w:pPr>
        <w:keepNext/>
        <w:widowControl/>
        <w:tabs>
          <w:tab w:val="left" w:pos="0"/>
        </w:tabs>
        <w:jc w:val="both"/>
        <w:textAlignment w:val="center"/>
        <w:rPr>
          <w:rFonts w:eastAsia="Times New Roman"/>
          <w:b/>
          <w:iCs/>
          <w:sz w:val="24"/>
          <w:szCs w:val="24"/>
        </w:rPr>
      </w:pPr>
      <w:r w:rsidRPr="002C76A0">
        <w:rPr>
          <w:rFonts w:eastAsia="Times New Roman"/>
          <w:b/>
          <w:iCs/>
          <w:sz w:val="24"/>
          <w:szCs w:val="24"/>
        </w:rPr>
        <w:t>Знакомство со средствами ИКТ, гигиена работы с компьютером</w:t>
      </w:r>
    </w:p>
    <w:p w:rsidR="002457BA" w:rsidRPr="002C76A0" w:rsidRDefault="002457BA" w:rsidP="002C76A0">
      <w:pPr>
        <w:widowControl/>
        <w:tabs>
          <w:tab w:val="left" w:pos="0"/>
        </w:tabs>
        <w:jc w:val="both"/>
        <w:textAlignment w:val="center"/>
        <w:rPr>
          <w:rFonts w:eastAsia="Times New Roman"/>
          <w:b/>
          <w:sz w:val="24"/>
          <w:szCs w:val="24"/>
        </w:rPr>
      </w:pPr>
      <w:r w:rsidRPr="002C76A0">
        <w:rPr>
          <w:rFonts w:eastAsia="Times New Roman"/>
          <w:b/>
          <w:sz w:val="24"/>
          <w:szCs w:val="24"/>
        </w:rPr>
        <w:t>Выпускник научится:</w:t>
      </w:r>
    </w:p>
    <w:p w:rsidR="002457BA" w:rsidRPr="002C76A0" w:rsidRDefault="002457BA" w:rsidP="002C76A0">
      <w:pPr>
        <w:widowControl/>
        <w:numPr>
          <w:ilvl w:val="0"/>
          <w:numId w:val="21"/>
        </w:numPr>
        <w:tabs>
          <w:tab w:val="left" w:pos="0"/>
        </w:tabs>
        <w:autoSpaceDE/>
        <w:autoSpaceDN/>
        <w:adjustRightInd/>
        <w:jc w:val="both"/>
        <w:textAlignment w:val="center"/>
        <w:rPr>
          <w:rFonts w:eastAsia="Times New Roman"/>
          <w:spacing w:val="-2"/>
          <w:sz w:val="24"/>
          <w:szCs w:val="24"/>
        </w:rPr>
      </w:pPr>
      <w:r w:rsidRPr="002C76A0">
        <w:rPr>
          <w:rFonts w:eastAsia="Times New Roman"/>
          <w:spacing w:val="-2"/>
          <w:sz w:val="24"/>
          <w:szCs w:val="24"/>
        </w:rPr>
        <w:t xml:space="preserve">использовать безопасные для органов зрения, нервной системы, </w:t>
      </w:r>
      <w:proofErr w:type="spellStart"/>
      <w:r w:rsidRPr="002C76A0">
        <w:rPr>
          <w:rFonts w:eastAsia="Times New Roman"/>
          <w:spacing w:val="-2"/>
          <w:sz w:val="24"/>
          <w:szCs w:val="24"/>
        </w:rPr>
        <w:t>опорно­двигательного</w:t>
      </w:r>
      <w:proofErr w:type="spellEnd"/>
      <w:r w:rsidRPr="002C76A0">
        <w:rPr>
          <w:rFonts w:eastAsia="Times New Roman"/>
          <w:spacing w:val="-2"/>
          <w:sz w:val="24"/>
          <w:szCs w:val="24"/>
        </w:rPr>
        <w:t xml:space="preserve"> аппарата эргономичные приёмы работы с компьютером и другими средствами ИКТ; выполнять компенсирующие физические упражнения (</w:t>
      </w:r>
      <w:proofErr w:type="spellStart"/>
      <w:r w:rsidRPr="002C76A0">
        <w:rPr>
          <w:rFonts w:eastAsia="Times New Roman"/>
          <w:spacing w:val="-2"/>
          <w:sz w:val="24"/>
          <w:szCs w:val="24"/>
        </w:rPr>
        <w:t>мини­зарядку</w:t>
      </w:r>
      <w:proofErr w:type="spellEnd"/>
      <w:r w:rsidRPr="002C76A0">
        <w:rPr>
          <w:rFonts w:eastAsia="Times New Roman"/>
          <w:spacing w:val="-2"/>
          <w:sz w:val="24"/>
          <w:szCs w:val="24"/>
        </w:rPr>
        <w:t>);</w:t>
      </w:r>
    </w:p>
    <w:p w:rsidR="002457BA" w:rsidRPr="002C76A0" w:rsidRDefault="002457BA" w:rsidP="002C76A0">
      <w:pPr>
        <w:widowControl/>
        <w:numPr>
          <w:ilvl w:val="0"/>
          <w:numId w:val="21"/>
        </w:numPr>
        <w:tabs>
          <w:tab w:val="left" w:pos="0"/>
        </w:tabs>
        <w:autoSpaceDE/>
        <w:autoSpaceDN/>
        <w:adjustRightInd/>
        <w:jc w:val="both"/>
        <w:textAlignment w:val="center"/>
        <w:rPr>
          <w:rFonts w:eastAsia="Times New Roman"/>
          <w:sz w:val="24"/>
          <w:szCs w:val="24"/>
        </w:rPr>
      </w:pPr>
      <w:r w:rsidRPr="002C76A0">
        <w:rPr>
          <w:rFonts w:eastAsia="Times New Roman"/>
          <w:sz w:val="24"/>
          <w:szCs w:val="24"/>
        </w:rPr>
        <w:t>организовывать систему папок для хранения собственной информации в компьютере.</w:t>
      </w:r>
    </w:p>
    <w:p w:rsidR="002457BA" w:rsidRPr="002C76A0" w:rsidRDefault="002457BA" w:rsidP="002C76A0">
      <w:pPr>
        <w:keepNext/>
        <w:widowControl/>
        <w:tabs>
          <w:tab w:val="left" w:pos="0"/>
        </w:tabs>
        <w:jc w:val="both"/>
        <w:textAlignment w:val="center"/>
        <w:rPr>
          <w:rFonts w:eastAsia="Times New Roman"/>
          <w:b/>
          <w:iCs/>
          <w:sz w:val="24"/>
          <w:szCs w:val="24"/>
        </w:rPr>
      </w:pPr>
      <w:r w:rsidRPr="002C76A0">
        <w:rPr>
          <w:rFonts w:eastAsia="Times New Roman"/>
          <w:b/>
          <w:iCs/>
          <w:sz w:val="24"/>
          <w:szCs w:val="24"/>
        </w:rPr>
        <w:t xml:space="preserve">Технология ввода информации в </w:t>
      </w:r>
      <w:proofErr w:type="spellStart"/>
      <w:proofErr w:type="gramStart"/>
      <w:r w:rsidRPr="002C76A0">
        <w:rPr>
          <w:rFonts w:eastAsia="Times New Roman"/>
          <w:b/>
          <w:iCs/>
          <w:sz w:val="24"/>
          <w:szCs w:val="24"/>
        </w:rPr>
        <w:t>компьютер:ввод</w:t>
      </w:r>
      <w:proofErr w:type="spellEnd"/>
      <w:proofErr w:type="gramEnd"/>
      <w:r w:rsidRPr="002C76A0">
        <w:rPr>
          <w:rFonts w:eastAsia="Times New Roman"/>
          <w:b/>
          <w:iCs/>
          <w:sz w:val="24"/>
          <w:szCs w:val="24"/>
        </w:rPr>
        <w:t xml:space="preserve"> текста, запись звука, изображения, цифровых данных</w:t>
      </w:r>
    </w:p>
    <w:p w:rsidR="002457BA" w:rsidRPr="002C76A0" w:rsidRDefault="002457BA" w:rsidP="002C76A0">
      <w:pPr>
        <w:widowControl/>
        <w:tabs>
          <w:tab w:val="left" w:pos="0"/>
        </w:tabs>
        <w:jc w:val="both"/>
        <w:textAlignment w:val="center"/>
        <w:rPr>
          <w:rFonts w:eastAsia="Times New Roman"/>
          <w:b/>
          <w:sz w:val="24"/>
          <w:szCs w:val="24"/>
        </w:rPr>
      </w:pPr>
      <w:r w:rsidRPr="002C76A0">
        <w:rPr>
          <w:rFonts w:eastAsia="Times New Roman"/>
          <w:b/>
          <w:sz w:val="24"/>
          <w:szCs w:val="24"/>
        </w:rPr>
        <w:t>Выпускник научится:</w:t>
      </w:r>
    </w:p>
    <w:p w:rsidR="002457BA" w:rsidRPr="002C76A0" w:rsidRDefault="002457BA" w:rsidP="002C76A0">
      <w:pPr>
        <w:widowControl/>
        <w:numPr>
          <w:ilvl w:val="0"/>
          <w:numId w:val="22"/>
        </w:numPr>
        <w:tabs>
          <w:tab w:val="left" w:pos="0"/>
        </w:tabs>
        <w:autoSpaceDE/>
        <w:autoSpaceDN/>
        <w:adjustRightInd/>
        <w:jc w:val="both"/>
        <w:textAlignment w:val="center"/>
        <w:rPr>
          <w:rFonts w:eastAsia="@Arial Unicode MS"/>
          <w:color w:val="000000"/>
          <w:sz w:val="24"/>
          <w:szCs w:val="24"/>
        </w:rPr>
      </w:pPr>
      <w:r w:rsidRPr="002C76A0">
        <w:rPr>
          <w:rFonts w:eastAsia="Times New Roman"/>
          <w:spacing w:val="-2"/>
          <w:sz w:val="24"/>
          <w:szCs w:val="24"/>
        </w:rPr>
        <w:t>вводить информацию в компьютер с использованием раз</w:t>
      </w:r>
      <w:r w:rsidRPr="002C76A0">
        <w:rPr>
          <w:rFonts w:eastAsia="Times New Roman"/>
          <w:sz w:val="24"/>
          <w:szCs w:val="24"/>
        </w:rPr>
        <w:t>личных технических средств (фото</w:t>
      </w:r>
      <w:r w:rsidRPr="002C76A0">
        <w:rPr>
          <w:rFonts w:eastAsia="Times New Roman"/>
          <w:sz w:val="24"/>
          <w:szCs w:val="24"/>
        </w:rPr>
        <w:noBreakHyphen/>
        <w:t xml:space="preserve"> и видеокамеры, микрофона и</w:t>
      </w:r>
      <w:r w:rsidRPr="002C76A0">
        <w:rPr>
          <w:rFonts w:eastAsia="Times New Roman"/>
          <w:sz w:val="24"/>
          <w:szCs w:val="24"/>
        </w:rPr>
        <w:t> </w:t>
      </w:r>
      <w:r w:rsidRPr="002C76A0">
        <w:rPr>
          <w:rFonts w:eastAsia="Times New Roman"/>
          <w:sz w:val="24"/>
          <w:szCs w:val="24"/>
        </w:rPr>
        <w:t>т.</w:t>
      </w:r>
      <w:r w:rsidRPr="002C76A0">
        <w:rPr>
          <w:rFonts w:eastAsia="Times New Roman"/>
          <w:sz w:val="24"/>
          <w:szCs w:val="24"/>
        </w:rPr>
        <w:t> </w:t>
      </w:r>
      <w:r w:rsidRPr="002C76A0">
        <w:rPr>
          <w:rFonts w:eastAsia="Times New Roman"/>
          <w:sz w:val="24"/>
          <w:szCs w:val="24"/>
        </w:rPr>
        <w:t xml:space="preserve">д.), сохранять полученную </w:t>
      </w:r>
      <w:proofErr w:type="spellStart"/>
      <w:r w:rsidRPr="002C76A0">
        <w:rPr>
          <w:rFonts w:eastAsia="Times New Roman"/>
          <w:sz w:val="24"/>
          <w:szCs w:val="24"/>
        </w:rPr>
        <w:t>информацию</w:t>
      </w:r>
      <w:r w:rsidRPr="002C76A0">
        <w:rPr>
          <w:rFonts w:eastAsia="Times New Roman"/>
          <w:color w:val="000000"/>
          <w:sz w:val="24"/>
          <w:szCs w:val="24"/>
        </w:rPr>
        <w:t>набирать</w:t>
      </w:r>
      <w:proofErr w:type="spellEnd"/>
      <w:r w:rsidRPr="002C76A0">
        <w:rPr>
          <w:rFonts w:eastAsia="Times New Roman"/>
          <w:color w:val="000000"/>
          <w:sz w:val="24"/>
          <w:szCs w:val="24"/>
        </w:rPr>
        <w:t xml:space="preserve"> небольшие тексты на родном языке; набирать короткие тексты на иностранном языке, использовать компьютерный перевод отдельных слов</w:t>
      </w:r>
      <w:r w:rsidRPr="002C76A0">
        <w:rPr>
          <w:rFonts w:eastAsia="@Arial Unicode MS"/>
          <w:color w:val="000000"/>
          <w:sz w:val="24"/>
          <w:szCs w:val="24"/>
        </w:rPr>
        <w:t>;</w:t>
      </w:r>
    </w:p>
    <w:p w:rsidR="002457BA" w:rsidRPr="002C76A0" w:rsidRDefault="002457BA" w:rsidP="002C76A0">
      <w:pPr>
        <w:widowControl/>
        <w:numPr>
          <w:ilvl w:val="0"/>
          <w:numId w:val="22"/>
        </w:numPr>
        <w:tabs>
          <w:tab w:val="left" w:pos="0"/>
        </w:tabs>
        <w:autoSpaceDE/>
        <w:autoSpaceDN/>
        <w:adjustRightInd/>
        <w:jc w:val="both"/>
        <w:textAlignment w:val="center"/>
        <w:rPr>
          <w:rFonts w:eastAsia="Times New Roman"/>
          <w:sz w:val="24"/>
          <w:szCs w:val="24"/>
        </w:rPr>
      </w:pPr>
      <w:r w:rsidRPr="002C76A0">
        <w:rPr>
          <w:rFonts w:eastAsia="Times New Roman"/>
          <w:sz w:val="24"/>
          <w:szCs w:val="24"/>
        </w:rPr>
        <w:t xml:space="preserve">рисовать </w:t>
      </w:r>
      <w:r w:rsidRPr="002C76A0">
        <w:rPr>
          <w:rFonts w:eastAsia="@Arial Unicode MS"/>
          <w:color w:val="000000"/>
          <w:sz w:val="24"/>
          <w:szCs w:val="24"/>
        </w:rPr>
        <w:t xml:space="preserve">(создавать простые </w:t>
      </w:r>
      <w:proofErr w:type="gramStart"/>
      <w:r w:rsidRPr="002C76A0">
        <w:rPr>
          <w:rFonts w:eastAsia="@Arial Unicode MS"/>
          <w:color w:val="000000"/>
          <w:sz w:val="24"/>
          <w:szCs w:val="24"/>
        </w:rPr>
        <w:t>изображения)</w:t>
      </w:r>
      <w:r w:rsidRPr="002C76A0">
        <w:rPr>
          <w:rFonts w:eastAsia="Times New Roman"/>
          <w:sz w:val="24"/>
          <w:szCs w:val="24"/>
        </w:rPr>
        <w:t>на</w:t>
      </w:r>
      <w:proofErr w:type="gramEnd"/>
      <w:r w:rsidRPr="002C76A0">
        <w:rPr>
          <w:rFonts w:eastAsia="Times New Roman"/>
          <w:sz w:val="24"/>
          <w:szCs w:val="24"/>
        </w:rPr>
        <w:t xml:space="preserve"> графическом планшете;</w:t>
      </w:r>
    </w:p>
    <w:p w:rsidR="002457BA" w:rsidRPr="002C76A0" w:rsidRDefault="002457BA" w:rsidP="002C76A0">
      <w:pPr>
        <w:widowControl/>
        <w:numPr>
          <w:ilvl w:val="0"/>
          <w:numId w:val="22"/>
        </w:numPr>
        <w:tabs>
          <w:tab w:val="left" w:pos="0"/>
        </w:tabs>
        <w:autoSpaceDE/>
        <w:autoSpaceDN/>
        <w:adjustRightInd/>
        <w:jc w:val="both"/>
        <w:textAlignment w:val="center"/>
        <w:rPr>
          <w:rFonts w:eastAsia="Times New Roman"/>
          <w:sz w:val="24"/>
          <w:szCs w:val="24"/>
        </w:rPr>
      </w:pPr>
      <w:r w:rsidRPr="002C76A0">
        <w:rPr>
          <w:rFonts w:eastAsia="Times New Roman"/>
          <w:sz w:val="24"/>
          <w:szCs w:val="24"/>
        </w:rPr>
        <w:t>сканировать рисунки и тексты.</w:t>
      </w:r>
    </w:p>
    <w:p w:rsidR="002457BA" w:rsidRPr="002C76A0" w:rsidRDefault="002457BA" w:rsidP="002C76A0">
      <w:pPr>
        <w:widowControl/>
        <w:tabs>
          <w:tab w:val="left" w:pos="0"/>
        </w:tabs>
        <w:jc w:val="both"/>
        <w:textAlignment w:val="center"/>
        <w:rPr>
          <w:rFonts w:eastAsia="Times New Roman"/>
          <w:iCs/>
          <w:sz w:val="24"/>
          <w:szCs w:val="24"/>
        </w:rPr>
      </w:pPr>
      <w:r w:rsidRPr="002C76A0">
        <w:rPr>
          <w:rFonts w:eastAsia="Times New Roman"/>
          <w:b/>
          <w:iCs/>
          <w:sz w:val="24"/>
          <w:szCs w:val="24"/>
        </w:rPr>
        <w:t>Выпускник получит возможность научиться</w:t>
      </w:r>
      <w:r w:rsidRPr="002C76A0">
        <w:rPr>
          <w:rFonts w:eastAsia="Times New Roman"/>
          <w:i/>
          <w:iCs/>
          <w:sz w:val="24"/>
          <w:szCs w:val="24"/>
        </w:rPr>
        <w:t xml:space="preserve"> использовать программу распознавания сканированного текста на русском языке</w:t>
      </w:r>
      <w:r w:rsidRPr="002C76A0">
        <w:rPr>
          <w:rFonts w:eastAsia="Times New Roman"/>
          <w:iCs/>
          <w:sz w:val="24"/>
          <w:szCs w:val="24"/>
        </w:rPr>
        <w:t>.</w:t>
      </w:r>
    </w:p>
    <w:p w:rsidR="002457BA" w:rsidRPr="002C76A0" w:rsidRDefault="002457BA" w:rsidP="002C76A0">
      <w:pPr>
        <w:keepNext/>
        <w:widowControl/>
        <w:tabs>
          <w:tab w:val="left" w:pos="0"/>
        </w:tabs>
        <w:jc w:val="both"/>
        <w:textAlignment w:val="center"/>
        <w:rPr>
          <w:rFonts w:eastAsia="Times New Roman"/>
          <w:b/>
          <w:iCs/>
          <w:sz w:val="24"/>
          <w:szCs w:val="24"/>
        </w:rPr>
      </w:pPr>
      <w:r w:rsidRPr="002C76A0">
        <w:rPr>
          <w:rFonts w:eastAsia="Times New Roman"/>
          <w:b/>
          <w:iCs/>
          <w:sz w:val="24"/>
          <w:szCs w:val="24"/>
        </w:rPr>
        <w:t>Обработка и поиск информации</w:t>
      </w:r>
    </w:p>
    <w:p w:rsidR="002457BA" w:rsidRPr="002C76A0" w:rsidRDefault="002457BA" w:rsidP="002C76A0">
      <w:pPr>
        <w:widowControl/>
        <w:tabs>
          <w:tab w:val="left" w:pos="0"/>
        </w:tabs>
        <w:jc w:val="both"/>
        <w:textAlignment w:val="center"/>
        <w:rPr>
          <w:rFonts w:eastAsia="Times New Roman"/>
          <w:b/>
          <w:sz w:val="24"/>
          <w:szCs w:val="24"/>
        </w:rPr>
      </w:pPr>
      <w:r w:rsidRPr="002C76A0">
        <w:rPr>
          <w:rFonts w:eastAsia="Times New Roman"/>
          <w:b/>
          <w:sz w:val="24"/>
          <w:szCs w:val="24"/>
        </w:rPr>
        <w:t>Выпускник научится:</w:t>
      </w:r>
    </w:p>
    <w:p w:rsidR="002457BA" w:rsidRPr="002C76A0" w:rsidRDefault="002457BA" w:rsidP="002C76A0">
      <w:pPr>
        <w:widowControl/>
        <w:numPr>
          <w:ilvl w:val="0"/>
          <w:numId w:val="23"/>
        </w:numPr>
        <w:tabs>
          <w:tab w:val="left" w:pos="0"/>
          <w:tab w:val="left" w:pos="142"/>
          <w:tab w:val="left" w:leader="dot" w:pos="624"/>
        </w:tabs>
        <w:autoSpaceDE/>
        <w:autoSpaceDN/>
        <w:adjustRightInd/>
        <w:jc w:val="both"/>
        <w:rPr>
          <w:rFonts w:eastAsia="@Arial Unicode MS"/>
          <w:color w:val="000000"/>
          <w:sz w:val="24"/>
          <w:szCs w:val="24"/>
        </w:rPr>
      </w:pPr>
      <w:r w:rsidRPr="002C76A0">
        <w:rPr>
          <w:rFonts w:eastAsia="@Arial Unicode MS"/>
          <w:color w:val="000000"/>
          <w:sz w:val="24"/>
          <w:szCs w:val="24"/>
        </w:rPr>
        <w:t>подбирать подходящий по содержанию и техническому качеству результат видеозаписи и фотографирования, использовать сменные носители (флэш-карты);</w:t>
      </w:r>
    </w:p>
    <w:p w:rsidR="002457BA" w:rsidRPr="002C76A0" w:rsidRDefault="002457BA" w:rsidP="002C76A0">
      <w:pPr>
        <w:widowControl/>
        <w:numPr>
          <w:ilvl w:val="0"/>
          <w:numId w:val="23"/>
        </w:numPr>
        <w:tabs>
          <w:tab w:val="left" w:pos="0"/>
          <w:tab w:val="left" w:pos="142"/>
          <w:tab w:val="left" w:leader="dot" w:pos="624"/>
        </w:tabs>
        <w:autoSpaceDE/>
        <w:autoSpaceDN/>
        <w:adjustRightInd/>
        <w:jc w:val="both"/>
        <w:rPr>
          <w:rFonts w:eastAsia="@Arial Unicode MS"/>
          <w:color w:val="000000"/>
          <w:sz w:val="24"/>
          <w:szCs w:val="24"/>
        </w:rPr>
      </w:pPr>
      <w:r w:rsidRPr="002C76A0">
        <w:rPr>
          <w:rFonts w:eastAsia="@Arial Unicode MS"/>
          <w:color w:val="000000"/>
          <w:sz w:val="24"/>
          <w:szCs w:val="24"/>
        </w:rPr>
        <w:t>описывать по определенному алгоритму объект или процесс наблюдения, записывать аудиовизуальную и числовую информацию о нем, используя инструменты ИКТ;</w:t>
      </w:r>
    </w:p>
    <w:p w:rsidR="002457BA" w:rsidRPr="002C76A0" w:rsidRDefault="002457BA" w:rsidP="002C76A0">
      <w:pPr>
        <w:widowControl/>
        <w:numPr>
          <w:ilvl w:val="0"/>
          <w:numId w:val="23"/>
        </w:numPr>
        <w:tabs>
          <w:tab w:val="left" w:pos="0"/>
          <w:tab w:val="left" w:pos="142"/>
          <w:tab w:val="left" w:leader="dot" w:pos="624"/>
        </w:tabs>
        <w:autoSpaceDE/>
        <w:autoSpaceDN/>
        <w:adjustRightInd/>
        <w:jc w:val="both"/>
        <w:rPr>
          <w:rFonts w:eastAsia="@Arial Unicode MS"/>
          <w:color w:val="000000"/>
          <w:sz w:val="24"/>
          <w:szCs w:val="24"/>
        </w:rPr>
      </w:pPr>
      <w:r w:rsidRPr="002C76A0">
        <w:rPr>
          <w:rFonts w:eastAsia="@Arial Unicode MS"/>
          <w:color w:val="000000"/>
          <w:sz w:val="24"/>
          <w:szCs w:val="24"/>
        </w:rPr>
        <w:t>собирать числовые данные в естественно-научных наблюдениях и экспериментах, используя цифровые датчики, камеру, микрофон и другие средства ИКТ, а также в ходе опроса людей;</w:t>
      </w:r>
    </w:p>
    <w:p w:rsidR="002457BA" w:rsidRPr="002C76A0" w:rsidRDefault="002457BA" w:rsidP="002C76A0">
      <w:pPr>
        <w:widowControl/>
        <w:numPr>
          <w:ilvl w:val="0"/>
          <w:numId w:val="23"/>
        </w:numPr>
        <w:tabs>
          <w:tab w:val="left" w:pos="0"/>
          <w:tab w:val="left" w:pos="142"/>
          <w:tab w:val="left" w:leader="dot" w:pos="624"/>
        </w:tabs>
        <w:autoSpaceDE/>
        <w:autoSpaceDN/>
        <w:adjustRightInd/>
        <w:jc w:val="both"/>
        <w:rPr>
          <w:rFonts w:eastAsia="@Arial Unicode MS"/>
          <w:color w:val="000000"/>
          <w:sz w:val="24"/>
          <w:szCs w:val="24"/>
        </w:rPr>
      </w:pPr>
      <w:r w:rsidRPr="002C76A0">
        <w:rPr>
          <w:rFonts w:eastAsia="@Arial Unicode MS"/>
          <w:color w:val="000000"/>
          <w:sz w:val="24"/>
          <w:szCs w:val="24"/>
        </w:rPr>
        <w:t>редактировать тексты, последовательности изображений, слайды в соответствии с коммуникативной или учебной задачей, включая редактирование текста, цепочек изображений, видео</w:t>
      </w:r>
      <w:r w:rsidRPr="002C76A0">
        <w:rPr>
          <w:rFonts w:eastAsia="@Arial Unicode MS"/>
          <w:color w:val="000000"/>
          <w:sz w:val="24"/>
          <w:szCs w:val="24"/>
        </w:rPr>
        <w:noBreakHyphen/>
        <w:t xml:space="preserve"> и аудиозаписей, фотоизображений;</w:t>
      </w:r>
    </w:p>
    <w:p w:rsidR="002457BA" w:rsidRPr="002C76A0" w:rsidRDefault="002457BA" w:rsidP="002C76A0">
      <w:pPr>
        <w:widowControl/>
        <w:numPr>
          <w:ilvl w:val="0"/>
          <w:numId w:val="23"/>
        </w:numPr>
        <w:tabs>
          <w:tab w:val="left" w:pos="0"/>
          <w:tab w:val="left" w:pos="142"/>
          <w:tab w:val="left" w:leader="dot" w:pos="624"/>
        </w:tabs>
        <w:autoSpaceDE/>
        <w:autoSpaceDN/>
        <w:adjustRightInd/>
        <w:jc w:val="both"/>
        <w:rPr>
          <w:rFonts w:eastAsia="@Arial Unicode MS"/>
          <w:color w:val="000000"/>
          <w:sz w:val="24"/>
          <w:szCs w:val="24"/>
        </w:rPr>
      </w:pPr>
      <w:r w:rsidRPr="002C76A0">
        <w:rPr>
          <w:rFonts w:eastAsia="@Arial Unicode MS"/>
          <w:color w:val="000000"/>
          <w:sz w:val="24"/>
          <w:szCs w:val="24"/>
        </w:rPr>
        <w:t xml:space="preserve">пользоваться основными функциями стандартного текстового редактора, использовать полуавтоматический орфографический контроль; использовать, добавлять </w:t>
      </w:r>
      <w:r w:rsidRPr="002C76A0">
        <w:rPr>
          <w:rFonts w:eastAsia="@Arial Unicode MS"/>
          <w:color w:val="000000"/>
          <w:sz w:val="24"/>
          <w:szCs w:val="24"/>
        </w:rPr>
        <w:lastRenderedPageBreak/>
        <w:t>и удалять ссылки в сообщениях разного вида; следовать основным правилам оформления текста;</w:t>
      </w:r>
    </w:p>
    <w:p w:rsidR="002457BA" w:rsidRPr="002C76A0" w:rsidRDefault="002457BA" w:rsidP="002C76A0">
      <w:pPr>
        <w:widowControl/>
        <w:numPr>
          <w:ilvl w:val="0"/>
          <w:numId w:val="23"/>
        </w:numPr>
        <w:tabs>
          <w:tab w:val="left" w:pos="0"/>
          <w:tab w:val="left" w:pos="142"/>
          <w:tab w:val="left" w:leader="dot" w:pos="624"/>
        </w:tabs>
        <w:autoSpaceDE/>
        <w:autoSpaceDN/>
        <w:adjustRightInd/>
        <w:jc w:val="both"/>
        <w:rPr>
          <w:rFonts w:eastAsia="@Arial Unicode MS"/>
          <w:color w:val="000000"/>
          <w:sz w:val="24"/>
          <w:szCs w:val="24"/>
        </w:rPr>
      </w:pPr>
      <w:r w:rsidRPr="002C76A0">
        <w:rPr>
          <w:rFonts w:eastAsia="@Arial Unicode MS"/>
          <w:color w:val="000000"/>
          <w:sz w:val="24"/>
          <w:szCs w:val="24"/>
        </w:rPr>
        <w:t>искать информацию в соответствующих возрасту цифровых словарях и справочниках, базах данных, контролируемом Интернете, системе поиска внутри компьютера; составлять список используемых информационных источников (в том числе с использованием ссылок);</w:t>
      </w:r>
    </w:p>
    <w:p w:rsidR="002457BA" w:rsidRPr="002C76A0" w:rsidRDefault="002457BA" w:rsidP="002C76A0">
      <w:pPr>
        <w:widowControl/>
        <w:numPr>
          <w:ilvl w:val="0"/>
          <w:numId w:val="23"/>
        </w:numPr>
        <w:tabs>
          <w:tab w:val="left" w:pos="0"/>
          <w:tab w:val="left" w:pos="142"/>
          <w:tab w:val="left" w:leader="dot" w:pos="624"/>
        </w:tabs>
        <w:autoSpaceDE/>
        <w:autoSpaceDN/>
        <w:adjustRightInd/>
        <w:jc w:val="both"/>
        <w:rPr>
          <w:rFonts w:eastAsia="@Arial Unicode MS"/>
          <w:color w:val="000000"/>
          <w:sz w:val="24"/>
          <w:szCs w:val="24"/>
        </w:rPr>
      </w:pPr>
      <w:r w:rsidRPr="002C76A0">
        <w:rPr>
          <w:rFonts w:eastAsia="@Arial Unicode MS"/>
          <w:color w:val="000000"/>
          <w:sz w:val="24"/>
          <w:szCs w:val="24"/>
        </w:rPr>
        <w:t>заполнять учебные базы данных.</w:t>
      </w:r>
    </w:p>
    <w:p w:rsidR="002457BA" w:rsidRPr="002C76A0" w:rsidRDefault="002457BA" w:rsidP="002C76A0">
      <w:pPr>
        <w:widowControl/>
        <w:tabs>
          <w:tab w:val="left" w:pos="0"/>
        </w:tabs>
        <w:jc w:val="both"/>
        <w:textAlignment w:val="center"/>
        <w:rPr>
          <w:rFonts w:eastAsia="Times New Roman"/>
          <w:iCs/>
          <w:sz w:val="24"/>
          <w:szCs w:val="24"/>
        </w:rPr>
      </w:pPr>
      <w:r w:rsidRPr="002C76A0">
        <w:rPr>
          <w:rFonts w:eastAsia="Times New Roman"/>
          <w:b/>
          <w:iCs/>
          <w:sz w:val="24"/>
          <w:szCs w:val="24"/>
        </w:rPr>
        <w:t xml:space="preserve">Выпускник получит возможность </w:t>
      </w:r>
      <w:r w:rsidRPr="002C76A0">
        <w:rPr>
          <w:rFonts w:eastAsia="Times New Roman"/>
          <w:i/>
          <w:iCs/>
          <w:sz w:val="24"/>
          <w:szCs w:val="24"/>
        </w:rPr>
        <w:t>научиться грамотно формулировать запросы при поиске в сети Интернет и базах данных, оценивать, интерпретировать и сохранять найденную информацию; критически относиться к информации и к выбору источника информации.</w:t>
      </w:r>
    </w:p>
    <w:p w:rsidR="002457BA" w:rsidRPr="002C76A0" w:rsidRDefault="002457BA" w:rsidP="002C76A0">
      <w:pPr>
        <w:keepNext/>
        <w:widowControl/>
        <w:tabs>
          <w:tab w:val="left" w:pos="0"/>
        </w:tabs>
        <w:jc w:val="both"/>
        <w:textAlignment w:val="center"/>
        <w:rPr>
          <w:rFonts w:eastAsia="Times New Roman"/>
          <w:b/>
          <w:iCs/>
          <w:sz w:val="24"/>
          <w:szCs w:val="24"/>
        </w:rPr>
      </w:pPr>
      <w:r w:rsidRPr="002C76A0">
        <w:rPr>
          <w:rFonts w:eastAsia="Times New Roman"/>
          <w:b/>
          <w:iCs/>
          <w:sz w:val="24"/>
          <w:szCs w:val="24"/>
        </w:rPr>
        <w:t>Создание, представление и передача сообщений</w:t>
      </w:r>
    </w:p>
    <w:p w:rsidR="002457BA" w:rsidRPr="002C76A0" w:rsidRDefault="002457BA" w:rsidP="002C76A0">
      <w:pPr>
        <w:widowControl/>
        <w:tabs>
          <w:tab w:val="left" w:pos="0"/>
        </w:tabs>
        <w:jc w:val="both"/>
        <w:textAlignment w:val="center"/>
        <w:rPr>
          <w:rFonts w:eastAsia="Times New Roman"/>
          <w:b/>
          <w:sz w:val="24"/>
          <w:szCs w:val="24"/>
        </w:rPr>
      </w:pPr>
      <w:r w:rsidRPr="002C76A0">
        <w:rPr>
          <w:rFonts w:eastAsia="Times New Roman"/>
          <w:b/>
          <w:sz w:val="24"/>
          <w:szCs w:val="24"/>
        </w:rPr>
        <w:t>Выпускник научится:</w:t>
      </w:r>
    </w:p>
    <w:p w:rsidR="002457BA" w:rsidRPr="002C76A0" w:rsidRDefault="002457BA" w:rsidP="002C76A0">
      <w:pPr>
        <w:widowControl/>
        <w:numPr>
          <w:ilvl w:val="0"/>
          <w:numId w:val="43"/>
        </w:numPr>
        <w:tabs>
          <w:tab w:val="left" w:pos="0"/>
          <w:tab w:val="left" w:pos="142"/>
        </w:tabs>
        <w:autoSpaceDE/>
        <w:autoSpaceDN/>
        <w:adjustRightInd/>
        <w:ind w:firstLine="709"/>
        <w:jc w:val="both"/>
        <w:rPr>
          <w:rFonts w:eastAsia="@Arial Unicode MS"/>
          <w:color w:val="000000"/>
          <w:sz w:val="24"/>
          <w:szCs w:val="24"/>
        </w:rPr>
      </w:pPr>
      <w:r w:rsidRPr="002C76A0">
        <w:rPr>
          <w:rFonts w:eastAsia="@Arial Unicode MS"/>
          <w:color w:val="000000"/>
          <w:sz w:val="24"/>
          <w:szCs w:val="24"/>
        </w:rPr>
        <w:t>создавать текстовые сообщения с использованием средств ИКТ, редактировать, оформлять и сохранять их;</w:t>
      </w:r>
    </w:p>
    <w:p w:rsidR="002457BA" w:rsidRPr="002C76A0" w:rsidRDefault="002457BA" w:rsidP="002C76A0">
      <w:pPr>
        <w:widowControl/>
        <w:numPr>
          <w:ilvl w:val="0"/>
          <w:numId w:val="43"/>
        </w:numPr>
        <w:tabs>
          <w:tab w:val="left" w:pos="0"/>
          <w:tab w:val="left" w:pos="142"/>
        </w:tabs>
        <w:autoSpaceDE/>
        <w:autoSpaceDN/>
        <w:adjustRightInd/>
        <w:ind w:firstLine="709"/>
        <w:jc w:val="both"/>
        <w:rPr>
          <w:rFonts w:eastAsia="@Arial Unicode MS"/>
          <w:color w:val="000000"/>
          <w:sz w:val="24"/>
          <w:szCs w:val="24"/>
        </w:rPr>
      </w:pPr>
      <w:r w:rsidRPr="002C76A0">
        <w:rPr>
          <w:rFonts w:eastAsia="@Arial Unicode MS"/>
          <w:color w:val="000000"/>
          <w:spacing w:val="-4"/>
          <w:sz w:val="24"/>
          <w:szCs w:val="24"/>
        </w:rPr>
        <w:t>создавать простые сообщения в виде аудио</w:t>
      </w:r>
      <w:r w:rsidRPr="002C76A0">
        <w:rPr>
          <w:rFonts w:eastAsia="@Arial Unicode MS"/>
          <w:color w:val="000000"/>
          <w:spacing w:val="-4"/>
          <w:sz w:val="24"/>
          <w:szCs w:val="24"/>
        </w:rPr>
        <w:noBreakHyphen/>
        <w:t xml:space="preserve"> и видеофрагментов или последовательности слайдов с использованием иллюстраций, видеоизображения, звука, текста</w:t>
      </w:r>
      <w:r w:rsidRPr="002C76A0">
        <w:rPr>
          <w:rFonts w:eastAsia="@Arial Unicode MS"/>
          <w:color w:val="000000"/>
          <w:sz w:val="24"/>
          <w:szCs w:val="24"/>
        </w:rPr>
        <w:t>;</w:t>
      </w:r>
    </w:p>
    <w:p w:rsidR="002457BA" w:rsidRPr="002C76A0" w:rsidRDefault="002457BA" w:rsidP="002C76A0">
      <w:pPr>
        <w:widowControl/>
        <w:numPr>
          <w:ilvl w:val="0"/>
          <w:numId w:val="43"/>
        </w:numPr>
        <w:tabs>
          <w:tab w:val="left" w:pos="0"/>
          <w:tab w:val="left" w:pos="142"/>
        </w:tabs>
        <w:autoSpaceDE/>
        <w:autoSpaceDN/>
        <w:adjustRightInd/>
        <w:ind w:firstLine="709"/>
        <w:jc w:val="both"/>
        <w:rPr>
          <w:rFonts w:eastAsia="@Arial Unicode MS"/>
          <w:color w:val="000000"/>
          <w:sz w:val="24"/>
          <w:szCs w:val="24"/>
        </w:rPr>
      </w:pPr>
      <w:r w:rsidRPr="002C76A0">
        <w:rPr>
          <w:rFonts w:eastAsia="@Arial Unicode MS"/>
          <w:color w:val="000000"/>
          <w:sz w:val="24"/>
          <w:szCs w:val="24"/>
        </w:rPr>
        <w:t>готовить и проводить презентацию перед небольшой аудиторией: создавать план презентации, выбирать аудиовизуальную поддержку, писать пояснения и тезисы для презентации;</w:t>
      </w:r>
    </w:p>
    <w:p w:rsidR="002457BA" w:rsidRPr="002C76A0" w:rsidRDefault="002457BA" w:rsidP="002C76A0">
      <w:pPr>
        <w:widowControl/>
        <w:numPr>
          <w:ilvl w:val="0"/>
          <w:numId w:val="43"/>
        </w:numPr>
        <w:tabs>
          <w:tab w:val="left" w:pos="0"/>
          <w:tab w:val="left" w:pos="142"/>
        </w:tabs>
        <w:autoSpaceDE/>
        <w:autoSpaceDN/>
        <w:adjustRightInd/>
        <w:ind w:firstLine="709"/>
        <w:jc w:val="both"/>
        <w:rPr>
          <w:rFonts w:eastAsia="@Arial Unicode MS"/>
          <w:color w:val="000000"/>
          <w:sz w:val="24"/>
          <w:szCs w:val="24"/>
        </w:rPr>
      </w:pPr>
      <w:r w:rsidRPr="002C76A0">
        <w:rPr>
          <w:rFonts w:eastAsia="@Arial Unicode MS"/>
          <w:color w:val="000000"/>
          <w:sz w:val="24"/>
          <w:szCs w:val="24"/>
        </w:rPr>
        <w:t>создавать простые схемы, диаграммы, планы и пр.;</w:t>
      </w:r>
    </w:p>
    <w:p w:rsidR="002457BA" w:rsidRPr="002C76A0" w:rsidRDefault="002457BA" w:rsidP="002C76A0">
      <w:pPr>
        <w:widowControl/>
        <w:numPr>
          <w:ilvl w:val="0"/>
          <w:numId w:val="43"/>
        </w:numPr>
        <w:tabs>
          <w:tab w:val="left" w:pos="0"/>
          <w:tab w:val="left" w:pos="142"/>
        </w:tabs>
        <w:autoSpaceDE/>
        <w:autoSpaceDN/>
        <w:adjustRightInd/>
        <w:ind w:firstLine="709"/>
        <w:jc w:val="both"/>
        <w:rPr>
          <w:rFonts w:eastAsia="@Arial Unicode MS"/>
          <w:color w:val="000000"/>
          <w:sz w:val="24"/>
          <w:szCs w:val="24"/>
        </w:rPr>
      </w:pPr>
      <w:r w:rsidRPr="002C76A0">
        <w:rPr>
          <w:rFonts w:eastAsia="@Arial Unicode MS"/>
          <w:color w:val="000000"/>
          <w:sz w:val="24"/>
          <w:szCs w:val="24"/>
        </w:rPr>
        <w:t>создавать простые изображения, пользуясь графическими возможностями компьютера; составлять новое изображение из готовых фрагментов (аппликация);</w:t>
      </w:r>
    </w:p>
    <w:p w:rsidR="002457BA" w:rsidRPr="002C76A0" w:rsidRDefault="002457BA" w:rsidP="002C76A0">
      <w:pPr>
        <w:widowControl/>
        <w:numPr>
          <w:ilvl w:val="0"/>
          <w:numId w:val="43"/>
        </w:numPr>
        <w:tabs>
          <w:tab w:val="left" w:pos="0"/>
          <w:tab w:val="left" w:pos="142"/>
        </w:tabs>
        <w:autoSpaceDE/>
        <w:autoSpaceDN/>
        <w:adjustRightInd/>
        <w:ind w:firstLine="709"/>
        <w:jc w:val="both"/>
        <w:rPr>
          <w:rFonts w:eastAsia="@Arial Unicode MS"/>
          <w:color w:val="000000"/>
          <w:sz w:val="24"/>
          <w:szCs w:val="24"/>
        </w:rPr>
      </w:pPr>
      <w:r w:rsidRPr="002C76A0">
        <w:rPr>
          <w:rFonts w:eastAsia="@Arial Unicode MS"/>
          <w:color w:val="000000"/>
          <w:sz w:val="24"/>
          <w:szCs w:val="24"/>
        </w:rPr>
        <w:t>размещать сообщение в информационной образовательной среде образовательной организации;</w:t>
      </w:r>
    </w:p>
    <w:p w:rsidR="002457BA" w:rsidRPr="002C76A0" w:rsidRDefault="002457BA" w:rsidP="002C76A0">
      <w:pPr>
        <w:widowControl/>
        <w:numPr>
          <w:ilvl w:val="0"/>
          <w:numId w:val="43"/>
        </w:numPr>
        <w:tabs>
          <w:tab w:val="left" w:pos="0"/>
        </w:tabs>
        <w:autoSpaceDE/>
        <w:autoSpaceDN/>
        <w:adjustRightInd/>
        <w:ind w:firstLine="709"/>
        <w:jc w:val="both"/>
        <w:textAlignment w:val="center"/>
        <w:rPr>
          <w:rFonts w:eastAsia="Times New Roman"/>
          <w:spacing w:val="2"/>
          <w:sz w:val="24"/>
          <w:szCs w:val="24"/>
        </w:rPr>
      </w:pPr>
      <w:r w:rsidRPr="002C76A0">
        <w:rPr>
          <w:rFonts w:eastAsia="@Arial Unicode MS"/>
          <w:sz w:val="24"/>
          <w:szCs w:val="24"/>
        </w:rPr>
        <w:t>пользоваться основными средствами телекоммуникации; участвовать в коллективной коммуникативной деятельности в информационной образовательной среде, фиксировать ход и результаты общения на экране и в файлах.</w:t>
      </w:r>
    </w:p>
    <w:p w:rsidR="002457BA" w:rsidRPr="002C76A0" w:rsidRDefault="002457BA" w:rsidP="002C76A0">
      <w:pPr>
        <w:widowControl/>
        <w:tabs>
          <w:tab w:val="left" w:pos="0"/>
        </w:tabs>
        <w:jc w:val="both"/>
        <w:textAlignment w:val="center"/>
        <w:rPr>
          <w:rFonts w:eastAsia="Times New Roman"/>
          <w:b/>
          <w:iCs/>
          <w:sz w:val="24"/>
          <w:szCs w:val="24"/>
        </w:rPr>
      </w:pPr>
      <w:r w:rsidRPr="002C76A0">
        <w:rPr>
          <w:rFonts w:eastAsia="Times New Roman"/>
          <w:b/>
          <w:iCs/>
          <w:sz w:val="24"/>
          <w:szCs w:val="24"/>
        </w:rPr>
        <w:t>Выпускник получит возможность научиться:</w:t>
      </w:r>
    </w:p>
    <w:p w:rsidR="002457BA" w:rsidRPr="002C76A0" w:rsidRDefault="002457BA" w:rsidP="002C76A0">
      <w:pPr>
        <w:widowControl/>
        <w:numPr>
          <w:ilvl w:val="0"/>
          <w:numId w:val="40"/>
        </w:numPr>
        <w:tabs>
          <w:tab w:val="left" w:pos="0"/>
        </w:tabs>
        <w:autoSpaceDE/>
        <w:autoSpaceDN/>
        <w:adjustRightInd/>
        <w:jc w:val="both"/>
        <w:textAlignment w:val="center"/>
        <w:rPr>
          <w:rFonts w:eastAsia="Times New Roman"/>
          <w:i/>
          <w:iCs/>
          <w:sz w:val="24"/>
          <w:szCs w:val="24"/>
        </w:rPr>
      </w:pPr>
      <w:r w:rsidRPr="002C76A0">
        <w:rPr>
          <w:rFonts w:eastAsia="Times New Roman"/>
          <w:i/>
          <w:iCs/>
          <w:sz w:val="24"/>
          <w:szCs w:val="24"/>
        </w:rPr>
        <w:t>представлять данные;</w:t>
      </w:r>
    </w:p>
    <w:p w:rsidR="002457BA" w:rsidRPr="002C76A0" w:rsidRDefault="002457BA" w:rsidP="002C76A0">
      <w:pPr>
        <w:widowControl/>
        <w:numPr>
          <w:ilvl w:val="0"/>
          <w:numId w:val="40"/>
        </w:numPr>
        <w:tabs>
          <w:tab w:val="left" w:pos="0"/>
        </w:tabs>
        <w:autoSpaceDE/>
        <w:autoSpaceDN/>
        <w:adjustRightInd/>
        <w:jc w:val="both"/>
        <w:textAlignment w:val="center"/>
        <w:rPr>
          <w:rFonts w:eastAsia="Times New Roman"/>
          <w:i/>
          <w:iCs/>
          <w:sz w:val="24"/>
          <w:szCs w:val="24"/>
        </w:rPr>
      </w:pPr>
      <w:r w:rsidRPr="002C76A0">
        <w:rPr>
          <w:rFonts w:eastAsia="Times New Roman"/>
          <w:i/>
          <w:iCs/>
          <w:sz w:val="24"/>
          <w:szCs w:val="24"/>
        </w:rPr>
        <w:t>создавать музыкальные произведения с использованием компьютера и музыкальной клавиатуры, в том числе из готовых музыкальных фрагментов и «музыкальных петель».</w:t>
      </w:r>
    </w:p>
    <w:p w:rsidR="002457BA" w:rsidRPr="002C76A0" w:rsidRDefault="002457BA" w:rsidP="002C76A0">
      <w:pPr>
        <w:keepNext/>
        <w:widowControl/>
        <w:tabs>
          <w:tab w:val="left" w:pos="0"/>
        </w:tabs>
        <w:jc w:val="both"/>
        <w:textAlignment w:val="center"/>
        <w:rPr>
          <w:rFonts w:eastAsia="Times New Roman"/>
          <w:b/>
          <w:iCs/>
          <w:sz w:val="24"/>
          <w:szCs w:val="24"/>
        </w:rPr>
      </w:pPr>
      <w:r w:rsidRPr="002C76A0">
        <w:rPr>
          <w:rFonts w:eastAsia="Times New Roman"/>
          <w:b/>
          <w:iCs/>
          <w:sz w:val="24"/>
          <w:szCs w:val="24"/>
        </w:rPr>
        <w:t>Планирование деятельности, управление и организация</w:t>
      </w:r>
    </w:p>
    <w:p w:rsidR="002457BA" w:rsidRPr="002C76A0" w:rsidRDefault="002457BA" w:rsidP="002C76A0">
      <w:pPr>
        <w:widowControl/>
        <w:tabs>
          <w:tab w:val="left" w:pos="0"/>
        </w:tabs>
        <w:jc w:val="both"/>
        <w:textAlignment w:val="center"/>
        <w:rPr>
          <w:rFonts w:eastAsia="Times New Roman"/>
          <w:b/>
          <w:sz w:val="24"/>
          <w:szCs w:val="24"/>
        </w:rPr>
      </w:pPr>
      <w:r w:rsidRPr="002C76A0">
        <w:rPr>
          <w:rFonts w:eastAsia="Times New Roman"/>
          <w:b/>
          <w:sz w:val="24"/>
          <w:szCs w:val="24"/>
        </w:rPr>
        <w:t>Выпускник научится:</w:t>
      </w:r>
    </w:p>
    <w:p w:rsidR="002457BA" w:rsidRPr="002C76A0" w:rsidRDefault="002457BA" w:rsidP="002C76A0">
      <w:pPr>
        <w:widowControl/>
        <w:numPr>
          <w:ilvl w:val="0"/>
          <w:numId w:val="41"/>
        </w:numPr>
        <w:tabs>
          <w:tab w:val="left" w:pos="0"/>
        </w:tabs>
        <w:autoSpaceDE/>
        <w:autoSpaceDN/>
        <w:adjustRightInd/>
        <w:jc w:val="both"/>
        <w:textAlignment w:val="center"/>
        <w:rPr>
          <w:rFonts w:eastAsia="Times New Roman"/>
          <w:sz w:val="24"/>
          <w:szCs w:val="24"/>
        </w:rPr>
      </w:pPr>
      <w:r w:rsidRPr="002C76A0">
        <w:rPr>
          <w:rFonts w:eastAsia="Times New Roman"/>
          <w:spacing w:val="2"/>
          <w:sz w:val="24"/>
          <w:szCs w:val="24"/>
        </w:rPr>
        <w:t xml:space="preserve">создавать движущиеся модели и управлять ими в </w:t>
      </w:r>
      <w:proofErr w:type="spellStart"/>
      <w:r w:rsidRPr="002C76A0">
        <w:rPr>
          <w:rFonts w:eastAsia="Times New Roman"/>
          <w:spacing w:val="2"/>
          <w:sz w:val="24"/>
          <w:szCs w:val="24"/>
        </w:rPr>
        <w:t>ком</w:t>
      </w:r>
      <w:r w:rsidRPr="002C76A0">
        <w:rPr>
          <w:rFonts w:eastAsia="Times New Roman"/>
          <w:sz w:val="24"/>
          <w:szCs w:val="24"/>
        </w:rPr>
        <w:t>пьютерно</w:t>
      </w:r>
      <w:proofErr w:type="spellEnd"/>
      <w:r w:rsidRPr="002C76A0">
        <w:rPr>
          <w:rFonts w:eastAsia="Times New Roman"/>
          <w:sz w:val="24"/>
          <w:szCs w:val="24"/>
        </w:rPr>
        <w:t xml:space="preserve"> управляемых средах (создание простейших роботов);</w:t>
      </w:r>
    </w:p>
    <w:p w:rsidR="002457BA" w:rsidRPr="002C76A0" w:rsidRDefault="002457BA" w:rsidP="002C76A0">
      <w:pPr>
        <w:widowControl/>
        <w:numPr>
          <w:ilvl w:val="0"/>
          <w:numId w:val="41"/>
        </w:numPr>
        <w:tabs>
          <w:tab w:val="left" w:pos="0"/>
        </w:tabs>
        <w:autoSpaceDE/>
        <w:autoSpaceDN/>
        <w:adjustRightInd/>
        <w:jc w:val="both"/>
        <w:textAlignment w:val="center"/>
        <w:rPr>
          <w:rFonts w:eastAsia="Times New Roman"/>
          <w:sz w:val="24"/>
          <w:szCs w:val="24"/>
        </w:rPr>
      </w:pPr>
      <w:r w:rsidRPr="002C76A0">
        <w:rPr>
          <w:rFonts w:eastAsia="Times New Roman"/>
          <w:sz w:val="24"/>
          <w:szCs w:val="24"/>
        </w:rPr>
        <w:t>определять последовательность выполнения действий, составлять инструкции (простые алгоритмы) в несколько действий, строить программы для компьютерного исполнителя с использованием конструкций последовательного выполнения и повторения;</w:t>
      </w:r>
    </w:p>
    <w:p w:rsidR="002457BA" w:rsidRPr="002C76A0" w:rsidRDefault="002457BA" w:rsidP="002C76A0">
      <w:pPr>
        <w:widowControl/>
        <w:numPr>
          <w:ilvl w:val="0"/>
          <w:numId w:val="41"/>
        </w:numPr>
        <w:tabs>
          <w:tab w:val="left" w:pos="0"/>
        </w:tabs>
        <w:autoSpaceDE/>
        <w:autoSpaceDN/>
        <w:adjustRightInd/>
        <w:jc w:val="both"/>
        <w:textAlignment w:val="center"/>
        <w:rPr>
          <w:rFonts w:eastAsia="Times New Roman"/>
          <w:sz w:val="24"/>
          <w:szCs w:val="24"/>
        </w:rPr>
      </w:pPr>
      <w:r w:rsidRPr="002C76A0">
        <w:rPr>
          <w:rFonts w:eastAsia="Times New Roman"/>
          <w:spacing w:val="2"/>
          <w:sz w:val="24"/>
          <w:szCs w:val="24"/>
        </w:rPr>
        <w:t>планировать несложные исследования объектов и про</w:t>
      </w:r>
      <w:r w:rsidRPr="002C76A0">
        <w:rPr>
          <w:rFonts w:eastAsia="Times New Roman"/>
          <w:sz w:val="24"/>
          <w:szCs w:val="24"/>
        </w:rPr>
        <w:t>цессов внешнего мира.</w:t>
      </w:r>
    </w:p>
    <w:p w:rsidR="002457BA" w:rsidRPr="002C76A0" w:rsidRDefault="002457BA" w:rsidP="002C76A0">
      <w:pPr>
        <w:widowControl/>
        <w:tabs>
          <w:tab w:val="left" w:pos="0"/>
        </w:tabs>
        <w:jc w:val="both"/>
        <w:textAlignment w:val="center"/>
        <w:rPr>
          <w:rFonts w:eastAsia="Times New Roman"/>
          <w:b/>
          <w:iCs/>
          <w:sz w:val="24"/>
          <w:szCs w:val="24"/>
        </w:rPr>
      </w:pPr>
      <w:r w:rsidRPr="002C76A0">
        <w:rPr>
          <w:rFonts w:eastAsia="Times New Roman"/>
          <w:b/>
          <w:iCs/>
          <w:sz w:val="24"/>
          <w:szCs w:val="24"/>
        </w:rPr>
        <w:t>Выпускник получит возможность научиться:</w:t>
      </w:r>
    </w:p>
    <w:p w:rsidR="002457BA" w:rsidRPr="002C76A0" w:rsidRDefault="002457BA" w:rsidP="002C76A0">
      <w:pPr>
        <w:widowControl/>
        <w:numPr>
          <w:ilvl w:val="0"/>
          <w:numId w:val="42"/>
        </w:numPr>
        <w:tabs>
          <w:tab w:val="left" w:pos="0"/>
        </w:tabs>
        <w:autoSpaceDE/>
        <w:autoSpaceDN/>
        <w:adjustRightInd/>
        <w:jc w:val="both"/>
        <w:textAlignment w:val="center"/>
        <w:rPr>
          <w:rFonts w:eastAsia="Times New Roman"/>
          <w:i/>
          <w:iCs/>
          <w:sz w:val="24"/>
          <w:szCs w:val="24"/>
        </w:rPr>
      </w:pPr>
      <w:r w:rsidRPr="002C76A0">
        <w:rPr>
          <w:rFonts w:eastAsia="Times New Roman"/>
          <w:i/>
          <w:iCs/>
          <w:sz w:val="24"/>
          <w:szCs w:val="24"/>
        </w:rPr>
        <w:t xml:space="preserve">проектировать несложные объекты и процессы реального мира, своей собственной деятельности и деятельности группы, включая навыки </w:t>
      </w:r>
      <w:proofErr w:type="spellStart"/>
      <w:r w:rsidRPr="002C76A0">
        <w:rPr>
          <w:rFonts w:eastAsia="Times New Roman"/>
          <w:i/>
          <w:iCs/>
          <w:sz w:val="24"/>
          <w:szCs w:val="24"/>
        </w:rPr>
        <w:t>роботехнического</w:t>
      </w:r>
      <w:proofErr w:type="spellEnd"/>
      <w:r w:rsidRPr="002C76A0">
        <w:rPr>
          <w:rFonts w:eastAsia="Times New Roman"/>
          <w:i/>
          <w:iCs/>
          <w:sz w:val="24"/>
          <w:szCs w:val="24"/>
        </w:rPr>
        <w:t xml:space="preserve"> проектирования</w:t>
      </w:r>
    </w:p>
    <w:p w:rsidR="002457BA" w:rsidRPr="002C76A0" w:rsidRDefault="002457BA" w:rsidP="002C76A0">
      <w:pPr>
        <w:widowControl/>
        <w:numPr>
          <w:ilvl w:val="0"/>
          <w:numId w:val="42"/>
        </w:numPr>
        <w:tabs>
          <w:tab w:val="left" w:pos="0"/>
        </w:tabs>
        <w:autoSpaceDE/>
        <w:autoSpaceDN/>
        <w:adjustRightInd/>
        <w:jc w:val="both"/>
        <w:textAlignment w:val="center"/>
        <w:rPr>
          <w:rFonts w:eastAsia="Times New Roman"/>
          <w:iCs/>
          <w:sz w:val="24"/>
          <w:szCs w:val="24"/>
        </w:rPr>
      </w:pPr>
      <w:r w:rsidRPr="002C76A0">
        <w:rPr>
          <w:rFonts w:eastAsia="Times New Roman"/>
          <w:i/>
          <w:iCs/>
          <w:sz w:val="24"/>
          <w:szCs w:val="24"/>
        </w:rPr>
        <w:t>моделировать объекты и процессы реального мира.</w:t>
      </w:r>
    </w:p>
    <w:p w:rsidR="002457BA" w:rsidRPr="002C76A0" w:rsidRDefault="002457BA" w:rsidP="002C76A0">
      <w:pPr>
        <w:tabs>
          <w:tab w:val="left" w:pos="0"/>
          <w:tab w:val="left" w:leader="dot" w:pos="624"/>
        </w:tabs>
        <w:ind w:left="1134"/>
        <w:jc w:val="both"/>
        <w:rPr>
          <w:rFonts w:eastAsia="@Arial Unicode MS"/>
          <w:sz w:val="24"/>
          <w:szCs w:val="24"/>
          <w:lang w:eastAsia="en-US"/>
        </w:rPr>
      </w:pPr>
    </w:p>
    <w:p w:rsidR="002457BA" w:rsidRPr="002C76A0" w:rsidRDefault="002457BA" w:rsidP="002C76A0">
      <w:pPr>
        <w:tabs>
          <w:tab w:val="left" w:pos="0"/>
          <w:tab w:val="left" w:leader="dot" w:pos="624"/>
        </w:tabs>
        <w:jc w:val="center"/>
        <w:rPr>
          <w:rFonts w:eastAsia="@Arial Unicode MS"/>
          <w:b/>
          <w:bCs/>
          <w:sz w:val="24"/>
          <w:szCs w:val="24"/>
        </w:rPr>
      </w:pPr>
      <w:r w:rsidRPr="002C76A0">
        <w:rPr>
          <w:rFonts w:eastAsia="@Arial Unicode MS"/>
          <w:b/>
          <w:bCs/>
          <w:sz w:val="24"/>
          <w:szCs w:val="24"/>
        </w:rPr>
        <w:t>Предметные результаты</w:t>
      </w:r>
    </w:p>
    <w:p w:rsidR="002457BA" w:rsidRPr="002C76A0" w:rsidRDefault="002457BA" w:rsidP="002C76A0">
      <w:pPr>
        <w:tabs>
          <w:tab w:val="left" w:pos="0"/>
          <w:tab w:val="left" w:leader="dot" w:pos="624"/>
        </w:tabs>
        <w:rPr>
          <w:rFonts w:eastAsia="@Arial Unicode MS"/>
          <w:b/>
          <w:bCs/>
          <w:sz w:val="24"/>
          <w:szCs w:val="24"/>
        </w:rPr>
      </w:pPr>
      <w:r w:rsidRPr="002C76A0">
        <w:rPr>
          <w:rFonts w:eastAsia="@Arial Unicode MS"/>
          <w:color w:val="000000"/>
          <w:sz w:val="24"/>
          <w:szCs w:val="24"/>
        </w:rPr>
        <w:t>В результате изучения изобразительного искусства на уровне начального общего образования у обучающихся:</w:t>
      </w:r>
    </w:p>
    <w:p w:rsidR="002457BA" w:rsidRPr="002C76A0" w:rsidRDefault="002457BA" w:rsidP="002C76A0">
      <w:pPr>
        <w:widowControl/>
        <w:tabs>
          <w:tab w:val="left" w:pos="142"/>
          <w:tab w:val="left" w:leader="dot" w:pos="624"/>
          <w:tab w:val="left" w:pos="709"/>
        </w:tabs>
        <w:autoSpaceDE/>
        <w:autoSpaceDN/>
        <w:adjustRightInd/>
        <w:ind w:firstLine="709"/>
        <w:jc w:val="both"/>
        <w:rPr>
          <w:rFonts w:eastAsia="@Arial Unicode MS"/>
          <w:color w:val="000000"/>
          <w:sz w:val="24"/>
          <w:szCs w:val="24"/>
        </w:rPr>
      </w:pPr>
      <w:r w:rsidRPr="002C76A0">
        <w:rPr>
          <w:rFonts w:eastAsia="@Arial Unicode MS"/>
          <w:color w:val="000000"/>
          <w:sz w:val="24"/>
          <w:szCs w:val="24"/>
        </w:rPr>
        <w:t>будут сформированы основы художественной культуры: представление о специфике изобразительного искусства, потребность в художественном творчестве и в общении с искусством, первоначальные понятия о выразительных возможностях языка искусства;</w:t>
      </w:r>
    </w:p>
    <w:p w:rsidR="002457BA" w:rsidRPr="002C76A0" w:rsidRDefault="002457BA" w:rsidP="002C76A0">
      <w:pPr>
        <w:widowControl/>
        <w:tabs>
          <w:tab w:val="left" w:pos="142"/>
          <w:tab w:val="left" w:leader="dot" w:pos="624"/>
          <w:tab w:val="left" w:pos="709"/>
        </w:tabs>
        <w:autoSpaceDE/>
        <w:autoSpaceDN/>
        <w:adjustRightInd/>
        <w:ind w:firstLine="709"/>
        <w:jc w:val="both"/>
        <w:rPr>
          <w:rFonts w:eastAsia="@Arial Unicode MS"/>
          <w:color w:val="000000"/>
          <w:sz w:val="24"/>
          <w:szCs w:val="24"/>
        </w:rPr>
      </w:pPr>
      <w:r w:rsidRPr="002C76A0">
        <w:rPr>
          <w:rFonts w:eastAsia="@Arial Unicode MS"/>
          <w:color w:val="000000"/>
          <w:sz w:val="24"/>
          <w:szCs w:val="24"/>
        </w:rPr>
        <w:lastRenderedPageBreak/>
        <w:t>начнут развиваться образное мышление, наблюдательность и воображение, учебно-творческие способности, эстетические чувства, формироваться основы анализа произведения искусства; будут проявляться эмоционально-ценностное отношение к миру, явлениям действительности и художественный вкус;</w:t>
      </w:r>
    </w:p>
    <w:p w:rsidR="002457BA" w:rsidRPr="002C76A0" w:rsidRDefault="002457BA" w:rsidP="002C76A0">
      <w:pPr>
        <w:widowControl/>
        <w:tabs>
          <w:tab w:val="left" w:pos="142"/>
          <w:tab w:val="left" w:leader="dot" w:pos="624"/>
          <w:tab w:val="left" w:pos="709"/>
        </w:tabs>
        <w:autoSpaceDE/>
        <w:autoSpaceDN/>
        <w:adjustRightInd/>
        <w:ind w:firstLine="709"/>
        <w:jc w:val="both"/>
        <w:rPr>
          <w:rFonts w:eastAsia="@Arial Unicode MS"/>
          <w:color w:val="000000"/>
          <w:sz w:val="24"/>
          <w:szCs w:val="24"/>
        </w:rPr>
      </w:pPr>
      <w:r w:rsidRPr="002C76A0">
        <w:rPr>
          <w:rFonts w:eastAsia="@Arial Unicode MS"/>
          <w:color w:val="000000"/>
          <w:sz w:val="24"/>
          <w:szCs w:val="24"/>
        </w:rPr>
        <w:t>сформируются основы духовно-нравственных ценностей личности – способности оценивать и выстраивать на основе традиционных моральных норм и нравственных идеалов, воплощенных в искусстве, отношение к себе, другим людям, обществу, государству, Отечеству, миру в целом; устойчивое представление о добре и зле, должном и недопустимом, которые станут базой самостоятельных поступков и действий на основе морального выбора, понимания и поддержания нравственных устоев, нашедших отражение и оценку в искусстве, любви, взаимопомощи, уважении к родителям, заботе о младших и старших, ответственности за другого человека;</w:t>
      </w:r>
    </w:p>
    <w:p w:rsidR="002457BA" w:rsidRPr="002C76A0" w:rsidRDefault="002457BA" w:rsidP="002C76A0">
      <w:pPr>
        <w:widowControl/>
        <w:tabs>
          <w:tab w:val="left" w:pos="142"/>
          <w:tab w:val="left" w:leader="dot" w:pos="624"/>
          <w:tab w:val="left" w:pos="709"/>
        </w:tabs>
        <w:autoSpaceDE/>
        <w:autoSpaceDN/>
        <w:adjustRightInd/>
        <w:ind w:firstLine="709"/>
        <w:jc w:val="both"/>
        <w:rPr>
          <w:rFonts w:eastAsia="@Arial Unicode MS"/>
          <w:color w:val="000000"/>
          <w:sz w:val="24"/>
          <w:szCs w:val="24"/>
        </w:rPr>
      </w:pPr>
      <w:r w:rsidRPr="002C76A0">
        <w:rPr>
          <w:rFonts w:eastAsia="@Arial Unicode MS"/>
          <w:color w:val="000000"/>
          <w:sz w:val="24"/>
          <w:szCs w:val="24"/>
        </w:rPr>
        <w:t>появится готовность и способность к реализации своего творческого потенциала в духовной и художественно-продуктивной деятельности, разовьется трудолюбие, оптимизм, способность к преодолению трудностей, открытость миру, диалогичность;</w:t>
      </w:r>
    </w:p>
    <w:p w:rsidR="002457BA" w:rsidRPr="002C76A0" w:rsidRDefault="002457BA" w:rsidP="002C76A0">
      <w:pPr>
        <w:widowControl/>
        <w:tabs>
          <w:tab w:val="left" w:pos="142"/>
          <w:tab w:val="left" w:leader="dot" w:pos="624"/>
          <w:tab w:val="left" w:pos="709"/>
        </w:tabs>
        <w:autoSpaceDE/>
        <w:autoSpaceDN/>
        <w:adjustRightInd/>
        <w:ind w:firstLine="709"/>
        <w:jc w:val="both"/>
        <w:rPr>
          <w:rFonts w:eastAsia="@Arial Unicode MS"/>
          <w:color w:val="000000"/>
          <w:sz w:val="24"/>
          <w:szCs w:val="24"/>
        </w:rPr>
      </w:pPr>
      <w:r w:rsidRPr="002C76A0">
        <w:rPr>
          <w:rFonts w:eastAsia="@Arial Unicode MS"/>
          <w:color w:val="000000"/>
          <w:spacing w:val="-4"/>
          <w:sz w:val="24"/>
          <w:szCs w:val="24"/>
        </w:rPr>
        <w:t>установится осознанное уважение и принятие традиций, самобытных культурных ценностей, форм культурно-исторической, социальной и духовной жизни родного края, наполнятся конкретным содержанием понятия «Отечество», «родная земля», «моя семья и род», «мой дом», разовьется принятие культуры и духовных традиций многонационального народа Российской Федерации, зародится целостный, социально ориентированный взгляд на мир в его органическом единстве и разнообразии природы, народов, культур и религий</w:t>
      </w:r>
      <w:r w:rsidRPr="002C76A0">
        <w:rPr>
          <w:rFonts w:eastAsia="@Arial Unicode MS"/>
          <w:color w:val="000000"/>
          <w:sz w:val="24"/>
          <w:szCs w:val="24"/>
        </w:rPr>
        <w:t>;</w:t>
      </w:r>
    </w:p>
    <w:p w:rsidR="002457BA" w:rsidRPr="002C76A0" w:rsidRDefault="002457BA" w:rsidP="002C76A0">
      <w:pPr>
        <w:widowControl/>
        <w:tabs>
          <w:tab w:val="left" w:pos="142"/>
          <w:tab w:val="left" w:leader="dot" w:pos="624"/>
          <w:tab w:val="left" w:pos="709"/>
        </w:tabs>
        <w:autoSpaceDE/>
        <w:autoSpaceDN/>
        <w:adjustRightInd/>
        <w:ind w:firstLine="709"/>
        <w:jc w:val="both"/>
        <w:rPr>
          <w:rFonts w:eastAsia="@Arial Unicode MS"/>
          <w:color w:val="000000"/>
          <w:sz w:val="24"/>
          <w:szCs w:val="24"/>
        </w:rPr>
      </w:pPr>
      <w:r w:rsidRPr="002C76A0">
        <w:rPr>
          <w:rFonts w:eastAsia="@Arial Unicode MS"/>
          <w:color w:val="000000"/>
          <w:sz w:val="24"/>
          <w:szCs w:val="24"/>
        </w:rPr>
        <w:t>будут заложены основы российской гражданской идентичности, чувства сопричастности и гордости за свою Родину, российский народ и историю России, появится осознание своей этнической и национальной принадлежности, ответственности за общее благополучие.</w:t>
      </w:r>
    </w:p>
    <w:p w:rsidR="002457BA" w:rsidRPr="002C76A0" w:rsidRDefault="002457BA" w:rsidP="002C76A0">
      <w:pPr>
        <w:widowControl/>
        <w:tabs>
          <w:tab w:val="left" w:pos="142"/>
          <w:tab w:val="left" w:leader="dot" w:pos="624"/>
          <w:tab w:val="left" w:pos="709"/>
        </w:tabs>
        <w:autoSpaceDE/>
        <w:autoSpaceDN/>
        <w:adjustRightInd/>
        <w:ind w:firstLine="709"/>
        <w:jc w:val="both"/>
        <w:rPr>
          <w:rFonts w:eastAsia="@Arial Unicode MS"/>
          <w:color w:val="000000"/>
          <w:sz w:val="24"/>
          <w:szCs w:val="24"/>
        </w:rPr>
      </w:pPr>
      <w:r w:rsidRPr="002C76A0">
        <w:rPr>
          <w:rFonts w:eastAsia="@Arial Unicode MS"/>
          <w:color w:val="000000"/>
          <w:sz w:val="24"/>
          <w:szCs w:val="24"/>
        </w:rPr>
        <w:t>Обучающиеся:</w:t>
      </w:r>
    </w:p>
    <w:p w:rsidR="002457BA" w:rsidRPr="002C76A0" w:rsidRDefault="002457BA" w:rsidP="002C76A0">
      <w:pPr>
        <w:widowControl/>
        <w:tabs>
          <w:tab w:val="left" w:pos="142"/>
          <w:tab w:val="left" w:leader="dot" w:pos="624"/>
          <w:tab w:val="left" w:pos="709"/>
        </w:tabs>
        <w:autoSpaceDE/>
        <w:autoSpaceDN/>
        <w:adjustRightInd/>
        <w:ind w:firstLine="709"/>
        <w:jc w:val="both"/>
        <w:rPr>
          <w:rFonts w:eastAsia="@Arial Unicode MS"/>
          <w:color w:val="000000"/>
          <w:sz w:val="24"/>
          <w:szCs w:val="24"/>
        </w:rPr>
      </w:pPr>
      <w:r w:rsidRPr="002C76A0">
        <w:rPr>
          <w:rFonts w:eastAsia="@Arial Unicode MS"/>
          <w:color w:val="000000"/>
          <w:sz w:val="24"/>
          <w:szCs w:val="24"/>
        </w:rPr>
        <w:t>овладеют практическими умениями и навыками в восприятии произведений пластических искусств и в различных видах художественной деятельности: графике (рисунке), живописи, скульптуре, архитектуре, художественном конструировании, декоративно-прикладном искусстве;</w:t>
      </w:r>
    </w:p>
    <w:p w:rsidR="002457BA" w:rsidRPr="002C76A0" w:rsidRDefault="002457BA" w:rsidP="002C76A0">
      <w:pPr>
        <w:widowControl/>
        <w:tabs>
          <w:tab w:val="left" w:pos="142"/>
          <w:tab w:val="left" w:leader="dot" w:pos="624"/>
          <w:tab w:val="left" w:pos="709"/>
        </w:tabs>
        <w:autoSpaceDE/>
        <w:autoSpaceDN/>
        <w:adjustRightInd/>
        <w:ind w:firstLine="709"/>
        <w:jc w:val="both"/>
        <w:rPr>
          <w:rFonts w:eastAsia="@Arial Unicode MS"/>
          <w:color w:val="000000"/>
          <w:sz w:val="24"/>
          <w:szCs w:val="24"/>
        </w:rPr>
      </w:pPr>
      <w:r w:rsidRPr="002C76A0">
        <w:rPr>
          <w:rFonts w:eastAsia="@Arial Unicode MS"/>
          <w:color w:val="000000"/>
          <w:sz w:val="24"/>
          <w:szCs w:val="24"/>
        </w:rPr>
        <w:t>смогут понимать образную природу искусства; давать эстетическую оценку и выражать свое отношение к событиям и явлениям окружающего мира, к природе, человеку и обществу; воплощать художественные образы в различных формах художественно-творческой деятельности;</w:t>
      </w:r>
    </w:p>
    <w:p w:rsidR="002457BA" w:rsidRPr="002C76A0" w:rsidRDefault="002457BA" w:rsidP="002C76A0">
      <w:pPr>
        <w:tabs>
          <w:tab w:val="left" w:pos="142"/>
          <w:tab w:val="left" w:leader="dot" w:pos="624"/>
          <w:tab w:val="left" w:pos="709"/>
        </w:tabs>
        <w:autoSpaceDE/>
        <w:autoSpaceDN/>
        <w:adjustRightInd/>
        <w:ind w:firstLine="709"/>
        <w:jc w:val="both"/>
        <w:rPr>
          <w:rFonts w:eastAsia="@Arial Unicode MS"/>
          <w:color w:val="000000"/>
          <w:sz w:val="24"/>
          <w:szCs w:val="24"/>
        </w:rPr>
      </w:pPr>
      <w:r w:rsidRPr="002C76A0">
        <w:rPr>
          <w:rFonts w:eastAsia="@Arial Unicode MS"/>
          <w:color w:val="000000"/>
          <w:sz w:val="24"/>
          <w:szCs w:val="24"/>
        </w:rPr>
        <w:t>научатся применять художественные умения, знания и представления о пластических искусствах для выполнения учебных и художественно-практических задач, познакомятся с возможностями использования в творчестве различных ИКТ-средств;</w:t>
      </w:r>
    </w:p>
    <w:p w:rsidR="002457BA" w:rsidRPr="002C76A0" w:rsidRDefault="002457BA" w:rsidP="002C76A0">
      <w:pPr>
        <w:tabs>
          <w:tab w:val="left" w:pos="142"/>
          <w:tab w:val="left" w:leader="dot" w:pos="624"/>
          <w:tab w:val="left" w:pos="709"/>
        </w:tabs>
        <w:autoSpaceDE/>
        <w:autoSpaceDN/>
        <w:adjustRightInd/>
        <w:ind w:firstLine="709"/>
        <w:jc w:val="both"/>
        <w:rPr>
          <w:rFonts w:eastAsia="@Arial Unicode MS"/>
          <w:color w:val="000000"/>
          <w:sz w:val="24"/>
          <w:szCs w:val="24"/>
        </w:rPr>
      </w:pPr>
      <w:r w:rsidRPr="002C76A0">
        <w:rPr>
          <w:rFonts w:eastAsia="@Arial Unicode MS"/>
          <w:color w:val="000000"/>
          <w:sz w:val="24"/>
          <w:szCs w:val="24"/>
        </w:rPr>
        <w:t>получат навыки сотрудничества со взрослыми и сверстниками, научатся вести диалог, участвовать в обсуждении значимых для человека явлений жизни и искусства, будут способны вставать на позицию другого человека;</w:t>
      </w:r>
    </w:p>
    <w:p w:rsidR="002457BA" w:rsidRPr="002C76A0" w:rsidRDefault="002457BA" w:rsidP="002C76A0">
      <w:pPr>
        <w:tabs>
          <w:tab w:val="left" w:pos="142"/>
          <w:tab w:val="left" w:leader="dot" w:pos="624"/>
          <w:tab w:val="left" w:pos="709"/>
        </w:tabs>
        <w:ind w:firstLine="709"/>
        <w:jc w:val="both"/>
        <w:rPr>
          <w:rFonts w:eastAsia="@Arial Unicode MS"/>
          <w:sz w:val="24"/>
          <w:szCs w:val="24"/>
        </w:rPr>
      </w:pPr>
      <w:r w:rsidRPr="002C76A0">
        <w:rPr>
          <w:rFonts w:eastAsia="@Arial Unicode MS"/>
          <w:sz w:val="24"/>
          <w:szCs w:val="24"/>
        </w:rPr>
        <w:t>смогут реализовать собственный творческий потенциал, применяя полученные знания и представления об изобразительном искусстве для выполнения учебных и художественно-практических задач, действовать самостоятельно при разрешении проблемно-творческих ситуаций в повседневной жизни.</w:t>
      </w:r>
    </w:p>
    <w:p w:rsidR="002457BA" w:rsidRPr="002C76A0" w:rsidRDefault="002457BA" w:rsidP="002C76A0">
      <w:pPr>
        <w:keepNext/>
        <w:widowControl/>
        <w:ind w:firstLine="454"/>
        <w:jc w:val="both"/>
        <w:textAlignment w:val="center"/>
        <w:rPr>
          <w:rFonts w:eastAsia="Times New Roman"/>
          <w:b/>
          <w:iCs/>
          <w:sz w:val="24"/>
          <w:szCs w:val="24"/>
        </w:rPr>
      </w:pPr>
      <w:r w:rsidRPr="002C76A0">
        <w:rPr>
          <w:rFonts w:eastAsia="Times New Roman"/>
          <w:b/>
          <w:iCs/>
          <w:sz w:val="24"/>
          <w:szCs w:val="24"/>
        </w:rPr>
        <w:t>Восприятие искусства и виды художественной деятельности</w:t>
      </w:r>
    </w:p>
    <w:p w:rsidR="002457BA" w:rsidRPr="002C76A0" w:rsidRDefault="002457BA" w:rsidP="002C76A0">
      <w:pPr>
        <w:widowControl/>
        <w:ind w:firstLine="454"/>
        <w:jc w:val="both"/>
        <w:textAlignment w:val="center"/>
        <w:rPr>
          <w:rFonts w:eastAsia="Times New Roman"/>
          <w:b/>
          <w:sz w:val="24"/>
          <w:szCs w:val="24"/>
        </w:rPr>
      </w:pPr>
      <w:r w:rsidRPr="002C76A0">
        <w:rPr>
          <w:rFonts w:eastAsia="Times New Roman"/>
          <w:b/>
          <w:sz w:val="24"/>
          <w:szCs w:val="24"/>
        </w:rPr>
        <w:t>Выпускник научится:</w:t>
      </w:r>
    </w:p>
    <w:p w:rsidR="002457BA" w:rsidRPr="002C76A0" w:rsidRDefault="002457BA" w:rsidP="002C76A0">
      <w:pPr>
        <w:widowControl/>
        <w:autoSpaceDE/>
        <w:autoSpaceDN/>
        <w:adjustRightInd/>
        <w:ind w:firstLine="680"/>
        <w:contextualSpacing/>
        <w:jc w:val="both"/>
        <w:outlineLvl w:val="1"/>
        <w:rPr>
          <w:rFonts w:eastAsia="Times New Roman"/>
          <w:sz w:val="24"/>
          <w:szCs w:val="24"/>
        </w:rPr>
      </w:pPr>
      <w:r w:rsidRPr="002C76A0">
        <w:rPr>
          <w:rFonts w:eastAsia="Times New Roman"/>
          <w:spacing w:val="2"/>
          <w:sz w:val="24"/>
          <w:szCs w:val="24"/>
        </w:rPr>
        <w:t xml:space="preserve">различать основные виды художественной деятельности </w:t>
      </w:r>
      <w:r w:rsidRPr="002C76A0">
        <w:rPr>
          <w:rFonts w:eastAsia="Times New Roman"/>
          <w:sz w:val="24"/>
          <w:szCs w:val="24"/>
        </w:rPr>
        <w:t xml:space="preserve">(рисунок, живопись, скульптура, художественное конструирование и дизайн, </w:t>
      </w:r>
      <w:proofErr w:type="spellStart"/>
      <w:r w:rsidRPr="002C76A0">
        <w:rPr>
          <w:rFonts w:eastAsia="Times New Roman"/>
          <w:sz w:val="24"/>
          <w:szCs w:val="24"/>
        </w:rPr>
        <w:t>декоративно­прикладное</w:t>
      </w:r>
      <w:proofErr w:type="spellEnd"/>
      <w:r w:rsidRPr="002C76A0">
        <w:rPr>
          <w:rFonts w:eastAsia="Times New Roman"/>
          <w:sz w:val="24"/>
          <w:szCs w:val="24"/>
        </w:rPr>
        <w:t xml:space="preserve"> искусство) и участвовать в </w:t>
      </w:r>
      <w:proofErr w:type="spellStart"/>
      <w:r w:rsidRPr="002C76A0">
        <w:rPr>
          <w:rFonts w:eastAsia="Times New Roman"/>
          <w:sz w:val="24"/>
          <w:szCs w:val="24"/>
        </w:rPr>
        <w:t>художественно­творческой</w:t>
      </w:r>
      <w:proofErr w:type="spellEnd"/>
      <w:r w:rsidRPr="002C76A0">
        <w:rPr>
          <w:rFonts w:eastAsia="Times New Roman"/>
          <w:sz w:val="24"/>
          <w:szCs w:val="24"/>
        </w:rPr>
        <w:t xml:space="preserve"> деятельности, используя различные художественные материалы и приёмы работы с ними для передачи собственного замысла;</w:t>
      </w:r>
    </w:p>
    <w:p w:rsidR="002457BA" w:rsidRPr="002C76A0" w:rsidRDefault="002457BA" w:rsidP="002C76A0">
      <w:pPr>
        <w:widowControl/>
        <w:autoSpaceDE/>
        <w:autoSpaceDN/>
        <w:adjustRightInd/>
        <w:ind w:firstLine="680"/>
        <w:contextualSpacing/>
        <w:jc w:val="both"/>
        <w:outlineLvl w:val="1"/>
        <w:rPr>
          <w:rFonts w:eastAsia="Times New Roman"/>
          <w:sz w:val="24"/>
          <w:szCs w:val="24"/>
        </w:rPr>
      </w:pPr>
      <w:r w:rsidRPr="002C76A0">
        <w:rPr>
          <w:rFonts w:eastAsia="Times New Roman"/>
          <w:spacing w:val="2"/>
          <w:sz w:val="24"/>
          <w:szCs w:val="24"/>
        </w:rPr>
        <w:t>различать основные виды и жанры пластических ис</w:t>
      </w:r>
      <w:r w:rsidRPr="002C76A0">
        <w:rPr>
          <w:rFonts w:eastAsia="Times New Roman"/>
          <w:sz w:val="24"/>
          <w:szCs w:val="24"/>
        </w:rPr>
        <w:t>кусств, понимать их специфику;</w:t>
      </w:r>
    </w:p>
    <w:p w:rsidR="002457BA" w:rsidRPr="002C76A0" w:rsidRDefault="002457BA" w:rsidP="002C76A0">
      <w:pPr>
        <w:widowControl/>
        <w:autoSpaceDE/>
        <w:autoSpaceDN/>
        <w:adjustRightInd/>
        <w:ind w:firstLine="680"/>
        <w:contextualSpacing/>
        <w:jc w:val="both"/>
        <w:outlineLvl w:val="1"/>
        <w:rPr>
          <w:rFonts w:eastAsia="Times New Roman"/>
          <w:spacing w:val="-2"/>
          <w:sz w:val="24"/>
          <w:szCs w:val="24"/>
        </w:rPr>
      </w:pPr>
      <w:proofErr w:type="spellStart"/>
      <w:r w:rsidRPr="002C76A0">
        <w:rPr>
          <w:rFonts w:eastAsia="Times New Roman"/>
          <w:spacing w:val="-2"/>
          <w:sz w:val="24"/>
          <w:szCs w:val="24"/>
        </w:rPr>
        <w:t>эмоционально­ценностно</w:t>
      </w:r>
      <w:proofErr w:type="spellEnd"/>
      <w:r w:rsidRPr="002C76A0">
        <w:rPr>
          <w:rFonts w:eastAsia="Times New Roman"/>
          <w:spacing w:val="-2"/>
          <w:sz w:val="24"/>
          <w:szCs w:val="24"/>
        </w:rPr>
        <w:t xml:space="preserve"> относиться к природе, человеку, обществу; различать и передавать в </w:t>
      </w:r>
      <w:proofErr w:type="spellStart"/>
      <w:r w:rsidRPr="002C76A0">
        <w:rPr>
          <w:rFonts w:eastAsia="Times New Roman"/>
          <w:spacing w:val="-2"/>
          <w:sz w:val="24"/>
          <w:szCs w:val="24"/>
        </w:rPr>
        <w:t>художественно­творческой</w:t>
      </w:r>
      <w:proofErr w:type="spellEnd"/>
      <w:r w:rsidRPr="002C76A0">
        <w:rPr>
          <w:rFonts w:eastAsia="Times New Roman"/>
          <w:spacing w:val="-2"/>
          <w:sz w:val="24"/>
          <w:szCs w:val="24"/>
        </w:rPr>
        <w:t xml:space="preserve"> деятельности характер, эмоциональные состояния и своё отношение к ним средствами художественного образного языка;</w:t>
      </w:r>
    </w:p>
    <w:p w:rsidR="002457BA" w:rsidRPr="002C76A0" w:rsidRDefault="002457BA" w:rsidP="002C76A0">
      <w:pPr>
        <w:widowControl/>
        <w:autoSpaceDE/>
        <w:autoSpaceDN/>
        <w:adjustRightInd/>
        <w:ind w:firstLine="680"/>
        <w:contextualSpacing/>
        <w:jc w:val="both"/>
        <w:outlineLvl w:val="1"/>
        <w:rPr>
          <w:rFonts w:eastAsia="Times New Roman"/>
          <w:sz w:val="24"/>
          <w:szCs w:val="24"/>
        </w:rPr>
      </w:pPr>
      <w:r w:rsidRPr="002C76A0">
        <w:rPr>
          <w:rFonts w:eastAsia="Times New Roman"/>
          <w:sz w:val="24"/>
          <w:szCs w:val="24"/>
        </w:rPr>
        <w:t xml:space="preserve">узнавать, воспринимать, описывать и эмоционально оценивать шедевры своего национального, российского и мирового искусства, изображающие природу, человека, </w:t>
      </w:r>
      <w:r w:rsidRPr="002C76A0">
        <w:rPr>
          <w:rFonts w:eastAsia="Times New Roman"/>
          <w:sz w:val="24"/>
          <w:szCs w:val="24"/>
        </w:rPr>
        <w:lastRenderedPageBreak/>
        <w:t>различные стороны (разнообразие, красоту, трагизм и</w:t>
      </w:r>
      <w:r w:rsidRPr="002C76A0">
        <w:rPr>
          <w:rFonts w:eastAsia="Times New Roman"/>
          <w:sz w:val="24"/>
          <w:szCs w:val="24"/>
        </w:rPr>
        <w:t> </w:t>
      </w:r>
      <w:r w:rsidRPr="002C76A0">
        <w:rPr>
          <w:rFonts w:eastAsia="Times New Roman"/>
          <w:sz w:val="24"/>
          <w:szCs w:val="24"/>
        </w:rPr>
        <w:t>т.</w:t>
      </w:r>
      <w:r w:rsidRPr="002C76A0">
        <w:rPr>
          <w:rFonts w:eastAsia="Times New Roman"/>
          <w:sz w:val="24"/>
          <w:szCs w:val="24"/>
        </w:rPr>
        <w:t> </w:t>
      </w:r>
      <w:r w:rsidRPr="002C76A0">
        <w:rPr>
          <w:rFonts w:eastAsia="Times New Roman"/>
          <w:sz w:val="24"/>
          <w:szCs w:val="24"/>
        </w:rPr>
        <w:t>д.) окружающего мира и жизненных явлений;</w:t>
      </w:r>
    </w:p>
    <w:p w:rsidR="002457BA" w:rsidRPr="002C76A0" w:rsidRDefault="002457BA" w:rsidP="002C76A0">
      <w:pPr>
        <w:widowControl/>
        <w:autoSpaceDE/>
        <w:autoSpaceDN/>
        <w:adjustRightInd/>
        <w:ind w:firstLine="680"/>
        <w:contextualSpacing/>
        <w:jc w:val="both"/>
        <w:outlineLvl w:val="1"/>
        <w:rPr>
          <w:rFonts w:eastAsia="Times New Roman"/>
          <w:sz w:val="24"/>
          <w:szCs w:val="24"/>
        </w:rPr>
      </w:pPr>
      <w:r w:rsidRPr="002C76A0">
        <w:rPr>
          <w:rFonts w:eastAsia="Times New Roman"/>
          <w:spacing w:val="-2"/>
          <w:sz w:val="24"/>
          <w:szCs w:val="24"/>
        </w:rPr>
        <w:t>приводить примеры ведущих художественных музеев Рос</w:t>
      </w:r>
      <w:r w:rsidRPr="002C76A0">
        <w:rPr>
          <w:rFonts w:eastAsia="Times New Roman"/>
          <w:sz w:val="24"/>
          <w:szCs w:val="24"/>
        </w:rPr>
        <w:t>сии и художественных музеев своего региона, показывать на примерах их роль и назначение.</w:t>
      </w:r>
    </w:p>
    <w:p w:rsidR="002457BA" w:rsidRPr="002C76A0" w:rsidRDefault="002457BA" w:rsidP="002C76A0">
      <w:pPr>
        <w:widowControl/>
        <w:ind w:firstLine="454"/>
        <w:jc w:val="both"/>
        <w:textAlignment w:val="center"/>
        <w:rPr>
          <w:rFonts w:eastAsia="Times New Roman"/>
          <w:b/>
          <w:iCs/>
          <w:sz w:val="24"/>
          <w:szCs w:val="24"/>
        </w:rPr>
      </w:pPr>
      <w:r w:rsidRPr="002C76A0">
        <w:rPr>
          <w:rFonts w:eastAsia="Times New Roman"/>
          <w:b/>
          <w:iCs/>
          <w:sz w:val="24"/>
          <w:szCs w:val="24"/>
        </w:rPr>
        <w:t>Выпускник получит возможность научиться:</w:t>
      </w:r>
    </w:p>
    <w:p w:rsidR="002457BA" w:rsidRPr="002C76A0" w:rsidRDefault="002457BA" w:rsidP="002C76A0">
      <w:pPr>
        <w:widowControl/>
        <w:autoSpaceDE/>
        <w:autoSpaceDN/>
        <w:adjustRightInd/>
        <w:ind w:firstLine="680"/>
        <w:contextualSpacing/>
        <w:jc w:val="both"/>
        <w:outlineLvl w:val="1"/>
        <w:rPr>
          <w:rFonts w:eastAsia="Times New Roman"/>
          <w:i/>
          <w:sz w:val="24"/>
          <w:szCs w:val="24"/>
        </w:rPr>
      </w:pPr>
      <w:r w:rsidRPr="002C76A0">
        <w:rPr>
          <w:rFonts w:eastAsia="Times New Roman"/>
          <w:i/>
          <w:spacing w:val="-4"/>
          <w:sz w:val="24"/>
          <w:szCs w:val="24"/>
        </w:rPr>
        <w:t xml:space="preserve">воспринимать произведения изобразительного </w:t>
      </w:r>
      <w:proofErr w:type="spellStart"/>
      <w:proofErr w:type="gramStart"/>
      <w:r w:rsidRPr="002C76A0">
        <w:rPr>
          <w:rFonts w:eastAsia="Times New Roman"/>
          <w:i/>
          <w:spacing w:val="-4"/>
          <w:sz w:val="24"/>
          <w:szCs w:val="24"/>
        </w:rPr>
        <w:t>искусства;</w:t>
      </w:r>
      <w:r w:rsidRPr="002C76A0">
        <w:rPr>
          <w:rFonts w:eastAsia="Times New Roman"/>
          <w:i/>
          <w:sz w:val="24"/>
          <w:szCs w:val="24"/>
        </w:rPr>
        <w:t>участвовать</w:t>
      </w:r>
      <w:proofErr w:type="spellEnd"/>
      <w:proofErr w:type="gramEnd"/>
      <w:r w:rsidRPr="002C76A0">
        <w:rPr>
          <w:rFonts w:eastAsia="Times New Roman"/>
          <w:i/>
          <w:sz w:val="24"/>
          <w:szCs w:val="24"/>
        </w:rPr>
        <w:t xml:space="preserve"> в обсуждении их содержания и выразительных средств; различать сюжет и содержание в знакомых произведениях;</w:t>
      </w:r>
    </w:p>
    <w:p w:rsidR="002457BA" w:rsidRPr="002C76A0" w:rsidRDefault="002457BA" w:rsidP="002C76A0">
      <w:pPr>
        <w:widowControl/>
        <w:autoSpaceDE/>
        <w:autoSpaceDN/>
        <w:adjustRightInd/>
        <w:ind w:firstLine="680"/>
        <w:contextualSpacing/>
        <w:jc w:val="both"/>
        <w:outlineLvl w:val="1"/>
        <w:rPr>
          <w:rFonts w:eastAsia="Times New Roman"/>
          <w:i/>
          <w:sz w:val="24"/>
          <w:szCs w:val="24"/>
        </w:rPr>
      </w:pPr>
      <w:r w:rsidRPr="002C76A0">
        <w:rPr>
          <w:rFonts w:eastAsia="Times New Roman"/>
          <w:i/>
          <w:sz w:val="24"/>
          <w:szCs w:val="24"/>
        </w:rPr>
        <w:t>видеть проявления прекрасного в произведениях искусства (картины, архитектура, скульптура и</w:t>
      </w:r>
      <w:r w:rsidRPr="002C76A0">
        <w:rPr>
          <w:rFonts w:eastAsia="Times New Roman"/>
          <w:i/>
          <w:iCs/>
          <w:sz w:val="24"/>
          <w:szCs w:val="24"/>
        </w:rPr>
        <w:t> </w:t>
      </w:r>
      <w:r w:rsidRPr="002C76A0">
        <w:rPr>
          <w:rFonts w:eastAsia="Times New Roman"/>
          <w:i/>
          <w:sz w:val="24"/>
          <w:szCs w:val="24"/>
        </w:rPr>
        <w:t>т.</w:t>
      </w:r>
      <w:r w:rsidRPr="002C76A0">
        <w:rPr>
          <w:rFonts w:eastAsia="Times New Roman"/>
          <w:i/>
          <w:iCs/>
          <w:sz w:val="24"/>
          <w:szCs w:val="24"/>
        </w:rPr>
        <w:t> </w:t>
      </w:r>
      <w:r w:rsidRPr="002C76A0">
        <w:rPr>
          <w:rFonts w:eastAsia="Times New Roman"/>
          <w:i/>
          <w:sz w:val="24"/>
          <w:szCs w:val="24"/>
        </w:rPr>
        <w:t>д.), в природе, на улице, в быту;</w:t>
      </w:r>
    </w:p>
    <w:p w:rsidR="002457BA" w:rsidRPr="002C76A0" w:rsidRDefault="002457BA" w:rsidP="002C76A0">
      <w:pPr>
        <w:widowControl/>
        <w:autoSpaceDE/>
        <w:autoSpaceDN/>
        <w:adjustRightInd/>
        <w:ind w:firstLine="680"/>
        <w:contextualSpacing/>
        <w:jc w:val="both"/>
        <w:outlineLvl w:val="1"/>
        <w:rPr>
          <w:rFonts w:eastAsia="Times New Roman"/>
          <w:i/>
          <w:sz w:val="24"/>
          <w:szCs w:val="24"/>
        </w:rPr>
      </w:pPr>
      <w:r w:rsidRPr="002C76A0">
        <w:rPr>
          <w:rFonts w:eastAsia="Times New Roman"/>
          <w:i/>
          <w:sz w:val="24"/>
          <w:szCs w:val="24"/>
        </w:rPr>
        <w:t>высказывать аргументированное суждение о художественных произведениях, изображающих природу и человека в различных эмоциональных состояниях.</w:t>
      </w:r>
    </w:p>
    <w:p w:rsidR="002457BA" w:rsidRPr="002C76A0" w:rsidRDefault="002457BA" w:rsidP="002C76A0">
      <w:pPr>
        <w:keepNext/>
        <w:widowControl/>
        <w:ind w:firstLine="454"/>
        <w:jc w:val="both"/>
        <w:textAlignment w:val="center"/>
        <w:rPr>
          <w:rFonts w:eastAsia="Times New Roman"/>
          <w:b/>
          <w:iCs/>
          <w:sz w:val="24"/>
          <w:szCs w:val="24"/>
        </w:rPr>
      </w:pPr>
      <w:r w:rsidRPr="002C76A0">
        <w:rPr>
          <w:rFonts w:eastAsia="Times New Roman"/>
          <w:b/>
          <w:iCs/>
          <w:sz w:val="24"/>
          <w:szCs w:val="24"/>
        </w:rPr>
        <w:t>Азбука искусства. Как говорит искусство?</w:t>
      </w:r>
    </w:p>
    <w:p w:rsidR="002457BA" w:rsidRPr="002C76A0" w:rsidRDefault="002457BA" w:rsidP="002C76A0">
      <w:pPr>
        <w:widowControl/>
        <w:ind w:firstLine="454"/>
        <w:jc w:val="both"/>
        <w:textAlignment w:val="center"/>
        <w:rPr>
          <w:rFonts w:eastAsia="Times New Roman"/>
          <w:b/>
          <w:sz w:val="24"/>
          <w:szCs w:val="24"/>
        </w:rPr>
      </w:pPr>
      <w:r w:rsidRPr="002C76A0">
        <w:rPr>
          <w:rFonts w:eastAsia="Times New Roman"/>
          <w:b/>
          <w:sz w:val="24"/>
          <w:szCs w:val="24"/>
        </w:rPr>
        <w:t>Выпускник научится:</w:t>
      </w:r>
    </w:p>
    <w:p w:rsidR="002457BA" w:rsidRPr="002C76A0" w:rsidRDefault="002457BA" w:rsidP="002C76A0">
      <w:pPr>
        <w:widowControl/>
        <w:autoSpaceDE/>
        <w:autoSpaceDN/>
        <w:adjustRightInd/>
        <w:ind w:firstLine="680"/>
        <w:contextualSpacing/>
        <w:jc w:val="both"/>
        <w:outlineLvl w:val="1"/>
        <w:rPr>
          <w:rFonts w:eastAsia="Times New Roman"/>
          <w:sz w:val="24"/>
          <w:szCs w:val="24"/>
        </w:rPr>
      </w:pPr>
      <w:r w:rsidRPr="002C76A0">
        <w:rPr>
          <w:rFonts w:eastAsia="Times New Roman"/>
          <w:sz w:val="24"/>
          <w:szCs w:val="24"/>
        </w:rPr>
        <w:t>создавать простые композиции на заданную тему на плоскости и в пространстве;</w:t>
      </w:r>
    </w:p>
    <w:p w:rsidR="002457BA" w:rsidRPr="002C76A0" w:rsidRDefault="002457BA" w:rsidP="002C76A0">
      <w:pPr>
        <w:widowControl/>
        <w:autoSpaceDE/>
        <w:autoSpaceDN/>
        <w:adjustRightInd/>
        <w:ind w:firstLine="680"/>
        <w:contextualSpacing/>
        <w:jc w:val="both"/>
        <w:outlineLvl w:val="1"/>
        <w:rPr>
          <w:rFonts w:eastAsia="Times New Roman"/>
          <w:sz w:val="24"/>
          <w:szCs w:val="24"/>
        </w:rPr>
      </w:pPr>
      <w:r w:rsidRPr="002C76A0">
        <w:rPr>
          <w:rFonts w:eastAsia="Times New Roman"/>
          <w:spacing w:val="2"/>
          <w:sz w:val="24"/>
          <w:szCs w:val="24"/>
        </w:rPr>
        <w:t xml:space="preserve">использовать выразительные средства изобразительного искусства: композицию, форму, ритм, линию, цвет, объём, </w:t>
      </w:r>
      <w:r w:rsidRPr="002C76A0">
        <w:rPr>
          <w:rFonts w:eastAsia="Times New Roman"/>
          <w:sz w:val="24"/>
          <w:szCs w:val="24"/>
        </w:rPr>
        <w:t xml:space="preserve">фактуру; различные художественные материалы для воплощения собственного </w:t>
      </w:r>
      <w:proofErr w:type="spellStart"/>
      <w:r w:rsidRPr="002C76A0">
        <w:rPr>
          <w:rFonts w:eastAsia="Times New Roman"/>
          <w:sz w:val="24"/>
          <w:szCs w:val="24"/>
        </w:rPr>
        <w:t>художественно­творческого</w:t>
      </w:r>
      <w:proofErr w:type="spellEnd"/>
      <w:r w:rsidRPr="002C76A0">
        <w:rPr>
          <w:rFonts w:eastAsia="Times New Roman"/>
          <w:sz w:val="24"/>
          <w:szCs w:val="24"/>
        </w:rPr>
        <w:t xml:space="preserve"> замысла;</w:t>
      </w:r>
    </w:p>
    <w:p w:rsidR="002457BA" w:rsidRPr="002C76A0" w:rsidRDefault="002457BA" w:rsidP="002C76A0">
      <w:pPr>
        <w:widowControl/>
        <w:autoSpaceDE/>
        <w:autoSpaceDN/>
        <w:adjustRightInd/>
        <w:ind w:firstLine="680"/>
        <w:contextualSpacing/>
        <w:jc w:val="both"/>
        <w:outlineLvl w:val="1"/>
        <w:rPr>
          <w:rFonts w:eastAsia="Times New Roman"/>
          <w:sz w:val="24"/>
          <w:szCs w:val="24"/>
        </w:rPr>
      </w:pPr>
      <w:r w:rsidRPr="002C76A0">
        <w:rPr>
          <w:rFonts w:eastAsia="Times New Roman"/>
          <w:spacing w:val="2"/>
          <w:sz w:val="24"/>
          <w:szCs w:val="24"/>
        </w:rPr>
        <w:t xml:space="preserve">различать основные и составные, тёплые и холодные </w:t>
      </w:r>
      <w:r w:rsidRPr="002C76A0">
        <w:rPr>
          <w:rFonts w:eastAsia="Times New Roman"/>
          <w:sz w:val="24"/>
          <w:szCs w:val="24"/>
        </w:rPr>
        <w:t xml:space="preserve">цвета; изменять их эмоциональную напряжённость с помощью смешивания с белой и чёрной красками; использовать </w:t>
      </w:r>
      <w:r w:rsidRPr="002C76A0">
        <w:rPr>
          <w:rFonts w:eastAsia="Times New Roman"/>
          <w:spacing w:val="2"/>
          <w:sz w:val="24"/>
          <w:szCs w:val="24"/>
        </w:rPr>
        <w:t xml:space="preserve">их для передачи художественного замысла в собственной </w:t>
      </w:r>
      <w:proofErr w:type="spellStart"/>
      <w:r w:rsidRPr="002C76A0">
        <w:rPr>
          <w:rFonts w:eastAsia="Times New Roman"/>
          <w:sz w:val="24"/>
          <w:szCs w:val="24"/>
        </w:rPr>
        <w:t>учебно­творческой</w:t>
      </w:r>
      <w:proofErr w:type="spellEnd"/>
      <w:r w:rsidRPr="002C76A0">
        <w:rPr>
          <w:rFonts w:eastAsia="Times New Roman"/>
          <w:sz w:val="24"/>
          <w:szCs w:val="24"/>
        </w:rPr>
        <w:t xml:space="preserve"> деятельности;</w:t>
      </w:r>
    </w:p>
    <w:p w:rsidR="002457BA" w:rsidRPr="002C76A0" w:rsidRDefault="002457BA" w:rsidP="002C76A0">
      <w:pPr>
        <w:widowControl/>
        <w:autoSpaceDE/>
        <w:autoSpaceDN/>
        <w:adjustRightInd/>
        <w:ind w:firstLine="680"/>
        <w:contextualSpacing/>
        <w:jc w:val="both"/>
        <w:outlineLvl w:val="1"/>
        <w:rPr>
          <w:rFonts w:eastAsia="Times New Roman"/>
          <w:spacing w:val="-2"/>
          <w:sz w:val="24"/>
          <w:szCs w:val="24"/>
        </w:rPr>
      </w:pPr>
      <w:r w:rsidRPr="002C76A0">
        <w:rPr>
          <w:rFonts w:eastAsia="Times New Roman"/>
          <w:spacing w:val="2"/>
          <w:sz w:val="24"/>
          <w:szCs w:val="24"/>
        </w:rPr>
        <w:t xml:space="preserve">создавать средствами живописи, графики, </w:t>
      </w:r>
      <w:proofErr w:type="spellStart"/>
      <w:proofErr w:type="gramStart"/>
      <w:r w:rsidRPr="002C76A0">
        <w:rPr>
          <w:rFonts w:eastAsia="Times New Roman"/>
          <w:spacing w:val="2"/>
          <w:sz w:val="24"/>
          <w:szCs w:val="24"/>
        </w:rPr>
        <w:t>скульптуры,</w:t>
      </w:r>
      <w:r w:rsidRPr="002C76A0">
        <w:rPr>
          <w:rFonts w:eastAsia="Times New Roman"/>
          <w:sz w:val="24"/>
          <w:szCs w:val="24"/>
        </w:rPr>
        <w:t>декоративно­прикладного</w:t>
      </w:r>
      <w:proofErr w:type="spellEnd"/>
      <w:proofErr w:type="gramEnd"/>
      <w:r w:rsidRPr="002C76A0">
        <w:rPr>
          <w:rFonts w:eastAsia="Times New Roman"/>
          <w:sz w:val="24"/>
          <w:szCs w:val="24"/>
        </w:rPr>
        <w:t xml:space="preserve"> искусства образ человека: переда</w:t>
      </w:r>
      <w:r w:rsidRPr="002C76A0">
        <w:rPr>
          <w:rFonts w:eastAsia="Times New Roman"/>
          <w:spacing w:val="-2"/>
          <w:sz w:val="24"/>
          <w:szCs w:val="24"/>
        </w:rPr>
        <w:t>вать на плоскости и в объёме пропорции лица, фигуры; передавать характерные черты внешнего облика, одежды, украшений человека;</w:t>
      </w:r>
    </w:p>
    <w:p w:rsidR="002457BA" w:rsidRPr="002C76A0" w:rsidRDefault="002457BA" w:rsidP="002C76A0">
      <w:pPr>
        <w:widowControl/>
        <w:autoSpaceDE/>
        <w:autoSpaceDN/>
        <w:adjustRightInd/>
        <w:ind w:firstLine="680"/>
        <w:contextualSpacing/>
        <w:jc w:val="both"/>
        <w:outlineLvl w:val="1"/>
        <w:rPr>
          <w:rFonts w:eastAsia="Times New Roman"/>
          <w:sz w:val="24"/>
          <w:szCs w:val="24"/>
        </w:rPr>
      </w:pPr>
      <w:r w:rsidRPr="002C76A0">
        <w:rPr>
          <w:rFonts w:eastAsia="Times New Roman"/>
          <w:spacing w:val="-4"/>
          <w:sz w:val="24"/>
          <w:szCs w:val="24"/>
        </w:rPr>
        <w:t>наблюдать, сравнивать, сопоставлять и анализировать про</w:t>
      </w:r>
      <w:r w:rsidRPr="002C76A0">
        <w:rPr>
          <w:rFonts w:eastAsia="Times New Roman"/>
          <w:spacing w:val="2"/>
          <w:sz w:val="24"/>
          <w:szCs w:val="24"/>
        </w:rPr>
        <w:t>странственную форму предмета; изображать предметы раз</w:t>
      </w:r>
      <w:r w:rsidRPr="002C76A0">
        <w:rPr>
          <w:rFonts w:eastAsia="Times New Roman"/>
          <w:sz w:val="24"/>
          <w:szCs w:val="24"/>
        </w:rPr>
        <w:t xml:space="preserve">личной формы; использовать простые формы для создания </w:t>
      </w:r>
      <w:r w:rsidRPr="002C76A0">
        <w:rPr>
          <w:rFonts w:eastAsia="Times New Roman"/>
          <w:spacing w:val="2"/>
          <w:sz w:val="24"/>
          <w:szCs w:val="24"/>
        </w:rPr>
        <w:t xml:space="preserve">выразительных образов в живописи, скульптуре, графике, </w:t>
      </w:r>
      <w:r w:rsidRPr="002C76A0">
        <w:rPr>
          <w:rFonts w:eastAsia="Times New Roman"/>
          <w:sz w:val="24"/>
          <w:szCs w:val="24"/>
        </w:rPr>
        <w:t>художественном конструировании;</w:t>
      </w:r>
    </w:p>
    <w:p w:rsidR="002457BA" w:rsidRPr="002C76A0" w:rsidRDefault="002457BA" w:rsidP="002C76A0">
      <w:pPr>
        <w:widowControl/>
        <w:autoSpaceDE/>
        <w:autoSpaceDN/>
        <w:adjustRightInd/>
        <w:ind w:firstLine="680"/>
        <w:contextualSpacing/>
        <w:jc w:val="both"/>
        <w:outlineLvl w:val="1"/>
        <w:rPr>
          <w:rFonts w:eastAsia="Times New Roman"/>
          <w:sz w:val="24"/>
          <w:szCs w:val="24"/>
        </w:rPr>
      </w:pPr>
      <w:r w:rsidRPr="002C76A0">
        <w:rPr>
          <w:rFonts w:eastAsia="Times New Roman"/>
          <w:spacing w:val="-4"/>
          <w:sz w:val="24"/>
          <w:szCs w:val="24"/>
        </w:rPr>
        <w:t>использовать декоративные элементы, геометрические, рас</w:t>
      </w:r>
      <w:r w:rsidRPr="002C76A0">
        <w:rPr>
          <w:rFonts w:eastAsia="Times New Roman"/>
          <w:sz w:val="24"/>
          <w:szCs w:val="24"/>
        </w:rPr>
        <w:t xml:space="preserve">тительные узоры для украшения своих изделий и предметов быта; использовать ритм и стилизацию форм для создания орнамента; передавать в собственной </w:t>
      </w:r>
      <w:proofErr w:type="spellStart"/>
      <w:r w:rsidRPr="002C76A0">
        <w:rPr>
          <w:rFonts w:eastAsia="Times New Roman"/>
          <w:sz w:val="24"/>
          <w:szCs w:val="24"/>
        </w:rPr>
        <w:t>художественно­творческой</w:t>
      </w:r>
      <w:proofErr w:type="spellEnd"/>
      <w:r w:rsidRPr="002C76A0">
        <w:rPr>
          <w:rFonts w:eastAsia="Times New Roman"/>
          <w:sz w:val="24"/>
          <w:szCs w:val="24"/>
        </w:rPr>
        <w:t xml:space="preserve"> деятельности специфику стилистики произведений народных художественных промыслов в России (с учётом местных условий).</w:t>
      </w:r>
    </w:p>
    <w:p w:rsidR="002457BA" w:rsidRPr="002C76A0" w:rsidRDefault="002457BA" w:rsidP="002C76A0">
      <w:pPr>
        <w:widowControl/>
        <w:ind w:firstLine="454"/>
        <w:jc w:val="both"/>
        <w:textAlignment w:val="center"/>
        <w:rPr>
          <w:rFonts w:eastAsia="Times New Roman"/>
          <w:b/>
          <w:iCs/>
          <w:sz w:val="24"/>
          <w:szCs w:val="24"/>
        </w:rPr>
      </w:pPr>
      <w:r w:rsidRPr="002C76A0">
        <w:rPr>
          <w:rFonts w:eastAsia="Times New Roman"/>
          <w:b/>
          <w:iCs/>
          <w:sz w:val="24"/>
          <w:szCs w:val="24"/>
        </w:rPr>
        <w:t>Выпускник получит возможность научиться:</w:t>
      </w:r>
    </w:p>
    <w:p w:rsidR="002457BA" w:rsidRPr="002C76A0" w:rsidRDefault="002457BA" w:rsidP="002C76A0">
      <w:pPr>
        <w:widowControl/>
        <w:autoSpaceDE/>
        <w:autoSpaceDN/>
        <w:adjustRightInd/>
        <w:ind w:firstLine="680"/>
        <w:contextualSpacing/>
        <w:jc w:val="both"/>
        <w:outlineLvl w:val="1"/>
        <w:rPr>
          <w:rFonts w:eastAsia="Times New Roman"/>
          <w:i/>
          <w:sz w:val="24"/>
          <w:szCs w:val="24"/>
        </w:rPr>
      </w:pPr>
      <w:r w:rsidRPr="002C76A0">
        <w:rPr>
          <w:rFonts w:eastAsia="Times New Roman"/>
          <w:i/>
          <w:sz w:val="24"/>
          <w:szCs w:val="24"/>
        </w:rPr>
        <w:t>пользоваться средствами выразительности языка жи</w:t>
      </w:r>
      <w:r w:rsidRPr="002C76A0">
        <w:rPr>
          <w:rFonts w:eastAsia="Times New Roman"/>
          <w:i/>
          <w:spacing w:val="-2"/>
          <w:sz w:val="24"/>
          <w:szCs w:val="24"/>
        </w:rPr>
        <w:t xml:space="preserve">вописи, графики, скульптуры, </w:t>
      </w:r>
      <w:proofErr w:type="spellStart"/>
      <w:r w:rsidRPr="002C76A0">
        <w:rPr>
          <w:rFonts w:eastAsia="Times New Roman"/>
          <w:i/>
          <w:spacing w:val="-2"/>
          <w:sz w:val="24"/>
          <w:szCs w:val="24"/>
        </w:rPr>
        <w:t>декоративно­прикладного</w:t>
      </w:r>
      <w:proofErr w:type="spellEnd"/>
      <w:r w:rsidRPr="002C76A0">
        <w:rPr>
          <w:rFonts w:eastAsia="Times New Roman"/>
          <w:i/>
          <w:spacing w:val="-2"/>
          <w:sz w:val="24"/>
          <w:szCs w:val="24"/>
        </w:rPr>
        <w:t xml:space="preserve"> </w:t>
      </w:r>
      <w:r w:rsidRPr="002C76A0">
        <w:rPr>
          <w:rFonts w:eastAsia="Times New Roman"/>
          <w:i/>
          <w:sz w:val="24"/>
          <w:szCs w:val="24"/>
        </w:rPr>
        <w:t xml:space="preserve">искусства, художественного конструирования в собственной </w:t>
      </w:r>
      <w:proofErr w:type="spellStart"/>
      <w:r w:rsidRPr="002C76A0">
        <w:rPr>
          <w:rFonts w:eastAsia="Times New Roman"/>
          <w:i/>
          <w:spacing w:val="-2"/>
          <w:sz w:val="24"/>
          <w:szCs w:val="24"/>
        </w:rPr>
        <w:t>художественно­творческой</w:t>
      </w:r>
      <w:proofErr w:type="spellEnd"/>
      <w:r w:rsidRPr="002C76A0">
        <w:rPr>
          <w:rFonts w:eastAsia="Times New Roman"/>
          <w:i/>
          <w:spacing w:val="-2"/>
          <w:sz w:val="24"/>
          <w:szCs w:val="24"/>
        </w:rPr>
        <w:t xml:space="preserve"> деятельности; передавать раз</w:t>
      </w:r>
      <w:r w:rsidRPr="002C76A0">
        <w:rPr>
          <w:rFonts w:eastAsia="Times New Roman"/>
          <w:i/>
          <w:sz w:val="24"/>
          <w:szCs w:val="24"/>
        </w:rPr>
        <w:t>нообразные эмоциональные состояния, используя различные оттенки цвета, при создании живописных композиций на заданные темы;</w:t>
      </w:r>
    </w:p>
    <w:p w:rsidR="002457BA" w:rsidRPr="002C76A0" w:rsidRDefault="002457BA" w:rsidP="002C76A0">
      <w:pPr>
        <w:widowControl/>
        <w:autoSpaceDE/>
        <w:autoSpaceDN/>
        <w:adjustRightInd/>
        <w:ind w:firstLine="680"/>
        <w:contextualSpacing/>
        <w:jc w:val="both"/>
        <w:outlineLvl w:val="1"/>
        <w:rPr>
          <w:rFonts w:eastAsia="Times New Roman"/>
          <w:i/>
          <w:sz w:val="24"/>
          <w:szCs w:val="24"/>
        </w:rPr>
      </w:pPr>
      <w:r w:rsidRPr="002C76A0">
        <w:rPr>
          <w:rFonts w:eastAsia="Times New Roman"/>
          <w:i/>
          <w:sz w:val="24"/>
          <w:szCs w:val="24"/>
        </w:rPr>
        <w:t>моделировать новые формы, различные ситуации путём трансформации известного, создавать новые образы природы, человека, фантастического существа и построек средствами изобразительного искусства и компьютерной графики;</w:t>
      </w:r>
    </w:p>
    <w:p w:rsidR="002457BA" w:rsidRPr="002C76A0" w:rsidRDefault="002457BA" w:rsidP="002C76A0">
      <w:pPr>
        <w:widowControl/>
        <w:autoSpaceDE/>
        <w:autoSpaceDN/>
        <w:adjustRightInd/>
        <w:ind w:firstLine="680"/>
        <w:contextualSpacing/>
        <w:jc w:val="both"/>
        <w:outlineLvl w:val="1"/>
        <w:rPr>
          <w:rFonts w:eastAsia="Times New Roman"/>
          <w:i/>
          <w:sz w:val="24"/>
          <w:szCs w:val="24"/>
        </w:rPr>
      </w:pPr>
      <w:r w:rsidRPr="002C76A0">
        <w:rPr>
          <w:rFonts w:eastAsia="Times New Roman"/>
          <w:i/>
          <w:sz w:val="24"/>
          <w:szCs w:val="24"/>
        </w:rPr>
        <w:t xml:space="preserve">выполнять простые рисунки и орнаментальные композиции, используя язык компьютерной графики в программе </w:t>
      </w:r>
      <w:proofErr w:type="spellStart"/>
      <w:r w:rsidRPr="002C76A0">
        <w:rPr>
          <w:rFonts w:eastAsia="Times New Roman"/>
          <w:i/>
          <w:sz w:val="24"/>
          <w:szCs w:val="24"/>
        </w:rPr>
        <w:t>Paint</w:t>
      </w:r>
      <w:proofErr w:type="spellEnd"/>
      <w:r w:rsidRPr="002C76A0">
        <w:rPr>
          <w:rFonts w:eastAsia="Times New Roman"/>
          <w:i/>
          <w:sz w:val="24"/>
          <w:szCs w:val="24"/>
        </w:rPr>
        <w:t>.</w:t>
      </w:r>
    </w:p>
    <w:p w:rsidR="002457BA" w:rsidRPr="002C76A0" w:rsidRDefault="002457BA" w:rsidP="002C76A0">
      <w:pPr>
        <w:widowControl/>
        <w:ind w:firstLine="454"/>
        <w:jc w:val="both"/>
        <w:textAlignment w:val="center"/>
        <w:rPr>
          <w:rFonts w:eastAsia="Times New Roman"/>
          <w:b/>
          <w:sz w:val="24"/>
          <w:szCs w:val="24"/>
        </w:rPr>
      </w:pPr>
      <w:r w:rsidRPr="002C76A0">
        <w:rPr>
          <w:rFonts w:eastAsia="Times New Roman"/>
          <w:b/>
          <w:sz w:val="24"/>
          <w:szCs w:val="24"/>
        </w:rPr>
        <w:t>Выпускник научится:</w:t>
      </w:r>
    </w:p>
    <w:p w:rsidR="002457BA" w:rsidRPr="002C76A0" w:rsidRDefault="002457BA" w:rsidP="002C76A0">
      <w:pPr>
        <w:widowControl/>
        <w:autoSpaceDE/>
        <w:autoSpaceDN/>
        <w:adjustRightInd/>
        <w:ind w:firstLine="680"/>
        <w:contextualSpacing/>
        <w:jc w:val="both"/>
        <w:outlineLvl w:val="1"/>
        <w:rPr>
          <w:rFonts w:eastAsia="Times New Roman"/>
          <w:sz w:val="24"/>
          <w:szCs w:val="24"/>
        </w:rPr>
      </w:pPr>
      <w:r w:rsidRPr="002C76A0">
        <w:rPr>
          <w:rFonts w:eastAsia="Times New Roman"/>
          <w:sz w:val="24"/>
          <w:szCs w:val="24"/>
        </w:rPr>
        <w:t xml:space="preserve">осознавать значимые темы искусства и отражать их в собственной </w:t>
      </w:r>
      <w:proofErr w:type="spellStart"/>
      <w:r w:rsidRPr="002C76A0">
        <w:rPr>
          <w:rFonts w:eastAsia="Times New Roman"/>
          <w:sz w:val="24"/>
          <w:szCs w:val="24"/>
        </w:rPr>
        <w:t>художественно­творческой</w:t>
      </w:r>
      <w:proofErr w:type="spellEnd"/>
      <w:r w:rsidRPr="002C76A0">
        <w:rPr>
          <w:rFonts w:eastAsia="Times New Roman"/>
          <w:sz w:val="24"/>
          <w:szCs w:val="24"/>
        </w:rPr>
        <w:t xml:space="preserve"> деятельности;</w:t>
      </w:r>
    </w:p>
    <w:p w:rsidR="002457BA" w:rsidRPr="002C76A0" w:rsidRDefault="002457BA" w:rsidP="002C76A0">
      <w:pPr>
        <w:widowControl/>
        <w:autoSpaceDE/>
        <w:autoSpaceDN/>
        <w:adjustRightInd/>
        <w:ind w:firstLine="680"/>
        <w:contextualSpacing/>
        <w:jc w:val="both"/>
        <w:outlineLvl w:val="1"/>
        <w:rPr>
          <w:rFonts w:eastAsia="Times New Roman"/>
          <w:sz w:val="24"/>
          <w:szCs w:val="24"/>
        </w:rPr>
      </w:pPr>
      <w:r w:rsidRPr="002C76A0">
        <w:rPr>
          <w:rFonts w:eastAsia="Times New Roman"/>
          <w:sz w:val="24"/>
          <w:szCs w:val="24"/>
        </w:rPr>
        <w:t>выбирать художественные материалы, средства художественной выразительности для создания образов природы, человека, явлений и передачи своего отношения к ним; решать художественные задачи (передавать характер и намерения объекта — природы, человека, сказочного героя, предмета, явления и</w:t>
      </w:r>
      <w:r w:rsidRPr="002C76A0">
        <w:rPr>
          <w:rFonts w:eastAsia="Times New Roman"/>
          <w:sz w:val="24"/>
          <w:szCs w:val="24"/>
        </w:rPr>
        <w:t> </w:t>
      </w:r>
      <w:r w:rsidRPr="002C76A0">
        <w:rPr>
          <w:rFonts w:eastAsia="Times New Roman"/>
          <w:sz w:val="24"/>
          <w:szCs w:val="24"/>
        </w:rPr>
        <w:t>т.</w:t>
      </w:r>
      <w:r w:rsidRPr="002C76A0">
        <w:rPr>
          <w:rFonts w:eastAsia="Times New Roman"/>
          <w:sz w:val="24"/>
          <w:szCs w:val="24"/>
        </w:rPr>
        <w:t> </w:t>
      </w:r>
      <w:r w:rsidRPr="002C76A0">
        <w:rPr>
          <w:rFonts w:eastAsia="Times New Roman"/>
          <w:sz w:val="24"/>
          <w:szCs w:val="24"/>
        </w:rPr>
        <w:t xml:space="preserve">д. — в живописи, графике и скульптуре, выражая своё отношение к качествам данного объекта) с опорой на правила перспективы, </w:t>
      </w:r>
      <w:proofErr w:type="spellStart"/>
      <w:r w:rsidRPr="002C76A0">
        <w:rPr>
          <w:rFonts w:eastAsia="Times New Roman"/>
          <w:sz w:val="24"/>
          <w:szCs w:val="24"/>
        </w:rPr>
        <w:t>цветоведения</w:t>
      </w:r>
      <w:proofErr w:type="spellEnd"/>
      <w:r w:rsidRPr="002C76A0">
        <w:rPr>
          <w:rFonts w:eastAsia="Times New Roman"/>
          <w:sz w:val="24"/>
          <w:szCs w:val="24"/>
        </w:rPr>
        <w:t>, усвоенные способы действия.</w:t>
      </w:r>
    </w:p>
    <w:p w:rsidR="002457BA" w:rsidRPr="002C76A0" w:rsidRDefault="002457BA" w:rsidP="002C76A0">
      <w:pPr>
        <w:widowControl/>
        <w:ind w:firstLine="454"/>
        <w:jc w:val="both"/>
        <w:textAlignment w:val="center"/>
        <w:rPr>
          <w:rFonts w:eastAsia="Times New Roman"/>
          <w:b/>
          <w:iCs/>
          <w:sz w:val="24"/>
          <w:szCs w:val="24"/>
        </w:rPr>
      </w:pPr>
      <w:r w:rsidRPr="002C76A0">
        <w:rPr>
          <w:rFonts w:eastAsia="Times New Roman"/>
          <w:b/>
          <w:iCs/>
          <w:sz w:val="24"/>
          <w:szCs w:val="24"/>
        </w:rPr>
        <w:t>Выпускник получит возможность научиться:</w:t>
      </w:r>
    </w:p>
    <w:p w:rsidR="002457BA" w:rsidRPr="002C76A0" w:rsidRDefault="002457BA" w:rsidP="002C76A0">
      <w:pPr>
        <w:widowControl/>
        <w:autoSpaceDE/>
        <w:autoSpaceDN/>
        <w:adjustRightInd/>
        <w:ind w:firstLine="680"/>
        <w:contextualSpacing/>
        <w:jc w:val="both"/>
        <w:outlineLvl w:val="1"/>
        <w:rPr>
          <w:rFonts w:eastAsia="Times New Roman"/>
          <w:i/>
          <w:sz w:val="24"/>
          <w:szCs w:val="24"/>
        </w:rPr>
      </w:pPr>
      <w:r w:rsidRPr="002C76A0">
        <w:rPr>
          <w:rFonts w:eastAsia="Times New Roman"/>
          <w:i/>
          <w:spacing w:val="-2"/>
          <w:sz w:val="24"/>
          <w:szCs w:val="24"/>
        </w:rPr>
        <w:lastRenderedPageBreak/>
        <w:t>видеть, чувствовать и изображать красоту и раз</w:t>
      </w:r>
      <w:r w:rsidRPr="002C76A0">
        <w:rPr>
          <w:rFonts w:eastAsia="Times New Roman"/>
          <w:i/>
          <w:sz w:val="24"/>
          <w:szCs w:val="24"/>
        </w:rPr>
        <w:t>нообразие природы, человека, зданий, предметов;</w:t>
      </w:r>
    </w:p>
    <w:p w:rsidR="002457BA" w:rsidRPr="002C76A0" w:rsidRDefault="002457BA" w:rsidP="002C76A0">
      <w:pPr>
        <w:widowControl/>
        <w:autoSpaceDE/>
        <w:autoSpaceDN/>
        <w:adjustRightInd/>
        <w:ind w:firstLine="680"/>
        <w:contextualSpacing/>
        <w:jc w:val="both"/>
        <w:outlineLvl w:val="1"/>
        <w:rPr>
          <w:rFonts w:eastAsia="Times New Roman"/>
          <w:i/>
          <w:spacing w:val="2"/>
          <w:sz w:val="24"/>
          <w:szCs w:val="24"/>
        </w:rPr>
      </w:pPr>
      <w:r w:rsidRPr="002C76A0">
        <w:rPr>
          <w:rFonts w:eastAsia="Times New Roman"/>
          <w:i/>
          <w:spacing w:val="4"/>
          <w:sz w:val="24"/>
          <w:szCs w:val="24"/>
        </w:rPr>
        <w:t xml:space="preserve">понимать и передавать в художественной работе </w:t>
      </w:r>
      <w:r w:rsidRPr="002C76A0">
        <w:rPr>
          <w:rFonts w:eastAsia="Times New Roman"/>
          <w:i/>
          <w:spacing w:val="2"/>
          <w:sz w:val="24"/>
          <w:szCs w:val="24"/>
        </w:rPr>
        <w:t>разницу представлений о красоте человека в разных культурах мира; проявлять терпимость к другим вкусам и мнениям;</w:t>
      </w:r>
    </w:p>
    <w:p w:rsidR="002457BA" w:rsidRPr="002C76A0" w:rsidRDefault="002457BA" w:rsidP="002C76A0">
      <w:pPr>
        <w:widowControl/>
        <w:autoSpaceDE/>
        <w:autoSpaceDN/>
        <w:adjustRightInd/>
        <w:ind w:firstLine="680"/>
        <w:contextualSpacing/>
        <w:jc w:val="both"/>
        <w:outlineLvl w:val="1"/>
        <w:rPr>
          <w:rFonts w:eastAsia="Times New Roman"/>
          <w:i/>
          <w:sz w:val="24"/>
          <w:szCs w:val="24"/>
        </w:rPr>
      </w:pPr>
      <w:r w:rsidRPr="002C76A0">
        <w:rPr>
          <w:rFonts w:eastAsia="Times New Roman"/>
          <w:i/>
          <w:spacing w:val="2"/>
          <w:sz w:val="24"/>
          <w:szCs w:val="24"/>
        </w:rPr>
        <w:t>изображать пейзажи, натюрморты, портреты, вы</w:t>
      </w:r>
      <w:r w:rsidRPr="002C76A0">
        <w:rPr>
          <w:rFonts w:eastAsia="Times New Roman"/>
          <w:i/>
          <w:sz w:val="24"/>
          <w:szCs w:val="24"/>
        </w:rPr>
        <w:t>ражая своё отношение к ним;</w:t>
      </w:r>
    </w:p>
    <w:p w:rsidR="002457BA" w:rsidRPr="002C76A0" w:rsidRDefault="002457BA" w:rsidP="002C76A0">
      <w:pPr>
        <w:widowControl/>
        <w:autoSpaceDE/>
        <w:autoSpaceDN/>
        <w:adjustRightInd/>
        <w:ind w:firstLine="680"/>
        <w:contextualSpacing/>
        <w:jc w:val="both"/>
        <w:outlineLvl w:val="1"/>
        <w:rPr>
          <w:rFonts w:eastAsia="Times New Roman"/>
          <w:i/>
          <w:sz w:val="24"/>
          <w:szCs w:val="24"/>
        </w:rPr>
      </w:pPr>
      <w:r w:rsidRPr="002C76A0">
        <w:rPr>
          <w:rFonts w:eastAsia="Times New Roman"/>
          <w:i/>
          <w:sz w:val="24"/>
          <w:szCs w:val="24"/>
        </w:rPr>
        <w:t>изображать многофигурные композиции на значимые жизненные темы и участвовать в коллективных работах на эти темы.</w:t>
      </w:r>
    </w:p>
    <w:p w:rsidR="002457BA" w:rsidRPr="002457BA" w:rsidRDefault="002457BA" w:rsidP="002457BA">
      <w:pPr>
        <w:jc w:val="center"/>
        <w:rPr>
          <w:b/>
          <w:sz w:val="32"/>
          <w:szCs w:val="32"/>
        </w:rPr>
      </w:pPr>
    </w:p>
    <w:p w:rsidR="00A705D8" w:rsidRPr="002457BA" w:rsidRDefault="00A705D8" w:rsidP="00B15C70">
      <w:pPr>
        <w:jc w:val="center"/>
        <w:rPr>
          <w:b/>
          <w:sz w:val="32"/>
          <w:szCs w:val="32"/>
        </w:rPr>
      </w:pPr>
      <w:r w:rsidRPr="002457BA">
        <w:rPr>
          <w:b/>
          <w:sz w:val="32"/>
          <w:szCs w:val="32"/>
          <w:lang w:val="en-US"/>
        </w:rPr>
        <w:t>II</w:t>
      </w:r>
      <w:r w:rsidRPr="002457BA">
        <w:rPr>
          <w:b/>
          <w:sz w:val="32"/>
          <w:szCs w:val="32"/>
        </w:rPr>
        <w:t>. Содержание предмета «Изобразительное искусство»</w:t>
      </w:r>
    </w:p>
    <w:p w:rsidR="00A705D8" w:rsidRPr="002457BA" w:rsidRDefault="002457BA" w:rsidP="00B15C70">
      <w:pPr>
        <w:jc w:val="center"/>
        <w:rPr>
          <w:b/>
          <w:sz w:val="32"/>
          <w:szCs w:val="32"/>
        </w:rPr>
      </w:pPr>
      <w:r w:rsidRPr="002457BA">
        <w:rPr>
          <w:b/>
          <w:sz w:val="32"/>
          <w:szCs w:val="32"/>
        </w:rPr>
        <w:t>1 класс</w:t>
      </w:r>
    </w:p>
    <w:p w:rsidR="00A705D8" w:rsidRPr="00B15C70" w:rsidRDefault="00A705D8" w:rsidP="00B15C70">
      <w:pPr>
        <w:jc w:val="both"/>
        <w:rPr>
          <w:b/>
          <w:sz w:val="24"/>
          <w:szCs w:val="24"/>
        </w:rPr>
      </w:pPr>
      <w:r w:rsidRPr="00B15C70">
        <w:rPr>
          <w:b/>
          <w:sz w:val="24"/>
          <w:szCs w:val="24"/>
        </w:rPr>
        <w:t xml:space="preserve">Рисование с натуры </w:t>
      </w:r>
    </w:p>
    <w:p w:rsidR="00A705D8" w:rsidRPr="00B15C70" w:rsidRDefault="00A705D8" w:rsidP="00B15C70">
      <w:pPr>
        <w:jc w:val="both"/>
        <w:rPr>
          <w:sz w:val="24"/>
          <w:szCs w:val="24"/>
        </w:rPr>
      </w:pPr>
      <w:r w:rsidRPr="00B15C70">
        <w:rPr>
          <w:sz w:val="24"/>
          <w:szCs w:val="24"/>
        </w:rPr>
        <w:t>Рисование с натуры предметов с правильной передачей в рисунках пропорций, построения локального цвета. Элементарные способы конструктивного построения предметов, представление о симметрии, использование приема загораживания. Знакомство с цветовым кругом, основными и смешанными цветами, получение оттенков цвета, теплые и холодные цвета. Правила работы с акварельными и гуашевыми красками. Выполнение в цвете осенних листьев, овощей и фруктов, елочных игрушек, игрушечных машинок, натюрморта с определением геометрической формы предметов.</w:t>
      </w:r>
    </w:p>
    <w:p w:rsidR="00A705D8" w:rsidRPr="00B15C70" w:rsidRDefault="00A705D8" w:rsidP="00B15C70">
      <w:pPr>
        <w:jc w:val="both"/>
        <w:rPr>
          <w:b/>
          <w:sz w:val="24"/>
          <w:szCs w:val="24"/>
        </w:rPr>
      </w:pPr>
      <w:r w:rsidRPr="00B15C70">
        <w:rPr>
          <w:b/>
          <w:sz w:val="24"/>
          <w:szCs w:val="24"/>
        </w:rPr>
        <w:t>Рисование на темы, по памяти и представлению</w:t>
      </w:r>
    </w:p>
    <w:p w:rsidR="00A705D8" w:rsidRPr="00B15C70" w:rsidRDefault="00A705D8" w:rsidP="00B15C70">
      <w:pPr>
        <w:jc w:val="both"/>
        <w:rPr>
          <w:sz w:val="24"/>
          <w:szCs w:val="24"/>
        </w:rPr>
      </w:pPr>
      <w:r w:rsidRPr="00B15C70">
        <w:rPr>
          <w:sz w:val="24"/>
          <w:szCs w:val="24"/>
        </w:rPr>
        <w:t>Рисование предметов, событий, явлений на основе наблюдений или по представлению. Элементарные представления перспективе: обозначение линии горизонта; изображение одинаковых предметов большими и маленькими в зависимости от удаления, изображение близких предметов ближе к нижнему краю листа, более дальних - выше, использование приема загораживания. Выделение главного с использованием тонового и цветового контрастов. Рисование по памяти и представлению радуги, деревьев, осеннего пейзажа, новогодней композиции, зимнего леса. Иллюстрирование русских народных сказок: волшебные сказки и сказки о животных. Передача характеров героев, наличие смысловой связи между изображаемыми объектами композиции.</w:t>
      </w:r>
    </w:p>
    <w:p w:rsidR="00A705D8" w:rsidRPr="00B15C70" w:rsidRDefault="00A705D8" w:rsidP="00B15C70">
      <w:pPr>
        <w:jc w:val="both"/>
        <w:rPr>
          <w:b/>
          <w:sz w:val="24"/>
          <w:szCs w:val="24"/>
        </w:rPr>
      </w:pPr>
      <w:r w:rsidRPr="00B15C70">
        <w:rPr>
          <w:b/>
          <w:sz w:val="24"/>
          <w:szCs w:val="24"/>
        </w:rPr>
        <w:t xml:space="preserve">Декоративная работа </w:t>
      </w:r>
    </w:p>
    <w:p w:rsidR="00A705D8" w:rsidRPr="00B15C70" w:rsidRDefault="00A705D8" w:rsidP="00B15C70">
      <w:pPr>
        <w:jc w:val="both"/>
        <w:rPr>
          <w:sz w:val="24"/>
          <w:szCs w:val="24"/>
        </w:rPr>
      </w:pPr>
      <w:r w:rsidRPr="00B15C70">
        <w:rPr>
          <w:sz w:val="24"/>
          <w:szCs w:val="24"/>
        </w:rPr>
        <w:t>Декоративная переработка формы и цвета реальных объектов — листьев, цветов, бабочек, жуков и т. д. Знакомство с элементами русских народных росписей, размещение росписи в традиционных формах изделий (в силуэтах по образу народных игрушек, на вылепленных самостоятельно игрушках</w:t>
      </w:r>
      <w:proofErr w:type="gramStart"/>
      <w:r w:rsidRPr="00B15C70">
        <w:rPr>
          <w:sz w:val="24"/>
          <w:szCs w:val="24"/>
        </w:rPr>
        <w:t>),знакомство</w:t>
      </w:r>
      <w:proofErr w:type="gramEnd"/>
      <w:r w:rsidRPr="00B15C70">
        <w:rPr>
          <w:sz w:val="24"/>
          <w:szCs w:val="24"/>
        </w:rPr>
        <w:t xml:space="preserve"> с геометрическим орнаментом, знаками символами в русском орнаменте. Использование приема </w:t>
      </w:r>
      <w:proofErr w:type="spellStart"/>
      <w:r w:rsidRPr="00B15C70">
        <w:rPr>
          <w:sz w:val="24"/>
          <w:szCs w:val="24"/>
        </w:rPr>
        <w:t>примакивания</w:t>
      </w:r>
      <w:proofErr w:type="spellEnd"/>
      <w:r w:rsidRPr="00B15C70">
        <w:rPr>
          <w:sz w:val="24"/>
          <w:szCs w:val="24"/>
        </w:rPr>
        <w:t xml:space="preserve"> кисти и приема тычка с помощью трубочки из бумаги, освоение смешанной техники акварели и восковых мелков.</w:t>
      </w:r>
    </w:p>
    <w:p w:rsidR="00A705D8" w:rsidRPr="00B15C70" w:rsidRDefault="00A705D8" w:rsidP="00B15C70">
      <w:pPr>
        <w:jc w:val="both"/>
        <w:rPr>
          <w:sz w:val="24"/>
          <w:szCs w:val="24"/>
        </w:rPr>
      </w:pPr>
      <w:r w:rsidRPr="00B15C70">
        <w:rPr>
          <w:sz w:val="24"/>
          <w:szCs w:val="24"/>
        </w:rPr>
        <w:t>Рисование и вырезание из цветной бумаги квадратов, треугольников, ромбов, кругов, простых по форме цветов, снежинок, аппликационное составление их в простой узор и наклеивание на лист картона или бумаги.</w:t>
      </w:r>
    </w:p>
    <w:p w:rsidR="00A705D8" w:rsidRPr="00B15C70" w:rsidRDefault="00A705D8" w:rsidP="00B15C70">
      <w:pPr>
        <w:jc w:val="both"/>
        <w:rPr>
          <w:sz w:val="24"/>
          <w:szCs w:val="24"/>
        </w:rPr>
      </w:pPr>
      <w:r w:rsidRPr="00B15C70">
        <w:rPr>
          <w:b/>
          <w:sz w:val="24"/>
          <w:szCs w:val="24"/>
        </w:rPr>
        <w:t xml:space="preserve">Художественное конструирование и дизайн </w:t>
      </w:r>
    </w:p>
    <w:p w:rsidR="00A705D8" w:rsidRPr="00B15C70" w:rsidRDefault="00A705D8" w:rsidP="00B15C70">
      <w:pPr>
        <w:jc w:val="both"/>
        <w:rPr>
          <w:b/>
          <w:sz w:val="24"/>
          <w:szCs w:val="24"/>
        </w:rPr>
      </w:pPr>
      <w:r w:rsidRPr="00B15C70">
        <w:rPr>
          <w:b/>
          <w:sz w:val="24"/>
          <w:szCs w:val="24"/>
        </w:rPr>
        <w:t xml:space="preserve">Лепка </w:t>
      </w:r>
    </w:p>
    <w:p w:rsidR="00A705D8" w:rsidRPr="00B15C70" w:rsidRDefault="00A705D8" w:rsidP="00B15C70">
      <w:pPr>
        <w:jc w:val="both"/>
        <w:rPr>
          <w:sz w:val="24"/>
          <w:szCs w:val="24"/>
        </w:rPr>
      </w:pPr>
      <w:r w:rsidRPr="00B15C70">
        <w:rPr>
          <w:sz w:val="24"/>
          <w:szCs w:val="24"/>
        </w:rPr>
        <w:t xml:space="preserve">Знакомство с материалами для лепки: глиной и пластилином, освоение приемов работы с пластилином (откручивание, </w:t>
      </w:r>
      <w:proofErr w:type="spellStart"/>
      <w:r w:rsidRPr="00B15C70">
        <w:rPr>
          <w:sz w:val="24"/>
          <w:szCs w:val="24"/>
        </w:rPr>
        <w:t>отщипывание</w:t>
      </w:r>
      <w:proofErr w:type="spellEnd"/>
      <w:r w:rsidRPr="00B15C70">
        <w:rPr>
          <w:sz w:val="24"/>
          <w:szCs w:val="24"/>
        </w:rPr>
        <w:t>, раскатывание и др.</w:t>
      </w:r>
      <w:proofErr w:type="gramStart"/>
      <w:r w:rsidRPr="00B15C70">
        <w:rPr>
          <w:sz w:val="24"/>
          <w:szCs w:val="24"/>
        </w:rPr>
        <w:t>).Лепка</w:t>
      </w:r>
      <w:proofErr w:type="gramEnd"/>
      <w:r w:rsidRPr="00B15C70">
        <w:rPr>
          <w:sz w:val="24"/>
          <w:szCs w:val="24"/>
        </w:rPr>
        <w:t xml:space="preserve"> листьев деревьев, фруктов, овощей, птиц и зверей с натуры, по памяти и по представлению.</w:t>
      </w:r>
    </w:p>
    <w:p w:rsidR="00A705D8" w:rsidRPr="00B15C70" w:rsidRDefault="00A705D8" w:rsidP="00B15C70">
      <w:pPr>
        <w:jc w:val="both"/>
        <w:rPr>
          <w:b/>
          <w:sz w:val="24"/>
          <w:szCs w:val="24"/>
        </w:rPr>
      </w:pPr>
      <w:r w:rsidRPr="00B15C70">
        <w:rPr>
          <w:b/>
          <w:sz w:val="24"/>
          <w:szCs w:val="24"/>
        </w:rPr>
        <w:t xml:space="preserve">Беседы </w:t>
      </w:r>
    </w:p>
    <w:p w:rsidR="00A705D8" w:rsidRPr="00B15C70" w:rsidRDefault="00A705D8" w:rsidP="00B15C70">
      <w:pPr>
        <w:jc w:val="both"/>
        <w:rPr>
          <w:sz w:val="24"/>
          <w:szCs w:val="24"/>
        </w:rPr>
      </w:pPr>
      <w:r w:rsidRPr="00B15C70">
        <w:rPr>
          <w:sz w:val="24"/>
          <w:szCs w:val="24"/>
        </w:rPr>
        <w:t>Восприятие произведений искусства. Темы бесед: «Декоративно-прикладное искусство», «Виды изобразительного искусства и архитектуры». Остальные беседы проводятся в процессе занятий.</w:t>
      </w:r>
    </w:p>
    <w:p w:rsidR="00A705D8" w:rsidRDefault="002457BA" w:rsidP="002457BA">
      <w:pPr>
        <w:jc w:val="center"/>
        <w:rPr>
          <w:b/>
          <w:iCs/>
          <w:sz w:val="32"/>
          <w:szCs w:val="32"/>
        </w:rPr>
      </w:pPr>
      <w:r>
        <w:rPr>
          <w:b/>
          <w:iCs/>
          <w:sz w:val="32"/>
          <w:szCs w:val="32"/>
        </w:rPr>
        <w:t xml:space="preserve">2 класс  </w:t>
      </w:r>
    </w:p>
    <w:p w:rsidR="002457BA" w:rsidRPr="002457BA" w:rsidRDefault="002457BA" w:rsidP="002C76A0">
      <w:pPr>
        <w:widowControl/>
        <w:shd w:val="clear" w:color="auto" w:fill="FFFFFF"/>
        <w:tabs>
          <w:tab w:val="left" w:pos="14040"/>
        </w:tabs>
        <w:autoSpaceDE/>
        <w:autoSpaceDN/>
        <w:adjustRightInd/>
        <w:ind w:right="530"/>
        <w:rPr>
          <w:sz w:val="24"/>
          <w:szCs w:val="24"/>
          <w:lang w:eastAsia="en-US"/>
        </w:rPr>
      </w:pPr>
      <w:r w:rsidRPr="002457BA">
        <w:rPr>
          <w:b/>
          <w:bCs/>
          <w:sz w:val="24"/>
          <w:szCs w:val="24"/>
          <w:lang w:eastAsia="en-US"/>
        </w:rPr>
        <w:t xml:space="preserve">Рисование с натуры </w:t>
      </w:r>
    </w:p>
    <w:p w:rsidR="002457BA" w:rsidRPr="002C76A0" w:rsidRDefault="002457BA" w:rsidP="002C76A0">
      <w:pPr>
        <w:widowControl/>
        <w:shd w:val="clear" w:color="auto" w:fill="FFFFFF"/>
        <w:tabs>
          <w:tab w:val="left" w:pos="14040"/>
        </w:tabs>
        <w:autoSpaceDE/>
        <w:autoSpaceDN/>
        <w:adjustRightInd/>
        <w:ind w:right="530" w:firstLine="360"/>
        <w:jc w:val="both"/>
        <w:rPr>
          <w:sz w:val="24"/>
          <w:szCs w:val="24"/>
          <w:lang w:eastAsia="en-US"/>
        </w:rPr>
      </w:pPr>
      <w:r w:rsidRPr="002457BA">
        <w:rPr>
          <w:sz w:val="24"/>
          <w:szCs w:val="24"/>
          <w:lang w:eastAsia="en-US"/>
        </w:rPr>
        <w:t>Рисование с натуры, по памяти и по представ</w:t>
      </w:r>
      <w:r w:rsidRPr="002457BA">
        <w:rPr>
          <w:sz w:val="24"/>
          <w:szCs w:val="24"/>
          <w:lang w:eastAsia="en-US"/>
        </w:rPr>
        <w:softHyphen/>
        <w:t>лению несложных по строению и простых по очертаниям предметов. Выполнение в цвете на</w:t>
      </w:r>
      <w:r w:rsidRPr="002457BA">
        <w:rPr>
          <w:sz w:val="24"/>
          <w:szCs w:val="24"/>
          <w:lang w:eastAsia="en-US"/>
        </w:rPr>
        <w:softHyphen/>
        <w:t>бросков с натуры (игрушек, птиц, цветов) с пере</w:t>
      </w:r>
      <w:r w:rsidRPr="002457BA">
        <w:rPr>
          <w:sz w:val="24"/>
          <w:szCs w:val="24"/>
          <w:lang w:eastAsia="en-US"/>
        </w:rPr>
        <w:softHyphen/>
        <w:t>дачей общего цвета натуры. Развитие умения вы</w:t>
      </w:r>
      <w:r w:rsidRPr="002457BA">
        <w:rPr>
          <w:sz w:val="24"/>
          <w:szCs w:val="24"/>
          <w:lang w:eastAsia="en-US"/>
        </w:rPr>
        <w:softHyphen/>
        <w:t>ражать первые впечатления от действительности, отражать результаты непосредственных наблюде</w:t>
      </w:r>
      <w:r w:rsidRPr="002457BA">
        <w:rPr>
          <w:sz w:val="24"/>
          <w:szCs w:val="24"/>
          <w:lang w:eastAsia="en-US"/>
        </w:rPr>
        <w:softHyphen/>
        <w:t xml:space="preserve">ний и эмоций в рисунках, передавать пропорции, очертания, общее пространственное </w:t>
      </w:r>
      <w:r w:rsidRPr="002457BA">
        <w:rPr>
          <w:sz w:val="24"/>
          <w:szCs w:val="24"/>
          <w:lang w:eastAsia="en-US"/>
        </w:rPr>
        <w:lastRenderedPageBreak/>
        <w:t>расположе</w:t>
      </w:r>
      <w:r w:rsidRPr="002457BA">
        <w:rPr>
          <w:sz w:val="24"/>
          <w:szCs w:val="24"/>
          <w:lang w:eastAsia="en-US"/>
        </w:rPr>
        <w:softHyphen/>
        <w:t>ние, цвета изображаемых предметов. Развитие способности чувствовать красоту цвета, переда</w:t>
      </w:r>
      <w:r w:rsidRPr="002457BA">
        <w:rPr>
          <w:sz w:val="24"/>
          <w:szCs w:val="24"/>
          <w:lang w:eastAsia="en-US"/>
        </w:rPr>
        <w:softHyphen/>
        <w:t>вать свое отношение к изображаемым объектам средствами цвета.</w:t>
      </w:r>
    </w:p>
    <w:p w:rsidR="002457BA" w:rsidRPr="002457BA" w:rsidRDefault="002457BA" w:rsidP="002C76A0">
      <w:pPr>
        <w:widowControl/>
        <w:shd w:val="clear" w:color="auto" w:fill="FFFFFF"/>
        <w:tabs>
          <w:tab w:val="left" w:pos="14040"/>
        </w:tabs>
        <w:autoSpaceDE/>
        <w:autoSpaceDN/>
        <w:adjustRightInd/>
        <w:ind w:right="530"/>
        <w:rPr>
          <w:sz w:val="24"/>
          <w:szCs w:val="24"/>
          <w:lang w:eastAsia="en-US"/>
        </w:rPr>
      </w:pPr>
      <w:r w:rsidRPr="002457BA">
        <w:rPr>
          <w:b/>
          <w:bCs/>
          <w:sz w:val="24"/>
          <w:szCs w:val="24"/>
          <w:lang w:eastAsia="en-US"/>
        </w:rPr>
        <w:t>Рисование на темы</w:t>
      </w:r>
    </w:p>
    <w:p w:rsidR="002457BA" w:rsidRPr="002457BA" w:rsidRDefault="002457BA" w:rsidP="002457BA">
      <w:pPr>
        <w:widowControl/>
        <w:shd w:val="clear" w:color="auto" w:fill="FFFFFF"/>
        <w:tabs>
          <w:tab w:val="left" w:pos="14040"/>
        </w:tabs>
        <w:autoSpaceDE/>
        <w:autoSpaceDN/>
        <w:adjustRightInd/>
        <w:ind w:right="530" w:firstLine="360"/>
        <w:jc w:val="both"/>
        <w:rPr>
          <w:sz w:val="24"/>
          <w:szCs w:val="24"/>
          <w:lang w:eastAsia="en-US"/>
        </w:rPr>
      </w:pPr>
      <w:r w:rsidRPr="002457BA">
        <w:rPr>
          <w:sz w:val="24"/>
          <w:szCs w:val="24"/>
          <w:lang w:eastAsia="en-US"/>
        </w:rPr>
        <w:t>Ознакомление с особенностями рисования те</w:t>
      </w:r>
      <w:r w:rsidRPr="002457BA">
        <w:rPr>
          <w:sz w:val="24"/>
          <w:szCs w:val="24"/>
          <w:lang w:eastAsia="en-US"/>
        </w:rPr>
        <w:softHyphen/>
        <w:t>матической композиции. Правиль</w:t>
      </w:r>
      <w:r w:rsidRPr="002457BA">
        <w:rPr>
          <w:sz w:val="24"/>
          <w:szCs w:val="24"/>
          <w:lang w:eastAsia="en-US"/>
        </w:rPr>
        <w:softHyphen/>
        <w:t>ное размещение изображения на плоскости листа бумаги. Передача смысловой связи между объек</w:t>
      </w:r>
      <w:r w:rsidRPr="002457BA">
        <w:rPr>
          <w:sz w:val="24"/>
          <w:szCs w:val="24"/>
          <w:lang w:eastAsia="en-US"/>
        </w:rPr>
        <w:softHyphen/>
        <w:t>тами композиции. Элементарное изображение в тематическом рисунке пространства, пропорций и основного цвета изображаемых объектов.</w:t>
      </w:r>
    </w:p>
    <w:p w:rsidR="002457BA" w:rsidRPr="002457BA" w:rsidRDefault="002457BA" w:rsidP="002C76A0">
      <w:pPr>
        <w:widowControl/>
        <w:shd w:val="clear" w:color="auto" w:fill="FFFFFF"/>
        <w:tabs>
          <w:tab w:val="left" w:pos="14040"/>
        </w:tabs>
        <w:autoSpaceDE/>
        <w:autoSpaceDN/>
        <w:adjustRightInd/>
        <w:ind w:right="530" w:firstLine="360"/>
        <w:jc w:val="both"/>
        <w:rPr>
          <w:sz w:val="24"/>
          <w:szCs w:val="24"/>
          <w:lang w:eastAsia="en-US"/>
        </w:rPr>
      </w:pPr>
      <w:r w:rsidRPr="002457BA">
        <w:rPr>
          <w:sz w:val="24"/>
          <w:szCs w:val="24"/>
          <w:lang w:eastAsia="en-US"/>
        </w:rPr>
        <w:t>Эмоционально - эстетическое отношение к изо</w:t>
      </w:r>
      <w:r w:rsidRPr="002457BA">
        <w:rPr>
          <w:sz w:val="24"/>
          <w:szCs w:val="24"/>
          <w:lang w:eastAsia="en-US"/>
        </w:rPr>
        <w:softHyphen/>
        <w:t>бражаемым явлениям, событиям, поступкам пер</w:t>
      </w:r>
      <w:r w:rsidRPr="002457BA">
        <w:rPr>
          <w:sz w:val="24"/>
          <w:szCs w:val="24"/>
          <w:lang w:eastAsia="en-US"/>
        </w:rPr>
        <w:softHyphen/>
        <w:t>сонажей в детских рисунках. Развитие зритель</w:t>
      </w:r>
      <w:r w:rsidRPr="002457BA">
        <w:rPr>
          <w:sz w:val="24"/>
          <w:szCs w:val="24"/>
          <w:lang w:eastAsia="en-US"/>
        </w:rPr>
        <w:softHyphen/>
        <w:t>ных представлений, образного мышления, вооб</w:t>
      </w:r>
      <w:r w:rsidRPr="002457BA">
        <w:rPr>
          <w:sz w:val="24"/>
          <w:szCs w:val="24"/>
          <w:lang w:eastAsia="en-US"/>
        </w:rPr>
        <w:softHyphen/>
        <w:t>ражения, фантазии.</w:t>
      </w:r>
    </w:p>
    <w:p w:rsidR="002457BA" w:rsidRPr="002457BA" w:rsidRDefault="002457BA" w:rsidP="002C76A0">
      <w:pPr>
        <w:widowControl/>
        <w:shd w:val="clear" w:color="auto" w:fill="FFFFFF"/>
        <w:tabs>
          <w:tab w:val="left" w:pos="14040"/>
        </w:tabs>
        <w:autoSpaceDE/>
        <w:autoSpaceDN/>
        <w:adjustRightInd/>
        <w:ind w:right="530"/>
        <w:rPr>
          <w:b/>
          <w:sz w:val="24"/>
          <w:szCs w:val="24"/>
          <w:lang w:eastAsia="en-US"/>
        </w:rPr>
      </w:pPr>
      <w:r w:rsidRPr="002457BA">
        <w:rPr>
          <w:b/>
          <w:sz w:val="24"/>
          <w:szCs w:val="24"/>
          <w:lang w:eastAsia="en-US"/>
        </w:rPr>
        <w:t>Иллюстрирование</w:t>
      </w:r>
    </w:p>
    <w:p w:rsidR="002457BA" w:rsidRPr="002457BA" w:rsidRDefault="002457BA" w:rsidP="002457BA">
      <w:pPr>
        <w:widowControl/>
        <w:shd w:val="clear" w:color="auto" w:fill="FFFFFF"/>
        <w:tabs>
          <w:tab w:val="left" w:pos="14040"/>
        </w:tabs>
        <w:autoSpaceDE/>
        <w:autoSpaceDN/>
        <w:adjustRightInd/>
        <w:ind w:right="530" w:firstLine="357"/>
        <w:rPr>
          <w:sz w:val="24"/>
          <w:szCs w:val="24"/>
          <w:lang w:eastAsia="en-US"/>
        </w:rPr>
      </w:pPr>
      <w:r w:rsidRPr="002457BA">
        <w:rPr>
          <w:sz w:val="24"/>
          <w:szCs w:val="24"/>
          <w:lang w:eastAsia="en-US"/>
        </w:rPr>
        <w:t>Общее понятие об ил</w:t>
      </w:r>
      <w:r w:rsidRPr="002457BA">
        <w:rPr>
          <w:sz w:val="24"/>
          <w:szCs w:val="24"/>
          <w:lang w:eastAsia="en-US"/>
        </w:rPr>
        <w:softHyphen/>
        <w:t>люстрациях. Знакомство с художниками иллюстраторами. Иллюстрирование сказок.</w:t>
      </w:r>
    </w:p>
    <w:p w:rsidR="002457BA" w:rsidRPr="002457BA" w:rsidRDefault="002457BA" w:rsidP="002C76A0">
      <w:pPr>
        <w:widowControl/>
        <w:shd w:val="clear" w:color="auto" w:fill="FFFFFF"/>
        <w:tabs>
          <w:tab w:val="left" w:pos="14040"/>
        </w:tabs>
        <w:autoSpaceDE/>
        <w:autoSpaceDN/>
        <w:adjustRightInd/>
        <w:ind w:right="530"/>
        <w:rPr>
          <w:b/>
          <w:sz w:val="24"/>
          <w:szCs w:val="24"/>
          <w:lang w:eastAsia="en-US"/>
        </w:rPr>
      </w:pPr>
      <w:r w:rsidRPr="002457BA">
        <w:rPr>
          <w:b/>
          <w:sz w:val="24"/>
          <w:szCs w:val="24"/>
          <w:lang w:eastAsia="en-US"/>
        </w:rPr>
        <w:t>Декоративная работа</w:t>
      </w:r>
    </w:p>
    <w:p w:rsidR="002457BA" w:rsidRPr="002457BA" w:rsidRDefault="002457BA" w:rsidP="002457BA">
      <w:pPr>
        <w:widowControl/>
        <w:shd w:val="clear" w:color="auto" w:fill="FFFFFF"/>
        <w:tabs>
          <w:tab w:val="left" w:pos="14040"/>
        </w:tabs>
        <w:autoSpaceDE/>
        <w:autoSpaceDN/>
        <w:adjustRightInd/>
        <w:ind w:right="530" w:firstLine="357"/>
        <w:jc w:val="both"/>
        <w:rPr>
          <w:sz w:val="24"/>
          <w:szCs w:val="24"/>
          <w:lang w:eastAsia="en-US"/>
        </w:rPr>
      </w:pPr>
      <w:r w:rsidRPr="002457BA">
        <w:rPr>
          <w:sz w:val="24"/>
          <w:szCs w:val="24"/>
          <w:lang w:eastAsia="en-US"/>
        </w:rPr>
        <w:t>Знакомство с видами народного декоративно - прикладного искусства: художественной росписью по дереву (</w:t>
      </w:r>
      <w:proofErr w:type="spellStart"/>
      <w:r w:rsidRPr="002457BA">
        <w:rPr>
          <w:sz w:val="24"/>
          <w:szCs w:val="24"/>
          <w:lang w:eastAsia="en-US"/>
        </w:rPr>
        <w:t>Полхов</w:t>
      </w:r>
      <w:proofErr w:type="spellEnd"/>
      <w:r w:rsidRPr="002457BA">
        <w:rPr>
          <w:sz w:val="24"/>
          <w:szCs w:val="24"/>
          <w:lang w:eastAsia="en-US"/>
        </w:rPr>
        <w:t xml:space="preserve"> - Майдан и Городец) и по фарфо</w:t>
      </w:r>
      <w:r w:rsidRPr="002457BA">
        <w:rPr>
          <w:sz w:val="24"/>
          <w:szCs w:val="24"/>
          <w:lang w:eastAsia="en-US"/>
        </w:rPr>
        <w:softHyphen/>
        <w:t>ру (Гжель), русской народной вышивкой. Озна</w:t>
      </w:r>
      <w:r w:rsidRPr="002457BA">
        <w:rPr>
          <w:sz w:val="24"/>
          <w:szCs w:val="24"/>
          <w:lang w:eastAsia="en-US"/>
        </w:rPr>
        <w:softHyphen/>
        <w:t>комление с русской глиняной игрушкой.</w:t>
      </w:r>
    </w:p>
    <w:p w:rsidR="002457BA" w:rsidRPr="002457BA" w:rsidRDefault="002457BA" w:rsidP="002457BA">
      <w:pPr>
        <w:widowControl/>
        <w:shd w:val="clear" w:color="auto" w:fill="FFFFFF"/>
        <w:tabs>
          <w:tab w:val="left" w:pos="14040"/>
        </w:tabs>
        <w:autoSpaceDE/>
        <w:autoSpaceDN/>
        <w:adjustRightInd/>
        <w:ind w:right="530" w:firstLine="357"/>
        <w:jc w:val="both"/>
        <w:rPr>
          <w:sz w:val="24"/>
          <w:szCs w:val="24"/>
          <w:lang w:eastAsia="en-US"/>
        </w:rPr>
      </w:pPr>
      <w:r w:rsidRPr="002457BA">
        <w:rPr>
          <w:sz w:val="24"/>
          <w:szCs w:val="24"/>
          <w:lang w:eastAsia="en-US"/>
        </w:rPr>
        <w:t>Для развития детского творчества в эскизах для украшения предметов применяются узоры в полосе, квадрате, прямоугольнике, элементы декоративно - сюжетной композиции. Формирование простейших умений применять в декоративной работе линию симметрии, ритм, элементарные приемы кистевой росписи.</w:t>
      </w:r>
    </w:p>
    <w:p w:rsidR="002457BA" w:rsidRPr="002457BA" w:rsidRDefault="002457BA" w:rsidP="002C76A0">
      <w:pPr>
        <w:widowControl/>
        <w:shd w:val="clear" w:color="auto" w:fill="FFFFFF"/>
        <w:tabs>
          <w:tab w:val="left" w:pos="14040"/>
        </w:tabs>
        <w:autoSpaceDE/>
        <w:autoSpaceDN/>
        <w:adjustRightInd/>
        <w:ind w:right="530"/>
        <w:rPr>
          <w:b/>
          <w:sz w:val="24"/>
          <w:szCs w:val="24"/>
          <w:lang w:eastAsia="en-US"/>
        </w:rPr>
      </w:pPr>
      <w:r w:rsidRPr="002457BA">
        <w:rPr>
          <w:b/>
          <w:sz w:val="24"/>
          <w:szCs w:val="24"/>
          <w:lang w:eastAsia="en-US"/>
        </w:rPr>
        <w:t>Лепка</w:t>
      </w:r>
    </w:p>
    <w:p w:rsidR="002457BA" w:rsidRPr="002457BA" w:rsidRDefault="002457BA" w:rsidP="002457BA">
      <w:pPr>
        <w:widowControl/>
        <w:shd w:val="clear" w:color="auto" w:fill="FFFFFF"/>
        <w:tabs>
          <w:tab w:val="left" w:pos="14040"/>
        </w:tabs>
        <w:autoSpaceDE/>
        <w:autoSpaceDN/>
        <w:adjustRightInd/>
        <w:ind w:right="530" w:firstLine="360"/>
        <w:jc w:val="both"/>
        <w:rPr>
          <w:sz w:val="24"/>
          <w:szCs w:val="24"/>
          <w:lang w:eastAsia="en-US"/>
        </w:rPr>
      </w:pPr>
      <w:r w:rsidRPr="002457BA">
        <w:rPr>
          <w:sz w:val="24"/>
          <w:szCs w:val="24"/>
          <w:lang w:eastAsia="en-US"/>
        </w:rPr>
        <w:t>Лепка листьев деревьев, фруктов, овощей, предметов быта, животных с натуры (чучела, иг</w:t>
      </w:r>
      <w:r w:rsidRPr="002457BA">
        <w:rPr>
          <w:sz w:val="24"/>
          <w:szCs w:val="24"/>
          <w:lang w:eastAsia="en-US"/>
        </w:rPr>
        <w:softHyphen/>
        <w:t>рушечные животные), по памяти и по представ</w:t>
      </w:r>
      <w:r w:rsidRPr="002457BA">
        <w:rPr>
          <w:sz w:val="24"/>
          <w:szCs w:val="24"/>
          <w:lang w:eastAsia="en-US"/>
        </w:rPr>
        <w:softHyphen/>
        <w:t>лению. Лепка простейших тематических компо</w:t>
      </w:r>
      <w:r w:rsidRPr="002457BA">
        <w:rPr>
          <w:sz w:val="24"/>
          <w:szCs w:val="24"/>
          <w:lang w:eastAsia="en-US"/>
        </w:rPr>
        <w:softHyphen/>
        <w:t>зиций.</w:t>
      </w:r>
    </w:p>
    <w:p w:rsidR="002457BA" w:rsidRPr="002457BA" w:rsidRDefault="002457BA" w:rsidP="002C76A0">
      <w:pPr>
        <w:widowControl/>
        <w:shd w:val="clear" w:color="auto" w:fill="FFFFFF"/>
        <w:tabs>
          <w:tab w:val="left" w:pos="14040"/>
        </w:tabs>
        <w:autoSpaceDE/>
        <w:autoSpaceDN/>
        <w:adjustRightInd/>
        <w:ind w:right="530"/>
        <w:rPr>
          <w:b/>
          <w:sz w:val="24"/>
          <w:szCs w:val="24"/>
          <w:lang w:eastAsia="en-US"/>
        </w:rPr>
      </w:pPr>
      <w:r w:rsidRPr="002457BA">
        <w:rPr>
          <w:b/>
          <w:sz w:val="24"/>
          <w:szCs w:val="24"/>
          <w:lang w:eastAsia="en-US"/>
        </w:rPr>
        <w:t>Художественное конструирование и дизайн.</w:t>
      </w:r>
    </w:p>
    <w:p w:rsidR="002457BA" w:rsidRPr="002457BA" w:rsidRDefault="002457BA" w:rsidP="002457BA">
      <w:pPr>
        <w:widowControl/>
        <w:shd w:val="clear" w:color="auto" w:fill="FFFFFF"/>
        <w:tabs>
          <w:tab w:val="left" w:pos="14040"/>
        </w:tabs>
        <w:autoSpaceDE/>
        <w:autoSpaceDN/>
        <w:adjustRightInd/>
        <w:ind w:right="530" w:firstLine="360"/>
        <w:jc w:val="both"/>
        <w:rPr>
          <w:sz w:val="24"/>
          <w:szCs w:val="24"/>
          <w:lang w:eastAsia="en-US"/>
        </w:rPr>
      </w:pPr>
      <w:r w:rsidRPr="002457BA">
        <w:rPr>
          <w:color w:val="000000"/>
          <w:sz w:val="24"/>
          <w:szCs w:val="24"/>
          <w:shd w:val="clear" w:color="auto" w:fill="FFFFFF"/>
          <w:lang w:eastAsia="en-US"/>
        </w:rPr>
        <w:t xml:space="preserve">Работа с различными материалами, в процессе которой создаются эстетически значимые и полезные предметы. Используя художественное конструирование из бумаги, дети создают сказочные фигурки, поделки, украшающие интерьер, и т. д. При этом может быть применена различная техника. Это скручивание и </w:t>
      </w:r>
      <w:proofErr w:type="spellStart"/>
      <w:r w:rsidRPr="002457BA">
        <w:rPr>
          <w:color w:val="000000"/>
          <w:sz w:val="24"/>
          <w:szCs w:val="24"/>
          <w:shd w:val="clear" w:color="auto" w:fill="FFFFFF"/>
          <w:lang w:eastAsia="en-US"/>
        </w:rPr>
        <w:t>сминание</w:t>
      </w:r>
      <w:proofErr w:type="spellEnd"/>
      <w:r w:rsidRPr="002457BA">
        <w:rPr>
          <w:color w:val="000000"/>
          <w:sz w:val="24"/>
          <w:szCs w:val="24"/>
          <w:shd w:val="clear" w:color="auto" w:fill="FFFFFF"/>
          <w:lang w:eastAsia="en-US"/>
        </w:rPr>
        <w:t xml:space="preserve">, разрывание и разрезание, а также сгибание. </w:t>
      </w:r>
    </w:p>
    <w:p w:rsidR="002457BA" w:rsidRPr="002457BA" w:rsidRDefault="002457BA" w:rsidP="002C76A0">
      <w:pPr>
        <w:widowControl/>
        <w:shd w:val="clear" w:color="auto" w:fill="FFFFFF"/>
        <w:tabs>
          <w:tab w:val="left" w:pos="547"/>
          <w:tab w:val="left" w:pos="14040"/>
        </w:tabs>
        <w:autoSpaceDE/>
        <w:autoSpaceDN/>
        <w:adjustRightInd/>
        <w:ind w:right="530"/>
        <w:rPr>
          <w:b/>
          <w:sz w:val="24"/>
          <w:szCs w:val="24"/>
          <w:lang w:eastAsia="en-US"/>
        </w:rPr>
      </w:pPr>
      <w:r w:rsidRPr="002457BA">
        <w:rPr>
          <w:b/>
          <w:sz w:val="24"/>
          <w:szCs w:val="24"/>
          <w:lang w:eastAsia="en-US"/>
        </w:rPr>
        <w:t>Рисование по памяти и представлению.</w:t>
      </w:r>
    </w:p>
    <w:p w:rsidR="002457BA" w:rsidRPr="002457BA" w:rsidRDefault="002457BA" w:rsidP="002457BA">
      <w:pPr>
        <w:widowControl/>
        <w:shd w:val="clear" w:color="auto" w:fill="FFFFFF"/>
        <w:tabs>
          <w:tab w:val="left" w:pos="547"/>
          <w:tab w:val="left" w:pos="14040"/>
        </w:tabs>
        <w:autoSpaceDE/>
        <w:autoSpaceDN/>
        <w:adjustRightInd/>
        <w:ind w:right="530" w:firstLine="360"/>
        <w:jc w:val="both"/>
        <w:rPr>
          <w:b/>
          <w:sz w:val="24"/>
          <w:szCs w:val="24"/>
          <w:lang w:eastAsia="en-US"/>
        </w:rPr>
      </w:pPr>
      <w:r w:rsidRPr="002457BA">
        <w:rPr>
          <w:sz w:val="24"/>
          <w:szCs w:val="24"/>
          <w:lang w:eastAsia="en-US"/>
        </w:rPr>
        <w:t>Сказка про осень. «Мы готовимся к рисованию сказки»- выполнение набросков гуся или лебедя. Наши друзья – животные. Любимые сказки моих друзей. Мои друзья – птицы.</w:t>
      </w:r>
    </w:p>
    <w:p w:rsidR="002457BA" w:rsidRPr="002457BA" w:rsidRDefault="002457BA" w:rsidP="002C76A0">
      <w:pPr>
        <w:widowControl/>
        <w:shd w:val="clear" w:color="auto" w:fill="FFFFFF"/>
        <w:tabs>
          <w:tab w:val="left" w:pos="14040"/>
        </w:tabs>
        <w:autoSpaceDE/>
        <w:autoSpaceDN/>
        <w:adjustRightInd/>
        <w:ind w:right="530"/>
        <w:rPr>
          <w:b/>
          <w:sz w:val="24"/>
          <w:szCs w:val="24"/>
          <w:lang w:eastAsia="en-US"/>
        </w:rPr>
      </w:pPr>
      <w:r w:rsidRPr="002457BA">
        <w:rPr>
          <w:b/>
          <w:sz w:val="24"/>
          <w:szCs w:val="24"/>
          <w:lang w:eastAsia="en-US"/>
        </w:rPr>
        <w:t>Беседы об изобразительном искусстве и красоте вокруг нас</w:t>
      </w:r>
    </w:p>
    <w:p w:rsidR="002457BA" w:rsidRPr="002457BA" w:rsidRDefault="002457BA" w:rsidP="002C76A0">
      <w:pPr>
        <w:widowControl/>
        <w:shd w:val="clear" w:color="auto" w:fill="FFFFFF"/>
        <w:tabs>
          <w:tab w:val="left" w:pos="14040"/>
        </w:tabs>
        <w:autoSpaceDE/>
        <w:autoSpaceDN/>
        <w:adjustRightInd/>
        <w:ind w:right="527" w:firstLine="357"/>
        <w:jc w:val="both"/>
        <w:rPr>
          <w:sz w:val="24"/>
          <w:szCs w:val="24"/>
          <w:lang w:eastAsia="en-US"/>
        </w:rPr>
      </w:pPr>
      <w:r w:rsidRPr="002457BA">
        <w:rPr>
          <w:i/>
          <w:iCs/>
          <w:sz w:val="24"/>
          <w:szCs w:val="24"/>
          <w:lang w:eastAsia="en-US"/>
        </w:rPr>
        <w:t>Основные темы бесед:</w:t>
      </w:r>
    </w:p>
    <w:p w:rsidR="002457BA" w:rsidRPr="002457BA" w:rsidRDefault="002457BA" w:rsidP="002C76A0">
      <w:pPr>
        <w:widowControl/>
        <w:numPr>
          <w:ilvl w:val="0"/>
          <w:numId w:val="46"/>
        </w:numPr>
        <w:shd w:val="clear" w:color="auto" w:fill="FFFFFF"/>
        <w:tabs>
          <w:tab w:val="left" w:pos="581"/>
          <w:tab w:val="left" w:pos="14040"/>
        </w:tabs>
        <w:suppressAutoHyphens/>
        <w:autoSpaceDE/>
        <w:autoSpaceDN/>
        <w:adjustRightInd/>
        <w:ind w:right="527" w:firstLine="357"/>
        <w:jc w:val="both"/>
        <w:rPr>
          <w:sz w:val="24"/>
          <w:szCs w:val="24"/>
          <w:lang w:eastAsia="en-US"/>
        </w:rPr>
      </w:pPr>
      <w:r w:rsidRPr="002457BA">
        <w:rPr>
          <w:sz w:val="24"/>
          <w:szCs w:val="24"/>
          <w:lang w:eastAsia="en-US"/>
        </w:rPr>
        <w:t>прекрасное вокруг нас (натюрморты худож</w:t>
      </w:r>
      <w:r w:rsidRPr="002457BA">
        <w:rPr>
          <w:sz w:val="24"/>
          <w:szCs w:val="24"/>
          <w:lang w:eastAsia="en-US"/>
        </w:rPr>
        <w:softHyphen/>
        <w:t>ника И. Машкова и других художников);</w:t>
      </w:r>
    </w:p>
    <w:p w:rsidR="002457BA" w:rsidRPr="002457BA" w:rsidRDefault="002457BA" w:rsidP="002C76A0">
      <w:pPr>
        <w:widowControl/>
        <w:numPr>
          <w:ilvl w:val="0"/>
          <w:numId w:val="46"/>
        </w:numPr>
        <w:shd w:val="clear" w:color="auto" w:fill="FFFFFF"/>
        <w:tabs>
          <w:tab w:val="left" w:pos="581"/>
          <w:tab w:val="left" w:pos="14040"/>
        </w:tabs>
        <w:suppressAutoHyphens/>
        <w:autoSpaceDE/>
        <w:autoSpaceDN/>
        <w:adjustRightInd/>
        <w:ind w:right="527" w:firstLine="357"/>
        <w:jc w:val="both"/>
        <w:rPr>
          <w:sz w:val="24"/>
          <w:szCs w:val="24"/>
          <w:lang w:eastAsia="en-US"/>
        </w:rPr>
      </w:pPr>
      <w:r w:rsidRPr="002457BA">
        <w:rPr>
          <w:sz w:val="24"/>
          <w:szCs w:val="24"/>
          <w:lang w:eastAsia="en-US"/>
        </w:rPr>
        <w:t>родная природа в творчестве русских худож</w:t>
      </w:r>
      <w:r w:rsidRPr="002457BA">
        <w:rPr>
          <w:sz w:val="24"/>
          <w:szCs w:val="24"/>
          <w:lang w:eastAsia="en-US"/>
        </w:rPr>
        <w:softHyphen/>
        <w:t xml:space="preserve">ников (жизнь природы в творчестве художника - пейзажиста Н. </w:t>
      </w:r>
      <w:proofErr w:type="spellStart"/>
      <w:r w:rsidRPr="002457BA">
        <w:rPr>
          <w:sz w:val="24"/>
          <w:szCs w:val="24"/>
          <w:lang w:eastAsia="en-US"/>
        </w:rPr>
        <w:t>Ромадина</w:t>
      </w:r>
      <w:proofErr w:type="spellEnd"/>
      <w:r w:rsidRPr="002457BA">
        <w:rPr>
          <w:sz w:val="24"/>
          <w:szCs w:val="24"/>
          <w:lang w:eastAsia="en-US"/>
        </w:rPr>
        <w:t>, звуки дождя в жи</w:t>
      </w:r>
      <w:r w:rsidRPr="002457BA">
        <w:rPr>
          <w:sz w:val="24"/>
          <w:szCs w:val="24"/>
          <w:lang w:eastAsia="en-US"/>
        </w:rPr>
        <w:softHyphen/>
        <w:t>вописи);</w:t>
      </w:r>
    </w:p>
    <w:p w:rsidR="002457BA" w:rsidRPr="002457BA" w:rsidRDefault="002457BA" w:rsidP="002C76A0">
      <w:pPr>
        <w:widowControl/>
        <w:numPr>
          <w:ilvl w:val="0"/>
          <w:numId w:val="45"/>
        </w:numPr>
        <w:shd w:val="clear" w:color="auto" w:fill="FFFFFF"/>
        <w:tabs>
          <w:tab w:val="left" w:pos="581"/>
          <w:tab w:val="left" w:pos="14040"/>
        </w:tabs>
        <w:suppressAutoHyphens/>
        <w:autoSpaceDE/>
        <w:autoSpaceDN/>
        <w:adjustRightInd/>
        <w:ind w:right="527" w:firstLine="357"/>
        <w:jc w:val="both"/>
        <w:rPr>
          <w:sz w:val="24"/>
          <w:szCs w:val="24"/>
          <w:lang w:eastAsia="en-US"/>
        </w:rPr>
      </w:pPr>
      <w:r w:rsidRPr="002457BA">
        <w:rPr>
          <w:sz w:val="24"/>
          <w:szCs w:val="24"/>
          <w:lang w:eastAsia="en-US"/>
        </w:rPr>
        <w:t>городские и сельские пейзажи;</w:t>
      </w:r>
    </w:p>
    <w:p w:rsidR="002457BA" w:rsidRPr="002457BA" w:rsidRDefault="002457BA" w:rsidP="002C76A0">
      <w:pPr>
        <w:widowControl/>
        <w:numPr>
          <w:ilvl w:val="0"/>
          <w:numId w:val="46"/>
        </w:numPr>
        <w:shd w:val="clear" w:color="auto" w:fill="FFFFFF"/>
        <w:tabs>
          <w:tab w:val="left" w:pos="581"/>
          <w:tab w:val="left" w:pos="14040"/>
        </w:tabs>
        <w:suppressAutoHyphens/>
        <w:autoSpaceDE/>
        <w:autoSpaceDN/>
        <w:adjustRightInd/>
        <w:ind w:right="527" w:firstLine="357"/>
        <w:jc w:val="both"/>
        <w:rPr>
          <w:sz w:val="24"/>
          <w:szCs w:val="24"/>
          <w:lang w:eastAsia="en-US"/>
        </w:rPr>
      </w:pPr>
      <w:r w:rsidRPr="002457BA">
        <w:rPr>
          <w:sz w:val="24"/>
          <w:szCs w:val="24"/>
          <w:lang w:eastAsia="en-US"/>
        </w:rPr>
        <w:t>художественно - выразительные средства жи</w:t>
      </w:r>
      <w:r w:rsidRPr="002457BA">
        <w:rPr>
          <w:sz w:val="24"/>
          <w:szCs w:val="24"/>
          <w:lang w:eastAsia="en-US"/>
        </w:rPr>
        <w:softHyphen/>
        <w:t>вописи и графики - цвет, мазок, линия, пятно, цветовой и световой контрасты;</w:t>
      </w:r>
    </w:p>
    <w:p w:rsidR="002457BA" w:rsidRPr="002457BA" w:rsidRDefault="002457BA" w:rsidP="002C76A0">
      <w:pPr>
        <w:widowControl/>
        <w:numPr>
          <w:ilvl w:val="0"/>
          <w:numId w:val="45"/>
        </w:numPr>
        <w:shd w:val="clear" w:color="auto" w:fill="FFFFFF"/>
        <w:tabs>
          <w:tab w:val="left" w:pos="581"/>
          <w:tab w:val="left" w:pos="14040"/>
        </w:tabs>
        <w:suppressAutoHyphens/>
        <w:autoSpaceDE/>
        <w:autoSpaceDN/>
        <w:adjustRightInd/>
        <w:ind w:right="527" w:firstLine="357"/>
        <w:jc w:val="both"/>
        <w:rPr>
          <w:sz w:val="24"/>
          <w:szCs w:val="24"/>
          <w:lang w:eastAsia="en-US"/>
        </w:rPr>
      </w:pPr>
      <w:r w:rsidRPr="002457BA">
        <w:rPr>
          <w:sz w:val="24"/>
          <w:szCs w:val="24"/>
          <w:lang w:eastAsia="en-US"/>
        </w:rPr>
        <w:t>композиция в изобразительном искусстве;</w:t>
      </w:r>
    </w:p>
    <w:p w:rsidR="002457BA" w:rsidRPr="002457BA" w:rsidRDefault="002457BA" w:rsidP="002C76A0">
      <w:pPr>
        <w:widowControl/>
        <w:numPr>
          <w:ilvl w:val="0"/>
          <w:numId w:val="45"/>
        </w:numPr>
        <w:shd w:val="clear" w:color="auto" w:fill="FFFFFF"/>
        <w:tabs>
          <w:tab w:val="left" w:pos="566"/>
          <w:tab w:val="left" w:pos="14040"/>
        </w:tabs>
        <w:suppressAutoHyphens/>
        <w:autoSpaceDE/>
        <w:autoSpaceDN/>
        <w:adjustRightInd/>
        <w:ind w:right="527" w:firstLine="357"/>
        <w:jc w:val="both"/>
        <w:rPr>
          <w:sz w:val="24"/>
          <w:szCs w:val="24"/>
          <w:lang w:eastAsia="en-US"/>
        </w:rPr>
      </w:pPr>
      <w:r w:rsidRPr="002457BA">
        <w:rPr>
          <w:sz w:val="24"/>
          <w:szCs w:val="24"/>
          <w:lang w:eastAsia="en-US"/>
        </w:rPr>
        <w:t xml:space="preserve">художники - сказочники (В. Васнецов, И. </w:t>
      </w:r>
      <w:proofErr w:type="spellStart"/>
      <w:r w:rsidRPr="002457BA">
        <w:rPr>
          <w:sz w:val="24"/>
          <w:szCs w:val="24"/>
          <w:lang w:eastAsia="en-US"/>
        </w:rPr>
        <w:t>Билибин</w:t>
      </w:r>
      <w:proofErr w:type="spellEnd"/>
      <w:r w:rsidRPr="002457BA">
        <w:rPr>
          <w:sz w:val="24"/>
          <w:szCs w:val="24"/>
          <w:lang w:eastAsia="en-US"/>
        </w:rPr>
        <w:t>);</w:t>
      </w:r>
    </w:p>
    <w:p w:rsidR="002457BA" w:rsidRPr="002457BA" w:rsidRDefault="002457BA" w:rsidP="002C76A0">
      <w:pPr>
        <w:widowControl/>
        <w:numPr>
          <w:ilvl w:val="0"/>
          <w:numId w:val="45"/>
        </w:numPr>
        <w:shd w:val="clear" w:color="auto" w:fill="FFFFFF"/>
        <w:tabs>
          <w:tab w:val="left" w:pos="566"/>
          <w:tab w:val="left" w:pos="14040"/>
        </w:tabs>
        <w:suppressAutoHyphens/>
        <w:autoSpaceDE/>
        <w:autoSpaceDN/>
        <w:adjustRightInd/>
        <w:ind w:right="527" w:firstLine="357"/>
        <w:jc w:val="both"/>
        <w:rPr>
          <w:sz w:val="24"/>
          <w:szCs w:val="24"/>
          <w:lang w:eastAsia="en-US"/>
        </w:rPr>
      </w:pPr>
      <w:r w:rsidRPr="002457BA">
        <w:rPr>
          <w:sz w:val="24"/>
          <w:szCs w:val="24"/>
          <w:lang w:eastAsia="en-US"/>
        </w:rPr>
        <w:t xml:space="preserve">художники - анималисты (творчество В. </w:t>
      </w:r>
      <w:proofErr w:type="spellStart"/>
      <w:r w:rsidRPr="002457BA">
        <w:rPr>
          <w:sz w:val="24"/>
          <w:szCs w:val="24"/>
          <w:lang w:eastAsia="en-US"/>
        </w:rPr>
        <w:t>Ватагина</w:t>
      </w:r>
      <w:proofErr w:type="spellEnd"/>
      <w:r w:rsidRPr="002457BA">
        <w:rPr>
          <w:sz w:val="24"/>
          <w:szCs w:val="24"/>
          <w:lang w:eastAsia="en-US"/>
        </w:rPr>
        <w:t>, животные на картинах и рисунках В. Се</w:t>
      </w:r>
      <w:r w:rsidRPr="002457BA">
        <w:rPr>
          <w:sz w:val="24"/>
          <w:szCs w:val="24"/>
          <w:lang w:eastAsia="en-US"/>
        </w:rPr>
        <w:softHyphen/>
        <w:t>рова и других художников);</w:t>
      </w:r>
    </w:p>
    <w:p w:rsidR="002457BA" w:rsidRPr="002457BA" w:rsidRDefault="002457BA" w:rsidP="002C76A0">
      <w:pPr>
        <w:widowControl/>
        <w:numPr>
          <w:ilvl w:val="0"/>
          <w:numId w:val="45"/>
        </w:numPr>
        <w:shd w:val="clear" w:color="auto" w:fill="FFFFFF"/>
        <w:tabs>
          <w:tab w:val="left" w:pos="566"/>
          <w:tab w:val="left" w:pos="14040"/>
        </w:tabs>
        <w:suppressAutoHyphens/>
        <w:autoSpaceDE/>
        <w:autoSpaceDN/>
        <w:adjustRightInd/>
        <w:ind w:right="527" w:firstLine="357"/>
        <w:jc w:val="both"/>
        <w:rPr>
          <w:sz w:val="24"/>
          <w:szCs w:val="24"/>
          <w:lang w:eastAsia="en-US"/>
        </w:rPr>
      </w:pPr>
      <w:r w:rsidRPr="002457BA">
        <w:rPr>
          <w:sz w:val="24"/>
          <w:szCs w:val="24"/>
          <w:lang w:eastAsia="en-US"/>
        </w:rPr>
        <w:t>выдающиеся русские художники второй по</w:t>
      </w:r>
      <w:r w:rsidRPr="002457BA">
        <w:rPr>
          <w:sz w:val="24"/>
          <w:szCs w:val="24"/>
          <w:lang w:eastAsia="en-US"/>
        </w:rPr>
        <w:softHyphen/>
        <w:t xml:space="preserve">ловины </w:t>
      </w:r>
      <w:r w:rsidRPr="002457BA">
        <w:rPr>
          <w:sz w:val="24"/>
          <w:szCs w:val="24"/>
          <w:lang w:val="en-US" w:eastAsia="en-US"/>
        </w:rPr>
        <w:t>XIX</w:t>
      </w:r>
      <w:r w:rsidRPr="002457BA">
        <w:rPr>
          <w:sz w:val="24"/>
          <w:szCs w:val="24"/>
          <w:lang w:eastAsia="en-US"/>
        </w:rPr>
        <w:t xml:space="preserve"> в.: </w:t>
      </w:r>
      <w:proofErr w:type="spellStart"/>
      <w:r w:rsidRPr="002457BA">
        <w:rPr>
          <w:sz w:val="24"/>
          <w:szCs w:val="24"/>
          <w:lang w:eastAsia="en-US"/>
        </w:rPr>
        <w:t>И.Репин</w:t>
      </w:r>
      <w:proofErr w:type="spellEnd"/>
      <w:r w:rsidRPr="002457BA">
        <w:rPr>
          <w:sz w:val="24"/>
          <w:szCs w:val="24"/>
          <w:lang w:eastAsia="en-US"/>
        </w:rPr>
        <w:t xml:space="preserve">, </w:t>
      </w:r>
      <w:proofErr w:type="spellStart"/>
      <w:r w:rsidRPr="002457BA">
        <w:rPr>
          <w:sz w:val="24"/>
          <w:szCs w:val="24"/>
          <w:lang w:eastAsia="en-US"/>
        </w:rPr>
        <w:t>В.Суриков</w:t>
      </w:r>
      <w:proofErr w:type="spellEnd"/>
      <w:r w:rsidRPr="002457BA">
        <w:rPr>
          <w:sz w:val="24"/>
          <w:szCs w:val="24"/>
          <w:lang w:eastAsia="en-US"/>
        </w:rPr>
        <w:t xml:space="preserve">, </w:t>
      </w:r>
      <w:proofErr w:type="spellStart"/>
      <w:r w:rsidRPr="002457BA">
        <w:rPr>
          <w:sz w:val="24"/>
          <w:szCs w:val="24"/>
          <w:lang w:eastAsia="en-US"/>
        </w:rPr>
        <w:t>И.Шиш</w:t>
      </w:r>
      <w:r w:rsidRPr="002457BA">
        <w:rPr>
          <w:sz w:val="24"/>
          <w:szCs w:val="24"/>
          <w:lang w:eastAsia="en-US"/>
        </w:rPr>
        <w:softHyphen/>
        <w:t>кин</w:t>
      </w:r>
      <w:proofErr w:type="spellEnd"/>
      <w:r w:rsidRPr="002457BA">
        <w:rPr>
          <w:sz w:val="24"/>
          <w:szCs w:val="24"/>
          <w:lang w:eastAsia="en-US"/>
        </w:rPr>
        <w:t>, И. Левитан;</w:t>
      </w:r>
    </w:p>
    <w:p w:rsidR="002457BA" w:rsidRPr="002457BA" w:rsidRDefault="002457BA" w:rsidP="002C76A0">
      <w:pPr>
        <w:widowControl/>
        <w:numPr>
          <w:ilvl w:val="0"/>
          <w:numId w:val="45"/>
        </w:numPr>
        <w:shd w:val="clear" w:color="auto" w:fill="FFFFFF"/>
        <w:tabs>
          <w:tab w:val="left" w:pos="566"/>
          <w:tab w:val="left" w:pos="14040"/>
        </w:tabs>
        <w:suppressAutoHyphens/>
        <w:autoSpaceDE/>
        <w:autoSpaceDN/>
        <w:adjustRightInd/>
        <w:ind w:right="527" w:firstLine="357"/>
        <w:jc w:val="both"/>
        <w:rPr>
          <w:sz w:val="24"/>
          <w:szCs w:val="24"/>
          <w:lang w:eastAsia="en-US"/>
        </w:rPr>
      </w:pPr>
      <w:r w:rsidRPr="002457BA">
        <w:rPr>
          <w:sz w:val="24"/>
          <w:szCs w:val="24"/>
          <w:lang w:eastAsia="en-US"/>
        </w:rPr>
        <w:t xml:space="preserve">главные художественные музеи </w:t>
      </w:r>
      <w:proofErr w:type="spellStart"/>
      <w:proofErr w:type="gramStart"/>
      <w:r w:rsidRPr="002457BA">
        <w:rPr>
          <w:sz w:val="24"/>
          <w:szCs w:val="24"/>
          <w:lang w:eastAsia="en-US"/>
        </w:rPr>
        <w:t>России;русское</w:t>
      </w:r>
      <w:proofErr w:type="spellEnd"/>
      <w:proofErr w:type="gramEnd"/>
      <w:r w:rsidRPr="002457BA">
        <w:rPr>
          <w:sz w:val="24"/>
          <w:szCs w:val="24"/>
          <w:lang w:eastAsia="en-US"/>
        </w:rPr>
        <w:t xml:space="preserve"> народное творчество в декоративно-прикладном искусстве (</w:t>
      </w:r>
      <w:proofErr w:type="spellStart"/>
      <w:r w:rsidRPr="002457BA">
        <w:rPr>
          <w:sz w:val="24"/>
          <w:szCs w:val="24"/>
          <w:lang w:eastAsia="en-US"/>
        </w:rPr>
        <w:t>Жостово</w:t>
      </w:r>
      <w:proofErr w:type="spellEnd"/>
      <w:r w:rsidRPr="002457BA">
        <w:rPr>
          <w:sz w:val="24"/>
          <w:szCs w:val="24"/>
          <w:lang w:eastAsia="en-US"/>
        </w:rPr>
        <w:t xml:space="preserve">, Гжель, Городец, Хохлома, </w:t>
      </w:r>
      <w:proofErr w:type="spellStart"/>
      <w:r w:rsidRPr="002457BA">
        <w:rPr>
          <w:sz w:val="24"/>
          <w:szCs w:val="24"/>
          <w:lang w:eastAsia="en-US"/>
        </w:rPr>
        <w:t>Полхов</w:t>
      </w:r>
      <w:proofErr w:type="spellEnd"/>
      <w:r w:rsidRPr="002457BA">
        <w:rPr>
          <w:sz w:val="24"/>
          <w:szCs w:val="24"/>
          <w:lang w:eastAsia="en-US"/>
        </w:rPr>
        <w:t xml:space="preserve">-Майдан, </w:t>
      </w:r>
      <w:proofErr w:type="spellStart"/>
      <w:r w:rsidRPr="002457BA">
        <w:rPr>
          <w:sz w:val="24"/>
          <w:szCs w:val="24"/>
          <w:lang w:eastAsia="en-US"/>
        </w:rPr>
        <w:t>филимоновские</w:t>
      </w:r>
      <w:proofErr w:type="spellEnd"/>
      <w:r w:rsidRPr="002457BA">
        <w:rPr>
          <w:sz w:val="24"/>
          <w:szCs w:val="24"/>
          <w:lang w:eastAsia="en-US"/>
        </w:rPr>
        <w:t xml:space="preserve"> глиняные свистульки, </w:t>
      </w:r>
      <w:proofErr w:type="spellStart"/>
      <w:r w:rsidRPr="002457BA">
        <w:rPr>
          <w:sz w:val="24"/>
          <w:szCs w:val="24"/>
          <w:lang w:eastAsia="en-US"/>
        </w:rPr>
        <w:t>богородская</w:t>
      </w:r>
      <w:proofErr w:type="spellEnd"/>
      <w:r w:rsidRPr="002457BA">
        <w:rPr>
          <w:sz w:val="24"/>
          <w:szCs w:val="24"/>
          <w:lang w:eastAsia="en-US"/>
        </w:rPr>
        <w:t xml:space="preserve"> деревянная игрушка, архангельские и тульские печатные пряники, русская народная вышивка).</w:t>
      </w:r>
    </w:p>
    <w:p w:rsidR="002457BA" w:rsidRDefault="002457BA" w:rsidP="002457BA">
      <w:pPr>
        <w:jc w:val="center"/>
        <w:rPr>
          <w:b/>
          <w:iCs/>
          <w:sz w:val="32"/>
          <w:szCs w:val="32"/>
        </w:rPr>
      </w:pPr>
      <w:r>
        <w:rPr>
          <w:b/>
          <w:iCs/>
          <w:sz w:val="32"/>
          <w:szCs w:val="32"/>
        </w:rPr>
        <w:t>3 класс</w:t>
      </w:r>
    </w:p>
    <w:p w:rsidR="002457BA" w:rsidRPr="002457BA" w:rsidRDefault="002457BA" w:rsidP="002457BA">
      <w:pPr>
        <w:widowControl/>
        <w:shd w:val="clear" w:color="auto" w:fill="FFFFFF"/>
        <w:suppressAutoHyphens/>
        <w:autoSpaceDE/>
        <w:autoSpaceDN/>
        <w:adjustRightInd/>
        <w:ind w:right="-1" w:firstLine="426"/>
        <w:jc w:val="both"/>
        <w:rPr>
          <w:rFonts w:eastAsia="Times New Roman"/>
          <w:b/>
          <w:sz w:val="24"/>
          <w:szCs w:val="24"/>
          <w:lang w:eastAsia="ar-SA"/>
        </w:rPr>
      </w:pPr>
      <w:r w:rsidRPr="002457BA">
        <w:rPr>
          <w:rFonts w:eastAsia="Times New Roman"/>
          <w:b/>
          <w:sz w:val="24"/>
          <w:szCs w:val="24"/>
          <w:lang w:eastAsia="ar-SA"/>
        </w:rPr>
        <w:t xml:space="preserve">Рисование с натуры по памяти и по представлению (рисунок, живопись) </w:t>
      </w:r>
    </w:p>
    <w:p w:rsidR="002457BA" w:rsidRPr="002457BA" w:rsidRDefault="002457BA" w:rsidP="002457BA">
      <w:pPr>
        <w:widowControl/>
        <w:shd w:val="clear" w:color="auto" w:fill="FFFFFF"/>
        <w:suppressAutoHyphens/>
        <w:autoSpaceDE/>
        <w:autoSpaceDN/>
        <w:adjustRightInd/>
        <w:ind w:right="-1" w:firstLine="426"/>
        <w:jc w:val="both"/>
        <w:rPr>
          <w:rFonts w:eastAsia="Times New Roman"/>
          <w:sz w:val="24"/>
          <w:szCs w:val="24"/>
          <w:lang w:eastAsia="ar-SA"/>
        </w:rPr>
      </w:pPr>
      <w:r w:rsidRPr="002457BA">
        <w:rPr>
          <w:rFonts w:eastAsia="Times New Roman"/>
          <w:sz w:val="24"/>
          <w:szCs w:val="24"/>
          <w:lang w:eastAsia="ar-SA"/>
        </w:rPr>
        <w:lastRenderedPageBreak/>
        <w:t>Рисование с натуры простых по очертаниям и стро</w:t>
      </w:r>
      <w:r w:rsidRPr="002457BA">
        <w:rPr>
          <w:rFonts w:eastAsia="Times New Roman"/>
          <w:sz w:val="24"/>
          <w:szCs w:val="24"/>
          <w:lang w:eastAsia="ar-SA"/>
        </w:rPr>
        <w:softHyphen/>
        <w:t>ению объектов действительности. Рисование домаш</w:t>
      </w:r>
      <w:r w:rsidRPr="002457BA">
        <w:rPr>
          <w:rFonts w:eastAsia="Times New Roman"/>
          <w:sz w:val="24"/>
          <w:szCs w:val="24"/>
          <w:lang w:eastAsia="ar-SA"/>
        </w:rPr>
        <w:softHyphen/>
        <w:t>них и диких животных, игрушек, цветов, предметов быта. Передача в рисунках пропорций, строения, очер</w:t>
      </w:r>
      <w:r w:rsidRPr="002457BA">
        <w:rPr>
          <w:rFonts w:eastAsia="Times New Roman"/>
          <w:sz w:val="24"/>
          <w:szCs w:val="24"/>
          <w:lang w:eastAsia="ar-SA"/>
        </w:rPr>
        <w:softHyphen/>
        <w:t>таний, пространственного расположения, цвета изо</w:t>
      </w:r>
      <w:r w:rsidRPr="002457BA">
        <w:rPr>
          <w:rFonts w:eastAsia="Times New Roman"/>
          <w:sz w:val="24"/>
          <w:szCs w:val="24"/>
          <w:lang w:eastAsia="ar-SA"/>
        </w:rPr>
        <w:softHyphen/>
        <w:t>бражаемых объектов. Определение гармоничного соче</w:t>
      </w:r>
      <w:r w:rsidRPr="002457BA">
        <w:rPr>
          <w:rFonts w:eastAsia="Times New Roman"/>
          <w:sz w:val="24"/>
          <w:szCs w:val="24"/>
          <w:lang w:eastAsia="ar-SA"/>
        </w:rPr>
        <w:softHyphen/>
        <w:t>тания цветов в окраске предметов, использование приемов «перехода цвета в цвет» и «вливания цвета в цвет». Выполнение набросков по памяти и по представ</w:t>
      </w:r>
      <w:r w:rsidRPr="002457BA">
        <w:rPr>
          <w:rFonts w:eastAsia="Times New Roman"/>
          <w:sz w:val="24"/>
          <w:szCs w:val="24"/>
          <w:lang w:eastAsia="ar-SA"/>
        </w:rPr>
        <w:softHyphen/>
        <w:t>лению различных объектов действительности.</w:t>
      </w:r>
    </w:p>
    <w:p w:rsidR="002457BA" w:rsidRPr="002457BA" w:rsidRDefault="002457BA" w:rsidP="002457BA">
      <w:pPr>
        <w:widowControl/>
        <w:shd w:val="clear" w:color="auto" w:fill="FFFFFF"/>
        <w:suppressAutoHyphens/>
        <w:autoSpaceDE/>
        <w:autoSpaceDN/>
        <w:adjustRightInd/>
        <w:ind w:right="-1" w:firstLine="426"/>
        <w:jc w:val="both"/>
        <w:rPr>
          <w:rFonts w:eastAsia="Times New Roman"/>
          <w:b/>
          <w:sz w:val="24"/>
          <w:szCs w:val="24"/>
          <w:lang w:eastAsia="ar-SA"/>
        </w:rPr>
      </w:pPr>
      <w:r w:rsidRPr="002457BA">
        <w:rPr>
          <w:rFonts w:eastAsia="Times New Roman"/>
          <w:b/>
          <w:sz w:val="24"/>
          <w:szCs w:val="24"/>
          <w:lang w:eastAsia="ar-SA"/>
        </w:rPr>
        <w:t xml:space="preserve">Рисование на темы </w:t>
      </w:r>
    </w:p>
    <w:p w:rsidR="002457BA" w:rsidRPr="002457BA" w:rsidRDefault="002457BA" w:rsidP="002457BA">
      <w:pPr>
        <w:widowControl/>
        <w:shd w:val="clear" w:color="auto" w:fill="FFFFFF"/>
        <w:suppressAutoHyphens/>
        <w:autoSpaceDE/>
        <w:autoSpaceDN/>
        <w:adjustRightInd/>
        <w:ind w:right="-1" w:firstLine="426"/>
        <w:jc w:val="both"/>
        <w:rPr>
          <w:rFonts w:eastAsia="Times New Roman"/>
          <w:sz w:val="24"/>
          <w:szCs w:val="24"/>
          <w:lang w:eastAsia="ar-SA"/>
        </w:rPr>
      </w:pPr>
      <w:r w:rsidRPr="002457BA">
        <w:rPr>
          <w:rFonts w:eastAsia="Times New Roman"/>
          <w:sz w:val="24"/>
          <w:szCs w:val="24"/>
          <w:lang w:eastAsia="ar-SA"/>
        </w:rPr>
        <w:t>Совершенствование умений выполнять рисунки на темы окружающей жизни по памяти и по пред</w:t>
      </w:r>
      <w:r w:rsidRPr="002457BA">
        <w:rPr>
          <w:rFonts w:eastAsia="Times New Roman"/>
          <w:sz w:val="24"/>
          <w:szCs w:val="24"/>
          <w:lang w:eastAsia="ar-SA"/>
        </w:rPr>
        <w:softHyphen/>
        <w:t>ставлению. Иллюстрация как произведение художни</w:t>
      </w:r>
      <w:r w:rsidRPr="002457BA">
        <w:rPr>
          <w:rFonts w:eastAsia="Times New Roman"/>
          <w:sz w:val="24"/>
          <w:szCs w:val="24"/>
          <w:lang w:eastAsia="ar-SA"/>
        </w:rPr>
        <w:softHyphen/>
        <w:t>ка. Передача в рисунках общего пространственного расположения объектов, их смысловой связи в сюже</w:t>
      </w:r>
      <w:r w:rsidRPr="002457BA">
        <w:rPr>
          <w:rFonts w:eastAsia="Times New Roman"/>
          <w:sz w:val="24"/>
          <w:szCs w:val="24"/>
          <w:lang w:eastAsia="ar-SA"/>
        </w:rPr>
        <w:softHyphen/>
        <w:t>те и эмоционального отношения к изображаемым со</w:t>
      </w:r>
      <w:r w:rsidRPr="002457BA">
        <w:rPr>
          <w:rFonts w:eastAsia="Times New Roman"/>
          <w:sz w:val="24"/>
          <w:szCs w:val="24"/>
          <w:lang w:eastAsia="ar-SA"/>
        </w:rPr>
        <w:softHyphen/>
        <w:t>бытиям.</w:t>
      </w:r>
    </w:p>
    <w:p w:rsidR="002457BA" w:rsidRPr="002457BA" w:rsidRDefault="002457BA" w:rsidP="002457BA">
      <w:pPr>
        <w:widowControl/>
        <w:shd w:val="clear" w:color="auto" w:fill="FFFFFF"/>
        <w:suppressAutoHyphens/>
        <w:autoSpaceDE/>
        <w:autoSpaceDN/>
        <w:adjustRightInd/>
        <w:ind w:right="-1" w:firstLine="426"/>
        <w:jc w:val="both"/>
        <w:rPr>
          <w:rFonts w:eastAsia="Times New Roman"/>
          <w:b/>
          <w:sz w:val="24"/>
          <w:szCs w:val="24"/>
          <w:lang w:eastAsia="ar-SA"/>
        </w:rPr>
      </w:pPr>
      <w:r w:rsidRPr="002457BA">
        <w:rPr>
          <w:rFonts w:eastAsia="Times New Roman"/>
          <w:b/>
          <w:sz w:val="24"/>
          <w:szCs w:val="24"/>
          <w:lang w:eastAsia="ar-SA"/>
        </w:rPr>
        <w:t xml:space="preserve">Декоративная работа </w:t>
      </w:r>
    </w:p>
    <w:p w:rsidR="002457BA" w:rsidRPr="002457BA" w:rsidRDefault="002457BA" w:rsidP="002457BA">
      <w:pPr>
        <w:widowControl/>
        <w:shd w:val="clear" w:color="auto" w:fill="FFFFFF"/>
        <w:suppressAutoHyphens/>
        <w:autoSpaceDE/>
        <w:autoSpaceDN/>
        <w:adjustRightInd/>
        <w:ind w:right="-1" w:firstLine="426"/>
        <w:jc w:val="both"/>
        <w:rPr>
          <w:rFonts w:eastAsia="Times New Roman"/>
          <w:sz w:val="24"/>
          <w:szCs w:val="24"/>
          <w:lang w:eastAsia="ar-SA"/>
        </w:rPr>
      </w:pPr>
      <w:r w:rsidRPr="002457BA">
        <w:rPr>
          <w:rFonts w:eastAsia="Times New Roman"/>
          <w:sz w:val="24"/>
          <w:szCs w:val="24"/>
          <w:lang w:eastAsia="ar-SA"/>
        </w:rPr>
        <w:t>Углубленное знакомство с народным декоратив</w:t>
      </w:r>
      <w:r w:rsidRPr="002457BA">
        <w:rPr>
          <w:rFonts w:eastAsia="Times New Roman"/>
          <w:sz w:val="24"/>
          <w:szCs w:val="24"/>
          <w:lang w:eastAsia="ar-SA"/>
        </w:rPr>
        <w:softHyphen/>
        <w:t>но - прикладным искусством: художественной росписью по металлу (</w:t>
      </w:r>
      <w:proofErr w:type="spellStart"/>
      <w:r w:rsidRPr="002457BA">
        <w:rPr>
          <w:rFonts w:eastAsia="Times New Roman"/>
          <w:sz w:val="24"/>
          <w:szCs w:val="24"/>
          <w:lang w:eastAsia="ar-SA"/>
        </w:rPr>
        <w:t>Жостово</w:t>
      </w:r>
      <w:proofErr w:type="spellEnd"/>
      <w:r w:rsidRPr="002457BA">
        <w:rPr>
          <w:rFonts w:eastAsia="Times New Roman"/>
          <w:sz w:val="24"/>
          <w:szCs w:val="24"/>
          <w:lang w:eastAsia="ar-SA"/>
        </w:rPr>
        <w:t>), по дереву (Хохлома), по керамике (Гжель), кружевом. Ознакомление с рус</w:t>
      </w:r>
      <w:r w:rsidRPr="002457BA">
        <w:rPr>
          <w:rFonts w:eastAsia="Times New Roman"/>
          <w:sz w:val="24"/>
          <w:szCs w:val="24"/>
          <w:lang w:eastAsia="ar-SA"/>
        </w:rPr>
        <w:softHyphen/>
        <w:t>ской глиняной и деревянной игрушкой, искусством лаковой миниатюры (Мстёра).</w:t>
      </w:r>
    </w:p>
    <w:p w:rsidR="002457BA" w:rsidRPr="002457BA" w:rsidRDefault="002457BA" w:rsidP="002457BA">
      <w:pPr>
        <w:widowControl/>
        <w:shd w:val="clear" w:color="auto" w:fill="FFFFFF"/>
        <w:suppressAutoHyphens/>
        <w:autoSpaceDE/>
        <w:autoSpaceDN/>
        <w:adjustRightInd/>
        <w:ind w:right="-1" w:firstLine="426"/>
        <w:jc w:val="both"/>
        <w:rPr>
          <w:rFonts w:eastAsia="Times New Roman"/>
          <w:sz w:val="24"/>
          <w:szCs w:val="24"/>
          <w:lang w:eastAsia="ar-SA"/>
        </w:rPr>
      </w:pPr>
      <w:r w:rsidRPr="002457BA">
        <w:rPr>
          <w:rFonts w:eastAsia="Times New Roman"/>
          <w:sz w:val="24"/>
          <w:szCs w:val="24"/>
          <w:lang w:eastAsia="ar-SA"/>
        </w:rPr>
        <w:t>Приобщение к изучению культуры и быта своего народа на примерах произведений известных центров народных художественных промыслов (</w:t>
      </w:r>
      <w:proofErr w:type="spellStart"/>
      <w:r w:rsidRPr="002457BA">
        <w:rPr>
          <w:rFonts w:eastAsia="Times New Roman"/>
          <w:sz w:val="24"/>
          <w:szCs w:val="24"/>
          <w:lang w:eastAsia="ar-SA"/>
        </w:rPr>
        <w:t>Жостово</w:t>
      </w:r>
      <w:proofErr w:type="spellEnd"/>
      <w:r w:rsidRPr="002457BA">
        <w:rPr>
          <w:rFonts w:eastAsia="Times New Roman"/>
          <w:sz w:val="24"/>
          <w:szCs w:val="24"/>
          <w:lang w:eastAsia="ar-SA"/>
        </w:rPr>
        <w:t>, Хохлома, Вологда, Вятка).</w:t>
      </w:r>
    </w:p>
    <w:p w:rsidR="002457BA" w:rsidRPr="002457BA" w:rsidRDefault="002457BA" w:rsidP="002457BA">
      <w:pPr>
        <w:widowControl/>
        <w:shd w:val="clear" w:color="auto" w:fill="FFFFFF"/>
        <w:suppressAutoHyphens/>
        <w:autoSpaceDE/>
        <w:autoSpaceDN/>
        <w:adjustRightInd/>
        <w:ind w:right="-1" w:firstLine="426"/>
        <w:jc w:val="both"/>
        <w:rPr>
          <w:rFonts w:eastAsia="Times New Roman"/>
          <w:b/>
          <w:sz w:val="24"/>
          <w:szCs w:val="24"/>
          <w:lang w:eastAsia="ar-SA"/>
        </w:rPr>
      </w:pPr>
      <w:r w:rsidRPr="002457BA">
        <w:rPr>
          <w:rFonts w:eastAsia="Times New Roman"/>
          <w:b/>
          <w:sz w:val="24"/>
          <w:szCs w:val="24"/>
          <w:lang w:eastAsia="ar-SA"/>
        </w:rPr>
        <w:t xml:space="preserve">Лепка </w:t>
      </w:r>
    </w:p>
    <w:p w:rsidR="002457BA" w:rsidRPr="002457BA" w:rsidRDefault="002457BA" w:rsidP="002457BA">
      <w:pPr>
        <w:widowControl/>
        <w:shd w:val="clear" w:color="auto" w:fill="FFFFFF"/>
        <w:suppressAutoHyphens/>
        <w:autoSpaceDE/>
        <w:autoSpaceDN/>
        <w:adjustRightInd/>
        <w:ind w:right="-1" w:firstLine="426"/>
        <w:jc w:val="both"/>
        <w:rPr>
          <w:rFonts w:eastAsia="Times New Roman"/>
          <w:sz w:val="24"/>
          <w:szCs w:val="24"/>
          <w:lang w:eastAsia="ar-SA"/>
        </w:rPr>
      </w:pPr>
      <w:r w:rsidRPr="002457BA">
        <w:rPr>
          <w:rFonts w:eastAsia="Times New Roman"/>
          <w:sz w:val="24"/>
          <w:szCs w:val="24"/>
          <w:lang w:eastAsia="ar-SA"/>
        </w:rPr>
        <w:t>Лепка сложных по форме листьев деревьев, фрук</w:t>
      </w:r>
      <w:r w:rsidRPr="002457BA">
        <w:rPr>
          <w:rFonts w:eastAsia="Times New Roman"/>
          <w:sz w:val="24"/>
          <w:szCs w:val="24"/>
          <w:lang w:eastAsia="ar-SA"/>
        </w:rPr>
        <w:softHyphen/>
        <w:t>тов, овощей, предметов быта, зверей и птиц с натуры, по памяти или по представлению.</w:t>
      </w:r>
    </w:p>
    <w:p w:rsidR="002457BA" w:rsidRPr="002457BA" w:rsidRDefault="002457BA" w:rsidP="002457BA">
      <w:pPr>
        <w:widowControl/>
        <w:shd w:val="clear" w:color="auto" w:fill="FFFFFF"/>
        <w:suppressAutoHyphens/>
        <w:autoSpaceDE/>
        <w:autoSpaceDN/>
        <w:adjustRightInd/>
        <w:ind w:right="-1" w:firstLine="426"/>
        <w:jc w:val="both"/>
        <w:rPr>
          <w:rFonts w:eastAsia="Times New Roman"/>
          <w:sz w:val="24"/>
          <w:szCs w:val="24"/>
          <w:lang w:eastAsia="ar-SA"/>
        </w:rPr>
      </w:pPr>
      <w:r w:rsidRPr="002457BA">
        <w:rPr>
          <w:rFonts w:eastAsia="Times New Roman"/>
          <w:sz w:val="24"/>
          <w:szCs w:val="24"/>
          <w:lang w:eastAsia="ar-SA"/>
        </w:rPr>
        <w:t>Использование пластического и конструктивного способов лепки. Декорирование готовых изделий.</w:t>
      </w:r>
    </w:p>
    <w:p w:rsidR="002457BA" w:rsidRPr="002457BA" w:rsidRDefault="002457BA" w:rsidP="002457BA">
      <w:pPr>
        <w:widowControl/>
        <w:shd w:val="clear" w:color="auto" w:fill="FFFFFF"/>
        <w:suppressAutoHyphens/>
        <w:autoSpaceDE/>
        <w:autoSpaceDN/>
        <w:adjustRightInd/>
        <w:ind w:right="-1" w:firstLine="426"/>
        <w:jc w:val="both"/>
        <w:rPr>
          <w:rFonts w:eastAsia="Times New Roman"/>
          <w:b/>
          <w:sz w:val="24"/>
          <w:szCs w:val="24"/>
          <w:lang w:eastAsia="ar-SA"/>
        </w:rPr>
      </w:pPr>
      <w:r w:rsidRPr="002457BA">
        <w:rPr>
          <w:rFonts w:eastAsia="Times New Roman"/>
          <w:b/>
          <w:sz w:val="24"/>
          <w:szCs w:val="24"/>
          <w:lang w:eastAsia="ar-SA"/>
        </w:rPr>
        <w:t xml:space="preserve">Аппликация </w:t>
      </w:r>
    </w:p>
    <w:p w:rsidR="002457BA" w:rsidRPr="002457BA" w:rsidRDefault="002457BA" w:rsidP="002457BA">
      <w:pPr>
        <w:widowControl/>
        <w:shd w:val="clear" w:color="auto" w:fill="FFFFFF"/>
        <w:suppressAutoHyphens/>
        <w:autoSpaceDE/>
        <w:autoSpaceDN/>
        <w:adjustRightInd/>
        <w:ind w:right="-1" w:firstLine="426"/>
        <w:jc w:val="both"/>
        <w:rPr>
          <w:rFonts w:eastAsia="Times New Roman"/>
          <w:sz w:val="24"/>
          <w:szCs w:val="24"/>
          <w:lang w:eastAsia="ar-SA"/>
        </w:rPr>
      </w:pPr>
      <w:r w:rsidRPr="002457BA">
        <w:rPr>
          <w:rFonts w:eastAsia="Times New Roman"/>
          <w:sz w:val="24"/>
          <w:szCs w:val="24"/>
          <w:lang w:eastAsia="ar-SA"/>
        </w:rPr>
        <w:t>Составление мозаичных панно из кусочков цвет</w:t>
      </w:r>
      <w:r w:rsidRPr="002457BA">
        <w:rPr>
          <w:rFonts w:eastAsia="Times New Roman"/>
          <w:sz w:val="24"/>
          <w:szCs w:val="24"/>
          <w:lang w:eastAsia="ar-SA"/>
        </w:rPr>
        <w:softHyphen/>
        <w:t>ной бумаги на мотивы осенней, зимней и весенней природы, на сюжеты русских народных сказок и ба</w:t>
      </w:r>
      <w:r w:rsidRPr="002457BA">
        <w:rPr>
          <w:rFonts w:eastAsia="Times New Roman"/>
          <w:sz w:val="24"/>
          <w:szCs w:val="24"/>
          <w:lang w:eastAsia="ar-SA"/>
        </w:rPr>
        <w:softHyphen/>
        <w:t>сен.</w:t>
      </w:r>
    </w:p>
    <w:p w:rsidR="002457BA" w:rsidRPr="002457BA" w:rsidRDefault="002457BA" w:rsidP="002457BA">
      <w:pPr>
        <w:widowControl/>
        <w:shd w:val="clear" w:color="auto" w:fill="FFFFFF"/>
        <w:suppressAutoHyphens/>
        <w:autoSpaceDE/>
        <w:autoSpaceDN/>
        <w:adjustRightInd/>
        <w:ind w:right="-1" w:firstLine="426"/>
        <w:jc w:val="both"/>
        <w:rPr>
          <w:rFonts w:eastAsia="Times New Roman"/>
          <w:sz w:val="24"/>
          <w:szCs w:val="24"/>
          <w:lang w:eastAsia="ar-SA"/>
        </w:rPr>
      </w:pPr>
      <w:r w:rsidRPr="002457BA">
        <w:rPr>
          <w:rFonts w:eastAsia="Times New Roman"/>
          <w:sz w:val="24"/>
          <w:szCs w:val="24"/>
          <w:lang w:eastAsia="ar-SA"/>
        </w:rPr>
        <w:t>Использование в аппликациях ритма (линейного, тонового, цветового), освещения, светотени.</w:t>
      </w:r>
    </w:p>
    <w:p w:rsidR="002457BA" w:rsidRPr="002457BA" w:rsidRDefault="002457BA" w:rsidP="002457BA">
      <w:pPr>
        <w:widowControl/>
        <w:shd w:val="clear" w:color="auto" w:fill="FFFFFF"/>
        <w:suppressAutoHyphens/>
        <w:autoSpaceDE/>
        <w:autoSpaceDN/>
        <w:adjustRightInd/>
        <w:ind w:right="-1" w:firstLine="426"/>
        <w:jc w:val="both"/>
        <w:rPr>
          <w:rFonts w:eastAsia="Times New Roman"/>
          <w:b/>
          <w:sz w:val="24"/>
          <w:szCs w:val="24"/>
          <w:lang w:eastAsia="ar-SA"/>
        </w:rPr>
      </w:pPr>
      <w:r w:rsidRPr="002457BA">
        <w:rPr>
          <w:rFonts w:eastAsia="Times New Roman"/>
          <w:b/>
          <w:sz w:val="24"/>
          <w:szCs w:val="24"/>
          <w:lang w:eastAsia="ar-SA"/>
        </w:rPr>
        <w:t xml:space="preserve">Беседы об изобразительном искусстве и красоте вокруг нас </w:t>
      </w:r>
    </w:p>
    <w:p w:rsidR="002457BA" w:rsidRPr="002457BA" w:rsidRDefault="002457BA" w:rsidP="002457BA">
      <w:pPr>
        <w:widowControl/>
        <w:shd w:val="clear" w:color="auto" w:fill="FFFFFF"/>
        <w:suppressAutoHyphens/>
        <w:autoSpaceDE/>
        <w:autoSpaceDN/>
        <w:adjustRightInd/>
        <w:ind w:right="-1" w:firstLine="426"/>
        <w:jc w:val="both"/>
        <w:rPr>
          <w:rFonts w:eastAsia="Times New Roman"/>
          <w:i/>
          <w:sz w:val="24"/>
          <w:szCs w:val="24"/>
          <w:lang w:eastAsia="ar-SA"/>
        </w:rPr>
      </w:pPr>
      <w:r w:rsidRPr="002457BA">
        <w:rPr>
          <w:rFonts w:eastAsia="Times New Roman"/>
          <w:i/>
          <w:sz w:val="24"/>
          <w:szCs w:val="24"/>
          <w:lang w:eastAsia="ar-SA"/>
        </w:rPr>
        <w:t>Основные темы бесед:</w:t>
      </w:r>
    </w:p>
    <w:p w:rsidR="002457BA" w:rsidRPr="002457BA" w:rsidRDefault="002457BA" w:rsidP="009F28A5">
      <w:pPr>
        <w:widowControl/>
        <w:numPr>
          <w:ilvl w:val="0"/>
          <w:numId w:val="45"/>
        </w:numPr>
        <w:shd w:val="clear" w:color="auto" w:fill="FFFFFF"/>
        <w:suppressAutoHyphens/>
        <w:autoSpaceDE/>
        <w:autoSpaceDN/>
        <w:adjustRightInd/>
        <w:spacing w:after="200" w:line="276" w:lineRule="auto"/>
        <w:ind w:left="720" w:right="-1"/>
        <w:contextualSpacing/>
        <w:jc w:val="both"/>
        <w:rPr>
          <w:rFonts w:eastAsia="Times New Roman"/>
          <w:i/>
          <w:sz w:val="24"/>
          <w:szCs w:val="24"/>
          <w:lang w:eastAsia="ar-SA"/>
        </w:rPr>
      </w:pPr>
      <w:r w:rsidRPr="002457BA">
        <w:rPr>
          <w:rFonts w:eastAsia="Times New Roman"/>
          <w:sz w:val="24"/>
          <w:szCs w:val="24"/>
          <w:lang w:eastAsia="ar-SA"/>
        </w:rPr>
        <w:t>виды изобразительного искусства (живопись, графика, скульптура, декоративно-прикладное искус</w:t>
      </w:r>
      <w:r w:rsidRPr="002457BA">
        <w:rPr>
          <w:rFonts w:eastAsia="Times New Roman"/>
          <w:sz w:val="24"/>
          <w:szCs w:val="24"/>
          <w:lang w:eastAsia="ar-SA"/>
        </w:rPr>
        <w:softHyphen/>
        <w:t>ство) и архитектура;</w:t>
      </w:r>
    </w:p>
    <w:p w:rsidR="002457BA" w:rsidRPr="002457BA" w:rsidRDefault="002457BA" w:rsidP="009F28A5">
      <w:pPr>
        <w:widowControl/>
        <w:numPr>
          <w:ilvl w:val="0"/>
          <w:numId w:val="45"/>
        </w:numPr>
        <w:shd w:val="clear" w:color="auto" w:fill="FFFFFF"/>
        <w:tabs>
          <w:tab w:val="left" w:pos="514"/>
        </w:tabs>
        <w:suppressAutoHyphens/>
        <w:autoSpaceDE/>
        <w:autoSpaceDN/>
        <w:adjustRightInd/>
        <w:spacing w:after="200" w:line="276" w:lineRule="auto"/>
        <w:ind w:left="720" w:right="-1"/>
        <w:contextualSpacing/>
        <w:jc w:val="both"/>
        <w:rPr>
          <w:rFonts w:eastAsia="Times New Roman"/>
          <w:sz w:val="24"/>
          <w:szCs w:val="24"/>
          <w:lang w:eastAsia="ar-SA"/>
        </w:rPr>
      </w:pPr>
      <w:r w:rsidRPr="002457BA">
        <w:rPr>
          <w:rFonts w:eastAsia="Times New Roman"/>
          <w:sz w:val="24"/>
          <w:szCs w:val="24"/>
          <w:lang w:eastAsia="ar-SA"/>
        </w:rPr>
        <w:t>наша Родина - Россия;</w:t>
      </w:r>
    </w:p>
    <w:p w:rsidR="002457BA" w:rsidRPr="002457BA" w:rsidRDefault="002457BA" w:rsidP="009F28A5">
      <w:pPr>
        <w:widowControl/>
        <w:numPr>
          <w:ilvl w:val="0"/>
          <w:numId w:val="45"/>
        </w:numPr>
        <w:shd w:val="clear" w:color="auto" w:fill="FFFFFF"/>
        <w:tabs>
          <w:tab w:val="left" w:pos="514"/>
        </w:tabs>
        <w:suppressAutoHyphens/>
        <w:autoSpaceDE/>
        <w:autoSpaceDN/>
        <w:adjustRightInd/>
        <w:spacing w:after="200" w:line="276" w:lineRule="auto"/>
        <w:ind w:left="720" w:right="-1"/>
        <w:contextualSpacing/>
        <w:jc w:val="both"/>
        <w:rPr>
          <w:rFonts w:eastAsia="Times New Roman"/>
          <w:sz w:val="24"/>
          <w:szCs w:val="24"/>
          <w:lang w:eastAsia="ar-SA"/>
        </w:rPr>
      </w:pPr>
      <w:r w:rsidRPr="002457BA">
        <w:rPr>
          <w:rFonts w:eastAsia="Times New Roman"/>
          <w:sz w:val="24"/>
          <w:szCs w:val="24"/>
          <w:lang w:eastAsia="ar-SA"/>
        </w:rPr>
        <w:t>Москва;</w:t>
      </w:r>
    </w:p>
    <w:p w:rsidR="002457BA" w:rsidRPr="002457BA" w:rsidRDefault="002457BA" w:rsidP="009F28A5">
      <w:pPr>
        <w:widowControl/>
        <w:numPr>
          <w:ilvl w:val="0"/>
          <w:numId w:val="45"/>
        </w:numPr>
        <w:shd w:val="clear" w:color="auto" w:fill="FFFFFF"/>
        <w:tabs>
          <w:tab w:val="left" w:pos="514"/>
        </w:tabs>
        <w:suppressAutoHyphens/>
        <w:autoSpaceDE/>
        <w:autoSpaceDN/>
        <w:adjustRightInd/>
        <w:spacing w:after="200" w:line="276" w:lineRule="auto"/>
        <w:ind w:left="720" w:right="-1"/>
        <w:contextualSpacing/>
        <w:jc w:val="both"/>
        <w:rPr>
          <w:rFonts w:eastAsia="Times New Roman"/>
          <w:sz w:val="24"/>
          <w:szCs w:val="24"/>
          <w:lang w:eastAsia="ar-SA"/>
        </w:rPr>
      </w:pPr>
      <w:r w:rsidRPr="002457BA">
        <w:rPr>
          <w:rFonts w:eastAsia="Times New Roman"/>
          <w:sz w:val="24"/>
          <w:szCs w:val="24"/>
          <w:lang w:eastAsia="ar-SA"/>
        </w:rPr>
        <w:t>старинные города России;</w:t>
      </w:r>
    </w:p>
    <w:p w:rsidR="002457BA" w:rsidRPr="002457BA" w:rsidRDefault="002457BA" w:rsidP="009F28A5">
      <w:pPr>
        <w:widowControl/>
        <w:numPr>
          <w:ilvl w:val="0"/>
          <w:numId w:val="45"/>
        </w:numPr>
        <w:shd w:val="clear" w:color="auto" w:fill="FFFFFF"/>
        <w:tabs>
          <w:tab w:val="left" w:pos="514"/>
        </w:tabs>
        <w:suppressAutoHyphens/>
        <w:autoSpaceDE/>
        <w:autoSpaceDN/>
        <w:adjustRightInd/>
        <w:spacing w:after="200" w:line="276" w:lineRule="auto"/>
        <w:ind w:left="720" w:right="-1"/>
        <w:contextualSpacing/>
        <w:jc w:val="both"/>
        <w:rPr>
          <w:rFonts w:eastAsia="Times New Roman"/>
          <w:sz w:val="24"/>
          <w:szCs w:val="24"/>
          <w:lang w:eastAsia="ar-SA"/>
        </w:rPr>
      </w:pPr>
      <w:r w:rsidRPr="002457BA">
        <w:rPr>
          <w:rFonts w:eastAsia="Times New Roman"/>
          <w:sz w:val="24"/>
          <w:szCs w:val="24"/>
          <w:lang w:eastAsia="ar-SA"/>
        </w:rPr>
        <w:t>тема матери в творчестве художников;</w:t>
      </w:r>
    </w:p>
    <w:p w:rsidR="002457BA" w:rsidRPr="002457BA" w:rsidRDefault="002457BA" w:rsidP="009F28A5">
      <w:pPr>
        <w:widowControl/>
        <w:numPr>
          <w:ilvl w:val="0"/>
          <w:numId w:val="45"/>
        </w:numPr>
        <w:shd w:val="clear" w:color="auto" w:fill="FFFFFF"/>
        <w:tabs>
          <w:tab w:val="left" w:pos="514"/>
        </w:tabs>
        <w:suppressAutoHyphens/>
        <w:autoSpaceDE/>
        <w:autoSpaceDN/>
        <w:adjustRightInd/>
        <w:spacing w:after="200" w:line="276" w:lineRule="auto"/>
        <w:ind w:left="720" w:right="-1"/>
        <w:contextualSpacing/>
        <w:jc w:val="both"/>
        <w:rPr>
          <w:rFonts w:eastAsia="Times New Roman"/>
          <w:sz w:val="24"/>
          <w:szCs w:val="24"/>
          <w:lang w:eastAsia="ar-SA"/>
        </w:rPr>
      </w:pPr>
      <w:r w:rsidRPr="002457BA">
        <w:rPr>
          <w:rFonts w:eastAsia="Times New Roman"/>
          <w:sz w:val="24"/>
          <w:szCs w:val="24"/>
          <w:lang w:eastAsia="ar-SA"/>
        </w:rPr>
        <w:t>тема труда в изобразительном искусстве;</w:t>
      </w:r>
    </w:p>
    <w:p w:rsidR="002457BA" w:rsidRPr="002457BA" w:rsidRDefault="002457BA" w:rsidP="009F28A5">
      <w:pPr>
        <w:widowControl/>
        <w:numPr>
          <w:ilvl w:val="0"/>
          <w:numId w:val="45"/>
        </w:numPr>
        <w:shd w:val="clear" w:color="auto" w:fill="FFFFFF"/>
        <w:tabs>
          <w:tab w:val="left" w:pos="514"/>
        </w:tabs>
        <w:suppressAutoHyphens/>
        <w:autoSpaceDE/>
        <w:autoSpaceDN/>
        <w:adjustRightInd/>
        <w:spacing w:after="200" w:line="276" w:lineRule="auto"/>
        <w:ind w:left="720" w:right="-1"/>
        <w:contextualSpacing/>
        <w:jc w:val="both"/>
        <w:rPr>
          <w:rFonts w:eastAsia="Times New Roman"/>
          <w:sz w:val="24"/>
          <w:szCs w:val="24"/>
          <w:lang w:eastAsia="ar-SA"/>
        </w:rPr>
      </w:pPr>
      <w:r w:rsidRPr="002457BA">
        <w:rPr>
          <w:rFonts w:eastAsia="Times New Roman"/>
          <w:sz w:val="24"/>
          <w:szCs w:val="24"/>
          <w:lang w:eastAsia="ar-SA"/>
        </w:rPr>
        <w:t>родная природа («Порыв ветра, звук дождя, плеск волны», «Облака», «Красота моря»);</w:t>
      </w:r>
    </w:p>
    <w:p w:rsidR="002457BA" w:rsidRPr="002457BA" w:rsidRDefault="002457BA" w:rsidP="009F28A5">
      <w:pPr>
        <w:widowControl/>
        <w:numPr>
          <w:ilvl w:val="0"/>
          <w:numId w:val="45"/>
        </w:numPr>
        <w:shd w:val="clear" w:color="auto" w:fill="FFFFFF"/>
        <w:tabs>
          <w:tab w:val="left" w:pos="514"/>
        </w:tabs>
        <w:suppressAutoHyphens/>
        <w:autoSpaceDE/>
        <w:autoSpaceDN/>
        <w:adjustRightInd/>
        <w:spacing w:after="200" w:line="276" w:lineRule="auto"/>
        <w:ind w:left="720" w:right="-1"/>
        <w:contextualSpacing/>
        <w:jc w:val="both"/>
        <w:rPr>
          <w:rFonts w:eastAsia="Times New Roman"/>
          <w:sz w:val="24"/>
          <w:szCs w:val="24"/>
          <w:lang w:eastAsia="ar-SA"/>
        </w:rPr>
      </w:pPr>
      <w:r w:rsidRPr="002457BA">
        <w:rPr>
          <w:rFonts w:eastAsia="Times New Roman"/>
          <w:sz w:val="24"/>
          <w:szCs w:val="24"/>
          <w:lang w:eastAsia="ar-SA"/>
        </w:rPr>
        <w:t>форма, объем и цвет в рисунке, живописи;</w:t>
      </w:r>
    </w:p>
    <w:p w:rsidR="002457BA" w:rsidRPr="002457BA" w:rsidRDefault="002457BA" w:rsidP="009F28A5">
      <w:pPr>
        <w:widowControl/>
        <w:numPr>
          <w:ilvl w:val="0"/>
          <w:numId w:val="45"/>
        </w:numPr>
        <w:shd w:val="clear" w:color="auto" w:fill="FFFFFF"/>
        <w:tabs>
          <w:tab w:val="left" w:pos="514"/>
        </w:tabs>
        <w:suppressAutoHyphens/>
        <w:autoSpaceDE/>
        <w:autoSpaceDN/>
        <w:adjustRightInd/>
        <w:spacing w:after="200" w:line="276" w:lineRule="auto"/>
        <w:ind w:left="720" w:right="-1"/>
        <w:contextualSpacing/>
        <w:jc w:val="both"/>
        <w:rPr>
          <w:rFonts w:eastAsia="Times New Roman"/>
          <w:sz w:val="24"/>
          <w:szCs w:val="24"/>
          <w:lang w:eastAsia="ar-SA"/>
        </w:rPr>
      </w:pPr>
      <w:r w:rsidRPr="002457BA">
        <w:rPr>
          <w:rFonts w:eastAsia="Times New Roman"/>
          <w:sz w:val="24"/>
          <w:szCs w:val="24"/>
          <w:lang w:eastAsia="ar-SA"/>
        </w:rPr>
        <w:t>действительность и фантастика в произведениях художников; сказка в изобразительном искусстве;</w:t>
      </w:r>
    </w:p>
    <w:p w:rsidR="002457BA" w:rsidRPr="002457BA" w:rsidRDefault="002457BA" w:rsidP="009F28A5">
      <w:pPr>
        <w:widowControl/>
        <w:numPr>
          <w:ilvl w:val="0"/>
          <w:numId w:val="45"/>
        </w:numPr>
        <w:shd w:val="clear" w:color="auto" w:fill="FFFFFF"/>
        <w:tabs>
          <w:tab w:val="left" w:pos="514"/>
        </w:tabs>
        <w:suppressAutoHyphens/>
        <w:autoSpaceDE/>
        <w:autoSpaceDN/>
        <w:adjustRightInd/>
        <w:spacing w:after="200" w:line="276" w:lineRule="auto"/>
        <w:ind w:left="720" w:right="-1"/>
        <w:contextualSpacing/>
        <w:jc w:val="both"/>
        <w:rPr>
          <w:rFonts w:eastAsia="Times New Roman"/>
          <w:sz w:val="24"/>
          <w:szCs w:val="24"/>
          <w:lang w:eastAsia="ar-SA"/>
        </w:rPr>
      </w:pPr>
      <w:r w:rsidRPr="002457BA">
        <w:rPr>
          <w:rFonts w:eastAsia="Times New Roman"/>
          <w:sz w:val="24"/>
          <w:szCs w:val="24"/>
          <w:lang w:eastAsia="ar-SA"/>
        </w:rPr>
        <w:t>русское народное творчество в декоративно - при</w:t>
      </w:r>
      <w:r w:rsidRPr="002457BA">
        <w:rPr>
          <w:rFonts w:eastAsia="Times New Roman"/>
          <w:sz w:val="24"/>
          <w:szCs w:val="24"/>
          <w:lang w:eastAsia="ar-SA"/>
        </w:rPr>
        <w:softHyphen/>
        <w:t>кладном искусстве, выразительные средства декора</w:t>
      </w:r>
      <w:r w:rsidRPr="002457BA">
        <w:rPr>
          <w:rFonts w:eastAsia="Times New Roman"/>
          <w:sz w:val="24"/>
          <w:szCs w:val="24"/>
          <w:lang w:eastAsia="ar-SA"/>
        </w:rPr>
        <w:softHyphen/>
        <w:t>тивно - прикладного искусства;</w:t>
      </w:r>
    </w:p>
    <w:p w:rsidR="002457BA" w:rsidRPr="002457BA" w:rsidRDefault="002457BA" w:rsidP="009F28A5">
      <w:pPr>
        <w:widowControl/>
        <w:numPr>
          <w:ilvl w:val="0"/>
          <w:numId w:val="45"/>
        </w:numPr>
        <w:autoSpaceDE/>
        <w:autoSpaceDN/>
        <w:adjustRightInd/>
        <w:spacing w:after="200" w:line="276" w:lineRule="auto"/>
        <w:ind w:left="720"/>
        <w:contextualSpacing/>
        <w:rPr>
          <w:rFonts w:eastAsiaTheme="minorHAnsi"/>
          <w:sz w:val="24"/>
          <w:szCs w:val="24"/>
          <w:lang w:eastAsia="en-US"/>
        </w:rPr>
      </w:pPr>
      <w:r w:rsidRPr="002457BA">
        <w:rPr>
          <w:rFonts w:eastAsia="Times New Roman"/>
          <w:sz w:val="24"/>
          <w:szCs w:val="24"/>
          <w:lang w:eastAsia="ar-SA"/>
        </w:rPr>
        <w:t>музеи России.</w:t>
      </w:r>
    </w:p>
    <w:p w:rsidR="002457BA" w:rsidRDefault="002457BA" w:rsidP="002457BA">
      <w:pPr>
        <w:jc w:val="center"/>
        <w:rPr>
          <w:b/>
          <w:iCs/>
          <w:sz w:val="32"/>
          <w:szCs w:val="32"/>
        </w:rPr>
      </w:pPr>
    </w:p>
    <w:p w:rsidR="002457BA" w:rsidRDefault="002457BA" w:rsidP="002457BA">
      <w:pPr>
        <w:jc w:val="center"/>
        <w:rPr>
          <w:b/>
          <w:iCs/>
          <w:sz w:val="32"/>
          <w:szCs w:val="32"/>
        </w:rPr>
      </w:pPr>
      <w:r>
        <w:rPr>
          <w:b/>
          <w:iCs/>
          <w:sz w:val="32"/>
          <w:szCs w:val="32"/>
        </w:rPr>
        <w:t>4 класс</w:t>
      </w:r>
    </w:p>
    <w:p w:rsidR="002457BA" w:rsidRPr="002457BA" w:rsidRDefault="002457BA" w:rsidP="002457BA">
      <w:pPr>
        <w:widowControl/>
        <w:jc w:val="both"/>
        <w:rPr>
          <w:rFonts w:eastAsiaTheme="minorHAnsi"/>
          <w:b/>
          <w:sz w:val="24"/>
          <w:szCs w:val="24"/>
          <w:lang w:eastAsia="en-US"/>
        </w:rPr>
      </w:pPr>
      <w:r w:rsidRPr="002457BA">
        <w:rPr>
          <w:rFonts w:eastAsiaTheme="minorHAnsi"/>
          <w:b/>
          <w:sz w:val="24"/>
          <w:szCs w:val="24"/>
          <w:lang w:eastAsia="en-US"/>
        </w:rPr>
        <w:t xml:space="preserve">Рисование с натуры </w:t>
      </w:r>
    </w:p>
    <w:p w:rsidR="002457BA" w:rsidRPr="002457BA" w:rsidRDefault="002457BA" w:rsidP="002457BA">
      <w:pPr>
        <w:widowControl/>
        <w:jc w:val="both"/>
        <w:rPr>
          <w:rFonts w:eastAsiaTheme="minorHAnsi"/>
          <w:sz w:val="24"/>
          <w:szCs w:val="24"/>
          <w:lang w:eastAsia="en-US"/>
        </w:rPr>
      </w:pPr>
      <w:r w:rsidRPr="002457BA">
        <w:rPr>
          <w:rFonts w:eastAsiaTheme="minorHAnsi"/>
          <w:sz w:val="24"/>
          <w:szCs w:val="24"/>
          <w:lang w:eastAsia="en-US"/>
        </w:rPr>
        <w:t xml:space="preserve">Конструктивное рисование с натуры гипсовых моделей геометрических тел, отдельных предметов, а также группы предметов (натюрморт) с использованием основ перспективного построения (фронтальная и угловая перспектива). Передача освещения предметов </w:t>
      </w:r>
      <w:r w:rsidRPr="002457BA">
        <w:rPr>
          <w:rFonts w:eastAsiaTheme="minorHAnsi"/>
          <w:sz w:val="24"/>
          <w:szCs w:val="24"/>
          <w:lang w:eastAsia="en-US"/>
        </w:rPr>
        <w:lastRenderedPageBreak/>
        <w:t>графическими и живописными средствами. Наброски фигуры человека. Быстрые живописные этюды предметов, цветов, чучел зверей и птиц.</w:t>
      </w:r>
    </w:p>
    <w:p w:rsidR="002457BA" w:rsidRPr="002457BA" w:rsidRDefault="002457BA" w:rsidP="002457BA">
      <w:pPr>
        <w:widowControl/>
        <w:jc w:val="both"/>
        <w:rPr>
          <w:rFonts w:eastAsiaTheme="minorHAnsi"/>
          <w:b/>
          <w:sz w:val="24"/>
          <w:szCs w:val="24"/>
          <w:lang w:eastAsia="en-US"/>
        </w:rPr>
      </w:pPr>
      <w:r w:rsidRPr="002457BA">
        <w:rPr>
          <w:rFonts w:eastAsiaTheme="minorHAnsi"/>
          <w:b/>
          <w:sz w:val="24"/>
          <w:szCs w:val="24"/>
          <w:lang w:eastAsia="en-US"/>
        </w:rPr>
        <w:t xml:space="preserve">Рисование на темы, по памяти и представлению </w:t>
      </w:r>
    </w:p>
    <w:p w:rsidR="002457BA" w:rsidRPr="002457BA" w:rsidRDefault="002457BA" w:rsidP="002457BA">
      <w:pPr>
        <w:widowControl/>
        <w:jc w:val="both"/>
        <w:rPr>
          <w:rFonts w:eastAsiaTheme="minorHAnsi"/>
          <w:sz w:val="24"/>
          <w:szCs w:val="24"/>
          <w:lang w:eastAsia="en-US"/>
        </w:rPr>
      </w:pPr>
      <w:r w:rsidRPr="002457BA">
        <w:rPr>
          <w:rFonts w:eastAsiaTheme="minorHAnsi"/>
          <w:sz w:val="24"/>
          <w:szCs w:val="24"/>
          <w:lang w:eastAsia="en-US"/>
        </w:rPr>
        <w:t>Совершенствование умений отражать в тематических рисунках явления действительности. Изучение композиционных закономерностей. Средства художественной выразительности: выделение композиционного центра, передача светотени, использование тоновых и цветовых контрастов, поиски гармоничного сочетания цветов, применение закономерностей линейной и воздушной перспективы и др.</w:t>
      </w:r>
    </w:p>
    <w:p w:rsidR="002457BA" w:rsidRPr="002457BA" w:rsidRDefault="002457BA" w:rsidP="002457BA">
      <w:pPr>
        <w:widowControl/>
        <w:jc w:val="both"/>
        <w:rPr>
          <w:rFonts w:eastAsiaTheme="minorHAnsi"/>
          <w:sz w:val="24"/>
          <w:szCs w:val="24"/>
          <w:lang w:eastAsia="en-US"/>
        </w:rPr>
      </w:pPr>
      <w:r w:rsidRPr="002457BA">
        <w:rPr>
          <w:rFonts w:eastAsiaTheme="minorHAnsi"/>
          <w:sz w:val="24"/>
          <w:szCs w:val="24"/>
          <w:lang w:eastAsia="en-US"/>
        </w:rPr>
        <w:t>Изображение пейзажа в различных состояниях дня и времени года, сюжетных композиций на темы окружающей действительности, истории, иллюстрирование литературных произведений.</w:t>
      </w:r>
    </w:p>
    <w:p w:rsidR="002457BA" w:rsidRPr="002457BA" w:rsidRDefault="002457BA" w:rsidP="002457BA">
      <w:pPr>
        <w:widowControl/>
        <w:jc w:val="both"/>
        <w:rPr>
          <w:rFonts w:eastAsiaTheme="minorHAnsi"/>
          <w:b/>
          <w:sz w:val="24"/>
          <w:szCs w:val="24"/>
          <w:lang w:eastAsia="en-US"/>
        </w:rPr>
      </w:pPr>
      <w:r w:rsidRPr="002457BA">
        <w:rPr>
          <w:rFonts w:eastAsiaTheme="minorHAnsi"/>
          <w:b/>
          <w:sz w:val="24"/>
          <w:szCs w:val="24"/>
          <w:lang w:eastAsia="en-US"/>
        </w:rPr>
        <w:t xml:space="preserve">Декоративная работа </w:t>
      </w:r>
    </w:p>
    <w:p w:rsidR="002457BA" w:rsidRPr="002457BA" w:rsidRDefault="002457BA" w:rsidP="002457BA">
      <w:pPr>
        <w:widowControl/>
        <w:jc w:val="both"/>
        <w:rPr>
          <w:rFonts w:eastAsiaTheme="minorHAnsi"/>
          <w:sz w:val="24"/>
          <w:szCs w:val="24"/>
          <w:lang w:eastAsia="en-US"/>
        </w:rPr>
      </w:pPr>
      <w:r w:rsidRPr="002457BA">
        <w:rPr>
          <w:rFonts w:eastAsiaTheme="minorHAnsi"/>
          <w:sz w:val="24"/>
          <w:szCs w:val="24"/>
          <w:lang w:eastAsia="en-US"/>
        </w:rPr>
        <w:t>Народное и современное декоративно-прикладное искусство: народная художественная резьба по дереву (рельефная резьба в украшении предметов быта); русский пряник; произведения художественной лаковой миниатюры из Палеха на темы сказок; примеры росписи Русского Севера в оформлении предметов быта (шкафы, перегородки, прялки и т. д.). Дизайн среды и графический дизайн. Выполнение эскизов предметов с использованием орнаментальной и сюжетно-декоративной композиции. Разработка эскизов мозаичного панно, сказочного стульчика, памятного кубка, праздничной открытки.</w:t>
      </w:r>
    </w:p>
    <w:p w:rsidR="002457BA" w:rsidRPr="002457BA" w:rsidRDefault="002457BA" w:rsidP="002457BA">
      <w:pPr>
        <w:widowControl/>
        <w:jc w:val="both"/>
        <w:rPr>
          <w:rFonts w:eastAsiaTheme="minorHAnsi"/>
          <w:b/>
          <w:sz w:val="24"/>
          <w:szCs w:val="24"/>
          <w:lang w:eastAsia="en-US"/>
        </w:rPr>
      </w:pPr>
      <w:r w:rsidRPr="002457BA">
        <w:rPr>
          <w:rFonts w:eastAsiaTheme="minorHAnsi"/>
          <w:b/>
          <w:sz w:val="24"/>
          <w:szCs w:val="24"/>
          <w:lang w:eastAsia="en-US"/>
        </w:rPr>
        <w:t xml:space="preserve">Лепка </w:t>
      </w:r>
    </w:p>
    <w:p w:rsidR="002457BA" w:rsidRPr="002457BA" w:rsidRDefault="002457BA" w:rsidP="002457BA">
      <w:pPr>
        <w:widowControl/>
        <w:jc w:val="both"/>
        <w:rPr>
          <w:rFonts w:eastAsiaTheme="minorHAnsi"/>
          <w:sz w:val="24"/>
          <w:szCs w:val="24"/>
          <w:lang w:eastAsia="en-US"/>
        </w:rPr>
      </w:pPr>
      <w:r w:rsidRPr="002457BA">
        <w:rPr>
          <w:rFonts w:eastAsiaTheme="minorHAnsi"/>
          <w:sz w:val="24"/>
          <w:szCs w:val="24"/>
          <w:lang w:eastAsia="en-US"/>
        </w:rPr>
        <w:t>Лепка фигурных сосудов по мотивам посуды г. Скопина, рельефных изразцов. Лепка героев русских народных сказок.</w:t>
      </w:r>
    </w:p>
    <w:p w:rsidR="002457BA" w:rsidRPr="002457BA" w:rsidRDefault="002457BA" w:rsidP="002457BA">
      <w:pPr>
        <w:widowControl/>
        <w:jc w:val="both"/>
        <w:rPr>
          <w:rFonts w:eastAsiaTheme="minorHAnsi"/>
          <w:b/>
          <w:sz w:val="24"/>
          <w:szCs w:val="24"/>
          <w:lang w:eastAsia="en-US"/>
        </w:rPr>
      </w:pPr>
      <w:r w:rsidRPr="002457BA">
        <w:rPr>
          <w:rFonts w:eastAsiaTheme="minorHAnsi"/>
          <w:b/>
          <w:sz w:val="24"/>
          <w:szCs w:val="24"/>
          <w:lang w:eastAsia="en-US"/>
        </w:rPr>
        <w:t xml:space="preserve">Беседы </w:t>
      </w:r>
    </w:p>
    <w:p w:rsidR="002457BA" w:rsidRPr="002457BA" w:rsidRDefault="002457BA" w:rsidP="002457BA">
      <w:pPr>
        <w:widowControl/>
        <w:jc w:val="both"/>
        <w:rPr>
          <w:rFonts w:eastAsiaTheme="minorHAnsi"/>
          <w:sz w:val="24"/>
          <w:szCs w:val="24"/>
          <w:lang w:eastAsia="en-US"/>
        </w:rPr>
      </w:pPr>
      <w:r w:rsidRPr="002457BA">
        <w:rPr>
          <w:rFonts w:eastAsiaTheme="minorHAnsi"/>
          <w:sz w:val="24"/>
          <w:szCs w:val="24"/>
          <w:lang w:eastAsia="en-US"/>
        </w:rPr>
        <w:t>Темы бесед: «Ландшафтная архитектура», «Утро, день, вечер. Иллюзия света», «Литература, музыка, театр». Остальные беседы проводятся в процессе занятий.</w:t>
      </w:r>
    </w:p>
    <w:p w:rsidR="002457BA" w:rsidRPr="002457BA" w:rsidRDefault="002457BA" w:rsidP="002457BA">
      <w:pPr>
        <w:jc w:val="center"/>
        <w:rPr>
          <w:b/>
          <w:iCs/>
          <w:sz w:val="32"/>
          <w:szCs w:val="32"/>
        </w:rPr>
      </w:pPr>
    </w:p>
    <w:p w:rsidR="009F28A5" w:rsidRPr="009F28A5" w:rsidRDefault="009F28A5" w:rsidP="009F28A5">
      <w:pPr>
        <w:widowControl/>
        <w:spacing w:after="200" w:line="276" w:lineRule="auto"/>
        <w:ind w:firstLine="540"/>
        <w:jc w:val="center"/>
        <w:rPr>
          <w:rFonts w:eastAsia="Times New Roman"/>
          <w:b/>
          <w:bCs/>
          <w:sz w:val="28"/>
          <w:szCs w:val="28"/>
          <w:highlight w:val="white"/>
        </w:rPr>
      </w:pPr>
      <w:r w:rsidRPr="009F28A5">
        <w:rPr>
          <w:rFonts w:eastAsia="Times New Roman"/>
          <w:b/>
          <w:bCs/>
          <w:sz w:val="28"/>
          <w:szCs w:val="28"/>
          <w:highlight w:val="white"/>
          <w:lang w:val="en-US"/>
        </w:rPr>
        <w:t>III</w:t>
      </w:r>
      <w:r w:rsidRPr="009F28A5">
        <w:rPr>
          <w:rFonts w:eastAsia="Times New Roman"/>
          <w:b/>
          <w:bCs/>
          <w:sz w:val="28"/>
          <w:szCs w:val="28"/>
          <w:highlight w:val="white"/>
        </w:rPr>
        <w:t>. Тематическое планирование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"/>
        <w:gridCol w:w="1848"/>
        <w:gridCol w:w="7561"/>
      </w:tblGrid>
      <w:tr w:rsidR="00205E1C" w:rsidRPr="00205E1C" w:rsidTr="00205E1C">
        <w:trPr>
          <w:trHeight w:val="322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05E1C" w:rsidRPr="00205E1C" w:rsidRDefault="00205E1C" w:rsidP="00205E1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205E1C">
              <w:rPr>
                <w:rFonts w:eastAsia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05E1C" w:rsidRPr="00205E1C" w:rsidRDefault="00205E1C" w:rsidP="00205E1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205E1C">
              <w:rPr>
                <w:rFonts w:eastAsia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05E1C" w:rsidRPr="00205E1C" w:rsidRDefault="00205E1C" w:rsidP="00205E1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205E1C">
              <w:rPr>
                <w:rFonts w:eastAsia="Times New Roman"/>
                <w:color w:val="000000"/>
                <w:sz w:val="24"/>
                <w:szCs w:val="24"/>
              </w:rPr>
              <w:t>Вопросы воспитания</w:t>
            </w:r>
          </w:p>
        </w:tc>
      </w:tr>
      <w:tr w:rsidR="00205E1C" w:rsidRPr="00205E1C" w:rsidTr="00205E1C">
        <w:trPr>
          <w:trHeight w:val="3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5E1C" w:rsidRPr="00205E1C" w:rsidRDefault="00205E1C" w:rsidP="00205E1C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5E1C" w:rsidRPr="00205E1C" w:rsidRDefault="00205E1C" w:rsidP="00205E1C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5E1C" w:rsidRPr="00205E1C" w:rsidRDefault="00205E1C" w:rsidP="00205E1C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</w:tr>
      <w:tr w:rsidR="00205E1C" w:rsidRPr="00205E1C" w:rsidTr="00205E1C">
        <w:trPr>
          <w:trHeight w:val="31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05E1C" w:rsidRPr="00205E1C" w:rsidRDefault="00205E1C" w:rsidP="00205E1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205E1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 класс</w:t>
            </w:r>
          </w:p>
        </w:tc>
      </w:tr>
      <w:tr w:rsidR="00205E1C" w:rsidRPr="00205E1C" w:rsidTr="00205E1C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05E1C" w:rsidRPr="00205E1C" w:rsidRDefault="00205E1C" w:rsidP="00205E1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205E1C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05E1C" w:rsidRPr="005B4009" w:rsidRDefault="00205E1C" w:rsidP="00205E1C">
            <w:pPr>
              <w:tabs>
                <w:tab w:val="left" w:pos="3780"/>
              </w:tabs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В мире волшебных красок</w:t>
            </w:r>
          </w:p>
          <w:p w:rsidR="00205E1C" w:rsidRPr="00205E1C" w:rsidRDefault="00205E1C" w:rsidP="00205E1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05E1C" w:rsidRPr="00205E1C" w:rsidRDefault="00205E1C" w:rsidP="00205E1C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05E1C">
              <w:rPr>
                <w:rFonts w:eastAsia="Times New Roman"/>
                <w:color w:val="000000"/>
                <w:sz w:val="24"/>
                <w:szCs w:val="24"/>
              </w:rPr>
              <w:t>Привлечение внимания к красоте в обыкновенных явлениях природы и рассуждать об увиденном.</w:t>
            </w:r>
          </w:p>
          <w:p w:rsidR="00205E1C" w:rsidRPr="00205E1C" w:rsidRDefault="00205E1C" w:rsidP="00205E1C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05E1C">
              <w:rPr>
                <w:rFonts w:eastAsia="Times New Roman"/>
                <w:color w:val="000000"/>
                <w:sz w:val="24"/>
                <w:szCs w:val="24"/>
              </w:rPr>
              <w:t>Воспитание уважительного отношения к культуре и искусству других народов нашей страны и мира в целом.</w:t>
            </w:r>
          </w:p>
          <w:p w:rsidR="00205E1C" w:rsidRPr="00205E1C" w:rsidRDefault="00205E1C" w:rsidP="00205E1C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05E1C">
              <w:rPr>
                <w:rFonts w:eastAsia="Times New Roman"/>
                <w:color w:val="000000"/>
                <w:sz w:val="24"/>
                <w:szCs w:val="24"/>
              </w:rPr>
              <w:t>Развитие эстетической потребности в общении с природой, в творческом отношении к окружающему миру. </w:t>
            </w:r>
          </w:p>
          <w:p w:rsidR="00205E1C" w:rsidRPr="00205E1C" w:rsidRDefault="00205E1C" w:rsidP="00205E1C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05E1C">
              <w:rPr>
                <w:rFonts w:eastAsia="Times New Roman"/>
                <w:color w:val="000000"/>
                <w:sz w:val="24"/>
                <w:szCs w:val="24"/>
              </w:rPr>
              <w:t>Формирование бережного отношения к природе.</w:t>
            </w:r>
          </w:p>
        </w:tc>
      </w:tr>
      <w:tr w:rsidR="00205E1C" w:rsidRPr="00205E1C" w:rsidTr="00205E1C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05E1C" w:rsidRPr="00205E1C" w:rsidRDefault="00205E1C" w:rsidP="00205E1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205E1C"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05E1C" w:rsidRPr="00205E1C" w:rsidRDefault="00205E1C" w:rsidP="00205E1C">
            <w:pPr>
              <w:tabs>
                <w:tab w:val="left" w:pos="3780"/>
              </w:tabs>
              <w:jc w:val="center"/>
              <w:rPr>
                <w:b/>
                <w:sz w:val="24"/>
                <w:szCs w:val="24"/>
              </w:rPr>
            </w:pPr>
            <w:r w:rsidRPr="00205E1C">
              <w:rPr>
                <w:b/>
                <w:sz w:val="24"/>
                <w:szCs w:val="24"/>
              </w:rPr>
              <w:t>Мы готовимся к празднику</w:t>
            </w:r>
          </w:p>
          <w:p w:rsidR="00205E1C" w:rsidRPr="00205E1C" w:rsidRDefault="00205E1C" w:rsidP="00205E1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05E1C" w:rsidRPr="00205E1C" w:rsidRDefault="00205E1C" w:rsidP="00205E1C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05E1C">
              <w:rPr>
                <w:rFonts w:eastAsia="Times New Roman"/>
                <w:color w:val="000000"/>
                <w:sz w:val="24"/>
                <w:szCs w:val="24"/>
              </w:rPr>
              <w:t>Формирование умений находить орнаментальные украшения в предметном окружении человека, в предметах, созданных человеком.</w:t>
            </w:r>
          </w:p>
          <w:p w:rsidR="00205E1C" w:rsidRPr="00205E1C" w:rsidRDefault="00205E1C" w:rsidP="00205E1C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05E1C">
              <w:rPr>
                <w:rFonts w:eastAsia="Times New Roman"/>
                <w:color w:val="000000"/>
                <w:sz w:val="24"/>
                <w:szCs w:val="24"/>
              </w:rPr>
              <w:t>Формирование эстетического отношения к окружающему. </w:t>
            </w:r>
          </w:p>
          <w:p w:rsidR="00205E1C" w:rsidRPr="00205E1C" w:rsidRDefault="00205E1C" w:rsidP="00205E1C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05E1C">
              <w:rPr>
                <w:rFonts w:eastAsia="Times New Roman"/>
                <w:color w:val="000000"/>
                <w:sz w:val="24"/>
                <w:szCs w:val="24"/>
              </w:rPr>
              <w:t>Воспитание художественного вкуса, дружеских взаимоотношений процессе совместной деятельности.</w:t>
            </w:r>
          </w:p>
          <w:p w:rsidR="00205E1C" w:rsidRPr="00205E1C" w:rsidRDefault="00205E1C" w:rsidP="00205E1C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05E1C">
              <w:rPr>
                <w:rFonts w:eastAsia="Times New Roman"/>
                <w:color w:val="000000"/>
                <w:sz w:val="24"/>
                <w:szCs w:val="24"/>
              </w:rPr>
              <w:t>Формирование умений и навыков организации самостоятельной работы учащихся, соблюдение техники безопасности и гигиенических правил, связанных с осанкой и организацией рабочего места.</w:t>
            </w:r>
          </w:p>
        </w:tc>
      </w:tr>
      <w:tr w:rsidR="00205E1C" w:rsidRPr="00205E1C" w:rsidTr="00205E1C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05E1C" w:rsidRPr="00205E1C" w:rsidRDefault="00205E1C" w:rsidP="00205E1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205E1C">
              <w:rPr>
                <w:rFonts w:eastAsia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05E1C" w:rsidRPr="00205E1C" w:rsidRDefault="00205E1C" w:rsidP="00205E1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5B4009">
              <w:rPr>
                <w:b/>
                <w:sz w:val="24"/>
                <w:szCs w:val="28"/>
              </w:rPr>
              <w:t>Красота вокруг нас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05E1C" w:rsidRPr="00205E1C" w:rsidRDefault="00205E1C" w:rsidP="00205E1C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05E1C">
              <w:rPr>
                <w:rFonts w:eastAsia="Times New Roman"/>
                <w:color w:val="000000"/>
                <w:sz w:val="24"/>
                <w:szCs w:val="24"/>
              </w:rPr>
              <w:t>Формирование представления о существовании самых разных типов построек. </w:t>
            </w:r>
          </w:p>
          <w:p w:rsidR="00205E1C" w:rsidRPr="00205E1C" w:rsidRDefault="00205E1C" w:rsidP="00205E1C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05E1C">
              <w:rPr>
                <w:rFonts w:eastAsia="Times New Roman"/>
                <w:color w:val="000000"/>
                <w:sz w:val="24"/>
                <w:szCs w:val="24"/>
              </w:rPr>
              <w:t>Привлечение внимания к постройкам в природе (птичьи гнезда, норки зверей, пчелиные соты, раковины, стручки, орешки и т.д.) через создание специальных тематических проектов.</w:t>
            </w:r>
          </w:p>
          <w:p w:rsidR="00205E1C" w:rsidRPr="00205E1C" w:rsidRDefault="00205E1C" w:rsidP="00205E1C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05E1C">
              <w:rPr>
                <w:rFonts w:eastAsia="Times New Roman"/>
                <w:color w:val="000000"/>
                <w:sz w:val="24"/>
                <w:szCs w:val="24"/>
              </w:rPr>
              <w:t> Развитие эстетической потребности в общении с природой, в творческом отношении к окружающему миру. </w:t>
            </w:r>
          </w:p>
          <w:p w:rsidR="00205E1C" w:rsidRPr="00205E1C" w:rsidRDefault="00205E1C" w:rsidP="00205E1C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05E1C">
              <w:rPr>
                <w:rFonts w:eastAsia="Times New Roman"/>
                <w:color w:val="000000"/>
                <w:sz w:val="24"/>
                <w:szCs w:val="24"/>
              </w:rPr>
              <w:t xml:space="preserve">Формирование экологического мышления: умение оценивать свою </w:t>
            </w:r>
            <w:r w:rsidRPr="00205E1C">
              <w:rPr>
                <w:rFonts w:eastAsia="Times New Roman"/>
                <w:color w:val="000000"/>
                <w:sz w:val="24"/>
                <w:szCs w:val="24"/>
              </w:rPr>
              <w:lastRenderedPageBreak/>
              <w:t>деятельность и поступки других людей с точки зрения сохранения окружающей среды – гаранта жизни и благополучия людей на Земле.</w:t>
            </w:r>
          </w:p>
        </w:tc>
      </w:tr>
      <w:tr w:rsidR="00205E1C" w:rsidRPr="00205E1C" w:rsidTr="00205E1C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05E1C" w:rsidRPr="00205E1C" w:rsidRDefault="00205E1C" w:rsidP="00205E1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205E1C">
              <w:rPr>
                <w:rFonts w:eastAsia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05E1C" w:rsidRPr="00205E1C" w:rsidRDefault="00205E1C" w:rsidP="00205E1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5B4009">
              <w:rPr>
                <w:b/>
                <w:sz w:val="24"/>
                <w:szCs w:val="28"/>
              </w:rPr>
              <w:t>Встреча с Весной – красной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05E1C" w:rsidRPr="00205E1C" w:rsidRDefault="00205E1C" w:rsidP="00205E1C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05E1C">
              <w:rPr>
                <w:rFonts w:eastAsia="Times New Roman"/>
                <w:color w:val="000000"/>
                <w:sz w:val="24"/>
                <w:szCs w:val="24"/>
              </w:rPr>
              <w:t>Формирование эстетической потребности в общении с природой, в творческом отношении к окружающему миру, в самостоятельной практической творческой деятельности. Описывание многообразия и красоты живой природы Приморского края. </w:t>
            </w:r>
          </w:p>
          <w:p w:rsidR="00205E1C" w:rsidRPr="00205E1C" w:rsidRDefault="00205E1C" w:rsidP="00205E1C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05E1C">
              <w:rPr>
                <w:rFonts w:eastAsia="Times New Roman"/>
                <w:color w:val="000000"/>
                <w:sz w:val="24"/>
                <w:szCs w:val="24"/>
              </w:rPr>
              <w:t xml:space="preserve">Воспитание чувства товарищества в процессе совместной деятельности, культуры </w:t>
            </w:r>
            <w:proofErr w:type="gramStart"/>
            <w:r w:rsidRPr="00205E1C">
              <w:rPr>
                <w:rFonts w:eastAsia="Times New Roman"/>
                <w:color w:val="000000"/>
                <w:sz w:val="24"/>
                <w:szCs w:val="24"/>
              </w:rPr>
              <w:t>общения .</w:t>
            </w:r>
            <w:proofErr w:type="gramEnd"/>
          </w:p>
        </w:tc>
      </w:tr>
      <w:tr w:rsidR="00205E1C" w:rsidRPr="00205E1C" w:rsidTr="00205E1C">
        <w:trPr>
          <w:trHeight w:val="31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05E1C" w:rsidRPr="00205E1C" w:rsidRDefault="00205E1C" w:rsidP="00205E1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205E1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2 класс</w:t>
            </w:r>
          </w:p>
        </w:tc>
      </w:tr>
      <w:tr w:rsidR="00205E1C" w:rsidRPr="00205E1C" w:rsidTr="00205E1C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05E1C" w:rsidRPr="00205E1C" w:rsidRDefault="00205E1C" w:rsidP="00205E1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205E1C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05E1C" w:rsidRPr="00205E1C" w:rsidRDefault="00205E1C" w:rsidP="00205E1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9F28A5">
              <w:rPr>
                <w:rFonts w:eastAsia="Times New Roman"/>
                <w:b/>
                <w:sz w:val="24"/>
                <w:szCs w:val="24"/>
                <w:lang w:eastAsia="en-US"/>
              </w:rPr>
              <w:t>Мы рисуем осень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05E1C" w:rsidRPr="00205E1C" w:rsidRDefault="00205E1C" w:rsidP="00205E1C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05E1C">
              <w:rPr>
                <w:rFonts w:eastAsia="Times New Roman"/>
                <w:color w:val="000000"/>
                <w:sz w:val="24"/>
                <w:szCs w:val="24"/>
              </w:rPr>
              <w:t>Формирование у учащихся нравственно-эстетической отзывчивости на прекрасное в жизни, природе, искусстве. </w:t>
            </w:r>
          </w:p>
          <w:p w:rsidR="00205E1C" w:rsidRPr="00205E1C" w:rsidRDefault="00205E1C" w:rsidP="00205E1C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05E1C">
              <w:rPr>
                <w:rFonts w:eastAsia="Times New Roman"/>
                <w:color w:val="000000"/>
                <w:sz w:val="24"/>
                <w:szCs w:val="24"/>
              </w:rPr>
              <w:t>Воспитание любви к искусству, приобщение к наследию отечественного и мирового искусства. Формирование умений рационально строить самостоятельную творческую деятельность, умение организовать место занятий;</w:t>
            </w:r>
          </w:p>
        </w:tc>
      </w:tr>
      <w:tr w:rsidR="00205E1C" w:rsidRPr="00205E1C" w:rsidTr="00205E1C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05E1C" w:rsidRPr="00205E1C" w:rsidRDefault="00205E1C" w:rsidP="00205E1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205E1C"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05E1C" w:rsidRPr="00205E1C" w:rsidRDefault="00205E1C" w:rsidP="00205E1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9F28A5">
              <w:rPr>
                <w:rFonts w:eastAsia="Times New Roman"/>
                <w:b/>
                <w:sz w:val="24"/>
                <w:szCs w:val="24"/>
                <w:lang w:eastAsia="en-US"/>
              </w:rPr>
              <w:t>Мы рисуем сказку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05E1C" w:rsidRPr="00205E1C" w:rsidRDefault="00205E1C" w:rsidP="00205E1C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05E1C">
              <w:rPr>
                <w:rFonts w:eastAsia="Times New Roman"/>
                <w:color w:val="000000"/>
                <w:sz w:val="24"/>
                <w:szCs w:val="24"/>
              </w:rPr>
              <w:t>Формирование образного художественного мышления детей, эстетических чувств, наблюдательности и фантазии. </w:t>
            </w:r>
          </w:p>
          <w:p w:rsidR="00205E1C" w:rsidRPr="00205E1C" w:rsidRDefault="00205E1C" w:rsidP="00205E1C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05E1C">
              <w:rPr>
                <w:rFonts w:eastAsia="Times New Roman"/>
                <w:color w:val="000000"/>
                <w:sz w:val="24"/>
                <w:szCs w:val="24"/>
              </w:rPr>
              <w:t>Формирование и развитие навыков коллективной деятельности в процессе совместной творческой работы в команде одноклассников под руководством учителя, умения сотрудничать с товарищами в процессе совместной деятельности.</w:t>
            </w:r>
          </w:p>
        </w:tc>
      </w:tr>
      <w:tr w:rsidR="00205E1C" w:rsidRPr="00205E1C" w:rsidTr="00205E1C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05E1C" w:rsidRPr="00205E1C" w:rsidRDefault="00205E1C" w:rsidP="00205E1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205E1C">
              <w:rPr>
                <w:rFonts w:eastAsia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05E1C" w:rsidRPr="00205E1C" w:rsidRDefault="00205E1C" w:rsidP="00205E1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9F28A5">
              <w:rPr>
                <w:rFonts w:eastAsia="Times New Roman"/>
                <w:b/>
                <w:sz w:val="24"/>
                <w:szCs w:val="24"/>
                <w:lang w:eastAsia="en-US"/>
              </w:rPr>
              <w:t>Мои друзья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05E1C" w:rsidRPr="00205E1C" w:rsidRDefault="00205E1C" w:rsidP="00205E1C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05E1C">
              <w:rPr>
                <w:rFonts w:eastAsia="Times New Roman"/>
                <w:color w:val="000000"/>
                <w:sz w:val="24"/>
                <w:szCs w:val="24"/>
              </w:rPr>
              <w:t>Формирование толерантности, чувства уважения к другим народам, их традициям. </w:t>
            </w:r>
          </w:p>
          <w:p w:rsidR="00205E1C" w:rsidRPr="00205E1C" w:rsidRDefault="00205E1C" w:rsidP="00205E1C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05E1C">
              <w:rPr>
                <w:rFonts w:eastAsia="Times New Roman"/>
                <w:color w:val="000000"/>
                <w:sz w:val="24"/>
                <w:szCs w:val="24"/>
              </w:rPr>
              <w:t>Приобщение к видам национального искусства. Воспитание чувства прекрасного. </w:t>
            </w:r>
          </w:p>
          <w:p w:rsidR="00205E1C" w:rsidRPr="00205E1C" w:rsidRDefault="00205E1C" w:rsidP="00205E1C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05E1C">
              <w:rPr>
                <w:rFonts w:eastAsia="Times New Roman"/>
                <w:color w:val="000000"/>
                <w:sz w:val="24"/>
                <w:szCs w:val="24"/>
              </w:rPr>
              <w:t>Формирование умений и навыков сотрудничать с товарищами в процессе совместной деятельности, соотносить свою часть работы с общим замыслом.</w:t>
            </w:r>
          </w:p>
        </w:tc>
      </w:tr>
      <w:tr w:rsidR="00205E1C" w:rsidRPr="00205E1C" w:rsidTr="00205E1C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05E1C" w:rsidRPr="00205E1C" w:rsidRDefault="00205E1C" w:rsidP="00205E1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205E1C">
              <w:rPr>
                <w:rFonts w:eastAsia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05E1C" w:rsidRPr="00205E1C" w:rsidRDefault="00205E1C" w:rsidP="00205E1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9F28A5">
              <w:rPr>
                <w:rFonts w:eastAsia="Times New Roman"/>
                <w:b/>
                <w:sz w:val="24"/>
                <w:szCs w:val="24"/>
                <w:lang w:eastAsia="en-US"/>
              </w:rPr>
              <w:t>С чего начинается Родина.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05E1C" w:rsidRPr="00205E1C" w:rsidRDefault="00205E1C" w:rsidP="00205E1C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05E1C">
              <w:rPr>
                <w:rFonts w:eastAsia="Times New Roman"/>
                <w:color w:val="000000"/>
                <w:sz w:val="24"/>
                <w:szCs w:val="24"/>
              </w:rPr>
              <w:t>Воспитание любви к Родине. </w:t>
            </w:r>
          </w:p>
          <w:p w:rsidR="00205E1C" w:rsidRPr="00205E1C" w:rsidRDefault="00205E1C" w:rsidP="00205E1C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05E1C">
              <w:rPr>
                <w:rFonts w:eastAsia="Times New Roman"/>
                <w:color w:val="000000"/>
                <w:sz w:val="24"/>
                <w:szCs w:val="24"/>
              </w:rPr>
              <w:t>Развитие чувства ответственности и гордости за достижения страны, культуру. </w:t>
            </w:r>
          </w:p>
          <w:p w:rsidR="00205E1C" w:rsidRPr="00205E1C" w:rsidRDefault="00205E1C" w:rsidP="00205E1C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05E1C">
              <w:rPr>
                <w:rFonts w:eastAsia="Times New Roman"/>
                <w:color w:val="000000"/>
                <w:sz w:val="24"/>
                <w:szCs w:val="24"/>
              </w:rPr>
              <w:t>Формированию и развитию у ребёнка положительной мотивации к учебной деятельности, к достижению более высоких и оригинальных творческих результатов. </w:t>
            </w:r>
          </w:p>
          <w:p w:rsidR="00205E1C" w:rsidRDefault="00205E1C" w:rsidP="00205E1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205E1C">
              <w:rPr>
                <w:rFonts w:eastAsia="Times New Roman"/>
                <w:color w:val="000000"/>
                <w:sz w:val="24"/>
                <w:szCs w:val="24"/>
              </w:rPr>
              <w:t>Соблюдение правил техники безопасности при выполнении практических работ.</w:t>
            </w:r>
          </w:p>
          <w:p w:rsidR="00205E1C" w:rsidRDefault="00205E1C" w:rsidP="00205E1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205E1C" w:rsidRPr="00205E1C" w:rsidRDefault="00205E1C" w:rsidP="00205E1C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</w:tr>
      <w:tr w:rsidR="00205E1C" w:rsidRPr="00205E1C" w:rsidTr="00205E1C">
        <w:trPr>
          <w:trHeight w:val="31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05E1C" w:rsidRPr="00205E1C" w:rsidRDefault="00205E1C" w:rsidP="00205E1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205E1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3 класс</w:t>
            </w:r>
          </w:p>
        </w:tc>
      </w:tr>
      <w:tr w:rsidR="00205E1C" w:rsidRPr="00205E1C" w:rsidTr="00205E1C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05E1C" w:rsidRPr="00205E1C" w:rsidRDefault="00205E1C" w:rsidP="00205E1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205E1C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05E1C" w:rsidRPr="009F28A5" w:rsidRDefault="00205E1C" w:rsidP="00205E1C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9F28A5">
              <w:rPr>
                <w:rFonts w:eastAsia="Times New Roman"/>
                <w:b/>
                <w:sz w:val="24"/>
                <w:szCs w:val="24"/>
                <w:lang w:eastAsia="ar-SA"/>
              </w:rPr>
              <w:t>И снова осень к нам пришла.</w:t>
            </w:r>
          </w:p>
          <w:p w:rsidR="00205E1C" w:rsidRPr="00205E1C" w:rsidRDefault="00205E1C" w:rsidP="00205E1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05E1C" w:rsidRPr="00205E1C" w:rsidRDefault="00205E1C" w:rsidP="00205E1C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05E1C">
              <w:rPr>
                <w:rFonts w:eastAsia="Times New Roman"/>
                <w:color w:val="000000"/>
                <w:sz w:val="24"/>
                <w:szCs w:val="24"/>
              </w:rPr>
              <w:t>Воспитание уважительного отношения к культуре и искусству других народов нашей страны и мира в целом. </w:t>
            </w:r>
          </w:p>
          <w:p w:rsidR="00205E1C" w:rsidRPr="00205E1C" w:rsidRDefault="00205E1C" w:rsidP="00205E1C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05E1C">
              <w:rPr>
                <w:rFonts w:eastAsia="Times New Roman"/>
                <w:color w:val="000000"/>
                <w:sz w:val="24"/>
                <w:szCs w:val="24"/>
              </w:rPr>
              <w:t>Развитие эстетической потребности в общении с природой, в творческом отношении к окружающему миру.</w:t>
            </w:r>
          </w:p>
          <w:p w:rsidR="00205E1C" w:rsidRPr="00205E1C" w:rsidRDefault="00205E1C" w:rsidP="00205E1C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05E1C">
              <w:rPr>
                <w:rFonts w:eastAsia="Times New Roman"/>
                <w:color w:val="000000"/>
                <w:sz w:val="24"/>
                <w:szCs w:val="24"/>
              </w:rPr>
              <w:t>Формирование умений и навыков организации самостоятельной работы учащихся, соблюдение техники безопасности и гигиенических правил, связанных с осанкой и организацией рабочего места.</w:t>
            </w:r>
          </w:p>
        </w:tc>
      </w:tr>
      <w:tr w:rsidR="00205E1C" w:rsidRPr="00205E1C" w:rsidTr="00205E1C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05E1C" w:rsidRPr="00205E1C" w:rsidRDefault="00205E1C" w:rsidP="00205E1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205E1C"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05E1C" w:rsidRPr="009F28A5" w:rsidRDefault="00205E1C" w:rsidP="00205E1C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9F28A5">
              <w:rPr>
                <w:rFonts w:eastAsia="Times New Roman"/>
                <w:b/>
                <w:sz w:val="24"/>
                <w:szCs w:val="24"/>
                <w:lang w:eastAsia="ar-SA"/>
              </w:rPr>
              <w:t>В мире сказок</w:t>
            </w:r>
            <w:r w:rsidRPr="009F28A5">
              <w:rPr>
                <w:rFonts w:eastAsiaTheme="minorHAnsi"/>
                <w:b/>
                <w:sz w:val="24"/>
                <w:szCs w:val="24"/>
                <w:lang w:eastAsia="en-US"/>
              </w:rPr>
              <w:t>.</w:t>
            </w:r>
          </w:p>
          <w:p w:rsidR="00205E1C" w:rsidRPr="00205E1C" w:rsidRDefault="00205E1C" w:rsidP="00205E1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05E1C" w:rsidRPr="00205E1C" w:rsidRDefault="00205E1C" w:rsidP="00205E1C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05E1C">
              <w:rPr>
                <w:rFonts w:eastAsia="Times New Roman"/>
                <w:color w:val="000000"/>
                <w:sz w:val="24"/>
                <w:szCs w:val="24"/>
              </w:rPr>
              <w:t>Развитие умения наблюдать и фантазировать при создании образных форм, видеть цветовое богатство окружающего мира и передавать свои впечатления в рисунках.</w:t>
            </w:r>
          </w:p>
          <w:p w:rsidR="00205E1C" w:rsidRPr="00205E1C" w:rsidRDefault="00205E1C" w:rsidP="00205E1C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05E1C">
              <w:rPr>
                <w:rFonts w:eastAsia="Times New Roman"/>
                <w:color w:val="000000"/>
                <w:sz w:val="24"/>
                <w:szCs w:val="24"/>
              </w:rPr>
              <w:t>Формирование и развитие умений обсуждать и анализировать собственную художественную деятельность и работу одноклассников с позиций творческих задач данной темы, с точки зрения содержания и средств его выражения.</w:t>
            </w:r>
          </w:p>
        </w:tc>
      </w:tr>
      <w:tr w:rsidR="00205E1C" w:rsidRPr="00205E1C" w:rsidTr="00205E1C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05E1C" w:rsidRPr="00205E1C" w:rsidRDefault="00205E1C" w:rsidP="00205E1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205E1C">
              <w:rPr>
                <w:rFonts w:eastAsia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05E1C" w:rsidRPr="009F28A5" w:rsidRDefault="00205E1C" w:rsidP="00205E1C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9F28A5">
              <w:rPr>
                <w:rFonts w:eastAsia="Times New Roman"/>
                <w:b/>
                <w:sz w:val="24"/>
                <w:szCs w:val="24"/>
                <w:lang w:eastAsia="ar-SA"/>
              </w:rPr>
              <w:t>Труд и отдых людей зимой и весной.</w:t>
            </w:r>
          </w:p>
          <w:p w:rsidR="00205E1C" w:rsidRPr="00205E1C" w:rsidRDefault="00205E1C" w:rsidP="00205E1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05E1C" w:rsidRPr="00205E1C" w:rsidRDefault="00205E1C" w:rsidP="00205E1C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05E1C">
              <w:rPr>
                <w:rFonts w:eastAsia="Times New Roman"/>
                <w:color w:val="000000"/>
                <w:sz w:val="24"/>
                <w:szCs w:val="24"/>
              </w:rPr>
              <w:t>Воспитанию чувства патриотизма, гуманизма, этических норм. </w:t>
            </w:r>
          </w:p>
          <w:p w:rsidR="00205E1C" w:rsidRPr="00205E1C" w:rsidRDefault="00205E1C" w:rsidP="00205E1C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05E1C">
              <w:rPr>
                <w:rFonts w:eastAsia="Times New Roman"/>
                <w:color w:val="000000"/>
                <w:sz w:val="24"/>
                <w:szCs w:val="24"/>
              </w:rPr>
              <w:t>Формирование эстетической потребности в общении с природой, в творческом отношении к окружающему миру, в самостоятельной практической творческой деятельности, положительных взаимоотношений со сверстниками, умение сотрудничать, понимать и ценить художественное творчество других. Совершенствование опыта эстетического общения.</w:t>
            </w:r>
          </w:p>
        </w:tc>
      </w:tr>
      <w:tr w:rsidR="00205E1C" w:rsidRPr="00205E1C" w:rsidTr="00205E1C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05E1C" w:rsidRPr="00205E1C" w:rsidRDefault="00205E1C" w:rsidP="00205E1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205E1C">
              <w:rPr>
                <w:rFonts w:eastAsia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05E1C" w:rsidRPr="009F28A5" w:rsidRDefault="00205E1C" w:rsidP="00205E1C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9F28A5">
              <w:rPr>
                <w:rFonts w:eastAsia="Times New Roman"/>
                <w:b/>
                <w:sz w:val="24"/>
                <w:szCs w:val="24"/>
                <w:lang w:eastAsia="ar-SA"/>
              </w:rPr>
              <w:t>В каждом рисунке – солнце.</w:t>
            </w:r>
          </w:p>
          <w:p w:rsidR="00205E1C" w:rsidRPr="00205E1C" w:rsidRDefault="00205E1C" w:rsidP="00205E1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05E1C" w:rsidRPr="00205E1C" w:rsidRDefault="00205E1C" w:rsidP="00205E1C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05E1C">
              <w:rPr>
                <w:rFonts w:eastAsia="Times New Roman"/>
                <w:color w:val="000000"/>
                <w:sz w:val="24"/>
                <w:szCs w:val="24"/>
              </w:rPr>
              <w:t>Привлечение внимания к роли культуры и искусства в жизни человека. </w:t>
            </w:r>
          </w:p>
          <w:p w:rsidR="00205E1C" w:rsidRPr="00205E1C" w:rsidRDefault="00205E1C" w:rsidP="00205E1C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05E1C">
              <w:rPr>
                <w:rFonts w:eastAsia="Times New Roman"/>
                <w:color w:val="000000"/>
                <w:sz w:val="24"/>
                <w:szCs w:val="24"/>
              </w:rPr>
              <w:t>Формирование и развитие чувства прекрасного, умение понимать и ценить произведения искусства, памятники истории и архитектуры, красоту и богатство родной природы. </w:t>
            </w:r>
          </w:p>
          <w:p w:rsidR="00205E1C" w:rsidRPr="00205E1C" w:rsidRDefault="00205E1C" w:rsidP="00205E1C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05E1C">
              <w:rPr>
                <w:rFonts w:eastAsia="Times New Roman"/>
                <w:color w:val="000000"/>
                <w:sz w:val="24"/>
                <w:szCs w:val="24"/>
              </w:rPr>
              <w:t>Воспитание чувства товарищества, взаимопомощи.</w:t>
            </w:r>
          </w:p>
        </w:tc>
      </w:tr>
      <w:tr w:rsidR="00205E1C" w:rsidRPr="00205E1C" w:rsidTr="00205E1C">
        <w:trPr>
          <w:trHeight w:val="31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05E1C" w:rsidRPr="00205E1C" w:rsidRDefault="00205E1C" w:rsidP="00205E1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205E1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4 класс</w:t>
            </w:r>
          </w:p>
        </w:tc>
      </w:tr>
      <w:tr w:rsidR="00205E1C" w:rsidRPr="00205E1C" w:rsidTr="00205E1C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05E1C" w:rsidRPr="00205E1C" w:rsidRDefault="00205E1C" w:rsidP="00205E1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205E1C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05E1C" w:rsidRPr="00205E1C" w:rsidRDefault="00205E1C" w:rsidP="00205E1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9F28A5">
              <w:rPr>
                <w:rFonts w:eastAsia="Times New Roman"/>
                <w:b/>
                <w:sz w:val="24"/>
                <w:szCs w:val="24"/>
              </w:rPr>
              <w:t xml:space="preserve">Осень на </w:t>
            </w:r>
            <w:r>
              <w:rPr>
                <w:rFonts w:eastAsia="Times New Roman"/>
                <w:b/>
                <w:sz w:val="24"/>
                <w:szCs w:val="24"/>
              </w:rPr>
              <w:t>пороге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05E1C" w:rsidRPr="00205E1C" w:rsidRDefault="00205E1C" w:rsidP="00205E1C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05E1C">
              <w:rPr>
                <w:rFonts w:eastAsia="Times New Roman"/>
                <w:color w:val="000000"/>
                <w:sz w:val="24"/>
                <w:szCs w:val="24"/>
              </w:rPr>
              <w:t>Формирование чувства гордости за культуру и искусство Родины, своего народа. </w:t>
            </w:r>
          </w:p>
          <w:p w:rsidR="00205E1C" w:rsidRPr="00205E1C" w:rsidRDefault="00205E1C" w:rsidP="00205E1C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05E1C">
              <w:rPr>
                <w:rFonts w:eastAsia="Times New Roman"/>
                <w:color w:val="000000"/>
                <w:sz w:val="24"/>
                <w:szCs w:val="24"/>
              </w:rPr>
              <w:t>Формирование понимания особой роли культуры и искусства в жизни общества и каждого отдельного человека.</w:t>
            </w:r>
          </w:p>
          <w:p w:rsidR="00205E1C" w:rsidRPr="00205E1C" w:rsidRDefault="00205E1C" w:rsidP="00205E1C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05E1C">
              <w:rPr>
                <w:rFonts w:eastAsia="Times New Roman"/>
                <w:color w:val="000000"/>
                <w:sz w:val="24"/>
                <w:szCs w:val="24"/>
              </w:rPr>
              <w:t>Формирование умений и навыков планировать и грамотно осуществлять учебные действия в соответствии с поставленной задачей, находить варианта решений различных художественно-творческих задач. </w:t>
            </w:r>
          </w:p>
          <w:p w:rsidR="00205E1C" w:rsidRPr="00205E1C" w:rsidRDefault="00205E1C" w:rsidP="00205E1C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05E1C">
              <w:rPr>
                <w:rFonts w:eastAsia="Times New Roman"/>
                <w:color w:val="000000"/>
                <w:sz w:val="24"/>
                <w:szCs w:val="24"/>
              </w:rPr>
              <w:t>Привлечение внимания к совместной творческой деятельности при выполнении учебных и практических работ, реализации проектов.</w:t>
            </w:r>
          </w:p>
        </w:tc>
      </w:tr>
      <w:tr w:rsidR="00205E1C" w:rsidRPr="00205E1C" w:rsidTr="00205E1C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05E1C" w:rsidRPr="00205E1C" w:rsidRDefault="00205E1C" w:rsidP="00205E1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205E1C"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05E1C" w:rsidRPr="00205E1C" w:rsidRDefault="00205E1C" w:rsidP="00205E1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9F28A5">
              <w:rPr>
                <w:rFonts w:eastAsia="Times New Roman"/>
                <w:b/>
                <w:sz w:val="24"/>
                <w:szCs w:val="24"/>
              </w:rPr>
              <w:t>«Город чудный, город славный»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05E1C" w:rsidRPr="00205E1C" w:rsidRDefault="00205E1C" w:rsidP="00205E1C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05E1C">
              <w:rPr>
                <w:rFonts w:eastAsia="Times New Roman"/>
                <w:color w:val="000000"/>
                <w:sz w:val="24"/>
                <w:szCs w:val="24"/>
              </w:rPr>
              <w:t>Формирование чувства гордости за культуру и искусство Родины, своего народа.</w:t>
            </w:r>
          </w:p>
          <w:p w:rsidR="00205E1C" w:rsidRPr="00205E1C" w:rsidRDefault="00205E1C" w:rsidP="00205E1C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05E1C">
              <w:rPr>
                <w:rFonts w:eastAsia="Times New Roman"/>
                <w:color w:val="000000"/>
                <w:sz w:val="24"/>
                <w:szCs w:val="24"/>
              </w:rPr>
              <w:t>Формирование и развитие чувства прекрасного, умение понимать и ценить памятники истории и архитектуры, красоту и богатство родной природы.</w:t>
            </w:r>
          </w:p>
        </w:tc>
      </w:tr>
      <w:tr w:rsidR="00205E1C" w:rsidRPr="00205E1C" w:rsidTr="00205E1C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05E1C" w:rsidRPr="00205E1C" w:rsidRDefault="00205E1C" w:rsidP="00205E1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205E1C">
              <w:rPr>
                <w:rFonts w:eastAsia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05E1C" w:rsidRPr="00205E1C" w:rsidRDefault="00205E1C" w:rsidP="00205E1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9F28A5">
              <w:rPr>
                <w:rFonts w:eastAsia="Times New Roman"/>
                <w:b/>
                <w:sz w:val="24"/>
                <w:szCs w:val="24"/>
              </w:rPr>
              <w:t>В мире искусства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05E1C" w:rsidRPr="00205E1C" w:rsidRDefault="00205E1C" w:rsidP="00205E1C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05E1C">
              <w:rPr>
                <w:rFonts w:eastAsia="Times New Roman"/>
                <w:color w:val="000000"/>
                <w:sz w:val="24"/>
                <w:szCs w:val="24"/>
              </w:rPr>
              <w:t>Воспитание любви к Родине. </w:t>
            </w:r>
          </w:p>
          <w:p w:rsidR="00205E1C" w:rsidRPr="00205E1C" w:rsidRDefault="00205E1C" w:rsidP="00205E1C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05E1C">
              <w:rPr>
                <w:rFonts w:eastAsia="Times New Roman"/>
                <w:color w:val="000000"/>
                <w:sz w:val="24"/>
                <w:szCs w:val="24"/>
              </w:rPr>
              <w:t>Развитие чувства ответственности и гордости за достижения страны, культуру.</w:t>
            </w:r>
          </w:p>
          <w:p w:rsidR="00205E1C" w:rsidRPr="00205E1C" w:rsidRDefault="00205E1C" w:rsidP="00205E1C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05E1C">
              <w:rPr>
                <w:rFonts w:eastAsia="Times New Roman"/>
                <w:color w:val="000000"/>
                <w:sz w:val="24"/>
                <w:szCs w:val="24"/>
              </w:rPr>
              <w:t>Развитие у детей способностей, художественного вкуса, творческого воображения, эстетического чувства и понимания прекрасного, воспитания интереса и любви к искусству.</w:t>
            </w:r>
          </w:p>
          <w:p w:rsidR="00205E1C" w:rsidRPr="00205E1C" w:rsidRDefault="00205E1C" w:rsidP="00205E1C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05E1C">
              <w:rPr>
                <w:rFonts w:eastAsia="Times New Roman"/>
                <w:color w:val="000000"/>
                <w:sz w:val="24"/>
                <w:szCs w:val="24"/>
              </w:rPr>
              <w:t>Формирование умений самостоятельно оценивать результаты собственной учебной деятельности.</w:t>
            </w:r>
          </w:p>
        </w:tc>
      </w:tr>
      <w:tr w:rsidR="00205E1C" w:rsidRPr="00205E1C" w:rsidTr="00205E1C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05E1C" w:rsidRPr="00205E1C" w:rsidRDefault="00205E1C" w:rsidP="00205E1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205E1C">
              <w:rPr>
                <w:rFonts w:eastAsia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05E1C" w:rsidRPr="00205E1C" w:rsidRDefault="00205E1C" w:rsidP="00205E1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9F28A5">
              <w:rPr>
                <w:rFonts w:eastAsia="Times New Roman"/>
                <w:b/>
                <w:sz w:val="24"/>
                <w:szCs w:val="24"/>
              </w:rPr>
              <w:t>Наш красивый дом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05E1C" w:rsidRPr="00205E1C" w:rsidRDefault="00205E1C" w:rsidP="00205E1C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05E1C">
              <w:rPr>
                <w:rFonts w:eastAsia="Times New Roman"/>
                <w:color w:val="000000"/>
                <w:sz w:val="24"/>
                <w:szCs w:val="24"/>
              </w:rPr>
              <w:t>Воспитание чувства патриотизма, гуманизма, этических норм.</w:t>
            </w:r>
          </w:p>
          <w:p w:rsidR="00205E1C" w:rsidRPr="00205E1C" w:rsidRDefault="00205E1C" w:rsidP="00205E1C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05E1C">
              <w:rPr>
                <w:rFonts w:eastAsia="Times New Roman"/>
                <w:color w:val="000000"/>
                <w:sz w:val="24"/>
                <w:szCs w:val="24"/>
              </w:rPr>
              <w:t>Формирование эстетических чувств, художественно-творческого мышления, наблюдательности и фантазии. </w:t>
            </w:r>
          </w:p>
          <w:p w:rsidR="00205E1C" w:rsidRPr="00205E1C" w:rsidRDefault="00205E1C" w:rsidP="00205E1C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05E1C">
              <w:rPr>
                <w:rFonts w:eastAsia="Times New Roman"/>
                <w:color w:val="000000"/>
                <w:sz w:val="24"/>
                <w:szCs w:val="24"/>
              </w:rPr>
              <w:t>Формирование понимания особой роли культуры и искусства в жизни общества и каждого отдельного человека.</w:t>
            </w:r>
          </w:p>
          <w:p w:rsidR="00205E1C" w:rsidRPr="00205E1C" w:rsidRDefault="00205E1C" w:rsidP="00205E1C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05E1C">
              <w:rPr>
                <w:rFonts w:eastAsia="Times New Roman"/>
                <w:color w:val="000000"/>
                <w:sz w:val="24"/>
                <w:szCs w:val="24"/>
              </w:rPr>
              <w:t>Формировать умения понимать взаимосвязь изобразительного искусства с литературой и музыкой. </w:t>
            </w:r>
          </w:p>
          <w:p w:rsidR="00205E1C" w:rsidRPr="00205E1C" w:rsidRDefault="00205E1C" w:rsidP="00205E1C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05E1C">
              <w:rPr>
                <w:rFonts w:eastAsia="Times New Roman"/>
                <w:color w:val="000000"/>
                <w:sz w:val="24"/>
                <w:szCs w:val="24"/>
              </w:rPr>
              <w:t>Привлечение внимания к совместной творческой деятельности при выполнении учебных и практических работ, реализации проектов.</w:t>
            </w:r>
          </w:p>
        </w:tc>
      </w:tr>
    </w:tbl>
    <w:p w:rsidR="00205E1C" w:rsidRDefault="00205E1C" w:rsidP="009F28A5">
      <w:pPr>
        <w:ind w:left="360"/>
        <w:jc w:val="center"/>
        <w:rPr>
          <w:b/>
          <w:sz w:val="24"/>
          <w:szCs w:val="24"/>
        </w:rPr>
      </w:pPr>
    </w:p>
    <w:p w:rsidR="0071079A" w:rsidRDefault="0071079A" w:rsidP="009F28A5">
      <w:pPr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 класс</w:t>
      </w:r>
    </w:p>
    <w:p w:rsidR="0071079A" w:rsidRPr="00CB1479" w:rsidRDefault="0071079A" w:rsidP="002C76A0">
      <w:pPr>
        <w:ind w:left="1080"/>
        <w:rPr>
          <w:b/>
          <w:sz w:val="24"/>
          <w:szCs w:val="24"/>
        </w:rPr>
      </w:pPr>
    </w:p>
    <w:p w:rsidR="0071079A" w:rsidRPr="005B4009" w:rsidRDefault="0071079A" w:rsidP="002C76A0">
      <w:pPr>
        <w:tabs>
          <w:tab w:val="left" w:pos="3780"/>
        </w:tabs>
        <w:jc w:val="center"/>
        <w:rPr>
          <w:b/>
          <w:sz w:val="24"/>
          <w:szCs w:val="28"/>
        </w:rPr>
      </w:pPr>
      <w:r w:rsidRPr="005B4009">
        <w:rPr>
          <w:b/>
          <w:sz w:val="24"/>
          <w:szCs w:val="28"/>
          <w:lang w:val="en-US"/>
        </w:rPr>
        <w:t>I</w:t>
      </w:r>
      <w:r>
        <w:rPr>
          <w:b/>
          <w:sz w:val="24"/>
          <w:szCs w:val="28"/>
        </w:rPr>
        <w:t xml:space="preserve"> </w:t>
      </w:r>
      <w:proofErr w:type="gramStart"/>
      <w:r w:rsidRPr="005B4009">
        <w:rPr>
          <w:b/>
          <w:sz w:val="24"/>
          <w:szCs w:val="28"/>
        </w:rPr>
        <w:t>четверть  -</w:t>
      </w:r>
      <w:proofErr w:type="gramEnd"/>
      <w:r w:rsidRPr="005B4009">
        <w:rPr>
          <w:b/>
          <w:sz w:val="24"/>
          <w:szCs w:val="28"/>
        </w:rPr>
        <w:t xml:space="preserve"> 9 часов</w:t>
      </w:r>
    </w:p>
    <w:p w:rsidR="0071079A" w:rsidRPr="005B4009" w:rsidRDefault="0071079A" w:rsidP="002C76A0">
      <w:pPr>
        <w:tabs>
          <w:tab w:val="left" w:pos="3780"/>
        </w:tabs>
        <w:jc w:val="center"/>
        <w:rPr>
          <w:b/>
          <w:sz w:val="24"/>
          <w:szCs w:val="28"/>
        </w:rPr>
      </w:pPr>
      <w:r w:rsidRPr="005B4009">
        <w:rPr>
          <w:b/>
          <w:sz w:val="24"/>
          <w:szCs w:val="28"/>
        </w:rPr>
        <w:t>«В мире волшебных красок»</w:t>
      </w:r>
    </w:p>
    <w:tbl>
      <w:tblPr>
        <w:tblW w:w="51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3"/>
        <w:gridCol w:w="5612"/>
        <w:gridCol w:w="1072"/>
        <w:gridCol w:w="2902"/>
      </w:tblGrid>
      <w:tr w:rsidR="0071079A" w:rsidTr="002457BA">
        <w:trPr>
          <w:trHeight w:val="470"/>
        </w:trPr>
        <w:tc>
          <w:tcPr>
            <w:tcW w:w="314" w:type="pct"/>
            <w:shd w:val="clear" w:color="auto" w:fill="auto"/>
          </w:tcPr>
          <w:p w:rsidR="0071079A" w:rsidRDefault="0071079A" w:rsidP="002C76A0">
            <w:r>
              <w:t>№ п/п</w:t>
            </w:r>
          </w:p>
        </w:tc>
        <w:tc>
          <w:tcPr>
            <w:tcW w:w="2787" w:type="pct"/>
            <w:shd w:val="clear" w:color="auto" w:fill="auto"/>
          </w:tcPr>
          <w:p w:rsidR="0071079A" w:rsidRDefault="0071079A" w:rsidP="002C76A0">
            <w:r>
              <w:t>Тема урока</w:t>
            </w:r>
          </w:p>
        </w:tc>
        <w:tc>
          <w:tcPr>
            <w:tcW w:w="445" w:type="pct"/>
          </w:tcPr>
          <w:p w:rsidR="0071079A" w:rsidRDefault="0071079A" w:rsidP="002C76A0">
            <w:proofErr w:type="spellStart"/>
            <w:r>
              <w:t>Кол.часов</w:t>
            </w:r>
            <w:proofErr w:type="spellEnd"/>
          </w:p>
        </w:tc>
        <w:tc>
          <w:tcPr>
            <w:tcW w:w="1454" w:type="pct"/>
          </w:tcPr>
          <w:p w:rsidR="0071079A" w:rsidRDefault="0071079A" w:rsidP="002C76A0">
            <w:r>
              <w:t>Образовательные ресурсы</w:t>
            </w:r>
          </w:p>
        </w:tc>
      </w:tr>
      <w:tr w:rsidR="0071079A" w:rsidTr="002457BA">
        <w:tc>
          <w:tcPr>
            <w:tcW w:w="314" w:type="pct"/>
            <w:shd w:val="clear" w:color="auto" w:fill="auto"/>
          </w:tcPr>
          <w:p w:rsidR="0071079A" w:rsidRDefault="0071079A" w:rsidP="002C76A0">
            <w:r>
              <w:t>1.</w:t>
            </w:r>
          </w:p>
        </w:tc>
        <w:tc>
          <w:tcPr>
            <w:tcW w:w="2787" w:type="pct"/>
            <w:shd w:val="clear" w:color="auto" w:fill="auto"/>
          </w:tcPr>
          <w:p w:rsidR="0071079A" w:rsidRDefault="0071079A" w:rsidP="002C76A0">
            <w:r>
              <w:t xml:space="preserve">Радуга и праздник красок. </w:t>
            </w:r>
            <w:r w:rsidRPr="008D410E">
              <w:rPr>
                <w:i/>
              </w:rPr>
              <w:t>Рисование на темы.</w:t>
            </w:r>
          </w:p>
        </w:tc>
        <w:tc>
          <w:tcPr>
            <w:tcW w:w="445" w:type="pct"/>
          </w:tcPr>
          <w:p w:rsidR="0071079A" w:rsidRDefault="0071079A" w:rsidP="002C76A0">
            <w:r>
              <w:t>1</w:t>
            </w:r>
          </w:p>
        </w:tc>
        <w:tc>
          <w:tcPr>
            <w:tcW w:w="1454" w:type="pct"/>
          </w:tcPr>
          <w:p w:rsidR="0071079A" w:rsidRDefault="0071079A" w:rsidP="002C76A0">
            <w:r>
              <w:t>Р.Т. 1-2 стр. У. 4-7, 4-9 стр.</w:t>
            </w:r>
          </w:p>
        </w:tc>
      </w:tr>
      <w:tr w:rsidR="0071079A" w:rsidTr="002457BA">
        <w:tc>
          <w:tcPr>
            <w:tcW w:w="314" w:type="pct"/>
            <w:shd w:val="clear" w:color="auto" w:fill="auto"/>
          </w:tcPr>
          <w:p w:rsidR="0071079A" w:rsidRDefault="0071079A" w:rsidP="002C76A0">
            <w:r>
              <w:t>2.</w:t>
            </w:r>
          </w:p>
        </w:tc>
        <w:tc>
          <w:tcPr>
            <w:tcW w:w="2787" w:type="pct"/>
            <w:shd w:val="clear" w:color="auto" w:fill="auto"/>
          </w:tcPr>
          <w:p w:rsidR="0071079A" w:rsidRDefault="0071079A" w:rsidP="002C76A0">
            <w:r>
              <w:t xml:space="preserve">Декоративно-прикладное искусство. </w:t>
            </w:r>
            <w:r w:rsidRPr="008D410E">
              <w:rPr>
                <w:i/>
              </w:rPr>
              <w:t>Беседа.</w:t>
            </w:r>
          </w:p>
        </w:tc>
        <w:tc>
          <w:tcPr>
            <w:tcW w:w="445" w:type="pct"/>
          </w:tcPr>
          <w:p w:rsidR="0071079A" w:rsidRDefault="0071079A" w:rsidP="002C76A0">
            <w:r>
              <w:t>1</w:t>
            </w:r>
          </w:p>
        </w:tc>
        <w:tc>
          <w:tcPr>
            <w:tcW w:w="1454" w:type="pct"/>
          </w:tcPr>
          <w:p w:rsidR="0071079A" w:rsidRDefault="0071079A" w:rsidP="002C76A0">
            <w:r>
              <w:t>Р.Т. 3 стр. У. 10-11 стр.</w:t>
            </w:r>
          </w:p>
        </w:tc>
      </w:tr>
      <w:tr w:rsidR="0071079A" w:rsidTr="002457BA">
        <w:tc>
          <w:tcPr>
            <w:tcW w:w="314" w:type="pct"/>
            <w:shd w:val="clear" w:color="auto" w:fill="auto"/>
          </w:tcPr>
          <w:p w:rsidR="0071079A" w:rsidRDefault="0071079A" w:rsidP="002C76A0">
            <w:r>
              <w:t>3.</w:t>
            </w:r>
          </w:p>
        </w:tc>
        <w:tc>
          <w:tcPr>
            <w:tcW w:w="2787" w:type="pct"/>
            <w:shd w:val="clear" w:color="auto" w:fill="auto"/>
          </w:tcPr>
          <w:p w:rsidR="0071079A" w:rsidRDefault="0071079A" w:rsidP="002C76A0">
            <w:r>
              <w:t xml:space="preserve">Волшебные листья и ягоды. </w:t>
            </w:r>
            <w:r w:rsidRPr="008D410E">
              <w:rPr>
                <w:i/>
              </w:rPr>
              <w:t>Декоративная работа.</w:t>
            </w:r>
          </w:p>
        </w:tc>
        <w:tc>
          <w:tcPr>
            <w:tcW w:w="445" w:type="pct"/>
          </w:tcPr>
          <w:p w:rsidR="0071079A" w:rsidRDefault="0071079A" w:rsidP="002C76A0">
            <w:r>
              <w:t>1</w:t>
            </w:r>
          </w:p>
        </w:tc>
        <w:tc>
          <w:tcPr>
            <w:tcW w:w="1454" w:type="pct"/>
          </w:tcPr>
          <w:p w:rsidR="0071079A" w:rsidRDefault="0071079A" w:rsidP="002C76A0">
            <w:r>
              <w:t>Р.Т. 4-5 стр. У. 12-15 стр.</w:t>
            </w:r>
          </w:p>
        </w:tc>
      </w:tr>
      <w:tr w:rsidR="0071079A" w:rsidTr="002457BA">
        <w:tc>
          <w:tcPr>
            <w:tcW w:w="314" w:type="pct"/>
            <w:shd w:val="clear" w:color="auto" w:fill="auto"/>
          </w:tcPr>
          <w:p w:rsidR="0071079A" w:rsidRDefault="0071079A" w:rsidP="002C76A0">
            <w:r>
              <w:lastRenderedPageBreak/>
              <w:t>4.</w:t>
            </w:r>
          </w:p>
        </w:tc>
        <w:tc>
          <w:tcPr>
            <w:tcW w:w="2787" w:type="pct"/>
            <w:shd w:val="clear" w:color="auto" w:fill="auto"/>
          </w:tcPr>
          <w:p w:rsidR="0071079A" w:rsidRDefault="0071079A" w:rsidP="002C76A0">
            <w:r>
              <w:t xml:space="preserve">Красота орнаментов из геометрических фигур. </w:t>
            </w:r>
            <w:r w:rsidRPr="008D410E">
              <w:rPr>
                <w:i/>
              </w:rPr>
              <w:t>Декоративная работа.</w:t>
            </w:r>
          </w:p>
        </w:tc>
        <w:tc>
          <w:tcPr>
            <w:tcW w:w="445" w:type="pct"/>
          </w:tcPr>
          <w:p w:rsidR="0071079A" w:rsidRDefault="0071079A" w:rsidP="002C76A0">
            <w:r>
              <w:t>1</w:t>
            </w:r>
          </w:p>
        </w:tc>
        <w:tc>
          <w:tcPr>
            <w:tcW w:w="1454" w:type="pct"/>
          </w:tcPr>
          <w:p w:rsidR="0071079A" w:rsidRDefault="0071079A" w:rsidP="002C76A0">
            <w:r>
              <w:t>Р.Т. 6-10 стр. У. 16-23  стр.</w:t>
            </w:r>
          </w:p>
        </w:tc>
      </w:tr>
      <w:tr w:rsidR="0071079A" w:rsidTr="002457BA">
        <w:tc>
          <w:tcPr>
            <w:tcW w:w="314" w:type="pct"/>
            <w:shd w:val="clear" w:color="auto" w:fill="auto"/>
          </w:tcPr>
          <w:p w:rsidR="0071079A" w:rsidRDefault="0071079A" w:rsidP="002C76A0">
            <w:r>
              <w:t>5.</w:t>
            </w:r>
          </w:p>
        </w:tc>
        <w:tc>
          <w:tcPr>
            <w:tcW w:w="2787" w:type="pct"/>
            <w:shd w:val="clear" w:color="auto" w:fill="auto"/>
          </w:tcPr>
          <w:p w:rsidR="0071079A" w:rsidRDefault="0071079A" w:rsidP="002C76A0">
            <w:r>
              <w:t xml:space="preserve">Волшебные превращения геометрических фигур. </w:t>
            </w:r>
            <w:r w:rsidRPr="008D410E">
              <w:rPr>
                <w:i/>
              </w:rPr>
              <w:t>Художественное конструирование и дизайн.</w:t>
            </w:r>
          </w:p>
        </w:tc>
        <w:tc>
          <w:tcPr>
            <w:tcW w:w="445" w:type="pct"/>
          </w:tcPr>
          <w:p w:rsidR="0071079A" w:rsidRDefault="0071079A" w:rsidP="002C76A0">
            <w:r>
              <w:t>1</w:t>
            </w:r>
          </w:p>
        </w:tc>
        <w:tc>
          <w:tcPr>
            <w:tcW w:w="1454" w:type="pct"/>
          </w:tcPr>
          <w:p w:rsidR="0071079A" w:rsidRDefault="0071079A" w:rsidP="002C76A0">
            <w:r>
              <w:t>Р.Т. 11 стр. У. 24-25стр.</w:t>
            </w:r>
          </w:p>
        </w:tc>
      </w:tr>
      <w:tr w:rsidR="0071079A" w:rsidTr="002457BA">
        <w:tc>
          <w:tcPr>
            <w:tcW w:w="314" w:type="pct"/>
            <w:shd w:val="clear" w:color="auto" w:fill="auto"/>
          </w:tcPr>
          <w:p w:rsidR="0071079A" w:rsidRDefault="0071079A" w:rsidP="002C76A0">
            <w:r>
              <w:t>6.</w:t>
            </w:r>
          </w:p>
        </w:tc>
        <w:tc>
          <w:tcPr>
            <w:tcW w:w="2787" w:type="pct"/>
            <w:shd w:val="clear" w:color="auto" w:fill="auto"/>
          </w:tcPr>
          <w:p w:rsidR="0071079A" w:rsidRDefault="0071079A" w:rsidP="002C76A0">
            <w:r>
              <w:t xml:space="preserve">Красота орнаментов из растительных форм. </w:t>
            </w:r>
            <w:r w:rsidRPr="008D410E">
              <w:rPr>
                <w:i/>
              </w:rPr>
              <w:t>Декоративная работа.</w:t>
            </w:r>
          </w:p>
        </w:tc>
        <w:tc>
          <w:tcPr>
            <w:tcW w:w="445" w:type="pct"/>
          </w:tcPr>
          <w:p w:rsidR="0071079A" w:rsidRDefault="0071079A" w:rsidP="002C76A0">
            <w:r>
              <w:t>1</w:t>
            </w:r>
          </w:p>
        </w:tc>
        <w:tc>
          <w:tcPr>
            <w:tcW w:w="1454" w:type="pct"/>
          </w:tcPr>
          <w:p w:rsidR="0071079A" w:rsidRDefault="0071079A" w:rsidP="002C76A0">
            <w:r>
              <w:t>Р.Т. 12-15 стр. У. 26-29 стр.</w:t>
            </w:r>
          </w:p>
        </w:tc>
      </w:tr>
      <w:tr w:rsidR="0071079A" w:rsidTr="002457BA">
        <w:tc>
          <w:tcPr>
            <w:tcW w:w="314" w:type="pct"/>
            <w:shd w:val="clear" w:color="auto" w:fill="auto"/>
          </w:tcPr>
          <w:p w:rsidR="0071079A" w:rsidRDefault="0071079A" w:rsidP="002C76A0">
            <w:r>
              <w:t>7.</w:t>
            </w:r>
          </w:p>
        </w:tc>
        <w:tc>
          <w:tcPr>
            <w:tcW w:w="2787" w:type="pct"/>
            <w:shd w:val="clear" w:color="auto" w:fill="auto"/>
          </w:tcPr>
          <w:p w:rsidR="0071079A" w:rsidRDefault="0071079A" w:rsidP="002C76A0">
            <w:r>
              <w:t xml:space="preserve">Волшебный узор. </w:t>
            </w:r>
            <w:r>
              <w:rPr>
                <w:i/>
              </w:rPr>
              <w:t>Декоративная работа.</w:t>
            </w:r>
          </w:p>
        </w:tc>
        <w:tc>
          <w:tcPr>
            <w:tcW w:w="445" w:type="pct"/>
          </w:tcPr>
          <w:p w:rsidR="0071079A" w:rsidRDefault="0071079A" w:rsidP="002C76A0">
            <w:r>
              <w:t>1</w:t>
            </w:r>
          </w:p>
        </w:tc>
        <w:tc>
          <w:tcPr>
            <w:tcW w:w="1454" w:type="pct"/>
          </w:tcPr>
          <w:p w:rsidR="0071079A" w:rsidRDefault="0071079A" w:rsidP="002C76A0">
            <w:r>
              <w:t>Р.Т. 16-17 стр. У. 30-31 стр.</w:t>
            </w:r>
          </w:p>
        </w:tc>
      </w:tr>
      <w:tr w:rsidR="0071079A" w:rsidTr="002457BA">
        <w:tc>
          <w:tcPr>
            <w:tcW w:w="314" w:type="pct"/>
            <w:shd w:val="clear" w:color="auto" w:fill="auto"/>
          </w:tcPr>
          <w:p w:rsidR="0071079A" w:rsidRDefault="0071079A" w:rsidP="002C76A0">
            <w:r>
              <w:t>8.</w:t>
            </w:r>
          </w:p>
        </w:tc>
        <w:tc>
          <w:tcPr>
            <w:tcW w:w="2787" w:type="pct"/>
            <w:shd w:val="clear" w:color="auto" w:fill="auto"/>
          </w:tcPr>
          <w:p w:rsidR="0071079A" w:rsidRDefault="0071079A" w:rsidP="002C76A0">
            <w:r>
              <w:t xml:space="preserve">Волшебные краски осеннего дерева. </w:t>
            </w:r>
            <w:r w:rsidRPr="00AC265A">
              <w:rPr>
                <w:i/>
              </w:rPr>
              <w:t>Рисование по памяти или по представлению.</w:t>
            </w:r>
          </w:p>
        </w:tc>
        <w:tc>
          <w:tcPr>
            <w:tcW w:w="445" w:type="pct"/>
          </w:tcPr>
          <w:p w:rsidR="0071079A" w:rsidRDefault="0071079A" w:rsidP="002C76A0">
            <w:r>
              <w:t>1</w:t>
            </w:r>
          </w:p>
        </w:tc>
        <w:tc>
          <w:tcPr>
            <w:tcW w:w="1454" w:type="pct"/>
          </w:tcPr>
          <w:p w:rsidR="0071079A" w:rsidRDefault="0071079A" w:rsidP="002C76A0">
            <w:r>
              <w:t>Р.Т. 22-24 стр. У. 32-37 стр.</w:t>
            </w:r>
          </w:p>
        </w:tc>
      </w:tr>
      <w:tr w:rsidR="0071079A" w:rsidTr="002457BA">
        <w:tc>
          <w:tcPr>
            <w:tcW w:w="314" w:type="pct"/>
            <w:shd w:val="clear" w:color="auto" w:fill="auto"/>
          </w:tcPr>
          <w:p w:rsidR="0071079A" w:rsidRDefault="0071079A" w:rsidP="002C76A0">
            <w:r>
              <w:t>9.</w:t>
            </w:r>
          </w:p>
        </w:tc>
        <w:tc>
          <w:tcPr>
            <w:tcW w:w="2787" w:type="pct"/>
            <w:shd w:val="clear" w:color="auto" w:fill="auto"/>
          </w:tcPr>
          <w:p w:rsidR="0071079A" w:rsidRDefault="0071079A" w:rsidP="002C76A0">
            <w:r>
              <w:t xml:space="preserve">Золотые краски осени. </w:t>
            </w:r>
            <w:r w:rsidRPr="00AC265A">
              <w:rPr>
                <w:i/>
              </w:rPr>
              <w:t>Рисование с натуры.</w:t>
            </w:r>
          </w:p>
        </w:tc>
        <w:tc>
          <w:tcPr>
            <w:tcW w:w="445" w:type="pct"/>
          </w:tcPr>
          <w:p w:rsidR="0071079A" w:rsidRDefault="0071079A" w:rsidP="002C76A0">
            <w:r>
              <w:t>1</w:t>
            </w:r>
          </w:p>
        </w:tc>
        <w:tc>
          <w:tcPr>
            <w:tcW w:w="1454" w:type="pct"/>
          </w:tcPr>
          <w:p w:rsidR="0071079A" w:rsidRDefault="0071079A" w:rsidP="002C76A0">
            <w:r>
              <w:t>Р.Т. 20-21 стр. У. 38-43 стр.</w:t>
            </w:r>
          </w:p>
        </w:tc>
      </w:tr>
    </w:tbl>
    <w:p w:rsidR="0071079A" w:rsidRDefault="0071079A" w:rsidP="002C76A0">
      <w:pPr>
        <w:tabs>
          <w:tab w:val="left" w:pos="3780"/>
        </w:tabs>
        <w:rPr>
          <w:b/>
          <w:sz w:val="28"/>
          <w:szCs w:val="28"/>
        </w:rPr>
      </w:pPr>
    </w:p>
    <w:p w:rsidR="0071079A" w:rsidRPr="00911CDF" w:rsidRDefault="0071079A" w:rsidP="002C76A0">
      <w:pPr>
        <w:tabs>
          <w:tab w:val="left" w:pos="3780"/>
        </w:tabs>
        <w:jc w:val="center"/>
        <w:rPr>
          <w:b/>
          <w:sz w:val="28"/>
          <w:szCs w:val="28"/>
        </w:rPr>
      </w:pPr>
      <w:r w:rsidRPr="00911CDF">
        <w:rPr>
          <w:b/>
          <w:sz w:val="28"/>
          <w:szCs w:val="28"/>
          <w:lang w:val="en-US"/>
        </w:rPr>
        <w:t>II</w:t>
      </w:r>
      <w:r w:rsidRPr="00911CDF">
        <w:rPr>
          <w:b/>
          <w:sz w:val="28"/>
          <w:szCs w:val="28"/>
        </w:rPr>
        <w:t xml:space="preserve"> четверть – 7 часов</w:t>
      </w:r>
    </w:p>
    <w:p w:rsidR="0071079A" w:rsidRPr="005B4009" w:rsidRDefault="0071079A" w:rsidP="002C76A0">
      <w:pPr>
        <w:tabs>
          <w:tab w:val="left" w:pos="3780"/>
        </w:tabs>
        <w:jc w:val="center"/>
        <w:rPr>
          <w:b/>
          <w:sz w:val="24"/>
          <w:szCs w:val="28"/>
        </w:rPr>
      </w:pPr>
      <w:r w:rsidRPr="00911CDF">
        <w:rPr>
          <w:b/>
          <w:sz w:val="28"/>
          <w:szCs w:val="28"/>
        </w:rPr>
        <w:t>«Мы готовимся к празднику»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7"/>
        <w:gridCol w:w="5626"/>
        <w:gridCol w:w="1072"/>
        <w:gridCol w:w="2559"/>
      </w:tblGrid>
      <w:tr w:rsidR="0071079A" w:rsidTr="002457BA">
        <w:trPr>
          <w:trHeight w:val="230"/>
        </w:trPr>
        <w:tc>
          <w:tcPr>
            <w:tcW w:w="324" w:type="pct"/>
            <w:vMerge w:val="restart"/>
            <w:shd w:val="clear" w:color="auto" w:fill="auto"/>
          </w:tcPr>
          <w:p w:rsidR="0071079A" w:rsidRDefault="0071079A" w:rsidP="002C76A0">
            <w:r>
              <w:t>№ п/п</w:t>
            </w:r>
          </w:p>
        </w:tc>
        <w:tc>
          <w:tcPr>
            <w:tcW w:w="2876" w:type="pct"/>
            <w:vMerge w:val="restart"/>
            <w:shd w:val="clear" w:color="auto" w:fill="auto"/>
          </w:tcPr>
          <w:p w:rsidR="0071079A" w:rsidRDefault="0071079A" w:rsidP="002C76A0">
            <w:r>
              <w:t>Тема урока</w:t>
            </w:r>
          </w:p>
        </w:tc>
        <w:tc>
          <w:tcPr>
            <w:tcW w:w="480" w:type="pct"/>
            <w:vMerge w:val="restart"/>
            <w:shd w:val="clear" w:color="auto" w:fill="auto"/>
          </w:tcPr>
          <w:p w:rsidR="0071079A" w:rsidRDefault="0071079A" w:rsidP="002C76A0">
            <w:proofErr w:type="spellStart"/>
            <w:r>
              <w:t>Кол.часов</w:t>
            </w:r>
            <w:proofErr w:type="spellEnd"/>
          </w:p>
        </w:tc>
        <w:tc>
          <w:tcPr>
            <w:tcW w:w="1321" w:type="pct"/>
            <w:vMerge w:val="restart"/>
            <w:shd w:val="clear" w:color="auto" w:fill="auto"/>
          </w:tcPr>
          <w:p w:rsidR="0071079A" w:rsidRDefault="0071079A" w:rsidP="002C76A0">
            <w:r>
              <w:t>Образовательные ресурсы</w:t>
            </w:r>
          </w:p>
        </w:tc>
      </w:tr>
      <w:tr w:rsidR="0071079A" w:rsidTr="002457BA">
        <w:trPr>
          <w:trHeight w:val="230"/>
        </w:trPr>
        <w:tc>
          <w:tcPr>
            <w:tcW w:w="324" w:type="pct"/>
            <w:vMerge/>
            <w:shd w:val="clear" w:color="auto" w:fill="auto"/>
          </w:tcPr>
          <w:p w:rsidR="0071079A" w:rsidRDefault="0071079A" w:rsidP="002C76A0"/>
        </w:tc>
        <w:tc>
          <w:tcPr>
            <w:tcW w:w="2876" w:type="pct"/>
            <w:vMerge/>
            <w:shd w:val="clear" w:color="auto" w:fill="auto"/>
          </w:tcPr>
          <w:p w:rsidR="0071079A" w:rsidRDefault="0071079A" w:rsidP="002C76A0"/>
        </w:tc>
        <w:tc>
          <w:tcPr>
            <w:tcW w:w="480" w:type="pct"/>
            <w:vMerge/>
            <w:shd w:val="clear" w:color="auto" w:fill="auto"/>
          </w:tcPr>
          <w:p w:rsidR="0071079A" w:rsidRDefault="0071079A" w:rsidP="002C76A0"/>
        </w:tc>
        <w:tc>
          <w:tcPr>
            <w:tcW w:w="1321" w:type="pct"/>
            <w:vMerge/>
            <w:shd w:val="clear" w:color="auto" w:fill="auto"/>
          </w:tcPr>
          <w:p w:rsidR="0071079A" w:rsidRDefault="0071079A" w:rsidP="002C76A0"/>
        </w:tc>
      </w:tr>
      <w:tr w:rsidR="0071079A" w:rsidTr="002457BA">
        <w:tc>
          <w:tcPr>
            <w:tcW w:w="324" w:type="pct"/>
            <w:shd w:val="clear" w:color="auto" w:fill="auto"/>
          </w:tcPr>
          <w:p w:rsidR="0071079A" w:rsidRDefault="0071079A" w:rsidP="002C76A0">
            <w:r>
              <w:t>10.</w:t>
            </w:r>
          </w:p>
        </w:tc>
        <w:tc>
          <w:tcPr>
            <w:tcW w:w="2876" w:type="pct"/>
            <w:shd w:val="clear" w:color="auto" w:fill="auto"/>
          </w:tcPr>
          <w:p w:rsidR="0071079A" w:rsidRDefault="0071079A" w:rsidP="002C76A0">
            <w:r>
              <w:t xml:space="preserve">Красота формы осенних листьев. </w:t>
            </w:r>
            <w:r>
              <w:rPr>
                <w:i/>
              </w:rPr>
              <w:t>Лепка.</w:t>
            </w:r>
          </w:p>
        </w:tc>
        <w:tc>
          <w:tcPr>
            <w:tcW w:w="480" w:type="pct"/>
            <w:shd w:val="clear" w:color="auto" w:fill="auto"/>
          </w:tcPr>
          <w:p w:rsidR="0071079A" w:rsidRDefault="0071079A" w:rsidP="002C76A0">
            <w:r>
              <w:t>1</w:t>
            </w:r>
          </w:p>
        </w:tc>
        <w:tc>
          <w:tcPr>
            <w:tcW w:w="1321" w:type="pct"/>
            <w:shd w:val="clear" w:color="auto" w:fill="auto"/>
          </w:tcPr>
          <w:p w:rsidR="0071079A" w:rsidRDefault="0071079A" w:rsidP="002C76A0">
            <w:r>
              <w:t>Р.Т. 18-19 стр. У. 44-45 стр.</w:t>
            </w:r>
          </w:p>
        </w:tc>
      </w:tr>
      <w:tr w:rsidR="0071079A" w:rsidTr="002457BA">
        <w:tc>
          <w:tcPr>
            <w:tcW w:w="324" w:type="pct"/>
            <w:shd w:val="clear" w:color="auto" w:fill="auto"/>
          </w:tcPr>
          <w:p w:rsidR="0071079A" w:rsidRDefault="0071079A" w:rsidP="002C76A0">
            <w:r>
              <w:t>11.</w:t>
            </w:r>
          </w:p>
        </w:tc>
        <w:tc>
          <w:tcPr>
            <w:tcW w:w="2876" w:type="pct"/>
            <w:shd w:val="clear" w:color="auto" w:fill="auto"/>
          </w:tcPr>
          <w:p w:rsidR="0071079A" w:rsidRDefault="0071079A" w:rsidP="002C76A0">
            <w:r>
              <w:t xml:space="preserve">Осенние подарки. Овощи. </w:t>
            </w:r>
            <w:r>
              <w:rPr>
                <w:i/>
              </w:rPr>
              <w:t>Лепка.</w:t>
            </w:r>
            <w:r>
              <w:t xml:space="preserve"> </w:t>
            </w:r>
            <w:r>
              <w:rPr>
                <w:i/>
              </w:rPr>
              <w:t>Рисование с натуры.</w:t>
            </w:r>
          </w:p>
        </w:tc>
        <w:tc>
          <w:tcPr>
            <w:tcW w:w="480" w:type="pct"/>
            <w:shd w:val="clear" w:color="auto" w:fill="auto"/>
          </w:tcPr>
          <w:p w:rsidR="0071079A" w:rsidRDefault="0071079A" w:rsidP="002C76A0">
            <w:r>
              <w:t>1</w:t>
            </w:r>
          </w:p>
        </w:tc>
        <w:tc>
          <w:tcPr>
            <w:tcW w:w="1321" w:type="pct"/>
            <w:shd w:val="clear" w:color="auto" w:fill="auto"/>
          </w:tcPr>
          <w:p w:rsidR="0071079A" w:rsidRDefault="0071079A" w:rsidP="002C76A0">
            <w:r>
              <w:t>Р.Т. 25-28 стр. У. 48-53 стр.</w:t>
            </w:r>
          </w:p>
        </w:tc>
      </w:tr>
      <w:tr w:rsidR="0071079A" w:rsidTr="002457BA">
        <w:tc>
          <w:tcPr>
            <w:tcW w:w="324" w:type="pct"/>
            <w:shd w:val="clear" w:color="auto" w:fill="auto"/>
          </w:tcPr>
          <w:p w:rsidR="0071079A" w:rsidRDefault="0071079A" w:rsidP="002C76A0">
            <w:r>
              <w:t>12.</w:t>
            </w:r>
          </w:p>
        </w:tc>
        <w:tc>
          <w:tcPr>
            <w:tcW w:w="2876" w:type="pct"/>
            <w:shd w:val="clear" w:color="auto" w:fill="auto"/>
          </w:tcPr>
          <w:p w:rsidR="0071079A" w:rsidRDefault="0071079A" w:rsidP="002C76A0">
            <w:r>
              <w:t xml:space="preserve">Осенние подарки. Фрукты. </w:t>
            </w:r>
            <w:r>
              <w:rPr>
                <w:i/>
              </w:rPr>
              <w:t>Рисование с натуры.</w:t>
            </w:r>
          </w:p>
        </w:tc>
        <w:tc>
          <w:tcPr>
            <w:tcW w:w="480" w:type="pct"/>
            <w:shd w:val="clear" w:color="auto" w:fill="auto"/>
          </w:tcPr>
          <w:p w:rsidR="0071079A" w:rsidRDefault="0071079A" w:rsidP="002C76A0">
            <w:r>
              <w:t>1</w:t>
            </w:r>
          </w:p>
        </w:tc>
        <w:tc>
          <w:tcPr>
            <w:tcW w:w="1321" w:type="pct"/>
            <w:shd w:val="clear" w:color="auto" w:fill="auto"/>
          </w:tcPr>
          <w:p w:rsidR="0071079A" w:rsidRDefault="0071079A" w:rsidP="002C76A0">
            <w:r>
              <w:t>Р.Т. 29-30 стр. У. 54-57 стр.</w:t>
            </w:r>
          </w:p>
        </w:tc>
      </w:tr>
      <w:tr w:rsidR="0071079A" w:rsidTr="002457BA">
        <w:tc>
          <w:tcPr>
            <w:tcW w:w="324" w:type="pct"/>
            <w:shd w:val="clear" w:color="auto" w:fill="auto"/>
          </w:tcPr>
          <w:p w:rsidR="0071079A" w:rsidRDefault="0071079A" w:rsidP="002C76A0">
            <w:r>
              <w:t>13.</w:t>
            </w:r>
          </w:p>
        </w:tc>
        <w:tc>
          <w:tcPr>
            <w:tcW w:w="2876" w:type="pct"/>
            <w:shd w:val="clear" w:color="auto" w:fill="auto"/>
          </w:tcPr>
          <w:p w:rsidR="0071079A" w:rsidRDefault="0071079A" w:rsidP="002C76A0">
            <w:r>
              <w:t xml:space="preserve">Сказка про осень. </w:t>
            </w:r>
            <w:r w:rsidRPr="00AC265A">
              <w:rPr>
                <w:i/>
              </w:rPr>
              <w:t>Рисование на тему.</w:t>
            </w:r>
            <w:r>
              <w:t xml:space="preserve"> </w:t>
            </w:r>
          </w:p>
        </w:tc>
        <w:tc>
          <w:tcPr>
            <w:tcW w:w="480" w:type="pct"/>
            <w:shd w:val="clear" w:color="auto" w:fill="auto"/>
          </w:tcPr>
          <w:p w:rsidR="0071079A" w:rsidRDefault="0071079A" w:rsidP="002C76A0">
            <w:r>
              <w:t>1</w:t>
            </w:r>
          </w:p>
        </w:tc>
        <w:tc>
          <w:tcPr>
            <w:tcW w:w="1321" w:type="pct"/>
            <w:shd w:val="clear" w:color="auto" w:fill="auto"/>
          </w:tcPr>
          <w:p w:rsidR="0071079A" w:rsidRDefault="0071079A" w:rsidP="002C76A0">
            <w:r>
              <w:t>Р.Т. 31-32 стр. У. 58-61 стр.</w:t>
            </w:r>
          </w:p>
        </w:tc>
      </w:tr>
      <w:tr w:rsidR="0071079A" w:rsidTr="002457BA">
        <w:tc>
          <w:tcPr>
            <w:tcW w:w="324" w:type="pct"/>
            <w:shd w:val="clear" w:color="auto" w:fill="auto"/>
          </w:tcPr>
          <w:p w:rsidR="0071079A" w:rsidRDefault="0071079A" w:rsidP="002C76A0">
            <w:r>
              <w:t>14.</w:t>
            </w:r>
          </w:p>
        </w:tc>
        <w:tc>
          <w:tcPr>
            <w:tcW w:w="2876" w:type="pct"/>
            <w:shd w:val="clear" w:color="auto" w:fill="auto"/>
          </w:tcPr>
          <w:p w:rsidR="0071079A" w:rsidRDefault="0071079A" w:rsidP="002C76A0">
            <w:r>
              <w:t xml:space="preserve">Красота обычных вещей. Треугольник. </w:t>
            </w:r>
            <w:r>
              <w:rPr>
                <w:i/>
              </w:rPr>
              <w:t>Художественное конструирование и дизайн.</w:t>
            </w:r>
          </w:p>
        </w:tc>
        <w:tc>
          <w:tcPr>
            <w:tcW w:w="480" w:type="pct"/>
            <w:shd w:val="clear" w:color="auto" w:fill="auto"/>
          </w:tcPr>
          <w:p w:rsidR="0071079A" w:rsidRDefault="0071079A" w:rsidP="002C76A0">
            <w:r>
              <w:t>1</w:t>
            </w:r>
          </w:p>
        </w:tc>
        <w:tc>
          <w:tcPr>
            <w:tcW w:w="1321" w:type="pct"/>
            <w:shd w:val="clear" w:color="auto" w:fill="auto"/>
          </w:tcPr>
          <w:p w:rsidR="0071079A" w:rsidRDefault="0071079A" w:rsidP="002C76A0">
            <w:r>
              <w:t>Р.Т. 33стр. У. 62-63 стр.</w:t>
            </w:r>
          </w:p>
        </w:tc>
      </w:tr>
      <w:tr w:rsidR="0071079A" w:rsidTr="002457BA">
        <w:tc>
          <w:tcPr>
            <w:tcW w:w="324" w:type="pct"/>
            <w:shd w:val="clear" w:color="auto" w:fill="auto"/>
          </w:tcPr>
          <w:p w:rsidR="0071079A" w:rsidRDefault="0071079A" w:rsidP="002C76A0">
            <w:r>
              <w:t>15.</w:t>
            </w:r>
          </w:p>
        </w:tc>
        <w:tc>
          <w:tcPr>
            <w:tcW w:w="2876" w:type="pct"/>
            <w:shd w:val="clear" w:color="auto" w:fill="auto"/>
          </w:tcPr>
          <w:p w:rsidR="0071079A" w:rsidRDefault="0071079A" w:rsidP="002C76A0">
            <w:r>
              <w:t xml:space="preserve">Украшения для ёлки. </w:t>
            </w:r>
            <w:r>
              <w:rPr>
                <w:i/>
              </w:rPr>
              <w:t>Рисование с натуры.</w:t>
            </w:r>
          </w:p>
        </w:tc>
        <w:tc>
          <w:tcPr>
            <w:tcW w:w="480" w:type="pct"/>
            <w:shd w:val="clear" w:color="auto" w:fill="auto"/>
          </w:tcPr>
          <w:p w:rsidR="0071079A" w:rsidRDefault="0071079A" w:rsidP="002C76A0">
            <w:r>
              <w:t>1</w:t>
            </w:r>
          </w:p>
        </w:tc>
        <w:tc>
          <w:tcPr>
            <w:tcW w:w="1321" w:type="pct"/>
            <w:shd w:val="clear" w:color="auto" w:fill="auto"/>
          </w:tcPr>
          <w:p w:rsidR="0071079A" w:rsidRDefault="0071079A" w:rsidP="002C76A0">
            <w:r>
              <w:t>Р.Т. 34-35 стр. У. 64-65 стр.</w:t>
            </w:r>
          </w:p>
        </w:tc>
      </w:tr>
      <w:tr w:rsidR="0071079A" w:rsidTr="002457BA">
        <w:tc>
          <w:tcPr>
            <w:tcW w:w="324" w:type="pct"/>
            <w:shd w:val="clear" w:color="auto" w:fill="auto"/>
          </w:tcPr>
          <w:p w:rsidR="0071079A" w:rsidRDefault="0071079A" w:rsidP="002C76A0">
            <w:r>
              <w:t>16.</w:t>
            </w:r>
          </w:p>
        </w:tc>
        <w:tc>
          <w:tcPr>
            <w:tcW w:w="2876" w:type="pct"/>
            <w:shd w:val="clear" w:color="auto" w:fill="auto"/>
          </w:tcPr>
          <w:p w:rsidR="0071079A" w:rsidRDefault="0071079A" w:rsidP="002C76A0">
            <w:r>
              <w:t xml:space="preserve">Новогодняя ёлка. </w:t>
            </w:r>
            <w:r>
              <w:rPr>
                <w:i/>
              </w:rPr>
              <w:t>Рисование на тему.</w:t>
            </w:r>
          </w:p>
        </w:tc>
        <w:tc>
          <w:tcPr>
            <w:tcW w:w="480" w:type="pct"/>
            <w:shd w:val="clear" w:color="auto" w:fill="auto"/>
          </w:tcPr>
          <w:p w:rsidR="0071079A" w:rsidRDefault="0071079A" w:rsidP="002C76A0">
            <w:r>
              <w:t>1</w:t>
            </w:r>
          </w:p>
        </w:tc>
        <w:tc>
          <w:tcPr>
            <w:tcW w:w="1321" w:type="pct"/>
            <w:shd w:val="clear" w:color="auto" w:fill="auto"/>
          </w:tcPr>
          <w:p w:rsidR="0071079A" w:rsidRDefault="0071079A" w:rsidP="002C76A0">
            <w:r>
              <w:t>Р.Т. 36-37 стр. У. 66-71 стр.</w:t>
            </w:r>
          </w:p>
        </w:tc>
      </w:tr>
    </w:tbl>
    <w:p w:rsidR="0071079A" w:rsidRDefault="0071079A" w:rsidP="002C76A0">
      <w:pPr>
        <w:rPr>
          <w:sz w:val="24"/>
          <w:szCs w:val="24"/>
        </w:rPr>
      </w:pPr>
    </w:p>
    <w:p w:rsidR="0071079A" w:rsidRPr="005B4009" w:rsidRDefault="0071079A" w:rsidP="002C76A0">
      <w:pPr>
        <w:tabs>
          <w:tab w:val="left" w:pos="3780"/>
        </w:tabs>
        <w:jc w:val="center"/>
        <w:rPr>
          <w:b/>
          <w:sz w:val="24"/>
          <w:szCs w:val="28"/>
        </w:rPr>
      </w:pPr>
      <w:r w:rsidRPr="005B4009">
        <w:rPr>
          <w:b/>
          <w:sz w:val="24"/>
          <w:szCs w:val="28"/>
          <w:lang w:val="en-US"/>
        </w:rPr>
        <w:t>III</w:t>
      </w:r>
      <w:r w:rsidRPr="005B4009">
        <w:rPr>
          <w:b/>
          <w:sz w:val="24"/>
          <w:szCs w:val="28"/>
        </w:rPr>
        <w:t xml:space="preserve"> четверть - 9 часов</w:t>
      </w:r>
    </w:p>
    <w:p w:rsidR="0071079A" w:rsidRPr="005B4009" w:rsidRDefault="0071079A" w:rsidP="002C76A0">
      <w:pPr>
        <w:tabs>
          <w:tab w:val="left" w:pos="3780"/>
        </w:tabs>
        <w:jc w:val="center"/>
        <w:rPr>
          <w:b/>
          <w:sz w:val="24"/>
          <w:szCs w:val="28"/>
        </w:rPr>
      </w:pPr>
      <w:r w:rsidRPr="005B4009">
        <w:rPr>
          <w:b/>
          <w:sz w:val="24"/>
          <w:szCs w:val="28"/>
        </w:rPr>
        <w:t>«Красота вокруг нас»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7"/>
        <w:gridCol w:w="5626"/>
        <w:gridCol w:w="1072"/>
        <w:gridCol w:w="2559"/>
      </w:tblGrid>
      <w:tr w:rsidR="0071079A" w:rsidTr="002457BA">
        <w:trPr>
          <w:trHeight w:val="230"/>
        </w:trPr>
        <w:tc>
          <w:tcPr>
            <w:tcW w:w="324" w:type="pct"/>
            <w:vMerge w:val="restart"/>
            <w:shd w:val="clear" w:color="auto" w:fill="auto"/>
          </w:tcPr>
          <w:p w:rsidR="0071079A" w:rsidRDefault="0071079A" w:rsidP="002C76A0">
            <w:r>
              <w:t>№ п/п</w:t>
            </w:r>
          </w:p>
        </w:tc>
        <w:tc>
          <w:tcPr>
            <w:tcW w:w="2876" w:type="pct"/>
            <w:vMerge w:val="restart"/>
            <w:shd w:val="clear" w:color="auto" w:fill="auto"/>
          </w:tcPr>
          <w:p w:rsidR="0071079A" w:rsidRDefault="0071079A" w:rsidP="002C76A0">
            <w:r>
              <w:t>Тема урока</w:t>
            </w:r>
          </w:p>
        </w:tc>
        <w:tc>
          <w:tcPr>
            <w:tcW w:w="480" w:type="pct"/>
            <w:vMerge w:val="restart"/>
            <w:shd w:val="clear" w:color="auto" w:fill="auto"/>
          </w:tcPr>
          <w:p w:rsidR="0071079A" w:rsidRDefault="0071079A" w:rsidP="002C76A0">
            <w:proofErr w:type="spellStart"/>
            <w:r>
              <w:t>Кол.часов</w:t>
            </w:r>
            <w:proofErr w:type="spellEnd"/>
          </w:p>
        </w:tc>
        <w:tc>
          <w:tcPr>
            <w:tcW w:w="1320" w:type="pct"/>
            <w:vMerge w:val="restart"/>
            <w:shd w:val="clear" w:color="auto" w:fill="auto"/>
          </w:tcPr>
          <w:p w:rsidR="0071079A" w:rsidRPr="00F76E5E" w:rsidRDefault="0071079A" w:rsidP="002C76A0">
            <w:pPr>
              <w:rPr>
                <w:lang w:val="en-US"/>
              </w:rPr>
            </w:pPr>
            <w:r>
              <w:t>Образовательные ресурсы</w:t>
            </w:r>
          </w:p>
        </w:tc>
      </w:tr>
      <w:tr w:rsidR="0071079A" w:rsidTr="002457BA">
        <w:trPr>
          <w:trHeight w:val="230"/>
        </w:trPr>
        <w:tc>
          <w:tcPr>
            <w:tcW w:w="324" w:type="pct"/>
            <w:vMerge/>
            <w:shd w:val="clear" w:color="auto" w:fill="auto"/>
          </w:tcPr>
          <w:p w:rsidR="0071079A" w:rsidRDefault="0071079A" w:rsidP="002C76A0"/>
        </w:tc>
        <w:tc>
          <w:tcPr>
            <w:tcW w:w="2876" w:type="pct"/>
            <w:vMerge/>
            <w:shd w:val="clear" w:color="auto" w:fill="auto"/>
          </w:tcPr>
          <w:p w:rsidR="0071079A" w:rsidRDefault="0071079A" w:rsidP="002C76A0"/>
        </w:tc>
        <w:tc>
          <w:tcPr>
            <w:tcW w:w="480" w:type="pct"/>
            <w:vMerge/>
            <w:shd w:val="clear" w:color="auto" w:fill="auto"/>
          </w:tcPr>
          <w:p w:rsidR="0071079A" w:rsidRDefault="0071079A" w:rsidP="002C76A0"/>
        </w:tc>
        <w:tc>
          <w:tcPr>
            <w:tcW w:w="1320" w:type="pct"/>
            <w:vMerge/>
            <w:shd w:val="clear" w:color="auto" w:fill="auto"/>
          </w:tcPr>
          <w:p w:rsidR="0071079A" w:rsidRDefault="0071079A" w:rsidP="002C76A0"/>
        </w:tc>
      </w:tr>
      <w:tr w:rsidR="0071079A" w:rsidTr="002457BA">
        <w:tc>
          <w:tcPr>
            <w:tcW w:w="324" w:type="pct"/>
            <w:shd w:val="clear" w:color="auto" w:fill="auto"/>
          </w:tcPr>
          <w:p w:rsidR="0071079A" w:rsidRPr="003455F3" w:rsidRDefault="0071079A" w:rsidP="002C76A0">
            <w:r w:rsidRPr="00F76E5E">
              <w:rPr>
                <w:lang w:val="en-US"/>
              </w:rPr>
              <w:t>17</w:t>
            </w:r>
            <w:r>
              <w:t>.</w:t>
            </w:r>
          </w:p>
        </w:tc>
        <w:tc>
          <w:tcPr>
            <w:tcW w:w="2876" w:type="pct"/>
            <w:shd w:val="clear" w:color="auto" w:fill="auto"/>
          </w:tcPr>
          <w:p w:rsidR="0071079A" w:rsidRDefault="0071079A" w:rsidP="002C76A0">
            <w:r>
              <w:t xml:space="preserve">В мире красоты. </w:t>
            </w:r>
            <w:r>
              <w:rPr>
                <w:i/>
              </w:rPr>
              <w:t>Декоративная работа.</w:t>
            </w:r>
          </w:p>
        </w:tc>
        <w:tc>
          <w:tcPr>
            <w:tcW w:w="480" w:type="pct"/>
            <w:shd w:val="clear" w:color="auto" w:fill="auto"/>
          </w:tcPr>
          <w:p w:rsidR="0071079A" w:rsidRDefault="0071079A" w:rsidP="002C76A0">
            <w:r>
              <w:t>1</w:t>
            </w:r>
          </w:p>
        </w:tc>
        <w:tc>
          <w:tcPr>
            <w:tcW w:w="1320" w:type="pct"/>
            <w:shd w:val="clear" w:color="auto" w:fill="auto"/>
          </w:tcPr>
          <w:p w:rsidR="0071079A" w:rsidRDefault="0071079A" w:rsidP="002C76A0">
            <w:r>
              <w:t>Р.Т. 38-40 стр. У. 74-75 стр.</w:t>
            </w:r>
          </w:p>
        </w:tc>
      </w:tr>
      <w:tr w:rsidR="0071079A" w:rsidTr="002457BA">
        <w:tc>
          <w:tcPr>
            <w:tcW w:w="324" w:type="pct"/>
            <w:shd w:val="clear" w:color="auto" w:fill="auto"/>
          </w:tcPr>
          <w:p w:rsidR="0071079A" w:rsidRPr="003455F3" w:rsidRDefault="0071079A" w:rsidP="002C76A0">
            <w:r w:rsidRPr="003455F3">
              <w:t>18</w:t>
            </w:r>
            <w:r>
              <w:t>.</w:t>
            </w:r>
          </w:p>
        </w:tc>
        <w:tc>
          <w:tcPr>
            <w:tcW w:w="2876" w:type="pct"/>
            <w:shd w:val="clear" w:color="auto" w:fill="auto"/>
          </w:tcPr>
          <w:p w:rsidR="0071079A" w:rsidRDefault="0071079A" w:rsidP="002C76A0">
            <w:r>
              <w:t xml:space="preserve">В гостях у сказки. </w:t>
            </w:r>
            <w:r w:rsidRPr="00AC265A">
              <w:rPr>
                <w:i/>
              </w:rPr>
              <w:t>Иллюстрирование.</w:t>
            </w:r>
            <w:r>
              <w:t xml:space="preserve"> </w:t>
            </w:r>
          </w:p>
        </w:tc>
        <w:tc>
          <w:tcPr>
            <w:tcW w:w="480" w:type="pct"/>
            <w:shd w:val="clear" w:color="auto" w:fill="auto"/>
          </w:tcPr>
          <w:p w:rsidR="0071079A" w:rsidRDefault="0071079A" w:rsidP="002C76A0">
            <w:r>
              <w:t>1</w:t>
            </w:r>
          </w:p>
        </w:tc>
        <w:tc>
          <w:tcPr>
            <w:tcW w:w="1320" w:type="pct"/>
            <w:shd w:val="clear" w:color="auto" w:fill="auto"/>
          </w:tcPr>
          <w:p w:rsidR="0071079A" w:rsidRDefault="0071079A" w:rsidP="002C76A0">
            <w:r>
              <w:t>Р.Т. 41 стр. У. 76-79 стр.</w:t>
            </w:r>
          </w:p>
        </w:tc>
      </w:tr>
      <w:tr w:rsidR="0071079A" w:rsidTr="002457BA">
        <w:tc>
          <w:tcPr>
            <w:tcW w:w="324" w:type="pct"/>
            <w:shd w:val="clear" w:color="auto" w:fill="auto"/>
          </w:tcPr>
          <w:p w:rsidR="0071079A" w:rsidRPr="003455F3" w:rsidRDefault="0071079A" w:rsidP="002C76A0">
            <w:r w:rsidRPr="003455F3">
              <w:t>19</w:t>
            </w:r>
            <w:r>
              <w:t>.</w:t>
            </w:r>
          </w:p>
        </w:tc>
        <w:tc>
          <w:tcPr>
            <w:tcW w:w="2876" w:type="pct"/>
            <w:shd w:val="clear" w:color="auto" w:fill="auto"/>
          </w:tcPr>
          <w:p w:rsidR="0071079A" w:rsidRDefault="0071079A" w:rsidP="002C76A0">
            <w:r>
              <w:t xml:space="preserve">Виды изобразительного искусства и архитектуры. </w:t>
            </w:r>
            <w:r>
              <w:rPr>
                <w:i/>
              </w:rPr>
              <w:t>Беседа.</w:t>
            </w:r>
          </w:p>
        </w:tc>
        <w:tc>
          <w:tcPr>
            <w:tcW w:w="480" w:type="pct"/>
            <w:shd w:val="clear" w:color="auto" w:fill="auto"/>
          </w:tcPr>
          <w:p w:rsidR="0071079A" w:rsidRDefault="0071079A" w:rsidP="002C76A0">
            <w:r>
              <w:t>1</w:t>
            </w:r>
          </w:p>
        </w:tc>
        <w:tc>
          <w:tcPr>
            <w:tcW w:w="1320" w:type="pct"/>
            <w:shd w:val="clear" w:color="auto" w:fill="auto"/>
          </w:tcPr>
          <w:p w:rsidR="0071079A" w:rsidRDefault="0071079A" w:rsidP="002C76A0">
            <w:r>
              <w:t>Р.Т. 42 стр. У. 80-85 стр.</w:t>
            </w:r>
          </w:p>
        </w:tc>
      </w:tr>
      <w:tr w:rsidR="0071079A" w:rsidTr="002457BA">
        <w:tc>
          <w:tcPr>
            <w:tcW w:w="324" w:type="pct"/>
            <w:shd w:val="clear" w:color="auto" w:fill="auto"/>
          </w:tcPr>
          <w:p w:rsidR="0071079A" w:rsidRPr="003455F3" w:rsidRDefault="0071079A" w:rsidP="002C76A0">
            <w:r>
              <w:t>20.</w:t>
            </w:r>
          </w:p>
        </w:tc>
        <w:tc>
          <w:tcPr>
            <w:tcW w:w="2876" w:type="pct"/>
            <w:shd w:val="clear" w:color="auto" w:fill="auto"/>
          </w:tcPr>
          <w:p w:rsidR="0071079A" w:rsidRDefault="0071079A" w:rsidP="002C76A0">
            <w:r>
              <w:t xml:space="preserve">Мы рисуем зимние деревья. </w:t>
            </w:r>
            <w:r>
              <w:rPr>
                <w:i/>
              </w:rPr>
              <w:t>Рисование по памяти или по представлению.</w:t>
            </w:r>
          </w:p>
        </w:tc>
        <w:tc>
          <w:tcPr>
            <w:tcW w:w="480" w:type="pct"/>
            <w:shd w:val="clear" w:color="auto" w:fill="auto"/>
          </w:tcPr>
          <w:p w:rsidR="0071079A" w:rsidRDefault="0071079A" w:rsidP="002C76A0">
            <w:r>
              <w:t>1</w:t>
            </w:r>
          </w:p>
        </w:tc>
        <w:tc>
          <w:tcPr>
            <w:tcW w:w="1320" w:type="pct"/>
            <w:shd w:val="clear" w:color="auto" w:fill="auto"/>
          </w:tcPr>
          <w:p w:rsidR="0071079A" w:rsidRDefault="0071079A" w:rsidP="002C76A0">
            <w:r>
              <w:t>Р.Т. 43-44 стр. У. 86-89 стр.</w:t>
            </w:r>
          </w:p>
        </w:tc>
      </w:tr>
      <w:tr w:rsidR="0071079A" w:rsidTr="002457BA">
        <w:tc>
          <w:tcPr>
            <w:tcW w:w="324" w:type="pct"/>
            <w:shd w:val="clear" w:color="auto" w:fill="auto"/>
          </w:tcPr>
          <w:p w:rsidR="0071079A" w:rsidRDefault="0071079A" w:rsidP="002C76A0">
            <w:r>
              <w:t>21.</w:t>
            </w:r>
          </w:p>
        </w:tc>
        <w:tc>
          <w:tcPr>
            <w:tcW w:w="2876" w:type="pct"/>
            <w:shd w:val="clear" w:color="auto" w:fill="auto"/>
          </w:tcPr>
          <w:p w:rsidR="0071079A" w:rsidRDefault="0071079A" w:rsidP="002C76A0">
            <w:r>
              <w:t xml:space="preserve">Красавица зима. </w:t>
            </w:r>
            <w:r>
              <w:rPr>
                <w:i/>
              </w:rPr>
              <w:t xml:space="preserve">Рисование на тему. </w:t>
            </w:r>
          </w:p>
        </w:tc>
        <w:tc>
          <w:tcPr>
            <w:tcW w:w="480" w:type="pct"/>
            <w:shd w:val="clear" w:color="auto" w:fill="auto"/>
          </w:tcPr>
          <w:p w:rsidR="0071079A" w:rsidRDefault="0071079A" w:rsidP="002C76A0">
            <w:r>
              <w:t>1</w:t>
            </w:r>
          </w:p>
        </w:tc>
        <w:tc>
          <w:tcPr>
            <w:tcW w:w="1320" w:type="pct"/>
            <w:shd w:val="clear" w:color="auto" w:fill="auto"/>
          </w:tcPr>
          <w:p w:rsidR="0071079A" w:rsidRDefault="0071079A" w:rsidP="002C76A0">
            <w:r>
              <w:t>Р.Т. 45-46 стр. У. 90-93 стр.</w:t>
            </w:r>
          </w:p>
        </w:tc>
      </w:tr>
      <w:tr w:rsidR="0071079A" w:rsidTr="002457BA">
        <w:tc>
          <w:tcPr>
            <w:tcW w:w="324" w:type="pct"/>
            <w:shd w:val="clear" w:color="auto" w:fill="auto"/>
          </w:tcPr>
          <w:p w:rsidR="0071079A" w:rsidRDefault="0071079A" w:rsidP="002C76A0">
            <w:r>
              <w:t>22.</w:t>
            </w:r>
          </w:p>
        </w:tc>
        <w:tc>
          <w:tcPr>
            <w:tcW w:w="2876" w:type="pct"/>
            <w:shd w:val="clear" w:color="auto" w:fill="auto"/>
          </w:tcPr>
          <w:p w:rsidR="0071079A" w:rsidRDefault="0071079A" w:rsidP="002C76A0">
            <w:r>
              <w:t xml:space="preserve">Летняя сказка зимой. </w:t>
            </w:r>
            <w:r>
              <w:rPr>
                <w:i/>
              </w:rPr>
              <w:t>Декоративная работа.</w:t>
            </w:r>
          </w:p>
        </w:tc>
        <w:tc>
          <w:tcPr>
            <w:tcW w:w="480" w:type="pct"/>
            <w:shd w:val="clear" w:color="auto" w:fill="auto"/>
          </w:tcPr>
          <w:p w:rsidR="0071079A" w:rsidRDefault="0071079A" w:rsidP="002C76A0">
            <w:r>
              <w:t>1</w:t>
            </w:r>
          </w:p>
        </w:tc>
        <w:tc>
          <w:tcPr>
            <w:tcW w:w="1320" w:type="pct"/>
            <w:shd w:val="clear" w:color="auto" w:fill="auto"/>
          </w:tcPr>
          <w:p w:rsidR="0071079A" w:rsidRDefault="0071079A" w:rsidP="002C76A0">
            <w:r>
              <w:t>Р.Т. 47-48 стр. У. 94-95 стр.</w:t>
            </w:r>
          </w:p>
        </w:tc>
      </w:tr>
      <w:tr w:rsidR="0071079A" w:rsidTr="002457BA">
        <w:tc>
          <w:tcPr>
            <w:tcW w:w="324" w:type="pct"/>
            <w:shd w:val="clear" w:color="auto" w:fill="auto"/>
          </w:tcPr>
          <w:p w:rsidR="0071079A" w:rsidRDefault="0071079A" w:rsidP="002C76A0">
            <w:r>
              <w:t>23.</w:t>
            </w:r>
          </w:p>
        </w:tc>
        <w:tc>
          <w:tcPr>
            <w:tcW w:w="2876" w:type="pct"/>
            <w:shd w:val="clear" w:color="auto" w:fill="auto"/>
          </w:tcPr>
          <w:p w:rsidR="0071079A" w:rsidRDefault="0071079A" w:rsidP="002C76A0">
            <w:r>
              <w:t xml:space="preserve">Красота обычных вещей. Круг, кольцо, овал. </w:t>
            </w:r>
            <w:r>
              <w:rPr>
                <w:i/>
              </w:rPr>
              <w:t>Художественное конструирование и дизайн.</w:t>
            </w:r>
          </w:p>
        </w:tc>
        <w:tc>
          <w:tcPr>
            <w:tcW w:w="480" w:type="pct"/>
            <w:shd w:val="clear" w:color="auto" w:fill="auto"/>
          </w:tcPr>
          <w:p w:rsidR="0071079A" w:rsidRDefault="0071079A" w:rsidP="002C76A0">
            <w:r>
              <w:t>1</w:t>
            </w:r>
          </w:p>
        </w:tc>
        <w:tc>
          <w:tcPr>
            <w:tcW w:w="1320" w:type="pct"/>
            <w:shd w:val="clear" w:color="auto" w:fill="auto"/>
          </w:tcPr>
          <w:p w:rsidR="0071079A" w:rsidRDefault="0071079A" w:rsidP="002C76A0">
            <w:r>
              <w:t>Р.Т. 49 стр. У. 96-97 стр.</w:t>
            </w:r>
          </w:p>
        </w:tc>
      </w:tr>
      <w:tr w:rsidR="0071079A" w:rsidTr="002457BA">
        <w:tc>
          <w:tcPr>
            <w:tcW w:w="324" w:type="pct"/>
            <w:shd w:val="clear" w:color="auto" w:fill="auto"/>
          </w:tcPr>
          <w:p w:rsidR="0071079A" w:rsidRDefault="0071079A" w:rsidP="002C76A0">
            <w:r>
              <w:t>24-25</w:t>
            </w:r>
          </w:p>
        </w:tc>
        <w:tc>
          <w:tcPr>
            <w:tcW w:w="2876" w:type="pct"/>
            <w:shd w:val="clear" w:color="auto" w:fill="auto"/>
          </w:tcPr>
          <w:p w:rsidR="0071079A" w:rsidRDefault="0071079A" w:rsidP="002C76A0">
            <w:r>
              <w:t>Герои любимых сказок.</w:t>
            </w:r>
            <w:r>
              <w:rPr>
                <w:i/>
              </w:rPr>
              <w:t xml:space="preserve"> Иллюстрирование.</w:t>
            </w:r>
          </w:p>
        </w:tc>
        <w:tc>
          <w:tcPr>
            <w:tcW w:w="480" w:type="pct"/>
            <w:shd w:val="clear" w:color="auto" w:fill="auto"/>
          </w:tcPr>
          <w:p w:rsidR="0071079A" w:rsidRDefault="0071079A" w:rsidP="002C76A0">
            <w:r>
              <w:t>2</w:t>
            </w:r>
          </w:p>
        </w:tc>
        <w:tc>
          <w:tcPr>
            <w:tcW w:w="1320" w:type="pct"/>
            <w:shd w:val="clear" w:color="auto" w:fill="auto"/>
          </w:tcPr>
          <w:p w:rsidR="0071079A" w:rsidRDefault="0071079A" w:rsidP="002C76A0">
            <w:r>
              <w:t>Р.Т. 50-51 стр. У. 98-101 стр.</w:t>
            </w:r>
          </w:p>
        </w:tc>
      </w:tr>
    </w:tbl>
    <w:p w:rsidR="0071079A" w:rsidRDefault="0071079A" w:rsidP="002C76A0">
      <w:pPr>
        <w:rPr>
          <w:sz w:val="24"/>
          <w:szCs w:val="24"/>
        </w:rPr>
      </w:pPr>
    </w:p>
    <w:p w:rsidR="0071079A" w:rsidRPr="005B4009" w:rsidRDefault="0071079A" w:rsidP="002C76A0">
      <w:pPr>
        <w:tabs>
          <w:tab w:val="left" w:pos="3780"/>
        </w:tabs>
        <w:jc w:val="center"/>
        <w:rPr>
          <w:b/>
          <w:sz w:val="24"/>
          <w:szCs w:val="28"/>
        </w:rPr>
      </w:pPr>
      <w:r w:rsidRPr="005B4009">
        <w:rPr>
          <w:b/>
          <w:sz w:val="24"/>
          <w:szCs w:val="28"/>
          <w:lang w:val="en-US"/>
        </w:rPr>
        <w:t>IV</w:t>
      </w:r>
      <w:r w:rsidRPr="005B4009">
        <w:rPr>
          <w:b/>
          <w:sz w:val="24"/>
          <w:szCs w:val="28"/>
        </w:rPr>
        <w:t xml:space="preserve"> </w:t>
      </w:r>
      <w:proofErr w:type="gramStart"/>
      <w:r w:rsidRPr="005B4009">
        <w:rPr>
          <w:b/>
          <w:sz w:val="24"/>
          <w:szCs w:val="28"/>
        </w:rPr>
        <w:t>четверть  -</w:t>
      </w:r>
      <w:proofErr w:type="gramEnd"/>
      <w:r w:rsidRPr="005B4009">
        <w:rPr>
          <w:b/>
          <w:sz w:val="24"/>
          <w:szCs w:val="28"/>
        </w:rPr>
        <w:t xml:space="preserve"> 7 часов</w:t>
      </w:r>
    </w:p>
    <w:p w:rsidR="0071079A" w:rsidRPr="005B4009" w:rsidRDefault="0071079A" w:rsidP="002C76A0">
      <w:pPr>
        <w:tabs>
          <w:tab w:val="left" w:pos="3780"/>
        </w:tabs>
        <w:jc w:val="center"/>
        <w:rPr>
          <w:b/>
          <w:sz w:val="24"/>
          <w:szCs w:val="28"/>
        </w:rPr>
      </w:pPr>
      <w:r w:rsidRPr="005B4009">
        <w:rPr>
          <w:b/>
          <w:sz w:val="24"/>
          <w:szCs w:val="28"/>
        </w:rPr>
        <w:t>«Встреча с Весной – красной»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3"/>
        <w:gridCol w:w="5622"/>
        <w:gridCol w:w="1072"/>
        <w:gridCol w:w="2567"/>
      </w:tblGrid>
      <w:tr w:rsidR="0071079A" w:rsidTr="002457BA">
        <w:trPr>
          <w:trHeight w:val="230"/>
        </w:trPr>
        <w:tc>
          <w:tcPr>
            <w:tcW w:w="324" w:type="pct"/>
            <w:vMerge w:val="restart"/>
            <w:shd w:val="clear" w:color="auto" w:fill="auto"/>
          </w:tcPr>
          <w:p w:rsidR="0071079A" w:rsidRDefault="0071079A" w:rsidP="002C76A0">
            <w:r>
              <w:t>№ п/п</w:t>
            </w:r>
          </w:p>
        </w:tc>
        <w:tc>
          <w:tcPr>
            <w:tcW w:w="2876" w:type="pct"/>
            <w:vMerge w:val="restart"/>
            <w:shd w:val="clear" w:color="auto" w:fill="auto"/>
          </w:tcPr>
          <w:p w:rsidR="0071079A" w:rsidRDefault="0071079A" w:rsidP="002C76A0">
            <w:r>
              <w:t>Тема урока</w:t>
            </w:r>
          </w:p>
        </w:tc>
        <w:tc>
          <w:tcPr>
            <w:tcW w:w="474" w:type="pct"/>
            <w:vMerge w:val="restart"/>
            <w:shd w:val="clear" w:color="auto" w:fill="auto"/>
          </w:tcPr>
          <w:p w:rsidR="0071079A" w:rsidRDefault="0071079A" w:rsidP="002C76A0">
            <w:proofErr w:type="spellStart"/>
            <w:r>
              <w:t>Кол.часов</w:t>
            </w:r>
            <w:proofErr w:type="spellEnd"/>
          </w:p>
        </w:tc>
        <w:tc>
          <w:tcPr>
            <w:tcW w:w="1326" w:type="pct"/>
            <w:vMerge w:val="restart"/>
            <w:shd w:val="clear" w:color="auto" w:fill="auto"/>
          </w:tcPr>
          <w:p w:rsidR="0071079A" w:rsidRDefault="0071079A" w:rsidP="002C76A0">
            <w:r>
              <w:t>Образовательные ресурсы</w:t>
            </w:r>
          </w:p>
        </w:tc>
      </w:tr>
      <w:tr w:rsidR="0071079A" w:rsidTr="002457BA">
        <w:trPr>
          <w:trHeight w:val="230"/>
        </w:trPr>
        <w:tc>
          <w:tcPr>
            <w:tcW w:w="324" w:type="pct"/>
            <w:vMerge/>
            <w:shd w:val="clear" w:color="auto" w:fill="auto"/>
          </w:tcPr>
          <w:p w:rsidR="0071079A" w:rsidRDefault="0071079A" w:rsidP="002C76A0"/>
        </w:tc>
        <w:tc>
          <w:tcPr>
            <w:tcW w:w="2876" w:type="pct"/>
            <w:vMerge/>
            <w:shd w:val="clear" w:color="auto" w:fill="auto"/>
          </w:tcPr>
          <w:p w:rsidR="0071079A" w:rsidRDefault="0071079A" w:rsidP="002C76A0"/>
        </w:tc>
        <w:tc>
          <w:tcPr>
            <w:tcW w:w="474" w:type="pct"/>
            <w:vMerge/>
            <w:shd w:val="clear" w:color="auto" w:fill="auto"/>
          </w:tcPr>
          <w:p w:rsidR="0071079A" w:rsidRDefault="0071079A" w:rsidP="002C76A0"/>
        </w:tc>
        <w:tc>
          <w:tcPr>
            <w:tcW w:w="1326" w:type="pct"/>
            <w:vMerge/>
            <w:shd w:val="clear" w:color="auto" w:fill="auto"/>
          </w:tcPr>
          <w:p w:rsidR="0071079A" w:rsidRDefault="0071079A" w:rsidP="002C76A0"/>
        </w:tc>
      </w:tr>
      <w:tr w:rsidR="0071079A" w:rsidTr="002457BA">
        <w:tc>
          <w:tcPr>
            <w:tcW w:w="324" w:type="pct"/>
            <w:shd w:val="clear" w:color="auto" w:fill="auto"/>
          </w:tcPr>
          <w:p w:rsidR="0071079A" w:rsidRDefault="0071079A" w:rsidP="002C76A0">
            <w:r>
              <w:t>26.</w:t>
            </w:r>
          </w:p>
        </w:tc>
        <w:tc>
          <w:tcPr>
            <w:tcW w:w="2876" w:type="pct"/>
            <w:shd w:val="clear" w:color="auto" w:fill="auto"/>
          </w:tcPr>
          <w:p w:rsidR="0071079A" w:rsidRDefault="0071079A" w:rsidP="002C76A0">
            <w:r>
              <w:t>Встречаем весну-</w:t>
            </w:r>
            <w:proofErr w:type="spellStart"/>
            <w:r>
              <w:t>красну</w:t>
            </w:r>
            <w:proofErr w:type="spellEnd"/>
            <w:r>
              <w:t xml:space="preserve">. </w:t>
            </w:r>
            <w:r>
              <w:rPr>
                <w:i/>
              </w:rPr>
              <w:t>Декоративная работа.</w:t>
            </w:r>
          </w:p>
        </w:tc>
        <w:tc>
          <w:tcPr>
            <w:tcW w:w="474" w:type="pct"/>
            <w:shd w:val="clear" w:color="auto" w:fill="auto"/>
          </w:tcPr>
          <w:p w:rsidR="0071079A" w:rsidRDefault="0071079A" w:rsidP="002C76A0">
            <w:r>
              <w:t>1</w:t>
            </w:r>
          </w:p>
        </w:tc>
        <w:tc>
          <w:tcPr>
            <w:tcW w:w="1326" w:type="pct"/>
            <w:shd w:val="clear" w:color="auto" w:fill="auto"/>
          </w:tcPr>
          <w:p w:rsidR="0071079A" w:rsidRDefault="0071079A" w:rsidP="002C76A0">
            <w:r>
              <w:t>Р.Т. 52-53 стр. У. 104-105 стр.</w:t>
            </w:r>
          </w:p>
        </w:tc>
      </w:tr>
      <w:tr w:rsidR="0071079A" w:rsidTr="002457BA">
        <w:tc>
          <w:tcPr>
            <w:tcW w:w="324" w:type="pct"/>
            <w:shd w:val="clear" w:color="auto" w:fill="auto"/>
          </w:tcPr>
          <w:p w:rsidR="0071079A" w:rsidRDefault="0071079A" w:rsidP="002C76A0">
            <w:r>
              <w:t>27.</w:t>
            </w:r>
          </w:p>
        </w:tc>
        <w:tc>
          <w:tcPr>
            <w:tcW w:w="2876" w:type="pct"/>
            <w:shd w:val="clear" w:color="auto" w:fill="auto"/>
          </w:tcPr>
          <w:p w:rsidR="0071079A" w:rsidRDefault="0071079A" w:rsidP="002C76A0">
            <w:r>
              <w:t xml:space="preserve">Птицы прилетели. </w:t>
            </w:r>
            <w:r>
              <w:rPr>
                <w:i/>
              </w:rPr>
              <w:t>Лепка.</w:t>
            </w:r>
          </w:p>
        </w:tc>
        <w:tc>
          <w:tcPr>
            <w:tcW w:w="474" w:type="pct"/>
            <w:shd w:val="clear" w:color="auto" w:fill="auto"/>
          </w:tcPr>
          <w:p w:rsidR="0071079A" w:rsidRDefault="0071079A" w:rsidP="002C76A0">
            <w:r>
              <w:t>1</w:t>
            </w:r>
          </w:p>
        </w:tc>
        <w:tc>
          <w:tcPr>
            <w:tcW w:w="1326" w:type="pct"/>
            <w:shd w:val="clear" w:color="auto" w:fill="auto"/>
          </w:tcPr>
          <w:p w:rsidR="0071079A" w:rsidRDefault="0071079A" w:rsidP="002C76A0">
            <w:r>
              <w:t>Р.Т. 54-55 стр. У. 106-107 стр.</w:t>
            </w:r>
          </w:p>
        </w:tc>
      </w:tr>
      <w:tr w:rsidR="0071079A" w:rsidTr="002457BA">
        <w:tc>
          <w:tcPr>
            <w:tcW w:w="324" w:type="pct"/>
            <w:shd w:val="clear" w:color="auto" w:fill="auto"/>
          </w:tcPr>
          <w:p w:rsidR="0071079A" w:rsidRDefault="0071079A" w:rsidP="002C76A0">
            <w:r>
              <w:t>28.</w:t>
            </w:r>
          </w:p>
        </w:tc>
        <w:tc>
          <w:tcPr>
            <w:tcW w:w="2876" w:type="pct"/>
            <w:shd w:val="clear" w:color="auto" w:fill="auto"/>
          </w:tcPr>
          <w:p w:rsidR="0071079A" w:rsidRDefault="0071079A" w:rsidP="002C76A0">
            <w:r>
              <w:t xml:space="preserve">Весенний день. </w:t>
            </w:r>
            <w:r>
              <w:rPr>
                <w:i/>
              </w:rPr>
              <w:t xml:space="preserve">Рисование на тему. </w:t>
            </w:r>
          </w:p>
        </w:tc>
        <w:tc>
          <w:tcPr>
            <w:tcW w:w="474" w:type="pct"/>
            <w:shd w:val="clear" w:color="auto" w:fill="auto"/>
          </w:tcPr>
          <w:p w:rsidR="0071079A" w:rsidRDefault="0071079A" w:rsidP="002C76A0">
            <w:r>
              <w:t>1</w:t>
            </w:r>
          </w:p>
        </w:tc>
        <w:tc>
          <w:tcPr>
            <w:tcW w:w="1326" w:type="pct"/>
            <w:shd w:val="clear" w:color="auto" w:fill="auto"/>
          </w:tcPr>
          <w:p w:rsidR="0071079A" w:rsidRDefault="0071079A" w:rsidP="002C76A0">
            <w:r>
              <w:t>Р.Т. 56-57 стр. У. 108-111 стр.</w:t>
            </w:r>
          </w:p>
        </w:tc>
      </w:tr>
      <w:tr w:rsidR="0071079A" w:rsidTr="002457BA">
        <w:tc>
          <w:tcPr>
            <w:tcW w:w="324" w:type="pct"/>
            <w:shd w:val="clear" w:color="auto" w:fill="auto"/>
          </w:tcPr>
          <w:p w:rsidR="0071079A" w:rsidRDefault="0071079A" w:rsidP="002C76A0">
            <w:r>
              <w:t>29.</w:t>
            </w:r>
          </w:p>
        </w:tc>
        <w:tc>
          <w:tcPr>
            <w:tcW w:w="2876" w:type="pct"/>
            <w:shd w:val="clear" w:color="auto" w:fill="auto"/>
          </w:tcPr>
          <w:p w:rsidR="0071079A" w:rsidRDefault="0071079A" w:rsidP="002C76A0">
            <w:r>
              <w:t xml:space="preserve">Праздничные краски узоров. </w:t>
            </w:r>
            <w:r>
              <w:rPr>
                <w:i/>
              </w:rPr>
              <w:t>Лепка. Декоративная работа.</w:t>
            </w:r>
          </w:p>
        </w:tc>
        <w:tc>
          <w:tcPr>
            <w:tcW w:w="474" w:type="pct"/>
            <w:shd w:val="clear" w:color="auto" w:fill="auto"/>
          </w:tcPr>
          <w:p w:rsidR="0071079A" w:rsidRDefault="0071079A" w:rsidP="002C76A0">
            <w:r>
              <w:t>1</w:t>
            </w:r>
          </w:p>
        </w:tc>
        <w:tc>
          <w:tcPr>
            <w:tcW w:w="1326" w:type="pct"/>
            <w:shd w:val="clear" w:color="auto" w:fill="auto"/>
          </w:tcPr>
          <w:p w:rsidR="0071079A" w:rsidRDefault="0071079A" w:rsidP="002C76A0">
            <w:r>
              <w:t>Р.Т. 58-59 стр. У. 112-113 стр.</w:t>
            </w:r>
          </w:p>
        </w:tc>
      </w:tr>
      <w:tr w:rsidR="0071079A" w:rsidTr="002457BA">
        <w:trPr>
          <w:trHeight w:val="186"/>
        </w:trPr>
        <w:tc>
          <w:tcPr>
            <w:tcW w:w="324" w:type="pct"/>
            <w:shd w:val="clear" w:color="auto" w:fill="auto"/>
          </w:tcPr>
          <w:p w:rsidR="0071079A" w:rsidRDefault="0071079A" w:rsidP="002C76A0">
            <w:r>
              <w:t>30.</w:t>
            </w:r>
          </w:p>
        </w:tc>
        <w:tc>
          <w:tcPr>
            <w:tcW w:w="2876" w:type="pct"/>
            <w:shd w:val="clear" w:color="auto" w:fill="auto"/>
          </w:tcPr>
          <w:p w:rsidR="0071079A" w:rsidRDefault="0071079A" w:rsidP="002C76A0">
            <w:r>
              <w:t xml:space="preserve">Красота вокруг нас. Весенние цветы. </w:t>
            </w:r>
            <w:r>
              <w:rPr>
                <w:i/>
              </w:rPr>
              <w:t>Рисование с натуры.</w:t>
            </w:r>
          </w:p>
        </w:tc>
        <w:tc>
          <w:tcPr>
            <w:tcW w:w="474" w:type="pct"/>
            <w:shd w:val="clear" w:color="auto" w:fill="auto"/>
          </w:tcPr>
          <w:p w:rsidR="0071079A" w:rsidRDefault="0071079A" w:rsidP="002C76A0">
            <w:r>
              <w:t>1</w:t>
            </w:r>
          </w:p>
        </w:tc>
        <w:tc>
          <w:tcPr>
            <w:tcW w:w="1326" w:type="pct"/>
            <w:shd w:val="clear" w:color="auto" w:fill="auto"/>
          </w:tcPr>
          <w:p w:rsidR="0071079A" w:rsidRDefault="0071079A" w:rsidP="002C76A0">
            <w:r>
              <w:t>Р.Т. 60-61 стр. У. 114-0117 стр.</w:t>
            </w:r>
          </w:p>
        </w:tc>
      </w:tr>
      <w:tr w:rsidR="0071079A" w:rsidTr="002457BA">
        <w:trPr>
          <w:trHeight w:val="217"/>
        </w:trPr>
        <w:tc>
          <w:tcPr>
            <w:tcW w:w="324" w:type="pct"/>
            <w:shd w:val="clear" w:color="auto" w:fill="auto"/>
          </w:tcPr>
          <w:p w:rsidR="0071079A" w:rsidRDefault="0071079A" w:rsidP="002C76A0">
            <w:r>
              <w:t>31.</w:t>
            </w:r>
          </w:p>
        </w:tc>
        <w:tc>
          <w:tcPr>
            <w:tcW w:w="2876" w:type="pct"/>
            <w:shd w:val="clear" w:color="auto" w:fill="auto"/>
          </w:tcPr>
          <w:p w:rsidR="0071079A" w:rsidRDefault="0071079A" w:rsidP="002C76A0">
            <w:r>
              <w:t xml:space="preserve">Здравствуй, лето. </w:t>
            </w:r>
            <w:r>
              <w:rPr>
                <w:i/>
              </w:rPr>
              <w:t>Рисование на тему.</w:t>
            </w:r>
          </w:p>
        </w:tc>
        <w:tc>
          <w:tcPr>
            <w:tcW w:w="474" w:type="pct"/>
            <w:shd w:val="clear" w:color="auto" w:fill="auto"/>
          </w:tcPr>
          <w:p w:rsidR="0071079A" w:rsidRDefault="0071079A" w:rsidP="002C76A0"/>
        </w:tc>
        <w:tc>
          <w:tcPr>
            <w:tcW w:w="1326" w:type="pct"/>
            <w:shd w:val="clear" w:color="auto" w:fill="auto"/>
          </w:tcPr>
          <w:p w:rsidR="0071079A" w:rsidRDefault="0071079A" w:rsidP="002C76A0">
            <w:r>
              <w:t xml:space="preserve">Р.Т. 62-63 стр. У. 118-121 </w:t>
            </w:r>
            <w:r>
              <w:lastRenderedPageBreak/>
              <w:t>стр.</w:t>
            </w:r>
          </w:p>
        </w:tc>
      </w:tr>
      <w:tr w:rsidR="0071079A" w:rsidTr="002457BA">
        <w:trPr>
          <w:trHeight w:val="549"/>
        </w:trPr>
        <w:tc>
          <w:tcPr>
            <w:tcW w:w="324" w:type="pct"/>
            <w:shd w:val="clear" w:color="auto" w:fill="auto"/>
          </w:tcPr>
          <w:p w:rsidR="0071079A" w:rsidRDefault="0071079A" w:rsidP="002C76A0">
            <w:r>
              <w:lastRenderedPageBreak/>
              <w:t>32</w:t>
            </w:r>
          </w:p>
        </w:tc>
        <w:tc>
          <w:tcPr>
            <w:tcW w:w="2876" w:type="pct"/>
            <w:shd w:val="clear" w:color="auto" w:fill="auto"/>
          </w:tcPr>
          <w:p w:rsidR="0071079A" w:rsidRDefault="0071079A" w:rsidP="002C76A0">
            <w:r>
              <w:t xml:space="preserve">Красота обычных вещей. Квадрат, прямоугольник, ромб. </w:t>
            </w:r>
            <w:r>
              <w:rPr>
                <w:i/>
              </w:rPr>
              <w:t>Художественное конструирование и дизайн.</w:t>
            </w:r>
          </w:p>
        </w:tc>
        <w:tc>
          <w:tcPr>
            <w:tcW w:w="474" w:type="pct"/>
            <w:shd w:val="clear" w:color="auto" w:fill="auto"/>
          </w:tcPr>
          <w:p w:rsidR="0071079A" w:rsidRDefault="0071079A" w:rsidP="002C76A0">
            <w:r>
              <w:t>1</w:t>
            </w:r>
          </w:p>
        </w:tc>
        <w:tc>
          <w:tcPr>
            <w:tcW w:w="1326" w:type="pct"/>
            <w:shd w:val="clear" w:color="auto" w:fill="auto"/>
          </w:tcPr>
          <w:p w:rsidR="0071079A" w:rsidRDefault="0071079A" w:rsidP="002C76A0">
            <w:r>
              <w:t>Р.Т. 64 стр. У. 4-7, 122-123 стр.</w:t>
            </w:r>
          </w:p>
        </w:tc>
      </w:tr>
      <w:tr w:rsidR="0071079A" w:rsidTr="002457BA">
        <w:tc>
          <w:tcPr>
            <w:tcW w:w="324" w:type="pct"/>
            <w:shd w:val="clear" w:color="auto" w:fill="auto"/>
          </w:tcPr>
          <w:p w:rsidR="0071079A" w:rsidRDefault="0071079A" w:rsidP="002C76A0">
            <w:r>
              <w:t>33.</w:t>
            </w:r>
          </w:p>
        </w:tc>
        <w:tc>
          <w:tcPr>
            <w:tcW w:w="2876" w:type="pct"/>
            <w:shd w:val="clear" w:color="auto" w:fill="auto"/>
          </w:tcPr>
          <w:p w:rsidR="0071079A" w:rsidRDefault="0071079A" w:rsidP="002C76A0">
            <w:r>
              <w:t>Итоговый урок.</w:t>
            </w:r>
          </w:p>
        </w:tc>
        <w:tc>
          <w:tcPr>
            <w:tcW w:w="474" w:type="pct"/>
            <w:shd w:val="clear" w:color="auto" w:fill="auto"/>
          </w:tcPr>
          <w:p w:rsidR="0071079A" w:rsidRDefault="0071079A" w:rsidP="002C76A0">
            <w:r>
              <w:t>1</w:t>
            </w:r>
          </w:p>
        </w:tc>
        <w:tc>
          <w:tcPr>
            <w:tcW w:w="1326" w:type="pct"/>
            <w:shd w:val="clear" w:color="auto" w:fill="auto"/>
          </w:tcPr>
          <w:p w:rsidR="0071079A" w:rsidRDefault="0071079A" w:rsidP="002C76A0">
            <w:r>
              <w:t>У. 124-125</w:t>
            </w:r>
          </w:p>
        </w:tc>
      </w:tr>
    </w:tbl>
    <w:p w:rsidR="0071079A" w:rsidRDefault="0071079A" w:rsidP="002C76A0">
      <w:pPr>
        <w:pStyle w:val="a3"/>
        <w:overflowPunct/>
        <w:autoSpaceDE/>
        <w:adjustRightInd/>
        <w:spacing w:after="0"/>
        <w:ind w:left="0"/>
        <w:jc w:val="center"/>
        <w:rPr>
          <w:b/>
          <w:sz w:val="24"/>
          <w:szCs w:val="24"/>
          <w:lang w:val="ru-RU"/>
        </w:rPr>
      </w:pPr>
    </w:p>
    <w:p w:rsidR="00A705D8" w:rsidRDefault="009F28A5" w:rsidP="002C76A0">
      <w:pPr>
        <w:keepNext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 класс</w:t>
      </w:r>
    </w:p>
    <w:tbl>
      <w:tblPr>
        <w:tblW w:w="98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90"/>
        <w:gridCol w:w="4247"/>
        <w:gridCol w:w="955"/>
        <w:gridCol w:w="3883"/>
      </w:tblGrid>
      <w:tr w:rsidR="009F28A5" w:rsidRPr="009F28A5" w:rsidTr="002C76A0">
        <w:trPr>
          <w:trHeight w:val="660"/>
          <w:jc w:val="center"/>
        </w:trPr>
        <w:tc>
          <w:tcPr>
            <w:tcW w:w="813" w:type="dxa"/>
          </w:tcPr>
          <w:p w:rsidR="009F28A5" w:rsidRPr="009F28A5" w:rsidRDefault="009F28A5" w:rsidP="002C76A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9F28A5">
              <w:rPr>
                <w:rFonts w:eastAsia="Times New Roman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445" w:type="dxa"/>
          </w:tcPr>
          <w:p w:rsidR="009F28A5" w:rsidRPr="009F28A5" w:rsidRDefault="009F28A5" w:rsidP="002C76A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9F28A5">
              <w:rPr>
                <w:rFonts w:eastAsia="Times New Roman"/>
                <w:b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968" w:type="dxa"/>
          </w:tcPr>
          <w:p w:rsidR="009F28A5" w:rsidRPr="009F28A5" w:rsidRDefault="009F28A5" w:rsidP="002C76A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9F28A5">
              <w:rPr>
                <w:rFonts w:eastAsia="Times New Roman"/>
                <w:b/>
                <w:sz w:val="24"/>
                <w:szCs w:val="24"/>
                <w:lang w:eastAsia="en-US"/>
              </w:rPr>
              <w:t>Кол-во часов</w:t>
            </w:r>
          </w:p>
        </w:tc>
        <w:tc>
          <w:tcPr>
            <w:tcW w:w="3649" w:type="dxa"/>
          </w:tcPr>
          <w:p w:rsidR="009F28A5" w:rsidRPr="009F28A5" w:rsidRDefault="009F28A5" w:rsidP="002C76A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9F28A5">
              <w:rPr>
                <w:rFonts w:eastAsia="Times New Roman"/>
                <w:b/>
                <w:sz w:val="24"/>
                <w:szCs w:val="24"/>
                <w:lang w:eastAsia="en-US"/>
              </w:rPr>
              <w:t>Образовательные ресурсы</w:t>
            </w:r>
          </w:p>
        </w:tc>
      </w:tr>
      <w:tr w:rsidR="009F28A5" w:rsidRPr="009F28A5" w:rsidTr="002C76A0">
        <w:trPr>
          <w:trHeight w:val="276"/>
          <w:jc w:val="center"/>
        </w:trPr>
        <w:tc>
          <w:tcPr>
            <w:tcW w:w="813" w:type="dxa"/>
          </w:tcPr>
          <w:p w:rsidR="009F28A5" w:rsidRPr="009F28A5" w:rsidRDefault="009F28A5" w:rsidP="002C76A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4445" w:type="dxa"/>
          </w:tcPr>
          <w:p w:rsidR="009F28A5" w:rsidRPr="009F28A5" w:rsidRDefault="009F28A5" w:rsidP="002C76A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FF0000"/>
                <w:sz w:val="24"/>
                <w:szCs w:val="24"/>
                <w:lang w:eastAsia="en-US"/>
              </w:rPr>
            </w:pPr>
            <w:r w:rsidRPr="009F28A5">
              <w:rPr>
                <w:rFonts w:eastAsia="Times New Roman"/>
                <w:b/>
                <w:sz w:val="24"/>
                <w:szCs w:val="24"/>
                <w:lang w:eastAsia="en-US"/>
              </w:rPr>
              <w:t>Мы рисуем осень– 9 часов</w:t>
            </w:r>
          </w:p>
        </w:tc>
        <w:tc>
          <w:tcPr>
            <w:tcW w:w="968" w:type="dxa"/>
          </w:tcPr>
          <w:p w:rsidR="009F28A5" w:rsidRPr="009F28A5" w:rsidRDefault="009F28A5" w:rsidP="002C76A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3649" w:type="dxa"/>
          </w:tcPr>
          <w:p w:rsidR="009F28A5" w:rsidRPr="009F28A5" w:rsidRDefault="009F28A5" w:rsidP="002C76A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9F28A5" w:rsidRPr="009F28A5" w:rsidTr="002C76A0">
        <w:trPr>
          <w:jc w:val="center"/>
        </w:trPr>
        <w:tc>
          <w:tcPr>
            <w:tcW w:w="813" w:type="dxa"/>
          </w:tcPr>
          <w:p w:rsidR="009F28A5" w:rsidRPr="009F28A5" w:rsidRDefault="009F28A5" w:rsidP="002C76A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9F28A5">
              <w:rPr>
                <w:rFonts w:eastAsia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445" w:type="dxa"/>
          </w:tcPr>
          <w:p w:rsidR="009F28A5" w:rsidRPr="009F28A5" w:rsidRDefault="009F28A5" w:rsidP="002C76A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9F28A5">
              <w:rPr>
                <w:rFonts w:eastAsia="Times New Roman"/>
                <w:b/>
                <w:sz w:val="24"/>
                <w:szCs w:val="24"/>
                <w:lang w:eastAsia="en-US"/>
              </w:rPr>
              <w:t xml:space="preserve">Рисование на тему. </w:t>
            </w:r>
            <w:r w:rsidRPr="009F28A5">
              <w:rPr>
                <w:rFonts w:eastAsia="Times New Roman"/>
                <w:sz w:val="24"/>
                <w:szCs w:val="24"/>
                <w:lang w:eastAsia="en-US"/>
              </w:rPr>
              <w:t xml:space="preserve">Моё лето. Беседа «Портреты кисти Репина и Серова». </w:t>
            </w:r>
          </w:p>
        </w:tc>
        <w:tc>
          <w:tcPr>
            <w:tcW w:w="968" w:type="dxa"/>
          </w:tcPr>
          <w:p w:rsidR="009F28A5" w:rsidRPr="009F28A5" w:rsidRDefault="009F28A5" w:rsidP="002C76A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9F28A5">
              <w:rPr>
                <w:rFonts w:eastAsia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49" w:type="dxa"/>
          </w:tcPr>
          <w:p w:rsidR="009F28A5" w:rsidRPr="009F28A5" w:rsidRDefault="009F28A5" w:rsidP="002C76A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9F28A5">
              <w:rPr>
                <w:rFonts w:eastAsia="Times New Roman"/>
                <w:sz w:val="24"/>
                <w:szCs w:val="24"/>
                <w:lang w:eastAsia="en-US"/>
              </w:rPr>
              <w:t>http://www.openclass.ru/wiki-pages/50648</w:t>
            </w:r>
          </w:p>
        </w:tc>
      </w:tr>
      <w:tr w:rsidR="009F28A5" w:rsidRPr="009F28A5" w:rsidTr="002C76A0">
        <w:trPr>
          <w:jc w:val="center"/>
        </w:trPr>
        <w:tc>
          <w:tcPr>
            <w:tcW w:w="813" w:type="dxa"/>
          </w:tcPr>
          <w:p w:rsidR="009F28A5" w:rsidRPr="009F28A5" w:rsidRDefault="009F28A5" w:rsidP="002C76A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9F28A5">
              <w:rPr>
                <w:rFonts w:eastAsia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445" w:type="dxa"/>
          </w:tcPr>
          <w:p w:rsidR="009F28A5" w:rsidRPr="009F28A5" w:rsidRDefault="009F28A5" w:rsidP="002C76A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</w:pPr>
            <w:r w:rsidRPr="009F28A5">
              <w:rPr>
                <w:rFonts w:eastAsia="Times New Roman"/>
                <w:sz w:val="24"/>
                <w:szCs w:val="24"/>
                <w:lang w:eastAsia="en-US"/>
              </w:rPr>
              <w:t>«И снова осень к нам пришла» -</w:t>
            </w:r>
            <w:r w:rsidRPr="009F28A5">
              <w:rPr>
                <w:rFonts w:eastAsia="Times New Roman"/>
                <w:b/>
                <w:sz w:val="24"/>
                <w:szCs w:val="24"/>
                <w:lang w:eastAsia="en-US"/>
              </w:rPr>
              <w:t>рисование с натуры</w:t>
            </w:r>
            <w:r w:rsidRPr="009F28A5">
              <w:rPr>
                <w:rFonts w:eastAsia="Times New Roman"/>
                <w:sz w:val="24"/>
                <w:szCs w:val="24"/>
                <w:lang w:eastAsia="en-US"/>
              </w:rPr>
              <w:t xml:space="preserve"> осенних цветов.</w:t>
            </w:r>
          </w:p>
        </w:tc>
        <w:tc>
          <w:tcPr>
            <w:tcW w:w="968" w:type="dxa"/>
          </w:tcPr>
          <w:p w:rsidR="009F28A5" w:rsidRPr="009F28A5" w:rsidRDefault="009F28A5" w:rsidP="002C76A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9F28A5">
              <w:rPr>
                <w:rFonts w:eastAsia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49" w:type="dxa"/>
          </w:tcPr>
          <w:p w:rsidR="009F28A5" w:rsidRPr="009F28A5" w:rsidRDefault="009F28A5" w:rsidP="002C76A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9F28A5">
              <w:rPr>
                <w:rFonts w:eastAsia="Times New Roman"/>
                <w:sz w:val="24"/>
                <w:szCs w:val="24"/>
                <w:lang w:eastAsia="en-US"/>
              </w:rPr>
              <w:t xml:space="preserve">http://www.rusedu.ru/izo-mhk/list_41.html    </w:t>
            </w:r>
          </w:p>
        </w:tc>
      </w:tr>
      <w:tr w:rsidR="009F28A5" w:rsidRPr="009F28A5" w:rsidTr="002C76A0">
        <w:trPr>
          <w:jc w:val="center"/>
        </w:trPr>
        <w:tc>
          <w:tcPr>
            <w:tcW w:w="813" w:type="dxa"/>
          </w:tcPr>
          <w:p w:rsidR="009F28A5" w:rsidRPr="009F28A5" w:rsidRDefault="009F28A5" w:rsidP="002C76A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9F28A5">
              <w:rPr>
                <w:rFonts w:eastAsia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445" w:type="dxa"/>
          </w:tcPr>
          <w:p w:rsidR="009F28A5" w:rsidRPr="009F28A5" w:rsidRDefault="009F28A5" w:rsidP="002C76A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</w:pPr>
            <w:r w:rsidRPr="009F28A5">
              <w:rPr>
                <w:rFonts w:eastAsia="Times New Roman"/>
                <w:bCs/>
                <w:sz w:val="24"/>
                <w:szCs w:val="24"/>
                <w:lang w:eastAsia="en-US"/>
              </w:rPr>
              <w:t xml:space="preserve">Осень – пора грибная. </w:t>
            </w:r>
            <w:r w:rsidRPr="009F28A5"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 xml:space="preserve">Рисование с натуры </w:t>
            </w:r>
            <w:r w:rsidRPr="009F28A5">
              <w:rPr>
                <w:rFonts w:eastAsia="Times New Roman"/>
                <w:bCs/>
                <w:sz w:val="24"/>
                <w:szCs w:val="24"/>
                <w:lang w:eastAsia="en-US"/>
              </w:rPr>
              <w:t>грибов</w:t>
            </w:r>
            <w:r w:rsidRPr="009F28A5"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68" w:type="dxa"/>
          </w:tcPr>
          <w:p w:rsidR="009F28A5" w:rsidRPr="009F28A5" w:rsidRDefault="009F28A5" w:rsidP="002C76A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9F28A5">
              <w:rPr>
                <w:rFonts w:eastAsia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49" w:type="dxa"/>
          </w:tcPr>
          <w:p w:rsidR="009F28A5" w:rsidRPr="009F28A5" w:rsidRDefault="009F28A5" w:rsidP="002C76A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9F28A5">
              <w:rPr>
                <w:rFonts w:eastAsia="Times New Roman"/>
                <w:sz w:val="24"/>
                <w:szCs w:val="24"/>
                <w:lang w:eastAsia="en-US"/>
              </w:rPr>
              <w:t>http://luntiki.ru/blog/risunok/745.html</w:t>
            </w:r>
          </w:p>
        </w:tc>
      </w:tr>
      <w:tr w:rsidR="009F28A5" w:rsidRPr="009F28A5" w:rsidTr="002C76A0">
        <w:trPr>
          <w:jc w:val="center"/>
        </w:trPr>
        <w:tc>
          <w:tcPr>
            <w:tcW w:w="813" w:type="dxa"/>
          </w:tcPr>
          <w:p w:rsidR="009F28A5" w:rsidRPr="009F28A5" w:rsidRDefault="009F28A5" w:rsidP="002C76A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9F28A5">
              <w:rPr>
                <w:rFonts w:eastAsia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445" w:type="dxa"/>
          </w:tcPr>
          <w:p w:rsidR="009F28A5" w:rsidRPr="009F28A5" w:rsidRDefault="009F28A5" w:rsidP="002C76A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</w:pPr>
            <w:r w:rsidRPr="009F28A5"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 xml:space="preserve">Рисование с натуры. </w:t>
            </w:r>
            <w:r w:rsidRPr="009F28A5">
              <w:rPr>
                <w:rFonts w:eastAsia="Times New Roman"/>
                <w:bCs/>
                <w:sz w:val="24"/>
                <w:szCs w:val="24"/>
                <w:lang w:eastAsia="en-US"/>
              </w:rPr>
              <w:t>Сыплются с дерева листья поблёкшие.</w:t>
            </w:r>
          </w:p>
        </w:tc>
        <w:tc>
          <w:tcPr>
            <w:tcW w:w="968" w:type="dxa"/>
          </w:tcPr>
          <w:p w:rsidR="009F28A5" w:rsidRPr="009F28A5" w:rsidRDefault="009F28A5" w:rsidP="002C76A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9F28A5">
              <w:rPr>
                <w:rFonts w:eastAsia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49" w:type="dxa"/>
          </w:tcPr>
          <w:p w:rsidR="009F28A5" w:rsidRPr="009F28A5" w:rsidRDefault="009F28A5" w:rsidP="002C76A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9F28A5">
              <w:rPr>
                <w:rFonts w:eastAsia="Times New Roman"/>
                <w:sz w:val="24"/>
                <w:szCs w:val="24"/>
                <w:lang w:eastAsia="en-US"/>
              </w:rPr>
              <w:t>http://www.openclass.ru/wiki-pages/50648</w:t>
            </w:r>
          </w:p>
        </w:tc>
      </w:tr>
      <w:tr w:rsidR="009F28A5" w:rsidRPr="009F28A5" w:rsidTr="002C76A0">
        <w:trPr>
          <w:jc w:val="center"/>
        </w:trPr>
        <w:tc>
          <w:tcPr>
            <w:tcW w:w="813" w:type="dxa"/>
          </w:tcPr>
          <w:p w:rsidR="009F28A5" w:rsidRPr="009F28A5" w:rsidRDefault="009F28A5" w:rsidP="002C76A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9F28A5">
              <w:rPr>
                <w:rFonts w:eastAsia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445" w:type="dxa"/>
          </w:tcPr>
          <w:p w:rsidR="009F28A5" w:rsidRPr="009F28A5" w:rsidRDefault="009F28A5" w:rsidP="002C76A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9F28A5">
              <w:rPr>
                <w:rFonts w:eastAsia="Times New Roman"/>
                <w:b/>
                <w:sz w:val="24"/>
                <w:szCs w:val="24"/>
                <w:lang w:eastAsia="en-US"/>
              </w:rPr>
              <w:t xml:space="preserve">Рисование на тему. </w:t>
            </w:r>
            <w:r w:rsidRPr="009F28A5">
              <w:rPr>
                <w:rFonts w:eastAsia="Times New Roman"/>
                <w:sz w:val="24"/>
                <w:szCs w:val="24"/>
                <w:lang w:eastAsia="en-US"/>
              </w:rPr>
              <w:t xml:space="preserve">Осень. Музыка дождя. </w:t>
            </w:r>
          </w:p>
        </w:tc>
        <w:tc>
          <w:tcPr>
            <w:tcW w:w="968" w:type="dxa"/>
          </w:tcPr>
          <w:p w:rsidR="009F28A5" w:rsidRPr="009F28A5" w:rsidRDefault="009F28A5" w:rsidP="002C76A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9F28A5">
              <w:rPr>
                <w:rFonts w:eastAsia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49" w:type="dxa"/>
          </w:tcPr>
          <w:p w:rsidR="009F28A5" w:rsidRPr="009F28A5" w:rsidRDefault="009F28A5" w:rsidP="002C76A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9F28A5">
              <w:rPr>
                <w:rFonts w:eastAsia="Times New Roman"/>
                <w:sz w:val="24"/>
                <w:szCs w:val="24"/>
                <w:lang w:eastAsia="en-US"/>
              </w:rPr>
              <w:t>http://www.art-paysage.ru/</w:t>
            </w:r>
          </w:p>
        </w:tc>
      </w:tr>
      <w:tr w:rsidR="009F28A5" w:rsidRPr="009F28A5" w:rsidTr="002C76A0">
        <w:trPr>
          <w:jc w:val="center"/>
        </w:trPr>
        <w:tc>
          <w:tcPr>
            <w:tcW w:w="813" w:type="dxa"/>
          </w:tcPr>
          <w:p w:rsidR="009F28A5" w:rsidRPr="009F28A5" w:rsidRDefault="009F28A5" w:rsidP="002C76A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9F28A5">
              <w:rPr>
                <w:rFonts w:eastAsia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4445" w:type="dxa"/>
          </w:tcPr>
          <w:p w:rsidR="009F28A5" w:rsidRPr="009F28A5" w:rsidRDefault="009F28A5" w:rsidP="002C76A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9F28A5">
              <w:rPr>
                <w:rFonts w:eastAsia="Times New Roman"/>
                <w:b/>
                <w:sz w:val="24"/>
                <w:szCs w:val="24"/>
                <w:lang w:eastAsia="en-US"/>
              </w:rPr>
              <w:t xml:space="preserve">Художественное конструирование и дизайн. </w:t>
            </w:r>
            <w:r w:rsidRPr="009F28A5">
              <w:rPr>
                <w:rFonts w:eastAsia="Times New Roman"/>
                <w:sz w:val="24"/>
                <w:szCs w:val="24"/>
                <w:lang w:eastAsia="en-US"/>
              </w:rPr>
              <w:t>Красота обычных вещей. Цилиндр.</w:t>
            </w:r>
          </w:p>
        </w:tc>
        <w:tc>
          <w:tcPr>
            <w:tcW w:w="968" w:type="dxa"/>
          </w:tcPr>
          <w:p w:rsidR="009F28A5" w:rsidRPr="009F28A5" w:rsidRDefault="009F28A5" w:rsidP="002C76A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9F28A5">
              <w:rPr>
                <w:rFonts w:eastAsia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49" w:type="dxa"/>
          </w:tcPr>
          <w:p w:rsidR="009F28A5" w:rsidRPr="009F28A5" w:rsidRDefault="009F28A5" w:rsidP="002C76A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9F28A5">
              <w:rPr>
                <w:rFonts w:eastAsia="Times New Roman"/>
                <w:sz w:val="24"/>
                <w:szCs w:val="24"/>
                <w:lang w:eastAsia="en-US"/>
              </w:rPr>
              <w:t xml:space="preserve">http://www.rusedu.ru/izo-mhk/list_41.html    </w:t>
            </w:r>
          </w:p>
        </w:tc>
      </w:tr>
      <w:tr w:rsidR="009F28A5" w:rsidRPr="009F28A5" w:rsidTr="002C76A0">
        <w:trPr>
          <w:jc w:val="center"/>
        </w:trPr>
        <w:tc>
          <w:tcPr>
            <w:tcW w:w="813" w:type="dxa"/>
          </w:tcPr>
          <w:p w:rsidR="009F28A5" w:rsidRPr="009F28A5" w:rsidRDefault="009F28A5" w:rsidP="002C76A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9F28A5">
              <w:rPr>
                <w:rFonts w:eastAsia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4445" w:type="dxa"/>
          </w:tcPr>
          <w:p w:rsidR="009F28A5" w:rsidRPr="009F28A5" w:rsidRDefault="009F28A5" w:rsidP="002C76A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9F28A5">
              <w:rPr>
                <w:rFonts w:eastAsia="Times New Roman"/>
                <w:b/>
                <w:sz w:val="24"/>
                <w:szCs w:val="24"/>
                <w:lang w:eastAsia="en-US"/>
              </w:rPr>
              <w:t xml:space="preserve">Лепка </w:t>
            </w:r>
            <w:r w:rsidRPr="009F28A5">
              <w:rPr>
                <w:rFonts w:eastAsia="Times New Roman"/>
                <w:sz w:val="24"/>
                <w:szCs w:val="24"/>
                <w:lang w:eastAsia="en-US"/>
              </w:rPr>
              <w:t xml:space="preserve">«Осенние подарки природы» -лепка фруктов, овощей с натуры, по памяти или по представлению. </w:t>
            </w:r>
            <w:r w:rsidRPr="009F28A5">
              <w:rPr>
                <w:rFonts w:eastAsia="Times New Roman"/>
                <w:bCs/>
                <w:sz w:val="24"/>
                <w:szCs w:val="24"/>
                <w:lang w:eastAsia="en-US"/>
              </w:rPr>
              <w:t>Беседа «Картины И. Машкова»</w:t>
            </w:r>
          </w:p>
        </w:tc>
        <w:tc>
          <w:tcPr>
            <w:tcW w:w="968" w:type="dxa"/>
          </w:tcPr>
          <w:p w:rsidR="009F28A5" w:rsidRPr="009F28A5" w:rsidRDefault="009F28A5" w:rsidP="002C76A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9F28A5">
              <w:rPr>
                <w:rFonts w:eastAsia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49" w:type="dxa"/>
          </w:tcPr>
          <w:p w:rsidR="009F28A5" w:rsidRPr="009F28A5" w:rsidRDefault="009F28A5" w:rsidP="002C76A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9F28A5">
              <w:rPr>
                <w:rFonts w:eastAsia="Times New Roman"/>
                <w:sz w:val="24"/>
                <w:szCs w:val="24"/>
                <w:lang w:eastAsia="en-US"/>
              </w:rPr>
              <w:t>http://www.openclass.ru/wiki-pages/50648</w:t>
            </w:r>
          </w:p>
        </w:tc>
      </w:tr>
      <w:tr w:rsidR="009F28A5" w:rsidRPr="009F28A5" w:rsidTr="002C76A0">
        <w:trPr>
          <w:jc w:val="center"/>
        </w:trPr>
        <w:tc>
          <w:tcPr>
            <w:tcW w:w="813" w:type="dxa"/>
          </w:tcPr>
          <w:p w:rsidR="009F28A5" w:rsidRPr="009F28A5" w:rsidRDefault="009F28A5" w:rsidP="002C76A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9F28A5">
              <w:rPr>
                <w:rFonts w:eastAsia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4445" w:type="dxa"/>
          </w:tcPr>
          <w:p w:rsidR="009F28A5" w:rsidRPr="009F28A5" w:rsidRDefault="009F28A5" w:rsidP="002C76A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9F28A5"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 xml:space="preserve">Рисование с натуры. </w:t>
            </w:r>
            <w:r w:rsidRPr="009F28A5">
              <w:rPr>
                <w:rFonts w:eastAsia="Times New Roman"/>
                <w:bCs/>
                <w:sz w:val="24"/>
                <w:szCs w:val="24"/>
                <w:lang w:eastAsia="en-US"/>
              </w:rPr>
              <w:t xml:space="preserve">Осенний натюрморт. </w:t>
            </w:r>
          </w:p>
        </w:tc>
        <w:tc>
          <w:tcPr>
            <w:tcW w:w="968" w:type="dxa"/>
          </w:tcPr>
          <w:p w:rsidR="009F28A5" w:rsidRPr="009F28A5" w:rsidRDefault="009F28A5" w:rsidP="002C76A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9F28A5">
              <w:rPr>
                <w:rFonts w:eastAsia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49" w:type="dxa"/>
          </w:tcPr>
          <w:p w:rsidR="009F28A5" w:rsidRPr="009F28A5" w:rsidRDefault="009F28A5" w:rsidP="002C76A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9F28A5">
              <w:rPr>
                <w:rFonts w:eastAsia="Times New Roman"/>
                <w:sz w:val="24"/>
                <w:szCs w:val="24"/>
                <w:lang w:eastAsia="en-US"/>
              </w:rPr>
              <w:t>http://luntiki.ru/blog/risunok/745.html</w:t>
            </w:r>
          </w:p>
        </w:tc>
      </w:tr>
      <w:tr w:rsidR="009F28A5" w:rsidRPr="009F28A5" w:rsidTr="002C76A0">
        <w:trPr>
          <w:jc w:val="center"/>
        </w:trPr>
        <w:tc>
          <w:tcPr>
            <w:tcW w:w="813" w:type="dxa"/>
          </w:tcPr>
          <w:p w:rsidR="009F28A5" w:rsidRPr="009F28A5" w:rsidRDefault="009F28A5" w:rsidP="002C76A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9F28A5">
              <w:rPr>
                <w:rFonts w:eastAsia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445" w:type="dxa"/>
          </w:tcPr>
          <w:p w:rsidR="009F28A5" w:rsidRPr="009F28A5" w:rsidRDefault="009F28A5" w:rsidP="002C76A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9F28A5">
              <w:rPr>
                <w:rFonts w:eastAsia="Times New Roman"/>
                <w:b/>
                <w:sz w:val="24"/>
                <w:szCs w:val="24"/>
                <w:lang w:eastAsia="en-US"/>
              </w:rPr>
              <w:t xml:space="preserve">Декоративная работа. </w:t>
            </w:r>
            <w:r w:rsidRPr="009F28A5">
              <w:rPr>
                <w:rFonts w:eastAsia="Times New Roman"/>
                <w:sz w:val="24"/>
                <w:szCs w:val="24"/>
                <w:lang w:eastAsia="en-US"/>
              </w:rPr>
              <w:t>Мы рисуем сказочную веточку. Беседа «</w:t>
            </w:r>
            <w:proofErr w:type="spellStart"/>
            <w:r w:rsidRPr="009F28A5">
              <w:rPr>
                <w:rFonts w:eastAsia="Times New Roman"/>
                <w:sz w:val="24"/>
                <w:szCs w:val="24"/>
                <w:lang w:eastAsia="en-US"/>
              </w:rPr>
              <w:t>Полхов-Майданские</w:t>
            </w:r>
            <w:proofErr w:type="spellEnd"/>
            <w:r w:rsidRPr="009F28A5">
              <w:rPr>
                <w:rFonts w:eastAsia="Times New Roman"/>
                <w:sz w:val="24"/>
                <w:szCs w:val="24"/>
                <w:lang w:eastAsia="en-US"/>
              </w:rPr>
              <w:t xml:space="preserve"> игрушки»</w:t>
            </w:r>
          </w:p>
        </w:tc>
        <w:tc>
          <w:tcPr>
            <w:tcW w:w="968" w:type="dxa"/>
          </w:tcPr>
          <w:p w:rsidR="009F28A5" w:rsidRPr="009F28A5" w:rsidRDefault="009F28A5" w:rsidP="002C76A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9F28A5">
              <w:rPr>
                <w:rFonts w:eastAsia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49" w:type="dxa"/>
          </w:tcPr>
          <w:p w:rsidR="009F28A5" w:rsidRPr="009F28A5" w:rsidRDefault="009F28A5" w:rsidP="002C76A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9F28A5">
              <w:rPr>
                <w:rFonts w:eastAsia="Times New Roman"/>
                <w:sz w:val="24"/>
                <w:szCs w:val="24"/>
                <w:lang w:eastAsia="en-US"/>
              </w:rPr>
              <w:t xml:space="preserve">http://www.rusedu.ru/izo-mhk/list_41.html    </w:t>
            </w:r>
          </w:p>
        </w:tc>
      </w:tr>
      <w:tr w:rsidR="009F28A5" w:rsidRPr="009F28A5" w:rsidTr="002C76A0">
        <w:trPr>
          <w:jc w:val="center"/>
        </w:trPr>
        <w:tc>
          <w:tcPr>
            <w:tcW w:w="813" w:type="dxa"/>
          </w:tcPr>
          <w:p w:rsidR="009F28A5" w:rsidRPr="009F28A5" w:rsidRDefault="009F28A5" w:rsidP="002C76A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4445" w:type="dxa"/>
          </w:tcPr>
          <w:p w:rsidR="009F28A5" w:rsidRPr="009F28A5" w:rsidRDefault="009F28A5" w:rsidP="002C76A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9F28A5">
              <w:rPr>
                <w:rFonts w:eastAsia="Times New Roman"/>
                <w:b/>
                <w:sz w:val="24"/>
                <w:szCs w:val="24"/>
                <w:lang w:eastAsia="en-US"/>
              </w:rPr>
              <w:t>Мы рисуем сказку. – 7 часов</w:t>
            </w:r>
          </w:p>
        </w:tc>
        <w:tc>
          <w:tcPr>
            <w:tcW w:w="968" w:type="dxa"/>
          </w:tcPr>
          <w:p w:rsidR="009F28A5" w:rsidRPr="009F28A5" w:rsidRDefault="009F28A5" w:rsidP="002C76A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3649" w:type="dxa"/>
          </w:tcPr>
          <w:p w:rsidR="009F28A5" w:rsidRPr="009F28A5" w:rsidRDefault="009F28A5" w:rsidP="002C76A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9F28A5" w:rsidRPr="009F28A5" w:rsidTr="002C76A0">
        <w:trPr>
          <w:jc w:val="center"/>
        </w:trPr>
        <w:tc>
          <w:tcPr>
            <w:tcW w:w="813" w:type="dxa"/>
          </w:tcPr>
          <w:p w:rsidR="009F28A5" w:rsidRPr="009F28A5" w:rsidRDefault="009F28A5" w:rsidP="002C76A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9F28A5">
              <w:rPr>
                <w:rFonts w:eastAsia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445" w:type="dxa"/>
          </w:tcPr>
          <w:p w:rsidR="009F28A5" w:rsidRPr="009F28A5" w:rsidRDefault="009F28A5" w:rsidP="002C76A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9F28A5"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Декоративная работа</w:t>
            </w:r>
            <w:r w:rsidRPr="009F28A5">
              <w:rPr>
                <w:rFonts w:eastAsia="Times New Roman"/>
                <w:sz w:val="24"/>
                <w:szCs w:val="24"/>
                <w:lang w:eastAsia="en-US"/>
              </w:rPr>
              <w:t xml:space="preserve">. </w:t>
            </w:r>
            <w:r w:rsidRPr="009F28A5">
              <w:rPr>
                <w:rFonts w:eastAsia="Times New Roman"/>
                <w:b/>
                <w:sz w:val="24"/>
                <w:szCs w:val="24"/>
                <w:lang w:eastAsia="en-US"/>
              </w:rPr>
              <w:t xml:space="preserve">Лепка. </w:t>
            </w:r>
            <w:r w:rsidRPr="009F28A5">
              <w:rPr>
                <w:rFonts w:eastAsia="Times New Roman"/>
                <w:sz w:val="24"/>
                <w:szCs w:val="24"/>
                <w:lang w:eastAsia="en-US"/>
              </w:rPr>
              <w:t>Весёлые узоры. Беседа «</w:t>
            </w:r>
            <w:proofErr w:type="spellStart"/>
            <w:r w:rsidRPr="009F28A5">
              <w:rPr>
                <w:rFonts w:eastAsia="Times New Roman"/>
                <w:sz w:val="24"/>
                <w:szCs w:val="24"/>
                <w:lang w:eastAsia="en-US"/>
              </w:rPr>
              <w:t>Филимоновские</w:t>
            </w:r>
            <w:proofErr w:type="spellEnd"/>
            <w:r w:rsidRPr="009F28A5">
              <w:rPr>
                <w:rFonts w:eastAsia="Times New Roman"/>
                <w:sz w:val="24"/>
                <w:szCs w:val="24"/>
                <w:lang w:eastAsia="en-US"/>
              </w:rPr>
              <w:t xml:space="preserve"> игрушки»</w:t>
            </w:r>
          </w:p>
        </w:tc>
        <w:tc>
          <w:tcPr>
            <w:tcW w:w="968" w:type="dxa"/>
          </w:tcPr>
          <w:p w:rsidR="009F28A5" w:rsidRPr="009F28A5" w:rsidRDefault="009F28A5" w:rsidP="002C76A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9F28A5">
              <w:rPr>
                <w:rFonts w:eastAsia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49" w:type="dxa"/>
          </w:tcPr>
          <w:p w:rsidR="009F28A5" w:rsidRPr="009F28A5" w:rsidRDefault="009F28A5" w:rsidP="002C76A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9F28A5">
              <w:rPr>
                <w:rFonts w:eastAsia="Times New Roman"/>
                <w:sz w:val="24"/>
                <w:szCs w:val="24"/>
                <w:lang w:eastAsia="en-US"/>
              </w:rPr>
              <w:t>http://www.metodkabinet.eu/</w:t>
            </w:r>
          </w:p>
          <w:p w:rsidR="009F28A5" w:rsidRPr="009F28A5" w:rsidRDefault="009F28A5" w:rsidP="002C76A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proofErr w:type="spellStart"/>
            <w:r w:rsidRPr="009F28A5">
              <w:rPr>
                <w:rFonts w:eastAsia="Times New Roman"/>
                <w:sz w:val="24"/>
                <w:szCs w:val="24"/>
                <w:lang w:eastAsia="en-US"/>
              </w:rPr>
              <w:t>TemKollekzii</w:t>
            </w:r>
            <w:proofErr w:type="spellEnd"/>
            <w:r w:rsidRPr="009F28A5">
              <w:rPr>
                <w:rFonts w:eastAsia="Times New Roman"/>
                <w:sz w:val="24"/>
                <w:szCs w:val="24"/>
                <w:lang w:eastAsia="en-US"/>
              </w:rPr>
              <w:t>/</w:t>
            </w:r>
            <w:proofErr w:type="spellStart"/>
            <w:r w:rsidRPr="009F28A5">
              <w:rPr>
                <w:rFonts w:eastAsia="Times New Roman"/>
                <w:sz w:val="24"/>
                <w:szCs w:val="24"/>
                <w:lang w:eastAsia="en-US"/>
              </w:rPr>
              <w:t>Na</w:t>
            </w:r>
            <w:proofErr w:type="spellEnd"/>
            <w:r w:rsidRPr="009F28A5">
              <w:rPr>
                <w:rFonts w:eastAsia="Times New Roman"/>
                <w:sz w:val="24"/>
                <w:szCs w:val="24"/>
                <w:lang w:eastAsia="en-US"/>
              </w:rPr>
              <w:t>...yePromysly.html</w:t>
            </w:r>
          </w:p>
        </w:tc>
      </w:tr>
      <w:tr w:rsidR="009F28A5" w:rsidRPr="009F28A5" w:rsidTr="002C76A0">
        <w:trPr>
          <w:jc w:val="center"/>
        </w:trPr>
        <w:tc>
          <w:tcPr>
            <w:tcW w:w="813" w:type="dxa"/>
          </w:tcPr>
          <w:p w:rsidR="009F28A5" w:rsidRPr="009F28A5" w:rsidRDefault="009F28A5" w:rsidP="002C76A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9F28A5">
              <w:rPr>
                <w:rFonts w:eastAsia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445" w:type="dxa"/>
          </w:tcPr>
          <w:p w:rsidR="009F28A5" w:rsidRPr="009F28A5" w:rsidRDefault="009F28A5" w:rsidP="002C76A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9F28A5">
              <w:rPr>
                <w:rFonts w:eastAsia="Times New Roman"/>
                <w:b/>
                <w:sz w:val="24"/>
                <w:szCs w:val="24"/>
                <w:lang w:eastAsia="en-US"/>
              </w:rPr>
              <w:t xml:space="preserve">Рисование по памяти и представлению. </w:t>
            </w:r>
            <w:r w:rsidRPr="009F28A5">
              <w:rPr>
                <w:rFonts w:eastAsia="Times New Roman"/>
                <w:sz w:val="24"/>
                <w:szCs w:val="24"/>
                <w:lang w:eastAsia="en-US"/>
              </w:rPr>
              <w:t>Сказка про осень. Беседа «Картины Ф. Васильева»</w:t>
            </w:r>
          </w:p>
        </w:tc>
        <w:tc>
          <w:tcPr>
            <w:tcW w:w="968" w:type="dxa"/>
          </w:tcPr>
          <w:p w:rsidR="009F28A5" w:rsidRPr="009F28A5" w:rsidRDefault="009F28A5" w:rsidP="002C76A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9F28A5">
              <w:rPr>
                <w:rFonts w:eastAsia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49" w:type="dxa"/>
          </w:tcPr>
          <w:p w:rsidR="009F28A5" w:rsidRPr="009F28A5" w:rsidRDefault="009F28A5" w:rsidP="002C76A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9F28A5">
              <w:rPr>
                <w:rFonts w:eastAsia="Times New Roman"/>
                <w:sz w:val="24"/>
                <w:szCs w:val="24"/>
                <w:lang w:eastAsia="en-US"/>
              </w:rPr>
              <w:t>http://www.art-paysage.ru/</w:t>
            </w:r>
          </w:p>
        </w:tc>
      </w:tr>
      <w:tr w:rsidR="009F28A5" w:rsidRPr="009F28A5" w:rsidTr="002C76A0">
        <w:trPr>
          <w:jc w:val="center"/>
        </w:trPr>
        <w:tc>
          <w:tcPr>
            <w:tcW w:w="813" w:type="dxa"/>
          </w:tcPr>
          <w:p w:rsidR="009F28A5" w:rsidRPr="009F28A5" w:rsidRDefault="009F28A5" w:rsidP="002C76A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9F28A5">
              <w:rPr>
                <w:rFonts w:eastAsia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4445" w:type="dxa"/>
          </w:tcPr>
          <w:p w:rsidR="009F28A5" w:rsidRPr="009F28A5" w:rsidRDefault="009F28A5" w:rsidP="002C76A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9F28A5">
              <w:rPr>
                <w:rFonts w:eastAsia="Times New Roman"/>
                <w:b/>
                <w:sz w:val="24"/>
                <w:szCs w:val="24"/>
                <w:lang w:eastAsia="en-US"/>
              </w:rPr>
              <w:t xml:space="preserve">Рисование по памяти и представлению. </w:t>
            </w:r>
          </w:p>
          <w:p w:rsidR="009F28A5" w:rsidRPr="009F28A5" w:rsidRDefault="009F28A5" w:rsidP="002C76A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9F28A5">
              <w:rPr>
                <w:rFonts w:eastAsia="Times New Roman"/>
                <w:sz w:val="24"/>
                <w:szCs w:val="24"/>
                <w:lang w:eastAsia="en-US"/>
              </w:rPr>
              <w:t xml:space="preserve">«Мы готовимся к рисованию сказки»- выполнение набросков гуся или лебедя. Беседа «Художники-анималисты» </w:t>
            </w:r>
          </w:p>
        </w:tc>
        <w:tc>
          <w:tcPr>
            <w:tcW w:w="968" w:type="dxa"/>
          </w:tcPr>
          <w:p w:rsidR="009F28A5" w:rsidRPr="009F28A5" w:rsidRDefault="009F28A5" w:rsidP="002C76A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9F28A5">
              <w:rPr>
                <w:rFonts w:eastAsia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49" w:type="dxa"/>
          </w:tcPr>
          <w:p w:rsidR="009F28A5" w:rsidRPr="009F28A5" w:rsidRDefault="009F28A5" w:rsidP="002C76A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9F28A5">
              <w:rPr>
                <w:rFonts w:eastAsia="Times New Roman"/>
                <w:sz w:val="24"/>
                <w:szCs w:val="24"/>
                <w:lang w:eastAsia="en-US"/>
              </w:rPr>
              <w:t>http://www.openclass.ru/wiki-pages/50648</w:t>
            </w:r>
          </w:p>
        </w:tc>
      </w:tr>
      <w:tr w:rsidR="009F28A5" w:rsidRPr="009F28A5" w:rsidTr="002C76A0">
        <w:trPr>
          <w:jc w:val="center"/>
        </w:trPr>
        <w:tc>
          <w:tcPr>
            <w:tcW w:w="813" w:type="dxa"/>
          </w:tcPr>
          <w:p w:rsidR="009F28A5" w:rsidRPr="009F28A5" w:rsidRDefault="009F28A5" w:rsidP="002C76A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9F28A5">
              <w:rPr>
                <w:rFonts w:eastAsia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4445" w:type="dxa"/>
          </w:tcPr>
          <w:p w:rsidR="009F28A5" w:rsidRPr="009F28A5" w:rsidRDefault="009F28A5" w:rsidP="002C76A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9F28A5">
              <w:rPr>
                <w:rFonts w:eastAsia="Times New Roman"/>
                <w:sz w:val="24"/>
                <w:szCs w:val="24"/>
                <w:lang w:eastAsia="en-US"/>
              </w:rPr>
              <w:t xml:space="preserve">«Мы рисуем сказку». </w:t>
            </w:r>
            <w:r w:rsidRPr="009F28A5">
              <w:rPr>
                <w:rFonts w:eastAsia="Times New Roman"/>
                <w:b/>
                <w:sz w:val="24"/>
                <w:szCs w:val="24"/>
                <w:lang w:eastAsia="en-US"/>
              </w:rPr>
              <w:t xml:space="preserve">Иллюстрирование </w:t>
            </w:r>
            <w:r w:rsidRPr="009F28A5">
              <w:rPr>
                <w:rFonts w:eastAsia="Times New Roman"/>
                <w:sz w:val="24"/>
                <w:szCs w:val="24"/>
                <w:lang w:eastAsia="en-US"/>
              </w:rPr>
              <w:t xml:space="preserve">русской народной сказки «Лягушка-путешественница». Беседа «Творчество </w:t>
            </w:r>
            <w:proofErr w:type="spellStart"/>
            <w:r w:rsidRPr="009F28A5">
              <w:rPr>
                <w:rFonts w:eastAsia="Times New Roman"/>
                <w:sz w:val="24"/>
                <w:szCs w:val="24"/>
                <w:lang w:eastAsia="en-US"/>
              </w:rPr>
              <w:t>В.Васнецова</w:t>
            </w:r>
            <w:proofErr w:type="spellEnd"/>
            <w:r w:rsidRPr="009F28A5">
              <w:rPr>
                <w:rFonts w:eastAsia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9F28A5">
              <w:rPr>
                <w:rFonts w:eastAsia="Times New Roman"/>
                <w:sz w:val="24"/>
                <w:szCs w:val="24"/>
                <w:lang w:eastAsia="en-US"/>
              </w:rPr>
              <w:t>И.Билибина</w:t>
            </w:r>
            <w:proofErr w:type="spellEnd"/>
            <w:r w:rsidRPr="009F28A5">
              <w:rPr>
                <w:rFonts w:eastAsia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968" w:type="dxa"/>
          </w:tcPr>
          <w:p w:rsidR="009F28A5" w:rsidRPr="009F28A5" w:rsidRDefault="009F28A5" w:rsidP="002C76A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9F28A5">
              <w:rPr>
                <w:rFonts w:eastAsia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49" w:type="dxa"/>
          </w:tcPr>
          <w:p w:rsidR="009F28A5" w:rsidRPr="009F28A5" w:rsidRDefault="009F28A5" w:rsidP="002C76A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9F28A5">
              <w:rPr>
                <w:rFonts w:eastAsia="Times New Roman"/>
                <w:sz w:val="24"/>
                <w:szCs w:val="24"/>
                <w:lang w:eastAsia="en-US"/>
              </w:rPr>
              <w:t xml:space="preserve">http://www.rusedu.ru/izo-mhk/list_41.html    </w:t>
            </w:r>
          </w:p>
        </w:tc>
      </w:tr>
      <w:tr w:rsidR="009F28A5" w:rsidRPr="009F28A5" w:rsidTr="002C76A0">
        <w:trPr>
          <w:jc w:val="center"/>
        </w:trPr>
        <w:tc>
          <w:tcPr>
            <w:tcW w:w="813" w:type="dxa"/>
          </w:tcPr>
          <w:p w:rsidR="009F28A5" w:rsidRPr="009F28A5" w:rsidRDefault="009F28A5" w:rsidP="002C76A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9F28A5">
              <w:rPr>
                <w:rFonts w:eastAsia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4445" w:type="dxa"/>
          </w:tcPr>
          <w:p w:rsidR="009F28A5" w:rsidRPr="009F28A5" w:rsidRDefault="009F28A5" w:rsidP="002C76A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9F28A5">
              <w:rPr>
                <w:rFonts w:eastAsia="Times New Roman"/>
                <w:b/>
                <w:sz w:val="24"/>
                <w:szCs w:val="24"/>
                <w:lang w:eastAsia="en-US"/>
              </w:rPr>
              <w:t>Декоративная работа</w:t>
            </w:r>
            <w:r w:rsidRPr="009F28A5">
              <w:rPr>
                <w:rFonts w:eastAsia="Times New Roman"/>
                <w:sz w:val="24"/>
                <w:szCs w:val="24"/>
                <w:lang w:eastAsia="en-US"/>
              </w:rPr>
              <w:t>. «Мы рисуем сказочную птицу». Беседа «Дымковские игрушки»</w:t>
            </w:r>
          </w:p>
        </w:tc>
        <w:tc>
          <w:tcPr>
            <w:tcW w:w="968" w:type="dxa"/>
          </w:tcPr>
          <w:p w:rsidR="009F28A5" w:rsidRPr="009F28A5" w:rsidRDefault="009F28A5" w:rsidP="002C76A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9F28A5">
              <w:rPr>
                <w:rFonts w:eastAsia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49" w:type="dxa"/>
          </w:tcPr>
          <w:p w:rsidR="009F28A5" w:rsidRPr="009F28A5" w:rsidRDefault="009F28A5" w:rsidP="002C76A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9F28A5">
              <w:rPr>
                <w:rFonts w:eastAsia="Times New Roman"/>
                <w:sz w:val="24"/>
                <w:szCs w:val="24"/>
                <w:lang w:eastAsia="en-US"/>
              </w:rPr>
              <w:t>http://luntiki.ru/blog/risunok/745.html</w:t>
            </w:r>
          </w:p>
        </w:tc>
      </w:tr>
      <w:tr w:rsidR="009F28A5" w:rsidRPr="009F28A5" w:rsidTr="002C76A0">
        <w:trPr>
          <w:jc w:val="center"/>
        </w:trPr>
        <w:tc>
          <w:tcPr>
            <w:tcW w:w="813" w:type="dxa"/>
          </w:tcPr>
          <w:p w:rsidR="009F28A5" w:rsidRPr="009F28A5" w:rsidRDefault="009F28A5" w:rsidP="002C76A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9F28A5">
              <w:rPr>
                <w:rFonts w:eastAsia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4445" w:type="dxa"/>
          </w:tcPr>
          <w:p w:rsidR="009F28A5" w:rsidRPr="009F28A5" w:rsidRDefault="009F28A5" w:rsidP="002C76A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9F28A5">
              <w:rPr>
                <w:rFonts w:eastAsia="Times New Roman"/>
                <w:b/>
                <w:sz w:val="24"/>
                <w:szCs w:val="24"/>
                <w:lang w:eastAsia="en-US"/>
              </w:rPr>
              <w:t xml:space="preserve">Лепка. </w:t>
            </w:r>
            <w:r w:rsidRPr="009F28A5">
              <w:rPr>
                <w:rFonts w:eastAsia="Times New Roman"/>
                <w:sz w:val="24"/>
                <w:szCs w:val="24"/>
                <w:lang w:eastAsia="en-US"/>
              </w:rPr>
              <w:t>Архангельский рождественский пряник.</w:t>
            </w:r>
          </w:p>
        </w:tc>
        <w:tc>
          <w:tcPr>
            <w:tcW w:w="968" w:type="dxa"/>
          </w:tcPr>
          <w:p w:rsidR="009F28A5" w:rsidRPr="009F28A5" w:rsidRDefault="009F28A5" w:rsidP="002C76A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9F28A5">
              <w:rPr>
                <w:rFonts w:eastAsia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49" w:type="dxa"/>
          </w:tcPr>
          <w:p w:rsidR="009F28A5" w:rsidRPr="009F28A5" w:rsidRDefault="00D063AE" w:rsidP="002C76A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hyperlink r:id="rId6" w:history="1">
              <w:r w:rsidR="009F28A5" w:rsidRPr="009F28A5">
                <w:rPr>
                  <w:rFonts w:eastAsia="Times New Roman"/>
                  <w:sz w:val="24"/>
                  <w:szCs w:val="24"/>
                  <w:u w:val="single"/>
                  <w:lang w:eastAsia="en-US"/>
                </w:rPr>
                <w:t>http://www.metodkabinet.eu/</w:t>
              </w:r>
            </w:hyperlink>
          </w:p>
          <w:p w:rsidR="009F28A5" w:rsidRPr="009F28A5" w:rsidRDefault="009F28A5" w:rsidP="002C76A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proofErr w:type="spellStart"/>
            <w:r w:rsidRPr="009F28A5">
              <w:rPr>
                <w:rFonts w:eastAsia="Times New Roman"/>
                <w:sz w:val="24"/>
                <w:szCs w:val="24"/>
                <w:lang w:eastAsia="en-US"/>
              </w:rPr>
              <w:t>TemKollekzii</w:t>
            </w:r>
            <w:proofErr w:type="spellEnd"/>
            <w:r w:rsidRPr="009F28A5">
              <w:rPr>
                <w:rFonts w:eastAsia="Times New Roman"/>
                <w:sz w:val="24"/>
                <w:szCs w:val="24"/>
                <w:lang w:eastAsia="en-US"/>
              </w:rPr>
              <w:t>/</w:t>
            </w:r>
            <w:proofErr w:type="spellStart"/>
            <w:r w:rsidRPr="009F28A5">
              <w:rPr>
                <w:rFonts w:eastAsia="Times New Roman"/>
                <w:sz w:val="24"/>
                <w:szCs w:val="24"/>
                <w:lang w:eastAsia="en-US"/>
              </w:rPr>
              <w:t>Na</w:t>
            </w:r>
            <w:proofErr w:type="spellEnd"/>
            <w:r w:rsidRPr="009F28A5">
              <w:rPr>
                <w:rFonts w:eastAsia="Times New Roman"/>
                <w:sz w:val="24"/>
                <w:szCs w:val="24"/>
                <w:lang w:eastAsia="en-US"/>
              </w:rPr>
              <w:t>...yePromysly.html</w:t>
            </w:r>
          </w:p>
        </w:tc>
      </w:tr>
      <w:tr w:rsidR="009F28A5" w:rsidRPr="009F28A5" w:rsidTr="002C76A0">
        <w:trPr>
          <w:jc w:val="center"/>
        </w:trPr>
        <w:tc>
          <w:tcPr>
            <w:tcW w:w="813" w:type="dxa"/>
          </w:tcPr>
          <w:p w:rsidR="009F28A5" w:rsidRPr="009F28A5" w:rsidRDefault="009F28A5" w:rsidP="002C76A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9F28A5">
              <w:rPr>
                <w:rFonts w:eastAsia="Times New Roman"/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4445" w:type="dxa"/>
          </w:tcPr>
          <w:p w:rsidR="009F28A5" w:rsidRPr="009F28A5" w:rsidRDefault="009F28A5" w:rsidP="002C76A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9F28A5">
              <w:rPr>
                <w:rFonts w:eastAsia="Times New Roman"/>
                <w:b/>
                <w:sz w:val="24"/>
                <w:szCs w:val="24"/>
                <w:lang w:eastAsia="en-US"/>
              </w:rPr>
              <w:t xml:space="preserve">Художественное конструирование и </w:t>
            </w:r>
            <w:r w:rsidRPr="009F28A5">
              <w:rPr>
                <w:rFonts w:eastAsia="Times New Roman"/>
                <w:b/>
                <w:sz w:val="24"/>
                <w:szCs w:val="24"/>
                <w:lang w:eastAsia="en-US"/>
              </w:rPr>
              <w:lastRenderedPageBreak/>
              <w:t xml:space="preserve">дизайн. </w:t>
            </w:r>
            <w:r w:rsidRPr="009F28A5">
              <w:rPr>
                <w:rFonts w:eastAsia="Times New Roman"/>
                <w:sz w:val="24"/>
                <w:szCs w:val="24"/>
                <w:lang w:eastAsia="en-US"/>
              </w:rPr>
              <w:t>«Готовимся к встрече сказки– празднику Нового года» - изготовление карнавальных масок</w:t>
            </w:r>
          </w:p>
        </w:tc>
        <w:tc>
          <w:tcPr>
            <w:tcW w:w="968" w:type="dxa"/>
          </w:tcPr>
          <w:p w:rsidR="009F28A5" w:rsidRPr="009F28A5" w:rsidRDefault="009F28A5" w:rsidP="002C76A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9F28A5">
              <w:rPr>
                <w:rFonts w:eastAsia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3649" w:type="dxa"/>
          </w:tcPr>
          <w:p w:rsidR="009F28A5" w:rsidRPr="009F28A5" w:rsidRDefault="009F28A5" w:rsidP="002C76A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9F28A5">
              <w:rPr>
                <w:rFonts w:eastAsia="Times New Roman"/>
                <w:sz w:val="24"/>
                <w:szCs w:val="24"/>
                <w:lang w:eastAsia="en-US"/>
              </w:rPr>
              <w:t>http://www.openclass.ru/wiki-</w:t>
            </w:r>
            <w:r w:rsidRPr="009F28A5">
              <w:rPr>
                <w:rFonts w:eastAsia="Times New Roman"/>
                <w:sz w:val="24"/>
                <w:szCs w:val="24"/>
                <w:lang w:eastAsia="en-US"/>
              </w:rPr>
              <w:lastRenderedPageBreak/>
              <w:t>pages/50648</w:t>
            </w:r>
          </w:p>
        </w:tc>
      </w:tr>
      <w:tr w:rsidR="009F28A5" w:rsidRPr="009F28A5" w:rsidTr="002C76A0">
        <w:trPr>
          <w:jc w:val="center"/>
        </w:trPr>
        <w:tc>
          <w:tcPr>
            <w:tcW w:w="813" w:type="dxa"/>
          </w:tcPr>
          <w:p w:rsidR="009F28A5" w:rsidRPr="009F28A5" w:rsidRDefault="009F28A5" w:rsidP="002C76A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4445" w:type="dxa"/>
          </w:tcPr>
          <w:p w:rsidR="009F28A5" w:rsidRPr="009F28A5" w:rsidRDefault="009F28A5" w:rsidP="002C76A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9F28A5">
              <w:rPr>
                <w:rFonts w:eastAsia="Times New Roman"/>
                <w:b/>
                <w:sz w:val="24"/>
                <w:szCs w:val="24"/>
                <w:lang w:eastAsia="en-US"/>
              </w:rPr>
              <w:t>Мои друзья – 9 часов</w:t>
            </w:r>
          </w:p>
        </w:tc>
        <w:tc>
          <w:tcPr>
            <w:tcW w:w="968" w:type="dxa"/>
          </w:tcPr>
          <w:p w:rsidR="009F28A5" w:rsidRPr="009F28A5" w:rsidRDefault="009F28A5" w:rsidP="002C76A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3649" w:type="dxa"/>
          </w:tcPr>
          <w:p w:rsidR="009F28A5" w:rsidRPr="009F28A5" w:rsidRDefault="009F28A5" w:rsidP="002C76A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9F28A5" w:rsidRPr="009F28A5" w:rsidTr="002C76A0">
        <w:trPr>
          <w:jc w:val="center"/>
        </w:trPr>
        <w:tc>
          <w:tcPr>
            <w:tcW w:w="813" w:type="dxa"/>
          </w:tcPr>
          <w:p w:rsidR="009F28A5" w:rsidRPr="009F28A5" w:rsidRDefault="009F28A5" w:rsidP="002C76A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9F28A5">
              <w:rPr>
                <w:rFonts w:eastAsia="Times New Roman"/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4445" w:type="dxa"/>
          </w:tcPr>
          <w:p w:rsidR="009F28A5" w:rsidRPr="009F28A5" w:rsidRDefault="009F28A5" w:rsidP="002C76A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9F28A5">
              <w:rPr>
                <w:rFonts w:eastAsia="Times New Roman"/>
                <w:b/>
                <w:sz w:val="24"/>
                <w:szCs w:val="24"/>
                <w:lang w:eastAsia="en-US"/>
              </w:rPr>
              <w:t xml:space="preserve">Рисование на тему. </w:t>
            </w:r>
            <w:r w:rsidRPr="009F28A5">
              <w:rPr>
                <w:rFonts w:eastAsia="Times New Roman"/>
                <w:sz w:val="24"/>
                <w:szCs w:val="24"/>
                <w:lang w:eastAsia="en-US"/>
              </w:rPr>
              <w:t>«Зимние развлечения с друзьями»</w:t>
            </w:r>
            <w:r w:rsidRPr="009F28A5">
              <w:rPr>
                <w:rFonts w:eastAsia="Times New Roman"/>
                <w:b/>
                <w:sz w:val="24"/>
                <w:szCs w:val="24"/>
                <w:lang w:eastAsia="en-US"/>
              </w:rPr>
              <w:t xml:space="preserve">. </w:t>
            </w:r>
            <w:r w:rsidRPr="009F28A5">
              <w:rPr>
                <w:rFonts w:eastAsia="Times New Roman"/>
                <w:sz w:val="24"/>
                <w:szCs w:val="24"/>
                <w:lang w:eastAsia="en-US"/>
              </w:rPr>
              <w:t xml:space="preserve">Беседа «Родная природа в творчестве русских художников» </w:t>
            </w:r>
          </w:p>
        </w:tc>
        <w:tc>
          <w:tcPr>
            <w:tcW w:w="968" w:type="dxa"/>
          </w:tcPr>
          <w:p w:rsidR="009F28A5" w:rsidRPr="009F28A5" w:rsidRDefault="009F28A5" w:rsidP="002C76A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9F28A5">
              <w:rPr>
                <w:rFonts w:eastAsia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49" w:type="dxa"/>
          </w:tcPr>
          <w:p w:rsidR="009F28A5" w:rsidRPr="009F28A5" w:rsidRDefault="009F28A5" w:rsidP="002C76A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9F28A5">
              <w:rPr>
                <w:rFonts w:eastAsia="Times New Roman"/>
                <w:sz w:val="24"/>
                <w:szCs w:val="24"/>
                <w:lang w:eastAsia="en-US"/>
              </w:rPr>
              <w:t>http://luntiki.ru/blog/risunok/745.html</w:t>
            </w:r>
          </w:p>
        </w:tc>
      </w:tr>
      <w:tr w:rsidR="009F28A5" w:rsidRPr="009F28A5" w:rsidTr="002C76A0">
        <w:trPr>
          <w:jc w:val="center"/>
        </w:trPr>
        <w:tc>
          <w:tcPr>
            <w:tcW w:w="813" w:type="dxa"/>
          </w:tcPr>
          <w:p w:rsidR="009F28A5" w:rsidRPr="009F28A5" w:rsidRDefault="009F28A5" w:rsidP="002C76A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9F28A5">
              <w:rPr>
                <w:rFonts w:eastAsia="Times New Roman"/>
                <w:sz w:val="24"/>
                <w:szCs w:val="24"/>
                <w:lang w:eastAsia="en-US"/>
              </w:rPr>
              <w:t>18.</w:t>
            </w:r>
          </w:p>
        </w:tc>
        <w:tc>
          <w:tcPr>
            <w:tcW w:w="4445" w:type="dxa"/>
          </w:tcPr>
          <w:p w:rsidR="009F28A5" w:rsidRPr="009F28A5" w:rsidRDefault="009F28A5" w:rsidP="002C76A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9F28A5">
              <w:rPr>
                <w:rFonts w:eastAsia="Times New Roman"/>
                <w:b/>
                <w:sz w:val="24"/>
                <w:szCs w:val="24"/>
                <w:lang w:eastAsia="en-US"/>
              </w:rPr>
              <w:t xml:space="preserve">Лепка. </w:t>
            </w:r>
            <w:r w:rsidRPr="009F28A5">
              <w:rPr>
                <w:rFonts w:eastAsia="Times New Roman"/>
                <w:sz w:val="24"/>
                <w:szCs w:val="24"/>
                <w:lang w:eastAsia="en-US"/>
              </w:rPr>
              <w:t>Богородская игрушка</w:t>
            </w:r>
            <w:r w:rsidRPr="009F28A5">
              <w:rPr>
                <w:rFonts w:eastAsia="Times New Roman"/>
                <w:b/>
                <w:sz w:val="24"/>
                <w:szCs w:val="24"/>
                <w:lang w:eastAsia="en-US"/>
              </w:rPr>
              <w:t xml:space="preserve">. </w:t>
            </w:r>
          </w:p>
        </w:tc>
        <w:tc>
          <w:tcPr>
            <w:tcW w:w="968" w:type="dxa"/>
          </w:tcPr>
          <w:p w:rsidR="009F28A5" w:rsidRPr="009F28A5" w:rsidRDefault="009F28A5" w:rsidP="002C76A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9F28A5">
              <w:rPr>
                <w:rFonts w:eastAsia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49" w:type="dxa"/>
          </w:tcPr>
          <w:p w:rsidR="009F28A5" w:rsidRPr="009F28A5" w:rsidRDefault="009F28A5" w:rsidP="002C76A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9F28A5">
              <w:rPr>
                <w:rFonts w:eastAsia="Times New Roman"/>
                <w:sz w:val="24"/>
                <w:szCs w:val="24"/>
                <w:lang w:eastAsia="en-US"/>
              </w:rPr>
              <w:t>http://www.metodkabinet.eu/</w:t>
            </w:r>
          </w:p>
          <w:p w:rsidR="009F28A5" w:rsidRPr="009F28A5" w:rsidRDefault="009F28A5" w:rsidP="002C76A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proofErr w:type="spellStart"/>
            <w:r w:rsidRPr="009F28A5">
              <w:rPr>
                <w:rFonts w:eastAsia="Times New Roman"/>
                <w:sz w:val="24"/>
                <w:szCs w:val="24"/>
                <w:lang w:eastAsia="en-US"/>
              </w:rPr>
              <w:t>TemKollekzii</w:t>
            </w:r>
            <w:proofErr w:type="spellEnd"/>
            <w:r w:rsidRPr="009F28A5">
              <w:rPr>
                <w:rFonts w:eastAsia="Times New Roman"/>
                <w:sz w:val="24"/>
                <w:szCs w:val="24"/>
                <w:lang w:eastAsia="en-US"/>
              </w:rPr>
              <w:t>/</w:t>
            </w:r>
            <w:proofErr w:type="spellStart"/>
            <w:r w:rsidRPr="009F28A5">
              <w:rPr>
                <w:rFonts w:eastAsia="Times New Roman"/>
                <w:sz w:val="24"/>
                <w:szCs w:val="24"/>
                <w:lang w:eastAsia="en-US"/>
              </w:rPr>
              <w:t>Na</w:t>
            </w:r>
            <w:proofErr w:type="spellEnd"/>
            <w:r w:rsidRPr="009F28A5">
              <w:rPr>
                <w:rFonts w:eastAsia="Times New Roman"/>
                <w:sz w:val="24"/>
                <w:szCs w:val="24"/>
                <w:lang w:eastAsia="en-US"/>
              </w:rPr>
              <w:t>...yePromysly.html</w:t>
            </w:r>
          </w:p>
        </w:tc>
      </w:tr>
      <w:tr w:rsidR="009F28A5" w:rsidRPr="009F28A5" w:rsidTr="002C76A0">
        <w:trPr>
          <w:jc w:val="center"/>
        </w:trPr>
        <w:tc>
          <w:tcPr>
            <w:tcW w:w="813" w:type="dxa"/>
          </w:tcPr>
          <w:p w:rsidR="009F28A5" w:rsidRPr="009F28A5" w:rsidRDefault="009F28A5" w:rsidP="002C76A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9F28A5">
              <w:rPr>
                <w:rFonts w:eastAsia="Times New Roman"/>
                <w:sz w:val="24"/>
                <w:szCs w:val="24"/>
                <w:lang w:eastAsia="en-US"/>
              </w:rPr>
              <w:t>19.</w:t>
            </w:r>
          </w:p>
        </w:tc>
        <w:tc>
          <w:tcPr>
            <w:tcW w:w="4445" w:type="dxa"/>
          </w:tcPr>
          <w:p w:rsidR="009F28A5" w:rsidRPr="009F28A5" w:rsidRDefault="009F28A5" w:rsidP="002C76A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9F28A5">
              <w:rPr>
                <w:rFonts w:eastAsia="Times New Roman"/>
                <w:b/>
                <w:sz w:val="24"/>
                <w:szCs w:val="24"/>
                <w:lang w:eastAsia="en-US"/>
              </w:rPr>
              <w:t xml:space="preserve">Рисование по памяти и представлению. </w:t>
            </w:r>
            <w:r w:rsidRPr="009F28A5">
              <w:rPr>
                <w:rFonts w:eastAsia="Times New Roman"/>
                <w:sz w:val="24"/>
                <w:szCs w:val="24"/>
                <w:lang w:eastAsia="en-US"/>
              </w:rPr>
              <w:t>Наши друзья – животные. Беседа на тему «Художники – анималисты»</w:t>
            </w:r>
          </w:p>
        </w:tc>
        <w:tc>
          <w:tcPr>
            <w:tcW w:w="968" w:type="dxa"/>
          </w:tcPr>
          <w:p w:rsidR="009F28A5" w:rsidRPr="009F28A5" w:rsidRDefault="009F28A5" w:rsidP="002C76A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9F28A5">
              <w:rPr>
                <w:rFonts w:eastAsia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49" w:type="dxa"/>
          </w:tcPr>
          <w:p w:rsidR="009F28A5" w:rsidRPr="009F28A5" w:rsidRDefault="009F28A5" w:rsidP="002C76A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9F28A5">
              <w:rPr>
                <w:rFonts w:eastAsia="Times New Roman"/>
                <w:sz w:val="24"/>
                <w:szCs w:val="24"/>
                <w:lang w:eastAsia="en-US"/>
              </w:rPr>
              <w:t xml:space="preserve">http://www.rusedu.ru/izo-mhk/list_41.html    </w:t>
            </w:r>
          </w:p>
        </w:tc>
      </w:tr>
      <w:tr w:rsidR="009F28A5" w:rsidRPr="009F28A5" w:rsidTr="002C76A0">
        <w:trPr>
          <w:jc w:val="center"/>
        </w:trPr>
        <w:tc>
          <w:tcPr>
            <w:tcW w:w="813" w:type="dxa"/>
          </w:tcPr>
          <w:p w:rsidR="009F28A5" w:rsidRPr="009F28A5" w:rsidRDefault="009F28A5" w:rsidP="002C76A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9F28A5">
              <w:rPr>
                <w:rFonts w:eastAsia="Times New Roman"/>
                <w:sz w:val="24"/>
                <w:szCs w:val="24"/>
                <w:lang w:eastAsia="en-US"/>
              </w:rPr>
              <w:t>20.</w:t>
            </w:r>
          </w:p>
        </w:tc>
        <w:tc>
          <w:tcPr>
            <w:tcW w:w="4445" w:type="dxa"/>
          </w:tcPr>
          <w:p w:rsidR="009F28A5" w:rsidRPr="009F28A5" w:rsidRDefault="009F28A5" w:rsidP="002C76A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9F28A5">
              <w:rPr>
                <w:rFonts w:eastAsia="Times New Roman"/>
                <w:b/>
                <w:sz w:val="24"/>
                <w:szCs w:val="24"/>
                <w:lang w:eastAsia="en-US"/>
              </w:rPr>
              <w:t xml:space="preserve">Рисование по памяти и представлению. </w:t>
            </w:r>
            <w:r w:rsidRPr="009F28A5">
              <w:rPr>
                <w:rFonts w:eastAsia="Times New Roman"/>
                <w:sz w:val="24"/>
                <w:szCs w:val="24"/>
                <w:lang w:eastAsia="en-US"/>
              </w:rPr>
              <w:t>Любимые сказки моих друзей.</w:t>
            </w:r>
          </w:p>
        </w:tc>
        <w:tc>
          <w:tcPr>
            <w:tcW w:w="968" w:type="dxa"/>
          </w:tcPr>
          <w:p w:rsidR="009F28A5" w:rsidRPr="009F28A5" w:rsidRDefault="009F28A5" w:rsidP="002C76A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9F28A5">
              <w:rPr>
                <w:rFonts w:eastAsia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49" w:type="dxa"/>
          </w:tcPr>
          <w:p w:rsidR="009F28A5" w:rsidRPr="009F28A5" w:rsidRDefault="009F28A5" w:rsidP="002C76A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9F28A5">
              <w:rPr>
                <w:rFonts w:eastAsia="Times New Roman"/>
                <w:sz w:val="24"/>
                <w:szCs w:val="24"/>
                <w:lang w:eastAsia="en-US"/>
              </w:rPr>
              <w:t xml:space="preserve">http://www.rusedu.ru/izo-mhk/list_41.html    </w:t>
            </w:r>
          </w:p>
        </w:tc>
      </w:tr>
      <w:tr w:rsidR="009F28A5" w:rsidRPr="009F28A5" w:rsidTr="002C76A0">
        <w:trPr>
          <w:jc w:val="center"/>
        </w:trPr>
        <w:tc>
          <w:tcPr>
            <w:tcW w:w="813" w:type="dxa"/>
          </w:tcPr>
          <w:p w:rsidR="009F28A5" w:rsidRPr="009F28A5" w:rsidRDefault="009F28A5" w:rsidP="002C76A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9F28A5">
              <w:rPr>
                <w:rFonts w:eastAsia="Times New Roman"/>
                <w:sz w:val="24"/>
                <w:szCs w:val="24"/>
                <w:lang w:eastAsia="en-US"/>
              </w:rPr>
              <w:t>21.</w:t>
            </w:r>
          </w:p>
        </w:tc>
        <w:tc>
          <w:tcPr>
            <w:tcW w:w="4445" w:type="dxa"/>
          </w:tcPr>
          <w:p w:rsidR="009F28A5" w:rsidRPr="009F28A5" w:rsidRDefault="009F28A5" w:rsidP="002C76A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9F28A5">
              <w:rPr>
                <w:rFonts w:eastAsia="Times New Roman"/>
                <w:b/>
                <w:sz w:val="24"/>
                <w:szCs w:val="24"/>
                <w:lang w:eastAsia="en-US"/>
              </w:rPr>
              <w:t xml:space="preserve">Художественное конструирование и дизайн. </w:t>
            </w:r>
            <w:r w:rsidRPr="009F28A5">
              <w:rPr>
                <w:rFonts w:eastAsia="Times New Roman"/>
                <w:sz w:val="24"/>
                <w:szCs w:val="24"/>
                <w:lang w:eastAsia="en-US"/>
              </w:rPr>
              <w:t xml:space="preserve">Красота обычных вещей. Куб. Параллелепипед. </w:t>
            </w:r>
          </w:p>
        </w:tc>
        <w:tc>
          <w:tcPr>
            <w:tcW w:w="968" w:type="dxa"/>
          </w:tcPr>
          <w:p w:rsidR="009F28A5" w:rsidRPr="009F28A5" w:rsidRDefault="009F28A5" w:rsidP="002C76A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9F28A5">
              <w:rPr>
                <w:rFonts w:eastAsia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49" w:type="dxa"/>
          </w:tcPr>
          <w:p w:rsidR="009F28A5" w:rsidRPr="009F28A5" w:rsidRDefault="009F28A5" w:rsidP="002C76A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9F28A5">
              <w:rPr>
                <w:rFonts w:eastAsia="Times New Roman"/>
                <w:sz w:val="24"/>
                <w:szCs w:val="24"/>
                <w:lang w:eastAsia="en-US"/>
              </w:rPr>
              <w:t>http://luntiki.ru/blog/risunok/745.html</w:t>
            </w:r>
          </w:p>
        </w:tc>
      </w:tr>
      <w:tr w:rsidR="009F28A5" w:rsidRPr="009F28A5" w:rsidTr="002C76A0">
        <w:trPr>
          <w:jc w:val="center"/>
        </w:trPr>
        <w:tc>
          <w:tcPr>
            <w:tcW w:w="813" w:type="dxa"/>
          </w:tcPr>
          <w:p w:rsidR="009F28A5" w:rsidRPr="009F28A5" w:rsidRDefault="009F28A5" w:rsidP="002C76A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9F28A5">
              <w:rPr>
                <w:rFonts w:eastAsia="Times New Roman"/>
                <w:sz w:val="24"/>
                <w:szCs w:val="24"/>
                <w:lang w:eastAsia="en-US"/>
              </w:rPr>
              <w:t>22.</w:t>
            </w:r>
          </w:p>
        </w:tc>
        <w:tc>
          <w:tcPr>
            <w:tcW w:w="4445" w:type="dxa"/>
          </w:tcPr>
          <w:p w:rsidR="009F28A5" w:rsidRPr="009F28A5" w:rsidRDefault="009F28A5" w:rsidP="002C76A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9F28A5">
              <w:rPr>
                <w:rFonts w:eastAsia="Times New Roman"/>
                <w:b/>
                <w:sz w:val="24"/>
                <w:szCs w:val="24"/>
                <w:lang w:eastAsia="en-US"/>
              </w:rPr>
              <w:t xml:space="preserve">Рисование на тему. </w:t>
            </w:r>
            <w:r w:rsidRPr="009F28A5">
              <w:rPr>
                <w:rFonts w:eastAsia="Times New Roman"/>
                <w:sz w:val="24"/>
                <w:szCs w:val="24"/>
                <w:lang w:eastAsia="en-US"/>
              </w:rPr>
              <w:t>Защитники земли русской. Беседа «Картины В. Васнецова»</w:t>
            </w:r>
          </w:p>
        </w:tc>
        <w:tc>
          <w:tcPr>
            <w:tcW w:w="968" w:type="dxa"/>
          </w:tcPr>
          <w:p w:rsidR="009F28A5" w:rsidRPr="009F28A5" w:rsidRDefault="009F28A5" w:rsidP="002C76A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9F28A5">
              <w:rPr>
                <w:rFonts w:eastAsia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49" w:type="dxa"/>
          </w:tcPr>
          <w:p w:rsidR="009F28A5" w:rsidRPr="009F28A5" w:rsidRDefault="009F28A5" w:rsidP="002C76A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9F28A5">
              <w:rPr>
                <w:rFonts w:eastAsia="Times New Roman"/>
                <w:sz w:val="24"/>
                <w:szCs w:val="24"/>
                <w:lang w:eastAsia="en-US"/>
              </w:rPr>
              <w:t>http://www.openclass.ru/wiki-pages/50648</w:t>
            </w:r>
          </w:p>
        </w:tc>
      </w:tr>
      <w:tr w:rsidR="009F28A5" w:rsidRPr="009F28A5" w:rsidTr="002C76A0">
        <w:trPr>
          <w:jc w:val="center"/>
        </w:trPr>
        <w:tc>
          <w:tcPr>
            <w:tcW w:w="813" w:type="dxa"/>
          </w:tcPr>
          <w:p w:rsidR="009F28A5" w:rsidRPr="009F28A5" w:rsidRDefault="009F28A5" w:rsidP="002C76A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9F28A5">
              <w:rPr>
                <w:rFonts w:eastAsia="Times New Roman"/>
                <w:sz w:val="24"/>
                <w:szCs w:val="24"/>
                <w:lang w:eastAsia="en-US"/>
              </w:rPr>
              <w:t>23.</w:t>
            </w:r>
          </w:p>
        </w:tc>
        <w:tc>
          <w:tcPr>
            <w:tcW w:w="4445" w:type="dxa"/>
          </w:tcPr>
          <w:p w:rsidR="009F28A5" w:rsidRPr="009F28A5" w:rsidRDefault="009F28A5" w:rsidP="002C76A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9F28A5">
              <w:rPr>
                <w:rFonts w:eastAsia="Times New Roman"/>
                <w:b/>
                <w:sz w:val="24"/>
                <w:szCs w:val="24"/>
                <w:lang w:eastAsia="en-US"/>
              </w:rPr>
              <w:t xml:space="preserve">Художественное конструирование и дизайн. </w:t>
            </w:r>
            <w:r w:rsidRPr="009F28A5">
              <w:rPr>
                <w:rFonts w:eastAsia="Times New Roman"/>
                <w:sz w:val="24"/>
                <w:szCs w:val="24"/>
                <w:lang w:eastAsia="en-US"/>
              </w:rPr>
              <w:t xml:space="preserve">Красота обычных вещей. Конус. </w:t>
            </w:r>
          </w:p>
        </w:tc>
        <w:tc>
          <w:tcPr>
            <w:tcW w:w="968" w:type="dxa"/>
          </w:tcPr>
          <w:p w:rsidR="009F28A5" w:rsidRPr="009F28A5" w:rsidRDefault="009F28A5" w:rsidP="002C76A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9F28A5">
              <w:rPr>
                <w:rFonts w:eastAsia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49" w:type="dxa"/>
          </w:tcPr>
          <w:p w:rsidR="009F28A5" w:rsidRPr="009F28A5" w:rsidRDefault="009F28A5" w:rsidP="002C76A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9F28A5">
              <w:rPr>
                <w:rFonts w:eastAsia="Times New Roman"/>
                <w:sz w:val="24"/>
                <w:szCs w:val="24"/>
                <w:lang w:eastAsia="en-US"/>
              </w:rPr>
              <w:t xml:space="preserve">http://www.rusedu.ru/izo-mhk/list_41.html    </w:t>
            </w:r>
          </w:p>
        </w:tc>
      </w:tr>
      <w:tr w:rsidR="009F28A5" w:rsidRPr="009F28A5" w:rsidTr="002C76A0">
        <w:trPr>
          <w:jc w:val="center"/>
        </w:trPr>
        <w:tc>
          <w:tcPr>
            <w:tcW w:w="813" w:type="dxa"/>
          </w:tcPr>
          <w:p w:rsidR="009F28A5" w:rsidRPr="009F28A5" w:rsidRDefault="009F28A5" w:rsidP="002C76A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9F28A5">
              <w:rPr>
                <w:rFonts w:eastAsia="Times New Roman"/>
                <w:sz w:val="24"/>
                <w:szCs w:val="24"/>
                <w:lang w:eastAsia="en-US"/>
              </w:rPr>
              <w:t>24.</w:t>
            </w:r>
          </w:p>
        </w:tc>
        <w:tc>
          <w:tcPr>
            <w:tcW w:w="4445" w:type="dxa"/>
          </w:tcPr>
          <w:p w:rsidR="009F28A5" w:rsidRPr="009F28A5" w:rsidRDefault="009F28A5" w:rsidP="002C76A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9F28A5">
              <w:rPr>
                <w:rFonts w:eastAsia="Times New Roman"/>
                <w:b/>
                <w:sz w:val="24"/>
                <w:szCs w:val="24"/>
                <w:lang w:eastAsia="en-US"/>
              </w:rPr>
              <w:t xml:space="preserve">Рисование на тему. </w:t>
            </w:r>
            <w:r w:rsidRPr="009F28A5">
              <w:rPr>
                <w:rFonts w:eastAsia="Times New Roman"/>
                <w:sz w:val="24"/>
                <w:szCs w:val="24"/>
                <w:lang w:eastAsia="en-US"/>
              </w:rPr>
              <w:t xml:space="preserve">Моя семья – забота и любовь. </w:t>
            </w:r>
          </w:p>
        </w:tc>
        <w:tc>
          <w:tcPr>
            <w:tcW w:w="968" w:type="dxa"/>
          </w:tcPr>
          <w:p w:rsidR="009F28A5" w:rsidRPr="009F28A5" w:rsidRDefault="009F28A5" w:rsidP="002C76A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9F28A5">
              <w:rPr>
                <w:rFonts w:eastAsia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49" w:type="dxa"/>
          </w:tcPr>
          <w:p w:rsidR="009F28A5" w:rsidRPr="009F28A5" w:rsidRDefault="009F28A5" w:rsidP="002C76A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9F28A5">
              <w:rPr>
                <w:rFonts w:eastAsia="Times New Roman"/>
                <w:sz w:val="24"/>
                <w:szCs w:val="24"/>
                <w:lang w:eastAsia="en-US"/>
              </w:rPr>
              <w:t>http://www.izorisunok.ru/</w:t>
            </w:r>
          </w:p>
        </w:tc>
      </w:tr>
      <w:tr w:rsidR="009F28A5" w:rsidRPr="009F28A5" w:rsidTr="002C76A0">
        <w:trPr>
          <w:jc w:val="center"/>
        </w:trPr>
        <w:tc>
          <w:tcPr>
            <w:tcW w:w="813" w:type="dxa"/>
          </w:tcPr>
          <w:p w:rsidR="009F28A5" w:rsidRPr="009F28A5" w:rsidRDefault="009F28A5" w:rsidP="002C76A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9F28A5">
              <w:rPr>
                <w:rFonts w:eastAsia="Times New Roman"/>
                <w:sz w:val="24"/>
                <w:szCs w:val="24"/>
                <w:lang w:eastAsia="en-US"/>
              </w:rPr>
              <w:t>25.</w:t>
            </w:r>
          </w:p>
        </w:tc>
        <w:tc>
          <w:tcPr>
            <w:tcW w:w="4445" w:type="dxa"/>
          </w:tcPr>
          <w:p w:rsidR="009F28A5" w:rsidRPr="009F28A5" w:rsidRDefault="009F28A5" w:rsidP="002C76A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9F28A5">
              <w:rPr>
                <w:rFonts w:eastAsia="Times New Roman"/>
                <w:b/>
                <w:sz w:val="24"/>
                <w:szCs w:val="24"/>
                <w:lang w:eastAsia="en-US"/>
              </w:rPr>
              <w:t xml:space="preserve">Рисование по памяти и представлению. </w:t>
            </w:r>
            <w:r w:rsidRPr="009F28A5">
              <w:rPr>
                <w:rFonts w:eastAsia="Times New Roman"/>
                <w:sz w:val="24"/>
                <w:szCs w:val="24"/>
                <w:lang w:eastAsia="en-US"/>
              </w:rPr>
              <w:t>Мои друзья – птицы.</w:t>
            </w:r>
          </w:p>
        </w:tc>
        <w:tc>
          <w:tcPr>
            <w:tcW w:w="968" w:type="dxa"/>
          </w:tcPr>
          <w:p w:rsidR="009F28A5" w:rsidRPr="009F28A5" w:rsidRDefault="009F28A5" w:rsidP="002C76A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9F28A5">
              <w:rPr>
                <w:rFonts w:eastAsia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49" w:type="dxa"/>
          </w:tcPr>
          <w:p w:rsidR="009F28A5" w:rsidRPr="009F28A5" w:rsidRDefault="009F28A5" w:rsidP="002C76A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9F28A5">
              <w:rPr>
                <w:rFonts w:eastAsia="Times New Roman"/>
                <w:sz w:val="24"/>
                <w:szCs w:val="24"/>
                <w:lang w:eastAsia="en-US"/>
              </w:rPr>
              <w:t xml:space="preserve">http://www.rusedu.ru/izo-mhk/list_41.html    </w:t>
            </w:r>
          </w:p>
        </w:tc>
      </w:tr>
      <w:tr w:rsidR="009F28A5" w:rsidRPr="009F28A5" w:rsidTr="002C76A0">
        <w:trPr>
          <w:jc w:val="center"/>
        </w:trPr>
        <w:tc>
          <w:tcPr>
            <w:tcW w:w="813" w:type="dxa"/>
          </w:tcPr>
          <w:p w:rsidR="009F28A5" w:rsidRPr="009F28A5" w:rsidRDefault="009F28A5" w:rsidP="002C76A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4445" w:type="dxa"/>
          </w:tcPr>
          <w:p w:rsidR="009F28A5" w:rsidRPr="009F28A5" w:rsidRDefault="009F28A5" w:rsidP="002C76A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9F28A5">
              <w:rPr>
                <w:rFonts w:eastAsia="Times New Roman"/>
                <w:b/>
                <w:sz w:val="24"/>
                <w:szCs w:val="24"/>
                <w:lang w:eastAsia="en-US"/>
              </w:rPr>
              <w:t>С чего начинается Родина. – 10 часов</w:t>
            </w:r>
          </w:p>
        </w:tc>
        <w:tc>
          <w:tcPr>
            <w:tcW w:w="968" w:type="dxa"/>
          </w:tcPr>
          <w:p w:rsidR="009F28A5" w:rsidRPr="009F28A5" w:rsidRDefault="009F28A5" w:rsidP="002C76A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3649" w:type="dxa"/>
          </w:tcPr>
          <w:p w:rsidR="009F28A5" w:rsidRPr="009F28A5" w:rsidRDefault="009F28A5" w:rsidP="002C76A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9F28A5" w:rsidRPr="009F28A5" w:rsidTr="002C76A0">
        <w:trPr>
          <w:jc w:val="center"/>
        </w:trPr>
        <w:tc>
          <w:tcPr>
            <w:tcW w:w="813" w:type="dxa"/>
          </w:tcPr>
          <w:p w:rsidR="009F28A5" w:rsidRPr="009F28A5" w:rsidRDefault="009F28A5" w:rsidP="002C76A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9F28A5">
              <w:rPr>
                <w:rFonts w:eastAsia="Times New Roman"/>
                <w:sz w:val="24"/>
                <w:szCs w:val="24"/>
                <w:lang w:eastAsia="en-US"/>
              </w:rPr>
              <w:t>26.</w:t>
            </w:r>
          </w:p>
        </w:tc>
        <w:tc>
          <w:tcPr>
            <w:tcW w:w="4445" w:type="dxa"/>
          </w:tcPr>
          <w:p w:rsidR="009F28A5" w:rsidRPr="009F28A5" w:rsidRDefault="009F28A5" w:rsidP="002C76A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9F28A5">
              <w:rPr>
                <w:rFonts w:eastAsia="Times New Roman"/>
                <w:b/>
                <w:sz w:val="24"/>
                <w:szCs w:val="24"/>
                <w:lang w:eastAsia="en-US"/>
              </w:rPr>
              <w:t xml:space="preserve">Беседы об искусстве. </w:t>
            </w:r>
            <w:r w:rsidRPr="009F28A5">
              <w:rPr>
                <w:rFonts w:eastAsia="Times New Roman"/>
                <w:sz w:val="24"/>
                <w:szCs w:val="24"/>
                <w:lang w:eastAsia="en-US"/>
              </w:rPr>
              <w:t>Главные художественные музеи страны.</w:t>
            </w:r>
          </w:p>
        </w:tc>
        <w:tc>
          <w:tcPr>
            <w:tcW w:w="968" w:type="dxa"/>
          </w:tcPr>
          <w:p w:rsidR="009F28A5" w:rsidRPr="009F28A5" w:rsidRDefault="009F28A5" w:rsidP="002C76A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9F28A5">
              <w:rPr>
                <w:rFonts w:eastAsia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49" w:type="dxa"/>
          </w:tcPr>
          <w:p w:rsidR="009F28A5" w:rsidRPr="009F28A5" w:rsidRDefault="009F28A5" w:rsidP="002C76A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9F28A5">
              <w:rPr>
                <w:rFonts w:eastAsia="Times New Roman"/>
                <w:sz w:val="24"/>
                <w:szCs w:val="24"/>
                <w:lang w:eastAsia="en-US"/>
              </w:rPr>
              <w:t>http://www.printdigital.ru/</w:t>
            </w:r>
          </w:p>
        </w:tc>
      </w:tr>
      <w:tr w:rsidR="009F28A5" w:rsidRPr="009F28A5" w:rsidTr="002C76A0">
        <w:trPr>
          <w:jc w:val="center"/>
        </w:trPr>
        <w:tc>
          <w:tcPr>
            <w:tcW w:w="813" w:type="dxa"/>
          </w:tcPr>
          <w:p w:rsidR="009F28A5" w:rsidRPr="009F28A5" w:rsidRDefault="009F28A5" w:rsidP="002C76A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9F28A5">
              <w:rPr>
                <w:rFonts w:eastAsia="Times New Roman"/>
                <w:sz w:val="24"/>
                <w:szCs w:val="24"/>
                <w:lang w:eastAsia="en-US"/>
              </w:rPr>
              <w:t>27.</w:t>
            </w:r>
          </w:p>
        </w:tc>
        <w:tc>
          <w:tcPr>
            <w:tcW w:w="4445" w:type="dxa"/>
          </w:tcPr>
          <w:p w:rsidR="009F28A5" w:rsidRPr="009F28A5" w:rsidRDefault="009F28A5" w:rsidP="002C76A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9F28A5">
              <w:rPr>
                <w:rFonts w:eastAsia="Times New Roman"/>
                <w:b/>
                <w:sz w:val="24"/>
                <w:szCs w:val="24"/>
                <w:lang w:eastAsia="en-US"/>
              </w:rPr>
              <w:t xml:space="preserve">Рисование на тему. </w:t>
            </w:r>
            <w:r w:rsidRPr="009F28A5">
              <w:rPr>
                <w:rFonts w:eastAsia="Times New Roman"/>
                <w:sz w:val="24"/>
                <w:szCs w:val="24"/>
                <w:lang w:eastAsia="en-US"/>
              </w:rPr>
              <w:t xml:space="preserve">Весенний солнечный день. Беседа «Картины К. </w:t>
            </w:r>
            <w:proofErr w:type="spellStart"/>
            <w:r w:rsidRPr="009F28A5">
              <w:rPr>
                <w:rFonts w:eastAsia="Times New Roman"/>
                <w:sz w:val="24"/>
                <w:szCs w:val="24"/>
                <w:lang w:eastAsia="en-US"/>
              </w:rPr>
              <w:t>Юона</w:t>
            </w:r>
            <w:proofErr w:type="spellEnd"/>
            <w:r w:rsidRPr="009F28A5">
              <w:rPr>
                <w:rFonts w:eastAsia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968" w:type="dxa"/>
          </w:tcPr>
          <w:p w:rsidR="009F28A5" w:rsidRPr="009F28A5" w:rsidRDefault="009F28A5" w:rsidP="002C76A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9F28A5">
              <w:rPr>
                <w:rFonts w:eastAsia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49" w:type="dxa"/>
          </w:tcPr>
          <w:p w:rsidR="009F28A5" w:rsidRPr="009F28A5" w:rsidRDefault="009F28A5" w:rsidP="002C76A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9F28A5">
              <w:rPr>
                <w:rFonts w:eastAsia="Times New Roman"/>
                <w:sz w:val="24"/>
                <w:szCs w:val="24"/>
                <w:lang w:eastAsia="en-US"/>
              </w:rPr>
              <w:t>http://www.art-paysage.ru/</w:t>
            </w:r>
          </w:p>
        </w:tc>
      </w:tr>
      <w:tr w:rsidR="009F28A5" w:rsidRPr="009F28A5" w:rsidTr="002C76A0">
        <w:trPr>
          <w:jc w:val="center"/>
        </w:trPr>
        <w:tc>
          <w:tcPr>
            <w:tcW w:w="813" w:type="dxa"/>
          </w:tcPr>
          <w:p w:rsidR="009F28A5" w:rsidRPr="009F28A5" w:rsidRDefault="009F28A5" w:rsidP="002C76A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9F28A5">
              <w:rPr>
                <w:rFonts w:eastAsia="Times New Roman"/>
                <w:sz w:val="24"/>
                <w:szCs w:val="24"/>
                <w:lang w:eastAsia="en-US"/>
              </w:rPr>
              <w:t>28.</w:t>
            </w:r>
          </w:p>
        </w:tc>
        <w:tc>
          <w:tcPr>
            <w:tcW w:w="4445" w:type="dxa"/>
          </w:tcPr>
          <w:p w:rsidR="009F28A5" w:rsidRPr="009F28A5" w:rsidRDefault="009F28A5" w:rsidP="002C76A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9F28A5"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 xml:space="preserve">Рисование с натуры. </w:t>
            </w:r>
            <w:r w:rsidRPr="009F28A5">
              <w:rPr>
                <w:rFonts w:eastAsia="Times New Roman"/>
                <w:bCs/>
                <w:sz w:val="24"/>
                <w:szCs w:val="24"/>
                <w:lang w:eastAsia="en-US"/>
              </w:rPr>
              <w:t>Мы готовимся к рисованию сказки.</w:t>
            </w:r>
          </w:p>
        </w:tc>
        <w:tc>
          <w:tcPr>
            <w:tcW w:w="968" w:type="dxa"/>
          </w:tcPr>
          <w:p w:rsidR="009F28A5" w:rsidRPr="009F28A5" w:rsidRDefault="009F28A5" w:rsidP="002C76A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9F28A5">
              <w:rPr>
                <w:rFonts w:eastAsia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49" w:type="dxa"/>
          </w:tcPr>
          <w:p w:rsidR="009F28A5" w:rsidRPr="009F28A5" w:rsidRDefault="009F28A5" w:rsidP="002C76A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9F28A5">
              <w:rPr>
                <w:rFonts w:eastAsia="Times New Roman"/>
                <w:sz w:val="24"/>
                <w:szCs w:val="24"/>
                <w:lang w:eastAsia="en-US"/>
              </w:rPr>
              <w:t>http://www.izorisunok.ru/</w:t>
            </w:r>
          </w:p>
        </w:tc>
      </w:tr>
      <w:tr w:rsidR="009F28A5" w:rsidRPr="009F28A5" w:rsidTr="002C76A0">
        <w:trPr>
          <w:jc w:val="center"/>
        </w:trPr>
        <w:tc>
          <w:tcPr>
            <w:tcW w:w="813" w:type="dxa"/>
          </w:tcPr>
          <w:p w:rsidR="009F28A5" w:rsidRPr="009F28A5" w:rsidRDefault="009F28A5" w:rsidP="002C76A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9F28A5">
              <w:rPr>
                <w:rFonts w:eastAsia="Times New Roman"/>
                <w:sz w:val="24"/>
                <w:szCs w:val="24"/>
                <w:lang w:eastAsia="en-US"/>
              </w:rPr>
              <w:t>29.</w:t>
            </w:r>
          </w:p>
        </w:tc>
        <w:tc>
          <w:tcPr>
            <w:tcW w:w="4445" w:type="dxa"/>
          </w:tcPr>
          <w:p w:rsidR="009F28A5" w:rsidRPr="009F28A5" w:rsidRDefault="009F28A5" w:rsidP="002C76A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9F28A5">
              <w:rPr>
                <w:rFonts w:eastAsia="Times New Roman"/>
                <w:b/>
                <w:sz w:val="24"/>
                <w:szCs w:val="24"/>
                <w:lang w:eastAsia="en-US"/>
              </w:rPr>
              <w:t xml:space="preserve">Иллюстрирование. </w:t>
            </w:r>
            <w:r w:rsidRPr="009F28A5">
              <w:rPr>
                <w:rFonts w:eastAsia="Times New Roman"/>
                <w:sz w:val="24"/>
                <w:szCs w:val="24"/>
                <w:lang w:eastAsia="en-US"/>
              </w:rPr>
              <w:t>Мы рисуем русскую народную сказку «Гуси-лебеди»</w:t>
            </w:r>
          </w:p>
        </w:tc>
        <w:tc>
          <w:tcPr>
            <w:tcW w:w="968" w:type="dxa"/>
          </w:tcPr>
          <w:p w:rsidR="009F28A5" w:rsidRPr="009F28A5" w:rsidRDefault="009F28A5" w:rsidP="002C76A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9F28A5">
              <w:rPr>
                <w:rFonts w:eastAsia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49" w:type="dxa"/>
          </w:tcPr>
          <w:p w:rsidR="009F28A5" w:rsidRPr="009F28A5" w:rsidRDefault="009F28A5" w:rsidP="002C76A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9F28A5">
              <w:rPr>
                <w:rFonts w:eastAsia="Times New Roman"/>
                <w:sz w:val="24"/>
                <w:szCs w:val="24"/>
                <w:lang w:eastAsia="en-US"/>
              </w:rPr>
              <w:t xml:space="preserve">http://www.rusedu.ru/izo-mhk/list_41.html    </w:t>
            </w:r>
          </w:p>
        </w:tc>
      </w:tr>
      <w:tr w:rsidR="009F28A5" w:rsidRPr="009F28A5" w:rsidTr="002C76A0">
        <w:trPr>
          <w:jc w:val="center"/>
        </w:trPr>
        <w:tc>
          <w:tcPr>
            <w:tcW w:w="813" w:type="dxa"/>
          </w:tcPr>
          <w:p w:rsidR="009F28A5" w:rsidRPr="009F28A5" w:rsidRDefault="009F28A5" w:rsidP="002C76A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9F28A5">
              <w:rPr>
                <w:rFonts w:eastAsia="Times New Roman"/>
                <w:sz w:val="24"/>
                <w:szCs w:val="24"/>
                <w:lang w:eastAsia="en-US"/>
              </w:rPr>
              <w:t>30.</w:t>
            </w:r>
          </w:p>
        </w:tc>
        <w:tc>
          <w:tcPr>
            <w:tcW w:w="4445" w:type="dxa"/>
          </w:tcPr>
          <w:p w:rsidR="009F28A5" w:rsidRPr="009F28A5" w:rsidRDefault="009F28A5" w:rsidP="002C76A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</w:pPr>
            <w:r w:rsidRPr="009F28A5"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 xml:space="preserve">Рисование с натуры. </w:t>
            </w:r>
            <w:r w:rsidRPr="009F28A5">
              <w:rPr>
                <w:rFonts w:eastAsia="Times New Roman"/>
                <w:bCs/>
                <w:sz w:val="24"/>
                <w:szCs w:val="24"/>
                <w:lang w:eastAsia="en-US"/>
              </w:rPr>
              <w:t>Красота окружающего мира. Насекомые.</w:t>
            </w:r>
          </w:p>
        </w:tc>
        <w:tc>
          <w:tcPr>
            <w:tcW w:w="968" w:type="dxa"/>
          </w:tcPr>
          <w:p w:rsidR="009F28A5" w:rsidRPr="009F28A5" w:rsidRDefault="009F28A5" w:rsidP="002C76A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9F28A5">
              <w:rPr>
                <w:rFonts w:eastAsia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49" w:type="dxa"/>
          </w:tcPr>
          <w:p w:rsidR="009F28A5" w:rsidRPr="009F28A5" w:rsidRDefault="009F28A5" w:rsidP="002C76A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9F28A5">
              <w:rPr>
                <w:rFonts w:eastAsia="Times New Roman"/>
                <w:sz w:val="24"/>
                <w:szCs w:val="24"/>
                <w:lang w:eastAsia="en-US"/>
              </w:rPr>
              <w:t xml:space="preserve">http://www.rusedu.ru/izo-mhk/list_41.html    </w:t>
            </w:r>
          </w:p>
        </w:tc>
      </w:tr>
      <w:tr w:rsidR="009F28A5" w:rsidRPr="009F28A5" w:rsidTr="002C76A0">
        <w:trPr>
          <w:jc w:val="center"/>
        </w:trPr>
        <w:tc>
          <w:tcPr>
            <w:tcW w:w="813" w:type="dxa"/>
          </w:tcPr>
          <w:p w:rsidR="009F28A5" w:rsidRPr="009F28A5" w:rsidRDefault="009F28A5" w:rsidP="002C76A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9F28A5">
              <w:rPr>
                <w:rFonts w:eastAsia="Times New Roman"/>
                <w:sz w:val="24"/>
                <w:szCs w:val="24"/>
                <w:lang w:eastAsia="en-US"/>
              </w:rPr>
              <w:t>31.</w:t>
            </w:r>
          </w:p>
        </w:tc>
        <w:tc>
          <w:tcPr>
            <w:tcW w:w="4445" w:type="dxa"/>
          </w:tcPr>
          <w:p w:rsidR="009F28A5" w:rsidRPr="009F28A5" w:rsidRDefault="009F28A5" w:rsidP="002C76A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</w:pPr>
            <w:r w:rsidRPr="009F28A5"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 xml:space="preserve">Рисование с натуры. </w:t>
            </w:r>
            <w:r w:rsidRPr="009F28A5">
              <w:rPr>
                <w:rFonts w:eastAsia="Times New Roman"/>
                <w:sz w:val="24"/>
                <w:szCs w:val="24"/>
                <w:lang w:eastAsia="en-US"/>
              </w:rPr>
              <w:t xml:space="preserve">Цветы нашей Родины. Беседа «Прекрасное вокруг нас – картины М. Сарьян» </w:t>
            </w:r>
          </w:p>
        </w:tc>
        <w:tc>
          <w:tcPr>
            <w:tcW w:w="968" w:type="dxa"/>
          </w:tcPr>
          <w:p w:rsidR="009F28A5" w:rsidRPr="009F28A5" w:rsidRDefault="009F28A5" w:rsidP="002C76A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9F28A5">
              <w:rPr>
                <w:rFonts w:eastAsia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49" w:type="dxa"/>
          </w:tcPr>
          <w:p w:rsidR="009F28A5" w:rsidRPr="009F28A5" w:rsidRDefault="009F28A5" w:rsidP="002C76A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9F28A5">
              <w:rPr>
                <w:rFonts w:eastAsia="Times New Roman"/>
                <w:sz w:val="24"/>
                <w:szCs w:val="24"/>
                <w:lang w:eastAsia="en-US"/>
              </w:rPr>
              <w:t xml:space="preserve">http://www.rusedu.ru/izo-mhk/list_41.html    </w:t>
            </w:r>
          </w:p>
        </w:tc>
      </w:tr>
      <w:tr w:rsidR="009F28A5" w:rsidRPr="009F28A5" w:rsidTr="002C76A0">
        <w:trPr>
          <w:jc w:val="center"/>
        </w:trPr>
        <w:tc>
          <w:tcPr>
            <w:tcW w:w="813" w:type="dxa"/>
          </w:tcPr>
          <w:p w:rsidR="009F28A5" w:rsidRPr="009F28A5" w:rsidRDefault="009F28A5" w:rsidP="002C76A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9F28A5">
              <w:rPr>
                <w:rFonts w:eastAsia="Times New Roman"/>
                <w:sz w:val="24"/>
                <w:szCs w:val="24"/>
                <w:lang w:eastAsia="en-US"/>
              </w:rPr>
              <w:t>32.</w:t>
            </w:r>
          </w:p>
        </w:tc>
        <w:tc>
          <w:tcPr>
            <w:tcW w:w="4445" w:type="dxa"/>
          </w:tcPr>
          <w:p w:rsidR="009F28A5" w:rsidRPr="009F28A5" w:rsidRDefault="009F28A5" w:rsidP="002C76A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9F28A5">
              <w:rPr>
                <w:rFonts w:eastAsia="Times New Roman"/>
                <w:b/>
                <w:sz w:val="24"/>
                <w:szCs w:val="24"/>
                <w:lang w:eastAsia="en-US"/>
              </w:rPr>
              <w:t xml:space="preserve">Художественное конструирование и дизайн. </w:t>
            </w:r>
            <w:r w:rsidRPr="009F28A5">
              <w:rPr>
                <w:rFonts w:eastAsia="Times New Roman"/>
                <w:sz w:val="24"/>
                <w:szCs w:val="24"/>
                <w:lang w:eastAsia="en-US"/>
              </w:rPr>
              <w:t>Проект детской площадки.</w:t>
            </w:r>
          </w:p>
        </w:tc>
        <w:tc>
          <w:tcPr>
            <w:tcW w:w="968" w:type="dxa"/>
          </w:tcPr>
          <w:p w:rsidR="009F28A5" w:rsidRPr="009F28A5" w:rsidRDefault="009F28A5" w:rsidP="002C76A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9F28A5">
              <w:rPr>
                <w:rFonts w:eastAsia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49" w:type="dxa"/>
          </w:tcPr>
          <w:p w:rsidR="009F28A5" w:rsidRPr="009F28A5" w:rsidRDefault="009F28A5" w:rsidP="002C76A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9F28A5">
              <w:rPr>
                <w:rFonts w:eastAsia="Times New Roman"/>
                <w:sz w:val="24"/>
                <w:szCs w:val="24"/>
                <w:lang w:eastAsia="en-US"/>
              </w:rPr>
              <w:t xml:space="preserve">http://www.rusedu.ru/izo-mhk/list_41.html    </w:t>
            </w:r>
          </w:p>
        </w:tc>
      </w:tr>
      <w:tr w:rsidR="009F28A5" w:rsidRPr="009F28A5" w:rsidTr="002C76A0">
        <w:trPr>
          <w:jc w:val="center"/>
        </w:trPr>
        <w:tc>
          <w:tcPr>
            <w:tcW w:w="813" w:type="dxa"/>
          </w:tcPr>
          <w:p w:rsidR="009F28A5" w:rsidRPr="009F28A5" w:rsidRDefault="009F28A5" w:rsidP="002C76A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9F28A5">
              <w:rPr>
                <w:rFonts w:eastAsia="Times New Roman"/>
                <w:sz w:val="24"/>
                <w:szCs w:val="24"/>
                <w:lang w:eastAsia="en-US"/>
              </w:rPr>
              <w:t>33.</w:t>
            </w:r>
          </w:p>
        </w:tc>
        <w:tc>
          <w:tcPr>
            <w:tcW w:w="4445" w:type="dxa"/>
          </w:tcPr>
          <w:p w:rsidR="009F28A5" w:rsidRPr="009F28A5" w:rsidRDefault="009F28A5" w:rsidP="002C76A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9F28A5">
              <w:rPr>
                <w:rFonts w:eastAsia="Times New Roman"/>
                <w:b/>
                <w:sz w:val="24"/>
                <w:szCs w:val="24"/>
                <w:lang w:eastAsia="en-US"/>
              </w:rPr>
              <w:t xml:space="preserve">Рисование на тему. </w:t>
            </w:r>
            <w:r w:rsidRPr="009F28A5">
              <w:rPr>
                <w:rFonts w:eastAsia="Times New Roman"/>
                <w:sz w:val="24"/>
                <w:szCs w:val="24"/>
                <w:lang w:eastAsia="en-US"/>
              </w:rPr>
              <w:t xml:space="preserve">С чего начинается Родина. Беседа «Русский пейзажист – Н. </w:t>
            </w:r>
            <w:proofErr w:type="spellStart"/>
            <w:r w:rsidRPr="009F28A5">
              <w:rPr>
                <w:rFonts w:eastAsia="Times New Roman"/>
                <w:sz w:val="24"/>
                <w:szCs w:val="24"/>
                <w:lang w:eastAsia="en-US"/>
              </w:rPr>
              <w:t>Ромадин</w:t>
            </w:r>
            <w:proofErr w:type="spellEnd"/>
            <w:r w:rsidRPr="009F28A5">
              <w:rPr>
                <w:rFonts w:eastAsia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968" w:type="dxa"/>
          </w:tcPr>
          <w:p w:rsidR="009F28A5" w:rsidRPr="009F28A5" w:rsidRDefault="009F28A5" w:rsidP="002C76A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9F28A5">
              <w:rPr>
                <w:rFonts w:eastAsia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49" w:type="dxa"/>
          </w:tcPr>
          <w:p w:rsidR="009F28A5" w:rsidRPr="009F28A5" w:rsidRDefault="009F28A5" w:rsidP="002C76A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9F28A5">
              <w:rPr>
                <w:rFonts w:eastAsia="Times New Roman"/>
                <w:sz w:val="24"/>
                <w:szCs w:val="24"/>
                <w:lang w:eastAsia="en-US"/>
              </w:rPr>
              <w:t>http://www.art-paysage.ru/</w:t>
            </w:r>
          </w:p>
        </w:tc>
      </w:tr>
      <w:tr w:rsidR="009F28A5" w:rsidRPr="009F28A5" w:rsidTr="002C76A0">
        <w:trPr>
          <w:jc w:val="center"/>
        </w:trPr>
        <w:tc>
          <w:tcPr>
            <w:tcW w:w="813" w:type="dxa"/>
          </w:tcPr>
          <w:p w:rsidR="009F28A5" w:rsidRPr="009F28A5" w:rsidRDefault="009F28A5" w:rsidP="002C76A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9F28A5">
              <w:rPr>
                <w:rFonts w:eastAsia="Times New Roman"/>
                <w:sz w:val="24"/>
                <w:szCs w:val="24"/>
                <w:lang w:eastAsia="en-US"/>
              </w:rPr>
              <w:t>34.</w:t>
            </w:r>
          </w:p>
        </w:tc>
        <w:tc>
          <w:tcPr>
            <w:tcW w:w="4445" w:type="dxa"/>
          </w:tcPr>
          <w:p w:rsidR="009F28A5" w:rsidRPr="009F28A5" w:rsidRDefault="009F28A5" w:rsidP="002C76A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9F28A5">
              <w:rPr>
                <w:rFonts w:eastAsia="Times New Roman"/>
                <w:sz w:val="24"/>
                <w:szCs w:val="24"/>
                <w:lang w:eastAsia="en-US"/>
              </w:rPr>
              <w:t xml:space="preserve">Итоговое повторение. Организация выставки работ детей. </w:t>
            </w:r>
          </w:p>
        </w:tc>
        <w:tc>
          <w:tcPr>
            <w:tcW w:w="968" w:type="dxa"/>
          </w:tcPr>
          <w:p w:rsidR="009F28A5" w:rsidRPr="009F28A5" w:rsidRDefault="009F28A5" w:rsidP="002C76A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9F28A5">
              <w:rPr>
                <w:rFonts w:eastAsia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49" w:type="dxa"/>
          </w:tcPr>
          <w:p w:rsidR="009F28A5" w:rsidRPr="009F28A5" w:rsidRDefault="009F28A5" w:rsidP="002C76A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9F28A5">
              <w:rPr>
                <w:rFonts w:eastAsia="Times New Roman"/>
                <w:sz w:val="24"/>
                <w:szCs w:val="24"/>
                <w:lang w:eastAsia="en-US"/>
              </w:rPr>
              <w:t>http://www.tanais.info</w:t>
            </w:r>
          </w:p>
        </w:tc>
      </w:tr>
    </w:tbl>
    <w:p w:rsidR="009F28A5" w:rsidRPr="009F28A5" w:rsidRDefault="009F28A5" w:rsidP="002C76A0">
      <w:pPr>
        <w:widowControl/>
        <w:shd w:val="clear" w:color="auto" w:fill="FFFFFF"/>
        <w:autoSpaceDE/>
        <w:autoSpaceDN/>
        <w:adjustRightInd/>
        <w:jc w:val="center"/>
        <w:rPr>
          <w:rFonts w:eastAsia="Times New Roman"/>
          <w:b/>
          <w:bCs/>
          <w:sz w:val="24"/>
          <w:szCs w:val="24"/>
        </w:rPr>
      </w:pPr>
    </w:p>
    <w:p w:rsidR="009F28A5" w:rsidRPr="009F28A5" w:rsidRDefault="009F28A5" w:rsidP="002C76A0">
      <w:pPr>
        <w:widowControl/>
        <w:shd w:val="clear" w:color="auto" w:fill="FFFFFF"/>
        <w:autoSpaceDE/>
        <w:autoSpaceDN/>
        <w:adjustRightInd/>
        <w:jc w:val="center"/>
        <w:rPr>
          <w:rFonts w:eastAsia="Times New Roman"/>
          <w:b/>
          <w:bCs/>
          <w:sz w:val="24"/>
          <w:szCs w:val="24"/>
        </w:rPr>
      </w:pPr>
    </w:p>
    <w:p w:rsidR="009F28A5" w:rsidRDefault="009F28A5" w:rsidP="002C76A0">
      <w:pPr>
        <w:keepNext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3 класс</w:t>
      </w:r>
    </w:p>
    <w:p w:rsidR="009F28A5" w:rsidRPr="009F28A5" w:rsidRDefault="009F28A5" w:rsidP="002C76A0">
      <w:pPr>
        <w:widowControl/>
        <w:autoSpaceDE/>
        <w:autoSpaceDN/>
        <w:adjustRightInd/>
        <w:jc w:val="center"/>
        <w:rPr>
          <w:rFonts w:eastAsia="Times New Roman"/>
          <w:sz w:val="22"/>
          <w:szCs w:val="22"/>
        </w:rPr>
      </w:pPr>
      <w:r w:rsidRPr="009F28A5">
        <w:rPr>
          <w:rFonts w:eastAsia="Times New Roman"/>
          <w:b/>
          <w:i/>
          <w:sz w:val="22"/>
          <w:szCs w:val="22"/>
        </w:rPr>
        <w:t>Условные обозначения:</w:t>
      </w:r>
      <w:r w:rsidRPr="009F28A5">
        <w:rPr>
          <w:rFonts w:eastAsia="Times New Roman"/>
          <w:sz w:val="22"/>
          <w:szCs w:val="22"/>
        </w:rPr>
        <w:t xml:space="preserve"> рисование с натуры, по памяти и представлению –</w:t>
      </w:r>
    </w:p>
    <w:p w:rsidR="009F28A5" w:rsidRPr="009F28A5" w:rsidRDefault="009F28A5" w:rsidP="002C76A0">
      <w:pPr>
        <w:widowControl/>
        <w:autoSpaceDE/>
        <w:autoSpaceDN/>
        <w:adjustRightInd/>
        <w:jc w:val="center"/>
        <w:rPr>
          <w:rFonts w:eastAsia="Times New Roman"/>
          <w:sz w:val="22"/>
          <w:szCs w:val="22"/>
        </w:rPr>
      </w:pPr>
      <w:proofErr w:type="gramStart"/>
      <w:r w:rsidRPr="009F28A5">
        <w:rPr>
          <w:rFonts w:eastAsia="Times New Roman"/>
          <w:sz w:val="22"/>
          <w:szCs w:val="22"/>
        </w:rPr>
        <w:t xml:space="preserve">РНП;   </w:t>
      </w:r>
      <w:proofErr w:type="gramEnd"/>
      <w:r w:rsidRPr="009F28A5">
        <w:rPr>
          <w:rFonts w:eastAsia="Times New Roman"/>
          <w:sz w:val="22"/>
          <w:szCs w:val="22"/>
        </w:rPr>
        <w:t>рисование на тему - РТ; декоративная работа - ДР; лепка - Л; аппликация - АП.</w:t>
      </w:r>
    </w:p>
    <w:p w:rsidR="009F28A5" w:rsidRPr="009F28A5" w:rsidRDefault="009F28A5" w:rsidP="002C76A0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7"/>
        <w:gridCol w:w="5139"/>
        <w:gridCol w:w="850"/>
        <w:gridCol w:w="2977"/>
      </w:tblGrid>
      <w:tr w:rsidR="009F28A5" w:rsidRPr="009F28A5" w:rsidTr="002C76A0">
        <w:trPr>
          <w:trHeight w:val="227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8A5" w:rsidRPr="009F28A5" w:rsidRDefault="009F28A5" w:rsidP="002C76A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F28A5">
              <w:rPr>
                <w:rFonts w:eastAsia="Times New Roman"/>
                <w:color w:val="000000"/>
                <w:sz w:val="24"/>
                <w:szCs w:val="24"/>
              </w:rPr>
              <w:t>№</w:t>
            </w:r>
          </w:p>
          <w:p w:rsidR="009F28A5" w:rsidRPr="009F28A5" w:rsidRDefault="009F28A5" w:rsidP="002C76A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F28A5">
              <w:rPr>
                <w:rFonts w:eastAsia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8A5" w:rsidRPr="009F28A5" w:rsidRDefault="009F28A5" w:rsidP="002C76A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F28A5">
              <w:rPr>
                <w:rFonts w:eastAsia="Times New Roman"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8A5" w:rsidRPr="009F28A5" w:rsidRDefault="009F28A5" w:rsidP="002C76A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F28A5">
              <w:rPr>
                <w:rFonts w:eastAsia="Times New Roman"/>
                <w:color w:val="000000"/>
                <w:sz w:val="24"/>
                <w:szCs w:val="24"/>
              </w:rPr>
              <w:t>Кол-во</w:t>
            </w:r>
          </w:p>
          <w:p w:rsidR="009F28A5" w:rsidRPr="009F28A5" w:rsidRDefault="009F28A5" w:rsidP="002C76A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F28A5">
              <w:rPr>
                <w:rFonts w:eastAsia="Times New Roman"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A5" w:rsidRPr="009F28A5" w:rsidRDefault="009F28A5" w:rsidP="002C76A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9F28A5">
              <w:rPr>
                <w:rFonts w:eastAsia="Times New Roman"/>
                <w:color w:val="000000"/>
                <w:sz w:val="24"/>
                <w:szCs w:val="24"/>
              </w:rPr>
              <w:t>Образовательные ресурсы</w:t>
            </w:r>
          </w:p>
        </w:tc>
      </w:tr>
      <w:tr w:rsidR="009F28A5" w:rsidRPr="009F28A5" w:rsidTr="002C76A0">
        <w:trPr>
          <w:trHeight w:val="183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8A5" w:rsidRPr="009F28A5" w:rsidRDefault="009F28A5" w:rsidP="002C76A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9F28A5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A5" w:rsidRPr="009F28A5" w:rsidRDefault="009F28A5" w:rsidP="002C76A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9F28A5">
              <w:rPr>
                <w:rFonts w:eastAsia="Times New Roman"/>
                <w:b/>
                <w:sz w:val="24"/>
                <w:szCs w:val="24"/>
                <w:lang w:eastAsia="ar-SA"/>
              </w:rPr>
              <w:t>И снова осень к нам пришла.</w:t>
            </w:r>
          </w:p>
          <w:p w:rsidR="009F28A5" w:rsidRPr="009F28A5" w:rsidRDefault="009F28A5" w:rsidP="002C76A0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9F28A5">
              <w:rPr>
                <w:rFonts w:eastAsia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9F28A5">
              <w:rPr>
                <w:rFonts w:eastAsiaTheme="minorHAnsi"/>
                <w:b/>
                <w:sz w:val="24"/>
                <w:szCs w:val="24"/>
                <w:lang w:eastAsia="en-US"/>
              </w:rPr>
              <w:t>Беседа</w:t>
            </w:r>
            <w:r w:rsidRPr="009F28A5">
              <w:rPr>
                <w:rFonts w:eastAsiaTheme="minorHAnsi"/>
                <w:sz w:val="24"/>
                <w:szCs w:val="24"/>
                <w:lang w:eastAsia="en-US"/>
              </w:rPr>
              <w:t xml:space="preserve"> «Родная природа в творчестве русских художников».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8A5" w:rsidRPr="009F28A5" w:rsidRDefault="009F28A5" w:rsidP="002C76A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i/>
                <w:sz w:val="24"/>
                <w:szCs w:val="24"/>
              </w:rPr>
            </w:pPr>
            <w:r w:rsidRPr="009F28A5">
              <w:rPr>
                <w:rFonts w:eastAsia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A5" w:rsidRPr="009F28A5" w:rsidRDefault="00D063AE" w:rsidP="002C76A0">
            <w:pPr>
              <w:widowControl/>
              <w:autoSpaceDE/>
              <w:autoSpaceDN/>
              <w:adjustRightInd/>
              <w:rPr>
                <w:rFonts w:eastAsia="Times New Roman"/>
                <w:i/>
                <w:sz w:val="24"/>
                <w:szCs w:val="24"/>
              </w:rPr>
            </w:pPr>
            <w:hyperlink r:id="rId7" w:tgtFrame="_blank" w:history="1">
              <w:r w:rsidR="009F28A5" w:rsidRPr="009F28A5">
                <w:rPr>
                  <w:rFonts w:eastAsiaTheme="minorHAnsi"/>
                  <w:bCs/>
                  <w:sz w:val="24"/>
                  <w:szCs w:val="24"/>
                  <w:lang w:eastAsia="en-US"/>
                </w:rPr>
                <w:t>infourok.ru</w:t>
              </w:r>
            </w:hyperlink>
          </w:p>
        </w:tc>
      </w:tr>
      <w:tr w:rsidR="009F28A5" w:rsidRPr="009F28A5" w:rsidTr="002C76A0">
        <w:trPr>
          <w:trHeight w:val="183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8A5" w:rsidRPr="009F28A5" w:rsidRDefault="009F28A5" w:rsidP="002C76A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9F28A5"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A5" w:rsidRPr="009F28A5" w:rsidRDefault="009F28A5" w:rsidP="002C76A0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9F28A5">
              <w:rPr>
                <w:rFonts w:eastAsiaTheme="minorHAnsi"/>
                <w:b/>
                <w:sz w:val="24"/>
                <w:szCs w:val="24"/>
                <w:lang w:eastAsia="en-US"/>
              </w:rPr>
              <w:t>РТ.</w:t>
            </w:r>
            <w:r w:rsidRPr="009F28A5">
              <w:rPr>
                <w:rFonts w:eastAsiaTheme="minorHAnsi"/>
                <w:sz w:val="24"/>
                <w:szCs w:val="24"/>
                <w:lang w:eastAsia="en-US"/>
              </w:rPr>
              <w:t xml:space="preserve"> Прощаемся с теплым летом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8A5" w:rsidRPr="009F28A5" w:rsidRDefault="009F28A5" w:rsidP="002C76A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color w:val="000000"/>
                <w:sz w:val="24"/>
                <w:szCs w:val="24"/>
              </w:rPr>
            </w:pPr>
            <w:r w:rsidRPr="009F28A5">
              <w:rPr>
                <w:rFonts w:eastAsia="Times New Roman"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A5" w:rsidRPr="009F28A5" w:rsidRDefault="00D063AE" w:rsidP="002C76A0">
            <w:pPr>
              <w:widowControl/>
              <w:autoSpaceDE/>
              <w:autoSpaceDN/>
              <w:adjustRightInd/>
              <w:rPr>
                <w:rFonts w:eastAsia="Times New Roman"/>
                <w:i/>
                <w:color w:val="000000"/>
                <w:sz w:val="24"/>
                <w:szCs w:val="24"/>
              </w:rPr>
            </w:pPr>
            <w:hyperlink r:id="rId8" w:tgtFrame="_blank" w:history="1">
              <w:r w:rsidR="009F28A5" w:rsidRPr="009F28A5">
                <w:rPr>
                  <w:rFonts w:eastAsiaTheme="minorHAnsi"/>
                  <w:bCs/>
                  <w:sz w:val="24"/>
                  <w:szCs w:val="24"/>
                  <w:lang w:eastAsia="en-US"/>
                </w:rPr>
                <w:t>pedsovet.su</w:t>
              </w:r>
            </w:hyperlink>
          </w:p>
        </w:tc>
      </w:tr>
      <w:tr w:rsidR="009F28A5" w:rsidRPr="009F28A5" w:rsidTr="002C76A0">
        <w:trPr>
          <w:trHeight w:val="183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8A5" w:rsidRPr="009F28A5" w:rsidRDefault="009F28A5" w:rsidP="002C76A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9F28A5">
              <w:rPr>
                <w:rFonts w:eastAsia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A5" w:rsidRPr="009F28A5" w:rsidRDefault="009F28A5" w:rsidP="002C76A0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9F28A5">
              <w:rPr>
                <w:rFonts w:eastAsiaTheme="minorHAnsi"/>
                <w:b/>
                <w:sz w:val="24"/>
                <w:szCs w:val="24"/>
                <w:lang w:eastAsia="en-US"/>
              </w:rPr>
              <w:t>Л.</w:t>
            </w:r>
            <w:r w:rsidRPr="009F28A5">
              <w:rPr>
                <w:rFonts w:eastAsiaTheme="minorHAnsi"/>
                <w:sz w:val="24"/>
                <w:szCs w:val="24"/>
                <w:lang w:eastAsia="en-US"/>
              </w:rPr>
              <w:t xml:space="preserve"> Приёмы работы с пластилином. Лепка с натуры фруктов. Осенние подарки природы.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8A5" w:rsidRPr="009F28A5" w:rsidRDefault="009F28A5" w:rsidP="002C76A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color w:val="000000"/>
                <w:sz w:val="24"/>
                <w:szCs w:val="24"/>
              </w:rPr>
            </w:pPr>
            <w:r w:rsidRPr="009F28A5">
              <w:rPr>
                <w:rFonts w:eastAsia="Times New Roman"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A5" w:rsidRPr="009F28A5" w:rsidRDefault="00D063AE" w:rsidP="002C76A0">
            <w:pPr>
              <w:widowControl/>
              <w:autoSpaceDE/>
              <w:autoSpaceDN/>
              <w:adjustRightInd/>
              <w:rPr>
                <w:rFonts w:eastAsia="Times New Roman"/>
                <w:i/>
                <w:color w:val="000000" w:themeColor="text1"/>
                <w:sz w:val="24"/>
                <w:szCs w:val="24"/>
              </w:rPr>
            </w:pPr>
            <w:hyperlink r:id="rId9" w:history="1">
              <w:r w:rsidR="009F28A5" w:rsidRPr="009F28A5">
                <w:rPr>
                  <w:rFonts w:eastAsiaTheme="minorHAnsi"/>
                  <w:color w:val="000000" w:themeColor="text1"/>
                  <w:sz w:val="24"/>
                  <w:szCs w:val="24"/>
                  <w:lang w:eastAsia="en-US"/>
                </w:rPr>
                <w:t>http://www.nachalka.com</w:t>
              </w:r>
            </w:hyperlink>
          </w:p>
        </w:tc>
      </w:tr>
      <w:tr w:rsidR="009F28A5" w:rsidRPr="009F28A5" w:rsidTr="002C76A0">
        <w:trPr>
          <w:trHeight w:val="183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8A5" w:rsidRPr="009F28A5" w:rsidRDefault="009F28A5" w:rsidP="002C76A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9F28A5">
              <w:rPr>
                <w:rFonts w:eastAsia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A5" w:rsidRPr="009F28A5" w:rsidRDefault="009F28A5" w:rsidP="002C76A0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9F28A5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РНП. </w:t>
            </w:r>
            <w:r w:rsidRPr="009F28A5">
              <w:rPr>
                <w:rFonts w:eastAsiaTheme="minorHAnsi"/>
                <w:sz w:val="24"/>
                <w:szCs w:val="24"/>
                <w:lang w:eastAsia="en-US"/>
              </w:rPr>
              <w:t>Дары осеннего сада и огорода (ветка яблони)».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8A5" w:rsidRPr="009F28A5" w:rsidRDefault="009F28A5" w:rsidP="002C76A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color w:val="000000"/>
                <w:sz w:val="24"/>
                <w:szCs w:val="24"/>
              </w:rPr>
            </w:pPr>
            <w:r w:rsidRPr="009F28A5">
              <w:rPr>
                <w:rFonts w:eastAsia="Times New Roman"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A5" w:rsidRPr="009F28A5" w:rsidRDefault="00D063AE" w:rsidP="002C76A0">
            <w:pPr>
              <w:widowControl/>
              <w:autoSpaceDE/>
              <w:autoSpaceDN/>
              <w:adjustRightInd/>
              <w:rPr>
                <w:rFonts w:eastAsia="Times New Roman"/>
                <w:i/>
                <w:color w:val="000000"/>
                <w:sz w:val="24"/>
                <w:szCs w:val="24"/>
              </w:rPr>
            </w:pPr>
            <w:hyperlink r:id="rId10" w:history="1">
              <w:r w:rsidR="009F28A5" w:rsidRPr="009F28A5">
                <w:rPr>
                  <w:rFonts w:eastAsiaTheme="minorHAnsi"/>
                  <w:color w:val="000000" w:themeColor="text1"/>
                  <w:sz w:val="24"/>
                  <w:szCs w:val="24"/>
                  <w:lang w:eastAsia="en-US"/>
                </w:rPr>
                <w:t>http://www.altavista.com</w:t>
              </w:r>
            </w:hyperlink>
          </w:p>
        </w:tc>
      </w:tr>
      <w:tr w:rsidR="009F28A5" w:rsidRPr="009F28A5" w:rsidTr="002C76A0">
        <w:trPr>
          <w:trHeight w:val="183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8A5" w:rsidRPr="009F28A5" w:rsidRDefault="009F28A5" w:rsidP="002C76A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9F28A5">
              <w:rPr>
                <w:rFonts w:eastAsia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A5" w:rsidRPr="009F28A5" w:rsidRDefault="009F28A5" w:rsidP="002C76A0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9F28A5">
              <w:rPr>
                <w:rFonts w:eastAsiaTheme="minorHAnsi"/>
                <w:b/>
                <w:sz w:val="24"/>
                <w:szCs w:val="24"/>
                <w:lang w:eastAsia="en-US"/>
              </w:rPr>
              <w:t>АП.</w:t>
            </w:r>
            <w:r w:rsidRPr="009F28A5">
              <w:rPr>
                <w:rFonts w:eastAsiaTheme="minorHAnsi"/>
                <w:sz w:val="24"/>
                <w:szCs w:val="24"/>
                <w:lang w:eastAsia="en-US"/>
              </w:rPr>
              <w:t xml:space="preserve"> Составление мозаичного панно на темы «Осен</w:t>
            </w:r>
            <w:r w:rsidRPr="009F28A5">
              <w:rPr>
                <w:rFonts w:eastAsiaTheme="minorHAnsi"/>
                <w:sz w:val="24"/>
                <w:szCs w:val="24"/>
                <w:lang w:eastAsia="en-US"/>
              </w:rPr>
              <w:softHyphen/>
              <w:t>нее кружево листьев»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8A5" w:rsidRPr="009F28A5" w:rsidRDefault="009F28A5" w:rsidP="002C76A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color w:val="000000"/>
                <w:sz w:val="24"/>
                <w:szCs w:val="24"/>
              </w:rPr>
            </w:pPr>
            <w:r w:rsidRPr="009F28A5">
              <w:rPr>
                <w:rFonts w:eastAsia="Times New Roman"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A5" w:rsidRPr="009F28A5" w:rsidRDefault="00D063AE" w:rsidP="002C76A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color w:val="000000" w:themeColor="text1"/>
                <w:sz w:val="24"/>
                <w:szCs w:val="24"/>
              </w:rPr>
            </w:pPr>
            <w:hyperlink r:id="rId11" w:history="1">
              <w:r w:rsidR="009F28A5" w:rsidRPr="009F28A5">
                <w:rPr>
                  <w:rFonts w:eastAsiaTheme="minorHAnsi"/>
                  <w:color w:val="000000" w:themeColor="text1"/>
                  <w:sz w:val="24"/>
                  <w:szCs w:val="24"/>
                  <w:lang w:eastAsia="en-US"/>
                </w:rPr>
                <w:t>http://www.vkids.km.ru/default.asp</w:t>
              </w:r>
            </w:hyperlink>
          </w:p>
        </w:tc>
      </w:tr>
      <w:tr w:rsidR="009F28A5" w:rsidRPr="009F28A5" w:rsidTr="002C76A0">
        <w:trPr>
          <w:trHeight w:val="183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8A5" w:rsidRPr="009F28A5" w:rsidRDefault="009F28A5" w:rsidP="002C76A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9F28A5">
              <w:rPr>
                <w:rFonts w:eastAsia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A5" w:rsidRPr="009F28A5" w:rsidRDefault="009F28A5" w:rsidP="002C76A0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color w:val="FF0000"/>
                <w:sz w:val="24"/>
                <w:szCs w:val="24"/>
                <w:lang w:eastAsia="en-US"/>
              </w:rPr>
            </w:pPr>
            <w:r w:rsidRPr="009F28A5">
              <w:rPr>
                <w:rFonts w:eastAsiaTheme="minorHAnsi"/>
                <w:b/>
                <w:sz w:val="24"/>
                <w:szCs w:val="24"/>
                <w:lang w:eastAsia="en-US"/>
              </w:rPr>
              <w:t>РТ.</w:t>
            </w:r>
            <w:r w:rsidRPr="009F28A5">
              <w:rPr>
                <w:rFonts w:eastAsiaTheme="minorHAnsi"/>
                <w:sz w:val="24"/>
                <w:szCs w:val="24"/>
                <w:lang w:eastAsia="en-US"/>
              </w:rPr>
              <w:t xml:space="preserve"> Осень в саду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8A5" w:rsidRPr="009F28A5" w:rsidRDefault="009F28A5" w:rsidP="002C76A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color w:val="000000"/>
                <w:sz w:val="24"/>
                <w:szCs w:val="24"/>
              </w:rPr>
            </w:pPr>
            <w:r w:rsidRPr="009F28A5">
              <w:rPr>
                <w:rFonts w:eastAsia="Times New Roman"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A5" w:rsidRPr="009F28A5" w:rsidRDefault="00D063AE" w:rsidP="002C76A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color w:val="000000"/>
                <w:sz w:val="24"/>
                <w:szCs w:val="24"/>
              </w:rPr>
            </w:pPr>
            <w:hyperlink r:id="rId12" w:history="1">
              <w:r w:rsidR="009F28A5" w:rsidRPr="009F28A5">
                <w:rPr>
                  <w:rFonts w:eastAsiaTheme="minorHAnsi"/>
                  <w:color w:val="000000" w:themeColor="text1"/>
                  <w:sz w:val="24"/>
                  <w:szCs w:val="24"/>
                  <w:lang w:eastAsia="en-US"/>
                </w:rPr>
                <w:t>http://www.solnet.ee/skazki</w:t>
              </w:r>
            </w:hyperlink>
          </w:p>
        </w:tc>
      </w:tr>
      <w:tr w:rsidR="009F28A5" w:rsidRPr="009F28A5" w:rsidTr="002C76A0">
        <w:trPr>
          <w:trHeight w:val="183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8A5" w:rsidRPr="009F28A5" w:rsidRDefault="009F28A5" w:rsidP="002C76A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9F28A5">
              <w:rPr>
                <w:rFonts w:eastAsia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A5" w:rsidRPr="009F28A5" w:rsidRDefault="009F28A5" w:rsidP="002C76A0">
            <w:pPr>
              <w:widowControl/>
              <w:autoSpaceDE/>
              <w:autoSpaceDN/>
              <w:adjustRightInd/>
              <w:snapToGri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9F28A5">
              <w:rPr>
                <w:rFonts w:eastAsiaTheme="minorHAnsi"/>
                <w:b/>
                <w:sz w:val="24"/>
                <w:szCs w:val="24"/>
                <w:lang w:eastAsia="en-US"/>
              </w:rPr>
              <w:t>РНП.</w:t>
            </w:r>
            <w:r w:rsidRPr="009F28A5">
              <w:rPr>
                <w:rFonts w:eastAsiaTheme="minorHAnsi"/>
                <w:sz w:val="24"/>
                <w:szCs w:val="24"/>
                <w:lang w:eastAsia="en-US"/>
              </w:rPr>
              <w:t xml:space="preserve"> Тёплые и холодные цвета спектра. Симметрия. Бабочка.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8A5" w:rsidRPr="009F28A5" w:rsidRDefault="009F28A5" w:rsidP="002C76A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color w:val="000000"/>
                <w:sz w:val="24"/>
                <w:szCs w:val="24"/>
              </w:rPr>
            </w:pPr>
            <w:r w:rsidRPr="009F28A5">
              <w:rPr>
                <w:rFonts w:eastAsia="Times New Roman"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A5" w:rsidRPr="009F28A5" w:rsidRDefault="00D063AE" w:rsidP="002C76A0">
            <w:pPr>
              <w:widowControl/>
              <w:autoSpaceDE/>
              <w:autoSpaceDN/>
              <w:adjustRightInd/>
              <w:rPr>
                <w:rFonts w:eastAsia="Times New Roman"/>
                <w:i/>
                <w:color w:val="000000" w:themeColor="text1"/>
                <w:sz w:val="24"/>
                <w:szCs w:val="24"/>
              </w:rPr>
            </w:pPr>
            <w:hyperlink r:id="rId13" w:tgtFrame="_blank" w:history="1">
              <w:r w:rsidR="009F28A5" w:rsidRPr="009F28A5">
                <w:rPr>
                  <w:rFonts w:eastAsiaTheme="minorHAnsi"/>
                  <w:color w:val="000000" w:themeColor="text1"/>
                  <w:sz w:val="24"/>
                  <w:szCs w:val="24"/>
                  <w:lang w:eastAsia="en-US"/>
                </w:rPr>
                <w:t>http://www.printdigital.ru/</w:t>
              </w:r>
            </w:hyperlink>
          </w:p>
        </w:tc>
      </w:tr>
      <w:tr w:rsidR="009F28A5" w:rsidRPr="009F28A5" w:rsidTr="002C76A0">
        <w:trPr>
          <w:trHeight w:val="183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8A5" w:rsidRPr="009F28A5" w:rsidRDefault="009F28A5" w:rsidP="002C76A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9F28A5">
              <w:rPr>
                <w:rFonts w:eastAsia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A5" w:rsidRPr="009F28A5" w:rsidRDefault="009F28A5" w:rsidP="002C76A0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9F28A5">
              <w:rPr>
                <w:rFonts w:eastAsiaTheme="minorHAnsi"/>
                <w:b/>
                <w:sz w:val="24"/>
                <w:szCs w:val="24"/>
                <w:lang w:eastAsia="en-US"/>
              </w:rPr>
              <w:t>ДР.</w:t>
            </w:r>
            <w:r w:rsidRPr="009F28A5">
              <w:rPr>
                <w:rFonts w:eastAsiaTheme="minorHAnsi"/>
                <w:sz w:val="24"/>
                <w:szCs w:val="24"/>
                <w:lang w:eastAsia="en-US"/>
              </w:rPr>
              <w:t xml:space="preserve"> Русская матрешка в осеннем уборе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8A5" w:rsidRPr="009F28A5" w:rsidRDefault="009F28A5" w:rsidP="002C76A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color w:val="000000"/>
                <w:sz w:val="24"/>
                <w:szCs w:val="24"/>
              </w:rPr>
            </w:pPr>
            <w:r w:rsidRPr="009F28A5">
              <w:rPr>
                <w:rFonts w:eastAsia="Times New Roman"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A5" w:rsidRPr="009F28A5" w:rsidRDefault="00D063AE" w:rsidP="002C76A0">
            <w:pPr>
              <w:widowControl/>
              <w:autoSpaceDE/>
              <w:autoSpaceDN/>
              <w:adjustRightInd/>
              <w:rPr>
                <w:rFonts w:eastAsia="Times New Roman"/>
                <w:i/>
                <w:color w:val="000000" w:themeColor="text1"/>
                <w:sz w:val="24"/>
                <w:szCs w:val="24"/>
              </w:rPr>
            </w:pPr>
            <w:hyperlink r:id="rId14" w:tgtFrame="_blank" w:history="1">
              <w:r w:rsidR="009F28A5" w:rsidRPr="009F28A5">
                <w:rPr>
                  <w:rFonts w:eastAsiaTheme="minorHAnsi"/>
                  <w:color w:val="000000" w:themeColor="text1"/>
                  <w:sz w:val="24"/>
                  <w:szCs w:val="24"/>
                  <w:lang w:eastAsia="en-US"/>
                </w:rPr>
                <w:t>http://www.tanais.info/</w:t>
              </w:r>
            </w:hyperlink>
            <w:r w:rsidR="009F28A5" w:rsidRPr="009F28A5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 </w:t>
            </w:r>
          </w:p>
        </w:tc>
      </w:tr>
      <w:tr w:rsidR="009F28A5" w:rsidRPr="009F28A5" w:rsidTr="002C76A0">
        <w:trPr>
          <w:trHeight w:val="183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8A5" w:rsidRPr="009F28A5" w:rsidRDefault="009F28A5" w:rsidP="002C76A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9F28A5">
              <w:rPr>
                <w:rFonts w:eastAsia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A5" w:rsidRPr="009F28A5" w:rsidRDefault="009F28A5" w:rsidP="002C76A0">
            <w:pPr>
              <w:widowControl/>
              <w:autoSpaceDE/>
              <w:autoSpaceDN/>
              <w:adjustRightInd/>
              <w:snapToGri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9F28A5">
              <w:rPr>
                <w:rFonts w:eastAsiaTheme="minorHAnsi"/>
                <w:b/>
                <w:sz w:val="24"/>
                <w:szCs w:val="24"/>
                <w:lang w:eastAsia="en-US"/>
              </w:rPr>
              <w:t>ДР.</w:t>
            </w:r>
            <w:r w:rsidRPr="009F28A5">
              <w:rPr>
                <w:rFonts w:eastAsiaTheme="minorHAnsi"/>
                <w:sz w:val="24"/>
                <w:szCs w:val="24"/>
                <w:lang w:eastAsia="en-US"/>
              </w:rPr>
              <w:t xml:space="preserve"> Русская матрешка в осеннем уборе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8A5" w:rsidRPr="009F28A5" w:rsidRDefault="009F28A5" w:rsidP="002C76A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color w:val="000000"/>
                <w:sz w:val="24"/>
                <w:szCs w:val="24"/>
              </w:rPr>
            </w:pPr>
            <w:r w:rsidRPr="009F28A5">
              <w:rPr>
                <w:rFonts w:eastAsia="Times New Roman"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A5" w:rsidRPr="009F28A5" w:rsidRDefault="00D063AE" w:rsidP="002C76A0">
            <w:pPr>
              <w:widowControl/>
              <w:autoSpaceDE/>
              <w:autoSpaceDN/>
              <w:adjustRightInd/>
              <w:rPr>
                <w:rFonts w:eastAsia="Times New Roman"/>
                <w:i/>
                <w:color w:val="000000" w:themeColor="text1"/>
                <w:sz w:val="24"/>
                <w:szCs w:val="24"/>
              </w:rPr>
            </w:pPr>
            <w:hyperlink r:id="rId15" w:tgtFrame="_blank" w:history="1">
              <w:r w:rsidR="009F28A5" w:rsidRPr="009F28A5">
                <w:rPr>
                  <w:rFonts w:eastAsiaTheme="minorHAnsi"/>
                  <w:color w:val="000000" w:themeColor="text1"/>
                  <w:sz w:val="24"/>
                  <w:szCs w:val="24"/>
                  <w:lang w:eastAsia="en-US"/>
                </w:rPr>
                <w:t>http://www.artlib.ru/</w:t>
              </w:r>
            </w:hyperlink>
          </w:p>
        </w:tc>
      </w:tr>
      <w:tr w:rsidR="009F28A5" w:rsidRPr="009F28A5" w:rsidTr="002C76A0">
        <w:trPr>
          <w:trHeight w:val="183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8A5" w:rsidRPr="009F28A5" w:rsidRDefault="009F28A5" w:rsidP="002C76A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9F28A5">
              <w:rPr>
                <w:rFonts w:eastAsia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A5" w:rsidRPr="009F28A5" w:rsidRDefault="009F28A5" w:rsidP="002C76A0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9F28A5">
              <w:rPr>
                <w:rFonts w:eastAsia="Times New Roman"/>
                <w:b/>
                <w:sz w:val="24"/>
                <w:szCs w:val="24"/>
                <w:lang w:eastAsia="ar-SA"/>
              </w:rPr>
              <w:t>В мире сказок</w:t>
            </w:r>
            <w:r w:rsidRPr="009F28A5">
              <w:rPr>
                <w:rFonts w:eastAsiaTheme="minorHAnsi"/>
                <w:b/>
                <w:sz w:val="24"/>
                <w:szCs w:val="24"/>
                <w:lang w:eastAsia="en-US"/>
              </w:rPr>
              <w:t>.</w:t>
            </w:r>
          </w:p>
          <w:p w:rsidR="009F28A5" w:rsidRPr="009F28A5" w:rsidRDefault="009F28A5" w:rsidP="002C76A0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9F28A5">
              <w:rPr>
                <w:rFonts w:eastAsiaTheme="minorHAnsi"/>
                <w:b/>
                <w:sz w:val="24"/>
                <w:szCs w:val="24"/>
                <w:lang w:eastAsia="en-US"/>
              </w:rPr>
              <w:t>Беседа</w:t>
            </w:r>
            <w:r w:rsidRPr="009F28A5">
              <w:rPr>
                <w:rFonts w:eastAsiaTheme="minorHAnsi"/>
                <w:sz w:val="24"/>
                <w:szCs w:val="24"/>
                <w:lang w:eastAsia="en-US"/>
              </w:rPr>
              <w:t xml:space="preserve"> «Сказка в произведениях русских художников»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8A5" w:rsidRPr="009F28A5" w:rsidRDefault="009F28A5" w:rsidP="002C76A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color w:val="000000"/>
                <w:sz w:val="24"/>
                <w:szCs w:val="24"/>
              </w:rPr>
            </w:pPr>
            <w:r w:rsidRPr="009F28A5">
              <w:rPr>
                <w:rFonts w:eastAsia="Times New Roman"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A5" w:rsidRPr="009F28A5" w:rsidRDefault="00D063AE" w:rsidP="002C76A0">
            <w:pPr>
              <w:widowControl/>
              <w:autoSpaceDE/>
              <w:autoSpaceDN/>
              <w:adjustRightInd/>
              <w:rPr>
                <w:rFonts w:eastAsia="Times New Roman"/>
                <w:i/>
                <w:color w:val="000000"/>
                <w:sz w:val="24"/>
                <w:szCs w:val="24"/>
              </w:rPr>
            </w:pPr>
            <w:hyperlink r:id="rId16" w:tgtFrame="_blank" w:history="1">
              <w:r w:rsidR="009F28A5" w:rsidRPr="009F28A5">
                <w:rPr>
                  <w:rFonts w:eastAsiaTheme="minorHAnsi"/>
                  <w:bCs/>
                  <w:sz w:val="24"/>
                  <w:szCs w:val="24"/>
                  <w:lang w:eastAsia="en-US"/>
                </w:rPr>
                <w:t>infourok.ru</w:t>
              </w:r>
            </w:hyperlink>
          </w:p>
        </w:tc>
      </w:tr>
      <w:tr w:rsidR="009F28A5" w:rsidRPr="009F28A5" w:rsidTr="002C76A0">
        <w:trPr>
          <w:trHeight w:val="183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8A5" w:rsidRPr="009F28A5" w:rsidRDefault="009F28A5" w:rsidP="002C76A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9F28A5">
              <w:rPr>
                <w:rFonts w:eastAsia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A5" w:rsidRPr="009F28A5" w:rsidRDefault="009F28A5" w:rsidP="002C76A0">
            <w:pPr>
              <w:widowControl/>
              <w:shd w:val="clear" w:color="auto" w:fill="FFFFFF"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9F28A5">
              <w:rPr>
                <w:rFonts w:eastAsiaTheme="minorHAnsi"/>
                <w:b/>
                <w:sz w:val="24"/>
                <w:szCs w:val="24"/>
                <w:lang w:eastAsia="en-US"/>
              </w:rPr>
              <w:t>РТ.</w:t>
            </w:r>
            <w:r w:rsidRPr="009F28A5">
              <w:rPr>
                <w:rFonts w:eastAsiaTheme="minorHAnsi"/>
                <w:sz w:val="24"/>
                <w:szCs w:val="24"/>
                <w:lang w:eastAsia="en-US"/>
              </w:rPr>
              <w:t xml:space="preserve"> Иллюстрирование «Сказки о царе </w:t>
            </w:r>
            <w:proofErr w:type="spellStart"/>
            <w:r w:rsidRPr="009F28A5">
              <w:rPr>
                <w:rFonts w:eastAsiaTheme="minorHAnsi"/>
                <w:sz w:val="24"/>
                <w:szCs w:val="24"/>
                <w:lang w:eastAsia="en-US"/>
              </w:rPr>
              <w:t>Салтане</w:t>
            </w:r>
            <w:proofErr w:type="spellEnd"/>
            <w:r w:rsidRPr="009F28A5">
              <w:rPr>
                <w:rFonts w:eastAsiaTheme="minorHAnsi"/>
                <w:sz w:val="24"/>
                <w:szCs w:val="24"/>
                <w:lang w:eastAsia="en-US"/>
              </w:rPr>
              <w:t>» А. С. Пушкина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8A5" w:rsidRPr="009F28A5" w:rsidRDefault="009F28A5" w:rsidP="002C76A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color w:val="000000"/>
                <w:sz w:val="24"/>
                <w:szCs w:val="24"/>
              </w:rPr>
            </w:pPr>
            <w:r w:rsidRPr="009F28A5">
              <w:rPr>
                <w:rFonts w:eastAsia="Times New Roman"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A5" w:rsidRPr="009F28A5" w:rsidRDefault="00D063AE" w:rsidP="002C76A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color w:val="000000" w:themeColor="text1"/>
                <w:sz w:val="24"/>
                <w:szCs w:val="24"/>
              </w:rPr>
            </w:pPr>
            <w:hyperlink r:id="rId17" w:history="1">
              <w:r w:rsidR="009F28A5" w:rsidRPr="009F28A5">
                <w:rPr>
                  <w:rFonts w:eastAsiaTheme="minorHAnsi"/>
                  <w:color w:val="000000" w:themeColor="text1"/>
                  <w:sz w:val="24"/>
                  <w:szCs w:val="24"/>
                  <w:lang w:eastAsia="en-US"/>
                </w:rPr>
                <w:t>http://www.proshkolu.ru/user/gridina/blog/77898/</w:t>
              </w:r>
            </w:hyperlink>
          </w:p>
        </w:tc>
      </w:tr>
      <w:tr w:rsidR="009F28A5" w:rsidRPr="009F28A5" w:rsidTr="002C76A0">
        <w:trPr>
          <w:trHeight w:val="183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8A5" w:rsidRPr="009F28A5" w:rsidRDefault="009F28A5" w:rsidP="002C76A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9F28A5">
              <w:rPr>
                <w:rFonts w:eastAsia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A5" w:rsidRPr="009F28A5" w:rsidRDefault="009F28A5" w:rsidP="002C76A0">
            <w:pPr>
              <w:widowControl/>
              <w:autoSpaceDE/>
              <w:autoSpaceDN/>
              <w:adjustRightInd/>
              <w:snapToGri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9F28A5">
              <w:rPr>
                <w:rFonts w:eastAsiaTheme="minorHAnsi"/>
                <w:b/>
                <w:sz w:val="24"/>
                <w:szCs w:val="24"/>
                <w:lang w:eastAsia="en-US"/>
              </w:rPr>
              <w:t>РТ.</w:t>
            </w:r>
            <w:r w:rsidRPr="009F28A5">
              <w:rPr>
                <w:rFonts w:eastAsiaTheme="minorHAnsi"/>
                <w:sz w:val="24"/>
                <w:szCs w:val="24"/>
                <w:lang w:eastAsia="en-US"/>
              </w:rPr>
              <w:t xml:space="preserve"> Иллюстрирование «Сказки о царе </w:t>
            </w:r>
            <w:proofErr w:type="spellStart"/>
            <w:r w:rsidRPr="009F28A5">
              <w:rPr>
                <w:rFonts w:eastAsiaTheme="minorHAnsi"/>
                <w:sz w:val="24"/>
                <w:szCs w:val="24"/>
                <w:lang w:eastAsia="en-US"/>
              </w:rPr>
              <w:t>Салтане</w:t>
            </w:r>
            <w:proofErr w:type="spellEnd"/>
            <w:r w:rsidRPr="009F28A5">
              <w:rPr>
                <w:rFonts w:eastAsiaTheme="minorHAnsi"/>
                <w:sz w:val="24"/>
                <w:szCs w:val="24"/>
                <w:lang w:eastAsia="en-US"/>
              </w:rPr>
              <w:t>» А. С. Пушкина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8A5" w:rsidRPr="009F28A5" w:rsidRDefault="009F28A5" w:rsidP="002C76A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color w:val="000000"/>
                <w:sz w:val="24"/>
                <w:szCs w:val="24"/>
              </w:rPr>
            </w:pPr>
            <w:r w:rsidRPr="009F28A5">
              <w:rPr>
                <w:rFonts w:eastAsia="Times New Roman"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A5" w:rsidRPr="009F28A5" w:rsidRDefault="00D063AE" w:rsidP="002C76A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color w:val="000000" w:themeColor="text1"/>
                <w:sz w:val="24"/>
                <w:szCs w:val="24"/>
              </w:rPr>
            </w:pPr>
            <w:hyperlink r:id="rId18" w:history="1">
              <w:r w:rsidR="009F28A5" w:rsidRPr="009F28A5">
                <w:rPr>
                  <w:rFonts w:eastAsiaTheme="minorHAnsi"/>
                  <w:color w:val="000000" w:themeColor="text1"/>
                  <w:sz w:val="24"/>
                  <w:szCs w:val="24"/>
                  <w:lang w:eastAsia="en-US"/>
                </w:rPr>
                <w:t>http://www.openclass.ru/wiki-pages/50648</w:t>
              </w:r>
            </w:hyperlink>
            <w:r w:rsidR="009F28A5" w:rsidRPr="009F28A5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 </w:t>
            </w:r>
          </w:p>
        </w:tc>
      </w:tr>
      <w:tr w:rsidR="009F28A5" w:rsidRPr="009F28A5" w:rsidTr="002C76A0">
        <w:trPr>
          <w:trHeight w:val="183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8A5" w:rsidRPr="009F28A5" w:rsidRDefault="009F28A5" w:rsidP="002C76A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9F28A5">
              <w:rPr>
                <w:rFonts w:eastAsia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A5" w:rsidRPr="009F28A5" w:rsidRDefault="009F28A5" w:rsidP="002C76A0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9F28A5">
              <w:rPr>
                <w:rFonts w:eastAsiaTheme="minorHAnsi"/>
                <w:b/>
                <w:sz w:val="24"/>
                <w:szCs w:val="24"/>
                <w:lang w:eastAsia="en-US"/>
              </w:rPr>
              <w:t>РНП.</w:t>
            </w:r>
            <w:r w:rsidRPr="009F28A5">
              <w:rPr>
                <w:rFonts w:eastAsiaTheme="minorHAnsi"/>
                <w:sz w:val="24"/>
                <w:szCs w:val="24"/>
                <w:lang w:eastAsia="en-US"/>
              </w:rPr>
              <w:t xml:space="preserve"> Рисование с натуры игрушки (сказочного персонажа)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8A5" w:rsidRPr="009F28A5" w:rsidRDefault="009F28A5" w:rsidP="002C76A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color w:val="000000"/>
                <w:sz w:val="24"/>
                <w:szCs w:val="24"/>
              </w:rPr>
            </w:pPr>
            <w:r w:rsidRPr="009F28A5">
              <w:rPr>
                <w:rFonts w:eastAsia="Times New Roman"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A5" w:rsidRPr="009F28A5" w:rsidRDefault="00D063AE" w:rsidP="002C76A0">
            <w:pPr>
              <w:widowControl/>
              <w:autoSpaceDE/>
              <w:autoSpaceDN/>
              <w:adjustRightInd/>
              <w:rPr>
                <w:rFonts w:eastAsia="Times New Roman"/>
                <w:i/>
                <w:color w:val="000000" w:themeColor="text1"/>
                <w:sz w:val="24"/>
                <w:szCs w:val="24"/>
              </w:rPr>
            </w:pPr>
            <w:hyperlink r:id="rId19" w:history="1">
              <w:r w:rsidR="009F28A5" w:rsidRPr="009F28A5">
                <w:rPr>
                  <w:rFonts w:eastAsiaTheme="minorHAnsi"/>
                  <w:color w:val="000000" w:themeColor="text1"/>
                  <w:sz w:val="24"/>
                  <w:szCs w:val="24"/>
                  <w:lang w:eastAsia="en-US"/>
                </w:rPr>
                <w:t>http://www.izorisunok.ru</w:t>
              </w:r>
            </w:hyperlink>
          </w:p>
        </w:tc>
      </w:tr>
      <w:tr w:rsidR="009F28A5" w:rsidRPr="009F28A5" w:rsidTr="002C76A0">
        <w:trPr>
          <w:trHeight w:val="183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8A5" w:rsidRPr="009F28A5" w:rsidRDefault="009F28A5" w:rsidP="002C76A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9F28A5">
              <w:rPr>
                <w:rFonts w:eastAsia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A5" w:rsidRPr="009F28A5" w:rsidRDefault="009F28A5" w:rsidP="002C76A0">
            <w:pPr>
              <w:widowControl/>
              <w:autoSpaceDE/>
              <w:autoSpaceDN/>
              <w:adjustRightInd/>
              <w:snapToGri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9F28A5">
              <w:rPr>
                <w:rFonts w:eastAsiaTheme="minorHAnsi"/>
                <w:b/>
                <w:sz w:val="24"/>
                <w:szCs w:val="24"/>
                <w:lang w:eastAsia="en-US"/>
              </w:rPr>
              <w:t>ДР.</w:t>
            </w:r>
            <w:r w:rsidRPr="009F28A5">
              <w:rPr>
                <w:rFonts w:eastAsiaTheme="minorHAnsi"/>
                <w:sz w:val="24"/>
                <w:szCs w:val="24"/>
                <w:lang w:eastAsia="en-US"/>
              </w:rPr>
              <w:t xml:space="preserve"> Выполнение эскиза варежки, украшен</w:t>
            </w:r>
            <w:r w:rsidRPr="009F28A5">
              <w:rPr>
                <w:rFonts w:eastAsiaTheme="minorHAnsi"/>
                <w:sz w:val="24"/>
                <w:szCs w:val="24"/>
                <w:lang w:eastAsia="en-US"/>
              </w:rPr>
              <w:softHyphen/>
              <w:t xml:space="preserve">ной узором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8A5" w:rsidRPr="009F28A5" w:rsidRDefault="009F28A5" w:rsidP="002C76A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color w:val="000000"/>
                <w:sz w:val="24"/>
                <w:szCs w:val="24"/>
              </w:rPr>
            </w:pPr>
            <w:r w:rsidRPr="009F28A5">
              <w:rPr>
                <w:rFonts w:eastAsia="Times New Roman"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A5" w:rsidRPr="009F28A5" w:rsidRDefault="00D063AE" w:rsidP="002C76A0">
            <w:pPr>
              <w:widowControl/>
              <w:autoSpaceDE/>
              <w:autoSpaceDN/>
              <w:adjustRightInd/>
              <w:rPr>
                <w:rFonts w:eastAsia="Times New Roman"/>
                <w:i/>
                <w:color w:val="000000" w:themeColor="text1"/>
                <w:sz w:val="24"/>
                <w:szCs w:val="24"/>
              </w:rPr>
            </w:pPr>
            <w:hyperlink r:id="rId20" w:history="1">
              <w:r w:rsidR="009F28A5" w:rsidRPr="009F28A5">
                <w:rPr>
                  <w:rFonts w:eastAsiaTheme="minorHAnsi"/>
                  <w:color w:val="000000" w:themeColor="text1"/>
                  <w:sz w:val="24"/>
                  <w:szCs w:val="24"/>
                  <w:lang w:eastAsia="en-US"/>
                </w:rPr>
                <w:t>http://www.izorisunok.ru</w:t>
              </w:r>
            </w:hyperlink>
          </w:p>
        </w:tc>
      </w:tr>
      <w:tr w:rsidR="009F28A5" w:rsidRPr="009F28A5" w:rsidTr="002C76A0">
        <w:trPr>
          <w:trHeight w:val="183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8A5" w:rsidRPr="009F28A5" w:rsidRDefault="009F28A5" w:rsidP="002C76A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9F28A5">
              <w:rPr>
                <w:rFonts w:eastAsia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A5" w:rsidRPr="009F28A5" w:rsidRDefault="009F28A5" w:rsidP="002C76A0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9F28A5">
              <w:rPr>
                <w:rFonts w:eastAsiaTheme="minorHAnsi"/>
                <w:b/>
                <w:sz w:val="24"/>
                <w:szCs w:val="24"/>
                <w:lang w:eastAsia="en-US"/>
              </w:rPr>
              <w:t>ДР.</w:t>
            </w:r>
            <w:r w:rsidRPr="009F28A5">
              <w:rPr>
                <w:rFonts w:eastAsiaTheme="minorHAnsi"/>
                <w:sz w:val="24"/>
                <w:szCs w:val="24"/>
                <w:lang w:eastAsia="en-US"/>
              </w:rPr>
              <w:t xml:space="preserve"> «Готовим наряд для сказочной елки»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8A5" w:rsidRPr="009F28A5" w:rsidRDefault="009F28A5" w:rsidP="002C76A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color w:val="000000"/>
                <w:sz w:val="24"/>
                <w:szCs w:val="24"/>
              </w:rPr>
            </w:pPr>
            <w:r w:rsidRPr="009F28A5">
              <w:rPr>
                <w:rFonts w:eastAsia="Times New Roman"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A5" w:rsidRPr="009F28A5" w:rsidRDefault="00D063AE" w:rsidP="002C76A0">
            <w:pPr>
              <w:widowControl/>
              <w:autoSpaceDE/>
              <w:autoSpaceDN/>
              <w:adjustRightInd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hyperlink r:id="rId21" w:tgtFrame="_blank" w:history="1">
              <w:r w:rsidR="009F28A5" w:rsidRPr="009F28A5">
                <w:rPr>
                  <w:rFonts w:eastAsiaTheme="minorHAnsi"/>
                  <w:bCs/>
                  <w:sz w:val="24"/>
                  <w:szCs w:val="24"/>
                  <w:lang w:eastAsia="en-US"/>
                </w:rPr>
                <w:t>infourok.ru</w:t>
              </w:r>
            </w:hyperlink>
          </w:p>
        </w:tc>
      </w:tr>
      <w:tr w:rsidR="009F28A5" w:rsidRPr="009F28A5" w:rsidTr="002C76A0">
        <w:trPr>
          <w:trHeight w:val="183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8A5" w:rsidRPr="009F28A5" w:rsidRDefault="009F28A5" w:rsidP="002C76A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9F28A5">
              <w:rPr>
                <w:rFonts w:eastAsia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A5" w:rsidRPr="009F28A5" w:rsidRDefault="009F28A5" w:rsidP="002C76A0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9F28A5">
              <w:rPr>
                <w:rFonts w:eastAsiaTheme="minorHAnsi"/>
                <w:b/>
                <w:sz w:val="24"/>
                <w:szCs w:val="24"/>
                <w:lang w:eastAsia="en-US"/>
              </w:rPr>
              <w:t>АП.</w:t>
            </w:r>
            <w:r w:rsidRPr="009F28A5">
              <w:rPr>
                <w:rFonts w:eastAsiaTheme="minorHAnsi"/>
                <w:sz w:val="24"/>
                <w:szCs w:val="24"/>
                <w:lang w:eastAsia="en-US"/>
              </w:rPr>
              <w:t xml:space="preserve"> «В царстве прекрасных снежи</w:t>
            </w:r>
            <w:r w:rsidRPr="009F28A5">
              <w:rPr>
                <w:rFonts w:eastAsiaTheme="minorHAnsi"/>
                <w:sz w:val="24"/>
                <w:szCs w:val="24"/>
                <w:lang w:eastAsia="en-US"/>
              </w:rPr>
              <w:softHyphen/>
              <w:t>нок»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8A5" w:rsidRPr="009F28A5" w:rsidRDefault="009F28A5" w:rsidP="002C76A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color w:val="000000"/>
                <w:sz w:val="24"/>
                <w:szCs w:val="24"/>
              </w:rPr>
            </w:pPr>
            <w:r w:rsidRPr="009F28A5">
              <w:rPr>
                <w:rFonts w:eastAsia="Times New Roman"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A5" w:rsidRPr="009F28A5" w:rsidRDefault="00D063AE" w:rsidP="002C76A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color w:val="000000" w:themeColor="text1"/>
                <w:sz w:val="24"/>
                <w:szCs w:val="24"/>
              </w:rPr>
            </w:pPr>
            <w:hyperlink r:id="rId22" w:history="1">
              <w:r w:rsidR="009F28A5" w:rsidRPr="009F28A5">
                <w:rPr>
                  <w:rFonts w:eastAsia="Times New Roman"/>
                  <w:color w:val="000000" w:themeColor="text1"/>
                  <w:sz w:val="24"/>
                  <w:szCs w:val="24"/>
                </w:rPr>
                <w:t>http://www.artap.ru/galery.htm</w:t>
              </w:r>
            </w:hyperlink>
            <w:r w:rsidR="009F28A5" w:rsidRPr="009F28A5">
              <w:rPr>
                <w:rFonts w:eastAsia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9F28A5" w:rsidRPr="009F28A5" w:rsidTr="002C76A0">
        <w:trPr>
          <w:trHeight w:val="183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8A5" w:rsidRPr="009F28A5" w:rsidRDefault="009F28A5" w:rsidP="002C76A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9F28A5">
              <w:rPr>
                <w:rFonts w:eastAsia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A5" w:rsidRPr="009F28A5" w:rsidRDefault="009F28A5" w:rsidP="002C76A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9F28A5">
              <w:rPr>
                <w:rFonts w:eastAsia="Times New Roman"/>
                <w:b/>
                <w:sz w:val="24"/>
                <w:szCs w:val="24"/>
                <w:lang w:eastAsia="ar-SA"/>
              </w:rPr>
              <w:t>Труд и отдых людей зимой и весной.</w:t>
            </w:r>
          </w:p>
          <w:p w:rsidR="009F28A5" w:rsidRPr="009F28A5" w:rsidRDefault="009F28A5" w:rsidP="002C76A0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9F28A5">
              <w:rPr>
                <w:rFonts w:eastAsia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9F28A5">
              <w:rPr>
                <w:rFonts w:eastAsiaTheme="minorHAnsi"/>
                <w:b/>
                <w:sz w:val="24"/>
                <w:szCs w:val="24"/>
                <w:lang w:eastAsia="en-US"/>
              </w:rPr>
              <w:t>Беседа</w:t>
            </w:r>
            <w:r w:rsidRPr="009F28A5">
              <w:rPr>
                <w:rFonts w:eastAsiaTheme="minorHAnsi"/>
                <w:sz w:val="24"/>
                <w:szCs w:val="24"/>
                <w:lang w:eastAsia="en-US"/>
              </w:rPr>
              <w:t xml:space="preserve"> «Тема труда в изобразительном искусстве»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8A5" w:rsidRPr="009F28A5" w:rsidRDefault="009F28A5" w:rsidP="002C76A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color w:val="000000"/>
                <w:sz w:val="24"/>
                <w:szCs w:val="24"/>
              </w:rPr>
            </w:pPr>
            <w:r w:rsidRPr="009F28A5">
              <w:rPr>
                <w:rFonts w:eastAsia="Times New Roman"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A5" w:rsidRPr="009F28A5" w:rsidRDefault="009F28A5" w:rsidP="002C76A0">
            <w:pPr>
              <w:widowControl/>
              <w:autoSpaceDE/>
              <w:autoSpaceDN/>
              <w:adjustRightInd/>
              <w:rPr>
                <w:rFonts w:eastAsia="Times New Roman"/>
                <w:i/>
                <w:color w:val="000000"/>
                <w:sz w:val="24"/>
                <w:szCs w:val="24"/>
              </w:rPr>
            </w:pPr>
            <w:r w:rsidRPr="009F28A5">
              <w:rPr>
                <w:rFonts w:eastAsia="Times New Roman"/>
                <w:i/>
                <w:color w:val="000000"/>
                <w:sz w:val="24"/>
                <w:szCs w:val="24"/>
              </w:rPr>
              <w:t>http://www.art-paysage.ru</w:t>
            </w:r>
          </w:p>
        </w:tc>
      </w:tr>
      <w:tr w:rsidR="009F28A5" w:rsidRPr="009F28A5" w:rsidTr="002C76A0">
        <w:trPr>
          <w:trHeight w:val="183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8A5" w:rsidRPr="009F28A5" w:rsidRDefault="009F28A5" w:rsidP="002C76A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9F28A5">
              <w:rPr>
                <w:rFonts w:eastAsia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A5" w:rsidRPr="009F28A5" w:rsidRDefault="009F28A5" w:rsidP="002C76A0">
            <w:pPr>
              <w:widowControl/>
              <w:tabs>
                <w:tab w:val="center" w:pos="2368"/>
              </w:tabs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9F28A5">
              <w:rPr>
                <w:rFonts w:eastAsiaTheme="minorHAnsi"/>
                <w:b/>
                <w:sz w:val="24"/>
                <w:szCs w:val="24"/>
                <w:lang w:eastAsia="en-US"/>
              </w:rPr>
              <w:t>РНП.</w:t>
            </w:r>
            <w:r w:rsidRPr="009F28A5">
              <w:rPr>
                <w:rFonts w:eastAsiaTheme="minorHAnsi"/>
                <w:sz w:val="24"/>
                <w:szCs w:val="24"/>
                <w:lang w:eastAsia="en-US"/>
              </w:rPr>
              <w:t xml:space="preserve"> Рисование предметов быта (ведро, лопата)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8A5" w:rsidRPr="009F28A5" w:rsidRDefault="009F28A5" w:rsidP="002C76A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color w:val="000000"/>
                <w:sz w:val="24"/>
                <w:szCs w:val="24"/>
              </w:rPr>
            </w:pPr>
            <w:r w:rsidRPr="009F28A5">
              <w:rPr>
                <w:rFonts w:eastAsia="Times New Roman"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A5" w:rsidRPr="009F28A5" w:rsidRDefault="009F28A5" w:rsidP="002C76A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color w:val="000000"/>
                <w:sz w:val="24"/>
                <w:szCs w:val="24"/>
              </w:rPr>
            </w:pPr>
            <w:r w:rsidRPr="009F28A5">
              <w:rPr>
                <w:rFonts w:eastAsia="Times New Roman"/>
                <w:i/>
                <w:color w:val="000000"/>
                <w:sz w:val="24"/>
                <w:szCs w:val="24"/>
              </w:rPr>
              <w:t>http://luntiki.ru/blog/risunok</w:t>
            </w:r>
          </w:p>
        </w:tc>
      </w:tr>
      <w:tr w:rsidR="009F28A5" w:rsidRPr="009F28A5" w:rsidTr="002C76A0">
        <w:trPr>
          <w:trHeight w:val="183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8A5" w:rsidRPr="009F28A5" w:rsidRDefault="009F28A5" w:rsidP="002C76A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9F28A5">
              <w:rPr>
                <w:rFonts w:eastAsia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A5" w:rsidRPr="009F28A5" w:rsidRDefault="009F28A5" w:rsidP="002C76A0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9F28A5">
              <w:rPr>
                <w:rFonts w:eastAsiaTheme="minorHAnsi"/>
                <w:b/>
                <w:sz w:val="24"/>
                <w:szCs w:val="24"/>
                <w:lang w:eastAsia="en-US"/>
              </w:rPr>
              <w:t>РНП.</w:t>
            </w:r>
            <w:r w:rsidRPr="009F28A5">
              <w:rPr>
                <w:rFonts w:eastAsiaTheme="minorHAnsi"/>
                <w:sz w:val="24"/>
                <w:szCs w:val="24"/>
                <w:lang w:eastAsia="en-US"/>
              </w:rPr>
              <w:t xml:space="preserve"> Рисование игрушечных машин (самосвал)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8A5" w:rsidRPr="009F28A5" w:rsidRDefault="009F28A5" w:rsidP="002C76A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color w:val="000000"/>
                <w:sz w:val="24"/>
                <w:szCs w:val="24"/>
              </w:rPr>
            </w:pPr>
            <w:r w:rsidRPr="009F28A5">
              <w:rPr>
                <w:rFonts w:eastAsia="Times New Roman"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A5" w:rsidRPr="009F28A5" w:rsidRDefault="00D063AE" w:rsidP="002C76A0">
            <w:pPr>
              <w:widowControl/>
              <w:shd w:val="clear" w:color="auto" w:fill="FFFFFF"/>
              <w:autoSpaceDE/>
              <w:autoSpaceDN/>
              <w:adjustRightInd/>
              <w:rPr>
                <w:rFonts w:eastAsia="Times New Roman"/>
                <w:color w:val="000000" w:themeColor="text1"/>
                <w:sz w:val="24"/>
                <w:szCs w:val="24"/>
              </w:rPr>
            </w:pPr>
            <w:hyperlink r:id="rId23" w:history="1">
              <w:r w:rsidR="009F28A5" w:rsidRPr="009F28A5">
                <w:rPr>
                  <w:rFonts w:eastAsia="Times New Roman"/>
                  <w:color w:val="000000" w:themeColor="text1"/>
                  <w:sz w:val="24"/>
                  <w:szCs w:val="24"/>
                </w:rPr>
                <w:t>http://www.kalyamalya.ru/modules/myarticle</w:t>
              </w:r>
            </w:hyperlink>
          </w:p>
          <w:p w:rsidR="009F28A5" w:rsidRPr="009F28A5" w:rsidRDefault="009F28A5" w:rsidP="002C76A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color w:val="000000"/>
                <w:sz w:val="24"/>
                <w:szCs w:val="24"/>
              </w:rPr>
            </w:pPr>
          </w:p>
        </w:tc>
      </w:tr>
      <w:tr w:rsidR="009F28A5" w:rsidRPr="009F28A5" w:rsidTr="002C76A0">
        <w:trPr>
          <w:trHeight w:val="183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8A5" w:rsidRPr="009F28A5" w:rsidRDefault="009F28A5" w:rsidP="002C76A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9F28A5">
              <w:rPr>
                <w:rFonts w:eastAsia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A5" w:rsidRPr="009F28A5" w:rsidRDefault="009F28A5" w:rsidP="002C76A0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9F28A5">
              <w:rPr>
                <w:rFonts w:eastAsiaTheme="minorHAnsi"/>
                <w:b/>
                <w:sz w:val="24"/>
                <w:szCs w:val="24"/>
                <w:lang w:eastAsia="en-US"/>
              </w:rPr>
              <w:t>РТ.</w:t>
            </w:r>
            <w:r w:rsidRPr="009F28A5">
              <w:rPr>
                <w:rFonts w:eastAsiaTheme="minorHAnsi"/>
                <w:sz w:val="24"/>
                <w:szCs w:val="24"/>
                <w:lang w:eastAsia="en-US"/>
              </w:rPr>
              <w:t xml:space="preserve"> «Труд людей зимой и весной»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8A5" w:rsidRPr="009F28A5" w:rsidRDefault="009F28A5" w:rsidP="002C76A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color w:val="000000"/>
                <w:sz w:val="24"/>
                <w:szCs w:val="24"/>
              </w:rPr>
            </w:pPr>
            <w:r w:rsidRPr="009F28A5">
              <w:rPr>
                <w:rFonts w:eastAsia="Times New Roman"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A5" w:rsidRPr="009F28A5" w:rsidRDefault="00D063AE" w:rsidP="002C76A0">
            <w:pPr>
              <w:widowControl/>
              <w:autoSpaceDE/>
              <w:autoSpaceDN/>
              <w:adjustRightInd/>
              <w:rPr>
                <w:rFonts w:eastAsia="Times New Roman"/>
                <w:i/>
                <w:color w:val="000000"/>
                <w:sz w:val="24"/>
                <w:szCs w:val="24"/>
              </w:rPr>
            </w:pPr>
            <w:hyperlink r:id="rId24" w:tgtFrame="_blank" w:history="1">
              <w:r w:rsidR="009F28A5" w:rsidRPr="009F28A5">
                <w:rPr>
                  <w:rFonts w:eastAsiaTheme="minorHAnsi"/>
                  <w:bCs/>
                  <w:color w:val="000000" w:themeColor="text1"/>
                  <w:sz w:val="24"/>
                  <w:szCs w:val="24"/>
                  <w:lang w:eastAsia="en-US"/>
                </w:rPr>
                <w:t>pedsovet.su</w:t>
              </w:r>
            </w:hyperlink>
          </w:p>
        </w:tc>
      </w:tr>
      <w:tr w:rsidR="009F28A5" w:rsidRPr="009F28A5" w:rsidTr="002C76A0">
        <w:trPr>
          <w:trHeight w:val="183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8A5" w:rsidRPr="009F28A5" w:rsidRDefault="009F28A5" w:rsidP="002C76A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9F28A5">
              <w:rPr>
                <w:rFonts w:eastAsia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A5" w:rsidRPr="009F28A5" w:rsidRDefault="009F28A5" w:rsidP="002C76A0">
            <w:pPr>
              <w:widowControl/>
              <w:autoSpaceDE/>
              <w:autoSpaceDN/>
              <w:adjustRightInd/>
              <w:snapToGri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9F28A5">
              <w:rPr>
                <w:rFonts w:eastAsiaTheme="minorHAnsi"/>
                <w:b/>
                <w:sz w:val="24"/>
                <w:szCs w:val="24"/>
                <w:lang w:eastAsia="en-US"/>
              </w:rPr>
              <w:t>РНП.</w:t>
            </w:r>
            <w:r w:rsidRPr="009F28A5">
              <w:rPr>
                <w:rFonts w:eastAsiaTheme="minorHAnsi"/>
                <w:sz w:val="24"/>
                <w:szCs w:val="24"/>
                <w:lang w:eastAsia="en-US"/>
              </w:rPr>
              <w:t xml:space="preserve"> Зимующие птицы (снегирь, воробей, синица).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8A5" w:rsidRPr="009F28A5" w:rsidRDefault="009F28A5" w:rsidP="002C76A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color w:val="000000"/>
                <w:sz w:val="24"/>
                <w:szCs w:val="24"/>
              </w:rPr>
            </w:pPr>
            <w:r w:rsidRPr="009F28A5">
              <w:rPr>
                <w:rFonts w:eastAsia="Times New Roman"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A5" w:rsidRPr="009F28A5" w:rsidRDefault="00D063AE" w:rsidP="002C76A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color w:val="000000"/>
                <w:sz w:val="24"/>
                <w:szCs w:val="24"/>
              </w:rPr>
            </w:pPr>
            <w:hyperlink r:id="rId25" w:history="1">
              <w:r w:rsidR="009F28A5" w:rsidRPr="009F28A5">
                <w:rPr>
                  <w:rFonts w:eastAsia="Times New Roman"/>
                  <w:color w:val="000000" w:themeColor="text1"/>
                  <w:sz w:val="24"/>
                  <w:szCs w:val="24"/>
                </w:rPr>
                <w:t>http://www.proshkolu.ru/user/gridina/blog/77898/</w:t>
              </w:r>
            </w:hyperlink>
          </w:p>
        </w:tc>
      </w:tr>
      <w:tr w:rsidR="009F28A5" w:rsidRPr="009F28A5" w:rsidTr="002C76A0">
        <w:trPr>
          <w:trHeight w:val="183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8A5" w:rsidRPr="009F28A5" w:rsidRDefault="009F28A5" w:rsidP="002C76A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9F28A5">
              <w:rPr>
                <w:rFonts w:eastAsia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A5" w:rsidRPr="009F28A5" w:rsidRDefault="009F28A5" w:rsidP="002C76A0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9F28A5">
              <w:rPr>
                <w:rFonts w:eastAsiaTheme="minorHAnsi"/>
                <w:b/>
                <w:sz w:val="24"/>
                <w:szCs w:val="24"/>
                <w:lang w:eastAsia="en-US"/>
              </w:rPr>
              <w:t>РНП.</w:t>
            </w:r>
            <w:r w:rsidRPr="009F28A5">
              <w:rPr>
                <w:rFonts w:eastAsiaTheme="minorHAnsi"/>
                <w:sz w:val="24"/>
                <w:szCs w:val="24"/>
                <w:lang w:eastAsia="en-US"/>
              </w:rPr>
              <w:t xml:space="preserve"> Зимующие птицы (снегирь, воробей, синица).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8A5" w:rsidRPr="009F28A5" w:rsidRDefault="009F28A5" w:rsidP="002C76A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color w:val="000000"/>
                <w:sz w:val="24"/>
                <w:szCs w:val="24"/>
              </w:rPr>
            </w:pPr>
            <w:r w:rsidRPr="009F28A5">
              <w:rPr>
                <w:rFonts w:eastAsia="Times New Roman"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A5" w:rsidRPr="009F28A5" w:rsidRDefault="00D063AE" w:rsidP="002C76A0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hyperlink r:id="rId26" w:history="1">
              <w:r w:rsidR="009F28A5" w:rsidRPr="009F28A5">
                <w:rPr>
                  <w:rFonts w:eastAsiaTheme="minorHAnsi"/>
                  <w:color w:val="000000" w:themeColor="text1"/>
                  <w:sz w:val="24"/>
                  <w:szCs w:val="24"/>
                  <w:lang w:eastAsia="en-US"/>
                </w:rPr>
                <w:t>http://открытыйурок.рф</w:t>
              </w:r>
              <w:r w:rsidR="009F28A5" w:rsidRPr="009F28A5">
                <w:rPr>
                  <w:rFonts w:eastAsiaTheme="minorHAnsi"/>
                  <w:color w:val="0000FF"/>
                  <w:sz w:val="24"/>
                  <w:szCs w:val="24"/>
                  <w:lang w:eastAsia="en-US"/>
                </w:rPr>
                <w:t>/</w:t>
              </w:r>
            </w:hyperlink>
            <w:r w:rsidR="009F28A5" w:rsidRPr="009F28A5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  <w:p w:rsidR="009F28A5" w:rsidRPr="009F28A5" w:rsidRDefault="009F28A5" w:rsidP="002C76A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color w:val="000000"/>
                <w:sz w:val="24"/>
                <w:szCs w:val="24"/>
              </w:rPr>
            </w:pPr>
          </w:p>
        </w:tc>
      </w:tr>
      <w:tr w:rsidR="009F28A5" w:rsidRPr="009F28A5" w:rsidTr="002C76A0">
        <w:trPr>
          <w:trHeight w:val="183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8A5" w:rsidRPr="009F28A5" w:rsidRDefault="009F28A5" w:rsidP="002C76A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9F28A5">
              <w:rPr>
                <w:rFonts w:eastAsia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A5" w:rsidRPr="009F28A5" w:rsidRDefault="009F28A5" w:rsidP="002C76A0">
            <w:pPr>
              <w:widowControl/>
              <w:autoSpaceDE/>
              <w:autoSpaceDN/>
              <w:adjustRightInd/>
              <w:snapToGrid w:val="0"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9F28A5">
              <w:rPr>
                <w:rFonts w:eastAsiaTheme="minorHAnsi"/>
                <w:b/>
                <w:sz w:val="24"/>
                <w:szCs w:val="24"/>
                <w:lang w:eastAsia="en-US"/>
              </w:rPr>
              <w:t>Л.</w:t>
            </w:r>
            <w:r w:rsidRPr="009F28A5">
              <w:rPr>
                <w:rFonts w:eastAsiaTheme="minorHAnsi"/>
                <w:sz w:val="24"/>
                <w:szCs w:val="24"/>
                <w:lang w:eastAsia="en-US"/>
              </w:rPr>
              <w:t xml:space="preserve"> Лепка зверей с натуры, по памяти или по представлению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8A5" w:rsidRPr="009F28A5" w:rsidRDefault="009F28A5" w:rsidP="002C76A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color w:val="000000"/>
                <w:sz w:val="24"/>
                <w:szCs w:val="24"/>
              </w:rPr>
            </w:pPr>
            <w:r w:rsidRPr="009F28A5">
              <w:rPr>
                <w:rFonts w:eastAsia="Times New Roman"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A5" w:rsidRPr="009F28A5" w:rsidRDefault="00D063AE" w:rsidP="002C76A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color w:val="000000"/>
                <w:sz w:val="24"/>
                <w:szCs w:val="24"/>
              </w:rPr>
            </w:pPr>
            <w:hyperlink r:id="rId27" w:history="1">
              <w:r w:rsidR="009F28A5" w:rsidRPr="009F28A5">
                <w:rPr>
                  <w:rFonts w:eastAsia="Times New Roman"/>
                  <w:color w:val="000000" w:themeColor="text1"/>
                  <w:sz w:val="24"/>
                  <w:szCs w:val="24"/>
                </w:rPr>
                <w:t>http://www.openclass.ru/wiki-pages/50648</w:t>
              </w:r>
            </w:hyperlink>
            <w:r w:rsidR="009F28A5" w:rsidRPr="009F28A5">
              <w:rPr>
                <w:rFonts w:eastAsia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9F28A5" w:rsidRPr="009F28A5" w:rsidTr="002C76A0">
        <w:trPr>
          <w:trHeight w:val="183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8A5" w:rsidRPr="009F28A5" w:rsidRDefault="009F28A5" w:rsidP="002C76A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9F28A5">
              <w:rPr>
                <w:rFonts w:eastAsia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A5" w:rsidRPr="009F28A5" w:rsidRDefault="009F28A5" w:rsidP="002C76A0">
            <w:pPr>
              <w:widowControl/>
              <w:autoSpaceDE/>
              <w:autoSpaceDN/>
              <w:adjustRightInd/>
              <w:snapToGri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9F28A5">
              <w:rPr>
                <w:rFonts w:eastAsiaTheme="minorHAnsi"/>
                <w:b/>
                <w:sz w:val="24"/>
                <w:szCs w:val="24"/>
                <w:lang w:eastAsia="en-US"/>
              </w:rPr>
              <w:t>ДР.</w:t>
            </w:r>
            <w:r w:rsidRPr="009F28A5">
              <w:rPr>
                <w:rFonts w:eastAsiaTheme="minorHAnsi"/>
                <w:sz w:val="24"/>
                <w:szCs w:val="24"/>
                <w:lang w:eastAsia="en-US"/>
              </w:rPr>
              <w:t xml:space="preserve"> Выполнение простых приемов кистевой роспи</w:t>
            </w:r>
            <w:r w:rsidRPr="009F28A5">
              <w:rPr>
                <w:rFonts w:eastAsiaTheme="minorHAnsi"/>
                <w:sz w:val="24"/>
                <w:szCs w:val="24"/>
                <w:lang w:eastAsia="en-US"/>
              </w:rPr>
              <w:softHyphen/>
              <w:t>си в изображении декоративных цветов, листьев, ягод и трав.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8A5" w:rsidRPr="009F28A5" w:rsidRDefault="009F28A5" w:rsidP="002C76A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color w:val="000000"/>
                <w:sz w:val="24"/>
                <w:szCs w:val="24"/>
              </w:rPr>
            </w:pPr>
            <w:r w:rsidRPr="009F28A5">
              <w:rPr>
                <w:rFonts w:eastAsia="Times New Roman"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A5" w:rsidRPr="009F28A5" w:rsidRDefault="00D063AE" w:rsidP="002C76A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color w:val="000000"/>
                <w:sz w:val="24"/>
                <w:szCs w:val="24"/>
              </w:rPr>
            </w:pPr>
            <w:hyperlink r:id="rId28" w:history="1">
              <w:r w:rsidR="009F28A5" w:rsidRPr="009F28A5">
                <w:rPr>
                  <w:rFonts w:eastAsia="Times New Roman"/>
                  <w:color w:val="000000" w:themeColor="text1"/>
                  <w:sz w:val="24"/>
                  <w:szCs w:val="24"/>
                </w:rPr>
                <w:t>http://www.izorisunok.ru/</w:t>
              </w:r>
            </w:hyperlink>
          </w:p>
        </w:tc>
      </w:tr>
      <w:tr w:rsidR="009F28A5" w:rsidRPr="009F28A5" w:rsidTr="002C76A0">
        <w:trPr>
          <w:trHeight w:val="183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8A5" w:rsidRPr="009F28A5" w:rsidRDefault="009F28A5" w:rsidP="002C76A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9F28A5">
              <w:rPr>
                <w:rFonts w:eastAsia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A5" w:rsidRPr="009F28A5" w:rsidRDefault="009F28A5" w:rsidP="002C76A0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9F28A5">
              <w:rPr>
                <w:rFonts w:eastAsiaTheme="minorHAnsi"/>
                <w:b/>
                <w:sz w:val="24"/>
                <w:szCs w:val="24"/>
                <w:lang w:eastAsia="en-US"/>
              </w:rPr>
              <w:t>ДР.</w:t>
            </w:r>
            <w:r w:rsidRPr="009F28A5">
              <w:rPr>
                <w:rFonts w:eastAsiaTheme="minorHAnsi"/>
                <w:sz w:val="24"/>
                <w:szCs w:val="24"/>
                <w:lang w:eastAsia="en-US"/>
              </w:rPr>
              <w:t xml:space="preserve"> Художественная роспись. Украшение </w:t>
            </w:r>
            <w:r w:rsidRPr="009F28A5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вырезанных изделий в технике гжели.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8A5" w:rsidRPr="009F28A5" w:rsidRDefault="009F28A5" w:rsidP="002C76A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color w:val="000000"/>
                <w:sz w:val="24"/>
                <w:szCs w:val="24"/>
              </w:rPr>
            </w:pPr>
            <w:r w:rsidRPr="009F28A5">
              <w:rPr>
                <w:rFonts w:eastAsia="Times New Roman"/>
                <w:i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A5" w:rsidRPr="009F28A5" w:rsidRDefault="00D063AE" w:rsidP="002C76A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color w:val="000000"/>
                <w:sz w:val="24"/>
                <w:szCs w:val="24"/>
              </w:rPr>
            </w:pPr>
            <w:hyperlink r:id="rId29" w:history="1">
              <w:r w:rsidR="009F28A5" w:rsidRPr="009F28A5">
                <w:rPr>
                  <w:rFonts w:eastAsia="Times New Roman"/>
                  <w:color w:val="000000" w:themeColor="text1"/>
                  <w:sz w:val="24"/>
                  <w:szCs w:val="24"/>
                </w:rPr>
                <w:t>http://www.artap.ru/galery.h</w:t>
              </w:r>
              <w:r w:rsidR="009F28A5" w:rsidRPr="009F28A5">
                <w:rPr>
                  <w:rFonts w:eastAsia="Times New Roman"/>
                  <w:color w:val="000000" w:themeColor="text1"/>
                  <w:sz w:val="24"/>
                  <w:szCs w:val="24"/>
                </w:rPr>
                <w:lastRenderedPageBreak/>
                <w:t>tm</w:t>
              </w:r>
            </w:hyperlink>
            <w:r w:rsidR="009F28A5" w:rsidRPr="009F28A5">
              <w:rPr>
                <w:rFonts w:eastAsia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9F28A5" w:rsidRPr="009F28A5" w:rsidTr="002C76A0">
        <w:trPr>
          <w:trHeight w:val="183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8A5" w:rsidRPr="009F28A5" w:rsidRDefault="009F28A5" w:rsidP="002C76A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9F28A5">
              <w:rPr>
                <w:rFonts w:eastAsia="Times New Roman"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A5" w:rsidRPr="009F28A5" w:rsidRDefault="009F28A5" w:rsidP="002C76A0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9F28A5">
              <w:rPr>
                <w:rFonts w:eastAsiaTheme="minorHAnsi"/>
                <w:b/>
                <w:sz w:val="24"/>
                <w:szCs w:val="24"/>
                <w:lang w:eastAsia="en-US"/>
              </w:rPr>
              <w:t>ДР.</w:t>
            </w:r>
            <w:r w:rsidRPr="009F28A5">
              <w:rPr>
                <w:rFonts w:eastAsiaTheme="minorHAnsi"/>
                <w:sz w:val="24"/>
                <w:szCs w:val="24"/>
                <w:lang w:eastAsia="en-US"/>
              </w:rPr>
              <w:t xml:space="preserve"> Художественная роспись. Украшение вырезанных изделий в технике хохломы.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8A5" w:rsidRPr="009F28A5" w:rsidRDefault="009F28A5" w:rsidP="002C76A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color w:val="000000"/>
                <w:sz w:val="24"/>
                <w:szCs w:val="24"/>
              </w:rPr>
            </w:pPr>
            <w:r w:rsidRPr="009F28A5">
              <w:rPr>
                <w:rFonts w:eastAsia="Times New Roman"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A5" w:rsidRPr="009F28A5" w:rsidRDefault="00D063AE" w:rsidP="002C76A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color w:val="000000"/>
                <w:sz w:val="24"/>
                <w:szCs w:val="24"/>
              </w:rPr>
            </w:pPr>
            <w:hyperlink r:id="rId30" w:history="1">
              <w:r w:rsidR="009F28A5" w:rsidRPr="009F28A5">
                <w:rPr>
                  <w:rFonts w:eastAsia="Times New Roman"/>
                  <w:color w:val="000000" w:themeColor="text1"/>
                  <w:sz w:val="24"/>
                  <w:szCs w:val="24"/>
                </w:rPr>
                <w:t>http://www.art-paysage.ru/</w:t>
              </w:r>
            </w:hyperlink>
            <w:r w:rsidR="009F28A5" w:rsidRPr="009F28A5">
              <w:rPr>
                <w:rFonts w:eastAsia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9F28A5" w:rsidRPr="009F28A5" w:rsidTr="002C76A0">
        <w:trPr>
          <w:trHeight w:val="183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8A5" w:rsidRPr="009F28A5" w:rsidRDefault="009F28A5" w:rsidP="002C76A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9F28A5">
              <w:rPr>
                <w:rFonts w:eastAsia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A5" w:rsidRPr="009F28A5" w:rsidRDefault="009F28A5" w:rsidP="002C76A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9F28A5">
              <w:rPr>
                <w:rFonts w:eastAsia="Times New Roman"/>
                <w:b/>
                <w:sz w:val="24"/>
                <w:szCs w:val="24"/>
                <w:lang w:eastAsia="ar-SA"/>
              </w:rPr>
              <w:t>В каждом рисунке – солнце.</w:t>
            </w:r>
          </w:p>
          <w:p w:rsidR="009F28A5" w:rsidRPr="009F28A5" w:rsidRDefault="009F28A5" w:rsidP="002C76A0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9F28A5">
              <w:rPr>
                <w:rFonts w:eastAsia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9F28A5">
              <w:rPr>
                <w:rFonts w:eastAsiaTheme="minorHAnsi"/>
                <w:b/>
                <w:sz w:val="24"/>
                <w:szCs w:val="24"/>
                <w:lang w:eastAsia="en-US"/>
              </w:rPr>
              <w:t>Беседа</w:t>
            </w:r>
            <w:r w:rsidRPr="009F28A5">
              <w:rPr>
                <w:rFonts w:eastAsiaTheme="minorHAnsi"/>
                <w:sz w:val="24"/>
                <w:szCs w:val="24"/>
                <w:lang w:eastAsia="en-US"/>
              </w:rPr>
              <w:t xml:space="preserve"> «Весна в произведениях русских художников»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8A5" w:rsidRPr="009F28A5" w:rsidRDefault="009F28A5" w:rsidP="002C76A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color w:val="000000"/>
                <w:sz w:val="24"/>
                <w:szCs w:val="24"/>
              </w:rPr>
            </w:pPr>
            <w:r w:rsidRPr="009F28A5">
              <w:rPr>
                <w:rFonts w:eastAsia="Times New Roman"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A5" w:rsidRPr="009F28A5" w:rsidRDefault="00D063AE" w:rsidP="002C76A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color w:val="000000" w:themeColor="text1"/>
                <w:sz w:val="24"/>
                <w:szCs w:val="24"/>
              </w:rPr>
            </w:pPr>
            <w:hyperlink r:id="rId31" w:history="1">
              <w:r w:rsidR="009F28A5" w:rsidRPr="009F28A5">
                <w:rPr>
                  <w:rFonts w:eastAsia="Times New Roman"/>
                  <w:color w:val="000000" w:themeColor="text1"/>
                  <w:sz w:val="24"/>
                  <w:szCs w:val="24"/>
                </w:rPr>
                <w:t>http://luntiki.ru/blog/risunok/745.html</w:t>
              </w:r>
            </w:hyperlink>
            <w:r w:rsidR="009F28A5" w:rsidRPr="009F28A5">
              <w:rPr>
                <w:rFonts w:eastAsia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9F28A5" w:rsidRPr="009F28A5" w:rsidTr="002C76A0">
        <w:trPr>
          <w:trHeight w:val="183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8A5" w:rsidRPr="009F28A5" w:rsidRDefault="009F28A5" w:rsidP="002C76A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9F28A5">
              <w:rPr>
                <w:rFonts w:eastAsia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A5" w:rsidRPr="009F28A5" w:rsidRDefault="009F28A5" w:rsidP="002C76A0">
            <w:pPr>
              <w:widowControl/>
              <w:autoSpaceDE/>
              <w:autoSpaceDN/>
              <w:adjustRightInd/>
              <w:snapToGri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9F28A5">
              <w:rPr>
                <w:rFonts w:eastAsiaTheme="minorHAnsi"/>
                <w:b/>
                <w:sz w:val="24"/>
                <w:szCs w:val="24"/>
                <w:lang w:eastAsia="en-US"/>
              </w:rPr>
              <w:t>РТ.</w:t>
            </w:r>
            <w:r w:rsidRPr="009F28A5">
              <w:rPr>
                <w:rFonts w:eastAsiaTheme="minorHAnsi"/>
                <w:sz w:val="24"/>
                <w:szCs w:val="24"/>
                <w:lang w:eastAsia="en-US"/>
              </w:rPr>
              <w:t xml:space="preserve"> Весеннее солнце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8A5" w:rsidRPr="009F28A5" w:rsidRDefault="009F28A5" w:rsidP="002C76A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color w:val="000000"/>
                <w:sz w:val="24"/>
                <w:szCs w:val="24"/>
              </w:rPr>
            </w:pPr>
            <w:r w:rsidRPr="009F28A5">
              <w:rPr>
                <w:rFonts w:eastAsia="Times New Roman"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A5" w:rsidRPr="009F28A5" w:rsidRDefault="00D063AE" w:rsidP="002C76A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color w:val="000000" w:themeColor="text1"/>
                <w:sz w:val="24"/>
                <w:szCs w:val="24"/>
              </w:rPr>
            </w:pPr>
            <w:hyperlink r:id="rId32" w:history="1">
              <w:r w:rsidR="009F28A5" w:rsidRPr="009F28A5">
                <w:rPr>
                  <w:rFonts w:eastAsia="Times New Roman"/>
                  <w:color w:val="000000" w:themeColor="text1"/>
                  <w:sz w:val="24"/>
                  <w:szCs w:val="24"/>
                </w:rPr>
                <w:t>http://www.kalyamalya.ru/modules/myarticle...sn=20&amp;st=40</w:t>
              </w:r>
            </w:hyperlink>
          </w:p>
        </w:tc>
      </w:tr>
      <w:tr w:rsidR="009F28A5" w:rsidRPr="009F28A5" w:rsidTr="002C76A0">
        <w:trPr>
          <w:trHeight w:val="183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8A5" w:rsidRPr="009F28A5" w:rsidRDefault="009F28A5" w:rsidP="002C76A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9F28A5">
              <w:rPr>
                <w:rFonts w:eastAsia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A5" w:rsidRPr="009F28A5" w:rsidRDefault="009F28A5" w:rsidP="002C76A0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9F28A5">
              <w:rPr>
                <w:rFonts w:eastAsiaTheme="minorHAnsi"/>
                <w:b/>
                <w:sz w:val="24"/>
                <w:szCs w:val="24"/>
                <w:lang w:eastAsia="en-US"/>
              </w:rPr>
              <w:t>РНП.</w:t>
            </w:r>
            <w:r w:rsidRPr="009F28A5">
              <w:rPr>
                <w:rFonts w:eastAsiaTheme="minorHAnsi"/>
                <w:sz w:val="24"/>
                <w:szCs w:val="24"/>
                <w:lang w:eastAsia="en-US"/>
              </w:rPr>
              <w:t xml:space="preserve"> Рисование веточек деревьев с почками (верба)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8A5" w:rsidRPr="009F28A5" w:rsidRDefault="009F28A5" w:rsidP="002C76A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color w:val="000000"/>
                <w:sz w:val="24"/>
                <w:szCs w:val="24"/>
              </w:rPr>
            </w:pPr>
            <w:r w:rsidRPr="009F28A5">
              <w:rPr>
                <w:rFonts w:eastAsia="Times New Roman"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A5" w:rsidRPr="009F28A5" w:rsidRDefault="00D063AE" w:rsidP="002C76A0">
            <w:pPr>
              <w:widowControl/>
              <w:autoSpaceDE/>
              <w:autoSpaceDN/>
              <w:adjustRightInd/>
              <w:rPr>
                <w:rFonts w:eastAsia="Times New Roman"/>
                <w:i/>
                <w:color w:val="000000"/>
                <w:sz w:val="24"/>
                <w:szCs w:val="24"/>
              </w:rPr>
            </w:pPr>
            <w:hyperlink r:id="rId33" w:tgtFrame="_blank" w:history="1">
              <w:r w:rsidR="009F28A5" w:rsidRPr="009F28A5">
                <w:rPr>
                  <w:rFonts w:eastAsia="Times New Roman"/>
                  <w:color w:val="000000" w:themeColor="text1"/>
                  <w:sz w:val="24"/>
                  <w:szCs w:val="24"/>
                  <w:lang w:val="en"/>
                </w:rPr>
                <w:t>http</w:t>
              </w:r>
              <w:r w:rsidR="009F28A5" w:rsidRPr="009F28A5">
                <w:rPr>
                  <w:rFonts w:eastAsia="Times New Roman"/>
                  <w:color w:val="000000" w:themeColor="text1"/>
                  <w:sz w:val="24"/>
                  <w:szCs w:val="24"/>
                </w:rPr>
                <w:t>://</w:t>
              </w:r>
              <w:r w:rsidR="009F28A5" w:rsidRPr="009F28A5">
                <w:rPr>
                  <w:rFonts w:eastAsia="Times New Roman"/>
                  <w:color w:val="000000" w:themeColor="text1"/>
                  <w:sz w:val="24"/>
                  <w:szCs w:val="24"/>
                  <w:lang w:val="en"/>
                </w:rPr>
                <w:t>school</w:t>
              </w:r>
              <w:r w:rsidR="009F28A5" w:rsidRPr="009F28A5">
                <w:rPr>
                  <w:rFonts w:eastAsia="Times New Roman"/>
                  <w:color w:val="000000" w:themeColor="text1"/>
                  <w:sz w:val="24"/>
                  <w:szCs w:val="24"/>
                </w:rPr>
                <w:t>-</w:t>
              </w:r>
              <w:r w:rsidR="009F28A5" w:rsidRPr="009F28A5">
                <w:rPr>
                  <w:rFonts w:eastAsia="Times New Roman"/>
                  <w:color w:val="000000" w:themeColor="text1"/>
                  <w:sz w:val="24"/>
                  <w:szCs w:val="24"/>
                  <w:lang w:val="en"/>
                </w:rPr>
                <w:t>collection</w:t>
              </w:r>
              <w:r w:rsidR="009F28A5" w:rsidRPr="009F28A5">
                <w:rPr>
                  <w:rFonts w:eastAsia="Times New Roman"/>
                  <w:color w:val="000000" w:themeColor="text1"/>
                  <w:sz w:val="24"/>
                  <w:szCs w:val="24"/>
                </w:rPr>
                <w:t>.</w:t>
              </w:r>
              <w:proofErr w:type="spellStart"/>
              <w:r w:rsidR="009F28A5" w:rsidRPr="009F28A5">
                <w:rPr>
                  <w:rFonts w:eastAsia="Times New Roman"/>
                  <w:color w:val="000000" w:themeColor="text1"/>
                  <w:sz w:val="24"/>
                  <w:szCs w:val="24"/>
                  <w:lang w:val="en"/>
                </w:rPr>
                <w:t>edu</w:t>
              </w:r>
              <w:proofErr w:type="spellEnd"/>
              <w:r w:rsidR="009F28A5" w:rsidRPr="009F28A5">
                <w:rPr>
                  <w:rFonts w:eastAsia="Times New Roman"/>
                  <w:color w:val="000000" w:themeColor="text1"/>
                  <w:sz w:val="24"/>
                  <w:szCs w:val="24"/>
                </w:rPr>
                <w:t>.</w:t>
              </w:r>
              <w:proofErr w:type="spellStart"/>
              <w:r w:rsidR="009F28A5" w:rsidRPr="009F28A5">
                <w:rPr>
                  <w:rFonts w:eastAsia="Times New Roman"/>
                  <w:color w:val="000000" w:themeColor="text1"/>
                  <w:sz w:val="24"/>
                  <w:szCs w:val="24"/>
                  <w:lang w:val="en"/>
                </w:rPr>
                <w:t>ru</w:t>
              </w:r>
              <w:proofErr w:type="spellEnd"/>
              <w:r w:rsidR="009F28A5" w:rsidRPr="009F28A5">
                <w:rPr>
                  <w:rFonts w:eastAsia="Times New Roman"/>
                  <w:color w:val="000000" w:themeColor="text1"/>
                  <w:sz w:val="24"/>
                  <w:szCs w:val="24"/>
                </w:rPr>
                <w:t>/</w:t>
              </w:r>
            </w:hyperlink>
          </w:p>
        </w:tc>
      </w:tr>
      <w:tr w:rsidR="009F28A5" w:rsidRPr="009F28A5" w:rsidTr="002C76A0">
        <w:trPr>
          <w:trHeight w:val="183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8A5" w:rsidRPr="009F28A5" w:rsidRDefault="009F28A5" w:rsidP="002C76A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9F28A5">
              <w:rPr>
                <w:rFonts w:eastAsia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A5" w:rsidRPr="009F28A5" w:rsidRDefault="009F28A5" w:rsidP="002C76A0">
            <w:pPr>
              <w:widowControl/>
              <w:autoSpaceDE/>
              <w:autoSpaceDN/>
              <w:adjustRightInd/>
              <w:snapToGri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9F28A5">
              <w:rPr>
                <w:rFonts w:eastAsiaTheme="minorHAnsi"/>
                <w:b/>
                <w:sz w:val="24"/>
                <w:szCs w:val="24"/>
                <w:lang w:eastAsia="en-US"/>
              </w:rPr>
              <w:t>РТ.</w:t>
            </w:r>
            <w:r w:rsidRPr="009F28A5">
              <w:rPr>
                <w:rFonts w:eastAsiaTheme="minorHAnsi"/>
                <w:sz w:val="24"/>
                <w:szCs w:val="24"/>
                <w:lang w:eastAsia="en-US"/>
              </w:rPr>
              <w:t xml:space="preserve"> Полёт на другую планету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8A5" w:rsidRPr="009F28A5" w:rsidRDefault="009F28A5" w:rsidP="002C76A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color w:val="000000"/>
                <w:sz w:val="24"/>
                <w:szCs w:val="24"/>
              </w:rPr>
            </w:pPr>
            <w:r w:rsidRPr="009F28A5">
              <w:rPr>
                <w:rFonts w:eastAsia="Times New Roman"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A5" w:rsidRPr="009F28A5" w:rsidRDefault="00D063AE" w:rsidP="002C76A0">
            <w:pPr>
              <w:widowControl/>
              <w:autoSpaceDE/>
              <w:autoSpaceDN/>
              <w:adjustRightInd/>
              <w:rPr>
                <w:rFonts w:eastAsia="Times New Roman"/>
                <w:i/>
                <w:color w:val="000000"/>
                <w:sz w:val="24"/>
                <w:szCs w:val="24"/>
              </w:rPr>
            </w:pPr>
            <w:hyperlink r:id="rId34" w:tgtFrame="_blank" w:history="1">
              <w:r w:rsidR="009F28A5" w:rsidRPr="009F28A5">
                <w:rPr>
                  <w:rFonts w:eastAsia="Times New Roman"/>
                  <w:color w:val="000000" w:themeColor="text1"/>
                  <w:sz w:val="24"/>
                  <w:szCs w:val="24"/>
                  <w:lang w:val="en"/>
                </w:rPr>
                <w:t>http</w:t>
              </w:r>
              <w:r w:rsidR="009F28A5" w:rsidRPr="009F28A5">
                <w:rPr>
                  <w:rFonts w:eastAsia="Times New Roman"/>
                  <w:color w:val="000000" w:themeColor="text1"/>
                  <w:sz w:val="24"/>
                  <w:szCs w:val="24"/>
                </w:rPr>
                <w:t>://</w:t>
              </w:r>
              <w:proofErr w:type="spellStart"/>
              <w:r w:rsidR="009F28A5" w:rsidRPr="009F28A5">
                <w:rPr>
                  <w:rFonts w:eastAsia="Times New Roman"/>
                  <w:color w:val="000000" w:themeColor="text1"/>
                  <w:sz w:val="24"/>
                  <w:szCs w:val="24"/>
                  <w:lang w:val="en"/>
                </w:rPr>
                <w:t>fcior</w:t>
              </w:r>
              <w:proofErr w:type="spellEnd"/>
              <w:r w:rsidR="009F28A5" w:rsidRPr="009F28A5">
                <w:rPr>
                  <w:rFonts w:eastAsia="Times New Roman"/>
                  <w:color w:val="000000" w:themeColor="text1"/>
                  <w:sz w:val="24"/>
                  <w:szCs w:val="24"/>
                </w:rPr>
                <w:t>.</w:t>
              </w:r>
              <w:proofErr w:type="spellStart"/>
              <w:r w:rsidR="009F28A5" w:rsidRPr="009F28A5">
                <w:rPr>
                  <w:rFonts w:eastAsia="Times New Roman"/>
                  <w:color w:val="000000" w:themeColor="text1"/>
                  <w:sz w:val="24"/>
                  <w:szCs w:val="24"/>
                  <w:lang w:val="en"/>
                </w:rPr>
                <w:t>edu</w:t>
              </w:r>
              <w:proofErr w:type="spellEnd"/>
              <w:r w:rsidR="009F28A5" w:rsidRPr="009F28A5">
                <w:rPr>
                  <w:rFonts w:eastAsia="Times New Roman"/>
                  <w:color w:val="000000" w:themeColor="text1"/>
                  <w:sz w:val="24"/>
                  <w:szCs w:val="24"/>
                </w:rPr>
                <w:t>.</w:t>
              </w:r>
              <w:proofErr w:type="spellStart"/>
              <w:r w:rsidR="009F28A5" w:rsidRPr="009F28A5">
                <w:rPr>
                  <w:rFonts w:eastAsia="Times New Roman"/>
                  <w:color w:val="000000" w:themeColor="text1"/>
                  <w:sz w:val="24"/>
                  <w:szCs w:val="24"/>
                  <w:lang w:val="en"/>
                </w:rPr>
                <w:t>ru</w:t>
              </w:r>
              <w:proofErr w:type="spellEnd"/>
              <w:r w:rsidR="009F28A5" w:rsidRPr="009F28A5">
                <w:rPr>
                  <w:rFonts w:eastAsia="Times New Roman"/>
                  <w:color w:val="000000" w:themeColor="text1"/>
                  <w:sz w:val="24"/>
                  <w:szCs w:val="24"/>
                </w:rPr>
                <w:t>/</w:t>
              </w:r>
            </w:hyperlink>
          </w:p>
        </w:tc>
      </w:tr>
      <w:tr w:rsidR="009F28A5" w:rsidRPr="009F28A5" w:rsidTr="002C76A0">
        <w:trPr>
          <w:trHeight w:val="183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8A5" w:rsidRPr="009F28A5" w:rsidRDefault="009F28A5" w:rsidP="002C76A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9F28A5">
              <w:rPr>
                <w:rFonts w:eastAsia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A5" w:rsidRPr="009F28A5" w:rsidRDefault="009F28A5" w:rsidP="002C76A0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9F28A5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РНП. </w:t>
            </w:r>
            <w:r w:rsidRPr="009F28A5">
              <w:rPr>
                <w:rFonts w:eastAsiaTheme="minorHAnsi"/>
                <w:sz w:val="24"/>
                <w:szCs w:val="24"/>
                <w:lang w:eastAsia="en-US"/>
              </w:rPr>
              <w:t>Рисование цветов (одуванчик, подорожник, мать-и-мачеха, первоцвет)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8A5" w:rsidRPr="009F28A5" w:rsidRDefault="009F28A5" w:rsidP="002C76A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color w:val="000000"/>
                <w:sz w:val="24"/>
                <w:szCs w:val="24"/>
              </w:rPr>
            </w:pPr>
            <w:r w:rsidRPr="009F28A5">
              <w:rPr>
                <w:rFonts w:eastAsia="Times New Roman"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A5" w:rsidRPr="009F28A5" w:rsidRDefault="00D063AE" w:rsidP="002C76A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color w:val="000000"/>
                <w:sz w:val="24"/>
                <w:szCs w:val="24"/>
              </w:rPr>
            </w:pPr>
            <w:hyperlink r:id="rId35" w:tgtFrame="_blank" w:history="1">
              <w:r w:rsidR="009F28A5" w:rsidRPr="009F28A5">
                <w:rPr>
                  <w:rFonts w:eastAsia="Times New Roman"/>
                  <w:color w:val="000000" w:themeColor="text1"/>
                  <w:sz w:val="24"/>
                  <w:szCs w:val="24"/>
                  <w:lang w:val="en"/>
                </w:rPr>
                <w:t>http</w:t>
              </w:r>
              <w:r w:rsidR="009F28A5" w:rsidRPr="009F28A5">
                <w:rPr>
                  <w:rFonts w:eastAsia="Times New Roman"/>
                  <w:color w:val="000000" w:themeColor="text1"/>
                  <w:sz w:val="24"/>
                  <w:szCs w:val="24"/>
                </w:rPr>
                <w:t>://</w:t>
              </w:r>
              <w:r w:rsidR="009F28A5" w:rsidRPr="009F28A5">
                <w:rPr>
                  <w:rFonts w:eastAsia="Times New Roman"/>
                  <w:color w:val="000000" w:themeColor="text1"/>
                  <w:sz w:val="24"/>
                  <w:szCs w:val="24"/>
                  <w:lang w:val="en"/>
                </w:rPr>
                <w:t>www</w:t>
              </w:r>
              <w:r w:rsidR="009F28A5" w:rsidRPr="009F28A5">
                <w:rPr>
                  <w:rFonts w:eastAsia="Times New Roman"/>
                  <w:color w:val="000000" w:themeColor="text1"/>
                  <w:sz w:val="24"/>
                  <w:szCs w:val="24"/>
                </w:rPr>
                <w:t>.</w:t>
              </w:r>
              <w:proofErr w:type="spellStart"/>
              <w:r w:rsidR="009F28A5" w:rsidRPr="009F28A5">
                <w:rPr>
                  <w:rFonts w:eastAsia="Times New Roman"/>
                  <w:color w:val="000000" w:themeColor="text1"/>
                  <w:sz w:val="24"/>
                  <w:szCs w:val="24"/>
                  <w:lang w:val="en"/>
                </w:rPr>
                <w:t>rusedu</w:t>
              </w:r>
              <w:proofErr w:type="spellEnd"/>
              <w:r w:rsidR="009F28A5" w:rsidRPr="009F28A5">
                <w:rPr>
                  <w:rFonts w:eastAsia="Times New Roman"/>
                  <w:color w:val="000000" w:themeColor="text1"/>
                  <w:sz w:val="24"/>
                  <w:szCs w:val="24"/>
                </w:rPr>
                <w:t>.</w:t>
              </w:r>
              <w:proofErr w:type="spellStart"/>
              <w:r w:rsidR="009F28A5" w:rsidRPr="009F28A5">
                <w:rPr>
                  <w:rFonts w:eastAsia="Times New Roman"/>
                  <w:color w:val="000000" w:themeColor="text1"/>
                  <w:sz w:val="24"/>
                  <w:szCs w:val="24"/>
                  <w:lang w:val="en"/>
                </w:rPr>
                <w:t>ru</w:t>
              </w:r>
              <w:proofErr w:type="spellEnd"/>
              <w:r w:rsidR="009F28A5" w:rsidRPr="009F28A5">
                <w:rPr>
                  <w:rFonts w:eastAsia="Times New Roman"/>
                  <w:color w:val="000000" w:themeColor="text1"/>
                  <w:sz w:val="24"/>
                  <w:szCs w:val="24"/>
                </w:rPr>
                <w:t>/</w:t>
              </w:r>
              <w:proofErr w:type="spellStart"/>
              <w:r w:rsidR="009F28A5" w:rsidRPr="009F28A5">
                <w:rPr>
                  <w:rFonts w:eastAsia="Times New Roman"/>
                  <w:color w:val="000000" w:themeColor="text1"/>
                  <w:sz w:val="24"/>
                  <w:szCs w:val="24"/>
                  <w:lang w:val="en"/>
                </w:rPr>
                <w:t>izo</w:t>
              </w:r>
              <w:proofErr w:type="spellEnd"/>
              <w:r w:rsidR="009F28A5" w:rsidRPr="009F28A5">
                <w:rPr>
                  <w:rFonts w:eastAsia="Times New Roman"/>
                  <w:color w:val="000000" w:themeColor="text1"/>
                  <w:sz w:val="24"/>
                  <w:szCs w:val="24"/>
                </w:rPr>
                <w:t>-</w:t>
              </w:r>
              <w:proofErr w:type="spellStart"/>
              <w:r w:rsidR="009F28A5" w:rsidRPr="009F28A5">
                <w:rPr>
                  <w:rFonts w:eastAsia="Times New Roman"/>
                  <w:color w:val="000000" w:themeColor="text1"/>
                  <w:sz w:val="24"/>
                  <w:szCs w:val="24"/>
                  <w:lang w:val="en"/>
                </w:rPr>
                <w:t>mhk</w:t>
              </w:r>
              <w:proofErr w:type="spellEnd"/>
              <w:r w:rsidR="009F28A5" w:rsidRPr="009F28A5">
                <w:rPr>
                  <w:rFonts w:eastAsia="Times New Roman"/>
                  <w:color w:val="000000" w:themeColor="text1"/>
                  <w:sz w:val="24"/>
                  <w:szCs w:val="24"/>
                </w:rPr>
                <w:t>/</w:t>
              </w:r>
              <w:r w:rsidR="009F28A5" w:rsidRPr="009F28A5">
                <w:rPr>
                  <w:rFonts w:eastAsia="Times New Roman"/>
                  <w:color w:val="000000" w:themeColor="text1"/>
                  <w:sz w:val="24"/>
                  <w:szCs w:val="24"/>
                  <w:lang w:val="en"/>
                </w:rPr>
                <w:t>list</w:t>
              </w:r>
              <w:r w:rsidR="009F28A5" w:rsidRPr="009F28A5">
                <w:rPr>
                  <w:rFonts w:eastAsia="Times New Roman"/>
                  <w:color w:val="000000" w:themeColor="text1"/>
                  <w:sz w:val="24"/>
                  <w:szCs w:val="24"/>
                </w:rPr>
                <w:t>_41.</w:t>
              </w:r>
              <w:r w:rsidR="009F28A5" w:rsidRPr="009F28A5">
                <w:rPr>
                  <w:rFonts w:eastAsia="Times New Roman"/>
                  <w:color w:val="000000" w:themeColor="text1"/>
                  <w:sz w:val="24"/>
                  <w:szCs w:val="24"/>
                  <w:lang w:val="en"/>
                </w:rPr>
                <w:t>html</w:t>
              </w:r>
            </w:hyperlink>
          </w:p>
        </w:tc>
      </w:tr>
      <w:tr w:rsidR="009F28A5" w:rsidRPr="009F28A5" w:rsidTr="002C76A0">
        <w:trPr>
          <w:trHeight w:val="183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8A5" w:rsidRPr="009F28A5" w:rsidRDefault="009F28A5" w:rsidP="002C76A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9F28A5">
              <w:rPr>
                <w:rFonts w:eastAsia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A5" w:rsidRPr="009F28A5" w:rsidRDefault="009F28A5" w:rsidP="002C76A0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9F28A5">
              <w:rPr>
                <w:rFonts w:eastAsiaTheme="minorHAnsi"/>
                <w:b/>
                <w:sz w:val="24"/>
                <w:szCs w:val="24"/>
                <w:lang w:eastAsia="en-US"/>
              </w:rPr>
              <w:t>РНП.</w:t>
            </w:r>
            <w:r w:rsidRPr="009F28A5">
              <w:rPr>
                <w:rFonts w:eastAsiaTheme="minorHAnsi"/>
                <w:sz w:val="24"/>
                <w:szCs w:val="24"/>
                <w:lang w:eastAsia="en-US"/>
              </w:rPr>
              <w:t xml:space="preserve"> Рисование цветов (одуванчик, подорожник, мать-и-мачеха, первоцвет)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8A5" w:rsidRPr="009F28A5" w:rsidRDefault="009F28A5" w:rsidP="002C76A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color w:val="000000"/>
                <w:sz w:val="24"/>
                <w:szCs w:val="24"/>
              </w:rPr>
            </w:pPr>
            <w:r w:rsidRPr="009F28A5">
              <w:rPr>
                <w:rFonts w:eastAsia="Times New Roman"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A5" w:rsidRPr="009F28A5" w:rsidRDefault="00D063AE" w:rsidP="002C76A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color w:val="000000" w:themeColor="text1"/>
                <w:sz w:val="24"/>
                <w:szCs w:val="24"/>
              </w:rPr>
            </w:pPr>
            <w:hyperlink r:id="rId36" w:tgtFrame="_blank" w:history="1">
              <w:r w:rsidR="009F28A5" w:rsidRPr="009F28A5">
                <w:rPr>
                  <w:rFonts w:eastAsia="Times New Roman"/>
                  <w:color w:val="000000" w:themeColor="text1"/>
                  <w:sz w:val="24"/>
                  <w:szCs w:val="24"/>
                  <w:lang w:val="en"/>
                </w:rPr>
                <w:t>http</w:t>
              </w:r>
              <w:r w:rsidR="009F28A5" w:rsidRPr="009F28A5">
                <w:rPr>
                  <w:rFonts w:eastAsia="Times New Roman"/>
                  <w:color w:val="000000" w:themeColor="text1"/>
                  <w:sz w:val="24"/>
                  <w:szCs w:val="24"/>
                </w:rPr>
                <w:t>://</w:t>
              </w:r>
              <w:r w:rsidR="009F28A5" w:rsidRPr="009F28A5">
                <w:rPr>
                  <w:rFonts w:eastAsia="Times New Roman"/>
                  <w:color w:val="000000" w:themeColor="text1"/>
                  <w:sz w:val="24"/>
                  <w:szCs w:val="24"/>
                  <w:lang w:val="en"/>
                </w:rPr>
                <w:t>www</w:t>
              </w:r>
              <w:r w:rsidR="009F28A5" w:rsidRPr="009F28A5">
                <w:rPr>
                  <w:rFonts w:eastAsia="Times New Roman"/>
                  <w:color w:val="000000" w:themeColor="text1"/>
                  <w:sz w:val="24"/>
                  <w:szCs w:val="24"/>
                </w:rPr>
                <w:t>.</w:t>
              </w:r>
              <w:proofErr w:type="spellStart"/>
              <w:r w:rsidR="009F28A5" w:rsidRPr="009F28A5">
                <w:rPr>
                  <w:rFonts w:eastAsia="Times New Roman"/>
                  <w:color w:val="000000" w:themeColor="text1"/>
                  <w:sz w:val="24"/>
                  <w:szCs w:val="24"/>
                  <w:lang w:val="en"/>
                </w:rPr>
                <w:t>rusedu</w:t>
              </w:r>
              <w:proofErr w:type="spellEnd"/>
              <w:r w:rsidR="009F28A5" w:rsidRPr="009F28A5">
                <w:rPr>
                  <w:rFonts w:eastAsia="Times New Roman"/>
                  <w:color w:val="000000" w:themeColor="text1"/>
                  <w:sz w:val="24"/>
                  <w:szCs w:val="24"/>
                </w:rPr>
                <w:t>.</w:t>
              </w:r>
              <w:proofErr w:type="spellStart"/>
              <w:r w:rsidR="009F28A5" w:rsidRPr="009F28A5">
                <w:rPr>
                  <w:rFonts w:eastAsia="Times New Roman"/>
                  <w:color w:val="000000" w:themeColor="text1"/>
                  <w:sz w:val="24"/>
                  <w:szCs w:val="24"/>
                  <w:lang w:val="en"/>
                </w:rPr>
                <w:t>ru</w:t>
              </w:r>
              <w:proofErr w:type="spellEnd"/>
              <w:r w:rsidR="009F28A5" w:rsidRPr="009F28A5">
                <w:rPr>
                  <w:rFonts w:eastAsia="Times New Roman"/>
                  <w:color w:val="000000" w:themeColor="text1"/>
                  <w:sz w:val="24"/>
                  <w:szCs w:val="24"/>
                </w:rPr>
                <w:t>/</w:t>
              </w:r>
              <w:r w:rsidR="009F28A5" w:rsidRPr="009F28A5">
                <w:rPr>
                  <w:rFonts w:eastAsia="Times New Roman"/>
                  <w:color w:val="000000" w:themeColor="text1"/>
                  <w:sz w:val="24"/>
                  <w:szCs w:val="24"/>
                  <w:lang w:val="en"/>
                </w:rPr>
                <w:t>member</w:t>
              </w:r>
              <w:r w:rsidR="009F28A5" w:rsidRPr="009F28A5">
                <w:rPr>
                  <w:rFonts w:eastAsia="Times New Roman"/>
                  <w:color w:val="000000" w:themeColor="text1"/>
                  <w:sz w:val="24"/>
                  <w:szCs w:val="24"/>
                </w:rPr>
                <w:t>17917.</w:t>
              </w:r>
              <w:r w:rsidR="009F28A5" w:rsidRPr="009F28A5">
                <w:rPr>
                  <w:rFonts w:eastAsia="Times New Roman"/>
                  <w:color w:val="000000" w:themeColor="text1"/>
                  <w:sz w:val="24"/>
                  <w:szCs w:val="24"/>
                  <w:lang w:val="en"/>
                </w:rPr>
                <w:t>html</w:t>
              </w:r>
            </w:hyperlink>
            <w:r w:rsidR="009F28A5" w:rsidRPr="009F28A5">
              <w:rPr>
                <w:rFonts w:eastAsia="Times New Roman"/>
                <w:color w:val="000000" w:themeColor="text1"/>
                <w:sz w:val="24"/>
                <w:szCs w:val="24"/>
                <w:lang w:val="en"/>
              </w:rPr>
              <w:t> </w:t>
            </w:r>
          </w:p>
        </w:tc>
      </w:tr>
      <w:tr w:rsidR="009F28A5" w:rsidRPr="009F28A5" w:rsidTr="002C76A0">
        <w:trPr>
          <w:trHeight w:val="183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8A5" w:rsidRPr="009F28A5" w:rsidRDefault="009F28A5" w:rsidP="002C76A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9F28A5">
              <w:rPr>
                <w:rFonts w:eastAsia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A5" w:rsidRPr="009F28A5" w:rsidRDefault="009F28A5" w:rsidP="002C76A0">
            <w:pPr>
              <w:widowControl/>
              <w:autoSpaceDE/>
              <w:autoSpaceDN/>
              <w:adjustRightInd/>
              <w:snapToGri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9F28A5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Л. </w:t>
            </w:r>
            <w:r w:rsidRPr="009F28A5">
              <w:rPr>
                <w:rFonts w:eastAsiaTheme="minorHAnsi"/>
                <w:sz w:val="24"/>
                <w:szCs w:val="24"/>
                <w:lang w:eastAsia="en-US"/>
              </w:rPr>
              <w:t>Лепка фигурок по мотивам народных игрушек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8A5" w:rsidRPr="009F28A5" w:rsidRDefault="009F28A5" w:rsidP="002C76A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color w:val="000000"/>
                <w:sz w:val="24"/>
                <w:szCs w:val="24"/>
              </w:rPr>
            </w:pPr>
            <w:r w:rsidRPr="009F28A5">
              <w:rPr>
                <w:rFonts w:eastAsia="Times New Roman"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A5" w:rsidRPr="009F28A5" w:rsidRDefault="00D063AE" w:rsidP="002C76A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color w:val="000000" w:themeColor="text1"/>
                <w:sz w:val="24"/>
                <w:szCs w:val="24"/>
              </w:rPr>
            </w:pPr>
            <w:hyperlink r:id="rId37" w:tgtFrame="_blank" w:history="1">
              <w:r w:rsidR="009F28A5" w:rsidRPr="009F28A5">
                <w:rPr>
                  <w:rFonts w:eastAsia="Times New Roman"/>
                  <w:color w:val="000000" w:themeColor="text1"/>
                  <w:sz w:val="24"/>
                  <w:szCs w:val="24"/>
                  <w:lang w:val="en"/>
                </w:rPr>
                <w:t>http</w:t>
              </w:r>
              <w:r w:rsidR="009F28A5" w:rsidRPr="009F28A5">
                <w:rPr>
                  <w:rFonts w:eastAsia="Times New Roman"/>
                  <w:color w:val="000000" w:themeColor="text1"/>
                  <w:sz w:val="24"/>
                  <w:szCs w:val="24"/>
                </w:rPr>
                <w:t>://</w:t>
              </w:r>
              <w:r w:rsidR="009F28A5" w:rsidRPr="009F28A5">
                <w:rPr>
                  <w:rFonts w:eastAsia="Times New Roman"/>
                  <w:color w:val="000000" w:themeColor="text1"/>
                  <w:sz w:val="24"/>
                  <w:szCs w:val="24"/>
                  <w:lang w:val="en"/>
                </w:rPr>
                <w:t>www</w:t>
              </w:r>
              <w:r w:rsidR="009F28A5" w:rsidRPr="009F28A5">
                <w:rPr>
                  <w:rFonts w:eastAsia="Times New Roman"/>
                  <w:color w:val="000000" w:themeColor="text1"/>
                  <w:sz w:val="24"/>
                  <w:szCs w:val="24"/>
                </w:rPr>
                <w:t>.</w:t>
              </w:r>
              <w:proofErr w:type="spellStart"/>
              <w:r w:rsidR="009F28A5" w:rsidRPr="009F28A5">
                <w:rPr>
                  <w:rFonts w:eastAsia="Times New Roman"/>
                  <w:color w:val="000000" w:themeColor="text1"/>
                  <w:sz w:val="24"/>
                  <w:szCs w:val="24"/>
                  <w:lang w:val="en"/>
                </w:rPr>
                <w:t>mtdesign</w:t>
              </w:r>
              <w:proofErr w:type="spellEnd"/>
              <w:r w:rsidR="009F28A5" w:rsidRPr="009F28A5">
                <w:rPr>
                  <w:rFonts w:eastAsia="Times New Roman"/>
                  <w:color w:val="000000" w:themeColor="text1"/>
                  <w:sz w:val="24"/>
                  <w:szCs w:val="24"/>
                </w:rPr>
                <w:t>.</w:t>
              </w:r>
              <w:proofErr w:type="spellStart"/>
              <w:r w:rsidR="009F28A5" w:rsidRPr="009F28A5">
                <w:rPr>
                  <w:rFonts w:eastAsia="Times New Roman"/>
                  <w:color w:val="000000" w:themeColor="text1"/>
                  <w:sz w:val="24"/>
                  <w:szCs w:val="24"/>
                  <w:lang w:val="en"/>
                </w:rPr>
                <w:t>ru</w:t>
              </w:r>
              <w:proofErr w:type="spellEnd"/>
              <w:r w:rsidR="009F28A5" w:rsidRPr="009F28A5">
                <w:rPr>
                  <w:rFonts w:eastAsia="Times New Roman"/>
                  <w:color w:val="000000" w:themeColor="text1"/>
                  <w:sz w:val="24"/>
                  <w:szCs w:val="24"/>
                </w:rPr>
                <w:t>/</w:t>
              </w:r>
              <w:r w:rsidR="009F28A5" w:rsidRPr="009F28A5">
                <w:rPr>
                  <w:rFonts w:eastAsia="Times New Roman"/>
                  <w:color w:val="000000" w:themeColor="text1"/>
                  <w:sz w:val="24"/>
                  <w:szCs w:val="24"/>
                  <w:lang w:val="en"/>
                </w:rPr>
                <w:t>archives</w:t>
              </w:r>
              <w:r w:rsidR="009F28A5" w:rsidRPr="009F28A5">
                <w:rPr>
                  <w:rFonts w:eastAsia="Times New Roman"/>
                  <w:color w:val="000000" w:themeColor="text1"/>
                  <w:sz w:val="24"/>
                  <w:szCs w:val="24"/>
                </w:rPr>
                <w:t>/</w:t>
              </w:r>
              <w:r w:rsidR="009F28A5" w:rsidRPr="009F28A5">
                <w:rPr>
                  <w:rFonts w:eastAsia="Times New Roman"/>
                  <w:color w:val="000000" w:themeColor="text1"/>
                  <w:sz w:val="24"/>
                  <w:szCs w:val="24"/>
                  <w:lang w:val="en"/>
                </w:rPr>
                <w:t>category</w:t>
              </w:r>
              <w:r w:rsidR="009F28A5" w:rsidRPr="009F28A5">
                <w:rPr>
                  <w:rFonts w:eastAsia="Times New Roman"/>
                  <w:color w:val="000000" w:themeColor="text1"/>
                  <w:sz w:val="24"/>
                  <w:szCs w:val="24"/>
                </w:rPr>
                <w:t>/</w:t>
              </w:r>
              <w:proofErr w:type="spellStart"/>
              <w:r w:rsidR="009F28A5" w:rsidRPr="009F28A5">
                <w:rPr>
                  <w:rFonts w:eastAsia="Times New Roman"/>
                  <w:color w:val="000000" w:themeColor="text1"/>
                  <w:sz w:val="24"/>
                  <w:szCs w:val="24"/>
                  <w:lang w:val="en"/>
                </w:rPr>
                <w:t>uroki</w:t>
              </w:r>
              <w:proofErr w:type="spellEnd"/>
              <w:r w:rsidR="009F28A5" w:rsidRPr="009F28A5">
                <w:rPr>
                  <w:rFonts w:eastAsia="Times New Roman"/>
                  <w:color w:val="000000" w:themeColor="text1"/>
                  <w:sz w:val="24"/>
                  <w:szCs w:val="24"/>
                </w:rPr>
                <w:t>-</w:t>
              </w:r>
              <w:proofErr w:type="spellStart"/>
              <w:r w:rsidR="009F28A5" w:rsidRPr="009F28A5">
                <w:rPr>
                  <w:rFonts w:eastAsia="Times New Roman"/>
                  <w:color w:val="000000" w:themeColor="text1"/>
                  <w:sz w:val="24"/>
                  <w:szCs w:val="24"/>
                  <w:lang w:val="en"/>
                </w:rPr>
                <w:t>risovaniya</w:t>
              </w:r>
              <w:proofErr w:type="spellEnd"/>
              <w:r w:rsidR="009F28A5" w:rsidRPr="009F28A5">
                <w:rPr>
                  <w:rFonts w:eastAsia="Times New Roman"/>
                  <w:color w:val="000000" w:themeColor="text1"/>
                  <w:sz w:val="24"/>
                  <w:szCs w:val="24"/>
                </w:rPr>
                <w:t>-</w:t>
              </w:r>
              <w:proofErr w:type="spellStart"/>
              <w:r w:rsidR="009F28A5" w:rsidRPr="009F28A5">
                <w:rPr>
                  <w:rFonts w:eastAsia="Times New Roman"/>
                  <w:color w:val="000000" w:themeColor="text1"/>
                  <w:sz w:val="24"/>
                  <w:szCs w:val="24"/>
                  <w:lang w:val="en"/>
                </w:rPr>
                <w:t>guashyu</w:t>
              </w:r>
              <w:proofErr w:type="spellEnd"/>
            </w:hyperlink>
            <w:r w:rsidR="009F28A5" w:rsidRPr="009F28A5">
              <w:rPr>
                <w:rFonts w:eastAsia="Times New Roman"/>
                <w:color w:val="000000" w:themeColor="text1"/>
                <w:sz w:val="24"/>
                <w:szCs w:val="24"/>
                <w:lang w:val="en"/>
              </w:rPr>
              <w:t> </w:t>
            </w:r>
          </w:p>
        </w:tc>
      </w:tr>
      <w:tr w:rsidR="009F28A5" w:rsidRPr="009F28A5" w:rsidTr="002C76A0">
        <w:trPr>
          <w:trHeight w:val="183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8A5" w:rsidRPr="009F28A5" w:rsidRDefault="009F28A5" w:rsidP="002C76A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9F28A5">
              <w:rPr>
                <w:rFonts w:eastAsia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A5" w:rsidRPr="009F28A5" w:rsidRDefault="009F28A5" w:rsidP="002C76A0">
            <w:pPr>
              <w:widowControl/>
              <w:autoSpaceDE/>
              <w:autoSpaceDN/>
              <w:adjustRightInd/>
              <w:snapToGrid w:val="0"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9F28A5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РТ. </w:t>
            </w:r>
            <w:r w:rsidRPr="009F28A5">
              <w:rPr>
                <w:rFonts w:eastAsiaTheme="minorHAnsi"/>
                <w:sz w:val="24"/>
                <w:szCs w:val="24"/>
                <w:lang w:eastAsia="en-US"/>
              </w:rPr>
              <w:t>Пусть всегда бу</w:t>
            </w:r>
            <w:r w:rsidRPr="009F28A5">
              <w:rPr>
                <w:rFonts w:eastAsiaTheme="minorHAnsi"/>
                <w:sz w:val="24"/>
                <w:szCs w:val="24"/>
                <w:lang w:eastAsia="en-US"/>
              </w:rPr>
              <w:softHyphen/>
              <w:t>дет солнце.</w:t>
            </w:r>
            <w:r w:rsidRPr="009F28A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F28A5">
              <w:rPr>
                <w:rFonts w:eastAsiaTheme="minorHAnsi"/>
                <w:sz w:val="24"/>
                <w:szCs w:val="24"/>
                <w:lang w:eastAsia="en-US"/>
              </w:rPr>
              <w:t xml:space="preserve">Подведение итогов, выставка работ.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8A5" w:rsidRPr="009F28A5" w:rsidRDefault="009F28A5" w:rsidP="002C76A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color w:val="000000"/>
                <w:sz w:val="24"/>
                <w:szCs w:val="24"/>
              </w:rPr>
            </w:pPr>
            <w:r w:rsidRPr="009F28A5">
              <w:rPr>
                <w:rFonts w:eastAsia="Times New Roman"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A5" w:rsidRPr="009F28A5" w:rsidRDefault="00D063AE" w:rsidP="002C76A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color w:val="000000"/>
                <w:sz w:val="24"/>
                <w:szCs w:val="24"/>
              </w:rPr>
            </w:pPr>
            <w:hyperlink r:id="rId38" w:tgtFrame="_blank" w:history="1">
              <w:r w:rsidR="009F28A5" w:rsidRPr="009F28A5">
                <w:rPr>
                  <w:rFonts w:eastAsia="Times New Roman"/>
                  <w:color w:val="000000" w:themeColor="text1"/>
                  <w:sz w:val="24"/>
                  <w:szCs w:val="24"/>
                  <w:lang w:val="en"/>
                </w:rPr>
                <w:t>http</w:t>
              </w:r>
              <w:r w:rsidR="009F28A5" w:rsidRPr="009F28A5">
                <w:rPr>
                  <w:rFonts w:eastAsia="Times New Roman"/>
                  <w:color w:val="000000" w:themeColor="text1"/>
                  <w:sz w:val="24"/>
                  <w:szCs w:val="24"/>
                </w:rPr>
                <w:t>://</w:t>
              </w:r>
              <w:proofErr w:type="spellStart"/>
              <w:r w:rsidR="009F28A5" w:rsidRPr="009F28A5">
                <w:rPr>
                  <w:rFonts w:eastAsia="Times New Roman"/>
                  <w:color w:val="000000" w:themeColor="text1"/>
                  <w:sz w:val="24"/>
                  <w:szCs w:val="24"/>
                  <w:lang w:val="en"/>
                </w:rPr>
                <w:t>classicmusicon</w:t>
              </w:r>
              <w:proofErr w:type="spellEnd"/>
              <w:r w:rsidR="009F28A5" w:rsidRPr="009F28A5">
                <w:rPr>
                  <w:rFonts w:eastAsia="Times New Roman"/>
                  <w:color w:val="000000" w:themeColor="text1"/>
                  <w:sz w:val="24"/>
                  <w:szCs w:val="24"/>
                </w:rPr>
                <w:t>.</w:t>
              </w:r>
              <w:proofErr w:type="spellStart"/>
              <w:r w:rsidR="009F28A5" w:rsidRPr="009F28A5">
                <w:rPr>
                  <w:rFonts w:eastAsia="Times New Roman"/>
                  <w:color w:val="000000" w:themeColor="text1"/>
                  <w:sz w:val="24"/>
                  <w:szCs w:val="24"/>
                  <w:lang w:val="en"/>
                </w:rPr>
                <w:t>narod</w:t>
              </w:r>
              <w:proofErr w:type="spellEnd"/>
              <w:r w:rsidR="009F28A5" w:rsidRPr="009F28A5">
                <w:rPr>
                  <w:rFonts w:eastAsia="Times New Roman"/>
                  <w:color w:val="000000" w:themeColor="text1"/>
                  <w:sz w:val="24"/>
                  <w:szCs w:val="24"/>
                </w:rPr>
                <w:t>.</w:t>
              </w:r>
              <w:proofErr w:type="spellStart"/>
              <w:r w:rsidR="009F28A5" w:rsidRPr="009F28A5">
                <w:rPr>
                  <w:rFonts w:eastAsia="Times New Roman"/>
                  <w:color w:val="000000" w:themeColor="text1"/>
                  <w:sz w:val="24"/>
                  <w:szCs w:val="24"/>
                  <w:lang w:val="en"/>
                </w:rPr>
                <w:t>ru</w:t>
              </w:r>
              <w:proofErr w:type="spellEnd"/>
              <w:r w:rsidR="009F28A5" w:rsidRPr="009F28A5">
                <w:rPr>
                  <w:rFonts w:eastAsia="Times New Roman"/>
                  <w:color w:val="000000" w:themeColor="text1"/>
                  <w:sz w:val="24"/>
                  <w:szCs w:val="24"/>
                </w:rPr>
                <w:t>/</w:t>
              </w:r>
              <w:r w:rsidR="009F28A5" w:rsidRPr="009F28A5">
                <w:rPr>
                  <w:rFonts w:eastAsia="Times New Roman"/>
                  <w:color w:val="000000" w:themeColor="text1"/>
                  <w:sz w:val="24"/>
                  <w:szCs w:val="24"/>
                  <w:lang w:val="en"/>
                </w:rPr>
                <w:t>ago</w:t>
              </w:r>
              <w:r w:rsidR="009F28A5" w:rsidRPr="009F28A5">
                <w:rPr>
                  <w:rFonts w:eastAsia="Times New Roman"/>
                  <w:color w:val="000000" w:themeColor="text1"/>
                  <w:sz w:val="24"/>
                  <w:szCs w:val="24"/>
                </w:rPr>
                <w:t>.</w:t>
              </w:r>
              <w:proofErr w:type="spellStart"/>
              <w:r w:rsidR="009F28A5" w:rsidRPr="009F28A5">
                <w:rPr>
                  <w:rFonts w:eastAsia="Times New Roman"/>
                  <w:color w:val="000000" w:themeColor="text1"/>
                  <w:sz w:val="24"/>
                  <w:szCs w:val="24"/>
                  <w:lang w:val="en"/>
                </w:rPr>
                <w:t>htm</w:t>
              </w:r>
              <w:proofErr w:type="spellEnd"/>
            </w:hyperlink>
          </w:p>
        </w:tc>
      </w:tr>
    </w:tbl>
    <w:p w:rsidR="009F28A5" w:rsidRPr="009F28A5" w:rsidRDefault="009F28A5" w:rsidP="002C76A0">
      <w:pPr>
        <w:widowControl/>
        <w:jc w:val="center"/>
        <w:rPr>
          <w:rFonts w:eastAsia="Times New Roman"/>
          <w:b/>
          <w:bCs/>
          <w:sz w:val="28"/>
          <w:szCs w:val="28"/>
          <w:highlight w:val="white"/>
        </w:rPr>
      </w:pPr>
    </w:p>
    <w:p w:rsidR="009F28A5" w:rsidRDefault="009F28A5" w:rsidP="002C76A0">
      <w:pPr>
        <w:keepNext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4 класс</w:t>
      </w:r>
    </w:p>
    <w:tbl>
      <w:tblPr>
        <w:tblW w:w="98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3402"/>
        <w:gridCol w:w="851"/>
        <w:gridCol w:w="4771"/>
      </w:tblGrid>
      <w:tr w:rsidR="009F28A5" w:rsidRPr="009F28A5" w:rsidTr="002C76A0">
        <w:trPr>
          <w:jc w:val="center"/>
        </w:trPr>
        <w:tc>
          <w:tcPr>
            <w:tcW w:w="804" w:type="dxa"/>
          </w:tcPr>
          <w:p w:rsidR="009F28A5" w:rsidRPr="009F28A5" w:rsidRDefault="009F28A5" w:rsidP="002C76A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9F28A5">
              <w:rPr>
                <w:rFonts w:eastAsia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9F28A5" w:rsidRPr="009F28A5" w:rsidRDefault="009F28A5" w:rsidP="002C76A0">
            <w:pPr>
              <w:widowControl/>
              <w:autoSpaceDE/>
              <w:autoSpaceDN/>
              <w:adjustRightInd/>
              <w:ind w:firstLine="7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9F28A5">
              <w:rPr>
                <w:rFonts w:eastAsia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F28A5" w:rsidRPr="009F28A5" w:rsidRDefault="009F28A5" w:rsidP="002C76A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9F28A5">
              <w:rPr>
                <w:rFonts w:eastAsia="Times New Roman"/>
                <w:b/>
                <w:sz w:val="24"/>
                <w:szCs w:val="24"/>
              </w:rPr>
              <w:t xml:space="preserve">Кол-во </w:t>
            </w:r>
          </w:p>
          <w:p w:rsidR="009F28A5" w:rsidRPr="009F28A5" w:rsidRDefault="009F28A5" w:rsidP="002C76A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9F28A5">
              <w:rPr>
                <w:rFonts w:eastAsia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4771" w:type="dxa"/>
            <w:tcBorders>
              <w:bottom w:val="single" w:sz="4" w:space="0" w:color="auto"/>
            </w:tcBorders>
          </w:tcPr>
          <w:p w:rsidR="009F28A5" w:rsidRPr="009F28A5" w:rsidRDefault="009F28A5" w:rsidP="002C76A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9F28A5">
              <w:rPr>
                <w:rFonts w:eastAsia="Times New Roman"/>
                <w:b/>
                <w:sz w:val="24"/>
                <w:szCs w:val="24"/>
              </w:rPr>
              <w:t>Образовательные ресурсы</w:t>
            </w:r>
          </w:p>
        </w:tc>
      </w:tr>
      <w:tr w:rsidR="009F28A5" w:rsidRPr="009F28A5" w:rsidTr="002C76A0">
        <w:trPr>
          <w:jc w:val="center"/>
        </w:trPr>
        <w:tc>
          <w:tcPr>
            <w:tcW w:w="5057" w:type="dxa"/>
            <w:gridSpan w:val="3"/>
          </w:tcPr>
          <w:p w:rsidR="009F28A5" w:rsidRPr="009F28A5" w:rsidRDefault="009F28A5" w:rsidP="002C76A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9F28A5">
              <w:rPr>
                <w:rFonts w:eastAsia="Times New Roman"/>
                <w:b/>
                <w:sz w:val="24"/>
                <w:szCs w:val="24"/>
              </w:rPr>
              <w:t>«Осень на пороге» (9 часов)</w:t>
            </w:r>
          </w:p>
        </w:tc>
        <w:tc>
          <w:tcPr>
            <w:tcW w:w="4771" w:type="dxa"/>
          </w:tcPr>
          <w:p w:rsidR="009F28A5" w:rsidRPr="009F28A5" w:rsidRDefault="009F28A5" w:rsidP="002C76A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9F28A5" w:rsidRPr="009F28A5" w:rsidTr="002C76A0">
        <w:trPr>
          <w:jc w:val="center"/>
        </w:trPr>
        <w:tc>
          <w:tcPr>
            <w:tcW w:w="804" w:type="dxa"/>
          </w:tcPr>
          <w:p w:rsidR="009F28A5" w:rsidRPr="009F28A5" w:rsidRDefault="009F28A5" w:rsidP="002C76A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9F28A5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9F28A5" w:rsidRPr="009F28A5" w:rsidRDefault="009F28A5" w:rsidP="002C76A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9F28A5">
              <w:rPr>
                <w:rFonts w:eastAsia="Times New Roman"/>
                <w:sz w:val="24"/>
                <w:szCs w:val="24"/>
              </w:rPr>
              <w:t xml:space="preserve">Путешествуя по земному шару. </w:t>
            </w:r>
            <w:r w:rsidRPr="009F28A5">
              <w:rPr>
                <w:rFonts w:eastAsia="Times New Roman"/>
                <w:i/>
                <w:sz w:val="24"/>
                <w:szCs w:val="24"/>
              </w:rPr>
              <w:t>Рисование на тему.</w:t>
            </w:r>
            <w:r w:rsidRPr="009F28A5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9F28A5" w:rsidRPr="009F28A5" w:rsidRDefault="009F28A5" w:rsidP="002C76A0">
            <w:pPr>
              <w:widowControl/>
              <w:autoSpaceDE/>
              <w:autoSpaceDN/>
              <w:adjustRightInd/>
              <w:ind w:firstLine="720"/>
              <w:jc w:val="both"/>
              <w:rPr>
                <w:rFonts w:eastAsia="Times New Roman"/>
                <w:sz w:val="24"/>
                <w:szCs w:val="24"/>
              </w:rPr>
            </w:pPr>
            <w:r w:rsidRPr="009F28A5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4771" w:type="dxa"/>
          </w:tcPr>
          <w:p w:rsidR="009F28A5" w:rsidRPr="009F28A5" w:rsidRDefault="009F28A5" w:rsidP="002C76A0">
            <w:pPr>
              <w:widowControl/>
              <w:autoSpaceDE/>
              <w:autoSpaceDN/>
              <w:adjustRightInd/>
              <w:ind w:firstLine="720"/>
              <w:jc w:val="both"/>
              <w:rPr>
                <w:rFonts w:eastAsia="Times New Roman"/>
                <w:sz w:val="24"/>
                <w:szCs w:val="24"/>
              </w:rPr>
            </w:pPr>
            <w:r w:rsidRPr="009F28A5">
              <w:rPr>
                <w:rFonts w:eastAsia="Times New Roman"/>
                <w:sz w:val="24"/>
                <w:szCs w:val="24"/>
              </w:rPr>
              <w:t>https://videouroki.net/razrabotki/izo/presentacii-3/4-class/</w:t>
            </w:r>
          </w:p>
        </w:tc>
      </w:tr>
      <w:tr w:rsidR="009F28A5" w:rsidRPr="009F28A5" w:rsidTr="002C76A0">
        <w:trPr>
          <w:jc w:val="center"/>
        </w:trPr>
        <w:tc>
          <w:tcPr>
            <w:tcW w:w="804" w:type="dxa"/>
          </w:tcPr>
          <w:p w:rsidR="009F28A5" w:rsidRPr="009F28A5" w:rsidRDefault="009F28A5" w:rsidP="002C76A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9F28A5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9F28A5" w:rsidRPr="009F28A5" w:rsidRDefault="009F28A5" w:rsidP="002C76A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9F28A5">
              <w:rPr>
                <w:rFonts w:eastAsia="Times New Roman"/>
                <w:sz w:val="24"/>
                <w:szCs w:val="24"/>
              </w:rPr>
              <w:t xml:space="preserve">Фрукты и овощи. </w:t>
            </w:r>
            <w:r w:rsidRPr="009F28A5">
              <w:rPr>
                <w:rFonts w:eastAsia="Times New Roman"/>
                <w:i/>
                <w:sz w:val="24"/>
                <w:szCs w:val="24"/>
              </w:rPr>
              <w:t>Рисование с натуры.</w:t>
            </w:r>
            <w:r w:rsidRPr="009F28A5"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9F28A5" w:rsidRPr="009F28A5" w:rsidRDefault="009F28A5" w:rsidP="002C76A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F28A5" w:rsidRPr="009F28A5" w:rsidRDefault="009F28A5" w:rsidP="002C76A0">
            <w:pPr>
              <w:widowControl/>
              <w:autoSpaceDE/>
              <w:autoSpaceDN/>
              <w:adjustRightInd/>
              <w:ind w:firstLine="720"/>
              <w:jc w:val="both"/>
              <w:rPr>
                <w:rFonts w:eastAsia="Times New Roman"/>
                <w:sz w:val="24"/>
                <w:szCs w:val="24"/>
              </w:rPr>
            </w:pPr>
            <w:r w:rsidRPr="009F28A5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4771" w:type="dxa"/>
          </w:tcPr>
          <w:p w:rsidR="009F28A5" w:rsidRPr="009F28A5" w:rsidRDefault="009F28A5" w:rsidP="002C76A0">
            <w:pPr>
              <w:widowControl/>
              <w:autoSpaceDE/>
              <w:autoSpaceDN/>
              <w:adjustRightInd/>
              <w:ind w:firstLine="720"/>
              <w:jc w:val="both"/>
              <w:rPr>
                <w:rFonts w:eastAsia="Times New Roman"/>
                <w:sz w:val="24"/>
                <w:szCs w:val="24"/>
              </w:rPr>
            </w:pPr>
            <w:r w:rsidRPr="009F28A5">
              <w:rPr>
                <w:rFonts w:eastAsia="Times New Roman"/>
                <w:sz w:val="24"/>
                <w:szCs w:val="24"/>
              </w:rPr>
              <w:t>https://infourok.ru/urok-risovanie-s-naturi-ovoschey-i-fruktov-1259110.html</w:t>
            </w:r>
          </w:p>
        </w:tc>
      </w:tr>
      <w:tr w:rsidR="009F28A5" w:rsidRPr="009F28A5" w:rsidTr="002C76A0">
        <w:trPr>
          <w:jc w:val="center"/>
        </w:trPr>
        <w:tc>
          <w:tcPr>
            <w:tcW w:w="804" w:type="dxa"/>
          </w:tcPr>
          <w:p w:rsidR="009F28A5" w:rsidRPr="009F28A5" w:rsidRDefault="009F28A5" w:rsidP="002C76A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9F28A5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9F28A5" w:rsidRPr="009F28A5" w:rsidRDefault="009F28A5" w:rsidP="002C76A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9F28A5">
              <w:rPr>
                <w:rFonts w:eastAsia="Times New Roman"/>
                <w:sz w:val="24"/>
                <w:szCs w:val="24"/>
              </w:rPr>
              <w:t xml:space="preserve">Конструкция предметов. Ваза. </w:t>
            </w:r>
            <w:r w:rsidRPr="009F28A5">
              <w:rPr>
                <w:rFonts w:eastAsia="Times New Roman"/>
                <w:i/>
                <w:sz w:val="24"/>
                <w:szCs w:val="24"/>
              </w:rPr>
              <w:t>Рисование с натуры.</w:t>
            </w:r>
            <w:r w:rsidRPr="009F28A5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9F28A5" w:rsidRPr="009F28A5" w:rsidRDefault="009F28A5" w:rsidP="002C76A0">
            <w:pPr>
              <w:widowControl/>
              <w:autoSpaceDE/>
              <w:autoSpaceDN/>
              <w:adjustRightInd/>
              <w:ind w:firstLine="720"/>
              <w:jc w:val="both"/>
              <w:rPr>
                <w:rFonts w:eastAsia="Times New Roman"/>
                <w:sz w:val="24"/>
                <w:szCs w:val="24"/>
              </w:rPr>
            </w:pPr>
            <w:r w:rsidRPr="009F28A5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4771" w:type="dxa"/>
          </w:tcPr>
          <w:p w:rsidR="009F28A5" w:rsidRPr="009F28A5" w:rsidRDefault="009F28A5" w:rsidP="002C76A0">
            <w:pPr>
              <w:widowControl/>
              <w:autoSpaceDE/>
              <w:autoSpaceDN/>
              <w:adjustRightInd/>
              <w:ind w:firstLine="720"/>
              <w:jc w:val="both"/>
              <w:rPr>
                <w:rFonts w:eastAsia="Times New Roman"/>
                <w:sz w:val="24"/>
                <w:szCs w:val="24"/>
              </w:rPr>
            </w:pPr>
            <w:r w:rsidRPr="009F28A5">
              <w:rPr>
                <w:rFonts w:eastAsia="Times New Roman"/>
                <w:sz w:val="24"/>
                <w:szCs w:val="24"/>
              </w:rPr>
              <w:t>https://infourok.ru/prezentaciya-po-izo-na-temu-risovanie-obyomnogo-predmeta-simmetrichnoy-formi-vaza-dlya-cvetov-klass-ogobu-skshi-s-leninskoe-2572889.html</w:t>
            </w:r>
          </w:p>
        </w:tc>
      </w:tr>
      <w:tr w:rsidR="009F28A5" w:rsidRPr="009F28A5" w:rsidTr="002C76A0">
        <w:trPr>
          <w:jc w:val="center"/>
        </w:trPr>
        <w:tc>
          <w:tcPr>
            <w:tcW w:w="804" w:type="dxa"/>
          </w:tcPr>
          <w:p w:rsidR="009F28A5" w:rsidRPr="009F28A5" w:rsidRDefault="009F28A5" w:rsidP="002C76A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9F28A5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9F28A5" w:rsidRPr="009F28A5" w:rsidRDefault="009F28A5" w:rsidP="002C76A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9F28A5">
              <w:rPr>
                <w:rFonts w:eastAsia="Times New Roman"/>
                <w:sz w:val="24"/>
                <w:szCs w:val="24"/>
              </w:rPr>
              <w:t xml:space="preserve">Чудо-кувшины. </w:t>
            </w:r>
            <w:r w:rsidRPr="009F28A5">
              <w:rPr>
                <w:rFonts w:eastAsia="Times New Roman"/>
                <w:i/>
                <w:sz w:val="24"/>
                <w:szCs w:val="24"/>
              </w:rPr>
              <w:t>Лепка.</w:t>
            </w:r>
            <w:r w:rsidRPr="009F28A5">
              <w:rPr>
                <w:rFonts w:eastAsia="Times New Roman"/>
                <w:sz w:val="24"/>
                <w:szCs w:val="24"/>
              </w:rPr>
              <w:t xml:space="preserve">  </w:t>
            </w:r>
          </w:p>
        </w:tc>
        <w:tc>
          <w:tcPr>
            <w:tcW w:w="851" w:type="dxa"/>
          </w:tcPr>
          <w:p w:rsidR="009F28A5" w:rsidRPr="009F28A5" w:rsidRDefault="009F28A5" w:rsidP="002C76A0">
            <w:pPr>
              <w:widowControl/>
              <w:autoSpaceDE/>
              <w:autoSpaceDN/>
              <w:adjustRightInd/>
              <w:ind w:firstLine="720"/>
              <w:jc w:val="both"/>
              <w:rPr>
                <w:rFonts w:eastAsia="Times New Roman"/>
                <w:sz w:val="24"/>
                <w:szCs w:val="24"/>
              </w:rPr>
            </w:pPr>
            <w:r w:rsidRPr="009F28A5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4771" w:type="dxa"/>
          </w:tcPr>
          <w:p w:rsidR="009F28A5" w:rsidRPr="009F28A5" w:rsidRDefault="009F28A5" w:rsidP="002C76A0">
            <w:pPr>
              <w:widowControl/>
              <w:autoSpaceDE/>
              <w:autoSpaceDN/>
              <w:adjustRightInd/>
              <w:ind w:firstLine="720"/>
              <w:jc w:val="both"/>
              <w:rPr>
                <w:rFonts w:eastAsia="Times New Roman"/>
                <w:sz w:val="24"/>
                <w:szCs w:val="24"/>
              </w:rPr>
            </w:pPr>
            <w:r w:rsidRPr="009F28A5">
              <w:rPr>
                <w:rFonts w:eastAsia="Times New Roman"/>
                <w:sz w:val="24"/>
                <w:szCs w:val="24"/>
              </w:rPr>
              <w:t>https://infourok.ru/prezentaciya-k-uroku-tehnologii-lepka-chudokuvshini-454487.html</w:t>
            </w:r>
          </w:p>
        </w:tc>
      </w:tr>
      <w:tr w:rsidR="009F28A5" w:rsidRPr="009F28A5" w:rsidTr="002C76A0">
        <w:trPr>
          <w:jc w:val="center"/>
        </w:trPr>
        <w:tc>
          <w:tcPr>
            <w:tcW w:w="804" w:type="dxa"/>
          </w:tcPr>
          <w:p w:rsidR="009F28A5" w:rsidRPr="009F28A5" w:rsidRDefault="009F28A5" w:rsidP="002C76A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9F28A5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9F28A5" w:rsidRPr="009F28A5" w:rsidRDefault="009F28A5" w:rsidP="002C76A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9F28A5">
              <w:rPr>
                <w:rFonts w:eastAsia="Times New Roman"/>
                <w:sz w:val="24"/>
                <w:szCs w:val="24"/>
              </w:rPr>
              <w:t xml:space="preserve">Дивный сад Хозяйки Медной горы. </w:t>
            </w:r>
            <w:r w:rsidRPr="009F28A5">
              <w:rPr>
                <w:rFonts w:eastAsia="Times New Roman"/>
                <w:i/>
                <w:sz w:val="24"/>
                <w:szCs w:val="24"/>
              </w:rPr>
              <w:t xml:space="preserve">Иллюстрирование </w:t>
            </w:r>
            <w:r w:rsidRPr="009F28A5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9F28A5" w:rsidRPr="009F28A5" w:rsidRDefault="009F28A5" w:rsidP="002C76A0">
            <w:pPr>
              <w:widowControl/>
              <w:autoSpaceDE/>
              <w:autoSpaceDN/>
              <w:adjustRightInd/>
              <w:ind w:firstLine="720"/>
              <w:jc w:val="both"/>
              <w:rPr>
                <w:rFonts w:eastAsia="Times New Roman"/>
                <w:sz w:val="24"/>
                <w:szCs w:val="24"/>
              </w:rPr>
            </w:pPr>
            <w:r w:rsidRPr="009F28A5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4771" w:type="dxa"/>
          </w:tcPr>
          <w:p w:rsidR="009F28A5" w:rsidRPr="009F28A5" w:rsidRDefault="009F28A5" w:rsidP="002C76A0">
            <w:pPr>
              <w:widowControl/>
              <w:autoSpaceDE/>
              <w:autoSpaceDN/>
              <w:adjustRightInd/>
              <w:ind w:firstLine="720"/>
              <w:jc w:val="both"/>
              <w:rPr>
                <w:rFonts w:eastAsia="Times New Roman"/>
                <w:sz w:val="24"/>
                <w:szCs w:val="24"/>
              </w:rPr>
            </w:pPr>
            <w:r w:rsidRPr="009F28A5">
              <w:rPr>
                <w:rFonts w:eastAsia="Times New Roman"/>
                <w:sz w:val="24"/>
                <w:szCs w:val="24"/>
              </w:rPr>
              <w:t>https://kladraz.ru/blogs/olga-sergevna-djakova/-hozjaika-mednoi-gory-poyetapnoe-risovanie.html</w:t>
            </w:r>
          </w:p>
        </w:tc>
      </w:tr>
      <w:tr w:rsidR="009F28A5" w:rsidRPr="009F28A5" w:rsidTr="002C76A0">
        <w:trPr>
          <w:jc w:val="center"/>
        </w:trPr>
        <w:tc>
          <w:tcPr>
            <w:tcW w:w="804" w:type="dxa"/>
          </w:tcPr>
          <w:p w:rsidR="009F28A5" w:rsidRPr="009F28A5" w:rsidRDefault="009F28A5" w:rsidP="002C76A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9F28A5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9F28A5" w:rsidRPr="009F28A5" w:rsidRDefault="009F28A5" w:rsidP="002C76A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9F28A5">
              <w:rPr>
                <w:rFonts w:eastAsia="Times New Roman"/>
                <w:sz w:val="24"/>
                <w:szCs w:val="24"/>
              </w:rPr>
              <w:t xml:space="preserve">Соединение искусства и природы. </w:t>
            </w:r>
            <w:r w:rsidRPr="009F28A5">
              <w:rPr>
                <w:rFonts w:eastAsia="Times New Roman"/>
                <w:i/>
                <w:sz w:val="24"/>
                <w:szCs w:val="24"/>
              </w:rPr>
              <w:t>Художественное конструирование и дизайн.</w:t>
            </w:r>
            <w:r w:rsidRPr="009F28A5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9F28A5" w:rsidRPr="009F28A5" w:rsidRDefault="009F28A5" w:rsidP="002C76A0">
            <w:pPr>
              <w:widowControl/>
              <w:autoSpaceDE/>
              <w:autoSpaceDN/>
              <w:adjustRightInd/>
              <w:ind w:firstLine="720"/>
              <w:jc w:val="both"/>
              <w:rPr>
                <w:rFonts w:eastAsia="Times New Roman"/>
                <w:sz w:val="24"/>
                <w:szCs w:val="24"/>
              </w:rPr>
            </w:pPr>
            <w:r w:rsidRPr="009F28A5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4771" w:type="dxa"/>
          </w:tcPr>
          <w:p w:rsidR="009F28A5" w:rsidRPr="009F28A5" w:rsidRDefault="009F28A5" w:rsidP="002C76A0">
            <w:pPr>
              <w:widowControl/>
              <w:autoSpaceDE/>
              <w:autoSpaceDN/>
              <w:adjustRightInd/>
              <w:ind w:firstLine="720"/>
              <w:jc w:val="both"/>
              <w:rPr>
                <w:rFonts w:eastAsia="Times New Roman"/>
                <w:sz w:val="24"/>
                <w:szCs w:val="24"/>
              </w:rPr>
            </w:pPr>
            <w:r w:rsidRPr="009F28A5">
              <w:rPr>
                <w:rFonts w:eastAsia="Times New Roman"/>
                <w:sz w:val="24"/>
                <w:szCs w:val="24"/>
              </w:rPr>
              <w:t>https://infourok.ru/izobrazitelnoe-iskusstvo-kl-3603592.html</w:t>
            </w:r>
          </w:p>
        </w:tc>
      </w:tr>
      <w:tr w:rsidR="009F28A5" w:rsidRPr="009F28A5" w:rsidTr="002C76A0">
        <w:trPr>
          <w:jc w:val="center"/>
        </w:trPr>
        <w:tc>
          <w:tcPr>
            <w:tcW w:w="804" w:type="dxa"/>
          </w:tcPr>
          <w:p w:rsidR="009F28A5" w:rsidRPr="009F28A5" w:rsidRDefault="009F28A5" w:rsidP="002C76A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9F28A5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9F28A5" w:rsidRPr="009F28A5" w:rsidRDefault="009F28A5" w:rsidP="002C76A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9F28A5">
              <w:rPr>
                <w:rFonts w:eastAsia="Times New Roman"/>
                <w:sz w:val="24"/>
                <w:szCs w:val="24"/>
              </w:rPr>
              <w:t xml:space="preserve">Мир любимых вещей. </w:t>
            </w:r>
            <w:r w:rsidRPr="009F28A5">
              <w:rPr>
                <w:rFonts w:eastAsia="Times New Roman"/>
                <w:i/>
                <w:sz w:val="24"/>
                <w:szCs w:val="24"/>
              </w:rPr>
              <w:t>Рисование с натуры</w:t>
            </w:r>
            <w:r w:rsidRPr="009F28A5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9F28A5" w:rsidRPr="009F28A5" w:rsidRDefault="009F28A5" w:rsidP="002C76A0">
            <w:pPr>
              <w:widowControl/>
              <w:autoSpaceDE/>
              <w:autoSpaceDN/>
              <w:adjustRightInd/>
              <w:ind w:firstLine="720"/>
              <w:jc w:val="both"/>
              <w:rPr>
                <w:rFonts w:eastAsia="Times New Roman"/>
                <w:sz w:val="24"/>
                <w:szCs w:val="24"/>
              </w:rPr>
            </w:pPr>
            <w:r w:rsidRPr="009F28A5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4771" w:type="dxa"/>
          </w:tcPr>
          <w:p w:rsidR="009F28A5" w:rsidRPr="009F28A5" w:rsidRDefault="009F28A5" w:rsidP="002C76A0">
            <w:pPr>
              <w:widowControl/>
              <w:autoSpaceDE/>
              <w:autoSpaceDN/>
              <w:adjustRightInd/>
              <w:ind w:firstLine="720"/>
              <w:jc w:val="both"/>
              <w:rPr>
                <w:rFonts w:eastAsia="Times New Roman"/>
                <w:sz w:val="24"/>
                <w:szCs w:val="24"/>
              </w:rPr>
            </w:pPr>
            <w:r w:rsidRPr="009F28A5">
              <w:rPr>
                <w:rFonts w:eastAsia="Times New Roman"/>
                <w:sz w:val="24"/>
                <w:szCs w:val="24"/>
              </w:rPr>
              <w:t>https://infourok.ru/izobrazitelnoe-iskusstvo-kl-3603592.html</w:t>
            </w:r>
          </w:p>
        </w:tc>
      </w:tr>
      <w:tr w:rsidR="009F28A5" w:rsidRPr="009F28A5" w:rsidTr="002C76A0">
        <w:trPr>
          <w:jc w:val="center"/>
        </w:trPr>
        <w:tc>
          <w:tcPr>
            <w:tcW w:w="804" w:type="dxa"/>
          </w:tcPr>
          <w:p w:rsidR="009F28A5" w:rsidRPr="009F28A5" w:rsidRDefault="009F28A5" w:rsidP="002C76A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9F28A5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9F28A5" w:rsidRPr="009F28A5" w:rsidRDefault="009F28A5" w:rsidP="002C76A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9F28A5">
              <w:rPr>
                <w:rFonts w:eastAsia="Times New Roman"/>
                <w:sz w:val="24"/>
                <w:szCs w:val="24"/>
              </w:rPr>
              <w:t xml:space="preserve">Дверь, ведущая в сказку. </w:t>
            </w:r>
            <w:r w:rsidRPr="009F28A5">
              <w:rPr>
                <w:rFonts w:eastAsia="Times New Roman"/>
                <w:i/>
                <w:sz w:val="24"/>
                <w:szCs w:val="24"/>
              </w:rPr>
              <w:t>Иллюстрирование</w:t>
            </w:r>
          </w:p>
        </w:tc>
        <w:tc>
          <w:tcPr>
            <w:tcW w:w="851" w:type="dxa"/>
          </w:tcPr>
          <w:p w:rsidR="009F28A5" w:rsidRPr="009F28A5" w:rsidRDefault="009F28A5" w:rsidP="002C76A0">
            <w:pPr>
              <w:widowControl/>
              <w:autoSpaceDE/>
              <w:autoSpaceDN/>
              <w:adjustRightInd/>
              <w:ind w:firstLine="720"/>
              <w:jc w:val="both"/>
              <w:rPr>
                <w:rFonts w:eastAsia="Times New Roman"/>
                <w:sz w:val="24"/>
                <w:szCs w:val="24"/>
              </w:rPr>
            </w:pPr>
            <w:r w:rsidRPr="009F28A5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4771" w:type="dxa"/>
          </w:tcPr>
          <w:p w:rsidR="009F28A5" w:rsidRPr="009F28A5" w:rsidRDefault="009F28A5" w:rsidP="002C76A0">
            <w:pPr>
              <w:widowControl/>
              <w:autoSpaceDE/>
              <w:autoSpaceDN/>
              <w:adjustRightInd/>
              <w:ind w:firstLine="720"/>
              <w:jc w:val="both"/>
              <w:rPr>
                <w:rFonts w:eastAsia="Times New Roman"/>
                <w:sz w:val="24"/>
                <w:szCs w:val="24"/>
              </w:rPr>
            </w:pPr>
            <w:r w:rsidRPr="009F28A5">
              <w:rPr>
                <w:rFonts w:eastAsia="Times New Roman"/>
                <w:sz w:val="24"/>
                <w:szCs w:val="24"/>
              </w:rPr>
              <w:t>https://infourok.ru/otkritiy-urok-po-izo-v-klasse-na-temu-dver-veduschaya-v-skazku-527920.html</w:t>
            </w:r>
          </w:p>
        </w:tc>
      </w:tr>
      <w:tr w:rsidR="009F28A5" w:rsidRPr="009F28A5" w:rsidTr="002C76A0">
        <w:trPr>
          <w:trHeight w:val="430"/>
          <w:jc w:val="center"/>
        </w:trPr>
        <w:tc>
          <w:tcPr>
            <w:tcW w:w="804" w:type="dxa"/>
          </w:tcPr>
          <w:p w:rsidR="009F28A5" w:rsidRPr="009F28A5" w:rsidRDefault="009F28A5" w:rsidP="002C76A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9F28A5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9F28A5" w:rsidRPr="009F28A5" w:rsidRDefault="009F28A5" w:rsidP="002C76A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i/>
                <w:sz w:val="24"/>
                <w:szCs w:val="24"/>
              </w:rPr>
            </w:pPr>
            <w:r w:rsidRPr="009F28A5">
              <w:rPr>
                <w:rFonts w:eastAsia="Times New Roman"/>
                <w:sz w:val="24"/>
                <w:szCs w:val="24"/>
              </w:rPr>
              <w:t xml:space="preserve">«И посуда убежала...» </w:t>
            </w:r>
            <w:r w:rsidRPr="009F28A5">
              <w:rPr>
                <w:rFonts w:eastAsia="Times New Roman"/>
                <w:i/>
                <w:sz w:val="24"/>
                <w:szCs w:val="24"/>
              </w:rPr>
              <w:t xml:space="preserve">Иллюстрирование </w:t>
            </w:r>
          </w:p>
        </w:tc>
        <w:tc>
          <w:tcPr>
            <w:tcW w:w="851" w:type="dxa"/>
          </w:tcPr>
          <w:p w:rsidR="009F28A5" w:rsidRPr="009F28A5" w:rsidRDefault="009F28A5" w:rsidP="002C76A0">
            <w:pPr>
              <w:widowControl/>
              <w:autoSpaceDE/>
              <w:autoSpaceDN/>
              <w:adjustRightInd/>
              <w:ind w:firstLine="720"/>
              <w:jc w:val="both"/>
              <w:rPr>
                <w:rFonts w:eastAsia="Times New Roman"/>
                <w:sz w:val="24"/>
                <w:szCs w:val="24"/>
              </w:rPr>
            </w:pPr>
            <w:r w:rsidRPr="009F28A5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4771" w:type="dxa"/>
          </w:tcPr>
          <w:p w:rsidR="009F28A5" w:rsidRPr="009F28A5" w:rsidRDefault="009F28A5" w:rsidP="002C76A0">
            <w:pPr>
              <w:widowControl/>
              <w:autoSpaceDE/>
              <w:autoSpaceDN/>
              <w:adjustRightInd/>
              <w:ind w:firstLine="720"/>
              <w:jc w:val="both"/>
              <w:rPr>
                <w:rFonts w:eastAsia="Times New Roman"/>
                <w:sz w:val="24"/>
                <w:szCs w:val="24"/>
              </w:rPr>
            </w:pPr>
            <w:r w:rsidRPr="009F28A5">
              <w:rPr>
                <w:rFonts w:eastAsia="Times New Roman"/>
                <w:sz w:val="24"/>
                <w:szCs w:val="24"/>
              </w:rPr>
              <w:t>https://www.youtube.com/watch?v=GHppFnmDMtk</w:t>
            </w:r>
          </w:p>
        </w:tc>
      </w:tr>
      <w:tr w:rsidR="009F28A5" w:rsidRPr="009F28A5" w:rsidTr="002C76A0">
        <w:trPr>
          <w:jc w:val="center"/>
        </w:trPr>
        <w:tc>
          <w:tcPr>
            <w:tcW w:w="5057" w:type="dxa"/>
            <w:gridSpan w:val="3"/>
          </w:tcPr>
          <w:p w:rsidR="009F28A5" w:rsidRPr="009F28A5" w:rsidRDefault="009F28A5" w:rsidP="002C76A0">
            <w:pPr>
              <w:widowControl/>
              <w:autoSpaceDE/>
              <w:autoSpaceDN/>
              <w:adjustRightInd/>
              <w:ind w:firstLine="7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9F28A5">
              <w:rPr>
                <w:rFonts w:eastAsia="Times New Roman"/>
                <w:b/>
                <w:sz w:val="24"/>
                <w:szCs w:val="24"/>
              </w:rPr>
              <w:t xml:space="preserve"> «Город чудный, город славный» (7 часов)</w:t>
            </w:r>
          </w:p>
          <w:p w:rsidR="009F28A5" w:rsidRPr="009F28A5" w:rsidRDefault="009F28A5" w:rsidP="002C76A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4771" w:type="dxa"/>
          </w:tcPr>
          <w:p w:rsidR="009F28A5" w:rsidRPr="009F28A5" w:rsidRDefault="009F28A5" w:rsidP="002C76A0">
            <w:pPr>
              <w:widowControl/>
              <w:autoSpaceDE/>
              <w:autoSpaceDN/>
              <w:adjustRightInd/>
              <w:ind w:firstLine="7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9F28A5" w:rsidRPr="009F28A5" w:rsidTr="002C76A0">
        <w:trPr>
          <w:jc w:val="center"/>
        </w:trPr>
        <w:tc>
          <w:tcPr>
            <w:tcW w:w="804" w:type="dxa"/>
          </w:tcPr>
          <w:p w:rsidR="009F28A5" w:rsidRPr="009F28A5" w:rsidRDefault="009F28A5" w:rsidP="002C76A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9F28A5">
              <w:rPr>
                <w:rFonts w:eastAsia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402" w:type="dxa"/>
          </w:tcPr>
          <w:p w:rsidR="009F28A5" w:rsidRPr="009F28A5" w:rsidRDefault="009F28A5" w:rsidP="002C76A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9F28A5">
              <w:rPr>
                <w:rFonts w:eastAsia="Times New Roman"/>
                <w:sz w:val="24"/>
                <w:szCs w:val="24"/>
              </w:rPr>
              <w:t xml:space="preserve">Красота моего города. </w:t>
            </w:r>
            <w:r w:rsidRPr="009F28A5">
              <w:rPr>
                <w:rFonts w:eastAsia="Times New Roman"/>
                <w:i/>
                <w:sz w:val="24"/>
                <w:szCs w:val="24"/>
              </w:rPr>
              <w:t>Рисование на тему</w:t>
            </w:r>
            <w:r w:rsidRPr="009F28A5">
              <w:rPr>
                <w:rFonts w:eastAsia="Times New Roman"/>
                <w:b/>
                <w:i/>
                <w:sz w:val="24"/>
                <w:szCs w:val="24"/>
              </w:rPr>
              <w:t>.</w:t>
            </w:r>
            <w:r w:rsidRPr="009F28A5">
              <w:rPr>
                <w:rFonts w:eastAsia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9F28A5" w:rsidRPr="009F28A5" w:rsidRDefault="009F28A5" w:rsidP="002C76A0">
            <w:pPr>
              <w:widowControl/>
              <w:autoSpaceDE/>
              <w:autoSpaceDN/>
              <w:adjustRightInd/>
              <w:ind w:firstLine="720"/>
              <w:jc w:val="both"/>
              <w:rPr>
                <w:rFonts w:eastAsia="Times New Roman"/>
                <w:sz w:val="24"/>
                <w:szCs w:val="24"/>
              </w:rPr>
            </w:pPr>
            <w:r w:rsidRPr="009F28A5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4771" w:type="dxa"/>
          </w:tcPr>
          <w:p w:rsidR="009F28A5" w:rsidRPr="009F28A5" w:rsidRDefault="009F28A5" w:rsidP="002C76A0">
            <w:pPr>
              <w:widowControl/>
              <w:autoSpaceDE/>
              <w:autoSpaceDN/>
              <w:adjustRightInd/>
              <w:ind w:firstLine="720"/>
              <w:jc w:val="both"/>
              <w:rPr>
                <w:rFonts w:eastAsia="Times New Roman"/>
                <w:sz w:val="24"/>
                <w:szCs w:val="24"/>
              </w:rPr>
            </w:pPr>
            <w:r w:rsidRPr="009F28A5">
              <w:rPr>
                <w:rFonts w:eastAsia="Times New Roman"/>
                <w:sz w:val="24"/>
                <w:szCs w:val="24"/>
              </w:rPr>
              <w:t>https://infourok.ru/urok-po-izobrazitelnomu-iskusstvu-na-temu-krasota-moego-goroda-klass-3836888.html</w:t>
            </w:r>
          </w:p>
        </w:tc>
      </w:tr>
      <w:tr w:rsidR="009F28A5" w:rsidRPr="009F28A5" w:rsidTr="002C76A0">
        <w:trPr>
          <w:jc w:val="center"/>
        </w:trPr>
        <w:tc>
          <w:tcPr>
            <w:tcW w:w="804" w:type="dxa"/>
          </w:tcPr>
          <w:p w:rsidR="009F28A5" w:rsidRPr="009F28A5" w:rsidRDefault="009F28A5" w:rsidP="002C76A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9F28A5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</w:tcPr>
          <w:p w:rsidR="009F28A5" w:rsidRPr="009F28A5" w:rsidRDefault="009F28A5" w:rsidP="002C76A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9F28A5">
              <w:rPr>
                <w:rFonts w:eastAsia="Times New Roman"/>
                <w:sz w:val="24"/>
                <w:szCs w:val="24"/>
              </w:rPr>
              <w:t xml:space="preserve">Утро, день, вечер. </w:t>
            </w:r>
            <w:r w:rsidRPr="009F28A5">
              <w:rPr>
                <w:rFonts w:eastAsia="Times New Roman"/>
                <w:i/>
                <w:sz w:val="24"/>
                <w:szCs w:val="24"/>
              </w:rPr>
              <w:t>Рисование по памяти или представлению</w:t>
            </w:r>
            <w:r w:rsidRPr="009F28A5">
              <w:rPr>
                <w:rFonts w:eastAsia="Times New Roman"/>
                <w:b/>
                <w:i/>
                <w:sz w:val="24"/>
                <w:szCs w:val="24"/>
              </w:rPr>
              <w:t>.</w:t>
            </w:r>
            <w:r w:rsidRPr="009F28A5">
              <w:rPr>
                <w:rFonts w:eastAsia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9F28A5" w:rsidRPr="009F28A5" w:rsidRDefault="009F28A5" w:rsidP="002C76A0">
            <w:pPr>
              <w:widowControl/>
              <w:autoSpaceDE/>
              <w:autoSpaceDN/>
              <w:adjustRightInd/>
              <w:ind w:firstLine="720"/>
              <w:jc w:val="both"/>
              <w:rPr>
                <w:rFonts w:eastAsia="Times New Roman"/>
                <w:sz w:val="24"/>
                <w:szCs w:val="24"/>
              </w:rPr>
            </w:pPr>
            <w:r w:rsidRPr="009F28A5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4771" w:type="dxa"/>
          </w:tcPr>
          <w:p w:rsidR="009F28A5" w:rsidRPr="009F28A5" w:rsidRDefault="009F28A5" w:rsidP="002C76A0">
            <w:pPr>
              <w:widowControl/>
              <w:autoSpaceDE/>
              <w:autoSpaceDN/>
              <w:adjustRightInd/>
              <w:ind w:firstLine="720"/>
              <w:jc w:val="both"/>
              <w:rPr>
                <w:rFonts w:eastAsia="Times New Roman"/>
                <w:sz w:val="24"/>
                <w:szCs w:val="24"/>
              </w:rPr>
            </w:pPr>
            <w:r w:rsidRPr="009F28A5">
              <w:rPr>
                <w:rFonts w:eastAsia="Times New Roman"/>
                <w:sz w:val="24"/>
                <w:szCs w:val="24"/>
              </w:rPr>
              <w:t>https://multiurok.ru/files/risovaniie-po-pamiati-ili-priedstavlieniiu-utro-dien-viechier.html</w:t>
            </w:r>
          </w:p>
        </w:tc>
      </w:tr>
      <w:tr w:rsidR="009F28A5" w:rsidRPr="009F28A5" w:rsidTr="002C76A0">
        <w:trPr>
          <w:jc w:val="center"/>
        </w:trPr>
        <w:tc>
          <w:tcPr>
            <w:tcW w:w="804" w:type="dxa"/>
          </w:tcPr>
          <w:p w:rsidR="009F28A5" w:rsidRPr="009F28A5" w:rsidRDefault="009F28A5" w:rsidP="002C76A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9F28A5"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3402" w:type="dxa"/>
          </w:tcPr>
          <w:p w:rsidR="009F28A5" w:rsidRPr="009F28A5" w:rsidRDefault="009F28A5" w:rsidP="002C76A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9F28A5">
              <w:rPr>
                <w:rFonts w:eastAsia="Times New Roman"/>
                <w:sz w:val="24"/>
                <w:szCs w:val="24"/>
              </w:rPr>
              <w:t xml:space="preserve">Сказочный лес. </w:t>
            </w:r>
            <w:r w:rsidRPr="009F28A5">
              <w:rPr>
                <w:rFonts w:eastAsia="Times New Roman"/>
                <w:i/>
                <w:sz w:val="24"/>
                <w:szCs w:val="24"/>
              </w:rPr>
              <w:t>Декоративное рисование.</w:t>
            </w:r>
            <w:r w:rsidRPr="009F28A5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9F28A5" w:rsidRPr="009F28A5" w:rsidRDefault="009F28A5" w:rsidP="002C76A0">
            <w:pPr>
              <w:widowControl/>
              <w:autoSpaceDE/>
              <w:autoSpaceDN/>
              <w:adjustRightInd/>
              <w:ind w:firstLine="720"/>
              <w:jc w:val="both"/>
              <w:rPr>
                <w:rFonts w:eastAsia="Times New Roman"/>
                <w:sz w:val="24"/>
                <w:szCs w:val="24"/>
              </w:rPr>
            </w:pPr>
            <w:r w:rsidRPr="009F28A5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4771" w:type="dxa"/>
          </w:tcPr>
          <w:p w:rsidR="009F28A5" w:rsidRPr="009F28A5" w:rsidRDefault="009F28A5" w:rsidP="002C76A0">
            <w:pPr>
              <w:widowControl/>
              <w:autoSpaceDE/>
              <w:autoSpaceDN/>
              <w:adjustRightInd/>
              <w:ind w:firstLine="720"/>
              <w:jc w:val="both"/>
              <w:rPr>
                <w:rFonts w:eastAsia="Times New Roman"/>
                <w:sz w:val="24"/>
                <w:szCs w:val="24"/>
              </w:rPr>
            </w:pPr>
            <w:r w:rsidRPr="009F28A5">
              <w:rPr>
                <w:rFonts w:eastAsia="Times New Roman"/>
                <w:sz w:val="24"/>
                <w:szCs w:val="24"/>
              </w:rPr>
              <w:t>https://nsportal.ru/nachalnaya-shkola/izo/2012/02/12/urok-izobrazitelnogo-iskusstva-po-teme-skazochnyy-obraz-risovanie</w:t>
            </w:r>
          </w:p>
        </w:tc>
      </w:tr>
      <w:tr w:rsidR="009F28A5" w:rsidRPr="009F28A5" w:rsidTr="002C76A0">
        <w:trPr>
          <w:jc w:val="center"/>
        </w:trPr>
        <w:tc>
          <w:tcPr>
            <w:tcW w:w="804" w:type="dxa"/>
          </w:tcPr>
          <w:p w:rsidR="009F28A5" w:rsidRPr="009F28A5" w:rsidRDefault="009F28A5" w:rsidP="002C76A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9F28A5"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3402" w:type="dxa"/>
          </w:tcPr>
          <w:p w:rsidR="009F28A5" w:rsidRPr="009F28A5" w:rsidRDefault="009F28A5" w:rsidP="002C76A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9F28A5">
              <w:rPr>
                <w:rFonts w:eastAsia="Times New Roman"/>
                <w:sz w:val="24"/>
                <w:szCs w:val="24"/>
              </w:rPr>
              <w:t xml:space="preserve">Старинные города России. </w:t>
            </w:r>
            <w:r w:rsidRPr="009F28A5">
              <w:rPr>
                <w:rFonts w:eastAsia="Times New Roman"/>
                <w:i/>
                <w:sz w:val="24"/>
                <w:szCs w:val="24"/>
              </w:rPr>
              <w:t xml:space="preserve">Рисование </w:t>
            </w:r>
          </w:p>
        </w:tc>
        <w:tc>
          <w:tcPr>
            <w:tcW w:w="851" w:type="dxa"/>
          </w:tcPr>
          <w:p w:rsidR="009F28A5" w:rsidRPr="009F28A5" w:rsidRDefault="009F28A5" w:rsidP="002C76A0">
            <w:pPr>
              <w:widowControl/>
              <w:autoSpaceDE/>
              <w:autoSpaceDN/>
              <w:adjustRightInd/>
              <w:ind w:firstLine="720"/>
              <w:jc w:val="both"/>
              <w:rPr>
                <w:rFonts w:eastAsia="Times New Roman"/>
                <w:sz w:val="24"/>
                <w:szCs w:val="24"/>
              </w:rPr>
            </w:pPr>
            <w:r w:rsidRPr="009F28A5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4771" w:type="dxa"/>
          </w:tcPr>
          <w:p w:rsidR="009F28A5" w:rsidRPr="009F28A5" w:rsidRDefault="009F28A5" w:rsidP="002C76A0">
            <w:pPr>
              <w:widowControl/>
              <w:autoSpaceDE/>
              <w:autoSpaceDN/>
              <w:adjustRightInd/>
              <w:ind w:firstLine="720"/>
              <w:jc w:val="both"/>
              <w:rPr>
                <w:rFonts w:eastAsia="Times New Roman"/>
                <w:sz w:val="24"/>
                <w:szCs w:val="24"/>
              </w:rPr>
            </w:pPr>
            <w:r w:rsidRPr="009F28A5">
              <w:rPr>
                <w:rFonts w:eastAsia="Times New Roman"/>
                <w:sz w:val="24"/>
                <w:szCs w:val="24"/>
              </w:rPr>
              <w:t>https://infourok.ru/prezentaciya-po-izo-na-temu-drevnie-goroda-rossii-1040227.html</w:t>
            </w:r>
          </w:p>
        </w:tc>
      </w:tr>
      <w:tr w:rsidR="009F28A5" w:rsidRPr="009F28A5" w:rsidTr="002C76A0">
        <w:trPr>
          <w:jc w:val="center"/>
        </w:trPr>
        <w:tc>
          <w:tcPr>
            <w:tcW w:w="804" w:type="dxa"/>
          </w:tcPr>
          <w:p w:rsidR="009F28A5" w:rsidRPr="009F28A5" w:rsidRDefault="009F28A5" w:rsidP="002C76A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9F28A5"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3402" w:type="dxa"/>
          </w:tcPr>
          <w:p w:rsidR="009F28A5" w:rsidRPr="009F28A5" w:rsidRDefault="009F28A5" w:rsidP="002C76A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9F28A5">
              <w:rPr>
                <w:rFonts w:eastAsia="Times New Roman"/>
                <w:sz w:val="24"/>
                <w:szCs w:val="24"/>
              </w:rPr>
              <w:t xml:space="preserve">Городской пейзаж. </w:t>
            </w:r>
            <w:r w:rsidRPr="009F28A5">
              <w:rPr>
                <w:rFonts w:eastAsia="Times New Roman"/>
                <w:i/>
                <w:sz w:val="24"/>
                <w:szCs w:val="24"/>
              </w:rPr>
              <w:t xml:space="preserve">Рисование по памяти. </w:t>
            </w:r>
          </w:p>
        </w:tc>
        <w:tc>
          <w:tcPr>
            <w:tcW w:w="851" w:type="dxa"/>
          </w:tcPr>
          <w:p w:rsidR="009F28A5" w:rsidRPr="009F28A5" w:rsidRDefault="009F28A5" w:rsidP="002C76A0">
            <w:pPr>
              <w:widowControl/>
              <w:autoSpaceDE/>
              <w:autoSpaceDN/>
              <w:adjustRightInd/>
              <w:ind w:firstLine="720"/>
              <w:jc w:val="both"/>
              <w:rPr>
                <w:rFonts w:eastAsia="Times New Roman"/>
                <w:sz w:val="24"/>
                <w:szCs w:val="24"/>
              </w:rPr>
            </w:pPr>
            <w:r w:rsidRPr="009F28A5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4771" w:type="dxa"/>
          </w:tcPr>
          <w:p w:rsidR="009F28A5" w:rsidRPr="009F28A5" w:rsidRDefault="009F28A5" w:rsidP="002C76A0">
            <w:pPr>
              <w:widowControl/>
              <w:autoSpaceDE/>
              <w:autoSpaceDN/>
              <w:adjustRightInd/>
              <w:ind w:firstLine="720"/>
              <w:jc w:val="both"/>
              <w:rPr>
                <w:rFonts w:eastAsia="Times New Roman"/>
                <w:sz w:val="24"/>
                <w:szCs w:val="24"/>
              </w:rPr>
            </w:pPr>
            <w:r w:rsidRPr="009F28A5">
              <w:rPr>
                <w:rFonts w:eastAsia="Times New Roman"/>
                <w:sz w:val="24"/>
                <w:szCs w:val="24"/>
              </w:rPr>
              <w:t>https://nsportal.ru/nachalnaya-shkola/izo/2011/10/19/prezentatsiya-po-izo-v-4-klassegorodskoy-peyzazh</w:t>
            </w:r>
          </w:p>
        </w:tc>
      </w:tr>
      <w:tr w:rsidR="009F28A5" w:rsidRPr="009F28A5" w:rsidTr="002C76A0">
        <w:trPr>
          <w:jc w:val="center"/>
        </w:trPr>
        <w:tc>
          <w:tcPr>
            <w:tcW w:w="804" w:type="dxa"/>
          </w:tcPr>
          <w:p w:rsidR="009F28A5" w:rsidRPr="009F28A5" w:rsidRDefault="009F28A5" w:rsidP="002C76A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9F28A5"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3402" w:type="dxa"/>
          </w:tcPr>
          <w:p w:rsidR="009F28A5" w:rsidRPr="009F28A5" w:rsidRDefault="009F28A5" w:rsidP="002C76A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9F28A5">
              <w:rPr>
                <w:rFonts w:eastAsia="Times New Roman"/>
                <w:sz w:val="24"/>
                <w:szCs w:val="24"/>
              </w:rPr>
              <w:t xml:space="preserve">Построй свой дом. </w:t>
            </w:r>
            <w:r w:rsidRPr="009F28A5">
              <w:rPr>
                <w:rFonts w:eastAsia="Times New Roman"/>
                <w:i/>
                <w:sz w:val="24"/>
                <w:szCs w:val="24"/>
              </w:rPr>
              <w:t>Художественное конструирование и дизайн.</w:t>
            </w:r>
            <w:r w:rsidRPr="009F28A5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9F28A5" w:rsidRPr="009F28A5" w:rsidRDefault="009F28A5" w:rsidP="002C76A0">
            <w:pPr>
              <w:widowControl/>
              <w:autoSpaceDE/>
              <w:autoSpaceDN/>
              <w:adjustRightInd/>
              <w:ind w:firstLine="720"/>
              <w:jc w:val="both"/>
              <w:rPr>
                <w:rFonts w:eastAsia="Times New Roman"/>
                <w:sz w:val="24"/>
                <w:szCs w:val="24"/>
              </w:rPr>
            </w:pPr>
            <w:r w:rsidRPr="009F28A5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4771" w:type="dxa"/>
          </w:tcPr>
          <w:p w:rsidR="009F28A5" w:rsidRPr="009F28A5" w:rsidRDefault="009F28A5" w:rsidP="002C76A0">
            <w:pPr>
              <w:widowControl/>
              <w:autoSpaceDE/>
              <w:autoSpaceDN/>
              <w:adjustRightInd/>
              <w:ind w:firstLine="720"/>
              <w:jc w:val="both"/>
              <w:rPr>
                <w:rFonts w:eastAsia="Times New Roman"/>
                <w:sz w:val="24"/>
                <w:szCs w:val="24"/>
              </w:rPr>
            </w:pPr>
            <w:r w:rsidRPr="009F28A5">
              <w:rPr>
                <w:rFonts w:eastAsia="Times New Roman"/>
                <w:sz w:val="24"/>
                <w:szCs w:val="24"/>
              </w:rPr>
              <w:t>https://infourok.ru/konspekt-uroka-po-izobrazitelnomu-iskusstvu-na-temu-postroy-svoy-dom-1554602.html</w:t>
            </w:r>
          </w:p>
        </w:tc>
      </w:tr>
      <w:tr w:rsidR="009F28A5" w:rsidRPr="009F28A5" w:rsidTr="002C76A0">
        <w:trPr>
          <w:jc w:val="center"/>
        </w:trPr>
        <w:tc>
          <w:tcPr>
            <w:tcW w:w="804" w:type="dxa"/>
          </w:tcPr>
          <w:p w:rsidR="009F28A5" w:rsidRPr="009F28A5" w:rsidRDefault="009F28A5" w:rsidP="002C76A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9F28A5">
              <w:rPr>
                <w:rFonts w:eastAsia="Times New Roman"/>
                <w:sz w:val="24"/>
                <w:szCs w:val="24"/>
              </w:rPr>
              <w:t>16</w:t>
            </w:r>
          </w:p>
        </w:tc>
        <w:tc>
          <w:tcPr>
            <w:tcW w:w="3402" w:type="dxa"/>
          </w:tcPr>
          <w:p w:rsidR="009F28A5" w:rsidRPr="009F28A5" w:rsidRDefault="009F28A5" w:rsidP="002C76A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9F28A5">
              <w:rPr>
                <w:rFonts w:eastAsia="Times New Roman"/>
                <w:sz w:val="24"/>
                <w:szCs w:val="24"/>
              </w:rPr>
              <w:t xml:space="preserve">Праздничный наряд моего города. </w:t>
            </w:r>
            <w:r w:rsidRPr="009F28A5">
              <w:rPr>
                <w:rFonts w:eastAsia="Times New Roman"/>
                <w:i/>
                <w:sz w:val="24"/>
                <w:szCs w:val="24"/>
              </w:rPr>
              <w:t>Рисование на темы.</w:t>
            </w:r>
            <w:r w:rsidRPr="009F28A5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9F28A5" w:rsidRPr="009F28A5" w:rsidRDefault="009F28A5" w:rsidP="002C76A0">
            <w:pPr>
              <w:widowControl/>
              <w:autoSpaceDE/>
              <w:autoSpaceDN/>
              <w:adjustRightInd/>
              <w:ind w:firstLine="720"/>
              <w:jc w:val="both"/>
              <w:rPr>
                <w:rFonts w:eastAsia="Times New Roman"/>
                <w:sz w:val="24"/>
                <w:szCs w:val="24"/>
              </w:rPr>
            </w:pPr>
            <w:r w:rsidRPr="009F28A5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4771" w:type="dxa"/>
          </w:tcPr>
          <w:p w:rsidR="009F28A5" w:rsidRPr="009F28A5" w:rsidRDefault="009F28A5" w:rsidP="002C76A0">
            <w:pPr>
              <w:widowControl/>
              <w:autoSpaceDE/>
              <w:autoSpaceDN/>
              <w:adjustRightInd/>
              <w:ind w:firstLine="720"/>
              <w:jc w:val="both"/>
              <w:rPr>
                <w:rFonts w:eastAsia="Times New Roman"/>
                <w:sz w:val="24"/>
                <w:szCs w:val="24"/>
              </w:rPr>
            </w:pPr>
            <w:r w:rsidRPr="009F28A5">
              <w:rPr>
                <w:rFonts w:eastAsia="Times New Roman"/>
                <w:sz w:val="24"/>
                <w:szCs w:val="24"/>
              </w:rPr>
              <w:t>https://nsportal.ru/nachalnaya-shkola/izo/2017/04/24/konspekt-uroka-po-izobrazitelnomu-iskusstvu-prazdnik-v-gorode</w:t>
            </w:r>
          </w:p>
        </w:tc>
      </w:tr>
      <w:tr w:rsidR="009F28A5" w:rsidRPr="009F28A5" w:rsidTr="002C76A0">
        <w:trPr>
          <w:jc w:val="center"/>
        </w:trPr>
        <w:tc>
          <w:tcPr>
            <w:tcW w:w="5057" w:type="dxa"/>
            <w:gridSpan w:val="3"/>
          </w:tcPr>
          <w:p w:rsidR="009F28A5" w:rsidRPr="009F28A5" w:rsidRDefault="009F28A5" w:rsidP="002C76A0">
            <w:pPr>
              <w:widowControl/>
              <w:autoSpaceDE/>
              <w:autoSpaceDN/>
              <w:adjustRightInd/>
              <w:ind w:firstLine="7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9F28A5">
              <w:rPr>
                <w:rFonts w:eastAsia="Times New Roman"/>
                <w:b/>
                <w:sz w:val="24"/>
                <w:szCs w:val="24"/>
              </w:rPr>
              <w:t xml:space="preserve"> «В мире искусства» (10 часов)</w:t>
            </w:r>
          </w:p>
        </w:tc>
        <w:tc>
          <w:tcPr>
            <w:tcW w:w="4771" w:type="dxa"/>
          </w:tcPr>
          <w:p w:rsidR="009F28A5" w:rsidRPr="009F28A5" w:rsidRDefault="009F28A5" w:rsidP="002C76A0">
            <w:pPr>
              <w:widowControl/>
              <w:autoSpaceDE/>
              <w:autoSpaceDN/>
              <w:adjustRightInd/>
              <w:ind w:firstLine="7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9F28A5" w:rsidRPr="009F28A5" w:rsidTr="002C76A0">
        <w:trPr>
          <w:jc w:val="center"/>
        </w:trPr>
        <w:tc>
          <w:tcPr>
            <w:tcW w:w="804" w:type="dxa"/>
          </w:tcPr>
          <w:p w:rsidR="009F28A5" w:rsidRPr="009F28A5" w:rsidRDefault="009F28A5" w:rsidP="002C76A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9F28A5">
              <w:rPr>
                <w:rFonts w:eastAsia="Times New Roman"/>
                <w:sz w:val="24"/>
                <w:szCs w:val="24"/>
              </w:rPr>
              <w:t>17</w:t>
            </w:r>
          </w:p>
        </w:tc>
        <w:tc>
          <w:tcPr>
            <w:tcW w:w="3402" w:type="dxa"/>
          </w:tcPr>
          <w:p w:rsidR="009F28A5" w:rsidRPr="009F28A5" w:rsidRDefault="009F28A5" w:rsidP="002C76A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i/>
                <w:sz w:val="24"/>
                <w:szCs w:val="24"/>
              </w:rPr>
            </w:pPr>
            <w:r w:rsidRPr="009F28A5">
              <w:rPr>
                <w:rFonts w:eastAsia="Times New Roman"/>
                <w:sz w:val="24"/>
                <w:szCs w:val="24"/>
              </w:rPr>
              <w:t xml:space="preserve">Автопортрет. </w:t>
            </w:r>
            <w:r w:rsidRPr="009F28A5">
              <w:rPr>
                <w:rFonts w:eastAsia="Times New Roman"/>
                <w:i/>
                <w:sz w:val="24"/>
                <w:szCs w:val="24"/>
              </w:rPr>
              <w:t xml:space="preserve">Рисование с натуры. </w:t>
            </w:r>
          </w:p>
          <w:p w:rsidR="009F28A5" w:rsidRPr="009F28A5" w:rsidRDefault="009F28A5" w:rsidP="002C76A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F28A5" w:rsidRPr="009F28A5" w:rsidRDefault="009F28A5" w:rsidP="002C76A0">
            <w:pPr>
              <w:widowControl/>
              <w:autoSpaceDE/>
              <w:autoSpaceDN/>
              <w:adjustRightInd/>
              <w:ind w:firstLine="720"/>
              <w:jc w:val="both"/>
              <w:rPr>
                <w:rFonts w:eastAsia="Times New Roman"/>
                <w:sz w:val="24"/>
                <w:szCs w:val="24"/>
              </w:rPr>
            </w:pPr>
            <w:r w:rsidRPr="009F28A5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4771" w:type="dxa"/>
          </w:tcPr>
          <w:p w:rsidR="009F28A5" w:rsidRPr="009F28A5" w:rsidRDefault="009F28A5" w:rsidP="002C76A0">
            <w:pPr>
              <w:widowControl/>
              <w:autoSpaceDE/>
              <w:autoSpaceDN/>
              <w:adjustRightInd/>
              <w:ind w:firstLine="720"/>
              <w:jc w:val="both"/>
              <w:rPr>
                <w:rFonts w:eastAsia="Times New Roman"/>
                <w:sz w:val="24"/>
                <w:szCs w:val="24"/>
              </w:rPr>
            </w:pPr>
            <w:r w:rsidRPr="009F28A5">
              <w:rPr>
                <w:rFonts w:eastAsia="Times New Roman"/>
                <w:sz w:val="24"/>
                <w:szCs w:val="24"/>
              </w:rPr>
              <w:t>https://nsportal.ru/nachalnaya-shkola/izo/2016/10/11/prezentatsiya-vidy-portreta-k-uroku-avtoprtret-4-klass-po-programme</w:t>
            </w:r>
          </w:p>
        </w:tc>
      </w:tr>
      <w:tr w:rsidR="009F28A5" w:rsidRPr="009F28A5" w:rsidTr="002C76A0">
        <w:trPr>
          <w:jc w:val="center"/>
        </w:trPr>
        <w:tc>
          <w:tcPr>
            <w:tcW w:w="804" w:type="dxa"/>
          </w:tcPr>
          <w:p w:rsidR="009F28A5" w:rsidRPr="009F28A5" w:rsidRDefault="009F28A5" w:rsidP="002C76A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9F28A5">
              <w:rPr>
                <w:rFonts w:eastAsia="Times New Roman"/>
                <w:sz w:val="24"/>
                <w:szCs w:val="24"/>
              </w:rPr>
              <w:t>18-19</w:t>
            </w:r>
          </w:p>
        </w:tc>
        <w:tc>
          <w:tcPr>
            <w:tcW w:w="3402" w:type="dxa"/>
          </w:tcPr>
          <w:p w:rsidR="009F28A5" w:rsidRPr="009F28A5" w:rsidRDefault="009F28A5" w:rsidP="002C76A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9F28A5">
              <w:rPr>
                <w:rFonts w:eastAsia="Times New Roman"/>
                <w:sz w:val="24"/>
                <w:szCs w:val="24"/>
              </w:rPr>
              <w:t xml:space="preserve">Вглядываясь в человека. </w:t>
            </w:r>
            <w:r w:rsidRPr="009F28A5">
              <w:rPr>
                <w:rFonts w:eastAsia="Times New Roman"/>
                <w:i/>
                <w:sz w:val="24"/>
                <w:szCs w:val="24"/>
              </w:rPr>
              <w:t>Рисование по памяти или представлению портрета человека.</w:t>
            </w:r>
            <w:r w:rsidRPr="009F28A5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9F28A5" w:rsidRPr="009F28A5" w:rsidRDefault="009F28A5" w:rsidP="002C76A0">
            <w:pPr>
              <w:widowControl/>
              <w:autoSpaceDE/>
              <w:autoSpaceDN/>
              <w:adjustRightInd/>
              <w:ind w:firstLine="720"/>
              <w:jc w:val="both"/>
              <w:rPr>
                <w:rFonts w:eastAsia="Times New Roman"/>
                <w:sz w:val="24"/>
                <w:szCs w:val="24"/>
              </w:rPr>
            </w:pPr>
            <w:r w:rsidRPr="009F28A5"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4771" w:type="dxa"/>
          </w:tcPr>
          <w:p w:rsidR="009F28A5" w:rsidRPr="009F28A5" w:rsidRDefault="009F28A5" w:rsidP="002C76A0">
            <w:pPr>
              <w:widowControl/>
              <w:autoSpaceDE/>
              <w:autoSpaceDN/>
              <w:adjustRightInd/>
              <w:ind w:firstLine="720"/>
              <w:jc w:val="both"/>
              <w:rPr>
                <w:rFonts w:eastAsia="Times New Roman"/>
                <w:sz w:val="24"/>
                <w:szCs w:val="24"/>
              </w:rPr>
            </w:pPr>
            <w:r w:rsidRPr="009F28A5">
              <w:rPr>
                <w:rFonts w:eastAsia="Times New Roman"/>
                <w:sz w:val="24"/>
                <w:szCs w:val="24"/>
              </w:rPr>
              <w:t>https://infourok.ru/urok-izo-vglyadivayas-v-cheloveka-zhanr-portreta-klass-1958763.html</w:t>
            </w:r>
          </w:p>
        </w:tc>
      </w:tr>
      <w:tr w:rsidR="009F28A5" w:rsidRPr="009F28A5" w:rsidTr="002C76A0">
        <w:trPr>
          <w:jc w:val="center"/>
        </w:trPr>
        <w:tc>
          <w:tcPr>
            <w:tcW w:w="804" w:type="dxa"/>
          </w:tcPr>
          <w:p w:rsidR="009F28A5" w:rsidRPr="009F28A5" w:rsidRDefault="009F28A5" w:rsidP="002C76A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9F28A5">
              <w:rPr>
                <w:rFonts w:eastAsia="Times New Roman"/>
                <w:sz w:val="24"/>
                <w:szCs w:val="24"/>
              </w:rPr>
              <w:t>20</w:t>
            </w:r>
          </w:p>
        </w:tc>
        <w:tc>
          <w:tcPr>
            <w:tcW w:w="3402" w:type="dxa"/>
          </w:tcPr>
          <w:p w:rsidR="009F28A5" w:rsidRPr="009F28A5" w:rsidRDefault="009F28A5" w:rsidP="002C76A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9F28A5">
              <w:rPr>
                <w:rFonts w:eastAsia="Times New Roman"/>
                <w:sz w:val="24"/>
                <w:szCs w:val="24"/>
              </w:rPr>
              <w:t xml:space="preserve">Рисунки мастеров слова. </w:t>
            </w:r>
            <w:r w:rsidRPr="009F28A5">
              <w:rPr>
                <w:rFonts w:eastAsia="Times New Roman"/>
                <w:i/>
                <w:sz w:val="24"/>
                <w:szCs w:val="24"/>
              </w:rPr>
              <w:t>Рисование на тему</w:t>
            </w:r>
            <w:r w:rsidRPr="009F28A5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9F28A5" w:rsidRPr="009F28A5" w:rsidRDefault="009F28A5" w:rsidP="002C76A0">
            <w:pPr>
              <w:widowControl/>
              <w:autoSpaceDE/>
              <w:autoSpaceDN/>
              <w:adjustRightInd/>
              <w:ind w:firstLine="720"/>
              <w:jc w:val="both"/>
              <w:rPr>
                <w:rFonts w:eastAsia="Times New Roman"/>
                <w:sz w:val="24"/>
                <w:szCs w:val="24"/>
              </w:rPr>
            </w:pPr>
            <w:r w:rsidRPr="009F28A5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4771" w:type="dxa"/>
          </w:tcPr>
          <w:p w:rsidR="009F28A5" w:rsidRPr="009F28A5" w:rsidRDefault="009F28A5" w:rsidP="002C76A0">
            <w:pPr>
              <w:widowControl/>
              <w:autoSpaceDE/>
              <w:autoSpaceDN/>
              <w:adjustRightInd/>
              <w:ind w:firstLine="720"/>
              <w:jc w:val="both"/>
              <w:rPr>
                <w:rFonts w:eastAsia="Times New Roman"/>
                <w:sz w:val="24"/>
                <w:szCs w:val="24"/>
              </w:rPr>
            </w:pPr>
            <w:r w:rsidRPr="009F28A5">
              <w:rPr>
                <w:rFonts w:eastAsia="Times New Roman"/>
                <w:sz w:val="24"/>
                <w:szCs w:val="24"/>
              </w:rPr>
              <w:t>https://nsportal.ru/nachalnaya-shkola/izo/2018/09/12/konspekt-uroka-po-izobrazitelnomu-iskusstvu-v-4-klasse-tema</w:t>
            </w:r>
          </w:p>
        </w:tc>
      </w:tr>
      <w:tr w:rsidR="009F28A5" w:rsidRPr="009F28A5" w:rsidTr="002C76A0">
        <w:trPr>
          <w:jc w:val="center"/>
        </w:trPr>
        <w:tc>
          <w:tcPr>
            <w:tcW w:w="804" w:type="dxa"/>
          </w:tcPr>
          <w:p w:rsidR="009F28A5" w:rsidRPr="009F28A5" w:rsidRDefault="009F28A5" w:rsidP="002C76A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9F28A5">
              <w:rPr>
                <w:rFonts w:eastAsia="Times New Roman"/>
                <w:sz w:val="24"/>
                <w:szCs w:val="24"/>
              </w:rPr>
              <w:t>21-22</w:t>
            </w:r>
          </w:p>
        </w:tc>
        <w:tc>
          <w:tcPr>
            <w:tcW w:w="3402" w:type="dxa"/>
          </w:tcPr>
          <w:p w:rsidR="009F28A5" w:rsidRPr="009F28A5" w:rsidRDefault="009F28A5" w:rsidP="002C76A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9F28A5">
              <w:rPr>
                <w:rFonts w:eastAsia="Times New Roman"/>
                <w:sz w:val="24"/>
                <w:szCs w:val="24"/>
              </w:rPr>
              <w:t xml:space="preserve">Литература, музыка, театр. </w:t>
            </w:r>
            <w:r w:rsidRPr="009F28A5">
              <w:rPr>
                <w:rFonts w:eastAsia="Times New Roman"/>
                <w:i/>
                <w:sz w:val="24"/>
                <w:szCs w:val="24"/>
              </w:rPr>
              <w:t xml:space="preserve">Иллюстрирование. Беседа </w:t>
            </w:r>
          </w:p>
        </w:tc>
        <w:tc>
          <w:tcPr>
            <w:tcW w:w="851" w:type="dxa"/>
          </w:tcPr>
          <w:p w:rsidR="009F28A5" w:rsidRPr="009F28A5" w:rsidRDefault="009F28A5" w:rsidP="002C76A0">
            <w:pPr>
              <w:widowControl/>
              <w:autoSpaceDE/>
              <w:autoSpaceDN/>
              <w:adjustRightInd/>
              <w:ind w:firstLine="720"/>
              <w:jc w:val="both"/>
              <w:rPr>
                <w:rFonts w:eastAsia="Times New Roman"/>
                <w:sz w:val="24"/>
                <w:szCs w:val="24"/>
              </w:rPr>
            </w:pPr>
            <w:r w:rsidRPr="009F28A5"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4771" w:type="dxa"/>
          </w:tcPr>
          <w:p w:rsidR="009F28A5" w:rsidRPr="009F28A5" w:rsidRDefault="009F28A5" w:rsidP="002C76A0">
            <w:pPr>
              <w:widowControl/>
              <w:autoSpaceDE/>
              <w:autoSpaceDN/>
              <w:adjustRightInd/>
              <w:ind w:firstLine="720"/>
              <w:jc w:val="both"/>
              <w:rPr>
                <w:rFonts w:eastAsia="Times New Roman"/>
                <w:sz w:val="24"/>
                <w:szCs w:val="24"/>
              </w:rPr>
            </w:pPr>
            <w:r w:rsidRPr="009F28A5">
              <w:rPr>
                <w:rFonts w:eastAsia="Times New Roman"/>
                <w:sz w:val="24"/>
                <w:szCs w:val="24"/>
              </w:rPr>
              <w:t>https://14300.maam.ru/upload/maps/news125814/1-kl-predprof-uchebnik_up8rm.pdf</w:t>
            </w:r>
          </w:p>
        </w:tc>
      </w:tr>
      <w:tr w:rsidR="009F28A5" w:rsidRPr="009F28A5" w:rsidTr="002C76A0">
        <w:trPr>
          <w:jc w:val="center"/>
        </w:trPr>
        <w:tc>
          <w:tcPr>
            <w:tcW w:w="804" w:type="dxa"/>
          </w:tcPr>
          <w:p w:rsidR="009F28A5" w:rsidRPr="009F28A5" w:rsidRDefault="009F28A5" w:rsidP="002C76A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9F28A5">
              <w:rPr>
                <w:rFonts w:eastAsia="Times New Roman"/>
                <w:sz w:val="24"/>
                <w:szCs w:val="24"/>
              </w:rPr>
              <w:t>23</w:t>
            </w:r>
          </w:p>
        </w:tc>
        <w:tc>
          <w:tcPr>
            <w:tcW w:w="3402" w:type="dxa"/>
          </w:tcPr>
          <w:p w:rsidR="009F28A5" w:rsidRPr="009F28A5" w:rsidRDefault="009F28A5" w:rsidP="002C76A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i/>
                <w:sz w:val="24"/>
                <w:szCs w:val="24"/>
              </w:rPr>
            </w:pPr>
            <w:r w:rsidRPr="009F28A5">
              <w:rPr>
                <w:rFonts w:eastAsia="Times New Roman"/>
                <w:sz w:val="24"/>
                <w:szCs w:val="24"/>
              </w:rPr>
              <w:t xml:space="preserve">Образы балета. </w:t>
            </w:r>
            <w:r w:rsidRPr="009F28A5">
              <w:rPr>
                <w:rFonts w:eastAsia="Times New Roman"/>
                <w:i/>
                <w:sz w:val="24"/>
                <w:szCs w:val="24"/>
              </w:rPr>
              <w:t xml:space="preserve">Рисование по памяти или представлению </w:t>
            </w:r>
          </w:p>
          <w:p w:rsidR="009F28A5" w:rsidRPr="009F28A5" w:rsidRDefault="009F28A5" w:rsidP="002C76A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F28A5" w:rsidRPr="009F28A5" w:rsidRDefault="009F28A5" w:rsidP="002C76A0">
            <w:pPr>
              <w:widowControl/>
              <w:autoSpaceDE/>
              <w:autoSpaceDN/>
              <w:adjustRightInd/>
              <w:ind w:firstLine="720"/>
              <w:jc w:val="both"/>
              <w:rPr>
                <w:rFonts w:eastAsia="Times New Roman"/>
                <w:sz w:val="24"/>
                <w:szCs w:val="24"/>
              </w:rPr>
            </w:pPr>
            <w:r w:rsidRPr="009F28A5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4771" w:type="dxa"/>
          </w:tcPr>
          <w:p w:rsidR="009F28A5" w:rsidRPr="009F28A5" w:rsidRDefault="009F28A5" w:rsidP="002C76A0">
            <w:pPr>
              <w:widowControl/>
              <w:autoSpaceDE/>
              <w:autoSpaceDN/>
              <w:adjustRightInd/>
              <w:ind w:firstLine="720"/>
              <w:jc w:val="both"/>
              <w:rPr>
                <w:rFonts w:eastAsia="Times New Roman"/>
                <w:sz w:val="24"/>
                <w:szCs w:val="24"/>
              </w:rPr>
            </w:pPr>
            <w:r w:rsidRPr="009F28A5">
              <w:rPr>
                <w:rFonts w:eastAsia="Times New Roman"/>
                <w:sz w:val="24"/>
                <w:szCs w:val="24"/>
              </w:rPr>
              <w:t>https://nsportal.ru/shkola/muzyka/library/2019/01/16/v-gostyah-u-skazki-balet-s-prokofeva-zolushka</w:t>
            </w:r>
          </w:p>
        </w:tc>
      </w:tr>
      <w:tr w:rsidR="009F28A5" w:rsidRPr="009F28A5" w:rsidTr="002C76A0">
        <w:trPr>
          <w:jc w:val="center"/>
        </w:trPr>
        <w:tc>
          <w:tcPr>
            <w:tcW w:w="804" w:type="dxa"/>
          </w:tcPr>
          <w:p w:rsidR="009F28A5" w:rsidRPr="009F28A5" w:rsidRDefault="009F28A5" w:rsidP="002C76A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9F28A5">
              <w:rPr>
                <w:rFonts w:eastAsia="Times New Roman"/>
                <w:sz w:val="24"/>
                <w:szCs w:val="24"/>
              </w:rPr>
              <w:t>24</w:t>
            </w:r>
          </w:p>
        </w:tc>
        <w:tc>
          <w:tcPr>
            <w:tcW w:w="3402" w:type="dxa"/>
          </w:tcPr>
          <w:p w:rsidR="009F28A5" w:rsidRPr="009F28A5" w:rsidRDefault="009F28A5" w:rsidP="002C76A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i/>
                <w:sz w:val="24"/>
                <w:szCs w:val="24"/>
              </w:rPr>
            </w:pPr>
            <w:r w:rsidRPr="009F28A5">
              <w:rPr>
                <w:rFonts w:eastAsia="Times New Roman"/>
                <w:sz w:val="24"/>
                <w:szCs w:val="24"/>
              </w:rPr>
              <w:t xml:space="preserve">Лепим любимых героев сказки. </w:t>
            </w:r>
            <w:r w:rsidRPr="009F28A5">
              <w:rPr>
                <w:rFonts w:eastAsia="Times New Roman"/>
                <w:i/>
                <w:sz w:val="24"/>
                <w:szCs w:val="24"/>
              </w:rPr>
              <w:t>Лепка.</w:t>
            </w:r>
          </w:p>
          <w:p w:rsidR="009F28A5" w:rsidRPr="009F28A5" w:rsidRDefault="009F28A5" w:rsidP="002C76A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F28A5" w:rsidRPr="009F28A5" w:rsidRDefault="009F28A5" w:rsidP="002C76A0">
            <w:pPr>
              <w:widowControl/>
              <w:autoSpaceDE/>
              <w:autoSpaceDN/>
              <w:adjustRightInd/>
              <w:ind w:firstLine="720"/>
              <w:jc w:val="both"/>
              <w:rPr>
                <w:rFonts w:eastAsia="Times New Roman"/>
                <w:sz w:val="24"/>
                <w:szCs w:val="24"/>
              </w:rPr>
            </w:pPr>
            <w:r w:rsidRPr="009F28A5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4771" w:type="dxa"/>
          </w:tcPr>
          <w:p w:rsidR="009F28A5" w:rsidRPr="009F28A5" w:rsidRDefault="009F28A5" w:rsidP="002C76A0">
            <w:pPr>
              <w:widowControl/>
              <w:autoSpaceDE/>
              <w:autoSpaceDN/>
              <w:adjustRightInd/>
              <w:ind w:firstLine="720"/>
              <w:jc w:val="both"/>
              <w:rPr>
                <w:rFonts w:eastAsia="Times New Roman"/>
                <w:sz w:val="24"/>
                <w:szCs w:val="24"/>
              </w:rPr>
            </w:pPr>
            <w:r w:rsidRPr="009F28A5">
              <w:rPr>
                <w:rFonts w:eastAsia="Times New Roman"/>
                <w:sz w:val="24"/>
                <w:szCs w:val="24"/>
              </w:rPr>
              <w:t>https://schkola4kotovo.ru/lepim-iz-plastilina-skazochnyh-geroev-lepim-iz-plastilina/</w:t>
            </w:r>
          </w:p>
        </w:tc>
      </w:tr>
      <w:tr w:rsidR="009F28A5" w:rsidRPr="009F28A5" w:rsidTr="002C76A0">
        <w:trPr>
          <w:jc w:val="center"/>
        </w:trPr>
        <w:tc>
          <w:tcPr>
            <w:tcW w:w="804" w:type="dxa"/>
          </w:tcPr>
          <w:p w:rsidR="009F28A5" w:rsidRPr="009F28A5" w:rsidRDefault="009F28A5" w:rsidP="002C76A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9F28A5">
              <w:rPr>
                <w:rFonts w:eastAsia="Times New Roman"/>
                <w:sz w:val="24"/>
                <w:szCs w:val="24"/>
              </w:rPr>
              <w:t>25-26</w:t>
            </w:r>
          </w:p>
        </w:tc>
        <w:tc>
          <w:tcPr>
            <w:tcW w:w="3402" w:type="dxa"/>
          </w:tcPr>
          <w:p w:rsidR="009F28A5" w:rsidRPr="009F28A5" w:rsidRDefault="009F28A5" w:rsidP="002C76A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9F28A5">
              <w:rPr>
                <w:rFonts w:eastAsia="Times New Roman"/>
                <w:sz w:val="24"/>
                <w:szCs w:val="24"/>
              </w:rPr>
              <w:t xml:space="preserve">Сказки на шкатулках. </w:t>
            </w:r>
            <w:r w:rsidRPr="009F28A5">
              <w:rPr>
                <w:rFonts w:eastAsia="Times New Roman"/>
                <w:i/>
                <w:sz w:val="24"/>
                <w:szCs w:val="24"/>
              </w:rPr>
              <w:t xml:space="preserve">Иллюстрирование </w:t>
            </w:r>
          </w:p>
        </w:tc>
        <w:tc>
          <w:tcPr>
            <w:tcW w:w="851" w:type="dxa"/>
          </w:tcPr>
          <w:p w:rsidR="009F28A5" w:rsidRPr="009F28A5" w:rsidRDefault="009F28A5" w:rsidP="002C76A0">
            <w:pPr>
              <w:widowControl/>
              <w:autoSpaceDE/>
              <w:autoSpaceDN/>
              <w:adjustRightInd/>
              <w:ind w:firstLine="720"/>
              <w:jc w:val="both"/>
              <w:rPr>
                <w:rFonts w:eastAsia="Times New Roman"/>
                <w:sz w:val="24"/>
                <w:szCs w:val="24"/>
              </w:rPr>
            </w:pPr>
            <w:r w:rsidRPr="009F28A5"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4771" w:type="dxa"/>
          </w:tcPr>
          <w:p w:rsidR="009F28A5" w:rsidRPr="009F28A5" w:rsidRDefault="009F28A5" w:rsidP="002C76A0">
            <w:pPr>
              <w:widowControl/>
              <w:autoSpaceDE/>
              <w:autoSpaceDN/>
              <w:adjustRightInd/>
              <w:ind w:firstLine="720"/>
              <w:jc w:val="both"/>
              <w:rPr>
                <w:rFonts w:eastAsia="Times New Roman"/>
                <w:sz w:val="24"/>
                <w:szCs w:val="24"/>
              </w:rPr>
            </w:pPr>
            <w:r w:rsidRPr="009F28A5">
              <w:rPr>
                <w:rFonts w:eastAsia="Times New Roman"/>
                <w:sz w:val="24"/>
                <w:szCs w:val="24"/>
              </w:rPr>
              <w:t>https://nsportal.ru/nachalnaya-shkola/izo/2014/02/01/urok-izo-po-teme-dekorativnoe-risovanie-risovanie-shkatulki-eskiz</w:t>
            </w:r>
          </w:p>
        </w:tc>
      </w:tr>
      <w:tr w:rsidR="009F28A5" w:rsidRPr="009F28A5" w:rsidTr="002C76A0">
        <w:trPr>
          <w:jc w:val="center"/>
        </w:trPr>
        <w:tc>
          <w:tcPr>
            <w:tcW w:w="5057" w:type="dxa"/>
            <w:gridSpan w:val="3"/>
          </w:tcPr>
          <w:p w:rsidR="009F28A5" w:rsidRPr="009F28A5" w:rsidRDefault="009F28A5" w:rsidP="002C76A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9F28A5">
              <w:rPr>
                <w:rFonts w:eastAsia="Times New Roman"/>
                <w:b/>
                <w:sz w:val="24"/>
                <w:szCs w:val="24"/>
              </w:rPr>
              <w:t>«Наш красивый дом» (8 часов)</w:t>
            </w:r>
          </w:p>
        </w:tc>
        <w:tc>
          <w:tcPr>
            <w:tcW w:w="4771" w:type="dxa"/>
          </w:tcPr>
          <w:p w:rsidR="009F28A5" w:rsidRPr="009F28A5" w:rsidRDefault="009F28A5" w:rsidP="002C76A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9F28A5" w:rsidRPr="009F28A5" w:rsidTr="002C76A0">
        <w:trPr>
          <w:jc w:val="center"/>
        </w:trPr>
        <w:tc>
          <w:tcPr>
            <w:tcW w:w="804" w:type="dxa"/>
          </w:tcPr>
          <w:p w:rsidR="009F28A5" w:rsidRPr="009F28A5" w:rsidRDefault="009F28A5" w:rsidP="002C76A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9F28A5">
              <w:rPr>
                <w:rFonts w:eastAsia="Times New Roman"/>
                <w:sz w:val="24"/>
                <w:szCs w:val="24"/>
              </w:rPr>
              <w:t>27</w:t>
            </w:r>
          </w:p>
        </w:tc>
        <w:tc>
          <w:tcPr>
            <w:tcW w:w="3402" w:type="dxa"/>
          </w:tcPr>
          <w:p w:rsidR="009F28A5" w:rsidRPr="009F28A5" w:rsidRDefault="009F28A5" w:rsidP="002C76A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9F28A5">
              <w:rPr>
                <w:rFonts w:eastAsia="Times New Roman"/>
                <w:sz w:val="24"/>
                <w:szCs w:val="24"/>
              </w:rPr>
              <w:t xml:space="preserve">Города будущего. </w:t>
            </w:r>
            <w:r w:rsidRPr="009F28A5">
              <w:rPr>
                <w:rFonts w:eastAsia="Times New Roman"/>
                <w:i/>
                <w:sz w:val="24"/>
                <w:szCs w:val="24"/>
              </w:rPr>
              <w:t>Художественное конструирование и дизайн</w:t>
            </w:r>
            <w:r w:rsidRPr="009F28A5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9F28A5" w:rsidRPr="009F28A5" w:rsidRDefault="009F28A5" w:rsidP="002C76A0">
            <w:pPr>
              <w:widowControl/>
              <w:autoSpaceDE/>
              <w:autoSpaceDN/>
              <w:adjustRightInd/>
              <w:ind w:firstLine="720"/>
              <w:jc w:val="both"/>
              <w:rPr>
                <w:rFonts w:eastAsia="Times New Roman"/>
                <w:sz w:val="24"/>
                <w:szCs w:val="24"/>
              </w:rPr>
            </w:pPr>
            <w:r w:rsidRPr="009F28A5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4771" w:type="dxa"/>
          </w:tcPr>
          <w:p w:rsidR="009F28A5" w:rsidRPr="009F28A5" w:rsidRDefault="009F28A5" w:rsidP="002C76A0">
            <w:pPr>
              <w:widowControl/>
              <w:autoSpaceDE/>
              <w:autoSpaceDN/>
              <w:adjustRightInd/>
              <w:ind w:firstLine="720"/>
              <w:jc w:val="both"/>
              <w:rPr>
                <w:rFonts w:eastAsia="Times New Roman"/>
                <w:sz w:val="24"/>
                <w:szCs w:val="24"/>
              </w:rPr>
            </w:pPr>
            <w:r w:rsidRPr="009F28A5">
              <w:rPr>
                <w:rFonts w:eastAsia="Times New Roman"/>
                <w:sz w:val="24"/>
                <w:szCs w:val="24"/>
              </w:rPr>
              <w:t>https://infourok.ru/konspekt-uroka-izobrazitelnogo-iskusstva-na-temu-gorod-buduschego-3505248.html</w:t>
            </w:r>
          </w:p>
        </w:tc>
      </w:tr>
      <w:tr w:rsidR="009F28A5" w:rsidRPr="009F28A5" w:rsidTr="002C76A0">
        <w:trPr>
          <w:jc w:val="center"/>
        </w:trPr>
        <w:tc>
          <w:tcPr>
            <w:tcW w:w="804" w:type="dxa"/>
          </w:tcPr>
          <w:p w:rsidR="009F28A5" w:rsidRPr="009F28A5" w:rsidRDefault="009F28A5" w:rsidP="002C76A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9F28A5">
              <w:rPr>
                <w:rFonts w:eastAsia="Times New Roman"/>
                <w:sz w:val="24"/>
                <w:szCs w:val="24"/>
              </w:rPr>
              <w:t>28</w:t>
            </w:r>
          </w:p>
        </w:tc>
        <w:tc>
          <w:tcPr>
            <w:tcW w:w="3402" w:type="dxa"/>
          </w:tcPr>
          <w:p w:rsidR="009F28A5" w:rsidRPr="009F28A5" w:rsidRDefault="009F28A5" w:rsidP="002C76A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9F28A5">
              <w:rPr>
                <w:rFonts w:eastAsia="Times New Roman"/>
                <w:sz w:val="24"/>
                <w:szCs w:val="24"/>
              </w:rPr>
              <w:t xml:space="preserve">Интерьер – образ эпохи. </w:t>
            </w:r>
            <w:r w:rsidRPr="009F28A5">
              <w:rPr>
                <w:rFonts w:eastAsia="Times New Roman"/>
                <w:i/>
                <w:sz w:val="24"/>
                <w:szCs w:val="24"/>
              </w:rPr>
              <w:t>Перспектива.</w:t>
            </w:r>
            <w:r w:rsidRPr="009F28A5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9F28A5" w:rsidRPr="009F28A5" w:rsidRDefault="009F28A5" w:rsidP="002C76A0">
            <w:pPr>
              <w:widowControl/>
              <w:autoSpaceDE/>
              <w:autoSpaceDN/>
              <w:adjustRightInd/>
              <w:ind w:firstLine="720"/>
              <w:jc w:val="both"/>
              <w:rPr>
                <w:rFonts w:eastAsia="Times New Roman"/>
                <w:sz w:val="24"/>
                <w:szCs w:val="24"/>
              </w:rPr>
            </w:pPr>
            <w:r w:rsidRPr="009F28A5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4771" w:type="dxa"/>
          </w:tcPr>
          <w:p w:rsidR="009F28A5" w:rsidRPr="009F28A5" w:rsidRDefault="009F28A5" w:rsidP="002C76A0">
            <w:pPr>
              <w:widowControl/>
              <w:autoSpaceDE/>
              <w:autoSpaceDN/>
              <w:adjustRightInd/>
              <w:ind w:firstLine="720"/>
              <w:jc w:val="both"/>
              <w:rPr>
                <w:rFonts w:eastAsia="Times New Roman"/>
                <w:sz w:val="24"/>
                <w:szCs w:val="24"/>
              </w:rPr>
            </w:pPr>
            <w:r w:rsidRPr="009F28A5">
              <w:rPr>
                <w:rFonts w:eastAsia="Times New Roman"/>
                <w:sz w:val="24"/>
                <w:szCs w:val="24"/>
              </w:rPr>
              <w:t>https://infourok.ru/prezentaciya_po_izo_na_temu_perspektiva_v_interyere_5_kl-193641.htm</w:t>
            </w:r>
          </w:p>
        </w:tc>
      </w:tr>
      <w:tr w:rsidR="009F28A5" w:rsidRPr="009F28A5" w:rsidTr="002C76A0">
        <w:trPr>
          <w:jc w:val="center"/>
        </w:trPr>
        <w:tc>
          <w:tcPr>
            <w:tcW w:w="804" w:type="dxa"/>
          </w:tcPr>
          <w:p w:rsidR="009F28A5" w:rsidRPr="009F28A5" w:rsidRDefault="009F28A5" w:rsidP="002C76A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9F28A5">
              <w:rPr>
                <w:rFonts w:eastAsia="Times New Roman"/>
                <w:sz w:val="24"/>
                <w:szCs w:val="24"/>
              </w:rPr>
              <w:t>29-30</w:t>
            </w:r>
          </w:p>
        </w:tc>
        <w:tc>
          <w:tcPr>
            <w:tcW w:w="3402" w:type="dxa"/>
          </w:tcPr>
          <w:p w:rsidR="009F28A5" w:rsidRPr="009F28A5" w:rsidRDefault="009F28A5" w:rsidP="002C76A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9F28A5">
              <w:rPr>
                <w:rFonts w:eastAsia="Times New Roman"/>
                <w:sz w:val="24"/>
                <w:szCs w:val="24"/>
              </w:rPr>
              <w:t xml:space="preserve">Удобство и красота. </w:t>
            </w:r>
            <w:r w:rsidRPr="009F28A5">
              <w:rPr>
                <w:rFonts w:eastAsia="Times New Roman"/>
                <w:i/>
                <w:sz w:val="24"/>
                <w:szCs w:val="24"/>
              </w:rPr>
              <w:t>Художественное конструирование и дизайн</w:t>
            </w:r>
            <w:r w:rsidRPr="009F28A5"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9F28A5" w:rsidRPr="009F28A5" w:rsidRDefault="009F28A5" w:rsidP="002C76A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F28A5" w:rsidRPr="009F28A5" w:rsidRDefault="009F28A5" w:rsidP="002C76A0">
            <w:pPr>
              <w:widowControl/>
              <w:autoSpaceDE/>
              <w:autoSpaceDN/>
              <w:adjustRightInd/>
              <w:ind w:firstLine="720"/>
              <w:jc w:val="both"/>
              <w:rPr>
                <w:rFonts w:eastAsia="Times New Roman"/>
                <w:sz w:val="24"/>
                <w:szCs w:val="24"/>
              </w:rPr>
            </w:pPr>
            <w:r w:rsidRPr="009F28A5"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4771" w:type="dxa"/>
          </w:tcPr>
          <w:p w:rsidR="009F28A5" w:rsidRPr="009F28A5" w:rsidRDefault="009F28A5" w:rsidP="002C76A0">
            <w:pPr>
              <w:widowControl/>
              <w:autoSpaceDE/>
              <w:autoSpaceDN/>
              <w:adjustRightInd/>
              <w:ind w:firstLine="720"/>
              <w:jc w:val="both"/>
              <w:rPr>
                <w:rFonts w:eastAsia="Times New Roman"/>
                <w:sz w:val="24"/>
                <w:szCs w:val="24"/>
              </w:rPr>
            </w:pPr>
            <w:r w:rsidRPr="009F28A5">
              <w:rPr>
                <w:rFonts w:eastAsia="Times New Roman"/>
                <w:sz w:val="24"/>
                <w:szCs w:val="24"/>
              </w:rPr>
              <w:t>https://nsportal.ru/nachalnaya-shkola/izo/2018/02/28/tema-krasota-cheloveka-tehnologicheskaya-karta-uroka-po</w:t>
            </w:r>
          </w:p>
        </w:tc>
      </w:tr>
      <w:tr w:rsidR="009F28A5" w:rsidRPr="009F28A5" w:rsidTr="002C76A0">
        <w:trPr>
          <w:jc w:val="center"/>
        </w:trPr>
        <w:tc>
          <w:tcPr>
            <w:tcW w:w="804" w:type="dxa"/>
          </w:tcPr>
          <w:p w:rsidR="009F28A5" w:rsidRPr="009F28A5" w:rsidRDefault="009F28A5" w:rsidP="002C76A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9F28A5">
              <w:rPr>
                <w:rFonts w:eastAsia="Times New Roman"/>
                <w:sz w:val="24"/>
                <w:szCs w:val="24"/>
              </w:rPr>
              <w:t>31</w:t>
            </w:r>
          </w:p>
        </w:tc>
        <w:tc>
          <w:tcPr>
            <w:tcW w:w="3402" w:type="dxa"/>
          </w:tcPr>
          <w:p w:rsidR="009F28A5" w:rsidRPr="009F28A5" w:rsidRDefault="009F28A5" w:rsidP="002C76A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9F28A5">
              <w:rPr>
                <w:rFonts w:eastAsia="Times New Roman"/>
                <w:sz w:val="24"/>
                <w:szCs w:val="24"/>
              </w:rPr>
              <w:t xml:space="preserve">«Этот День Победы...». </w:t>
            </w:r>
            <w:r w:rsidRPr="009F28A5">
              <w:rPr>
                <w:rFonts w:eastAsia="Times New Roman"/>
                <w:i/>
                <w:sz w:val="24"/>
                <w:szCs w:val="24"/>
              </w:rPr>
              <w:lastRenderedPageBreak/>
              <w:t>Художественное конструирование и дизайн</w:t>
            </w:r>
          </w:p>
        </w:tc>
        <w:tc>
          <w:tcPr>
            <w:tcW w:w="851" w:type="dxa"/>
          </w:tcPr>
          <w:p w:rsidR="009F28A5" w:rsidRPr="009F28A5" w:rsidRDefault="009F28A5" w:rsidP="002C76A0">
            <w:pPr>
              <w:widowControl/>
              <w:autoSpaceDE/>
              <w:autoSpaceDN/>
              <w:adjustRightInd/>
              <w:ind w:firstLine="720"/>
              <w:jc w:val="both"/>
              <w:rPr>
                <w:rFonts w:eastAsia="Times New Roman"/>
                <w:sz w:val="24"/>
                <w:szCs w:val="24"/>
              </w:rPr>
            </w:pPr>
            <w:r w:rsidRPr="009F28A5">
              <w:rPr>
                <w:rFonts w:eastAsia="Times New Roman"/>
                <w:sz w:val="24"/>
                <w:szCs w:val="24"/>
              </w:rPr>
              <w:lastRenderedPageBreak/>
              <w:t>1</w:t>
            </w:r>
            <w:r w:rsidRPr="009F28A5">
              <w:rPr>
                <w:rFonts w:eastAsia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771" w:type="dxa"/>
          </w:tcPr>
          <w:p w:rsidR="009F28A5" w:rsidRPr="009F28A5" w:rsidRDefault="009F28A5" w:rsidP="002C76A0">
            <w:pPr>
              <w:widowControl/>
              <w:autoSpaceDE/>
              <w:autoSpaceDN/>
              <w:adjustRightInd/>
              <w:ind w:firstLine="720"/>
              <w:jc w:val="both"/>
              <w:rPr>
                <w:rFonts w:eastAsia="Times New Roman"/>
                <w:sz w:val="24"/>
                <w:szCs w:val="24"/>
              </w:rPr>
            </w:pPr>
            <w:r w:rsidRPr="009F28A5">
              <w:rPr>
                <w:rFonts w:eastAsia="Times New Roman"/>
                <w:sz w:val="24"/>
                <w:szCs w:val="24"/>
              </w:rPr>
              <w:lastRenderedPageBreak/>
              <w:t>https://nsportal.ru/nachalnaya-</w:t>
            </w:r>
            <w:r w:rsidRPr="009F28A5">
              <w:rPr>
                <w:rFonts w:eastAsia="Times New Roman"/>
                <w:sz w:val="24"/>
                <w:szCs w:val="24"/>
              </w:rPr>
              <w:lastRenderedPageBreak/>
              <w:t>shkola/izo/2017/01/29/vsenarodnyy-prazdnik-den-pobedy</w:t>
            </w:r>
          </w:p>
        </w:tc>
      </w:tr>
      <w:tr w:rsidR="009F28A5" w:rsidRPr="009F28A5" w:rsidTr="002C76A0">
        <w:trPr>
          <w:jc w:val="center"/>
        </w:trPr>
        <w:tc>
          <w:tcPr>
            <w:tcW w:w="804" w:type="dxa"/>
          </w:tcPr>
          <w:p w:rsidR="009F28A5" w:rsidRPr="009F28A5" w:rsidRDefault="009F28A5" w:rsidP="002C76A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9F28A5">
              <w:rPr>
                <w:rFonts w:eastAsia="Times New Roman"/>
                <w:sz w:val="24"/>
                <w:szCs w:val="24"/>
              </w:rPr>
              <w:lastRenderedPageBreak/>
              <w:t>32-33</w:t>
            </w:r>
          </w:p>
        </w:tc>
        <w:tc>
          <w:tcPr>
            <w:tcW w:w="3402" w:type="dxa"/>
          </w:tcPr>
          <w:p w:rsidR="009F28A5" w:rsidRPr="009F28A5" w:rsidRDefault="009F28A5" w:rsidP="002C76A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9F28A5">
              <w:rPr>
                <w:rFonts w:eastAsia="Times New Roman"/>
                <w:sz w:val="24"/>
                <w:szCs w:val="24"/>
              </w:rPr>
              <w:t xml:space="preserve">Печка. </w:t>
            </w:r>
            <w:r w:rsidRPr="009F28A5">
              <w:rPr>
                <w:rFonts w:eastAsia="Times New Roman"/>
                <w:i/>
                <w:sz w:val="24"/>
                <w:szCs w:val="24"/>
              </w:rPr>
              <w:t>Лепка, иллюстрирование.</w:t>
            </w:r>
            <w:r w:rsidRPr="009F28A5"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9F28A5" w:rsidRPr="009F28A5" w:rsidRDefault="009F28A5" w:rsidP="002C76A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F28A5" w:rsidRPr="009F28A5" w:rsidRDefault="009F28A5" w:rsidP="002C76A0">
            <w:pPr>
              <w:widowControl/>
              <w:autoSpaceDE/>
              <w:autoSpaceDN/>
              <w:adjustRightInd/>
              <w:ind w:firstLine="720"/>
              <w:jc w:val="both"/>
              <w:rPr>
                <w:rFonts w:eastAsia="Times New Roman"/>
                <w:sz w:val="24"/>
                <w:szCs w:val="24"/>
              </w:rPr>
            </w:pPr>
            <w:r w:rsidRPr="009F28A5"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4771" w:type="dxa"/>
          </w:tcPr>
          <w:p w:rsidR="009F28A5" w:rsidRPr="009F28A5" w:rsidRDefault="009F28A5" w:rsidP="002C76A0">
            <w:pPr>
              <w:widowControl/>
              <w:autoSpaceDE/>
              <w:autoSpaceDN/>
              <w:adjustRightInd/>
              <w:ind w:firstLine="720"/>
              <w:jc w:val="both"/>
              <w:rPr>
                <w:rFonts w:eastAsia="Times New Roman"/>
                <w:sz w:val="24"/>
                <w:szCs w:val="24"/>
              </w:rPr>
            </w:pPr>
            <w:r w:rsidRPr="009F28A5">
              <w:rPr>
                <w:rFonts w:eastAsia="Times New Roman"/>
                <w:sz w:val="24"/>
                <w:szCs w:val="24"/>
              </w:rPr>
              <w:t>https://infourok.ru/konspekt-uroka-izo-klass-illyustraciya-k-skazke-gusi-lebedi-2400555.html</w:t>
            </w:r>
          </w:p>
        </w:tc>
      </w:tr>
      <w:tr w:rsidR="009F28A5" w:rsidRPr="009F28A5" w:rsidTr="002C76A0">
        <w:trPr>
          <w:jc w:val="center"/>
        </w:trPr>
        <w:tc>
          <w:tcPr>
            <w:tcW w:w="804" w:type="dxa"/>
          </w:tcPr>
          <w:p w:rsidR="009F28A5" w:rsidRPr="009F28A5" w:rsidRDefault="009F28A5" w:rsidP="002C76A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9F28A5">
              <w:rPr>
                <w:rFonts w:eastAsia="Times New Roman"/>
                <w:sz w:val="24"/>
                <w:szCs w:val="24"/>
              </w:rPr>
              <w:t>34</w:t>
            </w:r>
          </w:p>
        </w:tc>
        <w:tc>
          <w:tcPr>
            <w:tcW w:w="3402" w:type="dxa"/>
          </w:tcPr>
          <w:p w:rsidR="009F28A5" w:rsidRPr="009F28A5" w:rsidRDefault="009F28A5" w:rsidP="002C76A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9F28A5">
              <w:rPr>
                <w:rFonts w:eastAsia="Times New Roman"/>
                <w:sz w:val="24"/>
                <w:szCs w:val="24"/>
              </w:rPr>
              <w:t xml:space="preserve">«Мы в ответе за тех, кого приручили...». </w:t>
            </w:r>
            <w:r w:rsidRPr="009F28A5">
              <w:rPr>
                <w:rFonts w:eastAsia="Times New Roman"/>
                <w:i/>
                <w:sz w:val="24"/>
                <w:szCs w:val="24"/>
              </w:rPr>
              <w:t>Плакат</w:t>
            </w:r>
          </w:p>
        </w:tc>
        <w:tc>
          <w:tcPr>
            <w:tcW w:w="851" w:type="dxa"/>
          </w:tcPr>
          <w:p w:rsidR="009F28A5" w:rsidRPr="009F28A5" w:rsidRDefault="009F28A5" w:rsidP="002C76A0">
            <w:pPr>
              <w:widowControl/>
              <w:autoSpaceDE/>
              <w:autoSpaceDN/>
              <w:adjustRightInd/>
              <w:ind w:firstLine="720"/>
              <w:jc w:val="both"/>
              <w:rPr>
                <w:rFonts w:eastAsia="Times New Roman"/>
                <w:sz w:val="24"/>
                <w:szCs w:val="24"/>
              </w:rPr>
            </w:pPr>
            <w:r w:rsidRPr="009F28A5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4771" w:type="dxa"/>
          </w:tcPr>
          <w:p w:rsidR="009F28A5" w:rsidRPr="009F28A5" w:rsidRDefault="009F28A5" w:rsidP="002C76A0">
            <w:pPr>
              <w:widowControl/>
              <w:autoSpaceDE/>
              <w:autoSpaceDN/>
              <w:adjustRightInd/>
              <w:ind w:firstLine="720"/>
              <w:jc w:val="both"/>
              <w:rPr>
                <w:rFonts w:eastAsia="Times New Roman"/>
                <w:sz w:val="24"/>
                <w:szCs w:val="24"/>
              </w:rPr>
            </w:pPr>
            <w:r w:rsidRPr="009F28A5">
              <w:rPr>
                <w:rFonts w:eastAsia="Times New Roman"/>
                <w:sz w:val="24"/>
                <w:szCs w:val="24"/>
              </w:rPr>
              <w:t>https://infourok.ru/konspekt-uroka-izo-klass-illyustraciya-k-skazke-gusi-lebedi-2400555.html</w:t>
            </w:r>
          </w:p>
        </w:tc>
      </w:tr>
    </w:tbl>
    <w:p w:rsidR="009F28A5" w:rsidRPr="009F28A5" w:rsidRDefault="009F28A5" w:rsidP="002C76A0">
      <w:pPr>
        <w:widowControl/>
        <w:rPr>
          <w:rFonts w:eastAsia="Times New Roman"/>
          <w:b/>
          <w:bCs/>
          <w:sz w:val="28"/>
          <w:szCs w:val="28"/>
          <w:highlight w:val="white"/>
        </w:rPr>
      </w:pPr>
    </w:p>
    <w:p w:rsidR="009F28A5" w:rsidRPr="009F28A5" w:rsidRDefault="009F28A5" w:rsidP="002C76A0">
      <w:pPr>
        <w:keepNext/>
        <w:jc w:val="center"/>
        <w:rPr>
          <w:b/>
          <w:sz w:val="32"/>
          <w:szCs w:val="32"/>
        </w:rPr>
      </w:pPr>
    </w:p>
    <w:p w:rsidR="00D063AE" w:rsidRDefault="00D063AE">
      <w:bookmarkStart w:id="4" w:name="_GoBack"/>
      <w:bookmarkEnd w:id="4"/>
    </w:p>
    <w:sectPr w:rsidR="00D063AE" w:rsidSect="002C76A0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roman"/>
    <w:notTrueType/>
    <w:pitch w:val="default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7CE7CC"/>
    <w:lvl w:ilvl="0">
      <w:numFmt w:val="bullet"/>
      <w:lvlText w:val="*"/>
      <w:lvlJc w:val="left"/>
    </w:lvl>
  </w:abstractNum>
  <w:abstractNum w:abstractNumId="1">
    <w:nsid w:val="00D80CD6"/>
    <w:multiLevelType w:val="hybridMultilevel"/>
    <w:tmpl w:val="2940DB48"/>
    <w:lvl w:ilvl="0" w:tplc="896C54D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762A45"/>
    <w:multiLevelType w:val="hybridMultilevel"/>
    <w:tmpl w:val="9CB8D6FE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">
    <w:nsid w:val="111E4DEE"/>
    <w:multiLevelType w:val="hybridMultilevel"/>
    <w:tmpl w:val="DCF40DCA"/>
    <w:lvl w:ilvl="0" w:tplc="FD040C66">
      <w:start w:val="1"/>
      <w:numFmt w:val="bullet"/>
      <w:lvlText w:val="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4">
    <w:nsid w:val="11AC2D7A"/>
    <w:multiLevelType w:val="hybridMultilevel"/>
    <w:tmpl w:val="AA645ED6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5">
    <w:nsid w:val="14970651"/>
    <w:multiLevelType w:val="hybridMultilevel"/>
    <w:tmpl w:val="088C559C"/>
    <w:lvl w:ilvl="0" w:tplc="E842B2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0062B0"/>
    <w:multiLevelType w:val="hybridMultilevel"/>
    <w:tmpl w:val="AE86D234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7">
    <w:nsid w:val="19127F14"/>
    <w:multiLevelType w:val="hybridMultilevel"/>
    <w:tmpl w:val="1060BA54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8">
    <w:nsid w:val="19187396"/>
    <w:multiLevelType w:val="hybridMultilevel"/>
    <w:tmpl w:val="2B585DE4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9">
    <w:nsid w:val="1BB2226B"/>
    <w:multiLevelType w:val="multilevel"/>
    <w:tmpl w:val="1CAC5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C355FA9"/>
    <w:multiLevelType w:val="hybridMultilevel"/>
    <w:tmpl w:val="5E5C46B4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1">
    <w:nsid w:val="1CCC69AF"/>
    <w:multiLevelType w:val="hybridMultilevel"/>
    <w:tmpl w:val="497C7D3C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2">
    <w:nsid w:val="1CEA03DB"/>
    <w:multiLevelType w:val="hybridMultilevel"/>
    <w:tmpl w:val="4C4EAE7C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3">
    <w:nsid w:val="20E415C5"/>
    <w:multiLevelType w:val="hybridMultilevel"/>
    <w:tmpl w:val="DC4A835A"/>
    <w:lvl w:ilvl="0" w:tplc="896C54D4">
      <w:start w:val="1"/>
      <w:numFmt w:val="bullet"/>
      <w:lvlText w:val="–"/>
      <w:lvlJc w:val="left"/>
      <w:pPr>
        <w:ind w:left="150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4">
    <w:nsid w:val="238028B4"/>
    <w:multiLevelType w:val="hybridMultilevel"/>
    <w:tmpl w:val="8C74BF30"/>
    <w:lvl w:ilvl="0" w:tplc="68B8E8E2">
      <w:numFmt w:val="bullet"/>
      <w:lvlText w:val="·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>
    <w:nsid w:val="27FA4E2B"/>
    <w:multiLevelType w:val="hybridMultilevel"/>
    <w:tmpl w:val="061225F2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6">
    <w:nsid w:val="2C562D16"/>
    <w:multiLevelType w:val="hybridMultilevel"/>
    <w:tmpl w:val="DF4271D4"/>
    <w:lvl w:ilvl="0" w:tplc="896C54D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896C54D4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D650A1"/>
    <w:multiLevelType w:val="hybridMultilevel"/>
    <w:tmpl w:val="E886159C"/>
    <w:lvl w:ilvl="0" w:tplc="48736091">
      <w:start w:val="1"/>
      <w:numFmt w:val="decimal"/>
      <w:lvlText w:val="%1."/>
      <w:lvlJc w:val="left"/>
      <w:pPr>
        <w:ind w:left="720" w:hanging="360"/>
      </w:pPr>
    </w:lvl>
    <w:lvl w:ilvl="1" w:tplc="48736091" w:tentative="1">
      <w:start w:val="1"/>
      <w:numFmt w:val="lowerLetter"/>
      <w:lvlText w:val="%2."/>
      <w:lvlJc w:val="left"/>
      <w:pPr>
        <w:ind w:left="1440" w:hanging="360"/>
      </w:pPr>
    </w:lvl>
    <w:lvl w:ilvl="2" w:tplc="48736091" w:tentative="1">
      <w:start w:val="1"/>
      <w:numFmt w:val="lowerRoman"/>
      <w:lvlText w:val="%3."/>
      <w:lvlJc w:val="right"/>
      <w:pPr>
        <w:ind w:left="2160" w:hanging="180"/>
      </w:pPr>
    </w:lvl>
    <w:lvl w:ilvl="3" w:tplc="48736091" w:tentative="1">
      <w:start w:val="1"/>
      <w:numFmt w:val="decimal"/>
      <w:lvlText w:val="%4."/>
      <w:lvlJc w:val="left"/>
      <w:pPr>
        <w:ind w:left="2880" w:hanging="360"/>
      </w:pPr>
    </w:lvl>
    <w:lvl w:ilvl="4" w:tplc="48736091" w:tentative="1">
      <w:start w:val="1"/>
      <w:numFmt w:val="lowerLetter"/>
      <w:lvlText w:val="%5."/>
      <w:lvlJc w:val="left"/>
      <w:pPr>
        <w:ind w:left="3600" w:hanging="360"/>
      </w:pPr>
    </w:lvl>
    <w:lvl w:ilvl="5" w:tplc="48736091" w:tentative="1">
      <w:start w:val="1"/>
      <w:numFmt w:val="lowerRoman"/>
      <w:lvlText w:val="%6."/>
      <w:lvlJc w:val="right"/>
      <w:pPr>
        <w:ind w:left="4320" w:hanging="180"/>
      </w:pPr>
    </w:lvl>
    <w:lvl w:ilvl="6" w:tplc="48736091" w:tentative="1">
      <w:start w:val="1"/>
      <w:numFmt w:val="decimal"/>
      <w:lvlText w:val="%7."/>
      <w:lvlJc w:val="left"/>
      <w:pPr>
        <w:ind w:left="5040" w:hanging="360"/>
      </w:pPr>
    </w:lvl>
    <w:lvl w:ilvl="7" w:tplc="48736091" w:tentative="1">
      <w:start w:val="1"/>
      <w:numFmt w:val="lowerLetter"/>
      <w:lvlText w:val="%8."/>
      <w:lvlJc w:val="left"/>
      <w:pPr>
        <w:ind w:left="5760" w:hanging="360"/>
      </w:pPr>
    </w:lvl>
    <w:lvl w:ilvl="8" w:tplc="4873609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0B082F"/>
    <w:multiLevelType w:val="hybridMultilevel"/>
    <w:tmpl w:val="2E861B0A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9">
    <w:nsid w:val="2FB3324C"/>
    <w:multiLevelType w:val="hybridMultilevel"/>
    <w:tmpl w:val="8E3E7C60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0">
    <w:nsid w:val="34777663"/>
    <w:multiLevelType w:val="hybridMultilevel"/>
    <w:tmpl w:val="221873C2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1">
    <w:nsid w:val="383F75D8"/>
    <w:multiLevelType w:val="hybridMultilevel"/>
    <w:tmpl w:val="5CBCF05A"/>
    <w:lvl w:ilvl="0" w:tplc="342795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9ED0820"/>
    <w:multiLevelType w:val="hybridMultilevel"/>
    <w:tmpl w:val="D1401874"/>
    <w:lvl w:ilvl="0" w:tplc="896C54D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BA60DA1"/>
    <w:multiLevelType w:val="hybridMultilevel"/>
    <w:tmpl w:val="269227A4"/>
    <w:lvl w:ilvl="0" w:tplc="896C54D4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3D342E25"/>
    <w:multiLevelType w:val="hybridMultilevel"/>
    <w:tmpl w:val="0700D2EA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5">
    <w:nsid w:val="3F6D6E88"/>
    <w:multiLevelType w:val="multilevel"/>
    <w:tmpl w:val="506A4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05A0AB1"/>
    <w:multiLevelType w:val="hybridMultilevel"/>
    <w:tmpl w:val="C3BA6DD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7">
    <w:nsid w:val="42630DC6"/>
    <w:multiLevelType w:val="hybridMultilevel"/>
    <w:tmpl w:val="14E857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46177F3"/>
    <w:multiLevelType w:val="hybridMultilevel"/>
    <w:tmpl w:val="56463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9616377"/>
    <w:multiLevelType w:val="multilevel"/>
    <w:tmpl w:val="1026D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A7A6FB3"/>
    <w:multiLevelType w:val="hybridMultilevel"/>
    <w:tmpl w:val="E6BC73F6"/>
    <w:lvl w:ilvl="0" w:tplc="896C54D4">
      <w:start w:val="1"/>
      <w:numFmt w:val="bullet"/>
      <w:lvlText w:val="–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1">
    <w:nsid w:val="4A956ED2"/>
    <w:multiLevelType w:val="hybridMultilevel"/>
    <w:tmpl w:val="5D307076"/>
    <w:lvl w:ilvl="0" w:tplc="896C54D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D20E0434">
      <w:numFmt w:val="bullet"/>
      <w:lvlText w:val="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333734"/>
    <w:multiLevelType w:val="hybridMultilevel"/>
    <w:tmpl w:val="14D0D33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3">
    <w:nsid w:val="521C32A2"/>
    <w:multiLevelType w:val="hybridMultilevel"/>
    <w:tmpl w:val="8180A568"/>
    <w:lvl w:ilvl="0" w:tplc="896C54D4">
      <w:start w:val="1"/>
      <w:numFmt w:val="bullet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4">
    <w:nsid w:val="578C5872"/>
    <w:multiLevelType w:val="hybridMultilevel"/>
    <w:tmpl w:val="CF521090"/>
    <w:lvl w:ilvl="0" w:tplc="68B8E8E2">
      <w:numFmt w:val="bullet"/>
      <w:lvlText w:val="·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5">
    <w:nsid w:val="583408F5"/>
    <w:multiLevelType w:val="hybridMultilevel"/>
    <w:tmpl w:val="B394C30E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6">
    <w:nsid w:val="58FF6B51"/>
    <w:multiLevelType w:val="hybridMultilevel"/>
    <w:tmpl w:val="A6B887B4"/>
    <w:lvl w:ilvl="0" w:tplc="896C54D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896C54D4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90E348B"/>
    <w:multiLevelType w:val="hybridMultilevel"/>
    <w:tmpl w:val="7778D6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B52137F"/>
    <w:multiLevelType w:val="hybridMultilevel"/>
    <w:tmpl w:val="404E628C"/>
    <w:lvl w:ilvl="0" w:tplc="FE387170">
      <w:start w:val="1"/>
      <w:numFmt w:val="bullet"/>
      <w:lvlText w:val="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39">
    <w:nsid w:val="5DDB7605"/>
    <w:multiLevelType w:val="hybridMultilevel"/>
    <w:tmpl w:val="FA8A4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FB567FB"/>
    <w:multiLevelType w:val="hybridMultilevel"/>
    <w:tmpl w:val="B746AB7A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1">
    <w:nsid w:val="66772572"/>
    <w:multiLevelType w:val="hybridMultilevel"/>
    <w:tmpl w:val="A4BC49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BA60B49"/>
    <w:multiLevelType w:val="hybridMultilevel"/>
    <w:tmpl w:val="435800B6"/>
    <w:lvl w:ilvl="0" w:tplc="896C54D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896C54D4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C25243B"/>
    <w:multiLevelType w:val="hybridMultilevel"/>
    <w:tmpl w:val="739CA9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E4C2091"/>
    <w:multiLevelType w:val="hybridMultilevel"/>
    <w:tmpl w:val="3B86F34C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5">
    <w:nsid w:val="75A17B76"/>
    <w:multiLevelType w:val="hybridMultilevel"/>
    <w:tmpl w:val="833E6EAE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A40343F"/>
    <w:multiLevelType w:val="hybridMultilevel"/>
    <w:tmpl w:val="1E9EE336"/>
    <w:lvl w:ilvl="0" w:tplc="896C54D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896C54D4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B2A5C55"/>
    <w:multiLevelType w:val="multilevel"/>
    <w:tmpl w:val="ECBA5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CCD179C"/>
    <w:multiLevelType w:val="multilevel"/>
    <w:tmpl w:val="D00AA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7D3F2875"/>
    <w:multiLevelType w:val="hybridMultilevel"/>
    <w:tmpl w:val="87EAB10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50">
    <w:nsid w:val="7E7937D6"/>
    <w:multiLevelType w:val="hybridMultilevel"/>
    <w:tmpl w:val="954052E4"/>
    <w:lvl w:ilvl="0" w:tplc="68B8E8E2">
      <w:numFmt w:val="bullet"/>
      <w:lvlText w:val="·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25"/>
  </w:num>
  <w:num w:numId="3">
    <w:abstractNumId w:val="9"/>
  </w:num>
  <w:num w:numId="4">
    <w:abstractNumId w:val="47"/>
  </w:num>
  <w:num w:numId="5">
    <w:abstractNumId w:val="29"/>
  </w:num>
  <w:num w:numId="6">
    <w:abstractNumId w:val="41"/>
  </w:num>
  <w:num w:numId="7">
    <w:abstractNumId w:val="5"/>
  </w:num>
  <w:num w:numId="8">
    <w:abstractNumId w:val="3"/>
  </w:num>
  <w:num w:numId="9">
    <w:abstractNumId w:val="38"/>
  </w:num>
  <w:num w:numId="10">
    <w:abstractNumId w:val="22"/>
  </w:num>
  <w:num w:numId="11">
    <w:abstractNumId w:val="31"/>
  </w:num>
  <w:num w:numId="12">
    <w:abstractNumId w:val="36"/>
  </w:num>
  <w:num w:numId="13">
    <w:abstractNumId w:val="42"/>
  </w:num>
  <w:num w:numId="14">
    <w:abstractNumId w:val="1"/>
  </w:num>
  <w:num w:numId="15">
    <w:abstractNumId w:val="16"/>
  </w:num>
  <w:num w:numId="16">
    <w:abstractNumId w:val="30"/>
  </w:num>
  <w:num w:numId="17">
    <w:abstractNumId w:val="23"/>
  </w:num>
  <w:num w:numId="18">
    <w:abstractNumId w:val="46"/>
  </w:num>
  <w:num w:numId="19">
    <w:abstractNumId w:val="40"/>
  </w:num>
  <w:num w:numId="20">
    <w:abstractNumId w:val="35"/>
  </w:num>
  <w:num w:numId="21">
    <w:abstractNumId w:val="2"/>
  </w:num>
  <w:num w:numId="22">
    <w:abstractNumId w:val="11"/>
  </w:num>
  <w:num w:numId="23">
    <w:abstractNumId w:val="10"/>
  </w:num>
  <w:num w:numId="24">
    <w:abstractNumId w:val="13"/>
  </w:num>
  <w:num w:numId="25">
    <w:abstractNumId w:val="34"/>
  </w:num>
  <w:num w:numId="26">
    <w:abstractNumId w:val="14"/>
  </w:num>
  <w:num w:numId="27">
    <w:abstractNumId w:val="50"/>
  </w:num>
  <w:num w:numId="28">
    <w:abstractNumId w:val="49"/>
  </w:num>
  <w:num w:numId="29">
    <w:abstractNumId w:val="19"/>
  </w:num>
  <w:num w:numId="30">
    <w:abstractNumId w:val="32"/>
  </w:num>
  <w:num w:numId="31">
    <w:abstractNumId w:val="4"/>
  </w:num>
  <w:num w:numId="32">
    <w:abstractNumId w:val="6"/>
  </w:num>
  <w:num w:numId="33">
    <w:abstractNumId w:val="8"/>
  </w:num>
  <w:num w:numId="34">
    <w:abstractNumId w:val="26"/>
  </w:num>
  <w:num w:numId="35">
    <w:abstractNumId w:val="33"/>
  </w:num>
  <w:num w:numId="36">
    <w:abstractNumId w:val="20"/>
  </w:num>
  <w:num w:numId="37">
    <w:abstractNumId w:val="24"/>
  </w:num>
  <w:num w:numId="38">
    <w:abstractNumId w:val="15"/>
  </w:num>
  <w:num w:numId="39">
    <w:abstractNumId w:val="12"/>
  </w:num>
  <w:num w:numId="40">
    <w:abstractNumId w:val="18"/>
  </w:num>
  <w:num w:numId="41">
    <w:abstractNumId w:val="7"/>
  </w:num>
  <w:num w:numId="42">
    <w:abstractNumId w:val="44"/>
  </w:num>
  <w:num w:numId="43">
    <w:abstractNumId w:val="45"/>
  </w:num>
  <w:num w:numId="44">
    <w:abstractNumId w:val="27"/>
  </w:num>
  <w:num w:numId="45">
    <w:abstractNumId w:val="0"/>
    <w:lvlOverride w:ilvl="0">
      <w:lvl w:ilvl="0">
        <w:start w:val="65535"/>
        <w:numFmt w:val="bullet"/>
        <w:lvlText w:val="•"/>
        <w:legacy w:legacy="1" w:legacySpace="0" w:legacyIndent="120"/>
        <w:lvlJc w:val="left"/>
        <w:rPr>
          <w:rFonts w:ascii="Times New Roman" w:hAnsi="Times New Roman" w:cs="Times New Roman" w:hint="default"/>
        </w:rPr>
      </w:lvl>
    </w:lvlOverride>
  </w:num>
  <w:num w:numId="46">
    <w:abstractNumId w:val="0"/>
    <w:lvlOverride w:ilvl="0">
      <w:lvl w:ilvl="0">
        <w:start w:val="65535"/>
        <w:numFmt w:val="bullet"/>
        <w:lvlText w:val="•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47">
    <w:abstractNumId w:val="48"/>
  </w:num>
  <w:num w:numId="48">
    <w:abstractNumId w:val="37"/>
  </w:num>
  <w:num w:numId="49">
    <w:abstractNumId w:val="28"/>
  </w:num>
  <w:num w:numId="50">
    <w:abstractNumId w:val="43"/>
  </w:num>
  <w:num w:numId="51">
    <w:abstractNumId w:val="21"/>
  </w:num>
  <w:num w:numId="52">
    <w:abstractNumId w:val="17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5D8"/>
    <w:rsid w:val="00036BB9"/>
    <w:rsid w:val="001C5109"/>
    <w:rsid w:val="001D13E0"/>
    <w:rsid w:val="00205E1C"/>
    <w:rsid w:val="00241AF0"/>
    <w:rsid w:val="002457BA"/>
    <w:rsid w:val="002C76A0"/>
    <w:rsid w:val="0048279B"/>
    <w:rsid w:val="005F637F"/>
    <w:rsid w:val="00683B81"/>
    <w:rsid w:val="006A6422"/>
    <w:rsid w:val="0071079A"/>
    <w:rsid w:val="00811338"/>
    <w:rsid w:val="00954676"/>
    <w:rsid w:val="009F28A5"/>
    <w:rsid w:val="00A34127"/>
    <w:rsid w:val="00A705D8"/>
    <w:rsid w:val="00B15C70"/>
    <w:rsid w:val="00CC0867"/>
    <w:rsid w:val="00D063AE"/>
    <w:rsid w:val="00F624A6"/>
    <w:rsid w:val="00F96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253637-810E-4FAE-B0BD-C2831B5FC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05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A705D8"/>
    <w:pPr>
      <w:widowControl/>
      <w:autoSpaceDE/>
      <w:autoSpaceDN/>
      <w:adjustRightInd/>
      <w:ind w:left="720"/>
      <w:contextualSpacing/>
    </w:pPr>
    <w:rPr>
      <w:rFonts w:ascii="Calibri" w:eastAsia="Times New Roman" w:hAnsi="Calibri"/>
      <w:sz w:val="24"/>
      <w:szCs w:val="24"/>
      <w:lang w:val="en-US" w:eastAsia="en-US"/>
    </w:rPr>
  </w:style>
  <w:style w:type="paragraph" w:customStyle="1" w:styleId="10">
    <w:name w:val="Без интервала1"/>
    <w:basedOn w:val="a"/>
    <w:link w:val="NoSpacingChar"/>
    <w:rsid w:val="00A705D8"/>
    <w:pPr>
      <w:widowControl/>
      <w:autoSpaceDE/>
      <w:autoSpaceDN/>
      <w:adjustRightInd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NoSpacingChar">
    <w:name w:val="No Spacing Char"/>
    <w:link w:val="10"/>
    <w:locked/>
    <w:rsid w:val="00A705D8"/>
    <w:rPr>
      <w:rFonts w:ascii="Calibri" w:eastAsia="Times New Roman" w:hAnsi="Calibri" w:cs="Times New Roman"/>
    </w:rPr>
  </w:style>
  <w:style w:type="paragraph" w:customStyle="1" w:styleId="c7">
    <w:name w:val="c7"/>
    <w:basedOn w:val="a"/>
    <w:rsid w:val="00B15C70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2">
    <w:name w:val="c2"/>
    <w:basedOn w:val="a0"/>
    <w:rsid w:val="00B15C70"/>
  </w:style>
  <w:style w:type="paragraph" w:customStyle="1" w:styleId="c0">
    <w:name w:val="c0"/>
    <w:basedOn w:val="a"/>
    <w:rsid w:val="00B15C70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3">
    <w:name w:val="Body Text Indent"/>
    <w:basedOn w:val="a"/>
    <w:link w:val="a4"/>
    <w:semiHidden/>
    <w:unhideWhenUsed/>
    <w:rsid w:val="0071079A"/>
    <w:pPr>
      <w:widowControl/>
      <w:overflowPunct w:val="0"/>
      <w:spacing w:after="120"/>
      <w:ind w:left="283"/>
    </w:pPr>
    <w:rPr>
      <w:rFonts w:eastAsia="Times New Roman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semiHidden/>
    <w:rsid w:val="0071079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5">
    <w:name w:val="List Paragraph"/>
    <w:basedOn w:val="a"/>
    <w:uiPriority w:val="34"/>
    <w:qFormat/>
    <w:rsid w:val="002457BA"/>
    <w:pPr>
      <w:ind w:left="720"/>
      <w:contextualSpacing/>
    </w:p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6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74077">
          <w:marLeft w:val="-7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dsovet.su/load/143" TargetMode="External"/><Relationship Id="rId13" Type="http://schemas.openxmlformats.org/officeDocument/2006/relationships/hyperlink" Target="http://www.printdigital.ru/" TargetMode="External"/><Relationship Id="rId18" Type="http://schemas.openxmlformats.org/officeDocument/2006/relationships/hyperlink" Target="https://infourok.ru/go.html?href=http%3A%2F%2Fwww.openclass.ru%2Fwiki-pages%2F50648" TargetMode="External"/><Relationship Id="rId26" Type="http://schemas.openxmlformats.org/officeDocument/2006/relationships/hyperlink" Target="http://&#1086;&#1090;&#1082;&#1088;&#1099;&#1090;&#1099;&#1081;&#1091;&#1088;&#1086;&#1082;.&#1088;&#1092;/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infourok.ru/" TargetMode="External"/><Relationship Id="rId34" Type="http://schemas.openxmlformats.org/officeDocument/2006/relationships/hyperlink" Target="https://multiurok.ru/all-goto/?url=http://fcior.edu.ru/" TargetMode="External"/><Relationship Id="rId7" Type="http://schemas.openxmlformats.org/officeDocument/2006/relationships/hyperlink" Target="https://infourok.ru/" TargetMode="External"/><Relationship Id="rId12" Type="http://schemas.openxmlformats.org/officeDocument/2006/relationships/hyperlink" Target="https://www.google.com/url?q=http://www.solnet.ee/skazki&amp;sa=D&amp;ust=1487253178775000&amp;usg=AFQjCNGpVI8VC7InbpZ3WBGS2Z9ucOqgmw" TargetMode="External"/><Relationship Id="rId17" Type="http://schemas.openxmlformats.org/officeDocument/2006/relationships/hyperlink" Target="https://infourok.ru/go.html?href=http%3A%2F%2Fwww.proshkolu.ru%2Fuser%2Fgridina%2Fblog%2F77898%2F" TargetMode="External"/><Relationship Id="rId25" Type="http://schemas.openxmlformats.org/officeDocument/2006/relationships/hyperlink" Target="https://infourok.ru/go.html?href=http%3A%2F%2Fwww.proshkolu.ru%2Fuser%2Fgridina%2Fblog%2F77898%2F" TargetMode="External"/><Relationship Id="rId33" Type="http://schemas.openxmlformats.org/officeDocument/2006/relationships/hyperlink" Target="https://multiurok.ru/all-goto/?url=http://school-collection.edu.ru/" TargetMode="External"/><Relationship Id="rId38" Type="http://schemas.openxmlformats.org/officeDocument/2006/relationships/hyperlink" Target="https://multiurok.ru/all-goto/?url=http://classicmusicon.narod.ru/ago.ht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fourok.ru/" TargetMode="External"/><Relationship Id="rId20" Type="http://schemas.openxmlformats.org/officeDocument/2006/relationships/hyperlink" Target="https://infourok.ru/go.html?href=http%3A%2F%2Fwww.izorisunok.ru%2F" TargetMode="External"/><Relationship Id="rId29" Type="http://schemas.openxmlformats.org/officeDocument/2006/relationships/hyperlink" Target="https://infourok.ru/go.html?href=http%3A%2F%2Fwww.artap.ru%2Fgalery.ht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metodkabinet.eu/" TargetMode="External"/><Relationship Id="rId11" Type="http://schemas.openxmlformats.org/officeDocument/2006/relationships/hyperlink" Target="https://www.google.com/url?q=http://www.vkids.km.ru/default.asp&amp;sa=D&amp;ust=1487253178776000&amp;usg=AFQjCNG8EhHyBBy-WAJ4-JkoUHZLBI2dHw" TargetMode="External"/><Relationship Id="rId24" Type="http://schemas.openxmlformats.org/officeDocument/2006/relationships/hyperlink" Target="https://pedsovet.su/load/143" TargetMode="External"/><Relationship Id="rId32" Type="http://schemas.openxmlformats.org/officeDocument/2006/relationships/hyperlink" Target="https://infourok.ru/go.html?href=http%3A%2F%2Fwww.kalyamalya.ru%2Fmodules%2Fmyarticles%2Ftopics.php%3Fop%3Dlistarticles%26topic_id%3D4%26ob%3D6%26sn%3D20%26st%3D40" TargetMode="External"/><Relationship Id="rId37" Type="http://schemas.openxmlformats.org/officeDocument/2006/relationships/hyperlink" Target="https://multiurok.ru/all-goto/?url=http://www.mtdesign.ru/archives/category/uroki-risovaniya-guashyu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artlib.ru/" TargetMode="External"/><Relationship Id="rId23" Type="http://schemas.openxmlformats.org/officeDocument/2006/relationships/hyperlink" Target="https://infourok.ru/go.html?href=http%3A%2F%2Fwww.kalyamalya.ru%2Fmodules%2Fmyarticles%2Ftopics.php%3Fop%3Dlistarticles%26topic_id%3D4%26ob%3D6%26sn%3D20%26st%3D40" TargetMode="External"/><Relationship Id="rId28" Type="http://schemas.openxmlformats.org/officeDocument/2006/relationships/hyperlink" Target="https://infourok.ru/go.html?href=http%3A%2F%2Fwww.izorisunok.ru%2F" TargetMode="External"/><Relationship Id="rId36" Type="http://schemas.openxmlformats.org/officeDocument/2006/relationships/hyperlink" Target="https://multiurok.ru/all-goto/?url=http://www.rusedu.ru/member17917.html" TargetMode="External"/><Relationship Id="rId10" Type="http://schemas.openxmlformats.org/officeDocument/2006/relationships/hyperlink" Target="https://www.google.com/url?q=http://www.altavista.com/&amp;sa=D&amp;ust=1487253178756000&amp;usg=AFQjCNHikBMEzl8wCH2jDgOI-NMSOPLfJQ" TargetMode="External"/><Relationship Id="rId19" Type="http://schemas.openxmlformats.org/officeDocument/2006/relationships/hyperlink" Target="https://infourok.ru/go.html?href=http%3A%2F%2Fwww.izorisunok.ru%2F" TargetMode="External"/><Relationship Id="rId31" Type="http://schemas.openxmlformats.org/officeDocument/2006/relationships/hyperlink" Target="https://infourok.ru/go.html?href=http%3A%2F%2Fluntiki.ru%2Fblog%2Frisunok%2F745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ogle.com/url?q=http://www.nachalka.com/&amp;sa=D&amp;ust=1487253178745000&amp;usg=AFQjCNHBHxzSi-Oe22I37oQfSVhMqss8FA" TargetMode="External"/><Relationship Id="rId14" Type="http://schemas.openxmlformats.org/officeDocument/2006/relationships/hyperlink" Target="http://www.tanais.info/" TargetMode="External"/><Relationship Id="rId22" Type="http://schemas.openxmlformats.org/officeDocument/2006/relationships/hyperlink" Target="https://infourok.ru/go.html?href=http%3A%2F%2Fwww.artap.ru%2Fgalery.htm" TargetMode="External"/><Relationship Id="rId27" Type="http://schemas.openxmlformats.org/officeDocument/2006/relationships/hyperlink" Target="https://infourok.ru/go.html?href=http%3A%2F%2Fwww.openclass.ru%2Fwiki-pages%2F50648" TargetMode="External"/><Relationship Id="rId30" Type="http://schemas.openxmlformats.org/officeDocument/2006/relationships/hyperlink" Target="https://infourok.ru/go.html?href=http%3A%2F%2Fwww.art-paysage.ru%2F" TargetMode="External"/><Relationship Id="rId35" Type="http://schemas.openxmlformats.org/officeDocument/2006/relationships/hyperlink" Target="https://multiurok.ru/all-goto/?url=http://www.rusedu.ru/izo-mhk/list_4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5966CB-685F-4893-BF2C-A7339F555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9090</Words>
  <Characters>51815</Characters>
  <Application>Microsoft Office Word</Application>
  <DocSecurity>0</DocSecurity>
  <Lines>431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Win-S-GROUP</Company>
  <LinksUpToDate>false</LinksUpToDate>
  <CharactersWithSpaces>60784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Анатольева ЭВ</dc:creator>
  <cp:lastModifiedBy>НАДЕЖДА</cp:lastModifiedBy>
  <cp:revision>2</cp:revision>
  <dcterms:created xsi:type="dcterms:W3CDTF">2022-11-09T19:12:00Z</dcterms:created>
  <dcterms:modified xsi:type="dcterms:W3CDTF">2022-11-09T19:12:00Z</dcterms:modified>
</cp:coreProperties>
</file>