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B3" w:rsidRPr="006D1BB3" w:rsidRDefault="006D1BB3" w:rsidP="006D1BB3">
      <w:pPr>
        <w:jc w:val="right"/>
        <w:rPr>
          <w:rFonts w:eastAsia="Calibri"/>
          <w:sz w:val="20"/>
          <w:szCs w:val="20"/>
          <w:lang w:eastAsia="en-US"/>
        </w:rPr>
      </w:pPr>
      <w:r w:rsidRPr="006D1BB3">
        <w:rPr>
          <w:rFonts w:eastAsia="Calibri"/>
          <w:sz w:val="20"/>
          <w:szCs w:val="20"/>
          <w:lang w:eastAsia="en-US"/>
        </w:rPr>
        <w:t xml:space="preserve">Приложение к основной </w:t>
      </w:r>
    </w:p>
    <w:p w:rsidR="006D1BB3" w:rsidRPr="006D1BB3" w:rsidRDefault="006D1BB3" w:rsidP="006D1BB3">
      <w:pPr>
        <w:jc w:val="right"/>
        <w:rPr>
          <w:rFonts w:eastAsia="Calibri"/>
          <w:sz w:val="20"/>
          <w:szCs w:val="20"/>
          <w:lang w:eastAsia="en-US"/>
        </w:rPr>
      </w:pPr>
      <w:r w:rsidRPr="006D1BB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образовательной программе  </w:t>
      </w:r>
    </w:p>
    <w:p w:rsidR="006D1BB3" w:rsidRPr="006D1BB3" w:rsidRDefault="006D1BB3" w:rsidP="006D1BB3">
      <w:pPr>
        <w:jc w:val="right"/>
        <w:rPr>
          <w:rFonts w:eastAsia="Calibri"/>
          <w:sz w:val="20"/>
          <w:szCs w:val="20"/>
          <w:lang w:eastAsia="en-US"/>
        </w:rPr>
      </w:pPr>
      <w:r w:rsidRPr="006D1BB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начального общего образования</w:t>
      </w:r>
    </w:p>
    <w:p w:rsidR="008A3D89" w:rsidRPr="00EA18E4" w:rsidRDefault="008A3D89" w:rsidP="001F5EEF">
      <w:pPr>
        <w:rPr>
          <w:rFonts w:ascii="TimesET Chuvash" w:hAnsi="TimesET Chuvash"/>
          <w:b/>
        </w:rPr>
      </w:pPr>
    </w:p>
    <w:p w:rsidR="00136C08" w:rsidRPr="006353CA" w:rsidRDefault="00136C08" w:rsidP="00136C08">
      <w:pPr>
        <w:autoSpaceDE w:val="0"/>
        <w:autoSpaceDN w:val="0"/>
        <w:adjustRightInd w:val="0"/>
        <w:jc w:val="both"/>
        <w:rPr>
          <w:color w:val="000000"/>
          <w:highlight w:val="white"/>
        </w:rPr>
      </w:pPr>
      <w:r w:rsidRPr="006353CA">
        <w:t>Рабочая программа по</w:t>
      </w:r>
      <w:r w:rsidRPr="006353CA">
        <w:rPr>
          <w:color w:val="000000"/>
          <w:highlight w:val="white"/>
        </w:rPr>
        <w:t xml:space="preserve"> литературному чтению</w:t>
      </w:r>
      <w:r w:rsidRPr="006353CA">
        <w:t xml:space="preserve"> (на чувашском языке) </w:t>
      </w:r>
      <w:r w:rsidRPr="006353CA">
        <w:rPr>
          <w:rFonts w:eastAsiaTheme="minorHAnsi"/>
          <w:lang w:eastAsia="en-US"/>
        </w:rPr>
        <w:t xml:space="preserve">для 1-4 классов </w:t>
      </w:r>
      <w:r w:rsidRPr="006353CA">
        <w:rPr>
          <w:bCs/>
          <w:color w:val="000000"/>
        </w:rPr>
        <w:t>составлена в соответствии с требованиями Федерального государственного стандарта начального общего образования на основе образовательной программы НОО М</w:t>
      </w:r>
      <w:r w:rsidR="00CE06CD">
        <w:rPr>
          <w:bCs/>
          <w:color w:val="000000"/>
        </w:rPr>
        <w:t>А</w:t>
      </w:r>
      <w:r w:rsidRPr="006353CA">
        <w:rPr>
          <w:bCs/>
          <w:color w:val="000000"/>
        </w:rPr>
        <w:t>ОУ «</w:t>
      </w:r>
      <w:r w:rsidR="00CE06CD">
        <w:rPr>
          <w:bCs/>
          <w:color w:val="000000"/>
        </w:rPr>
        <w:t>Алдиаров</w:t>
      </w:r>
      <w:r w:rsidRPr="006353CA">
        <w:rPr>
          <w:bCs/>
          <w:color w:val="000000"/>
        </w:rPr>
        <w:t xml:space="preserve">ская СОШ», </w:t>
      </w:r>
      <w:r w:rsidRPr="006353CA">
        <w:rPr>
          <w:rFonts w:eastAsiaTheme="minorHAnsi"/>
          <w:lang w:eastAsia="en-US"/>
        </w:rPr>
        <w:t>«Т=ван ч\лхепе литература вулав\н т\сл\х программисем: ч=ваш шкул\н 1-4 клас\сем валли» (Л.П. Сергеев, Т.В. Артемьева, О.И. Печников, А.Р.Кульева) в\ренъ пособий\сем: «П\ч\кё\ п\рч\» 1 класс,  «Литература  вулавĕ» 2-3 класс (автор\сем: Т.В.Артемьева, О.И.Печников).</w:t>
      </w:r>
    </w:p>
    <w:p w:rsidR="008A3D89" w:rsidRDefault="008A3D89" w:rsidP="001F5EEF">
      <w:pPr>
        <w:jc w:val="center"/>
        <w:rPr>
          <w:b/>
        </w:rPr>
      </w:pPr>
      <w:bookmarkStart w:id="0" w:name="_GoBack"/>
      <w:bookmarkEnd w:id="0"/>
    </w:p>
    <w:p w:rsidR="00136C08" w:rsidRPr="00136C08" w:rsidRDefault="00136C08" w:rsidP="00136C08">
      <w:pPr>
        <w:pStyle w:val="a3"/>
        <w:numPr>
          <w:ilvl w:val="0"/>
          <w:numId w:val="37"/>
        </w:numPr>
        <w:jc w:val="center"/>
        <w:rPr>
          <w:b/>
          <w:bCs/>
          <w:sz w:val="28"/>
          <w:szCs w:val="28"/>
        </w:rPr>
      </w:pPr>
      <w:r w:rsidRPr="00136C08">
        <w:rPr>
          <w:b/>
          <w:bCs/>
          <w:sz w:val="28"/>
          <w:szCs w:val="28"/>
        </w:rPr>
        <w:t xml:space="preserve">Планируемые результаты освоения предмета </w:t>
      </w:r>
    </w:p>
    <w:p w:rsidR="00210557" w:rsidRPr="00136C08" w:rsidRDefault="00136C08" w:rsidP="00136C08">
      <w:pPr>
        <w:pStyle w:val="a3"/>
        <w:ind w:left="1080"/>
        <w:rPr>
          <w:rFonts w:ascii="TimesET Chuvash" w:hAnsi="TimesET Chuvash"/>
          <w:b/>
          <w:sz w:val="32"/>
          <w:szCs w:val="32"/>
        </w:rPr>
      </w:pPr>
      <w:r w:rsidRPr="00136C08">
        <w:rPr>
          <w:b/>
          <w:bCs/>
          <w:sz w:val="28"/>
          <w:szCs w:val="28"/>
        </w:rPr>
        <w:t>«Литературное  чтение на родном (чувашском) языке»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136C08">
        <w:rPr>
          <w:b/>
          <w:iCs/>
        </w:rPr>
        <w:t>Личностные результаты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</w:rPr>
        <w:t>У выпускника будут сформированы: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внутренняя позиция школьника на уровне положитель</w:t>
      </w:r>
      <w:r w:rsidRPr="00136C08">
        <w:rPr>
          <w:spacing w:val="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136C08">
        <w:t>«хорошего ученика»;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 xml:space="preserve">широкая мотивационная основа учебной деятельности, </w:t>
      </w:r>
      <w:r w:rsidRPr="00136C08">
        <w:t>включающая социальные, учебно­познавательные и внешние мотивы;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учебно­познавательный интерес к новому учебному материалу и способам решения новой задачи;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4"/>
        </w:rPr>
        <w:t xml:space="preserve">ориентация на понимание причин успеха в учебной </w:t>
      </w:r>
      <w:r w:rsidRPr="00136C08">
        <w:rPr>
          <w:spacing w:val="2"/>
        </w:rPr>
        <w:t>деятельности, в том числе на самоанализ и самоконтроль резуль</w:t>
      </w:r>
      <w:r w:rsidRPr="00136C08"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способность к оценке своей учебной деятельности;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2"/>
        </w:rPr>
      </w:pPr>
      <w:r w:rsidRPr="00136C08">
        <w:rPr>
          <w:spacing w:val="4"/>
        </w:rPr>
        <w:t xml:space="preserve">основы гражданской идентичности, своей этнической </w:t>
      </w:r>
      <w:r w:rsidRPr="00136C08">
        <w:rPr>
          <w:spacing w:val="2"/>
        </w:rPr>
        <w:t>принадлежности в форме осознания «Я» как члена семьи,</w:t>
      </w:r>
      <w:r w:rsidRPr="00136C08">
        <w:rPr>
          <w:spacing w:val="-2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 xml:space="preserve">ориентация в нравственном содержании и смысле как </w:t>
      </w:r>
      <w:r w:rsidRPr="00136C08">
        <w:t>собственных поступков, так и поступков окружающих людей;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знание основных моральных норм и ориентация на их выполнение;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установка на здоровый образ жизни;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2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136C08">
        <w:t>мам природоохранного, нерасточительного, здоровьесберегающего поведения;</w:t>
      </w:r>
    </w:p>
    <w:p w:rsidR="00210557" w:rsidRPr="00136C08" w:rsidRDefault="00210557" w:rsidP="00136C08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 xml:space="preserve">чувство прекрасного и эстетические чувства на основе </w:t>
      </w:r>
      <w:r w:rsidRPr="00136C08">
        <w:t>знакомства с мировой и отечественной художественной культурой.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для формирования: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4"/>
        </w:rPr>
        <w:t>внутренней позиции обучающегося на уровне поло</w:t>
      </w:r>
      <w:r w:rsidRPr="00136C08">
        <w:rPr>
          <w:i/>
          <w:iCs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-2"/>
        </w:rPr>
        <w:t>выраженной устойчивой учебно­познавательной моти</w:t>
      </w:r>
      <w:r w:rsidRPr="00136C08">
        <w:rPr>
          <w:i/>
          <w:iCs/>
        </w:rPr>
        <w:t>вации учения;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-2"/>
        </w:rPr>
        <w:t>устойчивого учебно­познавательного интереса к новым</w:t>
      </w:r>
      <w:r w:rsidRPr="00136C08">
        <w:rPr>
          <w:i/>
          <w:iCs/>
        </w:rPr>
        <w:t>общим способам решения задач;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адекватного понимания причин успешности/неуспешности учебной деятельности;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-2"/>
        </w:rPr>
        <w:lastRenderedPageBreak/>
        <w:t>положительной адекватной дифференцированной само</w:t>
      </w:r>
      <w:r w:rsidRPr="00136C08">
        <w:rPr>
          <w:i/>
          <w:iCs/>
        </w:rPr>
        <w:t>оценки на основе критерия успешности реализации социальной роли «хорошего ученика»;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4"/>
        </w:rPr>
        <w:t xml:space="preserve">компетентности в реализации основ гражданской </w:t>
      </w:r>
      <w:r w:rsidRPr="00136C08">
        <w:rPr>
          <w:i/>
          <w:iCs/>
        </w:rPr>
        <w:t>идентичности в поступках и деятельности;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установки на здоровый образ жизни и реализации её в реальном поведении и поступках;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10557" w:rsidRPr="00136C08" w:rsidRDefault="00210557" w:rsidP="00136C08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136C08">
        <w:rPr>
          <w:b/>
          <w:iCs/>
        </w:rPr>
        <w:t>Регулятивные результаты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принимать и сохранять учебную задачу;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4"/>
        </w:rPr>
        <w:t>учитывать выделенные учителем ориентиры действия в но</w:t>
      </w:r>
      <w:r w:rsidRPr="00136C08">
        <w:t>вом учебном материале в сотрудничестве с учителем;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4"/>
        </w:rPr>
        <w:t>учитывать установленные правила в планировании и конт</w:t>
      </w:r>
      <w:r w:rsidRPr="00136C08">
        <w:t>роле способа решения;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2"/>
        </w:rPr>
        <w:t>осуществлять итоговый и пошаговый контроль по резуль</w:t>
      </w:r>
      <w:r w:rsidRPr="00136C08">
        <w:t>тату;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 xml:space="preserve">оценивать правильность выполнения действия на уровне </w:t>
      </w:r>
      <w:r w:rsidRPr="00136C08">
        <w:rPr>
          <w:spacing w:val="2"/>
        </w:rPr>
        <w:t>адекватной ретроспективной оценки соответствия результа</w:t>
      </w:r>
      <w:r w:rsidRPr="00136C08">
        <w:t>тов требованиям данной задачи;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адекватно воспринимать предложения и оценку учите</w:t>
      </w:r>
      <w:r w:rsidRPr="00136C08">
        <w:t>лей, товарищей, родителей и других людей;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различать способ и результат действия;</w:t>
      </w:r>
    </w:p>
    <w:p w:rsidR="00210557" w:rsidRPr="00136C08" w:rsidRDefault="00210557" w:rsidP="00136C08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136C08">
        <w:rPr>
          <w:spacing w:val="-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136C08">
        <w:t xml:space="preserve">ошибок, использовать предложения и оценки для создания </w:t>
      </w:r>
      <w:r w:rsidRPr="00136C08">
        <w:rPr>
          <w:spacing w:val="-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в сотрудничестве с учителем ставить новые учебные задачи;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6"/>
        </w:rPr>
      </w:pPr>
      <w:r w:rsidRPr="00136C08">
        <w:rPr>
          <w:i/>
          <w:iCs/>
          <w:spacing w:val="-6"/>
        </w:rPr>
        <w:t>преобразовывать практическую задачу в познавательную;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проявлять познавательную инициативу в учебном сотрудничестве;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-2"/>
        </w:rPr>
        <w:t>самостоятельно учитывать выделенные учителем ори</w:t>
      </w:r>
      <w:r w:rsidRPr="00136C08">
        <w:rPr>
          <w:i/>
          <w:iCs/>
        </w:rPr>
        <w:t>ентиры действия в новом учебном материале;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2"/>
        </w:rPr>
        <w:t xml:space="preserve">осуществлять констатирующий и предвосхищающий </w:t>
      </w:r>
      <w:r w:rsidRPr="00136C08">
        <w:rPr>
          <w:i/>
          <w:iCs/>
        </w:rPr>
        <w:t>контроль по результату и по способу действия, актуальный контроль на уровне произвольного внимания;</w:t>
      </w:r>
    </w:p>
    <w:p w:rsidR="00210557" w:rsidRPr="00136C08" w:rsidRDefault="00210557" w:rsidP="00136C08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i/>
          <w:iCs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136C08">
        <w:rPr>
          <w:b/>
          <w:iCs/>
        </w:rPr>
        <w:t>Познавательные результаты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136C08">
        <w:rPr>
          <w:spacing w:val="-2"/>
        </w:rPr>
        <w:t>цифровые), в открытом информационном пространстве, в том</w:t>
      </w:r>
      <w:r w:rsidRPr="00136C08">
        <w:t>числе контролируемом пространстве сети Интернет;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2"/>
        </w:rPr>
        <w:t>использовать знаково­символические средства, в том чис</w:t>
      </w:r>
      <w:r w:rsidRPr="00136C08">
        <w:t>ле модели (включая виртуальные) и схемы (включая концептуальные), для решения задач;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строить сообщения в устной и письменной форме;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136C08">
        <w:rPr>
          <w:spacing w:val="-4"/>
        </w:rPr>
        <w:t>ориентироваться на разнообразие способов решения задач;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-2"/>
        </w:rPr>
        <w:t>основам смыслового восприятия художественных и позна</w:t>
      </w:r>
      <w:r w:rsidRPr="00136C08">
        <w:t>вательных текстов, выделять существенную информацию из сообщений разных видов (в первую очередь текстов);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осуществлять анализ объектов с выделением существенных и несущественных признаков;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осуществлять синтез как составление целого из частей;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4"/>
        </w:rPr>
        <w:t>проводить сравнение, сериацию и классификацию по</w:t>
      </w:r>
      <w:r w:rsidRPr="00136C08">
        <w:t>заданным критериям;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устанавливать причинно­следственные связи в изучае</w:t>
      </w:r>
      <w:r w:rsidRPr="00136C08">
        <w:t>мом круге явлений;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строить рассуждения в форме связи простых суждений об объекте, его строении, свойствах и связях;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обобщать, т.</w:t>
      </w:r>
      <w:r w:rsidRPr="00136C08">
        <w:t> </w:t>
      </w:r>
      <w:r w:rsidRPr="00136C08">
        <w:t xml:space="preserve">е. осуществлять генерализацию и выведение общности для целого ряда или класса единичных </w:t>
      </w:r>
      <w:proofErr w:type="gramStart"/>
      <w:r w:rsidRPr="00136C08">
        <w:t>объектов,на</w:t>
      </w:r>
      <w:proofErr w:type="gramEnd"/>
      <w:r w:rsidRPr="00136C08">
        <w:t xml:space="preserve"> основе выделения сущностной связи;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устанавливать аналогии;</w:t>
      </w:r>
    </w:p>
    <w:p w:rsidR="00210557" w:rsidRPr="00136C08" w:rsidRDefault="00210557" w:rsidP="00136C08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владеть рядом общих приёмов решения задач.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осуществлять расширенный поиск информации с использованием ресурсов библиотек и сети Интернет;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записывать, фиксировать информацию об окружающем мире с помощью инструментов ИКТ;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создавать и преобразовывать модели и схемы для решения задач;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осознанно и произвольно строить сообщения в устной и письменной форме;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строить логическое рассуждение, включающее установление причинно­следственных связей;</w:t>
      </w:r>
    </w:p>
    <w:p w:rsidR="00210557" w:rsidRPr="00136C08" w:rsidRDefault="00210557" w:rsidP="00136C0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2"/>
        </w:rPr>
        <w:t xml:space="preserve">произвольно и осознанно владеть общими приёмами </w:t>
      </w:r>
      <w:r w:rsidRPr="00136C08">
        <w:rPr>
          <w:i/>
          <w:iCs/>
        </w:rPr>
        <w:t>решения задач.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136C08">
        <w:rPr>
          <w:b/>
          <w:iCs/>
        </w:rPr>
        <w:t>Коммуникативные результаты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адекватно использовать коммуникативные, прежде все</w:t>
      </w:r>
      <w:r w:rsidRPr="00136C08">
        <w:t xml:space="preserve">го </w:t>
      </w:r>
      <w:r w:rsidRPr="00136C08">
        <w:rPr>
          <w:spacing w:val="-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136C08">
        <w:rPr>
          <w:spacing w:val="2"/>
        </w:rPr>
        <w:t xml:space="preserve">ле сопровождая его аудиовизуальной поддержкой), владеть </w:t>
      </w:r>
      <w:r w:rsidRPr="00136C08">
        <w:t>диалогической формой коммуникации, используя в том чис</w:t>
      </w:r>
      <w:r w:rsidRPr="00136C08">
        <w:rPr>
          <w:spacing w:val="2"/>
        </w:rPr>
        <w:t>ле средства и инструменты ИКТ и дистанционного обще</w:t>
      </w:r>
      <w:r w:rsidRPr="00136C08">
        <w:t>ния;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учитывать разные мнения и стремиться к координации различных позиций в сотрудничестве;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формулировать собственное мнение и позицию;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lastRenderedPageBreak/>
        <w:t>договариваться и приходить к общему решению в со</w:t>
      </w:r>
      <w:r w:rsidRPr="00136C08">
        <w:t>вместной деятельности, в том числе в ситуации столкновения интересов;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строить понятные для партнёра высказывания, учитывающие, что партнёр знает и видит, а что нет;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задавать вопросы;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контролировать действия партнёра;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использовать речь для регуляции своего действия;</w:t>
      </w:r>
    </w:p>
    <w:p w:rsidR="00210557" w:rsidRPr="00136C08" w:rsidRDefault="00210557" w:rsidP="00136C08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spacing w:val="2"/>
        </w:rPr>
        <w:t xml:space="preserve">адекватно использовать речевые средства для решения </w:t>
      </w:r>
      <w:r w:rsidRPr="00136C08">
        <w:t>различных коммуникативных задач, строить монологическое высказывание, владеть диалогической формой речи.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  <w:spacing w:val="2"/>
        </w:rPr>
        <w:t>учитывать и координировать в сотрудничестве по</w:t>
      </w:r>
      <w:r w:rsidRPr="00136C08">
        <w:rPr>
          <w:i/>
          <w:iCs/>
        </w:rPr>
        <w:t>зиции других людей, отличные от собственной;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учитывать разные мнения и интересы и обосновывать собственную позицию;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понимать относительность мнений и подходов к решению проблемы;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продуктивно содействовать разрешению конфликтов на основе учёта интересов и позиций всех участников;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136C08">
        <w:rPr>
          <w:i/>
          <w:iCs/>
        </w:rPr>
        <w:t>осуществлять взаимный контроль и оказывать в сотрудничестве необходимую взаимопомощь;</w:t>
      </w:r>
    </w:p>
    <w:p w:rsidR="00210557" w:rsidRPr="00136C08" w:rsidRDefault="00210557" w:rsidP="00136C08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i/>
          <w:iCs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gramStart"/>
      <w:r w:rsidRPr="00136C08">
        <w:rPr>
          <w:i/>
          <w:iCs/>
        </w:rPr>
        <w:t>задач,планирования</w:t>
      </w:r>
      <w:proofErr w:type="gramEnd"/>
      <w:r w:rsidRPr="00136C08">
        <w:rPr>
          <w:i/>
          <w:iCs/>
        </w:rPr>
        <w:t xml:space="preserve"> и регуляции своей деятельности</w:t>
      </w:r>
      <w:r w:rsidRPr="00136C08">
        <w:rPr>
          <w:iCs/>
        </w:rPr>
        <w:t>.</w:t>
      </w:r>
    </w:p>
    <w:p w:rsidR="00210557" w:rsidRPr="00136C08" w:rsidRDefault="00210557" w:rsidP="00136C08">
      <w:pPr>
        <w:tabs>
          <w:tab w:val="left" w:pos="0"/>
        </w:tabs>
        <w:jc w:val="center"/>
        <w:outlineLvl w:val="1"/>
        <w:rPr>
          <w:rFonts w:eastAsia="MS Gothic"/>
          <w:b/>
        </w:rPr>
      </w:pPr>
      <w:bookmarkStart w:id="1" w:name="_Toc288394059"/>
      <w:bookmarkStart w:id="2" w:name="_Toc288410526"/>
      <w:bookmarkStart w:id="3" w:name="_Toc288410655"/>
      <w:bookmarkStart w:id="4" w:name="_Toc294246070"/>
    </w:p>
    <w:p w:rsidR="00210557" w:rsidRPr="00136C08" w:rsidRDefault="00210557" w:rsidP="00136C08">
      <w:pPr>
        <w:tabs>
          <w:tab w:val="left" w:pos="0"/>
        </w:tabs>
        <w:jc w:val="center"/>
        <w:outlineLvl w:val="1"/>
        <w:rPr>
          <w:rFonts w:eastAsia="MS Gothic"/>
          <w:b/>
          <w:bCs/>
        </w:rPr>
      </w:pPr>
      <w:r w:rsidRPr="00136C08">
        <w:rPr>
          <w:rFonts w:eastAsia="MS Gothic"/>
          <w:b/>
        </w:rPr>
        <w:t xml:space="preserve">Чтение. Работа с текстом </w:t>
      </w:r>
      <w:r w:rsidRPr="00136C08">
        <w:rPr>
          <w:rFonts w:eastAsia="MS Gothic"/>
          <w:b/>
          <w:bCs/>
        </w:rPr>
        <w:t>(метапредметные результаты)</w:t>
      </w:r>
      <w:bookmarkEnd w:id="1"/>
      <w:bookmarkEnd w:id="2"/>
      <w:bookmarkEnd w:id="3"/>
      <w:bookmarkEnd w:id="4"/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Работа с текстом: поиск информации и понимание прочитанного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находить в тексте конкретные сведения, факты, заданные в явном виде;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определять тему и главную мысль текста;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136C08">
        <w:rPr>
          <w:spacing w:val="-4"/>
        </w:rPr>
        <w:t>делить тексты на смысловые части, составлять план текста;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вычленять содержащиеся в тексте основные события и</w:t>
      </w:r>
      <w:r w:rsidRPr="00136C08">
        <w:rPr>
          <w:spacing w:val="2"/>
        </w:rPr>
        <w:br/>
      </w:r>
      <w:r w:rsidRPr="00136C08">
        <w:rPr>
          <w:spacing w:val="-2"/>
        </w:rPr>
        <w:t>ус</w:t>
      </w:r>
      <w:r w:rsidRPr="00136C08">
        <w:rPr>
          <w:spacing w:val="2"/>
        </w:rPr>
        <w:t>танавливать их последовательность; упорядочивать инфор</w:t>
      </w:r>
      <w:r w:rsidRPr="00136C08">
        <w:t>мацию по заданному основанию;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 xml:space="preserve">сравнивать между собой объекты, описанные в тексте, </w:t>
      </w:r>
      <w:r w:rsidRPr="00136C08">
        <w:t>выделяя 2—3 существенных признака;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2"/>
        </w:rPr>
      </w:pPr>
      <w:r w:rsidRPr="00136C08">
        <w:rPr>
          <w:spacing w:val="2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понимать информацию, представленную разными способами: словесно, в виде таблицы, схемы, диаграммы;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210557" w:rsidRPr="00136C08" w:rsidRDefault="00210557" w:rsidP="00136C0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ориентироваться в соответствующих возрасту словарях и справочниках.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136C08">
        <w:rPr>
          <w:i/>
          <w:iCs/>
          <w:spacing w:val="-4"/>
        </w:rPr>
        <w:lastRenderedPageBreak/>
        <w:t>использовать формальные элементы текста (например,</w:t>
      </w:r>
      <w:r w:rsidRPr="00136C08">
        <w:rPr>
          <w:i/>
          <w:iCs/>
          <w:spacing w:val="-4"/>
        </w:rPr>
        <w:br/>
      </w:r>
      <w:r w:rsidRPr="00136C08">
        <w:rPr>
          <w:i/>
          <w:iCs/>
          <w:spacing w:val="-2"/>
        </w:rPr>
        <w:t>подзаголовки, сноски) для поиска нужной информации;</w:t>
      </w:r>
    </w:p>
    <w:p w:rsidR="00210557" w:rsidRPr="00136C08" w:rsidRDefault="00210557" w:rsidP="00136C0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работать с несколькими источниками информации;</w:t>
      </w:r>
    </w:p>
    <w:p w:rsidR="00210557" w:rsidRPr="00136C08" w:rsidRDefault="00210557" w:rsidP="00136C0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сопоставлять информацию, полученную из нескольких источников.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Работа с текстом: преобразование и интерпретация информации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136C08">
        <w:rPr>
          <w:spacing w:val="-4"/>
        </w:rPr>
        <w:t>пересказывать текст подробно и сжато, устно и письменно;</w:t>
      </w:r>
    </w:p>
    <w:p w:rsidR="00210557" w:rsidRPr="00136C08" w:rsidRDefault="00210557" w:rsidP="00136C0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соотносить факты с общей идеей текста, устанавливать простые связи, не показанные в тексте напрямую;</w:t>
      </w:r>
    </w:p>
    <w:p w:rsidR="00210557" w:rsidRPr="00136C08" w:rsidRDefault="00210557" w:rsidP="00136C0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формулировать несложные выводы, основываясь на тексте; находить аргументы, подтверждающие вывод;</w:t>
      </w:r>
    </w:p>
    <w:p w:rsidR="00210557" w:rsidRPr="00136C08" w:rsidRDefault="00210557" w:rsidP="00136C0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сопоставлять и обобщать содержащуюся в разных частях текста информацию;</w:t>
      </w:r>
    </w:p>
    <w:p w:rsidR="00210557" w:rsidRPr="00136C08" w:rsidRDefault="00210557" w:rsidP="00136C08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составлять на основании текста небольшое монологическое высказывание, отвечая на поставленный вопрос.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  <w:spacing w:val="2"/>
        </w:rPr>
        <w:t xml:space="preserve">делать выписки из прочитанных текстов с учётом </w:t>
      </w:r>
      <w:r w:rsidRPr="00136C08">
        <w:rPr>
          <w:i/>
          <w:iCs/>
        </w:rPr>
        <w:t>цели их дальнейшего использования;</w:t>
      </w:r>
    </w:p>
    <w:p w:rsidR="00210557" w:rsidRPr="00136C08" w:rsidRDefault="00210557" w:rsidP="00136C08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i/>
          <w:iCs/>
        </w:rPr>
        <w:t>составлять небольшие письменные аннотации к тексту, отзывы опроч</w:t>
      </w:r>
      <w:r w:rsidRPr="00136C08">
        <w:rPr>
          <w:iCs/>
        </w:rPr>
        <w:t>итанном</w:t>
      </w:r>
      <w:r w:rsidRPr="00136C08">
        <w:t>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Работа с текстом: оценка информации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высказывать оценочные суждения и свою точку зрения о прочитанном тексте;</w:t>
      </w:r>
    </w:p>
    <w:p w:rsidR="00210557" w:rsidRPr="00136C08" w:rsidRDefault="00210557" w:rsidP="00136C08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оценивать содержание, языковые особенности и струк</w:t>
      </w:r>
      <w:r w:rsidRPr="00136C08">
        <w:t>туру текста; определять место и роль иллюстративного ряда в тексте;</w:t>
      </w:r>
    </w:p>
    <w:p w:rsidR="00210557" w:rsidRPr="00136C08" w:rsidRDefault="00210557" w:rsidP="00136C08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на основе имеющихся знаний, жизненного опыта подвергать сомнению достоверность прочитанного, обнаружи</w:t>
      </w:r>
      <w:r w:rsidRPr="00136C08">
        <w:t>вать недостоверность получаемых сведений, пробелы в информации и находить пути восполнения этих пробелов;</w:t>
      </w:r>
    </w:p>
    <w:p w:rsidR="00210557" w:rsidRPr="00136C08" w:rsidRDefault="00210557" w:rsidP="00136C08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участвовать в учебном диалоге при обсуждении прочитанного или прослушанного текста.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сопоставлять различные точки зрения;</w:t>
      </w:r>
    </w:p>
    <w:p w:rsidR="00210557" w:rsidRPr="00136C08" w:rsidRDefault="00210557" w:rsidP="00136C08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136C08">
        <w:rPr>
          <w:i/>
          <w:iCs/>
          <w:spacing w:val="-2"/>
        </w:rPr>
        <w:t>соотносить позицию автора с собственной точкой зрения;</w:t>
      </w:r>
    </w:p>
    <w:p w:rsidR="00210557" w:rsidRPr="00136C08" w:rsidRDefault="00210557" w:rsidP="00136C08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136C08">
        <w:rPr>
          <w:i/>
          <w:iCs/>
          <w:spacing w:val="-2"/>
        </w:rPr>
        <w:t>в процессе работы с одним или несколькими источниками выявлять достоверную (противоречивую) информацию.</w:t>
      </w:r>
    </w:p>
    <w:p w:rsidR="00210557" w:rsidRPr="00136C08" w:rsidRDefault="00210557" w:rsidP="00136C08">
      <w:pPr>
        <w:tabs>
          <w:tab w:val="left" w:pos="0"/>
        </w:tabs>
        <w:jc w:val="both"/>
        <w:outlineLvl w:val="1"/>
        <w:rPr>
          <w:rFonts w:eastAsia="MS Gothic"/>
          <w:b/>
        </w:rPr>
      </w:pPr>
      <w:bookmarkStart w:id="5" w:name="_Toc288394060"/>
      <w:bookmarkStart w:id="6" w:name="_Toc288410527"/>
      <w:bookmarkStart w:id="7" w:name="_Toc288410656"/>
      <w:bookmarkStart w:id="8" w:name="_Toc294246071"/>
    </w:p>
    <w:p w:rsidR="00210557" w:rsidRPr="00136C08" w:rsidRDefault="00210557" w:rsidP="00136C08">
      <w:pPr>
        <w:tabs>
          <w:tab w:val="left" w:pos="0"/>
        </w:tabs>
        <w:jc w:val="center"/>
        <w:outlineLvl w:val="1"/>
        <w:rPr>
          <w:rFonts w:eastAsia="MS Gothic"/>
          <w:b/>
        </w:rPr>
      </w:pPr>
      <w:r w:rsidRPr="00136C08">
        <w:rPr>
          <w:rFonts w:eastAsia="MS Gothic"/>
          <w:b/>
        </w:rPr>
        <w:t>Формирование ИКТ­компетентности обучающихся (метапредметные результаты)</w:t>
      </w:r>
      <w:bookmarkEnd w:id="5"/>
      <w:bookmarkEnd w:id="6"/>
      <w:bookmarkEnd w:id="7"/>
      <w:bookmarkEnd w:id="8"/>
    </w:p>
    <w:p w:rsidR="00210557" w:rsidRPr="00136C08" w:rsidRDefault="00210557" w:rsidP="00136C08">
      <w:pPr>
        <w:tabs>
          <w:tab w:val="left" w:pos="0"/>
        </w:tabs>
        <w:jc w:val="both"/>
        <w:outlineLvl w:val="1"/>
        <w:rPr>
          <w:rFonts w:eastAsia="MS Gothic"/>
          <w:b/>
          <w:bCs/>
        </w:rPr>
      </w:pP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Знакомство со средствами ИКТ, гигиена работы с компьютером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2"/>
        </w:rPr>
      </w:pPr>
      <w:r w:rsidRPr="00136C08">
        <w:rPr>
          <w:spacing w:val="-2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210557" w:rsidRPr="00136C08" w:rsidRDefault="00210557" w:rsidP="00136C08">
      <w:pPr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организовывать систему папок для хранения собственной информации в компьютере.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 xml:space="preserve">Технология ввода информации в </w:t>
      </w:r>
      <w:proofErr w:type="gramStart"/>
      <w:r w:rsidRPr="00136C08">
        <w:rPr>
          <w:b/>
          <w:iCs/>
        </w:rPr>
        <w:t>компьютер:ввод</w:t>
      </w:r>
      <w:proofErr w:type="gramEnd"/>
      <w:r w:rsidRPr="00136C08">
        <w:rPr>
          <w:b/>
          <w:iCs/>
        </w:rPr>
        <w:t xml:space="preserve"> текста, запись звука, изображения, цифровых данных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eastAsia="@Arial Unicode MS"/>
          <w:color w:val="000000"/>
        </w:rPr>
      </w:pPr>
      <w:r w:rsidRPr="00136C08">
        <w:rPr>
          <w:spacing w:val="-2"/>
        </w:rPr>
        <w:t>вводить информацию в компьютер с использованием раз</w:t>
      </w:r>
      <w:r w:rsidRPr="00136C08">
        <w:t>личных технических средств (фото</w:t>
      </w:r>
      <w:r w:rsidRPr="00136C08">
        <w:noBreakHyphen/>
        <w:t xml:space="preserve"> и видеокамеры, микрофона и</w:t>
      </w:r>
      <w:r w:rsidRPr="00136C08">
        <w:t> </w:t>
      </w:r>
      <w:r w:rsidRPr="00136C08">
        <w:t>т.</w:t>
      </w:r>
      <w:r w:rsidRPr="00136C08">
        <w:t> </w:t>
      </w:r>
      <w:r w:rsidRPr="00136C08">
        <w:t>д.), сохранять полученную информацию</w:t>
      </w:r>
      <w:r w:rsidRPr="00136C08">
        <w:rPr>
          <w:color w:val="000000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136C08">
        <w:rPr>
          <w:rFonts w:eastAsia="@Arial Unicode MS"/>
          <w:color w:val="000000"/>
        </w:rPr>
        <w:t>;</w:t>
      </w:r>
    </w:p>
    <w:p w:rsidR="00210557" w:rsidRPr="00136C08" w:rsidRDefault="00210557" w:rsidP="00136C0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 xml:space="preserve">рисовать </w:t>
      </w:r>
      <w:r w:rsidRPr="00136C08">
        <w:rPr>
          <w:rFonts w:eastAsia="@Arial Unicode MS"/>
          <w:color w:val="000000"/>
        </w:rPr>
        <w:t xml:space="preserve">(создавать простые </w:t>
      </w:r>
      <w:proofErr w:type="gramStart"/>
      <w:r w:rsidRPr="00136C08">
        <w:rPr>
          <w:rFonts w:eastAsia="@Arial Unicode MS"/>
          <w:color w:val="000000"/>
        </w:rPr>
        <w:t>изображения)</w:t>
      </w:r>
      <w:r w:rsidRPr="00136C08">
        <w:t>на</w:t>
      </w:r>
      <w:proofErr w:type="gramEnd"/>
      <w:r w:rsidRPr="00136C08">
        <w:t xml:space="preserve"> графическом планшете;</w:t>
      </w:r>
    </w:p>
    <w:p w:rsidR="00210557" w:rsidRPr="00136C08" w:rsidRDefault="00210557" w:rsidP="00136C08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сканировать рисунки и тексты.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b/>
          <w:iCs/>
        </w:rPr>
        <w:lastRenderedPageBreak/>
        <w:t>Выпускник получит возможность научиться</w:t>
      </w:r>
      <w:r w:rsidRPr="00136C08">
        <w:rPr>
          <w:i/>
          <w:iCs/>
        </w:rPr>
        <w:t xml:space="preserve"> использовать программу распознавания сканированного текста на русском языке</w:t>
      </w:r>
      <w:r w:rsidRPr="00136C08">
        <w:rPr>
          <w:iCs/>
        </w:rPr>
        <w:t>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Обработка и поиск информации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136C08">
        <w:rPr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210557" w:rsidRPr="00136C08" w:rsidRDefault="00210557" w:rsidP="00136C08">
      <w:pPr>
        <w:numPr>
          <w:ilvl w:val="0"/>
          <w:numId w:val="31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заполнять учебные базы данных.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b/>
          <w:iCs/>
        </w:rPr>
        <w:t xml:space="preserve">Выпускник получит возможность </w:t>
      </w:r>
      <w:r w:rsidRPr="00136C08">
        <w:rPr>
          <w:i/>
          <w:iCs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Создание, представление и передача сообщений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создавать текстовые сообщения с использованием средств ИКТ, редактировать, оформлять и сохранять их;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  <w:spacing w:val="-4"/>
        </w:rPr>
        <w:t>создавать простые сообщения в виде аудио</w:t>
      </w:r>
      <w:r w:rsidRPr="00136C08">
        <w:rPr>
          <w:rFonts w:eastAsia="@Arial Unicode MS"/>
          <w:color w:val="000000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136C08">
        <w:rPr>
          <w:rFonts w:eastAsia="@Arial Unicode MS"/>
          <w:color w:val="000000"/>
        </w:rPr>
        <w:t>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создавать простые схемы, диаграммы, планы и пр.;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136C08">
        <w:rPr>
          <w:rFonts w:eastAsia="@Arial Unicode MS"/>
          <w:color w:val="000000"/>
        </w:rPr>
        <w:t>размещать сообщение в информационной образовательной среде образовательной организации;</w:t>
      </w:r>
    </w:p>
    <w:p w:rsidR="00210557" w:rsidRPr="00136C08" w:rsidRDefault="00210557" w:rsidP="00136C08">
      <w:pPr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spacing w:val="2"/>
        </w:rPr>
      </w:pPr>
      <w:r w:rsidRPr="00136C08">
        <w:rPr>
          <w:rFonts w:eastAsia="@Arial Unicode MS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представлять данные;</w:t>
      </w:r>
    </w:p>
    <w:p w:rsidR="00210557" w:rsidRPr="00136C08" w:rsidRDefault="00210557" w:rsidP="00136C08">
      <w:pPr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210557" w:rsidRPr="00136C08" w:rsidRDefault="00210557" w:rsidP="00136C08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lastRenderedPageBreak/>
        <w:t>Планирование деятельности, управление и организация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136C08">
        <w:rPr>
          <w:b/>
        </w:rPr>
        <w:t>Выпускник научится:</w:t>
      </w:r>
    </w:p>
    <w:p w:rsidR="00210557" w:rsidRPr="00136C08" w:rsidRDefault="00210557" w:rsidP="00136C0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создавать движущиеся модели и управлять ими в ком</w:t>
      </w:r>
      <w:r w:rsidRPr="00136C08">
        <w:t>пьютерно управляемых средах (создание простейших роботов);</w:t>
      </w:r>
    </w:p>
    <w:p w:rsidR="00210557" w:rsidRPr="00136C08" w:rsidRDefault="00210557" w:rsidP="00136C0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210557" w:rsidRPr="00136C08" w:rsidRDefault="00210557" w:rsidP="00136C08">
      <w:pPr>
        <w:numPr>
          <w:ilvl w:val="0"/>
          <w:numId w:val="3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136C08">
        <w:rPr>
          <w:spacing w:val="2"/>
        </w:rPr>
        <w:t>планировать несложные исследования объектов и про</w:t>
      </w:r>
      <w:r w:rsidRPr="00136C08">
        <w:t>цессов внешнего мира.</w:t>
      </w:r>
    </w:p>
    <w:p w:rsidR="00210557" w:rsidRPr="00136C08" w:rsidRDefault="00210557" w:rsidP="00136C08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136C08">
        <w:rPr>
          <w:b/>
          <w:iCs/>
        </w:rPr>
        <w:t>Выпускник получит возможность научиться:</w:t>
      </w:r>
    </w:p>
    <w:p w:rsidR="00210557" w:rsidRPr="00136C08" w:rsidRDefault="00210557" w:rsidP="00136C08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136C08">
        <w:rPr>
          <w:i/>
          <w:iCs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210557" w:rsidRPr="00136C08" w:rsidRDefault="00210557" w:rsidP="00136C08">
      <w:pPr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136C08">
        <w:rPr>
          <w:i/>
          <w:iCs/>
        </w:rPr>
        <w:t>моделировать объекты и процессы реального мира.</w:t>
      </w:r>
    </w:p>
    <w:p w:rsidR="00210557" w:rsidRPr="00136C08" w:rsidRDefault="00210557" w:rsidP="00136C08">
      <w:pPr>
        <w:widowControl w:val="0"/>
        <w:tabs>
          <w:tab w:val="left" w:pos="0"/>
          <w:tab w:val="left" w:leader="dot" w:pos="624"/>
        </w:tabs>
        <w:autoSpaceDE w:val="0"/>
        <w:autoSpaceDN w:val="0"/>
        <w:adjustRightInd w:val="0"/>
        <w:ind w:left="1134"/>
        <w:jc w:val="both"/>
        <w:rPr>
          <w:rFonts w:eastAsia="@Arial Unicode MS"/>
          <w:lang w:eastAsia="en-US"/>
        </w:rPr>
      </w:pPr>
    </w:p>
    <w:p w:rsidR="00210557" w:rsidRPr="00136C08" w:rsidRDefault="00210557" w:rsidP="00136C08">
      <w:pPr>
        <w:widowControl w:val="0"/>
        <w:tabs>
          <w:tab w:val="left" w:pos="0"/>
          <w:tab w:val="left" w:leader="dot" w:pos="624"/>
        </w:tabs>
        <w:autoSpaceDE w:val="0"/>
        <w:autoSpaceDN w:val="0"/>
        <w:adjustRightInd w:val="0"/>
        <w:jc w:val="center"/>
        <w:rPr>
          <w:rFonts w:eastAsia="@Arial Unicode MS"/>
          <w:b/>
          <w:bCs/>
        </w:rPr>
      </w:pPr>
      <w:r w:rsidRPr="00136C08">
        <w:rPr>
          <w:rFonts w:eastAsia="@Arial Unicode MS"/>
          <w:b/>
          <w:bCs/>
        </w:rPr>
        <w:t>Предметные результаты</w:t>
      </w:r>
    </w:p>
    <w:p w:rsidR="00136C08" w:rsidRPr="00136C08" w:rsidRDefault="00136C08" w:rsidP="00136C08">
      <w:pPr>
        <w:jc w:val="both"/>
      </w:pPr>
      <w:r w:rsidRPr="00136C08"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36C08" w:rsidRPr="00136C08" w:rsidRDefault="00136C08" w:rsidP="00136C08">
      <w:pPr>
        <w:jc w:val="both"/>
      </w:pPr>
      <w:r w:rsidRPr="00136C08"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36C08" w:rsidRPr="00136C08" w:rsidRDefault="00136C08" w:rsidP="00136C08">
      <w:pPr>
        <w:jc w:val="both"/>
      </w:pPr>
      <w:r w:rsidRPr="00136C08"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36C08" w:rsidRPr="00136C08" w:rsidRDefault="00136C08" w:rsidP="00136C08">
      <w:pPr>
        <w:jc w:val="both"/>
      </w:pPr>
      <w:r w:rsidRPr="00136C08"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36C08" w:rsidRPr="00136C08" w:rsidRDefault="00136C08" w:rsidP="00136C08">
      <w:pPr>
        <w:jc w:val="both"/>
      </w:pPr>
      <w:r w:rsidRPr="00136C08"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36C08" w:rsidRPr="00136C08" w:rsidRDefault="00136C08" w:rsidP="00136C08">
      <w:r w:rsidRPr="00136C08">
        <w:rPr>
          <w:b/>
        </w:rPr>
        <w:t>Пуçламăш шкул пĕтерекен вĕренсе çитет</w:t>
      </w:r>
      <w:r w:rsidRPr="00136C08">
        <w:t xml:space="preserve"> (</w:t>
      </w:r>
      <w:r w:rsidRPr="00136C08">
        <w:rPr>
          <w:b/>
        </w:rPr>
        <w:t>выпускник научится</w:t>
      </w:r>
      <w:r w:rsidRPr="00136C08">
        <w:t>):</w:t>
      </w:r>
    </w:p>
    <w:p w:rsidR="00136C08" w:rsidRPr="00136C08" w:rsidRDefault="00136C08" w:rsidP="00136C08">
      <w:pPr>
        <w:jc w:val="both"/>
      </w:pPr>
      <w:r w:rsidRPr="00136C08">
        <w:t>- фольклор хайлавне автор хайлавĕнчен уйăрса илме: проза жанрĕсене (калав: юмах: повесть) уйăрма, тĕп паллисене палăртма пĕлни;</w:t>
      </w:r>
    </w:p>
    <w:p w:rsidR="00136C08" w:rsidRPr="00136C08" w:rsidRDefault="00136C08" w:rsidP="00136C08">
      <w:pPr>
        <w:jc w:val="both"/>
      </w:pPr>
      <w:r w:rsidRPr="00136C08">
        <w:t xml:space="preserve">- текстра илемлĕ сăнарлăх мелĕсене (сăпатлантару, танлаштару, эпитет, тепĕр хут </w:t>
      </w:r>
      <w:proofErr w:type="gramStart"/>
      <w:r w:rsidRPr="00136C08">
        <w:t>калани ,</w:t>
      </w:r>
      <w:proofErr w:type="gramEnd"/>
      <w:r w:rsidRPr="00136C08">
        <w:t xml:space="preserve"> сасă çырăвĕ) тупма пĕлни;</w:t>
      </w:r>
    </w:p>
    <w:p w:rsidR="00136C08" w:rsidRPr="00136C08" w:rsidRDefault="00136C08" w:rsidP="00136C08">
      <w:pPr>
        <w:jc w:val="both"/>
      </w:pPr>
      <w:r w:rsidRPr="00136C08">
        <w:t>- хайлав ăшлă</w:t>
      </w:r>
      <w:proofErr w:type="gramStart"/>
      <w:r w:rsidRPr="00136C08">
        <w:t>хне  п</w:t>
      </w:r>
      <w:proofErr w:type="gramEnd"/>
      <w:r w:rsidRPr="00136C08">
        <w:t>ĕр тĕвĕре ( ĕç  пуçламăшĕ - ĕç аталанăвĕ – чи çивĕч самант – ĕç вĕçĕ) курма пултарни;</w:t>
      </w:r>
    </w:p>
    <w:p w:rsidR="00136C08" w:rsidRPr="00136C08" w:rsidRDefault="00136C08" w:rsidP="00136C08">
      <w:pPr>
        <w:jc w:val="both"/>
      </w:pPr>
      <w:r w:rsidRPr="00136C08">
        <w:t>- героя унăн хăтланăвĕ тата текстра тÿррĕн панă характеристики тăрăх хак пама, геройсене хак пани тăрăх автор вĕсене мĕнле куçпа пăхнине чухлама пултарни;</w:t>
      </w:r>
    </w:p>
    <w:p w:rsidR="00136C08" w:rsidRPr="00136C08" w:rsidRDefault="00136C08" w:rsidP="00136C08">
      <w:pPr>
        <w:jc w:val="both"/>
      </w:pPr>
      <w:r w:rsidRPr="00136C08">
        <w:t>- литература хайлавĕ çинчен ансаттăн каласа пама (вăл халăхăн е автор хайлавĕ, унăн тĕсĕ (проза, поэзии, драма), сюжетри тĕп йĕрсем, унăн тĕп шухăш</w:t>
      </w:r>
      <w:proofErr w:type="gramStart"/>
      <w:r w:rsidRPr="00136C08">
        <w:t>ĕ)  п</w:t>
      </w:r>
      <w:proofErr w:type="gramEnd"/>
      <w:r w:rsidRPr="00136C08">
        <w:t>ĕлни;</w:t>
      </w:r>
    </w:p>
    <w:p w:rsidR="00136C08" w:rsidRPr="00136C08" w:rsidRDefault="00136C08" w:rsidP="00136C08">
      <w:pPr>
        <w:jc w:val="both"/>
      </w:pPr>
      <w:r w:rsidRPr="00136C08">
        <w:t>- авторпа, унăн пултарулăхĕпе кĕскен паллаштарма (поэт е писатель, хăш вăхăтра пурăннă, ытларах мĕн çинчен çырать (çырнă) каласа пама пултарни;</w:t>
      </w:r>
    </w:p>
    <w:p w:rsidR="00136C08" w:rsidRPr="00136C08" w:rsidRDefault="00136C08" w:rsidP="00136C08">
      <w:pPr>
        <w:jc w:val="both"/>
      </w:pPr>
      <w:r w:rsidRPr="00136C08">
        <w:t>- авторăн тата харпăр хăйĕн кăмăлне палăртса литература хайлавĕн персонажĕсене хак пама пĕлни.</w:t>
      </w:r>
    </w:p>
    <w:p w:rsidR="00136C08" w:rsidRPr="00136C08" w:rsidRDefault="00136C08" w:rsidP="00136C08">
      <w:pPr>
        <w:jc w:val="both"/>
        <w:rPr>
          <w:b/>
        </w:rPr>
      </w:pPr>
      <w:r w:rsidRPr="00136C08">
        <w:rPr>
          <w:b/>
        </w:rPr>
        <w:lastRenderedPageBreak/>
        <w:t>Пуçламăш шкул пĕтерекен çакнашкал ĕç-хĕле тума май илет</w:t>
      </w:r>
      <w:r w:rsidRPr="00136C08">
        <w:t xml:space="preserve"> (</w:t>
      </w:r>
      <w:r w:rsidRPr="00136C08">
        <w:rPr>
          <w:b/>
        </w:rPr>
        <w:t>выпускник получит возможность научиться):</w:t>
      </w:r>
    </w:p>
    <w:p w:rsidR="00136C08" w:rsidRPr="00136C08" w:rsidRDefault="00136C08" w:rsidP="00136C08">
      <w:pPr>
        <w:jc w:val="both"/>
        <w:rPr>
          <w:i/>
        </w:rPr>
      </w:pPr>
      <w:r w:rsidRPr="00136C08">
        <w:rPr>
          <w:i/>
        </w:rPr>
        <w:t>- тĕрлĕ жанрлă хайлавсене уйăрма, тĕп паллисене палăртма пĕлни;</w:t>
      </w:r>
    </w:p>
    <w:p w:rsidR="00136C08" w:rsidRPr="00136C08" w:rsidRDefault="00136C08" w:rsidP="00136C08">
      <w:pPr>
        <w:jc w:val="both"/>
        <w:rPr>
          <w:i/>
        </w:rPr>
      </w:pPr>
      <w:r w:rsidRPr="00136C08">
        <w:rPr>
          <w:i/>
        </w:rPr>
        <w:t>- илемлĕ сăнарлăх мелĕсемпе усă курни;</w:t>
      </w:r>
    </w:p>
    <w:p w:rsidR="00136C08" w:rsidRPr="00136C08" w:rsidRDefault="00136C08" w:rsidP="00136C08">
      <w:pPr>
        <w:jc w:val="both"/>
        <w:rPr>
          <w:i/>
        </w:rPr>
      </w:pPr>
      <w:r w:rsidRPr="00136C08">
        <w:rPr>
          <w:i/>
        </w:rPr>
        <w:t>- хайлавсене тишкерни;</w:t>
      </w:r>
    </w:p>
    <w:p w:rsidR="00136C08" w:rsidRPr="00136C08" w:rsidRDefault="00136C08" w:rsidP="00136C08">
      <w:pPr>
        <w:jc w:val="both"/>
        <w:rPr>
          <w:i/>
        </w:rPr>
      </w:pPr>
      <w:r w:rsidRPr="00136C08">
        <w:rPr>
          <w:i/>
        </w:rPr>
        <w:t>- чăваш çыравçисемпе паллашни.</w:t>
      </w:r>
    </w:p>
    <w:p w:rsidR="00210557" w:rsidRPr="00136C08" w:rsidRDefault="00210557" w:rsidP="00136C08">
      <w:pPr>
        <w:jc w:val="center"/>
        <w:rPr>
          <w:b/>
        </w:rPr>
      </w:pPr>
    </w:p>
    <w:p w:rsidR="008A3D89" w:rsidRDefault="008A3D89" w:rsidP="001F5EEF">
      <w:pPr>
        <w:jc w:val="center"/>
        <w:rPr>
          <w:rFonts w:ascii="TimesET Chuvash" w:hAnsi="TimesET Chuvash"/>
          <w:b/>
          <w:sz w:val="32"/>
          <w:szCs w:val="32"/>
        </w:rPr>
      </w:pPr>
      <w:r w:rsidRPr="00210557">
        <w:rPr>
          <w:b/>
          <w:sz w:val="32"/>
          <w:szCs w:val="32"/>
          <w:lang w:val="en-US"/>
        </w:rPr>
        <w:t>II</w:t>
      </w:r>
      <w:r w:rsidRPr="00210557">
        <w:rPr>
          <w:b/>
          <w:sz w:val="32"/>
          <w:szCs w:val="32"/>
        </w:rPr>
        <w:t xml:space="preserve">. </w:t>
      </w:r>
      <w:r w:rsidRPr="00210557">
        <w:rPr>
          <w:rFonts w:ascii="TimesET Chuvash" w:hAnsi="TimesET Chuvash"/>
          <w:b/>
          <w:sz w:val="32"/>
          <w:szCs w:val="32"/>
        </w:rPr>
        <w:t xml:space="preserve">  Предмет=н шалаш\ (содержаний\)</w:t>
      </w:r>
    </w:p>
    <w:p w:rsidR="00210557" w:rsidRPr="00210557" w:rsidRDefault="00210557" w:rsidP="001F5EEF">
      <w:pPr>
        <w:jc w:val="center"/>
        <w:rPr>
          <w:rFonts w:ascii="TimesET Chuvash" w:hAnsi="TimesET Chuvash"/>
          <w:b/>
          <w:sz w:val="32"/>
          <w:szCs w:val="32"/>
        </w:rPr>
      </w:pPr>
      <w:r>
        <w:rPr>
          <w:rFonts w:ascii="TimesET Chuvash" w:hAnsi="TimesET Chuvash"/>
          <w:b/>
          <w:sz w:val="32"/>
          <w:szCs w:val="32"/>
        </w:rPr>
        <w:t>1 класс</w:t>
      </w:r>
    </w:p>
    <w:p w:rsidR="008A3D89" w:rsidRDefault="008A3D89" w:rsidP="001F5EEF">
      <w:pPr>
        <w:jc w:val="center"/>
        <w:rPr>
          <w:rFonts w:ascii="TimesET Chuvash" w:hAnsi="TimesET Chuvash"/>
          <w:b/>
        </w:rPr>
      </w:pPr>
    </w:p>
    <w:p w:rsidR="008A3D89" w:rsidRDefault="008A3D89" w:rsidP="00136C08">
      <w:pPr>
        <w:jc w:val="both"/>
        <w:rPr>
          <w:rFonts w:ascii="TimesET Chuvash" w:hAnsi="TimesET Chuvash"/>
          <w:b/>
        </w:rPr>
      </w:pPr>
      <w:r w:rsidRPr="001E2492">
        <w:rPr>
          <w:rFonts w:ascii="TimesET Chuvash" w:hAnsi="TimesET Chuvash"/>
        </w:rPr>
        <w:t xml:space="preserve">        </w:t>
      </w:r>
      <w:r w:rsidRPr="007A2CFB">
        <w:rPr>
          <w:rFonts w:ascii="TimesET Chuvash" w:hAnsi="TimesET Chuvash"/>
        </w:rPr>
        <w:t>Букварь ум\нхи тата п\ррем\ш ёур ёулта букварь тапх=р\нче литература итлев\н урок\сене эрнере п\рре ирттермелле – пур\ 17 урок. В\рентъ задачисемпе пулас результач\сене, й\ркелеме пал=ртн= компетенцисене  шута илсе \ёе 4 тапх=ра пайлама пулать.</w:t>
      </w:r>
    </w:p>
    <w:p w:rsidR="008A3D89" w:rsidRPr="00E546C8" w:rsidRDefault="008A3D89" w:rsidP="00136C08">
      <w:pPr>
        <w:jc w:val="both"/>
        <w:rPr>
          <w:rFonts w:ascii="TimesET Chuvash" w:hAnsi="TimesET Chuvash"/>
          <w:b/>
        </w:rPr>
      </w:pPr>
      <w:r w:rsidRPr="00E546C8">
        <w:rPr>
          <w:rFonts w:ascii="TimesET Chuvash" w:hAnsi="TimesET Chuvash"/>
          <w:b/>
        </w:rPr>
        <w:t xml:space="preserve">1 </w:t>
      </w:r>
      <w:r w:rsidRPr="00AC3210">
        <w:rPr>
          <w:rFonts w:ascii="TimesET Chuvash" w:hAnsi="TimesET Chuvash"/>
          <w:b/>
        </w:rPr>
        <w:t>тапх</w:t>
      </w:r>
      <w:r w:rsidRPr="00E546C8">
        <w:rPr>
          <w:rFonts w:ascii="TimesET Chuvash" w:hAnsi="TimesET Chuvash"/>
          <w:b/>
        </w:rPr>
        <w:t>=</w:t>
      </w:r>
      <w:r w:rsidRPr="00AC3210">
        <w:rPr>
          <w:rFonts w:ascii="TimesET Chuvash" w:hAnsi="TimesET Chuvash"/>
          <w:b/>
        </w:rPr>
        <w:t>р</w:t>
      </w:r>
      <w:r w:rsidRPr="00E546C8">
        <w:rPr>
          <w:rFonts w:ascii="TimesET Chuvash" w:hAnsi="TimesET Chuvash"/>
          <w:b/>
        </w:rPr>
        <w:t xml:space="preserve">. </w:t>
      </w:r>
      <w:r w:rsidRPr="00AC3210">
        <w:rPr>
          <w:rFonts w:ascii="TimesET Chuvash" w:hAnsi="TimesET Chuvash"/>
          <w:b/>
        </w:rPr>
        <w:t>Илемл</w:t>
      </w:r>
      <w:r w:rsidRPr="00E546C8">
        <w:rPr>
          <w:rFonts w:ascii="TimesET Chuvash" w:hAnsi="TimesET Chuvash"/>
          <w:b/>
        </w:rPr>
        <w:t xml:space="preserve">\ </w:t>
      </w:r>
      <w:r w:rsidRPr="00AC3210">
        <w:rPr>
          <w:rFonts w:ascii="TimesET Chuvash" w:hAnsi="TimesET Chuvash"/>
          <w:b/>
        </w:rPr>
        <w:t>хайлав</w:t>
      </w:r>
      <w:r w:rsidRPr="00E546C8">
        <w:rPr>
          <w:rFonts w:ascii="TimesET Chuvash" w:hAnsi="TimesET Chuvash"/>
          <w:b/>
        </w:rPr>
        <w:t xml:space="preserve"> </w:t>
      </w:r>
      <w:r w:rsidRPr="00AC3210">
        <w:rPr>
          <w:rFonts w:ascii="TimesET Chuvash" w:hAnsi="TimesET Chuvash"/>
          <w:b/>
        </w:rPr>
        <w:t>ёинчен</w:t>
      </w:r>
      <w:r w:rsidRPr="00E546C8">
        <w:rPr>
          <w:rFonts w:ascii="TimesET Chuvash" w:hAnsi="TimesET Chuvash"/>
          <w:b/>
        </w:rPr>
        <w:t xml:space="preserve"> </w:t>
      </w:r>
      <w:r w:rsidRPr="00AC3210">
        <w:rPr>
          <w:rFonts w:ascii="TimesET Chuvash" w:hAnsi="TimesET Chuvash"/>
          <w:b/>
        </w:rPr>
        <w:t>п</w:t>
      </w:r>
      <w:r w:rsidRPr="00E546C8">
        <w:rPr>
          <w:rFonts w:ascii="TimesET Chuvash" w:hAnsi="TimesET Chuvash"/>
          <w:b/>
        </w:rPr>
        <w:t>\</w:t>
      </w:r>
      <w:r w:rsidRPr="00AC3210">
        <w:rPr>
          <w:rFonts w:ascii="TimesET Chuvash" w:hAnsi="TimesET Chuvash"/>
          <w:b/>
        </w:rPr>
        <w:t>т</w:t>
      </w:r>
      <w:r w:rsidRPr="00E546C8">
        <w:rPr>
          <w:rFonts w:ascii="TimesET Chuvash" w:hAnsi="TimesET Chuvash"/>
          <w:b/>
        </w:rPr>
        <w:t>\</w:t>
      </w:r>
      <w:r w:rsidRPr="00AC3210">
        <w:rPr>
          <w:rFonts w:ascii="TimesET Chuvash" w:hAnsi="TimesET Chuvash"/>
          <w:b/>
        </w:rPr>
        <w:t>м</w:t>
      </w:r>
      <w:r w:rsidRPr="00E546C8">
        <w:rPr>
          <w:rFonts w:ascii="TimesET Chuvash" w:hAnsi="TimesET Chuvash"/>
          <w:b/>
        </w:rPr>
        <w:t>\</w:t>
      </w:r>
      <w:r w:rsidRPr="00AC3210">
        <w:rPr>
          <w:rFonts w:ascii="TimesET Chuvash" w:hAnsi="TimesET Chuvash"/>
          <w:b/>
        </w:rPr>
        <w:t>шле</w:t>
      </w:r>
      <w:r w:rsidRPr="00E546C8">
        <w:rPr>
          <w:rFonts w:ascii="TimesET Chuvash" w:hAnsi="TimesET Chuvash"/>
          <w:b/>
        </w:rPr>
        <w:t xml:space="preserve"> =</w:t>
      </w:r>
      <w:r w:rsidRPr="00AC3210">
        <w:rPr>
          <w:rFonts w:ascii="TimesET Chuvash" w:hAnsi="TimesET Chuvash"/>
          <w:b/>
        </w:rPr>
        <w:t>нланасси</w:t>
      </w:r>
      <w:r w:rsidRPr="00E546C8">
        <w:rPr>
          <w:rFonts w:ascii="TimesET Chuvash" w:hAnsi="TimesET Chuvash"/>
          <w:b/>
        </w:rPr>
        <w:t>.</w:t>
      </w:r>
    </w:p>
    <w:p w:rsidR="008A3D89" w:rsidRPr="000559CB" w:rsidRDefault="008A3D89" w:rsidP="00136C08">
      <w:pPr>
        <w:jc w:val="both"/>
        <w:rPr>
          <w:rFonts w:ascii="TimesET Chuvash" w:hAnsi="TimesET Chuvash"/>
        </w:rPr>
      </w:pPr>
      <w:r w:rsidRPr="00E546C8">
        <w:rPr>
          <w:rFonts w:ascii="TimesET Chuvash" w:hAnsi="TimesET Chuvash"/>
        </w:rPr>
        <w:t xml:space="preserve">    </w:t>
      </w:r>
      <w:r w:rsidRPr="007A2CFB">
        <w:rPr>
          <w:rFonts w:ascii="TimesET Chuvash" w:hAnsi="TimesET Chuvash"/>
        </w:rPr>
        <w:t>Ёак тапх=рта татса памалли задач=сем  шут\нче ёаксем пулаёё\.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          Предмет=н т\п задачисем: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ё\н\ предметпа – литература вулав\пе,  предмет т\ллев\семпе, задачисемпе паллаштарасси;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«хайлав» тата «илемл\ хайлав» =нлавсемпе паллаштарасси; илемл\ хайлавсене итлесе йыш=нма, =нланса в\рентме пуёласси;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«автор» =нлава уё=млатасси.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         Харкам задач=сем: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ачасене в\ренъ задачисене =нланма в\рентсе пырасси;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 итлесе =нланас (аудировани)  х=н=хусене   аталантарасси;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к\некепе в\ренъ хат\р\ пек паллаштарасси: к\некен в\ренъри выр=н\пе п\лтер\ш\, тыт=м\пе шалаш\, ятарл= пал=ртусем т.ыт.те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         Ытти предметсене в\рентн\ май пурн=ёламалли задач=сем: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ачасене в\сен пурн=ё й\рки улш=ннине, «шкул ачи» =нлава =нланма пул=шасси; шкул ачи явапл=х\семпе тата тив\ё\семпе паллаштарса пырасси;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шкул й\ркисемпе паллаштарасси, в\сене =нланма пул=шасси, =са хывса куллен пурн=ёласа пырас йеккине амалантарасси;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ачасене харкам туй=м\сене с=нама, пал=ртма в\рентсе пырасси. 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/ё шалаш\. +са хывмалли =нлавсем. Й\ркелемелли =нлану-=слайсем (компетенцисем).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«Хайлав» тата «илемл\ хайлав» =нлавсене уё=млани. Ансат, ачасен ъс\мне тив\ёл\ илемл\ хайлавсене итлесси-т=нласси, йыш=насси (восприятие). Хайлав автор\. Хайлава итлен\ май х=йсен м\нле к=м=л-туй=м ёуралнине с=насси.</w:t>
      </w:r>
    </w:p>
    <w:p w:rsidR="008A3D89" w:rsidRPr="00AC3210" w:rsidRDefault="008A3D89" w:rsidP="00136C08">
      <w:pPr>
        <w:jc w:val="both"/>
        <w:rPr>
          <w:rFonts w:ascii="TimesET Chuvash" w:hAnsi="TimesET Chuvash"/>
          <w:b/>
        </w:rPr>
      </w:pPr>
      <w:r w:rsidRPr="00AC3210">
        <w:rPr>
          <w:rFonts w:ascii="TimesET Chuvash" w:hAnsi="TimesET Chuvash"/>
          <w:b/>
        </w:rPr>
        <w:t>2 тапх=р. Хал=х с=махл=х\. Вак жанрсем. Юмахсем.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Предмет=н пайр=м задачисем: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илемл\ хайлавсене йыш=нма, итлеме-=нланма малалла х=н=хтарасси;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«хал=х с=махл=х\», «ача-п=ча с=махл=х\» =нлавсене уё=мласси;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ч\нъ-</w:t>
      </w:r>
      <w:proofErr w:type="gramStart"/>
      <w:r w:rsidRPr="007A2CFB">
        <w:rPr>
          <w:rFonts w:ascii="TimesET Chuvash" w:hAnsi="TimesET Chuvash"/>
        </w:rPr>
        <w:t>йыхрав  юррисемпе</w:t>
      </w:r>
      <w:proofErr w:type="gramEnd"/>
      <w:r w:rsidRPr="007A2CFB">
        <w:rPr>
          <w:rFonts w:ascii="TimesET Chuvash" w:hAnsi="TimesET Chuvash"/>
        </w:rPr>
        <w:t xml:space="preserve"> паллаштарасси; в\сене м\нле т\ллевпе каланине пал=ртасси, м\нле й\ркеленине с=наттарасси;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шутлав с=ввисемпе паллаштарасси, в\сем тахёан аван пулса кайнине =нлантарасси;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тупмалли юмахсемпе паллаштарасси, в\сен х=йев\рл\хне, тыт=мне с=наттарасси;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илемл\ хайлав мел\семпе (танлаштару, с=патлантару) паллаштарасси, в\сене  тупмалли юмахсемпе с=наттарасси; тупмалли юмахсем хайлан= чухне ёак мелсемпе ус= курма в\рентесси;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- «юмах» жанр=н х=йев\рл\хне   =нлантарма пуёласси; юмах логикипе сюжетне с=наттарасси. Юмах тыт=м\н х=ш-п\</w:t>
      </w:r>
      <w:proofErr w:type="gramStart"/>
      <w:r w:rsidRPr="007A2CFB">
        <w:rPr>
          <w:rFonts w:ascii="TimesET Chuvash" w:hAnsi="TimesET Chuvash"/>
        </w:rPr>
        <w:t>р  в</w:t>
      </w:r>
      <w:proofErr w:type="gramEnd"/>
      <w:r w:rsidRPr="007A2CFB">
        <w:rPr>
          <w:rFonts w:ascii="TimesET Chuvash" w:hAnsi="TimesET Chuvash"/>
        </w:rPr>
        <w:t>=ртт=нл=х\сене уё=млатма пул=шасси.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  Харкам задач=сем: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lastRenderedPageBreak/>
        <w:t xml:space="preserve">     - т=ван хал=х культурин, хал=х с=махл=х\н тыт=м\пе =шл=х\ м\н тери  пуян пулнине курма, нес\м\л\рсем =на \м\рсем хушши  упраса, туптаса паянхи куна  ёитерме пултарнине =са хывасси, ачасенче пархатарл=хпа м=наёл=х туй=мне в=ратса аталантарасси;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т=ван хал=х с=махл=хне к=м=лл=н йыш=нас, ун=н илем\пе киленес туй=м ёуратасси.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    Ытти м\н-пур предметсене в\рентн\ май пурн=ёламалли задач=сем.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т\рл\ жанрл= текстсене йыш=нма, танлаштарса с=нама в\рентесси;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</w:t>
      </w:r>
      <w:proofErr w:type="gramStart"/>
      <w:r w:rsidRPr="007A2CFB">
        <w:rPr>
          <w:rFonts w:ascii="TimesET Chuvash" w:hAnsi="TimesET Chuvash"/>
        </w:rPr>
        <w:t>ачасен  танлаштару</w:t>
      </w:r>
      <w:proofErr w:type="gramEnd"/>
      <w:r w:rsidRPr="007A2CFB">
        <w:rPr>
          <w:rFonts w:ascii="TimesET Chuvash" w:hAnsi="TimesET Chuvash"/>
        </w:rPr>
        <w:t>, тишкеръ, п\т\млетъ  х=н=х=в\сене аталантарасси;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япаласемпе пул=мсене в\сен т\с (вид) паллий\</w:t>
      </w:r>
      <w:proofErr w:type="gramStart"/>
      <w:r w:rsidRPr="007A2CFB">
        <w:rPr>
          <w:rFonts w:ascii="TimesET Chuvash" w:hAnsi="TimesET Chuvash"/>
        </w:rPr>
        <w:t>сене  кура</w:t>
      </w:r>
      <w:proofErr w:type="gramEnd"/>
      <w:r w:rsidRPr="007A2CFB">
        <w:rPr>
          <w:rFonts w:ascii="TimesET Chuvash" w:hAnsi="TimesET Chuvash"/>
        </w:rPr>
        <w:t xml:space="preserve"> ушк=нлама в\рентесси.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/ё шалаш\. +са хушмалли т\п =нлавсем, й\ркеленмелли =слай х=н=хусем.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«Хал=х с=махл=х\» тата «ача-п=ча с=махл=х\» =нлавсене уё=млани. Хал=х с=махл=х\н хайлав\сене тахёан </w:t>
      </w:r>
      <w:proofErr w:type="gramStart"/>
      <w:r w:rsidRPr="007A2CFB">
        <w:rPr>
          <w:rFonts w:ascii="TimesET Chuvash" w:hAnsi="TimesET Chuvash"/>
        </w:rPr>
        <w:t>авал  хайланине</w:t>
      </w:r>
      <w:proofErr w:type="gramEnd"/>
      <w:r w:rsidRPr="007A2CFB">
        <w:rPr>
          <w:rFonts w:ascii="TimesET Chuvash" w:hAnsi="TimesET Chuvash"/>
        </w:rPr>
        <w:t>, в\сем ламран лама якалса с=мах в\ёё\н куёса пынине, в\сен автор\ хал=х пулнине =нланни. Ача-п=ча с=махл=х\н вак жанр\н х=ш-п\р т\сл\х\семпе паллашни, в\сене (ч\нъ-йыхрав юррисем, шутлав с=ввисем, х=в=рткалар=шсем, тупмалли юмахсем) палласа илме пултарни, в\сен х=йев\рл\хне, й\ркелен\вне с=нама п\лни. Х=йсем ёак жанр т\сл\х\сене хайлама х=тланни.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Ч\нъ-йыхрав юррисем. Авал в\сем й=</w:t>
      </w:r>
      <w:proofErr w:type="gramStart"/>
      <w:r w:rsidRPr="007A2CFB">
        <w:rPr>
          <w:rFonts w:ascii="TimesET Chuvash" w:hAnsi="TimesET Chuvash"/>
        </w:rPr>
        <w:t>ла-й</w:t>
      </w:r>
      <w:proofErr w:type="gramEnd"/>
      <w:r w:rsidRPr="007A2CFB">
        <w:rPr>
          <w:rFonts w:ascii="TimesET Chuvash" w:hAnsi="TimesET Chuvash"/>
        </w:rPr>
        <w:t>\ркене тытса пырассипе ёых=нн= хайлавсем пулни (ёут ёантал=ка, пул=мсемпе япаласене ыйтаёё\, й=л=наёё\, ък\тлеёё\).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Ч\нъ-йыхрав юррисен й\ркелен\в\ (ч\нъ, ък\тлени-ыйтни-й=л=нни, тав тума пулни). </w:t>
      </w:r>
      <w:proofErr w:type="gramStart"/>
      <w:r w:rsidRPr="007A2CFB">
        <w:rPr>
          <w:rFonts w:ascii="TimesET Chuvash" w:hAnsi="TimesET Chuvash"/>
        </w:rPr>
        <w:t>Хайлавсене  в</w:t>
      </w:r>
      <w:proofErr w:type="gramEnd"/>
      <w:r w:rsidRPr="007A2CFB">
        <w:rPr>
          <w:rFonts w:ascii="TimesET Chuvash" w:hAnsi="TimesET Chuvash"/>
        </w:rPr>
        <w:t>\сен тыт=м\пе й\ркелен\вне кура ушк=нласси: м\н тума ък\тлеёё\ (кайма, килме т.ыт.те) м\н пама пулаёё\.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Ачасем х=йсем, т\сл\хрен, х\л часрах кайт=р, ёу часрах ёитт\р тесе ък\тлесе ч\нъ-йыхрав юррисем хайлама пултарни.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Шутлав с=ввисем. Хайлавсен х=йев\рл\х\: м\н тума кирли (ертъёине, х=валакана пал=ртма т.ыт.те); сюжет тата </w:t>
      </w:r>
      <w:proofErr w:type="gramStart"/>
      <w:r w:rsidRPr="007A2CFB">
        <w:rPr>
          <w:rFonts w:ascii="TimesET Chuvash" w:hAnsi="TimesET Chuvash"/>
        </w:rPr>
        <w:t>композици  (</w:t>
      </w:r>
      <w:proofErr w:type="gramEnd"/>
      <w:r w:rsidRPr="007A2CFB">
        <w:rPr>
          <w:rFonts w:ascii="TimesET Chuvash" w:hAnsi="TimesET Chuvash"/>
        </w:rPr>
        <w:t>«сик тух», «мана тыт» т.ыт.с=махсемпе в\ёленни); пытар=нч=к с=махсем, шутлав пурри (п\р\,ир\,вир\...)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Х=в=рткалар=шсем. Жанр х=йев\рл\х\. Х=в=рткалар=шсене калама йыв=ррипе в=ртт=нл=хне =нланни (ку хайлавсене ытларах п\р сас=семпех, анчах т\рл\ й\ркепе ус= курса калаёё\. Ёавна пула сас= т=вакан аппарат самантрах  теп\р май й\ркеленме \лк\реймест).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Х=в=рткалар=шсене м\нле каламалли. Малтан васкамас=р калама пуёлаёё\ те х=в=ртрах та х=в=ртрах, кашни сасса уё=мл=, сывл=ш ёав=</w:t>
      </w:r>
      <w:proofErr w:type="gramStart"/>
      <w:r w:rsidRPr="007A2CFB">
        <w:rPr>
          <w:rFonts w:ascii="TimesET Chuvash" w:hAnsi="TimesET Chuvash"/>
        </w:rPr>
        <w:t>рса  ямас</w:t>
      </w:r>
      <w:proofErr w:type="gramEnd"/>
      <w:r w:rsidRPr="007A2CFB">
        <w:rPr>
          <w:rFonts w:ascii="TimesET Chuvash" w:hAnsi="TimesET Chuvash"/>
        </w:rPr>
        <w:t>=р каламалла. Харкам т\лл\н х=в=рткалар=шсем хайлама х=тланни.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Тупмалли юмахсем. Жанр х=й ев\рл\хне =нланни (в\сене ахаль к=на итлемелле мар, тупс=мне тупмалла). Ачасем х=йсем те тупмалли юмах =слама пултарни.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Тупмалли юмахсен тыт=м\. В\сем ик\ пайран т=раёё\, в=ртт=нл=х\ п\р пай\нче. В\сене хайламалли т\п мелсем (танлаштару, с=патлантару), в\сене пал=ртма, ёак мелсемпе х=йсем те тупмалли юмахсем хайлан= чух ус= курма п\лни.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П\р япала </w:t>
      </w:r>
      <w:proofErr w:type="gramStart"/>
      <w:r w:rsidRPr="007A2CFB">
        <w:rPr>
          <w:rFonts w:ascii="TimesET Chuvash" w:hAnsi="TimesET Chuvash"/>
        </w:rPr>
        <w:t>ёинчен  т</w:t>
      </w:r>
      <w:proofErr w:type="gramEnd"/>
      <w:r w:rsidRPr="007A2CFB">
        <w:rPr>
          <w:rFonts w:ascii="TimesET Chuvash" w:hAnsi="TimesET Chuvash"/>
        </w:rPr>
        <w:t xml:space="preserve">\рл\ тупмалли юмах , т\рл\ япала ёинчен п\р ев\рл\ тупмалли юмах пулма пултарнине =нланни.                      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Юмахсем.  Жанр х=й ев\рл\хне =нланни (юмахра м\н ёинчен те пулин  юптарса калаёё\. Унта ч\р чунсем те ёынсем пекех калаёаёё\, нихёан та пулма пултарайман \ёсем пулса иртеёё\). Юмахсен сюжет тыт=мне, ч\лхин х=ш-п\р в=ртт=нл=х\сене с=наса =нланни (пуёлам=ш\, в\ё\ п\решкелтерех, юмахсенче час-часах п\р сып=ках, п\р \ё ёинченех темиёе хут калани пулать).</w:t>
      </w:r>
    </w:p>
    <w:p w:rsidR="008A3D89" w:rsidRPr="00AC3210" w:rsidRDefault="008A3D89" w:rsidP="00136C08">
      <w:pPr>
        <w:jc w:val="both"/>
        <w:rPr>
          <w:rFonts w:ascii="TimesET Chuvash" w:hAnsi="TimesET Chuvash"/>
          <w:b/>
        </w:rPr>
      </w:pPr>
      <w:r w:rsidRPr="00AC3210">
        <w:rPr>
          <w:rFonts w:ascii="TimesET Chuvash" w:hAnsi="TimesET Chuvash"/>
          <w:b/>
        </w:rPr>
        <w:t>3 тапх=р. Литература хайлав\. С=в=ласа тата проз=лл= хайлавсем.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Предмет=н пайрам задачисем: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«илемл\ литература», «хайлав», «автор» =нлавсене =нлантарасси;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«калав», «с=в=» =нлавсене уё=мласси;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с=в=ласа ёырн= хайлавсен тулаш\, в\сен х=йев\рл\хне с=наса курма, «рифма», «ритм» =нлавсене уё=млама пул=шасси;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с=в=ри й\рке в\ё\сем сас= т\л\ш\нчен п\р пек ян=рани ёеё ёител\кс\р, шух=ш уё=мл=х\ те пулмаллине =нлантарасси;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калава ансатт=н тишкерме в\рентме пуёласси.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Харкам задач=сем: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lastRenderedPageBreak/>
        <w:t xml:space="preserve">     - ч=ваш ёырул=х\н пуянл=хне =нланса =на хисеплес, унпа киленес туй=мсене ч\ртсе ярасси;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илемл\ хайлав ёыравё= пуё\нче \м\т шай\нче ш=ранса кал=планн=, шух=шласа к=ларн= япала иккенне =нланма пул=шасси;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 =нлав пултарул=хне аталантарасси;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 гражданл=хпа патриотизм тата хутш=ну культурине аталантарасси.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Ытти м\н-пур предметсене в\рентн\ май пурн=ёламалли задач=сем: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 к=м=л-сипет, =с-хак=л тата туй=м опытне аталантарасси тата пуянлатасси;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ачасен тишкеръ, п\т\млетъ х=н=х=в\сене малалла аталантарасси;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харп=р х=й кур=мне й\ркелесе калама, </w:t>
      </w:r>
      <w:proofErr w:type="gramStart"/>
      <w:r w:rsidRPr="007A2CFB">
        <w:rPr>
          <w:rFonts w:ascii="TimesET Chuvash" w:hAnsi="TimesET Chuvash"/>
        </w:rPr>
        <w:t>теприсен  кур</w:t>
      </w:r>
      <w:proofErr w:type="gramEnd"/>
      <w:r w:rsidRPr="007A2CFB">
        <w:rPr>
          <w:rFonts w:ascii="TimesET Chuvash" w:hAnsi="TimesET Chuvash"/>
        </w:rPr>
        <w:t>=мне итлеме-т=нлама, =нланма в\рентсе пырасси;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т\рл\ жанрл= илемл\ литература хайла\всене итлесе =нланма, =са хывма, ас=млама х=н=хтарасси.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/ё шалаш\. +са хывмалли т\п =нлавсем, й\ркелемелли =слай-х=н=хусем (компетенцисем).</w:t>
      </w:r>
    </w:p>
    <w:p w:rsidR="008A3D89" w:rsidRPr="007A2CFB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«Илемл\ литература хайлав\», «автор» =нлавсене уё=млани. Илемл\ хайлава т\рл\рен (с=в=ласа тата с=в=ламас=р, проз=</w:t>
      </w:r>
      <w:proofErr w:type="gramStart"/>
      <w:r w:rsidRPr="007A2CFB">
        <w:rPr>
          <w:rFonts w:ascii="TimesET Chuvash" w:hAnsi="TimesET Chuvash"/>
        </w:rPr>
        <w:t>лла)  кал</w:t>
      </w:r>
      <w:proofErr w:type="gramEnd"/>
      <w:r w:rsidRPr="007A2CFB">
        <w:rPr>
          <w:rFonts w:ascii="TimesET Chuvash" w:hAnsi="TimesET Chuvash"/>
        </w:rPr>
        <w:t xml:space="preserve">=плама май пуррине =нланни. «Калав» =нлав (в=л илемл\ хайлав=н п\р т\с\ (жанр\), унта \ёсемпе пул=мсене с=в=ламас=р каласа параёё\). </w:t>
      </w:r>
      <w:proofErr w:type="gramStart"/>
      <w:r w:rsidRPr="007A2CFB">
        <w:rPr>
          <w:rFonts w:ascii="TimesET Chuvash" w:hAnsi="TimesET Chuvash"/>
        </w:rPr>
        <w:t>Калава  ансатт</w:t>
      </w:r>
      <w:proofErr w:type="gramEnd"/>
      <w:r w:rsidRPr="007A2CFB">
        <w:rPr>
          <w:rFonts w:ascii="TimesET Chuvash" w:hAnsi="TimesET Chuvash"/>
        </w:rPr>
        <w:t>=н тишкерме ( М\н ёинчн калан=? С=мах камсем е м\нсем ёинчен пырать?), тыт=мне с=нама (\ё м\нле пуёланать, м\нле т=с=лса пырать, \ё м\нпе в\ёленет) п\лни.</w:t>
      </w:r>
    </w:p>
    <w:p w:rsidR="008A3D89" w:rsidRDefault="008A3D89" w:rsidP="00136C08">
      <w:pPr>
        <w:jc w:val="both"/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«С=в=» =нлав. С=в=ласа ёырн= хайлавсен тулаш (й\рке в\ё\сенчи сас=сем п\р пек ян=рани) х=й ев\рл\х\пе шух=ш уё=мл=х\ шайлашса т=нине =нланни. Автор с=в=сенче т\рл\ к=м=л-туй=ма пал=ртнине =нланни, =на с=нама пултарни.</w:t>
      </w:r>
    </w:p>
    <w:p w:rsidR="008A3D89" w:rsidRPr="000559CB" w:rsidRDefault="008A3D89" w:rsidP="00136C08">
      <w:pPr>
        <w:jc w:val="both"/>
        <w:rPr>
          <w:rFonts w:ascii="TimesET Chuvash" w:hAnsi="TimesET Chuvash"/>
        </w:rPr>
      </w:pPr>
    </w:p>
    <w:p w:rsidR="008A3D89" w:rsidRPr="00AC3210" w:rsidRDefault="008A3D89" w:rsidP="00136C08">
      <w:pPr>
        <w:rPr>
          <w:rFonts w:ascii="TimesET Chuvash" w:hAnsi="TimesET Chuvash"/>
          <w:b/>
        </w:rPr>
      </w:pPr>
      <w:r w:rsidRPr="00AC3210">
        <w:rPr>
          <w:rFonts w:ascii="TimesET Chuvash" w:hAnsi="TimesET Chuvash"/>
          <w:b/>
        </w:rPr>
        <w:t>4 тапх=р. Литература хайлав\. Ун=н яч\. Шътл\ хайлавсем.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Ку тапх=рта пал=ртакан задач=сем ёаксем.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Предмет=н пайрам задачисем: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с=в=ласа ёырн= </w:t>
      </w:r>
      <w:proofErr w:type="gramStart"/>
      <w:r w:rsidRPr="007A2CFB">
        <w:rPr>
          <w:rFonts w:ascii="TimesET Chuvash" w:hAnsi="TimesET Chuvash"/>
        </w:rPr>
        <w:t>хайлавсене  туйма</w:t>
      </w:r>
      <w:proofErr w:type="gramEnd"/>
      <w:r w:rsidRPr="007A2CFB">
        <w:rPr>
          <w:rFonts w:ascii="TimesET Chuvash" w:hAnsi="TimesET Chuvash"/>
        </w:rPr>
        <w:t>-=нланма (восприятие) малалла в\рентесси;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автор с=в=сенче т\рл\ к=м=л-туй=ма пал=ртнине =нланма пул=шасси;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калав м\н ёинчен пулнине =нланма, калав темине уё=млама в\рентесси;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калав теми унта м\н ёинчен каланипе ёых=нса т=нине =нлантарасси;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илемл\ хайлавсенчи шъте =нланма в\рентесси.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Харкам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хутш=ну этикеч\н ансат й\ркисемпе паллаштарасси; хутш=нупа ёых=нн= х=ш-п\р =нлавсене уё=млатасси;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шъте =нланма в\рентесси; шът темле к=тк=с ыйт=ва та ё=м=лрахх=н татса пама пул=шнине =нлантарасси.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Ытти м\н-пур предметсене в\рентн\ май пурн=ёламалли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ч\лхери ансат пул=мсене тишкерме в\рентесси, терминсене п\ч\кк\н-п\ч\кк\н =са хывма х=н=хтарса пырасси;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текстпа \ёлес х=н=х=ва аталантарасси;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ачасене хайлав-=слав \ёне яв=ётарасси.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/ё шалаш\. +са хымалли (=ша хумалли) т\п =нлавсем, й\ркелемелли =слай-=нланусем.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>С=в=ласа ёырн= хайлавсем. Поэзи хайлав\сенче с=в=ё т\нчене с=нласа ёырнине =нланни. Автор с=в=сенче т\рл\ к=м=л-туй=ма пал=ртнине, с=в=сем т\рл\ к=м=л-туй=м хускатма пултарнине =нланни. Шътл\ с=в=сем. Шът мел\сем.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Калав яч\, теми. Калав темипе яч\ м\нле ёых=ннине =нланни. Калаври \ё й\ркине, автор пулса иртекен \ёсене м\нле к=м=лпа каласа панине с=нлама п\лни.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Илемл\ хайлавсен ч\лхине с=нама в\ренсе пыни.</w:t>
      </w:r>
    </w:p>
    <w:p w:rsidR="008A3D89" w:rsidRPr="007A2CFB" w:rsidRDefault="008A3D89" w:rsidP="00136C08">
      <w:pPr>
        <w:rPr>
          <w:rFonts w:ascii="TimesET Chuvash" w:hAnsi="TimesET Chuvash"/>
        </w:rPr>
      </w:pPr>
      <w:r>
        <w:rPr>
          <w:rFonts w:ascii="TimesET Chuvash" w:hAnsi="TimesET Chuvash"/>
          <w:b/>
        </w:rPr>
        <w:t xml:space="preserve">     </w:t>
      </w:r>
      <w:r w:rsidRPr="002C5EED">
        <w:rPr>
          <w:rFonts w:ascii="TimesET Chuvash" w:hAnsi="TimesET Chuvash"/>
          <w:b/>
        </w:rPr>
        <w:t>Икк\м\ш ёур ёулта</w:t>
      </w:r>
      <w:r w:rsidRPr="007A2CFB">
        <w:rPr>
          <w:rFonts w:ascii="TimesET Chuvash" w:hAnsi="TimesET Chuvash"/>
        </w:rPr>
        <w:t xml:space="preserve"> </w:t>
      </w:r>
      <w:r>
        <w:rPr>
          <w:rFonts w:ascii="TimesET Chuvash" w:hAnsi="TimesET Chuvash"/>
        </w:rPr>
        <w:t>-</w:t>
      </w:r>
      <w:r w:rsidRPr="007A2CFB">
        <w:rPr>
          <w:rFonts w:ascii="TimesET Chuvash" w:hAnsi="TimesET Chuvash"/>
        </w:rPr>
        <w:t xml:space="preserve"> </w:t>
      </w:r>
      <w:r>
        <w:rPr>
          <w:rFonts w:ascii="TimesET Chuvash" w:hAnsi="TimesET Chuvash"/>
        </w:rPr>
        <w:t>16</w:t>
      </w:r>
      <w:r w:rsidRPr="007A2CFB">
        <w:rPr>
          <w:rFonts w:ascii="TimesET Chuvash" w:hAnsi="TimesET Chuvash"/>
        </w:rPr>
        <w:t xml:space="preserve"> сехет. </w:t>
      </w:r>
      <w:r>
        <w:rPr>
          <w:rFonts w:ascii="TimesET Chuvash" w:hAnsi="TimesET Chuvash"/>
        </w:rPr>
        <w:t>А</w:t>
      </w:r>
      <w:r w:rsidRPr="007A2CFB">
        <w:rPr>
          <w:rFonts w:ascii="TimesET Chuvash" w:hAnsi="TimesET Chuvash"/>
        </w:rPr>
        <w:t xml:space="preserve">часем  пуёлам=ш вулав х=н=х=в\сем туянса ёитереёё\, в\сен итлев х=н=х=в\сем кал=планн= теме пулать. 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Литература вулав\ темиёе т\ллеве п\рл\хл\н пурн=ёа к\ртме май панине (вулама, текстпа \ёлеме тата литература хайлавне =нланма, тишкерме в\рентесси; к\некене юратма, унпа \ёлеме, харп=р х=й т\лл\н вулама х=н=хтарасси) шута илсе уроксен пайрам тата харкам </w:t>
      </w:r>
      <w:r w:rsidRPr="007A2CFB">
        <w:rPr>
          <w:rFonts w:ascii="TimesET Chuvash" w:hAnsi="TimesET Chuvash"/>
        </w:rPr>
        <w:lastRenderedPageBreak/>
        <w:t>т\ллев\сем анл=ланаёё\. Анчах та в\сем п\ррем\ш ёурёултисенчен пачах, принципл= уйр=лса т=маёё\. В\сем ёинче ник\сленсе в\сен анл=рах та тар=нрах т=с=м\ пулаёё\.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Икк\м\ш ёурёулти уроксене, в\сен т\ллев\семпе задачисене, й\ркелемелли =слай-=нланусене (компетенцисене) шута </w:t>
      </w:r>
      <w:proofErr w:type="gramStart"/>
      <w:r w:rsidRPr="007A2CFB">
        <w:rPr>
          <w:rFonts w:ascii="TimesET Chuvash" w:hAnsi="TimesET Chuvash"/>
        </w:rPr>
        <w:t>илсе  т</w:t>
      </w:r>
      <w:proofErr w:type="gramEnd"/>
      <w:r w:rsidRPr="007A2CFB">
        <w:rPr>
          <w:rFonts w:ascii="TimesET Chuvash" w:hAnsi="TimesET Chuvash"/>
        </w:rPr>
        <w:t>\прен илсен 2 тапх=ра уй=рма пулать.</w:t>
      </w:r>
    </w:p>
    <w:p w:rsidR="008A3D89" w:rsidRPr="00AC3210" w:rsidRDefault="008A3D89" w:rsidP="00136C08">
      <w:pPr>
        <w:rPr>
          <w:rFonts w:ascii="TimesET Chuvash" w:hAnsi="TimesET Chuvash"/>
          <w:b/>
        </w:rPr>
      </w:pPr>
      <w:r w:rsidRPr="00AC3210">
        <w:rPr>
          <w:rFonts w:ascii="TimesET Chuvash" w:hAnsi="TimesET Chuvash"/>
          <w:b/>
        </w:rPr>
        <w:t xml:space="preserve">     1 тапх=р. Хал=х с=махл=х\.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Икк\м\ш ёурёулта ачасен хал=х с=махл=хне в\</w:t>
      </w:r>
      <w:proofErr w:type="gramStart"/>
      <w:r w:rsidRPr="007A2CFB">
        <w:rPr>
          <w:rFonts w:ascii="TimesET Chuvash" w:hAnsi="TimesET Chuvash"/>
        </w:rPr>
        <w:t>ренесси  самай</w:t>
      </w:r>
      <w:proofErr w:type="gramEnd"/>
      <w:r w:rsidRPr="007A2CFB">
        <w:rPr>
          <w:rFonts w:ascii="TimesET Chuvash" w:hAnsi="TimesET Chuvash"/>
        </w:rPr>
        <w:t xml:space="preserve"> анл=рах пулмалла; жанр т\л\ш\нчен те, п\лъ-=слай т\л\ш\нчен те.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Предмет=н пайрам задачисем (ку ёурёулта в\сем п\р енчен вулав техника х=н=х=в\семпе ачасен ёых=нулл= пуплевне аталантарассипе тата текстпа \ёлеме в\рентессипе, теп\р енчен илемл\ литератур=па паллаштарассипе, илемл\ хайлавсене вулама-=нланма, тишкерме в\рентессипе ёых=нн=):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ч\нъ-йыхрав юрри-с=вви, х=в=рткалар=шсем, тупмалли юмахсем ёинчен в\реннине, в\сене итлесе киленес к=м=ла ёир\плетесси, х=йсене те хайлама-=слама хавхалантарасси;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ёыравё=сем те хал=х с=махл=х\н т\сл\х\сем ев\р хайлавсем =сланине к=тартасси;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в=й= юрри-с=ввисемпе, пулмасла тата в\ёс\р такмаксемпе паллаштарасси, в\сем м\нле й\ркеленнине, к\вви-ёемммине с=наттарасси,     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т\рл\ хал=х юмах\семпе паллаштарма пуёласси, «юмах» тата «халап» =нлавсене уй=рма, в\сене =ша хума пул=шасси; ул=п халап\семпе паллаштарасси, в\</w:t>
      </w:r>
      <w:proofErr w:type="gramStart"/>
      <w:r w:rsidRPr="007A2CFB">
        <w:rPr>
          <w:rFonts w:ascii="TimesET Chuvash" w:hAnsi="TimesET Chuvash"/>
        </w:rPr>
        <w:t>сен  ч</w:t>
      </w:r>
      <w:proofErr w:type="gramEnd"/>
      <w:r w:rsidRPr="007A2CFB">
        <w:rPr>
          <w:rFonts w:ascii="TimesET Chuvash" w:hAnsi="TimesET Chuvash"/>
        </w:rPr>
        <w:t>=ваш хал=х историй\пе культуринчи п\лтер\шне =нланма пул=шасси;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литература п\л\в\н ансат =нлав\сене =нланма, =ша хума пул=шасси.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Харкам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т=ван хал=х историй\пе тата культурипе к=с=кланас туй=ма в=ратасси;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кашни хал=х=</w:t>
      </w:r>
      <w:proofErr w:type="gramStart"/>
      <w:r w:rsidRPr="007A2CFB">
        <w:rPr>
          <w:rFonts w:ascii="TimesET Chuvash" w:hAnsi="TimesET Chuvash"/>
        </w:rPr>
        <w:t>н  х</w:t>
      </w:r>
      <w:proofErr w:type="gramEnd"/>
      <w:r w:rsidRPr="007A2CFB">
        <w:rPr>
          <w:rFonts w:ascii="TimesET Chuvash" w:hAnsi="TimesET Chuvash"/>
        </w:rPr>
        <w:t>=й\н с=махл=х\, юрри-с=вви, юмах-халап\ пулнине =нлантарасси, анчах в\сен пуринпе те п\решкелл\х\пе уйр=мл=х\сем те сахал мар пулнине =нлантарасси, ачасене в\сен илемне туйса илме пул=шасси;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ачасенче хавасл=х туй=мне аталантарасси, ачасене с=в=-юр=па кулленхи пурн=ёра ус= курма хавхалантарасси.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Ытти м\н-пур предметсене в\рентн\ май пурн=ёламалли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- ачасен вулав х=н=х=в\сене аталантарасси; вулан= текст шалашне =са хывма, ыйтусене хуравлама, хайлав темине пал=ртма, вуланине п\т\м\шле хак </w:t>
      </w:r>
      <w:proofErr w:type="gramStart"/>
      <w:r w:rsidRPr="007A2CFB">
        <w:rPr>
          <w:rFonts w:ascii="TimesET Chuvash" w:hAnsi="TimesET Chuvash"/>
        </w:rPr>
        <w:t>пама  в</w:t>
      </w:r>
      <w:proofErr w:type="gramEnd"/>
      <w:r w:rsidRPr="007A2CFB">
        <w:rPr>
          <w:rFonts w:ascii="TimesET Chuvash" w:hAnsi="TimesET Chuvash"/>
        </w:rPr>
        <w:t>\рентсе пырасси;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вулав=н т\рл\ т\с\сене алла илсе пырасси.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/ё шалаш\. +ша хумалли т\п =нлавсем, й\ркелемелли =слай-=нланусем (компетенцисем).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Хал=х с=махл=х\н вак жанр\сене (тупмалли юмахсем, х=в=рткалар=шсем, ч\нъ-йыхрав юррисем) тар=нрах п\лни. В=й= юрри-с=ввисемпе, пулмасла халапсемпе в\ёс\р такмаксене уй=рма п\лни. В\сен тыт=м, шалаш х=йев\рл\хне курма, к\вви-ёемми янравл=хне туйма в\ренсе пыни.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«Юмах» тата «халап» =нлавсене уё=млама пуёлани (юмаха юптарса калаёё\, халап =са в\рентсе калакан к\ске хайлав, унта та кунта </w:t>
      </w:r>
      <w:proofErr w:type="gramStart"/>
      <w:r w:rsidRPr="007A2CFB">
        <w:rPr>
          <w:rFonts w:ascii="TimesET Chuvash" w:hAnsi="TimesET Chuvash"/>
        </w:rPr>
        <w:t>та  пулма</w:t>
      </w:r>
      <w:proofErr w:type="gramEnd"/>
      <w:r w:rsidRPr="007A2CFB">
        <w:rPr>
          <w:rFonts w:ascii="TimesET Chuvash" w:hAnsi="TimesET Chuvash"/>
        </w:rPr>
        <w:t xml:space="preserve"> пултарайман \ёсем, унта та кунта та автор \м\ч\ пал=рать т.ыт.те)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Кашни хал=х=н юмах-халап\ пулнине, в\сенче ёынсем х=йсен пурн=ёне, шух=ш-\м\тне с=нланине =нланма пуёлани.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Вулав карти. «П\ч\кё\ п\рч\ри» (2-м\ш к\неке) «Ача-п=ча с=махл=х\», «Юмах ят=м, юптарт=м» сып=ксенчи хайлавсем.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Кирл\ хат\рсем. «П\ч\кё\ п\рч\» (2-м\ш к\неке,15-37 страниц=сем). 2-м\ш номерл\ \ё тетрач\ (4-7 страниц=сем).</w:t>
      </w:r>
    </w:p>
    <w:p w:rsidR="008A3D89" w:rsidRPr="00AC3210" w:rsidRDefault="008A3D89" w:rsidP="00136C08">
      <w:pPr>
        <w:rPr>
          <w:rFonts w:ascii="TimesET Chuvash" w:hAnsi="TimesET Chuvash"/>
          <w:b/>
        </w:rPr>
      </w:pPr>
      <w:r w:rsidRPr="00AC3210">
        <w:rPr>
          <w:rFonts w:ascii="TimesET Chuvash" w:hAnsi="TimesET Chuvash"/>
          <w:b/>
        </w:rPr>
        <w:t xml:space="preserve">     2 тапх=р. Литература т\с\сем (жанр\сем) (калав, с=в=, юптару).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Предмет=н пайрам задачисем: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литература жанр\сем (калав, с=в=, юмах, юптару) ёинчен туянн= п\т\м\шле =нлавсене =нланнине тар=нлатасси;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т\рл\ жанрл= литература хайлав\сене вуласа =нланас мехеле аталантарасси;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Хайлавсене вулан=, тишкерн\ май ансат с=нарл=х хат\р\сене (эпитет, с=патлантару, темиёе хут калани, метафора) курма х=н=хтарса пырасси).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Харкам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lastRenderedPageBreak/>
        <w:t xml:space="preserve">    - текстра ёырса к=тартн= пул=мсене, в\сен с=лтав\сене тишкерме в\рентсе пырасси;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- илемл\ хайлавсене вуласа пурн=ёра пулса иртекен пул=мсемпе \ёсене курма, в\сен с=лтав\сене чухлама х=н=хтарасси.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Ытти м\н-пур предметсене в\рентн\ май пурн=ёламалли задач=сем: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тишкеръ, танлаштару, п\рлештеръ х=н=х=в\сене аталантарасси;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т\рл\ жанрл= текстсене вуласа =нланма х=н=хтарасси;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харкам шух=шсене й\ркелесе кур=мпа пал=ртма в\рентсе пырасси;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- к\некепе харкам т\лл\н \ёлеме в\рентсе пырасси.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  /ё шалаш\. +ша хумалли т\п =нлавсем й\ркелемелли =слай-=нланусем (компетенцисем).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Литература хайлав\. Яч\. Тема. Автор. Хайлавра автор х=й ёырса к=тартни ёине м\нле п=хни те пал=рни.    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Хайлавсене тишкерн\ май ансат с=нарл=х хат\р\семпе мел\сене курма пултарни.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Литература жанр\сен (юмах, калав, с=в=, юптару) т\сл\х\сене уй=рма, в\сен тыт=м тата шалаш х=йев\рл\хне  курма х=н=хса пыни.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Калав. Яч\, с=нар\сем, В\сене танлаштарса тишкерме, автор х=й в\сене м\нле курнине, м\нле куёпа п=хнине =нланма пултарни.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С=в</w:t>
      </w:r>
      <w:proofErr w:type="gramStart"/>
      <w:r w:rsidRPr="007A2CFB">
        <w:rPr>
          <w:rFonts w:ascii="TimesET Chuvash" w:hAnsi="TimesET Chuvash"/>
        </w:rPr>
        <w:t>=.Поэзи</w:t>
      </w:r>
      <w:proofErr w:type="gramEnd"/>
      <w:r w:rsidRPr="007A2CFB">
        <w:rPr>
          <w:rFonts w:ascii="TimesET Chuvash" w:hAnsi="TimesET Chuvash"/>
        </w:rPr>
        <w:t xml:space="preserve"> хайлав\сен х=й ев\рл\хне, тыт=мне, к\в\-ёем\ ян=равл=хне =нкарса пыни.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Юптару. Ачасен илемл\ хайлавсене итлес-т=нлас, вулас турт=м\сем аталанса пыни, шътлес-юптарас, шахв=ртса калас пултар=в\сем тар=нланни.</w:t>
      </w:r>
    </w:p>
    <w:p w:rsidR="008A3D89" w:rsidRPr="007A2CFB" w:rsidRDefault="008A3D89" w:rsidP="00136C08">
      <w:pPr>
        <w:rPr>
          <w:rFonts w:ascii="TimesET Chuvash" w:hAnsi="TimesET Chuvash"/>
        </w:rPr>
      </w:pPr>
      <w:r w:rsidRPr="007A2CFB">
        <w:rPr>
          <w:rFonts w:ascii="TimesET Chuvash" w:hAnsi="TimesET Chuvash"/>
        </w:rPr>
        <w:t xml:space="preserve">      Вулав карти. «П\ч\кё\ п\рч\ри» (2-м\ш к\неке) «Пир\н в=й=-кул=», «Ачасем ёинчен», «Ч\р чунсем ёинчен», «Таврал=х – асамл= т\нче» сып=ксенчи хайлавсем.</w:t>
      </w:r>
    </w:p>
    <w:p w:rsidR="009C144E" w:rsidRDefault="00210557" w:rsidP="00136C08">
      <w:pPr>
        <w:jc w:val="center"/>
        <w:rPr>
          <w:rFonts w:ascii="TimesET Chuvash" w:hAnsi="TimesET Chuvash"/>
          <w:b/>
          <w:sz w:val="32"/>
          <w:szCs w:val="32"/>
        </w:rPr>
      </w:pPr>
      <w:r w:rsidRPr="00210557">
        <w:rPr>
          <w:rFonts w:ascii="TimesET Chuvash" w:hAnsi="TimesET Chuvash"/>
          <w:b/>
          <w:sz w:val="32"/>
          <w:szCs w:val="32"/>
        </w:rPr>
        <w:t>2 класс</w:t>
      </w:r>
    </w:p>
    <w:p w:rsidR="00210557" w:rsidRPr="00210557" w:rsidRDefault="00210557" w:rsidP="00136C08">
      <w:pPr>
        <w:shd w:val="clear" w:color="auto" w:fill="FFFFFF"/>
        <w:ind w:left="494"/>
        <w:rPr>
          <w:rFonts w:eastAsiaTheme="minorHAnsi"/>
          <w:bCs/>
          <w:lang w:eastAsia="en-US"/>
        </w:rPr>
      </w:pPr>
      <w:r w:rsidRPr="00210557">
        <w:rPr>
          <w:rFonts w:eastAsiaTheme="minorHAnsi"/>
          <w:b/>
          <w:bCs/>
          <w:lang w:eastAsia="en-US"/>
        </w:rPr>
        <w:t xml:space="preserve">Шкула. </w:t>
      </w:r>
      <w:r w:rsidRPr="00210557">
        <w:rPr>
          <w:rFonts w:eastAsiaTheme="minorHAnsi"/>
          <w:bCs/>
          <w:lang w:eastAsia="en-US"/>
        </w:rPr>
        <w:t>Шкулта вĕренекенĕн мĕнле пулмалли правилăсем. Шкул çинчен çырнă сăвăсемпе калавсем. Чăвашсен пĕрремĕш букварĕнчен илнĕ сыпăксем.</w:t>
      </w:r>
    </w:p>
    <w:p w:rsidR="00210557" w:rsidRPr="00210557" w:rsidRDefault="00210557" w:rsidP="00136C08">
      <w:pPr>
        <w:shd w:val="clear" w:color="auto" w:fill="FFFFFF"/>
        <w:ind w:left="494"/>
        <w:rPr>
          <w:rFonts w:eastAsiaTheme="minorHAnsi"/>
          <w:lang w:eastAsia="en-US"/>
        </w:rPr>
      </w:pPr>
      <w:r w:rsidRPr="00210557">
        <w:rPr>
          <w:rFonts w:eastAsiaTheme="minorHAnsi"/>
          <w:b/>
          <w:bCs/>
          <w:lang w:eastAsia="en-US"/>
        </w:rPr>
        <w:t>Мĕн-ши вăл Тăван çĕршыв?</w:t>
      </w:r>
    </w:p>
    <w:p w:rsidR="00210557" w:rsidRPr="00210557" w:rsidRDefault="00210557" w:rsidP="00136C08">
      <w:pPr>
        <w:shd w:val="clear" w:color="auto" w:fill="FFFFFF"/>
        <w:ind w:left="5"/>
        <w:rPr>
          <w:rFonts w:eastAsiaTheme="minorHAnsi"/>
          <w:lang w:eastAsia="en-US"/>
        </w:rPr>
      </w:pPr>
      <w:r w:rsidRPr="00210557">
        <w:rPr>
          <w:rFonts w:eastAsiaTheme="minorHAnsi"/>
          <w:lang w:eastAsia="en-US"/>
        </w:rPr>
        <w:t>Савнă çĕр, Чăваш çĕршывĕ. Пирен çĕршыври хуласемпе ялсем. Тăван республика çыннисен ĕçĕ-хĕлĕ. «Пирĕн ял</w:t>
      </w:r>
      <w:proofErr w:type="gramStart"/>
      <w:r w:rsidRPr="00210557">
        <w:rPr>
          <w:rFonts w:eastAsiaTheme="minorHAnsi"/>
          <w:lang w:eastAsia="en-US"/>
        </w:rPr>
        <w:t xml:space="preserve">   (</w:t>
      </w:r>
      <w:proofErr w:type="gramEnd"/>
      <w:r w:rsidRPr="00210557">
        <w:rPr>
          <w:rFonts w:eastAsiaTheme="minorHAnsi"/>
          <w:lang w:eastAsia="en-US"/>
        </w:rPr>
        <w:t>хула)»   экскурси.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color w:val="000000"/>
          <w:lang w:eastAsia="en-US"/>
        </w:rPr>
        <w:t xml:space="preserve">        </w:t>
      </w:r>
      <w:r w:rsidRPr="00210557">
        <w:rPr>
          <w:rFonts w:eastAsiaTheme="minorHAnsi"/>
          <w:b/>
          <w:color w:val="000000"/>
          <w:lang w:eastAsia="en-US"/>
        </w:rPr>
        <w:t>Халăх сăмахлăхĕ</w:t>
      </w:r>
      <w:r w:rsidRPr="00210557">
        <w:rPr>
          <w:rFonts w:eastAsiaTheme="minorHAnsi"/>
          <w:color w:val="000000"/>
          <w:lang w:eastAsia="en-US"/>
        </w:rPr>
        <w:t>. Юррисем,   ваттисен   сăмахĕсемпе   туптарусем.</w:t>
      </w:r>
    </w:p>
    <w:p w:rsidR="00210557" w:rsidRPr="00210557" w:rsidRDefault="00210557" w:rsidP="00136C08">
      <w:pPr>
        <w:shd w:val="clear" w:color="auto" w:fill="FFFFFF"/>
        <w:ind w:right="5" w:firstLine="485"/>
        <w:rPr>
          <w:rFonts w:eastAsiaTheme="minorHAnsi"/>
          <w:spacing w:val="-3"/>
          <w:lang w:eastAsia="en-US"/>
        </w:rPr>
      </w:pPr>
      <w:r w:rsidRPr="00210557">
        <w:rPr>
          <w:rFonts w:eastAsiaTheme="minorHAnsi"/>
          <w:b/>
          <w:spacing w:val="-3"/>
          <w:lang w:eastAsia="en-US"/>
        </w:rPr>
        <w:t xml:space="preserve">Юмахсем. </w:t>
      </w:r>
      <w:r w:rsidRPr="00210557">
        <w:rPr>
          <w:rFonts w:eastAsiaTheme="minorHAnsi"/>
          <w:color w:val="000000"/>
          <w:lang w:eastAsia="en-US"/>
        </w:rPr>
        <w:t>Чăваш тата ытти халăхсен юмахĕсем</w:t>
      </w:r>
      <w:r w:rsidRPr="00210557">
        <w:rPr>
          <w:rFonts w:eastAsiaTheme="minorHAnsi"/>
          <w:spacing w:val="-3"/>
          <w:lang w:eastAsia="en-US"/>
        </w:rPr>
        <w:t>. Автор юмахĕсем.</w:t>
      </w:r>
    </w:p>
    <w:p w:rsidR="00210557" w:rsidRPr="00210557" w:rsidRDefault="00210557" w:rsidP="00136C08">
      <w:pPr>
        <w:shd w:val="clear" w:color="auto" w:fill="FFFFFF"/>
        <w:ind w:right="5" w:firstLine="485"/>
        <w:rPr>
          <w:rFonts w:eastAsiaTheme="minorHAnsi"/>
          <w:lang w:eastAsia="en-US"/>
        </w:rPr>
      </w:pPr>
      <w:r w:rsidRPr="00210557">
        <w:rPr>
          <w:rFonts w:eastAsiaTheme="minorHAnsi"/>
          <w:b/>
          <w:spacing w:val="-3"/>
          <w:lang w:eastAsia="en-US"/>
        </w:rPr>
        <w:t>Кĕркунне.</w:t>
      </w:r>
      <w:r w:rsidRPr="00210557">
        <w:rPr>
          <w:rFonts w:eastAsiaTheme="minorHAnsi"/>
          <w:spacing w:val="-3"/>
          <w:lang w:eastAsia="en-US"/>
        </w:rPr>
        <w:t xml:space="preserve"> Кĕрĕн тĕрлĕ тапхăрне (пусламăшĕ, ылтăн </w:t>
      </w:r>
      <w:r w:rsidRPr="00210557">
        <w:rPr>
          <w:rFonts w:eastAsiaTheme="minorHAnsi"/>
          <w:spacing w:val="-5"/>
          <w:lang w:eastAsia="en-US"/>
        </w:rPr>
        <w:t xml:space="preserve">кĕркунне, хура кĕркунне), чĕр чунсемпе ÿсен-тăрансен </w:t>
      </w:r>
      <w:r w:rsidRPr="00210557">
        <w:rPr>
          <w:rFonts w:eastAsiaTheme="minorHAnsi"/>
          <w:spacing w:val="-1"/>
          <w:lang w:eastAsia="en-US"/>
        </w:rPr>
        <w:t xml:space="preserve">пурнаçĕнчи улшăнусене сăнлакан калавсемпе савăсем. </w:t>
      </w:r>
      <w:r w:rsidRPr="00210557">
        <w:rPr>
          <w:rFonts w:eastAsiaTheme="minorHAnsi"/>
          <w:lang w:eastAsia="en-US"/>
        </w:rPr>
        <w:t>«Кĕрхи   сăнсем»   экскурси.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b/>
          <w:color w:val="000000"/>
          <w:lang w:eastAsia="en-US"/>
        </w:rPr>
        <w:t xml:space="preserve">         Эпир - туслă та хаваслă ачасем.</w:t>
      </w:r>
      <w:r w:rsidRPr="00210557">
        <w:rPr>
          <w:rFonts w:eastAsiaTheme="minorHAnsi"/>
          <w:color w:val="000000"/>
          <w:lang w:eastAsia="en-US"/>
        </w:rPr>
        <w:t xml:space="preserve"> Ачасен пурнăçĕпе ĕçĕ-хĕл</w:t>
      </w:r>
      <w:proofErr w:type="gramStart"/>
      <w:r w:rsidRPr="00210557">
        <w:rPr>
          <w:rFonts w:eastAsiaTheme="minorHAnsi"/>
          <w:color w:val="000000"/>
          <w:lang w:eastAsia="en-US"/>
        </w:rPr>
        <w:t xml:space="preserve">ĕ,   </w:t>
      </w:r>
      <w:proofErr w:type="gramEnd"/>
      <w:r w:rsidRPr="00210557">
        <w:rPr>
          <w:rFonts w:eastAsiaTheme="minorHAnsi"/>
          <w:color w:val="000000"/>
          <w:lang w:eastAsia="en-US"/>
        </w:rPr>
        <w:t>вĕсем   туслă   пулни,   пĕр-пĕрне   пулăшни.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color w:val="000000"/>
          <w:lang w:eastAsia="en-US"/>
        </w:rPr>
        <w:t xml:space="preserve">          </w:t>
      </w:r>
      <w:r w:rsidRPr="00210557">
        <w:rPr>
          <w:rFonts w:eastAsiaTheme="minorHAnsi"/>
          <w:b/>
          <w:color w:val="000000"/>
          <w:lang w:eastAsia="en-US"/>
        </w:rPr>
        <w:t>Ĕç телей те савăнăç кÿрет</w:t>
      </w:r>
      <w:r w:rsidRPr="00210557">
        <w:rPr>
          <w:rFonts w:eastAsiaTheme="minorHAnsi"/>
          <w:color w:val="000000"/>
          <w:lang w:eastAsia="en-US"/>
        </w:rPr>
        <w:t>. Ĕç çинчен, тĕрлĕ професси çинчен, ĕçĕн пурнăçри пĕлтерĕшĕ, халăх пурлăхĕшĕн тăрăшни, ĕç çынна телей кÿни çинчен çырна калавсемпе   сăвăсем.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color w:val="000000"/>
          <w:lang w:eastAsia="en-US"/>
        </w:rPr>
        <w:t xml:space="preserve">        </w:t>
      </w:r>
      <w:r w:rsidRPr="00210557">
        <w:rPr>
          <w:rFonts w:eastAsiaTheme="minorHAnsi"/>
          <w:b/>
          <w:color w:val="000000"/>
          <w:lang w:eastAsia="en-US"/>
        </w:rPr>
        <w:t>Хĕл.</w:t>
      </w:r>
      <w:r w:rsidRPr="00210557">
        <w:rPr>
          <w:rFonts w:eastAsiaTheme="minorHAnsi"/>
          <w:color w:val="000000"/>
          <w:lang w:eastAsia="en-US"/>
        </w:rPr>
        <w:t xml:space="preserve"> Хĕллехи çанталăк. Чĕр чунсемпе ÿсен-тăрансен хĕллехи пурнăçĕ. Çĕнĕ çула кĕтсе илни. «Хĕл çитсен»    экскурси.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b/>
          <w:color w:val="000000"/>
          <w:lang w:eastAsia="en-US"/>
        </w:rPr>
        <w:t xml:space="preserve">       Тăван кил-йышра.</w:t>
      </w:r>
      <w:r w:rsidRPr="00210557">
        <w:rPr>
          <w:rFonts w:eastAsiaTheme="minorHAnsi"/>
          <w:color w:val="000000"/>
          <w:lang w:eastAsia="en-US"/>
        </w:rPr>
        <w:t xml:space="preserve"> Пирĕн несĕлсем. Аннесемпе асаннесем, кукамайсемпе аппасем, вĕсен ĕçĕ-хĕлĕ. Аннесем   çинчен   çырнă   калавсемпе   сăвăсем.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color w:val="000000"/>
          <w:lang w:eastAsia="en-US"/>
        </w:rPr>
        <w:t xml:space="preserve">        </w:t>
      </w:r>
      <w:r w:rsidRPr="00210557">
        <w:rPr>
          <w:rFonts w:eastAsiaTheme="minorHAnsi"/>
          <w:b/>
          <w:color w:val="000000"/>
          <w:lang w:eastAsia="en-US"/>
        </w:rPr>
        <w:t>Килчĕ ырă çуркунне.</w:t>
      </w:r>
      <w:r w:rsidRPr="00210557">
        <w:rPr>
          <w:rFonts w:eastAsiaTheme="minorHAnsi"/>
          <w:color w:val="000000"/>
          <w:lang w:eastAsia="en-US"/>
        </w:rPr>
        <w:t xml:space="preserve"> Чĕр чунсемпе ÿсен-тăрансен пурнăçĕнчи улшăнусем. Пăр кайни. Ачасен вăййи-кулли. Аслисен çурхи ĕçĕсем. 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b/>
          <w:color w:val="000000"/>
          <w:lang w:eastAsia="en-US"/>
        </w:rPr>
        <w:t xml:space="preserve">         Чĕр чунсем - пирĕн туссем.</w:t>
      </w:r>
      <w:r w:rsidRPr="00210557">
        <w:rPr>
          <w:rFonts w:eastAsiaTheme="minorHAnsi"/>
          <w:color w:val="000000"/>
          <w:lang w:eastAsia="en-US"/>
        </w:rPr>
        <w:t xml:space="preserve"> Чĕр чунсем çинчен çырнă калавсем, сăвăсем, ваттисен сăмахĕсемпе туптарусем (тупмалли юмахсем). Чĕр чунсене хÿтĕ</w:t>
      </w:r>
      <w:proofErr w:type="gramStart"/>
      <w:r w:rsidRPr="00210557">
        <w:rPr>
          <w:rFonts w:eastAsiaTheme="minorHAnsi"/>
          <w:color w:val="000000"/>
          <w:lang w:eastAsia="en-US"/>
        </w:rPr>
        <w:t xml:space="preserve">лесси,   </w:t>
      </w:r>
      <w:proofErr w:type="gramEnd"/>
      <w:r w:rsidRPr="00210557">
        <w:rPr>
          <w:rFonts w:eastAsiaTheme="minorHAnsi"/>
          <w:color w:val="000000"/>
          <w:lang w:eastAsia="en-US"/>
        </w:rPr>
        <w:t>вĕсене   пулăшасси.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color w:val="000000"/>
          <w:lang w:eastAsia="en-US"/>
        </w:rPr>
      </w:pPr>
      <w:r w:rsidRPr="00210557">
        <w:rPr>
          <w:rFonts w:eastAsiaTheme="minorHAnsi"/>
          <w:b/>
          <w:color w:val="000000"/>
          <w:lang w:eastAsia="en-US"/>
        </w:rPr>
        <w:t xml:space="preserve">         Ÿсен-тăран тĕнчи.</w:t>
      </w:r>
      <w:r w:rsidRPr="00210557">
        <w:rPr>
          <w:rFonts w:eastAsiaTheme="minorHAnsi"/>
          <w:color w:val="000000"/>
          <w:lang w:eastAsia="en-US"/>
        </w:rPr>
        <w:t xml:space="preserve"> Варман пурнăçĕ, ÿсен-тăран çинчен   çырнă   сăвă-юр</w:t>
      </w:r>
      <w:proofErr w:type="gramStart"/>
      <w:r w:rsidRPr="00210557">
        <w:rPr>
          <w:rFonts w:eastAsiaTheme="minorHAnsi"/>
          <w:color w:val="000000"/>
          <w:lang w:eastAsia="en-US"/>
        </w:rPr>
        <w:t xml:space="preserve">ă,   </w:t>
      </w:r>
      <w:proofErr w:type="gramEnd"/>
      <w:r w:rsidRPr="00210557">
        <w:rPr>
          <w:rFonts w:eastAsiaTheme="minorHAnsi"/>
          <w:color w:val="000000"/>
          <w:lang w:eastAsia="en-US"/>
        </w:rPr>
        <w:t>калавсемпе   халапсем.</w:t>
      </w:r>
    </w:p>
    <w:p w:rsidR="00210557" w:rsidRPr="00210557" w:rsidRDefault="00210557" w:rsidP="00136C08">
      <w:pPr>
        <w:shd w:val="clear" w:color="auto" w:fill="FFFFFF"/>
        <w:rPr>
          <w:rFonts w:eastAsiaTheme="minorHAnsi"/>
          <w:lang w:eastAsia="en-US"/>
        </w:rPr>
      </w:pPr>
      <w:r w:rsidRPr="00210557">
        <w:rPr>
          <w:rFonts w:eastAsiaTheme="minorHAnsi"/>
          <w:b/>
          <w:color w:val="000000"/>
          <w:lang w:eastAsia="en-US"/>
        </w:rPr>
        <w:t xml:space="preserve">          Çу уйăхне кĕтĕмĕр</w:t>
      </w:r>
      <w:r w:rsidRPr="00210557">
        <w:rPr>
          <w:rFonts w:eastAsiaTheme="minorHAnsi"/>
          <w:color w:val="000000"/>
          <w:lang w:eastAsia="en-US"/>
        </w:rPr>
        <w:t>. Çуллахи çут çанталăк, уй-хирти тата пахчари ĕçсем çинчен çырнă калавсемпе сăвă</w:t>
      </w:r>
      <w:proofErr w:type="gramStart"/>
      <w:r w:rsidRPr="00210557">
        <w:rPr>
          <w:rFonts w:eastAsiaTheme="minorHAnsi"/>
          <w:color w:val="000000"/>
          <w:lang w:eastAsia="en-US"/>
        </w:rPr>
        <w:t xml:space="preserve">сем,   </w:t>
      </w:r>
      <w:proofErr w:type="gramEnd"/>
      <w:r w:rsidRPr="00210557">
        <w:rPr>
          <w:rFonts w:eastAsiaTheme="minorHAnsi"/>
          <w:color w:val="000000"/>
          <w:lang w:eastAsia="en-US"/>
        </w:rPr>
        <w:t xml:space="preserve"> тĕрленчĕксем.</w:t>
      </w:r>
    </w:p>
    <w:p w:rsidR="00210557" w:rsidRPr="00210557" w:rsidRDefault="00210557" w:rsidP="00136C08">
      <w:pPr>
        <w:jc w:val="center"/>
        <w:rPr>
          <w:rFonts w:ascii="TimesET Chuvash" w:hAnsi="TimesET Chuvash"/>
          <w:b/>
          <w:sz w:val="32"/>
          <w:szCs w:val="32"/>
        </w:rPr>
      </w:pPr>
    </w:p>
    <w:p w:rsidR="009C144E" w:rsidRDefault="00210557" w:rsidP="00136C08">
      <w:pPr>
        <w:jc w:val="center"/>
        <w:rPr>
          <w:b/>
          <w:sz w:val="32"/>
          <w:szCs w:val="32"/>
        </w:rPr>
      </w:pPr>
      <w:r w:rsidRPr="00210557">
        <w:rPr>
          <w:b/>
          <w:sz w:val="32"/>
          <w:szCs w:val="32"/>
        </w:rPr>
        <w:t>3 класс</w:t>
      </w:r>
    </w:p>
    <w:p w:rsidR="00210557" w:rsidRPr="00136C08" w:rsidRDefault="00210557" w:rsidP="00136C0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6C08">
        <w:rPr>
          <w:b/>
        </w:rPr>
        <w:t xml:space="preserve">Ак ёитрĕ сентябрь.   </w:t>
      </w:r>
    </w:p>
    <w:p w:rsidR="00210557" w:rsidRPr="00136C08" w:rsidRDefault="00210557" w:rsidP="00136C08">
      <w:pPr>
        <w:widowControl w:val="0"/>
        <w:autoSpaceDE w:val="0"/>
        <w:autoSpaceDN w:val="0"/>
        <w:adjustRightInd w:val="0"/>
        <w:jc w:val="both"/>
      </w:pPr>
      <w:r w:rsidRPr="00136C08">
        <w:lastRenderedPageBreak/>
        <w:t>Литература вулав\ предмет=н 3 –м\ш класс валли пал=ртн= т\ллев\семпе задачисем.</w:t>
      </w:r>
    </w:p>
    <w:p w:rsidR="00210557" w:rsidRPr="00136C08" w:rsidRDefault="00210557" w:rsidP="00136C08">
      <w:pPr>
        <w:widowControl w:val="0"/>
        <w:autoSpaceDE w:val="0"/>
        <w:autoSpaceDN w:val="0"/>
        <w:adjustRightInd w:val="0"/>
        <w:jc w:val="both"/>
      </w:pPr>
      <w:r w:rsidRPr="00136C08">
        <w:t>Калав, калаври с=нарсем, калаври \ё аталан=в\ =нлавсем.</w:t>
      </w:r>
    </w:p>
    <w:p w:rsidR="00210557" w:rsidRPr="00136C08" w:rsidRDefault="00210557" w:rsidP="00136C08">
      <w:pPr>
        <w:widowControl w:val="0"/>
        <w:autoSpaceDE w:val="0"/>
        <w:autoSpaceDN w:val="0"/>
        <w:adjustRightInd w:val="0"/>
        <w:jc w:val="both"/>
      </w:pPr>
      <w:r w:rsidRPr="00136C08">
        <w:t>Калаври с=нарсем. \ё аталан=в\. Пул=мсем, с=нарсен \ё\семпе х=тлан=ш\сен хушшинчи ёых=ну.</w:t>
      </w:r>
    </w:p>
    <w:p w:rsidR="00210557" w:rsidRPr="00136C08" w:rsidRDefault="00210557" w:rsidP="00136C08">
      <w:pPr>
        <w:keepNext/>
        <w:keepLines/>
        <w:jc w:val="both"/>
        <w:outlineLvl w:val="0"/>
        <w:rPr>
          <w:rFonts w:eastAsia="Microsoft Sans Serif"/>
          <w:spacing w:val="-10"/>
          <w:lang w:eastAsia="x-none"/>
        </w:rPr>
      </w:pP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 xml:space="preserve">Чӑваш </w:t>
      </w:r>
      <w:r w:rsidRPr="00136C08">
        <w:t xml:space="preserve"> </w:t>
      </w:r>
      <w:r w:rsidRPr="00136C08">
        <w:rPr>
          <w:b/>
        </w:rPr>
        <w:t>ё</w:t>
      </w: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>ӗршывӗ.</w:t>
      </w:r>
      <w:r w:rsidRPr="00136C08">
        <w:rPr>
          <w:rFonts w:eastAsia="Microsoft Sans Serif"/>
          <w:spacing w:val="-10"/>
          <w:lang w:val="x-none" w:eastAsia="x-none"/>
        </w:rPr>
        <w:t xml:space="preserve"> </w:t>
      </w:r>
    </w:p>
    <w:p w:rsidR="00210557" w:rsidRPr="00136C08" w:rsidRDefault="00210557" w:rsidP="00136C08">
      <w:pPr>
        <w:keepNext/>
        <w:keepLines/>
        <w:shd w:val="clear" w:color="auto" w:fill="FFFFFF"/>
        <w:jc w:val="both"/>
        <w:outlineLvl w:val="0"/>
        <w:rPr>
          <w:rFonts w:eastAsia="Microsoft Sans Serif"/>
          <w:bCs/>
          <w:iCs/>
          <w:shd w:val="clear" w:color="auto" w:fill="FFFFFF"/>
          <w:lang w:eastAsia="x-none"/>
        </w:rPr>
      </w:pPr>
      <w:r w:rsidRPr="00136C08">
        <w:rPr>
          <w:rFonts w:eastAsia="Microsoft Sans Serif"/>
          <w:bCs/>
          <w:iCs/>
          <w:shd w:val="clear" w:color="auto" w:fill="FFFFFF"/>
          <w:lang w:eastAsia="x-none"/>
        </w:rPr>
        <w:t>Савн= ё\р, Ч=ваш ё\р-шыв\. Ч=ваш республикин Патшал=х атрибуч\сем.</w:t>
      </w:r>
    </w:p>
    <w:p w:rsidR="00210557" w:rsidRPr="00136C08" w:rsidRDefault="00210557" w:rsidP="00136C08">
      <w:pPr>
        <w:keepNext/>
        <w:keepLines/>
        <w:shd w:val="clear" w:color="auto" w:fill="FFFFFF"/>
        <w:jc w:val="both"/>
        <w:outlineLvl w:val="0"/>
        <w:rPr>
          <w:rFonts w:eastAsia="Microsoft Sans Serif"/>
          <w:bCs/>
          <w:iCs/>
          <w:shd w:val="clear" w:color="auto" w:fill="FFFFFF"/>
          <w:lang w:eastAsia="x-none"/>
        </w:rPr>
      </w:pPr>
      <w:r w:rsidRPr="00136C08">
        <w:rPr>
          <w:rFonts w:eastAsia="Microsoft Sans Serif"/>
          <w:bCs/>
          <w:iCs/>
          <w:shd w:val="clear" w:color="auto" w:fill="FFFFFF"/>
          <w:lang w:eastAsia="x-none"/>
        </w:rPr>
        <w:t>Калав яч\, теми, т\п шух=ш\. С=в=лл= хайлав, унти к=м=л-туй=м, с=нарл=хпа пал=ртул=х мел\сем. Ч=вашсен юрри-ташши. Ё\кленълл\, хавхаланулл= с=в=лл= хайлавсем.</w:t>
      </w:r>
    </w:p>
    <w:p w:rsidR="00210557" w:rsidRPr="00136C08" w:rsidRDefault="00210557" w:rsidP="00136C08">
      <w:pPr>
        <w:ind w:right="20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b/>
          <w:bCs/>
          <w:spacing w:val="-10"/>
          <w:shd w:val="clear" w:color="auto" w:fill="FFFFFF"/>
          <w:lang w:eastAsia="x-none"/>
        </w:rPr>
        <w:t>К</w:t>
      </w: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>ӗркунне.</w:t>
      </w:r>
      <w:r w:rsidRPr="00136C08">
        <w:rPr>
          <w:rFonts w:eastAsia="Microsoft Sans Serif"/>
          <w:lang w:val="x-none" w:eastAsia="x-none"/>
        </w:rPr>
        <w:t xml:space="preserve"> </w:t>
      </w:r>
    </w:p>
    <w:p w:rsidR="00210557" w:rsidRPr="00136C08" w:rsidRDefault="00210557" w:rsidP="00136C08">
      <w:pPr>
        <w:shd w:val="clear" w:color="auto" w:fill="FFFFFF"/>
        <w:ind w:left="23"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К\р пуёлам=ш\</w:t>
      </w:r>
      <w:proofErr w:type="gramStart"/>
      <w:r w:rsidRPr="00136C08">
        <w:rPr>
          <w:rFonts w:eastAsia="Microsoft Sans Serif"/>
          <w:lang w:eastAsia="x-none"/>
        </w:rPr>
        <w:t>н  с</w:t>
      </w:r>
      <w:proofErr w:type="gramEnd"/>
      <w:r w:rsidRPr="00136C08">
        <w:rPr>
          <w:rFonts w:eastAsia="Microsoft Sans Serif"/>
          <w:lang w:eastAsia="x-none"/>
        </w:rPr>
        <w:t>=нл=х\сем, в\сене с=нламалли мелсем.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Ылт=н к\ркунне с=нл=х\сем,  в\сене с=нлани. С=нарл=х хат\р\сем. Витя Малеев килте. Н.Носов. С=нлавл= калав. С=нарсем. С=нарл=х мел\сем. Хайлав=н сюжет аталан=в\. Чи ёив\ч самант. Калаври с=нарсем. Т\п с=нар.С=в=ласа ёырн= с=нлавл= хайлав. С=в=ра автор туй=м\ с=нланни.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Халăх сăмахлăхĕ.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 xml:space="preserve">Тупмалли юмахсем – хал=х с=махл=х\н т\сл\х\сем. Ёырвё=сем хайлан= тупмалли юмахсем.В=й=-ш=па юррисем.Ача-п=ча в=ййисем.Пулмасла </w:t>
      </w:r>
      <w:proofErr w:type="gramStart"/>
      <w:r w:rsidRPr="00136C08">
        <w:rPr>
          <w:rFonts w:eastAsia="Microsoft Sans Serif"/>
          <w:lang w:eastAsia="x-none"/>
        </w:rPr>
        <w:t>халап.«</w:t>
      </w:r>
      <w:proofErr w:type="gramEnd"/>
      <w:r w:rsidRPr="00136C08">
        <w:rPr>
          <w:rFonts w:eastAsia="Microsoft Sans Serif"/>
          <w:lang w:eastAsia="x-none"/>
        </w:rPr>
        <w:t>/ё – пурн=ё илем\»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Ёыравё=сем хайлан= пулмасла халапсем.Юптарусем.Проз=лла юптарусем. Юптарусен тыт=м\.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Улăп йăхĕнчен эпир. туссем…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</w:rPr>
      </w:pPr>
      <w:r w:rsidRPr="00136C08">
        <w:rPr>
          <w:rFonts w:eastAsia="Microsoft Sans Serif"/>
        </w:rPr>
        <w:t>Мифсем. Ул=п халап\сем.Халапсен пурн=ёри выр=н\пе п\лтер\ш\.Т\рл\ хал=х халап\сем, в\сен п\рпекл\х\пе уйр=мл=х\сем.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Юмах юпа тăрринче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Ч=ваш хал=х юмах\. Ч\р чун юмах\сем.КТВ Ачал=х – сав=к в=х=т.Т\рл\ хал=х юмах\сем. Й=ла юмах\сем.Асамл= юмахсем.Автор юмах\сем.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bCs/>
          <w:spacing w:val="-10"/>
          <w:shd w:val="clear" w:color="auto" w:fill="FFFFFF"/>
          <w:lang w:eastAsia="x-none"/>
        </w:rPr>
      </w:pP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>Асамçӑ хӗл.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Поэзи хайлав\сенчи с=нарл=х мел\сем.Хайлаври с=нарсем. Юмахра с=нланн= в=х=тпа с=нарсен характер\н шайлаш=в\. С=в=ласа ёырн= илемл\ хайлавсен к\ввипе ч\лхи. в\сенче автор к=м=л- туй=м\ пал=рни.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Калав теми, тыт=м\, т\п шух=ш\.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bCs/>
          <w:spacing w:val="-10"/>
          <w:shd w:val="clear" w:color="auto" w:fill="FFFFFF"/>
          <w:lang w:eastAsia="x-none"/>
        </w:rPr>
      </w:pP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>Эпир - сӑпайлӑ ачасем.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 xml:space="preserve">Н Иванов «Чечек </w:t>
      </w:r>
      <w:proofErr w:type="gramStart"/>
      <w:r w:rsidRPr="00136C08">
        <w:rPr>
          <w:rFonts w:eastAsia="Microsoft Sans Serif"/>
          <w:lang w:eastAsia="x-none"/>
        </w:rPr>
        <w:t>ёыххи»/</w:t>
      </w:r>
      <w:proofErr w:type="gramEnd"/>
      <w:r w:rsidRPr="00136C08">
        <w:rPr>
          <w:rFonts w:eastAsia="Microsoft Sans Serif"/>
          <w:lang w:eastAsia="x-none"/>
        </w:rPr>
        <w:t xml:space="preserve"> И Шухши «К\рен тъпе»/  Г. Волков «Пуянл=х хакне \ёлекен ёеё п\лет». Л. Ковалюк. «Х=равё=». В=рман калав\сем. А. Ерусланов «Хапхаё=»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О. Уайльд. «Хăйне çеç юратнă Улăп». Исмай Исемпек. «Шăвăç витре». К. Ушинский. «В=рманти ачасем»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 xml:space="preserve">Çур </w:t>
      </w:r>
      <w:r w:rsidRPr="00136C08">
        <w:rPr>
          <w:rFonts w:eastAsia="Microsoft Sans Serif"/>
          <w:b/>
          <w:bCs/>
          <w:spacing w:val="-10"/>
          <w:shd w:val="clear" w:color="auto" w:fill="FFFFFF"/>
          <w:lang w:eastAsia="x-none"/>
        </w:rPr>
        <w:t xml:space="preserve"> </w:t>
      </w:r>
      <w:r w:rsidRPr="00136C08">
        <w:rPr>
          <w:rFonts w:eastAsia="Microsoft Sans Serif"/>
          <w:b/>
          <w:bCs/>
          <w:spacing w:val="-10"/>
          <w:shd w:val="clear" w:color="auto" w:fill="FFFFFF"/>
          <w:lang w:val="x-none" w:eastAsia="x-none"/>
        </w:rPr>
        <w:t>хаваслӑхĕ.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Н. Исмуков. «Ёурхи т\нче», Л. Смолина «Ёуркунне пуёланать» с=ввисем. Н. Некрасов. «Еш\л шав». Уй=п Мишши «Ёурхи в=й=». М\три Кипек «Ёурхи в=рманта»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Соколов-Микитов  «В=рманта». Г. Снегирев «Малтанхи х\вел». К. Иванов «Ёуркунне ёитсен». Н. Матвеев «Таврана илем къреёё\», А. Артемьев «Ёурхи кун»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Кĕрленĕ вăрçă çĕр çинче тахçан.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 xml:space="preserve">А.Алка  «Малтанхи кун». А Галкин «Ҫумăр куççулĕ». Ю. Николаева </w:t>
      </w:r>
      <w:proofErr w:type="gramStart"/>
      <w:r w:rsidRPr="00136C08">
        <w:rPr>
          <w:rFonts w:eastAsia="Microsoft Sans Serif"/>
          <w:lang w:eastAsia="x-none"/>
        </w:rPr>
        <w:t>« В</w:t>
      </w:r>
      <w:proofErr w:type="gramEnd"/>
      <w:r w:rsidRPr="00136C08">
        <w:rPr>
          <w:rFonts w:eastAsia="Microsoft Sans Serif"/>
          <w:lang w:eastAsia="x-none"/>
        </w:rPr>
        <w:t xml:space="preserve">ăрçă çăкăрĕ». А Тимбай «Хурçă хĕр». А.Каттай «Берлинти палăк». А.Кипеч </w:t>
      </w:r>
      <w:proofErr w:type="gramStart"/>
      <w:r w:rsidRPr="00136C08">
        <w:rPr>
          <w:rFonts w:eastAsia="Microsoft Sans Serif"/>
          <w:lang w:eastAsia="x-none"/>
        </w:rPr>
        <w:t>« Ҫ</w:t>
      </w:r>
      <w:proofErr w:type="gramEnd"/>
      <w:r w:rsidRPr="00136C08">
        <w:rPr>
          <w:rFonts w:eastAsia="Microsoft Sans Serif"/>
          <w:lang w:eastAsia="x-none"/>
        </w:rPr>
        <w:t>ĕр улми сутма кайни» 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 xml:space="preserve"> П.Эйзин «Ан пултăр вăрçă»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Чĕр чун тĕнчи.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Н. Ишентей «Аптраман к=вакалсем». С. Элкер «Кашк=рсемпе ёап=</w:t>
      </w:r>
      <w:proofErr w:type="gramStart"/>
      <w:r w:rsidRPr="00136C08">
        <w:rPr>
          <w:rFonts w:eastAsia="Microsoft Sans Serif"/>
          <w:lang w:eastAsia="x-none"/>
        </w:rPr>
        <w:t>ёни.»..</w:t>
      </w:r>
      <w:proofErr w:type="gramEnd"/>
      <w:r w:rsidRPr="00136C08">
        <w:rPr>
          <w:rFonts w:eastAsia="Microsoft Sans Serif"/>
          <w:lang w:eastAsia="x-none"/>
        </w:rPr>
        <w:t xml:space="preserve"> Н. Иванов «Ăсанпа Хураёка». Н. Матвеев «Урт=ш». Н. Матвеев «Ёара ёерёи». Г. Орлов «Кащк=р тав=р=в\». Г. Орлов «Кащк=р тав=р=в\» (малалли)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b/>
          <w:lang w:eastAsia="x-none"/>
        </w:rPr>
      </w:pPr>
      <w:r w:rsidRPr="00136C08">
        <w:rPr>
          <w:rFonts w:eastAsia="Microsoft Sans Serif"/>
          <w:b/>
          <w:lang w:eastAsia="x-none"/>
        </w:rPr>
        <w:t>Ытарайми, асран кайми тăван тавралăх.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И. Дубанов «Эл кълли». В. Харитонов. «Ҫил ачи».. Г. Орлов «Ҫухату».. «Ҫулçӳрев</w:t>
      </w:r>
      <w:proofErr w:type="gramStart"/>
      <w:r w:rsidRPr="00136C08">
        <w:rPr>
          <w:rFonts w:eastAsia="Microsoft Sans Serif"/>
          <w:lang w:eastAsia="x-none"/>
        </w:rPr>
        <w:t>çĕ  в</w:t>
      </w:r>
      <w:proofErr w:type="gramEnd"/>
      <w:r w:rsidRPr="00136C08">
        <w:rPr>
          <w:rFonts w:eastAsia="Microsoft Sans Serif"/>
          <w:lang w:eastAsia="x-none"/>
        </w:rPr>
        <w:t xml:space="preserve">=р=сем».Эпир - Яковлев м=нук\сем. М.Волкова. </w:t>
      </w:r>
      <w:proofErr w:type="gramStart"/>
      <w:r w:rsidRPr="00136C08">
        <w:rPr>
          <w:rFonts w:eastAsia="Microsoft Sans Serif"/>
          <w:lang w:eastAsia="x-none"/>
        </w:rPr>
        <w:t>« П</w:t>
      </w:r>
      <w:proofErr w:type="gramEnd"/>
      <w:r w:rsidRPr="00136C08">
        <w:rPr>
          <w:rFonts w:eastAsia="Microsoft Sans Serif"/>
          <w:lang w:eastAsia="x-none"/>
        </w:rPr>
        <w:t>ĕлĕтсем ăçта васкатăр?»</w:t>
      </w:r>
    </w:p>
    <w:p w:rsidR="00210557" w:rsidRPr="00136C08" w:rsidRDefault="00210557" w:rsidP="00136C08">
      <w:pPr>
        <w:shd w:val="clear" w:color="auto" w:fill="FFFFFF"/>
        <w:ind w:right="23"/>
        <w:jc w:val="both"/>
        <w:rPr>
          <w:rFonts w:eastAsia="Microsoft Sans Serif"/>
          <w:lang w:eastAsia="x-none"/>
        </w:rPr>
      </w:pPr>
      <w:r w:rsidRPr="00136C08">
        <w:rPr>
          <w:rFonts w:eastAsia="Microsoft Sans Serif"/>
          <w:lang w:eastAsia="x-none"/>
        </w:rPr>
        <w:t>Х. Уяр «Тарăхнă така». Х. Юлташев «Л\п\ш», У. Мишши «Ёуллахи каникул». КТВ. Г Волков «Т=ван Ат=л». Г Харламьев «Къл\ х\рринче». А.Артемьев « Т=ван чĕлхе»</w:t>
      </w:r>
    </w:p>
    <w:p w:rsidR="00210557" w:rsidRDefault="00210557" w:rsidP="00136C08">
      <w:pPr>
        <w:jc w:val="center"/>
        <w:rPr>
          <w:b/>
          <w:sz w:val="32"/>
          <w:szCs w:val="32"/>
        </w:rPr>
      </w:pPr>
    </w:p>
    <w:p w:rsidR="00210557" w:rsidRPr="00210557" w:rsidRDefault="00210557" w:rsidP="00136C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210557" w:rsidRPr="00210557" w:rsidRDefault="00210557" w:rsidP="00136C08">
      <w:pPr>
        <w:jc w:val="both"/>
        <w:rPr>
          <w:rFonts w:eastAsia="Calibri"/>
          <w:b/>
        </w:rPr>
      </w:pPr>
      <w:r w:rsidRPr="00210557">
        <w:rPr>
          <w:rFonts w:eastAsia="Calibri"/>
          <w:b/>
        </w:rPr>
        <w:t xml:space="preserve">Аван – и, шкул саккийě!  </w:t>
      </w:r>
    </w:p>
    <w:p w:rsidR="00210557" w:rsidRPr="00136C08" w:rsidRDefault="00210557" w:rsidP="00136C08">
      <w:pPr>
        <w:jc w:val="both"/>
      </w:pPr>
      <w:r w:rsidRPr="00210557">
        <w:t>Сентябрь ирě. Кěрхи кăмăл.  Павăл, Миккуль тата Петěр. Малтанхи учителе.</w:t>
      </w:r>
    </w:p>
    <w:p w:rsidR="00210557" w:rsidRPr="00210557" w:rsidRDefault="00210557" w:rsidP="00136C08">
      <w:pPr>
        <w:jc w:val="both"/>
      </w:pPr>
      <w:r w:rsidRPr="00210557">
        <w:rPr>
          <w:rFonts w:eastAsia="Calibri"/>
          <w:b/>
          <w:lang w:eastAsia="en-US"/>
        </w:rPr>
        <w:t>Килсе çитрě тулăх кěр.</w:t>
      </w:r>
      <w:r w:rsidRPr="00210557">
        <w:t xml:space="preserve"> 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Кěрхи илем. Сентябрь. Кěрхи вăрманта. Хур – кайăк çулě. Тăрнасем. Кěркунне макăрать. Тумне хывма ěлкěреймен.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Ку вăл – ман Тăван çěршыв.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Тăван чěлхе. Эп чěваш – ачи. И.Я.Яковлев чăваш халăхне панă Халал. Эпě - чăваш. «Нарспи» пичетленнě çул. Ун ятне этемлěх манмě.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 xml:space="preserve">Пирěн йăла – йěрке. 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Йăла – йěрке.</w:t>
      </w:r>
      <w:r w:rsidRPr="00210557">
        <w:rPr>
          <w:rFonts w:eastAsia="Calibri"/>
          <w:lang w:eastAsia="en-US"/>
        </w:rPr>
        <w:tab/>
        <w:t xml:space="preserve"> Хěллехи кунсенче.</w:t>
      </w:r>
      <w:r w:rsidRPr="00210557">
        <w:rPr>
          <w:rFonts w:eastAsia="Calibri"/>
          <w:lang w:eastAsia="en-US"/>
        </w:rPr>
        <w:tab/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Шурă юр çусассăн.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Пěрремěш юр. Кайăксем ăçта çывăраççě. Кăрлач.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Чăваш халăх сăмахлăхěнчен.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Юмахсем. Халапсем. Улăп халапěсем. Ваттисен сăмахěсем. Уяв юррисем. Вăйă юррисем. Сюжетлă юрăсем. Витлешÿ такмакěсем. Шÿтсем. Вăрттăн чěлхе. Сутмалли юмахсем. Халăх юррисем.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Кусем – манăн туссем.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Çил çуна. Математика мыскари. Чаплă парне (пьеса). Киш çинчен çÿрекен халап. Пакăлти.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Ырăпа усал.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Чěлхесěр Иван. Хăйма вăрри. Эрхип мучипе Ленька. Çывăх тус.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 xml:space="preserve">Атте – анне пурри – телей тата пуянлăх     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Сăпка юрри. Анне – пирěн тěнче. Çăкăр. Услан кайăк юмахě.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Ÿсен – тăран тěнчинче.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Курăк академикě. Елюк сăртěнче.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Çуркунне çитсессěн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Çуркунне пуçланать. Çуркунне. Курак. Çěр ыйхăран вăранать. Сенкер май. Çуркуннехи экскурси.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 xml:space="preserve">Чěр чунсем – пирěн туссем.  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Раксем ăçта хěл каçаççě. Сăвăр куççулě. Лашана çăлни. Парпуспа Шульккă. Юптару «Йытăпа кушак».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Вăрçă кěрленě чух.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Ěççинче. Урасăр. Эпир çěнтертěмěр.</w:t>
      </w:r>
    </w:p>
    <w:p w:rsidR="00210557" w:rsidRPr="00210557" w:rsidRDefault="00210557" w:rsidP="00136C08">
      <w:pPr>
        <w:jc w:val="both"/>
        <w:rPr>
          <w:rFonts w:eastAsia="Calibri"/>
          <w:b/>
          <w:lang w:eastAsia="en-US"/>
        </w:rPr>
      </w:pPr>
      <w:r w:rsidRPr="00210557">
        <w:rPr>
          <w:rFonts w:eastAsia="Calibri"/>
          <w:b/>
          <w:lang w:eastAsia="en-US"/>
        </w:rPr>
        <w:t>Çу пуçланчě.</w:t>
      </w:r>
    </w:p>
    <w:p w:rsidR="00210557" w:rsidRPr="00210557" w:rsidRDefault="00210557" w:rsidP="00136C08">
      <w:pPr>
        <w:jc w:val="both"/>
        <w:rPr>
          <w:rFonts w:eastAsia="Calibri"/>
          <w:lang w:eastAsia="en-US"/>
        </w:rPr>
      </w:pPr>
      <w:r w:rsidRPr="00210557">
        <w:rPr>
          <w:rFonts w:eastAsia="Calibri"/>
          <w:lang w:eastAsia="en-US"/>
        </w:rPr>
        <w:t>Çу çитрě. Çуллахи вăрманта. Август.</w:t>
      </w:r>
    </w:p>
    <w:p w:rsidR="009C144E" w:rsidRDefault="009C144E" w:rsidP="001F5EEF"/>
    <w:p w:rsidR="008A3D89" w:rsidRPr="00210557" w:rsidRDefault="008A3D89" w:rsidP="001F5EEF">
      <w:pPr>
        <w:jc w:val="center"/>
        <w:rPr>
          <w:rFonts w:ascii="Arial" w:hAnsi="Arial" w:cs="Arial"/>
          <w:b/>
          <w:sz w:val="32"/>
          <w:szCs w:val="32"/>
        </w:rPr>
      </w:pPr>
      <w:r w:rsidRPr="00210557">
        <w:rPr>
          <w:rFonts w:ascii="Arial" w:hAnsi="Arial" w:cs="Arial"/>
          <w:b/>
          <w:sz w:val="32"/>
          <w:szCs w:val="32"/>
          <w:lang w:val="en-US"/>
        </w:rPr>
        <w:t>III</w:t>
      </w:r>
      <w:r w:rsidRPr="00210557">
        <w:rPr>
          <w:rFonts w:ascii="Arial" w:hAnsi="Arial" w:cs="Arial"/>
          <w:b/>
          <w:sz w:val="32"/>
          <w:szCs w:val="32"/>
        </w:rPr>
        <w:t>. Тематика планě</w:t>
      </w:r>
    </w:p>
    <w:p w:rsidR="008A3D89" w:rsidRDefault="00210557" w:rsidP="00210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6409"/>
      </w:tblGrid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jc w:val="center"/>
              <w:rPr>
                <w:b/>
              </w:rPr>
            </w:pPr>
            <w:r w:rsidRPr="00085F93">
              <w:rPr>
                <w:b/>
              </w:rPr>
              <w:t>Раздел ячě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center"/>
              <w:rPr>
                <w:b/>
              </w:rPr>
            </w:pPr>
            <w:r w:rsidRPr="00085F93">
              <w:rPr>
                <w:b/>
              </w:rPr>
              <w:t>Кăмăл-сипете</w:t>
            </w:r>
          </w:p>
          <w:p w:rsidR="00085F93" w:rsidRPr="00085F93" w:rsidRDefault="00085F93" w:rsidP="00085F93">
            <w:pPr>
              <w:jc w:val="center"/>
              <w:rPr>
                <w:b/>
              </w:rPr>
            </w:pPr>
            <w:r w:rsidRPr="00085F93">
              <w:rPr>
                <w:b/>
              </w:rPr>
              <w:t>аталантарасси</w:t>
            </w:r>
          </w:p>
        </w:tc>
      </w:tr>
      <w:tr w:rsidR="00085F93" w:rsidRPr="00575607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 xml:space="preserve">Шкула каяр-ха вĕренме.   </w:t>
            </w:r>
          </w:p>
          <w:p w:rsidR="00085F93" w:rsidRPr="00085F93" w:rsidRDefault="00085F93" w:rsidP="00085F93">
            <w:pPr>
              <w:jc w:val="both"/>
              <w:rPr>
                <w:lang w:val="en-US"/>
              </w:rPr>
            </w:pP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Ачасене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сен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пурн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ăç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рки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улш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 ç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инчен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кала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ç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шкул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ачин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явапл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тив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ĕçĕ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семпе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    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паллаштарни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шкула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юратма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рентни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085F93" w:rsidRPr="00575607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b/>
              </w:rPr>
              <w:t xml:space="preserve">Халăх сăмахлăхĕ.    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Пуплеш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ÿ,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ÿ-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йыхрав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шутлав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ввисене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ллевпе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каланине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ркеленсе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пынине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аталантарни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Тупмалли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юмахсен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йьев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тыт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натарни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семпе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пурн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ăç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выр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ă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ус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ă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курма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рентни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085F93" w:rsidRPr="00575607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b/>
              </w:rPr>
              <w:t xml:space="preserve">Юмах юпа тăрринче… 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Пуплеш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ÿ,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ÿ-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йыхрав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шутлав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ввисене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ллевпе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каланине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ркеленсе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пынине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аталантарни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Тупмалли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юмахсен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йьев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ě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,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тыт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мне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натарни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.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семпе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пурн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ăç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выр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ă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нл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ă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ус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ă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курма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ĕ</w:t>
            </w: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рентни</w:t>
            </w:r>
            <w:r w:rsidRPr="00085F93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jc w:val="both"/>
              <w:rPr>
                <w:lang w:val="en-US"/>
              </w:rPr>
            </w:pPr>
            <w:r w:rsidRPr="00085F93">
              <w:rPr>
                <w:b/>
              </w:rPr>
              <w:lastRenderedPageBreak/>
              <w:t xml:space="preserve">Вăйă вылятпăр.  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>Ачасене сăвăлласа çырнă хайлавсемпе паллаштарасси. Сăвăç пире тěнчене урăхларах курма пулăшнине ăнлантарни.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 xml:space="preserve">Теттесем. </w:t>
            </w:r>
          </w:p>
          <w:p w:rsidR="00085F93" w:rsidRPr="00085F93" w:rsidRDefault="00085F93" w:rsidP="00085F93">
            <w:pPr>
              <w:jc w:val="both"/>
              <w:rPr>
                <w:b/>
              </w:rPr>
            </w:pP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>Шÿте ăнланма, ачасене хăйсене те шÿтлеме вěрентсе пырасси.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 xml:space="preserve">Ачасем çинчен.      </w:t>
            </w:r>
          </w:p>
          <w:p w:rsidR="00085F93" w:rsidRPr="00085F93" w:rsidRDefault="00085F93" w:rsidP="00085F93">
            <w:pPr>
              <w:jc w:val="both"/>
              <w:rPr>
                <w:b/>
              </w:rPr>
            </w:pP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>Ачасене хутшăну этикечěн ансат йěркисемпе паллаштарни, хутшăнупа çыхăннă хăш-пěр ăнлавсене уçăмлатни. Атте- аннене юратма вĕрентни. Пĕчĕкренех ĕçе хăнăхтарни.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>Чĕр чунсем çинчен.</w:t>
            </w:r>
          </w:p>
          <w:p w:rsidR="00085F93" w:rsidRPr="00085F93" w:rsidRDefault="00085F93" w:rsidP="00085F93">
            <w:pPr>
              <w:jc w:val="both"/>
              <w:rPr>
                <w:b/>
              </w:rPr>
            </w:pPr>
            <w:r w:rsidRPr="00085F93">
              <w:rPr>
                <w:b/>
              </w:rPr>
              <w:t xml:space="preserve"> 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>Ачасене хутшăну этикечěн ансат йěркисемпе паллаштарни, хутшăнупа çыхăннă хăш-пěр ăнлавсене уçăмлатни. Атте- аннене юратма вĕрентни. Пĕчĕкренех ĕçе хăнăхтарни.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 xml:space="preserve">Тавралăх – асамлă тĕнче. </w:t>
            </w:r>
          </w:p>
          <w:p w:rsidR="00085F93" w:rsidRPr="00085F93" w:rsidRDefault="00085F93" w:rsidP="00085F93">
            <w:pPr>
              <w:rPr>
                <w:b/>
              </w:rPr>
            </w:pP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 xml:space="preserve">Çутçанталăкри пулăмсене, чěр чунсене сăнама, </w:t>
            </w:r>
            <w:proofErr w:type="gramStart"/>
            <w:r w:rsidRPr="00085F93">
              <w:t>итлеме,тимлеме</w:t>
            </w:r>
            <w:proofErr w:type="gramEnd"/>
            <w:r w:rsidRPr="00085F93">
              <w:t xml:space="preserve"> хăнăхтарса пырасси.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 xml:space="preserve">Килсе çитрĕ хаваслă хĕл. </w:t>
            </w: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rPr>
                <w:rFonts w:eastAsiaTheme="minorHAnsi"/>
                <w:sz w:val="22"/>
                <w:szCs w:val="22"/>
                <w:lang w:eastAsia="en-US"/>
              </w:rPr>
              <w:t>Хěллехи çутçанталăка сăнама, юратма вěрентни.Юмахра чăн пурнăçра пулма пултарайман ěçсем çинчен каланине ăнлантарни.</w:t>
            </w:r>
          </w:p>
        </w:tc>
      </w:tr>
      <w:tr w:rsidR="00085F93" w:rsidRPr="00085F93" w:rsidTr="00085F93">
        <w:trPr>
          <w:trHeight w:val="552"/>
        </w:trPr>
        <w:tc>
          <w:tcPr>
            <w:tcW w:w="1664" w:type="pct"/>
            <w:shd w:val="clear" w:color="auto" w:fill="auto"/>
          </w:tcPr>
          <w:p w:rsidR="00085F93" w:rsidRPr="00085F93" w:rsidRDefault="00085F93" w:rsidP="00085F93">
            <w:pPr>
              <w:rPr>
                <w:b/>
              </w:rPr>
            </w:pPr>
            <w:r w:rsidRPr="00085F93">
              <w:rPr>
                <w:b/>
              </w:rPr>
              <w:t>Ача – пăча сăмахлăхĕ</w:t>
            </w:r>
          </w:p>
          <w:p w:rsidR="00085F93" w:rsidRPr="00085F93" w:rsidRDefault="00085F93" w:rsidP="00085F93">
            <w:pPr>
              <w:rPr>
                <w:b/>
              </w:rPr>
            </w:pPr>
          </w:p>
        </w:tc>
        <w:tc>
          <w:tcPr>
            <w:tcW w:w="3336" w:type="pct"/>
            <w:shd w:val="clear" w:color="auto" w:fill="auto"/>
          </w:tcPr>
          <w:p w:rsidR="00085F93" w:rsidRPr="00085F93" w:rsidRDefault="00085F93" w:rsidP="00085F93">
            <w:pPr>
              <w:jc w:val="both"/>
            </w:pPr>
            <w:r w:rsidRPr="00085F93">
              <w:t>Пÿплешÿллě сăвăсене, пулмасла такмаксене мěнле тěллевпе каланине, вěсем мěнле йěркеленнипе паллаштарасси, тупмалли юмахсен хăйьевěрлěхне, тытăмне сăнатарасси. Вěсемпе вырăнлă усă курма хăнăхтарасси.</w:t>
            </w:r>
          </w:p>
        </w:tc>
      </w:tr>
    </w:tbl>
    <w:p w:rsidR="00085F93" w:rsidRPr="00210557" w:rsidRDefault="00085F93" w:rsidP="0021055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668"/>
        <w:gridCol w:w="4819"/>
        <w:gridCol w:w="2988"/>
      </w:tblGrid>
      <w:tr w:rsidR="00084E5E" w:rsidRPr="008B2A32" w:rsidTr="008332B3">
        <w:trPr>
          <w:trHeight w:val="820"/>
        </w:trPr>
        <w:tc>
          <w:tcPr>
            <w:tcW w:w="7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  <w:r w:rsidRPr="008B2A32">
              <w:rPr>
                <w:b/>
              </w:rPr>
              <w:t>Раздел теми,</w:t>
            </w:r>
          </w:p>
          <w:p w:rsidR="00084E5E" w:rsidRPr="008B2A32" w:rsidRDefault="00084E5E" w:rsidP="008332B3">
            <w:pPr>
              <w:jc w:val="center"/>
              <w:rPr>
                <w:b/>
              </w:rPr>
            </w:pPr>
            <w:r w:rsidRPr="008B2A32">
              <w:rPr>
                <w:b/>
              </w:rPr>
              <w:t>сехет шучĕ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  <w:r w:rsidRPr="008B2A32">
              <w:rPr>
                <w:b/>
              </w:rPr>
              <w:t>№</w:t>
            </w:r>
          </w:p>
          <w:p w:rsidR="00084E5E" w:rsidRPr="008B2A32" w:rsidRDefault="00084E5E" w:rsidP="008332B3">
            <w:pPr>
              <w:jc w:val="center"/>
              <w:rPr>
                <w:b/>
              </w:rPr>
            </w:pPr>
          </w:p>
        </w:tc>
        <w:tc>
          <w:tcPr>
            <w:tcW w:w="244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  <w:r w:rsidRPr="008B2A32">
              <w:rPr>
                <w:b/>
              </w:rPr>
              <w:t>Урок теми</w:t>
            </w:r>
          </w:p>
        </w:tc>
        <w:tc>
          <w:tcPr>
            <w:tcW w:w="1516" w:type="pc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84E5E" w:rsidRDefault="00084E5E" w:rsidP="008332B3">
            <w:pPr>
              <w:jc w:val="center"/>
              <w:rPr>
                <w:b/>
              </w:rPr>
            </w:pPr>
            <w:r>
              <w:rPr>
                <w:b/>
              </w:rPr>
              <w:t>Хушма</w:t>
            </w:r>
          </w:p>
          <w:p w:rsidR="00084E5E" w:rsidRPr="008B2A32" w:rsidRDefault="00084E5E" w:rsidP="008332B3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ресурссем</w:t>
            </w:r>
          </w:p>
        </w:tc>
      </w:tr>
      <w:tr w:rsidR="00084E5E" w:rsidRPr="008B2A32" w:rsidTr="008332B3">
        <w:trPr>
          <w:trHeight w:val="276"/>
        </w:trPr>
        <w:tc>
          <w:tcPr>
            <w:tcW w:w="7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</w:p>
        </w:tc>
        <w:tc>
          <w:tcPr>
            <w:tcW w:w="33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</w:p>
        </w:tc>
        <w:tc>
          <w:tcPr>
            <w:tcW w:w="2445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</w:p>
        </w:tc>
        <w:tc>
          <w:tcPr>
            <w:tcW w:w="1516" w:type="pct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jc w:val="center"/>
              <w:rPr>
                <w:b/>
              </w:rPr>
            </w:pPr>
          </w:p>
        </w:tc>
      </w:tr>
      <w:tr w:rsidR="00084E5E" w:rsidRPr="008B2A32" w:rsidTr="008332B3">
        <w:trPr>
          <w:trHeight w:val="600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Шкула каяр-ха вĕренме.   </w:t>
            </w:r>
          </w:p>
          <w:p w:rsidR="00084E5E" w:rsidRPr="008B2A32" w:rsidRDefault="00084E5E" w:rsidP="008332B3">
            <w:r w:rsidRPr="008B2A32">
              <w:rPr>
                <w:b/>
              </w:rPr>
              <w:t>(2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>
              <w:t xml:space="preserve">   </w:t>
            </w:r>
            <w:r w:rsidRPr="008B2A32">
              <w:t>1.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Эпĕ халĕ шкул ачи. Илемлĕ сăмахлăх тĕнчине çитме пулăшакан предмет – литература вулавĕ. (3-4 стр.) 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84E5E" w:rsidRDefault="00B40CD1" w:rsidP="008332B3">
            <w:hyperlink r:id="rId5" w:history="1">
              <w:r w:rsidR="00084E5E" w:rsidRPr="008D6ED2">
                <w:rPr>
                  <w:rStyle w:val="a4"/>
                </w:rPr>
                <w:t>https://www.chuvash.org/cgi-bin/knege/book.cgi?a=authorsem&amp;shk=sh</w:t>
              </w:r>
            </w:hyperlink>
          </w:p>
          <w:p w:rsidR="00084E5E" w:rsidRPr="008B2A32" w:rsidRDefault="00084E5E" w:rsidP="008332B3"/>
        </w:tc>
      </w:tr>
      <w:tr w:rsidR="00084E5E" w:rsidRPr="008B2A32" w:rsidTr="008332B3">
        <w:trPr>
          <w:trHeight w:val="513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>
              <w:t xml:space="preserve"> </w:t>
            </w:r>
            <w:r w:rsidRPr="008B2A32">
              <w:t>2.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Хайлав. Илемлĕ хайлав. (4-7 стр.) 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/>
        </w:tc>
      </w:tr>
      <w:tr w:rsidR="00084E5E" w:rsidRPr="009C144E" w:rsidTr="008332B3">
        <w:trPr>
          <w:trHeight w:val="484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  <w:lang w:val="en-US"/>
              </w:rPr>
            </w:pPr>
            <w:r w:rsidRPr="008B2A32">
              <w:rPr>
                <w:b/>
              </w:rPr>
              <w:t>Халăх сăмахлăхĕ.  </w:t>
            </w:r>
          </w:p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 (4 сех.)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9C144E" w:rsidRDefault="00084E5E" w:rsidP="008332B3">
            <w:pPr>
              <w:jc w:val="center"/>
            </w:pPr>
            <w:r w:rsidRPr="008B2A32">
              <w:t>3.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9C144E" w:rsidRDefault="00084E5E" w:rsidP="008332B3">
            <w:r w:rsidRPr="008B2A32">
              <w:t>Хал</w:t>
            </w:r>
            <w:r w:rsidRPr="009C144E">
              <w:t>ă</w:t>
            </w:r>
            <w:r w:rsidRPr="008B2A32">
              <w:t>х</w:t>
            </w:r>
            <w:r w:rsidRPr="009C144E">
              <w:t xml:space="preserve"> </w:t>
            </w:r>
            <w:r w:rsidRPr="008B2A32">
              <w:t>с</w:t>
            </w:r>
            <w:r w:rsidRPr="009C144E">
              <w:t>ă</w:t>
            </w:r>
            <w:r w:rsidRPr="008B2A32">
              <w:t>махл</w:t>
            </w:r>
            <w:r w:rsidRPr="009C144E">
              <w:t>ă</w:t>
            </w:r>
            <w:r w:rsidRPr="008B2A32">
              <w:t>х</w:t>
            </w:r>
            <w:r w:rsidRPr="009C144E">
              <w:t>ĕ (</w:t>
            </w:r>
            <w:r w:rsidRPr="008B2A32">
              <w:t>с</w:t>
            </w:r>
            <w:r w:rsidRPr="009C144E">
              <w:t>ă</w:t>
            </w:r>
            <w:r w:rsidRPr="008B2A32">
              <w:t>вви</w:t>
            </w:r>
            <w:r w:rsidRPr="009C144E">
              <w:t>-</w:t>
            </w:r>
            <w:r w:rsidRPr="008B2A32">
              <w:t>юрри</w:t>
            </w:r>
            <w:r w:rsidRPr="009C144E">
              <w:t xml:space="preserve">) (9-10 </w:t>
            </w:r>
            <w:r w:rsidRPr="008B2A32">
              <w:t>стр</w:t>
            </w:r>
            <w:r w:rsidRPr="009C144E">
              <w:t xml:space="preserve">.) 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84E5E" w:rsidRDefault="00B40CD1" w:rsidP="008332B3">
            <w:hyperlink r:id="rId6" w:history="1">
              <w:r w:rsidR="00084E5E" w:rsidRPr="008D6ED2">
                <w:rPr>
                  <w:rStyle w:val="a4"/>
                </w:rPr>
                <w:t>http://yumah.ru/e/d092d0b0d182d182d0b8d181d0b5d0bd20d181c483d0bcd0b0d185c49bd181d0b5d0bc</w:t>
              </w:r>
            </w:hyperlink>
          </w:p>
          <w:p w:rsidR="00084E5E" w:rsidRPr="008B2A32" w:rsidRDefault="00084E5E" w:rsidP="008332B3"/>
        </w:tc>
      </w:tr>
      <w:tr w:rsidR="00084E5E" w:rsidRPr="008B2A32" w:rsidTr="008332B3">
        <w:trPr>
          <w:trHeight w:val="638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9C144E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>
              <w:t xml:space="preserve">  </w:t>
            </w:r>
            <w:r w:rsidRPr="008B2A32">
              <w:t xml:space="preserve">4. </w:t>
            </w:r>
          </w:p>
          <w:p w:rsidR="00084E5E" w:rsidRPr="008B2A32" w:rsidRDefault="00084E5E" w:rsidP="008332B3">
            <w:r w:rsidRPr="008B2A32">
              <w:t xml:space="preserve">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Чĕнÿ-йыхрав сăвви-юрри. </w:t>
            </w:r>
          </w:p>
          <w:p w:rsidR="00084E5E" w:rsidRPr="0029289D" w:rsidRDefault="00084E5E" w:rsidP="008332B3">
            <w:r w:rsidRPr="008B2A32">
              <w:t xml:space="preserve">(10-11 стр.) </w:t>
            </w:r>
          </w:p>
        </w:tc>
        <w:tc>
          <w:tcPr>
            <w:tcW w:w="1516" w:type="pct"/>
            <w:vMerge/>
            <w:tcBorders>
              <w:left w:val="nil"/>
              <w:right w:val="single" w:sz="8" w:space="0" w:color="auto"/>
            </w:tcBorders>
          </w:tcPr>
          <w:p w:rsidR="00084E5E" w:rsidRPr="008B2A32" w:rsidRDefault="00084E5E" w:rsidP="008332B3"/>
        </w:tc>
      </w:tr>
      <w:tr w:rsidR="00084E5E" w:rsidRPr="008B2A32" w:rsidTr="008332B3">
        <w:trPr>
          <w:trHeight w:val="640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>
              <w:t xml:space="preserve">  </w:t>
            </w:r>
            <w:r w:rsidRPr="008B2A32">
              <w:t xml:space="preserve">5. </w:t>
            </w:r>
          </w:p>
          <w:p w:rsidR="00084E5E" w:rsidRPr="008B2A32" w:rsidRDefault="00084E5E" w:rsidP="008332B3">
            <w:r w:rsidRPr="008B2A32">
              <w:t xml:space="preserve"> 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Шутлав сăввисем. </w:t>
            </w:r>
          </w:p>
          <w:p w:rsidR="00084E5E" w:rsidRPr="008B2A32" w:rsidRDefault="00084E5E" w:rsidP="008332B3">
            <w:r w:rsidRPr="008B2A32">
              <w:t xml:space="preserve">(12-13 стр.) </w:t>
            </w:r>
          </w:p>
        </w:tc>
        <w:tc>
          <w:tcPr>
            <w:tcW w:w="1516" w:type="pct"/>
            <w:vMerge/>
            <w:tcBorders>
              <w:left w:val="nil"/>
              <w:right w:val="single" w:sz="8" w:space="0" w:color="auto"/>
            </w:tcBorders>
          </w:tcPr>
          <w:p w:rsidR="00084E5E" w:rsidRPr="008B2A32" w:rsidRDefault="00084E5E" w:rsidP="008332B3"/>
        </w:tc>
      </w:tr>
      <w:tr w:rsidR="00084E5E" w:rsidRPr="008B2A32" w:rsidTr="008332B3">
        <w:trPr>
          <w:trHeight w:val="705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>
              <w:t xml:space="preserve"> </w:t>
            </w:r>
            <w:r w:rsidRPr="008B2A32">
              <w:t xml:space="preserve">6.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Хăвăрткаларăшсем. </w:t>
            </w:r>
          </w:p>
          <w:p w:rsidR="00084E5E" w:rsidRPr="008B2A32" w:rsidRDefault="00084E5E" w:rsidP="008332B3">
            <w:r w:rsidRPr="008B2A32">
              <w:t xml:space="preserve">Тупмалли юмахсем. </w:t>
            </w:r>
          </w:p>
          <w:p w:rsidR="00084E5E" w:rsidRPr="008B2A32" w:rsidRDefault="00084E5E" w:rsidP="008332B3">
            <w:r w:rsidRPr="008B2A32">
              <w:t xml:space="preserve">(13-14стр.) 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/>
        </w:tc>
      </w:tr>
      <w:tr w:rsidR="00084E5E" w:rsidRPr="008B2A32" w:rsidTr="008332B3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  <w:lang w:val="en-US"/>
              </w:rPr>
            </w:pPr>
            <w:r w:rsidRPr="008B2A32">
              <w:rPr>
                <w:b/>
              </w:rPr>
              <w:t xml:space="preserve">Юмах юпа тăрринче… </w:t>
            </w:r>
          </w:p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(1 сех)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>
              <w:t xml:space="preserve">   </w:t>
            </w:r>
            <w:r w:rsidRPr="008B2A32">
              <w:t xml:space="preserve">7.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Юмахсем. </w:t>
            </w:r>
          </w:p>
          <w:p w:rsidR="00084E5E" w:rsidRPr="008B2A32" w:rsidRDefault="00084E5E" w:rsidP="008332B3">
            <w:r w:rsidRPr="008B2A32">
              <w:t xml:space="preserve">«Пукане юмахĕ», «Упапа хĕр ача».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7" w:history="1">
              <w:r w:rsidR="00084E5E" w:rsidRPr="008D6ED2">
                <w:rPr>
                  <w:rStyle w:val="a4"/>
                </w:rPr>
                <w:t>http://yumah.ru/</w:t>
              </w:r>
            </w:hyperlink>
          </w:p>
          <w:p w:rsidR="00084E5E" w:rsidRPr="008B2A32" w:rsidRDefault="00084E5E" w:rsidP="008332B3"/>
        </w:tc>
      </w:tr>
      <w:tr w:rsidR="00084E5E" w:rsidRPr="008B2A32" w:rsidTr="008332B3">
        <w:trPr>
          <w:trHeight w:val="127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Вăйă вылятпăр. </w:t>
            </w:r>
          </w:p>
          <w:p w:rsidR="00084E5E" w:rsidRPr="008B2A32" w:rsidRDefault="00084E5E" w:rsidP="008332B3">
            <w:r w:rsidRPr="008B2A32">
              <w:rPr>
                <w:b/>
              </w:rPr>
              <w:t>(2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4E5E" w:rsidRPr="008B2A32" w:rsidRDefault="00084E5E" w:rsidP="008332B3">
            <w:r>
              <w:t xml:space="preserve">   </w:t>
            </w:r>
            <w:r w:rsidRPr="008B2A32">
              <w:t xml:space="preserve">8. </w:t>
            </w:r>
          </w:p>
          <w:p w:rsidR="00084E5E" w:rsidRPr="008B2A32" w:rsidRDefault="00084E5E" w:rsidP="008332B3">
            <w:r w:rsidRPr="008B2A32">
              <w:t xml:space="preserve"> 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Сăвăласа   çырнă хайлавсем.   (25-28 стр.) </w:t>
            </w:r>
          </w:p>
          <w:p w:rsidR="00084E5E" w:rsidRPr="008B2A32" w:rsidRDefault="00084E5E" w:rsidP="008332B3">
            <w: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8659F" w:rsidRPr="008B2A32" w:rsidRDefault="00B40CD1" w:rsidP="008332B3">
            <w:hyperlink r:id="rId8" w:history="1">
              <w:r w:rsidR="00B8659F" w:rsidRPr="008D6ED2">
                <w:rPr>
                  <w:rStyle w:val="a4"/>
                </w:rPr>
                <w:t>https://yandex.by/collections/card/5bfe8fe657eeca73b9c97bf4/</w:t>
              </w:r>
            </w:hyperlink>
          </w:p>
        </w:tc>
      </w:tr>
      <w:tr w:rsidR="00084E5E" w:rsidRPr="008B2A32" w:rsidTr="008332B3">
        <w:trPr>
          <w:trHeight w:val="526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>
              <w:t xml:space="preserve"> </w:t>
            </w:r>
            <w:r w:rsidRPr="008B2A32">
              <w:t xml:space="preserve">9.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Çыравçă хайланă юмах. В.Сутеев «Шăшипе кăранташ» юмахĕ.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/>
        </w:tc>
      </w:tr>
      <w:tr w:rsidR="00084E5E" w:rsidRPr="008B2A32" w:rsidTr="008332B3"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Теттесем. </w:t>
            </w:r>
          </w:p>
          <w:p w:rsidR="00084E5E" w:rsidRPr="008B2A32" w:rsidRDefault="00084E5E" w:rsidP="008332B3">
            <w:r w:rsidRPr="008B2A32">
              <w:rPr>
                <w:b/>
              </w:rPr>
              <w:t>(1 сех.)</w:t>
            </w:r>
            <w:r w:rsidRPr="008B2A32">
              <w:t xml:space="preserve">        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>
              <w:t xml:space="preserve">  </w:t>
            </w:r>
            <w:r w:rsidRPr="008B2A32">
              <w:t xml:space="preserve">10.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Шÿтлĕ сăвăсем. </w:t>
            </w:r>
          </w:p>
          <w:p w:rsidR="00084E5E" w:rsidRPr="008B2A32" w:rsidRDefault="00084E5E" w:rsidP="008332B3">
            <w:r w:rsidRPr="008B2A32">
              <w:t xml:space="preserve">П.Çăлкуç «Ăмсанса пăхать </w:t>
            </w:r>
            <w:proofErr w:type="gramStart"/>
            <w:r w:rsidRPr="008B2A32">
              <w:t>Кампур»(</w:t>
            </w:r>
            <w:proofErr w:type="gramEnd"/>
            <w:r w:rsidRPr="008B2A32">
              <w:t xml:space="preserve">31 с.), М.Волков «Пăрçа хуралçисем»(41-42), Н.Карай «Пулăра» </w:t>
            </w:r>
          </w:p>
          <w:p w:rsidR="00084E5E" w:rsidRPr="008B2A32" w:rsidRDefault="00084E5E" w:rsidP="008332B3">
            <w:r w:rsidRPr="008B2A32">
              <w:t xml:space="preserve">(43 с.)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9" w:history="1">
              <w:r w:rsidR="000D1C13" w:rsidRPr="008D6ED2">
                <w:rPr>
                  <w:rStyle w:val="a4"/>
                </w:rPr>
                <w:t>https://chuvash.su/lib/tag/3/Ачасем%20валли</w:t>
              </w:r>
            </w:hyperlink>
          </w:p>
          <w:p w:rsidR="000D1C13" w:rsidRPr="008B2A32" w:rsidRDefault="000D1C13" w:rsidP="008332B3"/>
        </w:tc>
      </w:tr>
      <w:tr w:rsidR="000D1C13" w:rsidRPr="008B2A32" w:rsidTr="008332B3">
        <w:trPr>
          <w:trHeight w:val="998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pPr>
              <w:rPr>
                <w:b/>
              </w:rPr>
            </w:pPr>
            <w:r w:rsidRPr="008B2A32">
              <w:rPr>
                <w:b/>
              </w:rPr>
              <w:lastRenderedPageBreak/>
              <w:t xml:space="preserve">Ачасем çинчен.     </w:t>
            </w:r>
          </w:p>
          <w:p w:rsidR="000D1C13" w:rsidRPr="008B2A32" w:rsidRDefault="000D1C13" w:rsidP="008332B3">
            <w:r w:rsidRPr="008B2A32">
              <w:rPr>
                <w:b/>
              </w:rPr>
              <w:t>(2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r w:rsidRPr="008B2A32">
              <w:t xml:space="preserve">11. </w:t>
            </w:r>
          </w:p>
          <w:p w:rsidR="000D1C13" w:rsidRPr="008B2A32" w:rsidRDefault="000D1C13" w:rsidP="008332B3"/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r w:rsidRPr="008B2A32">
              <w:t xml:space="preserve">Прозăпа çырнă </w:t>
            </w:r>
            <w:proofErr w:type="gramStart"/>
            <w:r w:rsidRPr="008B2A32">
              <w:t>хайлавсем.«</w:t>
            </w:r>
            <w:proofErr w:type="gramEnd"/>
            <w:r w:rsidRPr="008B2A32">
              <w:t xml:space="preserve">Калав»ăнлав. </w:t>
            </w:r>
          </w:p>
          <w:p w:rsidR="000D1C13" w:rsidRPr="008B2A32" w:rsidRDefault="000D1C13" w:rsidP="008332B3">
            <w:proofErr w:type="gramStart"/>
            <w:r w:rsidRPr="008B2A32">
              <w:t>( Н.Ишентей</w:t>
            </w:r>
            <w:proofErr w:type="gramEnd"/>
            <w:r w:rsidRPr="008B2A32">
              <w:t xml:space="preserve"> «Хуплу пĕçерни», П. Яккусен «Анне», И.Микулайĕ «Арбуз» суйласа ил)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Default="00B40CD1" w:rsidP="008332B3">
            <w:hyperlink r:id="rId10" w:history="1">
              <w:r w:rsidR="000D1C13" w:rsidRPr="008D6ED2">
                <w:rPr>
                  <w:rStyle w:val="a4"/>
                </w:rPr>
                <w:t>https://chuvash.su/lib/tag/3/Ачасем%20валли</w:t>
              </w:r>
            </w:hyperlink>
          </w:p>
          <w:p w:rsidR="000D1C13" w:rsidRDefault="000D1C13" w:rsidP="008332B3"/>
        </w:tc>
      </w:tr>
      <w:tr w:rsidR="000D1C13" w:rsidRPr="008B2A32" w:rsidTr="008332B3">
        <w:trPr>
          <w:trHeight w:val="667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C13" w:rsidRPr="008B2A32" w:rsidRDefault="000D1C13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12.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Калавра мĕн çинчен калани. Калав ячĕ. </w:t>
            </w:r>
          </w:p>
          <w:p w:rsidR="000D1C13" w:rsidRPr="008B2A32" w:rsidRDefault="000D1C13" w:rsidP="008332B3">
            <w:r w:rsidRPr="008B2A32">
              <w:t xml:space="preserve">Л.Сарине «Арман авăртать»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Default="00B40CD1" w:rsidP="008332B3">
            <w:hyperlink r:id="rId11" w:history="1">
              <w:r w:rsidR="000D1C13" w:rsidRPr="008D6ED2">
                <w:rPr>
                  <w:rStyle w:val="a4"/>
                </w:rPr>
                <w:t>https://chuvash.su/lib/tag/3/Ачасем%20валли</w:t>
              </w:r>
            </w:hyperlink>
          </w:p>
          <w:p w:rsidR="000D1C13" w:rsidRDefault="000D1C13" w:rsidP="008332B3"/>
        </w:tc>
      </w:tr>
      <w:tr w:rsidR="00084E5E" w:rsidRPr="008B2A32" w:rsidTr="008332B3">
        <w:trPr>
          <w:trHeight w:val="852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Чĕр чунсем çинчен. </w:t>
            </w:r>
          </w:p>
          <w:p w:rsidR="00084E5E" w:rsidRPr="008B2A32" w:rsidRDefault="00084E5E" w:rsidP="008332B3">
            <w:r w:rsidRPr="008B2A32">
              <w:rPr>
                <w:b/>
              </w:rPr>
              <w:t>(3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13. </w:t>
            </w:r>
          </w:p>
          <w:p w:rsidR="00084E5E" w:rsidRPr="008B2A32" w:rsidRDefault="00084E5E" w:rsidP="008332B3">
            <w:r w:rsidRPr="008B2A32">
              <w:t xml:space="preserve">  </w:t>
            </w:r>
          </w:p>
          <w:p w:rsidR="00084E5E" w:rsidRPr="008B2A32" w:rsidRDefault="00084E5E" w:rsidP="008332B3"/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Юптару. </w:t>
            </w:r>
          </w:p>
          <w:p w:rsidR="00084E5E" w:rsidRPr="008B2A32" w:rsidRDefault="00084E5E" w:rsidP="008332B3">
            <w:r w:rsidRPr="008B2A32">
              <w:t xml:space="preserve">П.Çăлкуç «Хур аçи», </w:t>
            </w:r>
          </w:p>
          <w:p w:rsidR="00084E5E" w:rsidRPr="008B2A32" w:rsidRDefault="00084E5E" w:rsidP="008332B3">
            <w:r w:rsidRPr="008B2A32">
              <w:t xml:space="preserve">Ю.Мишши «Лашапа кашкăр».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12" w:history="1">
              <w:r w:rsidR="00B8659F" w:rsidRPr="008D6ED2">
                <w:rPr>
                  <w:rStyle w:val="a4"/>
                </w:rPr>
                <w:t>https://www.chuvash.org/lib/haylav/3272.1.html</w:t>
              </w:r>
            </w:hyperlink>
          </w:p>
          <w:p w:rsidR="00B8659F" w:rsidRPr="008B2A32" w:rsidRDefault="00B8659F" w:rsidP="008332B3"/>
        </w:tc>
      </w:tr>
      <w:tr w:rsidR="00084E5E" w:rsidRPr="008B2A32" w:rsidTr="008332B3">
        <w:trPr>
          <w:trHeight w:val="681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14. </w:t>
            </w:r>
          </w:p>
          <w:p w:rsidR="00084E5E" w:rsidRPr="008B2A32" w:rsidRDefault="00084E5E" w:rsidP="008332B3">
            <w:r w:rsidRPr="008B2A32">
              <w:t xml:space="preserve">  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>О.Печников «Усала вĕрентнĕ путек», Е.Чарушин «Томка тĕлĕкĕсем</w:t>
            </w:r>
            <w:proofErr w:type="gramStart"/>
            <w:r w:rsidRPr="008B2A32">
              <w:t xml:space="preserve">».  </w:t>
            </w:r>
            <w:proofErr w:type="gramEnd"/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13" w:history="1">
              <w:r w:rsidR="00AB50A8" w:rsidRPr="008D6ED2">
                <w:rPr>
                  <w:rStyle w:val="a4"/>
                </w:rPr>
                <w:t>https://www.chuvash.org/lib/haylav/2406.html</w:t>
              </w:r>
            </w:hyperlink>
          </w:p>
          <w:p w:rsidR="00AB50A8" w:rsidRPr="008B2A32" w:rsidRDefault="00AB50A8" w:rsidP="008332B3"/>
        </w:tc>
      </w:tr>
      <w:tr w:rsidR="00084E5E" w:rsidRPr="008B2A32" w:rsidTr="008332B3">
        <w:trPr>
          <w:trHeight w:val="549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15.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В.Сутеев «Кăмпа айĕнче».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50A8" w:rsidRPr="008B2A32" w:rsidRDefault="00B40CD1" w:rsidP="008332B3">
            <w:hyperlink r:id="rId14" w:history="1">
              <w:r w:rsidR="00AB50A8" w:rsidRPr="008D6ED2">
                <w:rPr>
                  <w:rStyle w:val="a4"/>
                </w:rPr>
                <w:t>https://www.maam.ru/detskijsad/inscenirovka-skazki-suteva-pod-gribom-na-chuvashskom-jazyke.html</w:t>
              </w:r>
            </w:hyperlink>
          </w:p>
        </w:tc>
      </w:tr>
      <w:tr w:rsidR="00084E5E" w:rsidRPr="008B2A32" w:rsidTr="008332B3">
        <w:trPr>
          <w:trHeight w:val="778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Тавралăх – асамлă тĕнче. </w:t>
            </w:r>
          </w:p>
          <w:p w:rsidR="00084E5E" w:rsidRPr="008B2A32" w:rsidRDefault="00084E5E" w:rsidP="008332B3">
            <w:r w:rsidRPr="008B2A32">
              <w:rPr>
                <w:b/>
              </w:rPr>
              <w:t>(1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16.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А.Пăртта «Çумăр ташши», </w:t>
            </w:r>
          </w:p>
          <w:p w:rsidR="00084E5E" w:rsidRPr="008B2A32" w:rsidRDefault="00084E5E" w:rsidP="008332B3">
            <w:r w:rsidRPr="008B2A32">
              <w:t xml:space="preserve">А.Ыхра «Пукан», Л.Сарине «Вăрманта».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15" w:history="1">
              <w:r w:rsidR="00C87C72" w:rsidRPr="008D6ED2">
                <w:rPr>
                  <w:rStyle w:val="a4"/>
                </w:rPr>
                <w:t>https://rus4all.ru/authors/anatolij_iyxra/</w:t>
              </w:r>
            </w:hyperlink>
          </w:p>
          <w:p w:rsidR="00C87C72" w:rsidRPr="008B2A32" w:rsidRDefault="00C87C72" w:rsidP="008332B3"/>
        </w:tc>
      </w:tr>
      <w:tr w:rsidR="00084E5E" w:rsidRPr="008B2A32" w:rsidTr="008332B3">
        <w:trPr>
          <w:trHeight w:val="765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29289D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Килсе çитрĕ хаваслă хĕл. </w:t>
            </w:r>
          </w:p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( 3 сех.)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17. </w:t>
            </w:r>
          </w:p>
          <w:p w:rsidR="00084E5E" w:rsidRPr="008B2A32" w:rsidRDefault="00084E5E" w:rsidP="008332B3">
            <w:r w:rsidRPr="008B2A32">
              <w:t xml:space="preserve">  </w:t>
            </w:r>
          </w:p>
          <w:p w:rsidR="00084E5E" w:rsidRPr="008B2A32" w:rsidRDefault="00084E5E" w:rsidP="008332B3">
            <w:r w:rsidRPr="008B2A32">
              <w:t xml:space="preserve">  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В.Эктел «Юр», П.Çăлкуç «Ытарми хěл», Л.Смолина «Тăвайкки». </w:t>
            </w:r>
          </w:p>
          <w:p w:rsidR="00084E5E" w:rsidRPr="008B2A32" w:rsidRDefault="00084E5E" w:rsidP="008332B3">
            <w:r w:rsidRPr="008B2A32">
              <w:t xml:space="preserve"> 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8659F" w:rsidRPr="008B2A32" w:rsidRDefault="00B40CD1" w:rsidP="008332B3">
            <w:hyperlink r:id="rId16" w:history="1">
              <w:r w:rsidR="00B8659F" w:rsidRPr="008D6ED2">
                <w:rPr>
                  <w:rStyle w:val="a4"/>
                </w:rPr>
                <w:t>https://www.youtube.com/watch?v=cal22F-0gms</w:t>
              </w:r>
            </w:hyperlink>
          </w:p>
        </w:tc>
      </w:tr>
      <w:tr w:rsidR="00C87C72" w:rsidRPr="008B2A32" w:rsidTr="008332B3">
        <w:trPr>
          <w:trHeight w:val="695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2" w:rsidRPr="008B2A32" w:rsidRDefault="00C87C72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72" w:rsidRPr="008B2A32" w:rsidRDefault="00C87C72" w:rsidP="008332B3">
            <w:r w:rsidRPr="008B2A32">
              <w:t xml:space="preserve">18. </w:t>
            </w:r>
          </w:p>
          <w:p w:rsidR="00C87C72" w:rsidRPr="008B2A32" w:rsidRDefault="00C87C72" w:rsidP="008332B3">
            <w:r w:rsidRPr="008B2A32">
              <w:t xml:space="preserve"> 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72" w:rsidRPr="0029289D" w:rsidRDefault="00C87C72" w:rsidP="008332B3">
            <w:r w:rsidRPr="008B2A32">
              <w:t xml:space="preserve">В.Эктел «Хěл Мучи», П.Çăлкуç «Тăвайкки», Е.Кузнец «Çеменпе Сивě Мучи». 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87C72" w:rsidRPr="008B2A32" w:rsidRDefault="00B40CD1" w:rsidP="008332B3">
            <w:hyperlink r:id="rId17" w:history="1">
              <w:r w:rsidR="00C87C72" w:rsidRPr="008D6ED2">
                <w:rPr>
                  <w:rStyle w:val="a4"/>
                </w:rPr>
                <w:t>https://kopilkaurokov.ru/nachalniyeKlassi/uroki/khiel-iliemie</w:t>
              </w:r>
            </w:hyperlink>
          </w:p>
        </w:tc>
      </w:tr>
      <w:tr w:rsidR="00C87C72" w:rsidRPr="008B2A32" w:rsidTr="008332B3">
        <w:trPr>
          <w:trHeight w:val="408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C72" w:rsidRPr="008B2A32" w:rsidRDefault="00C87C72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72" w:rsidRPr="008B2A32" w:rsidRDefault="00C87C72" w:rsidP="008332B3">
            <w:r w:rsidRPr="008B2A32">
              <w:t xml:space="preserve">19.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72" w:rsidRPr="008B2A32" w:rsidRDefault="00C87C72" w:rsidP="008332B3">
            <w:r w:rsidRPr="008B2A32">
              <w:t>Л.Сала</w:t>
            </w:r>
            <w:r>
              <w:t>мпи «Юр пěрчи», «Икě шартлама».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87C72" w:rsidRPr="008B2A32" w:rsidRDefault="00C87C72" w:rsidP="008332B3"/>
        </w:tc>
      </w:tr>
      <w:tr w:rsidR="000D1C13" w:rsidRPr="008B2A32" w:rsidTr="008332B3">
        <w:trPr>
          <w:trHeight w:val="683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pPr>
              <w:rPr>
                <w:b/>
              </w:rPr>
            </w:pPr>
            <w:r w:rsidRPr="008B2A32">
              <w:rPr>
                <w:b/>
              </w:rPr>
              <w:t xml:space="preserve">Ача – пăча сăмахлăхĕ </w:t>
            </w:r>
          </w:p>
          <w:p w:rsidR="000D1C13" w:rsidRPr="008B2A32" w:rsidRDefault="000D1C13" w:rsidP="008332B3">
            <w:r w:rsidRPr="008B2A32">
              <w:rPr>
                <w:b/>
              </w:rPr>
              <w:t>(3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r w:rsidRPr="008B2A32">
              <w:t xml:space="preserve">20. </w:t>
            </w:r>
          </w:p>
          <w:p w:rsidR="000D1C13" w:rsidRPr="008B2A32" w:rsidRDefault="000D1C13" w:rsidP="008332B3">
            <w:r w:rsidRPr="008B2A32">
              <w:t xml:space="preserve">  </w:t>
            </w:r>
          </w:p>
          <w:p w:rsidR="000D1C13" w:rsidRPr="008B2A32" w:rsidRDefault="000D1C13" w:rsidP="008332B3"/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>
            <w:r w:rsidRPr="008B2A32">
              <w:t xml:space="preserve">Кулленхи сăвă-юрă. </w:t>
            </w:r>
          </w:p>
          <w:p w:rsidR="000D1C13" w:rsidRPr="008B2A32" w:rsidRDefault="000D1C13" w:rsidP="008332B3">
            <w:r w:rsidRPr="008B2A32">
              <w:t xml:space="preserve">(стр.15-17) 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D1C13" w:rsidRDefault="00B40CD1" w:rsidP="008332B3">
            <w:hyperlink r:id="rId18" w:history="1">
              <w:r w:rsidR="000D1C13" w:rsidRPr="008D6ED2">
                <w:rPr>
                  <w:rStyle w:val="a4"/>
                </w:rPr>
                <w:t>https://multiurok.ru/files/chavash-khalakh-samakhlakhien-zhanriesem.html</w:t>
              </w:r>
            </w:hyperlink>
          </w:p>
          <w:p w:rsidR="000D1C13" w:rsidRPr="008B2A32" w:rsidRDefault="000D1C13" w:rsidP="008332B3"/>
        </w:tc>
      </w:tr>
      <w:tr w:rsidR="000D1C13" w:rsidRPr="008B2A32" w:rsidTr="008332B3">
        <w:trPr>
          <w:trHeight w:val="411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C13" w:rsidRPr="008B2A32" w:rsidRDefault="000D1C13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21. </w:t>
            </w:r>
          </w:p>
          <w:p w:rsidR="000D1C13" w:rsidRPr="008B2A32" w:rsidRDefault="000D1C13" w:rsidP="008332B3">
            <w:r w:rsidRPr="008B2A32">
              <w:t xml:space="preserve"> 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Чěнÿ-йыхрав сăвви-юрри, хăвăрт сăмах, тупмалли юмахсем. </w:t>
            </w:r>
          </w:p>
        </w:tc>
        <w:tc>
          <w:tcPr>
            <w:tcW w:w="1516" w:type="pct"/>
            <w:vMerge/>
            <w:tcBorders>
              <w:left w:val="nil"/>
              <w:right w:val="single" w:sz="8" w:space="0" w:color="auto"/>
            </w:tcBorders>
          </w:tcPr>
          <w:p w:rsidR="000D1C13" w:rsidRPr="008B2A32" w:rsidRDefault="000D1C13" w:rsidP="008332B3"/>
        </w:tc>
      </w:tr>
      <w:tr w:rsidR="000D1C13" w:rsidRPr="008B2A32" w:rsidTr="008332B3">
        <w:trPr>
          <w:trHeight w:val="689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C13" w:rsidRPr="008B2A32" w:rsidRDefault="000D1C13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  </w:t>
            </w:r>
          </w:p>
          <w:p w:rsidR="000D1C13" w:rsidRPr="008B2A32" w:rsidRDefault="000D1C13" w:rsidP="008332B3">
            <w:r w:rsidRPr="008B2A32">
              <w:t xml:space="preserve">22.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C13" w:rsidRPr="008B2A32" w:rsidRDefault="000D1C13" w:rsidP="008332B3">
            <w:r w:rsidRPr="008B2A32">
              <w:t xml:space="preserve">  </w:t>
            </w:r>
          </w:p>
          <w:p w:rsidR="000D1C13" w:rsidRPr="008B2A32" w:rsidRDefault="000D1C13" w:rsidP="008332B3">
            <w:r w:rsidRPr="008B2A32">
              <w:t xml:space="preserve">Пулмасла халап. Вěçсěр такмак. Шÿт. </w:t>
            </w:r>
          </w:p>
          <w:p w:rsidR="000D1C13" w:rsidRPr="008B2A32" w:rsidRDefault="000D1C13" w:rsidP="008332B3">
            <w:r w:rsidRPr="008B2A32">
              <w:t xml:space="preserve">  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D1C13" w:rsidRPr="008B2A32" w:rsidRDefault="000D1C13" w:rsidP="008332B3"/>
        </w:tc>
      </w:tr>
      <w:tr w:rsidR="00084E5E" w:rsidRPr="008B2A32" w:rsidTr="008332B3">
        <w:trPr>
          <w:trHeight w:val="287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  <w:lang w:val="en-US"/>
              </w:rPr>
            </w:pPr>
            <w:r w:rsidRPr="008B2A32">
              <w:rPr>
                <w:b/>
              </w:rPr>
              <w:t xml:space="preserve">Юмах ятăм, юптартăм. </w:t>
            </w:r>
          </w:p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(1 сех.)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  </w:t>
            </w:r>
          </w:p>
          <w:p w:rsidR="00084E5E" w:rsidRPr="008B2A32" w:rsidRDefault="00084E5E" w:rsidP="008332B3">
            <w:r w:rsidRPr="008B2A32">
              <w:t xml:space="preserve">23.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  </w:t>
            </w:r>
          </w:p>
          <w:p w:rsidR="00084E5E" w:rsidRPr="008B2A32" w:rsidRDefault="00084E5E" w:rsidP="008332B3">
            <w:r w:rsidRPr="008B2A32">
              <w:t xml:space="preserve">Улăп халапěсем. «Тилěпе Качака таки».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19" w:history="1">
              <w:r w:rsidR="000D1C13" w:rsidRPr="008D6ED2">
                <w:rPr>
                  <w:rStyle w:val="a4"/>
                </w:rPr>
                <w:t>http://yumah.ru/</w:t>
              </w:r>
            </w:hyperlink>
          </w:p>
          <w:p w:rsidR="000D1C13" w:rsidRPr="008B2A32" w:rsidRDefault="000D1C13" w:rsidP="008332B3"/>
        </w:tc>
      </w:tr>
      <w:tr w:rsidR="00084E5E" w:rsidRPr="008B2A32" w:rsidTr="008332B3">
        <w:trPr>
          <w:trHeight w:val="896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Пирĕн вăйă-кулă </w:t>
            </w:r>
          </w:p>
          <w:p w:rsidR="00084E5E" w:rsidRPr="009C144E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(1 сех.)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24.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Л.Сорокина «Пукане», Ю.Силэм «Шак-шак-шак», Р.Сарпи « Ташлать Илемпи».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20" w:history="1">
              <w:r w:rsidR="00C87C72" w:rsidRPr="008D6ED2">
                <w:rPr>
                  <w:rStyle w:val="a4"/>
                </w:rPr>
                <w:t>https://www.chuvash.org/lib/author/461.html</w:t>
              </w:r>
            </w:hyperlink>
          </w:p>
          <w:p w:rsidR="00C87C72" w:rsidRPr="008B2A32" w:rsidRDefault="00C87C72" w:rsidP="008332B3"/>
        </w:tc>
      </w:tr>
      <w:tr w:rsidR="00084E5E" w:rsidRPr="008B2A32" w:rsidTr="008332B3">
        <w:trPr>
          <w:trHeight w:val="472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Ачасем çинчен </w:t>
            </w:r>
          </w:p>
          <w:p w:rsidR="00084E5E" w:rsidRPr="008B2A32" w:rsidRDefault="00084E5E" w:rsidP="008332B3">
            <w:r w:rsidRPr="008B2A32">
              <w:rPr>
                <w:b/>
              </w:rPr>
              <w:t>( 4 сех.)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25. </w:t>
            </w:r>
          </w:p>
          <w:p w:rsidR="00084E5E" w:rsidRPr="008B2A32" w:rsidRDefault="00084E5E" w:rsidP="008332B3">
            <w: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>Н.Ыдарай «Чăва</w:t>
            </w:r>
            <w:r w:rsidR="008332B3">
              <w:t xml:space="preserve">ш ачи», Ордем Гали «Пысăк ěç».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21" w:history="1">
              <w:r w:rsidR="00C87C72" w:rsidRPr="008D6ED2">
                <w:rPr>
                  <w:rStyle w:val="a4"/>
                </w:rPr>
                <w:t>https://www.chuvash.org/lib/author/541.html</w:t>
              </w:r>
            </w:hyperlink>
          </w:p>
          <w:p w:rsidR="00C87C72" w:rsidRPr="008B2A32" w:rsidRDefault="00C87C72" w:rsidP="008332B3"/>
        </w:tc>
      </w:tr>
      <w:tr w:rsidR="00084E5E" w:rsidRPr="008B2A32" w:rsidTr="008332B3">
        <w:trPr>
          <w:trHeight w:val="607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  </w:t>
            </w:r>
            <w:r>
              <w:t>26.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>  В.Голяв</w:t>
            </w:r>
            <w:r>
              <w:t>кин «Инкек», Р.Сарпи.«ÿкерчěк».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7C72" w:rsidRPr="008B2A32" w:rsidRDefault="00B40CD1" w:rsidP="008332B3">
            <w:hyperlink r:id="rId22" w:history="1">
              <w:r w:rsidR="00C87C72" w:rsidRPr="008D6ED2">
                <w:rPr>
                  <w:rStyle w:val="a4"/>
                </w:rPr>
                <w:t>http://www.chuvrdub.ru/base/base.html?mode=book&amp;id=63319&amp;aut=51</w:t>
              </w:r>
            </w:hyperlink>
          </w:p>
        </w:tc>
      </w:tr>
      <w:tr w:rsidR="00434BDC" w:rsidRPr="008B2A32" w:rsidTr="008332B3">
        <w:trPr>
          <w:trHeight w:val="687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BDC" w:rsidRPr="008B2A32" w:rsidRDefault="00434BDC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  </w:t>
            </w:r>
          </w:p>
          <w:p w:rsidR="00434BDC" w:rsidRPr="008B2A32" w:rsidRDefault="00434BDC" w:rsidP="008332B3">
            <w:r w:rsidRPr="008B2A32">
              <w:t xml:space="preserve">27. </w:t>
            </w:r>
          </w:p>
          <w:p w:rsidR="00434BDC" w:rsidRPr="008B2A32" w:rsidRDefault="00434BDC" w:rsidP="008332B3"/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  </w:t>
            </w:r>
          </w:p>
          <w:p w:rsidR="00434BDC" w:rsidRPr="008B2A32" w:rsidRDefault="00434BDC" w:rsidP="008332B3">
            <w:r w:rsidRPr="008B2A32">
              <w:t xml:space="preserve">А.Ыхра калавěсем, Н.Карай «Макăрмарě». </w:t>
            </w:r>
          </w:p>
          <w:p w:rsidR="00434BDC" w:rsidRPr="008B2A32" w:rsidRDefault="00434BDC" w:rsidP="008332B3">
            <w:r>
              <w:t> 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34BDC" w:rsidRDefault="00B40CD1" w:rsidP="008332B3">
            <w:hyperlink r:id="rId23" w:history="1">
              <w:r w:rsidR="00434BDC" w:rsidRPr="008D6ED2">
                <w:rPr>
                  <w:rStyle w:val="a4"/>
                </w:rPr>
                <w:t>https://www.chuvash.org/lib/author/55.html</w:t>
              </w:r>
            </w:hyperlink>
          </w:p>
          <w:p w:rsidR="00434BDC" w:rsidRPr="008B2A32" w:rsidRDefault="00434BDC" w:rsidP="008332B3"/>
        </w:tc>
      </w:tr>
      <w:tr w:rsidR="00434BDC" w:rsidRPr="008B2A32" w:rsidTr="008332B3">
        <w:trPr>
          <w:trHeight w:val="831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BDC" w:rsidRPr="008B2A32" w:rsidRDefault="00434BDC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28.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М.Салихов «Усăллă кану», В Осеева «Ырă ěç», Н.Рогачёв «Пулăçсем». 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4BDC" w:rsidRPr="008B2A32" w:rsidRDefault="00434BDC" w:rsidP="008332B3"/>
        </w:tc>
      </w:tr>
      <w:tr w:rsidR="00434BDC" w:rsidRPr="008B2A32" w:rsidTr="008332B3">
        <w:trPr>
          <w:trHeight w:val="697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BDC" w:rsidRPr="008B2A32" w:rsidRDefault="00434BDC" w:rsidP="008332B3">
            <w:pPr>
              <w:rPr>
                <w:b/>
              </w:rPr>
            </w:pPr>
            <w:r w:rsidRPr="008B2A32">
              <w:rPr>
                <w:b/>
              </w:rPr>
              <w:t xml:space="preserve">Чĕр чунсем çинчен </w:t>
            </w:r>
          </w:p>
          <w:p w:rsidR="00434BDC" w:rsidRPr="008B2A32" w:rsidRDefault="00434BDC" w:rsidP="008332B3">
            <w:r w:rsidRPr="008B2A32">
              <w:rPr>
                <w:b/>
              </w:rPr>
              <w:t>(3 сехет)</w:t>
            </w:r>
            <w:r w:rsidRPr="008B2A32"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BDC" w:rsidRPr="008B2A32" w:rsidRDefault="00434BDC" w:rsidP="008332B3">
            <w:r w:rsidRPr="008B2A32">
              <w:t xml:space="preserve">29. </w:t>
            </w:r>
          </w:p>
          <w:p w:rsidR="00434BDC" w:rsidRPr="008B2A32" w:rsidRDefault="00434BDC" w:rsidP="008332B3">
            <w:r>
              <w:t> 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BDC" w:rsidRPr="008B2A32" w:rsidRDefault="00434BDC" w:rsidP="008332B3">
            <w:r w:rsidRPr="008B2A32">
              <w:t>И.Яковлев «Хураçка», А.Ыхра«Шурка</w:t>
            </w:r>
            <w:proofErr w:type="gramStart"/>
            <w:r w:rsidRPr="008B2A32">
              <w:t>»,Е.Чарушин</w:t>
            </w:r>
            <w:proofErr w:type="gramEnd"/>
            <w:r w:rsidRPr="008B2A32">
              <w:t xml:space="preserve"> «Томка ишме вěренни». </w:t>
            </w:r>
          </w:p>
          <w:p w:rsidR="00434BDC" w:rsidRPr="008B2A32" w:rsidRDefault="00434BDC" w:rsidP="008332B3">
            <w:r>
              <w:t> </w:t>
            </w:r>
          </w:p>
        </w:tc>
        <w:tc>
          <w:tcPr>
            <w:tcW w:w="1516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434BDC" w:rsidRDefault="00B40CD1" w:rsidP="008332B3">
            <w:hyperlink r:id="rId24" w:history="1">
              <w:r w:rsidR="00434BDC" w:rsidRPr="008D6ED2">
                <w:rPr>
                  <w:rStyle w:val="a4"/>
                </w:rPr>
                <w:t>https://multiurok.ru/files/chier-chunsiem-pirien-tussiem.html</w:t>
              </w:r>
            </w:hyperlink>
          </w:p>
          <w:p w:rsidR="00434BDC" w:rsidRPr="008B2A32" w:rsidRDefault="00434BDC" w:rsidP="008332B3"/>
        </w:tc>
      </w:tr>
      <w:tr w:rsidR="00434BDC" w:rsidRPr="008B2A32" w:rsidTr="008332B3">
        <w:trPr>
          <w:trHeight w:val="663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BDC" w:rsidRPr="008B2A32" w:rsidRDefault="00434BDC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  </w:t>
            </w:r>
          </w:p>
          <w:p w:rsidR="00434BDC" w:rsidRPr="008B2A32" w:rsidRDefault="00434BDC" w:rsidP="008332B3">
            <w:r w:rsidRPr="008B2A32">
              <w:t xml:space="preserve">30. </w:t>
            </w:r>
          </w:p>
          <w:p w:rsidR="00434BDC" w:rsidRPr="008B2A32" w:rsidRDefault="00434BDC" w:rsidP="008332B3">
            <w:r w:rsidRPr="008B2A32">
              <w:t xml:space="preserve"> 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К.Чуковский «Чěрěп кулать», Э.Шим «Шапапа калта», «Пакшапа пăрăнтăк». </w:t>
            </w:r>
          </w:p>
        </w:tc>
        <w:tc>
          <w:tcPr>
            <w:tcW w:w="1516" w:type="pct"/>
            <w:vMerge/>
            <w:tcBorders>
              <w:left w:val="nil"/>
              <w:right w:val="single" w:sz="8" w:space="0" w:color="auto"/>
            </w:tcBorders>
          </w:tcPr>
          <w:p w:rsidR="00434BDC" w:rsidRPr="008B2A32" w:rsidRDefault="00434BDC" w:rsidP="008332B3"/>
        </w:tc>
      </w:tr>
      <w:tr w:rsidR="00434BDC" w:rsidRPr="008B2A32" w:rsidTr="008332B3">
        <w:trPr>
          <w:trHeight w:val="827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BDC" w:rsidRPr="008B2A32" w:rsidRDefault="00434BDC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31.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DC" w:rsidRPr="008B2A32" w:rsidRDefault="00434BDC" w:rsidP="008332B3">
            <w:r w:rsidRPr="008B2A32">
              <w:t xml:space="preserve">Ю.Петров «Путене», И.Малкай </w:t>
            </w:r>
            <w:proofErr w:type="gramStart"/>
            <w:r w:rsidRPr="008B2A32">
              <w:t>« Т</w:t>
            </w:r>
            <w:proofErr w:type="gramEnd"/>
            <w:r w:rsidRPr="008B2A32">
              <w:t xml:space="preserve">ăри», С.Асамат «Йăва», </w:t>
            </w:r>
          </w:p>
          <w:p w:rsidR="00434BDC" w:rsidRPr="008B2A32" w:rsidRDefault="00434BDC" w:rsidP="008332B3">
            <w:r w:rsidRPr="008B2A32">
              <w:t xml:space="preserve">О. Печников «Чěр чунсем те çынсем пекех». </w:t>
            </w:r>
          </w:p>
        </w:tc>
        <w:tc>
          <w:tcPr>
            <w:tcW w:w="15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34BDC" w:rsidRPr="008B2A32" w:rsidRDefault="00434BDC" w:rsidP="008332B3"/>
        </w:tc>
      </w:tr>
      <w:tr w:rsidR="00084E5E" w:rsidRPr="008B2A32" w:rsidTr="008332B3">
        <w:trPr>
          <w:trHeight w:val="915"/>
        </w:trPr>
        <w:tc>
          <w:tcPr>
            <w:tcW w:w="7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pPr>
              <w:rPr>
                <w:b/>
              </w:rPr>
            </w:pPr>
            <w:r w:rsidRPr="008B2A32">
              <w:rPr>
                <w:b/>
              </w:rPr>
              <w:t xml:space="preserve">Тавралăх – асамлă тĕнче (2сех.)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32. </w:t>
            </w:r>
          </w:p>
          <w:p w:rsidR="00084E5E" w:rsidRPr="008B2A32" w:rsidRDefault="00084E5E" w:rsidP="008332B3">
            <w:r w:rsidRPr="008B2A32">
              <w:t xml:space="preserve">  </w:t>
            </w:r>
          </w:p>
          <w:p w:rsidR="00084E5E" w:rsidRPr="008B2A32" w:rsidRDefault="00084E5E" w:rsidP="008332B3"/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Pr="008B2A32" w:rsidRDefault="00084E5E" w:rsidP="008332B3">
            <w:r w:rsidRPr="008B2A32">
              <w:t xml:space="preserve">С.Соколинский «Çумăр», </w:t>
            </w:r>
          </w:p>
          <w:p w:rsidR="00084E5E" w:rsidRPr="008B2A32" w:rsidRDefault="00084E5E" w:rsidP="008332B3">
            <w:r w:rsidRPr="008B2A32">
              <w:t xml:space="preserve">П.Çăлкуç «Çумăр умěн». </w:t>
            </w:r>
          </w:p>
          <w:p w:rsidR="00084E5E" w:rsidRPr="008B2A32" w:rsidRDefault="00084E5E" w:rsidP="008332B3">
            <w:r w:rsidRPr="008B2A32">
              <w:t xml:space="preserve"> 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BDC" w:rsidRPr="008B2A32" w:rsidRDefault="00B40CD1" w:rsidP="008332B3">
            <w:hyperlink r:id="rId25" w:history="1">
              <w:r w:rsidR="00434BDC" w:rsidRPr="008D6ED2">
                <w:rPr>
                  <w:rStyle w:val="a4"/>
                </w:rPr>
                <w:t>https://skolniki-eu.ru/site_ff/news/malvina/raisa_vorobyov%E0_poems_in_the_chuvash_language_rain_lei_calves/</w:t>
              </w:r>
            </w:hyperlink>
          </w:p>
        </w:tc>
      </w:tr>
      <w:tr w:rsidR="00084E5E" w:rsidRPr="008B2A32" w:rsidTr="008332B3">
        <w:trPr>
          <w:trHeight w:val="1020"/>
        </w:trPr>
        <w:tc>
          <w:tcPr>
            <w:tcW w:w="70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E5E" w:rsidRPr="008B2A32" w:rsidRDefault="00084E5E" w:rsidP="008332B3"/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33. </w:t>
            </w:r>
          </w:p>
        </w:tc>
        <w:tc>
          <w:tcPr>
            <w:tcW w:w="2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E5E" w:rsidRPr="008B2A32" w:rsidRDefault="00084E5E" w:rsidP="008332B3">
            <w:r w:rsidRPr="008B2A32">
              <w:t xml:space="preserve">Х.Çеменě «Çуркунне». В.Тарават «Кăнтăр çěршывěнче», А. Ыхра «Çурхи илем».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4E5E" w:rsidRDefault="00B40CD1" w:rsidP="008332B3">
            <w:hyperlink r:id="rId26" w:history="1">
              <w:r w:rsidR="00434BDC" w:rsidRPr="008D6ED2">
                <w:rPr>
                  <w:rStyle w:val="a4"/>
                </w:rPr>
                <w:t>https://skolniki-eu.ru/site_ff/7615/</w:t>
              </w:r>
            </w:hyperlink>
          </w:p>
          <w:p w:rsidR="00434BDC" w:rsidRPr="008B2A32" w:rsidRDefault="00434BDC" w:rsidP="008332B3"/>
        </w:tc>
      </w:tr>
      <w:tr w:rsidR="00084E5E" w:rsidTr="008332B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484" w:type="pct"/>
            <w:gridSpan w:val="3"/>
          </w:tcPr>
          <w:p w:rsidR="00084E5E" w:rsidRDefault="00084E5E" w:rsidP="00182B8C">
            <w:pPr>
              <w:rPr>
                <w:b/>
                <w:sz w:val="32"/>
                <w:szCs w:val="32"/>
              </w:rPr>
            </w:pPr>
          </w:p>
        </w:tc>
        <w:tc>
          <w:tcPr>
            <w:tcW w:w="1516" w:type="pct"/>
          </w:tcPr>
          <w:p w:rsidR="00084E5E" w:rsidRDefault="00084E5E" w:rsidP="00182B8C">
            <w:pPr>
              <w:rPr>
                <w:b/>
                <w:sz w:val="32"/>
                <w:szCs w:val="32"/>
              </w:rPr>
            </w:pPr>
          </w:p>
        </w:tc>
      </w:tr>
    </w:tbl>
    <w:p w:rsidR="008A3D89" w:rsidRDefault="00210557" w:rsidP="00210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7700"/>
      </w:tblGrid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b/>
                <w:bCs/>
                <w:spacing w:val="-10"/>
                <w:lang w:eastAsia="en-US"/>
              </w:rPr>
              <w:t>Раздел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D1FC4">
              <w:rPr>
                <w:rFonts w:eastAsiaTheme="minorHAnsi"/>
                <w:b/>
                <w:lang w:eastAsia="en-US"/>
              </w:rPr>
              <w:t>Кăмăл-сипете аталантарасси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Шкула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Ачасене вĕсен пурнăç йĕрки мĕнле улшăнни, шкул ачин тивĕçĕсене мĕнле ăнланни, мĕнле пурнăç</w:t>
            </w:r>
            <w:proofErr w:type="gramStart"/>
            <w:r w:rsidRPr="00AD1FC4">
              <w:rPr>
                <w:rFonts w:eastAsiaTheme="minorHAnsi"/>
                <w:lang w:eastAsia="en-US"/>
              </w:rPr>
              <w:t>лани  ç</w:t>
            </w:r>
            <w:proofErr w:type="gramEnd"/>
            <w:r w:rsidRPr="00AD1FC4">
              <w:rPr>
                <w:rFonts w:eastAsiaTheme="minorHAnsi"/>
                <w:lang w:eastAsia="en-US"/>
              </w:rPr>
              <w:t>инчен калаçтарасси, кĕнеке пĕлтерĕшĕ, унпа мĕнле ĕçлемелли, ăна епле тыткаламалли çинчен калаçасси,  шкула юратма вĕрентесси.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Автор кăмăлне асăрхама, харпăр хăй кăмăл-туйăмне сăнама, палăртма хăнăхтарасси. Çыхăнуллă калаçма вĕрентесси.</w:t>
            </w:r>
          </w:p>
        </w:tc>
      </w:tr>
      <w:tr w:rsidR="00AD1FC4" w:rsidRPr="00AD1FC4" w:rsidTr="00AD1FC4">
        <w:trPr>
          <w:trHeight w:val="477"/>
        </w:trPr>
        <w:tc>
          <w:tcPr>
            <w:tcW w:w="1093" w:type="pct"/>
            <w:vAlign w:val="center"/>
          </w:tcPr>
          <w:p w:rsidR="00AD1FC4" w:rsidRPr="00AD1FC4" w:rsidRDefault="00AD1FC4" w:rsidP="00AD1FC4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bCs/>
                <w:lang w:eastAsia="en-US"/>
              </w:rPr>
              <w:t>Мĕн-ши вăл Тăван çĕршыв?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Ачасене «тăван кĕтес», «Тăван çĕр-шыв» ăнлавсене уçăмлатма, харпăр хăй пурăнакан вырăна юратма, сыхлама хăнăхтарасси; тăван тавралăх, тăван кĕтес çинчен ытларах пĕлме хавхалантарасси; патриотлăхпа гражданлăх туйăмĕсене тарăнлатасси.</w:t>
            </w:r>
          </w:p>
        </w:tc>
      </w:tr>
      <w:tr w:rsidR="00AD1FC4" w:rsidRPr="00AD1FC4" w:rsidTr="00AD1FC4">
        <w:trPr>
          <w:trHeight w:val="413"/>
        </w:trPr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Халăх сăмахлăхĕнчен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Чăвашсем ěçчен халăх пулнине, ачисене çамрăклах ěçе хăнăхтарнине, аслисен сăмахне итлемеллине, тăвансене пулăшмаллине, ваттисене хисеплемеллине, хăйсене çын çинче тирпейлě тытмаллине палăртса хурасси.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Ачасене çывăх çынсене, ваттисене хисеплеме вěрентесси, хамăр авллăхăн пуянлăхне упрама хăнăхтарасси.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Юмахсем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 xml:space="preserve">Чěр чунсене </w:t>
            </w:r>
            <w:proofErr w:type="gramStart"/>
            <w:r w:rsidRPr="00AD1FC4">
              <w:rPr>
                <w:rFonts w:eastAsiaTheme="minorHAnsi"/>
                <w:lang w:eastAsia="en-US"/>
              </w:rPr>
              <w:t>юратма ,</w:t>
            </w:r>
            <w:proofErr w:type="gramEnd"/>
            <w:r w:rsidRPr="00AD1FC4">
              <w:rPr>
                <w:rFonts w:eastAsiaTheme="minorHAnsi"/>
                <w:lang w:eastAsia="en-US"/>
              </w:rPr>
              <w:t xml:space="preserve"> вěсем те çынсем пекех туйма пултарнине, хăйсене майлă ăсě пуррине палăртма вěрентесси.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Ачасене ăс-хакă</w:t>
            </w:r>
            <w:proofErr w:type="gramStart"/>
            <w:r w:rsidRPr="00AD1FC4">
              <w:rPr>
                <w:rFonts w:eastAsiaTheme="minorHAnsi"/>
                <w:lang w:eastAsia="en-US"/>
              </w:rPr>
              <w:t>л  пухма</w:t>
            </w:r>
            <w:proofErr w:type="gramEnd"/>
            <w:r w:rsidRPr="00AD1FC4">
              <w:rPr>
                <w:rFonts w:eastAsiaTheme="minorHAnsi"/>
                <w:lang w:eastAsia="en-US"/>
              </w:rPr>
              <w:t>, ырă та тÿрě чунлă пулма, пурнăç çине чěрě куçпа пăхма вěренме пулăшасси, юмахсенче çынсен кăмăлне чěр чунсенче кăтартнине ăнлантарасси, пěр-пěринпе туслă пурăнма вěрентесси.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Пурнăçра ырă кăмăллă пулма, пĕр-пĕринпе килештерсе пурăнма вĕрентесси.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Хăвна ырă тăвакана ырăпа тавăрмалли: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Пахмăтсăр, çăткăн пулмалла марри çинчен, шантарнă сăмаха тытмалли çинчен вӗрентни.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lastRenderedPageBreak/>
              <w:t>Кĕркунне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Çут çанталăка сăнама, юратма вӗрентесси, кӗрхи сăнсене курма, чӗр чунсене сăнама, итлеме, тимлеме хăнăхтарасси.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Эпир туслă та хавасл</w:t>
            </w:r>
            <w:r w:rsidRPr="00AD1FC4">
              <w:rPr>
                <w:rFonts w:eastAsia="MS Mincho"/>
                <w:lang w:eastAsia="en-US"/>
              </w:rPr>
              <w:t>ӑ</w:t>
            </w:r>
            <w:r w:rsidRPr="00AD1FC4">
              <w:rPr>
                <w:rFonts w:eastAsiaTheme="minorHAnsi"/>
                <w:lang w:eastAsia="en-US"/>
              </w:rPr>
              <w:t xml:space="preserve"> ачасем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Харпăр хăйне сăпайл</w:t>
            </w:r>
            <w:proofErr w:type="gramStart"/>
            <w:r w:rsidRPr="00AD1FC4">
              <w:rPr>
                <w:rFonts w:eastAsiaTheme="minorHAnsi"/>
                <w:lang w:eastAsia="en-US"/>
              </w:rPr>
              <w:t>ă  тытма</w:t>
            </w:r>
            <w:proofErr w:type="gramEnd"/>
            <w:r w:rsidRPr="00AD1FC4">
              <w:rPr>
                <w:rFonts w:eastAsiaTheme="minorHAnsi"/>
                <w:lang w:eastAsia="en-US"/>
              </w:rPr>
              <w:t>, сапăр сăмахсемпе усă курса калаçма вӗрентесси.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Ш</w:t>
            </w:r>
            <w:r w:rsidRPr="00AD1FC4">
              <w:rPr>
                <w:rFonts w:ascii="Arial" w:eastAsiaTheme="minorHAnsi" w:hAnsi="Arial" w:cs="Arial"/>
                <w:lang w:eastAsia="en-US"/>
              </w:rPr>
              <w:t>ӳ</w:t>
            </w:r>
            <w:r w:rsidRPr="00AD1FC4">
              <w:rPr>
                <w:rFonts w:eastAsiaTheme="minorHAnsi"/>
                <w:lang w:eastAsia="en-US"/>
              </w:rPr>
              <w:t>те ăнланма, ачасене хăйсене ш</w:t>
            </w:r>
            <w:r w:rsidRPr="00AD1FC4">
              <w:rPr>
                <w:rFonts w:ascii="Arial" w:eastAsiaTheme="minorHAnsi" w:hAnsi="Arial" w:cs="Arial"/>
                <w:lang w:eastAsia="en-US"/>
              </w:rPr>
              <w:t>ӳ</w:t>
            </w:r>
            <w:r w:rsidRPr="00AD1FC4">
              <w:rPr>
                <w:rFonts w:eastAsiaTheme="minorHAnsi"/>
                <w:lang w:eastAsia="en-US"/>
              </w:rPr>
              <w:t>тлеме вӗрентсе пырасси.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Туслă пурă</w:t>
            </w:r>
            <w:proofErr w:type="gramStart"/>
            <w:r w:rsidRPr="00AD1FC4">
              <w:rPr>
                <w:rFonts w:eastAsiaTheme="minorHAnsi"/>
                <w:lang w:eastAsia="en-US"/>
              </w:rPr>
              <w:t>нма  вӗрентесси</w:t>
            </w:r>
            <w:proofErr w:type="gramEnd"/>
            <w:r w:rsidRPr="00AD1FC4">
              <w:rPr>
                <w:rFonts w:eastAsiaTheme="minorHAnsi"/>
                <w:lang w:eastAsia="en-US"/>
              </w:rPr>
              <w:t>, пӗр- пӗрин йăнăшӗсене каçарма пӗлмелли çинчен, аслисене итлемелли çинчен асăрхаттарасси.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</w:t>
            </w:r>
            <w:proofErr w:type="gramStart"/>
            <w:r w:rsidRPr="00AD1FC4">
              <w:rPr>
                <w:rFonts w:eastAsiaTheme="minorHAnsi"/>
                <w:lang w:eastAsia="en-US"/>
              </w:rPr>
              <w:t>ирӗп  те</w:t>
            </w:r>
            <w:proofErr w:type="gramEnd"/>
            <w:r w:rsidRPr="00AD1FC4">
              <w:rPr>
                <w:rFonts w:eastAsiaTheme="minorHAnsi"/>
                <w:lang w:eastAsia="en-US"/>
              </w:rPr>
              <w:t xml:space="preserve"> т</w:t>
            </w:r>
            <w:r w:rsidRPr="00AD1FC4">
              <w:rPr>
                <w:rFonts w:ascii="Arial" w:eastAsiaTheme="minorHAnsi" w:hAnsi="Arial" w:cs="Arial"/>
                <w:lang w:eastAsia="en-US"/>
              </w:rPr>
              <w:t>ӳ</w:t>
            </w:r>
            <w:r w:rsidRPr="00AD1FC4">
              <w:rPr>
                <w:rFonts w:eastAsiaTheme="minorHAnsi"/>
                <w:lang w:eastAsia="en-US"/>
              </w:rPr>
              <w:t>рӗ кăмăллă пулма вӗрентесси, çыннăнне ыйтмасăр илмелле маррине ăнлантарасси.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Туслăх туйă</w:t>
            </w:r>
            <w:proofErr w:type="gramStart"/>
            <w:r w:rsidRPr="00AD1FC4">
              <w:rPr>
                <w:rFonts w:eastAsiaTheme="minorHAnsi"/>
                <w:lang w:eastAsia="en-US"/>
              </w:rPr>
              <w:t>мӗсене  упрама</w:t>
            </w:r>
            <w:proofErr w:type="gramEnd"/>
            <w:r w:rsidRPr="00AD1FC4">
              <w:rPr>
                <w:rFonts w:eastAsiaTheme="minorHAnsi"/>
                <w:lang w:eastAsia="en-US"/>
              </w:rPr>
              <w:t xml:space="preserve"> хăнăхтарасси.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Ĕç телей те сав</w:t>
            </w:r>
            <w:r w:rsidRPr="00AD1FC4">
              <w:rPr>
                <w:rFonts w:eastAsia="MS Mincho"/>
                <w:lang w:eastAsia="en-US"/>
              </w:rPr>
              <w:t>ӑ</w:t>
            </w:r>
            <w:r w:rsidRPr="00AD1FC4">
              <w:rPr>
                <w:rFonts w:eastAsiaTheme="minorHAnsi"/>
                <w:lang w:eastAsia="en-US"/>
              </w:rPr>
              <w:t>н</w:t>
            </w:r>
            <w:r w:rsidRPr="00AD1FC4">
              <w:rPr>
                <w:rFonts w:eastAsia="MS Mincho"/>
                <w:lang w:eastAsia="en-US"/>
              </w:rPr>
              <w:t>ӑҫ</w:t>
            </w:r>
            <w:r w:rsidRPr="00AD1FC4">
              <w:rPr>
                <w:rFonts w:eastAsiaTheme="minorHAnsi"/>
                <w:lang w:eastAsia="en-US"/>
              </w:rPr>
              <w:t xml:space="preserve"> к</w:t>
            </w:r>
            <w:r w:rsidRPr="00AD1FC4">
              <w:rPr>
                <w:rFonts w:eastAsia="MS Mincho"/>
                <w:lang w:eastAsia="en-US"/>
              </w:rPr>
              <w:t>ӳ</w:t>
            </w:r>
            <w:r w:rsidRPr="00AD1FC4">
              <w:rPr>
                <w:rFonts w:eastAsiaTheme="minorHAnsi"/>
                <w:lang w:eastAsia="en-US"/>
              </w:rPr>
              <w:t>рет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Ӗçе пӗлсе тумалли ç</w:t>
            </w:r>
            <w:proofErr w:type="gramStart"/>
            <w:r w:rsidRPr="00AD1FC4">
              <w:rPr>
                <w:rFonts w:eastAsiaTheme="minorHAnsi"/>
                <w:lang w:eastAsia="en-US"/>
              </w:rPr>
              <w:t>инчен  ас</w:t>
            </w:r>
            <w:proofErr w:type="gramEnd"/>
            <w:r w:rsidRPr="00AD1FC4">
              <w:rPr>
                <w:rFonts w:eastAsiaTheme="minorHAnsi"/>
                <w:lang w:eastAsia="en-US"/>
              </w:rPr>
              <w:t>ăрхаттарасси, аслисен сăмахне итлемеллине, тунă ӗçшӗн явап тытмаллине палăртса хурасси.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 xml:space="preserve">Харпăр хăйне сăпайлă </w:t>
            </w:r>
            <w:proofErr w:type="gramStart"/>
            <w:r w:rsidRPr="00AD1FC4">
              <w:rPr>
                <w:rFonts w:eastAsiaTheme="minorHAnsi"/>
                <w:lang w:eastAsia="en-US"/>
              </w:rPr>
              <w:t>тытма,  инкекре</w:t>
            </w:r>
            <w:proofErr w:type="gramEnd"/>
            <w:r w:rsidRPr="00AD1FC4">
              <w:rPr>
                <w:rFonts w:eastAsiaTheme="minorHAnsi"/>
                <w:lang w:eastAsia="en-US"/>
              </w:rPr>
              <w:t xml:space="preserve"> пӗр-пӗрне пулăшма, ӗçе юратма вӗрентесси, мухтанни ырă патне илсе çитерменни çинчен асăрхаттарасси.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Ачасем килте мĕнле ĕçслесе пулăшни çинчен калаçтарасси, ĕçе юратма хавхалантарасси.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Ӗçе шухăшласа пурнăслама вěрентесси.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Хĕл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Çут çанталакăн илемене  асăрхама, унпа килленме хавхалантарасси.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Çут çанталăк вăрттăнлахĕсемпе паллаштарасси.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Çут çанталăкри тĕлĕнтĕрмешсене асăрхама,  çанталăка юратма хăнăхтарасси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Тăван кил-йышра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Тăванлăх туйăмĕсене хаклама, çывăх сынсене юратма, вĕсене хисеплеме хавхалантарасси.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Кил-йыша, çемьене хисеплеме хавхалантарасси.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bCs/>
                <w:spacing w:val="-10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Килчĕ ырă çуркунне.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Çут çанталăкри пулăмсене  сăнама, итлеме, тимлеме хăнăхтарса пырасси, тĕлĕнтермĕшсене курса савăнма, киленме хавхалантарасси.</w:t>
            </w:r>
          </w:p>
        </w:tc>
      </w:tr>
      <w:tr w:rsidR="00AD1FC4" w:rsidRPr="00AD1FC4" w:rsidTr="00AD1FC4">
        <w:trPr>
          <w:trHeight w:val="618"/>
        </w:trPr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Чĕр чунсем – пирĕн туссем.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Чěр чунсене юратма, хисеплеме, хÿтě</w:t>
            </w:r>
            <w:proofErr w:type="gramStart"/>
            <w:r w:rsidRPr="00AD1FC4">
              <w:rPr>
                <w:rFonts w:eastAsiaTheme="minorHAnsi"/>
                <w:lang w:eastAsia="en-US"/>
              </w:rPr>
              <w:t>леме,  пул</w:t>
            </w:r>
            <w:proofErr w:type="gramEnd"/>
            <w:r w:rsidRPr="00AD1FC4">
              <w:rPr>
                <w:rFonts w:eastAsiaTheme="minorHAnsi"/>
                <w:lang w:eastAsia="en-US"/>
              </w:rPr>
              <w:t>ăшма хăнăхтарасси, вěсем те çынсем пекех туйма пултарнине, хăйсене майлă ăсě пуррине палăртма вěрентесси.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Туслăхпа юлташлăх туйăмěсене тарăнлатасси.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Ÿсен – тăран тěнчинче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 xml:space="preserve">Тавралăха </w:t>
            </w:r>
            <w:proofErr w:type="gramStart"/>
            <w:r w:rsidRPr="00AD1FC4">
              <w:rPr>
                <w:rFonts w:eastAsiaTheme="minorHAnsi"/>
                <w:lang w:eastAsia="en-US"/>
              </w:rPr>
              <w:t>юратма ,</w:t>
            </w:r>
            <w:proofErr w:type="gramEnd"/>
            <w:r w:rsidRPr="00AD1FC4">
              <w:rPr>
                <w:rFonts w:eastAsiaTheme="minorHAnsi"/>
                <w:lang w:eastAsia="en-US"/>
              </w:rPr>
              <w:t xml:space="preserve"> мěнле улшăннине сăнама вěрентесси. </w:t>
            </w:r>
            <w:r w:rsidRPr="00AD1FC4">
              <w:rPr>
                <w:rFonts w:eastAsiaTheme="minorHAnsi"/>
                <w:b/>
                <w:lang w:eastAsia="en-US"/>
              </w:rPr>
              <w:t xml:space="preserve"> </w:t>
            </w:r>
            <w:r w:rsidRPr="00AD1FC4">
              <w:rPr>
                <w:rFonts w:ascii="Arial" w:eastAsiaTheme="minorHAnsi" w:hAnsi="Arial" w:cs="Arial"/>
                <w:lang w:eastAsia="en-US"/>
              </w:rPr>
              <w:t>ӳ</w:t>
            </w:r>
            <w:r w:rsidRPr="00AD1FC4">
              <w:rPr>
                <w:rFonts w:eastAsiaTheme="minorHAnsi"/>
                <w:lang w:eastAsia="en-US"/>
              </w:rPr>
              <w:t>сен – тăран  тĕнчине сыхлама, упрама  хăнăхтарасси.</w:t>
            </w:r>
          </w:p>
        </w:tc>
      </w:tr>
      <w:tr w:rsidR="00AD1FC4" w:rsidRPr="00AD1FC4" w:rsidTr="00AD1FC4">
        <w:tc>
          <w:tcPr>
            <w:tcW w:w="1093" w:type="pct"/>
            <w:vAlign w:val="center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 уйăхне кěтěмěр.</w:t>
            </w:r>
          </w:p>
        </w:tc>
        <w:tc>
          <w:tcPr>
            <w:tcW w:w="3907" w:type="pct"/>
          </w:tcPr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  <w:r w:rsidRPr="00AD1FC4">
              <w:rPr>
                <w:rFonts w:eastAsiaTheme="minorHAnsi"/>
                <w:lang w:eastAsia="en-US"/>
              </w:rPr>
              <w:t>Çуллахи  çанталăка сăнама, илеме асăрхама  хăнăхтарасси.</w:t>
            </w:r>
          </w:p>
          <w:p w:rsidR="00AD1FC4" w:rsidRPr="00AD1FC4" w:rsidRDefault="00AD1FC4" w:rsidP="00AD1FC4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AD1FC4" w:rsidRDefault="00AD1FC4" w:rsidP="00210557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128"/>
        <w:gridCol w:w="1019"/>
        <w:gridCol w:w="2883"/>
      </w:tblGrid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bCs/>
                <w:spacing w:val="-10"/>
                <w:lang w:eastAsia="en-US"/>
              </w:rPr>
              <w:t>№</w:t>
            </w:r>
          </w:p>
        </w:tc>
        <w:tc>
          <w:tcPr>
            <w:tcW w:w="2602" w:type="pct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bCs/>
                <w:spacing w:val="-10"/>
                <w:lang w:eastAsia="en-US"/>
              </w:rPr>
              <w:t>Раздел. Тема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bCs/>
                <w:spacing w:val="-10"/>
                <w:lang w:eastAsia="en-US"/>
              </w:rPr>
              <w:t>Сехет шучĕ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bCs/>
                <w:spacing w:val="-10"/>
                <w:lang w:eastAsia="en-US"/>
              </w:rPr>
              <w:t>Интернет-рессурссем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Шкула -2 сех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Эпĕ иккěмĕш класс ачи. «Литература вулавĕ» предметăн 2-мĕш класс валли палăртнă тĕллевĕсемпе задачисем.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« Илемлĕ хайлав», «автор», «хайлаври сăнарсем», «хайлавра сăнланă ĕç йĕрки» ăнлавсем. 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77"/>
        </w:trPr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b/>
                <w:bCs/>
                <w:lang w:eastAsia="en-US"/>
              </w:rPr>
              <w:t>Мĕн-ши вăл Тăван çĕршыв? – 8 сех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Савнă çĕр, Чăваш çĕр-шывĕ.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http://vula.narod.ru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Публицистика хайлавĕн тĕп уйрăмлăхĕ.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http://vula.narod.ru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Сăвăласа çырнă хайлав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Илемлĕ хайлав, хаçат-журналсенче тĕл пулакан текстсем.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Ăслăх хайлавĕ, унăн тытăмĕпе чĕлхи.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Ылтăн тумлă кĕркунне.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http://vula.narod.ru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Сăвăласа çырнă илемлĕ хайлав.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77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shd w:val="clear" w:color="auto" w:fill="FFFFFF"/>
              <w:rPr>
                <w:rFonts w:eastAsiaTheme="minorHAnsi"/>
                <w:b/>
                <w:bCs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КТВ. Ылтăн тумлă кĕркунне.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http://history.chuvash.org/</w:t>
            </w:r>
          </w:p>
        </w:tc>
      </w:tr>
      <w:tr w:rsidR="00210557" w:rsidRPr="00210557" w:rsidTr="00210557">
        <w:trPr>
          <w:trHeight w:val="413"/>
        </w:trPr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Халăх сăмахлăхĕнчен – 9 сех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Халăх сăмахлăхĕ.  Тупмалли  юмахсем.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Пулмасла халапсем.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Хутлам е вĕçсĕр такмаксем.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Йăла юррисем.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Вăйă юррисем. Çăварни.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Пуплешÿ сăввисем.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Кил-йыш. Ачасен пурнăçě.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Чăвашсен ача-пăча вăййисем.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rPr>
          <w:trHeight w:val="413"/>
        </w:trPr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Улăп халапĕсем.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Юмахсем – 11 сех.</w:t>
            </w:r>
          </w:p>
        </w:tc>
      </w:tr>
      <w:tr w:rsidR="00210557" w:rsidRPr="00210557" w:rsidTr="00210557">
        <w:tc>
          <w:tcPr>
            <w:tcW w:w="3020" w:type="pct"/>
            <w:gridSpan w:val="2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Йăла юмахĕ. Кинеми, мăнукĕ тата чăпар чăх.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Венгр халăх юмахĕ. Çăткăн  упа çурисем.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 Иванов. Шиклĕ шăши.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Çилпе хĕвел.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КТВ. Асамлă юмах тĕнчи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Эвенк халăх юмахĕ. Тетте юмах.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Сарă аист. Китай халăх юмахĕ.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Ухмах Иван. Чăваш халăх юмахĕ.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 Карай. Çырлана кайсан.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Ю. Ярмыш. Кÿлĕ. 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А.Толстой. Пуртă.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http://yumah.ru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Кĕркунне – 7 сех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Текст теми, тĕп шухăшĕ.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 Калав-сăнлав. М.Трубина. Кĕр çитрĕ.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Танлаштару, эпитет. Н.Сладков. Ылтăн çумăр.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 пек йĕркелесе çырнă калав.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План тăрăх калава пайсем çине уйăрасси.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Илпек Микулайĕ. Тăрнасем. 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http://www.nbchr.ru/index2.php?option=com_irbis_calendar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С.Аксаков. Хĕл ларас умĕн.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http://www.nbchr.ru/index2.php?option=com_irbis_calendar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lastRenderedPageBreak/>
              <w:t>Эпир туслă та хавасл</w:t>
            </w:r>
            <w:r w:rsidRPr="00210557">
              <w:rPr>
                <w:rFonts w:eastAsia="MS Mincho" w:hAnsi="MS Mincho"/>
                <w:b/>
                <w:lang w:eastAsia="en-US"/>
              </w:rPr>
              <w:t>ӑ</w:t>
            </w:r>
            <w:r w:rsidRPr="00210557">
              <w:rPr>
                <w:rFonts w:eastAsiaTheme="minorHAnsi"/>
                <w:b/>
                <w:lang w:eastAsia="en-US"/>
              </w:rPr>
              <w:t xml:space="preserve"> ачасем -10 сех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Поэма. П.Хусанкай «Шкул ачи».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С. Иванов. «Сапăрлăх çинчен»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Сăвăлла тата прозăлла юптару. Чăрсăр автансем.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Калаври ĕçсен аталанăвĕ. В Осеева Алюшпа Кĕтерук.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Шÿтлĕ Сăвăсем. К. Чуковский. Лапăрчăк.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Шухши Иванĕ. Сылтăм алăпа сулахай алă.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Сăвăласа çырн</w:t>
            </w:r>
            <w:proofErr w:type="gramStart"/>
            <w:r w:rsidRPr="00210557">
              <w:rPr>
                <w:rFonts w:eastAsiaTheme="minorHAnsi"/>
                <w:lang w:eastAsia="en-US"/>
              </w:rPr>
              <w:t>ă  ш</w:t>
            </w:r>
            <w:proofErr w:type="gramEnd"/>
            <w:r w:rsidRPr="00210557">
              <w:rPr>
                <w:rFonts w:eastAsiaTheme="minorHAnsi"/>
                <w:lang w:eastAsia="en-US"/>
              </w:rPr>
              <w:t>ÿтлĕ калавсем.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О.Савандеева. Микула пичче кучченеçĕ.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 xml:space="preserve">КТВ. </w:t>
            </w:r>
            <w:r w:rsidRPr="00210557">
              <w:rPr>
                <w:rFonts w:eastAsiaTheme="minorHAnsi"/>
                <w:lang w:eastAsia="en-US"/>
              </w:rPr>
              <w:t xml:space="preserve"> Ачалăх – савăк вăхăт.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  <w:tr w:rsidR="00210557" w:rsidRPr="00210557" w:rsidTr="00210557">
        <w:tc>
          <w:tcPr>
            <w:tcW w:w="41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02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Сăвăласа çырнă шÿтсем.</w:t>
            </w:r>
          </w:p>
        </w:tc>
        <w:tc>
          <w:tcPr>
            <w:tcW w:w="517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63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http://chuvshkola.ucoz.ru/</w:t>
            </w:r>
          </w:p>
        </w:tc>
      </w:tr>
    </w:tbl>
    <w:p w:rsidR="00210557" w:rsidRPr="00210557" w:rsidRDefault="00210557" w:rsidP="008332B3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</w:p>
    <w:tbl>
      <w:tblPr>
        <w:tblpPr w:leftFromText="180" w:rightFromText="180" w:vertAnchor="text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76"/>
        <w:gridCol w:w="875"/>
        <w:gridCol w:w="3065"/>
      </w:tblGrid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Ĕç телей те сав</w:t>
            </w:r>
            <w:r w:rsidRPr="00210557">
              <w:rPr>
                <w:rFonts w:eastAsia="MS Mincho" w:hAnsi="MS Mincho"/>
                <w:b/>
                <w:lang w:eastAsia="en-US"/>
              </w:rPr>
              <w:t>ӑ</w:t>
            </w:r>
            <w:r w:rsidRPr="00210557">
              <w:rPr>
                <w:rFonts w:eastAsiaTheme="minorHAnsi"/>
                <w:b/>
                <w:lang w:eastAsia="en-US"/>
              </w:rPr>
              <w:t>н</w:t>
            </w:r>
            <w:r w:rsidRPr="00210557">
              <w:rPr>
                <w:rFonts w:eastAsia="MS Mincho" w:hAnsi="MS Mincho"/>
                <w:b/>
                <w:lang w:eastAsia="en-US"/>
              </w:rPr>
              <w:t>ӑҫ</w:t>
            </w:r>
            <w:r w:rsidRPr="00210557">
              <w:rPr>
                <w:rFonts w:eastAsiaTheme="minorHAnsi"/>
                <w:b/>
                <w:lang w:eastAsia="en-US"/>
              </w:rPr>
              <w:t xml:space="preserve"> к</w:t>
            </w:r>
            <w:r w:rsidRPr="00210557">
              <w:rPr>
                <w:rFonts w:eastAsia="MS Mincho" w:hAnsi="MS Mincho"/>
                <w:b/>
                <w:lang w:eastAsia="en-US"/>
              </w:rPr>
              <w:t>ӳ</w:t>
            </w:r>
            <w:r w:rsidRPr="00210557">
              <w:rPr>
                <w:rFonts w:eastAsiaTheme="minorHAnsi"/>
                <w:b/>
                <w:lang w:eastAsia="en-US"/>
              </w:rPr>
              <w:t>рет – 9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И Яковлев. Эпĕ сехет çĕмĕрни.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Н.Иванов. Мухтанчăк çерçи.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Шухши Иванĕ. Куршанак çыпăçрĕ.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И.Яковлев. Кулачă.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К.Иванов. ĕçчен Нарспи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Н.Иванов. Пахча хуралçи.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 Кăлкан. Кĕтÿç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Петĕр Яккусен. Кăткă арăсланĕ.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КТВ. Чĕр чунсем – пирĕн туссем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Cs/>
                <w:spacing w:val="-10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Хĕл – 9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А.Алка. Юр çунă. Çĕнĕ çул юрри.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Н.Шелепи. Юр.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Ансат ăслăлăх хайлавĕ. Раштав уйăхĕ. Матвеев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А.Пушкин. Хĕллехи каç.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КТВ Ытарми хĕл кунĕсем.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Хумма çеменĕ. Хĕллехи вăрман.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Г.Луч. Кукăр сăмса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Н.Сладков. Хĕл каçни.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В.Эктел. Юр пике.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Тăван кил-йышра – 4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В.Давыдов-Анатри. Юратнă анне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Б.Данилов. Хăш вăхăтра çывăрать-ши анне?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В.Сухомлинский. Ан кÿренсем, атте!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В.Сухомлинский. Амăшĕ мĕншĕн макăрнă?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309"/>
        </w:trPr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Килчĕ ырă суркунне. – 8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Калина Малина. Тумла.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Н.Матвеев. Пуш уйăхĕнче.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Хаçат-журналсенчи хайлавсем. Çуркунне çитрĕ.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http://www.azamat-shevle.ru/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К.Иванов. çуркунне çитсен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Н.Шелепи. Пăр каять. Упа йĕнни.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 Николаев. Çурхи сасă.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М.Козлов. ç</w:t>
            </w:r>
            <w:proofErr w:type="gramStart"/>
            <w:r w:rsidRPr="00210557">
              <w:rPr>
                <w:rFonts w:eastAsiaTheme="minorHAnsi"/>
                <w:lang w:eastAsia="en-US"/>
              </w:rPr>
              <w:t>ур  ç</w:t>
            </w:r>
            <w:proofErr w:type="gramEnd"/>
            <w:r w:rsidRPr="00210557">
              <w:rPr>
                <w:rFonts w:eastAsiaTheme="minorHAnsi"/>
                <w:lang w:eastAsia="en-US"/>
              </w:rPr>
              <w:t>еçкисем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А.Игнатьев. Пĕрремĕш аслати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http://cv.wikipedia.org/wiki/</w:t>
            </w:r>
          </w:p>
        </w:tc>
      </w:tr>
      <w:tr w:rsidR="00210557" w:rsidRPr="00210557" w:rsidTr="00210557">
        <w:trPr>
          <w:trHeight w:val="401"/>
        </w:trPr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lastRenderedPageBreak/>
              <w:t>Чĕр чунсем – пирĕн туссем – 13 сех</w:t>
            </w:r>
          </w:p>
        </w:tc>
      </w:tr>
      <w:tr w:rsidR="00210557" w:rsidRPr="00210557" w:rsidTr="00210557">
        <w:trPr>
          <w:trHeight w:val="280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М.Пришвин. Тискер кайăксем.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http://cv.wikipedia.org/wiki/</w:t>
            </w:r>
          </w:p>
        </w:tc>
      </w:tr>
      <w:tr w:rsidR="00210557" w:rsidRPr="00210557" w:rsidTr="00210557">
        <w:trPr>
          <w:trHeight w:val="270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Г.Луч. Ай, пакша!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274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Хв.Уяр. Пурăш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122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Р.Сарпи. Улай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268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Г.Луч. Чĕкеçсем мĕншĕн сивĕннĕ?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258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Г.Харлампьев. Юрă ăстисем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rPr>
          <w:trHeight w:val="262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М.Пришвин. çăмăлттай.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http://www.k-yroky.ru/load/67</w:t>
            </w:r>
          </w:p>
        </w:tc>
      </w:tr>
      <w:tr w:rsidR="00210557" w:rsidRPr="00210557" w:rsidTr="00210557">
        <w:trPr>
          <w:trHeight w:val="408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К.Чуковский. Чăх чĕппи.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http://www.k-yroky.ru/load/67</w:t>
            </w:r>
          </w:p>
        </w:tc>
      </w:tr>
      <w:tr w:rsidR="00210557" w:rsidRPr="00210557" w:rsidTr="00210557">
        <w:trPr>
          <w:trHeight w:val="280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П.Эревет. Сар автан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http://cv.wikipedia.org/wiki</w:t>
            </w:r>
          </w:p>
        </w:tc>
      </w:tr>
      <w:tr w:rsidR="00210557" w:rsidRPr="00210557" w:rsidTr="00210557">
        <w:trPr>
          <w:trHeight w:val="270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В.Сухомлинский. Мăр-мăр кушак мĕнрен тĕлĕннĕ?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http://www.k-yroky.ru/load/67</w:t>
            </w:r>
          </w:p>
        </w:tc>
      </w:tr>
      <w:tr w:rsidR="00210557" w:rsidRPr="00210557" w:rsidTr="00210557">
        <w:trPr>
          <w:trHeight w:val="132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Г.Харлампьев. çырла пиçсен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http://cv.wikipedia.org/wiki</w:t>
            </w:r>
          </w:p>
        </w:tc>
      </w:tr>
      <w:tr w:rsidR="00210557" w:rsidRPr="00210557" w:rsidTr="00210557">
        <w:trPr>
          <w:trHeight w:val="123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 Карай Тивес мар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http://cv.wikipedia.org/wiki</w:t>
            </w:r>
          </w:p>
        </w:tc>
      </w:tr>
      <w:tr w:rsidR="00210557" w:rsidRPr="00210557" w:rsidTr="00210557">
        <w:trPr>
          <w:trHeight w:val="268"/>
        </w:trPr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Б.Заходер. Мулкач çури.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http://www.k-yroky.ru/load/67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Ӱсен – тăран тěнчинче – 7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Н.Матвеев Пĕр йăхри йывăçсем.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Ç. Элкер.Юман.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Г.Орлов. Вăрманăн пĕрремĕш кучченеçĕ.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М.Волкова. Хурлăхан, ан хурлан.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КТВ.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Н.Сладков. Пулă тăвăнни.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 xml:space="preserve">Г.Харлампьев. çумăр. 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color w:val="000000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5000" w:type="pct"/>
            <w:gridSpan w:val="4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210557">
              <w:rPr>
                <w:rFonts w:eastAsiaTheme="minorHAnsi"/>
                <w:b/>
                <w:lang w:eastAsia="en-US"/>
              </w:rPr>
              <w:t>Çу уйăхне кěтěмěр. – 5 сех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Сăвăра туйăмсем палăрни. А.Алка. Малтанхи аслати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И.Гончаров. Аслатиллĕ çумăр умĕн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http://www.nbchr.ru/index2.php?option=com_irbis_calendar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Ю. Силэм. «Утă çинче вăрманта» калав, унăн   планĕ.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http://samahsar.chuvash.org/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А. Костецкий. «Утăра»; Г. Тал – Мăрса. «Хирте».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http://www.nbchr.ru/index2.php?option=com_irbis_calendar</w:t>
            </w:r>
          </w:p>
        </w:tc>
      </w:tr>
      <w:tr w:rsidR="00210557" w:rsidRPr="00210557" w:rsidTr="00210557">
        <w:tc>
          <w:tcPr>
            <w:tcW w:w="408" w:type="pct"/>
            <w:vAlign w:val="center"/>
          </w:tcPr>
          <w:p w:rsidR="00210557" w:rsidRPr="00210557" w:rsidRDefault="00210557" w:rsidP="008332B3">
            <w:pPr>
              <w:numPr>
                <w:ilvl w:val="0"/>
                <w:numId w:val="36"/>
              </w:numPr>
              <w:jc w:val="center"/>
              <w:rPr>
                <w:rFonts w:eastAsiaTheme="minorHAnsi"/>
                <w:bCs/>
                <w:spacing w:val="-10"/>
                <w:lang w:eastAsia="en-US"/>
              </w:rPr>
            </w:pPr>
          </w:p>
        </w:tc>
        <w:tc>
          <w:tcPr>
            <w:tcW w:w="2629" w:type="pct"/>
          </w:tcPr>
          <w:p w:rsidR="00210557" w:rsidRPr="00210557" w:rsidRDefault="00210557" w:rsidP="008332B3">
            <w:pPr>
              <w:rPr>
                <w:rFonts w:eastAsiaTheme="minorHAnsi"/>
                <w:b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КТВ Килсемччĕ хăвăртрах, çу кунĕ!</w:t>
            </w:r>
          </w:p>
        </w:tc>
        <w:tc>
          <w:tcPr>
            <w:tcW w:w="436" w:type="pct"/>
            <w:vAlign w:val="center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lang w:eastAsia="en-US"/>
              </w:rPr>
            </w:pPr>
            <w:r w:rsidRPr="0021055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27" w:type="pct"/>
          </w:tcPr>
          <w:p w:rsidR="00210557" w:rsidRPr="00210557" w:rsidRDefault="00210557" w:rsidP="008332B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10557" w:rsidRDefault="00210557" w:rsidP="008332B3">
      <w:pPr>
        <w:rPr>
          <w:b/>
          <w:bCs/>
          <w:sz w:val="28"/>
          <w:szCs w:val="28"/>
        </w:rPr>
      </w:pPr>
    </w:p>
    <w:p w:rsidR="008332B3" w:rsidRDefault="008332B3" w:rsidP="008332B3">
      <w:pPr>
        <w:rPr>
          <w:b/>
          <w:sz w:val="32"/>
          <w:szCs w:val="32"/>
        </w:rPr>
      </w:pPr>
    </w:p>
    <w:p w:rsidR="00210557" w:rsidRDefault="00210557" w:rsidP="00210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1414"/>
        <w:gridCol w:w="7699"/>
      </w:tblGrid>
      <w:tr w:rsidR="003E038F" w:rsidRPr="003E038F" w:rsidTr="0055746E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rPr>
                <w:b/>
              </w:rPr>
            </w:pPr>
            <w:r w:rsidRPr="003E038F">
              <w:rPr>
                <w:b/>
                <w:color w:val="00000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b/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085F93" w:rsidP="003E038F">
            <w:pPr>
              <w:jc w:val="center"/>
              <w:rPr>
                <w:rFonts w:ascii="Times New Roman Chuv" w:hAnsi="Times New Roman Chuv"/>
                <w:b/>
              </w:rPr>
            </w:pPr>
            <w:r w:rsidRPr="00AD1FC4">
              <w:rPr>
                <w:rFonts w:eastAsiaTheme="minorHAnsi"/>
                <w:b/>
                <w:lang w:eastAsia="en-US"/>
              </w:rPr>
              <w:t>Кăмăл-сипете аталантарасси</w:t>
            </w:r>
          </w:p>
        </w:tc>
      </w:tr>
      <w:tr w:rsidR="003E038F" w:rsidRPr="003E038F" w:rsidTr="0055746E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38F" w:rsidRPr="003E038F" w:rsidRDefault="003E038F" w:rsidP="003E038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38F" w:rsidRPr="003E038F" w:rsidRDefault="003E038F" w:rsidP="003E038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038F" w:rsidRPr="003E038F" w:rsidRDefault="003E038F" w:rsidP="003E038F"/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038F" w:rsidRPr="003E038F" w:rsidRDefault="003E038F" w:rsidP="003E038F">
            <w:pPr>
              <w:jc w:val="center"/>
            </w:pPr>
            <w:r w:rsidRPr="003E038F">
              <w:rPr>
                <w:color w:val="000000"/>
              </w:rPr>
              <w:t>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Theme="minorHAnsi"/>
                <w:b/>
                <w:lang w:eastAsia="en-US"/>
              </w:rPr>
              <w:t>Ак çитрĕ сентябрь.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r w:rsidRPr="003E038F">
              <w:rPr>
                <w:rFonts w:ascii="Times New Roman Chuv" w:hAnsi="Times New Roman Chuv"/>
              </w:rPr>
              <w:t>Кёмёл-сипет ыйтёв.сене с\тсе явма в.рентесси? Ватё =ынсене пулёшма: хисеплеме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038F" w:rsidRPr="003E038F" w:rsidRDefault="003E038F" w:rsidP="003E038F">
            <w:pPr>
              <w:jc w:val="center"/>
            </w:pPr>
            <w:r w:rsidRPr="003E038F">
              <w:rPr>
                <w:color w:val="000000"/>
              </w:rPr>
              <w:t>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Чӑваш çӗршывӗ.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r w:rsidRPr="003E038F">
              <w:rPr>
                <w:rFonts w:ascii="Times New Roman Chuv" w:hAnsi="Times New Roman Chuv"/>
              </w:rPr>
              <w:t>Ачасен к\рш.лл. халёхсен культурипе: ч.лхипе кёсёкланас кёмёлне аталантарасси?</w:t>
            </w:r>
          </w:p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proofErr w:type="gramStart"/>
            <w:r w:rsidRPr="003E038F">
              <w:rPr>
                <w:rFonts w:ascii="Times New Roman Chuv" w:hAnsi="Times New Roman Chuv"/>
              </w:rPr>
              <w:t>Ачасене</w:t>
            </w:r>
            <w:r w:rsidRPr="003E038F">
              <w:t xml:space="preserve">  </w:t>
            </w:r>
            <w:r w:rsidRPr="003E038F">
              <w:rPr>
                <w:rFonts w:ascii="Times New Roman Chuv" w:hAnsi="Times New Roman Chuv"/>
              </w:rPr>
              <w:t>чёваш</w:t>
            </w:r>
            <w:proofErr w:type="gramEnd"/>
            <w:r w:rsidRPr="003E038F">
              <w:t xml:space="preserve"> </w:t>
            </w:r>
            <w:r w:rsidRPr="003E038F">
              <w:rPr>
                <w:rFonts w:ascii="Times New Roman Chuv" w:hAnsi="Times New Roman Chuv"/>
              </w:rPr>
              <w:t>=.ршывне: тёван халёха: тёван ч.лхене юратма: хисеплеме в.рентесси?</w:t>
            </w:r>
          </w:p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r w:rsidRPr="003E038F">
              <w:rPr>
                <w:rFonts w:ascii="Times New Roman Chuv" w:hAnsi="Times New Roman Chuv"/>
              </w:rPr>
              <w:t xml:space="preserve">Чёвашлёх туйёмне аталантарасси? 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038F" w:rsidRPr="003E038F" w:rsidRDefault="003E038F" w:rsidP="003E038F">
            <w:pPr>
              <w:jc w:val="center"/>
            </w:pPr>
            <w:r w:rsidRPr="003E038F">
              <w:rPr>
                <w:color w:val="000000"/>
              </w:rPr>
              <w:lastRenderedPageBreak/>
              <w:t>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Кӗркунне.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r w:rsidRPr="003E038F">
              <w:rPr>
                <w:color w:val="000000"/>
              </w:rPr>
              <w:t> </w:t>
            </w:r>
            <w:r w:rsidRPr="003E038F">
              <w:rPr>
                <w:rFonts w:ascii="Times New Roman Chuv" w:hAnsi="Times New Roman Chuv"/>
                <w:color w:val="000000"/>
              </w:rPr>
              <w:t>Ачасен пейзаж лирикин т.сл.х.сене туйёмлё йышёнас-тишкерес; унти сёнлавсене: сёнарлёхпа палёртулёх мел.сене палёртас ёслай-хёнёхусене аталантарасси? +ут =анталёка сёнама: юратма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038F" w:rsidRPr="003E038F" w:rsidRDefault="003E038F" w:rsidP="003E038F">
            <w:pPr>
              <w:jc w:val="center"/>
            </w:pPr>
            <w:r w:rsidRPr="003E038F">
              <w:rPr>
                <w:color w:val="000000"/>
              </w:rPr>
              <w:t>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Халăх сăмахлăхĕ.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038F" w:rsidRPr="003E038F" w:rsidRDefault="003E038F" w:rsidP="003E038F">
            <w:pPr>
              <w:rPr>
                <w:rFonts w:ascii="Times New Roman Chuv" w:hAnsi="Times New Roman Chuv"/>
              </w:rPr>
            </w:pPr>
            <w:r w:rsidRPr="003E038F">
              <w:rPr>
                <w:rFonts w:ascii="Times New Roman Chuv" w:hAnsi="Times New Roman Chuv"/>
              </w:rPr>
              <w:t>Сёмах п.лтер.шне тата хёватне туйма хёнёхтарасси; тупмалли юмахсен ытарлёхне сёнама: халёхён йёли-й.ркине</w:t>
            </w:r>
            <w:proofErr w:type="gramStart"/>
            <w:r w:rsidRPr="003E038F">
              <w:rPr>
                <w:rFonts w:ascii="Times New Roman Chuv" w:hAnsi="Times New Roman Chuv"/>
              </w:rPr>
              <w:t>: .</w:t>
            </w:r>
            <w:proofErr w:type="gramEnd"/>
            <w:r w:rsidRPr="003E038F">
              <w:rPr>
                <w:rFonts w:ascii="Times New Roman Chuv" w:hAnsi="Times New Roman Chuv"/>
              </w:rPr>
              <w:t>=.-х.лне хисеплеме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Улăп йăхĕнчен эпир. туссем…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Ачасен харкам йёх-нес.лне п.лес: хёйсем м.нле халёхран тухнине ёнланас туйёмне аталантарасси? 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Тёван халёх </w:t>
            </w:r>
            <w:r w:rsidRPr="003E038F">
              <w:rPr>
                <w:rFonts w:ascii="Times New Roman Chuv" w:hAnsi="Times New Roman Chuv"/>
              </w:rPr>
              <w:t xml:space="preserve">йёли-й.ркине хисеплеме: ун пуянлёхне упрама </w:t>
            </w: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в.рентесси?</w:t>
            </w:r>
            <w:r w:rsidRPr="003E038F">
              <w:rPr>
                <w:rFonts w:ascii="Times New Roman Chuv" w:hAnsi="Times New Roman Chuv"/>
              </w:rPr>
              <w:t xml:space="preserve"> 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6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Юмах юпа тăрринче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Ч.р чунсен юмах.сен: асамлё юмахсен шалаш тата тулаш уйрёмлёх.сене курма хёнёхтарасси?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Ачасене ырё кёмёллё пулма: =ынсене юратма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Асамçӑ хӗл.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Сёвё-юрёра илемл.х: кёмёл-туйём палёрни? Сёвё-юрё этем.н чунне туллин у=са панине кётартасси?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+ут =анталёкри илеме асёрхама: унпа киленме хёнёхтарасси?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b/>
              </w:rPr>
            </w:pP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Эпир - сӑпайлӑ ачасем.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Тёвансене: атте-аннене юратма: в.семш.н тёрёшма: яваплё пулма в.рентесси: =емьери тёнё=лёхпа савёнма хёнёхтарасси?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Лайёххипе япёххине: ыррипе усаллине чухлама: в.сене п.р-п.ринчен уйёрма в.рентесси?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Суя паттёрлёхпа чён паттёрлёха чухлама хёнёхтарасси: тус-юлташлёх туйём.сене аталантарасси?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Йышпа туслё пурёнма в.рентесси: п.р-п.рне пулёшма хёнёхтарасси: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Ватё =ынсене хисеплеме: пулёшма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</w:pP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 xml:space="preserve">Çур </w:t>
            </w: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val="en-US" w:eastAsia="en-US"/>
              </w:rPr>
              <w:t xml:space="preserve"> </w:t>
            </w:r>
            <w:r w:rsidRPr="003E038F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хаваслӑхĕ.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+ут =анталёка юратма: сёнама: унён илемне асёрхама: унпа киленме хёнёхтарасси?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10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Кĕрленĕ вăрçă çĕр çинче тахçан.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+ын хуйхи-суйхине ёнланма: ёна ч.репе туйма хёнёхтарасси?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+ёкёра хисеплеме хёнёхтарасси: ваттисене сума сума хавхалантарасси?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Тёван </w:t>
            </w:r>
            <w:proofErr w:type="gramStart"/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=.ршыва</w:t>
            </w:r>
            <w:proofErr w:type="gramEnd"/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 юратма: ёна х\телеме яланах хат.р пулма хавхалантарасси: вёр=а сивлеме в.рентесси?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Паттёрлёх туйёмне аталантарасси: инкекре п.р-п.рне пулёшма в.рентесси?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11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rFonts w:eastAsia="Microsoft Sans Serif"/>
                <w:b/>
                <w:lang w:eastAsia="en-US"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Чĕр чун тĕнчи.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Ч.р чунсене шеллеме: =ут =анталёка юратма в.рентесси?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Ачасене кайёксен тус. пулма хёнёхтарасси? </w:t>
            </w:r>
          </w:p>
        </w:tc>
      </w:tr>
      <w:tr w:rsidR="003E038F" w:rsidRPr="003E038F" w:rsidTr="0055746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color w:val="000000"/>
              </w:rPr>
            </w:pPr>
            <w:r w:rsidRPr="003E038F">
              <w:rPr>
                <w:color w:val="000000"/>
              </w:rPr>
              <w:t>12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38F" w:rsidRPr="003E038F" w:rsidRDefault="003E038F" w:rsidP="003E038F">
            <w:pPr>
              <w:jc w:val="center"/>
              <w:rPr>
                <w:rFonts w:eastAsia="Microsoft Sans Serif"/>
                <w:b/>
                <w:lang w:eastAsia="en-US"/>
              </w:rPr>
            </w:pPr>
            <w:r w:rsidRPr="003E038F">
              <w:rPr>
                <w:rFonts w:eastAsia="Microsoft Sans Serif"/>
                <w:b/>
                <w:lang w:eastAsia="en-US"/>
              </w:rPr>
              <w:t>Ытарайми, асран кайми тăван тавралăх.</w:t>
            </w:r>
          </w:p>
        </w:tc>
        <w:tc>
          <w:tcPr>
            <w:tcW w:w="7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Персонажсен кёмёл=ахпа кёмёл-сипет туйёмне чухлас хёнёхусене аталантарасси?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3E038F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Тёван тавралёх илемне асёрхама: тёван тёрёха юратма: упрама в.рентесси?</w:t>
            </w:r>
          </w:p>
          <w:p w:rsidR="003E038F" w:rsidRPr="003E038F" w:rsidRDefault="003E038F" w:rsidP="003E038F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8332B3" w:rsidRDefault="008332B3" w:rsidP="00210557">
      <w:pPr>
        <w:jc w:val="center"/>
        <w:rPr>
          <w:b/>
          <w:sz w:val="32"/>
          <w:szCs w:val="32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073"/>
        <w:gridCol w:w="1134"/>
        <w:gridCol w:w="2693"/>
      </w:tblGrid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8332B3">
              <w:rPr>
                <w:b/>
              </w:rPr>
              <w:lastRenderedPageBreak/>
              <w:t>№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8332B3">
              <w:rPr>
                <w:b/>
              </w:rPr>
              <w:t>Урок теми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8332B3">
              <w:rPr>
                <w:b/>
              </w:rPr>
              <w:t>Сехет йышĕ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  <w:r w:rsidRPr="008332B3">
              <w:rPr>
                <w:b/>
              </w:rPr>
              <w:t>Вĕрентӳ ресурсĕсем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32B3">
              <w:rPr>
                <w:b/>
              </w:rPr>
              <w:t>Ак çитрĕ сентябрь. (3 сех.)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/>
              </w:rPr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Литература вулав\ предмет=н 3 –м\ш класс валли пал=ртн= т\ллев\семпе задачисем.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http://vula.narod.ru </w:t>
            </w:r>
          </w:p>
          <w:p w:rsidR="008332B3" w:rsidRPr="008332B3" w:rsidRDefault="00136C08" w:rsidP="00136C08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 </w:t>
            </w:r>
            <w:r w:rsidR="008332B3"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Калав, калаври с=нарсем, калаври \ё аталан=в\ =нлавсем.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B40CD1" w:rsidP="008332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8332B3" w:rsidRPr="008332B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http://yumah.ru</w:t>
              </w:r>
            </w:hyperlink>
            <w:r w:rsidR="008332B3" w:rsidRPr="00833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Калаври с=нарсем. \ё аталан=в\. Пул=мсем, с=нарсен \ё\семпе х=тлан=ш\сен хушшинчи ёых=ну.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http://samahsar.chuvash.org/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keepLines/>
              <w:jc w:val="center"/>
              <w:outlineLvl w:val="0"/>
              <w:rPr>
                <w:rFonts w:ascii="Microsoft Sans Serif" w:eastAsia="Microsoft Sans Serif" w:hAnsi="Microsoft Sans Serif" w:cs="Microsoft Sans Serif"/>
                <w:spacing w:val="-10"/>
                <w:sz w:val="23"/>
                <w:szCs w:val="23"/>
                <w:lang w:val="en-US" w:eastAsia="en-US"/>
              </w:rPr>
            </w:pP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Ч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ӑ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ваш ç</w:t>
            </w:r>
            <w:r w:rsidRPr="008332B3">
              <w:rPr>
                <w:rFonts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ӗ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ршыв</w:t>
            </w:r>
            <w:r w:rsidRPr="008332B3">
              <w:rPr>
                <w:rFonts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ӗ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.(5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Савн= ё\р, Ч=ваш ё\р-шыв\. Ч=ваш республикин Патшал=х атрибуч\сем.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http://history.chuvash.org/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Калав яч\, теми, т\п шух=ш\.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http://suvar.su/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С=в=лл= хайлав, унти к=м=л-туй=м, с=нарл=хпа пал=ртул=х мел\сем.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http://forum.chuvash.org/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С=в=лл= хайлав, унти к=м=л-туй=м, с=нарл=х мел\сем.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http://gallery.chuvash.org/main.php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Ч=вашсен юрри-ташши. Ё\кленълл\, хавхаланулл= с=в=лл= хайлавсем.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http://foto.cheb.ru/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ind w:right="20"/>
              <w:jc w:val="center"/>
              <w:rPr>
                <w:rFonts w:eastAsia="Microsoft Sans Serif" w:cs="Microsoft Sans Serif"/>
                <w:lang w:val="en-US" w:eastAsia="en-US"/>
              </w:rPr>
            </w:pP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К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ӗ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ркунне. (7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К\р пуёлам=ш\</w:t>
            </w:r>
            <w:proofErr w:type="gramStart"/>
            <w:r w:rsidRPr="008332B3">
              <w:rPr>
                <w:rFonts w:ascii="TimesET Chuvash" w:hAnsi="TimesET Chuvash"/>
              </w:rPr>
              <w:t>н  с</w:t>
            </w:r>
            <w:proofErr w:type="gramEnd"/>
            <w:r w:rsidRPr="008332B3">
              <w:rPr>
                <w:rFonts w:ascii="TimesET Chuvash" w:hAnsi="TimesET Chuvash"/>
              </w:rPr>
              <w:t>=нл=х\сем, в\сене с=нламалли мелсем.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Ылт=н к\ркунне с=нл=х\сем,  в\сене с=нлани. С=нарл=х хат\р\сем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Класс тулаш\чи вулав (КТВ). Витя Малеев килте. Н.Носов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С=нлавл= калав. С=нарсем. С=нарл=х мел\сем.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Хайлав=н сюжет аталан=в\. Чи ёив\ч самант. Калаври с=нарсем. Т\п с=нар.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С=в=ласа ёырн= с=нлавл= хайлав. С=в=ра автор туй=м\ с=нланни.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К</w:t>
            </w:r>
            <w:r w:rsidRPr="008332B3">
              <w:t>ĕ</w:t>
            </w:r>
            <w:r w:rsidRPr="008332B3">
              <w:rPr>
                <w:rFonts w:ascii="TimesET Chuvash" w:hAnsi="TimesET Chuvash" w:cs="TimesET Chuvash"/>
              </w:rPr>
              <w:t>некене</w:t>
            </w:r>
            <w:r w:rsidRPr="008332B3">
              <w:rPr>
                <w:rFonts w:ascii="TimesET Chuvash" w:hAnsi="TimesET Chuvash"/>
              </w:rPr>
              <w:t xml:space="preserve"> </w:t>
            </w:r>
            <w:r w:rsidRPr="008332B3">
              <w:rPr>
                <w:rFonts w:ascii="TimesET Chuvash" w:hAnsi="TimesET Chuvash" w:cs="TimesET Chuvash"/>
              </w:rPr>
              <w:t>тирпейл</w:t>
            </w:r>
            <w:r w:rsidRPr="008332B3">
              <w:t>ĕ</w:t>
            </w:r>
            <w:r w:rsidRPr="008332B3">
              <w:rPr>
                <w:rFonts w:ascii="TimesET Chuvash" w:hAnsi="TimesET Chuvash"/>
              </w:rPr>
              <w:t xml:space="preserve"> </w:t>
            </w:r>
            <w:r w:rsidRPr="008332B3">
              <w:rPr>
                <w:rFonts w:ascii="TimesET Chuvash" w:hAnsi="TimesET Chuvash" w:cs="TimesET Chuvash"/>
              </w:rPr>
              <w:t>тыткала</w:t>
            </w:r>
            <w:r w:rsidRPr="008332B3">
              <w:rPr>
                <w:rFonts w:ascii="TimesET Chuvash" w:hAnsi="TimesET Chuvash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 xml:space="preserve">mms://media.cap.ru/ChuvRadio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b/>
                <w:lang w:val="en-US" w:eastAsia="en-US"/>
              </w:rPr>
            </w:pPr>
            <w:r w:rsidRPr="008332B3">
              <w:rPr>
                <w:rFonts w:eastAsia="Microsoft Sans Serif" w:cs="Microsoft Sans Serif"/>
                <w:b/>
                <w:lang w:eastAsia="en-US"/>
              </w:rPr>
              <w:t>Хал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х с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махл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хĕ. (8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Тупмалли юмахсем – хал=х с=махл=х\н т\сл\х\сем. Ёырвё=сем хайлан= тупмалли юмахсем.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http://chuvashia.rfn.ru/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В=й=-ш=па юррисем.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http://hunspell.chv.su/cgi-bin/ooo.cgi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Ача-п=ча в=ййисем.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http://www.azamat-shevle.ru/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19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Пулмасла халап.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http://comissi.chv.su/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«/ё – пурн=ё илем\»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http://cv.wikipedia.org/wiki/Тĕп_страница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Ёыравё=сем хайлан= пулмасла халапсем.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http://урокичувашского.рф/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Юптарусем.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http://www.nbchr.ru/inde</w:t>
            </w:r>
            <w:r w:rsidRPr="008332B3">
              <w:lastRenderedPageBreak/>
              <w:t xml:space="preserve">x2.php?option=com_irbis_calendar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lastRenderedPageBreak/>
              <w:t>23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Проз=лла юптарусем. Юптарусен тыт=м\.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http://vula.narod.ru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b/>
                <w:lang w:eastAsia="en-US"/>
              </w:rPr>
            </w:pPr>
            <w:r w:rsidRPr="008332B3">
              <w:rPr>
                <w:rFonts w:eastAsia="Microsoft Sans Serif" w:cs="Microsoft Sans Serif"/>
                <w:b/>
                <w:lang w:eastAsia="en-US"/>
              </w:rPr>
              <w:t>Ул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п й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хĕнчен эпир. туссем</w:t>
            </w:r>
            <w:proofErr w:type="gramStart"/>
            <w:r w:rsidRPr="008332B3">
              <w:rPr>
                <w:rFonts w:eastAsia="Microsoft Sans Serif" w:cs="Microsoft Sans Serif"/>
                <w:b/>
                <w:lang w:eastAsia="en-US"/>
              </w:rPr>
              <w:t>…(</w:t>
            </w:r>
            <w:proofErr w:type="gramEnd"/>
            <w:r w:rsidRPr="008332B3">
              <w:rPr>
                <w:rFonts w:eastAsia="Microsoft Sans Serif" w:cs="Microsoft Sans Serif"/>
                <w:b/>
                <w:lang w:eastAsia="en-US"/>
              </w:rPr>
              <w:t>5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Мифсем. Ул=п халап\сем.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http://yumah.ru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Мифсем. Ул=п халап\сем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Пуканесен театр</w:t>
            </w:r>
            <w:r w:rsidRPr="008332B3">
              <w:t>ĕ</w:t>
            </w:r>
            <w:r w:rsidRPr="008332B3">
              <w:rPr>
                <w:rFonts w:ascii="TimesET Chuvash" w:hAnsi="TimesET Chuvash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Халапсен пурн=ёри выр=н\пе п\лтер\ш\.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Т\рл\ хал=х халап\сем, в\сен п\рпекл\х\пе уйр=мл=х\сем.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http://forum.chuvash.org/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b/>
                <w:lang w:val="en-US" w:eastAsia="en-US"/>
              </w:rPr>
            </w:pPr>
            <w:r w:rsidRPr="008332B3">
              <w:rPr>
                <w:rFonts w:eastAsia="Microsoft Sans Serif" w:cs="Microsoft Sans Serif"/>
                <w:b/>
                <w:lang w:eastAsia="en-US"/>
              </w:rPr>
              <w:t>Юмах юпа т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рринче (5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29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Ч=ваш хал=х юмах\. Ч\р чун юмах\сем.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http://vula.narod.ru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Ачал=х – сав=к в=х=т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http://samahsar.chuvash.org/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Т\рл\ хал=х юмах\сем. Й=ла юмах\сем.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Асамл= юмахсем.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http://history.chuvash.org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Автор юмах\сем.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http://suvar.su/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/>
                <w:b/>
                <w:bCs/>
                <w:spacing w:val="-10"/>
                <w:shd w:val="clear" w:color="auto" w:fill="FFFFFF"/>
                <w:lang w:val="en-US" w:eastAsia="en-US"/>
              </w:rPr>
            </w:pP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Асамç</w:t>
            </w:r>
            <w:r w:rsidRPr="008332B3">
              <w:rPr>
                <w:rFonts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ӑ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 xml:space="preserve"> х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ӗ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л. (10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Поэзи хайлав\сенчи с=нарл=х мел\сем.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http://gallery.chuvash.org/main.php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Хайлаври с=нарсем.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http://foto.cheb.ru/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Юмахра с=нланн= в=х=тпа с=нарсен характер\н шайлаш=в\.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http://chuvashia.rfn.ru/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КТВ И.Я.Яковлев хайлав</w:t>
            </w:r>
            <w:r w:rsidRPr="008332B3">
              <w:t>ĕсем.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С=в=ласа ёырн= илемл\ хайлавсен к\ввипе ч\лхи. в\сенче автор к=м=л- туй=м\ пал=рни.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39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Калав теми, тыт=м\, т\п шух=ш\.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Карай. «Й=м=к».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М. Джалиль. «Ёывракан ача». Р. Минатуллин «Пул=шакан»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А К=лкан «Наян Кампур», А. Галкин «Ш=на к=мпин ш=пи»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Асанне арчинчи мерчен.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 xml:space="preserve">mms://media.cap.ru/ChuvRadio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/>
                <w:b/>
                <w:bCs/>
                <w:spacing w:val="-10"/>
                <w:shd w:val="clear" w:color="auto" w:fill="FFFFFF"/>
                <w:lang w:val="en-US" w:eastAsia="en-US"/>
              </w:rPr>
            </w:pP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Эпир - с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ӑ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пайл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ӑ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 xml:space="preserve"> ачасем. (15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 Иванов «Чечек ёыххи»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http://chuvashia.rfn.ru/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И Шухши «К\рен тъпе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http://hunspell.chv.su/cgi-bin/ooo.cgi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Г. Волков «Пуянл=х хакне \ёлекен ёеё п\лет»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http://www.azamat-shevle.ru/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Л. Ковалюк. «Х=равё=».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http://comissi.chv.su/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48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  <w:lang w:val="en-US"/>
              </w:rPr>
            </w:pPr>
            <w:r w:rsidRPr="008332B3">
              <w:rPr>
                <w:rFonts w:ascii="TimesET Chuvash" w:hAnsi="TimesET Chuvash"/>
              </w:rPr>
              <w:t>Л. Ковалюк. «Х=равё=»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http://cv.wikipedia.org/wiki/Тĕп_страница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lastRenderedPageBreak/>
              <w:t>49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Класс тулаш\нчи вулав (КТВ) В=рман калав\сем.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http://урокичувашского.рф/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  <w:lang w:val="en-US"/>
              </w:rPr>
            </w:pPr>
            <w:r w:rsidRPr="008332B3">
              <w:rPr>
                <w:rFonts w:ascii="TimesET Chuvash" w:hAnsi="TimesET Chuvash"/>
              </w:rPr>
              <w:t>А. Ерусланов «Хапхаё=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http://www.nbchr.ru/index2.php?option=com_irbis_calendar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  <w:lang w:val="en-US"/>
              </w:rPr>
            </w:pPr>
            <w:r w:rsidRPr="008332B3">
              <w:rPr>
                <w:rFonts w:ascii="TimesET Chuvash" w:hAnsi="TimesET Chuvash"/>
              </w:rPr>
              <w:t>А. Ерусланов «Хапхаё=»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http://vula.narod.ru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О. Уайльд. «Хаяр Ул=п»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О. Уайльд. «Хаяр Ул=п»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http://yumah.ru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О. Уайльд. «Хаяр Ул=п»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Ёут ёантал=к тата эп\.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Исмай Исемпек. «Ш=в=ё витре»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К. Ушинский. «В=рманти ачасем»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П\т\млетъ урок\.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http://chuvshkola.ucoz.ru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lang w:eastAsia="en-US"/>
              </w:rPr>
            </w:pP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 xml:space="preserve">Çур 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val="en-US" w:eastAsia="en-US"/>
              </w:rPr>
              <w:t xml:space="preserve"> 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хавасл</w:t>
            </w:r>
            <w:r w:rsidRPr="008332B3">
              <w:rPr>
                <w:rFonts w:ascii="Microsoft Sans Serif" w:eastAsia="Microsoft Sans Serif" w:hAnsi="Microsoft Sans Serif"/>
                <w:b/>
                <w:bCs/>
                <w:spacing w:val="-10"/>
                <w:shd w:val="clear" w:color="auto" w:fill="FFFFFF"/>
                <w:lang w:eastAsia="en-US"/>
              </w:rPr>
              <w:t>ӑ</w:t>
            </w:r>
            <w:r w:rsidRPr="008332B3">
              <w:rPr>
                <w:rFonts w:eastAsia="Microsoft Sans Serif"/>
                <w:b/>
                <w:bCs/>
                <w:spacing w:val="-10"/>
                <w:shd w:val="clear" w:color="auto" w:fill="FFFFFF"/>
                <w:lang w:eastAsia="en-US"/>
              </w:rPr>
              <w:t>хĕ. (10 сех.)</w:t>
            </w:r>
          </w:p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317" w:right="-1" w:hanging="142"/>
            </w:pP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59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Исмуков. «Ёурхи т\нче», Л. Смолина «Ёуркунне пуёланать» с=ввисем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http://history.chuvash.org/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Некрасов. «Еш\л шав». Уй=п Мишши «Ёурхи в=й=»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http://suvar.su/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  <w:lang w:val="en-US"/>
              </w:rPr>
            </w:pPr>
            <w:r w:rsidRPr="008332B3">
              <w:rPr>
                <w:rFonts w:ascii="TimesET Chuvash" w:hAnsi="TimesET Chuvash"/>
              </w:rPr>
              <w:t>КТВ «Хур</w:t>
            </w:r>
            <w:r w:rsidRPr="008332B3">
              <w:t>ăн</w:t>
            </w:r>
            <w:r w:rsidRPr="008332B3">
              <w:rPr>
                <w:rFonts w:ascii="TimesET Chuvash" w:hAnsi="TimesET Chuvash"/>
              </w:rPr>
              <w:t>» Л.Маяксем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http://forum.chuvash.org/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М\три Кипек «Ёурхи в=рманта»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http://gallery.chuvash.org/main.php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Соколов-Микитов  «В=рманта»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http://foto.cheb.ru/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Г. Снегирев «Малтанхи х\вел»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http://hypar.ru/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К. Иванов «Ёуркунне ёитсен»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66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75"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Матвеев «Таврана илем къреёё\», А. Артемьев «Ёурхи кун»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6</w:t>
            </w:r>
            <w:r w:rsidRPr="008332B3">
              <w:rPr>
                <w:lang w:val="en-US"/>
              </w:rPr>
              <w:t>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КТВ Ёут ёантал=к тата эп\.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6</w:t>
            </w:r>
            <w:r w:rsidRPr="008332B3">
              <w:rPr>
                <w:lang w:val="en-US"/>
              </w:rPr>
              <w:t>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П\т\млетъ урок\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b/>
                <w:lang w:eastAsia="en-US"/>
              </w:rPr>
            </w:pPr>
            <w:r w:rsidRPr="008332B3">
              <w:rPr>
                <w:rFonts w:eastAsia="Microsoft Sans Serif" w:cs="Microsoft Sans Serif"/>
                <w:b/>
                <w:lang w:eastAsia="en-US"/>
              </w:rPr>
              <w:t>Кĕрленĕ в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>рç</w:t>
            </w:r>
            <w:r w:rsidRPr="008332B3">
              <w:rPr>
                <w:rFonts w:ascii="Calibri" w:eastAsia="Microsoft Sans Serif" w:hAnsi="Calibri" w:cs="Microsoft Sans Serif"/>
                <w:b/>
                <w:lang w:eastAsia="en-US"/>
              </w:rPr>
              <w:t>ă</w:t>
            </w:r>
            <w:r w:rsidRPr="008332B3">
              <w:rPr>
                <w:rFonts w:eastAsia="Microsoft Sans Serif" w:cs="Microsoft Sans Serif"/>
                <w:b/>
                <w:lang w:eastAsia="en-US"/>
              </w:rPr>
              <w:t xml:space="preserve"> çĕр çинче тахçан. (8 сех.)</w:t>
            </w:r>
          </w:p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75" w:right="-1"/>
            </w:pP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6</w:t>
            </w:r>
            <w:r w:rsidRPr="008332B3">
              <w:rPr>
                <w:lang w:val="en-US"/>
              </w:rPr>
              <w:t>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А.Алка  «Малтанхи кун»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rPr>
                <w:lang w:val="en-US"/>
              </w:rPr>
              <w:t>70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А Галкин «Ҫум</w:t>
            </w:r>
            <w:r w:rsidRPr="008332B3">
              <w:rPr>
                <w:rFonts w:ascii="Calibri" w:hAnsi="Calibri"/>
              </w:rPr>
              <w:t>ă</w:t>
            </w:r>
            <w:r w:rsidRPr="008332B3">
              <w:t>р куççулĕ»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rPr>
                <w:lang w:val="en-US"/>
              </w:rPr>
              <w:t>71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 xml:space="preserve">Ю. Николаева </w:t>
            </w:r>
            <w:proofErr w:type="gramStart"/>
            <w:r w:rsidRPr="008332B3">
              <w:t>« В</w:t>
            </w:r>
            <w:proofErr w:type="gramEnd"/>
            <w:r w:rsidRPr="008332B3">
              <w:rPr>
                <w:rFonts w:ascii="Calibri" w:hAnsi="Calibri"/>
              </w:rPr>
              <w:t>ă</w:t>
            </w:r>
            <w:r w:rsidRPr="008332B3">
              <w:t>рç</w:t>
            </w:r>
            <w:r w:rsidRPr="008332B3">
              <w:rPr>
                <w:rFonts w:ascii="Calibri" w:hAnsi="Calibri"/>
              </w:rPr>
              <w:t>ă</w:t>
            </w:r>
            <w:r w:rsidRPr="008332B3">
              <w:t xml:space="preserve"> ç</w:t>
            </w:r>
            <w:r w:rsidRPr="008332B3">
              <w:rPr>
                <w:rFonts w:ascii="Calibri" w:hAnsi="Calibri"/>
              </w:rPr>
              <w:t>ă</w:t>
            </w:r>
            <w:r w:rsidRPr="008332B3">
              <w:t>к</w:t>
            </w:r>
            <w:r w:rsidRPr="008332B3">
              <w:rPr>
                <w:rFonts w:ascii="Calibri" w:hAnsi="Calibri"/>
              </w:rPr>
              <w:t>ă</w:t>
            </w:r>
            <w:r w:rsidRPr="008332B3">
              <w:t>рĕ»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А Тимбай «Хурç</w:t>
            </w:r>
            <w:r w:rsidRPr="008332B3">
              <w:rPr>
                <w:rFonts w:ascii="Calibri" w:hAnsi="Calibri"/>
              </w:rPr>
              <w:t>ă</w:t>
            </w:r>
            <w:r w:rsidRPr="008332B3">
              <w:t xml:space="preserve"> хĕр»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А.Каттай «Берлинти пал</w:t>
            </w:r>
            <w:r w:rsidRPr="008332B3">
              <w:rPr>
                <w:rFonts w:ascii="Calibri" w:hAnsi="Calibri"/>
              </w:rPr>
              <w:t>ă</w:t>
            </w:r>
            <w:r w:rsidRPr="008332B3">
              <w:t>к»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КТВ Вăрçă çинчен çырнă хайлавсем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 xml:space="preserve">А.Кипеч </w:t>
            </w:r>
            <w:proofErr w:type="gramStart"/>
            <w:r w:rsidRPr="008332B3">
              <w:t>« Ҫ</w:t>
            </w:r>
            <w:proofErr w:type="gramEnd"/>
            <w:r w:rsidRPr="008332B3">
              <w:t xml:space="preserve">ĕр улми сутма кайни» 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Пĕтĕмлетӳ урокĕ. П.Эйзин «Ан пулт</w:t>
            </w:r>
            <w:r w:rsidRPr="008332B3">
              <w:rPr>
                <w:rFonts w:ascii="Calibri" w:hAnsi="Calibri"/>
              </w:rPr>
              <w:t>ă</w:t>
            </w:r>
            <w:r w:rsidRPr="008332B3">
              <w:t>р в</w:t>
            </w:r>
            <w:r w:rsidRPr="008332B3">
              <w:rPr>
                <w:rFonts w:ascii="Calibri" w:hAnsi="Calibri"/>
              </w:rPr>
              <w:t>ă</w:t>
            </w:r>
            <w:r w:rsidRPr="008332B3">
              <w:t>рç</w:t>
            </w:r>
            <w:r w:rsidRPr="008332B3">
              <w:rPr>
                <w:rFonts w:ascii="Calibri" w:hAnsi="Calibri"/>
              </w:rPr>
              <w:t>ă</w:t>
            </w:r>
            <w:r w:rsidRPr="008332B3">
              <w:t>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mms://media.cap.ru/Chu</w:t>
            </w:r>
            <w:r w:rsidRPr="008332B3">
              <w:rPr>
                <w:lang w:val="en-US"/>
              </w:rPr>
              <w:lastRenderedPageBreak/>
              <w:t xml:space="preserve">vRadio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 xml:space="preserve">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shd w:val="clear" w:color="auto" w:fill="FFFFFF"/>
              <w:ind w:right="23"/>
              <w:jc w:val="center"/>
              <w:rPr>
                <w:rFonts w:eastAsia="Microsoft Sans Serif" w:cs="Microsoft Sans Serif"/>
                <w:b/>
                <w:lang w:eastAsia="en-US"/>
              </w:rPr>
            </w:pPr>
            <w:r w:rsidRPr="008332B3">
              <w:rPr>
                <w:rFonts w:eastAsia="Microsoft Sans Serif" w:cs="Microsoft Sans Serif"/>
                <w:b/>
                <w:lang w:eastAsia="en-US"/>
              </w:rPr>
              <w:t>Чĕр чун тĕнчи. (11 сех.)</w:t>
            </w:r>
          </w:p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75" w:right="-1"/>
            </w:pP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Ишентей «Аптраман к=вакалсем»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http://chuvashia.rfn.ru/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С. Элкер «Кашк=рсемпе ёап=ёни.».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http://hunspell.chv.su/cgi-bin/ooo.cgi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79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Иванов «+санпа Хураёка»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80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Л. Ковалюк «Мулкач та тут= пулт=р»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rPr>
                <w:lang w:val="en-US"/>
              </w:rPr>
              <w:t>81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Л. Ковалюк «Мулкач та тут= пулт=р»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75" w:right="-1"/>
              <w:rPr>
                <w:lang w:val="en-US"/>
              </w:rPr>
            </w:pPr>
            <w:r w:rsidRPr="008332B3">
              <w:rPr>
                <w:rFonts w:ascii="TimesET Chuvash" w:hAnsi="TimesET Chuvash"/>
              </w:rPr>
              <w:t>КТВ</w:t>
            </w:r>
            <w:r w:rsidRPr="008332B3">
              <w:rPr>
                <w:rFonts w:ascii="TimesET Chuvash" w:hAnsi="TimesET Chuvash"/>
                <w:lang w:val="en-US"/>
              </w:rPr>
              <w:t xml:space="preserve"> </w:t>
            </w:r>
            <w:r w:rsidRPr="008332B3">
              <w:rPr>
                <w:rFonts w:ascii="TimesET Chuvash" w:hAnsi="TimesET Chuvash"/>
              </w:rPr>
              <w:t>Н</w:t>
            </w:r>
            <w:r w:rsidRPr="008332B3">
              <w:rPr>
                <w:rFonts w:ascii="TimesET Chuvash" w:hAnsi="TimesET Chuvash"/>
                <w:lang w:val="en-US"/>
              </w:rPr>
              <w:t>.</w:t>
            </w:r>
            <w:r w:rsidRPr="008332B3">
              <w:rPr>
                <w:rFonts w:ascii="TimesET Chuvash" w:hAnsi="TimesET Chuvash"/>
              </w:rPr>
              <w:t>Сладков</w:t>
            </w:r>
            <w:r w:rsidRPr="008332B3">
              <w:rPr>
                <w:rFonts w:ascii="TimesET Chuvash" w:hAnsi="TimesET Chuvash"/>
                <w:lang w:val="en-US"/>
              </w:rPr>
              <w:t xml:space="preserve"> «</w:t>
            </w:r>
            <w:r w:rsidRPr="008332B3">
              <w:rPr>
                <w:rFonts w:ascii="TimesET Chuvash" w:hAnsi="TimesET Chuvash"/>
              </w:rPr>
              <w:t>В</w:t>
            </w:r>
            <w:r w:rsidRPr="008332B3">
              <w:rPr>
                <w:lang w:val="en-US"/>
              </w:rPr>
              <w:t>ă</w:t>
            </w:r>
            <w:r w:rsidRPr="008332B3">
              <w:t>рман</w:t>
            </w:r>
            <w:r w:rsidRPr="008332B3">
              <w:rPr>
                <w:lang w:val="en-US"/>
              </w:rPr>
              <w:t xml:space="preserve"> </w:t>
            </w:r>
            <w:r w:rsidRPr="008332B3">
              <w:t>пурн</w:t>
            </w:r>
            <w:r w:rsidRPr="008332B3">
              <w:rPr>
                <w:lang w:val="en-US"/>
              </w:rPr>
              <w:t>ăçĕ</w:t>
            </w:r>
            <w:r w:rsidRPr="008332B3">
              <w:rPr>
                <w:rFonts w:ascii="TimesET Chuvash" w:hAnsi="TimesET Chuvash"/>
                <w:lang w:val="en-US"/>
              </w:rPr>
              <w:t xml:space="preserve">» </w:t>
            </w:r>
            <w:r w:rsidRPr="008332B3">
              <w:rPr>
                <w:rFonts w:ascii="TimesET Chuvash" w:hAnsi="TimesET Chuvash"/>
              </w:rPr>
              <w:t>к</w:t>
            </w:r>
            <w:r w:rsidRPr="008332B3">
              <w:rPr>
                <w:lang w:val="en-US"/>
              </w:rPr>
              <w:t>ĕ</w:t>
            </w:r>
            <w:r w:rsidRPr="008332B3">
              <w:t>неке</w:t>
            </w:r>
            <w:r w:rsidRPr="008332B3">
              <w:rPr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Матвеев «Урт=ш».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Матвеев «Урт=ш» (малалли)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Н. Матвеев «Ёара ёерёи»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575607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Г. Орлов «Кащк=р тав=р=в\»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136C08">
            <w:pPr>
              <w:keepNext/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 xml:space="preserve">mms://media.cap.ru/ChuvRadio 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t>8</w:t>
            </w:r>
            <w:r w:rsidRPr="008332B3">
              <w:rPr>
                <w:lang w:val="en-US"/>
              </w:rPr>
              <w:t>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П\т\млетъ урок\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</w:p>
        </w:tc>
        <w:tc>
          <w:tcPr>
            <w:tcW w:w="5073" w:type="dxa"/>
            <w:shd w:val="clear" w:color="auto" w:fill="auto"/>
          </w:tcPr>
          <w:p w:rsidR="008332B3" w:rsidRPr="00136C08" w:rsidRDefault="008332B3" w:rsidP="00136C08">
            <w:pPr>
              <w:shd w:val="clear" w:color="auto" w:fill="FFFFFF"/>
              <w:ind w:right="23"/>
              <w:rPr>
                <w:rFonts w:eastAsia="Microsoft Sans Serif" w:cs="Microsoft Sans Serif"/>
                <w:b/>
              </w:rPr>
            </w:pPr>
            <w:r w:rsidRPr="008332B3">
              <w:rPr>
                <w:rFonts w:eastAsia="Microsoft Sans Serif" w:cs="Microsoft Sans Serif"/>
                <w:b/>
              </w:rPr>
              <w:t>Ытарайми, асран кайми т</w:t>
            </w:r>
            <w:r w:rsidRPr="008332B3">
              <w:rPr>
                <w:rFonts w:ascii="Calibri" w:eastAsia="Microsoft Sans Serif" w:hAnsi="Calibri" w:cs="Microsoft Sans Serif"/>
                <w:b/>
              </w:rPr>
              <w:t>ă</w:t>
            </w:r>
            <w:r w:rsidRPr="008332B3">
              <w:rPr>
                <w:rFonts w:eastAsia="Microsoft Sans Serif" w:cs="Microsoft Sans Serif"/>
                <w:b/>
              </w:rPr>
              <w:t>ван таврал</w:t>
            </w:r>
            <w:r w:rsidRPr="008332B3">
              <w:rPr>
                <w:rFonts w:ascii="Calibri" w:eastAsia="Microsoft Sans Serif" w:hAnsi="Calibri" w:cs="Microsoft Sans Serif"/>
                <w:b/>
              </w:rPr>
              <w:t>ă</w:t>
            </w:r>
            <w:r w:rsidRPr="008332B3">
              <w:rPr>
                <w:rFonts w:eastAsia="Microsoft Sans Serif" w:cs="Microsoft Sans Serif"/>
                <w:b/>
              </w:rPr>
              <w:t>х. (15 сех.)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rPr>
          <w:trHeight w:val="439"/>
        </w:trPr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88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И. Дубанов «Эл кӳлли»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http://www.inzetchuv.narod.ru/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</w:pPr>
            <w:r w:rsidRPr="008332B3">
              <w:t>8</w:t>
            </w:r>
            <w:r w:rsidRPr="008332B3">
              <w:rPr>
                <w:lang w:val="en-US"/>
              </w:rPr>
              <w:t>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В. Харитонов. «Ҫил ачи».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http://www.chuvashculture.org/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rPr>
                <w:lang w:val="en-US"/>
              </w:rPr>
              <w:t>90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Г. Орлов «Ҫухату».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left="142" w:right="-1"/>
              <w:rPr>
                <w:lang w:val="en-US"/>
              </w:rPr>
            </w:pPr>
            <w:r w:rsidRPr="008332B3">
              <w:rPr>
                <w:lang w:val="en-US"/>
              </w:rPr>
              <w:t>91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«Ёулёъревё\ в=р=сем».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http://chuvshkola.ucoz.ru/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 xml:space="preserve">  9</w:t>
            </w:r>
            <w:r w:rsidRPr="008332B3">
              <w:rPr>
                <w:lang w:val="en-US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КТВ Эпир - Яковлев м</w:t>
            </w:r>
            <w:r w:rsidRPr="008332B3">
              <w:rPr>
                <w:rFonts w:ascii="Calibri" w:hAnsi="Calibri"/>
              </w:rPr>
              <w:t>ă</w:t>
            </w:r>
            <w:r w:rsidRPr="008332B3">
              <w:t>нукĕсем.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http://hypar.ru/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9</w:t>
            </w:r>
            <w:r w:rsidRPr="008332B3">
              <w:rPr>
                <w:lang w:val="en-US"/>
              </w:rPr>
              <w:t>3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 xml:space="preserve">М.Волкова. </w:t>
            </w:r>
            <w:proofErr w:type="gramStart"/>
            <w:r w:rsidRPr="008332B3">
              <w:t>« П</w:t>
            </w:r>
            <w:proofErr w:type="gramEnd"/>
            <w:r w:rsidRPr="008332B3">
              <w:t xml:space="preserve">ĕлĕтсем </w:t>
            </w:r>
            <w:r w:rsidRPr="008332B3">
              <w:rPr>
                <w:rFonts w:ascii="Calibri" w:hAnsi="Calibri"/>
              </w:rPr>
              <w:t>ă</w:t>
            </w:r>
            <w:r w:rsidRPr="008332B3">
              <w:t>çта васкат</w:t>
            </w:r>
            <w:r w:rsidRPr="008332B3">
              <w:rPr>
                <w:rFonts w:ascii="Calibri" w:hAnsi="Calibri"/>
              </w:rPr>
              <w:t>ă</w:t>
            </w:r>
            <w:r w:rsidRPr="008332B3">
              <w:t>р?»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http://nasledie.nbchr.ru/ </w:t>
            </w:r>
          </w:p>
        </w:tc>
      </w:tr>
      <w:tr w:rsidR="008332B3" w:rsidRPr="00575607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94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Х</w:t>
            </w:r>
            <w:r w:rsidRPr="008332B3">
              <w:rPr>
                <w:lang w:val="en-US"/>
              </w:rPr>
              <w:t xml:space="preserve">. </w:t>
            </w:r>
            <w:r w:rsidRPr="008332B3">
              <w:t>Уяр</w:t>
            </w:r>
            <w:r w:rsidRPr="008332B3">
              <w:rPr>
                <w:lang w:val="en-US"/>
              </w:rPr>
              <w:t xml:space="preserve"> «</w:t>
            </w:r>
            <w:r w:rsidRPr="008332B3">
              <w:t>Тар</w:t>
            </w:r>
            <w:r w:rsidRPr="008332B3">
              <w:rPr>
                <w:rFonts w:ascii="Calibri" w:hAnsi="Calibri"/>
                <w:lang w:val="en-US"/>
              </w:rPr>
              <w:t>ă</w:t>
            </w:r>
            <w:r w:rsidRPr="008332B3">
              <w:t>хн</w:t>
            </w:r>
            <w:r w:rsidRPr="008332B3">
              <w:rPr>
                <w:rFonts w:ascii="Calibri" w:hAnsi="Calibri"/>
                <w:lang w:val="en-US"/>
              </w:rPr>
              <w:t>ă</w:t>
            </w:r>
            <w:r w:rsidRPr="008332B3">
              <w:rPr>
                <w:lang w:val="en-US"/>
              </w:rPr>
              <w:t xml:space="preserve"> </w:t>
            </w:r>
            <w:r w:rsidRPr="008332B3">
              <w:t>така</w:t>
            </w:r>
            <w:r w:rsidRPr="008332B3">
              <w:rPr>
                <w:lang w:val="en-US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136C08">
            <w:pPr>
              <w:keepNext/>
              <w:widowControl w:val="0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 xml:space="preserve">mms://media.cap.ru/ChuvRadio 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95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Х. Юлташев «Л\п\ш», У. Мишши «Ёуллахи каникул».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http://vula.narod.ru </w:t>
            </w:r>
          </w:p>
          <w:p w:rsidR="008332B3" w:rsidRPr="008332B3" w:rsidRDefault="008332B3" w:rsidP="00136C08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 xml:space="preserve">     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96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Г Волков «Т=ван Ат=л»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val="en-US"/>
              </w:rPr>
            </w:pPr>
            <w:r w:rsidRPr="008332B3">
              <w:rPr>
                <w:lang w:val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B40CD1" w:rsidP="008332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28" w:tgtFrame="_blank" w:history="1">
              <w:r w:rsidR="008332B3" w:rsidRPr="008332B3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http://yumah.ru</w:t>
              </w:r>
            </w:hyperlink>
            <w:r w:rsidR="008332B3" w:rsidRPr="008332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97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Г Харламьев «Къл\ х\рринче».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http://samahsar.chuvash.org/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9</w:t>
            </w:r>
            <w:r w:rsidRPr="008332B3">
              <w:rPr>
                <w:lang w:val="en-US"/>
              </w:rPr>
              <w:t>8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А.Артемьев « Т</w:t>
            </w:r>
            <w:r w:rsidRPr="008332B3">
              <w:rPr>
                <w:rFonts w:ascii="Calibri" w:hAnsi="Calibri"/>
              </w:rPr>
              <w:t>ă</w:t>
            </w:r>
            <w:r w:rsidRPr="008332B3">
              <w:t>ван чĕлхе»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r w:rsidRPr="008332B3">
              <w:t xml:space="preserve">http://yumah.ru </w:t>
            </w:r>
          </w:p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99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Ч=ваш ¸</w:t>
            </w:r>
            <w:r w:rsidRPr="008332B3">
              <w:t>ĕ</w:t>
            </w:r>
            <w:r w:rsidRPr="008332B3">
              <w:rPr>
                <w:rFonts w:ascii="TimesET Chuvash" w:hAnsi="TimesET Chuvash" w:cs="TimesET Chuvash"/>
              </w:rPr>
              <w:t>ршывне</w:t>
            </w:r>
            <w:r w:rsidRPr="008332B3">
              <w:rPr>
                <w:rFonts w:ascii="TimesET Chuvash" w:hAnsi="TimesET Chuvash"/>
              </w:rPr>
              <w:t xml:space="preserve"> </w:t>
            </w:r>
            <w:r w:rsidRPr="008332B3">
              <w:rPr>
                <w:rFonts w:ascii="TimesET Chuvash" w:hAnsi="TimesET Chuvash" w:cs="TimesET Chuvash"/>
              </w:rPr>
              <w:t>килсе</w:t>
            </w:r>
            <w:r w:rsidRPr="008332B3">
              <w:rPr>
                <w:rFonts w:ascii="TimesET Chuvash" w:hAnsi="TimesET Chuvash"/>
              </w:rPr>
              <w:t xml:space="preserve"> </w:t>
            </w:r>
            <w:r w:rsidRPr="008332B3">
              <w:rPr>
                <w:rFonts w:ascii="TimesET Chuvash" w:hAnsi="TimesET Chuvash" w:cs="TimesET Chuvash"/>
              </w:rPr>
              <w:t>курсам</w:t>
            </w:r>
            <w:r w:rsidRPr="008332B3">
              <w:rPr>
                <w:rFonts w:ascii="TimesET Chuvash" w:hAnsi="TimesET Chuvash"/>
              </w:rPr>
              <w:t>=</w:t>
            </w:r>
            <w:r w:rsidRPr="008332B3">
              <w:rPr>
                <w:rFonts w:ascii="TimesET Chuvash" w:hAnsi="TimesET Chuvash" w:cs="TimesET Chuvash"/>
              </w:rPr>
              <w:t>р.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 xml:space="preserve">http://history.chuvash.org/ 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100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rPr>
                <w:rFonts w:ascii="TimesET Chuvash" w:hAnsi="TimesET Chuvash"/>
              </w:rPr>
              <w:t>Асран кайми т=ван таврал=х.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http://suvar.su/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rPr>
                <w:lang w:val="en-US"/>
              </w:rPr>
              <w:t>101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lang w:val="en-US"/>
              </w:rPr>
            </w:pPr>
            <w:r w:rsidRPr="008332B3">
              <w:t>Çулла мĕн вуламалла?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http://forum.chuvash.org/</w:t>
            </w:r>
          </w:p>
        </w:tc>
      </w:tr>
      <w:tr w:rsidR="008332B3" w:rsidRPr="008332B3" w:rsidTr="008332B3">
        <w:tc>
          <w:tcPr>
            <w:tcW w:w="597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</w:pPr>
            <w:r w:rsidRPr="008332B3">
              <w:t>102</w:t>
            </w:r>
          </w:p>
        </w:tc>
        <w:tc>
          <w:tcPr>
            <w:tcW w:w="507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rPr>
                <w:rFonts w:ascii="TimesET Chuvash" w:hAnsi="TimesET Chuvash"/>
              </w:rPr>
            </w:pPr>
            <w:r w:rsidRPr="008332B3">
              <w:rPr>
                <w:rFonts w:ascii="TimesET Chuvash" w:hAnsi="TimesET Chuvash"/>
              </w:rPr>
              <w:t>П\т\млетъ урок</w:t>
            </w:r>
            <w:proofErr w:type="gramStart"/>
            <w:r w:rsidRPr="008332B3">
              <w:rPr>
                <w:rFonts w:ascii="TimesET Chuvash" w:hAnsi="TimesET Chuvash"/>
              </w:rPr>
              <w:t>\.Литература</w:t>
            </w:r>
            <w:proofErr w:type="gramEnd"/>
            <w:r w:rsidRPr="008332B3">
              <w:rPr>
                <w:rFonts w:ascii="TimesET Chuvash" w:hAnsi="TimesET Chuvash"/>
              </w:rPr>
              <w:t xml:space="preserve"> уявĕ</w:t>
            </w:r>
          </w:p>
        </w:tc>
        <w:tc>
          <w:tcPr>
            <w:tcW w:w="1134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8332B3">
              <w:t>1</w:t>
            </w:r>
          </w:p>
        </w:tc>
        <w:tc>
          <w:tcPr>
            <w:tcW w:w="2693" w:type="dxa"/>
            <w:shd w:val="clear" w:color="auto" w:fill="auto"/>
          </w:tcPr>
          <w:p w:rsidR="008332B3" w:rsidRPr="008332B3" w:rsidRDefault="008332B3" w:rsidP="008332B3">
            <w:pPr>
              <w:keepNext/>
              <w:widowControl w:val="0"/>
              <w:autoSpaceDE w:val="0"/>
              <w:autoSpaceDN w:val="0"/>
              <w:adjustRightInd w:val="0"/>
              <w:ind w:right="-1"/>
            </w:pPr>
            <w:r w:rsidRPr="008332B3">
              <w:t>http://www.chnmuseum.ru/</w:t>
            </w:r>
          </w:p>
        </w:tc>
      </w:tr>
    </w:tbl>
    <w:p w:rsidR="00210557" w:rsidRDefault="00210557" w:rsidP="00210557">
      <w:pPr>
        <w:jc w:val="center"/>
        <w:rPr>
          <w:b/>
          <w:sz w:val="32"/>
          <w:szCs w:val="32"/>
        </w:rPr>
      </w:pPr>
    </w:p>
    <w:p w:rsidR="003E038F" w:rsidRDefault="003E038F" w:rsidP="003E038F">
      <w:pPr>
        <w:rPr>
          <w:b/>
          <w:sz w:val="32"/>
          <w:szCs w:val="32"/>
        </w:rPr>
      </w:pPr>
    </w:p>
    <w:p w:rsidR="00210557" w:rsidRDefault="00210557" w:rsidP="00210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 класс</w:t>
      </w:r>
    </w:p>
    <w:p w:rsidR="003E038F" w:rsidRDefault="003E038F" w:rsidP="00210557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1"/>
        <w:gridCol w:w="5777"/>
      </w:tblGrid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color w:val="00000A"/>
                <w:kern w:val="3"/>
                <w:lang w:eastAsia="en-US"/>
              </w:rPr>
            </w:pPr>
            <w:r>
              <w:rPr>
                <w:rFonts w:eastAsia="Arial"/>
                <w:b/>
                <w:color w:val="00000A"/>
                <w:kern w:val="3"/>
                <w:lang w:eastAsia="en-US"/>
              </w:rPr>
              <w:t>Раздел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Ăс-хакăлпа кăмăл-сипет воспитанийĕн задачисем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 xml:space="preserve">1.Аван – и, шкул саккийě!  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-вĕренӳпе çыхăннă çĕкленнӳллĕх туйăмне çирĕплетесси;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-тăрăшса вĕренме хавхалантарасси, кĕнекепе кăсăкланма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-пĕрле вĕренекенсемпе çураçуллă хутшăну йĕркелеме пулăшасси;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-вĕрентекенсене сума </w:t>
            </w:r>
            <w:proofErr w:type="gramStart"/>
            <w:r w:rsidRPr="003E038F">
              <w:rPr>
                <w:bCs/>
                <w:color w:val="000000"/>
              </w:rPr>
              <w:t>сума,пархатарл</w:t>
            </w:r>
            <w:proofErr w:type="gramEnd"/>
            <w:r w:rsidRPr="003E038F">
              <w:rPr>
                <w:bCs/>
                <w:color w:val="000000"/>
              </w:rPr>
              <w:t>ă пулма вĕрентесси;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2.Килсе çитрě тулăх кěр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 xml:space="preserve">çут çанталăк илемне </w:t>
            </w:r>
            <w:proofErr w:type="gramStart"/>
            <w:r w:rsidRPr="003E038F">
              <w:rPr>
                <w:bCs/>
                <w:color w:val="000000"/>
              </w:rPr>
              <w:t>туйма,с</w:t>
            </w:r>
            <w:proofErr w:type="gramEnd"/>
            <w:r w:rsidRPr="003E038F">
              <w:rPr>
                <w:bCs/>
                <w:color w:val="000000"/>
              </w:rPr>
              <w:t>ăнама,унпа киленес туйăма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-çут çанталăк пуянлă</w:t>
            </w:r>
            <w:proofErr w:type="gramStart"/>
            <w:r w:rsidRPr="003E038F">
              <w:rPr>
                <w:bCs/>
                <w:color w:val="000000"/>
              </w:rPr>
              <w:t>хне,ч</w:t>
            </w:r>
            <w:proofErr w:type="gramEnd"/>
            <w:r w:rsidRPr="003E038F">
              <w:rPr>
                <w:bCs/>
                <w:color w:val="000000"/>
              </w:rPr>
              <w:t>ĕр чунсене,ӳсен- тăрансене упрама,хӳтĕлеме,пулăшма вĕрентесси;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Arial"/>
                <w:b/>
                <w:i/>
                <w:color w:val="00000A"/>
                <w:kern w:val="3"/>
                <w:lang w:eastAsia="en-US"/>
              </w:rPr>
              <w:t>3.</w:t>
            </w:r>
            <w:r w:rsidRPr="003E038F">
              <w:rPr>
                <w:rFonts w:eastAsia="Calibri"/>
                <w:b/>
                <w:color w:val="00000A"/>
                <w:lang w:eastAsia="en-US"/>
              </w:rPr>
              <w:t xml:space="preserve"> Ку вăл – ман Тăван çěршыв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proofErr w:type="gramStart"/>
            <w:r w:rsidRPr="003E038F">
              <w:rPr>
                <w:bCs/>
                <w:color w:val="000000"/>
              </w:rPr>
              <w:t>-«</w:t>
            </w:r>
            <w:proofErr w:type="gramEnd"/>
            <w:r w:rsidRPr="003E038F">
              <w:rPr>
                <w:bCs/>
                <w:color w:val="000000"/>
              </w:rPr>
              <w:t>тăван кĕтес», «Тăван çĕр-шыв» ăнлавсене уçăмлатма,харпăр хăй пурăнакан вырăна юратма,сыхлама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-тăван чĕлхе пĕлтерĕ</w:t>
            </w:r>
            <w:proofErr w:type="gramStart"/>
            <w:r w:rsidRPr="003E038F">
              <w:rPr>
                <w:bCs/>
                <w:color w:val="000000"/>
              </w:rPr>
              <w:t>шне,т</w:t>
            </w:r>
            <w:proofErr w:type="gramEnd"/>
            <w:r w:rsidRPr="003E038F">
              <w:rPr>
                <w:bCs/>
                <w:color w:val="000000"/>
              </w:rPr>
              <w:t>ăван сăмах вăйне ăнланса ăша хума вĕрентесси;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-тăван тавралă</w:t>
            </w:r>
            <w:proofErr w:type="gramStart"/>
            <w:r w:rsidRPr="003E038F">
              <w:rPr>
                <w:bCs/>
                <w:color w:val="000000"/>
              </w:rPr>
              <w:t>х,т</w:t>
            </w:r>
            <w:proofErr w:type="gramEnd"/>
            <w:r w:rsidRPr="003E038F">
              <w:rPr>
                <w:bCs/>
                <w:color w:val="000000"/>
              </w:rPr>
              <w:t>ăван кĕтес çинчен ытларах пĕлме хавхалантарасси;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4.Пирěн йăла – йěрке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>чăваш халăхĕн мăн аслашшĕсенчен пыракан йăла-йĕркесемпе паллаштарасси;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-тăван халăх аваллăхĕпе çыхăнн</w:t>
            </w:r>
            <w:proofErr w:type="gramStart"/>
            <w:r w:rsidRPr="003E038F">
              <w:rPr>
                <w:bCs/>
                <w:color w:val="000000"/>
              </w:rPr>
              <w:t>ă  й</w:t>
            </w:r>
            <w:proofErr w:type="gramEnd"/>
            <w:r w:rsidRPr="003E038F">
              <w:rPr>
                <w:bCs/>
                <w:color w:val="000000"/>
              </w:rPr>
              <w:t>ăла-йеркесене хисеплеме,сыхлама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/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-тăвансене </w:t>
            </w:r>
            <w:proofErr w:type="gramStart"/>
            <w:r w:rsidRPr="003E038F">
              <w:rPr>
                <w:bCs/>
                <w:color w:val="000000"/>
              </w:rPr>
              <w:t>юратма,в</w:t>
            </w:r>
            <w:proofErr w:type="gramEnd"/>
            <w:r w:rsidRPr="003E038F">
              <w:rPr>
                <w:bCs/>
                <w:color w:val="000000"/>
              </w:rPr>
              <w:t>ĕсемшĕн яваплă пулма хавхалантарасси;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Arial"/>
                <w:b/>
                <w:i/>
                <w:color w:val="00000A"/>
                <w:kern w:val="3"/>
                <w:lang w:eastAsia="en-US"/>
              </w:rPr>
              <w:t>5.</w:t>
            </w:r>
            <w:r w:rsidRPr="003E038F">
              <w:rPr>
                <w:rFonts w:eastAsia="Calibri"/>
                <w:b/>
                <w:color w:val="00000A"/>
                <w:lang w:eastAsia="en-US"/>
              </w:rPr>
              <w:t xml:space="preserve"> Шурă юр çусассăн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 xml:space="preserve">çут çанталăк илемне </w:t>
            </w:r>
            <w:proofErr w:type="gramStart"/>
            <w:r w:rsidRPr="003E038F">
              <w:rPr>
                <w:bCs/>
                <w:color w:val="000000"/>
              </w:rPr>
              <w:t>туйма,с</w:t>
            </w:r>
            <w:proofErr w:type="gramEnd"/>
            <w:r w:rsidRPr="003E038F">
              <w:rPr>
                <w:bCs/>
                <w:color w:val="000000"/>
              </w:rPr>
              <w:t>ăнама ,унпа киленес туйăма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/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-çут çанталăк пуянлă</w:t>
            </w:r>
            <w:proofErr w:type="gramStart"/>
            <w:r w:rsidRPr="003E038F">
              <w:rPr>
                <w:bCs/>
                <w:color w:val="000000"/>
              </w:rPr>
              <w:t>хне,ч</w:t>
            </w:r>
            <w:proofErr w:type="gramEnd"/>
            <w:r w:rsidRPr="003E038F">
              <w:rPr>
                <w:bCs/>
                <w:color w:val="000000"/>
              </w:rPr>
              <w:t>ĕр чунсене,ӳсен- тăрансене упрама,хӳтĕлеме,пулăшма вĕрентесси</w:t>
            </w:r>
            <w:r w:rsidRPr="003E038F">
              <w:rPr>
                <w:b/>
                <w:bCs/>
                <w:color w:val="000000"/>
              </w:rPr>
              <w:t>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-тăван тавралă</w:t>
            </w:r>
            <w:proofErr w:type="gramStart"/>
            <w:r w:rsidRPr="003E038F">
              <w:rPr>
                <w:bCs/>
                <w:color w:val="000000"/>
              </w:rPr>
              <w:t>ха,т</w:t>
            </w:r>
            <w:proofErr w:type="gramEnd"/>
            <w:r w:rsidRPr="003E038F">
              <w:rPr>
                <w:bCs/>
                <w:color w:val="000000"/>
              </w:rPr>
              <w:t>ăван çĕре юратма хăнăхтарасси;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6.Чăваш халăх сăмахлăхěнчен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jc w:val="center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-этем ăс–тăнĕн ырă енĕсене курма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-ваттисене </w:t>
            </w:r>
            <w:proofErr w:type="gramStart"/>
            <w:r w:rsidRPr="003E038F">
              <w:rPr>
                <w:bCs/>
                <w:color w:val="000000"/>
              </w:rPr>
              <w:t>хисеплеме,Т</w:t>
            </w:r>
            <w:proofErr w:type="gramEnd"/>
            <w:r w:rsidRPr="003E038F">
              <w:rPr>
                <w:bCs/>
                <w:color w:val="000000"/>
              </w:rPr>
              <w:t>ăван çĕршыва юратма,сăпайлăхпа ĕçченлĕхе ырлама,тĕрĕслĕхшĕн кĕрешме вĕрентесси;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7.Кусем – манăн туссем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-юлташлăхпа туслăх,ĕçченлĕхпе сăпайлăх туйăмсене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-тăван халăхăн ырă йали-йĕркине асра тытма вĕрентесси;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jc w:val="both"/>
              <w:rPr>
                <w:rFonts w:eastAsia="Calibri"/>
                <w:b/>
                <w:lang w:eastAsia="en-US"/>
              </w:rPr>
            </w:pPr>
            <w:r w:rsidRPr="003E038F">
              <w:rPr>
                <w:rFonts w:eastAsia="Arial"/>
                <w:b/>
                <w:i/>
                <w:kern w:val="3"/>
                <w:lang w:eastAsia="en-US"/>
              </w:rPr>
              <w:t>8.</w:t>
            </w:r>
            <w:r w:rsidRPr="003E038F">
              <w:rPr>
                <w:rFonts w:eastAsia="Calibri"/>
                <w:b/>
                <w:lang w:eastAsia="en-US"/>
              </w:rPr>
              <w:t xml:space="preserve"> Ырăпа усал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-ултавпа </w:t>
            </w:r>
            <w:proofErr w:type="gramStart"/>
            <w:r w:rsidRPr="003E038F">
              <w:rPr>
                <w:bCs/>
                <w:color w:val="000000"/>
              </w:rPr>
              <w:t>суя,тӳр</w:t>
            </w:r>
            <w:proofErr w:type="gramEnd"/>
            <w:r w:rsidRPr="003E038F">
              <w:rPr>
                <w:bCs/>
                <w:color w:val="000000"/>
              </w:rPr>
              <w:t>ĕлĕх-чăнлăх,хĕрхенӳпе,хытă чунлăх,чурăслăх,ĕçченлĕхпе наянлăх,каппайчăклăхпа сăпайлăх тӳрккеслĕхпе ыр кăмăллăх туйăмсене уйăрма вĕрентесси;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-çынлăх туйăмĕсене вă</w:t>
            </w:r>
            <w:proofErr w:type="gramStart"/>
            <w:r w:rsidRPr="003E038F">
              <w:rPr>
                <w:bCs/>
                <w:color w:val="000000"/>
              </w:rPr>
              <w:t>йлатма,пурн</w:t>
            </w:r>
            <w:proofErr w:type="gramEnd"/>
            <w:r w:rsidRPr="003E038F">
              <w:rPr>
                <w:bCs/>
                <w:color w:val="000000"/>
              </w:rPr>
              <w:t>ăçа юратма,ырра шанса тăма тата хăйсене те ырă кăмăллă пулма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-сусăр çынсене хĕ</w:t>
            </w:r>
            <w:proofErr w:type="gramStart"/>
            <w:r w:rsidRPr="003E038F">
              <w:rPr>
                <w:bCs/>
                <w:color w:val="000000"/>
              </w:rPr>
              <w:t>рхенес,в</w:t>
            </w:r>
            <w:proofErr w:type="gramEnd"/>
            <w:r w:rsidRPr="003E038F">
              <w:rPr>
                <w:bCs/>
                <w:color w:val="000000"/>
              </w:rPr>
              <w:t>ĕсене май килнĕ таран пулăшас кăмăл- туйăма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-çĕр çине килнĕ çынсен пурин те пурнăçпа савăнса </w:t>
            </w:r>
            <w:r w:rsidRPr="003E038F">
              <w:rPr>
                <w:bCs/>
                <w:color w:val="000000"/>
              </w:rPr>
              <w:lastRenderedPageBreak/>
              <w:t xml:space="preserve">киленес права </w:t>
            </w:r>
            <w:proofErr w:type="gramStart"/>
            <w:r w:rsidRPr="003E038F">
              <w:rPr>
                <w:bCs/>
                <w:color w:val="000000"/>
              </w:rPr>
              <w:t>пуррине,ç</w:t>
            </w:r>
            <w:proofErr w:type="gramEnd"/>
            <w:r w:rsidRPr="003E038F">
              <w:rPr>
                <w:bCs/>
                <w:color w:val="000000"/>
              </w:rPr>
              <w:t>ав кашни çыннăн правине пурин те хисеплеме кирлине ăнлантарасси;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-пĕр-пĕринпе килĕштерсе ĕçлес, килĕштерсе хутшăнас пултарулăха тарăнлатасси;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jc w:val="both"/>
              <w:rPr>
                <w:rFonts w:eastAsia="Calibri"/>
                <w:b/>
                <w:lang w:eastAsia="en-US"/>
              </w:rPr>
            </w:pPr>
            <w:r w:rsidRPr="003E038F">
              <w:rPr>
                <w:rFonts w:eastAsia="Calibri"/>
                <w:b/>
                <w:lang w:eastAsia="en-US"/>
              </w:rPr>
              <w:lastRenderedPageBreak/>
              <w:t xml:space="preserve">9.Атте – анне пурри – телей тата пуянлăх     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-ача - пăчашăн хăйĕн ашшĕ-амăш</w:t>
            </w:r>
            <w:proofErr w:type="gramStart"/>
            <w:r w:rsidRPr="003E038F">
              <w:rPr>
                <w:bCs/>
                <w:color w:val="000000"/>
              </w:rPr>
              <w:t>ĕ,атте</w:t>
            </w:r>
            <w:proofErr w:type="gramEnd"/>
            <w:r w:rsidRPr="003E038F">
              <w:rPr>
                <w:bCs/>
                <w:color w:val="000000"/>
              </w:rPr>
              <w:t>-аннешĕн тăван ачи- пăчи тĕнчере чи хаклă çынсем пулни,вĕсен пĕр-пĕрне юратма тата хисеплеме кирли çинчен вĕрентесси;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-пĕр-пĕринпе килĕштерсе ĕç</w:t>
            </w:r>
            <w:proofErr w:type="gramStart"/>
            <w:r w:rsidRPr="003E038F">
              <w:rPr>
                <w:bCs/>
                <w:color w:val="000000"/>
              </w:rPr>
              <w:t>леме,кил</w:t>
            </w:r>
            <w:proofErr w:type="gramEnd"/>
            <w:r w:rsidRPr="003E038F">
              <w:rPr>
                <w:bCs/>
                <w:color w:val="000000"/>
              </w:rPr>
              <w:t>ĕштерсе хутшăнма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-ачасене пĕчĕклех хăйсене обществăн уйрăлми пайĕ пек туйса çитĕнме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-уйрăм социаллă ушкăнсенче хăй вырăнне палă</w:t>
            </w:r>
            <w:proofErr w:type="gramStart"/>
            <w:r w:rsidRPr="003E038F">
              <w:rPr>
                <w:bCs/>
                <w:color w:val="000000"/>
              </w:rPr>
              <w:t>ртма,харкам</w:t>
            </w:r>
            <w:proofErr w:type="gramEnd"/>
            <w:r w:rsidRPr="003E038F">
              <w:rPr>
                <w:bCs/>
                <w:color w:val="000000"/>
              </w:rPr>
              <w:t xml:space="preserve"> хăтланăшĕсене,кулленхи хутшăнăвĕсене социаллă ролĕпе шайлашуллă йĕркелеме вĕрентсе пырасси;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 камăл - туйă</w:t>
            </w:r>
            <w:proofErr w:type="gramStart"/>
            <w:r w:rsidRPr="003E038F">
              <w:rPr>
                <w:bCs/>
                <w:color w:val="000000"/>
              </w:rPr>
              <w:t>м,к</w:t>
            </w:r>
            <w:proofErr w:type="gramEnd"/>
            <w:r w:rsidRPr="003E038F">
              <w:rPr>
                <w:bCs/>
                <w:color w:val="000000"/>
              </w:rPr>
              <w:t>ăмăл-сипет,пахалăх ориентирĕсем чи малтан çемьере калăпланни çинчен ăнлантарасси;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jc w:val="both"/>
              <w:rPr>
                <w:rFonts w:eastAsia="Calibri"/>
                <w:b/>
                <w:lang w:eastAsia="en-US"/>
              </w:rPr>
            </w:pPr>
            <w:r w:rsidRPr="003E038F">
              <w:rPr>
                <w:rFonts w:eastAsia="Calibri"/>
                <w:b/>
                <w:lang w:eastAsia="en-US"/>
              </w:rPr>
              <w:t>10.Ÿсен – тăран тěнчинче.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>таврари пурн</w:t>
            </w:r>
            <w:proofErr w:type="gramStart"/>
            <w:r w:rsidRPr="003E038F">
              <w:rPr>
                <w:bCs/>
                <w:color w:val="000000"/>
              </w:rPr>
              <w:t>ăç,этемпе</w:t>
            </w:r>
            <w:proofErr w:type="gramEnd"/>
            <w:r w:rsidRPr="003E038F">
              <w:rPr>
                <w:bCs/>
                <w:color w:val="000000"/>
              </w:rPr>
              <w:t xml:space="preserve"> çут çантăлăк çинчен мĕн пĕлнине анлăлатасси;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-çут çанталăк вăрттăнлăхĕсене ытларах пĕ</w:t>
            </w:r>
            <w:proofErr w:type="gramStart"/>
            <w:r w:rsidRPr="003E038F">
              <w:rPr>
                <w:bCs/>
                <w:color w:val="000000"/>
              </w:rPr>
              <w:t>лес,таврари</w:t>
            </w:r>
            <w:proofErr w:type="gramEnd"/>
            <w:r w:rsidRPr="003E038F">
              <w:rPr>
                <w:bCs/>
                <w:color w:val="000000"/>
              </w:rPr>
              <w:t xml:space="preserve"> илеме упрас кăмăлсене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/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-çут çанталăка </w:t>
            </w:r>
            <w:proofErr w:type="gramStart"/>
            <w:r w:rsidRPr="003E038F">
              <w:rPr>
                <w:bCs/>
                <w:color w:val="000000"/>
              </w:rPr>
              <w:t>юратма,ун</w:t>
            </w:r>
            <w:proofErr w:type="gramEnd"/>
            <w:r w:rsidRPr="003E038F">
              <w:rPr>
                <w:bCs/>
                <w:color w:val="000000"/>
              </w:rPr>
              <w:t xml:space="preserve"> кашни саманчĕпе киленме,çут çанталăк ӳкерчĕкĕсен асамлăхĕпе тĕлĕнме хавхалантарасси;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jc w:val="both"/>
              <w:rPr>
                <w:rFonts w:eastAsia="Calibri"/>
                <w:b/>
                <w:lang w:eastAsia="en-US"/>
              </w:rPr>
            </w:pPr>
            <w:r w:rsidRPr="003E038F">
              <w:rPr>
                <w:rFonts w:eastAsia="Calibri"/>
                <w:b/>
                <w:lang w:eastAsia="en-US"/>
              </w:rPr>
              <w:t>11.Çуркунне çитсессěн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>çут çанталăка юратма,çут çанталăкри кашни самантпа киленме хăнăхтарасси;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-харпăр хăй тĕллĕн çут çанталăкра халиччен асăрхаманнине асăрхас хăнăхусене аталантарасси;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-чĕр </w:t>
            </w:r>
            <w:proofErr w:type="gramStart"/>
            <w:r w:rsidRPr="003E038F">
              <w:rPr>
                <w:bCs/>
                <w:color w:val="000000"/>
              </w:rPr>
              <w:t>чунсем,кай</w:t>
            </w:r>
            <w:proofErr w:type="gramEnd"/>
            <w:r w:rsidRPr="003E038F">
              <w:rPr>
                <w:bCs/>
                <w:color w:val="000000"/>
              </w:rPr>
              <w:t>ăксем çинчен калакн тĕслĕхсене асăрхама,вĕсемпе тĕлĕнме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-тавралăха сă</w:t>
            </w:r>
            <w:proofErr w:type="gramStart"/>
            <w:r w:rsidRPr="003E038F">
              <w:rPr>
                <w:bCs/>
                <w:color w:val="000000"/>
              </w:rPr>
              <w:t>нама,çĕ</w:t>
            </w:r>
            <w:proofErr w:type="gramEnd"/>
            <w:r w:rsidRPr="003E038F">
              <w:rPr>
                <w:bCs/>
                <w:color w:val="000000"/>
              </w:rPr>
              <w:t>ннине курма,унпа киленме тата савăнма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/>
                <w:bCs/>
                <w:color w:val="000000"/>
              </w:rPr>
            </w:pP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Arial"/>
                <w:b/>
                <w:i/>
                <w:color w:val="00000A"/>
                <w:kern w:val="3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12.Чěр чунсем – пирěн туссем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 xml:space="preserve">-чĕр </w:t>
            </w:r>
            <w:proofErr w:type="gramStart"/>
            <w:r w:rsidRPr="003E038F">
              <w:rPr>
                <w:bCs/>
                <w:color w:val="000000"/>
              </w:rPr>
              <w:t>чунсем,кай</w:t>
            </w:r>
            <w:proofErr w:type="gramEnd"/>
            <w:r w:rsidRPr="003E038F">
              <w:rPr>
                <w:bCs/>
                <w:color w:val="000000"/>
              </w:rPr>
              <w:t>ăксем çинчен калакн тĕслĕхсене асăрхама,вĕсемпе тĕлĕнме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-тавралăха сă</w:t>
            </w:r>
            <w:proofErr w:type="gramStart"/>
            <w:r w:rsidRPr="003E038F">
              <w:rPr>
                <w:bCs/>
                <w:color w:val="000000"/>
              </w:rPr>
              <w:t>нама,çĕ</w:t>
            </w:r>
            <w:proofErr w:type="gramEnd"/>
            <w:r w:rsidRPr="003E038F">
              <w:rPr>
                <w:bCs/>
                <w:color w:val="000000"/>
              </w:rPr>
              <w:t>ннине курма,унпа киленме тата савăнма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jc w:val="center"/>
              <w:rPr>
                <w:b/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Calibri"/>
                <w:b/>
                <w:color w:val="00000A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13.Вăрçă кěрленě чух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-патриотизмпа гражданлăх туйăмĕсене тарăнлатасси;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-пĕр-пĕринпе килĕштерсе пурă</w:t>
            </w:r>
            <w:proofErr w:type="gramStart"/>
            <w:r w:rsidRPr="003E038F">
              <w:rPr>
                <w:bCs/>
                <w:color w:val="000000"/>
              </w:rPr>
              <w:t>нассине,пурн</w:t>
            </w:r>
            <w:proofErr w:type="gramEnd"/>
            <w:r w:rsidRPr="003E038F">
              <w:rPr>
                <w:bCs/>
                <w:color w:val="000000"/>
              </w:rPr>
              <w:t>ăçра харкам вырăнне палăртма пултарассине аталантарасси;</w:t>
            </w:r>
          </w:p>
        </w:tc>
      </w:tr>
      <w:tr w:rsidR="003E038F" w:rsidRPr="003E038F" w:rsidTr="0055746E">
        <w:tc>
          <w:tcPr>
            <w:tcW w:w="2921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rFonts w:eastAsia="Calibri"/>
                <w:b/>
                <w:color w:val="00000A"/>
                <w:lang w:eastAsia="en-US"/>
              </w:rPr>
            </w:pPr>
            <w:r w:rsidRPr="003E038F">
              <w:rPr>
                <w:rFonts w:eastAsia="Calibri"/>
                <w:b/>
                <w:color w:val="00000A"/>
                <w:lang w:eastAsia="en-US"/>
              </w:rPr>
              <w:t>14. Çу пуçланчě</w:t>
            </w:r>
          </w:p>
        </w:tc>
        <w:tc>
          <w:tcPr>
            <w:tcW w:w="5777" w:type="dxa"/>
          </w:tcPr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/>
                <w:bCs/>
                <w:color w:val="000000"/>
              </w:rPr>
              <w:t>-</w:t>
            </w:r>
            <w:r w:rsidRPr="003E038F">
              <w:rPr>
                <w:bCs/>
                <w:color w:val="000000"/>
              </w:rPr>
              <w:t xml:space="preserve">çут çанталăкăн кашни самантне </w:t>
            </w:r>
            <w:proofErr w:type="gramStart"/>
            <w:r w:rsidRPr="003E038F">
              <w:rPr>
                <w:bCs/>
                <w:color w:val="000000"/>
              </w:rPr>
              <w:t>юратма,унпа</w:t>
            </w:r>
            <w:proofErr w:type="gramEnd"/>
            <w:r w:rsidRPr="003E038F">
              <w:rPr>
                <w:bCs/>
                <w:color w:val="000000"/>
              </w:rPr>
              <w:t xml:space="preserve"> чĕререн киленме хавхалантарасси;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Cs/>
                <w:color w:val="000000"/>
              </w:rPr>
            </w:pPr>
            <w:r w:rsidRPr="003E038F">
              <w:rPr>
                <w:bCs/>
                <w:color w:val="000000"/>
              </w:rPr>
              <w:t>- çут çанталăкра мĕн пурри пурте пĕр – пĕринпе тачă çыхăнура пулнине ăнланса илме вĕрентесси;</w:t>
            </w:r>
          </w:p>
          <w:p w:rsidR="003E038F" w:rsidRPr="003E038F" w:rsidRDefault="003E038F" w:rsidP="003E038F">
            <w:pPr>
              <w:widowControl w:val="0"/>
              <w:suppressAutoHyphens/>
              <w:spacing w:line="100" w:lineRule="atLeast"/>
              <w:rPr>
                <w:b/>
                <w:bCs/>
                <w:color w:val="000000"/>
              </w:rPr>
            </w:pPr>
          </w:p>
        </w:tc>
      </w:tr>
    </w:tbl>
    <w:p w:rsidR="003E038F" w:rsidRDefault="003E038F" w:rsidP="00210557">
      <w:pPr>
        <w:jc w:val="center"/>
        <w:rPr>
          <w:b/>
          <w:sz w:val="32"/>
          <w:szCs w:val="32"/>
        </w:rPr>
      </w:pPr>
    </w:p>
    <w:p w:rsidR="003E038F" w:rsidRDefault="003E038F" w:rsidP="00210557">
      <w:pPr>
        <w:jc w:val="center"/>
        <w:rPr>
          <w:b/>
          <w:sz w:val="32"/>
          <w:szCs w:val="32"/>
        </w:rPr>
      </w:pPr>
    </w:p>
    <w:p w:rsidR="003E038F" w:rsidRPr="001E2492" w:rsidRDefault="003E038F" w:rsidP="00210557">
      <w:pPr>
        <w:jc w:val="center"/>
        <w:rPr>
          <w:b/>
          <w:sz w:val="32"/>
          <w:szCs w:val="3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4753"/>
        <w:gridCol w:w="1276"/>
        <w:gridCol w:w="3507"/>
      </w:tblGrid>
      <w:tr w:rsidR="008332B3" w:rsidRPr="008332B3" w:rsidTr="00136C08">
        <w:trPr>
          <w:trHeight w:val="656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lastRenderedPageBreak/>
              <w:t>№</w:t>
            </w:r>
          </w:p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Урок 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Урок шучĕ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32B3" w:rsidRPr="008332B3" w:rsidRDefault="008332B3" w:rsidP="008332B3">
            <w:pPr>
              <w:jc w:val="center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Образовательные ресурсы</w:t>
            </w:r>
          </w:p>
        </w:tc>
      </w:tr>
      <w:tr w:rsidR="008332B3" w:rsidRPr="008332B3" w:rsidTr="00136C08">
        <w:trPr>
          <w:trHeight w:val="224"/>
          <w:jc w:val="center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Аван – и, шкул саккийě!  3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Сентябрь ирě. Кěрхи кăмăл.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https://xn--80aderjdxfblqre9cs.xn--p1ai/</w:t>
            </w: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Павăл, Миккуль тата Петěр.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https://xn--80aderjdxfblqre9cs.xn--p1ai/</w:t>
            </w: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Малтанхи учителе.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https://xn--80aderjdxfblqre9cs.xn--p1ai/</w:t>
            </w: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Килсе çитрě тулăх кěр. 6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Кěрхи илем. 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bCs/>
                <w:lang w:eastAsia="en-US"/>
              </w:rPr>
            </w:pPr>
            <w:hyperlink r:id="rId29" w:history="1">
              <w:r w:rsidR="008332B3" w:rsidRPr="008332B3">
                <w:rPr>
                  <w:rFonts w:eastAsia="Calibri"/>
                  <w:bCs/>
                  <w:color w:val="0000FF" w:themeColor="hyperlink"/>
                  <w:u w:val="single"/>
                  <w:lang w:eastAsia="en-US"/>
                </w:rPr>
                <w:t>http://www.inzetchuv.narod.ru/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bCs/>
                <w:lang w:eastAsia="en-US"/>
              </w:rPr>
            </w:pPr>
            <w:hyperlink r:id="rId30" w:history="1">
              <w:r w:rsidR="008332B3" w:rsidRPr="008332B3">
                <w:rPr>
                  <w:rFonts w:eastAsia="Calibri"/>
                  <w:bCs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Кěрхи вăрманта. Хур – кайăк çулě.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Тăрнасем.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 xml:space="preserve">Кěркунне макăрать. Тумне хывма ěлкěреймен.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Çут тěнче ытамěнче. Писательсем çут çанталăк çинчен.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Пěтěмлетÿ урокě, экскурси.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Ку вăл – ман Тăван çěршыв. 6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trHeight w:val="3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Тăван чěлхе. Эп чěваш – 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1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https://chuvshkola.ucoz.ru/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2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И.Я.Яковлев чăваш халăхне панă Халал.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Эпě - чăваш.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«Нарспи» пичетленнě çул.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Ун ятне этемлěх манмě.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Савнă ен – Чăваш çěршывě.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332B3" w:rsidRPr="008332B3" w:rsidRDefault="008332B3" w:rsidP="008332B3">
            <w:pPr>
              <w:spacing w:after="200" w:line="276" w:lineRule="auto"/>
              <w:jc w:val="both"/>
            </w:pPr>
            <w:r w:rsidRPr="008332B3">
              <w:rPr>
                <w:rFonts w:eastAsia="Calibri"/>
                <w:b/>
                <w:lang w:eastAsia="en-US"/>
              </w:rPr>
              <w:t>Пирěн йăла – йěрке. 3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B3" w:rsidRPr="008332B3" w:rsidRDefault="008332B3" w:rsidP="008332B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Йăла – йěрке.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3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https://xn--80aderjdxfblqre9cs.xn--p1ai/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4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Хěллехи кунсенче.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Экскурси. (Çывăхри музея экскурсие каясси)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trHeight w:val="360"/>
          <w:jc w:val="center"/>
        </w:trPr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Шурă юр çусассăн. 4 сехет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Пěрремěш юр.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5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6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Кайăксем ăçта çывăраççě.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Кăрлач.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 Хěл асамçă. Писательсем çут çанталăк çинчен.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trHeight w:val="180"/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Чăваш халăх сăмахлăхěнчен. 10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Юмахсем.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7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http://yumah.ru/e/d0a7c483d0b2d0b0d18820d18ed0bcd0b0d185c49bd181d0b5d0bc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8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Халапсем.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Улăп халапěсем.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tabs>
                <w:tab w:val="left" w:pos="2565"/>
              </w:tabs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Ваттисен сăмахěсем.</w:t>
            </w:r>
            <w:r w:rsidRPr="008332B3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Уяв юррисем. Вăйă юррисем.</w:t>
            </w:r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Сюжетлă юрăсем.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Тěнче тěрлě тěспе илемлě.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29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Витлешÿ такмакěсем. Шÿтсем.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Вăрттăн чěлхе. Сутмалли юмахсем.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Халăх юррисем.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lastRenderedPageBreak/>
              <w:t>32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 xml:space="preserve">Пěтěмлетÿ урокě.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Кусем – манăн туссем. 6 сехет</w:t>
            </w:r>
          </w:p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Çил çуна.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39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http://yumah.ru/e/d0a7c483d0b2d0b0d18820d18ed0bcd0b0d185c49bd181d0b5d0bc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0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Математика мыскари.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Чаплă парне. (Пьеса)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Киш çинчен çÿрекен халап.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Пакăлти.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 xml:space="preserve">КТВ Ачалăхăн асамлă асамачě.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Ырăпа усал. 5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39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Чěлхесěр Иван.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1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http://yumah.ru/e/d0a7c483d0b2d0b0d18820d18ed180d180d0b8d181d0b5d0bc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2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Хăйма вăрри.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Эрхип мучипе Ленька.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Çывăх 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Пурнăçран хакли çук.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Атте – анне пурри – телей тата пуянлăх     3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Сăпка юрри. Анне – пирěн тěнче.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3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http://yumah.ru/e/d0a7c483d0b2d0b0d18820d185d0b0d0bbd0b0d0bfc49bd181d0b5d0bc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4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Çăкăр.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Услан кайăк юмахě.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Ÿсен – тăран тěнчинче  4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Курăк академикě.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5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http://yumah.ru/e/d0a7c483d0b2d0b0d18820d185d0b0d0bbd0b0d0bfc49bd181d0b5d0bc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6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Елюк сăртěнче.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49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Пěтěмлетÿ урокě.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Çут тěнче ытамěнче.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332B3" w:rsidRPr="008332B3" w:rsidRDefault="008332B3" w:rsidP="008332B3">
            <w:pPr>
              <w:spacing w:after="200" w:line="276" w:lineRule="auto"/>
              <w:jc w:val="both"/>
            </w:pPr>
            <w:r w:rsidRPr="008332B3">
              <w:rPr>
                <w:rFonts w:eastAsia="Calibri"/>
                <w:b/>
                <w:lang w:eastAsia="en-US"/>
              </w:rPr>
              <w:t>Çуркунне çитсессěн. 4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B3" w:rsidRPr="008332B3" w:rsidRDefault="008332B3" w:rsidP="008332B3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Çуркунне пуçланать. Çуркунне.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7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http://yumah.ru/e/d0a7c483d0b2d0b0d18820d18ed0bcd0b0d185c49bd181d0b5d0bc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8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Курак.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Çěр ыйхăран вăранать. Сенкер май.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Çуркуннехи экскурси е пěтěмлетÿ урокě.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Чěр чунсем – пирěн туссем.  6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Раксем ăçта хěл каçаççě.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49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http://yumah.ru/e/d0a3d185d0bcd0b0d18520d0bad0b0d188d0bac483d180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http://history.chuvash.org/</w:t>
            </w: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Сăвăр куççулě.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val="en-US" w:eastAsia="en-US"/>
              </w:rPr>
            </w:pPr>
            <w:r w:rsidRPr="008332B3">
              <w:rPr>
                <w:rFonts w:eastAsia="Calibri"/>
                <w:lang w:eastAsia="en-US"/>
              </w:rPr>
              <w:t>Лашана çăлни.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Парпуспа Шульккă.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59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Юптару «Йытăпа кушак»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60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Ěлěкхине аса илсен.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Вăрçă кěрленě чух. 3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Ěççинче.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50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http://samahsar.chuvash.org/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http://history.chuvash.org/</w:t>
            </w: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Урасăр.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Эпир çěнтертěмěр.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Çу пуçланчě. 5 сехет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Çу çитрě.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51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http://history.chuvash.org/</w:t>
              </w:r>
            </w:hyperlink>
          </w:p>
          <w:p w:rsidR="008332B3" w:rsidRPr="008332B3" w:rsidRDefault="00B40CD1" w:rsidP="008332B3">
            <w:pPr>
              <w:jc w:val="both"/>
              <w:rPr>
                <w:rFonts w:eastAsia="Calibri"/>
                <w:lang w:eastAsia="en-US"/>
              </w:rPr>
            </w:pPr>
            <w:hyperlink r:id="rId52" w:history="1">
              <w:r w:rsidR="008332B3" w:rsidRPr="008332B3">
                <w:rPr>
                  <w:rFonts w:eastAsia="Calibri"/>
                  <w:color w:val="0000FF" w:themeColor="hyperlink"/>
                  <w:u w:val="single"/>
                  <w:lang w:eastAsia="en-US"/>
                </w:rPr>
                <w:t>https://chuvshkola.ucoz.ru/</w:t>
              </w:r>
            </w:hyperlink>
          </w:p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https://xn--80aderjdxfblqre9cs.xn--p1ai/</w:t>
            </w: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Çуллахи вăрманта.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Август.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lastRenderedPageBreak/>
              <w:t>67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/>
                <w:lang w:eastAsia="en-US"/>
              </w:rPr>
            </w:pPr>
            <w:r w:rsidRPr="008332B3">
              <w:rPr>
                <w:rFonts w:eastAsia="Calibri"/>
                <w:b/>
                <w:lang w:eastAsia="en-US"/>
              </w:rPr>
              <w:t>КТВ Геннадий Волков «Асанне калавěсем»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332B3" w:rsidRPr="008332B3" w:rsidTr="00136C08">
        <w:trPr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bCs/>
                <w:lang w:eastAsia="en-US"/>
              </w:rPr>
            </w:pPr>
            <w:r w:rsidRPr="008332B3">
              <w:rPr>
                <w:rFonts w:eastAsia="Calibri"/>
                <w:bCs/>
                <w:lang w:eastAsia="en-US"/>
              </w:rPr>
              <w:t>68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Пěтěмлетÿ урокě.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  <w:r w:rsidRPr="00833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3" w:rsidRPr="008332B3" w:rsidRDefault="008332B3" w:rsidP="008332B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8A3D89" w:rsidRPr="00755FFF" w:rsidRDefault="008A3D89" w:rsidP="001F5EEF">
      <w:pPr>
        <w:jc w:val="center"/>
        <w:rPr>
          <w:b/>
          <w:sz w:val="32"/>
          <w:szCs w:val="32"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Default="008A3D89" w:rsidP="001F5EEF">
      <w:pPr>
        <w:jc w:val="center"/>
        <w:rPr>
          <w:b/>
        </w:rPr>
      </w:pPr>
    </w:p>
    <w:p w:rsidR="008A3D89" w:rsidRPr="001D567B" w:rsidRDefault="008A3D89" w:rsidP="001F5EEF">
      <w:pPr>
        <w:jc w:val="both"/>
        <w:rPr>
          <w:rFonts w:ascii="TimesET Chuvash" w:hAnsi="TimesET Chuvash"/>
        </w:rPr>
      </w:pPr>
    </w:p>
    <w:p w:rsidR="008A3D89" w:rsidRPr="001D567B" w:rsidRDefault="008A3D89" w:rsidP="001F5EEF">
      <w:pPr>
        <w:rPr>
          <w:rFonts w:ascii="TimesET Chuvash" w:hAnsi="TimesET Chuvash"/>
        </w:rPr>
      </w:pPr>
    </w:p>
    <w:p w:rsidR="009917CA" w:rsidRDefault="009917CA" w:rsidP="001F5EEF"/>
    <w:p w:rsidR="00B40CD1" w:rsidRDefault="00B40CD1"/>
    <w:sectPr w:rsidR="00B40CD1" w:rsidSect="00136C08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7796D3A"/>
    <w:multiLevelType w:val="hybridMultilevel"/>
    <w:tmpl w:val="371E0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226F"/>
    <w:multiLevelType w:val="hybridMultilevel"/>
    <w:tmpl w:val="8138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D6DC3"/>
    <w:multiLevelType w:val="hybridMultilevel"/>
    <w:tmpl w:val="6378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D642C"/>
    <w:multiLevelType w:val="hybridMultilevel"/>
    <w:tmpl w:val="640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BE72D1A"/>
    <w:multiLevelType w:val="hybridMultilevel"/>
    <w:tmpl w:val="134A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F1E7A9F"/>
    <w:multiLevelType w:val="hybridMultilevel"/>
    <w:tmpl w:val="E55A7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10581"/>
    <w:multiLevelType w:val="hybridMultilevel"/>
    <w:tmpl w:val="A828820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226A7FC4"/>
    <w:multiLevelType w:val="hybridMultilevel"/>
    <w:tmpl w:val="BCA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00DBC"/>
    <w:multiLevelType w:val="hybridMultilevel"/>
    <w:tmpl w:val="32F0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29136BBD"/>
    <w:multiLevelType w:val="hybridMultilevel"/>
    <w:tmpl w:val="7C46100E"/>
    <w:lvl w:ilvl="0" w:tplc="47E0C51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38223FA0"/>
    <w:multiLevelType w:val="hybridMultilevel"/>
    <w:tmpl w:val="461AB7C2"/>
    <w:lvl w:ilvl="0" w:tplc="91813997">
      <w:start w:val="1"/>
      <w:numFmt w:val="decimal"/>
      <w:lvlText w:val="%1."/>
      <w:lvlJc w:val="left"/>
      <w:pPr>
        <w:ind w:left="720" w:hanging="360"/>
      </w:pPr>
    </w:lvl>
    <w:lvl w:ilvl="1" w:tplc="91813997" w:tentative="1">
      <w:start w:val="1"/>
      <w:numFmt w:val="lowerLetter"/>
      <w:lvlText w:val="%2."/>
      <w:lvlJc w:val="left"/>
      <w:pPr>
        <w:ind w:left="1440" w:hanging="360"/>
      </w:pPr>
    </w:lvl>
    <w:lvl w:ilvl="2" w:tplc="91813997" w:tentative="1">
      <w:start w:val="1"/>
      <w:numFmt w:val="lowerRoman"/>
      <w:lvlText w:val="%3."/>
      <w:lvlJc w:val="right"/>
      <w:pPr>
        <w:ind w:left="2160" w:hanging="180"/>
      </w:pPr>
    </w:lvl>
    <w:lvl w:ilvl="3" w:tplc="91813997" w:tentative="1">
      <w:start w:val="1"/>
      <w:numFmt w:val="decimal"/>
      <w:lvlText w:val="%4."/>
      <w:lvlJc w:val="left"/>
      <w:pPr>
        <w:ind w:left="2880" w:hanging="360"/>
      </w:pPr>
    </w:lvl>
    <w:lvl w:ilvl="4" w:tplc="91813997" w:tentative="1">
      <w:start w:val="1"/>
      <w:numFmt w:val="lowerLetter"/>
      <w:lvlText w:val="%5."/>
      <w:lvlJc w:val="left"/>
      <w:pPr>
        <w:ind w:left="3600" w:hanging="360"/>
      </w:pPr>
    </w:lvl>
    <w:lvl w:ilvl="5" w:tplc="91813997" w:tentative="1">
      <w:start w:val="1"/>
      <w:numFmt w:val="lowerRoman"/>
      <w:lvlText w:val="%6."/>
      <w:lvlJc w:val="right"/>
      <w:pPr>
        <w:ind w:left="4320" w:hanging="180"/>
      </w:pPr>
    </w:lvl>
    <w:lvl w:ilvl="6" w:tplc="91813997" w:tentative="1">
      <w:start w:val="1"/>
      <w:numFmt w:val="decimal"/>
      <w:lvlText w:val="%7."/>
      <w:lvlJc w:val="left"/>
      <w:pPr>
        <w:ind w:left="5040" w:hanging="360"/>
      </w:pPr>
    </w:lvl>
    <w:lvl w:ilvl="7" w:tplc="91813997" w:tentative="1">
      <w:start w:val="1"/>
      <w:numFmt w:val="lowerLetter"/>
      <w:lvlText w:val="%8."/>
      <w:lvlJc w:val="left"/>
      <w:pPr>
        <w:ind w:left="5760" w:hanging="360"/>
      </w:pPr>
    </w:lvl>
    <w:lvl w:ilvl="8" w:tplc="918139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D5F2C18"/>
    <w:multiLevelType w:val="hybridMultilevel"/>
    <w:tmpl w:val="A3F8CD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31011D5"/>
    <w:multiLevelType w:val="hybridMultilevel"/>
    <w:tmpl w:val="B00C616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5E4C511C"/>
    <w:multiLevelType w:val="hybridMultilevel"/>
    <w:tmpl w:val="CC40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61FA0EF2"/>
    <w:multiLevelType w:val="hybridMultilevel"/>
    <w:tmpl w:val="06400C94"/>
    <w:lvl w:ilvl="0" w:tplc="59325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A0F7A"/>
    <w:multiLevelType w:val="hybridMultilevel"/>
    <w:tmpl w:val="C6F2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D06ABE"/>
    <w:multiLevelType w:val="hybridMultilevel"/>
    <w:tmpl w:val="AE16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47C9D"/>
    <w:multiLevelType w:val="hybridMultilevel"/>
    <w:tmpl w:val="5784DDD4"/>
    <w:lvl w:ilvl="0" w:tplc="B94877DA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30"/>
  </w:num>
  <w:num w:numId="4">
    <w:abstractNumId w:val="2"/>
  </w:num>
  <w:num w:numId="5">
    <w:abstractNumId w:val="15"/>
  </w:num>
  <w:num w:numId="6">
    <w:abstractNumId w:val="24"/>
  </w:num>
  <w:num w:numId="7">
    <w:abstractNumId w:val="4"/>
  </w:num>
  <w:num w:numId="8">
    <w:abstractNumId w:val="34"/>
  </w:num>
  <w:num w:numId="9">
    <w:abstractNumId w:val="9"/>
  </w:num>
  <w:num w:numId="10">
    <w:abstractNumId w:val="26"/>
  </w:num>
  <w:num w:numId="11">
    <w:abstractNumId w:val="16"/>
  </w:num>
  <w:num w:numId="12">
    <w:abstractNumId w:val="33"/>
  </w:num>
  <w:num w:numId="13">
    <w:abstractNumId w:val="14"/>
  </w:num>
  <w:num w:numId="14">
    <w:abstractNumId w:val="1"/>
  </w:num>
  <w:num w:numId="15">
    <w:abstractNumId w:val="38"/>
  </w:num>
  <w:num w:numId="16">
    <w:abstractNumId w:val="20"/>
  </w:num>
  <w:num w:numId="17">
    <w:abstractNumId w:val="27"/>
  </w:num>
  <w:num w:numId="18">
    <w:abstractNumId w:val="5"/>
  </w:num>
  <w:num w:numId="19">
    <w:abstractNumId w:val="6"/>
  </w:num>
  <w:num w:numId="20">
    <w:abstractNumId w:val="8"/>
  </w:num>
  <w:num w:numId="21">
    <w:abstractNumId w:val="25"/>
  </w:num>
  <w:num w:numId="22">
    <w:abstractNumId w:val="28"/>
  </w:num>
  <w:num w:numId="23">
    <w:abstractNumId w:val="31"/>
  </w:num>
  <w:num w:numId="24">
    <w:abstractNumId w:val="29"/>
  </w:num>
  <w:num w:numId="25">
    <w:abstractNumId w:val="21"/>
  </w:num>
  <w:num w:numId="26">
    <w:abstractNumId w:val="23"/>
  </w:num>
  <w:num w:numId="27">
    <w:abstractNumId w:val="17"/>
  </w:num>
  <w:num w:numId="28">
    <w:abstractNumId w:val="12"/>
  </w:num>
  <w:num w:numId="29">
    <w:abstractNumId w:val="0"/>
  </w:num>
  <w:num w:numId="30">
    <w:abstractNumId w:val="11"/>
  </w:num>
  <w:num w:numId="31">
    <w:abstractNumId w:val="10"/>
  </w:num>
  <w:num w:numId="32">
    <w:abstractNumId w:val="19"/>
  </w:num>
  <w:num w:numId="33">
    <w:abstractNumId w:val="7"/>
  </w:num>
  <w:num w:numId="34">
    <w:abstractNumId w:val="35"/>
  </w:num>
  <w:num w:numId="35">
    <w:abstractNumId w:val="36"/>
  </w:num>
  <w:num w:numId="36">
    <w:abstractNumId w:val="18"/>
  </w:num>
  <w:num w:numId="37">
    <w:abstractNumId w:val="37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89"/>
    <w:rsid w:val="00084E5E"/>
    <w:rsid w:val="00085F93"/>
    <w:rsid w:val="000D1C13"/>
    <w:rsid w:val="00136C08"/>
    <w:rsid w:val="00182B8C"/>
    <w:rsid w:val="001F5EEF"/>
    <w:rsid w:val="00210557"/>
    <w:rsid w:val="0029289D"/>
    <w:rsid w:val="003E038F"/>
    <w:rsid w:val="00434BDC"/>
    <w:rsid w:val="00575607"/>
    <w:rsid w:val="006205D1"/>
    <w:rsid w:val="006353CA"/>
    <w:rsid w:val="006D1BB3"/>
    <w:rsid w:val="008332B3"/>
    <w:rsid w:val="008A3D89"/>
    <w:rsid w:val="009917CA"/>
    <w:rsid w:val="009C144E"/>
    <w:rsid w:val="00AB50A8"/>
    <w:rsid w:val="00AD1FC4"/>
    <w:rsid w:val="00B40CD1"/>
    <w:rsid w:val="00B8659F"/>
    <w:rsid w:val="00C8504C"/>
    <w:rsid w:val="00C87C72"/>
    <w:rsid w:val="00CE06CD"/>
    <w:rsid w:val="00D9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6BFC6-50BF-4974-A9BD-58657FFD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E5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E0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uvash.org/lib/haylav/2406.html" TargetMode="External"/><Relationship Id="rId18" Type="http://schemas.openxmlformats.org/officeDocument/2006/relationships/hyperlink" Target="https://multiurok.ru/files/chavash-khalakh-samakhlakhien-zhanriesem.html" TargetMode="External"/><Relationship Id="rId26" Type="http://schemas.openxmlformats.org/officeDocument/2006/relationships/hyperlink" Target="https://skolniki-eu.ru/site_ff/7615/" TargetMode="External"/><Relationship Id="rId39" Type="http://schemas.openxmlformats.org/officeDocument/2006/relationships/hyperlink" Target="http://yumah.ru/e/d0a7c483d0b2d0b0d18820d18ed0bcd0b0d185c49bd181d0b5d0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huvash.org/lib/author/541.html" TargetMode="External"/><Relationship Id="rId34" Type="http://schemas.openxmlformats.org/officeDocument/2006/relationships/hyperlink" Target="http://history.chuvash.org/" TargetMode="External"/><Relationship Id="rId42" Type="http://schemas.openxmlformats.org/officeDocument/2006/relationships/hyperlink" Target="http://history.chuvash.org/" TargetMode="External"/><Relationship Id="rId47" Type="http://schemas.openxmlformats.org/officeDocument/2006/relationships/hyperlink" Target="http://yumah.ru/e/d0a7c483d0b2d0b0d18820d18ed0bcd0b0d185c49bd181d0b5d0bc" TargetMode="External"/><Relationship Id="rId50" Type="http://schemas.openxmlformats.org/officeDocument/2006/relationships/hyperlink" Target="http://samahsar.chuvash.org/" TargetMode="External"/><Relationship Id="rId7" Type="http://schemas.openxmlformats.org/officeDocument/2006/relationships/hyperlink" Target="http://yumah.ru/" TargetMode="External"/><Relationship Id="rId12" Type="http://schemas.openxmlformats.org/officeDocument/2006/relationships/hyperlink" Target="https://www.chuvash.org/lib/haylav/3272.1.html" TargetMode="External"/><Relationship Id="rId17" Type="http://schemas.openxmlformats.org/officeDocument/2006/relationships/hyperlink" Target="https://kopilkaurokov.ru/nachalniyeKlassi/uroki/khiel-iliemie" TargetMode="External"/><Relationship Id="rId25" Type="http://schemas.openxmlformats.org/officeDocument/2006/relationships/hyperlink" Target="https://skolniki-eu.ru/site_ff/news/malvina/raisa_vorobyov%E0_poems_in_the_chuvash_language_rain_lei_calves/" TargetMode="External"/><Relationship Id="rId33" Type="http://schemas.openxmlformats.org/officeDocument/2006/relationships/hyperlink" Target="https://xn--80aderjdxfblqre9cs.xn--p1ai/" TargetMode="External"/><Relationship Id="rId38" Type="http://schemas.openxmlformats.org/officeDocument/2006/relationships/hyperlink" Target="http://history.chuvash.org/" TargetMode="External"/><Relationship Id="rId46" Type="http://schemas.openxmlformats.org/officeDocument/2006/relationships/hyperlink" Target="http://history.chuvash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al22F-0gms" TargetMode="External"/><Relationship Id="rId20" Type="http://schemas.openxmlformats.org/officeDocument/2006/relationships/hyperlink" Target="https://www.chuvash.org/lib/author/461.html" TargetMode="External"/><Relationship Id="rId29" Type="http://schemas.openxmlformats.org/officeDocument/2006/relationships/hyperlink" Target="http://www.inzetchuv.narod.ru/" TargetMode="External"/><Relationship Id="rId41" Type="http://schemas.openxmlformats.org/officeDocument/2006/relationships/hyperlink" Target="http://yumah.ru/e/d0a7c483d0b2d0b0d18820d18ed180d180d0b8d181d0b5d0bc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umah.ru/e/d092d0b0d182d182d0b8d181d0b5d0bd20d181c483d0bcd0b0d185c49bd181d0b5d0bc" TargetMode="External"/><Relationship Id="rId11" Type="http://schemas.openxmlformats.org/officeDocument/2006/relationships/hyperlink" Target="https://chuvash.su/lib/tag/3/&#1040;&#1095;&#1072;&#1089;&#1077;&#1084;%20&#1074;&#1072;&#1083;&#1083;&#1080;" TargetMode="External"/><Relationship Id="rId24" Type="http://schemas.openxmlformats.org/officeDocument/2006/relationships/hyperlink" Target="https://multiurok.ru/files/chier-chunsiem-pirien-tussiem.html" TargetMode="External"/><Relationship Id="rId32" Type="http://schemas.openxmlformats.org/officeDocument/2006/relationships/hyperlink" Target="http://history.chuvash.org/" TargetMode="External"/><Relationship Id="rId37" Type="http://schemas.openxmlformats.org/officeDocument/2006/relationships/hyperlink" Target="http://yumah.ru/e/d0a7c483d0b2d0b0d18820d18ed0bcd0b0d185c49bd181d0b5d0bc" TargetMode="External"/><Relationship Id="rId40" Type="http://schemas.openxmlformats.org/officeDocument/2006/relationships/hyperlink" Target="http://history.chuvash.org/" TargetMode="External"/><Relationship Id="rId45" Type="http://schemas.openxmlformats.org/officeDocument/2006/relationships/hyperlink" Target="http://yumah.ru/e/d0a7c483d0b2d0b0d18820d185d0b0d0bbd0b0d0bfc49bd181d0b5d0bc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huvash.org/cgi-bin/knege/book.cgi?a=authorsem&amp;shk=sh" TargetMode="External"/><Relationship Id="rId15" Type="http://schemas.openxmlformats.org/officeDocument/2006/relationships/hyperlink" Target="https://rus4all.ru/authors/anatolij_iyxra/" TargetMode="External"/><Relationship Id="rId23" Type="http://schemas.openxmlformats.org/officeDocument/2006/relationships/hyperlink" Target="https://www.chuvash.org/lib/author/55.html" TargetMode="External"/><Relationship Id="rId28" Type="http://schemas.openxmlformats.org/officeDocument/2006/relationships/hyperlink" Target="http://yumah.ru/" TargetMode="External"/><Relationship Id="rId36" Type="http://schemas.openxmlformats.org/officeDocument/2006/relationships/hyperlink" Target="http://history.chuvash.org/" TargetMode="External"/><Relationship Id="rId49" Type="http://schemas.openxmlformats.org/officeDocument/2006/relationships/hyperlink" Target="http://yumah.ru/e/d0a3d185d0bcd0b0d18520d0bad0b0d188d0bac483d180" TargetMode="External"/><Relationship Id="rId10" Type="http://schemas.openxmlformats.org/officeDocument/2006/relationships/hyperlink" Target="https://chuvash.su/lib/tag/3/&#1040;&#1095;&#1072;&#1089;&#1077;&#1084;%20&#1074;&#1072;&#1083;&#1083;&#1080;" TargetMode="External"/><Relationship Id="rId19" Type="http://schemas.openxmlformats.org/officeDocument/2006/relationships/hyperlink" Target="http://yumah.ru/" TargetMode="External"/><Relationship Id="rId31" Type="http://schemas.openxmlformats.org/officeDocument/2006/relationships/hyperlink" Target="https://chuvshkola.ucoz.ru/" TargetMode="External"/><Relationship Id="rId44" Type="http://schemas.openxmlformats.org/officeDocument/2006/relationships/hyperlink" Target="http://history.chuvash.org/" TargetMode="External"/><Relationship Id="rId52" Type="http://schemas.openxmlformats.org/officeDocument/2006/relationships/hyperlink" Target="https://chuvshkola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uvash.su/lib/tag/3/&#1040;&#1095;&#1072;&#1089;&#1077;&#1084;%20&#1074;&#1072;&#1083;&#1083;&#1080;" TargetMode="External"/><Relationship Id="rId14" Type="http://schemas.openxmlformats.org/officeDocument/2006/relationships/hyperlink" Target="https://www.maam.ru/detskijsad/inscenirovka-skazki-suteva-pod-gribom-na-chuvashskom-jazyke.html" TargetMode="External"/><Relationship Id="rId22" Type="http://schemas.openxmlformats.org/officeDocument/2006/relationships/hyperlink" Target="http://www.chuvrdub.ru/base/base.html?mode=book&amp;id=63319&amp;aut=51" TargetMode="External"/><Relationship Id="rId27" Type="http://schemas.openxmlformats.org/officeDocument/2006/relationships/hyperlink" Target="http://yumah.ru/" TargetMode="External"/><Relationship Id="rId30" Type="http://schemas.openxmlformats.org/officeDocument/2006/relationships/hyperlink" Target="http://history.chuvash.org/" TargetMode="External"/><Relationship Id="rId35" Type="http://schemas.openxmlformats.org/officeDocument/2006/relationships/hyperlink" Target="http://yumah.ru/" TargetMode="External"/><Relationship Id="rId43" Type="http://schemas.openxmlformats.org/officeDocument/2006/relationships/hyperlink" Target="http://yumah.ru/e/d0a7c483d0b2d0b0d18820d185d0b0d0bbd0b0d0bfc49bd181d0b5d0bc" TargetMode="External"/><Relationship Id="rId48" Type="http://schemas.openxmlformats.org/officeDocument/2006/relationships/hyperlink" Target="http://history.chuvash.org/" TargetMode="External"/><Relationship Id="rId8" Type="http://schemas.openxmlformats.org/officeDocument/2006/relationships/hyperlink" Target="https://yandex.by/collections/card/5bfe8fe657eeca73b9c97bf4/" TargetMode="External"/><Relationship Id="rId51" Type="http://schemas.openxmlformats.org/officeDocument/2006/relationships/hyperlink" Target="http://history.chuvas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11520</Words>
  <Characters>65667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77033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Анатольева ЭВ</dc:creator>
  <cp:lastModifiedBy>НАДЕЖДА</cp:lastModifiedBy>
  <cp:revision>2</cp:revision>
  <dcterms:created xsi:type="dcterms:W3CDTF">2022-11-09T18:54:00Z</dcterms:created>
  <dcterms:modified xsi:type="dcterms:W3CDTF">2022-11-09T18:54:00Z</dcterms:modified>
</cp:coreProperties>
</file>