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34" w:rsidRDefault="00EF37CE" w:rsidP="00694634">
      <w:pPr>
        <w:tabs>
          <w:tab w:val="left" w:pos="4680"/>
        </w:tabs>
        <w:jc w:val="center"/>
        <w:rPr>
          <w:sz w:val="24"/>
          <w:szCs w:val="24"/>
        </w:rPr>
      </w:pPr>
      <w:r>
        <w:rPr>
          <w:sz w:val="28"/>
        </w:rPr>
        <w:t xml:space="preserve"> </w:t>
      </w:r>
    </w:p>
    <w:p w:rsidR="00EF37CE" w:rsidRDefault="00EF37CE" w:rsidP="00EF37CE">
      <w:pPr>
        <w:ind w:left="426" w:hanging="426"/>
        <w:rPr>
          <w:sz w:val="28"/>
        </w:rPr>
      </w:pPr>
      <w:r>
        <w:rPr>
          <w:sz w:val="28"/>
        </w:rPr>
        <w:t xml:space="preserve">                                                      Муниципальное бюджетное общеобразовательное учреждение </w:t>
      </w:r>
    </w:p>
    <w:p w:rsidR="00EF37CE" w:rsidRDefault="00EF37CE" w:rsidP="00EF37CE">
      <w:pPr>
        <w:ind w:left="567"/>
        <w:rPr>
          <w:sz w:val="28"/>
        </w:rPr>
      </w:pPr>
      <w:r>
        <w:rPr>
          <w:sz w:val="28"/>
        </w:rPr>
        <w:t xml:space="preserve">                                                      </w:t>
      </w:r>
      <w:r w:rsidR="00E85A0F">
        <w:rPr>
          <w:sz w:val="28"/>
        </w:rPr>
        <w:t xml:space="preserve"> «</w:t>
      </w:r>
      <w:proofErr w:type="spellStart"/>
      <w:r w:rsidR="00E85A0F">
        <w:rPr>
          <w:sz w:val="28"/>
        </w:rPr>
        <w:t>Бичуринская</w:t>
      </w:r>
      <w:proofErr w:type="spellEnd"/>
      <w:r w:rsidR="00E85A0F">
        <w:rPr>
          <w:sz w:val="28"/>
        </w:rPr>
        <w:t xml:space="preserve"> </w:t>
      </w:r>
      <w:proofErr w:type="gramStart"/>
      <w:r w:rsidR="00E85A0F">
        <w:rPr>
          <w:sz w:val="28"/>
        </w:rPr>
        <w:t>начальная</w:t>
      </w:r>
      <w:proofErr w:type="gramEnd"/>
      <w:r w:rsidR="00E85A0F">
        <w:rPr>
          <w:sz w:val="28"/>
        </w:rPr>
        <w:t xml:space="preserve"> </w:t>
      </w:r>
      <w:proofErr w:type="spellStart"/>
      <w:r w:rsidR="00E85A0F">
        <w:rPr>
          <w:sz w:val="28"/>
        </w:rPr>
        <w:t>школа-</w:t>
      </w:r>
      <w:r>
        <w:rPr>
          <w:sz w:val="28"/>
        </w:rPr>
        <w:t>детский</w:t>
      </w:r>
      <w:proofErr w:type="spellEnd"/>
      <w:r>
        <w:rPr>
          <w:sz w:val="28"/>
        </w:rPr>
        <w:t xml:space="preserve">  сад» </w:t>
      </w:r>
    </w:p>
    <w:p w:rsidR="00EF37CE" w:rsidRDefault="00EF37CE" w:rsidP="00EF37CE">
      <w:pPr>
        <w:jc w:val="center"/>
        <w:rPr>
          <w:sz w:val="28"/>
        </w:rPr>
      </w:pPr>
      <w:proofErr w:type="spellStart"/>
      <w:r>
        <w:rPr>
          <w:sz w:val="28"/>
        </w:rPr>
        <w:t>Мариинско-Посадского</w:t>
      </w:r>
      <w:proofErr w:type="spellEnd"/>
      <w:r>
        <w:rPr>
          <w:sz w:val="28"/>
        </w:rPr>
        <w:t xml:space="preserve"> района Чувашской Республики</w:t>
      </w:r>
    </w:p>
    <w:p w:rsidR="00EF37CE" w:rsidRDefault="00EF37CE" w:rsidP="00EF37CE">
      <w:pPr>
        <w:spacing w:line="276" w:lineRule="auto"/>
        <w:jc w:val="center"/>
        <w:rPr>
          <w:sz w:val="28"/>
          <w:lang w:eastAsia="en-US"/>
        </w:rPr>
      </w:pPr>
    </w:p>
    <w:p w:rsidR="00EF37CE" w:rsidRDefault="00EF37CE" w:rsidP="00EF37CE">
      <w:pPr>
        <w:ind w:firstLine="708"/>
        <w:jc w:val="center"/>
        <w:rPr>
          <w:sz w:val="24"/>
          <w:szCs w:val="24"/>
          <w:lang w:eastAsia="en-US"/>
        </w:rPr>
      </w:pPr>
      <w:r>
        <w:rPr>
          <w:sz w:val="24"/>
          <w:szCs w:val="24"/>
          <w:lang w:eastAsia="en-US"/>
        </w:rPr>
        <w:t xml:space="preserve"> </w:t>
      </w:r>
    </w:p>
    <w:p w:rsidR="00EF37CE" w:rsidRDefault="00EF37CE" w:rsidP="00EF37CE">
      <w:pPr>
        <w:ind w:firstLine="708"/>
        <w:jc w:val="both"/>
        <w:rPr>
          <w:sz w:val="24"/>
          <w:szCs w:val="24"/>
        </w:rPr>
      </w:pPr>
      <w:r>
        <w:rPr>
          <w:sz w:val="24"/>
          <w:szCs w:val="24"/>
        </w:rPr>
        <w:t>«РАССМОТРЕНА</w:t>
      </w:r>
      <w:r w:rsidRPr="00ED40B6">
        <w:rPr>
          <w:sz w:val="24"/>
          <w:szCs w:val="24"/>
        </w:rPr>
        <w:t>»</w:t>
      </w:r>
      <w:r>
        <w:rPr>
          <w:sz w:val="24"/>
          <w:szCs w:val="24"/>
        </w:rPr>
        <w:t xml:space="preserve">                                                                                                           </w:t>
      </w:r>
      <w:r w:rsidR="002B70E8">
        <w:rPr>
          <w:sz w:val="24"/>
          <w:szCs w:val="24"/>
        </w:rPr>
        <w:t xml:space="preserve">                  </w:t>
      </w:r>
      <w:r>
        <w:rPr>
          <w:sz w:val="24"/>
          <w:szCs w:val="24"/>
        </w:rPr>
        <w:t>«УТВЕРЖДЕНА»</w:t>
      </w:r>
    </w:p>
    <w:p w:rsidR="00EF37CE" w:rsidRDefault="00EF37CE" w:rsidP="00EF37CE">
      <w:pPr>
        <w:ind w:firstLine="708"/>
        <w:rPr>
          <w:sz w:val="24"/>
          <w:szCs w:val="24"/>
        </w:rPr>
      </w:pPr>
      <w:r>
        <w:rPr>
          <w:sz w:val="24"/>
          <w:szCs w:val="24"/>
        </w:rPr>
        <w:t xml:space="preserve">на заседании </w:t>
      </w:r>
      <w:proofErr w:type="gramStart"/>
      <w:r>
        <w:rPr>
          <w:sz w:val="24"/>
          <w:szCs w:val="24"/>
        </w:rPr>
        <w:t>педагогического</w:t>
      </w:r>
      <w:proofErr w:type="gramEnd"/>
      <w:r>
        <w:rPr>
          <w:sz w:val="24"/>
          <w:szCs w:val="24"/>
        </w:rPr>
        <w:t xml:space="preserve">                                                                                                        </w:t>
      </w:r>
      <w:r w:rsidR="007F5997">
        <w:rPr>
          <w:sz w:val="24"/>
          <w:szCs w:val="24"/>
        </w:rPr>
        <w:t xml:space="preserve">                   приказом №</w:t>
      </w:r>
      <w:r w:rsidR="00E85A0F">
        <w:rPr>
          <w:sz w:val="24"/>
          <w:szCs w:val="24"/>
        </w:rPr>
        <w:t>26-УВР</w:t>
      </w:r>
      <w:r w:rsidR="007F5997">
        <w:rPr>
          <w:sz w:val="24"/>
          <w:szCs w:val="24"/>
        </w:rPr>
        <w:t xml:space="preserve"> </w:t>
      </w:r>
    </w:p>
    <w:p w:rsidR="00EF37CE" w:rsidRDefault="00EF37CE" w:rsidP="00EF37CE">
      <w:pPr>
        <w:ind w:firstLine="708"/>
        <w:rPr>
          <w:sz w:val="24"/>
          <w:szCs w:val="24"/>
        </w:rPr>
      </w:pPr>
      <w:r>
        <w:rPr>
          <w:sz w:val="24"/>
          <w:szCs w:val="24"/>
        </w:rPr>
        <w:t>совета</w:t>
      </w:r>
      <w:r w:rsidRPr="00ED40B6">
        <w:rPr>
          <w:sz w:val="24"/>
          <w:szCs w:val="24"/>
        </w:rPr>
        <w:tab/>
      </w:r>
      <w:r>
        <w:rPr>
          <w:sz w:val="24"/>
          <w:szCs w:val="24"/>
        </w:rPr>
        <w:t xml:space="preserve">                                                                                                                                               </w:t>
      </w:r>
      <w:r w:rsidR="002B70E8">
        <w:rPr>
          <w:sz w:val="24"/>
          <w:szCs w:val="24"/>
        </w:rPr>
        <w:t xml:space="preserve">              </w:t>
      </w:r>
      <w:r w:rsidR="008B0381">
        <w:rPr>
          <w:sz w:val="24"/>
          <w:szCs w:val="24"/>
        </w:rPr>
        <w:t xml:space="preserve">     от </w:t>
      </w:r>
      <w:r w:rsidR="00E85A0F">
        <w:rPr>
          <w:sz w:val="24"/>
          <w:szCs w:val="24"/>
        </w:rPr>
        <w:t>19</w:t>
      </w:r>
      <w:r w:rsidR="008B0381">
        <w:rPr>
          <w:sz w:val="24"/>
          <w:szCs w:val="24"/>
        </w:rPr>
        <w:t>.</w:t>
      </w:r>
      <w:r w:rsidR="00E85A0F">
        <w:rPr>
          <w:sz w:val="24"/>
          <w:szCs w:val="24"/>
        </w:rPr>
        <w:t>08</w:t>
      </w:r>
      <w:r w:rsidR="00AD21DB">
        <w:rPr>
          <w:sz w:val="24"/>
          <w:szCs w:val="24"/>
        </w:rPr>
        <w:t>.202</w:t>
      </w:r>
      <w:r w:rsidR="00E85A0F">
        <w:rPr>
          <w:sz w:val="24"/>
          <w:szCs w:val="24"/>
        </w:rPr>
        <w:t>2</w:t>
      </w:r>
      <w:r>
        <w:rPr>
          <w:sz w:val="24"/>
          <w:szCs w:val="24"/>
        </w:rPr>
        <w:t>г.</w:t>
      </w:r>
    </w:p>
    <w:p w:rsidR="00EF37CE" w:rsidRPr="00ED40B6" w:rsidRDefault="00775A87" w:rsidP="00EF37CE">
      <w:pPr>
        <w:ind w:firstLine="708"/>
        <w:rPr>
          <w:sz w:val="24"/>
          <w:szCs w:val="24"/>
          <w:lang w:eastAsia="en-US"/>
        </w:rPr>
      </w:pPr>
      <w:r>
        <w:rPr>
          <w:sz w:val="24"/>
          <w:szCs w:val="24"/>
        </w:rPr>
        <w:t>(п</w:t>
      </w:r>
      <w:r w:rsidR="008B0381">
        <w:rPr>
          <w:sz w:val="24"/>
          <w:szCs w:val="24"/>
        </w:rPr>
        <w:t xml:space="preserve">ротокол № </w:t>
      </w:r>
      <w:r w:rsidR="00E85A0F">
        <w:rPr>
          <w:sz w:val="24"/>
          <w:szCs w:val="24"/>
        </w:rPr>
        <w:t>1</w:t>
      </w:r>
      <w:r w:rsidR="008B0381">
        <w:rPr>
          <w:sz w:val="24"/>
          <w:szCs w:val="24"/>
        </w:rPr>
        <w:t xml:space="preserve">  от  </w:t>
      </w:r>
      <w:r w:rsidR="00E85A0F">
        <w:rPr>
          <w:sz w:val="24"/>
          <w:szCs w:val="24"/>
        </w:rPr>
        <w:t>16</w:t>
      </w:r>
      <w:r w:rsidR="008B0381">
        <w:rPr>
          <w:sz w:val="24"/>
          <w:szCs w:val="24"/>
        </w:rPr>
        <w:t>.</w:t>
      </w:r>
      <w:r w:rsidR="00E85A0F">
        <w:rPr>
          <w:sz w:val="24"/>
          <w:szCs w:val="24"/>
        </w:rPr>
        <w:t>08</w:t>
      </w:r>
      <w:r w:rsidR="00AD21DB">
        <w:rPr>
          <w:sz w:val="24"/>
          <w:szCs w:val="24"/>
        </w:rPr>
        <w:t>.202</w:t>
      </w:r>
      <w:r w:rsidR="00E85A0F">
        <w:rPr>
          <w:sz w:val="24"/>
          <w:szCs w:val="24"/>
        </w:rPr>
        <w:t>2</w:t>
      </w:r>
      <w:r w:rsidR="00EF37CE">
        <w:rPr>
          <w:sz w:val="24"/>
          <w:szCs w:val="24"/>
        </w:rPr>
        <w:t xml:space="preserve">г.)                                                                                                   </w:t>
      </w:r>
    </w:p>
    <w:p w:rsidR="00EF37CE" w:rsidRDefault="00EF37CE" w:rsidP="00EF37CE">
      <w:pPr>
        <w:ind w:firstLine="708"/>
        <w:jc w:val="center"/>
        <w:rPr>
          <w:sz w:val="24"/>
          <w:szCs w:val="24"/>
          <w:lang w:eastAsia="en-US"/>
        </w:rPr>
      </w:pPr>
    </w:p>
    <w:p w:rsidR="00EF37CE" w:rsidRDefault="00EF37CE" w:rsidP="00EF37CE">
      <w:pPr>
        <w:ind w:firstLine="708"/>
        <w:jc w:val="center"/>
        <w:rPr>
          <w:sz w:val="24"/>
          <w:szCs w:val="24"/>
          <w:lang w:eastAsia="en-US"/>
        </w:rPr>
      </w:pPr>
    </w:p>
    <w:p w:rsidR="00EF37CE" w:rsidRDefault="00EF37CE" w:rsidP="00EF37CE">
      <w:pPr>
        <w:ind w:firstLine="708"/>
        <w:jc w:val="center"/>
        <w:rPr>
          <w:sz w:val="24"/>
          <w:szCs w:val="24"/>
          <w:lang w:eastAsia="en-US"/>
        </w:rPr>
      </w:pPr>
    </w:p>
    <w:p w:rsidR="00EF37CE" w:rsidRDefault="00EF37CE" w:rsidP="00EF37CE">
      <w:pPr>
        <w:rPr>
          <w:b/>
          <w:sz w:val="32"/>
          <w:szCs w:val="32"/>
        </w:rPr>
      </w:pPr>
    </w:p>
    <w:p w:rsidR="00EF37CE" w:rsidRDefault="00EF37CE" w:rsidP="00EF37CE">
      <w:pPr>
        <w:ind w:firstLine="708"/>
        <w:jc w:val="center"/>
        <w:rPr>
          <w:b/>
          <w:sz w:val="32"/>
          <w:szCs w:val="32"/>
        </w:rPr>
      </w:pPr>
    </w:p>
    <w:p w:rsidR="00EF37CE" w:rsidRDefault="00EF37CE" w:rsidP="00EF37CE">
      <w:pPr>
        <w:rPr>
          <w:b/>
          <w:sz w:val="28"/>
          <w:szCs w:val="28"/>
        </w:rPr>
      </w:pPr>
      <w:r>
        <w:rPr>
          <w:b/>
          <w:sz w:val="32"/>
          <w:szCs w:val="32"/>
        </w:rPr>
        <w:t xml:space="preserve">                                                                              </w:t>
      </w:r>
      <w:r>
        <w:rPr>
          <w:b/>
          <w:sz w:val="28"/>
          <w:szCs w:val="28"/>
        </w:rPr>
        <w:t xml:space="preserve">Рабочая программа </w:t>
      </w:r>
    </w:p>
    <w:p w:rsidR="00EF37CE" w:rsidRDefault="00EF37CE" w:rsidP="00EF37CE">
      <w:pPr>
        <w:ind w:firstLine="708"/>
        <w:rPr>
          <w:b/>
          <w:sz w:val="28"/>
          <w:szCs w:val="28"/>
        </w:rPr>
      </w:pPr>
      <w:r>
        <w:rPr>
          <w:b/>
          <w:sz w:val="28"/>
          <w:szCs w:val="28"/>
        </w:rPr>
        <w:t xml:space="preserve">                                                                                учебного предмета  </w:t>
      </w:r>
    </w:p>
    <w:p w:rsidR="00EF37CE" w:rsidRDefault="00EF37CE" w:rsidP="00EF37CE">
      <w:pPr>
        <w:ind w:firstLine="708"/>
        <w:rPr>
          <w:b/>
          <w:sz w:val="28"/>
          <w:szCs w:val="28"/>
        </w:rPr>
      </w:pPr>
      <w:r>
        <w:rPr>
          <w:b/>
          <w:sz w:val="28"/>
          <w:szCs w:val="28"/>
        </w:rPr>
        <w:t xml:space="preserve">                                                                                   «</w:t>
      </w:r>
      <w:r>
        <w:rPr>
          <w:b/>
          <w:color w:val="333333"/>
          <w:sz w:val="28"/>
          <w:szCs w:val="28"/>
        </w:rPr>
        <w:t>Математика</w:t>
      </w:r>
      <w:r>
        <w:rPr>
          <w:b/>
          <w:sz w:val="28"/>
          <w:szCs w:val="28"/>
        </w:rPr>
        <w:t>»</w:t>
      </w:r>
    </w:p>
    <w:p w:rsidR="00EF37CE" w:rsidRDefault="00EF37CE" w:rsidP="00EF37CE">
      <w:pPr>
        <w:ind w:firstLine="708"/>
        <w:jc w:val="center"/>
        <w:rPr>
          <w:b/>
          <w:sz w:val="28"/>
          <w:szCs w:val="28"/>
        </w:rPr>
      </w:pPr>
      <w:r>
        <w:rPr>
          <w:b/>
          <w:sz w:val="28"/>
          <w:szCs w:val="28"/>
        </w:rPr>
        <w:t xml:space="preserve"> </w:t>
      </w:r>
      <w:r w:rsidR="00E85A0F">
        <w:rPr>
          <w:b/>
          <w:sz w:val="28"/>
          <w:szCs w:val="28"/>
        </w:rPr>
        <w:t>2</w:t>
      </w:r>
      <w:r>
        <w:rPr>
          <w:b/>
          <w:sz w:val="28"/>
          <w:szCs w:val="28"/>
        </w:rPr>
        <w:t>-4 классы  (УМК «Школа России»)</w:t>
      </w:r>
    </w:p>
    <w:p w:rsidR="00EF37CE" w:rsidRDefault="00775A87" w:rsidP="00EF37CE">
      <w:pPr>
        <w:ind w:firstLine="708"/>
        <w:jc w:val="center"/>
        <w:rPr>
          <w:sz w:val="24"/>
          <w:szCs w:val="24"/>
        </w:rPr>
      </w:pPr>
      <w:r>
        <w:rPr>
          <w:sz w:val="24"/>
          <w:szCs w:val="24"/>
        </w:rPr>
        <w:t>на 202</w:t>
      </w:r>
      <w:r w:rsidR="00E85A0F">
        <w:rPr>
          <w:sz w:val="24"/>
          <w:szCs w:val="24"/>
        </w:rPr>
        <w:t>2</w:t>
      </w:r>
      <w:r w:rsidR="00EF37CE">
        <w:rPr>
          <w:sz w:val="24"/>
          <w:szCs w:val="24"/>
        </w:rPr>
        <w:t xml:space="preserve"> - </w:t>
      </w:r>
      <w:r>
        <w:rPr>
          <w:sz w:val="24"/>
          <w:szCs w:val="24"/>
        </w:rPr>
        <w:t>202</w:t>
      </w:r>
      <w:r w:rsidR="00E85A0F">
        <w:rPr>
          <w:sz w:val="24"/>
          <w:szCs w:val="24"/>
        </w:rPr>
        <w:t>3</w:t>
      </w:r>
      <w:r w:rsidR="00EF37CE">
        <w:rPr>
          <w:sz w:val="24"/>
          <w:szCs w:val="24"/>
        </w:rPr>
        <w:t xml:space="preserve"> учебный год</w:t>
      </w:r>
    </w:p>
    <w:p w:rsidR="00EF37CE" w:rsidRDefault="00EF37CE" w:rsidP="00EF37CE">
      <w:pPr>
        <w:tabs>
          <w:tab w:val="left" w:pos="2505"/>
        </w:tabs>
        <w:spacing w:line="276" w:lineRule="auto"/>
        <w:jc w:val="center"/>
        <w:rPr>
          <w:b/>
          <w:sz w:val="36"/>
          <w:szCs w:val="36"/>
          <w:lang w:eastAsia="en-US"/>
        </w:rPr>
      </w:pPr>
    </w:p>
    <w:p w:rsidR="00EF37CE" w:rsidRDefault="00EF37CE" w:rsidP="00EF37CE">
      <w:pPr>
        <w:pStyle w:val="a4"/>
        <w:tabs>
          <w:tab w:val="left" w:pos="5010"/>
          <w:tab w:val="left" w:pos="5280"/>
        </w:tabs>
        <w:rPr>
          <w:sz w:val="28"/>
          <w:szCs w:val="28"/>
        </w:rPr>
      </w:pPr>
    </w:p>
    <w:p w:rsidR="00EF37CE" w:rsidRDefault="00EF37CE" w:rsidP="00EF37CE">
      <w:pPr>
        <w:pStyle w:val="a4"/>
        <w:tabs>
          <w:tab w:val="left" w:pos="3375"/>
        </w:tabs>
        <w:jc w:val="center"/>
        <w:rPr>
          <w:sz w:val="28"/>
          <w:szCs w:val="28"/>
        </w:rPr>
      </w:pPr>
    </w:p>
    <w:p w:rsidR="00EF37CE" w:rsidRDefault="00EF37CE" w:rsidP="00EF37CE">
      <w:pPr>
        <w:pStyle w:val="a4"/>
        <w:tabs>
          <w:tab w:val="left" w:pos="5010"/>
          <w:tab w:val="left" w:pos="5280"/>
        </w:tabs>
        <w:jc w:val="center"/>
        <w:outlineLvl w:val="0"/>
        <w:rPr>
          <w:sz w:val="24"/>
          <w:szCs w:val="24"/>
        </w:rPr>
      </w:pPr>
      <w:r>
        <w:rPr>
          <w:sz w:val="24"/>
          <w:szCs w:val="24"/>
        </w:rPr>
        <w:t xml:space="preserve">                                                                                                                                                Программа разработана</w:t>
      </w:r>
    </w:p>
    <w:p w:rsidR="00EF37CE" w:rsidRDefault="00EF37CE" w:rsidP="00EF37CE">
      <w:pPr>
        <w:pStyle w:val="a4"/>
        <w:tabs>
          <w:tab w:val="left" w:pos="5010"/>
          <w:tab w:val="left" w:pos="5280"/>
        </w:tabs>
        <w:jc w:val="center"/>
        <w:outlineLvl w:val="0"/>
        <w:rPr>
          <w:sz w:val="24"/>
          <w:szCs w:val="24"/>
        </w:rPr>
      </w:pPr>
      <w:r>
        <w:rPr>
          <w:sz w:val="24"/>
          <w:szCs w:val="24"/>
        </w:rPr>
        <w:t xml:space="preserve">                                                                                                                                                           учителями  начальных классов</w:t>
      </w:r>
    </w:p>
    <w:p w:rsidR="00EF37CE" w:rsidRDefault="00EF37CE" w:rsidP="00EF37CE">
      <w:pPr>
        <w:pStyle w:val="a4"/>
        <w:tabs>
          <w:tab w:val="left" w:pos="5010"/>
          <w:tab w:val="left" w:pos="5280"/>
        </w:tabs>
        <w:jc w:val="center"/>
        <w:outlineLvl w:val="0"/>
        <w:rPr>
          <w:sz w:val="24"/>
          <w:szCs w:val="24"/>
        </w:rPr>
      </w:pPr>
      <w:r>
        <w:rPr>
          <w:sz w:val="24"/>
          <w:szCs w:val="24"/>
        </w:rPr>
        <w:t xml:space="preserve">                                                                                                                                                                         первой квалификационной категории</w:t>
      </w:r>
    </w:p>
    <w:p w:rsidR="00EF37CE" w:rsidRDefault="00EF37CE" w:rsidP="00EF37CE">
      <w:pPr>
        <w:pStyle w:val="a4"/>
        <w:tabs>
          <w:tab w:val="left" w:pos="5010"/>
          <w:tab w:val="left" w:pos="5280"/>
        </w:tabs>
        <w:jc w:val="center"/>
        <w:outlineLvl w:val="0"/>
        <w:rPr>
          <w:sz w:val="24"/>
          <w:szCs w:val="24"/>
        </w:rPr>
      </w:pPr>
      <w:r>
        <w:rPr>
          <w:sz w:val="24"/>
          <w:szCs w:val="24"/>
        </w:rPr>
        <w:t xml:space="preserve">                                                                                                                                                                   Красновой Надеждой Анатольевной</w:t>
      </w:r>
    </w:p>
    <w:p w:rsidR="00EF37CE" w:rsidRDefault="00EF37CE" w:rsidP="00EF37CE">
      <w:pPr>
        <w:pStyle w:val="a4"/>
        <w:tabs>
          <w:tab w:val="left" w:pos="5010"/>
          <w:tab w:val="left" w:pos="5280"/>
        </w:tabs>
        <w:jc w:val="center"/>
        <w:outlineLvl w:val="0"/>
        <w:rPr>
          <w:sz w:val="24"/>
          <w:szCs w:val="24"/>
        </w:rPr>
      </w:pPr>
      <w:r>
        <w:rPr>
          <w:sz w:val="24"/>
          <w:szCs w:val="24"/>
        </w:rPr>
        <w:t xml:space="preserve">                                                                                                                                                                   Макаровой Светланой Евгеньевной</w:t>
      </w:r>
    </w:p>
    <w:p w:rsidR="00EF37CE" w:rsidRDefault="00EF37CE" w:rsidP="00EF37CE">
      <w:pPr>
        <w:pStyle w:val="a4"/>
        <w:tabs>
          <w:tab w:val="left" w:pos="5010"/>
          <w:tab w:val="left" w:pos="5664"/>
          <w:tab w:val="left" w:pos="6372"/>
          <w:tab w:val="left" w:pos="7080"/>
          <w:tab w:val="left" w:pos="7788"/>
          <w:tab w:val="left" w:pos="8496"/>
          <w:tab w:val="left" w:pos="9204"/>
          <w:tab w:val="left" w:pos="9912"/>
        </w:tabs>
        <w:ind w:left="426" w:hanging="426"/>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EF37CE" w:rsidRDefault="00EF37CE" w:rsidP="00EF37CE">
      <w:pPr>
        <w:pStyle w:val="a4"/>
        <w:tabs>
          <w:tab w:val="left" w:pos="5010"/>
          <w:tab w:val="left" w:pos="5280"/>
        </w:tabs>
        <w:jc w:val="center"/>
        <w:outlineLvl w:val="0"/>
        <w:rPr>
          <w:sz w:val="24"/>
          <w:szCs w:val="24"/>
        </w:rPr>
      </w:pPr>
      <w:r>
        <w:rPr>
          <w:sz w:val="24"/>
          <w:szCs w:val="24"/>
        </w:rPr>
        <w:t xml:space="preserve">                                                                                  </w:t>
      </w:r>
    </w:p>
    <w:p w:rsidR="00EF37CE" w:rsidRPr="006C72BD" w:rsidRDefault="00EF37CE" w:rsidP="00EF37CE">
      <w:pPr>
        <w:tabs>
          <w:tab w:val="left" w:pos="10770"/>
        </w:tabs>
        <w:rPr>
          <w:sz w:val="24"/>
          <w:szCs w:val="24"/>
        </w:rPr>
      </w:pPr>
      <w:r>
        <w:rPr>
          <w:sz w:val="24"/>
          <w:szCs w:val="24"/>
        </w:rPr>
        <w:tab/>
      </w:r>
    </w:p>
    <w:p w:rsidR="00AF7945" w:rsidRDefault="00775A87" w:rsidP="00AF7945">
      <w:pPr>
        <w:jc w:val="center"/>
        <w:rPr>
          <w:sz w:val="24"/>
          <w:szCs w:val="24"/>
        </w:rPr>
      </w:pPr>
      <w:r>
        <w:rPr>
          <w:sz w:val="24"/>
          <w:szCs w:val="24"/>
        </w:rPr>
        <w:t xml:space="preserve">с. </w:t>
      </w:r>
      <w:proofErr w:type="spellStart"/>
      <w:r>
        <w:rPr>
          <w:sz w:val="24"/>
          <w:szCs w:val="24"/>
        </w:rPr>
        <w:t>Бичурино</w:t>
      </w:r>
      <w:proofErr w:type="spellEnd"/>
      <w:r>
        <w:rPr>
          <w:sz w:val="24"/>
          <w:szCs w:val="24"/>
        </w:rPr>
        <w:t>, 202</w:t>
      </w:r>
      <w:r w:rsidR="00E85A0F">
        <w:rPr>
          <w:sz w:val="24"/>
          <w:szCs w:val="24"/>
        </w:rPr>
        <w:t>3</w:t>
      </w:r>
      <w:r w:rsidR="00AF7945">
        <w:rPr>
          <w:sz w:val="24"/>
          <w:szCs w:val="24"/>
        </w:rPr>
        <w:t xml:space="preserve"> г</w:t>
      </w:r>
    </w:p>
    <w:p w:rsidR="00694634" w:rsidRPr="00A36B29" w:rsidRDefault="00694634" w:rsidP="00694634">
      <w:pPr>
        <w:rPr>
          <w:sz w:val="28"/>
          <w:szCs w:val="28"/>
        </w:rPr>
      </w:pPr>
    </w:p>
    <w:p w:rsidR="00694634" w:rsidRPr="005522F8" w:rsidRDefault="00694634" w:rsidP="005171F7">
      <w:pPr>
        <w:pStyle w:val="a3"/>
        <w:numPr>
          <w:ilvl w:val="0"/>
          <w:numId w:val="36"/>
        </w:numPr>
        <w:rPr>
          <w:b/>
          <w:bCs/>
          <w:caps/>
          <w:sz w:val="28"/>
          <w:szCs w:val="28"/>
        </w:rPr>
      </w:pPr>
      <w:r w:rsidRPr="005522F8">
        <w:rPr>
          <w:b/>
          <w:bCs/>
          <w:caps/>
          <w:sz w:val="28"/>
          <w:szCs w:val="28"/>
        </w:rPr>
        <w:t>Планир</w:t>
      </w:r>
      <w:r>
        <w:rPr>
          <w:b/>
          <w:bCs/>
          <w:caps/>
          <w:sz w:val="28"/>
          <w:szCs w:val="28"/>
        </w:rPr>
        <w:t xml:space="preserve">умые </w:t>
      </w:r>
      <w:r w:rsidRPr="005522F8">
        <w:rPr>
          <w:b/>
          <w:bCs/>
          <w:caps/>
          <w:sz w:val="28"/>
          <w:szCs w:val="28"/>
        </w:rPr>
        <w:t>результаты освоения учебного предмета «Математика»</w:t>
      </w:r>
    </w:p>
    <w:p w:rsidR="00694634" w:rsidRPr="00B16DCA" w:rsidRDefault="00694634" w:rsidP="00694634">
      <w:pPr>
        <w:rPr>
          <w:b/>
          <w:bCs/>
          <w:caps/>
          <w:sz w:val="24"/>
          <w:szCs w:val="24"/>
        </w:rPr>
      </w:pPr>
    </w:p>
    <w:p w:rsidR="00694634" w:rsidRPr="00B16DCA" w:rsidRDefault="00694634" w:rsidP="005171F7">
      <w:pPr>
        <w:pStyle w:val="a3"/>
        <w:numPr>
          <w:ilvl w:val="1"/>
          <w:numId w:val="37"/>
        </w:numPr>
        <w:rPr>
          <w:b/>
          <w:sz w:val="24"/>
          <w:szCs w:val="24"/>
        </w:rPr>
      </w:pPr>
      <w:r w:rsidRPr="00B16DCA">
        <w:rPr>
          <w:b/>
          <w:sz w:val="24"/>
          <w:szCs w:val="24"/>
        </w:rPr>
        <w:t>Личностные результаты:</w:t>
      </w:r>
    </w:p>
    <w:p w:rsidR="00694634" w:rsidRPr="00B16DCA" w:rsidRDefault="00694634" w:rsidP="00694634">
      <w:pPr>
        <w:pStyle w:val="a3"/>
        <w:ind w:left="1287"/>
        <w:rPr>
          <w:b/>
          <w:sz w:val="24"/>
          <w:szCs w:val="24"/>
        </w:rPr>
      </w:pPr>
    </w:p>
    <w:p w:rsidR="00694634" w:rsidRPr="00B16DCA" w:rsidRDefault="00694634" w:rsidP="00694634">
      <w:pPr>
        <w:ind w:left="284" w:firstLine="283"/>
        <w:contextualSpacing/>
        <w:jc w:val="both"/>
        <w:rPr>
          <w:iCs/>
          <w:color w:val="000000"/>
          <w:sz w:val="24"/>
          <w:szCs w:val="24"/>
        </w:rPr>
      </w:pPr>
      <w:r w:rsidRPr="00B16DCA">
        <w:rPr>
          <w:b/>
          <w:sz w:val="24"/>
          <w:szCs w:val="24"/>
        </w:rPr>
        <w:t xml:space="preserve">У </w:t>
      </w:r>
      <w:proofErr w:type="gramStart"/>
      <w:r w:rsidRPr="00B16DCA">
        <w:rPr>
          <w:b/>
          <w:sz w:val="24"/>
          <w:szCs w:val="24"/>
        </w:rPr>
        <w:t>обучающихся</w:t>
      </w:r>
      <w:proofErr w:type="gramEnd"/>
      <w:r w:rsidRPr="00B16DCA">
        <w:rPr>
          <w:b/>
          <w:sz w:val="24"/>
          <w:szCs w:val="24"/>
        </w:rPr>
        <w:t xml:space="preserve"> будут сформированы:</w:t>
      </w:r>
    </w:p>
    <w:p w:rsidR="00694634" w:rsidRPr="00B16DCA" w:rsidRDefault="00694634" w:rsidP="00694634">
      <w:pPr>
        <w:ind w:left="567"/>
        <w:jc w:val="both"/>
        <w:rPr>
          <w:sz w:val="24"/>
          <w:szCs w:val="24"/>
        </w:rPr>
      </w:pPr>
      <w:r w:rsidRPr="00B16DCA">
        <w:rPr>
          <w:sz w:val="24"/>
          <w:szCs w:val="24"/>
        </w:rPr>
        <w:t>-  внутренняя позиция к добыванию новых знаний</w:t>
      </w:r>
    </w:p>
    <w:p w:rsidR="00694634" w:rsidRPr="00B16DCA" w:rsidRDefault="00694634" w:rsidP="00694634">
      <w:pPr>
        <w:ind w:left="567"/>
        <w:jc w:val="both"/>
        <w:rPr>
          <w:sz w:val="24"/>
          <w:szCs w:val="24"/>
        </w:rPr>
      </w:pPr>
      <w:r w:rsidRPr="00B16DCA">
        <w:rPr>
          <w:sz w:val="24"/>
          <w:szCs w:val="24"/>
        </w:rPr>
        <w:t>- устойчивая  мотивация  учебной деятельности, включая учебные и познавательные мотивы</w:t>
      </w:r>
    </w:p>
    <w:p w:rsidR="00694634" w:rsidRPr="00B16DCA" w:rsidRDefault="00694634" w:rsidP="00694634">
      <w:pPr>
        <w:ind w:left="567"/>
        <w:jc w:val="both"/>
        <w:rPr>
          <w:sz w:val="24"/>
          <w:szCs w:val="24"/>
        </w:rPr>
      </w:pPr>
      <w:r w:rsidRPr="00B16DCA">
        <w:rPr>
          <w:color w:val="000000"/>
          <w:sz w:val="24"/>
          <w:szCs w:val="24"/>
        </w:rPr>
        <w:t>-положительное отношение к урокам математики, к обучению, к школе;</w:t>
      </w:r>
    </w:p>
    <w:p w:rsidR="00694634" w:rsidRPr="00B16DCA" w:rsidRDefault="00694634" w:rsidP="00694634">
      <w:pPr>
        <w:pStyle w:val="2f"/>
        <w:shd w:val="clear" w:color="auto" w:fill="auto"/>
        <w:tabs>
          <w:tab w:val="left" w:pos="740"/>
        </w:tabs>
        <w:ind w:right="20" w:firstLine="0"/>
        <w:rPr>
          <w:rFonts w:ascii="Times New Roman" w:hAnsi="Times New Roman" w:cs="Times New Roman"/>
          <w:color w:val="000000"/>
          <w:sz w:val="24"/>
          <w:szCs w:val="24"/>
        </w:rPr>
      </w:pPr>
      <w:r w:rsidRPr="00B16DCA">
        <w:rPr>
          <w:rFonts w:ascii="Times New Roman" w:hAnsi="Times New Roman" w:cs="Times New Roman"/>
          <w:spacing w:val="0"/>
          <w:sz w:val="24"/>
          <w:szCs w:val="24"/>
        </w:rPr>
        <w:t xml:space="preserve">          </w:t>
      </w:r>
      <w:r w:rsidRPr="00B16DCA">
        <w:rPr>
          <w:rFonts w:ascii="Times New Roman" w:hAnsi="Times New Roman" w:cs="Times New Roman"/>
          <w:color w:val="000000"/>
          <w:sz w:val="24"/>
          <w:szCs w:val="24"/>
        </w:rPr>
        <w:t xml:space="preserve">-интерес к овладению новыми способами познания, к  </w:t>
      </w:r>
      <w:proofErr w:type="gramStart"/>
      <w:r w:rsidRPr="00B16DCA">
        <w:rPr>
          <w:rFonts w:ascii="Times New Roman" w:hAnsi="Times New Roman" w:cs="Times New Roman"/>
          <w:color w:val="000000"/>
          <w:sz w:val="24"/>
          <w:szCs w:val="24"/>
        </w:rPr>
        <w:t>исследовательской</w:t>
      </w:r>
      <w:proofErr w:type="gramEnd"/>
      <w:r w:rsidRPr="00B16DCA">
        <w:rPr>
          <w:rFonts w:ascii="Times New Roman" w:hAnsi="Times New Roman" w:cs="Times New Roman"/>
          <w:color w:val="000000"/>
          <w:sz w:val="24"/>
          <w:szCs w:val="24"/>
        </w:rPr>
        <w:t xml:space="preserve"> и поисковой </w:t>
      </w:r>
    </w:p>
    <w:p w:rsidR="00694634" w:rsidRPr="00B16DCA" w:rsidRDefault="00694634" w:rsidP="00694634">
      <w:pPr>
        <w:pStyle w:val="2f"/>
        <w:shd w:val="clear" w:color="auto" w:fill="auto"/>
        <w:tabs>
          <w:tab w:val="left" w:pos="730"/>
        </w:tabs>
        <w:ind w:right="20" w:firstLine="0"/>
        <w:rPr>
          <w:rFonts w:ascii="Times New Roman" w:hAnsi="Times New Roman" w:cs="Times New Roman"/>
          <w:sz w:val="24"/>
          <w:szCs w:val="24"/>
        </w:rPr>
      </w:pPr>
      <w:r w:rsidRPr="00B16DCA">
        <w:rPr>
          <w:rFonts w:ascii="Times New Roman" w:hAnsi="Times New Roman" w:cs="Times New Roman"/>
          <w:color w:val="000000"/>
          <w:sz w:val="24"/>
          <w:szCs w:val="24"/>
        </w:rPr>
        <w:t xml:space="preserve">           деятельности</w:t>
      </w:r>
    </w:p>
    <w:p w:rsidR="00694634" w:rsidRPr="00B16DCA" w:rsidRDefault="00694634" w:rsidP="00694634">
      <w:pPr>
        <w:pStyle w:val="2f"/>
        <w:shd w:val="clear" w:color="auto" w:fill="auto"/>
        <w:tabs>
          <w:tab w:val="left" w:pos="730"/>
        </w:tabs>
        <w:ind w:right="20" w:firstLine="0"/>
        <w:rPr>
          <w:rFonts w:ascii="Times New Roman" w:hAnsi="Times New Roman" w:cs="Times New Roman"/>
          <w:color w:val="000000"/>
          <w:sz w:val="24"/>
          <w:szCs w:val="24"/>
        </w:rPr>
      </w:pPr>
      <w:r w:rsidRPr="00B16DCA">
        <w:rPr>
          <w:rFonts w:ascii="Times New Roman" w:hAnsi="Times New Roman" w:cs="Times New Roman"/>
          <w:sz w:val="24"/>
          <w:szCs w:val="24"/>
        </w:rPr>
        <w:t xml:space="preserve">          </w:t>
      </w:r>
      <w:r w:rsidRPr="00B16DCA">
        <w:rPr>
          <w:rFonts w:ascii="Times New Roman" w:hAnsi="Times New Roman" w:cs="Times New Roman"/>
          <w:color w:val="000000"/>
          <w:sz w:val="24"/>
          <w:szCs w:val="24"/>
        </w:rPr>
        <w:t>-умения и навыки самостоятельной деятельности, осознание личной ответственности за её результат</w:t>
      </w:r>
    </w:p>
    <w:p w:rsidR="00694634" w:rsidRPr="00B16DCA" w:rsidRDefault="00694634" w:rsidP="00694634">
      <w:pPr>
        <w:ind w:left="567"/>
        <w:jc w:val="both"/>
        <w:rPr>
          <w:sz w:val="24"/>
          <w:szCs w:val="24"/>
        </w:rPr>
      </w:pPr>
      <w:r w:rsidRPr="00B16DCA">
        <w:rPr>
          <w:color w:val="000000"/>
          <w:sz w:val="24"/>
          <w:szCs w:val="24"/>
        </w:rPr>
        <w:t>-навыки определения наиболее эффективных способов достижения результата, осваивание   начальных форм познавательной и личностной рефлексии;</w:t>
      </w:r>
    </w:p>
    <w:p w:rsidR="00694634" w:rsidRPr="00B16DCA" w:rsidRDefault="00694634" w:rsidP="00694634">
      <w:pPr>
        <w:ind w:left="567"/>
        <w:jc w:val="both"/>
        <w:rPr>
          <w:sz w:val="24"/>
          <w:szCs w:val="24"/>
        </w:rPr>
      </w:pPr>
      <w:r w:rsidRPr="00B16DCA">
        <w:rPr>
          <w:sz w:val="24"/>
          <w:szCs w:val="24"/>
        </w:rPr>
        <w:t>- ориентации на моральные нормы и их выполнение</w:t>
      </w:r>
    </w:p>
    <w:p w:rsidR="00694634" w:rsidRPr="00B16DCA" w:rsidRDefault="00694634" w:rsidP="00694634">
      <w:pPr>
        <w:ind w:left="567"/>
        <w:jc w:val="both"/>
        <w:rPr>
          <w:sz w:val="24"/>
          <w:szCs w:val="24"/>
        </w:rPr>
      </w:pPr>
    </w:p>
    <w:p w:rsidR="00694634" w:rsidRPr="00B16DCA" w:rsidRDefault="00694634" w:rsidP="00694634">
      <w:pPr>
        <w:ind w:left="284" w:firstLine="283"/>
        <w:jc w:val="both"/>
        <w:rPr>
          <w:sz w:val="24"/>
          <w:szCs w:val="24"/>
        </w:rPr>
      </w:pPr>
      <w:proofErr w:type="gramStart"/>
      <w:r w:rsidRPr="00B16DCA">
        <w:rPr>
          <w:b/>
          <w:sz w:val="24"/>
          <w:szCs w:val="24"/>
        </w:rPr>
        <w:t>Обучающийся</w:t>
      </w:r>
      <w:proofErr w:type="gramEnd"/>
      <w:r w:rsidRPr="00B16DCA">
        <w:rPr>
          <w:b/>
          <w:sz w:val="24"/>
          <w:szCs w:val="24"/>
        </w:rPr>
        <w:t xml:space="preserve"> получит возможность для формирования:</w:t>
      </w:r>
    </w:p>
    <w:p w:rsidR="00694634" w:rsidRPr="00B16DCA" w:rsidRDefault="00694634" w:rsidP="00694634">
      <w:pPr>
        <w:ind w:left="567"/>
        <w:jc w:val="both"/>
        <w:rPr>
          <w:sz w:val="24"/>
          <w:szCs w:val="24"/>
        </w:rPr>
      </w:pPr>
      <w:r w:rsidRPr="00B16DCA">
        <w:rPr>
          <w:iCs/>
          <w:color w:val="000000"/>
          <w:sz w:val="24"/>
          <w:szCs w:val="24"/>
        </w:rPr>
        <w:t xml:space="preserve">- умения учитывать и координировать в сотрудничестве позиции других людей, отличные </w:t>
      </w:r>
      <w:proofErr w:type="gramStart"/>
      <w:r w:rsidRPr="00B16DCA">
        <w:rPr>
          <w:iCs/>
          <w:color w:val="000000"/>
          <w:sz w:val="24"/>
          <w:szCs w:val="24"/>
        </w:rPr>
        <w:t>от</w:t>
      </w:r>
      <w:proofErr w:type="gramEnd"/>
      <w:r w:rsidRPr="00B16DCA">
        <w:rPr>
          <w:iCs/>
          <w:color w:val="000000"/>
          <w:sz w:val="24"/>
          <w:szCs w:val="24"/>
        </w:rPr>
        <w:t xml:space="preserve"> собственной;</w:t>
      </w:r>
    </w:p>
    <w:p w:rsidR="00694634" w:rsidRPr="00B16DCA" w:rsidRDefault="00694634" w:rsidP="00694634">
      <w:pPr>
        <w:ind w:left="360"/>
        <w:jc w:val="both"/>
        <w:rPr>
          <w:iCs/>
          <w:color w:val="000000"/>
          <w:sz w:val="24"/>
          <w:szCs w:val="24"/>
        </w:rPr>
      </w:pPr>
      <w:r w:rsidRPr="00B16DCA">
        <w:rPr>
          <w:iCs/>
          <w:color w:val="000000"/>
          <w:sz w:val="24"/>
          <w:szCs w:val="24"/>
        </w:rPr>
        <w:t xml:space="preserve">    -  разных мнений и интересов и обоснования собственной позиции;</w:t>
      </w:r>
    </w:p>
    <w:p w:rsidR="00694634" w:rsidRPr="00B16DCA" w:rsidRDefault="00694634" w:rsidP="00694634">
      <w:pPr>
        <w:ind w:left="567"/>
        <w:jc w:val="both"/>
        <w:rPr>
          <w:iCs/>
          <w:color w:val="000000"/>
          <w:sz w:val="24"/>
          <w:szCs w:val="24"/>
        </w:rPr>
      </w:pPr>
      <w:r w:rsidRPr="00B16DCA">
        <w:rPr>
          <w:iCs/>
          <w:color w:val="000000"/>
          <w:sz w:val="24"/>
          <w:szCs w:val="24"/>
        </w:rPr>
        <w:t>- понимания относительности мнений и подходов к решению проблемы;</w:t>
      </w:r>
    </w:p>
    <w:p w:rsidR="00694634" w:rsidRPr="00B16DCA" w:rsidRDefault="00694634" w:rsidP="00694634">
      <w:pPr>
        <w:ind w:left="360"/>
        <w:jc w:val="both"/>
        <w:rPr>
          <w:iCs/>
          <w:color w:val="000000"/>
          <w:sz w:val="24"/>
          <w:szCs w:val="24"/>
        </w:rPr>
      </w:pPr>
      <w:r w:rsidRPr="00B16DCA">
        <w:rPr>
          <w:iCs/>
          <w:color w:val="000000"/>
          <w:sz w:val="24"/>
          <w:szCs w:val="24"/>
        </w:rPr>
        <w:t xml:space="preserve">    - умений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694634" w:rsidRPr="00B16DCA" w:rsidRDefault="00694634" w:rsidP="00694634">
      <w:pPr>
        <w:ind w:left="567"/>
        <w:jc w:val="both"/>
        <w:rPr>
          <w:iCs/>
          <w:color w:val="000000"/>
          <w:sz w:val="24"/>
          <w:szCs w:val="24"/>
        </w:rPr>
      </w:pPr>
      <w:r w:rsidRPr="00B16DCA">
        <w:rPr>
          <w:iCs/>
          <w:color w:val="000000"/>
          <w:sz w:val="24"/>
          <w:szCs w:val="24"/>
        </w:rPr>
        <w:t>- продуктивного  содействия разрешению конфликтов на основе учета интересов и позиций всех участников;</w:t>
      </w:r>
    </w:p>
    <w:p w:rsidR="00694634" w:rsidRPr="00B16DCA" w:rsidRDefault="00694634" w:rsidP="00694634">
      <w:pPr>
        <w:ind w:left="567"/>
        <w:jc w:val="both"/>
        <w:rPr>
          <w:iCs/>
          <w:color w:val="000000"/>
          <w:sz w:val="24"/>
          <w:szCs w:val="24"/>
        </w:rPr>
      </w:pPr>
      <w:r w:rsidRPr="00B16DCA">
        <w:rPr>
          <w:iCs/>
          <w:color w:val="000000"/>
          <w:sz w:val="24"/>
          <w:szCs w:val="24"/>
        </w:rPr>
        <w:t>- умения задавать вопросы, необходимые для организации собственной деятельности и сотрудничества с партнером;</w:t>
      </w:r>
    </w:p>
    <w:p w:rsidR="00694634" w:rsidRPr="00B16DCA" w:rsidRDefault="00694634" w:rsidP="00694634">
      <w:pPr>
        <w:ind w:left="360"/>
        <w:jc w:val="both"/>
        <w:rPr>
          <w:iCs/>
          <w:color w:val="000000"/>
          <w:sz w:val="24"/>
          <w:szCs w:val="24"/>
        </w:rPr>
      </w:pPr>
      <w:r w:rsidRPr="00B16DCA">
        <w:rPr>
          <w:iCs/>
          <w:color w:val="000000"/>
          <w:sz w:val="24"/>
          <w:szCs w:val="24"/>
        </w:rPr>
        <w:t xml:space="preserve">   -  взаимного контроля и оказания в сотрудничестве необходимой взаимопомощи;</w:t>
      </w:r>
    </w:p>
    <w:p w:rsidR="00694634" w:rsidRPr="00B16DCA" w:rsidRDefault="00694634" w:rsidP="00694634">
      <w:pPr>
        <w:ind w:left="360"/>
        <w:jc w:val="both"/>
        <w:rPr>
          <w:iCs/>
          <w:color w:val="000000"/>
          <w:sz w:val="24"/>
          <w:szCs w:val="24"/>
        </w:rPr>
      </w:pPr>
      <w:r w:rsidRPr="00B16DCA">
        <w:rPr>
          <w:iCs/>
          <w:color w:val="000000"/>
          <w:sz w:val="24"/>
          <w:szCs w:val="24"/>
        </w:rPr>
        <w:t xml:space="preserve">   - умения адекватно использовать речь для планирования и регуляции своей деятельности;</w:t>
      </w:r>
    </w:p>
    <w:p w:rsidR="00694634" w:rsidRPr="00B16DCA" w:rsidRDefault="00694634" w:rsidP="00694634">
      <w:pPr>
        <w:ind w:left="567"/>
        <w:jc w:val="both"/>
        <w:rPr>
          <w:iCs/>
          <w:color w:val="000000"/>
          <w:sz w:val="24"/>
          <w:szCs w:val="24"/>
        </w:rPr>
      </w:pPr>
      <w:r w:rsidRPr="00B16DCA">
        <w:rPr>
          <w:iCs/>
          <w:color w:val="000000"/>
          <w:sz w:val="24"/>
          <w:szCs w:val="24"/>
        </w:rPr>
        <w:t>- умения адекватно использовать речевые средства для эффективного решения разнообразных коммуникативных задач.</w:t>
      </w:r>
    </w:p>
    <w:p w:rsidR="00694634" w:rsidRPr="00B16DCA" w:rsidRDefault="00694634" w:rsidP="00694634">
      <w:pPr>
        <w:ind w:left="284" w:firstLine="283"/>
        <w:contextualSpacing/>
        <w:jc w:val="both"/>
        <w:rPr>
          <w:color w:val="000000"/>
          <w:sz w:val="24"/>
          <w:szCs w:val="24"/>
        </w:rPr>
      </w:pPr>
    </w:p>
    <w:p w:rsidR="00694634" w:rsidRPr="00B16DCA" w:rsidRDefault="00694634" w:rsidP="005171F7">
      <w:pPr>
        <w:pStyle w:val="a3"/>
        <w:numPr>
          <w:ilvl w:val="1"/>
          <w:numId w:val="36"/>
        </w:numPr>
        <w:rPr>
          <w:b/>
          <w:sz w:val="24"/>
          <w:szCs w:val="24"/>
        </w:rPr>
      </w:pPr>
      <w:proofErr w:type="spellStart"/>
      <w:r w:rsidRPr="00B16DCA">
        <w:rPr>
          <w:b/>
          <w:sz w:val="24"/>
          <w:szCs w:val="24"/>
        </w:rPr>
        <w:t>Метапредметные</w:t>
      </w:r>
      <w:proofErr w:type="spellEnd"/>
      <w:r w:rsidRPr="00B16DCA">
        <w:rPr>
          <w:b/>
          <w:sz w:val="24"/>
          <w:szCs w:val="24"/>
        </w:rPr>
        <w:t xml:space="preserve"> результаты:</w:t>
      </w:r>
    </w:p>
    <w:p w:rsidR="00694634" w:rsidRPr="00B16DCA" w:rsidRDefault="00694634" w:rsidP="00694634">
      <w:pPr>
        <w:pStyle w:val="a3"/>
        <w:ind w:left="927"/>
        <w:rPr>
          <w:b/>
          <w:sz w:val="24"/>
          <w:szCs w:val="24"/>
        </w:rPr>
      </w:pPr>
    </w:p>
    <w:p w:rsidR="00694634" w:rsidRPr="00B16DCA" w:rsidRDefault="00694634" w:rsidP="00694634">
      <w:pPr>
        <w:ind w:left="284" w:firstLine="283"/>
        <w:jc w:val="both"/>
        <w:rPr>
          <w:b/>
          <w:bCs/>
          <w:iCs/>
          <w:color w:val="000000"/>
          <w:sz w:val="24"/>
          <w:szCs w:val="24"/>
          <w:u w:val="single"/>
        </w:rPr>
      </w:pPr>
      <w:r w:rsidRPr="00B16DCA">
        <w:rPr>
          <w:b/>
          <w:bCs/>
          <w:iCs/>
          <w:color w:val="000000"/>
          <w:sz w:val="24"/>
          <w:szCs w:val="24"/>
          <w:u w:val="single"/>
        </w:rPr>
        <w:t>Регулятивные универсальные учебные действия</w:t>
      </w:r>
    </w:p>
    <w:p w:rsidR="00694634" w:rsidRPr="00B16DCA" w:rsidRDefault="00694634" w:rsidP="00694634">
      <w:pPr>
        <w:ind w:left="284" w:firstLine="283"/>
        <w:jc w:val="both"/>
        <w:rPr>
          <w:b/>
          <w:bCs/>
          <w:iCs/>
          <w:color w:val="000000"/>
          <w:sz w:val="24"/>
          <w:szCs w:val="24"/>
        </w:rPr>
      </w:pPr>
    </w:p>
    <w:p w:rsidR="00694634" w:rsidRPr="00B16DCA" w:rsidRDefault="00694634" w:rsidP="00694634">
      <w:pPr>
        <w:ind w:left="284" w:firstLine="283"/>
        <w:jc w:val="both"/>
        <w:rPr>
          <w:b/>
          <w:bCs/>
          <w:iCs/>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ind w:left="567"/>
        <w:rPr>
          <w:color w:val="000000"/>
          <w:sz w:val="24"/>
          <w:szCs w:val="24"/>
        </w:rPr>
      </w:pPr>
      <w:r w:rsidRPr="00B16DCA">
        <w:rPr>
          <w:color w:val="000000"/>
          <w:sz w:val="24"/>
          <w:szCs w:val="24"/>
        </w:rPr>
        <w:t>- принимать и сохранять учебную задачу;</w:t>
      </w:r>
    </w:p>
    <w:p w:rsidR="00694634" w:rsidRPr="00B16DCA" w:rsidRDefault="00694634" w:rsidP="00694634">
      <w:pPr>
        <w:ind w:left="567"/>
        <w:rPr>
          <w:color w:val="000000"/>
          <w:sz w:val="24"/>
          <w:szCs w:val="24"/>
        </w:rPr>
      </w:pPr>
      <w:r w:rsidRPr="00B16DCA">
        <w:rPr>
          <w:color w:val="000000"/>
          <w:sz w:val="24"/>
          <w:szCs w:val="24"/>
        </w:rPr>
        <w:t>- учитывать выделенные учителем ориентиры действия в новом учебном материале в</w:t>
      </w:r>
      <w:r w:rsidRPr="00B16DCA">
        <w:rPr>
          <w:color w:val="000000"/>
          <w:sz w:val="24"/>
          <w:szCs w:val="24"/>
        </w:rPr>
        <w:br/>
      </w:r>
      <w:r w:rsidRPr="00B16DCA">
        <w:rPr>
          <w:color w:val="000000"/>
          <w:sz w:val="24"/>
          <w:szCs w:val="24"/>
        </w:rPr>
        <w:lastRenderedPageBreak/>
        <w:t>сотрудничестве с учителем;</w:t>
      </w:r>
    </w:p>
    <w:p w:rsidR="00694634" w:rsidRPr="00B16DCA" w:rsidRDefault="00694634" w:rsidP="00694634">
      <w:pPr>
        <w:ind w:left="567"/>
        <w:rPr>
          <w:color w:val="000000"/>
          <w:sz w:val="24"/>
          <w:szCs w:val="24"/>
        </w:rPr>
      </w:pPr>
      <w:r w:rsidRPr="00B16DCA">
        <w:rPr>
          <w:color w:val="000000"/>
          <w:sz w:val="24"/>
          <w:szCs w:val="24"/>
        </w:rPr>
        <w:t>- планировать свои действия в соответствии с поставленной задачей и условиями ее реализации, в том числе во внутреннем плане;</w:t>
      </w:r>
    </w:p>
    <w:p w:rsidR="00694634" w:rsidRPr="00B16DCA" w:rsidRDefault="00694634" w:rsidP="00694634">
      <w:pPr>
        <w:ind w:left="567"/>
        <w:rPr>
          <w:color w:val="000000"/>
          <w:sz w:val="24"/>
          <w:szCs w:val="24"/>
        </w:rPr>
      </w:pPr>
      <w:r w:rsidRPr="00B16DCA">
        <w:rPr>
          <w:color w:val="000000"/>
          <w:sz w:val="24"/>
          <w:szCs w:val="24"/>
        </w:rPr>
        <w:t>- учитывать установленные правила в планировании и контроле способа решения;</w:t>
      </w:r>
      <w:r w:rsidRPr="00B16DCA">
        <w:rPr>
          <w:color w:val="000000"/>
          <w:sz w:val="24"/>
          <w:szCs w:val="24"/>
        </w:rPr>
        <w:br/>
        <w:t>- осуществлять итоговый и пошаговый контроль по результату (в случае работы в</w:t>
      </w:r>
      <w:r w:rsidRPr="00B16DCA">
        <w:rPr>
          <w:color w:val="000000"/>
          <w:sz w:val="24"/>
          <w:szCs w:val="24"/>
        </w:rPr>
        <w:br/>
        <w:t>интерактивной среде пользоваться реакцией среды решения задачи);</w:t>
      </w:r>
    </w:p>
    <w:p w:rsidR="00694634" w:rsidRPr="00B16DCA" w:rsidRDefault="00694634" w:rsidP="00694634">
      <w:pPr>
        <w:ind w:left="567"/>
        <w:rPr>
          <w:color w:val="000000"/>
          <w:sz w:val="24"/>
          <w:szCs w:val="24"/>
        </w:rPr>
      </w:pPr>
      <w:r w:rsidRPr="00B16DCA">
        <w:rPr>
          <w:color w:val="000000"/>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94634" w:rsidRPr="00B16DCA" w:rsidRDefault="00694634" w:rsidP="00694634">
      <w:pPr>
        <w:ind w:left="567"/>
        <w:rPr>
          <w:color w:val="000000"/>
          <w:sz w:val="24"/>
          <w:szCs w:val="24"/>
        </w:rPr>
      </w:pPr>
      <w:r w:rsidRPr="00B16DCA">
        <w:rPr>
          <w:color w:val="000000"/>
          <w:sz w:val="24"/>
          <w:szCs w:val="24"/>
        </w:rPr>
        <w:t>- адекватно воспринимать предложения и оценку учителей, товарищей, родителей и других людей; различать способ и результат действия;</w:t>
      </w:r>
    </w:p>
    <w:p w:rsidR="00694634" w:rsidRPr="00B16DCA" w:rsidRDefault="00694634" w:rsidP="00694634">
      <w:pPr>
        <w:ind w:left="567"/>
        <w:rPr>
          <w:color w:val="000000"/>
          <w:sz w:val="24"/>
          <w:szCs w:val="24"/>
        </w:rPr>
      </w:pPr>
      <w:r w:rsidRPr="00B16DCA">
        <w:rPr>
          <w:color w:val="000000"/>
          <w:sz w:val="24"/>
          <w:szCs w:val="24"/>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w:t>
      </w:r>
    </w:p>
    <w:p w:rsidR="00694634" w:rsidRPr="00B16DCA" w:rsidRDefault="00694634" w:rsidP="00694634">
      <w:pPr>
        <w:ind w:left="567"/>
        <w:rPr>
          <w:color w:val="000000"/>
          <w:sz w:val="24"/>
          <w:szCs w:val="24"/>
        </w:rPr>
      </w:pPr>
    </w:p>
    <w:p w:rsidR="00694634" w:rsidRPr="00B16DCA" w:rsidRDefault="00694634" w:rsidP="00694634">
      <w:pPr>
        <w:ind w:left="284" w:firstLine="283"/>
        <w:rPr>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ind w:left="643"/>
        <w:rPr>
          <w:iCs/>
          <w:color w:val="000000"/>
          <w:sz w:val="24"/>
          <w:szCs w:val="24"/>
        </w:rPr>
      </w:pPr>
      <w:r w:rsidRPr="00B16DCA">
        <w:rPr>
          <w:iCs/>
          <w:color w:val="000000"/>
          <w:sz w:val="24"/>
          <w:szCs w:val="24"/>
        </w:rPr>
        <w:t xml:space="preserve"> - в сотрудничестве с учителем ставить новые учебные задачи;</w:t>
      </w:r>
    </w:p>
    <w:p w:rsidR="00694634" w:rsidRPr="00B16DCA" w:rsidRDefault="00694634" w:rsidP="00694634">
      <w:pPr>
        <w:ind w:left="567"/>
        <w:jc w:val="both"/>
        <w:rPr>
          <w:iCs/>
          <w:color w:val="000000"/>
          <w:sz w:val="24"/>
          <w:szCs w:val="24"/>
        </w:rPr>
      </w:pPr>
      <w:r w:rsidRPr="00B16DCA">
        <w:rPr>
          <w:iCs/>
          <w:color w:val="000000"/>
          <w:sz w:val="24"/>
          <w:szCs w:val="24"/>
        </w:rPr>
        <w:t xml:space="preserve">  -  преобразовывать практическую задачу </w:t>
      </w:r>
      <w:proofErr w:type="gramStart"/>
      <w:r w:rsidRPr="00B16DCA">
        <w:rPr>
          <w:iCs/>
          <w:color w:val="000000"/>
          <w:sz w:val="24"/>
          <w:szCs w:val="24"/>
        </w:rPr>
        <w:t>в</w:t>
      </w:r>
      <w:proofErr w:type="gramEnd"/>
      <w:r w:rsidRPr="00B16DCA">
        <w:rPr>
          <w:iCs/>
          <w:color w:val="000000"/>
          <w:sz w:val="24"/>
          <w:szCs w:val="24"/>
        </w:rPr>
        <w:t xml:space="preserve"> познавательную;</w:t>
      </w:r>
    </w:p>
    <w:p w:rsidR="00694634" w:rsidRPr="00B16DCA" w:rsidRDefault="00694634" w:rsidP="00694634">
      <w:pPr>
        <w:jc w:val="both"/>
        <w:rPr>
          <w:sz w:val="24"/>
          <w:szCs w:val="24"/>
        </w:rPr>
      </w:pPr>
      <w:r w:rsidRPr="00B16DCA">
        <w:rPr>
          <w:iCs/>
          <w:color w:val="000000"/>
          <w:sz w:val="24"/>
          <w:szCs w:val="24"/>
        </w:rPr>
        <w:t xml:space="preserve">           - проявлять познавательную инициативу в учебном сотрудничестве;</w:t>
      </w:r>
    </w:p>
    <w:p w:rsidR="00694634" w:rsidRPr="00B16DCA" w:rsidRDefault="00694634" w:rsidP="00694634">
      <w:pPr>
        <w:ind w:left="567"/>
        <w:jc w:val="both"/>
        <w:rPr>
          <w:iCs/>
          <w:color w:val="000000"/>
          <w:sz w:val="24"/>
          <w:szCs w:val="24"/>
        </w:rPr>
      </w:pPr>
      <w:r w:rsidRPr="00B16DCA">
        <w:rPr>
          <w:iCs/>
          <w:color w:val="000000"/>
          <w:sz w:val="24"/>
          <w:szCs w:val="24"/>
        </w:rPr>
        <w:t>- самостоятельно учитывать выделенные учителем ориентиры действия в новом учебном материале;</w:t>
      </w:r>
    </w:p>
    <w:p w:rsidR="00694634" w:rsidRPr="00B16DCA" w:rsidRDefault="00694634" w:rsidP="00694634">
      <w:pPr>
        <w:ind w:left="567"/>
        <w:rPr>
          <w:iCs/>
          <w:color w:val="000000"/>
          <w:sz w:val="24"/>
          <w:szCs w:val="24"/>
        </w:rPr>
      </w:pPr>
      <w:r w:rsidRPr="00B16DCA">
        <w:rPr>
          <w:iCs/>
          <w:color w:val="000000"/>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Pr="00B16DCA">
        <w:rPr>
          <w:color w:val="000000"/>
          <w:sz w:val="24"/>
          <w:szCs w:val="24"/>
        </w:rPr>
        <w:br/>
      </w:r>
      <w:r w:rsidRPr="00B16DCA">
        <w:rPr>
          <w:iCs/>
          <w:color w:val="000000"/>
          <w:sz w:val="24"/>
          <w:szCs w:val="24"/>
        </w:rPr>
        <w:t>- самостоятельно адекватно оценивать правильность выполнения действия и вносить</w:t>
      </w:r>
      <w:r w:rsidRPr="00B16DCA">
        <w:rPr>
          <w:color w:val="000000"/>
          <w:sz w:val="24"/>
          <w:szCs w:val="24"/>
        </w:rPr>
        <w:br/>
      </w:r>
      <w:r w:rsidRPr="00B16DCA">
        <w:rPr>
          <w:iCs/>
          <w:color w:val="000000"/>
          <w:sz w:val="24"/>
          <w:szCs w:val="24"/>
        </w:rPr>
        <w:t xml:space="preserve">необходимые коррективы в </w:t>
      </w:r>
      <w:proofErr w:type="gramStart"/>
      <w:r w:rsidRPr="00B16DCA">
        <w:rPr>
          <w:iCs/>
          <w:color w:val="000000"/>
          <w:sz w:val="24"/>
          <w:szCs w:val="24"/>
        </w:rPr>
        <w:t>исполнение</w:t>
      </w:r>
      <w:proofErr w:type="gramEnd"/>
      <w:r w:rsidRPr="00B16DCA">
        <w:rPr>
          <w:iCs/>
          <w:color w:val="000000"/>
          <w:sz w:val="24"/>
          <w:szCs w:val="24"/>
        </w:rPr>
        <w:t xml:space="preserve"> как по ходу его реализации, так и в конце действия.</w:t>
      </w:r>
    </w:p>
    <w:p w:rsidR="00694634" w:rsidRPr="00B16DCA" w:rsidRDefault="00694634" w:rsidP="00694634">
      <w:pPr>
        <w:ind w:left="284" w:firstLine="283"/>
        <w:rPr>
          <w:b/>
          <w:bCs/>
          <w:iCs/>
          <w:color w:val="000000"/>
          <w:sz w:val="24"/>
          <w:szCs w:val="24"/>
          <w:u w:val="single"/>
        </w:rPr>
      </w:pPr>
      <w:r w:rsidRPr="00B16DCA">
        <w:rPr>
          <w:color w:val="000000"/>
          <w:sz w:val="24"/>
          <w:szCs w:val="24"/>
        </w:rPr>
        <w:br/>
      </w:r>
      <w:r w:rsidRPr="00B16DCA">
        <w:rPr>
          <w:b/>
          <w:bCs/>
          <w:iCs/>
          <w:color w:val="000000"/>
          <w:sz w:val="24"/>
          <w:szCs w:val="24"/>
          <w:u w:val="single"/>
        </w:rPr>
        <w:t>Познавательные универсальные учебные действия</w:t>
      </w:r>
    </w:p>
    <w:p w:rsidR="00694634" w:rsidRPr="00B16DCA" w:rsidRDefault="00694634" w:rsidP="00694634">
      <w:pPr>
        <w:ind w:left="284" w:firstLine="283"/>
        <w:rPr>
          <w:color w:val="000000"/>
          <w:sz w:val="24"/>
          <w:szCs w:val="24"/>
        </w:rPr>
      </w:pPr>
      <w:r w:rsidRPr="00B16DCA">
        <w:rPr>
          <w:color w:val="000000"/>
          <w:sz w:val="24"/>
          <w:szCs w:val="24"/>
        </w:rPr>
        <w:br/>
      </w: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ind w:left="567"/>
        <w:rPr>
          <w:color w:val="000000"/>
          <w:sz w:val="24"/>
          <w:szCs w:val="24"/>
        </w:rPr>
      </w:pPr>
      <w:r w:rsidRPr="00B16DCA">
        <w:rPr>
          <w:color w:val="000000"/>
          <w:sz w:val="24"/>
          <w:szCs w:val="24"/>
        </w:rPr>
        <w:t>- осуществлять поиск необходимой информации для выполнения учебных заданий с</w:t>
      </w:r>
      <w:r w:rsidRPr="00B16DCA">
        <w:rPr>
          <w:color w:val="000000"/>
          <w:sz w:val="24"/>
          <w:szCs w:val="24"/>
        </w:rPr>
        <w:br/>
        <w:t>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94634" w:rsidRPr="00B16DCA" w:rsidRDefault="00694634" w:rsidP="00694634">
      <w:pPr>
        <w:ind w:left="567"/>
        <w:rPr>
          <w:color w:val="000000"/>
          <w:sz w:val="24"/>
          <w:szCs w:val="24"/>
        </w:rPr>
      </w:pPr>
      <w:r w:rsidRPr="00B16DCA">
        <w:rPr>
          <w:color w:val="000000"/>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694634" w:rsidRPr="00B16DCA" w:rsidRDefault="00694634" w:rsidP="00694634">
      <w:pPr>
        <w:ind w:left="567"/>
        <w:rPr>
          <w:color w:val="000000"/>
          <w:sz w:val="24"/>
          <w:szCs w:val="24"/>
        </w:rPr>
      </w:pPr>
      <w:r w:rsidRPr="00B16DCA">
        <w:rPr>
          <w:color w:val="000000"/>
          <w:sz w:val="24"/>
          <w:szCs w:val="24"/>
        </w:rPr>
        <w:t>- использовать знаково-символические средства, в том числе модели (включая виртуальные)  схемы (включая концептуальные) для решения задач;</w:t>
      </w:r>
    </w:p>
    <w:p w:rsidR="00694634" w:rsidRPr="00B16DCA" w:rsidRDefault="00694634" w:rsidP="00694634">
      <w:pPr>
        <w:ind w:left="567"/>
        <w:rPr>
          <w:color w:val="000000"/>
          <w:sz w:val="24"/>
          <w:szCs w:val="24"/>
        </w:rPr>
      </w:pPr>
      <w:r w:rsidRPr="00B16DCA">
        <w:rPr>
          <w:color w:val="000000"/>
          <w:sz w:val="24"/>
          <w:szCs w:val="24"/>
        </w:rPr>
        <w:t>- строить сообщения в устной и письменной форме;</w:t>
      </w:r>
    </w:p>
    <w:p w:rsidR="00694634" w:rsidRPr="00B16DCA" w:rsidRDefault="00694634" w:rsidP="00694634">
      <w:pPr>
        <w:ind w:left="567"/>
        <w:rPr>
          <w:color w:val="000000"/>
          <w:sz w:val="24"/>
          <w:szCs w:val="24"/>
        </w:rPr>
      </w:pPr>
      <w:r w:rsidRPr="00B16DCA">
        <w:rPr>
          <w:color w:val="000000"/>
          <w:sz w:val="24"/>
          <w:szCs w:val="24"/>
        </w:rPr>
        <w:t>- 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94634" w:rsidRPr="00B16DCA" w:rsidRDefault="00694634" w:rsidP="00694634">
      <w:pPr>
        <w:ind w:left="567"/>
        <w:rPr>
          <w:color w:val="000000"/>
          <w:sz w:val="24"/>
          <w:szCs w:val="24"/>
        </w:rPr>
      </w:pPr>
      <w:r w:rsidRPr="00B16DCA">
        <w:rPr>
          <w:color w:val="000000"/>
          <w:sz w:val="24"/>
          <w:szCs w:val="24"/>
        </w:rPr>
        <w:lastRenderedPageBreak/>
        <w:t>- осуществлять анализ объектов с выделением существенных и несущественных признаков;</w:t>
      </w:r>
    </w:p>
    <w:p w:rsidR="00694634" w:rsidRPr="00B16DCA" w:rsidRDefault="00694634" w:rsidP="00694634">
      <w:pPr>
        <w:ind w:left="567"/>
        <w:rPr>
          <w:color w:val="000000"/>
          <w:sz w:val="24"/>
          <w:szCs w:val="24"/>
        </w:rPr>
      </w:pPr>
      <w:r w:rsidRPr="00B16DCA">
        <w:rPr>
          <w:color w:val="000000"/>
          <w:sz w:val="24"/>
          <w:szCs w:val="24"/>
        </w:rPr>
        <w:t>- осуществлять синтез как составление целого из частей;</w:t>
      </w:r>
    </w:p>
    <w:p w:rsidR="00694634" w:rsidRPr="00B16DCA" w:rsidRDefault="00694634" w:rsidP="00694634">
      <w:pPr>
        <w:ind w:left="567"/>
        <w:rPr>
          <w:color w:val="000000"/>
          <w:sz w:val="24"/>
          <w:szCs w:val="24"/>
        </w:rPr>
      </w:pPr>
      <w:r w:rsidRPr="00B16DCA">
        <w:rPr>
          <w:color w:val="000000"/>
          <w:sz w:val="24"/>
          <w:szCs w:val="24"/>
        </w:rPr>
        <w:t>- проводить сравнение, классификацию по заданным критериям;</w:t>
      </w:r>
    </w:p>
    <w:p w:rsidR="00694634" w:rsidRPr="00B16DCA" w:rsidRDefault="00694634" w:rsidP="00694634">
      <w:pPr>
        <w:ind w:left="567"/>
        <w:rPr>
          <w:color w:val="000000"/>
          <w:sz w:val="24"/>
          <w:szCs w:val="24"/>
        </w:rPr>
      </w:pPr>
      <w:r w:rsidRPr="00B16DCA">
        <w:rPr>
          <w:color w:val="000000"/>
          <w:sz w:val="24"/>
          <w:szCs w:val="24"/>
        </w:rPr>
        <w:t>- устанавливать причинно-следственные связи в изучаемом круге явлений;</w:t>
      </w:r>
    </w:p>
    <w:p w:rsidR="00694634" w:rsidRPr="00B16DCA" w:rsidRDefault="00694634" w:rsidP="00694634">
      <w:pPr>
        <w:ind w:left="567"/>
        <w:rPr>
          <w:color w:val="000000"/>
          <w:sz w:val="24"/>
          <w:szCs w:val="24"/>
        </w:rPr>
      </w:pPr>
      <w:r w:rsidRPr="00B16DCA">
        <w:rPr>
          <w:color w:val="000000"/>
          <w:sz w:val="24"/>
          <w:szCs w:val="24"/>
        </w:rPr>
        <w:t>- строить рассуждения в форме связи простых суждений об объекте, его строении, свойствах и связях;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694634" w:rsidRPr="00B16DCA" w:rsidRDefault="00694634" w:rsidP="00694634">
      <w:pPr>
        <w:ind w:left="567"/>
        <w:rPr>
          <w:color w:val="000000"/>
          <w:sz w:val="24"/>
          <w:szCs w:val="24"/>
        </w:rPr>
      </w:pPr>
      <w:r w:rsidRPr="00B16DCA">
        <w:rPr>
          <w:color w:val="000000"/>
          <w:sz w:val="24"/>
          <w:szCs w:val="24"/>
        </w:rPr>
        <w:t>- осуществлять подведение под понятие на основе распознавания объектов, выделения  существенных признаков и их синтеза;</w:t>
      </w:r>
    </w:p>
    <w:p w:rsidR="00694634" w:rsidRPr="00B16DCA" w:rsidRDefault="00694634" w:rsidP="00694634">
      <w:pPr>
        <w:ind w:left="567"/>
        <w:rPr>
          <w:color w:val="000000"/>
          <w:sz w:val="24"/>
          <w:szCs w:val="24"/>
        </w:rPr>
      </w:pPr>
      <w:r w:rsidRPr="00B16DCA">
        <w:rPr>
          <w:color w:val="000000"/>
          <w:sz w:val="24"/>
          <w:szCs w:val="24"/>
        </w:rPr>
        <w:t>- устанавливать аналогии;</w:t>
      </w:r>
    </w:p>
    <w:p w:rsidR="00694634" w:rsidRPr="00B16DCA" w:rsidRDefault="00694634" w:rsidP="00694634">
      <w:pPr>
        <w:ind w:left="567"/>
        <w:rPr>
          <w:color w:val="000000"/>
          <w:sz w:val="24"/>
          <w:szCs w:val="24"/>
        </w:rPr>
      </w:pPr>
      <w:r w:rsidRPr="00B16DCA">
        <w:rPr>
          <w:color w:val="000000"/>
          <w:sz w:val="24"/>
          <w:szCs w:val="24"/>
        </w:rPr>
        <w:t>- владеть рядом общих приемов решения задач.</w:t>
      </w:r>
    </w:p>
    <w:p w:rsidR="00694634" w:rsidRPr="00B16DCA" w:rsidRDefault="00694634" w:rsidP="00694634">
      <w:pPr>
        <w:tabs>
          <w:tab w:val="left" w:pos="8865"/>
        </w:tabs>
        <w:ind w:left="284" w:firstLine="283"/>
        <w:rPr>
          <w:iCs/>
          <w:color w:val="000000"/>
          <w:sz w:val="24"/>
          <w:szCs w:val="24"/>
        </w:rPr>
      </w:pPr>
      <w:r w:rsidRPr="00B16DCA">
        <w:rPr>
          <w:color w:val="000000"/>
          <w:sz w:val="24"/>
          <w:szCs w:val="24"/>
        </w:rPr>
        <w:tab/>
      </w:r>
      <w:r w:rsidRPr="00B16DCA">
        <w:rPr>
          <w:color w:val="000000"/>
          <w:sz w:val="24"/>
          <w:szCs w:val="24"/>
        </w:rPr>
        <w:br/>
      </w: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r w:rsidRPr="00B16DCA">
        <w:rPr>
          <w:iCs/>
          <w:color w:val="000000"/>
          <w:sz w:val="24"/>
          <w:szCs w:val="24"/>
        </w:rPr>
        <w:t>:</w:t>
      </w:r>
    </w:p>
    <w:p w:rsidR="00694634" w:rsidRPr="00B16DCA" w:rsidRDefault="00694634" w:rsidP="00694634">
      <w:pPr>
        <w:ind w:left="567"/>
        <w:rPr>
          <w:iCs/>
          <w:color w:val="000000"/>
          <w:sz w:val="24"/>
          <w:szCs w:val="24"/>
        </w:rPr>
      </w:pPr>
      <w:r w:rsidRPr="00B16DCA">
        <w:rPr>
          <w:iCs/>
          <w:color w:val="000000"/>
          <w:sz w:val="24"/>
          <w:szCs w:val="24"/>
        </w:rPr>
        <w:t>- осуществлять расширенный поиск информации с использованием ресурсов библиотек и  Интернета;</w:t>
      </w:r>
    </w:p>
    <w:p w:rsidR="00694634" w:rsidRPr="00B16DCA" w:rsidRDefault="00694634" w:rsidP="00694634">
      <w:pPr>
        <w:ind w:left="567"/>
        <w:rPr>
          <w:iCs/>
          <w:color w:val="000000"/>
          <w:sz w:val="24"/>
          <w:szCs w:val="24"/>
        </w:rPr>
      </w:pPr>
      <w:r w:rsidRPr="00B16DCA">
        <w:rPr>
          <w:iCs/>
          <w:color w:val="000000"/>
          <w:sz w:val="24"/>
          <w:szCs w:val="24"/>
        </w:rPr>
        <w:t>- создавать и преобразовывать модели и схемы для решения задач;</w:t>
      </w:r>
    </w:p>
    <w:p w:rsidR="00694634" w:rsidRPr="00B16DCA" w:rsidRDefault="00694634" w:rsidP="00694634">
      <w:pPr>
        <w:ind w:left="567"/>
        <w:rPr>
          <w:iCs/>
          <w:color w:val="000000"/>
          <w:sz w:val="24"/>
          <w:szCs w:val="24"/>
        </w:rPr>
      </w:pPr>
      <w:r w:rsidRPr="00B16DCA">
        <w:rPr>
          <w:iCs/>
          <w:color w:val="000000"/>
          <w:sz w:val="24"/>
          <w:szCs w:val="24"/>
        </w:rPr>
        <w:t>- осознанно и произвольно строить сообщения в устной и письменной форме;</w:t>
      </w:r>
    </w:p>
    <w:p w:rsidR="00694634" w:rsidRPr="00B16DCA" w:rsidRDefault="00694634" w:rsidP="00694634">
      <w:pPr>
        <w:ind w:left="567"/>
        <w:rPr>
          <w:iCs/>
          <w:color w:val="000000"/>
          <w:sz w:val="24"/>
          <w:szCs w:val="24"/>
        </w:rPr>
      </w:pPr>
      <w:r w:rsidRPr="00B16DCA">
        <w:rPr>
          <w:iCs/>
          <w:color w:val="000000"/>
          <w:sz w:val="24"/>
          <w:szCs w:val="24"/>
        </w:rPr>
        <w:t>- осуществлять выбор наиболее эффективных способов решения задач в зависимости от конкретных условий;</w:t>
      </w:r>
    </w:p>
    <w:p w:rsidR="00694634" w:rsidRPr="00B16DCA" w:rsidRDefault="00694634" w:rsidP="00694634">
      <w:pPr>
        <w:ind w:left="567"/>
        <w:rPr>
          <w:iCs/>
          <w:color w:val="000000"/>
          <w:sz w:val="24"/>
          <w:szCs w:val="24"/>
        </w:rPr>
      </w:pPr>
      <w:r w:rsidRPr="00B16DCA">
        <w:rPr>
          <w:iCs/>
          <w:color w:val="000000"/>
          <w:sz w:val="24"/>
          <w:szCs w:val="24"/>
        </w:rPr>
        <w:t>- осуществлять синтез как составление целого из частей, самостоятельно достраивая и восполняя недостающие компоненты;</w:t>
      </w:r>
    </w:p>
    <w:p w:rsidR="00694634" w:rsidRPr="00B16DCA" w:rsidRDefault="00694634" w:rsidP="00694634">
      <w:pPr>
        <w:ind w:left="567"/>
        <w:rPr>
          <w:iCs/>
          <w:color w:val="000000"/>
          <w:sz w:val="24"/>
          <w:szCs w:val="24"/>
        </w:rPr>
      </w:pPr>
      <w:r w:rsidRPr="00B16DCA">
        <w:rPr>
          <w:iCs/>
          <w:color w:val="000000"/>
          <w:sz w:val="24"/>
          <w:szCs w:val="24"/>
        </w:rPr>
        <w:t>- осуществлять сравнение, классификацию, самостоятельно выбирая основания и критерии для указанных логических операций;</w:t>
      </w:r>
    </w:p>
    <w:p w:rsidR="00694634" w:rsidRPr="00B16DCA" w:rsidRDefault="00694634" w:rsidP="00694634">
      <w:pPr>
        <w:ind w:left="567"/>
        <w:rPr>
          <w:iCs/>
          <w:color w:val="000000"/>
          <w:sz w:val="24"/>
          <w:szCs w:val="24"/>
        </w:rPr>
      </w:pPr>
      <w:r w:rsidRPr="00B16DCA">
        <w:rPr>
          <w:iCs/>
          <w:color w:val="000000"/>
          <w:sz w:val="24"/>
          <w:szCs w:val="24"/>
        </w:rPr>
        <w:t xml:space="preserve">- строить </w:t>
      </w:r>
      <w:proofErr w:type="gramStart"/>
      <w:r w:rsidRPr="00B16DCA">
        <w:rPr>
          <w:iCs/>
          <w:color w:val="000000"/>
          <w:sz w:val="24"/>
          <w:szCs w:val="24"/>
        </w:rPr>
        <w:t>логическое рассуждение</w:t>
      </w:r>
      <w:proofErr w:type="gramEnd"/>
      <w:r w:rsidRPr="00B16DCA">
        <w:rPr>
          <w:iCs/>
          <w:color w:val="000000"/>
          <w:sz w:val="24"/>
          <w:szCs w:val="24"/>
        </w:rPr>
        <w:t>, включающее установление причинно-следственных связей;</w:t>
      </w:r>
    </w:p>
    <w:p w:rsidR="00694634" w:rsidRPr="00B16DCA" w:rsidRDefault="00694634" w:rsidP="00694634">
      <w:pPr>
        <w:ind w:left="567"/>
        <w:rPr>
          <w:iCs/>
          <w:color w:val="000000"/>
          <w:sz w:val="24"/>
          <w:szCs w:val="24"/>
        </w:rPr>
      </w:pPr>
      <w:r w:rsidRPr="00B16DCA">
        <w:rPr>
          <w:iCs/>
          <w:color w:val="000000"/>
          <w:sz w:val="24"/>
          <w:szCs w:val="24"/>
        </w:rPr>
        <w:t>- произвольно и осознанно владеть общими приемами решения задач</w:t>
      </w:r>
    </w:p>
    <w:p w:rsidR="00694634" w:rsidRPr="00B16DCA" w:rsidRDefault="00694634" w:rsidP="00694634">
      <w:pPr>
        <w:ind w:left="284" w:firstLine="283"/>
        <w:rPr>
          <w:b/>
          <w:bCs/>
          <w:iCs/>
          <w:color w:val="000000"/>
          <w:sz w:val="24"/>
          <w:szCs w:val="24"/>
        </w:rPr>
      </w:pPr>
    </w:p>
    <w:p w:rsidR="00694634" w:rsidRPr="00B16DCA" w:rsidRDefault="00694634" w:rsidP="00694634">
      <w:pPr>
        <w:ind w:left="284" w:firstLine="283"/>
        <w:rPr>
          <w:b/>
          <w:bCs/>
          <w:iCs/>
          <w:color w:val="000000"/>
          <w:sz w:val="24"/>
          <w:szCs w:val="24"/>
          <w:u w:val="single"/>
        </w:rPr>
      </w:pPr>
      <w:r w:rsidRPr="00B16DCA">
        <w:rPr>
          <w:b/>
          <w:bCs/>
          <w:iCs/>
          <w:color w:val="000000"/>
          <w:sz w:val="24"/>
          <w:szCs w:val="24"/>
          <w:u w:val="single"/>
        </w:rPr>
        <w:t>Коммуникативные универсальные учебные действия</w:t>
      </w:r>
    </w:p>
    <w:p w:rsidR="00694634" w:rsidRPr="00B16DCA" w:rsidRDefault="00694634" w:rsidP="00694634">
      <w:pPr>
        <w:ind w:left="284" w:firstLine="283"/>
        <w:rPr>
          <w:color w:val="000000"/>
          <w:sz w:val="24"/>
          <w:szCs w:val="24"/>
        </w:rPr>
      </w:pPr>
      <w:r w:rsidRPr="00B16DCA">
        <w:rPr>
          <w:color w:val="000000"/>
          <w:sz w:val="24"/>
          <w:szCs w:val="24"/>
        </w:rPr>
        <w:br/>
      </w:r>
      <w:r w:rsidRPr="00B16DCA">
        <w:rPr>
          <w:b/>
          <w:color w:val="000000"/>
          <w:sz w:val="24"/>
          <w:szCs w:val="24"/>
        </w:rPr>
        <w:t xml:space="preserve">         </w:t>
      </w: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ind w:left="567"/>
        <w:jc w:val="both"/>
        <w:rPr>
          <w:color w:val="000000"/>
          <w:sz w:val="24"/>
          <w:szCs w:val="24"/>
        </w:rPr>
      </w:pPr>
      <w:r w:rsidRPr="00B16DCA">
        <w:rPr>
          <w:color w:val="000000"/>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B16DCA">
        <w:rPr>
          <w:color w:val="000000"/>
          <w:sz w:val="24"/>
          <w:szCs w:val="24"/>
        </w:rPr>
        <w:t>используя</w:t>
      </w:r>
      <w:proofErr w:type="gramEnd"/>
      <w:r w:rsidRPr="00B16DCA">
        <w:rPr>
          <w:color w:val="000000"/>
          <w:sz w:val="24"/>
          <w:szCs w:val="24"/>
        </w:rPr>
        <w:t xml:space="preserve"> в том числе средства и инструменты ИКТ и дистанционного общения;</w:t>
      </w:r>
    </w:p>
    <w:p w:rsidR="00694634" w:rsidRPr="00B16DCA" w:rsidRDefault="00694634" w:rsidP="00694634">
      <w:pPr>
        <w:ind w:left="567"/>
        <w:jc w:val="both"/>
        <w:rPr>
          <w:color w:val="000000"/>
          <w:sz w:val="24"/>
          <w:szCs w:val="24"/>
        </w:rPr>
      </w:pPr>
      <w:r w:rsidRPr="00B16DCA">
        <w:rPr>
          <w:color w:val="000000"/>
          <w:sz w:val="24"/>
          <w:szCs w:val="24"/>
        </w:rPr>
        <w:t xml:space="preserve">- допускать возможность существования у людей различных точек зрения, в том числе не совпадающих с его </w:t>
      </w:r>
      <w:proofErr w:type="gramStart"/>
      <w:r w:rsidRPr="00B16DCA">
        <w:rPr>
          <w:color w:val="000000"/>
          <w:sz w:val="24"/>
          <w:szCs w:val="24"/>
        </w:rPr>
        <w:t>собственной</w:t>
      </w:r>
      <w:proofErr w:type="gramEnd"/>
      <w:r w:rsidRPr="00B16DCA">
        <w:rPr>
          <w:color w:val="000000"/>
          <w:sz w:val="24"/>
          <w:szCs w:val="24"/>
        </w:rPr>
        <w:t>, и ориентироваться на позицию партнера в общении и взаимодействии;</w:t>
      </w:r>
    </w:p>
    <w:p w:rsidR="00694634" w:rsidRPr="00B16DCA" w:rsidRDefault="00694634" w:rsidP="00694634">
      <w:pPr>
        <w:ind w:left="567"/>
        <w:rPr>
          <w:color w:val="000000"/>
          <w:sz w:val="24"/>
          <w:szCs w:val="24"/>
        </w:rPr>
      </w:pPr>
      <w:r w:rsidRPr="00B16DCA">
        <w:rPr>
          <w:color w:val="000000"/>
          <w:sz w:val="24"/>
          <w:szCs w:val="24"/>
        </w:rPr>
        <w:t>- учитывать разные мнения и стремиться к координации различных позиций в сотрудничестве;</w:t>
      </w:r>
    </w:p>
    <w:p w:rsidR="00694634" w:rsidRPr="00B16DCA" w:rsidRDefault="00694634" w:rsidP="00694634">
      <w:pPr>
        <w:ind w:left="567"/>
        <w:rPr>
          <w:color w:val="000000"/>
          <w:sz w:val="24"/>
          <w:szCs w:val="24"/>
        </w:rPr>
      </w:pPr>
      <w:r w:rsidRPr="00B16DCA">
        <w:rPr>
          <w:color w:val="000000"/>
          <w:sz w:val="24"/>
          <w:szCs w:val="24"/>
        </w:rPr>
        <w:t>- формулировать собственное мнение и позицию;</w:t>
      </w:r>
    </w:p>
    <w:p w:rsidR="00694634" w:rsidRPr="00B16DCA" w:rsidRDefault="00694634" w:rsidP="00694634">
      <w:pPr>
        <w:ind w:left="567"/>
        <w:rPr>
          <w:sz w:val="24"/>
          <w:szCs w:val="24"/>
        </w:rPr>
      </w:pPr>
      <w:r w:rsidRPr="00B16DCA">
        <w:rPr>
          <w:color w:val="000000"/>
          <w:sz w:val="24"/>
          <w:szCs w:val="24"/>
        </w:rPr>
        <w:t xml:space="preserve">- договариваться и приходить к общему решению в совместной деятельности, в том числе в </w:t>
      </w:r>
      <w:r w:rsidRPr="00B16DCA">
        <w:rPr>
          <w:sz w:val="24"/>
          <w:szCs w:val="24"/>
        </w:rPr>
        <w:t>ситуации столкновения интересов;</w:t>
      </w:r>
    </w:p>
    <w:p w:rsidR="00694634" w:rsidRPr="00B16DCA" w:rsidRDefault="00694634" w:rsidP="00694634">
      <w:pPr>
        <w:ind w:left="567"/>
        <w:rPr>
          <w:sz w:val="24"/>
          <w:szCs w:val="24"/>
        </w:rPr>
      </w:pPr>
      <w:r w:rsidRPr="00B16DCA">
        <w:rPr>
          <w:sz w:val="24"/>
          <w:szCs w:val="24"/>
        </w:rPr>
        <w:t>- строить понятные для партнера высказывания, учитывающие, что партнер знает и видит, а что нет;</w:t>
      </w:r>
    </w:p>
    <w:p w:rsidR="00694634" w:rsidRPr="00B16DCA" w:rsidRDefault="00694634" w:rsidP="00694634">
      <w:pPr>
        <w:ind w:left="567"/>
        <w:rPr>
          <w:color w:val="000000"/>
          <w:sz w:val="24"/>
          <w:szCs w:val="24"/>
        </w:rPr>
      </w:pPr>
      <w:r w:rsidRPr="00B16DCA">
        <w:rPr>
          <w:color w:val="000000"/>
          <w:sz w:val="24"/>
          <w:szCs w:val="24"/>
        </w:rPr>
        <w:t>- задавать вопросы;</w:t>
      </w:r>
    </w:p>
    <w:p w:rsidR="00694634" w:rsidRPr="00B16DCA" w:rsidRDefault="00694634" w:rsidP="00694634">
      <w:pPr>
        <w:ind w:left="567"/>
        <w:rPr>
          <w:color w:val="000000"/>
          <w:sz w:val="24"/>
          <w:szCs w:val="24"/>
        </w:rPr>
      </w:pPr>
      <w:r w:rsidRPr="00B16DCA">
        <w:rPr>
          <w:color w:val="000000"/>
          <w:sz w:val="24"/>
          <w:szCs w:val="24"/>
        </w:rPr>
        <w:t>- контролировать действия партнера;</w:t>
      </w:r>
    </w:p>
    <w:p w:rsidR="00694634" w:rsidRPr="00B16DCA" w:rsidRDefault="00694634" w:rsidP="00694634">
      <w:pPr>
        <w:ind w:left="567"/>
        <w:rPr>
          <w:color w:val="000000"/>
          <w:sz w:val="24"/>
          <w:szCs w:val="24"/>
        </w:rPr>
      </w:pPr>
      <w:r w:rsidRPr="00B16DCA">
        <w:rPr>
          <w:color w:val="000000"/>
          <w:sz w:val="24"/>
          <w:szCs w:val="24"/>
        </w:rPr>
        <w:t>- использовать речь для регуляции своего действия;</w:t>
      </w:r>
    </w:p>
    <w:p w:rsidR="00694634" w:rsidRPr="00B16DCA" w:rsidRDefault="00694634" w:rsidP="00694634">
      <w:pPr>
        <w:ind w:left="567"/>
        <w:jc w:val="both"/>
        <w:rPr>
          <w:color w:val="000000"/>
          <w:sz w:val="24"/>
          <w:szCs w:val="24"/>
        </w:rPr>
      </w:pPr>
      <w:r w:rsidRPr="00B16DCA">
        <w:rPr>
          <w:color w:val="000000"/>
          <w:sz w:val="24"/>
          <w:szCs w:val="24"/>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94634" w:rsidRPr="00B16DCA" w:rsidRDefault="00694634" w:rsidP="00694634">
      <w:pPr>
        <w:ind w:left="284" w:firstLine="283"/>
        <w:rPr>
          <w:b/>
          <w:iCs/>
          <w:color w:val="000000"/>
          <w:sz w:val="24"/>
          <w:szCs w:val="24"/>
        </w:rPr>
      </w:pPr>
      <w:r w:rsidRPr="00B16DCA">
        <w:rPr>
          <w:color w:val="000000"/>
          <w:sz w:val="24"/>
          <w:szCs w:val="24"/>
        </w:rPr>
        <w:br/>
      </w:r>
      <w:r w:rsidRPr="00B16DCA">
        <w:rPr>
          <w:b/>
          <w:iCs/>
          <w:color w:val="000000"/>
          <w:sz w:val="24"/>
          <w:szCs w:val="24"/>
        </w:rPr>
        <w:t xml:space="preserve">    </w:t>
      </w: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ind w:left="567"/>
        <w:rPr>
          <w:iCs/>
          <w:color w:val="000000"/>
          <w:sz w:val="24"/>
          <w:szCs w:val="24"/>
        </w:rPr>
      </w:pPr>
      <w:r w:rsidRPr="00B16DCA">
        <w:rPr>
          <w:iCs/>
          <w:color w:val="000000"/>
          <w:sz w:val="24"/>
          <w:szCs w:val="24"/>
        </w:rPr>
        <w:t xml:space="preserve">- учитывать и координировать в сотрудничестве позиции других людей, отличные </w:t>
      </w:r>
      <w:proofErr w:type="gramStart"/>
      <w:r w:rsidRPr="00B16DCA">
        <w:rPr>
          <w:iCs/>
          <w:color w:val="000000"/>
          <w:sz w:val="24"/>
          <w:szCs w:val="24"/>
        </w:rPr>
        <w:t>от</w:t>
      </w:r>
      <w:proofErr w:type="gramEnd"/>
      <w:r w:rsidRPr="00B16DCA">
        <w:rPr>
          <w:color w:val="000000"/>
          <w:sz w:val="24"/>
          <w:szCs w:val="24"/>
        </w:rPr>
        <w:br/>
      </w:r>
      <w:r w:rsidRPr="00B16DCA">
        <w:rPr>
          <w:iCs/>
          <w:color w:val="000000"/>
          <w:sz w:val="24"/>
          <w:szCs w:val="24"/>
        </w:rPr>
        <w:t>собственной;</w:t>
      </w:r>
    </w:p>
    <w:p w:rsidR="00694634" w:rsidRPr="00B16DCA" w:rsidRDefault="00694634" w:rsidP="00694634">
      <w:pPr>
        <w:ind w:left="567"/>
        <w:rPr>
          <w:iCs/>
          <w:color w:val="000000"/>
          <w:sz w:val="24"/>
          <w:szCs w:val="24"/>
        </w:rPr>
      </w:pPr>
      <w:r w:rsidRPr="00B16DCA">
        <w:rPr>
          <w:iCs/>
          <w:color w:val="000000"/>
          <w:sz w:val="24"/>
          <w:szCs w:val="24"/>
        </w:rPr>
        <w:t>- учитывать разные мнения и интересы и обосновывать собственную позицию;</w:t>
      </w:r>
    </w:p>
    <w:p w:rsidR="00694634" w:rsidRPr="00B16DCA" w:rsidRDefault="00694634" w:rsidP="00694634">
      <w:pPr>
        <w:ind w:left="567"/>
        <w:rPr>
          <w:iCs/>
          <w:color w:val="000000"/>
          <w:sz w:val="24"/>
          <w:szCs w:val="24"/>
        </w:rPr>
      </w:pPr>
      <w:r w:rsidRPr="00B16DCA">
        <w:rPr>
          <w:iCs/>
          <w:color w:val="000000"/>
          <w:sz w:val="24"/>
          <w:szCs w:val="24"/>
        </w:rPr>
        <w:t>- понимать относительность мнений и подходов к решению проблемы;</w:t>
      </w:r>
    </w:p>
    <w:p w:rsidR="00694634" w:rsidRPr="00B16DCA" w:rsidRDefault="00694634" w:rsidP="00694634">
      <w:pPr>
        <w:ind w:left="567"/>
        <w:rPr>
          <w:iCs/>
          <w:color w:val="000000"/>
          <w:sz w:val="24"/>
          <w:szCs w:val="24"/>
        </w:rPr>
      </w:pPr>
      <w:r w:rsidRPr="00B16DCA">
        <w:rPr>
          <w:iCs/>
          <w:color w:val="000000"/>
          <w:sz w:val="24"/>
          <w:szCs w:val="24"/>
        </w:rPr>
        <w:t>- аргументировать свою позицию и координировать ее с позициями партнеров в</w:t>
      </w:r>
      <w:r w:rsidRPr="00B16DCA">
        <w:rPr>
          <w:color w:val="000000"/>
          <w:sz w:val="24"/>
          <w:szCs w:val="24"/>
        </w:rPr>
        <w:br/>
      </w:r>
      <w:r w:rsidRPr="00B16DCA">
        <w:rPr>
          <w:iCs/>
          <w:color w:val="000000"/>
          <w:sz w:val="24"/>
          <w:szCs w:val="24"/>
        </w:rPr>
        <w:t>сотрудничестве при выработке общего решения в совместной деятельности;</w:t>
      </w:r>
    </w:p>
    <w:p w:rsidR="00694634" w:rsidRPr="00B16DCA" w:rsidRDefault="00694634" w:rsidP="00694634">
      <w:pPr>
        <w:ind w:left="567"/>
        <w:rPr>
          <w:iCs/>
          <w:color w:val="000000"/>
          <w:sz w:val="24"/>
          <w:szCs w:val="24"/>
        </w:rPr>
      </w:pPr>
      <w:r w:rsidRPr="00B16DCA">
        <w:rPr>
          <w:iCs/>
          <w:color w:val="000000"/>
          <w:sz w:val="24"/>
          <w:szCs w:val="24"/>
        </w:rPr>
        <w:t xml:space="preserve">- продуктивно содействовать разрешению конфликтов на основе учета интересов и </w:t>
      </w:r>
      <w:proofErr w:type="spellStart"/>
      <w:r w:rsidRPr="00B16DCA">
        <w:rPr>
          <w:iCs/>
          <w:color w:val="000000"/>
          <w:sz w:val="24"/>
          <w:szCs w:val="24"/>
        </w:rPr>
        <w:t>позицийвсех</w:t>
      </w:r>
      <w:proofErr w:type="spellEnd"/>
      <w:r w:rsidRPr="00B16DCA">
        <w:rPr>
          <w:iCs/>
          <w:color w:val="000000"/>
          <w:sz w:val="24"/>
          <w:szCs w:val="24"/>
        </w:rPr>
        <w:t xml:space="preserve"> участников;</w:t>
      </w:r>
    </w:p>
    <w:p w:rsidR="00694634" w:rsidRPr="00B16DCA" w:rsidRDefault="00694634" w:rsidP="00694634">
      <w:pPr>
        <w:ind w:left="567"/>
        <w:rPr>
          <w:iCs/>
          <w:color w:val="000000"/>
          <w:sz w:val="24"/>
          <w:szCs w:val="24"/>
        </w:rPr>
      </w:pPr>
      <w:r w:rsidRPr="00B16DCA">
        <w:rPr>
          <w:iCs/>
          <w:color w:val="000000"/>
          <w:sz w:val="24"/>
          <w:szCs w:val="24"/>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694634" w:rsidRPr="00B16DCA" w:rsidRDefault="00694634" w:rsidP="00694634">
      <w:pPr>
        <w:ind w:left="567"/>
        <w:rPr>
          <w:iCs/>
          <w:color w:val="000000"/>
          <w:sz w:val="24"/>
          <w:szCs w:val="24"/>
        </w:rPr>
      </w:pPr>
      <w:r w:rsidRPr="00B16DCA">
        <w:rPr>
          <w:iCs/>
          <w:color w:val="000000"/>
          <w:sz w:val="24"/>
          <w:szCs w:val="24"/>
        </w:rPr>
        <w:t>- задавать вопросы, необходимые для организации собственной деятельности и</w:t>
      </w:r>
      <w:r w:rsidRPr="00B16DCA">
        <w:rPr>
          <w:color w:val="000000"/>
          <w:sz w:val="24"/>
          <w:szCs w:val="24"/>
        </w:rPr>
        <w:br/>
      </w:r>
      <w:r w:rsidRPr="00B16DCA">
        <w:rPr>
          <w:iCs/>
          <w:color w:val="000000"/>
          <w:sz w:val="24"/>
          <w:szCs w:val="24"/>
        </w:rPr>
        <w:t>сотрудничества с партнером;</w:t>
      </w:r>
    </w:p>
    <w:p w:rsidR="00694634" w:rsidRPr="00B16DCA" w:rsidRDefault="00694634" w:rsidP="00694634">
      <w:pPr>
        <w:ind w:left="567"/>
        <w:rPr>
          <w:iCs/>
          <w:color w:val="000000"/>
          <w:sz w:val="24"/>
          <w:szCs w:val="24"/>
        </w:rPr>
      </w:pPr>
      <w:r w:rsidRPr="00B16DCA">
        <w:rPr>
          <w:iCs/>
          <w:color w:val="000000"/>
          <w:sz w:val="24"/>
          <w:szCs w:val="24"/>
        </w:rPr>
        <w:t>- осуществлять взаимный контроль и оказывать в сотрудничестве необходимую</w:t>
      </w:r>
      <w:r w:rsidRPr="00B16DCA">
        <w:rPr>
          <w:color w:val="000000"/>
          <w:sz w:val="24"/>
          <w:szCs w:val="24"/>
        </w:rPr>
        <w:br/>
      </w:r>
      <w:r w:rsidRPr="00B16DCA">
        <w:rPr>
          <w:iCs/>
          <w:color w:val="000000"/>
          <w:sz w:val="24"/>
          <w:szCs w:val="24"/>
        </w:rPr>
        <w:t>взаимопомощь;</w:t>
      </w:r>
    </w:p>
    <w:p w:rsidR="00694634" w:rsidRPr="00B16DCA" w:rsidRDefault="00694634" w:rsidP="00694634">
      <w:pPr>
        <w:ind w:left="567"/>
        <w:rPr>
          <w:iCs/>
          <w:color w:val="000000"/>
          <w:sz w:val="24"/>
          <w:szCs w:val="24"/>
        </w:rPr>
      </w:pPr>
      <w:r w:rsidRPr="00B16DCA">
        <w:rPr>
          <w:iCs/>
          <w:color w:val="000000"/>
          <w:sz w:val="24"/>
          <w:szCs w:val="24"/>
        </w:rPr>
        <w:t>- адекватно использовать речь для планирования и регуляции своей деятельности;</w:t>
      </w:r>
    </w:p>
    <w:p w:rsidR="00694634" w:rsidRPr="00B16DCA" w:rsidRDefault="00694634" w:rsidP="00694634">
      <w:pPr>
        <w:ind w:left="567"/>
        <w:rPr>
          <w:color w:val="000000"/>
          <w:sz w:val="24"/>
          <w:szCs w:val="24"/>
        </w:rPr>
      </w:pPr>
      <w:r w:rsidRPr="00B16DCA">
        <w:rPr>
          <w:iCs/>
          <w:color w:val="000000"/>
          <w:sz w:val="24"/>
          <w:szCs w:val="24"/>
        </w:rPr>
        <w:t>- адекватно использовать речевые средства для эффективного решения разнообразных коммуникативных задач.</w:t>
      </w:r>
      <w:r w:rsidRPr="00B16DCA">
        <w:rPr>
          <w:sz w:val="24"/>
          <w:szCs w:val="24"/>
        </w:rPr>
        <w:br/>
      </w:r>
    </w:p>
    <w:p w:rsidR="00694634" w:rsidRPr="00B16DCA" w:rsidRDefault="00694634" w:rsidP="00694634">
      <w:pPr>
        <w:keepNext/>
        <w:ind w:left="284" w:firstLine="283"/>
        <w:jc w:val="both"/>
        <w:textAlignment w:val="center"/>
        <w:rPr>
          <w:b/>
          <w:iCs/>
          <w:sz w:val="24"/>
          <w:szCs w:val="24"/>
        </w:rPr>
      </w:pPr>
      <w:r w:rsidRPr="00D41E6D">
        <w:rPr>
          <w:b/>
          <w:iCs/>
          <w:sz w:val="24"/>
          <w:szCs w:val="24"/>
        </w:rPr>
        <w:t>1</w:t>
      </w:r>
      <w:r w:rsidRPr="00B16DCA">
        <w:rPr>
          <w:b/>
          <w:iCs/>
          <w:sz w:val="24"/>
          <w:szCs w:val="24"/>
        </w:rPr>
        <w:t>.3 Предметные результаты</w:t>
      </w:r>
    </w:p>
    <w:p w:rsidR="00694634" w:rsidRPr="00B16DCA" w:rsidRDefault="00694634" w:rsidP="00694634">
      <w:pPr>
        <w:keepNext/>
        <w:ind w:left="284" w:firstLine="283"/>
        <w:jc w:val="both"/>
        <w:textAlignment w:val="center"/>
        <w:rPr>
          <w:b/>
          <w:iCs/>
          <w:sz w:val="24"/>
          <w:szCs w:val="24"/>
        </w:rPr>
      </w:pPr>
    </w:p>
    <w:p w:rsidR="00694634" w:rsidRPr="00B16DCA" w:rsidRDefault="00694634" w:rsidP="00694634">
      <w:pPr>
        <w:keepNext/>
        <w:ind w:left="284" w:firstLine="283"/>
        <w:jc w:val="both"/>
        <w:textAlignment w:val="center"/>
        <w:rPr>
          <w:b/>
          <w:iCs/>
          <w:sz w:val="24"/>
          <w:szCs w:val="24"/>
        </w:rPr>
      </w:pPr>
      <w:r w:rsidRPr="00B16DCA">
        <w:rPr>
          <w:b/>
          <w:iCs/>
          <w:sz w:val="24"/>
          <w:szCs w:val="24"/>
        </w:rPr>
        <w:t>1 класс</w:t>
      </w:r>
    </w:p>
    <w:p w:rsidR="00694634" w:rsidRPr="00B16DCA" w:rsidRDefault="00694634" w:rsidP="00694634">
      <w:pPr>
        <w:keepNext/>
        <w:ind w:left="284" w:firstLine="283"/>
        <w:jc w:val="both"/>
        <w:textAlignment w:val="center"/>
        <w:rPr>
          <w:b/>
          <w:iCs/>
          <w:sz w:val="24"/>
          <w:szCs w:val="24"/>
        </w:rPr>
      </w:pPr>
    </w:p>
    <w:p w:rsidR="00694634" w:rsidRPr="00B16DCA" w:rsidRDefault="00694634" w:rsidP="00694634">
      <w:pPr>
        <w:ind w:firstLine="567"/>
        <w:jc w:val="both"/>
        <w:rPr>
          <w:b/>
          <w:i/>
          <w:iCs/>
          <w:color w:val="000000"/>
          <w:sz w:val="24"/>
          <w:szCs w:val="24"/>
        </w:rPr>
      </w:pPr>
      <w:r w:rsidRPr="00B16DCA">
        <w:rPr>
          <w:b/>
          <w:i/>
          <w:iCs/>
          <w:color w:val="000000"/>
          <w:sz w:val="24"/>
          <w:szCs w:val="24"/>
        </w:rPr>
        <w:t>Числа и величины</w:t>
      </w:r>
    </w:p>
    <w:p w:rsidR="00694634" w:rsidRPr="00B16DCA" w:rsidRDefault="00694634" w:rsidP="00694634">
      <w:pPr>
        <w:ind w:firstLine="567"/>
        <w:jc w:val="both"/>
        <w:rPr>
          <w:b/>
          <w:i/>
          <w:iCs/>
          <w:color w:val="000000"/>
          <w:sz w:val="24"/>
          <w:szCs w:val="24"/>
          <w:lang w:eastAsia="en-US"/>
        </w:rPr>
      </w:pPr>
    </w:p>
    <w:p w:rsidR="00694634" w:rsidRPr="00B16DCA" w:rsidRDefault="00694634" w:rsidP="00694634">
      <w:pPr>
        <w:ind w:firstLine="567"/>
        <w:jc w:val="both"/>
        <w:rPr>
          <w:b/>
          <w:i/>
          <w:color w:val="000000"/>
          <w:sz w:val="24"/>
          <w:szCs w:val="24"/>
        </w:rPr>
      </w:pPr>
      <w:r w:rsidRPr="00B16DCA">
        <w:rPr>
          <w:b/>
          <w:i/>
          <w:color w:val="000000"/>
          <w:sz w:val="24"/>
          <w:szCs w:val="24"/>
        </w:rPr>
        <w:t>Обучающийся научится: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читать, записывать, сравнивать (используя знаки сравнения</w:t>
      </w:r>
      <w:proofErr w:type="gramStart"/>
      <w:r w:rsidRPr="00B16DCA">
        <w:rPr>
          <w:color w:val="000000"/>
          <w:sz w:val="24"/>
          <w:szCs w:val="24"/>
        </w:rPr>
        <w:t xml:space="preserve"> « &gt; »,  « &lt;», « = », </w:t>
      </w:r>
      <w:proofErr w:type="gramEnd"/>
      <w:r w:rsidRPr="00B16DCA">
        <w:rPr>
          <w:color w:val="000000"/>
          <w:sz w:val="24"/>
          <w:szCs w:val="24"/>
        </w:rPr>
        <w:t>термины «равенство» и «неравенство») и упорядочивать числа в пределах 20;</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выполнять действия нумерационного характера: 15 + 1, 18 – 1, 10 + 6, 12 – 10, 14 – 4;</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 xml:space="preserve">распознавать последовательность чисел, составленную по заданному правилу; устанавливать правило, по которому составлена заданная </w:t>
      </w:r>
      <w:r w:rsidRPr="00B16DCA">
        <w:rPr>
          <w:color w:val="000000"/>
          <w:sz w:val="24"/>
          <w:szCs w:val="24"/>
        </w:rPr>
        <w:lastRenderedPageBreak/>
        <w:t>последовательность чисел (увеличение или уменьшение числа на несколько единиц в пределах 20) и продолжать ее;</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выполнять классификацию чисел по заданному или самостоятельно установленному признаку;</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читать и записывать значения величины длины, используя изученные единицы измерения этой величины (сантиметр, дециметр) и соотношение между ними: 1 дм = 10 см.</w:t>
      </w:r>
    </w:p>
    <w:p w:rsidR="00694634" w:rsidRPr="00B16DCA" w:rsidRDefault="00694634" w:rsidP="00694634">
      <w:pPr>
        <w:ind w:firstLine="567"/>
        <w:jc w:val="both"/>
        <w:rPr>
          <w:b/>
          <w:i/>
          <w:color w:val="000000"/>
          <w:sz w:val="24"/>
          <w:szCs w:val="24"/>
        </w:rPr>
      </w:pPr>
    </w:p>
    <w:p w:rsidR="00694634" w:rsidRPr="00B16DCA" w:rsidRDefault="00694634" w:rsidP="00694634">
      <w:pPr>
        <w:ind w:firstLine="567"/>
        <w:jc w:val="both"/>
        <w:rPr>
          <w:color w:val="000000"/>
          <w:sz w:val="24"/>
          <w:szCs w:val="24"/>
        </w:rPr>
      </w:pPr>
      <w:proofErr w:type="gramStart"/>
      <w:r w:rsidRPr="00B16DCA">
        <w:rPr>
          <w:b/>
          <w:i/>
          <w:color w:val="000000"/>
          <w:sz w:val="24"/>
          <w:szCs w:val="24"/>
        </w:rPr>
        <w:t>Обучающийся</w:t>
      </w:r>
      <w:proofErr w:type="gramEnd"/>
      <w:r w:rsidRPr="00B16DCA">
        <w:rPr>
          <w:color w:val="000000"/>
          <w:sz w:val="24"/>
          <w:szCs w:val="24"/>
        </w:rPr>
        <w:t xml:space="preserve"> </w:t>
      </w:r>
      <w:r w:rsidRPr="00B16DCA">
        <w:rPr>
          <w:b/>
          <w:i/>
          <w:color w:val="000000"/>
          <w:sz w:val="24"/>
          <w:szCs w:val="24"/>
        </w:rPr>
        <w:t>получит возможность научиться: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вести счет десятками;</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обобщать и распространять свойства натурального ряда чисел на числа, большие двадцати.</w:t>
      </w:r>
    </w:p>
    <w:p w:rsidR="00694634" w:rsidRPr="00B16DCA" w:rsidRDefault="00694634" w:rsidP="00694634">
      <w:pPr>
        <w:ind w:firstLine="567"/>
        <w:jc w:val="both"/>
        <w:rPr>
          <w:b/>
          <w:color w:val="000000"/>
          <w:sz w:val="24"/>
          <w:szCs w:val="24"/>
        </w:rPr>
      </w:pPr>
    </w:p>
    <w:p w:rsidR="00694634" w:rsidRPr="00B16DCA" w:rsidRDefault="00694634" w:rsidP="00694634">
      <w:pPr>
        <w:ind w:firstLine="567"/>
        <w:jc w:val="both"/>
        <w:rPr>
          <w:b/>
          <w:color w:val="000000"/>
          <w:sz w:val="24"/>
          <w:szCs w:val="24"/>
        </w:rPr>
      </w:pPr>
      <w:r w:rsidRPr="00B16DCA">
        <w:rPr>
          <w:b/>
          <w:color w:val="000000"/>
          <w:sz w:val="24"/>
          <w:szCs w:val="24"/>
        </w:rPr>
        <w:t xml:space="preserve">Арифметические действия. Сложение и вычитание. </w:t>
      </w:r>
    </w:p>
    <w:p w:rsidR="00694634" w:rsidRPr="00B16DCA" w:rsidRDefault="00694634" w:rsidP="00694634">
      <w:pPr>
        <w:ind w:firstLine="567"/>
        <w:jc w:val="both"/>
        <w:rPr>
          <w:b/>
          <w:color w:val="000000"/>
          <w:sz w:val="24"/>
          <w:szCs w:val="24"/>
        </w:rPr>
      </w:pPr>
    </w:p>
    <w:p w:rsidR="00694634" w:rsidRPr="00B16DCA" w:rsidRDefault="00694634" w:rsidP="00694634">
      <w:pPr>
        <w:ind w:firstLine="567"/>
        <w:jc w:val="both"/>
        <w:rPr>
          <w:b/>
          <w:i/>
          <w:color w:val="000000"/>
          <w:sz w:val="24"/>
          <w:szCs w:val="24"/>
        </w:rPr>
      </w:pPr>
      <w:r w:rsidRPr="00B16DCA">
        <w:rPr>
          <w:b/>
          <w:i/>
          <w:color w:val="000000"/>
          <w:sz w:val="24"/>
          <w:szCs w:val="24"/>
        </w:rPr>
        <w:t>Обучающийся научится: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выполнять вычитание с использованием знания состава чисел из двух слагаемых и взаимосвязи между сложением и вычитанием (в пределах 10);</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объяснять прием сложения (вычитания) с переходом через разряд в пределах 20.</w:t>
      </w:r>
    </w:p>
    <w:p w:rsidR="00694634" w:rsidRPr="00B16DCA" w:rsidRDefault="00694634" w:rsidP="00694634">
      <w:pPr>
        <w:ind w:firstLine="567"/>
        <w:jc w:val="both"/>
        <w:rPr>
          <w:b/>
          <w:i/>
          <w:color w:val="000000"/>
          <w:sz w:val="24"/>
          <w:szCs w:val="24"/>
        </w:rPr>
      </w:pPr>
    </w:p>
    <w:p w:rsidR="00694634" w:rsidRPr="00B16DCA" w:rsidRDefault="00694634" w:rsidP="00694634">
      <w:pPr>
        <w:ind w:firstLine="567"/>
        <w:jc w:val="both"/>
        <w:rPr>
          <w:color w:val="000000"/>
          <w:sz w:val="24"/>
          <w:szCs w:val="24"/>
        </w:rPr>
      </w:pPr>
      <w:proofErr w:type="gramStart"/>
      <w:r w:rsidRPr="00B16DCA">
        <w:rPr>
          <w:b/>
          <w:i/>
          <w:color w:val="000000"/>
          <w:sz w:val="24"/>
          <w:szCs w:val="24"/>
        </w:rPr>
        <w:t>Обучающийся</w:t>
      </w:r>
      <w:proofErr w:type="gramEnd"/>
      <w:r w:rsidRPr="00B16DCA">
        <w:rPr>
          <w:color w:val="000000"/>
          <w:sz w:val="24"/>
          <w:szCs w:val="24"/>
        </w:rPr>
        <w:t xml:space="preserve"> </w:t>
      </w:r>
      <w:r w:rsidRPr="00B16DCA">
        <w:rPr>
          <w:b/>
          <w:i/>
          <w:color w:val="000000"/>
          <w:sz w:val="24"/>
          <w:szCs w:val="24"/>
        </w:rPr>
        <w:t>получит возможность научиться: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выполнять сложение и вычитание с переходом через десяток в пределах 20;</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называть числа и результат при сложении и вычитании, находить в записи сложения и вычитания значение неизвестного компонента;</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проверять и исправлять выполненные действия.</w:t>
      </w:r>
    </w:p>
    <w:p w:rsidR="00694634" w:rsidRPr="00B16DCA" w:rsidRDefault="00694634" w:rsidP="00694634">
      <w:pPr>
        <w:ind w:firstLine="567"/>
        <w:jc w:val="both"/>
        <w:rPr>
          <w:color w:val="000000"/>
          <w:sz w:val="24"/>
          <w:szCs w:val="24"/>
        </w:rPr>
      </w:pPr>
    </w:p>
    <w:p w:rsidR="00694634" w:rsidRPr="00B16DCA" w:rsidRDefault="00694634" w:rsidP="00694634">
      <w:pPr>
        <w:ind w:firstLine="567"/>
        <w:jc w:val="both"/>
        <w:rPr>
          <w:b/>
          <w:i/>
          <w:color w:val="000000"/>
          <w:sz w:val="24"/>
          <w:szCs w:val="24"/>
        </w:rPr>
      </w:pPr>
      <w:r w:rsidRPr="00B16DCA">
        <w:rPr>
          <w:b/>
          <w:i/>
          <w:color w:val="000000"/>
          <w:sz w:val="24"/>
          <w:szCs w:val="24"/>
        </w:rPr>
        <w:t>Работа с текстовыми задачами.</w:t>
      </w:r>
    </w:p>
    <w:p w:rsidR="00694634" w:rsidRPr="00B16DCA" w:rsidRDefault="00694634" w:rsidP="00694634">
      <w:pPr>
        <w:ind w:firstLine="567"/>
        <w:jc w:val="both"/>
        <w:rPr>
          <w:b/>
          <w:i/>
          <w:color w:val="000000"/>
          <w:sz w:val="24"/>
          <w:szCs w:val="24"/>
        </w:rPr>
      </w:pPr>
    </w:p>
    <w:p w:rsidR="00694634" w:rsidRPr="00B16DCA" w:rsidRDefault="00694634" w:rsidP="00694634">
      <w:pPr>
        <w:ind w:firstLine="567"/>
        <w:jc w:val="both"/>
        <w:rPr>
          <w:color w:val="000000"/>
          <w:sz w:val="24"/>
          <w:szCs w:val="24"/>
        </w:rPr>
      </w:pPr>
      <w:r w:rsidRPr="00B16DCA">
        <w:rPr>
          <w:b/>
          <w:i/>
          <w:color w:val="000000"/>
          <w:sz w:val="24"/>
          <w:szCs w:val="24"/>
        </w:rPr>
        <w:t>Обучающийся</w:t>
      </w:r>
      <w:r w:rsidRPr="00B16DCA">
        <w:rPr>
          <w:color w:val="000000"/>
          <w:sz w:val="24"/>
          <w:szCs w:val="24"/>
        </w:rPr>
        <w:t xml:space="preserve"> </w:t>
      </w:r>
      <w:r w:rsidRPr="00B16DCA">
        <w:rPr>
          <w:b/>
          <w:i/>
          <w:color w:val="000000"/>
          <w:sz w:val="24"/>
          <w:szCs w:val="24"/>
        </w:rPr>
        <w:t>научится: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решать задачи (в 1 действие), в том числе и задачи практического содержания;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составлять по серии рисунков рассказ с использованием математических терминов;</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отличать текстовую задачу от рассказа; дополнять текст до задачи, вносить нужные изменения;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составлять задачу по рисунку, по схеме, по решению.</w:t>
      </w:r>
    </w:p>
    <w:p w:rsidR="00694634" w:rsidRPr="00B16DCA" w:rsidRDefault="00694634" w:rsidP="00694634">
      <w:pPr>
        <w:ind w:firstLine="567"/>
        <w:jc w:val="both"/>
        <w:rPr>
          <w:b/>
          <w:i/>
          <w:color w:val="000000"/>
          <w:sz w:val="24"/>
          <w:szCs w:val="24"/>
        </w:rPr>
      </w:pPr>
    </w:p>
    <w:p w:rsidR="00694634" w:rsidRPr="00B16DCA" w:rsidRDefault="00694634" w:rsidP="00694634">
      <w:pPr>
        <w:ind w:firstLine="567"/>
        <w:jc w:val="both"/>
        <w:rPr>
          <w:b/>
          <w:i/>
          <w:color w:val="000000"/>
          <w:sz w:val="24"/>
          <w:szCs w:val="24"/>
        </w:rPr>
      </w:pPr>
      <w:proofErr w:type="gramStart"/>
      <w:r w:rsidRPr="00B16DCA">
        <w:rPr>
          <w:b/>
          <w:i/>
          <w:color w:val="000000"/>
          <w:sz w:val="24"/>
          <w:szCs w:val="24"/>
        </w:rPr>
        <w:lastRenderedPageBreak/>
        <w:t>Обучающийся</w:t>
      </w:r>
      <w:proofErr w:type="gramEnd"/>
      <w:r w:rsidRPr="00B16DCA">
        <w:rPr>
          <w:color w:val="000000"/>
          <w:sz w:val="24"/>
          <w:szCs w:val="24"/>
        </w:rPr>
        <w:t xml:space="preserve"> </w:t>
      </w:r>
      <w:r w:rsidRPr="00B16DCA">
        <w:rPr>
          <w:b/>
          <w:i/>
          <w:color w:val="000000"/>
          <w:sz w:val="24"/>
          <w:szCs w:val="24"/>
        </w:rPr>
        <w:t>получит возможность научиться: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составлять различные задачи по предлагаемым схемам и записям решения;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находить несколько способов решения одной и той же задачи и объяснять их;</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отмечать изменения в решении при изменении вопроса задачи или ее условия и отмечать изменения в задаче при изменении ее решения;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решать задачи в 2 действия;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проверять и исправлять неверное решение задачи.</w:t>
      </w:r>
    </w:p>
    <w:p w:rsidR="00694634" w:rsidRPr="00B16DCA" w:rsidRDefault="00694634" w:rsidP="00694634">
      <w:pPr>
        <w:ind w:firstLine="567"/>
        <w:jc w:val="both"/>
        <w:rPr>
          <w:color w:val="000000"/>
          <w:sz w:val="24"/>
          <w:szCs w:val="24"/>
        </w:rPr>
      </w:pPr>
    </w:p>
    <w:p w:rsidR="00694634" w:rsidRPr="00B16DCA" w:rsidRDefault="00694634" w:rsidP="00694634">
      <w:pPr>
        <w:ind w:firstLine="567"/>
        <w:jc w:val="both"/>
        <w:rPr>
          <w:b/>
          <w:color w:val="000000"/>
          <w:sz w:val="24"/>
          <w:szCs w:val="24"/>
        </w:rPr>
      </w:pPr>
      <w:r w:rsidRPr="00B16DCA">
        <w:rPr>
          <w:b/>
          <w:color w:val="000000"/>
          <w:sz w:val="24"/>
          <w:szCs w:val="24"/>
        </w:rPr>
        <w:t xml:space="preserve">Пространственные отношения. Геометрические фигуры. </w:t>
      </w:r>
    </w:p>
    <w:p w:rsidR="00694634" w:rsidRPr="00B16DCA" w:rsidRDefault="00694634" w:rsidP="00694634">
      <w:pPr>
        <w:ind w:firstLine="567"/>
        <w:jc w:val="both"/>
        <w:rPr>
          <w:b/>
          <w:color w:val="000000"/>
          <w:sz w:val="24"/>
          <w:szCs w:val="24"/>
        </w:rPr>
      </w:pPr>
    </w:p>
    <w:p w:rsidR="00694634" w:rsidRPr="00B16DCA" w:rsidRDefault="00694634" w:rsidP="00694634">
      <w:pPr>
        <w:ind w:firstLine="567"/>
        <w:jc w:val="both"/>
        <w:rPr>
          <w:color w:val="000000"/>
          <w:sz w:val="24"/>
          <w:szCs w:val="24"/>
        </w:rPr>
      </w:pPr>
      <w:r w:rsidRPr="00B16DCA">
        <w:rPr>
          <w:b/>
          <w:i/>
          <w:color w:val="000000"/>
          <w:sz w:val="24"/>
          <w:szCs w:val="24"/>
        </w:rPr>
        <w:t>Обучающийся</w:t>
      </w:r>
      <w:r w:rsidRPr="00B16DCA">
        <w:rPr>
          <w:color w:val="000000"/>
          <w:sz w:val="24"/>
          <w:szCs w:val="24"/>
        </w:rPr>
        <w:t xml:space="preserve"> </w:t>
      </w:r>
      <w:r w:rsidRPr="00B16DCA">
        <w:rPr>
          <w:b/>
          <w:i/>
          <w:color w:val="000000"/>
          <w:sz w:val="24"/>
          <w:szCs w:val="24"/>
        </w:rPr>
        <w:t>научится</w:t>
      </w:r>
      <w:r w:rsidRPr="00B16DCA">
        <w:rPr>
          <w:b/>
          <w:color w:val="000000"/>
          <w:sz w:val="24"/>
          <w:szCs w:val="24"/>
        </w:rPr>
        <w:t>:</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694634" w:rsidRPr="00B16DCA" w:rsidRDefault="00694634" w:rsidP="00694634">
      <w:pPr>
        <w:ind w:firstLine="567"/>
        <w:jc w:val="both"/>
        <w:rPr>
          <w:color w:val="000000"/>
          <w:sz w:val="24"/>
          <w:szCs w:val="24"/>
        </w:rPr>
      </w:pPr>
      <w:proofErr w:type="gramStart"/>
      <w:r w:rsidRPr="00B16DCA">
        <w:rPr>
          <w:color w:val="000000"/>
          <w:sz w:val="24"/>
          <w:szCs w:val="24"/>
        </w:rPr>
        <w:t>•</w:t>
      </w:r>
      <w:r w:rsidRPr="00B16DCA">
        <w:rPr>
          <w:color w:val="000000"/>
          <w:sz w:val="24"/>
          <w:szCs w:val="24"/>
        </w:rPr>
        <w:tab/>
        <w:t>описывать взаимное расположение предметов на плоскости и в пространстве: слева, справа (левее – правее), вверху, внизу (выше – ниже), перед, за, между и др.;</w:t>
      </w:r>
      <w:proofErr w:type="gramEnd"/>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находить в окружающем мире предметы (части предметов), имеющие форму многоугольника (треугольника, четырехугольника и т.д., круга);</w:t>
      </w:r>
    </w:p>
    <w:p w:rsidR="00694634" w:rsidRPr="00B16DCA" w:rsidRDefault="00694634" w:rsidP="00694634">
      <w:pPr>
        <w:ind w:firstLine="567"/>
        <w:jc w:val="both"/>
        <w:rPr>
          <w:color w:val="000000"/>
          <w:sz w:val="24"/>
          <w:szCs w:val="24"/>
        </w:rPr>
      </w:pPr>
      <w:proofErr w:type="gramStart"/>
      <w:r w:rsidRPr="00B16DCA">
        <w:rPr>
          <w:color w:val="000000"/>
          <w:sz w:val="24"/>
          <w:szCs w:val="24"/>
        </w:rPr>
        <w:t>•</w:t>
      </w:r>
      <w:r w:rsidRPr="00B16DCA">
        <w:rPr>
          <w:color w:val="000000"/>
          <w:sz w:val="24"/>
          <w:szCs w:val="24"/>
        </w:rPr>
        <w:tab/>
        <w:t>распознавать, называть, изображать геометрические фигуры (точка, линии, прямая, отрезок, луч, ломаная, многоугольник, круг);</w:t>
      </w:r>
      <w:proofErr w:type="gramEnd"/>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находить сходство и различие геометрических фигур (</w:t>
      </w:r>
      <w:proofErr w:type="gramStart"/>
      <w:r w:rsidRPr="00B16DCA">
        <w:rPr>
          <w:color w:val="000000"/>
          <w:sz w:val="24"/>
          <w:szCs w:val="24"/>
        </w:rPr>
        <w:t>прямая</w:t>
      </w:r>
      <w:proofErr w:type="gramEnd"/>
      <w:r w:rsidRPr="00B16DCA">
        <w:rPr>
          <w:color w:val="000000"/>
          <w:sz w:val="24"/>
          <w:szCs w:val="24"/>
        </w:rPr>
        <w:t>, отрезок, луч).</w:t>
      </w:r>
    </w:p>
    <w:p w:rsidR="00694634" w:rsidRPr="00B16DCA" w:rsidRDefault="00694634" w:rsidP="00694634">
      <w:pPr>
        <w:ind w:firstLine="567"/>
        <w:jc w:val="both"/>
        <w:rPr>
          <w:b/>
          <w:i/>
          <w:color w:val="000000"/>
          <w:sz w:val="24"/>
          <w:szCs w:val="24"/>
        </w:rPr>
      </w:pPr>
    </w:p>
    <w:p w:rsidR="00694634" w:rsidRPr="00B16DCA" w:rsidRDefault="00694634" w:rsidP="00694634">
      <w:pPr>
        <w:ind w:firstLine="567"/>
        <w:jc w:val="both"/>
        <w:rPr>
          <w:b/>
          <w:i/>
          <w:color w:val="000000"/>
          <w:sz w:val="24"/>
          <w:szCs w:val="24"/>
        </w:rPr>
      </w:pPr>
      <w:r w:rsidRPr="00B16DCA">
        <w:rPr>
          <w:b/>
          <w:i/>
          <w:color w:val="000000"/>
          <w:sz w:val="24"/>
          <w:szCs w:val="24"/>
        </w:rPr>
        <w:t xml:space="preserve"> </w:t>
      </w:r>
      <w:proofErr w:type="gramStart"/>
      <w:r w:rsidRPr="00B16DCA">
        <w:rPr>
          <w:b/>
          <w:i/>
          <w:color w:val="000000"/>
          <w:sz w:val="24"/>
          <w:szCs w:val="24"/>
        </w:rPr>
        <w:t>Обучающийся</w:t>
      </w:r>
      <w:proofErr w:type="gramEnd"/>
      <w:r w:rsidRPr="00B16DCA">
        <w:rPr>
          <w:b/>
          <w:i/>
          <w:color w:val="000000"/>
          <w:sz w:val="24"/>
          <w:szCs w:val="24"/>
        </w:rPr>
        <w:t xml:space="preserve"> получит возможность научиться:</w:t>
      </w:r>
    </w:p>
    <w:p w:rsidR="00694634" w:rsidRPr="00B16DCA" w:rsidRDefault="00694634" w:rsidP="00694634">
      <w:pPr>
        <w:ind w:firstLine="567"/>
        <w:jc w:val="both"/>
        <w:rPr>
          <w:color w:val="000000"/>
          <w:sz w:val="24"/>
          <w:szCs w:val="24"/>
        </w:rPr>
      </w:pPr>
      <w:proofErr w:type="gramStart"/>
      <w:r w:rsidRPr="00B16DCA">
        <w:rPr>
          <w:b/>
          <w:i/>
          <w:color w:val="000000"/>
          <w:sz w:val="24"/>
          <w:szCs w:val="24"/>
        </w:rPr>
        <w:t>•</w:t>
      </w:r>
      <w:r w:rsidRPr="00B16DCA">
        <w:rPr>
          <w:b/>
          <w:i/>
          <w:color w:val="000000"/>
          <w:sz w:val="24"/>
          <w:szCs w:val="24"/>
        </w:rPr>
        <w:tab/>
      </w:r>
      <w:r w:rsidRPr="00B16DCA">
        <w:rPr>
          <w:color w:val="000000"/>
          <w:sz w:val="24"/>
          <w:szCs w:val="24"/>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roofErr w:type="gramEnd"/>
    </w:p>
    <w:p w:rsidR="00694634" w:rsidRPr="00B16DCA" w:rsidRDefault="00694634" w:rsidP="00694634">
      <w:pPr>
        <w:ind w:firstLine="567"/>
        <w:jc w:val="both"/>
        <w:rPr>
          <w:color w:val="000000"/>
          <w:sz w:val="24"/>
          <w:szCs w:val="24"/>
        </w:rPr>
      </w:pPr>
    </w:p>
    <w:p w:rsidR="00694634" w:rsidRPr="00B16DCA" w:rsidRDefault="00694634" w:rsidP="00694634">
      <w:pPr>
        <w:ind w:firstLine="567"/>
        <w:jc w:val="both"/>
        <w:rPr>
          <w:b/>
          <w:color w:val="000000"/>
          <w:sz w:val="24"/>
          <w:szCs w:val="24"/>
        </w:rPr>
      </w:pPr>
      <w:r w:rsidRPr="00B16DCA">
        <w:rPr>
          <w:b/>
          <w:color w:val="000000"/>
          <w:sz w:val="24"/>
          <w:szCs w:val="24"/>
        </w:rPr>
        <w:t xml:space="preserve">Геометрические величины. </w:t>
      </w:r>
    </w:p>
    <w:p w:rsidR="00694634" w:rsidRPr="00B16DCA" w:rsidRDefault="00694634" w:rsidP="00694634">
      <w:pPr>
        <w:ind w:firstLine="567"/>
        <w:jc w:val="both"/>
        <w:rPr>
          <w:b/>
          <w:color w:val="000000"/>
          <w:sz w:val="24"/>
          <w:szCs w:val="24"/>
        </w:rPr>
      </w:pPr>
    </w:p>
    <w:p w:rsidR="00694634" w:rsidRPr="00B16DCA" w:rsidRDefault="00694634" w:rsidP="00694634">
      <w:pPr>
        <w:ind w:firstLine="567"/>
        <w:jc w:val="both"/>
        <w:rPr>
          <w:color w:val="000000"/>
          <w:sz w:val="24"/>
          <w:szCs w:val="24"/>
        </w:rPr>
      </w:pPr>
      <w:r w:rsidRPr="00B16DCA">
        <w:rPr>
          <w:b/>
          <w:i/>
          <w:color w:val="000000"/>
          <w:sz w:val="24"/>
          <w:szCs w:val="24"/>
        </w:rPr>
        <w:t xml:space="preserve"> Обучающийся</w:t>
      </w:r>
      <w:r w:rsidRPr="00B16DCA">
        <w:rPr>
          <w:color w:val="000000"/>
          <w:sz w:val="24"/>
          <w:szCs w:val="24"/>
        </w:rPr>
        <w:t xml:space="preserve"> </w:t>
      </w:r>
      <w:r w:rsidRPr="00B16DCA">
        <w:rPr>
          <w:b/>
          <w:i/>
          <w:color w:val="000000"/>
          <w:sz w:val="24"/>
          <w:szCs w:val="24"/>
        </w:rPr>
        <w:t>научится: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чертить отрезки заданной длины с помощью оцифрованной линейки;</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выбирать единицу длины, соответствующую измеряемому предмету.</w:t>
      </w:r>
    </w:p>
    <w:p w:rsidR="00694634" w:rsidRPr="00B16DCA" w:rsidRDefault="00694634" w:rsidP="00694634">
      <w:pPr>
        <w:jc w:val="both"/>
        <w:rPr>
          <w:color w:val="000000"/>
          <w:sz w:val="24"/>
          <w:szCs w:val="24"/>
        </w:rPr>
      </w:pPr>
    </w:p>
    <w:p w:rsidR="00694634" w:rsidRPr="00B16DCA" w:rsidRDefault="00694634" w:rsidP="00694634">
      <w:pPr>
        <w:jc w:val="both"/>
        <w:rPr>
          <w:b/>
          <w:i/>
          <w:color w:val="000000"/>
          <w:sz w:val="24"/>
          <w:szCs w:val="24"/>
        </w:rPr>
      </w:pPr>
      <w:r w:rsidRPr="00B16DCA">
        <w:rPr>
          <w:color w:val="000000"/>
          <w:sz w:val="24"/>
          <w:szCs w:val="24"/>
        </w:rPr>
        <w:t xml:space="preserve">          </w:t>
      </w:r>
      <w:proofErr w:type="gramStart"/>
      <w:r w:rsidRPr="00B16DCA">
        <w:rPr>
          <w:b/>
          <w:i/>
          <w:color w:val="000000"/>
          <w:sz w:val="24"/>
          <w:szCs w:val="24"/>
        </w:rPr>
        <w:t>Обучающийся</w:t>
      </w:r>
      <w:proofErr w:type="gramEnd"/>
      <w:r w:rsidRPr="00B16DCA">
        <w:rPr>
          <w:b/>
          <w:i/>
          <w:color w:val="000000"/>
          <w:sz w:val="24"/>
          <w:szCs w:val="24"/>
        </w:rPr>
        <w:t xml:space="preserve"> получит возможность научиться: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соотносить и сравнивать величины (например, расположить в порядке убывания (возрастания) длины: 1 дм, 8 см, 13 см).</w:t>
      </w:r>
    </w:p>
    <w:p w:rsidR="00694634" w:rsidRPr="00B16DCA" w:rsidRDefault="00694634" w:rsidP="00694634">
      <w:pPr>
        <w:ind w:firstLine="567"/>
        <w:jc w:val="both"/>
        <w:rPr>
          <w:b/>
          <w:color w:val="000000"/>
          <w:sz w:val="24"/>
          <w:szCs w:val="24"/>
        </w:rPr>
      </w:pPr>
    </w:p>
    <w:p w:rsidR="00694634" w:rsidRPr="00B16DCA" w:rsidRDefault="00694634" w:rsidP="00694634">
      <w:pPr>
        <w:ind w:firstLine="567"/>
        <w:jc w:val="both"/>
        <w:rPr>
          <w:b/>
          <w:color w:val="000000"/>
          <w:sz w:val="24"/>
          <w:szCs w:val="24"/>
        </w:rPr>
      </w:pPr>
      <w:r w:rsidRPr="00B16DCA">
        <w:rPr>
          <w:b/>
          <w:color w:val="000000"/>
          <w:sz w:val="24"/>
          <w:szCs w:val="24"/>
        </w:rPr>
        <w:t>Работа с информацией</w:t>
      </w:r>
    </w:p>
    <w:p w:rsidR="00694634" w:rsidRPr="00B16DCA" w:rsidRDefault="00694634" w:rsidP="00694634">
      <w:pPr>
        <w:ind w:firstLine="567"/>
        <w:jc w:val="both"/>
        <w:rPr>
          <w:b/>
          <w:color w:val="000000"/>
          <w:sz w:val="24"/>
          <w:szCs w:val="24"/>
        </w:rPr>
      </w:pPr>
    </w:p>
    <w:p w:rsidR="00694634" w:rsidRPr="00B16DCA" w:rsidRDefault="00694634" w:rsidP="00694634">
      <w:pPr>
        <w:ind w:firstLine="567"/>
        <w:jc w:val="both"/>
        <w:rPr>
          <w:color w:val="000000"/>
          <w:sz w:val="24"/>
          <w:szCs w:val="24"/>
        </w:rPr>
      </w:pPr>
      <w:r w:rsidRPr="00B16DCA">
        <w:rPr>
          <w:b/>
          <w:i/>
          <w:color w:val="000000"/>
          <w:sz w:val="24"/>
          <w:szCs w:val="24"/>
        </w:rPr>
        <w:t>Обучающийся</w:t>
      </w:r>
      <w:r w:rsidRPr="00B16DCA">
        <w:rPr>
          <w:color w:val="000000"/>
          <w:sz w:val="24"/>
          <w:szCs w:val="24"/>
        </w:rPr>
        <w:t xml:space="preserve"> </w:t>
      </w:r>
      <w:r w:rsidRPr="00B16DCA">
        <w:rPr>
          <w:b/>
          <w:i/>
          <w:color w:val="000000"/>
          <w:sz w:val="24"/>
          <w:szCs w:val="24"/>
        </w:rPr>
        <w:t>научится</w:t>
      </w:r>
      <w:r w:rsidRPr="00B16DCA">
        <w:rPr>
          <w:color w:val="000000"/>
          <w:sz w:val="24"/>
          <w:szCs w:val="24"/>
        </w:rPr>
        <w:t>:</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читать небольшие готовые таблицы;</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строить несложные цепочки логических рассуждений;</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определять верные логические высказывания по отношению к конкретному рисунку;</w:t>
      </w:r>
    </w:p>
    <w:p w:rsidR="00694634" w:rsidRPr="00B16DCA" w:rsidRDefault="00694634" w:rsidP="00694634">
      <w:pPr>
        <w:ind w:firstLine="567"/>
        <w:jc w:val="both"/>
        <w:rPr>
          <w:b/>
          <w:i/>
          <w:color w:val="000000"/>
          <w:sz w:val="24"/>
          <w:szCs w:val="24"/>
        </w:rPr>
      </w:pPr>
      <w:proofErr w:type="gramStart"/>
      <w:r w:rsidRPr="00B16DCA">
        <w:rPr>
          <w:b/>
          <w:i/>
          <w:color w:val="000000"/>
          <w:sz w:val="24"/>
          <w:szCs w:val="24"/>
        </w:rPr>
        <w:t>Обучающийся</w:t>
      </w:r>
      <w:proofErr w:type="gramEnd"/>
      <w:r w:rsidRPr="00B16DCA">
        <w:rPr>
          <w:b/>
          <w:i/>
          <w:color w:val="000000"/>
          <w:sz w:val="24"/>
          <w:szCs w:val="24"/>
        </w:rPr>
        <w:t xml:space="preserve"> получит возможность научиться:</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определять правило составления несложных таблиц и дополнять их недостающими элементами;</w:t>
      </w:r>
    </w:p>
    <w:p w:rsidR="00694634" w:rsidRPr="00B16DCA" w:rsidRDefault="00694634" w:rsidP="00694634">
      <w:pPr>
        <w:ind w:firstLine="567"/>
        <w:jc w:val="both"/>
        <w:rPr>
          <w:color w:val="000000"/>
          <w:sz w:val="24"/>
          <w:szCs w:val="24"/>
        </w:rPr>
      </w:pPr>
      <w:r w:rsidRPr="00B16DCA">
        <w:rPr>
          <w:color w:val="000000"/>
          <w:sz w:val="24"/>
          <w:szCs w:val="24"/>
        </w:rPr>
        <w:t>•</w:t>
      </w:r>
      <w:r w:rsidRPr="00B16DCA">
        <w:rPr>
          <w:color w:val="000000"/>
          <w:sz w:val="24"/>
          <w:szCs w:val="24"/>
        </w:rPr>
        <w:tab/>
        <w:t xml:space="preserve">проводить </w:t>
      </w:r>
      <w:proofErr w:type="gramStart"/>
      <w:r w:rsidRPr="00B16DCA">
        <w:rPr>
          <w:color w:val="000000"/>
          <w:sz w:val="24"/>
          <w:szCs w:val="24"/>
        </w:rPr>
        <w:t>логические рассуждения</w:t>
      </w:r>
      <w:proofErr w:type="gramEnd"/>
      <w:r w:rsidRPr="00B16DCA">
        <w:rPr>
          <w:color w:val="000000"/>
          <w:sz w:val="24"/>
          <w:szCs w:val="24"/>
        </w:rPr>
        <w:t>, устанавливая отношения между объектами и формулируя выводы.</w:t>
      </w:r>
    </w:p>
    <w:p w:rsidR="00694634" w:rsidRPr="00B16DCA" w:rsidRDefault="00694634" w:rsidP="00694634">
      <w:pPr>
        <w:ind w:left="284" w:firstLine="283"/>
        <w:jc w:val="center"/>
        <w:rPr>
          <w:b/>
          <w:color w:val="000000"/>
          <w:sz w:val="24"/>
          <w:szCs w:val="24"/>
        </w:rPr>
      </w:pPr>
    </w:p>
    <w:p w:rsidR="00694634" w:rsidRPr="00B16DCA" w:rsidRDefault="00694634" w:rsidP="005171F7">
      <w:pPr>
        <w:pStyle w:val="a3"/>
        <w:keepNext/>
        <w:numPr>
          <w:ilvl w:val="0"/>
          <w:numId w:val="37"/>
        </w:numPr>
        <w:jc w:val="both"/>
        <w:textAlignment w:val="center"/>
        <w:rPr>
          <w:b/>
          <w:iCs/>
          <w:sz w:val="24"/>
          <w:szCs w:val="24"/>
        </w:rPr>
      </w:pPr>
      <w:r>
        <w:rPr>
          <w:b/>
          <w:iCs/>
          <w:sz w:val="24"/>
          <w:szCs w:val="24"/>
        </w:rPr>
        <w:t>к</w:t>
      </w:r>
      <w:r w:rsidRPr="00B16DCA">
        <w:rPr>
          <w:b/>
          <w:iCs/>
          <w:sz w:val="24"/>
          <w:szCs w:val="24"/>
        </w:rPr>
        <w:t>ласс</w:t>
      </w:r>
    </w:p>
    <w:p w:rsidR="00694634" w:rsidRPr="00B16DCA" w:rsidRDefault="00694634" w:rsidP="00694634">
      <w:pPr>
        <w:pStyle w:val="a3"/>
        <w:keepNext/>
        <w:ind w:left="360"/>
        <w:jc w:val="both"/>
        <w:textAlignment w:val="center"/>
        <w:rPr>
          <w:b/>
          <w:iCs/>
          <w:sz w:val="24"/>
          <w:szCs w:val="24"/>
        </w:rPr>
      </w:pPr>
    </w:p>
    <w:p w:rsidR="00694634" w:rsidRPr="00B16DCA" w:rsidRDefault="00694634" w:rsidP="00694634">
      <w:pPr>
        <w:jc w:val="both"/>
        <w:rPr>
          <w:b/>
          <w:bCs/>
          <w:i/>
          <w:sz w:val="24"/>
          <w:szCs w:val="24"/>
          <w:shd w:val="clear" w:color="auto" w:fill="FFFFFF"/>
        </w:rPr>
      </w:pPr>
      <w:r w:rsidRPr="00B16DCA">
        <w:rPr>
          <w:b/>
          <w:bCs/>
          <w:i/>
          <w:sz w:val="24"/>
          <w:szCs w:val="24"/>
          <w:shd w:val="clear" w:color="auto" w:fill="FFFFFF"/>
        </w:rPr>
        <w:t>Числа и величины</w:t>
      </w:r>
    </w:p>
    <w:p w:rsidR="00694634" w:rsidRPr="00B16DCA" w:rsidRDefault="00694634" w:rsidP="00694634">
      <w:pPr>
        <w:pStyle w:val="western"/>
        <w:shd w:val="clear" w:color="auto" w:fill="FFFFFF"/>
        <w:spacing w:before="0" w:after="0"/>
        <w:jc w:val="both"/>
        <w:rPr>
          <w:b/>
          <w:i/>
        </w:rPr>
      </w:pPr>
      <w:r w:rsidRPr="00B16DCA">
        <w:rPr>
          <w:b/>
          <w:i/>
        </w:rPr>
        <w:t>Обучающийся научится:</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образовывать, называть, читать, записывать числа от 0 до 100;</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сравнивать числа и записывать результат сравнения;</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упорядочивать заданные числа;</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заменять двузначное число суммой разрядных слагаемых;</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выполнять сложение и вычитание вида 30 + 5, 35–5, 35–30;</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группировать числа по заданному или самостоятельно установленному признаку;</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читать и записывать значения величины </w:t>
      </w:r>
      <w:r w:rsidRPr="00B16DCA">
        <w:rPr>
          <w:i/>
          <w:iCs/>
        </w:rPr>
        <w:t>длины</w:t>
      </w:r>
      <w:r w:rsidRPr="00B16DCA">
        <w:t>, используя изученные единицы измерения этой величины (сантиметр, дециметр, метр) и соотношения между ними: 1м = 100 см; 1 м = 10 дм; 1 дм = 10 см;</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читать и записывать значение величины </w:t>
      </w:r>
      <w:r w:rsidRPr="00B16DCA">
        <w:rPr>
          <w:i/>
          <w:iCs/>
        </w:rPr>
        <w:t>время</w:t>
      </w:r>
      <w:r w:rsidRPr="00B16DCA">
        <w:t>,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694634" w:rsidRPr="00B16DCA" w:rsidRDefault="00694634" w:rsidP="005171F7">
      <w:pPr>
        <w:pStyle w:val="western"/>
        <w:numPr>
          <w:ilvl w:val="0"/>
          <w:numId w:val="48"/>
        </w:numPr>
        <w:shd w:val="clear" w:color="auto" w:fill="FFFFFF"/>
        <w:suppressAutoHyphens/>
        <w:spacing w:before="0" w:beforeAutospacing="0" w:after="0" w:afterAutospacing="0"/>
        <w:jc w:val="both"/>
      </w:pPr>
      <w:r w:rsidRPr="00B16DCA">
        <w:t xml:space="preserve">записывать и использовать соотношение между рублём и копейкой: 1 р. = 100 </w:t>
      </w:r>
      <w:proofErr w:type="gramStart"/>
      <w:r w:rsidRPr="00B16DCA">
        <w:t>к</w:t>
      </w:r>
      <w:proofErr w:type="gramEnd"/>
      <w:r w:rsidRPr="00B16DCA">
        <w:t>.</w:t>
      </w:r>
    </w:p>
    <w:p w:rsidR="00694634" w:rsidRPr="00B16DCA" w:rsidRDefault="00694634" w:rsidP="00694634">
      <w:pPr>
        <w:pStyle w:val="western"/>
        <w:shd w:val="clear" w:color="auto" w:fill="FFFFFF"/>
        <w:spacing w:before="0" w:after="0"/>
        <w:jc w:val="both"/>
        <w:rPr>
          <w:b/>
          <w:i/>
          <w:iCs/>
        </w:rPr>
      </w:pPr>
      <w:proofErr w:type="gramStart"/>
      <w:r w:rsidRPr="00B16DCA">
        <w:rPr>
          <w:b/>
          <w:i/>
          <w:iCs/>
        </w:rPr>
        <w:t>Обучающийся</w:t>
      </w:r>
      <w:proofErr w:type="gramEnd"/>
      <w:r w:rsidRPr="00B16DCA">
        <w:rPr>
          <w:b/>
          <w:i/>
          <w:iCs/>
        </w:rPr>
        <w:t xml:space="preserve"> получит возможность научиться:</w:t>
      </w:r>
    </w:p>
    <w:p w:rsidR="00694634" w:rsidRPr="00B16DCA" w:rsidRDefault="00694634" w:rsidP="005171F7">
      <w:pPr>
        <w:pStyle w:val="western"/>
        <w:numPr>
          <w:ilvl w:val="0"/>
          <w:numId w:val="41"/>
        </w:numPr>
        <w:shd w:val="clear" w:color="auto" w:fill="FFFFFF"/>
        <w:suppressAutoHyphens/>
        <w:spacing w:before="0" w:beforeAutospacing="0" w:after="0" w:afterAutospacing="0"/>
        <w:jc w:val="both"/>
        <w:rPr>
          <w:i/>
          <w:iCs/>
        </w:rPr>
      </w:pPr>
      <w:r w:rsidRPr="00B16DCA">
        <w:rPr>
          <w:i/>
          <w:iCs/>
        </w:rPr>
        <w:t>группировать объекты по разным признакам;</w:t>
      </w:r>
    </w:p>
    <w:p w:rsidR="00694634" w:rsidRPr="00B16DCA" w:rsidRDefault="00694634" w:rsidP="005171F7">
      <w:pPr>
        <w:pStyle w:val="western"/>
        <w:numPr>
          <w:ilvl w:val="0"/>
          <w:numId w:val="41"/>
        </w:numPr>
        <w:shd w:val="clear" w:color="auto" w:fill="FFFFFF"/>
        <w:suppressAutoHyphens/>
        <w:spacing w:before="0" w:beforeAutospacing="0" w:after="0" w:afterAutospacing="0"/>
        <w:jc w:val="both"/>
        <w:rPr>
          <w:i/>
          <w:iCs/>
        </w:rPr>
      </w:pPr>
      <w:r w:rsidRPr="00B16DCA">
        <w:rPr>
          <w:i/>
          <w:iCs/>
        </w:rPr>
        <w:t>самостоятельно выбирать единицу для измерения таких величин, как длина, время, в конкретных условиях и объяснять свой выбор.</w:t>
      </w:r>
    </w:p>
    <w:p w:rsidR="00694634" w:rsidRPr="00B16DCA" w:rsidRDefault="00694634" w:rsidP="00694634">
      <w:pPr>
        <w:jc w:val="both"/>
        <w:rPr>
          <w:b/>
          <w:bCs/>
          <w:i/>
          <w:sz w:val="24"/>
          <w:szCs w:val="24"/>
          <w:shd w:val="clear" w:color="auto" w:fill="FFFFFF"/>
        </w:rPr>
      </w:pPr>
    </w:p>
    <w:p w:rsidR="00694634" w:rsidRPr="00B16DCA" w:rsidRDefault="00694634" w:rsidP="00694634">
      <w:pPr>
        <w:jc w:val="both"/>
        <w:rPr>
          <w:b/>
          <w:bCs/>
          <w:i/>
          <w:sz w:val="24"/>
          <w:szCs w:val="24"/>
          <w:shd w:val="clear" w:color="auto" w:fill="FFFFFF"/>
        </w:rPr>
      </w:pPr>
      <w:r w:rsidRPr="00B16DCA">
        <w:rPr>
          <w:b/>
          <w:bCs/>
          <w:i/>
          <w:sz w:val="24"/>
          <w:szCs w:val="24"/>
          <w:shd w:val="clear" w:color="auto" w:fill="FFFFFF"/>
        </w:rPr>
        <w:t>Арифметические действия</w:t>
      </w:r>
    </w:p>
    <w:p w:rsidR="00694634" w:rsidRPr="00B16DCA" w:rsidRDefault="00694634" w:rsidP="00694634">
      <w:pPr>
        <w:pStyle w:val="western"/>
        <w:shd w:val="clear" w:color="auto" w:fill="FFFFFF"/>
        <w:spacing w:before="0" w:after="0"/>
        <w:jc w:val="both"/>
        <w:rPr>
          <w:b/>
          <w:i/>
        </w:rPr>
      </w:pPr>
      <w:r w:rsidRPr="00B16DCA">
        <w:rPr>
          <w:b/>
          <w:i/>
        </w:rPr>
        <w:lastRenderedPageBreak/>
        <w:t>Обучающийся научится:</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воспроизводить по памяти таблицу сложения чисел в пределах 20 и использовать её при выполнении действий </w:t>
      </w:r>
      <w:r w:rsidRPr="00B16DCA">
        <w:rPr>
          <w:i/>
          <w:iCs/>
        </w:rPr>
        <w:t>сложения</w:t>
      </w:r>
      <w:r w:rsidRPr="00B16DCA">
        <w:t> и </w:t>
      </w:r>
      <w:r w:rsidRPr="00B16DCA">
        <w:rPr>
          <w:i/>
          <w:iCs/>
        </w:rPr>
        <w:t>вычитания</w:t>
      </w:r>
      <w:r w:rsidRPr="00B16DCA">
        <w:t>;</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 xml:space="preserve">выполнять сложение и вычитание в пределах 100: в более лёгких случаях устно, </w:t>
      </w:r>
      <w:proofErr w:type="gramStart"/>
      <w:r w:rsidRPr="00B16DCA">
        <w:t>в</w:t>
      </w:r>
      <w:proofErr w:type="gramEnd"/>
      <w:r w:rsidRPr="00B16DCA">
        <w:t xml:space="preserve"> более сложных — письменно (столбиком);</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выполнять проверку правильности выполнения сложения и вычитания;</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называть и обозначать действия </w:t>
      </w:r>
      <w:r w:rsidRPr="00B16DCA">
        <w:rPr>
          <w:i/>
          <w:iCs/>
        </w:rPr>
        <w:t>умножения</w:t>
      </w:r>
      <w:r w:rsidRPr="00B16DCA">
        <w:t> и </w:t>
      </w:r>
      <w:r w:rsidRPr="00B16DCA">
        <w:rPr>
          <w:i/>
          <w:iCs/>
        </w:rPr>
        <w:t>деления</w:t>
      </w:r>
      <w:r w:rsidRPr="00B16DCA">
        <w:t>;</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использовать термины: уравнение, буквенное выражение;</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заменять сумму одинаковых слагаемых произведением и произведение — суммой одинаковых слагаемых;</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умножать 1 и 0 на число; умножать и делить на 10;</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читать и записывать числовые выражения в 2 действия;</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находить значения числовых выражений в 2 действия, содержащих сложение и вычитание (со скобками и без скобок);</w:t>
      </w:r>
    </w:p>
    <w:p w:rsidR="00694634" w:rsidRPr="00B16DCA" w:rsidRDefault="00694634" w:rsidP="005171F7">
      <w:pPr>
        <w:pStyle w:val="western"/>
        <w:numPr>
          <w:ilvl w:val="0"/>
          <w:numId w:val="49"/>
        </w:numPr>
        <w:shd w:val="clear" w:color="auto" w:fill="FFFFFF"/>
        <w:suppressAutoHyphens/>
        <w:spacing w:before="0" w:beforeAutospacing="0" w:after="0" w:afterAutospacing="0"/>
        <w:jc w:val="both"/>
      </w:pPr>
      <w:r w:rsidRPr="00B16DCA">
        <w:t>применять переместительное и сочетательное свойства сложения при вычислениях.</w:t>
      </w:r>
    </w:p>
    <w:p w:rsidR="00694634" w:rsidRPr="00B16DCA" w:rsidRDefault="00694634" w:rsidP="00694634">
      <w:pPr>
        <w:pStyle w:val="western"/>
        <w:shd w:val="clear" w:color="auto" w:fill="FFFFFF"/>
        <w:spacing w:before="0" w:after="0"/>
        <w:jc w:val="both"/>
        <w:rPr>
          <w:b/>
          <w:i/>
          <w:iCs/>
        </w:rPr>
      </w:pPr>
      <w:proofErr w:type="gramStart"/>
      <w:r w:rsidRPr="00B16DCA">
        <w:rPr>
          <w:b/>
          <w:i/>
          <w:iCs/>
        </w:rPr>
        <w:t>Обучающийся</w:t>
      </w:r>
      <w:proofErr w:type="gramEnd"/>
      <w:r w:rsidRPr="00B16DCA">
        <w:rPr>
          <w:b/>
          <w:i/>
          <w:iCs/>
        </w:rPr>
        <w:t xml:space="preserve"> получит возможность научиться:</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вычислять значение буквенного выражения, содержащего одну букву при заданном её значении;</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решать простые уравнения подбором неизвестного числа;</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моделировать действия «умножение» и «деление» с использованием предметов, схематических рисунков и схематических чертежей;</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раскрывать конкретный смысл действий «умножение» и «деление»;</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применять переместительное свойство умножения при вычислениях;</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называть компоненты и результаты действий умножения и деления;</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устанавливать взаимосвязи между компонентами и результатом умножения;</w:t>
      </w:r>
    </w:p>
    <w:p w:rsidR="00694634" w:rsidRPr="00B16DCA" w:rsidRDefault="00694634" w:rsidP="005171F7">
      <w:pPr>
        <w:pStyle w:val="western"/>
        <w:numPr>
          <w:ilvl w:val="0"/>
          <w:numId w:val="47"/>
        </w:numPr>
        <w:shd w:val="clear" w:color="auto" w:fill="FFFFFF"/>
        <w:suppressAutoHyphens/>
        <w:spacing w:before="0" w:beforeAutospacing="0" w:after="0" w:afterAutospacing="0"/>
        <w:jc w:val="both"/>
        <w:rPr>
          <w:i/>
          <w:iCs/>
        </w:rPr>
      </w:pPr>
      <w:r w:rsidRPr="00B16DCA">
        <w:rPr>
          <w:i/>
          <w:iCs/>
        </w:rPr>
        <w:t>выполнять умножение и деление с числами 2 и 3.</w:t>
      </w:r>
    </w:p>
    <w:p w:rsidR="00694634" w:rsidRPr="00B16DCA" w:rsidRDefault="00694634" w:rsidP="00694634">
      <w:pPr>
        <w:jc w:val="both"/>
        <w:rPr>
          <w:b/>
          <w:bCs/>
          <w:i/>
          <w:sz w:val="24"/>
          <w:szCs w:val="24"/>
          <w:shd w:val="clear" w:color="auto" w:fill="FFFFFF"/>
        </w:rPr>
      </w:pPr>
    </w:p>
    <w:p w:rsidR="00694634" w:rsidRPr="00B16DCA" w:rsidRDefault="00694634" w:rsidP="00694634">
      <w:pPr>
        <w:jc w:val="both"/>
        <w:rPr>
          <w:b/>
          <w:bCs/>
          <w:i/>
          <w:sz w:val="24"/>
          <w:szCs w:val="24"/>
          <w:shd w:val="clear" w:color="auto" w:fill="FFFFFF"/>
        </w:rPr>
      </w:pPr>
      <w:r w:rsidRPr="00B16DCA">
        <w:rPr>
          <w:b/>
          <w:bCs/>
          <w:i/>
          <w:sz w:val="24"/>
          <w:szCs w:val="24"/>
          <w:shd w:val="clear" w:color="auto" w:fill="FFFFFF"/>
        </w:rPr>
        <w:t>Работа с текстовыми задачами</w:t>
      </w:r>
    </w:p>
    <w:p w:rsidR="00694634" w:rsidRPr="00B16DCA" w:rsidRDefault="00694634" w:rsidP="00694634">
      <w:pPr>
        <w:pStyle w:val="western"/>
        <w:shd w:val="clear" w:color="auto" w:fill="FFFFFF"/>
        <w:spacing w:before="0" w:after="0"/>
        <w:jc w:val="both"/>
        <w:rPr>
          <w:b/>
          <w:i/>
        </w:rPr>
      </w:pPr>
      <w:r w:rsidRPr="00B16DCA">
        <w:rPr>
          <w:b/>
          <w:i/>
        </w:rPr>
        <w:t>Обучающийся научится:</w:t>
      </w:r>
    </w:p>
    <w:p w:rsidR="00694634" w:rsidRPr="00B16DCA" w:rsidRDefault="00694634" w:rsidP="005171F7">
      <w:pPr>
        <w:pStyle w:val="western"/>
        <w:numPr>
          <w:ilvl w:val="0"/>
          <w:numId w:val="39"/>
        </w:numPr>
        <w:shd w:val="clear" w:color="auto" w:fill="FFFFFF"/>
        <w:suppressAutoHyphens/>
        <w:spacing w:before="0" w:beforeAutospacing="0" w:after="0" w:afterAutospacing="0"/>
        <w:jc w:val="both"/>
      </w:pPr>
      <w:r w:rsidRPr="00B16DCA">
        <w:t>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B16DCA">
        <w:rPr>
          <w:i/>
          <w:iCs/>
        </w:rPr>
        <w:t>умножение</w:t>
      </w:r>
      <w:r w:rsidRPr="00B16DCA">
        <w:t> и </w:t>
      </w:r>
      <w:r w:rsidRPr="00B16DCA">
        <w:rPr>
          <w:i/>
          <w:iCs/>
        </w:rPr>
        <w:t>деление</w:t>
      </w:r>
      <w:r w:rsidRPr="00B16DCA">
        <w:t>;</w:t>
      </w:r>
    </w:p>
    <w:p w:rsidR="00694634" w:rsidRPr="00B16DCA" w:rsidRDefault="00694634" w:rsidP="005171F7">
      <w:pPr>
        <w:pStyle w:val="western"/>
        <w:numPr>
          <w:ilvl w:val="0"/>
          <w:numId w:val="39"/>
        </w:numPr>
        <w:shd w:val="clear" w:color="auto" w:fill="FFFFFF"/>
        <w:suppressAutoHyphens/>
        <w:spacing w:before="0" w:beforeAutospacing="0" w:after="0" w:afterAutospacing="0"/>
        <w:jc w:val="both"/>
      </w:pPr>
      <w:r w:rsidRPr="00B16DCA">
        <w:t>выполнять краткую запись задачи, схематический рисунок;</w:t>
      </w:r>
    </w:p>
    <w:p w:rsidR="00694634" w:rsidRPr="00B16DCA" w:rsidRDefault="00694634" w:rsidP="005171F7">
      <w:pPr>
        <w:pStyle w:val="western"/>
        <w:numPr>
          <w:ilvl w:val="0"/>
          <w:numId w:val="39"/>
        </w:numPr>
        <w:shd w:val="clear" w:color="auto" w:fill="FFFFFF"/>
        <w:suppressAutoHyphens/>
        <w:spacing w:before="0" w:beforeAutospacing="0" w:after="0" w:afterAutospacing="0"/>
        <w:jc w:val="both"/>
      </w:pPr>
      <w:r w:rsidRPr="00B16DCA">
        <w:t>составлять текстовую задачу по схематическому рисунку, по краткой записи, по числовому выражению, по решению задачи.</w:t>
      </w:r>
    </w:p>
    <w:p w:rsidR="00694634" w:rsidRPr="00B16DCA" w:rsidRDefault="00694634" w:rsidP="00694634">
      <w:pPr>
        <w:pStyle w:val="western"/>
        <w:shd w:val="clear" w:color="auto" w:fill="FFFFFF"/>
        <w:spacing w:before="0" w:after="0"/>
        <w:jc w:val="both"/>
        <w:rPr>
          <w:b/>
          <w:i/>
          <w:iCs/>
        </w:rPr>
      </w:pPr>
      <w:proofErr w:type="gramStart"/>
      <w:r w:rsidRPr="00B16DCA">
        <w:rPr>
          <w:b/>
          <w:i/>
          <w:iCs/>
        </w:rPr>
        <w:t>Обучающийся</w:t>
      </w:r>
      <w:proofErr w:type="gramEnd"/>
      <w:r w:rsidRPr="00B16DCA">
        <w:rPr>
          <w:b/>
          <w:i/>
          <w:iCs/>
        </w:rPr>
        <w:t xml:space="preserve"> получит возможность научиться:</w:t>
      </w:r>
    </w:p>
    <w:p w:rsidR="00694634" w:rsidRPr="00B16DCA" w:rsidRDefault="00694634" w:rsidP="005171F7">
      <w:pPr>
        <w:pStyle w:val="western"/>
        <w:numPr>
          <w:ilvl w:val="0"/>
          <w:numId w:val="40"/>
        </w:numPr>
        <w:shd w:val="clear" w:color="auto" w:fill="FFFFFF"/>
        <w:suppressAutoHyphens/>
        <w:spacing w:before="0" w:beforeAutospacing="0" w:after="0" w:afterAutospacing="0"/>
        <w:jc w:val="both"/>
        <w:rPr>
          <w:i/>
          <w:iCs/>
        </w:rPr>
      </w:pPr>
      <w:r w:rsidRPr="00B16DCA">
        <w:rPr>
          <w:i/>
          <w:iCs/>
        </w:rPr>
        <w:lastRenderedPageBreak/>
        <w:t>решать задачи с величинами: цена, количество, стоимость.</w:t>
      </w:r>
    </w:p>
    <w:p w:rsidR="00694634" w:rsidRPr="00B16DCA" w:rsidRDefault="00694634" w:rsidP="00694634">
      <w:pPr>
        <w:pStyle w:val="western"/>
        <w:shd w:val="clear" w:color="auto" w:fill="FFFFFF"/>
        <w:spacing w:before="0" w:after="0"/>
        <w:jc w:val="both"/>
        <w:rPr>
          <w:b/>
          <w:bCs/>
          <w:i/>
          <w:iCs/>
        </w:rPr>
      </w:pPr>
      <w:r w:rsidRPr="00B16DCA">
        <w:rPr>
          <w:b/>
          <w:bCs/>
          <w:i/>
          <w:iCs/>
        </w:rPr>
        <w:t>Пространственные отношения. Геометрические фигуры.</w:t>
      </w:r>
    </w:p>
    <w:p w:rsidR="00694634" w:rsidRPr="00B16DCA" w:rsidRDefault="00694634" w:rsidP="00694634">
      <w:pPr>
        <w:pStyle w:val="western"/>
        <w:shd w:val="clear" w:color="auto" w:fill="FFFFFF"/>
        <w:spacing w:before="0" w:after="0"/>
        <w:jc w:val="both"/>
        <w:rPr>
          <w:b/>
          <w:i/>
        </w:rPr>
      </w:pPr>
      <w:r w:rsidRPr="00B16DCA">
        <w:rPr>
          <w:b/>
          <w:i/>
        </w:rPr>
        <w:t>Обучающийся научится:</w:t>
      </w:r>
    </w:p>
    <w:p w:rsidR="00694634" w:rsidRPr="00B16DCA" w:rsidRDefault="00694634" w:rsidP="005171F7">
      <w:pPr>
        <w:pStyle w:val="western"/>
        <w:numPr>
          <w:ilvl w:val="0"/>
          <w:numId w:val="44"/>
        </w:numPr>
        <w:shd w:val="clear" w:color="auto" w:fill="FFFFFF"/>
        <w:suppressAutoHyphens/>
        <w:spacing w:before="0" w:beforeAutospacing="0" w:after="0" w:afterAutospacing="0"/>
        <w:jc w:val="both"/>
      </w:pPr>
      <w:r w:rsidRPr="00B16DCA">
        <w:t xml:space="preserve">распознавать и называть углы разных видов: прямой, </w:t>
      </w:r>
      <w:proofErr w:type="gramStart"/>
      <w:r w:rsidRPr="00B16DCA">
        <w:t>острый</w:t>
      </w:r>
      <w:proofErr w:type="gramEnd"/>
      <w:r w:rsidRPr="00B16DCA">
        <w:t>, тупой;</w:t>
      </w:r>
    </w:p>
    <w:p w:rsidR="00694634" w:rsidRPr="00B16DCA" w:rsidRDefault="00694634" w:rsidP="005171F7">
      <w:pPr>
        <w:pStyle w:val="western"/>
        <w:numPr>
          <w:ilvl w:val="0"/>
          <w:numId w:val="44"/>
        </w:numPr>
        <w:shd w:val="clear" w:color="auto" w:fill="FFFFFF"/>
        <w:suppressAutoHyphens/>
        <w:spacing w:before="0" w:beforeAutospacing="0" w:after="0" w:afterAutospacing="0"/>
        <w:jc w:val="both"/>
      </w:pPr>
      <w:r w:rsidRPr="00B16DCA">
        <w:t>распознавать и называть геометрические фигуры: треугольник, четырёхугольник и др., выделять среди четырёхугольников прямоугольник (квадрат);</w:t>
      </w:r>
    </w:p>
    <w:p w:rsidR="00694634" w:rsidRPr="00B16DCA" w:rsidRDefault="00694634" w:rsidP="005171F7">
      <w:pPr>
        <w:pStyle w:val="western"/>
        <w:numPr>
          <w:ilvl w:val="0"/>
          <w:numId w:val="44"/>
        </w:numPr>
        <w:shd w:val="clear" w:color="auto" w:fill="FFFFFF"/>
        <w:suppressAutoHyphens/>
        <w:spacing w:before="0" w:beforeAutospacing="0" w:after="0" w:afterAutospacing="0"/>
        <w:jc w:val="both"/>
      </w:pPr>
      <w:r w:rsidRPr="00B16DCA">
        <w:t>выполнять построение прямоугольника (квадрата) с заданными длинами сторон на клетчатой разлиновке с использованием линейки;</w:t>
      </w:r>
    </w:p>
    <w:p w:rsidR="00694634" w:rsidRPr="00B16DCA" w:rsidRDefault="00694634" w:rsidP="005171F7">
      <w:pPr>
        <w:pStyle w:val="western"/>
        <w:numPr>
          <w:ilvl w:val="0"/>
          <w:numId w:val="44"/>
        </w:numPr>
        <w:shd w:val="clear" w:color="auto" w:fill="FFFFFF"/>
        <w:suppressAutoHyphens/>
        <w:spacing w:before="0" w:beforeAutospacing="0" w:after="0" w:afterAutospacing="0"/>
        <w:jc w:val="both"/>
      </w:pPr>
      <w:r w:rsidRPr="00B16DCA">
        <w:t>соотносить реальные объекты с моделями и чертежами треугольника, прямоугольника (квадрата).</w:t>
      </w:r>
    </w:p>
    <w:p w:rsidR="00694634" w:rsidRPr="00B16DCA" w:rsidRDefault="00694634" w:rsidP="00694634">
      <w:pPr>
        <w:pStyle w:val="western"/>
        <w:shd w:val="clear" w:color="auto" w:fill="FFFFFF"/>
        <w:spacing w:before="0" w:after="0"/>
        <w:jc w:val="both"/>
        <w:rPr>
          <w:b/>
          <w:i/>
          <w:iCs/>
        </w:rPr>
      </w:pPr>
      <w:proofErr w:type="gramStart"/>
      <w:r w:rsidRPr="00B16DCA">
        <w:rPr>
          <w:b/>
          <w:i/>
          <w:iCs/>
        </w:rPr>
        <w:t>Обучающийся</w:t>
      </w:r>
      <w:proofErr w:type="gramEnd"/>
      <w:r w:rsidRPr="00B16DCA">
        <w:rPr>
          <w:b/>
          <w:i/>
          <w:iCs/>
        </w:rPr>
        <w:t xml:space="preserve"> получит возможность научиться:</w:t>
      </w:r>
    </w:p>
    <w:p w:rsidR="00694634" w:rsidRPr="00B16DCA" w:rsidRDefault="00694634" w:rsidP="005171F7">
      <w:pPr>
        <w:pStyle w:val="western"/>
        <w:numPr>
          <w:ilvl w:val="0"/>
          <w:numId w:val="42"/>
        </w:numPr>
        <w:shd w:val="clear" w:color="auto" w:fill="FFFFFF"/>
        <w:suppressAutoHyphens/>
        <w:spacing w:before="0" w:beforeAutospacing="0" w:after="0" w:afterAutospacing="0"/>
        <w:jc w:val="both"/>
        <w:rPr>
          <w:i/>
          <w:iCs/>
        </w:rPr>
      </w:pPr>
      <w:r w:rsidRPr="00B16DCA">
        <w:rPr>
          <w:i/>
          <w:iCs/>
        </w:rPr>
        <w:t>изображать прямоугольник (квадрат) на нелинованной бумаге с использованием линейки и угольника.</w:t>
      </w:r>
    </w:p>
    <w:p w:rsidR="00694634" w:rsidRPr="00B16DCA" w:rsidRDefault="00694634" w:rsidP="00694634">
      <w:pPr>
        <w:pStyle w:val="western"/>
        <w:shd w:val="clear" w:color="auto" w:fill="FFFFFF"/>
        <w:spacing w:before="0" w:after="0"/>
        <w:jc w:val="both"/>
        <w:rPr>
          <w:bCs/>
          <w:i/>
          <w:iCs/>
        </w:rPr>
      </w:pPr>
      <w:r w:rsidRPr="00B16DCA">
        <w:rPr>
          <w:b/>
          <w:bCs/>
          <w:i/>
          <w:iCs/>
        </w:rPr>
        <w:t>Геометрические величины</w:t>
      </w:r>
      <w:r w:rsidRPr="00B16DCA">
        <w:rPr>
          <w:bCs/>
          <w:i/>
          <w:iCs/>
        </w:rPr>
        <w:t>.</w:t>
      </w:r>
    </w:p>
    <w:p w:rsidR="00694634" w:rsidRPr="00B16DCA" w:rsidRDefault="00694634" w:rsidP="00694634">
      <w:pPr>
        <w:pStyle w:val="western"/>
        <w:shd w:val="clear" w:color="auto" w:fill="FFFFFF"/>
        <w:spacing w:before="0" w:after="0"/>
        <w:jc w:val="both"/>
        <w:rPr>
          <w:b/>
          <w:i/>
        </w:rPr>
      </w:pPr>
      <w:r w:rsidRPr="00B16DCA">
        <w:rPr>
          <w:b/>
          <w:i/>
        </w:rPr>
        <w:t>Обучающийся научится:</w:t>
      </w:r>
    </w:p>
    <w:p w:rsidR="00694634" w:rsidRPr="00B16DCA" w:rsidRDefault="00694634" w:rsidP="005171F7">
      <w:pPr>
        <w:pStyle w:val="western"/>
        <w:numPr>
          <w:ilvl w:val="0"/>
          <w:numId w:val="45"/>
        </w:numPr>
        <w:shd w:val="clear" w:color="auto" w:fill="FFFFFF"/>
        <w:suppressAutoHyphens/>
        <w:spacing w:before="0" w:beforeAutospacing="0" w:after="0" w:afterAutospacing="0"/>
        <w:jc w:val="both"/>
      </w:pPr>
      <w:r w:rsidRPr="00B16DCA">
        <w:t>читать и записывать значение величины </w:t>
      </w:r>
      <w:r w:rsidRPr="00B16DCA">
        <w:rPr>
          <w:i/>
          <w:iCs/>
        </w:rPr>
        <w:t>длина</w:t>
      </w:r>
      <w:r w:rsidRPr="00B16DCA">
        <w:t>, используя изученные единицы длины и соотношения между ними (миллиметр, сантиметр, дециметр, метр);</w:t>
      </w:r>
    </w:p>
    <w:p w:rsidR="00694634" w:rsidRPr="00B16DCA" w:rsidRDefault="00694634" w:rsidP="005171F7">
      <w:pPr>
        <w:pStyle w:val="western"/>
        <w:numPr>
          <w:ilvl w:val="0"/>
          <w:numId w:val="45"/>
        </w:numPr>
        <w:shd w:val="clear" w:color="auto" w:fill="FFFFFF"/>
        <w:suppressAutoHyphens/>
        <w:spacing w:before="0" w:beforeAutospacing="0" w:after="0" w:afterAutospacing="0"/>
        <w:jc w:val="both"/>
      </w:pPr>
      <w:r w:rsidRPr="00B16DCA">
        <w:t xml:space="preserve">вычислять длину </w:t>
      </w:r>
      <w:proofErr w:type="gramStart"/>
      <w:r w:rsidRPr="00B16DCA">
        <w:t>ломаной</w:t>
      </w:r>
      <w:proofErr w:type="gramEnd"/>
      <w:r w:rsidRPr="00B16DCA">
        <w:t>, состоящей из 3–4 звеньев, и периметр многоугольника (треугольника, четырёхугольника, пятиугольника).</w:t>
      </w:r>
    </w:p>
    <w:p w:rsidR="00694634" w:rsidRPr="00B16DCA" w:rsidRDefault="00694634" w:rsidP="00694634">
      <w:pPr>
        <w:pStyle w:val="western"/>
        <w:shd w:val="clear" w:color="auto" w:fill="FFFFFF"/>
        <w:spacing w:before="0" w:after="0"/>
        <w:jc w:val="both"/>
        <w:rPr>
          <w:b/>
          <w:i/>
          <w:iCs/>
        </w:rPr>
      </w:pPr>
      <w:proofErr w:type="gramStart"/>
      <w:r w:rsidRPr="00B16DCA">
        <w:rPr>
          <w:b/>
          <w:i/>
          <w:iCs/>
        </w:rPr>
        <w:t>Обучающийся</w:t>
      </w:r>
      <w:proofErr w:type="gramEnd"/>
      <w:r w:rsidRPr="00B16DCA">
        <w:rPr>
          <w:b/>
          <w:i/>
          <w:iCs/>
        </w:rPr>
        <w:t xml:space="preserve"> получит возможность научиться:</w:t>
      </w:r>
    </w:p>
    <w:p w:rsidR="00694634" w:rsidRPr="00B16DCA" w:rsidRDefault="00694634" w:rsidP="005171F7">
      <w:pPr>
        <w:pStyle w:val="western"/>
        <w:numPr>
          <w:ilvl w:val="0"/>
          <w:numId w:val="43"/>
        </w:numPr>
        <w:shd w:val="clear" w:color="auto" w:fill="FFFFFF"/>
        <w:suppressAutoHyphens/>
        <w:spacing w:before="0" w:beforeAutospacing="0" w:after="0" w:afterAutospacing="0"/>
        <w:jc w:val="both"/>
        <w:rPr>
          <w:i/>
          <w:iCs/>
        </w:rPr>
      </w:pPr>
      <w:r w:rsidRPr="00B16DCA">
        <w:rPr>
          <w:i/>
          <w:iCs/>
        </w:rPr>
        <w:t>выбирать наиболее подходящие единицы длины в конкретной ситуации;</w:t>
      </w:r>
    </w:p>
    <w:p w:rsidR="00694634" w:rsidRPr="00B16DCA" w:rsidRDefault="00694634" w:rsidP="005171F7">
      <w:pPr>
        <w:pStyle w:val="western"/>
        <w:numPr>
          <w:ilvl w:val="0"/>
          <w:numId w:val="43"/>
        </w:numPr>
        <w:shd w:val="clear" w:color="auto" w:fill="FFFFFF"/>
        <w:suppressAutoHyphens/>
        <w:spacing w:before="0" w:beforeAutospacing="0" w:after="0" w:afterAutospacing="0"/>
        <w:jc w:val="both"/>
        <w:rPr>
          <w:i/>
          <w:iCs/>
        </w:rPr>
      </w:pPr>
      <w:r w:rsidRPr="00B16DCA">
        <w:rPr>
          <w:i/>
          <w:iCs/>
        </w:rPr>
        <w:t>вычислять периметр прямоугольника (квадрата).</w:t>
      </w:r>
    </w:p>
    <w:p w:rsidR="00694634" w:rsidRPr="00B16DCA" w:rsidRDefault="00694634" w:rsidP="00694634">
      <w:pPr>
        <w:pStyle w:val="western"/>
        <w:shd w:val="clear" w:color="auto" w:fill="FFFFFF"/>
        <w:spacing w:before="0" w:after="0"/>
        <w:jc w:val="both"/>
        <w:rPr>
          <w:b/>
          <w:bCs/>
          <w:i/>
          <w:iCs/>
        </w:rPr>
      </w:pPr>
      <w:r w:rsidRPr="00B16DCA">
        <w:rPr>
          <w:b/>
          <w:bCs/>
          <w:i/>
          <w:iCs/>
        </w:rPr>
        <w:t>Работа с информацией.</w:t>
      </w:r>
    </w:p>
    <w:p w:rsidR="00694634" w:rsidRPr="00B16DCA" w:rsidRDefault="00694634" w:rsidP="00694634">
      <w:pPr>
        <w:pStyle w:val="western"/>
        <w:shd w:val="clear" w:color="auto" w:fill="FFFFFF"/>
        <w:spacing w:before="0" w:after="0"/>
        <w:jc w:val="both"/>
        <w:rPr>
          <w:b/>
          <w:i/>
        </w:rPr>
      </w:pPr>
      <w:r w:rsidRPr="00B16DCA">
        <w:rPr>
          <w:b/>
          <w:i/>
        </w:rPr>
        <w:t>Обучающийся научится:</w:t>
      </w:r>
    </w:p>
    <w:p w:rsidR="00694634" w:rsidRPr="00B16DCA" w:rsidRDefault="00694634" w:rsidP="005171F7">
      <w:pPr>
        <w:pStyle w:val="western"/>
        <w:numPr>
          <w:ilvl w:val="0"/>
          <w:numId w:val="38"/>
        </w:numPr>
        <w:shd w:val="clear" w:color="auto" w:fill="FFFFFF"/>
        <w:suppressAutoHyphens/>
        <w:spacing w:before="0" w:beforeAutospacing="0" w:after="0" w:afterAutospacing="0"/>
        <w:jc w:val="both"/>
      </w:pPr>
      <w:r w:rsidRPr="00B16DCA">
        <w:t>читать и заполнять таблицы по результатам выполнения задания;</w:t>
      </w:r>
    </w:p>
    <w:p w:rsidR="00694634" w:rsidRPr="00B16DCA" w:rsidRDefault="00694634" w:rsidP="005171F7">
      <w:pPr>
        <w:pStyle w:val="western"/>
        <w:numPr>
          <w:ilvl w:val="0"/>
          <w:numId w:val="38"/>
        </w:numPr>
        <w:shd w:val="clear" w:color="auto" w:fill="FFFFFF"/>
        <w:suppressAutoHyphens/>
        <w:spacing w:before="0" w:beforeAutospacing="0" w:after="0" w:afterAutospacing="0"/>
        <w:jc w:val="both"/>
      </w:pPr>
      <w:r w:rsidRPr="00B16DCA">
        <w:t>заполнять свободные клетки в несложных таблицах, определяя правило составления таблиц;</w:t>
      </w:r>
    </w:p>
    <w:p w:rsidR="00694634" w:rsidRPr="00B16DCA" w:rsidRDefault="00694634" w:rsidP="005171F7">
      <w:pPr>
        <w:pStyle w:val="western"/>
        <w:numPr>
          <w:ilvl w:val="0"/>
          <w:numId w:val="38"/>
        </w:numPr>
        <w:shd w:val="clear" w:color="auto" w:fill="FFFFFF"/>
        <w:suppressAutoHyphens/>
        <w:spacing w:before="0" w:beforeAutospacing="0" w:after="0" w:afterAutospacing="0"/>
        <w:jc w:val="both"/>
      </w:pPr>
      <w:r w:rsidRPr="00B16DCA">
        <w:lastRenderedPageBreak/>
        <w:t xml:space="preserve">проводить </w:t>
      </w:r>
      <w:proofErr w:type="gramStart"/>
      <w:r w:rsidRPr="00B16DCA">
        <w:t>логические рассуждения</w:t>
      </w:r>
      <w:proofErr w:type="gramEnd"/>
      <w:r w:rsidRPr="00B16DCA">
        <w:t xml:space="preserve"> и делать выводы;</w:t>
      </w:r>
    </w:p>
    <w:p w:rsidR="00694634" w:rsidRPr="00B16DCA" w:rsidRDefault="00694634" w:rsidP="005171F7">
      <w:pPr>
        <w:pStyle w:val="western"/>
        <w:numPr>
          <w:ilvl w:val="0"/>
          <w:numId w:val="38"/>
        </w:numPr>
        <w:shd w:val="clear" w:color="auto" w:fill="FFFFFF"/>
        <w:suppressAutoHyphens/>
        <w:spacing w:before="0" w:beforeAutospacing="0" w:after="0" w:afterAutospacing="0"/>
        <w:jc w:val="both"/>
      </w:pPr>
      <w:r w:rsidRPr="00B16DCA">
        <w:t>понимать простейшие высказывания с логическими связками: </w:t>
      </w:r>
      <w:r w:rsidRPr="00B16DCA">
        <w:rPr>
          <w:i/>
          <w:iCs/>
        </w:rPr>
        <w:t>если…, то…</w:t>
      </w:r>
      <w:r w:rsidRPr="00B16DCA">
        <w:t>; </w:t>
      </w:r>
      <w:r w:rsidRPr="00B16DCA">
        <w:rPr>
          <w:i/>
          <w:iCs/>
        </w:rPr>
        <w:t>все</w:t>
      </w:r>
      <w:r w:rsidRPr="00B16DCA">
        <w:t>; </w:t>
      </w:r>
      <w:proofErr w:type="spellStart"/>
      <w:r w:rsidRPr="00B16DCA">
        <w:rPr>
          <w:i/>
          <w:iCs/>
        </w:rPr>
        <w:t>каждый</w:t>
      </w:r>
      <w:r w:rsidRPr="00B16DCA">
        <w:t>и</w:t>
      </w:r>
      <w:proofErr w:type="spellEnd"/>
      <w:r w:rsidRPr="00B16DCA">
        <w:t xml:space="preserve"> др., выделяя верные и неверные высказывания.</w:t>
      </w:r>
    </w:p>
    <w:p w:rsidR="00694634" w:rsidRPr="00B16DCA" w:rsidRDefault="00694634" w:rsidP="00694634">
      <w:pPr>
        <w:pStyle w:val="western"/>
        <w:shd w:val="clear" w:color="auto" w:fill="FFFFFF"/>
        <w:spacing w:before="0" w:after="0"/>
        <w:jc w:val="both"/>
        <w:rPr>
          <w:b/>
          <w:i/>
          <w:iCs/>
        </w:rPr>
      </w:pPr>
      <w:proofErr w:type="gramStart"/>
      <w:r w:rsidRPr="00B16DCA">
        <w:rPr>
          <w:b/>
          <w:i/>
          <w:iCs/>
        </w:rPr>
        <w:t>Обучающийся</w:t>
      </w:r>
      <w:proofErr w:type="gramEnd"/>
      <w:r w:rsidRPr="00B16DCA">
        <w:rPr>
          <w:b/>
          <w:i/>
          <w:iCs/>
        </w:rPr>
        <w:t xml:space="preserve"> получит возможность научиться:</w:t>
      </w:r>
    </w:p>
    <w:p w:rsidR="00694634" w:rsidRPr="00B16DCA" w:rsidRDefault="00694634" w:rsidP="005171F7">
      <w:pPr>
        <w:pStyle w:val="western"/>
        <w:numPr>
          <w:ilvl w:val="0"/>
          <w:numId w:val="46"/>
        </w:numPr>
        <w:shd w:val="clear" w:color="auto" w:fill="FFFFFF"/>
        <w:suppressAutoHyphens/>
        <w:spacing w:before="0" w:beforeAutospacing="0" w:after="0" w:afterAutospacing="0"/>
        <w:jc w:val="both"/>
        <w:rPr>
          <w:i/>
          <w:iCs/>
        </w:rPr>
      </w:pPr>
      <w:r w:rsidRPr="00B16DCA">
        <w:rPr>
          <w:i/>
          <w:iCs/>
        </w:rPr>
        <w:t>самостоятельно оформлять в виде таблицы зависимости между величинами: цена, количество, стоимость;</w:t>
      </w:r>
    </w:p>
    <w:p w:rsidR="00694634" w:rsidRPr="00B16DCA" w:rsidRDefault="00694634" w:rsidP="005171F7">
      <w:pPr>
        <w:pStyle w:val="western"/>
        <w:numPr>
          <w:ilvl w:val="0"/>
          <w:numId w:val="46"/>
        </w:numPr>
        <w:shd w:val="clear" w:color="auto" w:fill="FFFFFF"/>
        <w:suppressAutoHyphens/>
        <w:spacing w:before="0" w:beforeAutospacing="0" w:after="0" w:afterAutospacing="0"/>
        <w:jc w:val="both"/>
        <w:rPr>
          <w:i/>
          <w:iCs/>
        </w:rPr>
      </w:pPr>
      <w:r w:rsidRPr="00B16DCA">
        <w:rPr>
          <w:i/>
          <w:iCs/>
        </w:rPr>
        <w:t>общих представлений о построении последовательности логических рассуждений.</w:t>
      </w:r>
    </w:p>
    <w:p w:rsidR="00694634" w:rsidRPr="00B16DCA" w:rsidRDefault="00694634" w:rsidP="00694634">
      <w:pPr>
        <w:jc w:val="both"/>
        <w:rPr>
          <w:b/>
          <w:sz w:val="24"/>
          <w:szCs w:val="24"/>
        </w:rPr>
      </w:pPr>
    </w:p>
    <w:p w:rsidR="00694634" w:rsidRPr="00B16DCA" w:rsidRDefault="00694634" w:rsidP="00694634">
      <w:pPr>
        <w:jc w:val="both"/>
        <w:rPr>
          <w:b/>
          <w:sz w:val="24"/>
          <w:szCs w:val="24"/>
        </w:rPr>
      </w:pPr>
      <w:r w:rsidRPr="00B16DCA">
        <w:rPr>
          <w:b/>
          <w:sz w:val="24"/>
          <w:szCs w:val="24"/>
        </w:rPr>
        <w:t xml:space="preserve">К концу обучения во втором классе </w:t>
      </w:r>
      <w:proofErr w:type="gramStart"/>
      <w:r w:rsidRPr="00B16DCA">
        <w:rPr>
          <w:b/>
          <w:sz w:val="24"/>
          <w:szCs w:val="24"/>
        </w:rPr>
        <w:t>обучающийся</w:t>
      </w:r>
      <w:proofErr w:type="gramEnd"/>
      <w:r w:rsidRPr="00B16DCA">
        <w:rPr>
          <w:b/>
          <w:sz w:val="24"/>
          <w:szCs w:val="24"/>
        </w:rPr>
        <w:t xml:space="preserve"> научится:</w:t>
      </w:r>
    </w:p>
    <w:p w:rsidR="00694634" w:rsidRPr="00B16DCA" w:rsidRDefault="00694634" w:rsidP="00694634">
      <w:pPr>
        <w:jc w:val="both"/>
        <w:rPr>
          <w:b/>
          <w:sz w:val="24"/>
          <w:szCs w:val="24"/>
        </w:rPr>
      </w:pPr>
    </w:p>
    <w:p w:rsidR="00694634" w:rsidRPr="00B16DCA" w:rsidRDefault="00694634" w:rsidP="00694634">
      <w:pPr>
        <w:jc w:val="both"/>
        <w:rPr>
          <w:b/>
          <w:i/>
          <w:sz w:val="24"/>
          <w:szCs w:val="24"/>
        </w:rPr>
      </w:pPr>
      <w:r w:rsidRPr="00B16DCA">
        <w:rPr>
          <w:b/>
          <w:i/>
          <w:sz w:val="24"/>
          <w:szCs w:val="24"/>
        </w:rPr>
        <w:t>называть:</w:t>
      </w:r>
    </w:p>
    <w:p w:rsidR="00694634" w:rsidRPr="00B16DCA" w:rsidRDefault="00694634" w:rsidP="005171F7">
      <w:pPr>
        <w:pStyle w:val="a3"/>
        <w:widowControl/>
        <w:numPr>
          <w:ilvl w:val="0"/>
          <w:numId w:val="50"/>
        </w:numPr>
        <w:autoSpaceDE/>
        <w:autoSpaceDN/>
        <w:adjustRightInd/>
        <w:spacing w:after="200"/>
        <w:jc w:val="both"/>
        <w:rPr>
          <w:sz w:val="24"/>
          <w:szCs w:val="24"/>
        </w:rPr>
      </w:pPr>
      <w:r w:rsidRPr="00B16DCA">
        <w:rPr>
          <w:sz w:val="24"/>
          <w:szCs w:val="24"/>
        </w:rPr>
        <w:t>натуральные числа от 20 до 100 в прямом и обратном порядке, следующее (предыдущее) при счёте число;</w:t>
      </w:r>
    </w:p>
    <w:p w:rsidR="00694634" w:rsidRPr="00B16DCA" w:rsidRDefault="00694634" w:rsidP="005171F7">
      <w:pPr>
        <w:pStyle w:val="a3"/>
        <w:widowControl/>
        <w:numPr>
          <w:ilvl w:val="0"/>
          <w:numId w:val="50"/>
        </w:numPr>
        <w:autoSpaceDE/>
        <w:autoSpaceDN/>
        <w:adjustRightInd/>
        <w:spacing w:after="200"/>
        <w:jc w:val="both"/>
        <w:rPr>
          <w:sz w:val="24"/>
          <w:szCs w:val="24"/>
        </w:rPr>
      </w:pPr>
      <w:r w:rsidRPr="00B16DCA">
        <w:rPr>
          <w:sz w:val="24"/>
          <w:szCs w:val="24"/>
        </w:rPr>
        <w:t>число, большее или меньшее данного  числа в несколько раз;</w:t>
      </w:r>
      <w:r w:rsidRPr="00B16DCA">
        <w:rPr>
          <w:vanish/>
          <w:sz w:val="24"/>
          <w:szCs w:val="24"/>
        </w:rPr>
        <w:t>го  числа в несколько раз</w:t>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r w:rsidRPr="00B16DCA">
        <w:rPr>
          <w:vanish/>
          <w:sz w:val="24"/>
          <w:szCs w:val="24"/>
        </w:rPr>
        <w:pgNum/>
      </w:r>
    </w:p>
    <w:p w:rsidR="00694634" w:rsidRPr="00B16DCA" w:rsidRDefault="00694634" w:rsidP="005171F7">
      <w:pPr>
        <w:pStyle w:val="a3"/>
        <w:widowControl/>
        <w:numPr>
          <w:ilvl w:val="0"/>
          <w:numId w:val="50"/>
        </w:numPr>
        <w:autoSpaceDE/>
        <w:autoSpaceDN/>
        <w:adjustRightInd/>
        <w:spacing w:after="200"/>
        <w:jc w:val="both"/>
        <w:rPr>
          <w:sz w:val="24"/>
          <w:szCs w:val="24"/>
        </w:rPr>
      </w:pPr>
      <w:r w:rsidRPr="00B16DCA">
        <w:rPr>
          <w:sz w:val="24"/>
          <w:szCs w:val="24"/>
        </w:rPr>
        <w:t>единицы длины, площади;</w:t>
      </w:r>
    </w:p>
    <w:p w:rsidR="00694634" w:rsidRPr="00B16DCA" w:rsidRDefault="00694634" w:rsidP="005171F7">
      <w:pPr>
        <w:pStyle w:val="a3"/>
        <w:widowControl/>
        <w:numPr>
          <w:ilvl w:val="0"/>
          <w:numId w:val="50"/>
        </w:numPr>
        <w:autoSpaceDE/>
        <w:autoSpaceDN/>
        <w:adjustRightInd/>
        <w:spacing w:after="200"/>
        <w:jc w:val="both"/>
        <w:rPr>
          <w:sz w:val="24"/>
          <w:szCs w:val="24"/>
        </w:rPr>
      </w:pPr>
      <w:proofErr w:type="gramStart"/>
      <w:r w:rsidRPr="00B16DCA">
        <w:rPr>
          <w:sz w:val="24"/>
          <w:szCs w:val="24"/>
        </w:rPr>
        <w:t>компоненты арифметических действий (слагаемое, сумма, уменьшаемое, вычитаемое, разность, множитель, произведение, делимое, делитель, частное);</w:t>
      </w:r>
      <w:proofErr w:type="gramEnd"/>
    </w:p>
    <w:p w:rsidR="00694634" w:rsidRPr="00B16DCA" w:rsidRDefault="00694634" w:rsidP="005171F7">
      <w:pPr>
        <w:pStyle w:val="a3"/>
        <w:widowControl/>
        <w:numPr>
          <w:ilvl w:val="0"/>
          <w:numId w:val="50"/>
        </w:numPr>
        <w:autoSpaceDE/>
        <w:autoSpaceDN/>
        <w:adjustRightInd/>
        <w:spacing w:after="200"/>
        <w:jc w:val="both"/>
        <w:rPr>
          <w:sz w:val="24"/>
          <w:szCs w:val="24"/>
        </w:rPr>
      </w:pPr>
      <w:r w:rsidRPr="00B16DCA">
        <w:rPr>
          <w:sz w:val="24"/>
          <w:szCs w:val="24"/>
        </w:rPr>
        <w:t>геометрическую фигуру (многоугольник, угол, прямоугольник, квадрат, окружность);</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сравнивать:</w:t>
      </w:r>
    </w:p>
    <w:p w:rsidR="00694634" w:rsidRPr="00B16DCA" w:rsidRDefault="00694634" w:rsidP="005171F7">
      <w:pPr>
        <w:pStyle w:val="a3"/>
        <w:widowControl/>
        <w:numPr>
          <w:ilvl w:val="0"/>
          <w:numId w:val="51"/>
        </w:numPr>
        <w:autoSpaceDE/>
        <w:autoSpaceDN/>
        <w:adjustRightInd/>
        <w:spacing w:after="200"/>
        <w:jc w:val="both"/>
        <w:rPr>
          <w:sz w:val="24"/>
          <w:szCs w:val="24"/>
        </w:rPr>
      </w:pPr>
      <w:r w:rsidRPr="00B16DCA">
        <w:rPr>
          <w:sz w:val="24"/>
          <w:szCs w:val="24"/>
        </w:rPr>
        <w:t>числа в пределах 100;</w:t>
      </w:r>
    </w:p>
    <w:p w:rsidR="00694634" w:rsidRPr="00B16DCA" w:rsidRDefault="00694634" w:rsidP="005171F7">
      <w:pPr>
        <w:pStyle w:val="a3"/>
        <w:widowControl/>
        <w:numPr>
          <w:ilvl w:val="0"/>
          <w:numId w:val="51"/>
        </w:numPr>
        <w:autoSpaceDE/>
        <w:autoSpaceDN/>
        <w:adjustRightInd/>
        <w:spacing w:after="200"/>
        <w:jc w:val="both"/>
        <w:rPr>
          <w:sz w:val="24"/>
          <w:szCs w:val="24"/>
        </w:rPr>
      </w:pPr>
      <w:r w:rsidRPr="00B16DCA">
        <w:rPr>
          <w:sz w:val="24"/>
          <w:szCs w:val="24"/>
        </w:rPr>
        <w:t>числа в кратном отношении (во сколько раз одно число больше или меньше другого);</w:t>
      </w:r>
    </w:p>
    <w:p w:rsidR="00694634" w:rsidRPr="00B16DCA" w:rsidRDefault="00694634" w:rsidP="005171F7">
      <w:pPr>
        <w:pStyle w:val="a3"/>
        <w:widowControl/>
        <w:numPr>
          <w:ilvl w:val="0"/>
          <w:numId w:val="51"/>
        </w:numPr>
        <w:autoSpaceDE/>
        <w:autoSpaceDN/>
        <w:adjustRightInd/>
        <w:spacing w:after="200"/>
        <w:jc w:val="both"/>
        <w:rPr>
          <w:sz w:val="24"/>
          <w:szCs w:val="24"/>
        </w:rPr>
      </w:pPr>
      <w:r w:rsidRPr="00B16DCA">
        <w:rPr>
          <w:sz w:val="24"/>
          <w:szCs w:val="24"/>
        </w:rPr>
        <w:t>длины отрезков;</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различать:</w:t>
      </w:r>
    </w:p>
    <w:p w:rsidR="00694634" w:rsidRPr="00B16DCA" w:rsidRDefault="00694634" w:rsidP="005171F7">
      <w:pPr>
        <w:pStyle w:val="a3"/>
        <w:widowControl/>
        <w:numPr>
          <w:ilvl w:val="0"/>
          <w:numId w:val="52"/>
        </w:numPr>
        <w:autoSpaceDE/>
        <w:autoSpaceDN/>
        <w:adjustRightInd/>
        <w:spacing w:after="200"/>
        <w:jc w:val="both"/>
        <w:rPr>
          <w:sz w:val="24"/>
          <w:szCs w:val="24"/>
        </w:rPr>
      </w:pPr>
      <w:proofErr w:type="gramStart"/>
      <w:r w:rsidRPr="00B16DCA">
        <w:rPr>
          <w:sz w:val="24"/>
          <w:szCs w:val="24"/>
        </w:rPr>
        <w:t>отношения «больше в» и «больше на», «меньше в» и «меньше на»;</w:t>
      </w:r>
      <w:proofErr w:type="gramEnd"/>
    </w:p>
    <w:p w:rsidR="00694634" w:rsidRPr="00B16DCA" w:rsidRDefault="00694634" w:rsidP="005171F7">
      <w:pPr>
        <w:pStyle w:val="a3"/>
        <w:widowControl/>
        <w:numPr>
          <w:ilvl w:val="0"/>
          <w:numId w:val="52"/>
        </w:numPr>
        <w:autoSpaceDE/>
        <w:autoSpaceDN/>
        <w:adjustRightInd/>
        <w:spacing w:after="200"/>
        <w:jc w:val="both"/>
        <w:rPr>
          <w:sz w:val="24"/>
          <w:szCs w:val="24"/>
        </w:rPr>
      </w:pPr>
      <w:r w:rsidRPr="00B16DCA">
        <w:rPr>
          <w:sz w:val="24"/>
          <w:szCs w:val="24"/>
        </w:rPr>
        <w:t>компоненты арифметических действий;</w:t>
      </w:r>
    </w:p>
    <w:p w:rsidR="00694634" w:rsidRPr="00B16DCA" w:rsidRDefault="00694634" w:rsidP="005171F7">
      <w:pPr>
        <w:pStyle w:val="a3"/>
        <w:widowControl/>
        <w:numPr>
          <w:ilvl w:val="0"/>
          <w:numId w:val="52"/>
        </w:numPr>
        <w:autoSpaceDE/>
        <w:autoSpaceDN/>
        <w:adjustRightInd/>
        <w:spacing w:after="200"/>
        <w:jc w:val="both"/>
        <w:rPr>
          <w:sz w:val="24"/>
          <w:szCs w:val="24"/>
        </w:rPr>
      </w:pPr>
      <w:r w:rsidRPr="00B16DCA">
        <w:rPr>
          <w:sz w:val="24"/>
          <w:szCs w:val="24"/>
        </w:rPr>
        <w:t>числовое выражение и его значение;</w:t>
      </w:r>
    </w:p>
    <w:p w:rsidR="00694634" w:rsidRPr="00B16DCA" w:rsidRDefault="00694634" w:rsidP="005171F7">
      <w:pPr>
        <w:pStyle w:val="a3"/>
        <w:widowControl/>
        <w:numPr>
          <w:ilvl w:val="0"/>
          <w:numId w:val="52"/>
        </w:numPr>
        <w:autoSpaceDE/>
        <w:autoSpaceDN/>
        <w:adjustRightInd/>
        <w:spacing w:after="200"/>
        <w:jc w:val="both"/>
        <w:rPr>
          <w:sz w:val="24"/>
          <w:szCs w:val="24"/>
        </w:rPr>
      </w:pPr>
      <w:r w:rsidRPr="00B16DCA">
        <w:rPr>
          <w:sz w:val="24"/>
          <w:szCs w:val="24"/>
        </w:rPr>
        <w:t>российские монеты, купюры разных достоинств;</w:t>
      </w:r>
    </w:p>
    <w:p w:rsidR="00694634" w:rsidRPr="00B16DCA" w:rsidRDefault="00694634" w:rsidP="005171F7">
      <w:pPr>
        <w:pStyle w:val="a3"/>
        <w:widowControl/>
        <w:numPr>
          <w:ilvl w:val="0"/>
          <w:numId w:val="52"/>
        </w:numPr>
        <w:autoSpaceDE/>
        <w:autoSpaceDN/>
        <w:adjustRightInd/>
        <w:spacing w:after="200"/>
        <w:jc w:val="both"/>
        <w:rPr>
          <w:sz w:val="24"/>
          <w:szCs w:val="24"/>
        </w:rPr>
      </w:pPr>
      <w:r w:rsidRPr="00B16DCA">
        <w:rPr>
          <w:sz w:val="24"/>
          <w:szCs w:val="24"/>
        </w:rPr>
        <w:t xml:space="preserve">прямые и непрямые углы; </w:t>
      </w:r>
    </w:p>
    <w:p w:rsidR="00694634" w:rsidRPr="00B16DCA" w:rsidRDefault="00694634" w:rsidP="005171F7">
      <w:pPr>
        <w:pStyle w:val="a3"/>
        <w:widowControl/>
        <w:numPr>
          <w:ilvl w:val="0"/>
          <w:numId w:val="52"/>
        </w:numPr>
        <w:autoSpaceDE/>
        <w:autoSpaceDN/>
        <w:adjustRightInd/>
        <w:spacing w:after="200"/>
        <w:jc w:val="both"/>
        <w:rPr>
          <w:sz w:val="24"/>
          <w:szCs w:val="24"/>
        </w:rPr>
      </w:pPr>
      <w:r w:rsidRPr="00B16DCA">
        <w:rPr>
          <w:sz w:val="24"/>
          <w:szCs w:val="24"/>
        </w:rPr>
        <w:t>периметр прямоугольника;</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читать:</w:t>
      </w:r>
    </w:p>
    <w:p w:rsidR="00694634" w:rsidRPr="00B16DCA" w:rsidRDefault="00694634" w:rsidP="005171F7">
      <w:pPr>
        <w:pStyle w:val="a3"/>
        <w:widowControl/>
        <w:numPr>
          <w:ilvl w:val="0"/>
          <w:numId w:val="53"/>
        </w:numPr>
        <w:autoSpaceDE/>
        <w:autoSpaceDN/>
        <w:adjustRightInd/>
        <w:spacing w:after="200"/>
        <w:jc w:val="both"/>
        <w:rPr>
          <w:sz w:val="24"/>
          <w:szCs w:val="24"/>
        </w:rPr>
      </w:pPr>
      <w:r w:rsidRPr="00B16DCA">
        <w:rPr>
          <w:sz w:val="24"/>
          <w:szCs w:val="24"/>
        </w:rPr>
        <w:t>числа в пределах 100, записанные цифрами;</w:t>
      </w:r>
    </w:p>
    <w:p w:rsidR="00694634" w:rsidRPr="00B16DCA" w:rsidRDefault="00694634" w:rsidP="005171F7">
      <w:pPr>
        <w:pStyle w:val="a3"/>
        <w:widowControl/>
        <w:numPr>
          <w:ilvl w:val="0"/>
          <w:numId w:val="53"/>
        </w:numPr>
        <w:autoSpaceDE/>
        <w:autoSpaceDN/>
        <w:adjustRightInd/>
        <w:spacing w:after="200"/>
        <w:jc w:val="both"/>
        <w:rPr>
          <w:b/>
          <w:i/>
          <w:sz w:val="24"/>
          <w:szCs w:val="24"/>
        </w:rPr>
      </w:pPr>
      <w:r w:rsidRPr="00B16DCA">
        <w:rPr>
          <w:sz w:val="24"/>
          <w:szCs w:val="24"/>
        </w:rPr>
        <w:t xml:space="preserve">записи вида 5 ● </w:t>
      </w:r>
      <w:r w:rsidRPr="00B16DCA">
        <w:rPr>
          <w:sz w:val="24"/>
          <w:szCs w:val="24"/>
          <w:lang w:val="en-US"/>
        </w:rPr>
        <w:t>2=10</w:t>
      </w:r>
      <w:r w:rsidRPr="00B16DCA">
        <w:rPr>
          <w:sz w:val="24"/>
          <w:szCs w:val="24"/>
        </w:rPr>
        <w:t>, 12</w:t>
      </w:r>
      <w:proofErr w:type="gramStart"/>
      <w:r w:rsidRPr="00B16DCA">
        <w:rPr>
          <w:sz w:val="24"/>
          <w:szCs w:val="24"/>
        </w:rPr>
        <w:t xml:space="preserve"> :</w:t>
      </w:r>
      <w:proofErr w:type="gramEnd"/>
      <w:r w:rsidRPr="00B16DCA">
        <w:rPr>
          <w:sz w:val="24"/>
          <w:szCs w:val="24"/>
        </w:rPr>
        <w:t xml:space="preserve"> 4 = 3;</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воспроизводить:</w:t>
      </w:r>
    </w:p>
    <w:p w:rsidR="00694634" w:rsidRPr="00B16DCA" w:rsidRDefault="00694634" w:rsidP="005171F7">
      <w:pPr>
        <w:pStyle w:val="a3"/>
        <w:widowControl/>
        <w:numPr>
          <w:ilvl w:val="0"/>
          <w:numId w:val="54"/>
        </w:numPr>
        <w:autoSpaceDE/>
        <w:autoSpaceDN/>
        <w:adjustRightInd/>
        <w:spacing w:after="200"/>
        <w:jc w:val="both"/>
        <w:rPr>
          <w:sz w:val="24"/>
          <w:szCs w:val="24"/>
        </w:rPr>
      </w:pPr>
      <w:r w:rsidRPr="00B16DCA">
        <w:rPr>
          <w:sz w:val="24"/>
          <w:szCs w:val="24"/>
        </w:rPr>
        <w:t>результаты табличных случаев умножения однозначных чисел и соответствующих случаев деления;</w:t>
      </w:r>
    </w:p>
    <w:p w:rsidR="00694634" w:rsidRPr="00B16DCA" w:rsidRDefault="00694634" w:rsidP="005171F7">
      <w:pPr>
        <w:pStyle w:val="a3"/>
        <w:widowControl/>
        <w:numPr>
          <w:ilvl w:val="0"/>
          <w:numId w:val="54"/>
        </w:numPr>
        <w:autoSpaceDE/>
        <w:autoSpaceDN/>
        <w:adjustRightInd/>
        <w:spacing w:after="200"/>
        <w:jc w:val="both"/>
        <w:rPr>
          <w:sz w:val="24"/>
          <w:szCs w:val="24"/>
        </w:rPr>
      </w:pPr>
      <w:r w:rsidRPr="00B16DCA">
        <w:rPr>
          <w:sz w:val="24"/>
          <w:szCs w:val="24"/>
        </w:rPr>
        <w:t>соотношения между единицами длины: 1м = 100см, 1м = 10дм;</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приводить примеры:</w:t>
      </w:r>
    </w:p>
    <w:p w:rsidR="00694634" w:rsidRPr="00B16DCA" w:rsidRDefault="00694634" w:rsidP="005171F7">
      <w:pPr>
        <w:pStyle w:val="a3"/>
        <w:widowControl/>
        <w:numPr>
          <w:ilvl w:val="0"/>
          <w:numId w:val="55"/>
        </w:numPr>
        <w:autoSpaceDE/>
        <w:autoSpaceDN/>
        <w:adjustRightInd/>
        <w:spacing w:after="200"/>
        <w:jc w:val="both"/>
        <w:rPr>
          <w:sz w:val="24"/>
          <w:szCs w:val="24"/>
        </w:rPr>
      </w:pPr>
      <w:r w:rsidRPr="00B16DCA">
        <w:rPr>
          <w:sz w:val="24"/>
          <w:szCs w:val="24"/>
        </w:rPr>
        <w:t>однозначных и двузначных чисел;</w:t>
      </w:r>
    </w:p>
    <w:p w:rsidR="00694634" w:rsidRPr="00B16DCA" w:rsidRDefault="00694634" w:rsidP="005171F7">
      <w:pPr>
        <w:pStyle w:val="a3"/>
        <w:widowControl/>
        <w:numPr>
          <w:ilvl w:val="0"/>
          <w:numId w:val="55"/>
        </w:numPr>
        <w:autoSpaceDE/>
        <w:autoSpaceDN/>
        <w:adjustRightInd/>
        <w:spacing w:after="200"/>
        <w:jc w:val="both"/>
        <w:rPr>
          <w:sz w:val="24"/>
          <w:szCs w:val="24"/>
        </w:rPr>
      </w:pPr>
      <w:r w:rsidRPr="00B16DCA">
        <w:rPr>
          <w:sz w:val="24"/>
          <w:szCs w:val="24"/>
        </w:rPr>
        <w:t>числовых выражений;</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моделировать:</w:t>
      </w:r>
    </w:p>
    <w:p w:rsidR="00694634" w:rsidRPr="00B16DCA" w:rsidRDefault="00694634" w:rsidP="005171F7">
      <w:pPr>
        <w:pStyle w:val="a3"/>
        <w:widowControl/>
        <w:numPr>
          <w:ilvl w:val="0"/>
          <w:numId w:val="56"/>
        </w:numPr>
        <w:autoSpaceDE/>
        <w:autoSpaceDN/>
        <w:adjustRightInd/>
        <w:spacing w:after="200"/>
        <w:jc w:val="both"/>
        <w:rPr>
          <w:sz w:val="24"/>
          <w:szCs w:val="24"/>
        </w:rPr>
      </w:pPr>
      <w:r w:rsidRPr="00B16DCA">
        <w:rPr>
          <w:sz w:val="24"/>
          <w:szCs w:val="24"/>
        </w:rPr>
        <w:t>десятичный состав двузначного числа;</w:t>
      </w:r>
    </w:p>
    <w:p w:rsidR="00694634" w:rsidRPr="00B16DCA" w:rsidRDefault="00694634" w:rsidP="005171F7">
      <w:pPr>
        <w:pStyle w:val="a3"/>
        <w:widowControl/>
        <w:numPr>
          <w:ilvl w:val="0"/>
          <w:numId w:val="56"/>
        </w:numPr>
        <w:autoSpaceDE/>
        <w:autoSpaceDN/>
        <w:adjustRightInd/>
        <w:spacing w:after="200"/>
        <w:jc w:val="both"/>
        <w:rPr>
          <w:sz w:val="24"/>
          <w:szCs w:val="24"/>
        </w:rPr>
      </w:pPr>
      <w:r w:rsidRPr="00B16DCA">
        <w:rPr>
          <w:sz w:val="24"/>
          <w:szCs w:val="24"/>
        </w:rPr>
        <w:t>алгоритмы сложения и вычитания двузначных чисел;</w:t>
      </w:r>
    </w:p>
    <w:p w:rsidR="00694634" w:rsidRPr="00B16DCA" w:rsidRDefault="00694634" w:rsidP="005171F7">
      <w:pPr>
        <w:pStyle w:val="a3"/>
        <w:widowControl/>
        <w:numPr>
          <w:ilvl w:val="0"/>
          <w:numId w:val="56"/>
        </w:numPr>
        <w:autoSpaceDE/>
        <w:autoSpaceDN/>
        <w:adjustRightInd/>
        <w:spacing w:after="200"/>
        <w:jc w:val="both"/>
        <w:rPr>
          <w:sz w:val="24"/>
          <w:szCs w:val="24"/>
        </w:rPr>
      </w:pPr>
      <w:r w:rsidRPr="00B16DCA">
        <w:rPr>
          <w:sz w:val="24"/>
          <w:szCs w:val="24"/>
        </w:rPr>
        <w:t>ситуацию, представленную в тексте арифметической задачи, в виде схемы, рисунка;</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распознавать:</w:t>
      </w:r>
    </w:p>
    <w:p w:rsidR="00694634" w:rsidRPr="00B16DCA" w:rsidRDefault="00694634" w:rsidP="005171F7">
      <w:pPr>
        <w:pStyle w:val="a3"/>
        <w:widowControl/>
        <w:numPr>
          <w:ilvl w:val="0"/>
          <w:numId w:val="57"/>
        </w:numPr>
        <w:autoSpaceDE/>
        <w:autoSpaceDN/>
        <w:adjustRightInd/>
        <w:spacing w:after="200"/>
        <w:jc w:val="both"/>
        <w:rPr>
          <w:sz w:val="24"/>
          <w:szCs w:val="24"/>
        </w:rPr>
      </w:pPr>
      <w:r w:rsidRPr="00B16DCA">
        <w:rPr>
          <w:sz w:val="24"/>
          <w:szCs w:val="24"/>
        </w:rPr>
        <w:t>геометрические фигуры (многоугольники, прямоугольник, угол);</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упорядочивать:</w:t>
      </w:r>
    </w:p>
    <w:p w:rsidR="00694634" w:rsidRPr="00B16DCA" w:rsidRDefault="00694634" w:rsidP="005171F7">
      <w:pPr>
        <w:pStyle w:val="a3"/>
        <w:widowControl/>
        <w:numPr>
          <w:ilvl w:val="0"/>
          <w:numId w:val="57"/>
        </w:numPr>
        <w:autoSpaceDE/>
        <w:autoSpaceDN/>
        <w:adjustRightInd/>
        <w:spacing w:after="200"/>
        <w:jc w:val="both"/>
        <w:rPr>
          <w:sz w:val="24"/>
          <w:szCs w:val="24"/>
        </w:rPr>
      </w:pPr>
      <w:r w:rsidRPr="00B16DCA">
        <w:rPr>
          <w:sz w:val="24"/>
          <w:szCs w:val="24"/>
        </w:rPr>
        <w:t>числа в пределах 100 в порядке увеличения или уменьшения;</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характеризовать:</w:t>
      </w:r>
    </w:p>
    <w:p w:rsidR="00694634" w:rsidRPr="00B16DCA" w:rsidRDefault="00694634" w:rsidP="005171F7">
      <w:pPr>
        <w:pStyle w:val="a3"/>
        <w:widowControl/>
        <w:numPr>
          <w:ilvl w:val="0"/>
          <w:numId w:val="57"/>
        </w:numPr>
        <w:autoSpaceDE/>
        <w:autoSpaceDN/>
        <w:adjustRightInd/>
        <w:spacing w:after="200"/>
        <w:jc w:val="both"/>
        <w:rPr>
          <w:sz w:val="24"/>
          <w:szCs w:val="24"/>
        </w:rPr>
      </w:pPr>
      <w:r w:rsidRPr="00B16DCA">
        <w:rPr>
          <w:sz w:val="24"/>
          <w:szCs w:val="24"/>
        </w:rPr>
        <w:t>числовое выражение (название, как составлено);</w:t>
      </w:r>
    </w:p>
    <w:p w:rsidR="00694634" w:rsidRPr="00B16DCA" w:rsidRDefault="00694634" w:rsidP="005171F7">
      <w:pPr>
        <w:pStyle w:val="a3"/>
        <w:widowControl/>
        <w:numPr>
          <w:ilvl w:val="0"/>
          <w:numId w:val="57"/>
        </w:numPr>
        <w:autoSpaceDE/>
        <w:autoSpaceDN/>
        <w:adjustRightInd/>
        <w:spacing w:after="200"/>
        <w:jc w:val="both"/>
        <w:rPr>
          <w:sz w:val="24"/>
          <w:szCs w:val="24"/>
        </w:rPr>
      </w:pPr>
      <w:r w:rsidRPr="00B16DCA">
        <w:rPr>
          <w:sz w:val="24"/>
          <w:szCs w:val="24"/>
        </w:rPr>
        <w:t>многоугольник (название, число углов, сторон, вершин);</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анализировать:</w:t>
      </w:r>
    </w:p>
    <w:p w:rsidR="00694634" w:rsidRPr="00B16DCA" w:rsidRDefault="00694634" w:rsidP="005171F7">
      <w:pPr>
        <w:pStyle w:val="a3"/>
        <w:widowControl/>
        <w:numPr>
          <w:ilvl w:val="0"/>
          <w:numId w:val="58"/>
        </w:numPr>
        <w:autoSpaceDE/>
        <w:autoSpaceDN/>
        <w:adjustRightInd/>
        <w:spacing w:after="200"/>
        <w:jc w:val="both"/>
        <w:rPr>
          <w:sz w:val="24"/>
          <w:szCs w:val="24"/>
        </w:rPr>
      </w:pPr>
      <w:r w:rsidRPr="00B16DCA">
        <w:rPr>
          <w:sz w:val="24"/>
          <w:szCs w:val="24"/>
        </w:rPr>
        <w:t>текст учебной задачи с целью поиска алгоритма ее решения;</w:t>
      </w:r>
    </w:p>
    <w:p w:rsidR="00694634" w:rsidRPr="00B16DCA" w:rsidRDefault="00694634" w:rsidP="005171F7">
      <w:pPr>
        <w:pStyle w:val="a3"/>
        <w:widowControl/>
        <w:numPr>
          <w:ilvl w:val="0"/>
          <w:numId w:val="58"/>
        </w:numPr>
        <w:autoSpaceDE/>
        <w:autoSpaceDN/>
        <w:adjustRightInd/>
        <w:spacing w:after="200"/>
        <w:jc w:val="both"/>
        <w:rPr>
          <w:sz w:val="24"/>
          <w:szCs w:val="24"/>
        </w:rPr>
      </w:pPr>
      <w:r w:rsidRPr="00B16DCA">
        <w:rPr>
          <w:sz w:val="24"/>
          <w:szCs w:val="24"/>
        </w:rPr>
        <w:t>готовые решения задач с целью выбора верного решения, рационального способа решения;</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классифицировать:</w:t>
      </w:r>
    </w:p>
    <w:p w:rsidR="00694634" w:rsidRPr="00B16DCA" w:rsidRDefault="00694634" w:rsidP="005171F7">
      <w:pPr>
        <w:pStyle w:val="a3"/>
        <w:widowControl/>
        <w:numPr>
          <w:ilvl w:val="0"/>
          <w:numId w:val="59"/>
        </w:numPr>
        <w:autoSpaceDE/>
        <w:autoSpaceDN/>
        <w:adjustRightInd/>
        <w:spacing w:after="200"/>
        <w:jc w:val="both"/>
        <w:rPr>
          <w:sz w:val="24"/>
          <w:szCs w:val="24"/>
        </w:rPr>
      </w:pPr>
      <w:r w:rsidRPr="00B16DCA">
        <w:rPr>
          <w:sz w:val="24"/>
          <w:szCs w:val="24"/>
        </w:rPr>
        <w:t>углы (прямые, непрямые);</w:t>
      </w:r>
    </w:p>
    <w:p w:rsidR="00694634" w:rsidRPr="00B16DCA" w:rsidRDefault="00694634" w:rsidP="005171F7">
      <w:pPr>
        <w:pStyle w:val="a3"/>
        <w:widowControl/>
        <w:numPr>
          <w:ilvl w:val="0"/>
          <w:numId w:val="59"/>
        </w:numPr>
        <w:autoSpaceDE/>
        <w:autoSpaceDN/>
        <w:adjustRightInd/>
        <w:spacing w:after="200"/>
        <w:jc w:val="both"/>
        <w:rPr>
          <w:sz w:val="24"/>
          <w:szCs w:val="24"/>
        </w:rPr>
      </w:pPr>
      <w:r w:rsidRPr="00B16DCA">
        <w:rPr>
          <w:sz w:val="24"/>
          <w:szCs w:val="24"/>
        </w:rPr>
        <w:t>числа в пределах 100 (однозначные, двузначные);</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конструировать:</w:t>
      </w:r>
    </w:p>
    <w:p w:rsidR="00694634" w:rsidRPr="00B16DCA" w:rsidRDefault="00694634" w:rsidP="005171F7">
      <w:pPr>
        <w:pStyle w:val="a3"/>
        <w:widowControl/>
        <w:numPr>
          <w:ilvl w:val="0"/>
          <w:numId w:val="60"/>
        </w:numPr>
        <w:autoSpaceDE/>
        <w:autoSpaceDN/>
        <w:adjustRightInd/>
        <w:spacing w:after="200"/>
        <w:jc w:val="both"/>
        <w:rPr>
          <w:sz w:val="24"/>
          <w:szCs w:val="24"/>
        </w:rPr>
      </w:pPr>
      <w:r w:rsidRPr="00B16DCA">
        <w:rPr>
          <w:sz w:val="24"/>
          <w:szCs w:val="24"/>
        </w:rPr>
        <w:t>тексты несложных арифметических задач;</w:t>
      </w:r>
    </w:p>
    <w:p w:rsidR="00694634" w:rsidRPr="00B16DCA" w:rsidRDefault="00694634" w:rsidP="005171F7">
      <w:pPr>
        <w:pStyle w:val="a3"/>
        <w:widowControl/>
        <w:numPr>
          <w:ilvl w:val="0"/>
          <w:numId w:val="60"/>
        </w:numPr>
        <w:autoSpaceDE/>
        <w:autoSpaceDN/>
        <w:adjustRightInd/>
        <w:spacing w:after="200"/>
        <w:jc w:val="both"/>
        <w:rPr>
          <w:sz w:val="24"/>
          <w:szCs w:val="24"/>
        </w:rPr>
      </w:pPr>
      <w:r w:rsidRPr="00B16DCA">
        <w:rPr>
          <w:sz w:val="24"/>
          <w:szCs w:val="24"/>
        </w:rPr>
        <w:lastRenderedPageBreak/>
        <w:t>алгоритм решения составной арифметической задачи;</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контролировать:</w:t>
      </w:r>
    </w:p>
    <w:p w:rsidR="00694634" w:rsidRPr="00B16DCA" w:rsidRDefault="00694634" w:rsidP="005171F7">
      <w:pPr>
        <w:pStyle w:val="a3"/>
        <w:widowControl/>
        <w:numPr>
          <w:ilvl w:val="0"/>
          <w:numId w:val="61"/>
        </w:numPr>
        <w:autoSpaceDE/>
        <w:autoSpaceDN/>
        <w:adjustRightInd/>
        <w:spacing w:after="200"/>
        <w:jc w:val="both"/>
        <w:rPr>
          <w:sz w:val="24"/>
          <w:szCs w:val="24"/>
        </w:rPr>
      </w:pPr>
      <w:r w:rsidRPr="00B16DCA">
        <w:rPr>
          <w:sz w:val="24"/>
          <w:szCs w:val="24"/>
        </w:rPr>
        <w:t>свою деятельность (находить и исправлять ошибки);</w:t>
      </w:r>
    </w:p>
    <w:p w:rsidR="00694634" w:rsidRPr="00B16DCA" w:rsidRDefault="00694634" w:rsidP="00694634">
      <w:pPr>
        <w:pStyle w:val="a3"/>
        <w:ind w:left="0"/>
        <w:jc w:val="both"/>
        <w:rPr>
          <w:sz w:val="24"/>
          <w:szCs w:val="24"/>
        </w:rPr>
      </w:pPr>
    </w:p>
    <w:p w:rsidR="00694634" w:rsidRPr="00B16DCA" w:rsidRDefault="00694634" w:rsidP="00694634">
      <w:pPr>
        <w:pStyle w:val="a3"/>
        <w:ind w:left="0"/>
        <w:jc w:val="both"/>
        <w:rPr>
          <w:b/>
          <w:i/>
          <w:sz w:val="24"/>
          <w:szCs w:val="24"/>
        </w:rPr>
      </w:pPr>
      <w:r w:rsidRPr="00B16DCA">
        <w:rPr>
          <w:b/>
          <w:i/>
          <w:sz w:val="24"/>
          <w:szCs w:val="24"/>
        </w:rPr>
        <w:t>оценивать:</w:t>
      </w:r>
    </w:p>
    <w:p w:rsidR="00694634" w:rsidRPr="00B16DCA" w:rsidRDefault="00694634" w:rsidP="005171F7">
      <w:pPr>
        <w:pStyle w:val="a3"/>
        <w:widowControl/>
        <w:numPr>
          <w:ilvl w:val="0"/>
          <w:numId w:val="61"/>
        </w:numPr>
        <w:autoSpaceDE/>
        <w:autoSpaceDN/>
        <w:adjustRightInd/>
        <w:spacing w:after="200"/>
        <w:jc w:val="both"/>
        <w:rPr>
          <w:sz w:val="24"/>
          <w:szCs w:val="24"/>
        </w:rPr>
      </w:pPr>
      <w:r w:rsidRPr="00B16DCA">
        <w:rPr>
          <w:sz w:val="24"/>
          <w:szCs w:val="24"/>
        </w:rPr>
        <w:t>готовое решение учебной задачи (верно, неверно);</w:t>
      </w:r>
    </w:p>
    <w:p w:rsidR="00694634" w:rsidRPr="00B16DCA" w:rsidRDefault="00694634" w:rsidP="00694634">
      <w:pPr>
        <w:pStyle w:val="a3"/>
        <w:ind w:left="0"/>
        <w:jc w:val="both"/>
        <w:rPr>
          <w:b/>
          <w:i/>
          <w:sz w:val="24"/>
          <w:szCs w:val="24"/>
        </w:rPr>
      </w:pPr>
      <w:r w:rsidRPr="00B16DCA">
        <w:rPr>
          <w:b/>
          <w:i/>
          <w:sz w:val="24"/>
          <w:szCs w:val="24"/>
        </w:rPr>
        <w:t>решать учебные и практические задачи:</w:t>
      </w:r>
    </w:p>
    <w:p w:rsidR="00694634" w:rsidRPr="00B16DCA" w:rsidRDefault="00694634" w:rsidP="005171F7">
      <w:pPr>
        <w:pStyle w:val="a3"/>
        <w:widowControl/>
        <w:numPr>
          <w:ilvl w:val="0"/>
          <w:numId w:val="61"/>
        </w:numPr>
        <w:autoSpaceDE/>
        <w:autoSpaceDN/>
        <w:adjustRightInd/>
        <w:spacing w:after="200"/>
        <w:jc w:val="both"/>
        <w:rPr>
          <w:sz w:val="24"/>
          <w:szCs w:val="24"/>
        </w:rPr>
      </w:pPr>
      <w:r w:rsidRPr="00B16DCA">
        <w:rPr>
          <w:sz w:val="24"/>
          <w:szCs w:val="24"/>
        </w:rPr>
        <w:t>записывать цифрами двузначные числа;</w:t>
      </w:r>
    </w:p>
    <w:p w:rsidR="00694634" w:rsidRPr="00B16DCA" w:rsidRDefault="00694634" w:rsidP="005171F7">
      <w:pPr>
        <w:pStyle w:val="a3"/>
        <w:widowControl/>
        <w:numPr>
          <w:ilvl w:val="0"/>
          <w:numId w:val="61"/>
        </w:numPr>
        <w:autoSpaceDE/>
        <w:autoSpaceDN/>
        <w:adjustRightInd/>
        <w:spacing w:after="200"/>
        <w:jc w:val="both"/>
        <w:rPr>
          <w:sz w:val="24"/>
          <w:szCs w:val="24"/>
        </w:rPr>
      </w:pPr>
      <w:r w:rsidRPr="00B16DCA">
        <w:rPr>
          <w:sz w:val="24"/>
          <w:szCs w:val="24"/>
        </w:rPr>
        <w:t>решать составные арифметические задачи в два действия в различных комбинациях;</w:t>
      </w:r>
    </w:p>
    <w:p w:rsidR="00694634" w:rsidRPr="00B16DCA" w:rsidRDefault="00694634" w:rsidP="00694634">
      <w:pPr>
        <w:pStyle w:val="a3"/>
        <w:ind w:left="0"/>
        <w:jc w:val="both"/>
        <w:rPr>
          <w:sz w:val="24"/>
          <w:szCs w:val="24"/>
        </w:rPr>
      </w:pPr>
      <w:r w:rsidRPr="00B16DCA">
        <w:rPr>
          <w:sz w:val="24"/>
          <w:szCs w:val="24"/>
        </w:rPr>
        <w:t>вычислять сумму и разность чисел в пределах 100, используя изученные устные и письменные приёмы вычислений;</w:t>
      </w:r>
    </w:p>
    <w:p w:rsidR="00694634" w:rsidRPr="00B16DCA" w:rsidRDefault="00694634" w:rsidP="005171F7">
      <w:pPr>
        <w:pStyle w:val="a3"/>
        <w:widowControl/>
        <w:numPr>
          <w:ilvl w:val="0"/>
          <w:numId w:val="62"/>
        </w:numPr>
        <w:autoSpaceDE/>
        <w:autoSpaceDN/>
        <w:adjustRightInd/>
        <w:spacing w:after="200"/>
        <w:jc w:val="both"/>
        <w:rPr>
          <w:sz w:val="24"/>
          <w:szCs w:val="24"/>
        </w:rPr>
      </w:pPr>
      <w:r w:rsidRPr="00B16DCA">
        <w:rPr>
          <w:sz w:val="24"/>
          <w:szCs w:val="24"/>
        </w:rPr>
        <w:t>вычислять значения простых и составных числовых выражений;</w:t>
      </w:r>
    </w:p>
    <w:p w:rsidR="00694634" w:rsidRPr="00B16DCA" w:rsidRDefault="00694634" w:rsidP="005171F7">
      <w:pPr>
        <w:pStyle w:val="a3"/>
        <w:widowControl/>
        <w:numPr>
          <w:ilvl w:val="0"/>
          <w:numId w:val="62"/>
        </w:numPr>
        <w:autoSpaceDE/>
        <w:autoSpaceDN/>
        <w:adjustRightInd/>
        <w:spacing w:after="200"/>
        <w:jc w:val="both"/>
        <w:rPr>
          <w:sz w:val="24"/>
          <w:szCs w:val="24"/>
        </w:rPr>
      </w:pPr>
      <w:r w:rsidRPr="00B16DCA">
        <w:rPr>
          <w:sz w:val="24"/>
          <w:szCs w:val="24"/>
        </w:rPr>
        <w:t>вычислять периметр прямоугольника (квадрата);</w:t>
      </w:r>
    </w:p>
    <w:p w:rsidR="00694634" w:rsidRPr="00B16DCA" w:rsidRDefault="00694634" w:rsidP="005171F7">
      <w:pPr>
        <w:pStyle w:val="a3"/>
        <w:widowControl/>
        <w:numPr>
          <w:ilvl w:val="0"/>
          <w:numId w:val="62"/>
        </w:numPr>
        <w:autoSpaceDE/>
        <w:autoSpaceDN/>
        <w:adjustRightInd/>
        <w:spacing w:after="200"/>
        <w:jc w:val="both"/>
        <w:rPr>
          <w:sz w:val="24"/>
          <w:szCs w:val="24"/>
        </w:rPr>
      </w:pPr>
      <w:r w:rsidRPr="00B16DCA">
        <w:rPr>
          <w:sz w:val="24"/>
          <w:szCs w:val="24"/>
        </w:rPr>
        <w:t>заполнять таблицы, имея некоторый банк данных;</w:t>
      </w:r>
    </w:p>
    <w:p w:rsidR="00694634" w:rsidRPr="00B16DCA" w:rsidRDefault="00694634" w:rsidP="00694634">
      <w:pPr>
        <w:pStyle w:val="a3"/>
        <w:ind w:left="0"/>
        <w:jc w:val="both"/>
        <w:rPr>
          <w:b/>
          <w:sz w:val="24"/>
          <w:szCs w:val="24"/>
        </w:rPr>
      </w:pPr>
    </w:p>
    <w:p w:rsidR="00694634" w:rsidRPr="00B16DCA" w:rsidRDefault="00694634" w:rsidP="00694634">
      <w:pPr>
        <w:pStyle w:val="a3"/>
        <w:ind w:left="0"/>
        <w:jc w:val="both"/>
        <w:rPr>
          <w:b/>
          <w:i/>
          <w:sz w:val="24"/>
          <w:szCs w:val="24"/>
        </w:rPr>
      </w:pPr>
      <w:r w:rsidRPr="00B16DCA">
        <w:rPr>
          <w:b/>
          <w:i/>
          <w:sz w:val="24"/>
          <w:szCs w:val="24"/>
        </w:rPr>
        <w:t xml:space="preserve">К концу обучения во втором классе </w:t>
      </w:r>
      <w:proofErr w:type="gramStart"/>
      <w:r w:rsidRPr="00B16DCA">
        <w:rPr>
          <w:b/>
          <w:i/>
          <w:sz w:val="24"/>
          <w:szCs w:val="24"/>
        </w:rPr>
        <w:t>обучающийся</w:t>
      </w:r>
      <w:proofErr w:type="gramEnd"/>
      <w:r w:rsidRPr="00B16DCA">
        <w:rPr>
          <w:b/>
          <w:i/>
          <w:sz w:val="24"/>
          <w:szCs w:val="24"/>
        </w:rPr>
        <w:t xml:space="preserve"> получит возможность научиться:</w:t>
      </w:r>
    </w:p>
    <w:p w:rsidR="00694634" w:rsidRPr="00B16DCA" w:rsidRDefault="00694634" w:rsidP="00694634">
      <w:pPr>
        <w:pStyle w:val="a3"/>
        <w:ind w:left="0"/>
        <w:jc w:val="both"/>
        <w:rPr>
          <w:b/>
          <w:i/>
          <w:sz w:val="24"/>
          <w:szCs w:val="24"/>
        </w:rPr>
      </w:pPr>
    </w:p>
    <w:p w:rsidR="00694634" w:rsidRPr="00B16DCA" w:rsidRDefault="00694634" w:rsidP="00694634">
      <w:pPr>
        <w:pStyle w:val="a3"/>
        <w:ind w:left="0"/>
        <w:jc w:val="both"/>
        <w:rPr>
          <w:b/>
          <w:i/>
          <w:sz w:val="24"/>
          <w:szCs w:val="24"/>
        </w:rPr>
      </w:pPr>
      <w:r w:rsidRPr="00B16DCA">
        <w:rPr>
          <w:b/>
          <w:i/>
          <w:sz w:val="24"/>
          <w:szCs w:val="24"/>
        </w:rPr>
        <w:t>формулировать:</w:t>
      </w:r>
    </w:p>
    <w:p w:rsidR="00694634" w:rsidRPr="00B16DCA" w:rsidRDefault="00694634" w:rsidP="005171F7">
      <w:pPr>
        <w:pStyle w:val="a3"/>
        <w:widowControl/>
        <w:numPr>
          <w:ilvl w:val="0"/>
          <w:numId w:val="63"/>
        </w:numPr>
        <w:autoSpaceDE/>
        <w:autoSpaceDN/>
        <w:adjustRightInd/>
        <w:spacing w:after="200"/>
        <w:jc w:val="both"/>
        <w:rPr>
          <w:i/>
          <w:sz w:val="24"/>
          <w:szCs w:val="24"/>
        </w:rPr>
      </w:pPr>
      <w:r w:rsidRPr="00B16DCA">
        <w:rPr>
          <w:i/>
          <w:sz w:val="24"/>
          <w:szCs w:val="24"/>
        </w:rPr>
        <w:t>свойства умножения и деления;</w:t>
      </w:r>
    </w:p>
    <w:p w:rsidR="00694634" w:rsidRPr="00B16DCA" w:rsidRDefault="00694634" w:rsidP="005171F7">
      <w:pPr>
        <w:pStyle w:val="a3"/>
        <w:widowControl/>
        <w:numPr>
          <w:ilvl w:val="0"/>
          <w:numId w:val="63"/>
        </w:numPr>
        <w:autoSpaceDE/>
        <w:autoSpaceDN/>
        <w:adjustRightInd/>
        <w:spacing w:after="200"/>
        <w:jc w:val="both"/>
        <w:rPr>
          <w:i/>
          <w:sz w:val="24"/>
          <w:szCs w:val="24"/>
        </w:rPr>
      </w:pPr>
      <w:r w:rsidRPr="00B16DCA">
        <w:rPr>
          <w:i/>
          <w:sz w:val="24"/>
          <w:szCs w:val="24"/>
        </w:rPr>
        <w:t>определения прямоугольника и квадрата;</w:t>
      </w:r>
    </w:p>
    <w:p w:rsidR="00694634" w:rsidRPr="00B16DCA" w:rsidRDefault="00694634" w:rsidP="005171F7">
      <w:pPr>
        <w:pStyle w:val="a3"/>
        <w:widowControl/>
        <w:numPr>
          <w:ilvl w:val="0"/>
          <w:numId w:val="63"/>
        </w:numPr>
        <w:autoSpaceDE/>
        <w:autoSpaceDN/>
        <w:adjustRightInd/>
        <w:spacing w:after="200"/>
        <w:jc w:val="both"/>
        <w:rPr>
          <w:i/>
          <w:sz w:val="24"/>
          <w:szCs w:val="24"/>
        </w:rPr>
      </w:pPr>
      <w:r w:rsidRPr="00B16DCA">
        <w:rPr>
          <w:i/>
          <w:sz w:val="24"/>
          <w:szCs w:val="24"/>
        </w:rPr>
        <w:t>свойства прямоугольника (квадрата);</w:t>
      </w:r>
    </w:p>
    <w:p w:rsidR="00694634" w:rsidRPr="00B16DCA" w:rsidRDefault="00694634" w:rsidP="00694634">
      <w:pPr>
        <w:pStyle w:val="a3"/>
        <w:ind w:left="0"/>
        <w:jc w:val="both"/>
        <w:rPr>
          <w:i/>
          <w:sz w:val="24"/>
          <w:szCs w:val="24"/>
        </w:rPr>
      </w:pPr>
    </w:p>
    <w:p w:rsidR="00694634" w:rsidRPr="00B16DCA" w:rsidRDefault="00694634" w:rsidP="00694634">
      <w:pPr>
        <w:pStyle w:val="a3"/>
        <w:ind w:left="0"/>
        <w:jc w:val="both"/>
        <w:rPr>
          <w:b/>
          <w:i/>
          <w:sz w:val="24"/>
          <w:szCs w:val="24"/>
        </w:rPr>
      </w:pPr>
      <w:r w:rsidRPr="00B16DCA">
        <w:rPr>
          <w:b/>
          <w:i/>
          <w:sz w:val="24"/>
          <w:szCs w:val="24"/>
        </w:rPr>
        <w:t>называть:</w:t>
      </w:r>
    </w:p>
    <w:p w:rsidR="00694634" w:rsidRPr="00B16DCA" w:rsidRDefault="00694634" w:rsidP="005171F7">
      <w:pPr>
        <w:pStyle w:val="a3"/>
        <w:widowControl/>
        <w:numPr>
          <w:ilvl w:val="0"/>
          <w:numId w:val="64"/>
        </w:numPr>
        <w:autoSpaceDE/>
        <w:autoSpaceDN/>
        <w:adjustRightInd/>
        <w:spacing w:after="200"/>
        <w:jc w:val="both"/>
        <w:rPr>
          <w:i/>
          <w:sz w:val="24"/>
          <w:szCs w:val="24"/>
        </w:rPr>
      </w:pPr>
      <w:r w:rsidRPr="00B16DCA">
        <w:rPr>
          <w:i/>
          <w:sz w:val="24"/>
          <w:szCs w:val="24"/>
        </w:rPr>
        <w:t>вершины и стороны угла, обозначенные латинскими буквами;</w:t>
      </w:r>
    </w:p>
    <w:p w:rsidR="00694634" w:rsidRPr="00B16DCA" w:rsidRDefault="00694634" w:rsidP="005171F7">
      <w:pPr>
        <w:pStyle w:val="a3"/>
        <w:widowControl/>
        <w:numPr>
          <w:ilvl w:val="0"/>
          <w:numId w:val="64"/>
        </w:numPr>
        <w:autoSpaceDE/>
        <w:autoSpaceDN/>
        <w:adjustRightInd/>
        <w:spacing w:after="200"/>
        <w:jc w:val="both"/>
        <w:rPr>
          <w:i/>
          <w:sz w:val="24"/>
          <w:szCs w:val="24"/>
        </w:rPr>
      </w:pPr>
      <w:r w:rsidRPr="00B16DCA">
        <w:rPr>
          <w:i/>
          <w:sz w:val="24"/>
          <w:szCs w:val="24"/>
        </w:rPr>
        <w:t>элементы многоугольника (вершины, стороны, углы);</w:t>
      </w:r>
    </w:p>
    <w:p w:rsidR="00694634" w:rsidRPr="00B16DCA" w:rsidRDefault="00694634" w:rsidP="00694634">
      <w:pPr>
        <w:pStyle w:val="a3"/>
        <w:jc w:val="both"/>
        <w:rPr>
          <w:i/>
          <w:sz w:val="24"/>
          <w:szCs w:val="24"/>
        </w:rPr>
      </w:pPr>
    </w:p>
    <w:p w:rsidR="00694634" w:rsidRPr="00B16DCA" w:rsidRDefault="00694634" w:rsidP="00694634">
      <w:pPr>
        <w:pStyle w:val="a3"/>
        <w:ind w:left="0"/>
        <w:jc w:val="both"/>
        <w:rPr>
          <w:b/>
          <w:i/>
          <w:sz w:val="24"/>
          <w:szCs w:val="24"/>
        </w:rPr>
      </w:pPr>
      <w:r w:rsidRPr="00B16DCA">
        <w:rPr>
          <w:b/>
          <w:i/>
          <w:sz w:val="24"/>
          <w:szCs w:val="24"/>
        </w:rPr>
        <w:t>читать:</w:t>
      </w:r>
    </w:p>
    <w:p w:rsidR="00694634" w:rsidRPr="00B16DCA" w:rsidRDefault="00694634" w:rsidP="005171F7">
      <w:pPr>
        <w:pStyle w:val="a3"/>
        <w:widowControl/>
        <w:numPr>
          <w:ilvl w:val="0"/>
          <w:numId w:val="65"/>
        </w:numPr>
        <w:autoSpaceDE/>
        <w:autoSpaceDN/>
        <w:adjustRightInd/>
        <w:spacing w:after="200"/>
        <w:jc w:val="both"/>
        <w:rPr>
          <w:i/>
          <w:sz w:val="24"/>
          <w:szCs w:val="24"/>
        </w:rPr>
      </w:pPr>
      <w:r w:rsidRPr="00B16DCA">
        <w:rPr>
          <w:i/>
          <w:sz w:val="24"/>
          <w:szCs w:val="24"/>
        </w:rPr>
        <w:t>обозначение луча, угла, многоугольника;</w:t>
      </w:r>
    </w:p>
    <w:p w:rsidR="00694634" w:rsidRPr="00B16DCA" w:rsidRDefault="00694634" w:rsidP="00694634">
      <w:pPr>
        <w:pStyle w:val="a3"/>
        <w:ind w:left="0"/>
        <w:jc w:val="both"/>
        <w:rPr>
          <w:i/>
          <w:sz w:val="24"/>
          <w:szCs w:val="24"/>
        </w:rPr>
      </w:pPr>
    </w:p>
    <w:p w:rsidR="00694634" w:rsidRPr="00B16DCA" w:rsidRDefault="00694634" w:rsidP="00694634">
      <w:pPr>
        <w:pStyle w:val="a3"/>
        <w:ind w:left="0"/>
        <w:jc w:val="both"/>
        <w:rPr>
          <w:b/>
          <w:i/>
          <w:sz w:val="24"/>
          <w:szCs w:val="24"/>
        </w:rPr>
      </w:pPr>
      <w:r w:rsidRPr="00B16DCA">
        <w:rPr>
          <w:b/>
          <w:i/>
          <w:sz w:val="24"/>
          <w:szCs w:val="24"/>
        </w:rPr>
        <w:t>различать:</w:t>
      </w:r>
    </w:p>
    <w:p w:rsidR="00694634" w:rsidRPr="00B16DCA" w:rsidRDefault="00694634" w:rsidP="005171F7">
      <w:pPr>
        <w:pStyle w:val="a3"/>
        <w:widowControl/>
        <w:numPr>
          <w:ilvl w:val="0"/>
          <w:numId w:val="65"/>
        </w:numPr>
        <w:autoSpaceDE/>
        <w:autoSpaceDN/>
        <w:adjustRightInd/>
        <w:spacing w:after="200"/>
        <w:jc w:val="both"/>
        <w:rPr>
          <w:i/>
          <w:sz w:val="24"/>
          <w:szCs w:val="24"/>
        </w:rPr>
      </w:pPr>
      <w:r w:rsidRPr="00B16DCA">
        <w:rPr>
          <w:i/>
          <w:sz w:val="24"/>
          <w:szCs w:val="24"/>
        </w:rPr>
        <w:t>луч и отрезок;</w:t>
      </w:r>
    </w:p>
    <w:p w:rsidR="00694634" w:rsidRPr="00B16DCA" w:rsidRDefault="00694634" w:rsidP="00694634">
      <w:pPr>
        <w:pStyle w:val="a3"/>
        <w:ind w:left="0"/>
        <w:jc w:val="both"/>
        <w:rPr>
          <w:i/>
          <w:sz w:val="24"/>
          <w:szCs w:val="24"/>
        </w:rPr>
      </w:pPr>
    </w:p>
    <w:p w:rsidR="00694634" w:rsidRPr="00B16DCA" w:rsidRDefault="00694634" w:rsidP="00694634">
      <w:pPr>
        <w:pStyle w:val="a3"/>
        <w:ind w:left="0"/>
        <w:jc w:val="both"/>
        <w:rPr>
          <w:b/>
          <w:i/>
          <w:sz w:val="24"/>
          <w:szCs w:val="24"/>
        </w:rPr>
      </w:pPr>
      <w:r w:rsidRPr="00B16DCA">
        <w:rPr>
          <w:b/>
          <w:i/>
          <w:sz w:val="24"/>
          <w:szCs w:val="24"/>
        </w:rPr>
        <w:t>характеризовать:</w:t>
      </w:r>
    </w:p>
    <w:p w:rsidR="00694634" w:rsidRPr="00B16DCA" w:rsidRDefault="00694634" w:rsidP="005171F7">
      <w:pPr>
        <w:pStyle w:val="a3"/>
        <w:widowControl/>
        <w:numPr>
          <w:ilvl w:val="0"/>
          <w:numId w:val="65"/>
        </w:numPr>
        <w:autoSpaceDE/>
        <w:autoSpaceDN/>
        <w:adjustRightInd/>
        <w:spacing w:after="200"/>
        <w:jc w:val="both"/>
        <w:rPr>
          <w:i/>
          <w:sz w:val="24"/>
          <w:szCs w:val="24"/>
        </w:rPr>
      </w:pPr>
      <w:r w:rsidRPr="00B16DCA">
        <w:rPr>
          <w:i/>
          <w:sz w:val="24"/>
          <w:szCs w:val="24"/>
        </w:rPr>
        <w:t>расположение чисел на числовом луче;</w:t>
      </w:r>
    </w:p>
    <w:p w:rsidR="00694634" w:rsidRPr="00B16DCA" w:rsidRDefault="00694634" w:rsidP="005171F7">
      <w:pPr>
        <w:pStyle w:val="a3"/>
        <w:widowControl/>
        <w:numPr>
          <w:ilvl w:val="0"/>
          <w:numId w:val="65"/>
        </w:numPr>
        <w:autoSpaceDE/>
        <w:autoSpaceDN/>
        <w:adjustRightInd/>
        <w:spacing w:after="200"/>
        <w:jc w:val="both"/>
        <w:rPr>
          <w:i/>
          <w:sz w:val="24"/>
          <w:szCs w:val="24"/>
        </w:rPr>
      </w:pPr>
      <w:r w:rsidRPr="00B16DCA">
        <w:rPr>
          <w:i/>
          <w:sz w:val="24"/>
          <w:szCs w:val="24"/>
        </w:rPr>
        <w:lastRenderedPageBreak/>
        <w:t>взаимное расположение фигур на плоскости (пересекаются, не пересекаются, имеют общую точку (общие точки);</w:t>
      </w:r>
    </w:p>
    <w:p w:rsidR="00694634" w:rsidRPr="00B16DCA" w:rsidRDefault="00694634" w:rsidP="00694634">
      <w:pPr>
        <w:pStyle w:val="a3"/>
        <w:ind w:left="0"/>
        <w:jc w:val="both"/>
        <w:rPr>
          <w:i/>
          <w:sz w:val="24"/>
          <w:szCs w:val="24"/>
        </w:rPr>
      </w:pPr>
    </w:p>
    <w:p w:rsidR="00694634" w:rsidRPr="00B16DCA" w:rsidRDefault="00694634" w:rsidP="00694634">
      <w:pPr>
        <w:pStyle w:val="a3"/>
        <w:ind w:left="0"/>
        <w:jc w:val="both"/>
        <w:rPr>
          <w:b/>
          <w:i/>
          <w:sz w:val="24"/>
          <w:szCs w:val="24"/>
        </w:rPr>
      </w:pPr>
      <w:r w:rsidRPr="00B16DCA">
        <w:rPr>
          <w:b/>
          <w:i/>
          <w:sz w:val="24"/>
          <w:szCs w:val="24"/>
        </w:rPr>
        <w:t>решать учебные и практические задачи:</w:t>
      </w:r>
    </w:p>
    <w:p w:rsidR="00694634" w:rsidRPr="00B16DCA" w:rsidRDefault="00694634" w:rsidP="005171F7">
      <w:pPr>
        <w:pStyle w:val="a3"/>
        <w:widowControl/>
        <w:numPr>
          <w:ilvl w:val="0"/>
          <w:numId w:val="66"/>
        </w:numPr>
        <w:autoSpaceDE/>
        <w:autoSpaceDN/>
        <w:adjustRightInd/>
        <w:spacing w:after="200"/>
        <w:jc w:val="both"/>
        <w:rPr>
          <w:i/>
          <w:sz w:val="24"/>
          <w:szCs w:val="24"/>
        </w:rPr>
      </w:pPr>
      <w:r w:rsidRPr="00B16DCA">
        <w:rPr>
          <w:i/>
          <w:sz w:val="24"/>
          <w:szCs w:val="24"/>
        </w:rPr>
        <w:t>выбирать единицу длины при выполнении измерений;</w:t>
      </w:r>
    </w:p>
    <w:p w:rsidR="00694634" w:rsidRPr="00B16DCA" w:rsidRDefault="00694634" w:rsidP="005171F7">
      <w:pPr>
        <w:pStyle w:val="a3"/>
        <w:widowControl/>
        <w:numPr>
          <w:ilvl w:val="0"/>
          <w:numId w:val="66"/>
        </w:numPr>
        <w:autoSpaceDE/>
        <w:autoSpaceDN/>
        <w:adjustRightInd/>
        <w:spacing w:after="200"/>
        <w:jc w:val="both"/>
        <w:rPr>
          <w:i/>
          <w:sz w:val="24"/>
          <w:szCs w:val="24"/>
        </w:rPr>
      </w:pPr>
      <w:r w:rsidRPr="00B16DCA">
        <w:rPr>
          <w:i/>
          <w:sz w:val="24"/>
          <w:szCs w:val="24"/>
        </w:rPr>
        <w:t>обосновывать выбор арифметических действий для решения задач;</w:t>
      </w:r>
    </w:p>
    <w:p w:rsidR="00694634" w:rsidRPr="00B16DCA" w:rsidRDefault="00694634" w:rsidP="005171F7">
      <w:pPr>
        <w:pStyle w:val="a3"/>
        <w:widowControl/>
        <w:numPr>
          <w:ilvl w:val="0"/>
          <w:numId w:val="66"/>
        </w:numPr>
        <w:autoSpaceDE/>
        <w:autoSpaceDN/>
        <w:adjustRightInd/>
        <w:spacing w:after="200"/>
        <w:jc w:val="both"/>
        <w:rPr>
          <w:i/>
          <w:sz w:val="24"/>
          <w:szCs w:val="24"/>
        </w:rPr>
      </w:pPr>
      <w:r w:rsidRPr="00B16DCA">
        <w:rPr>
          <w:i/>
          <w:sz w:val="24"/>
          <w:szCs w:val="24"/>
        </w:rPr>
        <w:t>указывать на рисунке все оси симметрии прямоугольника (квадрата);</w:t>
      </w:r>
    </w:p>
    <w:p w:rsidR="00694634" w:rsidRPr="00B16DCA" w:rsidRDefault="00694634" w:rsidP="005171F7">
      <w:pPr>
        <w:pStyle w:val="a3"/>
        <w:widowControl/>
        <w:numPr>
          <w:ilvl w:val="0"/>
          <w:numId w:val="66"/>
        </w:numPr>
        <w:autoSpaceDE/>
        <w:autoSpaceDN/>
        <w:adjustRightInd/>
        <w:spacing w:after="200"/>
        <w:jc w:val="both"/>
        <w:rPr>
          <w:i/>
          <w:sz w:val="24"/>
          <w:szCs w:val="24"/>
        </w:rPr>
      </w:pPr>
      <w:r w:rsidRPr="00B16DCA">
        <w:rPr>
          <w:i/>
          <w:sz w:val="24"/>
          <w:szCs w:val="24"/>
        </w:rPr>
        <w:t>изображать на бумаге многоугольник с помощью линейки или от руки;</w:t>
      </w:r>
    </w:p>
    <w:p w:rsidR="00694634" w:rsidRPr="00B16DCA" w:rsidRDefault="00694634" w:rsidP="005171F7">
      <w:pPr>
        <w:pStyle w:val="a3"/>
        <w:widowControl/>
        <w:numPr>
          <w:ilvl w:val="0"/>
          <w:numId w:val="66"/>
        </w:numPr>
        <w:autoSpaceDE/>
        <w:autoSpaceDN/>
        <w:adjustRightInd/>
        <w:spacing w:after="200"/>
        <w:jc w:val="both"/>
        <w:rPr>
          <w:i/>
          <w:sz w:val="24"/>
          <w:szCs w:val="24"/>
        </w:rPr>
      </w:pPr>
      <w:r w:rsidRPr="00B16DCA">
        <w:rPr>
          <w:i/>
          <w:sz w:val="24"/>
          <w:szCs w:val="24"/>
        </w:rPr>
        <w:t>составлять несложные числовые выражения;</w:t>
      </w:r>
    </w:p>
    <w:p w:rsidR="00694634" w:rsidRPr="00B16DCA" w:rsidRDefault="00694634" w:rsidP="005171F7">
      <w:pPr>
        <w:pStyle w:val="a3"/>
        <w:widowControl/>
        <w:numPr>
          <w:ilvl w:val="0"/>
          <w:numId w:val="66"/>
        </w:numPr>
        <w:autoSpaceDE/>
        <w:autoSpaceDN/>
        <w:adjustRightInd/>
        <w:spacing w:after="200"/>
        <w:jc w:val="both"/>
        <w:rPr>
          <w:b/>
          <w:i/>
          <w:sz w:val="24"/>
          <w:szCs w:val="24"/>
        </w:rPr>
      </w:pPr>
      <w:r w:rsidRPr="00B16DCA">
        <w:rPr>
          <w:i/>
          <w:sz w:val="24"/>
          <w:szCs w:val="24"/>
        </w:rPr>
        <w:t xml:space="preserve">выполнять несложные устные вычисления в пределах 100.    </w:t>
      </w:r>
    </w:p>
    <w:p w:rsidR="00694634" w:rsidRPr="00B16DCA" w:rsidRDefault="00694634" w:rsidP="00694634">
      <w:pPr>
        <w:pStyle w:val="a3"/>
        <w:widowControl/>
        <w:autoSpaceDE/>
        <w:autoSpaceDN/>
        <w:adjustRightInd/>
        <w:spacing w:after="200"/>
        <w:jc w:val="both"/>
        <w:rPr>
          <w:b/>
          <w:i/>
          <w:sz w:val="24"/>
          <w:szCs w:val="24"/>
        </w:rPr>
      </w:pPr>
    </w:p>
    <w:p w:rsidR="00694634" w:rsidRPr="00B16DCA" w:rsidRDefault="00694634" w:rsidP="00694634">
      <w:pPr>
        <w:pStyle w:val="a3"/>
        <w:keepNext/>
        <w:ind w:left="360"/>
        <w:jc w:val="both"/>
        <w:textAlignment w:val="center"/>
        <w:rPr>
          <w:b/>
          <w:iCs/>
          <w:sz w:val="24"/>
          <w:szCs w:val="24"/>
        </w:rPr>
      </w:pPr>
      <w:r w:rsidRPr="00B16DCA">
        <w:rPr>
          <w:b/>
          <w:iCs/>
          <w:sz w:val="24"/>
          <w:szCs w:val="24"/>
        </w:rPr>
        <w:t>3 класс</w:t>
      </w:r>
    </w:p>
    <w:p w:rsidR="00694634" w:rsidRPr="00D41E6D" w:rsidRDefault="00694634" w:rsidP="00694634">
      <w:pPr>
        <w:keepNext/>
        <w:ind w:left="284" w:firstLine="283"/>
        <w:jc w:val="both"/>
        <w:textAlignment w:val="center"/>
        <w:rPr>
          <w:b/>
          <w:iCs/>
          <w:sz w:val="24"/>
          <w:szCs w:val="24"/>
        </w:rPr>
      </w:pPr>
    </w:p>
    <w:p w:rsidR="00694634" w:rsidRPr="00D41E6D" w:rsidRDefault="00694634" w:rsidP="00694634">
      <w:pPr>
        <w:ind w:firstLine="283"/>
        <w:jc w:val="both"/>
        <w:rPr>
          <w:b/>
          <w:i/>
          <w:iCs/>
          <w:color w:val="000000"/>
          <w:sz w:val="24"/>
          <w:szCs w:val="24"/>
        </w:rPr>
      </w:pPr>
      <w:r w:rsidRPr="00B16DCA">
        <w:rPr>
          <w:b/>
          <w:i/>
          <w:iCs/>
          <w:color w:val="000000"/>
          <w:sz w:val="24"/>
          <w:szCs w:val="24"/>
        </w:rPr>
        <w:t>Числа и величины</w:t>
      </w:r>
    </w:p>
    <w:p w:rsidR="00694634" w:rsidRPr="00D41E6D" w:rsidRDefault="00694634" w:rsidP="00694634">
      <w:pPr>
        <w:ind w:firstLine="283"/>
        <w:jc w:val="both"/>
        <w:rPr>
          <w:b/>
          <w:i/>
          <w:iCs/>
          <w:color w:val="000000"/>
          <w:sz w:val="24"/>
          <w:szCs w:val="24"/>
          <w:lang w:eastAsia="en-US"/>
        </w:rPr>
      </w:pPr>
    </w:p>
    <w:p w:rsidR="00694634" w:rsidRPr="00B16DCA" w:rsidRDefault="00694634" w:rsidP="00694634">
      <w:pPr>
        <w:ind w:firstLine="283"/>
        <w:jc w:val="both"/>
        <w:rPr>
          <w:b/>
          <w:i/>
          <w:color w:val="000000"/>
          <w:sz w:val="24"/>
          <w:szCs w:val="24"/>
        </w:rPr>
      </w:pPr>
      <w:r w:rsidRPr="00B16DCA">
        <w:rPr>
          <w:b/>
          <w:sz w:val="24"/>
          <w:szCs w:val="24"/>
        </w:rPr>
        <w:t>Обучающийся</w:t>
      </w:r>
      <w:r w:rsidRPr="00D41E6D">
        <w:rPr>
          <w:b/>
          <w:sz w:val="24"/>
          <w:szCs w:val="24"/>
        </w:rPr>
        <w:t xml:space="preserve">  </w:t>
      </w:r>
      <w:r w:rsidRPr="00B16DCA">
        <w:rPr>
          <w:b/>
          <w:color w:val="000000"/>
          <w:sz w:val="24"/>
          <w:szCs w:val="24"/>
        </w:rPr>
        <w:t>научится</w:t>
      </w:r>
      <w:r w:rsidRPr="00B16DCA">
        <w:rPr>
          <w:b/>
          <w:i/>
          <w:color w:val="000000"/>
          <w:sz w:val="24"/>
          <w:szCs w:val="24"/>
        </w:rPr>
        <w:t>:</w:t>
      </w:r>
    </w:p>
    <w:p w:rsidR="00694634" w:rsidRPr="00B16DCA" w:rsidRDefault="00694634" w:rsidP="00694634">
      <w:pPr>
        <w:jc w:val="both"/>
        <w:rPr>
          <w:color w:val="000000"/>
          <w:sz w:val="24"/>
          <w:szCs w:val="24"/>
        </w:rPr>
      </w:pPr>
      <w:r w:rsidRPr="00B16DCA">
        <w:rPr>
          <w:color w:val="000000"/>
          <w:sz w:val="24"/>
          <w:szCs w:val="24"/>
        </w:rPr>
        <w:t>- читать, записывать, сравнивать, упорядочивать числа от нуля до тысячи;</w:t>
      </w:r>
    </w:p>
    <w:p w:rsidR="00694634" w:rsidRPr="00B16DCA" w:rsidRDefault="00694634" w:rsidP="00694634">
      <w:pPr>
        <w:jc w:val="both"/>
        <w:rPr>
          <w:color w:val="000000"/>
          <w:sz w:val="24"/>
          <w:szCs w:val="24"/>
        </w:rPr>
      </w:pPr>
      <w:r w:rsidRPr="00B16DCA">
        <w:rPr>
          <w:color w:val="000000"/>
          <w:sz w:val="24"/>
          <w:szCs w:val="24"/>
        </w:rPr>
        <w:t xml:space="preserve">   -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94634" w:rsidRPr="00B16DCA" w:rsidRDefault="00694634" w:rsidP="00694634">
      <w:pPr>
        <w:jc w:val="both"/>
        <w:rPr>
          <w:color w:val="000000"/>
          <w:sz w:val="24"/>
          <w:szCs w:val="24"/>
        </w:rPr>
      </w:pPr>
      <w:r w:rsidRPr="00B16DCA">
        <w:rPr>
          <w:color w:val="000000"/>
          <w:sz w:val="24"/>
          <w:szCs w:val="24"/>
        </w:rPr>
        <w:t>-  группировать числа по заданному или самостоятельно установленному признаку;</w:t>
      </w:r>
    </w:p>
    <w:p w:rsidR="00694634" w:rsidRPr="00D41E6D" w:rsidRDefault="00694634" w:rsidP="00694634">
      <w:pPr>
        <w:jc w:val="both"/>
        <w:rPr>
          <w:color w:val="000000"/>
          <w:sz w:val="24"/>
          <w:szCs w:val="24"/>
        </w:rPr>
      </w:pPr>
      <w:r w:rsidRPr="00B16DCA">
        <w:rPr>
          <w:color w:val="000000"/>
          <w:sz w:val="24"/>
          <w:szCs w:val="24"/>
        </w:rPr>
        <w:t xml:space="preserve">  - читать, записывать и сравнивать величины, используя основные единицы измерения величин и соотношения между ними (килограмм </w:t>
      </w:r>
      <w:proofErr w:type="gramStart"/>
      <w:r w:rsidRPr="00B16DCA">
        <w:rPr>
          <w:color w:val="000000"/>
          <w:sz w:val="24"/>
          <w:szCs w:val="24"/>
        </w:rPr>
        <w:t>—г</w:t>
      </w:r>
      <w:proofErr w:type="gramEnd"/>
      <w:r w:rsidRPr="00B16DCA">
        <w:rPr>
          <w:color w:val="000000"/>
          <w:sz w:val="24"/>
          <w:szCs w:val="24"/>
        </w:rPr>
        <w:t>рамм; час — минута, минута — секунда; километр — метр, метр — дециметр, дециметр —сантиметр, метр — сантиметр, сантиметр — миллиметр).</w:t>
      </w:r>
    </w:p>
    <w:p w:rsidR="00694634" w:rsidRPr="00D41E6D" w:rsidRDefault="00694634" w:rsidP="00694634">
      <w:pPr>
        <w:jc w:val="both"/>
        <w:rPr>
          <w:color w:val="000000"/>
          <w:sz w:val="24"/>
          <w:szCs w:val="24"/>
        </w:rPr>
      </w:pPr>
    </w:p>
    <w:p w:rsidR="00694634" w:rsidRPr="00D41E6D" w:rsidRDefault="00694634" w:rsidP="00694634">
      <w:pPr>
        <w:ind w:firstLine="283"/>
        <w:jc w:val="both"/>
        <w:rPr>
          <w:b/>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jc w:val="both"/>
        <w:rPr>
          <w:iCs/>
          <w:color w:val="000000"/>
          <w:sz w:val="24"/>
          <w:szCs w:val="24"/>
        </w:rPr>
      </w:pPr>
      <w:r w:rsidRPr="00B16DCA">
        <w:rPr>
          <w:iCs/>
          <w:color w:val="000000"/>
          <w:sz w:val="24"/>
          <w:szCs w:val="24"/>
        </w:rPr>
        <w:t>-  классифицировать числа по одному или нескольким основаниям, объяснять свои действия;</w:t>
      </w:r>
    </w:p>
    <w:p w:rsidR="00694634" w:rsidRPr="00D41E6D" w:rsidRDefault="00694634" w:rsidP="00694634">
      <w:pPr>
        <w:jc w:val="both"/>
        <w:rPr>
          <w:iCs/>
          <w:color w:val="000000"/>
          <w:sz w:val="24"/>
          <w:szCs w:val="24"/>
        </w:rPr>
      </w:pPr>
      <w:proofErr w:type="gramStart"/>
      <w:r w:rsidRPr="00B16DCA">
        <w:rPr>
          <w:iCs/>
          <w:color w:val="000000"/>
          <w:sz w:val="24"/>
          <w:szCs w:val="24"/>
        </w:rPr>
        <w:t>-  выбирать единицу для измерения данной величины (длины, массы, площади, времени, объяснять свои действия.</w:t>
      </w:r>
      <w:proofErr w:type="gramEnd"/>
    </w:p>
    <w:p w:rsidR="00694634" w:rsidRPr="00D41E6D" w:rsidRDefault="00694634" w:rsidP="00694634">
      <w:pPr>
        <w:jc w:val="both"/>
        <w:rPr>
          <w:iCs/>
          <w:color w:val="000000"/>
          <w:sz w:val="24"/>
          <w:szCs w:val="24"/>
        </w:rPr>
      </w:pPr>
    </w:p>
    <w:p w:rsidR="00694634" w:rsidRPr="00694634" w:rsidRDefault="00694634" w:rsidP="00694634">
      <w:pPr>
        <w:ind w:firstLine="283"/>
        <w:jc w:val="both"/>
        <w:rPr>
          <w:b/>
          <w:iCs/>
          <w:color w:val="000000"/>
          <w:sz w:val="24"/>
          <w:szCs w:val="24"/>
        </w:rPr>
      </w:pPr>
      <w:r w:rsidRPr="00B16DCA">
        <w:rPr>
          <w:b/>
          <w:iCs/>
          <w:color w:val="000000"/>
          <w:sz w:val="24"/>
          <w:szCs w:val="24"/>
        </w:rPr>
        <w:t>Арифметические действия</w:t>
      </w:r>
    </w:p>
    <w:p w:rsidR="00694634" w:rsidRPr="00694634" w:rsidRDefault="00694634" w:rsidP="00694634">
      <w:pPr>
        <w:ind w:firstLine="283"/>
        <w:jc w:val="both"/>
        <w:rPr>
          <w:b/>
          <w:iCs/>
          <w:color w:val="000000"/>
          <w:sz w:val="24"/>
          <w:szCs w:val="24"/>
        </w:rPr>
      </w:pPr>
    </w:p>
    <w:p w:rsidR="00694634" w:rsidRPr="00B16DCA" w:rsidRDefault="00694634" w:rsidP="00694634">
      <w:pPr>
        <w:ind w:firstLine="283"/>
        <w:jc w:val="both"/>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jc w:val="both"/>
        <w:rPr>
          <w:color w:val="000000"/>
          <w:sz w:val="24"/>
          <w:szCs w:val="24"/>
        </w:rPr>
      </w:pPr>
      <w:proofErr w:type="gramStart"/>
      <w:r w:rsidRPr="00B16DCA">
        <w:rPr>
          <w:iCs/>
          <w:color w:val="000000"/>
          <w:sz w:val="24"/>
          <w:szCs w:val="24"/>
        </w:rPr>
        <w:t xml:space="preserve">-  </w:t>
      </w:r>
      <w:r w:rsidRPr="00B16DCA">
        <w:rPr>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94634" w:rsidRPr="00B16DCA" w:rsidRDefault="00694634" w:rsidP="00694634">
      <w:pPr>
        <w:jc w:val="both"/>
        <w:rPr>
          <w:color w:val="000000"/>
          <w:sz w:val="24"/>
          <w:szCs w:val="24"/>
        </w:rPr>
      </w:pPr>
      <w:r w:rsidRPr="00B16DCA">
        <w:rPr>
          <w:iCs/>
          <w:color w:val="000000"/>
          <w:sz w:val="24"/>
          <w:szCs w:val="24"/>
        </w:rPr>
        <w:t xml:space="preserve">-  </w:t>
      </w:r>
      <w:r w:rsidRPr="00B16DCA">
        <w:rPr>
          <w:color w:val="000000"/>
          <w:sz w:val="24"/>
          <w:szCs w:val="24"/>
        </w:rPr>
        <w:t xml:space="preserve">выполнять устно сложение, вычитание, умножение и деление однозначных, двузначных  чисел в случаях, сводимых к действиям в пределах </w:t>
      </w:r>
      <w:r w:rsidRPr="00B16DCA">
        <w:rPr>
          <w:color w:val="000000"/>
          <w:sz w:val="24"/>
          <w:szCs w:val="24"/>
        </w:rPr>
        <w:lastRenderedPageBreak/>
        <w:t>100 (в том числе с нулем и числом 1);</w:t>
      </w:r>
    </w:p>
    <w:p w:rsidR="00694634" w:rsidRPr="00B16DCA" w:rsidRDefault="00694634" w:rsidP="00694634">
      <w:pPr>
        <w:jc w:val="both"/>
        <w:rPr>
          <w:color w:val="000000"/>
          <w:sz w:val="24"/>
          <w:szCs w:val="24"/>
        </w:rPr>
      </w:pPr>
      <w:r w:rsidRPr="00B16DCA">
        <w:rPr>
          <w:iCs/>
          <w:color w:val="000000"/>
          <w:sz w:val="24"/>
          <w:szCs w:val="24"/>
        </w:rPr>
        <w:t xml:space="preserve">- </w:t>
      </w:r>
      <w:r w:rsidRPr="00B16DCA">
        <w:rPr>
          <w:color w:val="000000"/>
          <w:sz w:val="24"/>
          <w:szCs w:val="24"/>
        </w:rPr>
        <w:t>выделять неизвестный компонент арифметического действия и находить его значение;</w:t>
      </w:r>
    </w:p>
    <w:p w:rsidR="00694634" w:rsidRPr="00D41E6D" w:rsidRDefault="00694634" w:rsidP="00694634">
      <w:pPr>
        <w:jc w:val="both"/>
        <w:rPr>
          <w:color w:val="000000"/>
          <w:sz w:val="24"/>
          <w:szCs w:val="24"/>
        </w:rPr>
      </w:pPr>
      <w:r w:rsidRPr="00B16DCA">
        <w:rPr>
          <w:iCs/>
          <w:color w:val="000000"/>
          <w:sz w:val="24"/>
          <w:szCs w:val="24"/>
        </w:rPr>
        <w:t xml:space="preserve">          -  </w:t>
      </w:r>
      <w:r w:rsidRPr="00B16DCA">
        <w:rPr>
          <w:color w:val="000000"/>
          <w:sz w:val="24"/>
          <w:szCs w:val="24"/>
        </w:rPr>
        <w:t>вычислять значение числового выражения (содержащего 2—3 арифметических действий, со скобками и без скобок).</w:t>
      </w:r>
    </w:p>
    <w:p w:rsidR="00694634" w:rsidRPr="00D41E6D" w:rsidRDefault="00694634" w:rsidP="00694634">
      <w:pPr>
        <w:jc w:val="both"/>
        <w:rPr>
          <w:color w:val="000000"/>
          <w:sz w:val="24"/>
          <w:szCs w:val="24"/>
        </w:rPr>
      </w:pPr>
    </w:p>
    <w:p w:rsidR="00694634" w:rsidRPr="00B16DCA" w:rsidRDefault="00694634" w:rsidP="00694634">
      <w:pPr>
        <w:ind w:firstLine="283"/>
        <w:jc w:val="both"/>
        <w:rPr>
          <w:b/>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jc w:val="both"/>
        <w:rPr>
          <w:iCs/>
          <w:color w:val="000000"/>
          <w:sz w:val="24"/>
          <w:szCs w:val="24"/>
        </w:rPr>
      </w:pPr>
      <w:r w:rsidRPr="00B16DCA">
        <w:rPr>
          <w:iCs/>
          <w:color w:val="000000"/>
          <w:sz w:val="24"/>
          <w:szCs w:val="24"/>
        </w:rPr>
        <w:t>-  выполнять действия с величинами;</w:t>
      </w:r>
    </w:p>
    <w:p w:rsidR="00694634" w:rsidRPr="00B16DCA" w:rsidRDefault="00694634" w:rsidP="00694634">
      <w:pPr>
        <w:jc w:val="both"/>
        <w:rPr>
          <w:iCs/>
          <w:color w:val="000000"/>
          <w:sz w:val="24"/>
          <w:szCs w:val="24"/>
        </w:rPr>
      </w:pPr>
      <w:r w:rsidRPr="00B16DCA">
        <w:rPr>
          <w:iCs/>
          <w:color w:val="000000"/>
          <w:sz w:val="24"/>
          <w:szCs w:val="24"/>
        </w:rPr>
        <w:t>-  использовать свойства арифметических действий для удобства вычислений;</w:t>
      </w:r>
    </w:p>
    <w:p w:rsidR="00694634" w:rsidRPr="00D41E6D" w:rsidRDefault="00694634" w:rsidP="00694634">
      <w:pPr>
        <w:jc w:val="both"/>
        <w:rPr>
          <w:iCs/>
          <w:color w:val="000000"/>
          <w:sz w:val="24"/>
          <w:szCs w:val="24"/>
        </w:rPr>
      </w:pPr>
      <w:r w:rsidRPr="00B16DCA">
        <w:rPr>
          <w:iCs/>
          <w:color w:val="000000"/>
          <w:sz w:val="24"/>
          <w:szCs w:val="24"/>
        </w:rPr>
        <w:t>-  проводить проверку правильности вычислений (с помощью обратного действия, прикидки и оценки результата действия и др.).</w:t>
      </w:r>
    </w:p>
    <w:p w:rsidR="00694634" w:rsidRPr="00D41E6D" w:rsidRDefault="00694634" w:rsidP="00694634">
      <w:pPr>
        <w:jc w:val="both"/>
        <w:rPr>
          <w:iCs/>
          <w:color w:val="000000"/>
          <w:sz w:val="24"/>
          <w:szCs w:val="24"/>
        </w:rPr>
      </w:pPr>
    </w:p>
    <w:p w:rsidR="00694634" w:rsidRPr="00D41E6D" w:rsidRDefault="00694634" w:rsidP="00694634">
      <w:pPr>
        <w:ind w:firstLine="283"/>
        <w:jc w:val="both"/>
        <w:rPr>
          <w:b/>
          <w:iCs/>
          <w:color w:val="000000"/>
          <w:sz w:val="24"/>
          <w:szCs w:val="24"/>
        </w:rPr>
      </w:pPr>
      <w:r w:rsidRPr="00B16DCA">
        <w:rPr>
          <w:b/>
          <w:iCs/>
          <w:color w:val="000000"/>
          <w:sz w:val="24"/>
          <w:szCs w:val="24"/>
        </w:rPr>
        <w:t>Работа с текстовыми задачами</w:t>
      </w:r>
    </w:p>
    <w:p w:rsidR="00694634" w:rsidRPr="00D41E6D" w:rsidRDefault="00694634" w:rsidP="00694634">
      <w:pPr>
        <w:ind w:firstLine="283"/>
        <w:jc w:val="both"/>
        <w:rPr>
          <w:b/>
          <w:color w:val="000000"/>
          <w:sz w:val="24"/>
          <w:szCs w:val="24"/>
        </w:rPr>
      </w:pPr>
    </w:p>
    <w:p w:rsidR="00694634" w:rsidRPr="00B16DCA" w:rsidRDefault="00694634" w:rsidP="00694634">
      <w:pPr>
        <w:ind w:firstLine="283"/>
        <w:jc w:val="both"/>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rPr>
          <w:color w:val="000000"/>
          <w:sz w:val="24"/>
          <w:szCs w:val="24"/>
        </w:rPr>
      </w:pPr>
      <w:r w:rsidRPr="00B16DCA">
        <w:rPr>
          <w:iCs/>
          <w:color w:val="000000"/>
          <w:sz w:val="24"/>
          <w:szCs w:val="24"/>
        </w:rPr>
        <w:t xml:space="preserve">-  </w:t>
      </w:r>
      <w:r w:rsidRPr="00B16DCA">
        <w:rPr>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94634" w:rsidRPr="00B16DCA" w:rsidRDefault="00694634" w:rsidP="00694634">
      <w:pPr>
        <w:rPr>
          <w:color w:val="000000"/>
          <w:sz w:val="24"/>
          <w:szCs w:val="24"/>
        </w:rPr>
      </w:pPr>
      <w:r w:rsidRPr="00B16DCA">
        <w:rPr>
          <w:iCs/>
          <w:color w:val="000000"/>
          <w:sz w:val="24"/>
          <w:szCs w:val="24"/>
        </w:rPr>
        <w:t xml:space="preserve">- </w:t>
      </w:r>
      <w:r w:rsidRPr="00B16DCA">
        <w:rPr>
          <w:color w:val="000000"/>
          <w:sz w:val="24"/>
          <w:szCs w:val="24"/>
        </w:rPr>
        <w:t>решать учебные задачи и задачи, связанные с повседневной жизнью, арифметическим способом (в 1—2 действия);</w:t>
      </w:r>
    </w:p>
    <w:p w:rsidR="00694634" w:rsidRPr="00B16DCA" w:rsidRDefault="00694634" w:rsidP="00694634">
      <w:pPr>
        <w:rPr>
          <w:iCs/>
          <w:color w:val="000000"/>
          <w:sz w:val="24"/>
          <w:szCs w:val="24"/>
        </w:rPr>
      </w:pPr>
      <w:r w:rsidRPr="00B16DCA">
        <w:rPr>
          <w:iCs/>
          <w:color w:val="000000"/>
          <w:sz w:val="24"/>
          <w:szCs w:val="24"/>
        </w:rPr>
        <w:t xml:space="preserve">-  </w:t>
      </w:r>
      <w:r w:rsidRPr="00B16DCA">
        <w:rPr>
          <w:color w:val="000000"/>
          <w:sz w:val="24"/>
          <w:szCs w:val="24"/>
        </w:rPr>
        <w:t>оценивать правильность хода решения и реальность ответа на вопрос задачи.</w:t>
      </w:r>
      <w:r w:rsidRPr="00B16DCA">
        <w:rPr>
          <w:color w:val="000000"/>
          <w:sz w:val="24"/>
          <w:szCs w:val="24"/>
        </w:rPr>
        <w:br/>
      </w: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rPr>
          <w:iCs/>
          <w:color w:val="000000"/>
          <w:sz w:val="24"/>
          <w:szCs w:val="24"/>
        </w:rPr>
      </w:pPr>
      <w:r w:rsidRPr="00B16DCA">
        <w:rPr>
          <w:iCs/>
          <w:color w:val="000000"/>
          <w:sz w:val="24"/>
          <w:szCs w:val="24"/>
        </w:rPr>
        <w:t>-  решать задачи на нахождение доли величины и величины по значению ее доли (половина, треть, четверть, пятая, десятая часть);</w:t>
      </w:r>
    </w:p>
    <w:p w:rsidR="00694634" w:rsidRPr="00B16DCA" w:rsidRDefault="00694634" w:rsidP="00694634">
      <w:pPr>
        <w:rPr>
          <w:iCs/>
          <w:color w:val="000000"/>
          <w:sz w:val="24"/>
          <w:szCs w:val="24"/>
        </w:rPr>
      </w:pPr>
      <w:r w:rsidRPr="00B16DCA">
        <w:rPr>
          <w:iCs/>
          <w:color w:val="000000"/>
          <w:sz w:val="24"/>
          <w:szCs w:val="24"/>
        </w:rPr>
        <w:t>-  решать задачи в 2—3 действия;</w:t>
      </w:r>
    </w:p>
    <w:p w:rsidR="00694634" w:rsidRPr="00D41E6D" w:rsidRDefault="00694634" w:rsidP="00694634">
      <w:pPr>
        <w:rPr>
          <w:iCs/>
          <w:color w:val="000000"/>
          <w:sz w:val="24"/>
          <w:szCs w:val="24"/>
        </w:rPr>
      </w:pPr>
      <w:r w:rsidRPr="00B16DCA">
        <w:rPr>
          <w:iCs/>
          <w:color w:val="000000"/>
          <w:sz w:val="24"/>
          <w:szCs w:val="24"/>
        </w:rPr>
        <w:t>-  находить разные способы решения задачи.</w:t>
      </w:r>
    </w:p>
    <w:p w:rsidR="00694634" w:rsidRPr="00D41E6D" w:rsidRDefault="00694634" w:rsidP="00694634">
      <w:pPr>
        <w:rPr>
          <w:iCs/>
          <w:color w:val="000000"/>
          <w:sz w:val="24"/>
          <w:szCs w:val="24"/>
        </w:rPr>
      </w:pPr>
    </w:p>
    <w:p w:rsidR="00694634" w:rsidRPr="00D41E6D" w:rsidRDefault="00694634" w:rsidP="00694634">
      <w:pPr>
        <w:ind w:firstLine="283"/>
        <w:jc w:val="both"/>
        <w:rPr>
          <w:b/>
          <w:iCs/>
          <w:color w:val="000000"/>
          <w:sz w:val="24"/>
          <w:szCs w:val="24"/>
        </w:rPr>
      </w:pPr>
      <w:r w:rsidRPr="00B16DCA">
        <w:rPr>
          <w:b/>
          <w:iCs/>
          <w:color w:val="000000"/>
          <w:sz w:val="24"/>
          <w:szCs w:val="24"/>
        </w:rPr>
        <w:t>Пространственные отношения. Геометрические фигуры</w:t>
      </w:r>
    </w:p>
    <w:p w:rsidR="00694634" w:rsidRPr="00D41E6D" w:rsidRDefault="00694634" w:rsidP="00694634">
      <w:pPr>
        <w:ind w:firstLine="283"/>
        <w:jc w:val="both"/>
        <w:rPr>
          <w:b/>
          <w:iCs/>
          <w:color w:val="000000"/>
          <w:sz w:val="24"/>
          <w:szCs w:val="24"/>
        </w:rPr>
      </w:pPr>
    </w:p>
    <w:p w:rsidR="00694634" w:rsidRPr="00B16DCA" w:rsidRDefault="00694634" w:rsidP="00694634">
      <w:pPr>
        <w:ind w:firstLine="283"/>
        <w:jc w:val="both"/>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jc w:val="both"/>
        <w:rPr>
          <w:color w:val="000000"/>
          <w:sz w:val="24"/>
          <w:szCs w:val="24"/>
        </w:rPr>
      </w:pPr>
      <w:r w:rsidRPr="00B16DCA">
        <w:rPr>
          <w:color w:val="000000"/>
          <w:sz w:val="24"/>
          <w:szCs w:val="24"/>
        </w:rPr>
        <w:t>- описывать взаимное расположение предметов в пространстве и на плоскости;</w:t>
      </w:r>
    </w:p>
    <w:p w:rsidR="00694634" w:rsidRPr="00B16DCA" w:rsidRDefault="00694634" w:rsidP="00694634">
      <w:pPr>
        <w:jc w:val="both"/>
        <w:rPr>
          <w:color w:val="000000"/>
          <w:sz w:val="24"/>
          <w:szCs w:val="24"/>
        </w:rPr>
      </w:pPr>
      <w:proofErr w:type="gramStart"/>
      <w:r w:rsidRPr="00B16DCA">
        <w:rPr>
          <w:iCs/>
          <w:color w:val="000000"/>
          <w:sz w:val="24"/>
          <w:szCs w:val="24"/>
        </w:rPr>
        <w:t xml:space="preserve">- </w:t>
      </w:r>
      <w:r w:rsidRPr="00B16DCA">
        <w:rPr>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94634" w:rsidRPr="00B16DCA" w:rsidRDefault="00694634" w:rsidP="00694634">
      <w:pPr>
        <w:jc w:val="both"/>
        <w:rPr>
          <w:color w:val="000000"/>
          <w:sz w:val="24"/>
          <w:szCs w:val="24"/>
        </w:rPr>
      </w:pPr>
      <w:r w:rsidRPr="00B16DCA">
        <w:rPr>
          <w:color w:val="000000"/>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694634" w:rsidRPr="00B16DCA" w:rsidRDefault="00694634" w:rsidP="00694634">
      <w:pPr>
        <w:jc w:val="both"/>
        <w:rPr>
          <w:color w:val="000000"/>
          <w:sz w:val="24"/>
          <w:szCs w:val="24"/>
        </w:rPr>
      </w:pPr>
      <w:r w:rsidRPr="00B16DCA">
        <w:rPr>
          <w:iCs/>
          <w:color w:val="000000"/>
          <w:sz w:val="24"/>
          <w:szCs w:val="24"/>
        </w:rPr>
        <w:t xml:space="preserve">- </w:t>
      </w:r>
      <w:r w:rsidRPr="00B16DCA">
        <w:rPr>
          <w:color w:val="000000"/>
          <w:sz w:val="24"/>
          <w:szCs w:val="24"/>
        </w:rPr>
        <w:t>использовать свойства прямоугольника и квадрата для решения задач;</w:t>
      </w:r>
    </w:p>
    <w:p w:rsidR="00694634" w:rsidRPr="00D41E6D" w:rsidRDefault="00694634" w:rsidP="00694634">
      <w:pPr>
        <w:jc w:val="both"/>
        <w:rPr>
          <w:color w:val="000000"/>
          <w:sz w:val="24"/>
          <w:szCs w:val="24"/>
        </w:rPr>
      </w:pPr>
      <w:r w:rsidRPr="00B16DCA">
        <w:rPr>
          <w:color w:val="000000"/>
          <w:sz w:val="24"/>
          <w:szCs w:val="24"/>
        </w:rPr>
        <w:t>- соотносить реальные объекты с моделями геометрических фигур.</w:t>
      </w:r>
    </w:p>
    <w:p w:rsidR="00694634" w:rsidRPr="00D41E6D" w:rsidRDefault="00694634" w:rsidP="00694634">
      <w:pPr>
        <w:jc w:val="both"/>
        <w:rPr>
          <w:color w:val="000000"/>
          <w:sz w:val="24"/>
          <w:szCs w:val="24"/>
        </w:rPr>
      </w:pPr>
    </w:p>
    <w:p w:rsidR="00694634" w:rsidRPr="00D41E6D" w:rsidRDefault="00694634" w:rsidP="00694634">
      <w:pPr>
        <w:ind w:firstLine="283"/>
        <w:jc w:val="both"/>
        <w:rPr>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r w:rsidRPr="00B16DCA">
        <w:rPr>
          <w:iCs/>
          <w:color w:val="000000"/>
          <w:sz w:val="24"/>
          <w:szCs w:val="24"/>
        </w:rPr>
        <w:t xml:space="preserve"> распознавать, различать и называть геометрические тела</w:t>
      </w:r>
    </w:p>
    <w:p w:rsidR="00694634" w:rsidRPr="00D41E6D" w:rsidRDefault="00694634" w:rsidP="00694634">
      <w:pPr>
        <w:ind w:firstLine="283"/>
        <w:jc w:val="both"/>
        <w:rPr>
          <w:iCs/>
          <w:color w:val="000000"/>
          <w:sz w:val="24"/>
          <w:szCs w:val="24"/>
        </w:rPr>
      </w:pPr>
    </w:p>
    <w:p w:rsidR="00694634" w:rsidRPr="00D41E6D" w:rsidRDefault="00694634" w:rsidP="00694634">
      <w:pPr>
        <w:ind w:firstLine="283"/>
        <w:jc w:val="both"/>
        <w:rPr>
          <w:b/>
          <w:iCs/>
          <w:color w:val="000000"/>
          <w:sz w:val="24"/>
          <w:szCs w:val="24"/>
        </w:rPr>
      </w:pPr>
      <w:r w:rsidRPr="00B16DCA">
        <w:rPr>
          <w:b/>
          <w:iCs/>
          <w:color w:val="000000"/>
          <w:sz w:val="24"/>
          <w:szCs w:val="24"/>
        </w:rPr>
        <w:t>Геометрические величины</w:t>
      </w:r>
    </w:p>
    <w:p w:rsidR="00694634" w:rsidRPr="00D41E6D" w:rsidRDefault="00694634" w:rsidP="00694634">
      <w:pPr>
        <w:ind w:firstLine="283"/>
        <w:jc w:val="both"/>
        <w:rPr>
          <w:b/>
          <w:iCs/>
          <w:color w:val="000000"/>
          <w:sz w:val="24"/>
          <w:szCs w:val="24"/>
        </w:rPr>
      </w:pPr>
    </w:p>
    <w:p w:rsidR="00694634" w:rsidRPr="00B16DCA" w:rsidRDefault="00694634" w:rsidP="00694634">
      <w:pPr>
        <w:ind w:firstLine="283"/>
        <w:rPr>
          <w:b/>
          <w:color w:val="000000"/>
          <w:sz w:val="24"/>
          <w:szCs w:val="24"/>
        </w:rPr>
      </w:pPr>
      <w:r w:rsidRPr="00B16DCA">
        <w:rPr>
          <w:b/>
          <w:sz w:val="24"/>
          <w:szCs w:val="24"/>
        </w:rPr>
        <w:lastRenderedPageBreak/>
        <w:t>Обучающийся</w:t>
      </w:r>
      <w:r w:rsidRPr="00B16DCA">
        <w:rPr>
          <w:b/>
          <w:color w:val="000000"/>
          <w:sz w:val="24"/>
          <w:szCs w:val="24"/>
        </w:rPr>
        <w:t xml:space="preserve"> научится:</w:t>
      </w:r>
    </w:p>
    <w:p w:rsidR="00694634" w:rsidRPr="00B16DCA" w:rsidRDefault="00694634" w:rsidP="00694634">
      <w:pPr>
        <w:rPr>
          <w:color w:val="000000"/>
          <w:sz w:val="24"/>
          <w:szCs w:val="24"/>
        </w:rPr>
      </w:pPr>
      <w:r w:rsidRPr="00B16DCA">
        <w:rPr>
          <w:iCs/>
          <w:color w:val="000000"/>
          <w:sz w:val="24"/>
          <w:szCs w:val="24"/>
        </w:rPr>
        <w:t xml:space="preserve">- </w:t>
      </w:r>
      <w:r w:rsidRPr="00B16DCA">
        <w:rPr>
          <w:color w:val="000000"/>
          <w:sz w:val="24"/>
          <w:szCs w:val="24"/>
        </w:rPr>
        <w:t>измерять длину отрезка;</w:t>
      </w:r>
    </w:p>
    <w:p w:rsidR="00694634" w:rsidRPr="00D41E6D" w:rsidRDefault="00694634" w:rsidP="00694634">
      <w:pPr>
        <w:rPr>
          <w:color w:val="000000"/>
          <w:sz w:val="24"/>
          <w:szCs w:val="24"/>
        </w:rPr>
      </w:pPr>
      <w:r w:rsidRPr="00B16DCA">
        <w:rPr>
          <w:iCs/>
          <w:color w:val="000000"/>
          <w:sz w:val="24"/>
          <w:szCs w:val="24"/>
        </w:rPr>
        <w:t xml:space="preserve">-  </w:t>
      </w:r>
      <w:r w:rsidRPr="00B16DCA">
        <w:rPr>
          <w:color w:val="000000"/>
          <w:sz w:val="24"/>
          <w:szCs w:val="24"/>
        </w:rPr>
        <w:t>вычислять периметр треугольника, прямоугольника и квадрата, площадь прямоугольника  и квадрата;</w:t>
      </w:r>
      <w:r w:rsidRPr="00B16DCA">
        <w:rPr>
          <w:color w:val="000000"/>
          <w:sz w:val="24"/>
          <w:szCs w:val="24"/>
        </w:rPr>
        <w:br/>
      </w:r>
      <w:r w:rsidRPr="00B16DCA">
        <w:rPr>
          <w:iCs/>
          <w:color w:val="000000"/>
          <w:sz w:val="24"/>
          <w:szCs w:val="24"/>
        </w:rPr>
        <w:t xml:space="preserve">- </w:t>
      </w:r>
      <w:r w:rsidRPr="00B16DCA">
        <w:rPr>
          <w:color w:val="000000"/>
          <w:sz w:val="24"/>
          <w:szCs w:val="24"/>
        </w:rPr>
        <w:t>оценивать размеры геометрических объектов, расстояния приближенно (на глаз).</w:t>
      </w:r>
    </w:p>
    <w:p w:rsidR="00694634" w:rsidRPr="00D41E6D" w:rsidRDefault="00694634" w:rsidP="00694634">
      <w:pPr>
        <w:rPr>
          <w:color w:val="000000"/>
          <w:sz w:val="24"/>
          <w:szCs w:val="24"/>
        </w:rPr>
      </w:pPr>
    </w:p>
    <w:p w:rsidR="00694634" w:rsidRPr="00D41E6D" w:rsidRDefault="00694634" w:rsidP="00694634">
      <w:pPr>
        <w:ind w:firstLine="283"/>
        <w:rPr>
          <w:iCs/>
          <w:color w:val="000000"/>
          <w:sz w:val="24"/>
          <w:szCs w:val="24"/>
        </w:rPr>
      </w:pPr>
      <w:r w:rsidRPr="00B16DCA">
        <w:rPr>
          <w:b/>
          <w:sz w:val="24"/>
          <w:szCs w:val="24"/>
        </w:rPr>
        <w:t>Обучающийся</w:t>
      </w:r>
      <w:r w:rsidRPr="00B16DCA">
        <w:rPr>
          <w:b/>
          <w:iCs/>
          <w:color w:val="000000"/>
          <w:sz w:val="24"/>
          <w:szCs w:val="24"/>
        </w:rPr>
        <w:t xml:space="preserve"> получит возможность научиться</w:t>
      </w:r>
      <w:r w:rsidRPr="00B16DCA">
        <w:rPr>
          <w:iCs/>
          <w:color w:val="000000"/>
          <w:sz w:val="24"/>
          <w:szCs w:val="24"/>
        </w:rPr>
        <w:t xml:space="preserve"> вычислять периметр многоугольника, площадь фигуры, составленной из прямоугольников.</w:t>
      </w:r>
    </w:p>
    <w:p w:rsidR="00694634" w:rsidRPr="00D41E6D" w:rsidRDefault="00694634" w:rsidP="00694634">
      <w:pPr>
        <w:ind w:firstLine="283"/>
        <w:rPr>
          <w:iCs/>
          <w:color w:val="000000"/>
          <w:sz w:val="24"/>
          <w:szCs w:val="24"/>
        </w:rPr>
      </w:pPr>
    </w:p>
    <w:p w:rsidR="00694634" w:rsidRPr="00D41E6D" w:rsidRDefault="00694634" w:rsidP="00694634">
      <w:pPr>
        <w:ind w:firstLine="283"/>
        <w:rPr>
          <w:b/>
          <w:iCs/>
          <w:color w:val="000000"/>
          <w:sz w:val="24"/>
          <w:szCs w:val="24"/>
        </w:rPr>
      </w:pPr>
      <w:r w:rsidRPr="00B16DCA">
        <w:rPr>
          <w:b/>
          <w:iCs/>
          <w:color w:val="000000"/>
          <w:sz w:val="24"/>
          <w:szCs w:val="24"/>
        </w:rPr>
        <w:t>Работа с информацией</w:t>
      </w:r>
    </w:p>
    <w:p w:rsidR="00694634" w:rsidRPr="00D41E6D" w:rsidRDefault="00694634" w:rsidP="00694634">
      <w:pPr>
        <w:ind w:firstLine="283"/>
        <w:rPr>
          <w:b/>
          <w:iCs/>
          <w:color w:val="000000"/>
          <w:sz w:val="24"/>
          <w:szCs w:val="24"/>
        </w:rPr>
      </w:pPr>
    </w:p>
    <w:p w:rsidR="00694634" w:rsidRPr="00B16DCA" w:rsidRDefault="00694634" w:rsidP="00694634">
      <w:pPr>
        <w:ind w:firstLine="283"/>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rPr>
          <w:color w:val="000000"/>
          <w:sz w:val="24"/>
          <w:szCs w:val="24"/>
        </w:rPr>
      </w:pPr>
      <w:r w:rsidRPr="00B16DCA">
        <w:rPr>
          <w:color w:val="000000"/>
          <w:sz w:val="24"/>
          <w:szCs w:val="24"/>
        </w:rPr>
        <w:t>- устанавливать истинность (верно, неверно) утверждений о числах, величинах, геометрических фигурах;</w:t>
      </w:r>
    </w:p>
    <w:p w:rsidR="00694634" w:rsidRPr="00B16DCA" w:rsidRDefault="00694634" w:rsidP="00694634">
      <w:pPr>
        <w:rPr>
          <w:color w:val="000000"/>
          <w:sz w:val="24"/>
          <w:szCs w:val="24"/>
        </w:rPr>
      </w:pPr>
      <w:r w:rsidRPr="00B16DCA">
        <w:rPr>
          <w:color w:val="000000"/>
          <w:sz w:val="24"/>
          <w:szCs w:val="24"/>
        </w:rPr>
        <w:t>- читать несложные готовые таблицы;</w:t>
      </w:r>
    </w:p>
    <w:p w:rsidR="00694634" w:rsidRPr="00B16DCA" w:rsidRDefault="00694634" w:rsidP="00694634">
      <w:pPr>
        <w:rPr>
          <w:color w:val="000000"/>
          <w:sz w:val="24"/>
          <w:szCs w:val="24"/>
        </w:rPr>
      </w:pPr>
      <w:r w:rsidRPr="00B16DCA">
        <w:rPr>
          <w:color w:val="000000"/>
          <w:sz w:val="24"/>
          <w:szCs w:val="24"/>
        </w:rPr>
        <w:t>- заполнять несложные готовые таблицы;</w:t>
      </w:r>
    </w:p>
    <w:p w:rsidR="00694634" w:rsidRPr="00D41E6D" w:rsidRDefault="00694634" w:rsidP="00694634">
      <w:pPr>
        <w:rPr>
          <w:color w:val="000000"/>
          <w:sz w:val="24"/>
          <w:szCs w:val="24"/>
        </w:rPr>
      </w:pPr>
      <w:r w:rsidRPr="00B16DCA">
        <w:rPr>
          <w:color w:val="000000"/>
          <w:sz w:val="24"/>
          <w:szCs w:val="24"/>
        </w:rPr>
        <w:t>- читать несложные готовые столбчатые диаграммы.</w:t>
      </w:r>
    </w:p>
    <w:p w:rsidR="00694634" w:rsidRPr="00D41E6D" w:rsidRDefault="00694634" w:rsidP="00694634">
      <w:pPr>
        <w:rPr>
          <w:color w:val="000000"/>
          <w:sz w:val="24"/>
          <w:szCs w:val="24"/>
        </w:rPr>
      </w:pPr>
    </w:p>
    <w:p w:rsidR="00694634" w:rsidRPr="00B16DCA" w:rsidRDefault="00694634" w:rsidP="00694634">
      <w:pPr>
        <w:ind w:firstLine="283"/>
        <w:rPr>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rPr>
          <w:iCs/>
          <w:color w:val="000000"/>
          <w:sz w:val="24"/>
          <w:szCs w:val="24"/>
        </w:rPr>
      </w:pPr>
      <w:r w:rsidRPr="00B16DCA">
        <w:rPr>
          <w:iCs/>
          <w:color w:val="000000"/>
          <w:sz w:val="24"/>
          <w:szCs w:val="24"/>
        </w:rPr>
        <w:t>- достраивать несложную готовую столбчатую диаграмму;</w:t>
      </w:r>
    </w:p>
    <w:p w:rsidR="00694634" w:rsidRPr="00B16DCA" w:rsidRDefault="00694634" w:rsidP="00694634">
      <w:pPr>
        <w:rPr>
          <w:iCs/>
          <w:color w:val="000000"/>
          <w:sz w:val="24"/>
          <w:szCs w:val="24"/>
        </w:rPr>
      </w:pPr>
      <w:r w:rsidRPr="00B16DCA">
        <w:rPr>
          <w:iCs/>
          <w:color w:val="000000"/>
          <w:sz w:val="24"/>
          <w:szCs w:val="24"/>
        </w:rPr>
        <w:t>- сравнивать и обобщать информацию, представленную в строках и столбцах несложных таблиц и диаграмм;</w:t>
      </w:r>
    </w:p>
    <w:p w:rsidR="00694634" w:rsidRPr="00B16DCA" w:rsidRDefault="00694634" w:rsidP="00694634">
      <w:pPr>
        <w:rPr>
          <w:iCs/>
          <w:color w:val="000000"/>
          <w:sz w:val="24"/>
          <w:szCs w:val="24"/>
        </w:rPr>
      </w:pPr>
      <w:proofErr w:type="gramStart"/>
      <w:r w:rsidRPr="00B16DCA">
        <w:rPr>
          <w:iCs/>
          <w:color w:val="000000"/>
          <w:sz w:val="24"/>
          <w:szCs w:val="24"/>
        </w:rPr>
        <w:t>- понимать простейшие выражения, содержащие логические связки и слова (« и », «если то », «верно/неверно, что », «каждый», «все», «некоторые», «не»);</w:t>
      </w:r>
      <w:proofErr w:type="gramEnd"/>
    </w:p>
    <w:p w:rsidR="00694634" w:rsidRPr="00B16DCA" w:rsidRDefault="00694634" w:rsidP="00694634">
      <w:pPr>
        <w:rPr>
          <w:iCs/>
          <w:color w:val="000000"/>
          <w:sz w:val="24"/>
          <w:szCs w:val="24"/>
        </w:rPr>
      </w:pPr>
      <w:r w:rsidRPr="00B16DCA">
        <w:rPr>
          <w:iCs/>
          <w:color w:val="000000"/>
          <w:sz w:val="24"/>
          <w:szCs w:val="24"/>
        </w:rPr>
        <w:t>- составлять, записывать и выполнять инструкцию (простой алгоритм), план поиска информации;</w:t>
      </w:r>
      <w:r w:rsidRPr="00B16DCA">
        <w:rPr>
          <w:color w:val="000000"/>
          <w:sz w:val="24"/>
          <w:szCs w:val="24"/>
        </w:rPr>
        <w:br/>
      </w:r>
      <w:r w:rsidRPr="00B16DCA">
        <w:rPr>
          <w:iCs/>
          <w:color w:val="000000"/>
          <w:sz w:val="24"/>
          <w:szCs w:val="24"/>
        </w:rPr>
        <w:t>распознавать одну и ту же информацию, представленную в разной форме (таблицы и</w:t>
      </w:r>
      <w:r w:rsidRPr="00B16DCA">
        <w:rPr>
          <w:color w:val="000000"/>
          <w:sz w:val="24"/>
          <w:szCs w:val="24"/>
        </w:rPr>
        <w:br/>
      </w:r>
      <w:r w:rsidRPr="00B16DCA">
        <w:rPr>
          <w:iCs/>
          <w:color w:val="000000"/>
          <w:sz w:val="24"/>
          <w:szCs w:val="24"/>
        </w:rPr>
        <w:t>диаграммы);</w:t>
      </w:r>
      <w:r w:rsidRPr="00B16DCA">
        <w:rPr>
          <w:color w:val="000000"/>
          <w:sz w:val="24"/>
          <w:szCs w:val="24"/>
        </w:rPr>
        <w:br/>
      </w:r>
      <w:r w:rsidRPr="00B16DCA">
        <w:rPr>
          <w:iCs/>
          <w:color w:val="000000"/>
          <w:sz w:val="24"/>
          <w:szCs w:val="24"/>
        </w:rPr>
        <w:t>планировать несложные исследования, собирать и представлять полученную информацию с помощью таблиц и диаграмм;</w:t>
      </w:r>
    </w:p>
    <w:p w:rsidR="00694634" w:rsidRPr="00B16DCA" w:rsidRDefault="00694634" w:rsidP="00694634">
      <w:pPr>
        <w:rPr>
          <w:iCs/>
          <w:color w:val="000000"/>
          <w:sz w:val="24"/>
          <w:szCs w:val="24"/>
        </w:rPr>
      </w:pPr>
      <w:r w:rsidRPr="00B16DCA">
        <w:rPr>
          <w:iCs/>
          <w:color w:val="000000"/>
          <w:sz w:val="24"/>
          <w:szCs w:val="24"/>
        </w:rPr>
        <w:t>- интерпретировать информацию, полученную при проведении несложных исследований</w:t>
      </w:r>
      <w:r w:rsidRPr="00B16DCA">
        <w:rPr>
          <w:color w:val="000000"/>
          <w:sz w:val="24"/>
          <w:szCs w:val="24"/>
        </w:rPr>
        <w:br/>
      </w:r>
      <w:r w:rsidRPr="00B16DCA">
        <w:rPr>
          <w:iCs/>
          <w:color w:val="000000"/>
          <w:sz w:val="24"/>
          <w:szCs w:val="24"/>
        </w:rPr>
        <w:t>(объяснять, сравнивать и обобщать данные, делать выводы и прогнозы).</w:t>
      </w:r>
    </w:p>
    <w:p w:rsidR="00694634" w:rsidRPr="00B16DCA" w:rsidRDefault="00694634" w:rsidP="00694634">
      <w:pPr>
        <w:ind w:firstLine="283"/>
        <w:jc w:val="both"/>
        <w:rPr>
          <w:b/>
          <w:color w:val="000000"/>
          <w:sz w:val="24"/>
          <w:szCs w:val="24"/>
        </w:rPr>
      </w:pPr>
    </w:p>
    <w:p w:rsidR="00694634" w:rsidRPr="00B16DCA" w:rsidRDefault="00694634" w:rsidP="00694634">
      <w:pPr>
        <w:keepNext/>
        <w:ind w:left="284" w:firstLine="283"/>
        <w:jc w:val="both"/>
        <w:textAlignment w:val="center"/>
        <w:rPr>
          <w:b/>
          <w:iCs/>
          <w:sz w:val="24"/>
          <w:szCs w:val="24"/>
        </w:rPr>
      </w:pPr>
    </w:p>
    <w:p w:rsidR="00694634" w:rsidRPr="00B16DCA" w:rsidRDefault="00694634" w:rsidP="00694634">
      <w:pPr>
        <w:keepNext/>
        <w:ind w:left="284" w:firstLine="283"/>
        <w:jc w:val="both"/>
        <w:textAlignment w:val="center"/>
        <w:rPr>
          <w:b/>
          <w:iCs/>
          <w:sz w:val="24"/>
          <w:szCs w:val="24"/>
        </w:rPr>
      </w:pPr>
      <w:r w:rsidRPr="00B16DCA">
        <w:rPr>
          <w:b/>
          <w:iCs/>
          <w:sz w:val="24"/>
          <w:szCs w:val="24"/>
        </w:rPr>
        <w:t>4 класс</w:t>
      </w:r>
    </w:p>
    <w:p w:rsidR="00694634" w:rsidRPr="00B16DCA" w:rsidRDefault="00694634" w:rsidP="00694634">
      <w:pPr>
        <w:keepNext/>
        <w:ind w:left="284" w:firstLine="283"/>
        <w:jc w:val="both"/>
        <w:textAlignment w:val="center"/>
        <w:rPr>
          <w:b/>
          <w:iCs/>
          <w:sz w:val="24"/>
          <w:szCs w:val="24"/>
        </w:rPr>
      </w:pPr>
    </w:p>
    <w:p w:rsidR="00694634" w:rsidRDefault="00694634" w:rsidP="00694634">
      <w:pPr>
        <w:ind w:left="284" w:firstLine="283"/>
        <w:rPr>
          <w:b/>
          <w:i/>
          <w:iCs/>
          <w:color w:val="000000"/>
          <w:sz w:val="24"/>
          <w:szCs w:val="24"/>
        </w:rPr>
      </w:pPr>
      <w:r w:rsidRPr="00B16DCA">
        <w:rPr>
          <w:b/>
          <w:i/>
          <w:iCs/>
          <w:color w:val="000000"/>
          <w:sz w:val="24"/>
          <w:szCs w:val="24"/>
        </w:rPr>
        <w:t>Числа и величины</w:t>
      </w:r>
    </w:p>
    <w:p w:rsidR="00694634" w:rsidRPr="00B16DCA" w:rsidRDefault="00694634" w:rsidP="00694634">
      <w:pPr>
        <w:ind w:left="284" w:firstLine="283"/>
        <w:rPr>
          <w:b/>
          <w:i/>
          <w:iCs/>
          <w:color w:val="000000"/>
          <w:sz w:val="24"/>
          <w:szCs w:val="24"/>
        </w:rPr>
      </w:pPr>
    </w:p>
    <w:p w:rsidR="00694634" w:rsidRPr="00B16DCA" w:rsidRDefault="00694634" w:rsidP="00694634">
      <w:pPr>
        <w:ind w:left="284" w:firstLine="283"/>
        <w:rPr>
          <w:b/>
          <w:i/>
          <w:color w:val="000000"/>
          <w:sz w:val="24"/>
          <w:szCs w:val="24"/>
        </w:rPr>
      </w:pPr>
      <w:r w:rsidRPr="00B16DCA">
        <w:rPr>
          <w:b/>
          <w:sz w:val="24"/>
          <w:szCs w:val="24"/>
        </w:rPr>
        <w:t>Обучающийся</w:t>
      </w:r>
      <w:r w:rsidRPr="00B16DCA">
        <w:rPr>
          <w:b/>
          <w:i/>
          <w:color w:val="000000"/>
          <w:sz w:val="24"/>
          <w:szCs w:val="24"/>
        </w:rPr>
        <w:t xml:space="preserve"> научится:</w:t>
      </w:r>
    </w:p>
    <w:p w:rsidR="00694634" w:rsidRPr="00B16DCA" w:rsidRDefault="00694634" w:rsidP="00694634">
      <w:pPr>
        <w:ind w:left="567"/>
        <w:rPr>
          <w:color w:val="000000"/>
          <w:sz w:val="24"/>
          <w:szCs w:val="24"/>
        </w:rPr>
      </w:pPr>
      <w:r w:rsidRPr="00B16DCA">
        <w:rPr>
          <w:color w:val="000000"/>
          <w:sz w:val="24"/>
          <w:szCs w:val="24"/>
        </w:rPr>
        <w:t>- читать, записывать, сравнивать, упорядочивать числа от нуля до миллиона;</w:t>
      </w:r>
    </w:p>
    <w:p w:rsidR="00694634" w:rsidRPr="00B16DCA" w:rsidRDefault="00694634" w:rsidP="00694634">
      <w:pPr>
        <w:ind w:left="360"/>
        <w:rPr>
          <w:color w:val="000000"/>
          <w:sz w:val="24"/>
          <w:szCs w:val="24"/>
        </w:rPr>
      </w:pPr>
      <w:r w:rsidRPr="00B16DCA">
        <w:rPr>
          <w:color w:val="000000"/>
          <w:sz w:val="24"/>
          <w:szCs w:val="24"/>
        </w:rPr>
        <w:t xml:space="preserve">   - устанавливать закономерность — правило, по которому составлена числовая последовательность, и составлять последовательность по </w:t>
      </w:r>
      <w:r w:rsidRPr="00B16DCA">
        <w:rPr>
          <w:color w:val="000000"/>
          <w:sz w:val="24"/>
          <w:szCs w:val="24"/>
        </w:rPr>
        <w:lastRenderedPageBreak/>
        <w:t>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94634" w:rsidRPr="00B16DCA" w:rsidRDefault="00694634" w:rsidP="00694634">
      <w:pPr>
        <w:ind w:left="567"/>
        <w:rPr>
          <w:color w:val="000000"/>
          <w:sz w:val="24"/>
          <w:szCs w:val="24"/>
        </w:rPr>
      </w:pPr>
      <w:r w:rsidRPr="00B16DCA">
        <w:rPr>
          <w:color w:val="000000"/>
          <w:sz w:val="24"/>
          <w:szCs w:val="24"/>
        </w:rPr>
        <w:t>-  группировать числа по заданному или самостоятельно установленному признаку;</w:t>
      </w:r>
    </w:p>
    <w:p w:rsidR="00694634" w:rsidRPr="00B16DCA" w:rsidRDefault="00694634" w:rsidP="00694634">
      <w:pPr>
        <w:ind w:left="360"/>
        <w:rPr>
          <w:color w:val="000000"/>
          <w:sz w:val="24"/>
          <w:szCs w:val="24"/>
        </w:rPr>
      </w:pPr>
      <w:r w:rsidRPr="00B16DCA">
        <w:rPr>
          <w:color w:val="000000"/>
          <w:sz w:val="24"/>
          <w:szCs w:val="24"/>
        </w:rPr>
        <w:t xml:space="preserve">  -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w:t>
      </w:r>
      <w:proofErr w:type="gramStart"/>
      <w:r w:rsidRPr="00B16DCA">
        <w:rPr>
          <w:color w:val="000000"/>
          <w:sz w:val="24"/>
          <w:szCs w:val="24"/>
        </w:rPr>
        <w:t>—г</w:t>
      </w:r>
      <w:proofErr w:type="gramEnd"/>
      <w:r w:rsidRPr="00B16DCA">
        <w:rPr>
          <w:color w:val="000000"/>
          <w:sz w:val="24"/>
          <w:szCs w:val="24"/>
        </w:rPr>
        <w:t>рамм; час — минута, минута — секунда; километр — метр, метр — дециметр, дециметр —сантиметр, метр — сантиметр, сантиметр — миллиметр).</w:t>
      </w:r>
    </w:p>
    <w:p w:rsidR="00694634" w:rsidRPr="00B16DCA" w:rsidRDefault="00694634" w:rsidP="00694634">
      <w:pPr>
        <w:ind w:left="360"/>
        <w:rPr>
          <w:color w:val="000000"/>
          <w:sz w:val="24"/>
          <w:szCs w:val="24"/>
        </w:rPr>
      </w:pPr>
    </w:p>
    <w:p w:rsidR="00694634" w:rsidRPr="00B16DCA" w:rsidRDefault="00694634" w:rsidP="00694634">
      <w:pPr>
        <w:ind w:left="284" w:firstLine="283"/>
        <w:rPr>
          <w:b/>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ind w:left="567"/>
        <w:rPr>
          <w:iCs/>
          <w:color w:val="000000"/>
          <w:sz w:val="24"/>
          <w:szCs w:val="24"/>
        </w:rPr>
      </w:pPr>
      <w:r w:rsidRPr="00B16DCA">
        <w:rPr>
          <w:iCs/>
          <w:color w:val="000000"/>
          <w:sz w:val="24"/>
          <w:szCs w:val="24"/>
        </w:rPr>
        <w:t>-  классифицировать числа по одному или нескольким основаниям, объяснять свои действия;</w:t>
      </w:r>
    </w:p>
    <w:p w:rsidR="00694634" w:rsidRPr="00B16DCA" w:rsidRDefault="00694634" w:rsidP="00694634">
      <w:pPr>
        <w:ind w:left="567"/>
        <w:rPr>
          <w:iCs/>
          <w:color w:val="000000"/>
          <w:sz w:val="24"/>
          <w:szCs w:val="24"/>
        </w:rPr>
      </w:pPr>
      <w:proofErr w:type="gramStart"/>
      <w:r w:rsidRPr="00B16DCA">
        <w:rPr>
          <w:iCs/>
          <w:color w:val="000000"/>
          <w:sz w:val="24"/>
          <w:szCs w:val="24"/>
        </w:rPr>
        <w:t>-  выбирать единицу для измерения данной величины (длины, массы, площади, времени, объяснять свои действия.</w:t>
      </w:r>
      <w:proofErr w:type="gramEnd"/>
    </w:p>
    <w:p w:rsidR="00694634" w:rsidRPr="00B16DCA" w:rsidRDefault="00694634" w:rsidP="00694634">
      <w:pPr>
        <w:ind w:left="567"/>
        <w:rPr>
          <w:iCs/>
          <w:color w:val="000000"/>
          <w:sz w:val="24"/>
          <w:szCs w:val="24"/>
        </w:rPr>
      </w:pPr>
    </w:p>
    <w:p w:rsidR="00694634" w:rsidRPr="00B16DCA" w:rsidRDefault="00694634" w:rsidP="00694634">
      <w:pPr>
        <w:ind w:left="284" w:firstLine="283"/>
        <w:rPr>
          <w:b/>
          <w:iCs/>
          <w:color w:val="000000"/>
          <w:sz w:val="24"/>
          <w:szCs w:val="24"/>
        </w:rPr>
      </w:pPr>
      <w:r w:rsidRPr="00B16DCA">
        <w:rPr>
          <w:b/>
          <w:iCs/>
          <w:color w:val="000000"/>
          <w:sz w:val="24"/>
          <w:szCs w:val="24"/>
        </w:rPr>
        <w:t>Арифметические действия</w:t>
      </w:r>
    </w:p>
    <w:p w:rsidR="00694634" w:rsidRPr="00B16DCA" w:rsidRDefault="00694634" w:rsidP="00694634">
      <w:pPr>
        <w:ind w:left="284" w:firstLine="283"/>
        <w:rPr>
          <w:b/>
          <w:iCs/>
          <w:color w:val="000000"/>
          <w:sz w:val="24"/>
          <w:szCs w:val="24"/>
        </w:rPr>
      </w:pPr>
    </w:p>
    <w:p w:rsidR="00694634" w:rsidRPr="00B16DCA" w:rsidRDefault="00694634" w:rsidP="00694634">
      <w:pPr>
        <w:ind w:left="284" w:firstLine="283"/>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ind w:left="567"/>
        <w:rPr>
          <w:color w:val="000000"/>
          <w:sz w:val="24"/>
          <w:szCs w:val="24"/>
        </w:rPr>
      </w:pPr>
      <w:proofErr w:type="gramStart"/>
      <w:r w:rsidRPr="00B16DCA">
        <w:rPr>
          <w:iCs/>
          <w:color w:val="000000"/>
          <w:sz w:val="24"/>
          <w:szCs w:val="24"/>
        </w:rPr>
        <w:t xml:space="preserve">-  </w:t>
      </w:r>
      <w:r w:rsidRPr="00B16DCA">
        <w:rPr>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94634" w:rsidRPr="00B16DCA" w:rsidRDefault="00694634" w:rsidP="00694634">
      <w:pPr>
        <w:ind w:left="567"/>
        <w:rPr>
          <w:color w:val="000000"/>
          <w:sz w:val="24"/>
          <w:szCs w:val="24"/>
        </w:rPr>
      </w:pPr>
      <w:r w:rsidRPr="00B16DCA">
        <w:rPr>
          <w:iCs/>
          <w:color w:val="000000"/>
          <w:sz w:val="24"/>
          <w:szCs w:val="24"/>
        </w:rPr>
        <w:t xml:space="preserve">-  </w:t>
      </w:r>
      <w:r w:rsidRPr="00B16DCA">
        <w:rPr>
          <w:color w:val="000000"/>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694634" w:rsidRPr="00B16DCA" w:rsidRDefault="00694634" w:rsidP="00694634">
      <w:pPr>
        <w:ind w:left="567"/>
        <w:rPr>
          <w:color w:val="000000"/>
          <w:sz w:val="24"/>
          <w:szCs w:val="24"/>
        </w:rPr>
      </w:pPr>
      <w:r w:rsidRPr="00B16DCA">
        <w:rPr>
          <w:iCs/>
          <w:color w:val="000000"/>
          <w:sz w:val="24"/>
          <w:szCs w:val="24"/>
        </w:rPr>
        <w:t xml:space="preserve">- </w:t>
      </w:r>
      <w:r w:rsidRPr="00B16DCA">
        <w:rPr>
          <w:color w:val="000000"/>
          <w:sz w:val="24"/>
          <w:szCs w:val="24"/>
        </w:rPr>
        <w:t>выделять неизвестный компонент арифметического действия и находить его значение;</w:t>
      </w:r>
    </w:p>
    <w:p w:rsidR="00694634" w:rsidRPr="00B16DCA" w:rsidRDefault="00694634" w:rsidP="00694634">
      <w:pPr>
        <w:rPr>
          <w:color w:val="000000"/>
          <w:sz w:val="24"/>
          <w:szCs w:val="24"/>
        </w:rPr>
      </w:pPr>
      <w:r w:rsidRPr="00B16DCA">
        <w:rPr>
          <w:iCs/>
          <w:color w:val="000000"/>
          <w:sz w:val="24"/>
          <w:szCs w:val="24"/>
        </w:rPr>
        <w:t xml:space="preserve">          -  </w:t>
      </w:r>
      <w:r w:rsidRPr="00B16DCA">
        <w:rPr>
          <w:color w:val="000000"/>
          <w:sz w:val="24"/>
          <w:szCs w:val="24"/>
        </w:rPr>
        <w:t>вычислять значение числового выражения (содержащего 2—3 арифметических действий, со скобками и без скобок).</w:t>
      </w:r>
    </w:p>
    <w:p w:rsidR="00694634" w:rsidRPr="00B16DCA" w:rsidRDefault="00694634" w:rsidP="00694634">
      <w:pPr>
        <w:rPr>
          <w:color w:val="000000"/>
          <w:sz w:val="24"/>
          <w:szCs w:val="24"/>
        </w:rPr>
      </w:pPr>
    </w:p>
    <w:p w:rsidR="00694634" w:rsidRPr="00B16DCA" w:rsidRDefault="00694634" w:rsidP="00694634">
      <w:pPr>
        <w:ind w:left="284" w:firstLine="283"/>
        <w:rPr>
          <w:b/>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ind w:left="567"/>
        <w:rPr>
          <w:iCs/>
          <w:color w:val="000000"/>
          <w:sz w:val="24"/>
          <w:szCs w:val="24"/>
        </w:rPr>
      </w:pPr>
      <w:r w:rsidRPr="00B16DCA">
        <w:rPr>
          <w:iCs/>
          <w:color w:val="000000"/>
          <w:sz w:val="24"/>
          <w:szCs w:val="24"/>
        </w:rPr>
        <w:t>-  выполнять действия с величинами;</w:t>
      </w:r>
    </w:p>
    <w:p w:rsidR="00694634" w:rsidRPr="00B16DCA" w:rsidRDefault="00694634" w:rsidP="00694634">
      <w:pPr>
        <w:ind w:left="567"/>
        <w:rPr>
          <w:iCs/>
          <w:color w:val="000000"/>
          <w:sz w:val="24"/>
          <w:szCs w:val="24"/>
        </w:rPr>
      </w:pPr>
      <w:r w:rsidRPr="00B16DCA">
        <w:rPr>
          <w:iCs/>
          <w:color w:val="000000"/>
          <w:sz w:val="24"/>
          <w:szCs w:val="24"/>
        </w:rPr>
        <w:t>-  использовать свойства арифметических действий для удобства вычислений;</w:t>
      </w:r>
    </w:p>
    <w:p w:rsidR="00694634" w:rsidRPr="00B16DCA" w:rsidRDefault="00694634" w:rsidP="00694634">
      <w:pPr>
        <w:ind w:left="567"/>
        <w:rPr>
          <w:iCs/>
          <w:color w:val="000000"/>
          <w:sz w:val="24"/>
          <w:szCs w:val="24"/>
        </w:rPr>
      </w:pPr>
      <w:r w:rsidRPr="00B16DCA">
        <w:rPr>
          <w:iCs/>
          <w:color w:val="000000"/>
          <w:sz w:val="24"/>
          <w:szCs w:val="24"/>
        </w:rPr>
        <w:t>-  проводить проверку правильности вычислений (с помощью обратного действия, прикидки и оценки результата действия и др.).</w:t>
      </w:r>
    </w:p>
    <w:p w:rsidR="00694634" w:rsidRPr="00B16DCA" w:rsidRDefault="00694634" w:rsidP="00694634">
      <w:pPr>
        <w:pStyle w:val="2f"/>
        <w:shd w:val="clear" w:color="auto" w:fill="auto"/>
        <w:tabs>
          <w:tab w:val="left" w:pos="715"/>
        </w:tabs>
        <w:ind w:firstLine="0"/>
        <w:jc w:val="both"/>
        <w:rPr>
          <w:rFonts w:ascii="Times New Roman" w:hAnsi="Times New Roman" w:cs="Times New Roman"/>
          <w:color w:val="000000"/>
          <w:sz w:val="24"/>
          <w:szCs w:val="24"/>
        </w:rPr>
      </w:pPr>
      <w:r w:rsidRPr="00B16DCA">
        <w:rPr>
          <w:rFonts w:ascii="Times New Roman" w:hAnsi="Times New Roman" w:cs="Times New Roman"/>
          <w:color w:val="000000"/>
          <w:sz w:val="24"/>
          <w:szCs w:val="24"/>
        </w:rPr>
        <w:t xml:space="preserve">          -решать уравнения на основе связи между компонентами и результатами действий сложения,   </w:t>
      </w:r>
    </w:p>
    <w:p w:rsidR="00694634" w:rsidRPr="00B16DCA" w:rsidRDefault="00694634" w:rsidP="00694634">
      <w:pPr>
        <w:ind w:left="567"/>
        <w:rPr>
          <w:iCs/>
          <w:color w:val="000000"/>
          <w:sz w:val="24"/>
          <w:szCs w:val="24"/>
        </w:rPr>
      </w:pPr>
      <w:r w:rsidRPr="00B16DCA">
        <w:rPr>
          <w:iCs/>
          <w:color w:val="000000"/>
          <w:sz w:val="24"/>
          <w:szCs w:val="24"/>
        </w:rPr>
        <w:t xml:space="preserve">  вычитания, умножения и деления.</w:t>
      </w:r>
    </w:p>
    <w:p w:rsidR="00694634" w:rsidRPr="00B16DCA" w:rsidRDefault="00694634" w:rsidP="00694634">
      <w:pPr>
        <w:ind w:left="567"/>
        <w:rPr>
          <w:iCs/>
          <w:color w:val="000000"/>
          <w:sz w:val="24"/>
          <w:szCs w:val="24"/>
        </w:rPr>
      </w:pPr>
    </w:p>
    <w:p w:rsidR="00694634" w:rsidRPr="00B16DCA" w:rsidRDefault="00694634" w:rsidP="00694634">
      <w:pPr>
        <w:ind w:left="284" w:firstLine="283"/>
        <w:rPr>
          <w:b/>
          <w:iCs/>
          <w:color w:val="000000"/>
          <w:sz w:val="24"/>
          <w:szCs w:val="24"/>
        </w:rPr>
      </w:pPr>
      <w:r w:rsidRPr="00B16DCA">
        <w:rPr>
          <w:b/>
          <w:iCs/>
          <w:color w:val="000000"/>
          <w:sz w:val="24"/>
          <w:szCs w:val="24"/>
        </w:rPr>
        <w:t>Работа с текстовыми задачами</w:t>
      </w:r>
    </w:p>
    <w:p w:rsidR="00694634" w:rsidRPr="00B16DCA" w:rsidRDefault="00694634" w:rsidP="00694634">
      <w:pPr>
        <w:ind w:left="284" w:firstLine="283"/>
        <w:rPr>
          <w:b/>
          <w:color w:val="000000"/>
          <w:sz w:val="24"/>
          <w:szCs w:val="24"/>
        </w:rPr>
      </w:pPr>
    </w:p>
    <w:p w:rsidR="00694634" w:rsidRPr="00B16DCA" w:rsidRDefault="00694634" w:rsidP="00694634">
      <w:pPr>
        <w:ind w:left="284" w:firstLine="283"/>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ind w:left="567"/>
        <w:rPr>
          <w:color w:val="000000"/>
          <w:sz w:val="24"/>
          <w:szCs w:val="24"/>
        </w:rPr>
      </w:pPr>
      <w:r w:rsidRPr="00B16DCA">
        <w:rPr>
          <w:iCs/>
          <w:color w:val="000000"/>
          <w:sz w:val="24"/>
          <w:szCs w:val="24"/>
        </w:rPr>
        <w:t xml:space="preserve">-  </w:t>
      </w:r>
      <w:r w:rsidRPr="00B16DCA">
        <w:rPr>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94634" w:rsidRPr="00B16DCA" w:rsidRDefault="00694634" w:rsidP="00694634">
      <w:pPr>
        <w:ind w:left="567"/>
        <w:rPr>
          <w:color w:val="000000"/>
          <w:sz w:val="24"/>
          <w:szCs w:val="24"/>
        </w:rPr>
      </w:pPr>
      <w:r w:rsidRPr="00B16DCA">
        <w:rPr>
          <w:iCs/>
          <w:color w:val="000000"/>
          <w:sz w:val="24"/>
          <w:szCs w:val="24"/>
        </w:rPr>
        <w:t xml:space="preserve">- </w:t>
      </w:r>
      <w:r w:rsidRPr="00B16DCA">
        <w:rPr>
          <w:color w:val="000000"/>
          <w:sz w:val="24"/>
          <w:szCs w:val="24"/>
        </w:rPr>
        <w:t>решать учебные задачи и задачи, связанные с повседневной жизнью, арифметическим способом (в 1—2 действия);</w:t>
      </w:r>
    </w:p>
    <w:p w:rsidR="00694634" w:rsidRPr="00B16DCA" w:rsidRDefault="00694634" w:rsidP="00694634">
      <w:pPr>
        <w:ind w:left="567"/>
        <w:rPr>
          <w:color w:val="000000"/>
          <w:sz w:val="24"/>
          <w:szCs w:val="24"/>
        </w:rPr>
      </w:pPr>
      <w:r w:rsidRPr="00B16DCA">
        <w:rPr>
          <w:iCs/>
          <w:color w:val="000000"/>
          <w:sz w:val="24"/>
          <w:szCs w:val="24"/>
        </w:rPr>
        <w:lastRenderedPageBreak/>
        <w:t xml:space="preserve">-  </w:t>
      </w:r>
      <w:r w:rsidRPr="00B16DCA">
        <w:rPr>
          <w:color w:val="000000"/>
          <w:sz w:val="24"/>
          <w:szCs w:val="24"/>
        </w:rPr>
        <w:t>оценивать правильность хода решения и реальность ответа на вопрос задачи.</w:t>
      </w:r>
    </w:p>
    <w:p w:rsidR="00694634" w:rsidRPr="00B16DCA" w:rsidRDefault="00694634" w:rsidP="00694634">
      <w:pPr>
        <w:ind w:left="567"/>
        <w:rPr>
          <w:iCs/>
          <w:color w:val="000000"/>
          <w:sz w:val="24"/>
          <w:szCs w:val="24"/>
        </w:rPr>
      </w:pPr>
      <w:r w:rsidRPr="00B16DCA">
        <w:rPr>
          <w:color w:val="000000"/>
          <w:sz w:val="24"/>
          <w:szCs w:val="24"/>
        </w:rPr>
        <w:br/>
      </w: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694634">
      <w:pPr>
        <w:ind w:left="567"/>
        <w:rPr>
          <w:iCs/>
          <w:color w:val="000000"/>
          <w:sz w:val="24"/>
          <w:szCs w:val="24"/>
        </w:rPr>
      </w:pPr>
      <w:r w:rsidRPr="00B16DCA">
        <w:rPr>
          <w:iCs/>
          <w:color w:val="000000"/>
          <w:sz w:val="24"/>
          <w:szCs w:val="24"/>
        </w:rPr>
        <w:t>-  решать задачи на нахождение доли величины и величины по значению ее доли (половина, треть, четверть, пятая, десятая часть);</w:t>
      </w:r>
    </w:p>
    <w:p w:rsidR="00694634" w:rsidRPr="00B16DCA" w:rsidRDefault="00694634" w:rsidP="00694634">
      <w:pPr>
        <w:ind w:left="567"/>
        <w:rPr>
          <w:iCs/>
          <w:color w:val="000000"/>
          <w:sz w:val="24"/>
          <w:szCs w:val="24"/>
        </w:rPr>
      </w:pPr>
      <w:r w:rsidRPr="00B16DCA">
        <w:rPr>
          <w:iCs/>
          <w:color w:val="000000"/>
          <w:sz w:val="24"/>
          <w:szCs w:val="24"/>
        </w:rPr>
        <w:t>-  решать задачи в 3—4 действия;</w:t>
      </w:r>
    </w:p>
    <w:p w:rsidR="00694634" w:rsidRPr="00B16DCA" w:rsidRDefault="00694634" w:rsidP="00694634">
      <w:pPr>
        <w:ind w:left="567"/>
        <w:rPr>
          <w:iCs/>
          <w:color w:val="000000"/>
          <w:sz w:val="24"/>
          <w:szCs w:val="24"/>
        </w:rPr>
      </w:pPr>
      <w:r w:rsidRPr="00B16DCA">
        <w:rPr>
          <w:iCs/>
          <w:color w:val="000000"/>
          <w:sz w:val="24"/>
          <w:szCs w:val="24"/>
        </w:rPr>
        <w:t>-  находить разные способы решения задачи.</w:t>
      </w:r>
    </w:p>
    <w:p w:rsidR="00694634" w:rsidRPr="00B16DCA" w:rsidRDefault="00694634" w:rsidP="00694634">
      <w:pPr>
        <w:ind w:left="567"/>
        <w:rPr>
          <w:iCs/>
          <w:color w:val="000000"/>
          <w:sz w:val="24"/>
          <w:szCs w:val="24"/>
        </w:rPr>
      </w:pPr>
    </w:p>
    <w:p w:rsidR="00694634" w:rsidRPr="00B16DCA" w:rsidRDefault="00694634" w:rsidP="00694634">
      <w:pPr>
        <w:ind w:left="284" w:firstLine="283"/>
        <w:rPr>
          <w:b/>
          <w:iCs/>
          <w:color w:val="000000"/>
          <w:sz w:val="24"/>
          <w:szCs w:val="24"/>
        </w:rPr>
      </w:pPr>
      <w:r w:rsidRPr="00B16DCA">
        <w:rPr>
          <w:b/>
          <w:iCs/>
          <w:color w:val="000000"/>
          <w:sz w:val="24"/>
          <w:szCs w:val="24"/>
        </w:rPr>
        <w:t>Пространственные отношения. Геометрические фигуры</w:t>
      </w:r>
    </w:p>
    <w:p w:rsidR="00694634" w:rsidRPr="00B16DCA" w:rsidRDefault="00694634" w:rsidP="00694634">
      <w:pPr>
        <w:ind w:left="284" w:firstLine="283"/>
        <w:rPr>
          <w:b/>
          <w:iCs/>
          <w:color w:val="000000"/>
          <w:sz w:val="24"/>
          <w:szCs w:val="24"/>
        </w:rPr>
      </w:pPr>
    </w:p>
    <w:p w:rsidR="00694634" w:rsidRPr="00B16DCA" w:rsidRDefault="00694634" w:rsidP="00694634">
      <w:pPr>
        <w:ind w:left="284" w:firstLine="283"/>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ind w:left="567"/>
        <w:rPr>
          <w:color w:val="000000"/>
          <w:sz w:val="24"/>
          <w:szCs w:val="24"/>
        </w:rPr>
      </w:pPr>
      <w:r w:rsidRPr="00B16DCA">
        <w:rPr>
          <w:color w:val="000000"/>
          <w:sz w:val="24"/>
          <w:szCs w:val="24"/>
        </w:rPr>
        <w:t>- описывать взаимное расположение предметов в пространстве и на плоскости;</w:t>
      </w:r>
    </w:p>
    <w:p w:rsidR="00694634" w:rsidRPr="00B16DCA" w:rsidRDefault="00694634" w:rsidP="00694634">
      <w:pPr>
        <w:ind w:left="567"/>
        <w:rPr>
          <w:color w:val="000000"/>
          <w:sz w:val="24"/>
          <w:szCs w:val="24"/>
        </w:rPr>
      </w:pPr>
      <w:proofErr w:type="gramStart"/>
      <w:r w:rsidRPr="00B16DCA">
        <w:rPr>
          <w:iCs/>
          <w:color w:val="000000"/>
          <w:sz w:val="24"/>
          <w:szCs w:val="24"/>
        </w:rPr>
        <w:t xml:space="preserve">- </w:t>
      </w:r>
      <w:r w:rsidRPr="00B16DCA">
        <w:rPr>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94634" w:rsidRPr="00B16DCA" w:rsidRDefault="00694634" w:rsidP="00694634">
      <w:pPr>
        <w:ind w:left="567"/>
        <w:rPr>
          <w:color w:val="000000"/>
          <w:sz w:val="24"/>
          <w:szCs w:val="24"/>
        </w:rPr>
      </w:pPr>
      <w:r w:rsidRPr="00B16DCA">
        <w:rPr>
          <w:color w:val="000000"/>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694634" w:rsidRPr="00B16DCA" w:rsidRDefault="00694634" w:rsidP="00694634">
      <w:pPr>
        <w:ind w:left="567"/>
        <w:rPr>
          <w:color w:val="000000"/>
          <w:sz w:val="24"/>
          <w:szCs w:val="24"/>
        </w:rPr>
      </w:pPr>
      <w:r w:rsidRPr="00B16DCA">
        <w:rPr>
          <w:iCs/>
          <w:color w:val="000000"/>
          <w:sz w:val="24"/>
          <w:szCs w:val="24"/>
        </w:rPr>
        <w:t xml:space="preserve">- </w:t>
      </w:r>
      <w:r w:rsidRPr="00B16DCA">
        <w:rPr>
          <w:color w:val="000000"/>
          <w:sz w:val="24"/>
          <w:szCs w:val="24"/>
        </w:rPr>
        <w:t>использовать свойства прямоугольника и квадрата для решения задач;</w:t>
      </w:r>
    </w:p>
    <w:p w:rsidR="00694634" w:rsidRPr="00B16DCA" w:rsidRDefault="00694634" w:rsidP="00694634">
      <w:pPr>
        <w:ind w:left="567"/>
        <w:rPr>
          <w:color w:val="000000"/>
          <w:sz w:val="24"/>
          <w:szCs w:val="24"/>
        </w:rPr>
      </w:pPr>
      <w:r w:rsidRPr="00B16DCA">
        <w:rPr>
          <w:iCs/>
          <w:color w:val="000000"/>
          <w:sz w:val="24"/>
          <w:szCs w:val="24"/>
        </w:rPr>
        <w:t xml:space="preserve">- </w:t>
      </w:r>
      <w:r w:rsidRPr="00B16DCA">
        <w:rPr>
          <w:color w:val="000000"/>
          <w:sz w:val="24"/>
          <w:szCs w:val="24"/>
        </w:rPr>
        <w:t>распознавать и называть геометрические тела (куб, шар);</w:t>
      </w:r>
    </w:p>
    <w:p w:rsidR="00694634" w:rsidRPr="00B16DCA" w:rsidRDefault="00694634" w:rsidP="00694634">
      <w:pPr>
        <w:ind w:left="567"/>
        <w:rPr>
          <w:color w:val="000000"/>
          <w:sz w:val="24"/>
          <w:szCs w:val="24"/>
        </w:rPr>
      </w:pPr>
      <w:r w:rsidRPr="00B16DCA">
        <w:rPr>
          <w:color w:val="000000"/>
          <w:sz w:val="24"/>
          <w:szCs w:val="24"/>
        </w:rPr>
        <w:t>- соотносить реальные объекты с моделями геометрических фигур.</w:t>
      </w:r>
    </w:p>
    <w:p w:rsidR="00694634" w:rsidRPr="00B16DCA" w:rsidRDefault="00694634" w:rsidP="00694634">
      <w:pPr>
        <w:ind w:left="567"/>
        <w:rPr>
          <w:color w:val="000000"/>
          <w:sz w:val="24"/>
          <w:szCs w:val="24"/>
        </w:rPr>
      </w:pPr>
    </w:p>
    <w:p w:rsidR="00694634" w:rsidRPr="00B16DCA" w:rsidRDefault="00694634" w:rsidP="00694634">
      <w:pPr>
        <w:ind w:left="284" w:firstLine="283"/>
        <w:rPr>
          <w:iCs/>
          <w:color w:val="000000"/>
          <w:sz w:val="24"/>
          <w:szCs w:val="24"/>
        </w:rPr>
      </w:pPr>
      <w:r w:rsidRPr="00B16DCA">
        <w:rPr>
          <w:b/>
          <w:sz w:val="24"/>
          <w:szCs w:val="24"/>
        </w:rPr>
        <w:t>Обучающийся</w:t>
      </w:r>
      <w:r w:rsidRPr="00B16DCA">
        <w:rPr>
          <w:b/>
          <w:iCs/>
          <w:color w:val="000000"/>
          <w:sz w:val="24"/>
          <w:szCs w:val="24"/>
        </w:rPr>
        <w:t xml:space="preserve"> получит возможность научиться</w:t>
      </w:r>
      <w:r w:rsidRPr="00B16DCA">
        <w:rPr>
          <w:iCs/>
          <w:color w:val="000000"/>
          <w:sz w:val="24"/>
          <w:szCs w:val="24"/>
        </w:rPr>
        <w:t xml:space="preserve"> распознавать, различать и называть геометрические тела: параллелепипед, пирамиду, цилиндр, конус.</w:t>
      </w:r>
    </w:p>
    <w:p w:rsidR="00694634" w:rsidRPr="00B16DCA" w:rsidRDefault="00694634" w:rsidP="00694634">
      <w:pPr>
        <w:ind w:left="284" w:firstLine="283"/>
        <w:rPr>
          <w:iCs/>
          <w:color w:val="000000"/>
          <w:sz w:val="24"/>
          <w:szCs w:val="24"/>
        </w:rPr>
      </w:pPr>
    </w:p>
    <w:p w:rsidR="00694634" w:rsidRPr="00B16DCA" w:rsidRDefault="00694634" w:rsidP="00694634">
      <w:pPr>
        <w:ind w:left="284" w:firstLine="283"/>
        <w:rPr>
          <w:b/>
          <w:iCs/>
          <w:color w:val="000000"/>
          <w:sz w:val="24"/>
          <w:szCs w:val="24"/>
        </w:rPr>
      </w:pPr>
      <w:r w:rsidRPr="00B16DCA">
        <w:rPr>
          <w:b/>
          <w:iCs/>
          <w:color w:val="000000"/>
          <w:sz w:val="24"/>
          <w:szCs w:val="24"/>
        </w:rPr>
        <w:t>Геометрические величины</w:t>
      </w:r>
    </w:p>
    <w:p w:rsidR="00694634" w:rsidRPr="00B16DCA" w:rsidRDefault="00694634" w:rsidP="00694634">
      <w:pPr>
        <w:ind w:left="284" w:firstLine="283"/>
        <w:rPr>
          <w:b/>
          <w:iCs/>
          <w:color w:val="000000"/>
          <w:sz w:val="24"/>
          <w:szCs w:val="24"/>
        </w:rPr>
      </w:pPr>
    </w:p>
    <w:p w:rsidR="00694634" w:rsidRPr="00B16DCA" w:rsidRDefault="00694634" w:rsidP="00694634">
      <w:pPr>
        <w:ind w:left="284" w:firstLine="283"/>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694634">
      <w:pPr>
        <w:ind w:left="567"/>
        <w:rPr>
          <w:color w:val="000000"/>
          <w:sz w:val="24"/>
          <w:szCs w:val="24"/>
        </w:rPr>
      </w:pPr>
      <w:r w:rsidRPr="00B16DCA">
        <w:rPr>
          <w:iCs/>
          <w:color w:val="000000"/>
          <w:sz w:val="24"/>
          <w:szCs w:val="24"/>
        </w:rPr>
        <w:t xml:space="preserve">- </w:t>
      </w:r>
      <w:r w:rsidRPr="00B16DCA">
        <w:rPr>
          <w:color w:val="000000"/>
          <w:sz w:val="24"/>
          <w:szCs w:val="24"/>
        </w:rPr>
        <w:t>измерять длину отрезка;</w:t>
      </w:r>
    </w:p>
    <w:p w:rsidR="00694634" w:rsidRPr="00B16DCA" w:rsidRDefault="00694634" w:rsidP="00B52083">
      <w:pPr>
        <w:ind w:left="567"/>
        <w:jc w:val="both"/>
        <w:rPr>
          <w:color w:val="000000"/>
          <w:sz w:val="24"/>
          <w:szCs w:val="24"/>
        </w:rPr>
      </w:pPr>
      <w:r w:rsidRPr="00B16DCA">
        <w:rPr>
          <w:iCs/>
          <w:color w:val="000000"/>
          <w:sz w:val="24"/>
          <w:szCs w:val="24"/>
        </w:rPr>
        <w:t xml:space="preserve">-  </w:t>
      </w:r>
      <w:r w:rsidRPr="00B16DCA">
        <w:rPr>
          <w:color w:val="000000"/>
          <w:sz w:val="24"/>
          <w:szCs w:val="24"/>
        </w:rPr>
        <w:t>вычислять периметр треугольника, прямоугольника и квадрата, площадь прямоугольника и квадрата;</w:t>
      </w:r>
      <w:r w:rsidRPr="00B16DCA">
        <w:rPr>
          <w:color w:val="000000"/>
          <w:sz w:val="24"/>
          <w:szCs w:val="24"/>
        </w:rPr>
        <w:br/>
      </w:r>
      <w:r w:rsidRPr="00B16DCA">
        <w:rPr>
          <w:iCs/>
          <w:color w:val="000000"/>
          <w:sz w:val="24"/>
          <w:szCs w:val="24"/>
        </w:rPr>
        <w:t xml:space="preserve">- </w:t>
      </w:r>
      <w:r w:rsidRPr="00B16DCA">
        <w:rPr>
          <w:color w:val="000000"/>
          <w:sz w:val="24"/>
          <w:szCs w:val="24"/>
        </w:rPr>
        <w:t>оценивать размеры геометрических объектов, расстояния приближенно (на глаз).</w:t>
      </w:r>
    </w:p>
    <w:p w:rsidR="00694634" w:rsidRPr="00B16DCA" w:rsidRDefault="00694634" w:rsidP="00B52083">
      <w:pPr>
        <w:ind w:left="567"/>
        <w:jc w:val="both"/>
        <w:rPr>
          <w:color w:val="000000"/>
          <w:sz w:val="24"/>
          <w:szCs w:val="24"/>
        </w:rPr>
      </w:pPr>
    </w:p>
    <w:p w:rsidR="00694634" w:rsidRPr="00B16DCA" w:rsidRDefault="00694634" w:rsidP="00B52083">
      <w:pPr>
        <w:ind w:left="284" w:firstLine="283"/>
        <w:jc w:val="both"/>
        <w:rPr>
          <w:iCs/>
          <w:color w:val="000000"/>
          <w:sz w:val="24"/>
          <w:szCs w:val="24"/>
        </w:rPr>
      </w:pPr>
      <w:r w:rsidRPr="00B16DCA">
        <w:rPr>
          <w:b/>
          <w:sz w:val="24"/>
          <w:szCs w:val="24"/>
        </w:rPr>
        <w:t>Обучающийся</w:t>
      </w:r>
      <w:r w:rsidRPr="00B16DCA">
        <w:rPr>
          <w:b/>
          <w:iCs/>
          <w:color w:val="000000"/>
          <w:sz w:val="24"/>
          <w:szCs w:val="24"/>
        </w:rPr>
        <w:t xml:space="preserve"> получит возможность научиться</w:t>
      </w:r>
      <w:r w:rsidRPr="00B16DCA">
        <w:rPr>
          <w:iCs/>
          <w:color w:val="000000"/>
          <w:sz w:val="24"/>
          <w:szCs w:val="24"/>
        </w:rPr>
        <w:t xml:space="preserve"> вычислять периметр многоугольника, площадь фигуры, составленной из прямоугольников.</w:t>
      </w:r>
    </w:p>
    <w:p w:rsidR="00694634" w:rsidRPr="00B16DCA" w:rsidRDefault="00694634" w:rsidP="00B52083">
      <w:pPr>
        <w:ind w:left="284" w:firstLine="283"/>
        <w:jc w:val="both"/>
        <w:rPr>
          <w:iCs/>
          <w:color w:val="000000"/>
          <w:sz w:val="24"/>
          <w:szCs w:val="24"/>
        </w:rPr>
      </w:pPr>
    </w:p>
    <w:p w:rsidR="00694634" w:rsidRPr="00B16DCA" w:rsidRDefault="00694634" w:rsidP="00B52083">
      <w:pPr>
        <w:ind w:left="284" w:firstLine="283"/>
        <w:jc w:val="both"/>
        <w:rPr>
          <w:b/>
          <w:iCs/>
          <w:color w:val="000000"/>
          <w:sz w:val="24"/>
          <w:szCs w:val="24"/>
        </w:rPr>
      </w:pPr>
      <w:r w:rsidRPr="00B16DCA">
        <w:rPr>
          <w:b/>
          <w:iCs/>
          <w:color w:val="000000"/>
          <w:sz w:val="24"/>
          <w:szCs w:val="24"/>
        </w:rPr>
        <w:t>Работа с информацией</w:t>
      </w:r>
    </w:p>
    <w:p w:rsidR="00694634" w:rsidRPr="00B16DCA" w:rsidRDefault="00694634" w:rsidP="00B52083">
      <w:pPr>
        <w:ind w:left="284" w:firstLine="283"/>
        <w:jc w:val="both"/>
        <w:rPr>
          <w:b/>
          <w:iCs/>
          <w:color w:val="000000"/>
          <w:sz w:val="24"/>
          <w:szCs w:val="24"/>
        </w:rPr>
      </w:pPr>
    </w:p>
    <w:p w:rsidR="00694634" w:rsidRPr="00B16DCA" w:rsidRDefault="00694634" w:rsidP="00B52083">
      <w:pPr>
        <w:ind w:left="284" w:firstLine="283"/>
        <w:jc w:val="both"/>
        <w:rPr>
          <w:b/>
          <w:color w:val="000000"/>
          <w:sz w:val="24"/>
          <w:szCs w:val="24"/>
        </w:rPr>
      </w:pPr>
      <w:r w:rsidRPr="00B16DCA">
        <w:rPr>
          <w:b/>
          <w:sz w:val="24"/>
          <w:szCs w:val="24"/>
        </w:rPr>
        <w:t>Обучающийся</w:t>
      </w:r>
      <w:r w:rsidRPr="00B16DCA">
        <w:rPr>
          <w:b/>
          <w:color w:val="000000"/>
          <w:sz w:val="24"/>
          <w:szCs w:val="24"/>
        </w:rPr>
        <w:t xml:space="preserve"> научится:</w:t>
      </w:r>
    </w:p>
    <w:p w:rsidR="00694634" w:rsidRPr="00B16DCA" w:rsidRDefault="00694634" w:rsidP="00B52083">
      <w:pPr>
        <w:ind w:left="567"/>
        <w:jc w:val="both"/>
        <w:rPr>
          <w:color w:val="000000"/>
          <w:sz w:val="24"/>
          <w:szCs w:val="24"/>
        </w:rPr>
      </w:pPr>
      <w:r w:rsidRPr="00B16DCA">
        <w:rPr>
          <w:color w:val="000000"/>
          <w:sz w:val="24"/>
          <w:szCs w:val="24"/>
        </w:rPr>
        <w:lastRenderedPageBreak/>
        <w:t>- устанавливать истинность (верно, неверно) утверждений о числах, величинах, геометрических фигурах;</w:t>
      </w:r>
    </w:p>
    <w:p w:rsidR="00694634" w:rsidRPr="00B16DCA" w:rsidRDefault="00694634" w:rsidP="00B52083">
      <w:pPr>
        <w:ind w:left="567"/>
        <w:jc w:val="both"/>
        <w:rPr>
          <w:color w:val="000000"/>
          <w:sz w:val="24"/>
          <w:szCs w:val="24"/>
        </w:rPr>
      </w:pPr>
      <w:r w:rsidRPr="00B16DCA">
        <w:rPr>
          <w:color w:val="000000"/>
          <w:sz w:val="24"/>
          <w:szCs w:val="24"/>
        </w:rPr>
        <w:t>- читать несложные готовые таблицы;</w:t>
      </w:r>
    </w:p>
    <w:p w:rsidR="00694634" w:rsidRPr="00B16DCA" w:rsidRDefault="00694634" w:rsidP="00B52083">
      <w:pPr>
        <w:ind w:left="567"/>
        <w:jc w:val="both"/>
        <w:rPr>
          <w:color w:val="000000"/>
          <w:sz w:val="24"/>
          <w:szCs w:val="24"/>
        </w:rPr>
      </w:pPr>
      <w:r w:rsidRPr="00B16DCA">
        <w:rPr>
          <w:color w:val="000000"/>
          <w:sz w:val="24"/>
          <w:szCs w:val="24"/>
        </w:rPr>
        <w:t>- заполнять несложные готовые таблицы;</w:t>
      </w:r>
    </w:p>
    <w:p w:rsidR="00694634" w:rsidRPr="00B16DCA" w:rsidRDefault="00694634" w:rsidP="00B52083">
      <w:pPr>
        <w:ind w:left="567"/>
        <w:jc w:val="both"/>
        <w:rPr>
          <w:color w:val="000000"/>
          <w:sz w:val="24"/>
          <w:szCs w:val="24"/>
        </w:rPr>
      </w:pPr>
      <w:r w:rsidRPr="00B16DCA">
        <w:rPr>
          <w:color w:val="000000"/>
          <w:sz w:val="24"/>
          <w:szCs w:val="24"/>
        </w:rPr>
        <w:t>- читать несложные готовые столбчатые диаграммы.</w:t>
      </w:r>
    </w:p>
    <w:p w:rsidR="00694634" w:rsidRPr="00B16DCA" w:rsidRDefault="00694634" w:rsidP="00B52083">
      <w:pPr>
        <w:ind w:left="567"/>
        <w:jc w:val="both"/>
        <w:rPr>
          <w:color w:val="000000"/>
          <w:sz w:val="24"/>
          <w:szCs w:val="24"/>
        </w:rPr>
      </w:pPr>
    </w:p>
    <w:p w:rsidR="00694634" w:rsidRPr="00B16DCA" w:rsidRDefault="00694634" w:rsidP="00B52083">
      <w:pPr>
        <w:ind w:left="284" w:firstLine="283"/>
        <w:jc w:val="both"/>
        <w:rPr>
          <w:iCs/>
          <w:color w:val="000000"/>
          <w:sz w:val="24"/>
          <w:szCs w:val="24"/>
        </w:rPr>
      </w:pPr>
      <w:proofErr w:type="gramStart"/>
      <w:r w:rsidRPr="00B16DCA">
        <w:rPr>
          <w:b/>
          <w:sz w:val="24"/>
          <w:szCs w:val="24"/>
        </w:rPr>
        <w:t>Обучающийся</w:t>
      </w:r>
      <w:proofErr w:type="gramEnd"/>
      <w:r w:rsidRPr="00B16DCA">
        <w:rPr>
          <w:b/>
          <w:iCs/>
          <w:color w:val="000000"/>
          <w:sz w:val="24"/>
          <w:szCs w:val="24"/>
        </w:rPr>
        <w:t xml:space="preserve"> получит возможность научиться:</w:t>
      </w:r>
    </w:p>
    <w:p w:rsidR="00694634" w:rsidRPr="00B16DCA" w:rsidRDefault="00694634" w:rsidP="00B52083">
      <w:pPr>
        <w:ind w:left="567"/>
        <w:jc w:val="both"/>
        <w:rPr>
          <w:iCs/>
          <w:color w:val="000000"/>
          <w:sz w:val="24"/>
          <w:szCs w:val="24"/>
        </w:rPr>
      </w:pPr>
      <w:r w:rsidRPr="00B16DCA">
        <w:rPr>
          <w:iCs/>
          <w:color w:val="000000"/>
          <w:sz w:val="24"/>
          <w:szCs w:val="24"/>
        </w:rPr>
        <w:t>- читать несложные готовые круговые диаграммы;</w:t>
      </w:r>
    </w:p>
    <w:p w:rsidR="00694634" w:rsidRPr="00B16DCA" w:rsidRDefault="00694634" w:rsidP="00B52083">
      <w:pPr>
        <w:ind w:left="567"/>
        <w:jc w:val="both"/>
        <w:rPr>
          <w:iCs/>
          <w:color w:val="000000"/>
          <w:sz w:val="24"/>
          <w:szCs w:val="24"/>
        </w:rPr>
      </w:pPr>
      <w:r w:rsidRPr="00B16DCA">
        <w:rPr>
          <w:iCs/>
          <w:color w:val="000000"/>
          <w:sz w:val="24"/>
          <w:szCs w:val="24"/>
        </w:rPr>
        <w:t>- достраивать несложную готовую столбчатую диаграмму;</w:t>
      </w:r>
    </w:p>
    <w:p w:rsidR="00694634" w:rsidRPr="00B16DCA" w:rsidRDefault="00694634" w:rsidP="00B52083">
      <w:pPr>
        <w:ind w:left="567"/>
        <w:jc w:val="both"/>
        <w:rPr>
          <w:iCs/>
          <w:color w:val="000000"/>
          <w:sz w:val="24"/>
          <w:szCs w:val="24"/>
        </w:rPr>
      </w:pPr>
      <w:r w:rsidRPr="00B16DCA">
        <w:rPr>
          <w:iCs/>
          <w:color w:val="000000"/>
          <w:sz w:val="24"/>
          <w:szCs w:val="24"/>
        </w:rPr>
        <w:t>- сравнивать и обобщать информацию, представленную в строках и столбцах несложных таблиц и диаграмм;</w:t>
      </w:r>
    </w:p>
    <w:p w:rsidR="00694634" w:rsidRPr="00B16DCA" w:rsidRDefault="00694634" w:rsidP="00B52083">
      <w:pPr>
        <w:ind w:left="567"/>
        <w:jc w:val="both"/>
        <w:rPr>
          <w:iCs/>
          <w:color w:val="000000"/>
          <w:sz w:val="24"/>
          <w:szCs w:val="24"/>
        </w:rPr>
      </w:pPr>
      <w:proofErr w:type="gramStart"/>
      <w:r w:rsidRPr="00B16DCA">
        <w:rPr>
          <w:iCs/>
          <w:color w:val="000000"/>
          <w:sz w:val="24"/>
          <w:szCs w:val="24"/>
        </w:rPr>
        <w:t>- понимать простейшие выражения, содержащие логические связки и слова (« и », «если то », «верно/неверно, что », «каждый», «все», «некоторые», «не»);</w:t>
      </w:r>
      <w:proofErr w:type="gramEnd"/>
    </w:p>
    <w:p w:rsidR="00694634" w:rsidRPr="00B16DCA" w:rsidRDefault="00694634" w:rsidP="00B52083">
      <w:pPr>
        <w:ind w:left="567"/>
        <w:jc w:val="both"/>
        <w:rPr>
          <w:iCs/>
          <w:color w:val="000000"/>
          <w:sz w:val="24"/>
          <w:szCs w:val="24"/>
        </w:rPr>
      </w:pPr>
      <w:r w:rsidRPr="00B16DCA">
        <w:rPr>
          <w:iCs/>
          <w:color w:val="000000"/>
          <w:sz w:val="24"/>
          <w:szCs w:val="24"/>
        </w:rPr>
        <w:t>- составлять, записывать и выполнять инструкцию (простой алгоритм), план поиска информации;</w:t>
      </w:r>
      <w:r w:rsidRPr="00B16DCA">
        <w:rPr>
          <w:color w:val="000000"/>
          <w:sz w:val="24"/>
          <w:szCs w:val="24"/>
        </w:rPr>
        <w:br/>
      </w:r>
      <w:r w:rsidRPr="00B16DCA">
        <w:rPr>
          <w:iCs/>
          <w:color w:val="000000"/>
          <w:sz w:val="24"/>
          <w:szCs w:val="24"/>
        </w:rPr>
        <w:t>распознавать одну и ту же информацию, представленную в разной форме (таблицы и</w:t>
      </w:r>
      <w:r w:rsidRPr="00B16DCA">
        <w:rPr>
          <w:color w:val="000000"/>
          <w:sz w:val="24"/>
          <w:szCs w:val="24"/>
        </w:rPr>
        <w:br/>
      </w:r>
      <w:r w:rsidRPr="00B16DCA">
        <w:rPr>
          <w:iCs/>
          <w:color w:val="000000"/>
          <w:sz w:val="24"/>
          <w:szCs w:val="24"/>
        </w:rPr>
        <w:t>диаграммы);</w:t>
      </w:r>
      <w:r w:rsidRPr="00B16DCA">
        <w:rPr>
          <w:color w:val="000000"/>
          <w:sz w:val="24"/>
          <w:szCs w:val="24"/>
        </w:rPr>
        <w:br/>
      </w:r>
      <w:r w:rsidRPr="00B16DCA">
        <w:rPr>
          <w:iCs/>
          <w:color w:val="000000"/>
          <w:sz w:val="24"/>
          <w:szCs w:val="24"/>
        </w:rPr>
        <w:t>планировать несложные исследования, собирать и представлять полученную информацию с помощью таблиц и диаграмм;</w:t>
      </w:r>
    </w:p>
    <w:p w:rsidR="00694634" w:rsidRPr="00B16DCA" w:rsidRDefault="00694634" w:rsidP="00B52083">
      <w:pPr>
        <w:ind w:left="567"/>
        <w:jc w:val="both"/>
        <w:rPr>
          <w:iCs/>
          <w:color w:val="000000"/>
          <w:sz w:val="24"/>
          <w:szCs w:val="24"/>
        </w:rPr>
      </w:pPr>
      <w:r w:rsidRPr="00B16DCA">
        <w:rPr>
          <w:iCs/>
          <w:color w:val="000000"/>
          <w:sz w:val="24"/>
          <w:szCs w:val="24"/>
        </w:rPr>
        <w:t>- интерпретировать информацию, полученную при проведении несложных исследований</w:t>
      </w:r>
      <w:r w:rsidRPr="00B16DCA">
        <w:rPr>
          <w:color w:val="000000"/>
          <w:sz w:val="24"/>
          <w:szCs w:val="24"/>
        </w:rPr>
        <w:br/>
      </w:r>
      <w:r w:rsidRPr="00B16DCA">
        <w:rPr>
          <w:iCs/>
          <w:color w:val="000000"/>
          <w:sz w:val="24"/>
          <w:szCs w:val="24"/>
        </w:rPr>
        <w:t>(объяснять, сравнивать и обобщать данные, делать выводы и прогнозы).</w:t>
      </w:r>
    </w:p>
    <w:p w:rsidR="00694634" w:rsidRPr="00B16DCA" w:rsidRDefault="00694634" w:rsidP="00694634">
      <w:pPr>
        <w:rPr>
          <w:sz w:val="24"/>
          <w:szCs w:val="24"/>
        </w:rPr>
      </w:pPr>
      <w:r w:rsidRPr="00B16DCA">
        <w:rPr>
          <w:sz w:val="24"/>
          <w:szCs w:val="24"/>
        </w:rPr>
        <w:tab/>
      </w:r>
    </w:p>
    <w:p w:rsidR="00694634" w:rsidRPr="0023289B" w:rsidRDefault="00694634" w:rsidP="00694634">
      <w:pPr>
        <w:rPr>
          <w:sz w:val="24"/>
          <w:szCs w:val="24"/>
        </w:rPr>
      </w:pPr>
    </w:p>
    <w:p w:rsidR="00694634" w:rsidRDefault="00694634" w:rsidP="00694634">
      <w:pPr>
        <w:rPr>
          <w:b/>
          <w:bCs/>
          <w:caps/>
          <w:sz w:val="28"/>
          <w:szCs w:val="28"/>
        </w:rPr>
      </w:pPr>
      <w:r>
        <w:rPr>
          <w:b/>
          <w:bCs/>
          <w:caps/>
          <w:sz w:val="28"/>
          <w:szCs w:val="28"/>
          <w:lang w:val="en-US"/>
        </w:rPr>
        <w:t>ii</w:t>
      </w:r>
      <w:r w:rsidRPr="00A064AB">
        <w:rPr>
          <w:b/>
          <w:bCs/>
          <w:caps/>
          <w:sz w:val="28"/>
          <w:szCs w:val="28"/>
        </w:rPr>
        <w:t>.</w:t>
      </w:r>
      <w:r w:rsidRPr="00A36B29">
        <w:rPr>
          <w:b/>
          <w:bCs/>
          <w:caps/>
          <w:sz w:val="28"/>
          <w:szCs w:val="28"/>
        </w:rPr>
        <w:t xml:space="preserve">Содержание программы учебного предмета </w:t>
      </w:r>
      <w:r>
        <w:rPr>
          <w:b/>
          <w:bCs/>
          <w:caps/>
          <w:sz w:val="28"/>
          <w:szCs w:val="28"/>
        </w:rPr>
        <w:t>«Математи</w:t>
      </w:r>
      <w:r w:rsidR="004E5B43">
        <w:rPr>
          <w:b/>
          <w:bCs/>
          <w:caps/>
          <w:sz w:val="28"/>
          <w:szCs w:val="28"/>
        </w:rPr>
        <w:t>ка» (524 часа</w:t>
      </w:r>
      <w:r w:rsidRPr="00A36B29">
        <w:rPr>
          <w:b/>
          <w:bCs/>
          <w:caps/>
          <w:sz w:val="28"/>
          <w:szCs w:val="28"/>
        </w:rPr>
        <w:t>)</w:t>
      </w:r>
    </w:p>
    <w:p w:rsidR="00694634" w:rsidRPr="00A36B29" w:rsidRDefault="00694634" w:rsidP="00694634">
      <w:pPr>
        <w:rPr>
          <w:b/>
          <w:bCs/>
          <w:caps/>
          <w:sz w:val="28"/>
          <w:szCs w:val="28"/>
        </w:rPr>
      </w:pPr>
    </w:p>
    <w:p w:rsidR="00694634" w:rsidRPr="0023289B" w:rsidRDefault="00694634" w:rsidP="00694634">
      <w:pPr>
        <w:rPr>
          <w:b/>
          <w:bCs/>
          <w:sz w:val="24"/>
          <w:szCs w:val="24"/>
        </w:rPr>
      </w:pPr>
      <w:r w:rsidRPr="0023289B">
        <w:rPr>
          <w:b/>
          <w:bCs/>
          <w:sz w:val="24"/>
          <w:szCs w:val="24"/>
        </w:rPr>
        <w:t xml:space="preserve">     Числа и величины</w:t>
      </w:r>
    </w:p>
    <w:p w:rsidR="00694634" w:rsidRPr="0023289B" w:rsidRDefault="00694634" w:rsidP="00694634">
      <w:pPr>
        <w:rPr>
          <w:sz w:val="24"/>
          <w:szCs w:val="24"/>
        </w:rPr>
      </w:pPr>
      <w:r w:rsidRPr="0023289B">
        <w:rPr>
          <w:sz w:val="24"/>
          <w:szCs w:val="24"/>
        </w:rPr>
        <w:t xml:space="preserve">   Счёт предметов. Образование, название и запись чисел от 0 до 1 000 </w:t>
      </w:r>
      <w:proofErr w:type="spellStart"/>
      <w:r w:rsidRPr="0023289B">
        <w:rPr>
          <w:sz w:val="24"/>
          <w:szCs w:val="24"/>
        </w:rPr>
        <w:t>000</w:t>
      </w:r>
      <w:proofErr w:type="spellEnd"/>
      <w:r w:rsidRPr="0023289B">
        <w:rPr>
          <w:sz w:val="24"/>
          <w:szCs w:val="24"/>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94634" w:rsidRPr="0023289B" w:rsidRDefault="00694634" w:rsidP="00694634">
      <w:pPr>
        <w:rPr>
          <w:sz w:val="24"/>
          <w:szCs w:val="24"/>
        </w:rPr>
      </w:pPr>
      <w:r w:rsidRPr="0023289B">
        <w:rPr>
          <w:sz w:val="24"/>
          <w:szCs w:val="24"/>
        </w:rPr>
        <w:t xml:space="preserve">Измерение величин. </w:t>
      </w:r>
      <w:proofErr w:type="gramStart"/>
      <w:r w:rsidRPr="0023289B">
        <w:rPr>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23289B">
        <w:rPr>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94634" w:rsidRPr="0023289B" w:rsidRDefault="00694634" w:rsidP="00694634">
      <w:pPr>
        <w:rPr>
          <w:b/>
          <w:bCs/>
          <w:sz w:val="24"/>
          <w:szCs w:val="24"/>
        </w:rPr>
      </w:pPr>
      <w:r w:rsidRPr="0023289B">
        <w:rPr>
          <w:b/>
          <w:bCs/>
          <w:sz w:val="24"/>
          <w:szCs w:val="24"/>
        </w:rPr>
        <w:t xml:space="preserve"> Арифметические действия</w:t>
      </w:r>
    </w:p>
    <w:p w:rsidR="00694634" w:rsidRPr="0023289B" w:rsidRDefault="00694634" w:rsidP="00694634">
      <w:pPr>
        <w:rPr>
          <w:sz w:val="24"/>
          <w:szCs w:val="24"/>
        </w:rPr>
      </w:pPr>
      <w:r w:rsidRPr="0023289B">
        <w:rPr>
          <w:sz w:val="24"/>
          <w:szCs w:val="24"/>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w:t>
      </w:r>
    </w:p>
    <w:p w:rsidR="00694634" w:rsidRPr="0023289B" w:rsidRDefault="00694634" w:rsidP="00694634">
      <w:pPr>
        <w:rPr>
          <w:sz w:val="24"/>
          <w:szCs w:val="24"/>
        </w:rPr>
      </w:pPr>
      <w:r w:rsidRPr="0023289B">
        <w:rPr>
          <w:sz w:val="24"/>
          <w:szCs w:val="24"/>
        </w:rPr>
        <w:t xml:space="preserve">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w:t>
      </w:r>
      <w:r w:rsidRPr="0023289B">
        <w:rPr>
          <w:sz w:val="24"/>
          <w:szCs w:val="24"/>
        </w:rPr>
        <w:lastRenderedPageBreak/>
        <w:t>сложения и вычитания многозначных чисел, умножения и деления многозначных чисел на однозначные, двузначные и трёхзначные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694634" w:rsidRPr="0023289B" w:rsidRDefault="00694634" w:rsidP="00694634">
      <w:pPr>
        <w:rPr>
          <w:sz w:val="24"/>
          <w:szCs w:val="24"/>
        </w:rPr>
      </w:pPr>
      <w:r w:rsidRPr="0023289B">
        <w:rPr>
          <w:sz w:val="24"/>
          <w:szCs w:val="24"/>
        </w:rPr>
        <w:t xml:space="preserve">   Элементы алгебраической пропедевтики. Выражения с одной переменной вида а ± 28, 8 • Ъ, с</w:t>
      </w:r>
      <w:proofErr w:type="gramStart"/>
      <w:r w:rsidRPr="0023289B">
        <w:rPr>
          <w:sz w:val="24"/>
          <w:szCs w:val="24"/>
        </w:rPr>
        <w:t xml:space="preserve"> :</w:t>
      </w:r>
      <w:proofErr w:type="gramEnd"/>
      <w:r w:rsidRPr="0023289B">
        <w:rPr>
          <w:sz w:val="24"/>
          <w:szCs w:val="24"/>
        </w:rPr>
        <w:t xml:space="preserve"> 2; с двумя переменными вида: а + Ъ, </w:t>
      </w:r>
      <w:proofErr w:type="spellStart"/>
      <w:r w:rsidRPr="0023289B">
        <w:rPr>
          <w:sz w:val="24"/>
          <w:szCs w:val="24"/>
        </w:rPr>
        <w:t>а-Ъ</w:t>
      </w:r>
      <w:proofErr w:type="spellEnd"/>
      <w:r w:rsidRPr="0023289B">
        <w:rPr>
          <w:sz w:val="24"/>
          <w:szCs w:val="24"/>
        </w:rPr>
        <w:t>, а • Ь, с : с,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w:t>
      </w:r>
      <w:proofErr w:type="gramStart"/>
      <w:r w:rsidRPr="0023289B">
        <w:rPr>
          <w:sz w:val="24"/>
          <w:szCs w:val="24"/>
        </w:rPr>
        <w:t xml:space="preserve"> О</w:t>
      </w:r>
      <w:proofErr w:type="gramEnd"/>
      <w:r w:rsidRPr="0023289B">
        <w:rPr>
          <w:sz w:val="24"/>
          <w:szCs w:val="24"/>
        </w:rPr>
        <w:t xml:space="preserve"> (1 • а = а, 0-с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94634" w:rsidRPr="0023289B" w:rsidRDefault="00694634" w:rsidP="00694634">
      <w:pPr>
        <w:rPr>
          <w:b/>
          <w:bCs/>
          <w:sz w:val="24"/>
          <w:szCs w:val="24"/>
        </w:rPr>
      </w:pPr>
      <w:r w:rsidRPr="0023289B">
        <w:rPr>
          <w:b/>
          <w:bCs/>
          <w:sz w:val="24"/>
          <w:szCs w:val="24"/>
        </w:rPr>
        <w:t xml:space="preserve">   Работа с текстовыми задачами</w:t>
      </w:r>
    </w:p>
    <w:p w:rsidR="00694634" w:rsidRPr="0023289B" w:rsidRDefault="00694634" w:rsidP="00694634">
      <w:pPr>
        <w:rPr>
          <w:sz w:val="24"/>
          <w:szCs w:val="24"/>
        </w:rPr>
      </w:pPr>
      <w:r w:rsidRPr="0023289B">
        <w:rPr>
          <w:sz w:val="24"/>
          <w:szCs w:val="24"/>
        </w:rPr>
        <w:t xml:space="preserve">    Задача. Структура задачи. Решение текстовых задач арифметическим способом. Планирование хода решения задач.</w:t>
      </w:r>
    </w:p>
    <w:p w:rsidR="00694634" w:rsidRPr="0023289B" w:rsidRDefault="00694634" w:rsidP="00694634">
      <w:pPr>
        <w:rPr>
          <w:sz w:val="24"/>
          <w:szCs w:val="24"/>
        </w:rPr>
      </w:pPr>
      <w:r w:rsidRPr="0023289B">
        <w:rPr>
          <w:sz w:val="24"/>
          <w:szCs w:val="24"/>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23289B">
        <w:rPr>
          <w:sz w:val="24"/>
          <w:szCs w:val="24"/>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23289B">
        <w:rPr>
          <w:sz w:val="24"/>
          <w:szCs w:val="24"/>
        </w:rPr>
        <w:t xml:space="preserve"> Задачи на нахождение доли целого и целого по его доле.</w:t>
      </w:r>
    </w:p>
    <w:p w:rsidR="00694634" w:rsidRPr="0023289B" w:rsidRDefault="00694634" w:rsidP="00694634">
      <w:pPr>
        <w:rPr>
          <w:sz w:val="24"/>
          <w:szCs w:val="24"/>
        </w:rPr>
      </w:pPr>
      <w:r w:rsidRPr="0023289B">
        <w:rPr>
          <w:sz w:val="24"/>
          <w:szCs w:val="24"/>
        </w:rPr>
        <w:t>Решение задач разными способами</w:t>
      </w:r>
      <w:proofErr w:type="gramStart"/>
      <w:r w:rsidRPr="0023289B">
        <w:rPr>
          <w:sz w:val="24"/>
          <w:szCs w:val="24"/>
        </w:rPr>
        <w:t>.</w:t>
      </w:r>
      <w:r w:rsidRPr="0023289B">
        <w:rPr>
          <w:sz w:val="24"/>
          <w:szCs w:val="24"/>
        </w:rPr>
        <w:tab/>
        <w:t>»</w:t>
      </w:r>
      <w:proofErr w:type="gramEnd"/>
    </w:p>
    <w:p w:rsidR="00694634" w:rsidRPr="0023289B" w:rsidRDefault="00694634" w:rsidP="00694634">
      <w:pPr>
        <w:rPr>
          <w:sz w:val="24"/>
          <w:szCs w:val="24"/>
        </w:rPr>
      </w:pPr>
      <w:r w:rsidRPr="0023289B">
        <w:rPr>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694634" w:rsidRPr="0023289B" w:rsidRDefault="00694634" w:rsidP="00694634">
      <w:pPr>
        <w:rPr>
          <w:b/>
          <w:bCs/>
          <w:sz w:val="24"/>
          <w:szCs w:val="24"/>
        </w:rPr>
      </w:pPr>
      <w:r w:rsidRPr="0023289B">
        <w:rPr>
          <w:b/>
          <w:bCs/>
          <w:sz w:val="24"/>
          <w:szCs w:val="24"/>
        </w:rPr>
        <w:t xml:space="preserve">    Пространственные отношения. Геометрические фигуры</w:t>
      </w:r>
    </w:p>
    <w:p w:rsidR="00694634" w:rsidRPr="0023289B" w:rsidRDefault="00694634" w:rsidP="00694634">
      <w:pPr>
        <w:rPr>
          <w:sz w:val="24"/>
          <w:szCs w:val="24"/>
        </w:rPr>
      </w:pPr>
      <w:r w:rsidRPr="0023289B">
        <w:rPr>
          <w:sz w:val="24"/>
          <w:szCs w:val="24"/>
        </w:rPr>
        <w:t xml:space="preserve">   </w:t>
      </w:r>
      <w:proofErr w:type="gramStart"/>
      <w:r w:rsidRPr="0023289B">
        <w:rPr>
          <w:sz w:val="24"/>
          <w:szCs w:val="24"/>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r w:rsidRPr="0023289B">
        <w:rPr>
          <w:sz w:val="24"/>
          <w:szCs w:val="24"/>
        </w:rPr>
        <w:t xml:space="preserve"> </w:t>
      </w:r>
      <w:proofErr w:type="gramStart"/>
      <w:r w:rsidRPr="0023289B">
        <w:rPr>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694634" w:rsidRPr="0023289B" w:rsidRDefault="00694634" w:rsidP="00694634">
      <w:pPr>
        <w:rPr>
          <w:sz w:val="24"/>
          <w:szCs w:val="24"/>
        </w:rPr>
      </w:pPr>
      <w:r w:rsidRPr="0023289B">
        <w:rPr>
          <w:sz w:val="24"/>
          <w:szCs w:val="24"/>
        </w:rPr>
        <w:t>Свойства сторон прямоугольника.</w:t>
      </w:r>
    </w:p>
    <w:p w:rsidR="00694634" w:rsidRPr="0023289B" w:rsidRDefault="00694634" w:rsidP="00694634">
      <w:pPr>
        <w:rPr>
          <w:sz w:val="24"/>
          <w:szCs w:val="24"/>
        </w:rPr>
      </w:pPr>
      <w:r w:rsidRPr="0023289B">
        <w:rPr>
          <w:sz w:val="24"/>
          <w:szCs w:val="24"/>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694634" w:rsidRPr="0023289B" w:rsidRDefault="00694634" w:rsidP="00694634">
      <w:pPr>
        <w:rPr>
          <w:sz w:val="24"/>
          <w:szCs w:val="24"/>
        </w:rPr>
      </w:pPr>
      <w:r w:rsidRPr="0023289B">
        <w:rPr>
          <w:sz w:val="24"/>
          <w:szCs w:val="24"/>
        </w:rPr>
        <w:t>Окружность (круг). Центр, радиус окружности (круга).</w:t>
      </w:r>
    </w:p>
    <w:p w:rsidR="00694634" w:rsidRPr="0023289B" w:rsidRDefault="00694634" w:rsidP="00694634">
      <w:pPr>
        <w:rPr>
          <w:sz w:val="24"/>
          <w:szCs w:val="24"/>
        </w:rPr>
      </w:pPr>
      <w:r w:rsidRPr="0023289B">
        <w:rPr>
          <w:sz w:val="24"/>
          <w:szCs w:val="24"/>
        </w:rPr>
        <w:t>Использование чертёжных инструментов (линейка, угольник, циркуль) для выполнения построений.</w:t>
      </w:r>
    </w:p>
    <w:p w:rsidR="00694634" w:rsidRPr="0023289B" w:rsidRDefault="00694634" w:rsidP="00694634">
      <w:pPr>
        <w:rPr>
          <w:sz w:val="24"/>
          <w:szCs w:val="24"/>
        </w:rPr>
      </w:pPr>
      <w:r w:rsidRPr="0023289B">
        <w:rPr>
          <w:sz w:val="24"/>
          <w:szCs w:val="24"/>
        </w:rPr>
        <w:t>Геометрические формы в окружающем мире. Распознавание и называние геометрических тел: куб, пирамида, шар.</w:t>
      </w:r>
    </w:p>
    <w:p w:rsidR="00694634" w:rsidRPr="0023289B" w:rsidRDefault="00694634" w:rsidP="00694634">
      <w:pPr>
        <w:rPr>
          <w:b/>
          <w:bCs/>
          <w:sz w:val="24"/>
          <w:szCs w:val="24"/>
        </w:rPr>
      </w:pPr>
      <w:r w:rsidRPr="0023289B">
        <w:rPr>
          <w:b/>
          <w:bCs/>
          <w:sz w:val="24"/>
          <w:szCs w:val="24"/>
        </w:rPr>
        <w:t xml:space="preserve">    Геометрические величины</w:t>
      </w:r>
    </w:p>
    <w:p w:rsidR="00694634" w:rsidRPr="0023289B" w:rsidRDefault="00694634" w:rsidP="00694634">
      <w:pPr>
        <w:rPr>
          <w:sz w:val="24"/>
          <w:szCs w:val="24"/>
        </w:rPr>
      </w:pPr>
      <w:r w:rsidRPr="0023289B">
        <w:rPr>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694634" w:rsidRPr="0023289B" w:rsidRDefault="00694634" w:rsidP="00694634">
      <w:pPr>
        <w:rPr>
          <w:sz w:val="24"/>
          <w:szCs w:val="24"/>
        </w:rPr>
      </w:pPr>
      <w:r w:rsidRPr="0023289B">
        <w:rPr>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94634" w:rsidRPr="0023289B" w:rsidRDefault="00694634" w:rsidP="00694634">
      <w:pPr>
        <w:rPr>
          <w:b/>
          <w:bCs/>
          <w:sz w:val="24"/>
          <w:szCs w:val="24"/>
        </w:rPr>
      </w:pPr>
      <w:r w:rsidRPr="0023289B">
        <w:rPr>
          <w:b/>
          <w:bCs/>
          <w:sz w:val="24"/>
          <w:szCs w:val="24"/>
        </w:rPr>
        <w:t xml:space="preserve">    Работа с информацией</w:t>
      </w:r>
    </w:p>
    <w:p w:rsidR="00694634" w:rsidRPr="0023289B" w:rsidRDefault="00694634" w:rsidP="00694634">
      <w:pPr>
        <w:rPr>
          <w:sz w:val="24"/>
          <w:szCs w:val="24"/>
        </w:rPr>
      </w:pPr>
      <w:r w:rsidRPr="0023289B">
        <w:rPr>
          <w:sz w:val="24"/>
          <w:szCs w:val="24"/>
        </w:rPr>
        <w:t xml:space="preserve">Сбор и представление информации, связанной со счётом (пересчётом), измерением величин; анализ и представление информации в разных </w:t>
      </w:r>
      <w:r w:rsidRPr="0023289B">
        <w:rPr>
          <w:sz w:val="24"/>
          <w:szCs w:val="24"/>
        </w:rPr>
        <w:lastRenderedPageBreak/>
        <w:t>формах: таблицы, столбчатой диаграммы. Чтение и заполнение таблиц, чтение и построение столбчатых диаграмм.</w:t>
      </w:r>
    </w:p>
    <w:p w:rsidR="00694634" w:rsidRPr="0023289B" w:rsidRDefault="00694634" w:rsidP="00694634">
      <w:pPr>
        <w:rPr>
          <w:sz w:val="24"/>
          <w:szCs w:val="24"/>
        </w:rPr>
      </w:pPr>
      <w:r w:rsidRPr="0023289B">
        <w:rPr>
          <w:sz w:val="24"/>
          <w:szCs w:val="24"/>
        </w:rPr>
        <w:t>Интерпретация данных таблицы и столбчатой диаграммы.</w:t>
      </w:r>
    </w:p>
    <w:p w:rsidR="00694634" w:rsidRPr="0023289B" w:rsidRDefault="00694634" w:rsidP="00694634">
      <w:pPr>
        <w:rPr>
          <w:sz w:val="24"/>
          <w:szCs w:val="24"/>
        </w:rPr>
      </w:pPr>
      <w:r w:rsidRPr="0023289B">
        <w:rPr>
          <w:sz w:val="24"/>
          <w:szCs w:val="24"/>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94634" w:rsidRPr="0023289B" w:rsidRDefault="00694634" w:rsidP="00694634">
      <w:pPr>
        <w:rPr>
          <w:sz w:val="24"/>
          <w:szCs w:val="24"/>
        </w:rPr>
      </w:pPr>
      <w:r w:rsidRPr="0023289B">
        <w:rPr>
          <w:sz w:val="24"/>
          <w:szCs w:val="24"/>
        </w:rPr>
        <w:t>Построение простейших логических высказываний с помощью логических связок и слов («верно/неверно, что ...», «если ..., то ...», «все», «каждый» и др.).</w:t>
      </w:r>
    </w:p>
    <w:p w:rsidR="00694634" w:rsidRPr="0023289B" w:rsidRDefault="00694634" w:rsidP="00694634">
      <w:pPr>
        <w:rPr>
          <w:sz w:val="24"/>
          <w:szCs w:val="24"/>
        </w:rPr>
      </w:pPr>
    </w:p>
    <w:p w:rsidR="00694634" w:rsidRDefault="00694634" w:rsidP="00694634">
      <w:pPr>
        <w:rPr>
          <w:b/>
          <w:sz w:val="28"/>
          <w:szCs w:val="28"/>
        </w:rPr>
      </w:pPr>
      <w:r w:rsidRPr="00A36B29">
        <w:rPr>
          <w:b/>
          <w:sz w:val="28"/>
          <w:szCs w:val="28"/>
        </w:rPr>
        <w:t xml:space="preserve">                              </w:t>
      </w:r>
      <w:r>
        <w:rPr>
          <w:b/>
          <w:sz w:val="28"/>
          <w:szCs w:val="28"/>
        </w:rPr>
        <w:t xml:space="preserve">             1 КЛАСС(</w:t>
      </w:r>
      <w:r w:rsidR="004E5B43">
        <w:rPr>
          <w:b/>
          <w:sz w:val="28"/>
          <w:szCs w:val="28"/>
        </w:rPr>
        <w:t>128 часов</w:t>
      </w:r>
      <w:r w:rsidRPr="00A36B29">
        <w:rPr>
          <w:b/>
          <w:sz w:val="28"/>
          <w:szCs w:val="28"/>
        </w:rPr>
        <w:t>)</w:t>
      </w:r>
    </w:p>
    <w:p w:rsidR="00694634" w:rsidRPr="00A36B29" w:rsidRDefault="00694634" w:rsidP="00694634">
      <w:pPr>
        <w:rPr>
          <w:b/>
          <w:sz w:val="28"/>
          <w:szCs w:val="28"/>
        </w:rPr>
      </w:pPr>
    </w:p>
    <w:p w:rsidR="00694634" w:rsidRPr="0023289B" w:rsidRDefault="00694634" w:rsidP="00694634">
      <w:pPr>
        <w:shd w:val="clear" w:color="auto" w:fill="FFFFFF"/>
        <w:jc w:val="both"/>
        <w:rPr>
          <w:sz w:val="24"/>
          <w:szCs w:val="24"/>
        </w:rPr>
      </w:pPr>
      <w:r w:rsidRPr="0023289B">
        <w:rPr>
          <w:b/>
          <w:bCs/>
          <w:sz w:val="24"/>
          <w:szCs w:val="24"/>
        </w:rPr>
        <w:t>Подготовка к изучению чисел. Пространственные и временные представления (8 часов)</w:t>
      </w:r>
    </w:p>
    <w:p w:rsidR="00694634" w:rsidRPr="0023289B" w:rsidRDefault="00694634" w:rsidP="00694634">
      <w:pPr>
        <w:shd w:val="clear" w:color="auto" w:fill="FFFFFF"/>
        <w:jc w:val="both"/>
        <w:rPr>
          <w:sz w:val="24"/>
          <w:szCs w:val="24"/>
        </w:rPr>
      </w:pPr>
      <w:r w:rsidRPr="0023289B">
        <w:rPr>
          <w:sz w:val="24"/>
          <w:szCs w:val="24"/>
        </w:rPr>
        <w:t xml:space="preserve">Признаки предметов. </w:t>
      </w:r>
      <w:proofErr w:type="gramStart"/>
      <w:r w:rsidRPr="0023289B">
        <w:rPr>
          <w:sz w:val="24"/>
          <w:szCs w:val="24"/>
        </w:rPr>
        <w:t>Сравнение предметов по размеру (больше - меньше, выше - ни</w:t>
      </w:r>
      <w:r w:rsidRPr="0023289B">
        <w:rPr>
          <w:sz w:val="24"/>
          <w:szCs w:val="24"/>
        </w:rPr>
        <w:softHyphen/>
        <w:t>же, длиннее - короче) и по форме (круглый, квадратный, треугольный и т.д.)</w:t>
      </w:r>
      <w:proofErr w:type="gramEnd"/>
    </w:p>
    <w:p w:rsidR="00694634" w:rsidRPr="0023289B" w:rsidRDefault="00694634" w:rsidP="00694634">
      <w:pPr>
        <w:shd w:val="clear" w:color="auto" w:fill="FFFFFF"/>
        <w:jc w:val="both"/>
        <w:rPr>
          <w:sz w:val="24"/>
          <w:szCs w:val="24"/>
        </w:rPr>
      </w:pPr>
      <w:proofErr w:type="gramStart"/>
      <w:r w:rsidRPr="0023289B">
        <w:rPr>
          <w:sz w:val="24"/>
          <w:szCs w:val="24"/>
        </w:rPr>
        <w:t>Взаимное расположение предметов в пространстве и на плоскости (выше - ниже, сле</w:t>
      </w:r>
      <w:r w:rsidRPr="0023289B">
        <w:rPr>
          <w:sz w:val="24"/>
          <w:szCs w:val="24"/>
        </w:rPr>
        <w:softHyphen/>
        <w:t>ва - справа, за - перед, между, вверху - внизу, ближе - дальше и др.)</w:t>
      </w:r>
      <w:proofErr w:type="gramEnd"/>
    </w:p>
    <w:p w:rsidR="00694634" w:rsidRPr="0023289B" w:rsidRDefault="00694634" w:rsidP="00694634">
      <w:pPr>
        <w:shd w:val="clear" w:color="auto" w:fill="FFFFFF"/>
        <w:jc w:val="both"/>
        <w:rPr>
          <w:sz w:val="24"/>
          <w:szCs w:val="24"/>
        </w:rPr>
      </w:pPr>
      <w:r w:rsidRPr="0023289B">
        <w:rPr>
          <w:sz w:val="24"/>
          <w:szCs w:val="24"/>
        </w:rPr>
        <w:t>Направления движения: слева направо, справа налево, сверху вниз, снизу вверх.</w:t>
      </w:r>
    </w:p>
    <w:p w:rsidR="00694634" w:rsidRPr="0023289B" w:rsidRDefault="00694634" w:rsidP="00694634">
      <w:pPr>
        <w:shd w:val="clear" w:color="auto" w:fill="FFFFFF"/>
        <w:jc w:val="both"/>
        <w:rPr>
          <w:sz w:val="24"/>
          <w:szCs w:val="24"/>
        </w:rPr>
      </w:pPr>
      <w:r w:rsidRPr="0023289B">
        <w:rPr>
          <w:sz w:val="24"/>
          <w:szCs w:val="24"/>
        </w:rPr>
        <w:t>Временные представления: сначала, потом, до, после, раньше, позже.</w:t>
      </w:r>
    </w:p>
    <w:p w:rsidR="00694634" w:rsidRPr="0023289B" w:rsidRDefault="00694634" w:rsidP="00694634">
      <w:pPr>
        <w:shd w:val="clear" w:color="auto" w:fill="FFFFFF"/>
        <w:jc w:val="both"/>
        <w:rPr>
          <w:sz w:val="24"/>
          <w:szCs w:val="24"/>
        </w:rPr>
      </w:pPr>
      <w:r w:rsidRPr="0023289B">
        <w:rPr>
          <w:sz w:val="24"/>
          <w:szCs w:val="24"/>
        </w:rPr>
        <w:t>Сравнение групп предметов: больше, меньше, столько же, на сколько больше (меньше).</w:t>
      </w:r>
    </w:p>
    <w:p w:rsidR="00694634" w:rsidRPr="0023289B" w:rsidRDefault="00694634" w:rsidP="00694634">
      <w:pPr>
        <w:shd w:val="clear" w:color="auto" w:fill="FFFFFF"/>
        <w:jc w:val="both"/>
        <w:rPr>
          <w:sz w:val="24"/>
          <w:szCs w:val="24"/>
        </w:rPr>
      </w:pPr>
      <w:r w:rsidRPr="0023289B">
        <w:rPr>
          <w:b/>
          <w:bCs/>
          <w:sz w:val="24"/>
          <w:szCs w:val="24"/>
        </w:rPr>
        <w:t>Числа от 1 до 10. Число 0. Нумерация (28 часов)</w:t>
      </w:r>
    </w:p>
    <w:p w:rsidR="00694634" w:rsidRPr="0023289B" w:rsidRDefault="00694634" w:rsidP="00694634">
      <w:pPr>
        <w:shd w:val="clear" w:color="auto" w:fill="FFFFFF"/>
        <w:jc w:val="both"/>
        <w:rPr>
          <w:sz w:val="24"/>
          <w:szCs w:val="24"/>
        </w:rPr>
      </w:pPr>
      <w:r w:rsidRPr="0023289B">
        <w:rPr>
          <w:sz w:val="24"/>
          <w:szCs w:val="24"/>
        </w:rPr>
        <w:t>Название, последовательность и обозначение чисел от 1 до 10. Счет реальных пред</w:t>
      </w:r>
      <w:r w:rsidRPr="0023289B">
        <w:rPr>
          <w:sz w:val="24"/>
          <w:szCs w:val="24"/>
        </w:rPr>
        <w:softHyphen/>
        <w:t>метов и их изображений, движений, звуков и др. Получение числа путем прибавления еди</w:t>
      </w:r>
      <w:r w:rsidRPr="0023289B">
        <w:rPr>
          <w:sz w:val="24"/>
          <w:szCs w:val="24"/>
        </w:rPr>
        <w:softHyphen/>
        <w:t xml:space="preserve">ницы к предыдущему, вычитания единицы из числа, следующего </w:t>
      </w:r>
      <w:proofErr w:type="gramStart"/>
      <w:r w:rsidRPr="0023289B">
        <w:rPr>
          <w:sz w:val="24"/>
          <w:szCs w:val="24"/>
        </w:rPr>
        <w:t>за</w:t>
      </w:r>
      <w:proofErr w:type="gramEnd"/>
      <w:r w:rsidRPr="0023289B">
        <w:rPr>
          <w:sz w:val="24"/>
          <w:szCs w:val="24"/>
        </w:rPr>
        <w:t xml:space="preserve"> данным при счете.</w:t>
      </w:r>
    </w:p>
    <w:p w:rsidR="00694634" w:rsidRPr="0023289B" w:rsidRDefault="00694634" w:rsidP="00694634">
      <w:pPr>
        <w:shd w:val="clear" w:color="auto" w:fill="FFFFFF"/>
        <w:jc w:val="both"/>
        <w:rPr>
          <w:sz w:val="24"/>
          <w:szCs w:val="24"/>
        </w:rPr>
      </w:pPr>
      <w:r w:rsidRPr="0023289B">
        <w:rPr>
          <w:sz w:val="24"/>
          <w:szCs w:val="24"/>
        </w:rPr>
        <w:t>Число 0. Его получение и обозначение.</w:t>
      </w:r>
    </w:p>
    <w:p w:rsidR="00694634" w:rsidRPr="0023289B" w:rsidRDefault="00694634" w:rsidP="00694634">
      <w:pPr>
        <w:shd w:val="clear" w:color="auto" w:fill="FFFFFF"/>
        <w:jc w:val="both"/>
        <w:rPr>
          <w:sz w:val="24"/>
          <w:szCs w:val="24"/>
        </w:rPr>
      </w:pPr>
      <w:r w:rsidRPr="0023289B">
        <w:rPr>
          <w:sz w:val="24"/>
          <w:szCs w:val="24"/>
        </w:rPr>
        <w:t>Сравнение чисел.</w:t>
      </w:r>
    </w:p>
    <w:p w:rsidR="00694634" w:rsidRPr="0023289B" w:rsidRDefault="00694634" w:rsidP="00694634">
      <w:pPr>
        <w:shd w:val="clear" w:color="auto" w:fill="FFFFFF"/>
        <w:jc w:val="both"/>
        <w:rPr>
          <w:sz w:val="24"/>
          <w:szCs w:val="24"/>
        </w:rPr>
      </w:pPr>
      <w:r w:rsidRPr="0023289B">
        <w:rPr>
          <w:sz w:val="24"/>
          <w:szCs w:val="24"/>
        </w:rPr>
        <w:t>Равенство, неравенство. Знаки &lt;,&gt;,=.</w:t>
      </w:r>
    </w:p>
    <w:p w:rsidR="00694634" w:rsidRPr="0023289B" w:rsidRDefault="00694634" w:rsidP="00694634">
      <w:pPr>
        <w:shd w:val="clear" w:color="auto" w:fill="FFFFFF"/>
        <w:jc w:val="both"/>
        <w:rPr>
          <w:sz w:val="24"/>
          <w:szCs w:val="24"/>
        </w:rPr>
      </w:pPr>
      <w:r w:rsidRPr="0023289B">
        <w:rPr>
          <w:sz w:val="24"/>
          <w:szCs w:val="24"/>
        </w:rPr>
        <w:t>Состав чисел в пределах первого десятка.</w:t>
      </w:r>
    </w:p>
    <w:p w:rsidR="00694634" w:rsidRPr="0023289B" w:rsidRDefault="00694634" w:rsidP="00694634">
      <w:pPr>
        <w:shd w:val="clear" w:color="auto" w:fill="FFFFFF"/>
        <w:jc w:val="both"/>
        <w:rPr>
          <w:sz w:val="24"/>
          <w:szCs w:val="24"/>
        </w:rPr>
      </w:pPr>
      <w:r w:rsidRPr="0023289B">
        <w:rPr>
          <w:sz w:val="24"/>
          <w:szCs w:val="24"/>
        </w:rPr>
        <w:t>Точка. Линии (кривая, прямая). Отрезок. Ломаная. Многоугольник. Углы, вершины и стороны многоугольника.</w:t>
      </w:r>
    </w:p>
    <w:p w:rsidR="00694634" w:rsidRPr="0023289B" w:rsidRDefault="00694634" w:rsidP="00694634">
      <w:pPr>
        <w:shd w:val="clear" w:color="auto" w:fill="FFFFFF"/>
        <w:jc w:val="both"/>
        <w:rPr>
          <w:sz w:val="24"/>
          <w:szCs w:val="24"/>
        </w:rPr>
      </w:pPr>
      <w:r w:rsidRPr="0023289B">
        <w:rPr>
          <w:sz w:val="24"/>
          <w:szCs w:val="24"/>
        </w:rPr>
        <w:t>Длина отрезка. Сантиметр.</w:t>
      </w:r>
    </w:p>
    <w:p w:rsidR="00694634" w:rsidRPr="0023289B" w:rsidRDefault="00694634" w:rsidP="00694634">
      <w:pPr>
        <w:shd w:val="clear" w:color="auto" w:fill="FFFFFF"/>
        <w:jc w:val="both"/>
        <w:rPr>
          <w:sz w:val="24"/>
          <w:szCs w:val="24"/>
        </w:rPr>
      </w:pPr>
      <w:r w:rsidRPr="0023289B">
        <w:rPr>
          <w:sz w:val="24"/>
          <w:szCs w:val="24"/>
        </w:rPr>
        <w:t>Решение задач в одно действие на сложение и вычитание (на основе пересчета предметов).</w:t>
      </w:r>
    </w:p>
    <w:p w:rsidR="00694634" w:rsidRPr="0023289B" w:rsidRDefault="00694634" w:rsidP="00694634">
      <w:pPr>
        <w:shd w:val="clear" w:color="auto" w:fill="FFFFFF"/>
        <w:jc w:val="both"/>
        <w:rPr>
          <w:sz w:val="24"/>
          <w:szCs w:val="24"/>
        </w:rPr>
      </w:pPr>
      <w:r w:rsidRPr="0023289B">
        <w:rPr>
          <w:sz w:val="24"/>
          <w:szCs w:val="24"/>
        </w:rPr>
        <w:t>Практическая работа: сравнение длин отрезков, измерение длины отрезка, построение отрезка заданной длины.</w:t>
      </w:r>
    </w:p>
    <w:p w:rsidR="00694634" w:rsidRPr="0023289B" w:rsidRDefault="00694634" w:rsidP="00694634">
      <w:pPr>
        <w:shd w:val="clear" w:color="auto" w:fill="FFFFFF"/>
        <w:jc w:val="both"/>
        <w:rPr>
          <w:sz w:val="24"/>
          <w:szCs w:val="24"/>
        </w:rPr>
      </w:pPr>
      <w:r w:rsidRPr="0023289B">
        <w:rPr>
          <w:b/>
          <w:bCs/>
          <w:sz w:val="24"/>
          <w:szCs w:val="24"/>
        </w:rPr>
        <w:t>Числа от 1 до 10. Сложение и вычитание (56 часов)</w:t>
      </w:r>
    </w:p>
    <w:p w:rsidR="00694634" w:rsidRPr="0023289B" w:rsidRDefault="00694634" w:rsidP="00694634">
      <w:pPr>
        <w:shd w:val="clear" w:color="auto" w:fill="FFFFFF"/>
        <w:jc w:val="both"/>
        <w:rPr>
          <w:sz w:val="24"/>
          <w:szCs w:val="24"/>
        </w:rPr>
      </w:pPr>
      <w:r w:rsidRPr="0023289B">
        <w:rPr>
          <w:sz w:val="24"/>
          <w:szCs w:val="24"/>
        </w:rPr>
        <w:t>Конкретный смысл и названия действий сложения и вычитания. Знаки «=»</w:t>
      </w:r>
      <w:proofErr w:type="gramStart"/>
      <w:r w:rsidRPr="0023289B">
        <w:rPr>
          <w:sz w:val="24"/>
          <w:szCs w:val="24"/>
        </w:rPr>
        <w:t>, «</w:t>
      </w:r>
      <w:proofErr w:type="gramEnd"/>
      <w:r w:rsidRPr="0023289B">
        <w:rPr>
          <w:sz w:val="24"/>
          <w:szCs w:val="24"/>
        </w:rPr>
        <w:t>-», «+».</w:t>
      </w:r>
    </w:p>
    <w:p w:rsidR="00694634" w:rsidRPr="0023289B" w:rsidRDefault="00694634" w:rsidP="00694634">
      <w:pPr>
        <w:shd w:val="clear" w:color="auto" w:fill="FFFFFF"/>
        <w:jc w:val="both"/>
        <w:rPr>
          <w:sz w:val="24"/>
          <w:szCs w:val="24"/>
        </w:rPr>
      </w:pPr>
      <w:r w:rsidRPr="0023289B">
        <w:rPr>
          <w:sz w:val="24"/>
          <w:szCs w:val="24"/>
        </w:rPr>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одно-два действия без скобок.</w:t>
      </w:r>
    </w:p>
    <w:p w:rsidR="00694634" w:rsidRPr="0023289B" w:rsidRDefault="00694634" w:rsidP="00694634">
      <w:pPr>
        <w:jc w:val="both"/>
        <w:rPr>
          <w:sz w:val="24"/>
          <w:szCs w:val="24"/>
        </w:rPr>
      </w:pPr>
      <w:r w:rsidRPr="0023289B">
        <w:rPr>
          <w:sz w:val="24"/>
          <w:szCs w:val="24"/>
        </w:rPr>
        <w:t>Переместительное свойство сложения.</w:t>
      </w:r>
    </w:p>
    <w:p w:rsidR="00694634" w:rsidRPr="0023289B" w:rsidRDefault="00694634" w:rsidP="00694634">
      <w:pPr>
        <w:shd w:val="clear" w:color="auto" w:fill="FFFFFF"/>
        <w:jc w:val="both"/>
        <w:rPr>
          <w:sz w:val="24"/>
          <w:szCs w:val="24"/>
        </w:rPr>
      </w:pPr>
      <w:r w:rsidRPr="0023289B">
        <w:rPr>
          <w:sz w:val="24"/>
          <w:szCs w:val="24"/>
        </w:rPr>
        <w:t xml:space="preserve">Приемы вычислений: прибавление числа по частям, перестановка чисел; вычитание числа по частям и вычитание на основе знания соответствующего случая сложения. Таблица сложения в пределах 10. Соответствующие случаи вычитания. Сложение и вычитание с числом 0. </w:t>
      </w:r>
      <w:r w:rsidRPr="0023289B">
        <w:rPr>
          <w:sz w:val="24"/>
          <w:szCs w:val="24"/>
        </w:rPr>
        <w:lastRenderedPageBreak/>
        <w:t>Нахождение числа, которое на несколько единиц больше или меньше данного. Решение задач в одно действие на сложение и вычитание.</w:t>
      </w:r>
    </w:p>
    <w:p w:rsidR="00694634" w:rsidRPr="0023289B" w:rsidRDefault="00694634" w:rsidP="00694634">
      <w:pPr>
        <w:shd w:val="clear" w:color="auto" w:fill="FFFFFF"/>
        <w:jc w:val="both"/>
        <w:rPr>
          <w:sz w:val="24"/>
          <w:szCs w:val="24"/>
        </w:rPr>
      </w:pPr>
      <w:r w:rsidRPr="0023289B">
        <w:rPr>
          <w:b/>
          <w:bCs/>
          <w:sz w:val="24"/>
          <w:szCs w:val="24"/>
        </w:rPr>
        <w:t>Числа от 1 до 20. Нумерация (12 часов)</w:t>
      </w:r>
    </w:p>
    <w:p w:rsidR="00694634" w:rsidRPr="0023289B" w:rsidRDefault="00694634" w:rsidP="00694634">
      <w:pPr>
        <w:shd w:val="clear" w:color="auto" w:fill="FFFFFF"/>
        <w:jc w:val="both"/>
        <w:rPr>
          <w:sz w:val="24"/>
          <w:szCs w:val="24"/>
        </w:rPr>
      </w:pPr>
      <w:r w:rsidRPr="0023289B">
        <w:rPr>
          <w:sz w:val="24"/>
          <w:szCs w:val="24"/>
        </w:rPr>
        <w:t>Название и последовательность чисел от 1 до 20. Десятичный состав чисел от 11 до 20. Чтение и запись чисел от 11 до 20. Сравнение чисел.</w:t>
      </w:r>
    </w:p>
    <w:p w:rsidR="00694634" w:rsidRPr="0023289B" w:rsidRDefault="00694634" w:rsidP="00694634">
      <w:pPr>
        <w:shd w:val="clear" w:color="auto" w:fill="FFFFFF"/>
        <w:jc w:val="both"/>
        <w:rPr>
          <w:sz w:val="24"/>
          <w:szCs w:val="24"/>
        </w:rPr>
      </w:pPr>
      <w:r w:rsidRPr="0023289B">
        <w:rPr>
          <w:sz w:val="24"/>
          <w:szCs w:val="24"/>
        </w:rPr>
        <w:t>Сложение и вычитание чисел вида 10+8, 18-8, 18-10.</w:t>
      </w:r>
    </w:p>
    <w:p w:rsidR="00694634" w:rsidRPr="0023289B" w:rsidRDefault="00694634" w:rsidP="00694634">
      <w:pPr>
        <w:shd w:val="clear" w:color="auto" w:fill="FFFFFF"/>
        <w:jc w:val="both"/>
        <w:rPr>
          <w:sz w:val="24"/>
          <w:szCs w:val="24"/>
        </w:rPr>
      </w:pPr>
      <w:r w:rsidRPr="0023289B">
        <w:rPr>
          <w:sz w:val="24"/>
          <w:szCs w:val="24"/>
        </w:rPr>
        <w:t>Сравнение чисел с помощью вычитания.</w:t>
      </w:r>
    </w:p>
    <w:p w:rsidR="00694634" w:rsidRPr="0023289B" w:rsidRDefault="00694634" w:rsidP="00694634">
      <w:pPr>
        <w:shd w:val="clear" w:color="auto" w:fill="FFFFFF"/>
        <w:jc w:val="both"/>
        <w:rPr>
          <w:sz w:val="24"/>
          <w:szCs w:val="24"/>
        </w:rPr>
      </w:pPr>
      <w:r w:rsidRPr="0023289B">
        <w:rPr>
          <w:sz w:val="24"/>
          <w:szCs w:val="24"/>
        </w:rPr>
        <w:t>Единица времени: час. Определение времени по часам с точностью до часа.</w:t>
      </w:r>
    </w:p>
    <w:p w:rsidR="00694634" w:rsidRPr="0023289B" w:rsidRDefault="00694634" w:rsidP="00694634">
      <w:pPr>
        <w:shd w:val="clear" w:color="auto" w:fill="FFFFFF"/>
        <w:jc w:val="both"/>
        <w:rPr>
          <w:sz w:val="24"/>
          <w:szCs w:val="24"/>
        </w:rPr>
      </w:pPr>
      <w:r w:rsidRPr="0023289B">
        <w:rPr>
          <w:sz w:val="24"/>
          <w:szCs w:val="24"/>
        </w:rPr>
        <w:t>Единицы длины: сантиметр, дециметр. Соотношение между ними. Построение отрез</w:t>
      </w:r>
      <w:r w:rsidRPr="0023289B">
        <w:rPr>
          <w:sz w:val="24"/>
          <w:szCs w:val="24"/>
        </w:rPr>
        <w:softHyphen/>
        <w:t>ков заданной длины.</w:t>
      </w:r>
    </w:p>
    <w:p w:rsidR="00694634" w:rsidRPr="0023289B" w:rsidRDefault="00694634" w:rsidP="00694634">
      <w:pPr>
        <w:shd w:val="clear" w:color="auto" w:fill="FFFFFF"/>
        <w:jc w:val="both"/>
        <w:rPr>
          <w:sz w:val="24"/>
          <w:szCs w:val="24"/>
        </w:rPr>
      </w:pPr>
      <w:r w:rsidRPr="0023289B">
        <w:rPr>
          <w:sz w:val="24"/>
          <w:szCs w:val="24"/>
        </w:rPr>
        <w:t>Единицы массы: килограмм.</w:t>
      </w:r>
    </w:p>
    <w:p w:rsidR="00694634" w:rsidRPr="0023289B" w:rsidRDefault="00694634" w:rsidP="00694634">
      <w:pPr>
        <w:shd w:val="clear" w:color="auto" w:fill="FFFFFF"/>
        <w:jc w:val="both"/>
        <w:rPr>
          <w:sz w:val="24"/>
          <w:szCs w:val="24"/>
        </w:rPr>
      </w:pPr>
      <w:r w:rsidRPr="0023289B">
        <w:rPr>
          <w:sz w:val="24"/>
          <w:szCs w:val="24"/>
        </w:rPr>
        <w:t>Единицы объема: литр.</w:t>
      </w:r>
    </w:p>
    <w:p w:rsidR="00694634" w:rsidRPr="0023289B" w:rsidRDefault="00694634" w:rsidP="00694634">
      <w:pPr>
        <w:shd w:val="clear" w:color="auto" w:fill="FFFFFF"/>
        <w:jc w:val="both"/>
        <w:rPr>
          <w:sz w:val="24"/>
          <w:szCs w:val="24"/>
        </w:rPr>
      </w:pPr>
      <w:r w:rsidRPr="0023289B">
        <w:rPr>
          <w:b/>
          <w:bCs/>
          <w:sz w:val="24"/>
          <w:szCs w:val="24"/>
        </w:rPr>
        <w:t>Числа от 1</w:t>
      </w:r>
      <w:r w:rsidR="00AA039E">
        <w:rPr>
          <w:b/>
          <w:bCs/>
          <w:sz w:val="24"/>
          <w:szCs w:val="24"/>
        </w:rPr>
        <w:t xml:space="preserve"> до 20. Сложение и вычитание (24</w:t>
      </w:r>
      <w:r w:rsidRPr="0023289B">
        <w:rPr>
          <w:b/>
          <w:bCs/>
          <w:sz w:val="24"/>
          <w:szCs w:val="24"/>
        </w:rPr>
        <w:t xml:space="preserve"> часа)</w:t>
      </w:r>
    </w:p>
    <w:p w:rsidR="00694634" w:rsidRPr="0023289B" w:rsidRDefault="00694634" w:rsidP="00694634">
      <w:pPr>
        <w:shd w:val="clear" w:color="auto" w:fill="FFFFFF"/>
        <w:jc w:val="both"/>
        <w:rPr>
          <w:sz w:val="24"/>
          <w:szCs w:val="24"/>
        </w:rPr>
      </w:pPr>
      <w:r w:rsidRPr="0023289B">
        <w:rPr>
          <w:sz w:val="24"/>
          <w:szCs w:val="24"/>
        </w:rPr>
        <w:t>Сложение двух однозначных чисел, сумма которых больше 10, с использованием изу</w:t>
      </w:r>
      <w:r w:rsidRPr="0023289B">
        <w:rPr>
          <w:sz w:val="24"/>
          <w:szCs w:val="24"/>
        </w:rPr>
        <w:softHyphen/>
        <w:t>ченных приемов вычислений.</w:t>
      </w:r>
    </w:p>
    <w:p w:rsidR="00694634" w:rsidRPr="0023289B" w:rsidRDefault="00694634" w:rsidP="00694634">
      <w:pPr>
        <w:shd w:val="clear" w:color="auto" w:fill="FFFFFF"/>
        <w:jc w:val="both"/>
        <w:rPr>
          <w:sz w:val="24"/>
          <w:szCs w:val="24"/>
        </w:rPr>
      </w:pPr>
      <w:r w:rsidRPr="0023289B">
        <w:rPr>
          <w:sz w:val="24"/>
          <w:szCs w:val="24"/>
        </w:rPr>
        <w:t>Таблица сложения и соответствующие случаи вычитания. Решение задач в одно-два действия на сложение и вычитание.</w:t>
      </w:r>
    </w:p>
    <w:p w:rsidR="00694634" w:rsidRPr="0023289B" w:rsidRDefault="00694634" w:rsidP="00694634">
      <w:pPr>
        <w:shd w:val="clear" w:color="auto" w:fill="FFFFFF"/>
        <w:jc w:val="both"/>
        <w:rPr>
          <w:sz w:val="24"/>
          <w:szCs w:val="24"/>
        </w:rPr>
      </w:pPr>
      <w:r w:rsidRPr="0023289B">
        <w:rPr>
          <w:sz w:val="24"/>
          <w:szCs w:val="24"/>
        </w:rPr>
        <w:t>Числа от 1 до 20. Нумерация. Табличное сложение и вычитание.</w:t>
      </w:r>
    </w:p>
    <w:p w:rsidR="00694634" w:rsidRPr="0023289B" w:rsidRDefault="00694634" w:rsidP="00694634">
      <w:pPr>
        <w:shd w:val="clear" w:color="auto" w:fill="FFFFFF"/>
        <w:jc w:val="both"/>
        <w:rPr>
          <w:sz w:val="24"/>
          <w:szCs w:val="24"/>
        </w:rPr>
      </w:pPr>
      <w:r w:rsidRPr="0023289B">
        <w:rPr>
          <w:sz w:val="24"/>
          <w:szCs w:val="24"/>
        </w:rPr>
        <w:t>Геометрические фигуры (квадрат, треугольник, прямоугольник, многоугольник). Изме</w:t>
      </w:r>
      <w:r w:rsidRPr="0023289B">
        <w:rPr>
          <w:sz w:val="24"/>
          <w:szCs w:val="24"/>
        </w:rPr>
        <w:softHyphen/>
        <w:t>рение и построение отрезков.</w:t>
      </w:r>
    </w:p>
    <w:p w:rsidR="00694634" w:rsidRPr="0023289B" w:rsidRDefault="00694634" w:rsidP="00694634">
      <w:pPr>
        <w:shd w:val="clear" w:color="auto" w:fill="FFFFFF"/>
        <w:jc w:val="both"/>
        <w:rPr>
          <w:sz w:val="24"/>
          <w:szCs w:val="24"/>
        </w:rPr>
      </w:pPr>
      <w:r w:rsidRPr="0023289B">
        <w:rPr>
          <w:sz w:val="24"/>
          <w:szCs w:val="24"/>
        </w:rPr>
        <w:t>Решение задач изученных видов.</w:t>
      </w:r>
    </w:p>
    <w:p w:rsidR="00694634" w:rsidRPr="0023289B" w:rsidRDefault="00694634" w:rsidP="00694634">
      <w:pPr>
        <w:shd w:val="clear" w:color="auto" w:fill="FFFFFF"/>
        <w:tabs>
          <w:tab w:val="left" w:pos="581"/>
        </w:tabs>
        <w:jc w:val="both"/>
        <w:rPr>
          <w:sz w:val="24"/>
          <w:szCs w:val="24"/>
        </w:rPr>
      </w:pPr>
      <w:r w:rsidRPr="0023289B">
        <w:rPr>
          <w:smallCaps/>
          <w:sz w:val="24"/>
          <w:szCs w:val="24"/>
        </w:rPr>
        <w:t>ПРОЕКТНАЯ ДЕЯТЕЛЬНОСТЬ В КУРСЕ</w:t>
      </w:r>
      <w:r w:rsidRPr="0023289B">
        <w:rPr>
          <w:sz w:val="24"/>
          <w:szCs w:val="24"/>
        </w:rPr>
        <w:t xml:space="preserve"> «Математика»</w:t>
      </w:r>
    </w:p>
    <w:p w:rsidR="00694634" w:rsidRPr="0023289B" w:rsidRDefault="00694634" w:rsidP="00694634">
      <w:pPr>
        <w:shd w:val="clear" w:color="auto" w:fill="FFFFFF"/>
        <w:tabs>
          <w:tab w:val="left" w:pos="581"/>
        </w:tabs>
        <w:jc w:val="both"/>
        <w:rPr>
          <w:sz w:val="24"/>
          <w:szCs w:val="24"/>
        </w:rPr>
      </w:pPr>
      <w:r w:rsidRPr="0023289B">
        <w:rPr>
          <w:sz w:val="24"/>
          <w:szCs w:val="24"/>
        </w:rPr>
        <w:t>Проектная деятельность в курсе «Математика» рассматривается как исключительное по своей эффективности средство развития у учащихся способностей к творческой деятельности. В процессе выполнения проектов совершенствуется мышление и речь учащихся, развиваются коммуникативные навыки, расширяется опыт социализации. Проект на уроках технологии — это самостоятельная творческая работа, от идеи до её воплощения выполненная  под руководством учителя.   С проектом  как  видом работы учащиеся знакомятся на уроке,  но выполнение его осуществляется и во внеурочное время.</w:t>
      </w:r>
    </w:p>
    <w:p w:rsidR="00694634" w:rsidRPr="0023289B" w:rsidRDefault="00694634" w:rsidP="00694634">
      <w:pPr>
        <w:shd w:val="clear" w:color="auto" w:fill="FFFFFF"/>
        <w:tabs>
          <w:tab w:val="left" w:pos="581"/>
        </w:tabs>
        <w:jc w:val="both"/>
        <w:rPr>
          <w:sz w:val="24"/>
          <w:szCs w:val="24"/>
        </w:rPr>
      </w:pPr>
      <w:r w:rsidRPr="0023289B">
        <w:rPr>
          <w:sz w:val="24"/>
          <w:szCs w:val="24"/>
        </w:rPr>
        <w:t xml:space="preserve">Базовая основа для выполнения творческого проекта: знания и умения (конструкторско-технологические, художественные, математические, естественнонаучные и др.), а также качества творческого мышления, которые осваиваются и формируются в первую очередь на уроках. </w:t>
      </w:r>
    </w:p>
    <w:p w:rsidR="00694634" w:rsidRPr="0023289B" w:rsidRDefault="00694634" w:rsidP="00694634">
      <w:pPr>
        <w:shd w:val="clear" w:color="auto" w:fill="FFFFFF"/>
        <w:tabs>
          <w:tab w:val="left" w:pos="581"/>
        </w:tabs>
        <w:jc w:val="both"/>
        <w:rPr>
          <w:sz w:val="24"/>
          <w:szCs w:val="24"/>
        </w:rPr>
      </w:pPr>
      <w:r w:rsidRPr="0023289B">
        <w:rPr>
          <w:sz w:val="24"/>
          <w:szCs w:val="24"/>
        </w:rPr>
        <w:t xml:space="preserve"> Результат проектной деятельности — личностно или общественно   значимый   продукт: изделие,   информация (доклад, сообщение), комплексная работа, социальная помощь.</w:t>
      </w:r>
    </w:p>
    <w:p w:rsidR="00694634" w:rsidRPr="0023289B" w:rsidRDefault="00694634" w:rsidP="00694634">
      <w:pPr>
        <w:shd w:val="clear" w:color="auto" w:fill="FFFFFF"/>
        <w:tabs>
          <w:tab w:val="left" w:pos="581"/>
        </w:tabs>
        <w:jc w:val="both"/>
        <w:rPr>
          <w:sz w:val="24"/>
          <w:szCs w:val="24"/>
        </w:rPr>
      </w:pPr>
      <w:r w:rsidRPr="0023289B">
        <w:rPr>
          <w:sz w:val="24"/>
          <w:szCs w:val="24"/>
        </w:rPr>
        <w:t xml:space="preserve">По форме проекты могут быть индивидуальные, групповые (по 4—6 человек) и коллективные (классные). По продолжительности проекты бывают краткосрочные и долгосрочные. Проекты учащиеся </w:t>
      </w:r>
      <w:proofErr w:type="gramStart"/>
      <w:r w:rsidRPr="0023289B">
        <w:rPr>
          <w:sz w:val="24"/>
          <w:szCs w:val="24"/>
        </w:rPr>
        <w:t>выполняют</w:t>
      </w:r>
      <w:proofErr w:type="gramEnd"/>
      <w:r w:rsidRPr="0023289B">
        <w:rPr>
          <w:sz w:val="24"/>
          <w:szCs w:val="24"/>
        </w:rPr>
        <w:t xml:space="preserve"> начиная со 2 класса. Разница заключается в объёме выполненной работы и степени самостоятельности учащихся. Чем меньше дети, тем больше требуется помощь взрослых в поиске информации и оформлении проекта. Поэтому для второклассников больше подходят небольшие творческие работы, объединённые общей темой.</w:t>
      </w:r>
    </w:p>
    <w:p w:rsidR="00694634" w:rsidRPr="0023289B" w:rsidRDefault="00694634" w:rsidP="00694634">
      <w:pPr>
        <w:shd w:val="clear" w:color="auto" w:fill="FFFFFF"/>
        <w:tabs>
          <w:tab w:val="left" w:pos="581"/>
        </w:tabs>
        <w:jc w:val="both"/>
        <w:rPr>
          <w:sz w:val="24"/>
          <w:szCs w:val="24"/>
        </w:rPr>
      </w:pPr>
      <w:r w:rsidRPr="0023289B">
        <w:rPr>
          <w:sz w:val="24"/>
          <w:szCs w:val="24"/>
        </w:rPr>
        <w:t>В качестве проектных заданий предлагаются конструкторско-технологические, а также художественно-конструкторские задачи, включающие и решение соответствующих практико-технологических вопросов; задания, связанные с историей создания материальной культуры человечества.</w:t>
      </w:r>
    </w:p>
    <w:p w:rsidR="00694634" w:rsidRPr="0023289B" w:rsidRDefault="00694634" w:rsidP="00694634">
      <w:pPr>
        <w:shd w:val="clear" w:color="auto" w:fill="FFFFFF"/>
        <w:tabs>
          <w:tab w:val="left" w:pos="581"/>
        </w:tabs>
        <w:jc w:val="both"/>
        <w:rPr>
          <w:sz w:val="24"/>
          <w:szCs w:val="24"/>
        </w:rPr>
      </w:pPr>
      <w:r w:rsidRPr="0023289B">
        <w:rPr>
          <w:sz w:val="24"/>
          <w:szCs w:val="24"/>
        </w:rPr>
        <w:t xml:space="preserve">Выполнение проекта складывается из трёх этапов: разработка, практическая реализация, защита. Наиболее трудоёмким компонентом проектной деятельности является первый этап — интеллектуальный поиск. При его организации основное внимание уделяется наиболее существенной части — мысленному прогнозированию, созданию замысла (относительно возможного устройства изделия в целом или его части, относительно формы, цвета, материала, способов соединения деталей изделия и т. п.) в строгом соответствии с поставленной целью (требованиями). В </w:t>
      </w:r>
      <w:r w:rsidRPr="0023289B">
        <w:rPr>
          <w:sz w:val="24"/>
          <w:szCs w:val="24"/>
        </w:rPr>
        <w:lastRenderedPageBreak/>
        <w:t>процессе поиска необходимой информации ученики изучают книги, журналы, энциклопедии, расспрашивают взрослых по теме проекта. Здесь же разрабатывается вся необходимая документация (рисунки, эскизы, простейшие чертежи), подбираются материалы и инструменты.</w:t>
      </w:r>
    </w:p>
    <w:p w:rsidR="00694634" w:rsidRPr="0023289B" w:rsidRDefault="00694634" w:rsidP="00694634">
      <w:pPr>
        <w:shd w:val="clear" w:color="auto" w:fill="FFFFFF"/>
        <w:tabs>
          <w:tab w:val="left" w:pos="581"/>
        </w:tabs>
        <w:jc w:val="both"/>
        <w:rPr>
          <w:sz w:val="24"/>
          <w:szCs w:val="24"/>
        </w:rPr>
      </w:pPr>
      <w:r w:rsidRPr="0023289B">
        <w:rPr>
          <w:sz w:val="24"/>
          <w:szCs w:val="24"/>
        </w:rPr>
        <w:t>Второй этап работы —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w:t>
      </w:r>
    </w:p>
    <w:p w:rsidR="00694634" w:rsidRPr="0023289B" w:rsidRDefault="00694634" w:rsidP="00694634">
      <w:pPr>
        <w:shd w:val="clear" w:color="auto" w:fill="FFFFFF"/>
        <w:tabs>
          <w:tab w:val="left" w:pos="581"/>
        </w:tabs>
        <w:jc w:val="both"/>
        <w:rPr>
          <w:sz w:val="24"/>
          <w:szCs w:val="24"/>
        </w:rPr>
      </w:pPr>
      <w:r w:rsidRPr="0023289B">
        <w:rPr>
          <w:sz w:val="24"/>
          <w:szCs w:val="24"/>
        </w:rPr>
        <w:t>Третий этап — защита проектной работы, главная цель которой — аргументированный анализ полученного результата и доказательство его соответствия поставленной цели или требованиям. Поэтому основным критерием успешности выполненного проекта является соблюдение в изделии (деятельности) требований или условий, которые были выдвинуты в начале работы. Ученики готовят сообщение о проделанной работе, а учитель, руководя процедурой защиты проектов, особо следит за соблюдением доброжелательности, тактичности, проявлением у детей внимательного отношения к идеям и творчеству других.</w:t>
      </w:r>
    </w:p>
    <w:p w:rsidR="00694634" w:rsidRPr="0023289B" w:rsidRDefault="00694634" w:rsidP="00694634">
      <w:pPr>
        <w:rPr>
          <w:b/>
          <w:sz w:val="24"/>
          <w:szCs w:val="24"/>
        </w:rPr>
      </w:pPr>
    </w:p>
    <w:p w:rsidR="00694634" w:rsidRDefault="00694634" w:rsidP="00694634">
      <w:pPr>
        <w:tabs>
          <w:tab w:val="left" w:pos="581"/>
        </w:tabs>
        <w:jc w:val="both"/>
        <w:rPr>
          <w:b/>
          <w:bCs/>
          <w:sz w:val="28"/>
          <w:szCs w:val="28"/>
          <w:highlight w:val="white"/>
        </w:rPr>
      </w:pPr>
      <w:r w:rsidRPr="00A36B29">
        <w:rPr>
          <w:b/>
          <w:bCs/>
          <w:sz w:val="28"/>
          <w:szCs w:val="28"/>
          <w:highlight w:val="white"/>
        </w:rPr>
        <w:t xml:space="preserve">                                         </w:t>
      </w:r>
      <w:r>
        <w:rPr>
          <w:b/>
          <w:bCs/>
          <w:sz w:val="28"/>
          <w:szCs w:val="28"/>
          <w:highlight w:val="white"/>
        </w:rPr>
        <w:t>2 КЛАСС</w:t>
      </w:r>
      <w:r w:rsidR="004E5B43">
        <w:rPr>
          <w:b/>
          <w:bCs/>
          <w:sz w:val="28"/>
          <w:szCs w:val="28"/>
          <w:highlight w:val="white"/>
        </w:rPr>
        <w:t xml:space="preserve"> (132 часа</w:t>
      </w:r>
      <w:r w:rsidRPr="00A36B29">
        <w:rPr>
          <w:b/>
          <w:bCs/>
          <w:sz w:val="28"/>
          <w:szCs w:val="28"/>
          <w:highlight w:val="white"/>
        </w:rPr>
        <w:t>)</w:t>
      </w:r>
    </w:p>
    <w:p w:rsidR="00694634" w:rsidRPr="00A36B29" w:rsidRDefault="00694634" w:rsidP="00694634">
      <w:pPr>
        <w:tabs>
          <w:tab w:val="left" w:pos="581"/>
        </w:tabs>
        <w:jc w:val="both"/>
        <w:rPr>
          <w:b/>
          <w:bCs/>
          <w:color w:val="000000"/>
          <w:sz w:val="28"/>
          <w:szCs w:val="28"/>
          <w:highlight w:val="white"/>
        </w:rPr>
      </w:pPr>
    </w:p>
    <w:p w:rsidR="00694634" w:rsidRPr="0023289B" w:rsidRDefault="00293917" w:rsidP="00694634">
      <w:pPr>
        <w:tabs>
          <w:tab w:val="left" w:pos="581"/>
        </w:tabs>
        <w:jc w:val="both"/>
        <w:rPr>
          <w:b/>
          <w:bCs/>
          <w:color w:val="000000"/>
          <w:sz w:val="24"/>
          <w:szCs w:val="24"/>
          <w:highlight w:val="white"/>
        </w:rPr>
      </w:pPr>
      <w:r>
        <w:rPr>
          <w:b/>
          <w:bCs/>
          <w:i/>
          <w:iCs/>
          <w:color w:val="000000"/>
          <w:sz w:val="24"/>
          <w:szCs w:val="24"/>
          <w:highlight w:val="white"/>
        </w:rPr>
        <w:t>Числа от 1 до 100. Нумерация (18</w:t>
      </w:r>
      <w:r w:rsidR="00694634" w:rsidRPr="0023289B">
        <w:rPr>
          <w:b/>
          <w:bCs/>
          <w:i/>
          <w:iCs/>
          <w:color w:val="000000"/>
          <w:sz w:val="24"/>
          <w:szCs w:val="24"/>
          <w:highlight w:val="white"/>
        </w:rPr>
        <w:t xml:space="preserve"> часов)</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 Новая счётная единица - десяток. </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Счёт десятками. </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Образование и название двузначных чисел</w:t>
      </w:r>
      <w:proofErr w:type="gramStart"/>
      <w:r w:rsidRPr="0023289B">
        <w:rPr>
          <w:color w:val="000000"/>
          <w:sz w:val="24"/>
          <w:szCs w:val="24"/>
          <w:highlight w:val="white"/>
        </w:rPr>
        <w:t xml:space="preserve"> ,</w:t>
      </w:r>
      <w:proofErr w:type="gramEnd"/>
      <w:r w:rsidRPr="0023289B">
        <w:rPr>
          <w:color w:val="000000"/>
          <w:sz w:val="24"/>
          <w:szCs w:val="24"/>
          <w:highlight w:val="white"/>
        </w:rPr>
        <w:t xml:space="preserve"> их десятичный состав.  Модели двузначных чисел. </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Чтение и запись чисел.  Числа однозначные и двузначные</w:t>
      </w:r>
      <w:proofErr w:type="gramStart"/>
      <w:r w:rsidRPr="0023289B">
        <w:rPr>
          <w:color w:val="000000"/>
          <w:sz w:val="24"/>
          <w:szCs w:val="24"/>
          <w:highlight w:val="white"/>
        </w:rPr>
        <w:t xml:space="preserve"> .</w:t>
      </w:r>
      <w:proofErr w:type="gramEnd"/>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Сравнение двузначных чисел, их последовательность. Представление двузначного числа в виде суммы разрядных слагаемых.</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Единицы длины: </w:t>
      </w:r>
      <w:proofErr w:type="gramStart"/>
      <w:r w:rsidRPr="0023289B">
        <w:rPr>
          <w:color w:val="000000"/>
          <w:sz w:val="24"/>
          <w:szCs w:val="24"/>
          <w:highlight w:val="white"/>
        </w:rPr>
        <w:t>см</w:t>
      </w:r>
      <w:proofErr w:type="gramEnd"/>
      <w:r w:rsidRPr="0023289B">
        <w:rPr>
          <w:color w:val="000000"/>
          <w:sz w:val="24"/>
          <w:szCs w:val="24"/>
          <w:highlight w:val="white"/>
        </w:rPr>
        <w:t>, мм, дм, м. Соотношение между ними.</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Длина </w:t>
      </w:r>
      <w:proofErr w:type="gramStart"/>
      <w:r w:rsidRPr="0023289B">
        <w:rPr>
          <w:color w:val="000000"/>
          <w:sz w:val="24"/>
          <w:szCs w:val="24"/>
          <w:highlight w:val="white"/>
        </w:rPr>
        <w:t>ломаной</w:t>
      </w:r>
      <w:proofErr w:type="gramEnd"/>
      <w:r w:rsidRPr="0023289B">
        <w:rPr>
          <w:color w:val="000000"/>
          <w:sz w:val="24"/>
          <w:szCs w:val="24"/>
          <w:highlight w:val="white"/>
        </w:rPr>
        <w:t>.</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Периметр прямоугольника.</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Единицы времени: час, минута. Соотношение между ними. Определение времени по часам с точностью до минуты.</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Монеты (набор и размен)</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Задачи на нахождение неизвестного слагаемого, неизвестного уменьшаемого и неизвестного вычитаемого.</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Решение задач в два действия на сложение и вычитание.</w:t>
      </w:r>
    </w:p>
    <w:p w:rsidR="00694634" w:rsidRPr="0023289B" w:rsidRDefault="00694634" w:rsidP="00694634">
      <w:pPr>
        <w:tabs>
          <w:tab w:val="left" w:pos="581"/>
        </w:tabs>
        <w:jc w:val="both"/>
        <w:rPr>
          <w:b/>
          <w:bCs/>
          <w:i/>
          <w:iCs/>
          <w:color w:val="000000"/>
          <w:sz w:val="24"/>
          <w:szCs w:val="24"/>
          <w:highlight w:val="white"/>
        </w:rPr>
      </w:pPr>
      <w:r w:rsidRPr="0023289B">
        <w:rPr>
          <w:b/>
          <w:bCs/>
          <w:i/>
          <w:iCs/>
          <w:color w:val="000000"/>
          <w:sz w:val="24"/>
          <w:szCs w:val="24"/>
          <w:highlight w:val="white"/>
        </w:rPr>
        <w:t xml:space="preserve">Сложение и </w:t>
      </w:r>
      <w:r>
        <w:rPr>
          <w:b/>
          <w:bCs/>
          <w:i/>
          <w:iCs/>
          <w:color w:val="000000"/>
          <w:sz w:val="24"/>
          <w:szCs w:val="24"/>
          <w:highlight w:val="white"/>
        </w:rPr>
        <w:t>вычитание чисел от 1 до 100. (7</w:t>
      </w:r>
      <w:bookmarkStart w:id="0" w:name="_GoBack"/>
      <w:bookmarkEnd w:id="0"/>
      <w:r w:rsidR="00293917">
        <w:rPr>
          <w:b/>
          <w:bCs/>
          <w:i/>
          <w:iCs/>
          <w:color w:val="000000"/>
          <w:sz w:val="24"/>
          <w:szCs w:val="24"/>
          <w:highlight w:val="white"/>
        </w:rPr>
        <w:t>5</w:t>
      </w:r>
      <w:r w:rsidRPr="0023289B">
        <w:rPr>
          <w:b/>
          <w:bCs/>
          <w:i/>
          <w:iCs/>
          <w:color w:val="000000"/>
          <w:sz w:val="24"/>
          <w:szCs w:val="24"/>
          <w:highlight w:val="white"/>
        </w:rPr>
        <w:t xml:space="preserve"> часов)</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Устные и письменные приемы сложения и вычитания чисел в пределах 100.</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Числовое выражение и его значение.</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Порядок действий в выражениях, содержащих два действи</w:t>
      </w:r>
      <w:proofErr w:type="gramStart"/>
      <w:r w:rsidRPr="0023289B">
        <w:rPr>
          <w:color w:val="000000"/>
          <w:sz w:val="24"/>
          <w:szCs w:val="24"/>
          <w:highlight w:val="white"/>
        </w:rPr>
        <w:t>я(</w:t>
      </w:r>
      <w:proofErr w:type="gramEnd"/>
      <w:r w:rsidRPr="0023289B">
        <w:rPr>
          <w:color w:val="000000"/>
          <w:sz w:val="24"/>
          <w:szCs w:val="24"/>
          <w:highlight w:val="white"/>
        </w:rPr>
        <w:t>со скобками и без них).</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Сочетательное свойство сложения. Использование и  переместительного и сочетательного свойства сложения  для рационализации  вычислений.</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 Взаимосвязь операций сложения и вычитания.</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Проверка сложения и вычитания.</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Выражения с одной переменной </w:t>
      </w:r>
      <w:proofErr w:type="gramStart"/>
      <w:r w:rsidRPr="0023289B">
        <w:rPr>
          <w:color w:val="000000"/>
          <w:sz w:val="24"/>
          <w:szCs w:val="24"/>
          <w:highlight w:val="white"/>
        </w:rPr>
        <w:t>вида</w:t>
      </w:r>
      <w:proofErr w:type="gramEnd"/>
      <w:r w:rsidRPr="0023289B">
        <w:rPr>
          <w:color w:val="000000"/>
          <w:sz w:val="24"/>
          <w:szCs w:val="24"/>
          <w:highlight w:val="white"/>
        </w:rPr>
        <w:t xml:space="preserve"> </w:t>
      </w:r>
      <w:proofErr w:type="spellStart"/>
      <w:r w:rsidRPr="0023289B">
        <w:rPr>
          <w:color w:val="000000"/>
          <w:sz w:val="24"/>
          <w:szCs w:val="24"/>
          <w:highlight w:val="white"/>
        </w:rPr>
        <w:t>а+</w:t>
      </w:r>
      <w:proofErr w:type="spellEnd"/>
      <w:r w:rsidRPr="0023289B">
        <w:rPr>
          <w:color w:val="000000"/>
          <w:sz w:val="24"/>
          <w:szCs w:val="24"/>
          <w:highlight w:val="white"/>
        </w:rPr>
        <w:t xml:space="preserve"> 28, 43-с.</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Уравнение. Решение уравнений.</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Решение уравнений вида 12+х= 12 , 25-х=20, х-2=8 способом подбора.</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lastRenderedPageBreak/>
        <w:t xml:space="preserve">Решение уравнений вида  58-х= 27, х-36= 23, </w:t>
      </w:r>
      <w:proofErr w:type="spellStart"/>
      <w:r w:rsidRPr="0023289B">
        <w:rPr>
          <w:color w:val="000000"/>
          <w:sz w:val="24"/>
          <w:szCs w:val="24"/>
          <w:highlight w:val="white"/>
        </w:rPr>
        <w:t>х+</w:t>
      </w:r>
      <w:proofErr w:type="spellEnd"/>
      <w:r w:rsidRPr="0023289B">
        <w:rPr>
          <w:color w:val="000000"/>
          <w:sz w:val="24"/>
          <w:szCs w:val="24"/>
          <w:highlight w:val="white"/>
        </w:rPr>
        <w:t xml:space="preserve"> 38= 70  на основе знаний взаимосвязей между компонентами и результатами действий. </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Углы прямые и непрямые. Прямоугольник (квадрат)</w:t>
      </w:r>
      <w:proofErr w:type="gramStart"/>
      <w:r w:rsidRPr="0023289B">
        <w:rPr>
          <w:color w:val="000000"/>
          <w:sz w:val="24"/>
          <w:szCs w:val="24"/>
          <w:highlight w:val="white"/>
        </w:rPr>
        <w:t xml:space="preserve"> .</w:t>
      </w:r>
      <w:proofErr w:type="gramEnd"/>
      <w:r w:rsidRPr="0023289B">
        <w:rPr>
          <w:color w:val="000000"/>
          <w:sz w:val="24"/>
          <w:szCs w:val="24"/>
          <w:highlight w:val="white"/>
        </w:rPr>
        <w:t xml:space="preserve"> Свойство противоположных  сторон прямоугольника. </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Построение прямого угла, прямоугольник</w:t>
      </w:r>
      <w:proofErr w:type="gramStart"/>
      <w:r w:rsidRPr="0023289B">
        <w:rPr>
          <w:color w:val="000000"/>
          <w:sz w:val="24"/>
          <w:szCs w:val="24"/>
          <w:highlight w:val="white"/>
        </w:rPr>
        <w:t>а(</w:t>
      </w:r>
      <w:proofErr w:type="gramEnd"/>
      <w:r w:rsidRPr="0023289B">
        <w:rPr>
          <w:color w:val="000000"/>
          <w:sz w:val="24"/>
          <w:szCs w:val="24"/>
          <w:highlight w:val="white"/>
        </w:rPr>
        <w:t>квадрата) на клетчатой бумаге.</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Решение задач в 1-2  действия на сложение и вычитание.</w:t>
      </w:r>
    </w:p>
    <w:p w:rsidR="00694634" w:rsidRPr="0023289B" w:rsidRDefault="00694634" w:rsidP="00694634">
      <w:pPr>
        <w:tabs>
          <w:tab w:val="left" w:pos="581"/>
        </w:tabs>
        <w:jc w:val="both"/>
        <w:rPr>
          <w:b/>
          <w:bCs/>
          <w:i/>
          <w:iCs/>
          <w:color w:val="000000"/>
          <w:sz w:val="24"/>
          <w:szCs w:val="24"/>
          <w:highlight w:val="white"/>
        </w:rPr>
      </w:pPr>
      <w:r w:rsidRPr="0023289B">
        <w:rPr>
          <w:b/>
          <w:bCs/>
          <w:i/>
          <w:iCs/>
          <w:color w:val="000000"/>
          <w:sz w:val="24"/>
          <w:szCs w:val="24"/>
          <w:highlight w:val="white"/>
        </w:rPr>
        <w:t xml:space="preserve">Умножение </w:t>
      </w:r>
      <w:r>
        <w:rPr>
          <w:b/>
          <w:bCs/>
          <w:i/>
          <w:iCs/>
          <w:color w:val="000000"/>
          <w:sz w:val="24"/>
          <w:szCs w:val="24"/>
          <w:highlight w:val="white"/>
        </w:rPr>
        <w:t>и</w:t>
      </w:r>
      <w:r w:rsidR="00293917">
        <w:rPr>
          <w:b/>
          <w:bCs/>
          <w:i/>
          <w:iCs/>
          <w:color w:val="000000"/>
          <w:sz w:val="24"/>
          <w:szCs w:val="24"/>
          <w:highlight w:val="white"/>
        </w:rPr>
        <w:t xml:space="preserve"> деление чисел от 1 до 100. (25</w:t>
      </w:r>
      <w:r>
        <w:rPr>
          <w:b/>
          <w:bCs/>
          <w:i/>
          <w:iCs/>
          <w:color w:val="000000"/>
          <w:sz w:val="24"/>
          <w:szCs w:val="24"/>
          <w:highlight w:val="white"/>
        </w:rPr>
        <w:t xml:space="preserve"> </w:t>
      </w:r>
      <w:r w:rsidRPr="0023289B">
        <w:rPr>
          <w:b/>
          <w:bCs/>
          <w:i/>
          <w:iCs/>
          <w:color w:val="000000"/>
          <w:sz w:val="24"/>
          <w:szCs w:val="24"/>
          <w:highlight w:val="white"/>
        </w:rPr>
        <w:t xml:space="preserve"> часов)</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Конкретный смысл и название действий умножения и деления. Знаки умножения (точка) и деление (две точки).</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Название компонентов и результата умножения (деления)</w:t>
      </w:r>
      <w:proofErr w:type="gramStart"/>
      <w:r w:rsidRPr="0023289B">
        <w:rPr>
          <w:color w:val="000000"/>
          <w:sz w:val="24"/>
          <w:szCs w:val="24"/>
          <w:highlight w:val="white"/>
        </w:rPr>
        <w:t xml:space="preserve"> ,</w:t>
      </w:r>
      <w:proofErr w:type="gramEnd"/>
      <w:r w:rsidRPr="0023289B">
        <w:rPr>
          <w:color w:val="000000"/>
          <w:sz w:val="24"/>
          <w:szCs w:val="24"/>
          <w:highlight w:val="white"/>
        </w:rPr>
        <w:t xml:space="preserve"> их использование  при чтении, записи выражений.</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Переместительное свойство умножения.  </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Взаимосвязь между компонентами и результатами  каждого действия; их использование при рассмотрении умножения и деления с числом 10 и при составлении таблиц умножения и деления с числами 2, 3. </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Порядок выполнения действий в выражениях, содержащих  2-3 действия </w:t>
      </w:r>
      <w:proofErr w:type="gramStart"/>
      <w:r w:rsidRPr="0023289B">
        <w:rPr>
          <w:color w:val="000000"/>
          <w:sz w:val="24"/>
          <w:szCs w:val="24"/>
          <w:highlight w:val="white"/>
        </w:rPr>
        <w:t xml:space="preserve">( </w:t>
      </w:r>
      <w:proofErr w:type="gramEnd"/>
      <w:r w:rsidRPr="0023289B">
        <w:rPr>
          <w:color w:val="000000"/>
          <w:sz w:val="24"/>
          <w:szCs w:val="24"/>
          <w:highlight w:val="white"/>
        </w:rPr>
        <w:t>со скобками и без них).</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Периметр прямоугольника (квадрата).</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Решение задач в одно действие  на умножение и деление.</w:t>
      </w:r>
    </w:p>
    <w:p w:rsidR="00694634" w:rsidRPr="0023289B" w:rsidRDefault="00694634" w:rsidP="00694634">
      <w:pPr>
        <w:tabs>
          <w:tab w:val="left" w:pos="581"/>
        </w:tabs>
        <w:jc w:val="both"/>
        <w:rPr>
          <w:b/>
          <w:bCs/>
          <w:i/>
          <w:iCs/>
          <w:color w:val="000000"/>
          <w:sz w:val="24"/>
          <w:szCs w:val="24"/>
          <w:highlight w:val="white"/>
        </w:rPr>
      </w:pPr>
      <w:r w:rsidRPr="0023289B">
        <w:rPr>
          <w:b/>
          <w:bCs/>
          <w:i/>
          <w:iCs/>
          <w:color w:val="000000"/>
          <w:sz w:val="24"/>
          <w:szCs w:val="24"/>
          <w:highlight w:val="white"/>
        </w:rPr>
        <w:t>Т</w:t>
      </w:r>
      <w:r w:rsidR="008A2F3E">
        <w:rPr>
          <w:b/>
          <w:bCs/>
          <w:i/>
          <w:iCs/>
          <w:color w:val="000000"/>
          <w:sz w:val="24"/>
          <w:szCs w:val="24"/>
          <w:highlight w:val="white"/>
        </w:rPr>
        <w:t>абличное умножение и деление.(14</w:t>
      </w:r>
      <w:r>
        <w:rPr>
          <w:b/>
          <w:bCs/>
          <w:i/>
          <w:iCs/>
          <w:color w:val="000000"/>
          <w:sz w:val="24"/>
          <w:szCs w:val="24"/>
          <w:highlight w:val="white"/>
        </w:rPr>
        <w:t xml:space="preserve"> </w:t>
      </w:r>
      <w:r w:rsidRPr="0023289B">
        <w:rPr>
          <w:b/>
          <w:bCs/>
          <w:i/>
          <w:iCs/>
          <w:color w:val="000000"/>
          <w:sz w:val="24"/>
          <w:szCs w:val="24"/>
          <w:highlight w:val="white"/>
        </w:rPr>
        <w:t>часов)</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Конкретный смысл и название действий умножения и деления. Знаки умножения и деление.</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 xml:space="preserve"> Составлять таблицу умножения и деления на 2 и 3.</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Решать задачи на умножение и деление и иллюстрировать их.</w:t>
      </w:r>
    </w:p>
    <w:p w:rsidR="00694634" w:rsidRPr="0023289B" w:rsidRDefault="00293917" w:rsidP="00694634">
      <w:pPr>
        <w:tabs>
          <w:tab w:val="left" w:pos="581"/>
        </w:tabs>
        <w:jc w:val="both"/>
        <w:rPr>
          <w:b/>
          <w:bCs/>
          <w:i/>
          <w:iCs/>
          <w:color w:val="000000"/>
          <w:sz w:val="24"/>
          <w:szCs w:val="24"/>
          <w:highlight w:val="white"/>
        </w:rPr>
      </w:pPr>
      <w:r>
        <w:rPr>
          <w:b/>
          <w:bCs/>
          <w:i/>
          <w:iCs/>
          <w:color w:val="000000"/>
          <w:sz w:val="24"/>
          <w:szCs w:val="24"/>
          <w:highlight w:val="white"/>
        </w:rPr>
        <w:t xml:space="preserve"> </w:t>
      </w:r>
    </w:p>
    <w:p w:rsidR="00694634" w:rsidRPr="00A36B29" w:rsidRDefault="00694634" w:rsidP="00694634">
      <w:pPr>
        <w:tabs>
          <w:tab w:val="left" w:pos="581"/>
        </w:tabs>
        <w:jc w:val="both"/>
        <w:rPr>
          <w:b/>
          <w:bCs/>
          <w:i/>
          <w:iCs/>
          <w:color w:val="000000"/>
          <w:sz w:val="28"/>
          <w:szCs w:val="28"/>
          <w:highlight w:val="white"/>
        </w:rPr>
      </w:pPr>
      <w:r>
        <w:rPr>
          <w:b/>
          <w:bCs/>
          <w:i/>
          <w:iCs/>
          <w:color w:val="000000"/>
          <w:sz w:val="28"/>
          <w:szCs w:val="28"/>
          <w:highlight w:val="white"/>
        </w:rPr>
        <w:t xml:space="preserve">               </w:t>
      </w:r>
    </w:p>
    <w:p w:rsidR="00694634" w:rsidRDefault="00694634" w:rsidP="00694634">
      <w:pPr>
        <w:tabs>
          <w:tab w:val="left" w:pos="581"/>
        </w:tabs>
        <w:jc w:val="both"/>
        <w:rPr>
          <w:b/>
          <w:sz w:val="28"/>
          <w:szCs w:val="28"/>
        </w:rPr>
      </w:pPr>
      <w:r>
        <w:rPr>
          <w:b/>
          <w:bCs/>
          <w:sz w:val="28"/>
          <w:szCs w:val="28"/>
          <w:highlight w:val="white"/>
        </w:rPr>
        <w:t xml:space="preserve">                                                      </w:t>
      </w:r>
      <w:r w:rsidRPr="00A36B29">
        <w:rPr>
          <w:b/>
          <w:sz w:val="28"/>
          <w:szCs w:val="28"/>
        </w:rPr>
        <w:t>3 КЛАСС</w:t>
      </w:r>
      <w:r w:rsidRPr="00A36B29">
        <w:rPr>
          <w:sz w:val="28"/>
          <w:szCs w:val="28"/>
        </w:rPr>
        <w:t xml:space="preserve">   (</w:t>
      </w:r>
      <w:r w:rsidR="003B5F57">
        <w:rPr>
          <w:b/>
          <w:sz w:val="28"/>
          <w:szCs w:val="28"/>
        </w:rPr>
        <w:t>132 часа</w:t>
      </w:r>
      <w:r w:rsidRPr="00A36B29">
        <w:rPr>
          <w:b/>
          <w:sz w:val="28"/>
          <w:szCs w:val="28"/>
        </w:rPr>
        <w:t>)</w:t>
      </w:r>
    </w:p>
    <w:p w:rsidR="00694634" w:rsidRDefault="00694634" w:rsidP="00694634">
      <w:pPr>
        <w:tabs>
          <w:tab w:val="left" w:pos="581"/>
        </w:tabs>
        <w:jc w:val="center"/>
        <w:rPr>
          <w:b/>
          <w:sz w:val="28"/>
          <w:szCs w:val="28"/>
        </w:rPr>
      </w:pPr>
    </w:p>
    <w:p w:rsidR="00694634" w:rsidRDefault="00694634" w:rsidP="00694634">
      <w:pPr>
        <w:contextualSpacing/>
        <w:jc w:val="center"/>
        <w:rPr>
          <w:b/>
          <w:sz w:val="24"/>
          <w:szCs w:val="24"/>
        </w:rPr>
      </w:pPr>
      <w:r w:rsidRPr="0023289B">
        <w:rPr>
          <w:b/>
          <w:sz w:val="24"/>
          <w:szCs w:val="24"/>
        </w:rPr>
        <w:t>Числа от 1 до 100. Слож</w:t>
      </w:r>
      <w:r w:rsidR="00244E19">
        <w:rPr>
          <w:b/>
          <w:sz w:val="24"/>
          <w:szCs w:val="24"/>
        </w:rPr>
        <w:t>ение и вычитание (продолжение) 12</w:t>
      </w:r>
      <w:r w:rsidRPr="0023289B">
        <w:rPr>
          <w:b/>
          <w:sz w:val="24"/>
          <w:szCs w:val="24"/>
        </w:rPr>
        <w:t xml:space="preserve"> часов</w:t>
      </w:r>
    </w:p>
    <w:p w:rsidR="00694634" w:rsidRPr="0023289B" w:rsidRDefault="00694634" w:rsidP="00694634">
      <w:pPr>
        <w:contextualSpacing/>
        <w:jc w:val="center"/>
        <w:rPr>
          <w:b/>
          <w:i/>
          <w:sz w:val="24"/>
          <w:szCs w:val="24"/>
        </w:rPr>
      </w:pPr>
    </w:p>
    <w:p w:rsidR="00694634" w:rsidRPr="0023289B" w:rsidRDefault="00694634" w:rsidP="00694634">
      <w:pPr>
        <w:tabs>
          <w:tab w:val="left" w:pos="581"/>
        </w:tabs>
        <w:jc w:val="both"/>
        <w:rPr>
          <w:color w:val="000000"/>
          <w:sz w:val="24"/>
          <w:szCs w:val="24"/>
          <w:highlight w:val="white"/>
        </w:rPr>
      </w:pPr>
      <w:r w:rsidRPr="0023289B">
        <w:rPr>
          <w:sz w:val="24"/>
          <w:szCs w:val="24"/>
        </w:rPr>
        <w:t xml:space="preserve"> </w:t>
      </w:r>
      <w:r w:rsidRPr="0023289B">
        <w:rPr>
          <w:color w:val="000000"/>
          <w:sz w:val="24"/>
          <w:szCs w:val="24"/>
          <w:highlight w:val="white"/>
        </w:rPr>
        <w:t>Устные и письменные приемы сложения и вычитания чисел в пределах 100.</w:t>
      </w:r>
    </w:p>
    <w:p w:rsidR="00694634" w:rsidRPr="0023289B" w:rsidRDefault="00694634" w:rsidP="00694634">
      <w:pPr>
        <w:tabs>
          <w:tab w:val="left" w:pos="581"/>
        </w:tabs>
        <w:jc w:val="both"/>
        <w:rPr>
          <w:color w:val="000000"/>
          <w:sz w:val="24"/>
          <w:szCs w:val="24"/>
          <w:highlight w:val="white"/>
        </w:rPr>
      </w:pPr>
      <w:r w:rsidRPr="0023289B">
        <w:rPr>
          <w:color w:val="000000"/>
          <w:sz w:val="24"/>
          <w:szCs w:val="24"/>
          <w:highlight w:val="white"/>
        </w:rPr>
        <w:t>Числовое выражение и его значение.</w:t>
      </w:r>
    </w:p>
    <w:p w:rsidR="00694634" w:rsidRPr="0023289B" w:rsidRDefault="00694634" w:rsidP="00694634">
      <w:pPr>
        <w:tabs>
          <w:tab w:val="left" w:pos="581"/>
        </w:tabs>
        <w:jc w:val="both"/>
        <w:rPr>
          <w:color w:val="000000"/>
          <w:sz w:val="24"/>
          <w:szCs w:val="24"/>
        </w:rPr>
      </w:pPr>
      <w:r w:rsidRPr="0023289B">
        <w:rPr>
          <w:sz w:val="24"/>
          <w:szCs w:val="24"/>
        </w:rPr>
        <w:t xml:space="preserve"> </w:t>
      </w:r>
      <w:r w:rsidRPr="0023289B">
        <w:rPr>
          <w:color w:val="000000"/>
          <w:sz w:val="24"/>
          <w:szCs w:val="24"/>
          <w:highlight w:val="white"/>
        </w:rPr>
        <w:t>Решение уравнений вида</w:t>
      </w:r>
      <w:r w:rsidRPr="0023289B">
        <w:rPr>
          <w:color w:val="000000"/>
          <w:sz w:val="24"/>
          <w:szCs w:val="24"/>
        </w:rPr>
        <w:t xml:space="preserve"> </w:t>
      </w:r>
      <w:r w:rsidRPr="0023289B">
        <w:rPr>
          <w:sz w:val="24"/>
          <w:szCs w:val="24"/>
        </w:rPr>
        <w:t xml:space="preserve">58 - </w:t>
      </w:r>
      <w:proofErr w:type="spellStart"/>
      <w:r w:rsidRPr="0023289B">
        <w:rPr>
          <w:sz w:val="24"/>
          <w:szCs w:val="24"/>
        </w:rPr>
        <w:t>х</w:t>
      </w:r>
      <w:proofErr w:type="spellEnd"/>
      <w:r w:rsidRPr="0023289B">
        <w:rPr>
          <w:sz w:val="24"/>
          <w:szCs w:val="24"/>
        </w:rPr>
        <w:t xml:space="preserve"> =27,  </w:t>
      </w:r>
      <w:proofErr w:type="spellStart"/>
      <w:r w:rsidRPr="0023289B">
        <w:rPr>
          <w:sz w:val="24"/>
          <w:szCs w:val="24"/>
        </w:rPr>
        <w:t>х</w:t>
      </w:r>
      <w:proofErr w:type="spellEnd"/>
      <w:r w:rsidRPr="0023289B">
        <w:rPr>
          <w:sz w:val="24"/>
          <w:szCs w:val="24"/>
        </w:rPr>
        <w:t xml:space="preserve"> – 36 = 23,  </w:t>
      </w:r>
      <w:proofErr w:type="spellStart"/>
      <w:r w:rsidRPr="0023289B">
        <w:rPr>
          <w:sz w:val="24"/>
          <w:szCs w:val="24"/>
        </w:rPr>
        <w:t>х</w:t>
      </w:r>
      <w:proofErr w:type="spellEnd"/>
      <w:r w:rsidRPr="0023289B">
        <w:rPr>
          <w:sz w:val="24"/>
          <w:szCs w:val="24"/>
        </w:rPr>
        <w:t xml:space="preserve"> + 38 = 70  на основе знания взаимосвязей между компонентами и результатами действий.</w:t>
      </w:r>
    </w:p>
    <w:p w:rsidR="00694634" w:rsidRPr="0023289B" w:rsidRDefault="00694634" w:rsidP="00694634">
      <w:pPr>
        <w:tabs>
          <w:tab w:val="left" w:pos="581"/>
        </w:tabs>
        <w:jc w:val="both"/>
        <w:rPr>
          <w:color w:val="000000"/>
          <w:sz w:val="24"/>
          <w:szCs w:val="24"/>
          <w:highlight w:val="white"/>
        </w:rPr>
      </w:pPr>
      <w:r w:rsidRPr="0023289B">
        <w:rPr>
          <w:sz w:val="24"/>
          <w:szCs w:val="24"/>
        </w:rPr>
        <w:t xml:space="preserve"> Обозначение геометрических фигур буквами. Арифметические действия с числами. </w:t>
      </w:r>
    </w:p>
    <w:p w:rsidR="00694634" w:rsidRPr="0023289B" w:rsidRDefault="00694634" w:rsidP="00694634">
      <w:pPr>
        <w:contextualSpacing/>
        <w:jc w:val="both"/>
        <w:rPr>
          <w:sz w:val="24"/>
          <w:szCs w:val="24"/>
        </w:rPr>
      </w:pPr>
    </w:p>
    <w:p w:rsidR="00694634" w:rsidRPr="0023289B" w:rsidRDefault="00694634" w:rsidP="00694634">
      <w:pPr>
        <w:contextualSpacing/>
        <w:jc w:val="both"/>
        <w:rPr>
          <w:b/>
          <w:sz w:val="24"/>
          <w:szCs w:val="24"/>
        </w:rPr>
      </w:pPr>
      <w:r w:rsidRPr="0023289B">
        <w:rPr>
          <w:b/>
          <w:sz w:val="24"/>
          <w:szCs w:val="24"/>
        </w:rPr>
        <w:t xml:space="preserve">                                                          Табличное </w:t>
      </w:r>
      <w:r w:rsidRPr="0023289B">
        <w:rPr>
          <w:sz w:val="24"/>
          <w:szCs w:val="24"/>
        </w:rPr>
        <w:t xml:space="preserve"> </w:t>
      </w:r>
      <w:r w:rsidR="00244E19">
        <w:rPr>
          <w:b/>
          <w:sz w:val="24"/>
          <w:szCs w:val="24"/>
        </w:rPr>
        <w:t>умножение  и  деление  (60</w:t>
      </w:r>
      <w:r w:rsidRPr="0023289B">
        <w:rPr>
          <w:b/>
          <w:sz w:val="24"/>
          <w:szCs w:val="24"/>
        </w:rPr>
        <w:t>ч)</w:t>
      </w:r>
    </w:p>
    <w:p w:rsidR="00694634" w:rsidRPr="0023289B" w:rsidRDefault="00694634" w:rsidP="00694634">
      <w:pPr>
        <w:contextualSpacing/>
        <w:jc w:val="both"/>
        <w:rPr>
          <w:sz w:val="24"/>
          <w:szCs w:val="24"/>
        </w:rPr>
      </w:pPr>
      <w:r w:rsidRPr="0023289B">
        <w:rPr>
          <w:sz w:val="24"/>
          <w:szCs w:val="24"/>
        </w:rPr>
        <w:t>Связь умножения и деления; таблица умножения и деления с числами 2 и 3;  чётные и не чётные числа; зависимости между величинами: цена, количество, стоимость.</w:t>
      </w:r>
    </w:p>
    <w:p w:rsidR="00694634" w:rsidRPr="0023289B" w:rsidRDefault="00694634" w:rsidP="00694634">
      <w:pPr>
        <w:contextualSpacing/>
        <w:jc w:val="both"/>
        <w:rPr>
          <w:sz w:val="24"/>
          <w:szCs w:val="24"/>
        </w:rPr>
      </w:pPr>
      <w:r w:rsidRPr="0023289B">
        <w:rPr>
          <w:sz w:val="24"/>
          <w:szCs w:val="24"/>
        </w:rPr>
        <w:t xml:space="preserve"> Порядок выполнения действий в </w:t>
      </w:r>
      <w:proofErr w:type="spellStart"/>
      <w:r w:rsidRPr="0023289B">
        <w:rPr>
          <w:sz w:val="24"/>
          <w:szCs w:val="24"/>
        </w:rPr>
        <w:t>ывражениях</w:t>
      </w:r>
      <w:proofErr w:type="spellEnd"/>
      <w:r w:rsidRPr="0023289B">
        <w:rPr>
          <w:sz w:val="24"/>
          <w:szCs w:val="24"/>
        </w:rPr>
        <w:t xml:space="preserve"> со скобками и без скобок. </w:t>
      </w:r>
    </w:p>
    <w:p w:rsidR="00694634" w:rsidRPr="0023289B" w:rsidRDefault="00694634" w:rsidP="00694634">
      <w:pPr>
        <w:contextualSpacing/>
        <w:jc w:val="both"/>
        <w:rPr>
          <w:sz w:val="24"/>
          <w:szCs w:val="24"/>
        </w:rPr>
      </w:pPr>
      <w:r w:rsidRPr="0023289B">
        <w:rPr>
          <w:sz w:val="24"/>
          <w:szCs w:val="24"/>
        </w:rPr>
        <w:t xml:space="preserve">Текстовые задачи на увеличение </w:t>
      </w:r>
      <w:proofErr w:type="gramStart"/>
      <w:r w:rsidRPr="0023289B">
        <w:rPr>
          <w:sz w:val="24"/>
          <w:szCs w:val="24"/>
        </w:rPr>
        <w:t xml:space="preserve">( </w:t>
      </w:r>
      <w:proofErr w:type="gramEnd"/>
      <w:r w:rsidRPr="0023289B">
        <w:rPr>
          <w:sz w:val="24"/>
          <w:szCs w:val="24"/>
        </w:rPr>
        <w:t xml:space="preserve">уменьшение) числа в несколько раз, на кратное сравнение чисел. </w:t>
      </w:r>
    </w:p>
    <w:p w:rsidR="00694634" w:rsidRPr="0023289B" w:rsidRDefault="00694634" w:rsidP="00694634">
      <w:pPr>
        <w:contextualSpacing/>
        <w:jc w:val="both"/>
        <w:rPr>
          <w:sz w:val="24"/>
          <w:szCs w:val="24"/>
        </w:rPr>
      </w:pPr>
      <w:r w:rsidRPr="0023289B">
        <w:rPr>
          <w:sz w:val="24"/>
          <w:szCs w:val="24"/>
        </w:rPr>
        <w:t xml:space="preserve">Задачи на нахождение четвёртого пропорционального. </w:t>
      </w:r>
    </w:p>
    <w:p w:rsidR="00694634" w:rsidRPr="0023289B" w:rsidRDefault="00694634" w:rsidP="00694634">
      <w:pPr>
        <w:contextualSpacing/>
        <w:jc w:val="both"/>
        <w:rPr>
          <w:sz w:val="24"/>
          <w:szCs w:val="24"/>
        </w:rPr>
      </w:pPr>
      <w:r w:rsidRPr="0023289B">
        <w:rPr>
          <w:sz w:val="24"/>
          <w:szCs w:val="24"/>
        </w:rPr>
        <w:t xml:space="preserve">Таблица умножения и деления с числами 4,5,6,7,8,9, Сводная таблица умножения. Решение подбором уравнений вида  </w:t>
      </w:r>
      <w:proofErr w:type="spellStart"/>
      <w:r w:rsidRPr="0023289B">
        <w:rPr>
          <w:sz w:val="24"/>
          <w:szCs w:val="24"/>
        </w:rPr>
        <w:t>х</w:t>
      </w:r>
      <w:proofErr w:type="spellEnd"/>
      <w:r w:rsidRPr="0023289B">
        <w:rPr>
          <w:sz w:val="24"/>
          <w:szCs w:val="24"/>
        </w:rPr>
        <w:t xml:space="preserve"> * 3 = 21, </w:t>
      </w:r>
      <w:proofErr w:type="spellStart"/>
      <w:r w:rsidRPr="0023289B">
        <w:rPr>
          <w:sz w:val="24"/>
          <w:szCs w:val="24"/>
        </w:rPr>
        <w:t>х</w:t>
      </w:r>
      <w:proofErr w:type="spellEnd"/>
      <w:proofErr w:type="gramStart"/>
      <w:r w:rsidRPr="0023289B">
        <w:rPr>
          <w:sz w:val="24"/>
          <w:szCs w:val="24"/>
        </w:rPr>
        <w:t xml:space="preserve"> :</w:t>
      </w:r>
      <w:proofErr w:type="gramEnd"/>
      <w:r w:rsidRPr="0023289B">
        <w:rPr>
          <w:sz w:val="24"/>
          <w:szCs w:val="24"/>
        </w:rPr>
        <w:t xml:space="preserve"> 4 = 9,  27 : </w:t>
      </w:r>
      <w:proofErr w:type="spellStart"/>
      <w:r w:rsidRPr="0023289B">
        <w:rPr>
          <w:sz w:val="24"/>
          <w:szCs w:val="24"/>
        </w:rPr>
        <w:t>х</w:t>
      </w:r>
      <w:proofErr w:type="spellEnd"/>
      <w:r w:rsidRPr="0023289B">
        <w:rPr>
          <w:sz w:val="24"/>
          <w:szCs w:val="24"/>
        </w:rPr>
        <w:t xml:space="preserve"> </w:t>
      </w:r>
      <w:r w:rsidRPr="0023289B">
        <w:rPr>
          <w:sz w:val="24"/>
          <w:szCs w:val="24"/>
        </w:rPr>
        <w:lastRenderedPageBreak/>
        <w:t xml:space="preserve">= 9.  </w:t>
      </w:r>
    </w:p>
    <w:p w:rsidR="00694634" w:rsidRPr="0023289B" w:rsidRDefault="00694634" w:rsidP="00694634">
      <w:pPr>
        <w:contextualSpacing/>
        <w:jc w:val="both"/>
        <w:rPr>
          <w:sz w:val="24"/>
          <w:szCs w:val="24"/>
        </w:rPr>
      </w:pPr>
      <w:r w:rsidRPr="0023289B">
        <w:rPr>
          <w:sz w:val="24"/>
          <w:szCs w:val="24"/>
        </w:rPr>
        <w:t>Умножение числа 1 и на 1. Умножение числа 0 и на 0, деление числа 0, невозможность деления на 0.</w:t>
      </w:r>
    </w:p>
    <w:p w:rsidR="00694634" w:rsidRPr="0023289B" w:rsidRDefault="00694634" w:rsidP="00694634">
      <w:pPr>
        <w:contextualSpacing/>
        <w:jc w:val="both"/>
        <w:rPr>
          <w:sz w:val="24"/>
          <w:szCs w:val="24"/>
        </w:rPr>
      </w:pPr>
      <w:r w:rsidRPr="0023289B">
        <w:rPr>
          <w:sz w:val="24"/>
          <w:szCs w:val="24"/>
        </w:rPr>
        <w:t xml:space="preserve">однозначных чисел и соответствующие случаи деления. </w:t>
      </w:r>
    </w:p>
    <w:p w:rsidR="00694634" w:rsidRPr="0023289B" w:rsidRDefault="00694634" w:rsidP="00694634">
      <w:pPr>
        <w:contextualSpacing/>
        <w:jc w:val="both"/>
        <w:rPr>
          <w:sz w:val="24"/>
          <w:szCs w:val="24"/>
        </w:rPr>
      </w:pPr>
      <w:r w:rsidRPr="0023289B">
        <w:rPr>
          <w:sz w:val="24"/>
          <w:szCs w:val="24"/>
        </w:rPr>
        <w:t>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w:t>
      </w:r>
      <w:proofErr w:type="gramStart"/>
      <w:r w:rsidRPr="0023289B">
        <w:rPr>
          <w:sz w:val="24"/>
          <w:szCs w:val="24"/>
        </w:rPr>
        <w:t xml:space="preserve">  .</w:t>
      </w:r>
      <w:proofErr w:type="gramEnd"/>
      <w:r w:rsidRPr="0023289B">
        <w:rPr>
          <w:sz w:val="24"/>
          <w:szCs w:val="24"/>
        </w:rPr>
        <w:t xml:space="preserve"> </w:t>
      </w:r>
    </w:p>
    <w:p w:rsidR="00694634" w:rsidRPr="0023289B" w:rsidRDefault="00694634" w:rsidP="00694634">
      <w:pPr>
        <w:contextualSpacing/>
        <w:rPr>
          <w:b/>
          <w:sz w:val="24"/>
          <w:szCs w:val="24"/>
        </w:rPr>
      </w:pPr>
      <w:r w:rsidRPr="0023289B">
        <w:rPr>
          <w:b/>
          <w:i/>
          <w:sz w:val="24"/>
          <w:szCs w:val="24"/>
        </w:rPr>
        <w:t>Геометрические фигуры. Измерение геометрических величин</w:t>
      </w:r>
      <w:r w:rsidRPr="0023289B">
        <w:rPr>
          <w:b/>
          <w:sz w:val="24"/>
          <w:szCs w:val="24"/>
        </w:rPr>
        <w:t xml:space="preserve">. </w:t>
      </w:r>
    </w:p>
    <w:p w:rsidR="00694634" w:rsidRPr="0023289B" w:rsidRDefault="00694634" w:rsidP="00694634">
      <w:pPr>
        <w:contextualSpacing/>
        <w:jc w:val="both"/>
        <w:rPr>
          <w:sz w:val="24"/>
          <w:szCs w:val="24"/>
        </w:rPr>
      </w:pPr>
      <w:r w:rsidRPr="0023289B">
        <w:rPr>
          <w:sz w:val="24"/>
          <w:szCs w:val="24"/>
        </w:rPr>
        <w:t xml:space="preserve">Площадь.  Способы сравнения фигур по </w:t>
      </w:r>
      <w:proofErr w:type="spellStart"/>
      <w:r w:rsidRPr="0023289B">
        <w:rPr>
          <w:sz w:val="24"/>
          <w:szCs w:val="24"/>
        </w:rPr>
        <w:t>площади</w:t>
      </w:r>
      <w:proofErr w:type="gramStart"/>
      <w:r w:rsidRPr="0023289B">
        <w:rPr>
          <w:sz w:val="24"/>
          <w:szCs w:val="24"/>
        </w:rPr>
        <w:t>.Е</w:t>
      </w:r>
      <w:proofErr w:type="gramEnd"/>
      <w:r w:rsidRPr="0023289B">
        <w:rPr>
          <w:sz w:val="24"/>
          <w:szCs w:val="24"/>
        </w:rPr>
        <w:t>диницы</w:t>
      </w:r>
      <w:proofErr w:type="spellEnd"/>
      <w:r w:rsidRPr="0023289B">
        <w:rPr>
          <w:sz w:val="24"/>
          <w:szCs w:val="24"/>
        </w:rPr>
        <w:t xml:space="preserve"> площади: квадратный сантиметр, квадратный  дециметр,   квадратный метр. Соотношения между ними. Площадь прямоугольника, квадрата. </w:t>
      </w:r>
    </w:p>
    <w:p w:rsidR="00694634" w:rsidRPr="0023289B" w:rsidRDefault="00694634" w:rsidP="00694634">
      <w:pPr>
        <w:contextualSpacing/>
        <w:jc w:val="both"/>
        <w:rPr>
          <w:sz w:val="24"/>
          <w:szCs w:val="24"/>
        </w:rPr>
      </w:pPr>
      <w:r w:rsidRPr="0023289B">
        <w:rPr>
          <w:sz w:val="24"/>
          <w:szCs w:val="24"/>
        </w:rPr>
        <w:t xml:space="preserve">Единицы времени: год, месяц, сутки. Соотношения между ними.  </w:t>
      </w:r>
    </w:p>
    <w:p w:rsidR="00694634" w:rsidRPr="0023289B" w:rsidRDefault="00694634" w:rsidP="00694634">
      <w:pPr>
        <w:contextualSpacing/>
        <w:jc w:val="both"/>
        <w:rPr>
          <w:sz w:val="24"/>
          <w:szCs w:val="24"/>
        </w:rPr>
      </w:pPr>
      <w:r w:rsidRPr="0023289B">
        <w:rPr>
          <w:sz w:val="24"/>
          <w:szCs w:val="24"/>
        </w:rPr>
        <w:t>Круг. Окружность. Центр, радиус,  диаметр окружности (круга). Вычерчивание окружности с помощью циркуля.</w:t>
      </w:r>
    </w:p>
    <w:p w:rsidR="00694634" w:rsidRDefault="00694634" w:rsidP="00694634">
      <w:pPr>
        <w:contextualSpacing/>
        <w:jc w:val="both"/>
        <w:rPr>
          <w:sz w:val="24"/>
          <w:szCs w:val="24"/>
        </w:rPr>
      </w:pPr>
      <w:r w:rsidRPr="0023289B">
        <w:rPr>
          <w:sz w:val="24"/>
          <w:szCs w:val="24"/>
        </w:rPr>
        <w:t xml:space="preserve">  Доли.  Образование и сравнение долей. Задачи на нахождение доли числа и  числа по его доле.</w:t>
      </w:r>
    </w:p>
    <w:p w:rsidR="00694634" w:rsidRPr="0023289B" w:rsidRDefault="00694634" w:rsidP="00694634">
      <w:pPr>
        <w:contextualSpacing/>
        <w:jc w:val="both"/>
        <w:rPr>
          <w:sz w:val="24"/>
          <w:szCs w:val="24"/>
        </w:rPr>
      </w:pPr>
    </w:p>
    <w:p w:rsidR="00694634" w:rsidRDefault="00694634" w:rsidP="00694634">
      <w:pPr>
        <w:contextualSpacing/>
        <w:jc w:val="both"/>
        <w:rPr>
          <w:sz w:val="24"/>
          <w:szCs w:val="24"/>
        </w:rPr>
      </w:pPr>
      <w:r w:rsidRPr="0023289B">
        <w:rPr>
          <w:b/>
          <w:sz w:val="24"/>
          <w:szCs w:val="24"/>
        </w:rPr>
        <w:t xml:space="preserve">                                                       </w:t>
      </w:r>
      <w:proofErr w:type="spellStart"/>
      <w:r w:rsidRPr="0023289B">
        <w:rPr>
          <w:b/>
          <w:sz w:val="24"/>
          <w:szCs w:val="24"/>
        </w:rPr>
        <w:t>Внетабличное</w:t>
      </w:r>
      <w:proofErr w:type="spellEnd"/>
      <w:r w:rsidRPr="0023289B">
        <w:rPr>
          <w:b/>
          <w:sz w:val="24"/>
          <w:szCs w:val="24"/>
        </w:rPr>
        <w:t xml:space="preserve">  умножение  и  деление  </w:t>
      </w:r>
      <w:r w:rsidR="00B96EFE">
        <w:rPr>
          <w:sz w:val="24"/>
          <w:szCs w:val="24"/>
        </w:rPr>
        <w:t xml:space="preserve">  </w:t>
      </w:r>
      <w:proofErr w:type="gramStart"/>
      <w:r w:rsidR="00B96EFE">
        <w:rPr>
          <w:sz w:val="24"/>
          <w:szCs w:val="24"/>
        </w:rPr>
        <w:t xml:space="preserve">( </w:t>
      </w:r>
      <w:proofErr w:type="gramEnd"/>
      <w:r w:rsidR="00B96EFE">
        <w:rPr>
          <w:sz w:val="24"/>
          <w:szCs w:val="24"/>
        </w:rPr>
        <w:t>23</w:t>
      </w:r>
      <w:r w:rsidRPr="0023289B">
        <w:rPr>
          <w:sz w:val="24"/>
          <w:szCs w:val="24"/>
        </w:rPr>
        <w:t>ч)</w:t>
      </w:r>
    </w:p>
    <w:p w:rsidR="00694634" w:rsidRPr="0023289B" w:rsidRDefault="00694634" w:rsidP="00694634">
      <w:pPr>
        <w:contextualSpacing/>
        <w:jc w:val="both"/>
        <w:rPr>
          <w:sz w:val="24"/>
          <w:szCs w:val="24"/>
        </w:rPr>
      </w:pPr>
    </w:p>
    <w:p w:rsidR="00694634" w:rsidRPr="0023289B" w:rsidRDefault="00694634" w:rsidP="00694634">
      <w:pPr>
        <w:contextualSpacing/>
        <w:jc w:val="both"/>
        <w:rPr>
          <w:sz w:val="24"/>
          <w:szCs w:val="24"/>
        </w:rPr>
      </w:pPr>
      <w:r w:rsidRPr="0023289B">
        <w:rPr>
          <w:sz w:val="24"/>
          <w:szCs w:val="24"/>
        </w:rPr>
        <w:t>Умножение суммы на  число.  Приёмы умножения для случаев вида23*4,4*243. Приёмы умножения и деления для случаев вида 20*3,3*20,60:3, 80:20.</w:t>
      </w:r>
    </w:p>
    <w:p w:rsidR="00694634" w:rsidRPr="0023289B" w:rsidRDefault="00694634" w:rsidP="00694634">
      <w:pPr>
        <w:contextualSpacing/>
        <w:jc w:val="both"/>
        <w:rPr>
          <w:sz w:val="24"/>
          <w:szCs w:val="24"/>
        </w:rPr>
      </w:pPr>
      <w:r w:rsidRPr="0023289B">
        <w:rPr>
          <w:sz w:val="24"/>
          <w:szCs w:val="24"/>
        </w:rPr>
        <w:t xml:space="preserve">Деление суммы на число. Связь между числами при делении. </w:t>
      </w:r>
      <w:proofErr w:type="spellStart"/>
      <w:r w:rsidRPr="0023289B">
        <w:rPr>
          <w:sz w:val="24"/>
          <w:szCs w:val="24"/>
        </w:rPr>
        <w:t>Прверка</w:t>
      </w:r>
      <w:proofErr w:type="spellEnd"/>
      <w:r w:rsidRPr="0023289B">
        <w:rPr>
          <w:sz w:val="24"/>
          <w:szCs w:val="24"/>
        </w:rPr>
        <w:t xml:space="preserve"> деления.</w:t>
      </w:r>
    </w:p>
    <w:p w:rsidR="00694634" w:rsidRPr="0023289B" w:rsidRDefault="00694634" w:rsidP="00694634">
      <w:pPr>
        <w:contextualSpacing/>
        <w:jc w:val="both"/>
        <w:rPr>
          <w:sz w:val="24"/>
          <w:szCs w:val="24"/>
        </w:rPr>
      </w:pPr>
      <w:r w:rsidRPr="0023289B">
        <w:rPr>
          <w:sz w:val="24"/>
          <w:szCs w:val="24"/>
        </w:rPr>
        <w:t>Приём деления для случаев вида87:29, 66:22. Проверка умножения делением.</w:t>
      </w:r>
    </w:p>
    <w:p w:rsidR="00694634" w:rsidRPr="0023289B" w:rsidRDefault="00694634" w:rsidP="00694634">
      <w:pPr>
        <w:contextualSpacing/>
        <w:jc w:val="both"/>
        <w:rPr>
          <w:sz w:val="24"/>
          <w:szCs w:val="24"/>
        </w:rPr>
      </w:pPr>
      <w:r w:rsidRPr="0023289B">
        <w:rPr>
          <w:sz w:val="24"/>
          <w:szCs w:val="24"/>
        </w:rPr>
        <w:t xml:space="preserve">Выражения с двумя переменными вида: а + Ъ, </w:t>
      </w:r>
      <w:proofErr w:type="spellStart"/>
      <w:r w:rsidRPr="0023289B">
        <w:rPr>
          <w:sz w:val="24"/>
          <w:szCs w:val="24"/>
        </w:rPr>
        <w:t>а-Ъ</w:t>
      </w:r>
      <w:proofErr w:type="spellEnd"/>
      <w:r w:rsidRPr="0023289B">
        <w:rPr>
          <w:sz w:val="24"/>
          <w:szCs w:val="24"/>
        </w:rPr>
        <w:t>, а • Ь, с</w:t>
      </w:r>
      <w:proofErr w:type="gramStart"/>
      <w:r w:rsidRPr="0023289B">
        <w:rPr>
          <w:sz w:val="24"/>
          <w:szCs w:val="24"/>
        </w:rPr>
        <w:t xml:space="preserve"> :</w:t>
      </w:r>
      <w:proofErr w:type="gramEnd"/>
      <w:r w:rsidRPr="0023289B">
        <w:rPr>
          <w:sz w:val="24"/>
          <w:szCs w:val="24"/>
        </w:rPr>
        <w:t xml:space="preserve"> с, вычисление их значений при заданных числовых значениях входящих в них букв. </w:t>
      </w:r>
    </w:p>
    <w:p w:rsidR="00694634" w:rsidRPr="0023289B" w:rsidRDefault="00694634" w:rsidP="00694634">
      <w:pPr>
        <w:contextualSpacing/>
        <w:jc w:val="both"/>
        <w:rPr>
          <w:sz w:val="24"/>
          <w:szCs w:val="24"/>
        </w:rPr>
      </w:pPr>
      <w:r w:rsidRPr="0023289B">
        <w:rPr>
          <w:sz w:val="24"/>
          <w:szCs w:val="24"/>
        </w:rPr>
        <w:t xml:space="preserve"> Устные приёмы  </w:t>
      </w:r>
      <w:proofErr w:type="spellStart"/>
      <w:r w:rsidRPr="0023289B">
        <w:rPr>
          <w:sz w:val="24"/>
          <w:szCs w:val="24"/>
        </w:rPr>
        <w:t>внетабличного</w:t>
      </w:r>
      <w:proofErr w:type="spellEnd"/>
      <w:r w:rsidRPr="0023289B">
        <w:rPr>
          <w:sz w:val="24"/>
          <w:szCs w:val="24"/>
        </w:rPr>
        <w:t xml:space="preserve"> умножения и деления. </w:t>
      </w:r>
    </w:p>
    <w:p w:rsidR="00694634" w:rsidRPr="0023289B" w:rsidRDefault="00694634" w:rsidP="00694634">
      <w:pPr>
        <w:contextualSpacing/>
        <w:jc w:val="both"/>
        <w:rPr>
          <w:sz w:val="24"/>
          <w:szCs w:val="24"/>
        </w:rPr>
      </w:pPr>
      <w:r w:rsidRPr="0023289B">
        <w:rPr>
          <w:sz w:val="24"/>
          <w:szCs w:val="24"/>
        </w:rPr>
        <w:t xml:space="preserve"> Деление с остатком. Проверка умножения и деления. Проверка  деления с остатком.  </w:t>
      </w:r>
    </w:p>
    <w:p w:rsidR="00694634" w:rsidRPr="0023289B" w:rsidRDefault="00694634" w:rsidP="00694634">
      <w:pPr>
        <w:contextualSpacing/>
        <w:jc w:val="both"/>
        <w:rPr>
          <w:sz w:val="24"/>
          <w:szCs w:val="24"/>
        </w:rPr>
      </w:pPr>
      <w:r w:rsidRPr="0023289B">
        <w:rPr>
          <w:sz w:val="24"/>
          <w:szCs w:val="24"/>
        </w:rPr>
        <w:t xml:space="preserve">Решение уравнений  вида   </w:t>
      </w:r>
      <w:proofErr w:type="spellStart"/>
      <w:r w:rsidRPr="0023289B">
        <w:rPr>
          <w:sz w:val="24"/>
          <w:szCs w:val="24"/>
        </w:rPr>
        <w:t>х</w:t>
      </w:r>
      <w:proofErr w:type="spellEnd"/>
      <w:r w:rsidRPr="0023289B">
        <w:rPr>
          <w:sz w:val="24"/>
          <w:szCs w:val="24"/>
        </w:rPr>
        <w:t xml:space="preserve"> * 6 = 72,  </w:t>
      </w:r>
      <w:proofErr w:type="spellStart"/>
      <w:r w:rsidRPr="0023289B">
        <w:rPr>
          <w:sz w:val="24"/>
          <w:szCs w:val="24"/>
        </w:rPr>
        <w:t>х</w:t>
      </w:r>
      <w:proofErr w:type="spellEnd"/>
      <w:proofErr w:type="gramStart"/>
      <w:r w:rsidRPr="0023289B">
        <w:rPr>
          <w:sz w:val="24"/>
          <w:szCs w:val="24"/>
        </w:rPr>
        <w:t xml:space="preserve"> :</w:t>
      </w:r>
      <w:proofErr w:type="gramEnd"/>
      <w:r w:rsidRPr="0023289B">
        <w:rPr>
          <w:sz w:val="24"/>
          <w:szCs w:val="24"/>
        </w:rPr>
        <w:t xml:space="preserve"> 8 = 12,  64 : </w:t>
      </w:r>
      <w:proofErr w:type="spellStart"/>
      <w:r w:rsidRPr="0023289B">
        <w:rPr>
          <w:sz w:val="24"/>
          <w:szCs w:val="24"/>
        </w:rPr>
        <w:t>х</w:t>
      </w:r>
      <w:proofErr w:type="spellEnd"/>
      <w:r w:rsidRPr="0023289B">
        <w:rPr>
          <w:sz w:val="24"/>
          <w:szCs w:val="24"/>
        </w:rPr>
        <w:t xml:space="preserve">  = 16 и их  решение   на основе  связи между  компонентами и результатами умножения и деления. </w:t>
      </w:r>
    </w:p>
    <w:p w:rsidR="00694634" w:rsidRPr="0023289B" w:rsidRDefault="00694634" w:rsidP="00694634">
      <w:pPr>
        <w:contextualSpacing/>
        <w:jc w:val="both"/>
        <w:rPr>
          <w:sz w:val="24"/>
          <w:szCs w:val="24"/>
        </w:rPr>
      </w:pPr>
      <w:r w:rsidRPr="0023289B">
        <w:rPr>
          <w:sz w:val="24"/>
          <w:szCs w:val="24"/>
        </w:rPr>
        <w:t>Приёмы нахождения частного и остатка. Проверка деления с остатком.</w:t>
      </w:r>
    </w:p>
    <w:p w:rsidR="00694634" w:rsidRPr="0023289B" w:rsidRDefault="00694634" w:rsidP="00694634">
      <w:pPr>
        <w:contextualSpacing/>
        <w:jc w:val="both"/>
        <w:rPr>
          <w:sz w:val="24"/>
          <w:szCs w:val="24"/>
        </w:rPr>
      </w:pPr>
      <w:r w:rsidRPr="0023289B">
        <w:rPr>
          <w:sz w:val="24"/>
          <w:szCs w:val="24"/>
        </w:rPr>
        <w:t xml:space="preserve"> Решение задач на нахождение четвёртого пропорционального. </w:t>
      </w:r>
    </w:p>
    <w:p w:rsidR="00694634" w:rsidRPr="0023289B" w:rsidRDefault="00694634" w:rsidP="00694634">
      <w:pPr>
        <w:contextualSpacing/>
        <w:jc w:val="both"/>
        <w:rPr>
          <w:sz w:val="24"/>
          <w:szCs w:val="24"/>
        </w:rPr>
      </w:pPr>
    </w:p>
    <w:p w:rsidR="00694634" w:rsidRDefault="00694634" w:rsidP="00694634">
      <w:pPr>
        <w:contextualSpacing/>
        <w:jc w:val="center"/>
        <w:rPr>
          <w:b/>
          <w:sz w:val="24"/>
          <w:szCs w:val="24"/>
        </w:rPr>
      </w:pPr>
      <w:r w:rsidRPr="0023289B">
        <w:rPr>
          <w:b/>
          <w:sz w:val="24"/>
          <w:szCs w:val="24"/>
        </w:rPr>
        <w:t>Чис</w:t>
      </w:r>
      <w:r w:rsidR="00B96EFE">
        <w:rPr>
          <w:b/>
          <w:sz w:val="24"/>
          <w:szCs w:val="24"/>
        </w:rPr>
        <w:t>ла от 1 до 1000 . Нумерация. (10</w:t>
      </w:r>
      <w:r w:rsidRPr="0023289B">
        <w:rPr>
          <w:b/>
          <w:sz w:val="24"/>
          <w:szCs w:val="24"/>
        </w:rPr>
        <w:t xml:space="preserve"> ч)</w:t>
      </w:r>
    </w:p>
    <w:p w:rsidR="00694634" w:rsidRPr="0023289B" w:rsidRDefault="00694634" w:rsidP="00694634">
      <w:pPr>
        <w:contextualSpacing/>
        <w:jc w:val="center"/>
        <w:rPr>
          <w:b/>
          <w:sz w:val="24"/>
          <w:szCs w:val="24"/>
        </w:rPr>
      </w:pPr>
    </w:p>
    <w:p w:rsidR="00694634" w:rsidRPr="0023289B" w:rsidRDefault="00694634" w:rsidP="00694634">
      <w:pPr>
        <w:contextualSpacing/>
        <w:rPr>
          <w:sz w:val="24"/>
          <w:szCs w:val="24"/>
        </w:rPr>
      </w:pPr>
      <w:r w:rsidRPr="0023289B">
        <w:rPr>
          <w:sz w:val="24"/>
          <w:szCs w:val="24"/>
        </w:rPr>
        <w:t xml:space="preserve">Устная и письменная </w:t>
      </w:r>
      <w:proofErr w:type="spellStart"/>
      <w:r w:rsidRPr="0023289B">
        <w:rPr>
          <w:sz w:val="24"/>
          <w:szCs w:val="24"/>
        </w:rPr>
        <w:t>нумерация</w:t>
      </w:r>
      <w:proofErr w:type="gramStart"/>
      <w:r w:rsidRPr="0023289B">
        <w:rPr>
          <w:sz w:val="24"/>
          <w:szCs w:val="24"/>
        </w:rPr>
        <w:t>.Р</w:t>
      </w:r>
      <w:proofErr w:type="gramEnd"/>
      <w:r w:rsidRPr="0023289B">
        <w:rPr>
          <w:sz w:val="24"/>
          <w:szCs w:val="24"/>
        </w:rPr>
        <w:t>азряды</w:t>
      </w:r>
      <w:proofErr w:type="spellEnd"/>
      <w:r w:rsidRPr="0023289B">
        <w:rPr>
          <w:sz w:val="24"/>
          <w:szCs w:val="24"/>
        </w:rPr>
        <w:t xml:space="preserve"> счётных единиц. Натуральная последовательность трёхзначных чисел.</w:t>
      </w:r>
    </w:p>
    <w:p w:rsidR="00694634" w:rsidRPr="0023289B" w:rsidRDefault="00694634" w:rsidP="00694634">
      <w:pPr>
        <w:contextualSpacing/>
        <w:jc w:val="both"/>
        <w:rPr>
          <w:sz w:val="24"/>
          <w:szCs w:val="24"/>
        </w:rPr>
      </w:pPr>
      <w:r w:rsidRPr="0023289B">
        <w:rPr>
          <w:sz w:val="24"/>
          <w:szCs w:val="24"/>
        </w:rPr>
        <w:t>Увеличение и уменьшение числа в 10, 100 раз.</w:t>
      </w:r>
    </w:p>
    <w:p w:rsidR="00694634" w:rsidRPr="0023289B" w:rsidRDefault="00694634" w:rsidP="00694634">
      <w:pPr>
        <w:contextualSpacing/>
        <w:rPr>
          <w:sz w:val="24"/>
          <w:szCs w:val="24"/>
        </w:rPr>
      </w:pPr>
      <w:r w:rsidRPr="0023289B">
        <w:rPr>
          <w:sz w:val="24"/>
          <w:szCs w:val="24"/>
        </w:rPr>
        <w:t>Замена трёхзначного числа суммой разрядных слагаемых</w:t>
      </w:r>
      <w:proofErr w:type="gramStart"/>
      <w:r w:rsidRPr="0023289B">
        <w:rPr>
          <w:sz w:val="24"/>
          <w:szCs w:val="24"/>
        </w:rPr>
        <w:t>..</w:t>
      </w:r>
      <w:proofErr w:type="gramEnd"/>
    </w:p>
    <w:p w:rsidR="00694634" w:rsidRPr="0023289B" w:rsidRDefault="00694634" w:rsidP="00694634">
      <w:pPr>
        <w:contextualSpacing/>
        <w:rPr>
          <w:sz w:val="24"/>
          <w:szCs w:val="24"/>
        </w:rPr>
      </w:pPr>
      <w:r w:rsidRPr="0023289B">
        <w:rPr>
          <w:sz w:val="24"/>
          <w:szCs w:val="24"/>
        </w:rPr>
        <w:t xml:space="preserve"> Сравнение трёхзначных </w:t>
      </w:r>
      <w:proofErr w:type="spellStart"/>
      <w:r w:rsidRPr="0023289B">
        <w:rPr>
          <w:sz w:val="24"/>
          <w:szCs w:val="24"/>
        </w:rPr>
        <w:t>чисел</w:t>
      </w:r>
      <w:proofErr w:type="gramStart"/>
      <w:r w:rsidRPr="0023289B">
        <w:rPr>
          <w:sz w:val="24"/>
          <w:szCs w:val="24"/>
        </w:rPr>
        <w:t>.О</w:t>
      </w:r>
      <w:proofErr w:type="gramEnd"/>
      <w:r w:rsidRPr="0023289B">
        <w:rPr>
          <w:sz w:val="24"/>
          <w:szCs w:val="24"/>
        </w:rPr>
        <w:t>пределение</w:t>
      </w:r>
      <w:proofErr w:type="spellEnd"/>
      <w:r w:rsidRPr="0023289B">
        <w:rPr>
          <w:sz w:val="24"/>
          <w:szCs w:val="24"/>
        </w:rPr>
        <w:t xml:space="preserve"> общего </w:t>
      </w:r>
      <w:proofErr w:type="spellStart"/>
      <w:r w:rsidRPr="0023289B">
        <w:rPr>
          <w:sz w:val="24"/>
          <w:szCs w:val="24"/>
        </w:rPr>
        <w:t>числаединиц</w:t>
      </w:r>
      <w:proofErr w:type="spellEnd"/>
      <w:r w:rsidRPr="0023289B">
        <w:rPr>
          <w:sz w:val="24"/>
          <w:szCs w:val="24"/>
        </w:rPr>
        <w:t xml:space="preserve"> (десятков, сотен) в числе. </w:t>
      </w:r>
    </w:p>
    <w:p w:rsidR="00694634" w:rsidRPr="0023289B" w:rsidRDefault="00694634" w:rsidP="00694634">
      <w:pPr>
        <w:contextualSpacing/>
        <w:rPr>
          <w:sz w:val="24"/>
          <w:szCs w:val="24"/>
        </w:rPr>
      </w:pPr>
    </w:p>
    <w:p w:rsidR="00694634" w:rsidRPr="0023289B" w:rsidRDefault="00694634" w:rsidP="00694634">
      <w:pPr>
        <w:contextualSpacing/>
        <w:jc w:val="both"/>
        <w:rPr>
          <w:sz w:val="24"/>
          <w:szCs w:val="24"/>
        </w:rPr>
      </w:pPr>
      <w:r w:rsidRPr="0023289B">
        <w:rPr>
          <w:b/>
          <w:sz w:val="24"/>
          <w:szCs w:val="24"/>
        </w:rPr>
        <w:t xml:space="preserve">                                                                Числа от 1 до 10</w:t>
      </w:r>
      <w:r w:rsidR="00B96EFE">
        <w:rPr>
          <w:b/>
          <w:sz w:val="24"/>
          <w:szCs w:val="24"/>
        </w:rPr>
        <w:t>00.  Сложение и вычитание.   (9</w:t>
      </w:r>
      <w:r w:rsidRPr="0023289B">
        <w:rPr>
          <w:b/>
          <w:sz w:val="24"/>
          <w:szCs w:val="24"/>
        </w:rPr>
        <w:t xml:space="preserve">ч)     </w:t>
      </w:r>
    </w:p>
    <w:p w:rsidR="00694634" w:rsidRPr="0023289B" w:rsidRDefault="00694634" w:rsidP="00694634">
      <w:pPr>
        <w:contextualSpacing/>
        <w:jc w:val="both"/>
        <w:rPr>
          <w:b/>
          <w:sz w:val="24"/>
          <w:szCs w:val="24"/>
        </w:rPr>
      </w:pPr>
      <w:r w:rsidRPr="0023289B">
        <w:rPr>
          <w:b/>
          <w:sz w:val="24"/>
          <w:szCs w:val="24"/>
        </w:rPr>
        <w:t xml:space="preserve">  </w:t>
      </w:r>
    </w:p>
    <w:p w:rsidR="00694634" w:rsidRPr="0023289B" w:rsidRDefault="00694634" w:rsidP="00694634">
      <w:pPr>
        <w:contextualSpacing/>
        <w:jc w:val="both"/>
        <w:rPr>
          <w:sz w:val="24"/>
          <w:szCs w:val="24"/>
        </w:rPr>
      </w:pPr>
      <w:r w:rsidRPr="0023289B">
        <w:rPr>
          <w:sz w:val="24"/>
          <w:szCs w:val="24"/>
        </w:rPr>
        <w:lastRenderedPageBreak/>
        <w:t xml:space="preserve">   Приёмы устного сложения и вычитания в пределах 1000, сводимых к действиям в пределах 1000.</w:t>
      </w:r>
    </w:p>
    <w:p w:rsidR="00694634" w:rsidRPr="0023289B" w:rsidRDefault="00694634" w:rsidP="00694634">
      <w:pPr>
        <w:contextualSpacing/>
        <w:jc w:val="both"/>
        <w:rPr>
          <w:sz w:val="24"/>
          <w:szCs w:val="24"/>
        </w:rPr>
      </w:pPr>
      <w:r w:rsidRPr="0023289B">
        <w:rPr>
          <w:sz w:val="24"/>
          <w:szCs w:val="24"/>
        </w:rPr>
        <w:t xml:space="preserve">Письменные приёмы сложения и вычитания. </w:t>
      </w:r>
    </w:p>
    <w:p w:rsidR="00694634" w:rsidRPr="0023289B" w:rsidRDefault="00694634" w:rsidP="00694634">
      <w:pPr>
        <w:contextualSpacing/>
        <w:jc w:val="both"/>
        <w:rPr>
          <w:sz w:val="24"/>
          <w:szCs w:val="24"/>
        </w:rPr>
      </w:pPr>
      <w:r w:rsidRPr="0023289B">
        <w:rPr>
          <w:sz w:val="24"/>
          <w:szCs w:val="24"/>
        </w:rPr>
        <w:t xml:space="preserve">Единицы массы: грамм, килограмм. Соотношения между ними. </w:t>
      </w:r>
    </w:p>
    <w:p w:rsidR="00694634" w:rsidRPr="0023289B" w:rsidRDefault="00694634" w:rsidP="00694634">
      <w:pPr>
        <w:contextualSpacing/>
        <w:jc w:val="both"/>
        <w:rPr>
          <w:sz w:val="24"/>
          <w:szCs w:val="24"/>
        </w:rPr>
      </w:pPr>
      <w:r w:rsidRPr="0023289B">
        <w:rPr>
          <w:sz w:val="24"/>
          <w:szCs w:val="24"/>
        </w:rPr>
        <w:t>Решение задач в 1-3 действия на сложение.</w:t>
      </w:r>
    </w:p>
    <w:p w:rsidR="00694634" w:rsidRDefault="00EC06D7" w:rsidP="00694634">
      <w:pPr>
        <w:contextualSpacing/>
        <w:jc w:val="center"/>
        <w:rPr>
          <w:b/>
          <w:sz w:val="24"/>
          <w:szCs w:val="24"/>
        </w:rPr>
      </w:pPr>
      <w:r>
        <w:rPr>
          <w:b/>
          <w:sz w:val="24"/>
          <w:szCs w:val="24"/>
        </w:rPr>
        <w:t>Умножение и деление. (12</w:t>
      </w:r>
      <w:r w:rsidR="00694634" w:rsidRPr="0023289B">
        <w:rPr>
          <w:b/>
          <w:sz w:val="24"/>
          <w:szCs w:val="24"/>
        </w:rPr>
        <w:t>ч)</w:t>
      </w:r>
    </w:p>
    <w:p w:rsidR="00694634" w:rsidRPr="0023289B" w:rsidRDefault="00694634" w:rsidP="00694634">
      <w:pPr>
        <w:contextualSpacing/>
        <w:jc w:val="center"/>
        <w:rPr>
          <w:sz w:val="24"/>
          <w:szCs w:val="24"/>
        </w:rPr>
      </w:pPr>
    </w:p>
    <w:p w:rsidR="00694634" w:rsidRPr="0023289B" w:rsidRDefault="00694634" w:rsidP="00694634">
      <w:pPr>
        <w:contextualSpacing/>
        <w:jc w:val="both"/>
        <w:rPr>
          <w:b/>
          <w:sz w:val="24"/>
          <w:szCs w:val="24"/>
        </w:rPr>
      </w:pPr>
      <w:r w:rsidRPr="0023289B">
        <w:rPr>
          <w:b/>
          <w:sz w:val="24"/>
          <w:szCs w:val="24"/>
        </w:rPr>
        <w:t xml:space="preserve">  </w:t>
      </w:r>
      <w:r w:rsidRPr="0023289B">
        <w:rPr>
          <w:sz w:val="24"/>
          <w:szCs w:val="24"/>
        </w:rPr>
        <w:t>Приёмы устного умножения и деления чисел в случаях, сводимых к действиям в пределах 1000.</w:t>
      </w:r>
    </w:p>
    <w:p w:rsidR="00694634" w:rsidRPr="0023289B" w:rsidRDefault="00694634" w:rsidP="00694634">
      <w:pPr>
        <w:contextualSpacing/>
        <w:jc w:val="both"/>
        <w:rPr>
          <w:sz w:val="24"/>
          <w:szCs w:val="24"/>
        </w:rPr>
      </w:pPr>
      <w:r w:rsidRPr="0023289B">
        <w:rPr>
          <w:sz w:val="24"/>
          <w:szCs w:val="24"/>
        </w:rPr>
        <w:t>Письменные приёмы умножения и деления на  однозначное число.</w:t>
      </w:r>
    </w:p>
    <w:p w:rsidR="00694634" w:rsidRPr="0023289B" w:rsidRDefault="00694634" w:rsidP="00694634">
      <w:pPr>
        <w:contextualSpacing/>
        <w:jc w:val="both"/>
        <w:rPr>
          <w:sz w:val="24"/>
          <w:szCs w:val="24"/>
        </w:rPr>
      </w:pPr>
      <w:r w:rsidRPr="0023289B">
        <w:rPr>
          <w:sz w:val="24"/>
          <w:szCs w:val="24"/>
        </w:rPr>
        <w:t xml:space="preserve"> </w:t>
      </w:r>
      <w:proofErr w:type="spellStart"/>
      <w:r w:rsidRPr="0023289B">
        <w:rPr>
          <w:sz w:val="24"/>
          <w:szCs w:val="24"/>
        </w:rPr>
        <w:t>Знакомсво</w:t>
      </w:r>
      <w:proofErr w:type="spellEnd"/>
      <w:r w:rsidRPr="0023289B">
        <w:rPr>
          <w:sz w:val="24"/>
          <w:szCs w:val="24"/>
        </w:rPr>
        <w:t xml:space="preserve"> с калькулятором.</w:t>
      </w:r>
    </w:p>
    <w:p w:rsidR="00694634" w:rsidRPr="0023289B" w:rsidRDefault="00694634" w:rsidP="00694634">
      <w:pPr>
        <w:contextualSpacing/>
        <w:rPr>
          <w:b/>
          <w:sz w:val="24"/>
          <w:szCs w:val="24"/>
        </w:rPr>
      </w:pPr>
      <w:r w:rsidRPr="0023289B">
        <w:rPr>
          <w:b/>
          <w:sz w:val="24"/>
          <w:szCs w:val="24"/>
        </w:rPr>
        <w:t xml:space="preserve">Геометрические фигуры. Измерение геометрических величин </w:t>
      </w:r>
    </w:p>
    <w:p w:rsidR="00694634" w:rsidRPr="0023289B" w:rsidRDefault="00694634" w:rsidP="00694634">
      <w:pPr>
        <w:contextualSpacing/>
        <w:jc w:val="both"/>
        <w:rPr>
          <w:sz w:val="24"/>
          <w:szCs w:val="24"/>
        </w:rPr>
      </w:pPr>
      <w:r w:rsidRPr="0023289B">
        <w:rPr>
          <w:sz w:val="24"/>
          <w:szCs w:val="24"/>
        </w:rPr>
        <w:t>Виды треугольников: прямоугольный, тупоугольный, остроугольный</w:t>
      </w:r>
    </w:p>
    <w:p w:rsidR="00694634" w:rsidRPr="0023289B" w:rsidRDefault="00694634" w:rsidP="00694634">
      <w:pPr>
        <w:contextualSpacing/>
        <w:jc w:val="both"/>
        <w:rPr>
          <w:sz w:val="24"/>
          <w:szCs w:val="24"/>
        </w:rPr>
      </w:pPr>
      <w:r w:rsidRPr="0023289B">
        <w:rPr>
          <w:sz w:val="24"/>
          <w:szCs w:val="24"/>
        </w:rPr>
        <w:t xml:space="preserve">разносторонние, равнобедренные. </w:t>
      </w:r>
    </w:p>
    <w:p w:rsidR="00694634" w:rsidRPr="0023289B" w:rsidRDefault="00694634" w:rsidP="00694634">
      <w:pPr>
        <w:contextualSpacing/>
        <w:jc w:val="both"/>
        <w:rPr>
          <w:sz w:val="24"/>
          <w:szCs w:val="24"/>
        </w:rPr>
      </w:pPr>
      <w:r w:rsidRPr="0023289B">
        <w:rPr>
          <w:sz w:val="24"/>
          <w:szCs w:val="24"/>
        </w:rPr>
        <w:t>Решение задач в 1 - 3 действия  на сложение, вычитание, умножение, деление.</w:t>
      </w:r>
    </w:p>
    <w:p w:rsidR="00694634" w:rsidRPr="0023289B" w:rsidRDefault="00EC06D7" w:rsidP="00694634">
      <w:pPr>
        <w:contextualSpacing/>
        <w:rPr>
          <w:b/>
          <w:i/>
          <w:sz w:val="24"/>
          <w:szCs w:val="24"/>
        </w:rPr>
      </w:pPr>
      <w:r>
        <w:rPr>
          <w:b/>
          <w:i/>
          <w:sz w:val="24"/>
          <w:szCs w:val="24"/>
        </w:rPr>
        <w:t>Итоговое повторение  (6</w:t>
      </w:r>
      <w:r w:rsidR="00694634">
        <w:rPr>
          <w:b/>
          <w:i/>
          <w:sz w:val="24"/>
          <w:szCs w:val="24"/>
        </w:rPr>
        <w:t xml:space="preserve"> </w:t>
      </w:r>
      <w:r w:rsidR="00694634" w:rsidRPr="0023289B">
        <w:rPr>
          <w:b/>
          <w:i/>
          <w:sz w:val="24"/>
          <w:szCs w:val="24"/>
        </w:rPr>
        <w:t>ч)</w:t>
      </w:r>
    </w:p>
    <w:p w:rsidR="00694634" w:rsidRPr="0023289B" w:rsidRDefault="00694634" w:rsidP="00694634">
      <w:pPr>
        <w:contextualSpacing/>
        <w:rPr>
          <w:sz w:val="24"/>
          <w:szCs w:val="24"/>
        </w:rPr>
      </w:pPr>
      <w:r w:rsidRPr="0023289B">
        <w:rPr>
          <w:sz w:val="24"/>
          <w:szCs w:val="24"/>
        </w:rPr>
        <w:t>Числа от</w:t>
      </w:r>
      <w:proofErr w:type="gramStart"/>
      <w:r w:rsidRPr="0023289B">
        <w:rPr>
          <w:sz w:val="24"/>
          <w:szCs w:val="24"/>
        </w:rPr>
        <w:t>1</w:t>
      </w:r>
      <w:proofErr w:type="gramEnd"/>
      <w:r w:rsidRPr="0023289B">
        <w:rPr>
          <w:sz w:val="24"/>
          <w:szCs w:val="24"/>
        </w:rPr>
        <w:t xml:space="preserve"> до1000. Нумерация чисел. Сложение и вычитание, умножение и деление в пределах 1000: устные и письменные приёмы. Порядок выполнения действий. Решение уравнений. Решение задач изученных видов.</w:t>
      </w:r>
    </w:p>
    <w:p w:rsidR="00694634" w:rsidRPr="0023289B" w:rsidRDefault="00694634" w:rsidP="00694634">
      <w:pPr>
        <w:contextualSpacing/>
        <w:rPr>
          <w:sz w:val="24"/>
          <w:szCs w:val="24"/>
        </w:rPr>
      </w:pPr>
    </w:p>
    <w:p w:rsidR="00694634" w:rsidRPr="00A36B29" w:rsidRDefault="00694634" w:rsidP="00694634">
      <w:pPr>
        <w:contextualSpacing/>
        <w:rPr>
          <w:sz w:val="28"/>
          <w:szCs w:val="28"/>
        </w:rPr>
      </w:pPr>
    </w:p>
    <w:p w:rsidR="00694634" w:rsidRPr="00A36B29" w:rsidRDefault="00694634" w:rsidP="00694634">
      <w:pPr>
        <w:shd w:val="clear" w:color="auto" w:fill="FFFFFF"/>
        <w:rPr>
          <w:b/>
          <w:sz w:val="28"/>
          <w:szCs w:val="28"/>
        </w:rPr>
      </w:pPr>
      <w:r w:rsidRPr="00A36B29">
        <w:rPr>
          <w:b/>
          <w:sz w:val="28"/>
          <w:szCs w:val="28"/>
        </w:rPr>
        <w:t xml:space="preserve">                                      </w:t>
      </w:r>
      <w:r>
        <w:rPr>
          <w:b/>
          <w:sz w:val="28"/>
          <w:szCs w:val="28"/>
        </w:rPr>
        <w:t>4 КЛАСС</w:t>
      </w:r>
      <w:r w:rsidR="003B5F57">
        <w:rPr>
          <w:b/>
          <w:sz w:val="28"/>
          <w:szCs w:val="28"/>
        </w:rPr>
        <w:t xml:space="preserve">  (132</w:t>
      </w:r>
      <w:r>
        <w:rPr>
          <w:b/>
          <w:sz w:val="28"/>
          <w:szCs w:val="28"/>
        </w:rPr>
        <w:t xml:space="preserve"> </w:t>
      </w:r>
      <w:r w:rsidR="003B5F57">
        <w:rPr>
          <w:b/>
          <w:sz w:val="28"/>
          <w:szCs w:val="28"/>
        </w:rPr>
        <w:t>часа</w:t>
      </w:r>
      <w:r w:rsidRPr="00A36B29">
        <w:rPr>
          <w:b/>
          <w:sz w:val="28"/>
          <w:szCs w:val="28"/>
        </w:rPr>
        <w:t>)</w:t>
      </w:r>
    </w:p>
    <w:p w:rsidR="00694634" w:rsidRPr="00A36B29" w:rsidRDefault="00694634" w:rsidP="00694634">
      <w:pPr>
        <w:shd w:val="clear" w:color="auto" w:fill="FFFFFF"/>
        <w:rPr>
          <w:b/>
          <w:sz w:val="28"/>
          <w:szCs w:val="28"/>
        </w:rPr>
      </w:pPr>
      <w:r w:rsidRPr="00A36B29">
        <w:rPr>
          <w:b/>
          <w:bCs/>
          <w:sz w:val="28"/>
          <w:szCs w:val="28"/>
        </w:rPr>
        <w:t xml:space="preserve">       </w:t>
      </w:r>
    </w:p>
    <w:p w:rsidR="00694634" w:rsidRPr="0023289B" w:rsidRDefault="00694634" w:rsidP="00694634">
      <w:pPr>
        <w:shd w:val="clear" w:color="auto" w:fill="FFFFFF"/>
        <w:rPr>
          <w:b/>
          <w:sz w:val="24"/>
          <w:szCs w:val="24"/>
        </w:rPr>
      </w:pPr>
      <w:r w:rsidRPr="0023289B">
        <w:rPr>
          <w:b/>
          <w:bCs/>
          <w:sz w:val="24"/>
          <w:szCs w:val="24"/>
        </w:rPr>
        <w:t>Числ</w:t>
      </w:r>
      <w:r>
        <w:rPr>
          <w:b/>
          <w:bCs/>
          <w:sz w:val="24"/>
          <w:szCs w:val="24"/>
        </w:rPr>
        <w:t>а от 1 до 1000 (продолжение) (14</w:t>
      </w:r>
      <w:r w:rsidRPr="0023289B">
        <w:rPr>
          <w:b/>
          <w:bCs/>
          <w:sz w:val="24"/>
          <w:szCs w:val="24"/>
        </w:rPr>
        <w:t xml:space="preserve"> ч)</w:t>
      </w:r>
    </w:p>
    <w:p w:rsidR="00694634" w:rsidRPr="0023289B" w:rsidRDefault="00694634" w:rsidP="00694634">
      <w:pPr>
        <w:shd w:val="clear" w:color="auto" w:fill="FFFFFF"/>
        <w:rPr>
          <w:sz w:val="24"/>
          <w:szCs w:val="24"/>
        </w:rPr>
      </w:pPr>
      <w:r w:rsidRPr="0023289B">
        <w:rPr>
          <w:sz w:val="24"/>
          <w:szCs w:val="24"/>
        </w:rPr>
        <w:t>Четыре арифметических действия. Порядок их выполне</w:t>
      </w:r>
      <w:r w:rsidRPr="0023289B">
        <w:rPr>
          <w:sz w:val="24"/>
          <w:szCs w:val="24"/>
        </w:rPr>
        <w:softHyphen/>
        <w:t>ния в выражениях, содержащих 2—4 действия. Письменные приемы вычислений. Знакомство со столбчатыми диаграммами.</w:t>
      </w:r>
    </w:p>
    <w:p w:rsidR="00694634" w:rsidRPr="0023289B" w:rsidRDefault="00694634" w:rsidP="00694634">
      <w:pPr>
        <w:shd w:val="clear" w:color="auto" w:fill="FFFFFF"/>
        <w:rPr>
          <w:b/>
          <w:sz w:val="24"/>
          <w:szCs w:val="24"/>
        </w:rPr>
      </w:pPr>
      <w:r w:rsidRPr="0023289B">
        <w:rPr>
          <w:b/>
          <w:bCs/>
          <w:sz w:val="24"/>
          <w:szCs w:val="24"/>
        </w:rPr>
        <w:t>Числа, которые больше 1000</w:t>
      </w:r>
      <w:r w:rsidRPr="0023289B">
        <w:rPr>
          <w:b/>
          <w:sz w:val="24"/>
          <w:szCs w:val="24"/>
        </w:rPr>
        <w:t xml:space="preserve">.  </w:t>
      </w:r>
      <w:r w:rsidRPr="0023289B">
        <w:rPr>
          <w:b/>
          <w:bCs/>
          <w:sz w:val="24"/>
          <w:szCs w:val="24"/>
        </w:rPr>
        <w:t>Нумерация</w:t>
      </w:r>
      <w:proofErr w:type="gramStart"/>
      <w:r w:rsidRPr="0023289B">
        <w:rPr>
          <w:b/>
          <w:bCs/>
          <w:sz w:val="24"/>
          <w:szCs w:val="24"/>
        </w:rPr>
        <w:t xml:space="preserve">( </w:t>
      </w:r>
      <w:proofErr w:type="gramEnd"/>
      <w:r>
        <w:rPr>
          <w:b/>
          <w:sz w:val="24"/>
          <w:szCs w:val="24"/>
        </w:rPr>
        <w:t>12</w:t>
      </w:r>
      <w:r w:rsidRPr="0023289B">
        <w:rPr>
          <w:b/>
          <w:sz w:val="24"/>
          <w:szCs w:val="24"/>
        </w:rPr>
        <w:t xml:space="preserve"> ч)</w:t>
      </w:r>
    </w:p>
    <w:p w:rsidR="00694634" w:rsidRPr="0023289B" w:rsidRDefault="00694634" w:rsidP="00694634">
      <w:pPr>
        <w:shd w:val="clear" w:color="auto" w:fill="FFFFFF"/>
        <w:rPr>
          <w:sz w:val="24"/>
          <w:szCs w:val="24"/>
        </w:rPr>
      </w:pPr>
      <w:r w:rsidRPr="0023289B">
        <w:rPr>
          <w:sz w:val="24"/>
          <w:szCs w:val="24"/>
        </w:rPr>
        <w:t>Новая счетная единица — тысяча.</w:t>
      </w:r>
    </w:p>
    <w:p w:rsidR="00694634" w:rsidRPr="0023289B" w:rsidRDefault="00694634" w:rsidP="00694634">
      <w:pPr>
        <w:shd w:val="clear" w:color="auto" w:fill="FFFFFF"/>
        <w:jc w:val="both"/>
        <w:rPr>
          <w:sz w:val="24"/>
          <w:szCs w:val="24"/>
        </w:rPr>
      </w:pPr>
      <w:r w:rsidRPr="0023289B">
        <w:rPr>
          <w:sz w:val="24"/>
          <w:szCs w:val="24"/>
        </w:rPr>
        <w:t>Разряды и классы: класс единиц, класс тысяч, класс мил</w:t>
      </w:r>
      <w:r w:rsidRPr="0023289B">
        <w:rPr>
          <w:sz w:val="24"/>
          <w:szCs w:val="24"/>
        </w:rPr>
        <w:softHyphen/>
        <w:t>лионов и т. д.</w:t>
      </w:r>
    </w:p>
    <w:p w:rsidR="00694634" w:rsidRPr="0023289B" w:rsidRDefault="00694634" w:rsidP="00694634">
      <w:pPr>
        <w:shd w:val="clear" w:color="auto" w:fill="FFFFFF"/>
        <w:rPr>
          <w:sz w:val="24"/>
          <w:szCs w:val="24"/>
        </w:rPr>
      </w:pPr>
      <w:r w:rsidRPr="0023289B">
        <w:rPr>
          <w:sz w:val="24"/>
          <w:szCs w:val="24"/>
        </w:rPr>
        <w:t>Чтение, запись и сравнение многозначных чисел.</w:t>
      </w:r>
    </w:p>
    <w:p w:rsidR="00694634" w:rsidRPr="0023289B" w:rsidRDefault="00694634" w:rsidP="00694634">
      <w:pPr>
        <w:shd w:val="clear" w:color="auto" w:fill="FFFFFF"/>
        <w:jc w:val="both"/>
        <w:rPr>
          <w:sz w:val="24"/>
          <w:szCs w:val="24"/>
        </w:rPr>
      </w:pPr>
      <w:r w:rsidRPr="0023289B">
        <w:rPr>
          <w:sz w:val="24"/>
          <w:szCs w:val="24"/>
        </w:rPr>
        <w:t>Представление многозначного числа в виде суммы раз</w:t>
      </w:r>
      <w:r w:rsidRPr="0023289B">
        <w:rPr>
          <w:sz w:val="24"/>
          <w:szCs w:val="24"/>
        </w:rPr>
        <w:softHyphen/>
        <w:t>рядных слагаемых.</w:t>
      </w:r>
    </w:p>
    <w:p w:rsidR="00694634" w:rsidRPr="0023289B" w:rsidRDefault="00694634" w:rsidP="00694634">
      <w:pPr>
        <w:shd w:val="clear" w:color="auto" w:fill="FFFFFF"/>
        <w:rPr>
          <w:sz w:val="24"/>
          <w:szCs w:val="24"/>
        </w:rPr>
      </w:pPr>
      <w:r w:rsidRPr="0023289B">
        <w:rPr>
          <w:sz w:val="24"/>
          <w:szCs w:val="24"/>
        </w:rPr>
        <w:t>Увеличение (уменьшение) числа в 10, 100, 1000 раз.</w:t>
      </w:r>
    </w:p>
    <w:p w:rsidR="00694634" w:rsidRPr="0023289B" w:rsidRDefault="00694634" w:rsidP="00694634">
      <w:pPr>
        <w:shd w:val="clear" w:color="auto" w:fill="FFFFFF"/>
        <w:rPr>
          <w:b/>
          <w:sz w:val="24"/>
          <w:szCs w:val="24"/>
        </w:rPr>
      </w:pPr>
      <w:r w:rsidRPr="0023289B">
        <w:rPr>
          <w:b/>
          <w:bCs/>
          <w:sz w:val="24"/>
          <w:szCs w:val="24"/>
        </w:rPr>
        <w:t xml:space="preserve">Величины </w:t>
      </w:r>
      <w:r>
        <w:rPr>
          <w:b/>
          <w:sz w:val="24"/>
          <w:szCs w:val="24"/>
        </w:rPr>
        <w:t xml:space="preserve">(16 </w:t>
      </w:r>
      <w:r w:rsidRPr="0023289B">
        <w:rPr>
          <w:b/>
          <w:sz w:val="24"/>
          <w:szCs w:val="24"/>
        </w:rPr>
        <w:t>ч)</w:t>
      </w:r>
    </w:p>
    <w:p w:rsidR="00694634" w:rsidRPr="0023289B" w:rsidRDefault="00694634" w:rsidP="00694634">
      <w:pPr>
        <w:shd w:val="clear" w:color="auto" w:fill="FFFFFF"/>
        <w:jc w:val="both"/>
        <w:rPr>
          <w:sz w:val="24"/>
          <w:szCs w:val="24"/>
        </w:rPr>
      </w:pPr>
      <w:r w:rsidRPr="0023289B">
        <w:rPr>
          <w:sz w:val="24"/>
          <w:szCs w:val="24"/>
        </w:rPr>
        <w:t>Единицы длины: миллиметр, сантиметр, дециметр, метр, километр. Соотношения между ними. Единицы площади: квадратный миллиметр, квадратный сантиметр, квадратный дециметр, квадратный метр, квадрат</w:t>
      </w:r>
      <w:r w:rsidRPr="0023289B">
        <w:rPr>
          <w:sz w:val="24"/>
          <w:szCs w:val="24"/>
        </w:rPr>
        <w:softHyphen/>
        <w:t>ный километр. Соотношения между ними.</w:t>
      </w:r>
    </w:p>
    <w:p w:rsidR="00694634" w:rsidRPr="0023289B" w:rsidRDefault="00694634" w:rsidP="00694634">
      <w:pPr>
        <w:shd w:val="clear" w:color="auto" w:fill="FFFFFF"/>
        <w:jc w:val="both"/>
        <w:rPr>
          <w:sz w:val="24"/>
          <w:szCs w:val="24"/>
        </w:rPr>
      </w:pPr>
      <w:r w:rsidRPr="0023289B">
        <w:rPr>
          <w:sz w:val="24"/>
          <w:szCs w:val="24"/>
        </w:rPr>
        <w:t>Единицы массы: грамм, килограмм, центнер, тонна. Соот</w:t>
      </w:r>
      <w:r w:rsidRPr="0023289B">
        <w:rPr>
          <w:sz w:val="24"/>
          <w:szCs w:val="24"/>
        </w:rPr>
        <w:softHyphen/>
        <w:t>ношения между ними.</w:t>
      </w:r>
    </w:p>
    <w:p w:rsidR="00694634" w:rsidRPr="0023289B" w:rsidRDefault="00694634" w:rsidP="00694634">
      <w:pPr>
        <w:shd w:val="clear" w:color="auto" w:fill="FFFFFF"/>
        <w:jc w:val="both"/>
        <w:rPr>
          <w:sz w:val="24"/>
          <w:szCs w:val="24"/>
        </w:rPr>
      </w:pPr>
      <w:r w:rsidRPr="0023289B">
        <w:rPr>
          <w:sz w:val="24"/>
          <w:szCs w:val="24"/>
        </w:rP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694634" w:rsidRPr="0023289B" w:rsidRDefault="00694634" w:rsidP="00694634">
      <w:pPr>
        <w:shd w:val="clear" w:color="auto" w:fill="FFFFFF"/>
        <w:rPr>
          <w:b/>
          <w:sz w:val="24"/>
          <w:szCs w:val="24"/>
        </w:rPr>
      </w:pPr>
      <w:r w:rsidRPr="0023289B">
        <w:rPr>
          <w:b/>
          <w:bCs/>
          <w:sz w:val="24"/>
          <w:szCs w:val="24"/>
        </w:rPr>
        <w:lastRenderedPageBreak/>
        <w:t xml:space="preserve">Сложение и вычитание </w:t>
      </w:r>
      <w:r>
        <w:rPr>
          <w:b/>
          <w:sz w:val="24"/>
          <w:szCs w:val="24"/>
        </w:rPr>
        <w:t>(10</w:t>
      </w:r>
      <w:r w:rsidRPr="0023289B">
        <w:rPr>
          <w:b/>
          <w:sz w:val="24"/>
          <w:szCs w:val="24"/>
        </w:rPr>
        <w:t xml:space="preserve"> ч)</w:t>
      </w:r>
    </w:p>
    <w:p w:rsidR="00694634" w:rsidRPr="0023289B" w:rsidRDefault="00694634" w:rsidP="00694634">
      <w:pPr>
        <w:shd w:val="clear" w:color="auto" w:fill="FFFFFF"/>
        <w:jc w:val="both"/>
        <w:rPr>
          <w:sz w:val="24"/>
          <w:szCs w:val="24"/>
        </w:rPr>
      </w:pPr>
      <w:r w:rsidRPr="0023289B">
        <w:rPr>
          <w:sz w:val="24"/>
          <w:szCs w:val="24"/>
        </w:rPr>
        <w:t>Сложение и вычитание (обобщение и систематизация знаний): задачи, решаемые сложением и вычитанием; сложе</w:t>
      </w:r>
      <w:r w:rsidRPr="0023289B">
        <w:rPr>
          <w:sz w:val="24"/>
          <w:szCs w:val="24"/>
        </w:rPr>
        <w:softHyphen/>
        <w:t>ние и вычитание с числом 0; переместительное и сочетатель</w:t>
      </w:r>
      <w:r w:rsidRPr="0023289B">
        <w:rPr>
          <w:sz w:val="24"/>
          <w:szCs w:val="24"/>
        </w:rPr>
        <w:softHyphen/>
        <w:t>ное свойства сложения и их использование для рационали</w:t>
      </w:r>
      <w:r w:rsidRPr="0023289B">
        <w:rPr>
          <w:sz w:val="24"/>
          <w:szCs w:val="24"/>
        </w:rPr>
        <w:softHyphen/>
        <w:t>зации вычислений; взаимосвязь между компонентами и ре</w:t>
      </w:r>
      <w:r w:rsidRPr="0023289B">
        <w:rPr>
          <w:sz w:val="24"/>
          <w:szCs w:val="24"/>
        </w:rPr>
        <w:softHyphen/>
        <w:t>зультатами сложения и вычитания; способы проверки сложения и вычитания.</w:t>
      </w:r>
    </w:p>
    <w:p w:rsidR="00694634" w:rsidRPr="0023289B" w:rsidRDefault="00694634" w:rsidP="00694634">
      <w:pPr>
        <w:shd w:val="clear" w:color="auto" w:fill="FFFFFF"/>
        <w:rPr>
          <w:sz w:val="24"/>
          <w:szCs w:val="24"/>
        </w:rPr>
      </w:pPr>
      <w:r w:rsidRPr="0023289B">
        <w:rPr>
          <w:sz w:val="24"/>
          <w:szCs w:val="24"/>
        </w:rPr>
        <w:t>Решение уравнений вида:</w:t>
      </w:r>
    </w:p>
    <w:p w:rsidR="00694634" w:rsidRPr="0023289B" w:rsidRDefault="00694634" w:rsidP="00694634">
      <w:pPr>
        <w:shd w:val="clear" w:color="auto" w:fill="FFFFFF"/>
        <w:rPr>
          <w:sz w:val="24"/>
          <w:szCs w:val="24"/>
        </w:rPr>
      </w:pPr>
      <w:proofErr w:type="spellStart"/>
      <w:r w:rsidRPr="0023289B">
        <w:rPr>
          <w:iCs/>
          <w:spacing w:val="-1"/>
          <w:sz w:val="24"/>
          <w:szCs w:val="24"/>
        </w:rPr>
        <w:t>х</w:t>
      </w:r>
      <w:proofErr w:type="spellEnd"/>
      <w:r w:rsidRPr="0023289B">
        <w:rPr>
          <w:iCs/>
          <w:spacing w:val="-1"/>
          <w:sz w:val="24"/>
          <w:szCs w:val="24"/>
        </w:rPr>
        <w:t xml:space="preserve"> + </w:t>
      </w:r>
      <w:r w:rsidRPr="0023289B">
        <w:rPr>
          <w:spacing w:val="-1"/>
          <w:sz w:val="24"/>
          <w:szCs w:val="24"/>
        </w:rPr>
        <w:t xml:space="preserve">312 = 654 + 79,  </w:t>
      </w:r>
      <w:r w:rsidRPr="0023289B">
        <w:rPr>
          <w:sz w:val="24"/>
          <w:szCs w:val="24"/>
        </w:rPr>
        <w:t xml:space="preserve">729-х = 217+163,  </w:t>
      </w:r>
      <w:proofErr w:type="spellStart"/>
      <w:r w:rsidRPr="0023289B">
        <w:rPr>
          <w:iCs/>
          <w:sz w:val="24"/>
          <w:szCs w:val="24"/>
        </w:rPr>
        <w:t>х</w:t>
      </w:r>
      <w:proofErr w:type="spellEnd"/>
      <w:r w:rsidRPr="0023289B">
        <w:rPr>
          <w:iCs/>
          <w:sz w:val="24"/>
          <w:szCs w:val="24"/>
        </w:rPr>
        <w:t xml:space="preserve">- </w:t>
      </w:r>
      <w:r w:rsidRPr="0023289B">
        <w:rPr>
          <w:sz w:val="24"/>
          <w:szCs w:val="24"/>
        </w:rPr>
        <w:t>137 = 500 -140.</w:t>
      </w:r>
    </w:p>
    <w:p w:rsidR="00694634" w:rsidRPr="0023289B" w:rsidRDefault="00694634" w:rsidP="00694634">
      <w:pPr>
        <w:shd w:val="clear" w:color="auto" w:fill="FFFFFF"/>
        <w:rPr>
          <w:sz w:val="24"/>
          <w:szCs w:val="24"/>
        </w:rPr>
      </w:pPr>
      <w:r w:rsidRPr="0023289B">
        <w:rPr>
          <w:sz w:val="24"/>
          <w:szCs w:val="24"/>
        </w:rPr>
        <w:t>Устное сложение и вычитание чисел в случаях, сводимых к действиям в пределах 100, и письменное — в остальных случаях.</w:t>
      </w:r>
    </w:p>
    <w:p w:rsidR="00694634" w:rsidRPr="0023289B" w:rsidRDefault="00694634" w:rsidP="00694634">
      <w:pPr>
        <w:shd w:val="clear" w:color="auto" w:fill="FFFFFF"/>
        <w:rPr>
          <w:sz w:val="24"/>
          <w:szCs w:val="24"/>
        </w:rPr>
      </w:pPr>
      <w:r w:rsidRPr="0023289B">
        <w:rPr>
          <w:sz w:val="24"/>
          <w:szCs w:val="24"/>
        </w:rPr>
        <w:t>Сложение и вычитание значений величин.</w:t>
      </w:r>
    </w:p>
    <w:p w:rsidR="003F5599" w:rsidRDefault="00694634" w:rsidP="00694634">
      <w:pPr>
        <w:shd w:val="clear" w:color="auto" w:fill="FFFFFF"/>
        <w:rPr>
          <w:b/>
          <w:bCs/>
          <w:sz w:val="24"/>
          <w:szCs w:val="24"/>
        </w:rPr>
      </w:pPr>
      <w:r w:rsidRPr="0023289B">
        <w:rPr>
          <w:b/>
          <w:bCs/>
          <w:sz w:val="24"/>
          <w:szCs w:val="24"/>
        </w:rPr>
        <w:t xml:space="preserve">    </w:t>
      </w:r>
    </w:p>
    <w:p w:rsidR="00694634" w:rsidRPr="0023289B" w:rsidRDefault="00694634" w:rsidP="00694634">
      <w:pPr>
        <w:shd w:val="clear" w:color="auto" w:fill="FFFFFF"/>
        <w:rPr>
          <w:b/>
          <w:sz w:val="24"/>
          <w:szCs w:val="24"/>
        </w:rPr>
      </w:pPr>
      <w:r w:rsidRPr="0023289B">
        <w:rPr>
          <w:b/>
          <w:bCs/>
          <w:sz w:val="24"/>
          <w:szCs w:val="24"/>
        </w:rPr>
        <w:t xml:space="preserve">  Умножение и деление </w:t>
      </w:r>
      <w:r>
        <w:rPr>
          <w:b/>
          <w:sz w:val="24"/>
          <w:szCs w:val="24"/>
        </w:rPr>
        <w:t>(73</w:t>
      </w:r>
      <w:r w:rsidRPr="0023289B">
        <w:rPr>
          <w:b/>
          <w:sz w:val="24"/>
          <w:szCs w:val="24"/>
        </w:rPr>
        <w:t xml:space="preserve"> ч)</w:t>
      </w:r>
    </w:p>
    <w:p w:rsidR="00694634" w:rsidRPr="0023289B" w:rsidRDefault="00694634" w:rsidP="00694634">
      <w:pPr>
        <w:shd w:val="clear" w:color="auto" w:fill="FFFFFF"/>
        <w:jc w:val="both"/>
        <w:rPr>
          <w:sz w:val="24"/>
          <w:szCs w:val="24"/>
        </w:rPr>
      </w:pPr>
      <w:r w:rsidRPr="0023289B">
        <w:rPr>
          <w:sz w:val="24"/>
          <w:szCs w:val="24"/>
        </w:rPr>
        <w:t>Умножение и деление (обобщение и систематизация зна</w:t>
      </w:r>
      <w:r w:rsidRPr="0023289B">
        <w:rPr>
          <w:sz w:val="24"/>
          <w:szCs w:val="24"/>
        </w:rPr>
        <w:softHyphen/>
        <w:t>ний): задачи, решаемые умножением и делением; случаи ум</w:t>
      </w:r>
      <w:r w:rsidRPr="0023289B">
        <w:rPr>
          <w:sz w:val="24"/>
          <w:szCs w:val="24"/>
        </w:rPr>
        <w:softHyphen/>
        <w:t>ножения с числами 1 и 0; деление числа 0 и невозможность деления на 0; переместительное и сочетательное свойства умножения, распределительное свойство умножения относи</w:t>
      </w:r>
      <w:r w:rsidRPr="0023289B">
        <w:rPr>
          <w:sz w:val="24"/>
          <w:szCs w:val="24"/>
        </w:rPr>
        <w:softHyphen/>
        <w:t>тельно сложения; рационализация вычислений на основе пе</w:t>
      </w:r>
      <w:r w:rsidRPr="0023289B">
        <w:rPr>
          <w:sz w:val="24"/>
          <w:szCs w:val="24"/>
        </w:rPr>
        <w:softHyphen/>
        <w:t>рестановки множителей, умножения суммы на число и чис</w:t>
      </w:r>
      <w:r w:rsidRPr="0023289B">
        <w:rPr>
          <w:sz w:val="24"/>
          <w:szCs w:val="24"/>
        </w:rPr>
        <w:softHyphen/>
        <w:t>ла на сумму, деления суммы на число, умножения и деле</w:t>
      </w:r>
      <w:r w:rsidRPr="0023289B">
        <w:rPr>
          <w:sz w:val="24"/>
          <w:szCs w:val="24"/>
        </w:rPr>
        <w:softHyphen/>
        <w:t>ния числа на произведение; взаимосвязь между компонентами и результатами умножения и деления; спосо</w:t>
      </w:r>
      <w:r w:rsidRPr="0023289B">
        <w:rPr>
          <w:sz w:val="24"/>
          <w:szCs w:val="24"/>
        </w:rPr>
        <w:softHyphen/>
        <w:t>бы проверки умножения и деления.</w:t>
      </w:r>
    </w:p>
    <w:p w:rsidR="00694634" w:rsidRPr="0023289B" w:rsidRDefault="00694634" w:rsidP="00694634">
      <w:pPr>
        <w:shd w:val="clear" w:color="auto" w:fill="FFFFFF"/>
        <w:jc w:val="both"/>
        <w:rPr>
          <w:sz w:val="24"/>
          <w:szCs w:val="24"/>
        </w:rPr>
      </w:pPr>
      <w:r w:rsidRPr="0023289B">
        <w:rPr>
          <w:sz w:val="24"/>
          <w:szCs w:val="24"/>
        </w:rPr>
        <w:t>Решение уравнений вида 6*</w:t>
      </w:r>
      <w:proofErr w:type="spellStart"/>
      <w:r w:rsidRPr="0023289B">
        <w:rPr>
          <w:sz w:val="24"/>
          <w:szCs w:val="24"/>
        </w:rPr>
        <w:t>х</w:t>
      </w:r>
      <w:proofErr w:type="spellEnd"/>
      <w:r w:rsidRPr="0023289B">
        <w:rPr>
          <w:sz w:val="24"/>
          <w:szCs w:val="24"/>
        </w:rPr>
        <w:t xml:space="preserve"> = 429 +120, </w:t>
      </w:r>
      <w:r w:rsidRPr="0023289B">
        <w:rPr>
          <w:iCs/>
          <w:sz w:val="24"/>
          <w:szCs w:val="24"/>
        </w:rPr>
        <w:t>х-</w:t>
      </w:r>
      <w:r w:rsidRPr="0023289B">
        <w:rPr>
          <w:sz w:val="24"/>
          <w:szCs w:val="24"/>
        </w:rPr>
        <w:t xml:space="preserve">18 = 270- 50, 360: </w:t>
      </w:r>
      <w:proofErr w:type="spellStart"/>
      <w:r w:rsidRPr="0023289B">
        <w:rPr>
          <w:iCs/>
          <w:sz w:val="24"/>
          <w:szCs w:val="24"/>
        </w:rPr>
        <w:t>х</w:t>
      </w:r>
      <w:proofErr w:type="spellEnd"/>
      <w:r w:rsidRPr="0023289B">
        <w:rPr>
          <w:iCs/>
          <w:sz w:val="24"/>
          <w:szCs w:val="24"/>
        </w:rPr>
        <w:t xml:space="preserve"> </w:t>
      </w:r>
      <w:r w:rsidRPr="0023289B">
        <w:rPr>
          <w:sz w:val="24"/>
          <w:szCs w:val="24"/>
        </w:rPr>
        <w:t>- 630:7 на основе взаимосвязей между компонентами и результатами действий.</w:t>
      </w:r>
    </w:p>
    <w:p w:rsidR="00694634" w:rsidRPr="0023289B" w:rsidRDefault="00694634" w:rsidP="00694634">
      <w:pPr>
        <w:shd w:val="clear" w:color="auto" w:fill="FFFFFF"/>
        <w:jc w:val="both"/>
        <w:rPr>
          <w:sz w:val="24"/>
          <w:szCs w:val="24"/>
        </w:rPr>
      </w:pPr>
      <w:r w:rsidRPr="0023289B">
        <w:rPr>
          <w:sz w:val="24"/>
          <w:szCs w:val="24"/>
        </w:rPr>
        <w:t>Устное умножение и деление на однозначное число в случаях, сводимых к действиям в пределах 100; умноже</w:t>
      </w:r>
      <w:r w:rsidRPr="0023289B">
        <w:rPr>
          <w:sz w:val="24"/>
          <w:szCs w:val="24"/>
        </w:rPr>
        <w:softHyphen/>
        <w:t>ние и деление на 10, 100, 1000.</w:t>
      </w:r>
    </w:p>
    <w:p w:rsidR="00694634" w:rsidRPr="0023289B" w:rsidRDefault="00694634" w:rsidP="00694634">
      <w:pPr>
        <w:shd w:val="clear" w:color="auto" w:fill="FFFFFF"/>
        <w:jc w:val="both"/>
        <w:rPr>
          <w:sz w:val="24"/>
          <w:szCs w:val="24"/>
        </w:rPr>
      </w:pPr>
      <w:proofErr w:type="gramStart"/>
      <w:r w:rsidRPr="0023289B">
        <w:rPr>
          <w:sz w:val="24"/>
          <w:szCs w:val="24"/>
        </w:rPr>
        <w:t>Письменное умножение и деление на однозначное и дву</w:t>
      </w:r>
      <w:r w:rsidRPr="0023289B">
        <w:rPr>
          <w:sz w:val="24"/>
          <w:szCs w:val="24"/>
        </w:rPr>
        <w:softHyphen/>
        <w:t>значное, числа в пределах миллиона.</w:t>
      </w:r>
      <w:proofErr w:type="gramEnd"/>
      <w:r w:rsidRPr="0023289B">
        <w:rPr>
          <w:sz w:val="24"/>
          <w:szCs w:val="24"/>
        </w:rPr>
        <w:t xml:space="preserve"> Письменное умножение и деление на трехзначное число (в порядке ознакомления).</w:t>
      </w:r>
    </w:p>
    <w:p w:rsidR="00694634" w:rsidRPr="0023289B" w:rsidRDefault="00694634" w:rsidP="00694634">
      <w:pPr>
        <w:shd w:val="clear" w:color="auto" w:fill="FFFFFF"/>
        <w:jc w:val="both"/>
        <w:rPr>
          <w:sz w:val="24"/>
          <w:szCs w:val="24"/>
        </w:rPr>
      </w:pPr>
      <w:r w:rsidRPr="0023289B">
        <w:rPr>
          <w:sz w:val="24"/>
          <w:szCs w:val="24"/>
        </w:rPr>
        <w:t>Умножение и деление значений величин на однозначное число.</w:t>
      </w:r>
    </w:p>
    <w:p w:rsidR="00694634" w:rsidRPr="0023289B" w:rsidRDefault="00694634" w:rsidP="00694634">
      <w:pPr>
        <w:shd w:val="clear" w:color="auto" w:fill="FFFFFF"/>
        <w:jc w:val="both"/>
        <w:rPr>
          <w:sz w:val="24"/>
          <w:szCs w:val="24"/>
        </w:rPr>
      </w:pPr>
      <w:r w:rsidRPr="0023289B">
        <w:rPr>
          <w:sz w:val="24"/>
          <w:szCs w:val="24"/>
        </w:rPr>
        <w:t>Связь между величинами (скорость, время, расстояние; масса одного предмета, количество предметов, масса всех предметов и др.).</w:t>
      </w:r>
    </w:p>
    <w:p w:rsidR="00694634" w:rsidRPr="0023289B" w:rsidRDefault="00694634" w:rsidP="00694634">
      <w:pPr>
        <w:shd w:val="clear" w:color="auto" w:fill="FFFFFF"/>
        <w:rPr>
          <w:sz w:val="24"/>
          <w:szCs w:val="24"/>
        </w:rPr>
      </w:pPr>
      <w:r w:rsidRPr="0023289B">
        <w:rPr>
          <w:sz w:val="24"/>
          <w:szCs w:val="24"/>
        </w:rPr>
        <w:t xml:space="preserve">            В течение всего года проводится: - вычисление  значений   числовых   выражений  в   2 — 4 действия (со скобками и без них), требующих применения всех    изученных    правил    о    порядке    выполнения    дей</w:t>
      </w:r>
      <w:r w:rsidRPr="0023289B">
        <w:rPr>
          <w:sz w:val="24"/>
          <w:szCs w:val="24"/>
        </w:rPr>
        <w:softHyphen/>
        <w:t>ствий;</w:t>
      </w:r>
    </w:p>
    <w:p w:rsidR="00694634" w:rsidRPr="0023289B" w:rsidRDefault="00694634" w:rsidP="00694634">
      <w:pPr>
        <w:shd w:val="clear" w:color="auto" w:fill="FFFFFF"/>
        <w:tabs>
          <w:tab w:val="left" w:pos="648"/>
        </w:tabs>
        <w:rPr>
          <w:sz w:val="24"/>
          <w:szCs w:val="24"/>
        </w:rPr>
      </w:pPr>
      <w:r w:rsidRPr="0023289B">
        <w:rPr>
          <w:sz w:val="24"/>
          <w:szCs w:val="24"/>
        </w:rPr>
        <w:t>—</w:t>
      </w:r>
      <w:r w:rsidRPr="0023289B">
        <w:rPr>
          <w:sz w:val="24"/>
          <w:szCs w:val="24"/>
        </w:rPr>
        <w:tab/>
        <w:t>решение задач в одно действие, раскрывающих:</w:t>
      </w:r>
    </w:p>
    <w:p w:rsidR="00694634" w:rsidRPr="0023289B" w:rsidRDefault="00694634" w:rsidP="00694634">
      <w:pPr>
        <w:shd w:val="clear" w:color="auto" w:fill="FFFFFF"/>
        <w:tabs>
          <w:tab w:val="left" w:pos="662"/>
        </w:tabs>
        <w:rPr>
          <w:sz w:val="24"/>
          <w:szCs w:val="24"/>
        </w:rPr>
      </w:pPr>
      <w:r w:rsidRPr="0023289B">
        <w:rPr>
          <w:sz w:val="24"/>
          <w:szCs w:val="24"/>
        </w:rPr>
        <w:t>а)</w:t>
      </w:r>
      <w:r w:rsidRPr="0023289B">
        <w:rPr>
          <w:sz w:val="24"/>
          <w:szCs w:val="24"/>
        </w:rPr>
        <w:tab/>
        <w:t>смысл арифметических действий;</w:t>
      </w:r>
    </w:p>
    <w:p w:rsidR="00694634" w:rsidRPr="0023289B" w:rsidRDefault="00694634" w:rsidP="00694634">
      <w:pPr>
        <w:shd w:val="clear" w:color="auto" w:fill="FFFFFF"/>
        <w:tabs>
          <w:tab w:val="left" w:pos="662"/>
        </w:tabs>
        <w:rPr>
          <w:sz w:val="24"/>
          <w:szCs w:val="24"/>
        </w:rPr>
      </w:pPr>
      <w:r w:rsidRPr="0023289B">
        <w:rPr>
          <w:sz w:val="24"/>
          <w:szCs w:val="24"/>
        </w:rPr>
        <w:t>б)</w:t>
      </w:r>
      <w:r w:rsidRPr="0023289B">
        <w:rPr>
          <w:sz w:val="24"/>
          <w:szCs w:val="24"/>
        </w:rPr>
        <w:tab/>
        <w:t>нахождение неизвестных компонентов действий;</w:t>
      </w:r>
    </w:p>
    <w:p w:rsidR="00694634" w:rsidRPr="0023289B" w:rsidRDefault="00694634" w:rsidP="00694634">
      <w:pPr>
        <w:shd w:val="clear" w:color="auto" w:fill="FFFFFF"/>
        <w:tabs>
          <w:tab w:val="left" w:pos="662"/>
        </w:tabs>
        <w:rPr>
          <w:sz w:val="24"/>
          <w:szCs w:val="24"/>
        </w:rPr>
      </w:pPr>
      <w:r w:rsidRPr="0023289B">
        <w:rPr>
          <w:sz w:val="24"/>
          <w:szCs w:val="24"/>
        </w:rPr>
        <w:t>в)</w:t>
      </w:r>
      <w:r w:rsidRPr="0023289B">
        <w:rPr>
          <w:sz w:val="24"/>
          <w:szCs w:val="24"/>
        </w:rPr>
        <w:tab/>
        <w:t xml:space="preserve">отношения </w:t>
      </w:r>
      <w:r w:rsidRPr="0023289B">
        <w:rPr>
          <w:iCs/>
          <w:sz w:val="24"/>
          <w:szCs w:val="24"/>
        </w:rPr>
        <w:t>больше, меньше, равно;</w:t>
      </w:r>
    </w:p>
    <w:p w:rsidR="00694634" w:rsidRPr="0023289B" w:rsidRDefault="00694634" w:rsidP="00694634">
      <w:pPr>
        <w:shd w:val="clear" w:color="auto" w:fill="FFFFFF"/>
        <w:tabs>
          <w:tab w:val="left" w:pos="662"/>
        </w:tabs>
        <w:rPr>
          <w:sz w:val="24"/>
          <w:szCs w:val="24"/>
        </w:rPr>
      </w:pPr>
      <w:r w:rsidRPr="0023289B">
        <w:rPr>
          <w:sz w:val="24"/>
          <w:szCs w:val="24"/>
        </w:rPr>
        <w:t>г)</w:t>
      </w:r>
      <w:r w:rsidRPr="0023289B">
        <w:rPr>
          <w:sz w:val="24"/>
          <w:szCs w:val="24"/>
        </w:rPr>
        <w:tab/>
        <w:t>взаимосвязь между величинами;</w:t>
      </w:r>
    </w:p>
    <w:p w:rsidR="00694634" w:rsidRPr="0023289B" w:rsidRDefault="00694634" w:rsidP="00694634">
      <w:pPr>
        <w:shd w:val="clear" w:color="auto" w:fill="FFFFFF"/>
        <w:tabs>
          <w:tab w:val="left" w:pos="648"/>
        </w:tabs>
        <w:rPr>
          <w:sz w:val="24"/>
          <w:szCs w:val="24"/>
        </w:rPr>
      </w:pPr>
      <w:r w:rsidRPr="0023289B">
        <w:rPr>
          <w:sz w:val="24"/>
          <w:szCs w:val="24"/>
        </w:rPr>
        <w:t>—</w:t>
      </w:r>
      <w:r w:rsidRPr="0023289B">
        <w:rPr>
          <w:sz w:val="24"/>
          <w:szCs w:val="24"/>
        </w:rPr>
        <w:tab/>
        <w:t xml:space="preserve">решение задач в </w:t>
      </w:r>
      <w:r w:rsidRPr="0023289B">
        <w:rPr>
          <w:iCs/>
          <w:sz w:val="24"/>
          <w:szCs w:val="24"/>
        </w:rPr>
        <w:t xml:space="preserve">2—4 </w:t>
      </w:r>
      <w:r w:rsidRPr="0023289B">
        <w:rPr>
          <w:sz w:val="24"/>
          <w:szCs w:val="24"/>
        </w:rPr>
        <w:t>действия;</w:t>
      </w:r>
    </w:p>
    <w:p w:rsidR="00694634" w:rsidRPr="0023289B" w:rsidRDefault="00694634" w:rsidP="00694634">
      <w:pPr>
        <w:shd w:val="clear" w:color="auto" w:fill="FFFFFF"/>
        <w:jc w:val="both"/>
        <w:rPr>
          <w:sz w:val="24"/>
          <w:szCs w:val="24"/>
        </w:rPr>
      </w:pPr>
      <w:r w:rsidRPr="0023289B">
        <w:rPr>
          <w:sz w:val="24"/>
          <w:szCs w:val="24"/>
        </w:rPr>
        <w:t>решение задач на распознавание геометрических фи</w:t>
      </w:r>
      <w:r w:rsidRPr="0023289B">
        <w:rPr>
          <w:sz w:val="24"/>
          <w:szCs w:val="24"/>
        </w:rPr>
        <w:softHyphen/>
        <w:t>гур в составе более сложных; разбиение фигуры на задан</w:t>
      </w:r>
      <w:r w:rsidRPr="0023289B">
        <w:rPr>
          <w:sz w:val="24"/>
          <w:szCs w:val="24"/>
        </w:rPr>
        <w:softHyphen/>
        <w:t>ные части; составление заданной фигуры из 2 — 3 се частей; построение изученных фигур с помощью линейки и цир</w:t>
      </w:r>
      <w:r w:rsidRPr="0023289B">
        <w:rPr>
          <w:sz w:val="24"/>
          <w:szCs w:val="24"/>
        </w:rPr>
        <w:softHyphen/>
        <w:t>куля.</w:t>
      </w:r>
    </w:p>
    <w:p w:rsidR="00694634" w:rsidRPr="0023289B" w:rsidRDefault="00694634" w:rsidP="00694634">
      <w:pPr>
        <w:shd w:val="clear" w:color="auto" w:fill="FFFFFF"/>
        <w:rPr>
          <w:b/>
          <w:sz w:val="24"/>
          <w:szCs w:val="24"/>
        </w:rPr>
      </w:pPr>
      <w:r w:rsidRPr="0023289B">
        <w:rPr>
          <w:b/>
          <w:sz w:val="24"/>
          <w:szCs w:val="24"/>
        </w:rPr>
        <w:t xml:space="preserve">Систематизация </w:t>
      </w:r>
      <w:r w:rsidR="00AA039E">
        <w:rPr>
          <w:b/>
          <w:sz w:val="24"/>
          <w:szCs w:val="24"/>
        </w:rPr>
        <w:t>и обобщение всего изученного (7</w:t>
      </w:r>
      <w:r w:rsidRPr="0023289B">
        <w:rPr>
          <w:b/>
          <w:sz w:val="24"/>
          <w:szCs w:val="24"/>
        </w:rPr>
        <w:t xml:space="preserve"> часов)</w:t>
      </w:r>
    </w:p>
    <w:p w:rsidR="00694634" w:rsidRPr="0023289B" w:rsidRDefault="00694634" w:rsidP="00694634">
      <w:pPr>
        <w:shd w:val="clear" w:color="auto" w:fill="FFFFFF"/>
        <w:rPr>
          <w:b/>
          <w:sz w:val="24"/>
          <w:szCs w:val="24"/>
        </w:rPr>
      </w:pPr>
    </w:p>
    <w:p w:rsidR="00AA039E" w:rsidRDefault="00AA039E" w:rsidP="00694634">
      <w:pPr>
        <w:rPr>
          <w:b/>
          <w:sz w:val="28"/>
          <w:szCs w:val="28"/>
        </w:rPr>
      </w:pPr>
    </w:p>
    <w:p w:rsidR="00AA039E" w:rsidRDefault="00AA039E" w:rsidP="00694634">
      <w:pPr>
        <w:rPr>
          <w:b/>
          <w:sz w:val="28"/>
          <w:szCs w:val="28"/>
        </w:rPr>
      </w:pPr>
    </w:p>
    <w:p w:rsidR="00694634" w:rsidRPr="00A36B29" w:rsidRDefault="00694634" w:rsidP="00694634">
      <w:pPr>
        <w:rPr>
          <w:b/>
          <w:sz w:val="28"/>
          <w:szCs w:val="28"/>
        </w:rPr>
      </w:pPr>
      <w:r w:rsidRPr="00A36B29">
        <w:rPr>
          <w:b/>
          <w:sz w:val="28"/>
          <w:szCs w:val="28"/>
        </w:rPr>
        <w:lastRenderedPageBreak/>
        <w:t>ТЕМАТИЧЕСКОЕ ПЛАНИРОВАНИЕ</w:t>
      </w:r>
    </w:p>
    <w:p w:rsidR="00694634" w:rsidRPr="00A36B29" w:rsidRDefault="00694634" w:rsidP="00694634">
      <w:pPr>
        <w:rPr>
          <w:b/>
          <w:sz w:val="28"/>
          <w:szCs w:val="28"/>
        </w:rPr>
      </w:pPr>
    </w:p>
    <w:p w:rsidR="00694634" w:rsidRDefault="00694634" w:rsidP="00694634">
      <w:pPr>
        <w:rPr>
          <w:b/>
          <w:sz w:val="28"/>
          <w:szCs w:val="28"/>
        </w:rPr>
      </w:pPr>
      <w:r w:rsidRPr="00A36B29">
        <w:rPr>
          <w:b/>
          <w:sz w:val="28"/>
          <w:szCs w:val="28"/>
        </w:rPr>
        <w:t xml:space="preserve"> 1 КЛАСС</w:t>
      </w:r>
    </w:p>
    <w:p w:rsidR="00694634" w:rsidRPr="00A36B29" w:rsidRDefault="00694634" w:rsidP="00694634">
      <w:pPr>
        <w:rPr>
          <w:b/>
          <w:sz w:val="28"/>
          <w:szCs w:val="28"/>
        </w:rPr>
      </w:pPr>
    </w:p>
    <w:tbl>
      <w:tblP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11924"/>
        <w:gridCol w:w="1625"/>
      </w:tblGrid>
      <w:tr w:rsidR="0059398B" w:rsidRPr="0023289B" w:rsidTr="0059398B">
        <w:trPr>
          <w:trHeight w:val="618"/>
        </w:trPr>
        <w:tc>
          <w:tcPr>
            <w:tcW w:w="432" w:type="pct"/>
            <w:vMerge w:val="restart"/>
            <w:tcBorders>
              <w:right w:val="single" w:sz="4" w:space="0" w:color="auto"/>
            </w:tcBorders>
            <w:vAlign w:val="center"/>
          </w:tcPr>
          <w:p w:rsidR="0059398B" w:rsidRPr="0023289B" w:rsidRDefault="0059398B" w:rsidP="0059398B">
            <w:pPr>
              <w:rPr>
                <w:b/>
                <w:bCs/>
                <w:sz w:val="24"/>
                <w:szCs w:val="24"/>
              </w:rPr>
            </w:pPr>
            <w:r w:rsidRPr="0023289B">
              <w:rPr>
                <w:b/>
                <w:bCs/>
                <w:sz w:val="24"/>
                <w:szCs w:val="24"/>
              </w:rPr>
              <w:t xml:space="preserve">№№ </w:t>
            </w:r>
            <w:proofErr w:type="spellStart"/>
            <w:proofErr w:type="gramStart"/>
            <w:r w:rsidRPr="0023289B">
              <w:rPr>
                <w:b/>
                <w:bCs/>
                <w:sz w:val="24"/>
                <w:szCs w:val="24"/>
              </w:rPr>
              <w:t>п</w:t>
            </w:r>
            <w:proofErr w:type="spellEnd"/>
            <w:proofErr w:type="gramEnd"/>
            <w:r w:rsidRPr="0023289B">
              <w:rPr>
                <w:b/>
                <w:bCs/>
                <w:sz w:val="24"/>
                <w:szCs w:val="24"/>
              </w:rPr>
              <w:t>/</w:t>
            </w:r>
            <w:proofErr w:type="spellStart"/>
            <w:r w:rsidRPr="0023289B">
              <w:rPr>
                <w:b/>
                <w:bCs/>
                <w:sz w:val="24"/>
                <w:szCs w:val="24"/>
              </w:rPr>
              <w:t>п</w:t>
            </w:r>
            <w:proofErr w:type="spellEnd"/>
          </w:p>
        </w:tc>
        <w:tc>
          <w:tcPr>
            <w:tcW w:w="4020" w:type="pct"/>
            <w:vMerge w:val="restart"/>
            <w:tcBorders>
              <w:left w:val="single" w:sz="4" w:space="0" w:color="auto"/>
              <w:right w:val="single" w:sz="4" w:space="0" w:color="auto"/>
            </w:tcBorders>
            <w:vAlign w:val="center"/>
          </w:tcPr>
          <w:p w:rsidR="0059398B" w:rsidRPr="0023289B" w:rsidRDefault="0059398B" w:rsidP="0059398B">
            <w:pPr>
              <w:rPr>
                <w:b/>
                <w:bCs/>
                <w:sz w:val="24"/>
                <w:szCs w:val="24"/>
              </w:rPr>
            </w:pPr>
            <w:r w:rsidRPr="0023289B">
              <w:rPr>
                <w:b/>
                <w:bCs/>
                <w:sz w:val="24"/>
                <w:szCs w:val="24"/>
              </w:rPr>
              <w:t>Тема урока</w:t>
            </w:r>
          </w:p>
        </w:tc>
        <w:tc>
          <w:tcPr>
            <w:tcW w:w="548" w:type="pct"/>
            <w:vMerge w:val="restart"/>
            <w:tcBorders>
              <w:left w:val="single" w:sz="4" w:space="0" w:color="auto"/>
              <w:right w:val="single" w:sz="4" w:space="0" w:color="auto"/>
            </w:tcBorders>
          </w:tcPr>
          <w:p w:rsidR="0059398B" w:rsidRPr="0023289B" w:rsidRDefault="0059398B" w:rsidP="0059398B">
            <w:pPr>
              <w:rPr>
                <w:b/>
                <w:bCs/>
                <w:sz w:val="24"/>
                <w:szCs w:val="24"/>
              </w:rPr>
            </w:pPr>
            <w:r w:rsidRPr="0023289B">
              <w:rPr>
                <w:b/>
                <w:bCs/>
                <w:sz w:val="24"/>
                <w:szCs w:val="24"/>
              </w:rPr>
              <w:t>Количество часов</w:t>
            </w:r>
          </w:p>
        </w:tc>
      </w:tr>
      <w:tr w:rsidR="0059398B" w:rsidRPr="0023289B" w:rsidTr="0059398B">
        <w:trPr>
          <w:trHeight w:val="322"/>
        </w:trPr>
        <w:tc>
          <w:tcPr>
            <w:tcW w:w="432" w:type="pct"/>
            <w:vMerge/>
            <w:tcBorders>
              <w:right w:val="single" w:sz="4" w:space="0" w:color="auto"/>
            </w:tcBorders>
          </w:tcPr>
          <w:p w:rsidR="0059398B" w:rsidRPr="0023289B" w:rsidRDefault="0059398B" w:rsidP="0059398B">
            <w:pPr>
              <w:pStyle w:val="a3"/>
              <w:widowControl/>
              <w:numPr>
                <w:ilvl w:val="0"/>
                <w:numId w:val="25"/>
              </w:numPr>
              <w:autoSpaceDE/>
              <w:autoSpaceDN/>
              <w:adjustRightInd/>
              <w:ind w:left="0" w:firstLine="0"/>
              <w:contextualSpacing w:val="0"/>
              <w:rPr>
                <w:b/>
                <w:bCs/>
                <w:sz w:val="24"/>
                <w:szCs w:val="24"/>
              </w:rPr>
            </w:pPr>
          </w:p>
        </w:tc>
        <w:tc>
          <w:tcPr>
            <w:tcW w:w="4020" w:type="pct"/>
            <w:vMerge/>
            <w:tcBorders>
              <w:left w:val="single" w:sz="4" w:space="0" w:color="auto"/>
              <w:right w:val="single" w:sz="4" w:space="0" w:color="auto"/>
            </w:tcBorders>
          </w:tcPr>
          <w:p w:rsidR="0059398B" w:rsidRPr="0023289B" w:rsidRDefault="0059398B" w:rsidP="0059398B">
            <w:pPr>
              <w:rPr>
                <w:b/>
                <w:bCs/>
                <w:sz w:val="24"/>
                <w:szCs w:val="24"/>
              </w:rPr>
            </w:pPr>
          </w:p>
        </w:tc>
        <w:tc>
          <w:tcPr>
            <w:tcW w:w="548" w:type="pct"/>
            <w:vMerge/>
            <w:tcBorders>
              <w:left w:val="single" w:sz="4" w:space="0" w:color="auto"/>
              <w:right w:val="single" w:sz="4" w:space="0" w:color="auto"/>
            </w:tcBorders>
          </w:tcPr>
          <w:p w:rsidR="0059398B" w:rsidRPr="0023289B" w:rsidRDefault="0059398B" w:rsidP="0059398B">
            <w:pPr>
              <w:rPr>
                <w:b/>
                <w:bCs/>
                <w:sz w:val="24"/>
                <w:szCs w:val="24"/>
              </w:rPr>
            </w:pPr>
          </w:p>
        </w:tc>
      </w:tr>
      <w:tr w:rsidR="0059398B" w:rsidRPr="0023289B" w:rsidTr="0059398B">
        <w:tc>
          <w:tcPr>
            <w:tcW w:w="432" w:type="pct"/>
            <w:tcBorders>
              <w:right w:val="single" w:sz="4" w:space="0" w:color="auto"/>
            </w:tcBorders>
          </w:tcPr>
          <w:p w:rsidR="0059398B" w:rsidRPr="0023289B" w:rsidRDefault="0059398B" w:rsidP="0059398B">
            <w:pPr>
              <w:rPr>
                <w:b/>
                <w:bCs/>
                <w:sz w:val="24"/>
                <w:szCs w:val="24"/>
              </w:rPr>
            </w:pPr>
          </w:p>
        </w:tc>
        <w:tc>
          <w:tcPr>
            <w:tcW w:w="4020" w:type="pct"/>
            <w:tcBorders>
              <w:right w:val="single" w:sz="4" w:space="0" w:color="auto"/>
            </w:tcBorders>
          </w:tcPr>
          <w:p w:rsidR="0059398B" w:rsidRPr="0023289B" w:rsidRDefault="0059398B" w:rsidP="0059398B">
            <w:pPr>
              <w:rPr>
                <w:b/>
                <w:bCs/>
                <w:sz w:val="24"/>
                <w:szCs w:val="24"/>
              </w:rPr>
            </w:pPr>
            <w:r w:rsidRPr="0023289B">
              <w:rPr>
                <w:b/>
                <w:bCs/>
                <w:sz w:val="24"/>
                <w:szCs w:val="24"/>
              </w:rPr>
              <w:t>Подготовка к изучению чисел.  Пространственные и временные представления – 8 ч.</w:t>
            </w:r>
          </w:p>
        </w:tc>
        <w:tc>
          <w:tcPr>
            <w:tcW w:w="548" w:type="pct"/>
          </w:tcPr>
          <w:p w:rsidR="0059398B" w:rsidRPr="0023289B" w:rsidRDefault="0059398B" w:rsidP="0059398B">
            <w:pPr>
              <w:rPr>
                <w:b/>
                <w:bCs/>
                <w:sz w:val="24"/>
                <w:szCs w:val="24"/>
              </w:rPr>
            </w:pPr>
            <w:r w:rsidRPr="0023289B">
              <w:rPr>
                <w:b/>
                <w:bCs/>
                <w:sz w:val="24"/>
                <w:szCs w:val="24"/>
              </w:rPr>
              <w:t>8</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25"/>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Счет предметов.</w:t>
            </w:r>
          </w:p>
        </w:tc>
        <w:tc>
          <w:tcPr>
            <w:tcW w:w="548"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5"/>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Пространственные представления.</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5"/>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Временные представления.</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5"/>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Столько же. Больше. Меньше.</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tabs>
                <w:tab w:val="left" w:pos="140"/>
              </w:tabs>
              <w:ind w:left="0"/>
              <w:rPr>
                <w:sz w:val="24"/>
                <w:szCs w:val="24"/>
              </w:rPr>
            </w:pPr>
            <w:r w:rsidRPr="0023289B">
              <w:rPr>
                <w:sz w:val="24"/>
                <w:szCs w:val="24"/>
              </w:rPr>
              <w:t>5</w:t>
            </w:r>
            <w:r>
              <w:rPr>
                <w:sz w:val="24"/>
                <w:szCs w:val="24"/>
              </w:rPr>
              <w:t>.</w:t>
            </w:r>
          </w:p>
        </w:tc>
        <w:tc>
          <w:tcPr>
            <w:tcW w:w="4020" w:type="pct"/>
          </w:tcPr>
          <w:p w:rsidR="0059398B" w:rsidRPr="0023289B" w:rsidRDefault="0059398B" w:rsidP="0059398B">
            <w:pPr>
              <w:rPr>
                <w:sz w:val="24"/>
                <w:szCs w:val="24"/>
              </w:rPr>
            </w:pPr>
            <w:proofErr w:type="gramStart"/>
            <w:r w:rsidRPr="0023289B">
              <w:rPr>
                <w:sz w:val="24"/>
                <w:szCs w:val="24"/>
              </w:rPr>
              <w:t>На сколько</w:t>
            </w:r>
            <w:proofErr w:type="gramEnd"/>
            <w:r w:rsidRPr="0023289B">
              <w:rPr>
                <w:sz w:val="24"/>
                <w:szCs w:val="24"/>
              </w:rPr>
              <w:t xml:space="preserve"> больше (меньше)?</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tabs>
                <w:tab w:val="left" w:pos="140"/>
              </w:tabs>
              <w:ind w:left="0"/>
              <w:rPr>
                <w:sz w:val="24"/>
                <w:szCs w:val="24"/>
              </w:rPr>
            </w:pPr>
            <w:r>
              <w:rPr>
                <w:sz w:val="24"/>
                <w:szCs w:val="24"/>
              </w:rPr>
              <w:t>6.</w:t>
            </w:r>
          </w:p>
        </w:tc>
        <w:tc>
          <w:tcPr>
            <w:tcW w:w="4020" w:type="pct"/>
          </w:tcPr>
          <w:p w:rsidR="0059398B" w:rsidRPr="0023289B" w:rsidRDefault="0059398B" w:rsidP="0059398B">
            <w:pPr>
              <w:rPr>
                <w:sz w:val="24"/>
                <w:szCs w:val="24"/>
              </w:rPr>
            </w:pPr>
            <w:proofErr w:type="gramStart"/>
            <w:r w:rsidRPr="0023289B">
              <w:rPr>
                <w:sz w:val="24"/>
                <w:szCs w:val="24"/>
              </w:rPr>
              <w:t>На сколько</w:t>
            </w:r>
            <w:proofErr w:type="gramEnd"/>
            <w:r w:rsidRPr="0023289B">
              <w:rPr>
                <w:sz w:val="24"/>
                <w:szCs w:val="24"/>
              </w:rPr>
              <w:t xml:space="preserve"> больше (меньше)?</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Стра</w:t>
            </w:r>
            <w:r w:rsidRPr="0023289B">
              <w:rPr>
                <w:sz w:val="24"/>
                <w:szCs w:val="24"/>
              </w:rPr>
              <w:softHyphen/>
              <w:t xml:space="preserve">нички для </w:t>
            </w:r>
            <w:proofErr w:type="gramStart"/>
            <w:r w:rsidRPr="0023289B">
              <w:rPr>
                <w:sz w:val="24"/>
                <w:szCs w:val="24"/>
              </w:rPr>
              <w:t>лю</w:t>
            </w:r>
            <w:r w:rsidRPr="0023289B">
              <w:rPr>
                <w:sz w:val="24"/>
                <w:szCs w:val="24"/>
              </w:rPr>
              <w:softHyphen/>
              <w:t>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Прове</w:t>
            </w:r>
            <w:r w:rsidRPr="0023289B">
              <w:rPr>
                <w:sz w:val="24"/>
                <w:szCs w:val="24"/>
              </w:rPr>
              <w:softHyphen/>
              <w:t>рочная работа по теме «Счёт предме</w:t>
            </w:r>
            <w:r w:rsidRPr="0023289B">
              <w:rPr>
                <w:sz w:val="24"/>
                <w:szCs w:val="24"/>
              </w:rPr>
              <w:softHyphen/>
              <w:t>тов. Сравне</w:t>
            </w:r>
            <w:r w:rsidRPr="0023289B">
              <w:rPr>
                <w:sz w:val="24"/>
                <w:szCs w:val="24"/>
              </w:rPr>
              <w:softHyphen/>
              <w:t>ние групп предме</w:t>
            </w:r>
            <w:r w:rsidRPr="0023289B">
              <w:rPr>
                <w:sz w:val="24"/>
                <w:szCs w:val="24"/>
              </w:rPr>
              <w:softHyphen/>
              <w:t>тов».</w:t>
            </w:r>
          </w:p>
        </w:tc>
        <w:tc>
          <w:tcPr>
            <w:tcW w:w="548"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shd w:val="clear" w:color="auto" w:fill="FFFFFF"/>
              <w:rPr>
                <w:sz w:val="24"/>
                <w:szCs w:val="24"/>
              </w:rPr>
            </w:pPr>
          </w:p>
        </w:tc>
        <w:tc>
          <w:tcPr>
            <w:tcW w:w="4020" w:type="pct"/>
            <w:tcBorders>
              <w:right w:val="single" w:sz="4" w:space="0" w:color="auto"/>
            </w:tcBorders>
          </w:tcPr>
          <w:p w:rsidR="0059398B" w:rsidRPr="0023289B" w:rsidRDefault="0059398B" w:rsidP="0059398B">
            <w:pPr>
              <w:shd w:val="clear" w:color="auto" w:fill="FFFFFF"/>
              <w:rPr>
                <w:sz w:val="24"/>
                <w:szCs w:val="24"/>
              </w:rPr>
            </w:pPr>
            <w:r w:rsidRPr="0023289B">
              <w:rPr>
                <w:b/>
                <w:bCs/>
                <w:sz w:val="24"/>
                <w:szCs w:val="24"/>
              </w:rPr>
              <w:t>Числа от 1 до 10. Число 0. Нумерация - 28 ч</w:t>
            </w:r>
            <w:r w:rsidRPr="0023289B">
              <w:rPr>
                <w:sz w:val="24"/>
                <w:szCs w:val="24"/>
              </w:rPr>
              <w:t>.</w:t>
            </w:r>
          </w:p>
        </w:tc>
        <w:tc>
          <w:tcPr>
            <w:tcW w:w="548" w:type="pct"/>
          </w:tcPr>
          <w:p w:rsidR="0059398B" w:rsidRPr="0023289B" w:rsidRDefault="0059398B" w:rsidP="0059398B">
            <w:pPr>
              <w:shd w:val="clear" w:color="auto" w:fill="FFFFFF"/>
              <w:rPr>
                <w:b/>
                <w:bCs/>
                <w:sz w:val="24"/>
                <w:szCs w:val="24"/>
              </w:rPr>
            </w:pPr>
            <w:r w:rsidRPr="0023289B">
              <w:rPr>
                <w:b/>
                <w:bCs/>
                <w:sz w:val="24"/>
                <w:szCs w:val="24"/>
              </w:rPr>
              <w:t>28</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Много. Один. Письмо цифры 1.</w:t>
            </w:r>
          </w:p>
        </w:tc>
        <w:tc>
          <w:tcPr>
            <w:tcW w:w="548"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Числа 1, 2. Письмо цифры 2.</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Число 3. Письмо цифры 3.</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Знаки +, –, =. «Прибавить», «вычесть», «получится».</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Число 4. Письмо цифры 4.</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Длиннее. Короче. </w:t>
            </w:r>
            <w:proofErr w:type="gramStart"/>
            <w:r w:rsidRPr="0023289B">
              <w:rPr>
                <w:sz w:val="24"/>
                <w:szCs w:val="24"/>
              </w:rPr>
              <w:t>Одинаковые</w:t>
            </w:r>
            <w:proofErr w:type="gramEnd"/>
            <w:r w:rsidRPr="0023289B">
              <w:rPr>
                <w:sz w:val="24"/>
                <w:szCs w:val="24"/>
              </w:rPr>
              <w:t xml:space="preserve"> по длине.</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Число 5. Письмо цифры 5.</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Числа от 1 до 5: Состав числа 5.</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Точка. Линия: кривая, прямая. Отрезок.</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Ломаная линия. Звено ломаной, вершины.</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Закрепление.</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Знаки «больше», «меньше», «равно».</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Равенство. Неравенство.</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top w:val="nil"/>
            </w:tcBorders>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Borders>
              <w:top w:val="nil"/>
            </w:tcBorders>
          </w:tcPr>
          <w:p w:rsidR="0059398B" w:rsidRPr="0023289B" w:rsidRDefault="0059398B" w:rsidP="0059398B">
            <w:pPr>
              <w:rPr>
                <w:sz w:val="24"/>
                <w:szCs w:val="24"/>
              </w:rPr>
            </w:pPr>
            <w:r w:rsidRPr="0023289B">
              <w:rPr>
                <w:sz w:val="24"/>
                <w:szCs w:val="24"/>
              </w:rPr>
              <w:t>Многоугольник.</w:t>
            </w:r>
          </w:p>
        </w:tc>
        <w:tc>
          <w:tcPr>
            <w:tcW w:w="548" w:type="pct"/>
            <w:tcBorders>
              <w:top w:val="nil"/>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Числа 6, 7. Письмо цифры 6.</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Закрепление. Письмо цифры 7.</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Числа 8, 9. Письмо цифры 8.</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Закрепление. Письмо цифры 9.</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Число 10. Запись числа 10.</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Числа от 1 до 10. Закрепление.</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tabs>
                <w:tab w:val="center" w:pos="4677"/>
                <w:tab w:val="right" w:pos="9355"/>
              </w:tabs>
              <w:rPr>
                <w:sz w:val="24"/>
                <w:szCs w:val="24"/>
                <w:lang w:eastAsia="ar-SA"/>
              </w:rPr>
            </w:pPr>
            <w:r w:rsidRPr="0023289B">
              <w:rPr>
                <w:sz w:val="24"/>
                <w:szCs w:val="24"/>
                <w:lang w:eastAsia="ar-SA"/>
              </w:rPr>
              <w:t>Числа от 1 до 10. Знакомство с проектом «Числа в загадках, пословицах и поговорках».</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Сантиметр. </w:t>
            </w:r>
            <w:r w:rsidRPr="0023289B">
              <w:rPr>
                <w:sz w:val="24"/>
                <w:szCs w:val="24"/>
                <w:lang w:eastAsia="ar-SA"/>
              </w:rPr>
              <w:t>Измерение отрезков в сантиметрах.</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7"/>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eastAsia="ar-SA"/>
              </w:rPr>
            </w:pPr>
            <w:r w:rsidRPr="0023289B">
              <w:rPr>
                <w:sz w:val="24"/>
                <w:szCs w:val="24"/>
                <w:lang w:eastAsia="ar-SA"/>
              </w:rPr>
              <w:t>Увеличение, уменьшение числа на несколько единиц.</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ind w:left="0"/>
              <w:rPr>
                <w:sz w:val="24"/>
                <w:szCs w:val="24"/>
              </w:rPr>
            </w:pPr>
            <w:r>
              <w:rPr>
                <w:sz w:val="24"/>
                <w:szCs w:val="24"/>
              </w:rPr>
              <w:t>33.</w:t>
            </w:r>
          </w:p>
        </w:tc>
        <w:tc>
          <w:tcPr>
            <w:tcW w:w="4020" w:type="pct"/>
          </w:tcPr>
          <w:p w:rsidR="0059398B" w:rsidRPr="0023289B" w:rsidRDefault="0059398B" w:rsidP="0059398B">
            <w:pPr>
              <w:rPr>
                <w:sz w:val="24"/>
                <w:szCs w:val="24"/>
              </w:rPr>
            </w:pPr>
            <w:r w:rsidRPr="0023289B">
              <w:rPr>
                <w:sz w:val="24"/>
                <w:szCs w:val="24"/>
                <w:lang w:eastAsia="ar-SA"/>
              </w:rPr>
              <w:t>Число и цифра 0. Свойства 0.</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Default="0059398B" w:rsidP="0059398B">
            <w:pPr>
              <w:pStyle w:val="a3"/>
              <w:ind w:left="0"/>
              <w:rPr>
                <w:sz w:val="24"/>
                <w:szCs w:val="24"/>
              </w:rPr>
            </w:pPr>
            <w:r>
              <w:rPr>
                <w:sz w:val="24"/>
                <w:szCs w:val="24"/>
              </w:rPr>
              <w:t>34.</w:t>
            </w:r>
          </w:p>
        </w:tc>
        <w:tc>
          <w:tcPr>
            <w:tcW w:w="4020" w:type="pct"/>
          </w:tcPr>
          <w:p w:rsidR="0059398B" w:rsidRPr="0023289B" w:rsidRDefault="0059398B" w:rsidP="0059398B">
            <w:pPr>
              <w:rPr>
                <w:sz w:val="24"/>
                <w:szCs w:val="24"/>
              </w:rPr>
            </w:pPr>
            <w:r w:rsidRPr="0023289B">
              <w:rPr>
                <w:sz w:val="24"/>
                <w:szCs w:val="24"/>
                <w:lang w:eastAsia="ar-SA"/>
              </w:rPr>
              <w:t>Число и цифра 0. Свойства 0.</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Borders>
              <w:right w:val="single" w:sz="4" w:space="0" w:color="auto"/>
            </w:tcBorders>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Borders>
              <w:lef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Проверочная работа по теме: «Нумерация чисел от 1 до 10».</w:t>
            </w:r>
          </w:p>
        </w:tc>
        <w:tc>
          <w:tcPr>
            <w:tcW w:w="548" w:type="pct"/>
            <w:tcBorders>
              <w:lef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pStyle w:val="a3"/>
              <w:ind w:left="0"/>
              <w:rPr>
                <w:b/>
                <w:bCs/>
                <w:sz w:val="24"/>
                <w:szCs w:val="24"/>
              </w:rPr>
            </w:pPr>
          </w:p>
        </w:tc>
        <w:tc>
          <w:tcPr>
            <w:tcW w:w="4020" w:type="pct"/>
            <w:tcBorders>
              <w:right w:val="single" w:sz="4" w:space="0" w:color="auto"/>
            </w:tcBorders>
          </w:tcPr>
          <w:p w:rsidR="0059398B" w:rsidRPr="0023289B" w:rsidRDefault="0059398B" w:rsidP="0059398B">
            <w:pPr>
              <w:pStyle w:val="a3"/>
              <w:ind w:left="0"/>
              <w:rPr>
                <w:b/>
                <w:bCs/>
                <w:sz w:val="24"/>
                <w:szCs w:val="24"/>
              </w:rPr>
            </w:pPr>
            <w:r w:rsidRPr="0023289B">
              <w:rPr>
                <w:b/>
                <w:bCs/>
                <w:sz w:val="24"/>
                <w:szCs w:val="24"/>
              </w:rPr>
              <w:t>Числа от 1 до 10. Число 0. Сложение и вычитание. (56ч)</w:t>
            </w:r>
          </w:p>
        </w:tc>
        <w:tc>
          <w:tcPr>
            <w:tcW w:w="548" w:type="pct"/>
            <w:tcBorders>
              <w:right w:val="single" w:sz="4" w:space="0" w:color="auto"/>
            </w:tcBorders>
          </w:tcPr>
          <w:p w:rsidR="0059398B" w:rsidRPr="0023289B" w:rsidRDefault="0059398B" w:rsidP="0059398B">
            <w:pPr>
              <w:pStyle w:val="a3"/>
              <w:ind w:left="0"/>
              <w:rPr>
                <w:b/>
                <w:bCs/>
                <w:sz w:val="24"/>
                <w:szCs w:val="24"/>
              </w:rPr>
            </w:pPr>
            <w:r w:rsidRPr="0023289B">
              <w:rPr>
                <w:b/>
                <w:bCs/>
                <w:sz w:val="24"/>
                <w:szCs w:val="24"/>
              </w:rPr>
              <w:t>56</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 – 1. Знаки +, –, =.</w:t>
            </w:r>
          </w:p>
        </w:tc>
        <w:tc>
          <w:tcPr>
            <w:tcW w:w="548" w:type="pct"/>
            <w:tcBorders>
              <w:lef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1 –1, +1+1.</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+2, –2.</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Слагаемые. Сумма.</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Задача.</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Составление задач на сложение и вычитание по одному рисунку.</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+2, –2. Составление таблиц.</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8"/>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Присчитывание и отсчитывание по 2.</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ind w:left="0"/>
              <w:rPr>
                <w:sz w:val="24"/>
                <w:szCs w:val="24"/>
              </w:rPr>
            </w:pPr>
            <w:r>
              <w:rPr>
                <w:sz w:val="24"/>
                <w:szCs w:val="24"/>
              </w:rPr>
              <w:t>45.</w:t>
            </w:r>
          </w:p>
        </w:tc>
        <w:tc>
          <w:tcPr>
            <w:tcW w:w="4020" w:type="pct"/>
          </w:tcPr>
          <w:p w:rsidR="0059398B" w:rsidRPr="0023289B" w:rsidRDefault="0059398B" w:rsidP="0059398B">
            <w:pPr>
              <w:rPr>
                <w:sz w:val="24"/>
                <w:szCs w:val="24"/>
              </w:rPr>
            </w:pPr>
            <w:r w:rsidRPr="0023289B">
              <w:rPr>
                <w:sz w:val="24"/>
                <w:szCs w:val="24"/>
              </w:rPr>
              <w:t>Задачи на увеличение (уменьшение) числа на несколько единиц.</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ind w:left="0"/>
              <w:rPr>
                <w:sz w:val="24"/>
                <w:szCs w:val="24"/>
              </w:rPr>
            </w:pPr>
            <w:r>
              <w:rPr>
                <w:sz w:val="24"/>
                <w:szCs w:val="24"/>
              </w:rPr>
              <w:t>46.</w:t>
            </w:r>
          </w:p>
        </w:tc>
        <w:tc>
          <w:tcPr>
            <w:tcW w:w="4020" w:type="pct"/>
          </w:tcPr>
          <w:p w:rsidR="0059398B" w:rsidRPr="0023289B" w:rsidRDefault="0059398B" w:rsidP="0059398B">
            <w:pPr>
              <w:rPr>
                <w:sz w:val="24"/>
                <w:szCs w:val="24"/>
              </w:rPr>
            </w:pPr>
            <w:r w:rsidRPr="0023289B">
              <w:rPr>
                <w:sz w:val="24"/>
                <w:szCs w:val="24"/>
              </w:rPr>
              <w:t>Задачи на увеличение (уменьшение) числа на несколько единиц.</w:t>
            </w:r>
          </w:p>
        </w:tc>
        <w:tc>
          <w:tcPr>
            <w:tcW w:w="548" w:type="pct"/>
          </w:tcPr>
          <w:p w:rsidR="0059398B" w:rsidRPr="0023289B" w:rsidRDefault="0059398B" w:rsidP="0059398B">
            <w:pPr>
              <w:rPr>
                <w:sz w:val="24"/>
                <w:szCs w:val="24"/>
              </w:rPr>
            </w:pPr>
            <w:r>
              <w:rPr>
                <w:sz w:val="24"/>
                <w:szCs w:val="24"/>
              </w:rPr>
              <w:t>1</w:t>
            </w:r>
          </w:p>
        </w:tc>
      </w:tr>
      <w:tr w:rsidR="0059398B" w:rsidRPr="0023289B" w:rsidTr="0059398B">
        <w:trPr>
          <w:trHeight w:val="302"/>
        </w:trPr>
        <w:tc>
          <w:tcPr>
            <w:tcW w:w="432" w:type="pct"/>
          </w:tcPr>
          <w:p w:rsidR="0059398B" w:rsidRPr="0023289B" w:rsidRDefault="0059398B" w:rsidP="0059398B">
            <w:pPr>
              <w:rPr>
                <w:sz w:val="24"/>
                <w:szCs w:val="24"/>
              </w:rPr>
            </w:pPr>
            <w:r w:rsidRPr="0023289B">
              <w:rPr>
                <w:sz w:val="24"/>
                <w:szCs w:val="24"/>
              </w:rPr>
              <w:t>47</w:t>
            </w: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6"/>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6"/>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6"/>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6"/>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+3, –3. Примеры вычислений.</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rPr>
          <w:trHeight w:val="355"/>
        </w:trPr>
        <w:tc>
          <w:tcPr>
            <w:tcW w:w="432" w:type="pct"/>
          </w:tcPr>
          <w:p w:rsidR="0059398B" w:rsidRPr="0023289B" w:rsidRDefault="0059398B" w:rsidP="0059398B">
            <w:pPr>
              <w:pStyle w:val="a3"/>
              <w:ind w:left="0"/>
              <w:rPr>
                <w:sz w:val="24"/>
                <w:szCs w:val="24"/>
              </w:rPr>
            </w:pPr>
            <w:r>
              <w:rPr>
                <w:sz w:val="24"/>
                <w:szCs w:val="24"/>
              </w:rPr>
              <w:t>52.</w:t>
            </w:r>
          </w:p>
        </w:tc>
        <w:tc>
          <w:tcPr>
            <w:tcW w:w="4020" w:type="pct"/>
          </w:tcPr>
          <w:p w:rsidR="0059398B" w:rsidRPr="0023289B" w:rsidRDefault="0059398B" w:rsidP="0059398B">
            <w:pPr>
              <w:rPr>
                <w:sz w:val="24"/>
                <w:szCs w:val="24"/>
              </w:rPr>
            </w:pPr>
            <w:r w:rsidRPr="0023289B">
              <w:rPr>
                <w:sz w:val="24"/>
                <w:szCs w:val="24"/>
              </w:rPr>
              <w:t>Закрепление. Решение текстовых задач.</w:t>
            </w:r>
          </w:p>
        </w:tc>
        <w:tc>
          <w:tcPr>
            <w:tcW w:w="548" w:type="pct"/>
          </w:tcPr>
          <w:p w:rsidR="0059398B" w:rsidRPr="0023289B" w:rsidRDefault="0059398B" w:rsidP="0059398B">
            <w:pPr>
              <w:rPr>
                <w:sz w:val="24"/>
                <w:szCs w:val="24"/>
              </w:rPr>
            </w:pPr>
            <w:r>
              <w:rPr>
                <w:sz w:val="24"/>
                <w:szCs w:val="24"/>
              </w:rPr>
              <w:t>1</w:t>
            </w:r>
          </w:p>
        </w:tc>
      </w:tr>
      <w:tr w:rsidR="0059398B" w:rsidRPr="0023289B" w:rsidTr="0059398B">
        <w:trPr>
          <w:trHeight w:val="355"/>
        </w:trPr>
        <w:tc>
          <w:tcPr>
            <w:tcW w:w="432" w:type="pct"/>
          </w:tcPr>
          <w:p w:rsidR="0059398B" w:rsidRPr="0023289B" w:rsidRDefault="0059398B" w:rsidP="0059398B">
            <w:pPr>
              <w:pStyle w:val="a3"/>
              <w:ind w:left="0"/>
              <w:rPr>
                <w:sz w:val="24"/>
                <w:szCs w:val="24"/>
              </w:rPr>
            </w:pPr>
            <w:r>
              <w:rPr>
                <w:sz w:val="24"/>
                <w:szCs w:val="24"/>
              </w:rPr>
              <w:t>53</w:t>
            </w:r>
          </w:p>
        </w:tc>
        <w:tc>
          <w:tcPr>
            <w:tcW w:w="4020" w:type="pct"/>
          </w:tcPr>
          <w:p w:rsidR="0059398B" w:rsidRPr="0023289B" w:rsidRDefault="0059398B" w:rsidP="0059398B">
            <w:pPr>
              <w:rPr>
                <w:sz w:val="24"/>
                <w:szCs w:val="24"/>
              </w:rPr>
            </w:pPr>
            <w:r w:rsidRPr="0023289B">
              <w:rPr>
                <w:sz w:val="24"/>
                <w:szCs w:val="24"/>
              </w:rPr>
              <w:t>Закрепление. Решение текстовых задач.</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9"/>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u w:val="single"/>
              </w:rPr>
              <w:t xml:space="preserve">+ </w:t>
            </w:r>
            <w:r w:rsidRPr="0023289B">
              <w:rPr>
                <w:sz w:val="24"/>
                <w:szCs w:val="24"/>
              </w:rPr>
              <w:t>3. Составление таблиц.</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9"/>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Закрепление. Сложение и соответствующие случаи состава чисел.</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9"/>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Решение задач.</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29"/>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Закрепление.</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rPr>
          <w:trHeight w:val="236"/>
        </w:trPr>
        <w:tc>
          <w:tcPr>
            <w:tcW w:w="432" w:type="pct"/>
          </w:tcPr>
          <w:p w:rsidR="0059398B" w:rsidRPr="0023289B" w:rsidRDefault="0059398B" w:rsidP="0059398B">
            <w:pPr>
              <w:rPr>
                <w:sz w:val="24"/>
                <w:szCs w:val="24"/>
              </w:rPr>
            </w:pPr>
            <w:r>
              <w:rPr>
                <w:sz w:val="24"/>
                <w:szCs w:val="24"/>
              </w:rPr>
              <w:lastRenderedPageBreak/>
              <w:t>58.</w:t>
            </w: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Pr>
                <w:sz w:val="24"/>
                <w:szCs w:val="24"/>
              </w:rPr>
              <w:t>1</w:t>
            </w:r>
          </w:p>
        </w:tc>
      </w:tr>
      <w:tr w:rsidR="0059398B" w:rsidRPr="0023289B" w:rsidTr="0059398B">
        <w:trPr>
          <w:trHeight w:val="236"/>
        </w:trPr>
        <w:tc>
          <w:tcPr>
            <w:tcW w:w="432" w:type="pct"/>
          </w:tcPr>
          <w:p w:rsidR="0059398B" w:rsidRPr="0023289B" w:rsidRDefault="0059398B" w:rsidP="0059398B">
            <w:pPr>
              <w:rPr>
                <w:sz w:val="24"/>
                <w:szCs w:val="24"/>
              </w:rPr>
            </w:pPr>
            <w:r>
              <w:rPr>
                <w:sz w:val="24"/>
                <w:szCs w:val="24"/>
              </w:rPr>
              <w:t>59</w:t>
            </w: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ind w:left="0"/>
              <w:rPr>
                <w:sz w:val="24"/>
                <w:szCs w:val="24"/>
              </w:rPr>
            </w:pPr>
            <w:r w:rsidRPr="0023289B">
              <w:rPr>
                <w:sz w:val="24"/>
                <w:szCs w:val="24"/>
              </w:rPr>
              <w:t>60</w:t>
            </w:r>
            <w:r>
              <w:rPr>
                <w:sz w:val="24"/>
                <w:szCs w:val="24"/>
              </w:rPr>
              <w:t>.</w:t>
            </w: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ind w:left="0"/>
              <w:rPr>
                <w:sz w:val="24"/>
                <w:szCs w:val="24"/>
              </w:rPr>
            </w:pPr>
            <w:r>
              <w:rPr>
                <w:sz w:val="24"/>
                <w:szCs w:val="24"/>
              </w:rPr>
              <w:t>61.</w:t>
            </w: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ind w:left="0"/>
              <w:rPr>
                <w:sz w:val="24"/>
                <w:szCs w:val="24"/>
              </w:rPr>
            </w:pPr>
            <w:r>
              <w:rPr>
                <w:sz w:val="24"/>
                <w:szCs w:val="24"/>
              </w:rPr>
              <w:t>62.</w:t>
            </w: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0"/>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Проверочная работа по теме «Сложение и вычитание от 1 до 10»</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0"/>
              </w:numPr>
              <w:autoSpaceDE/>
              <w:autoSpaceDN/>
              <w:adjustRightInd/>
              <w:ind w:left="0" w:firstLine="0"/>
              <w:contextualSpacing w:val="0"/>
              <w:rPr>
                <w:sz w:val="24"/>
                <w:szCs w:val="24"/>
              </w:rPr>
            </w:pP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rPr>
          <w:trHeight w:val="330"/>
        </w:trPr>
        <w:tc>
          <w:tcPr>
            <w:tcW w:w="432" w:type="pct"/>
          </w:tcPr>
          <w:p w:rsidR="0059398B" w:rsidRPr="0023289B" w:rsidRDefault="0059398B" w:rsidP="0059398B">
            <w:pPr>
              <w:rPr>
                <w:sz w:val="24"/>
                <w:szCs w:val="24"/>
              </w:rPr>
            </w:pPr>
            <w:r>
              <w:rPr>
                <w:sz w:val="24"/>
                <w:szCs w:val="24"/>
              </w:rPr>
              <w:t>65.</w:t>
            </w:r>
          </w:p>
        </w:tc>
        <w:tc>
          <w:tcPr>
            <w:tcW w:w="4020" w:type="pct"/>
          </w:tcPr>
          <w:p w:rsidR="0059398B" w:rsidRPr="0023289B" w:rsidRDefault="0059398B" w:rsidP="0059398B">
            <w:pPr>
              <w:rPr>
                <w:sz w:val="24"/>
                <w:szCs w:val="24"/>
              </w:rPr>
            </w:pPr>
            <w:r w:rsidRPr="0023289B">
              <w:rPr>
                <w:sz w:val="24"/>
                <w:szCs w:val="24"/>
              </w:rPr>
              <w:t>Задачи на увеличение числа на несколько единиц.</w:t>
            </w:r>
          </w:p>
        </w:tc>
        <w:tc>
          <w:tcPr>
            <w:tcW w:w="548" w:type="pct"/>
          </w:tcPr>
          <w:p w:rsidR="0059398B" w:rsidRPr="0023289B" w:rsidRDefault="0059398B" w:rsidP="0059398B">
            <w:pPr>
              <w:rPr>
                <w:sz w:val="24"/>
                <w:szCs w:val="24"/>
              </w:rPr>
            </w:pPr>
            <w:r>
              <w:rPr>
                <w:sz w:val="24"/>
                <w:szCs w:val="24"/>
              </w:rPr>
              <w:t>1</w:t>
            </w:r>
          </w:p>
        </w:tc>
      </w:tr>
      <w:tr w:rsidR="0059398B" w:rsidRPr="0023289B" w:rsidTr="0059398B">
        <w:trPr>
          <w:trHeight w:val="330"/>
        </w:trPr>
        <w:tc>
          <w:tcPr>
            <w:tcW w:w="432" w:type="pct"/>
          </w:tcPr>
          <w:p w:rsidR="0059398B" w:rsidRPr="0023289B" w:rsidRDefault="0059398B" w:rsidP="0059398B">
            <w:pPr>
              <w:rPr>
                <w:sz w:val="24"/>
                <w:szCs w:val="24"/>
              </w:rPr>
            </w:pPr>
            <w:r>
              <w:rPr>
                <w:sz w:val="24"/>
                <w:szCs w:val="24"/>
              </w:rPr>
              <w:t>66.</w:t>
            </w:r>
          </w:p>
        </w:tc>
        <w:tc>
          <w:tcPr>
            <w:tcW w:w="4020" w:type="pct"/>
          </w:tcPr>
          <w:p w:rsidR="0059398B" w:rsidRPr="0023289B" w:rsidRDefault="0059398B" w:rsidP="0059398B">
            <w:pPr>
              <w:rPr>
                <w:sz w:val="24"/>
                <w:szCs w:val="24"/>
              </w:rPr>
            </w:pPr>
            <w:r w:rsidRPr="0023289B">
              <w:rPr>
                <w:sz w:val="24"/>
                <w:szCs w:val="24"/>
              </w:rPr>
              <w:t>Задачи на увеличение числа на несколько единиц.</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Задачи на уменьшение числа на несколько единиц.</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u w:val="single"/>
              </w:rPr>
              <w:t xml:space="preserve">+ </w:t>
            </w:r>
            <w:r w:rsidRPr="0023289B">
              <w:rPr>
                <w:sz w:val="24"/>
                <w:szCs w:val="24"/>
              </w:rPr>
              <w:t>4. Приемы вычислений.</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Задачи на разностное сравнение чисел.</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Решение задач.</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u w:val="single"/>
              </w:rPr>
              <w:t xml:space="preserve">+ </w:t>
            </w:r>
            <w:r w:rsidRPr="0023289B">
              <w:rPr>
                <w:sz w:val="24"/>
                <w:szCs w:val="24"/>
              </w:rPr>
              <w:t>4. Составление таблиц.</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Закрепление. Решение задач.</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Перестановка слагаемых.</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Перестановка слагаемых и ее применение для случаев вида: + 5, 6, 7, 8, 9.</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1"/>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Составление таблицы для случаев </w:t>
            </w:r>
            <w:r w:rsidRPr="0023289B">
              <w:rPr>
                <w:spacing w:val="-4"/>
                <w:sz w:val="24"/>
                <w:szCs w:val="24"/>
              </w:rPr>
              <w:t>вида: + 5, 6, 7, 8, 9.</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rPr>
                <w:sz w:val="24"/>
                <w:szCs w:val="24"/>
              </w:rPr>
            </w:pPr>
            <w:r w:rsidRPr="0023289B">
              <w:rPr>
                <w:sz w:val="24"/>
                <w:szCs w:val="24"/>
              </w:rPr>
              <w:t>7</w:t>
            </w:r>
            <w:r>
              <w:rPr>
                <w:sz w:val="24"/>
                <w:szCs w:val="24"/>
              </w:rPr>
              <w:t>6.</w:t>
            </w:r>
          </w:p>
        </w:tc>
        <w:tc>
          <w:tcPr>
            <w:tcW w:w="4020" w:type="pct"/>
          </w:tcPr>
          <w:p w:rsidR="0059398B" w:rsidRPr="0023289B" w:rsidRDefault="0059398B" w:rsidP="0059398B">
            <w:pPr>
              <w:rPr>
                <w:sz w:val="24"/>
                <w:szCs w:val="24"/>
              </w:rPr>
            </w:pPr>
            <w:r w:rsidRPr="0023289B">
              <w:rPr>
                <w:sz w:val="24"/>
                <w:szCs w:val="24"/>
              </w:rPr>
              <w:t>Состав чисел в пределах 10. Закрепление.</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rPr>
                <w:sz w:val="24"/>
                <w:szCs w:val="24"/>
              </w:rPr>
            </w:pPr>
            <w:r>
              <w:rPr>
                <w:sz w:val="24"/>
                <w:szCs w:val="24"/>
              </w:rPr>
              <w:t>77.</w:t>
            </w:r>
          </w:p>
        </w:tc>
        <w:tc>
          <w:tcPr>
            <w:tcW w:w="4020" w:type="pct"/>
          </w:tcPr>
          <w:p w:rsidR="0059398B" w:rsidRPr="0023289B" w:rsidRDefault="0059398B" w:rsidP="0059398B">
            <w:pPr>
              <w:rPr>
                <w:sz w:val="24"/>
                <w:szCs w:val="24"/>
              </w:rPr>
            </w:pPr>
            <w:r w:rsidRPr="0023289B">
              <w:rPr>
                <w:sz w:val="24"/>
                <w:szCs w:val="24"/>
              </w:rPr>
              <w:t>Состав чисел в пределах 10. Закрепление.</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2"/>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 xml:space="preserve">Повторение </w:t>
            </w:r>
            <w:proofErr w:type="gramStart"/>
            <w:r w:rsidRPr="0023289B">
              <w:rPr>
                <w:sz w:val="24"/>
                <w:szCs w:val="24"/>
              </w:rPr>
              <w:t>изученного</w:t>
            </w:r>
            <w:proofErr w:type="gramEnd"/>
            <w:r w:rsidRPr="0023289B">
              <w:rPr>
                <w:sz w:val="24"/>
                <w:szCs w:val="24"/>
              </w:rPr>
              <w:t xml:space="preserve">. </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2"/>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rPr>
                <w:sz w:val="24"/>
                <w:szCs w:val="24"/>
              </w:rPr>
            </w:pPr>
            <w:r>
              <w:rPr>
                <w:sz w:val="24"/>
                <w:szCs w:val="24"/>
              </w:rPr>
              <w:t>80.</w:t>
            </w: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rPr>
                <w:sz w:val="24"/>
                <w:szCs w:val="24"/>
              </w:rPr>
            </w:pPr>
            <w:r>
              <w:rPr>
                <w:sz w:val="24"/>
                <w:szCs w:val="24"/>
              </w:rPr>
              <w:t>81</w:t>
            </w: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Связь между суммой и слагаемыми.</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Решение задач.</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Уменьшаемое. Вычитаемое. Разность.</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Прием вычитания в случаях «вычесть из 6, 7».</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Прием вычитания в случаях «вычесть из 8, 9».</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Закрепление. Решение задач.</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Прием вычитания в случаях «вычесть из 10».</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Килограмм.</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Литр.</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 xml:space="preserve">Проверочная работа </w:t>
            </w:r>
            <w:r w:rsidRPr="0023289B">
              <w:rPr>
                <w:i/>
                <w:iCs/>
                <w:sz w:val="24"/>
                <w:szCs w:val="24"/>
              </w:rPr>
              <w:t xml:space="preserve">по теме </w:t>
            </w:r>
            <w:r w:rsidRPr="0023289B">
              <w:rPr>
                <w:sz w:val="24"/>
                <w:szCs w:val="24"/>
              </w:rPr>
              <w:t>«Сложение и вычитание в пределах 10»</w:t>
            </w:r>
          </w:p>
        </w:tc>
        <w:tc>
          <w:tcPr>
            <w:tcW w:w="548"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pStyle w:val="a3"/>
              <w:ind w:left="0"/>
              <w:rPr>
                <w:b/>
                <w:bCs/>
                <w:sz w:val="24"/>
                <w:szCs w:val="24"/>
              </w:rPr>
            </w:pPr>
          </w:p>
        </w:tc>
        <w:tc>
          <w:tcPr>
            <w:tcW w:w="4020" w:type="pct"/>
            <w:tcBorders>
              <w:right w:val="single" w:sz="4" w:space="0" w:color="auto"/>
            </w:tcBorders>
          </w:tcPr>
          <w:p w:rsidR="0059398B" w:rsidRPr="0023289B" w:rsidRDefault="0059398B" w:rsidP="0059398B">
            <w:pPr>
              <w:rPr>
                <w:b/>
                <w:bCs/>
                <w:sz w:val="24"/>
                <w:szCs w:val="24"/>
              </w:rPr>
            </w:pPr>
            <w:r w:rsidRPr="0023289B">
              <w:rPr>
                <w:b/>
                <w:bCs/>
                <w:spacing w:val="-4"/>
                <w:sz w:val="24"/>
                <w:szCs w:val="24"/>
              </w:rPr>
              <w:t>Числа от 1 до 20. Нумерация – 12 ч.</w:t>
            </w:r>
          </w:p>
        </w:tc>
        <w:tc>
          <w:tcPr>
            <w:tcW w:w="548" w:type="pct"/>
          </w:tcPr>
          <w:p w:rsidR="0059398B" w:rsidRPr="0023289B" w:rsidRDefault="0059398B" w:rsidP="0059398B">
            <w:pPr>
              <w:rPr>
                <w:b/>
                <w:bCs/>
                <w:spacing w:val="-4"/>
                <w:sz w:val="24"/>
                <w:szCs w:val="24"/>
              </w:rPr>
            </w:pPr>
            <w:r w:rsidRPr="0023289B">
              <w:rPr>
                <w:b/>
                <w:bCs/>
                <w:spacing w:val="-4"/>
                <w:sz w:val="24"/>
                <w:szCs w:val="24"/>
              </w:rPr>
              <w:t>12</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Названия и последовательность чисел от 10 до 20.</w:t>
            </w:r>
          </w:p>
        </w:tc>
        <w:tc>
          <w:tcPr>
            <w:tcW w:w="548"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Образование чисел из одного десятка и нескольких единиц.</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Запись и чтение чисел.</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Дециметр.</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Случаи сложения и вычитания, основанные на знании нумерации.</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Закрепление.</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Проверочная работа  по теме «Нумерация чисел от 1 до 20».</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Повторение. Подготовка к введению задач в два действия.</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Borders>
              <w:right w:val="single" w:sz="4" w:space="0" w:color="auto"/>
            </w:tcBorders>
          </w:tcPr>
          <w:p w:rsidR="0059398B" w:rsidRPr="0023289B" w:rsidRDefault="0059398B" w:rsidP="0059398B">
            <w:pPr>
              <w:rPr>
                <w:sz w:val="24"/>
                <w:szCs w:val="24"/>
              </w:rPr>
            </w:pPr>
            <w:r w:rsidRPr="0023289B">
              <w:rPr>
                <w:sz w:val="24"/>
                <w:szCs w:val="24"/>
              </w:rPr>
              <w:t>Ознакомление с задачей в два действия.</w:t>
            </w:r>
          </w:p>
        </w:tc>
        <w:tc>
          <w:tcPr>
            <w:tcW w:w="548" w:type="pct"/>
            <w:tcBorders>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Решение задач в два действия.</w:t>
            </w:r>
          </w:p>
        </w:tc>
        <w:tc>
          <w:tcPr>
            <w:tcW w:w="548"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Borders>
              <w:right w:val="single" w:sz="4" w:space="0" w:color="auto"/>
            </w:tcBorders>
          </w:tcPr>
          <w:p w:rsidR="0059398B" w:rsidRPr="0023289B" w:rsidRDefault="0059398B" w:rsidP="0059398B">
            <w:pPr>
              <w:pStyle w:val="a3"/>
              <w:ind w:left="0"/>
              <w:rPr>
                <w:sz w:val="24"/>
                <w:szCs w:val="24"/>
              </w:rPr>
            </w:pPr>
          </w:p>
        </w:tc>
        <w:tc>
          <w:tcPr>
            <w:tcW w:w="4020" w:type="pct"/>
            <w:tcBorders>
              <w:right w:val="single" w:sz="4" w:space="0" w:color="auto"/>
            </w:tcBorders>
          </w:tcPr>
          <w:p w:rsidR="0059398B" w:rsidRPr="0023289B" w:rsidRDefault="0059398B" w:rsidP="0059398B">
            <w:pPr>
              <w:rPr>
                <w:sz w:val="24"/>
                <w:szCs w:val="24"/>
              </w:rPr>
            </w:pPr>
            <w:r w:rsidRPr="0023289B">
              <w:rPr>
                <w:b/>
                <w:bCs/>
                <w:sz w:val="24"/>
                <w:szCs w:val="24"/>
              </w:rPr>
              <w:t xml:space="preserve">Числа от 1 </w:t>
            </w:r>
            <w:r>
              <w:rPr>
                <w:b/>
                <w:bCs/>
                <w:sz w:val="24"/>
                <w:szCs w:val="24"/>
              </w:rPr>
              <w:t>до 20. Сложение и вычитание - 24</w:t>
            </w:r>
            <w:r w:rsidRPr="0023289B">
              <w:rPr>
                <w:b/>
                <w:bCs/>
                <w:sz w:val="24"/>
                <w:szCs w:val="24"/>
              </w:rPr>
              <w:t xml:space="preserve"> ч.</w:t>
            </w:r>
          </w:p>
        </w:tc>
        <w:tc>
          <w:tcPr>
            <w:tcW w:w="548" w:type="pct"/>
          </w:tcPr>
          <w:p w:rsidR="0059398B" w:rsidRPr="0023289B" w:rsidRDefault="0059398B" w:rsidP="0059398B">
            <w:pPr>
              <w:rPr>
                <w:b/>
                <w:bCs/>
                <w:sz w:val="24"/>
                <w:szCs w:val="24"/>
              </w:rPr>
            </w:pPr>
            <w:r w:rsidRPr="0023289B">
              <w:rPr>
                <w:b/>
                <w:bCs/>
                <w:sz w:val="24"/>
                <w:szCs w:val="24"/>
              </w:rPr>
              <w:t>22</w:t>
            </w:r>
          </w:p>
        </w:tc>
      </w:tr>
      <w:tr w:rsidR="0059398B" w:rsidRPr="0023289B" w:rsidTr="0059398B">
        <w:tc>
          <w:tcPr>
            <w:tcW w:w="432" w:type="pct"/>
            <w:tcBorders>
              <w:right w:val="single" w:sz="4" w:space="0" w:color="auto"/>
            </w:tcBorders>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Общий прием сложения однозначных чисел с переходом через десяток.</w:t>
            </w:r>
          </w:p>
        </w:tc>
        <w:tc>
          <w:tcPr>
            <w:tcW w:w="548" w:type="pct"/>
            <w:tcBorders>
              <w:left w:val="single" w:sz="4" w:space="0" w:color="auto"/>
              <w:right w:val="single" w:sz="4" w:space="0" w:color="auto"/>
            </w:tcBorders>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Сложение вида ∆+2,∆ +3.</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Сложение вида ∆+4.</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Решение примеров </w:t>
            </w:r>
            <w:proofErr w:type="spellStart"/>
            <w:r w:rsidRPr="0023289B">
              <w:rPr>
                <w:sz w:val="24"/>
                <w:szCs w:val="24"/>
              </w:rPr>
              <w:t>вида∆+</w:t>
            </w:r>
            <w:proofErr w:type="spellEnd"/>
            <w:r w:rsidRPr="0023289B">
              <w:rPr>
                <w:sz w:val="24"/>
                <w:szCs w:val="24"/>
              </w:rPr>
              <w:t xml:space="preserve"> 5.</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Прием сложения вида ∆+ 6.</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Прием сложения вида ∆+ 7.</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Приемы сложения вида ∆+ 8, ∆+ 9.</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lang w:val="en-US"/>
              </w:rPr>
            </w:pPr>
            <w:r w:rsidRPr="0023289B">
              <w:rPr>
                <w:sz w:val="24"/>
                <w:szCs w:val="24"/>
              </w:rPr>
              <w:t>Таблица сложения.</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i/>
                <w:iCs/>
                <w:sz w:val="24"/>
                <w:szCs w:val="24"/>
              </w:rPr>
            </w:pPr>
            <w:r w:rsidRPr="0023289B">
              <w:rPr>
                <w:sz w:val="24"/>
                <w:szCs w:val="24"/>
              </w:rPr>
              <w:t xml:space="preserve">Повторение </w:t>
            </w:r>
            <w:proofErr w:type="gramStart"/>
            <w:r w:rsidRPr="0023289B">
              <w:rPr>
                <w:sz w:val="24"/>
                <w:szCs w:val="24"/>
              </w:rPr>
              <w:t>пройденного</w:t>
            </w:r>
            <w:proofErr w:type="gramEnd"/>
            <w:r w:rsidRPr="0023289B">
              <w:rPr>
                <w:sz w:val="24"/>
                <w:szCs w:val="24"/>
              </w:rPr>
              <w:t xml:space="preserve">. </w:t>
            </w:r>
            <w:r w:rsidRPr="0023289B">
              <w:rPr>
                <w:i/>
                <w:iCs/>
                <w:sz w:val="24"/>
                <w:szCs w:val="24"/>
              </w:rPr>
              <w:t>Что узнали. Чему научились.</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Общие приемы вычитания с переходом через десяток.</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Вычитание вида 11–∆.</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Вычитание вида 12 –∆.</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Вычитание вида 13 –∆.</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Вычитание вида 14 –∆.</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Вычитание вида 15 –∆.</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Вычитание вида 16 –∆.</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Вычитание вида 17 –∆, 18 –∆.</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Итоговая контрольная работа</w:t>
            </w:r>
          </w:p>
        </w:tc>
        <w:tc>
          <w:tcPr>
            <w:tcW w:w="548" w:type="pct"/>
          </w:tcPr>
          <w:p w:rsidR="0059398B" w:rsidRPr="0023289B" w:rsidRDefault="0059398B" w:rsidP="0059398B">
            <w:pPr>
              <w:rPr>
                <w:sz w:val="24"/>
                <w:szCs w:val="24"/>
              </w:rPr>
            </w:pP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Проверочная работа </w:t>
            </w:r>
            <w:r w:rsidRPr="0023289B">
              <w:rPr>
                <w:i/>
                <w:iCs/>
                <w:sz w:val="24"/>
                <w:szCs w:val="24"/>
              </w:rPr>
              <w:t xml:space="preserve">по теме: </w:t>
            </w:r>
            <w:r w:rsidRPr="0023289B">
              <w:rPr>
                <w:sz w:val="24"/>
                <w:szCs w:val="24"/>
              </w:rPr>
              <w:t>«Табличное сложение и вычитание»</w:t>
            </w:r>
          </w:p>
        </w:tc>
        <w:tc>
          <w:tcPr>
            <w:tcW w:w="548" w:type="pct"/>
          </w:tcPr>
          <w:p w:rsidR="0059398B" w:rsidRPr="0023289B" w:rsidRDefault="0059398B" w:rsidP="0059398B">
            <w:pPr>
              <w:rPr>
                <w:sz w:val="24"/>
                <w:szCs w:val="24"/>
              </w:rPr>
            </w:pPr>
          </w:p>
        </w:tc>
      </w:tr>
      <w:tr w:rsidR="0059398B" w:rsidRPr="0023289B" w:rsidTr="0059398B">
        <w:tc>
          <w:tcPr>
            <w:tcW w:w="432" w:type="pct"/>
          </w:tcPr>
          <w:p w:rsidR="0059398B" w:rsidRPr="0023289B" w:rsidRDefault="0059398B" w:rsidP="0059398B">
            <w:pPr>
              <w:pStyle w:val="a3"/>
              <w:widowControl/>
              <w:numPr>
                <w:ilvl w:val="0"/>
                <w:numId w:val="33"/>
              </w:numPr>
              <w:autoSpaceDE/>
              <w:autoSpaceDN/>
              <w:adjustRightInd/>
              <w:ind w:left="0" w:firstLine="0"/>
              <w:contextualSpacing w:val="0"/>
              <w:rPr>
                <w:sz w:val="24"/>
                <w:szCs w:val="24"/>
              </w:rPr>
            </w:pPr>
          </w:p>
        </w:tc>
        <w:tc>
          <w:tcPr>
            <w:tcW w:w="4020" w:type="pct"/>
          </w:tcPr>
          <w:p w:rsidR="0059398B" w:rsidRPr="0023289B" w:rsidRDefault="0059398B" w:rsidP="0059398B">
            <w:pPr>
              <w:rPr>
                <w:sz w:val="24"/>
                <w:szCs w:val="24"/>
              </w:rPr>
            </w:pPr>
            <w:r w:rsidRPr="0023289B">
              <w:rPr>
                <w:sz w:val="24"/>
                <w:szCs w:val="24"/>
              </w:rPr>
              <w:t xml:space="preserve">Странички для </w:t>
            </w:r>
            <w:proofErr w:type="gramStart"/>
            <w:r w:rsidRPr="0023289B">
              <w:rPr>
                <w:sz w:val="24"/>
                <w:szCs w:val="24"/>
              </w:rPr>
              <w:t>любознательных</w:t>
            </w:r>
            <w:proofErr w:type="gramEnd"/>
            <w:r w:rsidRPr="0023289B">
              <w:rPr>
                <w:sz w:val="24"/>
                <w:szCs w:val="24"/>
              </w:rPr>
              <w:t>.</w:t>
            </w:r>
          </w:p>
        </w:tc>
        <w:tc>
          <w:tcPr>
            <w:tcW w:w="548" w:type="pct"/>
          </w:tcPr>
          <w:p w:rsidR="0059398B" w:rsidRPr="0023289B" w:rsidRDefault="0059398B" w:rsidP="0059398B">
            <w:pPr>
              <w:rPr>
                <w:sz w:val="24"/>
                <w:szCs w:val="24"/>
              </w:rPr>
            </w:pPr>
            <w:r w:rsidRPr="0023289B">
              <w:rPr>
                <w:sz w:val="24"/>
                <w:szCs w:val="24"/>
              </w:rPr>
              <w:t>1</w:t>
            </w:r>
          </w:p>
        </w:tc>
      </w:tr>
      <w:tr w:rsidR="0059398B" w:rsidRPr="0023289B" w:rsidTr="0059398B">
        <w:tc>
          <w:tcPr>
            <w:tcW w:w="432" w:type="pct"/>
          </w:tcPr>
          <w:p w:rsidR="0059398B" w:rsidRPr="0023289B" w:rsidRDefault="0059398B" w:rsidP="0059398B">
            <w:pPr>
              <w:pStyle w:val="a3"/>
              <w:widowControl/>
              <w:autoSpaceDE/>
              <w:autoSpaceDN/>
              <w:adjustRightInd/>
              <w:ind w:left="0"/>
              <w:contextualSpacing w:val="0"/>
              <w:rPr>
                <w:sz w:val="24"/>
                <w:szCs w:val="24"/>
              </w:rPr>
            </w:pPr>
            <w:r>
              <w:rPr>
                <w:sz w:val="24"/>
                <w:szCs w:val="24"/>
              </w:rPr>
              <w:t>126-128</w:t>
            </w:r>
          </w:p>
        </w:tc>
        <w:tc>
          <w:tcPr>
            <w:tcW w:w="4020" w:type="pct"/>
          </w:tcPr>
          <w:p w:rsidR="0059398B" w:rsidRPr="0023289B" w:rsidRDefault="0059398B" w:rsidP="0059398B">
            <w:pPr>
              <w:rPr>
                <w:sz w:val="24"/>
                <w:szCs w:val="24"/>
              </w:rPr>
            </w:pPr>
            <w:r>
              <w:rPr>
                <w:sz w:val="24"/>
                <w:szCs w:val="24"/>
              </w:rPr>
              <w:t>Резервные уроки</w:t>
            </w:r>
          </w:p>
        </w:tc>
        <w:tc>
          <w:tcPr>
            <w:tcW w:w="548" w:type="pct"/>
          </w:tcPr>
          <w:p w:rsidR="0059398B" w:rsidRPr="0023289B" w:rsidRDefault="0059398B" w:rsidP="0059398B">
            <w:pPr>
              <w:rPr>
                <w:sz w:val="24"/>
                <w:szCs w:val="24"/>
              </w:rPr>
            </w:pPr>
            <w:r>
              <w:rPr>
                <w:sz w:val="24"/>
                <w:szCs w:val="24"/>
              </w:rPr>
              <w:t>3</w:t>
            </w:r>
          </w:p>
        </w:tc>
      </w:tr>
    </w:tbl>
    <w:p w:rsidR="00694634" w:rsidRDefault="00694634" w:rsidP="00694634">
      <w:pPr>
        <w:rPr>
          <w:szCs w:val="28"/>
        </w:rPr>
      </w:pPr>
    </w:p>
    <w:p w:rsidR="00694634" w:rsidRDefault="00694634" w:rsidP="00694634">
      <w:pPr>
        <w:rPr>
          <w:szCs w:val="28"/>
        </w:rPr>
      </w:pPr>
    </w:p>
    <w:p w:rsidR="00694634" w:rsidRDefault="00694634" w:rsidP="00694634">
      <w:pPr>
        <w:rPr>
          <w:szCs w:val="28"/>
        </w:rPr>
      </w:pPr>
    </w:p>
    <w:p w:rsidR="00694634" w:rsidRDefault="00694634" w:rsidP="00694634">
      <w:pPr>
        <w:rPr>
          <w:szCs w:val="28"/>
        </w:rPr>
      </w:pPr>
    </w:p>
    <w:p w:rsidR="00694634" w:rsidRPr="00694634" w:rsidRDefault="00694634" w:rsidP="00694634">
      <w:pPr>
        <w:rPr>
          <w:b/>
          <w:sz w:val="24"/>
          <w:szCs w:val="24"/>
        </w:rPr>
      </w:pPr>
      <w:r w:rsidRPr="00694634">
        <w:rPr>
          <w:sz w:val="24"/>
          <w:szCs w:val="24"/>
        </w:rPr>
        <w:t xml:space="preserve">                                    </w:t>
      </w:r>
      <w:r w:rsidRPr="00694634">
        <w:rPr>
          <w:b/>
          <w:sz w:val="24"/>
          <w:szCs w:val="24"/>
        </w:rPr>
        <w:t>Итоговая контрольная работа для 1 класса</w:t>
      </w:r>
    </w:p>
    <w:p w:rsidR="00694634" w:rsidRPr="00694634" w:rsidRDefault="00694634" w:rsidP="00694634">
      <w:pPr>
        <w:rPr>
          <w:b/>
          <w:sz w:val="24"/>
          <w:szCs w:val="24"/>
        </w:rPr>
      </w:pPr>
    </w:p>
    <w:p w:rsidR="00694634" w:rsidRPr="00694634" w:rsidRDefault="00694634" w:rsidP="005171F7">
      <w:pPr>
        <w:pStyle w:val="a3"/>
        <w:numPr>
          <w:ilvl w:val="0"/>
          <w:numId w:val="67"/>
        </w:numPr>
        <w:rPr>
          <w:sz w:val="24"/>
          <w:szCs w:val="24"/>
        </w:rPr>
      </w:pPr>
      <w:r w:rsidRPr="00694634">
        <w:rPr>
          <w:sz w:val="24"/>
          <w:szCs w:val="24"/>
        </w:rPr>
        <w:t>Запиши в порядке уменьшения числа от14 до 8.</w:t>
      </w:r>
    </w:p>
    <w:p w:rsidR="00694634" w:rsidRPr="00694634" w:rsidRDefault="00694634" w:rsidP="00694634">
      <w:pPr>
        <w:ind w:left="360"/>
        <w:rPr>
          <w:sz w:val="24"/>
          <w:szCs w:val="24"/>
        </w:rPr>
      </w:pPr>
    </w:p>
    <w:p w:rsidR="00694634" w:rsidRPr="00694634" w:rsidRDefault="00694634" w:rsidP="00694634">
      <w:pPr>
        <w:ind w:left="360"/>
        <w:rPr>
          <w:sz w:val="24"/>
          <w:szCs w:val="24"/>
        </w:rPr>
      </w:pPr>
      <w:r w:rsidRPr="00694634">
        <w:rPr>
          <w:sz w:val="24"/>
          <w:szCs w:val="24"/>
        </w:rPr>
        <w:t>2.Вычисли:</w:t>
      </w:r>
    </w:p>
    <w:p w:rsidR="00694634" w:rsidRPr="00694634" w:rsidRDefault="00694634" w:rsidP="00694634">
      <w:pPr>
        <w:ind w:left="360"/>
        <w:rPr>
          <w:sz w:val="24"/>
          <w:szCs w:val="24"/>
        </w:rPr>
      </w:pPr>
      <w:r w:rsidRPr="00694634">
        <w:rPr>
          <w:sz w:val="24"/>
          <w:szCs w:val="24"/>
        </w:rPr>
        <w:t xml:space="preserve">    9 + 10          16 – 10          13 – 3</w:t>
      </w:r>
    </w:p>
    <w:p w:rsidR="00694634" w:rsidRPr="00694634" w:rsidRDefault="00694634" w:rsidP="00694634">
      <w:pPr>
        <w:tabs>
          <w:tab w:val="left" w:pos="4122"/>
        </w:tabs>
        <w:ind w:left="360"/>
        <w:rPr>
          <w:sz w:val="24"/>
          <w:szCs w:val="24"/>
        </w:rPr>
      </w:pPr>
      <w:r w:rsidRPr="00694634">
        <w:rPr>
          <w:sz w:val="24"/>
          <w:szCs w:val="24"/>
        </w:rPr>
        <w:t xml:space="preserve">   10 + 8           15 - 5</w:t>
      </w:r>
      <w:r w:rsidRPr="00694634">
        <w:rPr>
          <w:sz w:val="24"/>
          <w:szCs w:val="24"/>
        </w:rPr>
        <w:tab/>
        <w:t>8 + 8</w:t>
      </w:r>
    </w:p>
    <w:p w:rsidR="00694634" w:rsidRPr="00694634" w:rsidRDefault="00694634" w:rsidP="00694634">
      <w:pPr>
        <w:tabs>
          <w:tab w:val="left" w:pos="4122"/>
        </w:tabs>
        <w:ind w:left="360"/>
        <w:rPr>
          <w:sz w:val="24"/>
          <w:szCs w:val="24"/>
        </w:rPr>
      </w:pPr>
    </w:p>
    <w:p w:rsidR="00694634" w:rsidRPr="00694634" w:rsidRDefault="00694634" w:rsidP="00694634">
      <w:pPr>
        <w:tabs>
          <w:tab w:val="left" w:pos="4122"/>
        </w:tabs>
        <w:ind w:left="360"/>
        <w:rPr>
          <w:sz w:val="24"/>
          <w:szCs w:val="24"/>
        </w:rPr>
      </w:pPr>
      <w:r w:rsidRPr="00694634">
        <w:rPr>
          <w:sz w:val="24"/>
          <w:szCs w:val="24"/>
        </w:rPr>
        <w:t>3.Реши задачу:</w:t>
      </w:r>
    </w:p>
    <w:p w:rsidR="00694634" w:rsidRPr="00694634" w:rsidRDefault="00694634" w:rsidP="00694634">
      <w:pPr>
        <w:tabs>
          <w:tab w:val="left" w:pos="4122"/>
        </w:tabs>
        <w:ind w:left="360"/>
        <w:rPr>
          <w:sz w:val="24"/>
          <w:szCs w:val="24"/>
        </w:rPr>
      </w:pPr>
      <w:r w:rsidRPr="00694634">
        <w:rPr>
          <w:sz w:val="24"/>
          <w:szCs w:val="24"/>
        </w:rPr>
        <w:t xml:space="preserve">   Во дворе было 7 кур, а уток на 4 меньше. Сколько уток было во дворе?</w:t>
      </w:r>
    </w:p>
    <w:p w:rsidR="00694634" w:rsidRPr="00694634" w:rsidRDefault="00694634" w:rsidP="00694634">
      <w:pPr>
        <w:tabs>
          <w:tab w:val="left" w:pos="4122"/>
        </w:tabs>
        <w:ind w:left="360"/>
        <w:rPr>
          <w:sz w:val="24"/>
          <w:szCs w:val="24"/>
        </w:rPr>
      </w:pPr>
    </w:p>
    <w:p w:rsidR="00694634" w:rsidRPr="00694634" w:rsidRDefault="00694634" w:rsidP="00694634">
      <w:pPr>
        <w:tabs>
          <w:tab w:val="left" w:pos="4122"/>
        </w:tabs>
        <w:ind w:left="360"/>
        <w:rPr>
          <w:sz w:val="24"/>
          <w:szCs w:val="24"/>
        </w:rPr>
      </w:pPr>
      <w:r w:rsidRPr="00694634">
        <w:rPr>
          <w:sz w:val="24"/>
          <w:szCs w:val="24"/>
        </w:rPr>
        <w:t>4.Сравни величины:</w:t>
      </w:r>
    </w:p>
    <w:p w:rsidR="00694634" w:rsidRPr="00694634" w:rsidRDefault="00B36781" w:rsidP="00694634">
      <w:pPr>
        <w:tabs>
          <w:tab w:val="left" w:pos="4122"/>
        </w:tabs>
        <w:ind w:left="360"/>
        <w:rPr>
          <w:sz w:val="24"/>
          <w:szCs w:val="24"/>
        </w:rPr>
      </w:pPr>
      <w:r>
        <w:rPr>
          <w:noProof/>
          <w:sz w:val="24"/>
          <w:szCs w:val="24"/>
        </w:rPr>
        <w:pict>
          <v:rect id="_x0000_s1033" style="position:absolute;left:0;text-align:left;margin-left:220.4pt;margin-top:5.6pt;width:11.35pt;height:11.35pt;z-index:251667456"/>
        </w:pict>
      </w:r>
      <w:r>
        <w:rPr>
          <w:sz w:val="24"/>
          <w:szCs w:val="24"/>
        </w:rPr>
        <w:pict>
          <v:rect id="_x0000_s1026" style="position:absolute;left:0;text-align:left;margin-left:60.75pt;margin-top:4.95pt;width:11.35pt;height:11.35pt;z-index:251660288"/>
        </w:pict>
      </w:r>
      <w:r w:rsidR="00694634" w:rsidRPr="00694634">
        <w:rPr>
          <w:sz w:val="24"/>
          <w:szCs w:val="24"/>
        </w:rPr>
        <w:t xml:space="preserve">   3см      1 дм             1дм 9см     19см</w:t>
      </w:r>
    </w:p>
    <w:p w:rsidR="00694634" w:rsidRPr="00694634" w:rsidRDefault="00694634" w:rsidP="00694634">
      <w:pPr>
        <w:tabs>
          <w:tab w:val="left" w:pos="4122"/>
        </w:tabs>
        <w:ind w:left="360"/>
        <w:rPr>
          <w:sz w:val="24"/>
          <w:szCs w:val="24"/>
        </w:rPr>
      </w:pPr>
    </w:p>
    <w:p w:rsidR="00694634" w:rsidRPr="00694634" w:rsidRDefault="00694634" w:rsidP="00694634">
      <w:pPr>
        <w:tabs>
          <w:tab w:val="left" w:pos="4122"/>
        </w:tabs>
        <w:ind w:left="360"/>
        <w:rPr>
          <w:sz w:val="24"/>
          <w:szCs w:val="24"/>
        </w:rPr>
      </w:pPr>
      <w:r w:rsidRPr="00694634">
        <w:rPr>
          <w:sz w:val="24"/>
          <w:szCs w:val="24"/>
        </w:rPr>
        <w:t xml:space="preserve">5.Вставь знаки « + » и  « </w:t>
      </w:r>
      <w:proofErr w:type="gramStart"/>
      <w:r w:rsidRPr="00694634">
        <w:rPr>
          <w:sz w:val="24"/>
          <w:szCs w:val="24"/>
        </w:rPr>
        <w:t>- »</w:t>
      </w:r>
      <w:proofErr w:type="gramEnd"/>
      <w:r w:rsidRPr="00694634">
        <w:rPr>
          <w:sz w:val="24"/>
          <w:szCs w:val="24"/>
        </w:rPr>
        <w:t>:</w:t>
      </w:r>
    </w:p>
    <w:p w:rsidR="00694634" w:rsidRPr="00694634" w:rsidRDefault="00B36781" w:rsidP="00694634">
      <w:pPr>
        <w:tabs>
          <w:tab w:val="left" w:pos="4122"/>
        </w:tabs>
        <w:ind w:left="360"/>
        <w:rPr>
          <w:sz w:val="24"/>
          <w:szCs w:val="24"/>
        </w:rPr>
      </w:pPr>
      <w:r>
        <w:rPr>
          <w:noProof/>
          <w:sz w:val="24"/>
          <w:szCs w:val="24"/>
        </w:rPr>
        <w:pict>
          <v:rect id="_x0000_s1032" style="position:absolute;left:0;text-align:left;margin-left:38.05pt;margin-top:3.75pt;width:11.35pt;height:11.35pt;z-index:251666432"/>
        </w:pict>
      </w:r>
      <w:r>
        <w:rPr>
          <w:noProof/>
          <w:sz w:val="24"/>
          <w:szCs w:val="24"/>
        </w:rPr>
        <w:pict>
          <v:rect id="_x0000_s1031" style="position:absolute;left:0;text-align:left;margin-left:66.15pt;margin-top:3.75pt;width:11.35pt;height:11.35pt;z-index:251665408"/>
        </w:pict>
      </w:r>
      <w:r w:rsidR="00694634" w:rsidRPr="00694634">
        <w:rPr>
          <w:sz w:val="24"/>
          <w:szCs w:val="24"/>
        </w:rPr>
        <w:t xml:space="preserve">  2     1     2 = 1</w:t>
      </w:r>
    </w:p>
    <w:p w:rsidR="00694634" w:rsidRPr="00694634" w:rsidRDefault="00B36781" w:rsidP="00694634">
      <w:pPr>
        <w:tabs>
          <w:tab w:val="left" w:pos="4122"/>
        </w:tabs>
        <w:ind w:left="360"/>
        <w:rPr>
          <w:sz w:val="24"/>
          <w:szCs w:val="24"/>
        </w:rPr>
      </w:pPr>
      <w:r>
        <w:rPr>
          <w:noProof/>
          <w:sz w:val="24"/>
          <w:szCs w:val="24"/>
        </w:rPr>
        <w:pict>
          <v:rect id="_x0000_s1028" style="position:absolute;left:0;text-align:left;margin-left:66.15pt;margin-top:4.45pt;width:11.35pt;height:11.35pt;z-index:251662336"/>
        </w:pict>
      </w:r>
      <w:r>
        <w:rPr>
          <w:noProof/>
          <w:sz w:val="24"/>
          <w:szCs w:val="24"/>
        </w:rPr>
        <w:pict>
          <v:rect id="_x0000_s1030" style="position:absolute;left:0;text-align:left;margin-left:38.05pt;margin-top:4.45pt;width:11.35pt;height:11.35pt;z-index:251664384"/>
        </w:pict>
      </w:r>
      <w:r w:rsidR="00694634" w:rsidRPr="00694634">
        <w:rPr>
          <w:sz w:val="24"/>
          <w:szCs w:val="24"/>
        </w:rPr>
        <w:t xml:space="preserve">  5     2     1 = 2</w:t>
      </w:r>
    </w:p>
    <w:p w:rsidR="00694634" w:rsidRPr="00694634" w:rsidRDefault="00B36781" w:rsidP="00694634">
      <w:pPr>
        <w:tabs>
          <w:tab w:val="left" w:pos="4122"/>
        </w:tabs>
        <w:ind w:left="360"/>
        <w:rPr>
          <w:sz w:val="24"/>
          <w:szCs w:val="24"/>
        </w:rPr>
      </w:pPr>
      <w:r>
        <w:rPr>
          <w:noProof/>
          <w:sz w:val="24"/>
          <w:szCs w:val="24"/>
        </w:rPr>
        <w:pict>
          <v:rect id="_x0000_s1027" style="position:absolute;left:0;text-align:left;margin-left:66.15pt;margin-top:2.8pt;width:11.35pt;height:11.35pt;z-index:251661312"/>
        </w:pict>
      </w:r>
      <w:r>
        <w:rPr>
          <w:noProof/>
          <w:sz w:val="24"/>
          <w:szCs w:val="24"/>
        </w:rPr>
        <w:pict>
          <v:rect id="_x0000_s1029" style="position:absolute;left:0;text-align:left;margin-left:38.05pt;margin-top:2.8pt;width:11.35pt;height:11.35pt;z-index:251663360"/>
        </w:pict>
      </w:r>
      <w:r w:rsidR="00694634" w:rsidRPr="00694634">
        <w:rPr>
          <w:sz w:val="24"/>
          <w:szCs w:val="24"/>
        </w:rPr>
        <w:t xml:space="preserve">  3     2     1 = 4</w:t>
      </w:r>
    </w:p>
    <w:p w:rsidR="00694634" w:rsidRPr="00694634" w:rsidRDefault="00694634" w:rsidP="00694634">
      <w:pPr>
        <w:tabs>
          <w:tab w:val="left" w:pos="4122"/>
        </w:tabs>
        <w:ind w:left="360"/>
        <w:rPr>
          <w:sz w:val="24"/>
          <w:szCs w:val="24"/>
        </w:rPr>
      </w:pPr>
    </w:p>
    <w:p w:rsidR="005971B5" w:rsidRPr="00AF7945" w:rsidRDefault="00694634" w:rsidP="00AF7945">
      <w:pPr>
        <w:rPr>
          <w:sz w:val="24"/>
          <w:szCs w:val="24"/>
        </w:rPr>
      </w:pPr>
      <w:r w:rsidRPr="00694634">
        <w:rPr>
          <w:sz w:val="24"/>
          <w:szCs w:val="24"/>
        </w:rPr>
        <w:t>Начерти 2 отрезка. Первый длиной 6см, а второй на 3см длинн</w:t>
      </w:r>
      <w:r>
        <w:rPr>
          <w:sz w:val="24"/>
          <w:szCs w:val="24"/>
        </w:rPr>
        <w:t>ее.</w:t>
      </w:r>
    </w:p>
    <w:p w:rsidR="003F5599" w:rsidRPr="003F5599" w:rsidRDefault="003F5599" w:rsidP="003F5599">
      <w:pPr>
        <w:shd w:val="clear" w:color="auto" w:fill="FFFFFF"/>
        <w:rPr>
          <w:b/>
          <w:sz w:val="28"/>
          <w:szCs w:val="28"/>
        </w:rPr>
      </w:pPr>
    </w:p>
    <w:p w:rsidR="003B5F57" w:rsidRDefault="003B5F57" w:rsidP="00694634">
      <w:pPr>
        <w:pStyle w:val="a3"/>
        <w:shd w:val="clear" w:color="auto" w:fill="FFFFFF"/>
        <w:ind w:left="360"/>
        <w:rPr>
          <w:b/>
          <w:sz w:val="28"/>
          <w:szCs w:val="28"/>
        </w:rPr>
      </w:pPr>
    </w:p>
    <w:p w:rsidR="00694634" w:rsidRDefault="00694634" w:rsidP="00694634">
      <w:pPr>
        <w:pStyle w:val="a3"/>
        <w:shd w:val="clear" w:color="auto" w:fill="FFFFFF"/>
        <w:ind w:left="360"/>
        <w:rPr>
          <w:b/>
          <w:sz w:val="28"/>
          <w:szCs w:val="28"/>
        </w:rPr>
      </w:pPr>
      <w:r>
        <w:rPr>
          <w:b/>
          <w:sz w:val="28"/>
          <w:szCs w:val="28"/>
        </w:rPr>
        <w:t xml:space="preserve">2 </w:t>
      </w:r>
      <w:r w:rsidR="005971B5">
        <w:rPr>
          <w:b/>
          <w:sz w:val="28"/>
          <w:szCs w:val="28"/>
        </w:rPr>
        <w:t>класс     МАТЕМАТИКА</w:t>
      </w:r>
    </w:p>
    <w:p w:rsidR="00694634" w:rsidRPr="007037E7" w:rsidRDefault="00694634" w:rsidP="00694634">
      <w:pPr>
        <w:pStyle w:val="a3"/>
        <w:shd w:val="clear" w:color="auto" w:fill="FFFFFF"/>
        <w:ind w:left="360"/>
        <w:rPr>
          <w:b/>
          <w:sz w:val="24"/>
          <w:szCs w:val="24"/>
        </w:rPr>
      </w:pPr>
    </w:p>
    <w:tbl>
      <w:tblPr>
        <w:tblStyle w:val="a6"/>
        <w:tblW w:w="14850" w:type="dxa"/>
        <w:tblLook w:val="04A0"/>
      </w:tblPr>
      <w:tblGrid>
        <w:gridCol w:w="800"/>
        <w:gridCol w:w="11499"/>
        <w:gridCol w:w="2551"/>
      </w:tblGrid>
      <w:tr w:rsidR="00694634" w:rsidRPr="007037E7" w:rsidTr="00694634">
        <w:tc>
          <w:tcPr>
            <w:tcW w:w="800" w:type="dxa"/>
          </w:tcPr>
          <w:p w:rsidR="00694634" w:rsidRPr="007037E7" w:rsidRDefault="00694634" w:rsidP="00930191">
            <w:pPr>
              <w:rPr>
                <w:b/>
                <w:sz w:val="24"/>
                <w:szCs w:val="24"/>
                <w:lang w:val="en-US"/>
              </w:rPr>
            </w:pPr>
            <w:r w:rsidRPr="007037E7">
              <w:rPr>
                <w:b/>
                <w:sz w:val="24"/>
                <w:szCs w:val="24"/>
                <w:lang w:val="en-US"/>
              </w:rPr>
              <w:t>n</w:t>
            </w:r>
            <w:r w:rsidRPr="007037E7">
              <w:rPr>
                <w:b/>
                <w:sz w:val="24"/>
                <w:szCs w:val="24"/>
              </w:rPr>
              <w:t>/</w:t>
            </w:r>
            <w:r w:rsidRPr="007037E7">
              <w:rPr>
                <w:b/>
                <w:sz w:val="24"/>
                <w:szCs w:val="24"/>
                <w:lang w:val="en-US"/>
              </w:rPr>
              <w:t>n</w:t>
            </w:r>
          </w:p>
        </w:tc>
        <w:tc>
          <w:tcPr>
            <w:tcW w:w="11499" w:type="dxa"/>
          </w:tcPr>
          <w:p w:rsidR="00694634" w:rsidRPr="007037E7" w:rsidRDefault="00694634" w:rsidP="00930191">
            <w:pPr>
              <w:rPr>
                <w:b/>
                <w:sz w:val="24"/>
                <w:szCs w:val="24"/>
              </w:rPr>
            </w:pPr>
            <w:r w:rsidRPr="007037E7">
              <w:rPr>
                <w:b/>
                <w:sz w:val="24"/>
                <w:szCs w:val="24"/>
              </w:rPr>
              <w:t>Тема урока</w:t>
            </w:r>
          </w:p>
        </w:tc>
        <w:tc>
          <w:tcPr>
            <w:tcW w:w="2551" w:type="dxa"/>
          </w:tcPr>
          <w:p w:rsidR="00694634" w:rsidRPr="007037E7" w:rsidRDefault="00694634" w:rsidP="00930191">
            <w:pPr>
              <w:rPr>
                <w:b/>
                <w:sz w:val="24"/>
                <w:szCs w:val="24"/>
              </w:rPr>
            </w:pPr>
            <w:r w:rsidRPr="007037E7">
              <w:rPr>
                <w:b/>
                <w:sz w:val="24"/>
                <w:szCs w:val="24"/>
              </w:rPr>
              <w:t>Количество уроков</w:t>
            </w:r>
          </w:p>
        </w:tc>
      </w:tr>
      <w:tr w:rsidR="00694634" w:rsidRPr="007037E7" w:rsidTr="00694634">
        <w:tc>
          <w:tcPr>
            <w:tcW w:w="800" w:type="dxa"/>
          </w:tcPr>
          <w:p w:rsidR="00694634" w:rsidRPr="007037E7" w:rsidRDefault="00694634" w:rsidP="00930191">
            <w:pPr>
              <w:rPr>
                <w:sz w:val="24"/>
                <w:szCs w:val="24"/>
              </w:rPr>
            </w:pPr>
          </w:p>
        </w:tc>
        <w:tc>
          <w:tcPr>
            <w:tcW w:w="11499" w:type="dxa"/>
          </w:tcPr>
          <w:p w:rsidR="00694634" w:rsidRPr="007037E7" w:rsidRDefault="00694634" w:rsidP="00930191">
            <w:pPr>
              <w:rPr>
                <w:b/>
                <w:sz w:val="24"/>
                <w:szCs w:val="24"/>
              </w:rPr>
            </w:pPr>
            <w:r w:rsidRPr="007037E7">
              <w:rPr>
                <w:b/>
                <w:sz w:val="24"/>
                <w:szCs w:val="24"/>
              </w:rPr>
              <w:t>ЧИ</w:t>
            </w:r>
            <w:r w:rsidR="009163F5">
              <w:rPr>
                <w:b/>
                <w:sz w:val="24"/>
                <w:szCs w:val="24"/>
              </w:rPr>
              <w:t>СЛА ОТ 1 ДО 100. НУМЕРАЦИЯ (18 ч</w:t>
            </w:r>
            <w:r w:rsidRPr="007037E7">
              <w:rPr>
                <w:b/>
                <w:sz w:val="24"/>
                <w:szCs w:val="24"/>
              </w:rPr>
              <w:t>)</w:t>
            </w:r>
          </w:p>
        </w:tc>
        <w:tc>
          <w:tcPr>
            <w:tcW w:w="2551" w:type="dxa"/>
          </w:tcPr>
          <w:p w:rsidR="00694634" w:rsidRPr="007037E7" w:rsidRDefault="00694634" w:rsidP="00930191">
            <w:pPr>
              <w:rPr>
                <w:sz w:val="24"/>
                <w:szCs w:val="24"/>
              </w:rPr>
            </w:pPr>
            <w:r>
              <w:rPr>
                <w:sz w:val="24"/>
                <w:szCs w:val="24"/>
              </w:rPr>
              <w:t>1</w:t>
            </w:r>
            <w:r w:rsidR="00EC06D7">
              <w:rPr>
                <w:sz w:val="24"/>
                <w:szCs w:val="24"/>
              </w:rPr>
              <w:t>8</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w:t>
            </w:r>
          </w:p>
        </w:tc>
        <w:tc>
          <w:tcPr>
            <w:tcW w:w="11499" w:type="dxa"/>
            <w:vAlign w:val="center"/>
          </w:tcPr>
          <w:p w:rsidR="00694634" w:rsidRPr="007037E7" w:rsidRDefault="00694634" w:rsidP="00930191">
            <w:pPr>
              <w:rPr>
                <w:sz w:val="24"/>
                <w:szCs w:val="24"/>
              </w:rPr>
            </w:pPr>
            <w:r w:rsidRPr="007037E7">
              <w:rPr>
                <w:sz w:val="24"/>
                <w:szCs w:val="24"/>
              </w:rPr>
              <w:t>Числа от 1 до 20.</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w:t>
            </w:r>
          </w:p>
        </w:tc>
        <w:tc>
          <w:tcPr>
            <w:tcW w:w="11499" w:type="dxa"/>
          </w:tcPr>
          <w:p w:rsidR="00694634" w:rsidRPr="007037E7" w:rsidRDefault="00694634" w:rsidP="00930191">
            <w:pPr>
              <w:rPr>
                <w:sz w:val="24"/>
                <w:szCs w:val="24"/>
                <w:lang w:val="en-US"/>
              </w:rPr>
            </w:pPr>
            <w:r w:rsidRPr="007037E7">
              <w:rPr>
                <w:sz w:val="24"/>
                <w:szCs w:val="24"/>
              </w:rPr>
              <w:t>Числа от 1 до 20.</w:t>
            </w:r>
          </w:p>
        </w:tc>
        <w:tc>
          <w:tcPr>
            <w:tcW w:w="2551" w:type="dxa"/>
          </w:tcPr>
          <w:p w:rsidR="00694634" w:rsidRPr="007037E7" w:rsidRDefault="00694634" w:rsidP="00930191">
            <w:pPr>
              <w:rPr>
                <w:sz w:val="24"/>
                <w:szCs w:val="24"/>
              </w:rPr>
            </w:pPr>
            <w:r>
              <w:rPr>
                <w:sz w:val="24"/>
                <w:szCs w:val="24"/>
              </w:rPr>
              <w:t>1</w:t>
            </w:r>
          </w:p>
        </w:tc>
      </w:tr>
      <w:tr w:rsidR="009163F5" w:rsidRPr="007037E7" w:rsidTr="00694634">
        <w:tc>
          <w:tcPr>
            <w:tcW w:w="800" w:type="dxa"/>
          </w:tcPr>
          <w:p w:rsidR="009163F5" w:rsidRPr="009163F5" w:rsidRDefault="009163F5" w:rsidP="00930191">
            <w:pPr>
              <w:rPr>
                <w:sz w:val="24"/>
                <w:szCs w:val="24"/>
              </w:rPr>
            </w:pPr>
            <w:r>
              <w:rPr>
                <w:sz w:val="24"/>
                <w:szCs w:val="24"/>
              </w:rPr>
              <w:lastRenderedPageBreak/>
              <w:t>3</w:t>
            </w:r>
          </w:p>
        </w:tc>
        <w:tc>
          <w:tcPr>
            <w:tcW w:w="11499" w:type="dxa"/>
          </w:tcPr>
          <w:p w:rsidR="009163F5" w:rsidRPr="007037E7" w:rsidRDefault="009163F5" w:rsidP="00930191">
            <w:pPr>
              <w:rPr>
                <w:sz w:val="24"/>
                <w:szCs w:val="24"/>
              </w:rPr>
            </w:pPr>
            <w:r w:rsidRPr="007037E7">
              <w:rPr>
                <w:sz w:val="24"/>
                <w:szCs w:val="24"/>
              </w:rPr>
              <w:t>Числа от 1 до 20.</w:t>
            </w:r>
          </w:p>
        </w:tc>
        <w:tc>
          <w:tcPr>
            <w:tcW w:w="2551" w:type="dxa"/>
          </w:tcPr>
          <w:p w:rsidR="009163F5" w:rsidRDefault="009163F5" w:rsidP="00930191">
            <w:pPr>
              <w:rPr>
                <w:sz w:val="24"/>
                <w:szCs w:val="24"/>
              </w:rPr>
            </w:pPr>
            <w:r>
              <w:rPr>
                <w:sz w:val="24"/>
                <w:szCs w:val="24"/>
              </w:rPr>
              <w:t>1</w:t>
            </w:r>
          </w:p>
        </w:tc>
      </w:tr>
      <w:tr w:rsidR="00694634" w:rsidRPr="007037E7" w:rsidTr="00694634">
        <w:tc>
          <w:tcPr>
            <w:tcW w:w="800" w:type="dxa"/>
          </w:tcPr>
          <w:p w:rsidR="00694634" w:rsidRPr="009163F5" w:rsidRDefault="009163F5" w:rsidP="00930191">
            <w:pPr>
              <w:rPr>
                <w:sz w:val="24"/>
                <w:szCs w:val="24"/>
              </w:rPr>
            </w:pPr>
            <w:r>
              <w:rPr>
                <w:sz w:val="24"/>
                <w:szCs w:val="24"/>
              </w:rPr>
              <w:t>4</w:t>
            </w:r>
          </w:p>
        </w:tc>
        <w:tc>
          <w:tcPr>
            <w:tcW w:w="11499" w:type="dxa"/>
          </w:tcPr>
          <w:p w:rsidR="00694634" w:rsidRPr="007037E7" w:rsidRDefault="00694634" w:rsidP="00930191">
            <w:pPr>
              <w:rPr>
                <w:sz w:val="24"/>
                <w:szCs w:val="24"/>
              </w:rPr>
            </w:pPr>
            <w:r w:rsidRPr="007037E7">
              <w:rPr>
                <w:sz w:val="24"/>
                <w:szCs w:val="24"/>
              </w:rPr>
              <w:t>Десятки. Счет десятками до 100.</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9163F5" w:rsidP="00930191">
            <w:pPr>
              <w:rPr>
                <w:sz w:val="24"/>
                <w:szCs w:val="24"/>
              </w:rPr>
            </w:pPr>
            <w:r>
              <w:rPr>
                <w:sz w:val="24"/>
                <w:szCs w:val="24"/>
              </w:rPr>
              <w:t>5</w:t>
            </w:r>
          </w:p>
        </w:tc>
        <w:tc>
          <w:tcPr>
            <w:tcW w:w="11499" w:type="dxa"/>
          </w:tcPr>
          <w:p w:rsidR="00694634" w:rsidRPr="007037E7" w:rsidRDefault="00694634" w:rsidP="00930191">
            <w:pPr>
              <w:rPr>
                <w:sz w:val="24"/>
                <w:szCs w:val="24"/>
              </w:rPr>
            </w:pPr>
            <w:r w:rsidRPr="007037E7">
              <w:rPr>
                <w:sz w:val="24"/>
                <w:szCs w:val="24"/>
              </w:rPr>
              <w:t>Числа от 11 до 100. Образование чисел.</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9163F5" w:rsidP="00930191">
            <w:pPr>
              <w:rPr>
                <w:sz w:val="24"/>
                <w:szCs w:val="24"/>
              </w:rPr>
            </w:pPr>
            <w:r>
              <w:rPr>
                <w:sz w:val="24"/>
                <w:szCs w:val="24"/>
              </w:rPr>
              <w:t>6</w:t>
            </w:r>
          </w:p>
        </w:tc>
        <w:tc>
          <w:tcPr>
            <w:tcW w:w="11499" w:type="dxa"/>
          </w:tcPr>
          <w:p w:rsidR="00694634" w:rsidRPr="007037E7" w:rsidRDefault="00694634" w:rsidP="00930191">
            <w:pPr>
              <w:rPr>
                <w:sz w:val="24"/>
                <w:szCs w:val="24"/>
              </w:rPr>
            </w:pPr>
            <w:r w:rsidRPr="007037E7">
              <w:rPr>
                <w:sz w:val="24"/>
                <w:szCs w:val="24"/>
              </w:rPr>
              <w:t>Числа от 11 до 100. Поместное значение цифр.</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9163F5" w:rsidP="00930191">
            <w:pPr>
              <w:rPr>
                <w:sz w:val="24"/>
                <w:szCs w:val="24"/>
              </w:rPr>
            </w:pPr>
            <w:r>
              <w:rPr>
                <w:sz w:val="24"/>
                <w:szCs w:val="24"/>
              </w:rPr>
              <w:t>7</w:t>
            </w:r>
          </w:p>
        </w:tc>
        <w:tc>
          <w:tcPr>
            <w:tcW w:w="11499" w:type="dxa"/>
          </w:tcPr>
          <w:p w:rsidR="00694634" w:rsidRPr="007037E7" w:rsidRDefault="00694634" w:rsidP="00930191">
            <w:pPr>
              <w:rPr>
                <w:sz w:val="24"/>
                <w:szCs w:val="24"/>
              </w:rPr>
            </w:pPr>
            <w:r w:rsidRPr="007037E7">
              <w:rPr>
                <w:sz w:val="24"/>
                <w:szCs w:val="24"/>
              </w:rPr>
              <w:t>Однозначные и двузначные числа.</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9163F5" w:rsidP="00930191">
            <w:pPr>
              <w:rPr>
                <w:sz w:val="24"/>
                <w:szCs w:val="24"/>
              </w:rPr>
            </w:pPr>
            <w:r>
              <w:rPr>
                <w:sz w:val="24"/>
                <w:szCs w:val="24"/>
              </w:rPr>
              <w:t>8</w:t>
            </w:r>
          </w:p>
        </w:tc>
        <w:tc>
          <w:tcPr>
            <w:tcW w:w="11499" w:type="dxa"/>
          </w:tcPr>
          <w:p w:rsidR="00694634" w:rsidRPr="007037E7" w:rsidRDefault="00694634" w:rsidP="00930191">
            <w:pPr>
              <w:rPr>
                <w:sz w:val="24"/>
                <w:szCs w:val="24"/>
              </w:rPr>
            </w:pPr>
            <w:r w:rsidRPr="007037E7">
              <w:rPr>
                <w:sz w:val="24"/>
                <w:szCs w:val="24"/>
              </w:rPr>
              <w:t xml:space="preserve">Единица измерения длины - миллиметр. </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9163F5" w:rsidP="00930191">
            <w:pPr>
              <w:rPr>
                <w:sz w:val="24"/>
                <w:szCs w:val="24"/>
              </w:rPr>
            </w:pPr>
            <w:r>
              <w:rPr>
                <w:sz w:val="24"/>
                <w:szCs w:val="24"/>
              </w:rPr>
              <w:t>9</w:t>
            </w:r>
          </w:p>
        </w:tc>
        <w:tc>
          <w:tcPr>
            <w:tcW w:w="11499" w:type="dxa"/>
          </w:tcPr>
          <w:p w:rsidR="00694634" w:rsidRPr="007037E7" w:rsidRDefault="00694634" w:rsidP="00930191">
            <w:pPr>
              <w:rPr>
                <w:sz w:val="24"/>
                <w:szCs w:val="24"/>
              </w:rPr>
            </w:pPr>
            <w:r w:rsidRPr="007037E7">
              <w:rPr>
                <w:sz w:val="24"/>
                <w:szCs w:val="24"/>
              </w:rPr>
              <w:t>Единица измерения длины - миллиметр.</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9163F5" w:rsidP="00930191">
            <w:pPr>
              <w:rPr>
                <w:sz w:val="24"/>
                <w:szCs w:val="24"/>
              </w:rPr>
            </w:pPr>
            <w:r>
              <w:rPr>
                <w:sz w:val="24"/>
                <w:szCs w:val="24"/>
              </w:rPr>
              <w:t>10</w:t>
            </w:r>
          </w:p>
        </w:tc>
        <w:tc>
          <w:tcPr>
            <w:tcW w:w="11499" w:type="dxa"/>
          </w:tcPr>
          <w:p w:rsidR="00694634" w:rsidRPr="007037E7" w:rsidRDefault="00694634" w:rsidP="00930191">
            <w:pPr>
              <w:rPr>
                <w:i/>
                <w:sz w:val="24"/>
                <w:szCs w:val="24"/>
                <w:u w:val="single"/>
              </w:rPr>
            </w:pPr>
            <w:r w:rsidRPr="007037E7">
              <w:rPr>
                <w:i/>
                <w:sz w:val="24"/>
                <w:szCs w:val="24"/>
                <w:u w:val="single"/>
              </w:rPr>
              <w:t>Контрольная работа № 1</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694634" w:rsidP="00930191">
            <w:pPr>
              <w:rPr>
                <w:sz w:val="24"/>
                <w:szCs w:val="24"/>
              </w:rPr>
            </w:pPr>
            <w:r w:rsidRPr="007037E7">
              <w:rPr>
                <w:sz w:val="24"/>
                <w:szCs w:val="24"/>
                <w:lang w:val="en-US"/>
              </w:rPr>
              <w:t>1</w:t>
            </w:r>
            <w:proofErr w:type="spellStart"/>
            <w:r w:rsidR="009163F5">
              <w:rPr>
                <w:sz w:val="24"/>
                <w:szCs w:val="24"/>
              </w:rPr>
              <w:t>1</w:t>
            </w:r>
            <w:proofErr w:type="spellEnd"/>
          </w:p>
        </w:tc>
        <w:tc>
          <w:tcPr>
            <w:tcW w:w="11499" w:type="dxa"/>
          </w:tcPr>
          <w:p w:rsidR="00694634" w:rsidRPr="007037E7" w:rsidRDefault="00694634" w:rsidP="00930191">
            <w:pPr>
              <w:rPr>
                <w:sz w:val="24"/>
                <w:szCs w:val="24"/>
              </w:rPr>
            </w:pPr>
            <w:r w:rsidRPr="007037E7">
              <w:rPr>
                <w:sz w:val="24"/>
                <w:szCs w:val="24"/>
              </w:rPr>
              <w:t>Наименьшее трехзначное число. Сотня.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694634" w:rsidP="00930191">
            <w:pPr>
              <w:rPr>
                <w:sz w:val="24"/>
                <w:szCs w:val="24"/>
              </w:rPr>
            </w:pPr>
            <w:r w:rsidRPr="007037E7">
              <w:rPr>
                <w:sz w:val="24"/>
                <w:szCs w:val="24"/>
                <w:lang w:val="en-US"/>
              </w:rPr>
              <w:t>1</w:t>
            </w:r>
            <w:r w:rsidR="009163F5">
              <w:rPr>
                <w:sz w:val="24"/>
                <w:szCs w:val="24"/>
              </w:rPr>
              <w:t>2</w:t>
            </w:r>
          </w:p>
        </w:tc>
        <w:tc>
          <w:tcPr>
            <w:tcW w:w="11499" w:type="dxa"/>
          </w:tcPr>
          <w:p w:rsidR="00694634" w:rsidRPr="007037E7" w:rsidRDefault="00694634" w:rsidP="00930191">
            <w:pPr>
              <w:rPr>
                <w:sz w:val="24"/>
                <w:szCs w:val="24"/>
              </w:rPr>
            </w:pPr>
            <w:r w:rsidRPr="007037E7">
              <w:rPr>
                <w:sz w:val="24"/>
                <w:szCs w:val="24"/>
              </w:rPr>
              <w:t>Метр. Таблица мер длины.</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694634" w:rsidP="00930191">
            <w:pPr>
              <w:rPr>
                <w:sz w:val="24"/>
                <w:szCs w:val="24"/>
              </w:rPr>
            </w:pPr>
            <w:r w:rsidRPr="007037E7">
              <w:rPr>
                <w:sz w:val="24"/>
                <w:szCs w:val="24"/>
                <w:lang w:val="en-US"/>
              </w:rPr>
              <w:t>1</w:t>
            </w:r>
            <w:r w:rsidR="009163F5">
              <w:rPr>
                <w:sz w:val="24"/>
                <w:szCs w:val="24"/>
              </w:rPr>
              <w:t>3</w:t>
            </w:r>
          </w:p>
        </w:tc>
        <w:tc>
          <w:tcPr>
            <w:tcW w:w="11499" w:type="dxa"/>
          </w:tcPr>
          <w:p w:rsidR="00694634" w:rsidRPr="007037E7" w:rsidRDefault="00130C8F" w:rsidP="00930191">
            <w:pPr>
              <w:rPr>
                <w:sz w:val="24"/>
                <w:szCs w:val="24"/>
              </w:rPr>
            </w:pPr>
            <w:r>
              <w:rPr>
                <w:sz w:val="24"/>
                <w:szCs w:val="24"/>
              </w:rPr>
              <w:t>Сложение и вычитание вида 30</w:t>
            </w:r>
            <w:r w:rsidR="00694634" w:rsidRPr="007037E7">
              <w:rPr>
                <w:sz w:val="24"/>
                <w:szCs w:val="24"/>
              </w:rPr>
              <w:t>+5, 35 – 30, 35 – 5.</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694634" w:rsidP="00930191">
            <w:pPr>
              <w:rPr>
                <w:sz w:val="24"/>
                <w:szCs w:val="24"/>
              </w:rPr>
            </w:pPr>
            <w:r w:rsidRPr="007037E7">
              <w:rPr>
                <w:sz w:val="24"/>
                <w:szCs w:val="24"/>
                <w:lang w:val="en-US"/>
              </w:rPr>
              <w:t>1</w:t>
            </w:r>
            <w:r w:rsidR="009163F5">
              <w:rPr>
                <w:sz w:val="24"/>
                <w:szCs w:val="24"/>
              </w:rPr>
              <w:t>4</w:t>
            </w:r>
          </w:p>
        </w:tc>
        <w:tc>
          <w:tcPr>
            <w:tcW w:w="11499" w:type="dxa"/>
          </w:tcPr>
          <w:p w:rsidR="00694634" w:rsidRPr="007037E7" w:rsidRDefault="00694634" w:rsidP="00930191">
            <w:pPr>
              <w:rPr>
                <w:sz w:val="24"/>
                <w:szCs w:val="24"/>
              </w:rPr>
            </w:pPr>
            <w:r w:rsidRPr="007037E7">
              <w:rPr>
                <w:sz w:val="24"/>
                <w:szCs w:val="24"/>
              </w:rPr>
              <w:t>Замена двузначного числа суммой разрядных слагаемых.</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694634" w:rsidP="00930191">
            <w:pPr>
              <w:rPr>
                <w:sz w:val="24"/>
                <w:szCs w:val="24"/>
              </w:rPr>
            </w:pPr>
            <w:r w:rsidRPr="007037E7">
              <w:rPr>
                <w:sz w:val="24"/>
                <w:szCs w:val="24"/>
                <w:lang w:val="en-US"/>
              </w:rPr>
              <w:t>1</w:t>
            </w:r>
            <w:r w:rsidR="009163F5">
              <w:rPr>
                <w:sz w:val="24"/>
                <w:szCs w:val="24"/>
              </w:rPr>
              <w:t>5</w:t>
            </w:r>
          </w:p>
        </w:tc>
        <w:tc>
          <w:tcPr>
            <w:tcW w:w="11499" w:type="dxa"/>
          </w:tcPr>
          <w:p w:rsidR="00694634" w:rsidRPr="007037E7" w:rsidRDefault="00694634" w:rsidP="00930191">
            <w:pPr>
              <w:rPr>
                <w:sz w:val="24"/>
                <w:szCs w:val="24"/>
              </w:rPr>
            </w:pPr>
            <w:r w:rsidRPr="007037E7">
              <w:rPr>
                <w:sz w:val="24"/>
                <w:szCs w:val="24"/>
              </w:rPr>
              <w:t>Единицы стоимости. Рубль. Копейка.</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9163F5" w:rsidRDefault="00694634" w:rsidP="00930191">
            <w:pPr>
              <w:rPr>
                <w:sz w:val="24"/>
                <w:szCs w:val="24"/>
              </w:rPr>
            </w:pPr>
            <w:r w:rsidRPr="007037E7">
              <w:rPr>
                <w:sz w:val="24"/>
                <w:szCs w:val="24"/>
                <w:lang w:val="en-US"/>
              </w:rPr>
              <w:t>1</w:t>
            </w:r>
            <w:r w:rsidR="009163F5">
              <w:rPr>
                <w:sz w:val="24"/>
                <w:szCs w:val="24"/>
              </w:rPr>
              <w:t>6</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17</w:t>
            </w:r>
          </w:p>
        </w:tc>
        <w:tc>
          <w:tcPr>
            <w:tcW w:w="11499" w:type="dxa"/>
          </w:tcPr>
          <w:p w:rsidR="00694634" w:rsidRPr="007037E7" w:rsidRDefault="00694634" w:rsidP="00930191">
            <w:pPr>
              <w:rPr>
                <w:sz w:val="24"/>
                <w:szCs w:val="24"/>
              </w:rPr>
            </w:pPr>
            <w:r w:rsidRPr="007037E7">
              <w:rPr>
                <w:i/>
                <w:sz w:val="24"/>
                <w:szCs w:val="24"/>
                <w:u w:val="single"/>
              </w:rPr>
              <w:t xml:space="preserve">Контрольная работа № 2 </w:t>
            </w:r>
            <w:r w:rsidR="009163F5">
              <w:rPr>
                <w:i/>
                <w:sz w:val="24"/>
                <w:szCs w:val="24"/>
                <w:u w:val="single"/>
              </w:rPr>
              <w:t xml:space="preserve">по теме </w:t>
            </w:r>
            <w:r w:rsidRPr="007037E7">
              <w:rPr>
                <w:sz w:val="24"/>
                <w:szCs w:val="24"/>
              </w:rPr>
              <w:t>«Сложение и вычитание без перехода через разряд».</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18</w:t>
            </w:r>
          </w:p>
        </w:tc>
        <w:tc>
          <w:tcPr>
            <w:tcW w:w="11499" w:type="dxa"/>
          </w:tcPr>
          <w:p w:rsidR="00694634" w:rsidRPr="007037E7" w:rsidRDefault="00694634" w:rsidP="00930191">
            <w:pPr>
              <w:rPr>
                <w:sz w:val="24"/>
                <w:szCs w:val="24"/>
              </w:rPr>
            </w:pPr>
            <w:r w:rsidRPr="007037E7">
              <w:rPr>
                <w:sz w:val="24"/>
                <w:szCs w:val="24"/>
              </w:rPr>
              <w:t>Анализ контрольной работы.</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p>
        </w:tc>
        <w:tc>
          <w:tcPr>
            <w:tcW w:w="11499" w:type="dxa"/>
          </w:tcPr>
          <w:p w:rsidR="00694634" w:rsidRPr="007037E7" w:rsidRDefault="00694634" w:rsidP="00293917">
            <w:pPr>
              <w:rPr>
                <w:sz w:val="24"/>
                <w:szCs w:val="24"/>
              </w:rPr>
            </w:pPr>
            <w:r w:rsidRPr="007037E7">
              <w:rPr>
                <w:sz w:val="24"/>
                <w:szCs w:val="24"/>
              </w:rPr>
              <w:t>ЧИСЛА ОТ 1 ДО</w:t>
            </w:r>
            <w:r w:rsidR="009163F5">
              <w:rPr>
                <w:sz w:val="24"/>
                <w:szCs w:val="24"/>
              </w:rPr>
              <w:t xml:space="preserve"> 100. СЛОЖЕНИЕ И ВЫЧИТАНИЕ – 46ч</w:t>
            </w:r>
            <w:r w:rsidRPr="007037E7">
              <w:rPr>
                <w:sz w:val="24"/>
                <w:szCs w:val="24"/>
              </w:rPr>
              <w:t xml:space="preserve">. </w:t>
            </w:r>
            <w:r w:rsidR="00293917">
              <w:rPr>
                <w:sz w:val="24"/>
                <w:szCs w:val="24"/>
              </w:rPr>
              <w:t xml:space="preserve"> </w:t>
            </w:r>
          </w:p>
        </w:tc>
        <w:tc>
          <w:tcPr>
            <w:tcW w:w="2551" w:type="dxa"/>
          </w:tcPr>
          <w:p w:rsidR="00694634" w:rsidRPr="007037E7" w:rsidRDefault="00EC06D7" w:rsidP="00930191">
            <w:pPr>
              <w:rPr>
                <w:sz w:val="24"/>
                <w:szCs w:val="24"/>
              </w:rPr>
            </w:pPr>
            <w:r>
              <w:rPr>
                <w:sz w:val="24"/>
                <w:szCs w:val="24"/>
              </w:rPr>
              <w:t>46</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19</w:t>
            </w:r>
          </w:p>
        </w:tc>
        <w:tc>
          <w:tcPr>
            <w:tcW w:w="11499" w:type="dxa"/>
          </w:tcPr>
          <w:p w:rsidR="00694634" w:rsidRPr="007037E7" w:rsidRDefault="00694634" w:rsidP="00930191">
            <w:pPr>
              <w:rPr>
                <w:sz w:val="24"/>
                <w:szCs w:val="24"/>
              </w:rPr>
            </w:pPr>
            <w:proofErr w:type="gramStart"/>
            <w:r w:rsidRPr="007037E7">
              <w:rPr>
                <w:sz w:val="24"/>
                <w:szCs w:val="24"/>
              </w:rPr>
              <w:t>Задачи</w:t>
            </w:r>
            <w:r w:rsidRPr="007037E7">
              <w:rPr>
                <w:sz w:val="24"/>
                <w:szCs w:val="24"/>
                <w:lang w:val="en-US"/>
              </w:rPr>
              <w:t xml:space="preserve"> </w:t>
            </w:r>
            <w:r w:rsidRPr="007037E7">
              <w:rPr>
                <w:sz w:val="24"/>
                <w:szCs w:val="24"/>
              </w:rPr>
              <w:t>обратные данной.</w:t>
            </w:r>
            <w:proofErr w:type="gramEnd"/>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20</w:t>
            </w:r>
          </w:p>
        </w:tc>
        <w:tc>
          <w:tcPr>
            <w:tcW w:w="11499" w:type="dxa"/>
          </w:tcPr>
          <w:p w:rsidR="00694634" w:rsidRPr="007037E7" w:rsidRDefault="00694634" w:rsidP="00930191">
            <w:pPr>
              <w:rPr>
                <w:sz w:val="24"/>
                <w:szCs w:val="24"/>
              </w:rPr>
            </w:pPr>
            <w:r w:rsidRPr="007037E7">
              <w:rPr>
                <w:sz w:val="24"/>
                <w:szCs w:val="24"/>
              </w:rPr>
              <w:t>Сумма и разность отрезков.</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21</w:t>
            </w:r>
          </w:p>
        </w:tc>
        <w:tc>
          <w:tcPr>
            <w:tcW w:w="11499" w:type="dxa"/>
          </w:tcPr>
          <w:p w:rsidR="00694634" w:rsidRPr="007037E7" w:rsidRDefault="00694634" w:rsidP="00930191">
            <w:pPr>
              <w:ind w:left="-108" w:right="-108"/>
              <w:rPr>
                <w:sz w:val="24"/>
                <w:szCs w:val="24"/>
              </w:rPr>
            </w:pPr>
            <w:r w:rsidRPr="007037E7">
              <w:rPr>
                <w:sz w:val="24"/>
                <w:szCs w:val="24"/>
              </w:rPr>
              <w:t>Задачи на нахождение неизвестного уменьшаемого</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22</w:t>
            </w:r>
          </w:p>
        </w:tc>
        <w:tc>
          <w:tcPr>
            <w:tcW w:w="11499" w:type="dxa"/>
          </w:tcPr>
          <w:p w:rsidR="00694634" w:rsidRPr="007037E7" w:rsidRDefault="00694634" w:rsidP="00930191">
            <w:pPr>
              <w:rPr>
                <w:sz w:val="24"/>
                <w:szCs w:val="24"/>
              </w:rPr>
            </w:pPr>
            <w:r w:rsidRPr="007037E7">
              <w:rPr>
                <w:sz w:val="24"/>
                <w:szCs w:val="24"/>
              </w:rPr>
              <w:t>Задачи на нахождение неизвестного вычитаемого.</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23</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24</w:t>
            </w:r>
          </w:p>
        </w:tc>
        <w:tc>
          <w:tcPr>
            <w:tcW w:w="11499" w:type="dxa"/>
          </w:tcPr>
          <w:p w:rsidR="00694634" w:rsidRPr="007037E7" w:rsidRDefault="00694634" w:rsidP="00930191">
            <w:pPr>
              <w:rPr>
                <w:sz w:val="24"/>
                <w:szCs w:val="24"/>
              </w:rPr>
            </w:pPr>
            <w:r w:rsidRPr="007037E7">
              <w:rPr>
                <w:sz w:val="24"/>
                <w:szCs w:val="24"/>
              </w:rPr>
              <w:t>Единицы времени. Час. Минута.</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25</w:t>
            </w:r>
          </w:p>
        </w:tc>
        <w:tc>
          <w:tcPr>
            <w:tcW w:w="11499" w:type="dxa"/>
          </w:tcPr>
          <w:p w:rsidR="00694634" w:rsidRPr="007037E7" w:rsidRDefault="00694634" w:rsidP="00930191">
            <w:pPr>
              <w:rPr>
                <w:sz w:val="24"/>
                <w:szCs w:val="24"/>
                <w:lang w:val="en-US"/>
              </w:rPr>
            </w:pPr>
            <w:r w:rsidRPr="007037E7">
              <w:rPr>
                <w:sz w:val="24"/>
                <w:szCs w:val="24"/>
              </w:rPr>
              <w:t xml:space="preserve">Длина </w:t>
            </w:r>
            <w:proofErr w:type="gramStart"/>
            <w:r w:rsidRPr="007037E7">
              <w:rPr>
                <w:sz w:val="24"/>
                <w:szCs w:val="24"/>
              </w:rPr>
              <w:t>ломаной</w:t>
            </w:r>
            <w:proofErr w:type="gramEnd"/>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26</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27</w:t>
            </w:r>
          </w:p>
        </w:tc>
        <w:tc>
          <w:tcPr>
            <w:tcW w:w="11499" w:type="dxa"/>
          </w:tcPr>
          <w:p w:rsidR="00694634" w:rsidRPr="007037E7" w:rsidRDefault="00694634" w:rsidP="00930191">
            <w:pPr>
              <w:rPr>
                <w:sz w:val="24"/>
                <w:szCs w:val="24"/>
              </w:rPr>
            </w:pPr>
            <w:r w:rsidRPr="007037E7">
              <w:rPr>
                <w:sz w:val="24"/>
                <w:szCs w:val="24"/>
              </w:rPr>
              <w:t>Тест по теме «Задача»</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28</w:t>
            </w:r>
          </w:p>
        </w:tc>
        <w:tc>
          <w:tcPr>
            <w:tcW w:w="11499" w:type="dxa"/>
          </w:tcPr>
          <w:p w:rsidR="00694634" w:rsidRPr="007037E7" w:rsidRDefault="00694634" w:rsidP="00930191">
            <w:pPr>
              <w:rPr>
                <w:sz w:val="24"/>
                <w:szCs w:val="24"/>
              </w:rPr>
            </w:pPr>
            <w:r w:rsidRPr="007037E7">
              <w:rPr>
                <w:sz w:val="24"/>
                <w:szCs w:val="24"/>
              </w:rPr>
              <w:t>Порядок выполнения действий. Скобки.</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29</w:t>
            </w:r>
          </w:p>
        </w:tc>
        <w:tc>
          <w:tcPr>
            <w:tcW w:w="11499" w:type="dxa"/>
          </w:tcPr>
          <w:p w:rsidR="00694634" w:rsidRPr="007037E7" w:rsidRDefault="00694634" w:rsidP="00930191">
            <w:pPr>
              <w:rPr>
                <w:sz w:val="24"/>
                <w:szCs w:val="24"/>
              </w:rPr>
            </w:pPr>
            <w:r w:rsidRPr="007037E7">
              <w:rPr>
                <w:sz w:val="24"/>
                <w:szCs w:val="24"/>
              </w:rPr>
              <w:t>Числовые выражения.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30</w:t>
            </w:r>
          </w:p>
        </w:tc>
        <w:tc>
          <w:tcPr>
            <w:tcW w:w="11499" w:type="dxa"/>
          </w:tcPr>
          <w:p w:rsidR="00694634" w:rsidRPr="007037E7" w:rsidRDefault="00694634" w:rsidP="00930191">
            <w:pPr>
              <w:rPr>
                <w:sz w:val="24"/>
                <w:szCs w:val="24"/>
              </w:rPr>
            </w:pPr>
            <w:r w:rsidRPr="007037E7">
              <w:rPr>
                <w:sz w:val="24"/>
                <w:szCs w:val="24"/>
              </w:rPr>
              <w:t>Сравнение числовых выражений.</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31</w:t>
            </w:r>
          </w:p>
        </w:tc>
        <w:tc>
          <w:tcPr>
            <w:tcW w:w="11499" w:type="dxa"/>
          </w:tcPr>
          <w:p w:rsidR="00694634" w:rsidRPr="007037E7" w:rsidRDefault="00694634" w:rsidP="00930191">
            <w:pPr>
              <w:rPr>
                <w:sz w:val="24"/>
                <w:szCs w:val="24"/>
              </w:rPr>
            </w:pPr>
            <w:r w:rsidRPr="007037E7">
              <w:rPr>
                <w:sz w:val="24"/>
                <w:szCs w:val="24"/>
              </w:rPr>
              <w:t>Периметр многоугольника</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32</w:t>
            </w:r>
          </w:p>
        </w:tc>
        <w:tc>
          <w:tcPr>
            <w:tcW w:w="11499" w:type="dxa"/>
          </w:tcPr>
          <w:p w:rsidR="00694634" w:rsidRPr="007037E7" w:rsidRDefault="00694634" w:rsidP="00930191">
            <w:pPr>
              <w:rPr>
                <w:sz w:val="24"/>
                <w:szCs w:val="24"/>
              </w:rPr>
            </w:pPr>
            <w:r w:rsidRPr="007037E7">
              <w:rPr>
                <w:sz w:val="24"/>
                <w:szCs w:val="24"/>
              </w:rPr>
              <w:t>Свойства сложения.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33</w:t>
            </w:r>
          </w:p>
        </w:tc>
        <w:tc>
          <w:tcPr>
            <w:tcW w:w="11499" w:type="dxa"/>
          </w:tcPr>
          <w:p w:rsidR="00694634" w:rsidRPr="007037E7" w:rsidRDefault="00694634" w:rsidP="00930191">
            <w:pPr>
              <w:rPr>
                <w:sz w:val="24"/>
                <w:szCs w:val="24"/>
              </w:rPr>
            </w:pPr>
            <w:r w:rsidRPr="007037E7">
              <w:rPr>
                <w:sz w:val="24"/>
                <w:szCs w:val="24"/>
              </w:rPr>
              <w:t>Свойства сложения.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34</w:t>
            </w:r>
          </w:p>
        </w:tc>
        <w:tc>
          <w:tcPr>
            <w:tcW w:w="11499" w:type="dxa"/>
          </w:tcPr>
          <w:p w:rsidR="00694634" w:rsidRPr="007037E7" w:rsidRDefault="00694634" w:rsidP="00930191">
            <w:pPr>
              <w:rPr>
                <w:sz w:val="24"/>
                <w:szCs w:val="24"/>
              </w:rPr>
            </w:pPr>
            <w:r w:rsidRPr="007037E7">
              <w:rPr>
                <w:i/>
                <w:sz w:val="24"/>
                <w:szCs w:val="24"/>
                <w:u w:val="single"/>
              </w:rPr>
              <w:t xml:space="preserve">Контрольная работа № 3 </w:t>
            </w:r>
            <w:r w:rsidR="003B5F57">
              <w:rPr>
                <w:i/>
                <w:sz w:val="24"/>
                <w:szCs w:val="24"/>
                <w:u w:val="single"/>
              </w:rPr>
              <w:t>по теме «Сложение и вычитание».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35</w:t>
            </w:r>
          </w:p>
        </w:tc>
        <w:tc>
          <w:tcPr>
            <w:tcW w:w="11499" w:type="dxa"/>
          </w:tcPr>
          <w:p w:rsidR="00694634" w:rsidRPr="007037E7" w:rsidRDefault="00694634" w:rsidP="00930191">
            <w:pPr>
              <w:rPr>
                <w:i/>
                <w:sz w:val="24"/>
                <w:szCs w:val="24"/>
                <w:u w:val="single"/>
              </w:rPr>
            </w:pPr>
            <w:r w:rsidRPr="007037E7">
              <w:rPr>
                <w:sz w:val="24"/>
                <w:szCs w:val="24"/>
              </w:rPr>
              <w:t>Анализ к/р. Наши проекты. Узоры и орнаменты на посуде.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lastRenderedPageBreak/>
              <w:t>36</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37</w:t>
            </w:r>
          </w:p>
        </w:tc>
        <w:tc>
          <w:tcPr>
            <w:tcW w:w="11499" w:type="dxa"/>
          </w:tcPr>
          <w:p w:rsidR="00694634" w:rsidRPr="007037E7" w:rsidRDefault="00694634" w:rsidP="00930191">
            <w:pPr>
              <w:ind w:left="-222" w:firstLine="222"/>
              <w:rPr>
                <w:sz w:val="24"/>
                <w:szCs w:val="24"/>
              </w:rPr>
            </w:pPr>
            <w:r w:rsidRPr="007037E7">
              <w:rPr>
                <w:sz w:val="24"/>
                <w:szCs w:val="24"/>
              </w:rPr>
              <w:t>Повторение.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38</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39</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40</w:t>
            </w:r>
          </w:p>
        </w:tc>
        <w:tc>
          <w:tcPr>
            <w:tcW w:w="11499" w:type="dxa"/>
          </w:tcPr>
          <w:p w:rsidR="00694634" w:rsidRPr="007037E7" w:rsidRDefault="00694634" w:rsidP="00930191">
            <w:pPr>
              <w:rPr>
                <w:sz w:val="24"/>
                <w:szCs w:val="24"/>
              </w:rPr>
            </w:pPr>
            <w:r w:rsidRPr="007037E7">
              <w:rPr>
                <w:sz w:val="24"/>
                <w:szCs w:val="24"/>
              </w:rPr>
              <w:t>Подготовка к изучению устных приемов вычислений.</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41</w:t>
            </w:r>
          </w:p>
        </w:tc>
        <w:tc>
          <w:tcPr>
            <w:tcW w:w="11499" w:type="dxa"/>
          </w:tcPr>
          <w:p w:rsidR="00694634" w:rsidRPr="007037E7" w:rsidRDefault="00694634" w:rsidP="00930191">
            <w:pPr>
              <w:rPr>
                <w:sz w:val="24"/>
                <w:szCs w:val="24"/>
              </w:rPr>
            </w:pPr>
            <w:r w:rsidRPr="007037E7">
              <w:rPr>
                <w:sz w:val="24"/>
                <w:szCs w:val="24"/>
              </w:rPr>
              <w:t>Прием вычислений вида 36+2, 36+20</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42</w:t>
            </w:r>
          </w:p>
        </w:tc>
        <w:tc>
          <w:tcPr>
            <w:tcW w:w="11499" w:type="dxa"/>
          </w:tcPr>
          <w:p w:rsidR="00694634" w:rsidRPr="007037E7" w:rsidRDefault="00694634" w:rsidP="00930191">
            <w:pPr>
              <w:rPr>
                <w:sz w:val="24"/>
                <w:szCs w:val="24"/>
              </w:rPr>
            </w:pPr>
            <w:r w:rsidRPr="007037E7">
              <w:rPr>
                <w:sz w:val="24"/>
                <w:szCs w:val="24"/>
              </w:rPr>
              <w:t>Прием вычислений вида 36 – 2, 36 – 20.</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43</w:t>
            </w:r>
          </w:p>
        </w:tc>
        <w:tc>
          <w:tcPr>
            <w:tcW w:w="11499" w:type="dxa"/>
          </w:tcPr>
          <w:p w:rsidR="00694634" w:rsidRPr="007037E7" w:rsidRDefault="00694634" w:rsidP="00930191">
            <w:pPr>
              <w:rPr>
                <w:sz w:val="24"/>
                <w:szCs w:val="24"/>
              </w:rPr>
            </w:pPr>
            <w:r w:rsidRPr="007037E7">
              <w:rPr>
                <w:sz w:val="24"/>
                <w:szCs w:val="24"/>
              </w:rPr>
              <w:t>Прием вычислений вида 26+4</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44</w:t>
            </w:r>
          </w:p>
        </w:tc>
        <w:tc>
          <w:tcPr>
            <w:tcW w:w="11499" w:type="dxa"/>
          </w:tcPr>
          <w:p w:rsidR="00694634" w:rsidRPr="007037E7" w:rsidRDefault="00694634" w:rsidP="00930191">
            <w:pPr>
              <w:rPr>
                <w:sz w:val="24"/>
                <w:szCs w:val="24"/>
              </w:rPr>
            </w:pPr>
            <w:r w:rsidRPr="007037E7">
              <w:rPr>
                <w:sz w:val="24"/>
                <w:szCs w:val="24"/>
              </w:rPr>
              <w:t>Прием вычислений вида 30 – 7.</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45</w:t>
            </w:r>
          </w:p>
        </w:tc>
        <w:tc>
          <w:tcPr>
            <w:tcW w:w="11499" w:type="dxa"/>
          </w:tcPr>
          <w:p w:rsidR="00694634" w:rsidRPr="007037E7" w:rsidRDefault="00694634" w:rsidP="00930191">
            <w:pPr>
              <w:rPr>
                <w:sz w:val="24"/>
                <w:szCs w:val="24"/>
              </w:rPr>
            </w:pPr>
            <w:r w:rsidRPr="007037E7">
              <w:rPr>
                <w:sz w:val="24"/>
                <w:szCs w:val="24"/>
              </w:rPr>
              <w:t>Прием вычислений вида 60 – 24.</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46</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47</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48</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49</w:t>
            </w:r>
          </w:p>
        </w:tc>
        <w:tc>
          <w:tcPr>
            <w:tcW w:w="11499" w:type="dxa"/>
          </w:tcPr>
          <w:p w:rsidR="00694634" w:rsidRPr="007037E7" w:rsidRDefault="00694634" w:rsidP="00930191">
            <w:pPr>
              <w:rPr>
                <w:sz w:val="24"/>
                <w:szCs w:val="24"/>
              </w:rPr>
            </w:pPr>
            <w:r w:rsidRPr="007037E7">
              <w:rPr>
                <w:sz w:val="24"/>
                <w:szCs w:val="24"/>
              </w:rPr>
              <w:t>Прием вычислений вида 26+7</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50</w:t>
            </w:r>
          </w:p>
        </w:tc>
        <w:tc>
          <w:tcPr>
            <w:tcW w:w="11499" w:type="dxa"/>
          </w:tcPr>
          <w:p w:rsidR="00694634" w:rsidRPr="007037E7" w:rsidRDefault="00694634" w:rsidP="00930191">
            <w:pPr>
              <w:rPr>
                <w:sz w:val="24"/>
                <w:szCs w:val="24"/>
              </w:rPr>
            </w:pPr>
            <w:r w:rsidRPr="007037E7">
              <w:rPr>
                <w:sz w:val="24"/>
                <w:szCs w:val="24"/>
              </w:rPr>
              <w:t>Прием вычислений вида 35 – 7.</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51</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xml:space="preserve">. </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52</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53</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54</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55</w:t>
            </w:r>
          </w:p>
        </w:tc>
        <w:tc>
          <w:tcPr>
            <w:tcW w:w="11499" w:type="dxa"/>
          </w:tcPr>
          <w:p w:rsidR="00694634" w:rsidRPr="007037E7" w:rsidRDefault="00694634" w:rsidP="00930191">
            <w:pPr>
              <w:rPr>
                <w:sz w:val="24"/>
                <w:szCs w:val="24"/>
              </w:rPr>
            </w:pPr>
            <w:r w:rsidRPr="007037E7">
              <w:rPr>
                <w:sz w:val="24"/>
                <w:szCs w:val="24"/>
              </w:rPr>
              <w:t xml:space="preserve">Подготовка к </w:t>
            </w:r>
            <w:r w:rsidR="005971B5">
              <w:rPr>
                <w:sz w:val="24"/>
                <w:szCs w:val="24"/>
              </w:rPr>
              <w:t>контрольной работе.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56</w:t>
            </w:r>
          </w:p>
        </w:tc>
        <w:tc>
          <w:tcPr>
            <w:tcW w:w="11499" w:type="dxa"/>
          </w:tcPr>
          <w:p w:rsidR="00694634" w:rsidRPr="007037E7" w:rsidRDefault="00694634" w:rsidP="00930191">
            <w:pPr>
              <w:rPr>
                <w:i/>
                <w:sz w:val="24"/>
                <w:szCs w:val="24"/>
                <w:u w:val="single"/>
              </w:rPr>
            </w:pPr>
            <w:r w:rsidRPr="007037E7">
              <w:rPr>
                <w:i/>
                <w:sz w:val="24"/>
                <w:szCs w:val="24"/>
                <w:u w:val="single"/>
              </w:rPr>
              <w:t>Контрольная работа № 4</w:t>
            </w:r>
            <w:r w:rsidRPr="007037E7">
              <w:rPr>
                <w:i/>
                <w:sz w:val="24"/>
                <w:szCs w:val="24"/>
                <w:u w:val="single"/>
                <w:lang w:val="en-US"/>
              </w:rPr>
              <w:t xml:space="preserve"> </w:t>
            </w:r>
            <w:r w:rsidR="005971B5">
              <w:rPr>
                <w:i/>
                <w:sz w:val="24"/>
                <w:szCs w:val="24"/>
                <w:u w:val="single"/>
              </w:rPr>
              <w:t>за 1 полугодие.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57</w:t>
            </w:r>
          </w:p>
        </w:tc>
        <w:tc>
          <w:tcPr>
            <w:tcW w:w="11499" w:type="dxa"/>
          </w:tcPr>
          <w:p w:rsidR="00694634" w:rsidRPr="007037E7" w:rsidRDefault="00694634" w:rsidP="00930191">
            <w:pPr>
              <w:rPr>
                <w:sz w:val="24"/>
                <w:szCs w:val="24"/>
              </w:rPr>
            </w:pPr>
            <w:r w:rsidRPr="007037E7">
              <w:rPr>
                <w:sz w:val="24"/>
                <w:szCs w:val="24"/>
              </w:rPr>
              <w:t>Буквенные выражения.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58</w:t>
            </w:r>
          </w:p>
        </w:tc>
        <w:tc>
          <w:tcPr>
            <w:tcW w:w="11499" w:type="dxa"/>
          </w:tcPr>
          <w:p w:rsidR="00694634" w:rsidRPr="007037E7" w:rsidRDefault="005971B5" w:rsidP="00930191">
            <w:pPr>
              <w:rPr>
                <w:sz w:val="24"/>
                <w:szCs w:val="24"/>
              </w:rPr>
            </w:pPr>
            <w:r>
              <w:rPr>
                <w:sz w:val="24"/>
                <w:szCs w:val="24"/>
              </w:rPr>
              <w:t>Буквенные выражения. Закрепление</w:t>
            </w:r>
            <w:r w:rsidR="00694634"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59</w:t>
            </w:r>
          </w:p>
        </w:tc>
        <w:tc>
          <w:tcPr>
            <w:tcW w:w="11499" w:type="dxa"/>
          </w:tcPr>
          <w:p w:rsidR="00694634" w:rsidRPr="007037E7" w:rsidRDefault="00694634" w:rsidP="00930191">
            <w:pPr>
              <w:rPr>
                <w:sz w:val="24"/>
                <w:szCs w:val="24"/>
              </w:rPr>
            </w:pPr>
            <w:r w:rsidRPr="007037E7">
              <w:rPr>
                <w:sz w:val="24"/>
                <w:szCs w:val="24"/>
              </w:rPr>
              <w:t>Уравнения. Решение уравнений методом подбора.</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60</w:t>
            </w:r>
          </w:p>
        </w:tc>
        <w:tc>
          <w:tcPr>
            <w:tcW w:w="11499" w:type="dxa"/>
          </w:tcPr>
          <w:p w:rsidR="00694634" w:rsidRPr="007037E7" w:rsidRDefault="00694634" w:rsidP="00930191">
            <w:pPr>
              <w:rPr>
                <w:sz w:val="24"/>
                <w:szCs w:val="24"/>
              </w:rPr>
            </w:pPr>
            <w:r w:rsidRPr="007037E7">
              <w:rPr>
                <w:sz w:val="24"/>
                <w:szCs w:val="24"/>
              </w:rPr>
              <w:t>Уравнение. Закрепление.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61</w:t>
            </w:r>
          </w:p>
        </w:tc>
        <w:tc>
          <w:tcPr>
            <w:tcW w:w="11499" w:type="dxa"/>
          </w:tcPr>
          <w:p w:rsidR="00694634" w:rsidRPr="007037E7" w:rsidRDefault="00694634" w:rsidP="00930191">
            <w:pPr>
              <w:ind w:left="-108" w:right="-108"/>
              <w:rPr>
                <w:sz w:val="24"/>
                <w:szCs w:val="24"/>
              </w:rPr>
            </w:pPr>
            <w:r w:rsidRPr="007037E7">
              <w:rPr>
                <w:sz w:val="24"/>
                <w:szCs w:val="24"/>
              </w:rPr>
              <w:t>Проверка сложения.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62</w:t>
            </w:r>
          </w:p>
        </w:tc>
        <w:tc>
          <w:tcPr>
            <w:tcW w:w="11499" w:type="dxa"/>
          </w:tcPr>
          <w:p w:rsidR="00694634" w:rsidRPr="007037E7" w:rsidRDefault="00694634" w:rsidP="00930191">
            <w:pPr>
              <w:rPr>
                <w:sz w:val="24"/>
                <w:szCs w:val="24"/>
              </w:rPr>
            </w:pPr>
            <w:r w:rsidRPr="007037E7">
              <w:rPr>
                <w:i/>
                <w:sz w:val="24"/>
                <w:szCs w:val="24"/>
              </w:rPr>
              <w:t xml:space="preserve">Числа от 1 до 100. Сложение и </w:t>
            </w:r>
            <w:r>
              <w:rPr>
                <w:i/>
                <w:sz w:val="24"/>
                <w:szCs w:val="24"/>
              </w:rPr>
              <w:t xml:space="preserve"> вычитание. </w:t>
            </w:r>
            <w:r w:rsidRPr="007037E7">
              <w:rPr>
                <w:sz w:val="24"/>
                <w:szCs w:val="24"/>
              </w:rPr>
              <w:t>Проверка сложения.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B4464A" w:rsidRDefault="00694634" w:rsidP="00930191">
            <w:pPr>
              <w:rPr>
                <w:sz w:val="24"/>
                <w:szCs w:val="24"/>
              </w:rPr>
            </w:pPr>
            <w:r w:rsidRPr="00B4464A">
              <w:rPr>
                <w:sz w:val="24"/>
                <w:szCs w:val="24"/>
              </w:rPr>
              <w:t>63</w:t>
            </w:r>
          </w:p>
        </w:tc>
        <w:tc>
          <w:tcPr>
            <w:tcW w:w="11499" w:type="dxa"/>
          </w:tcPr>
          <w:p w:rsidR="00694634" w:rsidRPr="007037E7" w:rsidRDefault="00694634" w:rsidP="00930191">
            <w:pPr>
              <w:rPr>
                <w:sz w:val="24"/>
                <w:szCs w:val="24"/>
              </w:rPr>
            </w:pPr>
            <w:r w:rsidRPr="007037E7">
              <w:rPr>
                <w:i/>
                <w:sz w:val="24"/>
                <w:szCs w:val="24"/>
                <w:u w:val="single"/>
              </w:rPr>
              <w:t xml:space="preserve">Контрольная работа № 5 </w:t>
            </w:r>
            <w:r w:rsidRPr="007037E7">
              <w:rPr>
                <w:i/>
                <w:sz w:val="24"/>
                <w:szCs w:val="24"/>
              </w:rPr>
              <w:t>по теме «Сложение и вычитание</w:t>
            </w:r>
            <w:r>
              <w:rPr>
                <w:i/>
                <w:sz w:val="24"/>
                <w:szCs w:val="24"/>
              </w:rPr>
              <w:t xml:space="preserve">. </w:t>
            </w:r>
            <w:r w:rsidRPr="007037E7">
              <w:rPr>
                <w:i/>
                <w:sz w:val="24"/>
                <w:szCs w:val="24"/>
              </w:rPr>
              <w:t>Числа от 1 до 100.»</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B4464A" w:rsidRDefault="00694634" w:rsidP="00930191">
            <w:pPr>
              <w:rPr>
                <w:sz w:val="24"/>
                <w:szCs w:val="24"/>
              </w:rPr>
            </w:pPr>
            <w:r w:rsidRPr="00B4464A">
              <w:rPr>
                <w:sz w:val="24"/>
                <w:szCs w:val="24"/>
              </w:rPr>
              <w:t>64</w:t>
            </w:r>
          </w:p>
        </w:tc>
        <w:tc>
          <w:tcPr>
            <w:tcW w:w="11499" w:type="dxa"/>
          </w:tcPr>
          <w:p w:rsidR="00694634" w:rsidRPr="001B3B24"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r w:rsidRPr="001B3B24">
              <w:rPr>
                <w:sz w:val="24"/>
                <w:szCs w:val="24"/>
              </w:rPr>
              <w:t xml:space="preserve"> Анализ контрольной работы</w:t>
            </w:r>
            <w:r w:rsidR="00130C8F">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1B3B24" w:rsidRDefault="00694634" w:rsidP="00930191">
            <w:pPr>
              <w:rPr>
                <w:sz w:val="24"/>
                <w:szCs w:val="24"/>
              </w:rPr>
            </w:pPr>
          </w:p>
        </w:tc>
        <w:tc>
          <w:tcPr>
            <w:tcW w:w="11499" w:type="dxa"/>
          </w:tcPr>
          <w:p w:rsidR="00694634" w:rsidRPr="007037E7" w:rsidRDefault="00694634" w:rsidP="00930191">
            <w:pPr>
              <w:rPr>
                <w:b/>
                <w:sz w:val="24"/>
                <w:szCs w:val="24"/>
              </w:rPr>
            </w:pPr>
            <w:r w:rsidRPr="007037E7">
              <w:rPr>
                <w:b/>
                <w:sz w:val="24"/>
                <w:szCs w:val="24"/>
              </w:rPr>
              <w:t>СЛОЖЕНИЕ И ВЫЧИТАНИЕ ЧИСЕЛ ОТ 1 ДО 10</w:t>
            </w:r>
            <w:r w:rsidR="005971B5">
              <w:rPr>
                <w:b/>
                <w:sz w:val="24"/>
                <w:szCs w:val="24"/>
              </w:rPr>
              <w:t>0 (ПИСЬМЕННЫЕ ВЫЧИСЛЕНИЯ)  (29 ч</w:t>
            </w:r>
            <w:r w:rsidRPr="007037E7">
              <w:rPr>
                <w:b/>
                <w:sz w:val="24"/>
                <w:szCs w:val="24"/>
              </w:rPr>
              <w:t>)</w:t>
            </w:r>
          </w:p>
        </w:tc>
        <w:tc>
          <w:tcPr>
            <w:tcW w:w="2551" w:type="dxa"/>
          </w:tcPr>
          <w:p w:rsidR="00694634" w:rsidRPr="007037E7" w:rsidRDefault="00EC06D7" w:rsidP="00930191">
            <w:pPr>
              <w:rPr>
                <w:sz w:val="24"/>
                <w:szCs w:val="24"/>
              </w:rPr>
            </w:pPr>
            <w:r>
              <w:rPr>
                <w:sz w:val="24"/>
                <w:szCs w:val="24"/>
              </w:rPr>
              <w:t>29</w:t>
            </w:r>
          </w:p>
        </w:tc>
      </w:tr>
      <w:tr w:rsidR="00694634" w:rsidRPr="007037E7" w:rsidTr="00694634">
        <w:tc>
          <w:tcPr>
            <w:tcW w:w="800" w:type="dxa"/>
          </w:tcPr>
          <w:p w:rsidR="00694634" w:rsidRPr="001B3B24" w:rsidRDefault="00694634" w:rsidP="00930191">
            <w:pPr>
              <w:rPr>
                <w:sz w:val="24"/>
                <w:szCs w:val="24"/>
              </w:rPr>
            </w:pPr>
            <w:r w:rsidRPr="001B3B24">
              <w:rPr>
                <w:sz w:val="24"/>
                <w:szCs w:val="24"/>
              </w:rPr>
              <w:t>65</w:t>
            </w:r>
          </w:p>
        </w:tc>
        <w:tc>
          <w:tcPr>
            <w:tcW w:w="11499" w:type="dxa"/>
          </w:tcPr>
          <w:p w:rsidR="00694634" w:rsidRPr="007037E7" w:rsidRDefault="00694634" w:rsidP="00930191">
            <w:pPr>
              <w:rPr>
                <w:sz w:val="24"/>
                <w:szCs w:val="24"/>
              </w:rPr>
            </w:pPr>
            <w:r w:rsidRPr="007037E7">
              <w:rPr>
                <w:sz w:val="24"/>
                <w:szCs w:val="24"/>
              </w:rPr>
              <w:t>Сложение вида 45+23</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1B3B24" w:rsidRDefault="00694634" w:rsidP="00930191">
            <w:pPr>
              <w:rPr>
                <w:sz w:val="24"/>
                <w:szCs w:val="24"/>
              </w:rPr>
            </w:pPr>
            <w:r w:rsidRPr="001B3B24">
              <w:rPr>
                <w:sz w:val="24"/>
                <w:szCs w:val="24"/>
              </w:rPr>
              <w:t>66</w:t>
            </w:r>
          </w:p>
        </w:tc>
        <w:tc>
          <w:tcPr>
            <w:tcW w:w="11499" w:type="dxa"/>
          </w:tcPr>
          <w:p w:rsidR="00694634" w:rsidRPr="007037E7" w:rsidRDefault="00694634" w:rsidP="00930191">
            <w:pPr>
              <w:rPr>
                <w:sz w:val="24"/>
                <w:szCs w:val="24"/>
              </w:rPr>
            </w:pPr>
            <w:r w:rsidRPr="007037E7">
              <w:rPr>
                <w:sz w:val="24"/>
                <w:szCs w:val="24"/>
              </w:rPr>
              <w:t xml:space="preserve">Вычитание вида 57 </w:t>
            </w:r>
            <w:r w:rsidR="005971B5">
              <w:rPr>
                <w:sz w:val="24"/>
                <w:szCs w:val="24"/>
              </w:rPr>
              <w:t>–</w:t>
            </w:r>
            <w:r w:rsidRPr="007037E7">
              <w:rPr>
                <w:sz w:val="24"/>
                <w:szCs w:val="24"/>
              </w:rPr>
              <w:t xml:space="preserve"> 26</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67</w:t>
            </w:r>
          </w:p>
        </w:tc>
        <w:tc>
          <w:tcPr>
            <w:tcW w:w="11499" w:type="dxa"/>
          </w:tcPr>
          <w:p w:rsidR="00694634" w:rsidRPr="007037E7" w:rsidRDefault="00694634" w:rsidP="00930191">
            <w:pPr>
              <w:rPr>
                <w:sz w:val="24"/>
                <w:szCs w:val="24"/>
              </w:rPr>
            </w:pPr>
            <w:r w:rsidRPr="007037E7">
              <w:rPr>
                <w:sz w:val="24"/>
                <w:szCs w:val="24"/>
              </w:rPr>
              <w:t>Проверка сложения и вычитания</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68</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lastRenderedPageBreak/>
              <w:t>69</w:t>
            </w:r>
          </w:p>
        </w:tc>
        <w:tc>
          <w:tcPr>
            <w:tcW w:w="11499" w:type="dxa"/>
          </w:tcPr>
          <w:p w:rsidR="00694634" w:rsidRPr="007037E7" w:rsidRDefault="00694634" w:rsidP="00930191">
            <w:pPr>
              <w:rPr>
                <w:sz w:val="24"/>
                <w:szCs w:val="24"/>
              </w:rPr>
            </w:pPr>
            <w:r w:rsidRPr="007037E7">
              <w:rPr>
                <w:sz w:val="24"/>
                <w:szCs w:val="24"/>
              </w:rPr>
              <w:t>Угол. Виды углов.</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70</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71</w:t>
            </w:r>
          </w:p>
        </w:tc>
        <w:tc>
          <w:tcPr>
            <w:tcW w:w="11499" w:type="dxa"/>
          </w:tcPr>
          <w:p w:rsidR="00694634" w:rsidRPr="007037E7" w:rsidRDefault="00694634" w:rsidP="00930191">
            <w:pPr>
              <w:rPr>
                <w:sz w:val="24"/>
                <w:szCs w:val="24"/>
              </w:rPr>
            </w:pPr>
            <w:r w:rsidRPr="007037E7">
              <w:rPr>
                <w:sz w:val="24"/>
                <w:szCs w:val="24"/>
              </w:rPr>
              <w:t>Сложение вида 37+48</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72</w:t>
            </w:r>
          </w:p>
        </w:tc>
        <w:tc>
          <w:tcPr>
            <w:tcW w:w="11499" w:type="dxa"/>
          </w:tcPr>
          <w:p w:rsidR="00694634" w:rsidRPr="007037E7" w:rsidRDefault="00694634" w:rsidP="00930191">
            <w:pPr>
              <w:rPr>
                <w:sz w:val="24"/>
                <w:szCs w:val="24"/>
              </w:rPr>
            </w:pPr>
            <w:r w:rsidRPr="007037E7">
              <w:rPr>
                <w:sz w:val="24"/>
                <w:szCs w:val="24"/>
              </w:rPr>
              <w:t>Сложение вида 37 +53</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73</w:t>
            </w:r>
          </w:p>
        </w:tc>
        <w:tc>
          <w:tcPr>
            <w:tcW w:w="11499" w:type="dxa"/>
          </w:tcPr>
          <w:p w:rsidR="00694634" w:rsidRPr="007037E7" w:rsidRDefault="00694634" w:rsidP="00930191">
            <w:pPr>
              <w:rPr>
                <w:sz w:val="24"/>
                <w:szCs w:val="24"/>
              </w:rPr>
            </w:pPr>
            <w:r w:rsidRPr="007037E7">
              <w:rPr>
                <w:sz w:val="24"/>
                <w:szCs w:val="24"/>
              </w:rPr>
              <w:t>Прямоугольник</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74</w:t>
            </w:r>
          </w:p>
        </w:tc>
        <w:tc>
          <w:tcPr>
            <w:tcW w:w="11499" w:type="dxa"/>
          </w:tcPr>
          <w:p w:rsidR="00694634" w:rsidRPr="007037E7" w:rsidRDefault="00694634" w:rsidP="00930191">
            <w:pPr>
              <w:rPr>
                <w:sz w:val="24"/>
                <w:szCs w:val="24"/>
              </w:rPr>
            </w:pPr>
            <w:r w:rsidRPr="007037E7">
              <w:rPr>
                <w:sz w:val="24"/>
                <w:szCs w:val="24"/>
              </w:rPr>
              <w:t>Прямоугольник</w:t>
            </w:r>
            <w:proofErr w:type="gramStart"/>
            <w:r w:rsidRPr="007037E7">
              <w:rPr>
                <w:sz w:val="24"/>
                <w:szCs w:val="24"/>
              </w:rPr>
              <w:t xml:space="preserve"> </w:t>
            </w:r>
            <w:r w:rsidR="005971B5">
              <w:rPr>
                <w:sz w:val="24"/>
                <w:szCs w:val="24"/>
              </w:rPr>
              <w:t>.</w:t>
            </w:r>
            <w:proofErr w:type="gramEnd"/>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75</w:t>
            </w:r>
          </w:p>
        </w:tc>
        <w:tc>
          <w:tcPr>
            <w:tcW w:w="11499" w:type="dxa"/>
          </w:tcPr>
          <w:p w:rsidR="00694634" w:rsidRPr="007037E7" w:rsidRDefault="00694634" w:rsidP="00930191">
            <w:pPr>
              <w:rPr>
                <w:sz w:val="24"/>
                <w:szCs w:val="24"/>
              </w:rPr>
            </w:pPr>
            <w:r w:rsidRPr="007037E7">
              <w:rPr>
                <w:sz w:val="24"/>
                <w:szCs w:val="24"/>
              </w:rPr>
              <w:t>Сложение вида 87+13</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76</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77</w:t>
            </w:r>
          </w:p>
        </w:tc>
        <w:tc>
          <w:tcPr>
            <w:tcW w:w="11499" w:type="dxa"/>
          </w:tcPr>
          <w:p w:rsidR="00694634" w:rsidRPr="007037E7" w:rsidRDefault="00694634" w:rsidP="00930191">
            <w:pPr>
              <w:rPr>
                <w:sz w:val="24"/>
                <w:szCs w:val="24"/>
              </w:rPr>
            </w:pPr>
            <w:r w:rsidRPr="007037E7">
              <w:rPr>
                <w:sz w:val="24"/>
                <w:szCs w:val="24"/>
              </w:rPr>
              <w:t xml:space="preserve">Вычисления вида 32+8, </w:t>
            </w:r>
            <w:r w:rsidRPr="007037E7">
              <w:rPr>
                <w:sz w:val="24"/>
                <w:szCs w:val="24"/>
                <w:lang w:val="en-US"/>
              </w:rPr>
              <w:t xml:space="preserve"> </w:t>
            </w:r>
            <w:r w:rsidRPr="007037E7">
              <w:rPr>
                <w:sz w:val="24"/>
                <w:szCs w:val="24"/>
              </w:rPr>
              <w:t xml:space="preserve">40 – 8 </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78</w:t>
            </w:r>
          </w:p>
        </w:tc>
        <w:tc>
          <w:tcPr>
            <w:tcW w:w="11499" w:type="dxa"/>
          </w:tcPr>
          <w:p w:rsidR="00694634" w:rsidRPr="007037E7" w:rsidRDefault="00694634" w:rsidP="00930191">
            <w:pPr>
              <w:rPr>
                <w:sz w:val="24"/>
                <w:szCs w:val="24"/>
              </w:rPr>
            </w:pPr>
            <w:r w:rsidRPr="007037E7">
              <w:rPr>
                <w:sz w:val="24"/>
                <w:szCs w:val="24"/>
              </w:rPr>
              <w:t xml:space="preserve">Вычитание вида 50 – 24 </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79</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80</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81</w:t>
            </w:r>
          </w:p>
        </w:tc>
        <w:tc>
          <w:tcPr>
            <w:tcW w:w="11499" w:type="dxa"/>
          </w:tcPr>
          <w:p w:rsidR="00694634" w:rsidRPr="007037E7" w:rsidRDefault="005971B5" w:rsidP="005971B5">
            <w:pPr>
              <w:rPr>
                <w:sz w:val="24"/>
                <w:szCs w:val="24"/>
              </w:rPr>
            </w:pPr>
            <w:r>
              <w:rPr>
                <w:sz w:val="24"/>
                <w:szCs w:val="24"/>
              </w:rPr>
              <w:t xml:space="preserve">Подготовка  </w:t>
            </w:r>
            <w:r w:rsidRPr="007037E7">
              <w:rPr>
                <w:sz w:val="24"/>
                <w:szCs w:val="24"/>
              </w:rPr>
              <w:t xml:space="preserve">к </w:t>
            </w:r>
            <w:r>
              <w:rPr>
                <w:sz w:val="24"/>
                <w:szCs w:val="24"/>
              </w:rPr>
              <w:t>контрольной работе.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82</w:t>
            </w:r>
          </w:p>
        </w:tc>
        <w:tc>
          <w:tcPr>
            <w:tcW w:w="11499" w:type="dxa"/>
          </w:tcPr>
          <w:p w:rsidR="00694634" w:rsidRPr="00F00B9D" w:rsidRDefault="00694634" w:rsidP="00930191">
            <w:pPr>
              <w:rPr>
                <w:sz w:val="24"/>
                <w:szCs w:val="24"/>
              </w:rPr>
            </w:pPr>
            <w:r w:rsidRPr="00F00B9D">
              <w:rPr>
                <w:i/>
                <w:sz w:val="24"/>
                <w:szCs w:val="24"/>
                <w:u w:val="single"/>
              </w:rPr>
              <w:t xml:space="preserve">Контрольная работа № 6 </w:t>
            </w:r>
            <w:r w:rsidRPr="00F00B9D">
              <w:t>СЛОЖЕНИЕ И ВЫЧИТАНИЕ ЧИСЕЛ ОТ 1 ДО 100</w:t>
            </w:r>
            <w:r w:rsidRPr="00F00B9D">
              <w:rPr>
                <w:sz w:val="24"/>
                <w:szCs w:val="24"/>
              </w:rPr>
              <w:t xml:space="preserve"> </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83</w:t>
            </w:r>
          </w:p>
        </w:tc>
        <w:tc>
          <w:tcPr>
            <w:tcW w:w="11499" w:type="dxa"/>
          </w:tcPr>
          <w:p w:rsidR="00694634" w:rsidRPr="007037E7" w:rsidRDefault="00694634" w:rsidP="005971B5">
            <w:pPr>
              <w:rPr>
                <w:sz w:val="24"/>
                <w:szCs w:val="24"/>
              </w:rPr>
            </w:pPr>
            <w:r w:rsidRPr="007037E7">
              <w:rPr>
                <w:sz w:val="24"/>
                <w:szCs w:val="24"/>
              </w:rPr>
              <w:t xml:space="preserve">Анализ </w:t>
            </w:r>
            <w:r w:rsidR="005971B5">
              <w:rPr>
                <w:sz w:val="24"/>
                <w:szCs w:val="24"/>
              </w:rPr>
              <w:t xml:space="preserve"> контрольной работы.</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84</w:t>
            </w:r>
          </w:p>
        </w:tc>
        <w:tc>
          <w:tcPr>
            <w:tcW w:w="11499" w:type="dxa"/>
          </w:tcPr>
          <w:p w:rsidR="00694634" w:rsidRPr="007037E7" w:rsidRDefault="005971B5" w:rsidP="00930191">
            <w:pPr>
              <w:rPr>
                <w:sz w:val="24"/>
                <w:szCs w:val="24"/>
              </w:rPr>
            </w:pPr>
            <w:r>
              <w:rPr>
                <w:sz w:val="24"/>
                <w:szCs w:val="24"/>
              </w:rPr>
              <w:t>Вычитание вида 52 – 24.</w:t>
            </w:r>
            <w:r w:rsidR="00694634" w:rsidRPr="007037E7">
              <w:rPr>
                <w:sz w:val="24"/>
                <w:szCs w:val="24"/>
              </w:rPr>
              <w:t xml:space="preserve"> </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5971B5" w:rsidRDefault="00694634" w:rsidP="00930191">
            <w:pPr>
              <w:rPr>
                <w:sz w:val="24"/>
                <w:szCs w:val="24"/>
              </w:rPr>
            </w:pPr>
            <w:r w:rsidRPr="005971B5">
              <w:rPr>
                <w:sz w:val="24"/>
                <w:szCs w:val="24"/>
              </w:rPr>
              <w:t>85</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5971B5" w:rsidRDefault="00694634" w:rsidP="00930191">
            <w:pPr>
              <w:rPr>
                <w:sz w:val="24"/>
                <w:szCs w:val="24"/>
              </w:rPr>
            </w:pPr>
            <w:r w:rsidRPr="005971B5">
              <w:rPr>
                <w:sz w:val="24"/>
                <w:szCs w:val="24"/>
              </w:rPr>
              <w:t>86</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5971B5" w:rsidRDefault="00694634" w:rsidP="00930191">
            <w:pPr>
              <w:rPr>
                <w:sz w:val="24"/>
                <w:szCs w:val="24"/>
              </w:rPr>
            </w:pPr>
            <w:r w:rsidRPr="005971B5">
              <w:rPr>
                <w:sz w:val="24"/>
                <w:szCs w:val="24"/>
              </w:rPr>
              <w:t>87</w:t>
            </w:r>
          </w:p>
        </w:tc>
        <w:tc>
          <w:tcPr>
            <w:tcW w:w="11499" w:type="dxa"/>
          </w:tcPr>
          <w:p w:rsidR="00694634" w:rsidRPr="007037E7" w:rsidRDefault="00694634" w:rsidP="00930191">
            <w:pPr>
              <w:ind w:left="-108" w:right="-108"/>
              <w:rPr>
                <w:sz w:val="24"/>
                <w:szCs w:val="24"/>
              </w:rPr>
            </w:pPr>
            <w:r w:rsidRPr="007037E7">
              <w:rPr>
                <w:sz w:val="24"/>
                <w:szCs w:val="24"/>
              </w:rPr>
              <w:t>Свойство противоположных сторон прямоугольник.</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5971B5" w:rsidRDefault="00694634" w:rsidP="00930191">
            <w:pPr>
              <w:rPr>
                <w:sz w:val="24"/>
                <w:szCs w:val="24"/>
              </w:rPr>
            </w:pPr>
            <w:r w:rsidRPr="005971B5">
              <w:rPr>
                <w:sz w:val="24"/>
                <w:szCs w:val="24"/>
              </w:rPr>
              <w:t>88</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89</w:t>
            </w:r>
          </w:p>
        </w:tc>
        <w:tc>
          <w:tcPr>
            <w:tcW w:w="11499" w:type="dxa"/>
          </w:tcPr>
          <w:p w:rsidR="00694634" w:rsidRPr="007037E7" w:rsidRDefault="00694634" w:rsidP="00930191">
            <w:pPr>
              <w:rPr>
                <w:sz w:val="24"/>
                <w:szCs w:val="24"/>
              </w:rPr>
            </w:pPr>
            <w:r w:rsidRPr="007037E7">
              <w:rPr>
                <w:sz w:val="24"/>
                <w:szCs w:val="24"/>
              </w:rPr>
              <w:t>Квадрат.</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90</w:t>
            </w:r>
          </w:p>
        </w:tc>
        <w:tc>
          <w:tcPr>
            <w:tcW w:w="11499" w:type="dxa"/>
          </w:tcPr>
          <w:p w:rsidR="00694634" w:rsidRPr="007037E7" w:rsidRDefault="00694634" w:rsidP="00930191">
            <w:pPr>
              <w:rPr>
                <w:sz w:val="24"/>
                <w:szCs w:val="24"/>
              </w:rPr>
            </w:pPr>
            <w:r w:rsidRPr="007037E7">
              <w:rPr>
                <w:sz w:val="24"/>
                <w:szCs w:val="24"/>
              </w:rPr>
              <w:t>Квадрат.</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91</w:t>
            </w:r>
          </w:p>
        </w:tc>
        <w:tc>
          <w:tcPr>
            <w:tcW w:w="11499" w:type="dxa"/>
          </w:tcPr>
          <w:p w:rsidR="00694634" w:rsidRPr="007037E7" w:rsidRDefault="00694634" w:rsidP="00930191">
            <w:pPr>
              <w:rPr>
                <w:sz w:val="24"/>
                <w:szCs w:val="24"/>
              </w:rPr>
            </w:pPr>
            <w:r w:rsidRPr="007037E7">
              <w:rPr>
                <w:sz w:val="24"/>
                <w:szCs w:val="24"/>
              </w:rPr>
              <w:t>Наши проекты. Оригами.</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92</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93</w:t>
            </w:r>
          </w:p>
        </w:tc>
        <w:tc>
          <w:tcPr>
            <w:tcW w:w="11499" w:type="dxa"/>
          </w:tcPr>
          <w:p w:rsidR="00694634" w:rsidRPr="007037E7" w:rsidRDefault="00694634" w:rsidP="00930191">
            <w:pPr>
              <w:ind w:left="-108" w:right="-108"/>
              <w:jc w:val="center"/>
              <w:rPr>
                <w:sz w:val="24"/>
                <w:szCs w:val="24"/>
              </w:rPr>
            </w:pPr>
            <w:r w:rsidRPr="007037E7">
              <w:rPr>
                <w:i/>
                <w:sz w:val="24"/>
                <w:szCs w:val="24"/>
                <w:u w:val="single"/>
              </w:rPr>
              <w:t xml:space="preserve">Контрольная работа №  7 </w:t>
            </w:r>
            <w:r w:rsidRPr="007037E7">
              <w:rPr>
                <w:sz w:val="24"/>
                <w:szCs w:val="24"/>
              </w:rPr>
              <w:t>по теме «Сложени</w:t>
            </w:r>
            <w:r>
              <w:rPr>
                <w:sz w:val="24"/>
                <w:szCs w:val="24"/>
              </w:rPr>
              <w:t xml:space="preserve">е и вычитание чисел от 1 до 100 </w:t>
            </w:r>
            <w:r w:rsidRPr="007037E7">
              <w:rPr>
                <w:sz w:val="24"/>
                <w:szCs w:val="24"/>
              </w:rPr>
              <w:t>(письменные вычисления)</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p>
        </w:tc>
        <w:tc>
          <w:tcPr>
            <w:tcW w:w="11499" w:type="dxa"/>
          </w:tcPr>
          <w:p w:rsidR="00694634" w:rsidRPr="007037E7" w:rsidRDefault="00694634" w:rsidP="00930191">
            <w:pPr>
              <w:ind w:left="-108" w:right="-108"/>
              <w:rPr>
                <w:b/>
                <w:i/>
                <w:sz w:val="24"/>
                <w:szCs w:val="24"/>
                <w:u w:val="single"/>
              </w:rPr>
            </w:pPr>
            <w:r w:rsidRPr="007037E7">
              <w:rPr>
                <w:b/>
                <w:sz w:val="24"/>
                <w:szCs w:val="24"/>
              </w:rPr>
              <w:t>УМНОЖЕНИЕ И ДЕЛЕНИЕ (25Ч)</w:t>
            </w:r>
          </w:p>
        </w:tc>
        <w:tc>
          <w:tcPr>
            <w:tcW w:w="2551" w:type="dxa"/>
          </w:tcPr>
          <w:p w:rsidR="00694634" w:rsidRPr="007037E7" w:rsidRDefault="00EC06D7" w:rsidP="00930191">
            <w:pPr>
              <w:rPr>
                <w:sz w:val="24"/>
                <w:szCs w:val="24"/>
              </w:rPr>
            </w:pPr>
            <w:r>
              <w:rPr>
                <w:sz w:val="24"/>
                <w:szCs w:val="24"/>
              </w:rPr>
              <w:t>25</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94</w:t>
            </w:r>
          </w:p>
        </w:tc>
        <w:tc>
          <w:tcPr>
            <w:tcW w:w="11499" w:type="dxa"/>
          </w:tcPr>
          <w:p w:rsidR="00694634" w:rsidRPr="007037E7" w:rsidRDefault="00694634" w:rsidP="00930191">
            <w:pPr>
              <w:rPr>
                <w:sz w:val="24"/>
                <w:szCs w:val="24"/>
              </w:rPr>
            </w:pPr>
            <w:r w:rsidRPr="007037E7">
              <w:rPr>
                <w:sz w:val="24"/>
                <w:szCs w:val="24"/>
              </w:rPr>
              <w:t>Конкретный смысл действия умножения.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95</w:t>
            </w:r>
          </w:p>
        </w:tc>
        <w:tc>
          <w:tcPr>
            <w:tcW w:w="11499" w:type="dxa"/>
          </w:tcPr>
          <w:p w:rsidR="00694634" w:rsidRPr="007037E7" w:rsidRDefault="00694634" w:rsidP="00930191">
            <w:pPr>
              <w:rPr>
                <w:sz w:val="24"/>
                <w:szCs w:val="24"/>
              </w:rPr>
            </w:pPr>
            <w:r w:rsidRPr="007037E7">
              <w:rPr>
                <w:sz w:val="24"/>
                <w:szCs w:val="24"/>
              </w:rPr>
              <w:t>Конкретный смысл действия умножения.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96</w:t>
            </w:r>
          </w:p>
        </w:tc>
        <w:tc>
          <w:tcPr>
            <w:tcW w:w="11499" w:type="dxa"/>
          </w:tcPr>
          <w:p w:rsidR="00694634" w:rsidRPr="007037E7" w:rsidRDefault="00694634" w:rsidP="00930191">
            <w:pPr>
              <w:ind w:left="-108" w:right="-108"/>
              <w:rPr>
                <w:sz w:val="24"/>
                <w:szCs w:val="24"/>
              </w:rPr>
            </w:pPr>
            <w:r w:rsidRPr="007037E7">
              <w:rPr>
                <w:sz w:val="24"/>
                <w:szCs w:val="24"/>
              </w:rPr>
              <w:t>Вычисление результата умножения с помощью сложения.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97</w:t>
            </w:r>
          </w:p>
        </w:tc>
        <w:tc>
          <w:tcPr>
            <w:tcW w:w="11499" w:type="dxa"/>
          </w:tcPr>
          <w:p w:rsidR="00694634" w:rsidRPr="007037E7" w:rsidRDefault="00694634" w:rsidP="00930191">
            <w:pPr>
              <w:rPr>
                <w:sz w:val="24"/>
                <w:szCs w:val="24"/>
              </w:rPr>
            </w:pPr>
            <w:r w:rsidRPr="007037E7">
              <w:rPr>
                <w:sz w:val="24"/>
                <w:szCs w:val="24"/>
              </w:rPr>
              <w:t>Задачи на умножение.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98</w:t>
            </w:r>
          </w:p>
        </w:tc>
        <w:tc>
          <w:tcPr>
            <w:tcW w:w="11499" w:type="dxa"/>
          </w:tcPr>
          <w:p w:rsidR="00694634" w:rsidRPr="007037E7" w:rsidRDefault="00694634" w:rsidP="00930191">
            <w:pPr>
              <w:rPr>
                <w:sz w:val="24"/>
                <w:szCs w:val="24"/>
              </w:rPr>
            </w:pPr>
            <w:r w:rsidRPr="007037E7">
              <w:rPr>
                <w:sz w:val="24"/>
                <w:szCs w:val="24"/>
              </w:rPr>
              <w:t>Периметр прямоугольника.</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99</w:t>
            </w:r>
          </w:p>
        </w:tc>
        <w:tc>
          <w:tcPr>
            <w:tcW w:w="11499" w:type="dxa"/>
          </w:tcPr>
          <w:p w:rsidR="00694634" w:rsidRPr="007037E7" w:rsidRDefault="00694634" w:rsidP="00930191">
            <w:pPr>
              <w:rPr>
                <w:sz w:val="24"/>
                <w:szCs w:val="24"/>
              </w:rPr>
            </w:pPr>
            <w:r w:rsidRPr="007037E7">
              <w:rPr>
                <w:sz w:val="24"/>
                <w:szCs w:val="24"/>
              </w:rPr>
              <w:t>Умножение нуля и единицы.</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100</w:t>
            </w:r>
          </w:p>
        </w:tc>
        <w:tc>
          <w:tcPr>
            <w:tcW w:w="11499" w:type="dxa"/>
          </w:tcPr>
          <w:p w:rsidR="00694634" w:rsidRPr="007037E7" w:rsidRDefault="00694634" w:rsidP="00930191">
            <w:pPr>
              <w:rPr>
                <w:sz w:val="24"/>
                <w:szCs w:val="24"/>
              </w:rPr>
            </w:pPr>
            <w:r w:rsidRPr="007037E7">
              <w:rPr>
                <w:sz w:val="24"/>
                <w:szCs w:val="24"/>
              </w:rPr>
              <w:t>Название компонентов и результата умножения.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101</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lastRenderedPageBreak/>
              <w:t>102</w:t>
            </w:r>
          </w:p>
        </w:tc>
        <w:tc>
          <w:tcPr>
            <w:tcW w:w="11499" w:type="dxa"/>
          </w:tcPr>
          <w:p w:rsidR="00694634" w:rsidRPr="007037E7" w:rsidRDefault="00694634" w:rsidP="00930191">
            <w:pPr>
              <w:rPr>
                <w:sz w:val="24"/>
                <w:szCs w:val="24"/>
              </w:rPr>
            </w:pPr>
            <w:r w:rsidRPr="007037E7">
              <w:rPr>
                <w:sz w:val="24"/>
                <w:szCs w:val="24"/>
              </w:rPr>
              <w:t>Переместительное свойство умножения.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103</w:t>
            </w:r>
          </w:p>
        </w:tc>
        <w:tc>
          <w:tcPr>
            <w:tcW w:w="11499" w:type="dxa"/>
          </w:tcPr>
          <w:p w:rsidR="00694634" w:rsidRPr="007037E7" w:rsidRDefault="00694634" w:rsidP="00930191">
            <w:pPr>
              <w:ind w:left="-108" w:right="-108"/>
              <w:rPr>
                <w:sz w:val="24"/>
                <w:szCs w:val="24"/>
              </w:rPr>
            </w:pPr>
            <w:r>
              <w:rPr>
                <w:sz w:val="24"/>
                <w:szCs w:val="24"/>
              </w:rPr>
              <w:t>Проверочная работа</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104</w:t>
            </w:r>
          </w:p>
        </w:tc>
        <w:tc>
          <w:tcPr>
            <w:tcW w:w="11499" w:type="dxa"/>
          </w:tcPr>
          <w:p w:rsidR="00694634" w:rsidRPr="007037E7" w:rsidRDefault="00694634" w:rsidP="00930191">
            <w:pPr>
              <w:rPr>
                <w:sz w:val="24"/>
                <w:szCs w:val="24"/>
              </w:rPr>
            </w:pPr>
            <w:r w:rsidRPr="007037E7">
              <w:rPr>
                <w:sz w:val="24"/>
                <w:szCs w:val="24"/>
              </w:rPr>
              <w:t>Конкретный смысл действия деления.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105</w:t>
            </w:r>
          </w:p>
        </w:tc>
        <w:tc>
          <w:tcPr>
            <w:tcW w:w="11499" w:type="dxa"/>
          </w:tcPr>
          <w:p w:rsidR="00694634" w:rsidRPr="007037E7" w:rsidRDefault="00694634" w:rsidP="00930191">
            <w:pPr>
              <w:rPr>
                <w:sz w:val="24"/>
                <w:szCs w:val="24"/>
              </w:rPr>
            </w:pPr>
            <w:r w:rsidRPr="007037E7">
              <w:rPr>
                <w:sz w:val="24"/>
                <w:szCs w:val="24"/>
              </w:rPr>
              <w:t>Конкретный смысл действия деления.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106</w:t>
            </w:r>
          </w:p>
        </w:tc>
        <w:tc>
          <w:tcPr>
            <w:tcW w:w="11499" w:type="dxa"/>
          </w:tcPr>
          <w:p w:rsidR="00694634" w:rsidRPr="007037E7" w:rsidRDefault="00694634" w:rsidP="00930191">
            <w:pPr>
              <w:rPr>
                <w:sz w:val="24"/>
                <w:szCs w:val="24"/>
              </w:rPr>
            </w:pPr>
            <w:r w:rsidRPr="007037E7">
              <w:rPr>
                <w:sz w:val="24"/>
                <w:szCs w:val="24"/>
              </w:rPr>
              <w:t>Конкретный смысл действия деления.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107</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108</w:t>
            </w:r>
          </w:p>
        </w:tc>
        <w:tc>
          <w:tcPr>
            <w:tcW w:w="11499" w:type="dxa"/>
          </w:tcPr>
          <w:p w:rsidR="00694634" w:rsidRPr="007037E7" w:rsidRDefault="00694634" w:rsidP="00930191">
            <w:pPr>
              <w:rPr>
                <w:sz w:val="24"/>
                <w:szCs w:val="24"/>
              </w:rPr>
            </w:pPr>
            <w:r w:rsidRPr="007037E7">
              <w:rPr>
                <w:sz w:val="24"/>
                <w:szCs w:val="24"/>
              </w:rPr>
              <w:t>Название компонентов и результата деления.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lang w:val="en-US"/>
              </w:rPr>
            </w:pPr>
            <w:r w:rsidRPr="007037E7">
              <w:rPr>
                <w:sz w:val="24"/>
                <w:szCs w:val="24"/>
                <w:lang w:val="en-US"/>
              </w:rPr>
              <w:t>109</w:t>
            </w:r>
          </w:p>
        </w:tc>
        <w:tc>
          <w:tcPr>
            <w:tcW w:w="11499" w:type="dxa"/>
          </w:tcPr>
          <w:p w:rsidR="00694634" w:rsidRPr="007037E7" w:rsidRDefault="00694634" w:rsidP="00930191">
            <w:pPr>
              <w:rPr>
                <w:sz w:val="24"/>
                <w:szCs w:val="24"/>
              </w:rPr>
            </w:pPr>
            <w:r w:rsidRPr="007037E7">
              <w:rPr>
                <w:sz w:val="24"/>
                <w:szCs w:val="24"/>
              </w:rPr>
              <w:t xml:space="preserve">Что узнали.  </w:t>
            </w:r>
            <w:proofErr w:type="spellStart"/>
            <w:r w:rsidRPr="007037E7">
              <w:rPr>
                <w:sz w:val="24"/>
                <w:szCs w:val="24"/>
                <w:lang w:val="en-US"/>
              </w:rPr>
              <w:t>Чему</w:t>
            </w:r>
            <w:proofErr w:type="spellEnd"/>
            <w:r w:rsidRPr="007037E7">
              <w:rPr>
                <w:sz w:val="24"/>
                <w:szCs w:val="24"/>
                <w:lang w:val="en-US"/>
              </w:rPr>
              <w:t xml:space="preserve"> </w:t>
            </w:r>
            <w:proofErr w:type="spellStart"/>
            <w:r w:rsidRPr="007037E7">
              <w:rPr>
                <w:sz w:val="24"/>
                <w:szCs w:val="24"/>
                <w:lang w:val="en-US"/>
              </w:rPr>
              <w:t>научились</w:t>
            </w:r>
            <w:proofErr w:type="spellEnd"/>
            <w:r w:rsidRPr="007037E7">
              <w:rPr>
                <w:sz w:val="24"/>
                <w:szCs w:val="24"/>
                <w:lang w:val="en-US"/>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rPr>
              <w:t>110</w:t>
            </w:r>
          </w:p>
        </w:tc>
        <w:tc>
          <w:tcPr>
            <w:tcW w:w="11499" w:type="dxa"/>
          </w:tcPr>
          <w:p w:rsidR="00694634" w:rsidRPr="007037E7" w:rsidRDefault="00694634" w:rsidP="00930191">
            <w:pPr>
              <w:ind w:left="-108" w:right="-66"/>
              <w:rPr>
                <w:sz w:val="24"/>
                <w:szCs w:val="24"/>
              </w:rPr>
            </w:pPr>
            <w:r w:rsidRPr="007037E7">
              <w:rPr>
                <w:i/>
                <w:sz w:val="24"/>
                <w:szCs w:val="24"/>
                <w:u w:val="single"/>
              </w:rPr>
              <w:t xml:space="preserve">Контрольная работа № 8 </w:t>
            </w:r>
            <w:r w:rsidRPr="007037E7">
              <w:rPr>
                <w:sz w:val="24"/>
                <w:szCs w:val="24"/>
              </w:rPr>
              <w:t>по теме «Умножение и деление»</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rPr>
              <w:t>111</w:t>
            </w:r>
          </w:p>
        </w:tc>
        <w:tc>
          <w:tcPr>
            <w:tcW w:w="11499" w:type="dxa"/>
          </w:tcPr>
          <w:p w:rsidR="00694634" w:rsidRPr="007037E7" w:rsidRDefault="00694634" w:rsidP="00930191">
            <w:pPr>
              <w:rPr>
                <w:sz w:val="24"/>
                <w:szCs w:val="24"/>
              </w:rPr>
            </w:pPr>
            <w:r>
              <w:rPr>
                <w:sz w:val="24"/>
                <w:szCs w:val="24"/>
              </w:rPr>
              <w:t xml:space="preserve">Анализ контрольной работы. </w:t>
            </w:r>
            <w:r w:rsidRPr="007037E7">
              <w:rPr>
                <w:sz w:val="24"/>
                <w:szCs w:val="24"/>
              </w:rPr>
              <w:t>Умножение и деление. Закрепление.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rPr>
              <w:t>112</w:t>
            </w:r>
          </w:p>
        </w:tc>
        <w:tc>
          <w:tcPr>
            <w:tcW w:w="11499" w:type="dxa"/>
          </w:tcPr>
          <w:p w:rsidR="00694634" w:rsidRPr="007037E7" w:rsidRDefault="00694634" w:rsidP="00930191">
            <w:pPr>
              <w:rPr>
                <w:sz w:val="24"/>
                <w:szCs w:val="24"/>
              </w:rPr>
            </w:pPr>
            <w:r w:rsidRPr="007037E7">
              <w:rPr>
                <w:sz w:val="24"/>
                <w:szCs w:val="24"/>
              </w:rPr>
              <w:t>Связь между компонентами и результатом умножения.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9A7D83">
              <w:rPr>
                <w:sz w:val="24"/>
                <w:szCs w:val="24"/>
              </w:rPr>
              <w:t>11</w:t>
            </w:r>
            <w:r w:rsidRPr="007037E7">
              <w:rPr>
                <w:sz w:val="24"/>
                <w:szCs w:val="24"/>
              </w:rPr>
              <w:t>3</w:t>
            </w:r>
          </w:p>
        </w:tc>
        <w:tc>
          <w:tcPr>
            <w:tcW w:w="11499" w:type="dxa"/>
          </w:tcPr>
          <w:p w:rsidR="00694634" w:rsidRPr="007037E7" w:rsidRDefault="00694634" w:rsidP="00930191">
            <w:pPr>
              <w:ind w:left="-108" w:right="-66"/>
              <w:rPr>
                <w:sz w:val="24"/>
                <w:szCs w:val="24"/>
              </w:rPr>
            </w:pPr>
            <w:r w:rsidRPr="007037E7">
              <w:rPr>
                <w:sz w:val="24"/>
                <w:szCs w:val="24"/>
              </w:rPr>
              <w:t>Прием деления, основанный на связи между компонентами и результатом умножения.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11</w:t>
            </w:r>
            <w:r w:rsidRPr="007037E7">
              <w:rPr>
                <w:sz w:val="24"/>
                <w:szCs w:val="24"/>
              </w:rPr>
              <w:t>4</w:t>
            </w:r>
          </w:p>
        </w:tc>
        <w:tc>
          <w:tcPr>
            <w:tcW w:w="11499" w:type="dxa"/>
          </w:tcPr>
          <w:p w:rsidR="00694634" w:rsidRPr="007037E7" w:rsidRDefault="00694634" w:rsidP="00930191">
            <w:pPr>
              <w:rPr>
                <w:sz w:val="24"/>
                <w:szCs w:val="24"/>
              </w:rPr>
            </w:pPr>
            <w:r w:rsidRPr="007037E7">
              <w:rPr>
                <w:sz w:val="24"/>
                <w:szCs w:val="24"/>
              </w:rPr>
              <w:t>Приемы умножения и деления на 10.</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11</w:t>
            </w:r>
            <w:r w:rsidRPr="007037E7">
              <w:rPr>
                <w:sz w:val="24"/>
                <w:szCs w:val="24"/>
              </w:rPr>
              <w:t>5</w:t>
            </w:r>
          </w:p>
        </w:tc>
        <w:tc>
          <w:tcPr>
            <w:tcW w:w="11499" w:type="dxa"/>
          </w:tcPr>
          <w:p w:rsidR="00694634" w:rsidRPr="007037E7" w:rsidRDefault="00694634" w:rsidP="00930191">
            <w:pPr>
              <w:rPr>
                <w:sz w:val="24"/>
                <w:szCs w:val="24"/>
              </w:rPr>
            </w:pPr>
            <w:r w:rsidRPr="007037E7">
              <w:rPr>
                <w:sz w:val="24"/>
                <w:szCs w:val="24"/>
              </w:rPr>
              <w:t>Задачи с величинами «цена», «количество», «стоимость»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11</w:t>
            </w:r>
            <w:r w:rsidRPr="007037E7">
              <w:rPr>
                <w:sz w:val="24"/>
                <w:szCs w:val="24"/>
              </w:rPr>
              <w:t>6</w:t>
            </w:r>
          </w:p>
        </w:tc>
        <w:tc>
          <w:tcPr>
            <w:tcW w:w="11499" w:type="dxa"/>
          </w:tcPr>
          <w:p w:rsidR="00694634" w:rsidRPr="007037E7" w:rsidRDefault="00694634" w:rsidP="00930191">
            <w:pPr>
              <w:rPr>
                <w:sz w:val="24"/>
                <w:szCs w:val="24"/>
              </w:rPr>
            </w:pPr>
            <w:r w:rsidRPr="007037E7">
              <w:rPr>
                <w:sz w:val="24"/>
                <w:szCs w:val="24"/>
              </w:rPr>
              <w:t>Задачи на нахождение неизвестного третьего слагаемого.</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11</w:t>
            </w:r>
            <w:r w:rsidRPr="007037E7">
              <w:rPr>
                <w:sz w:val="24"/>
                <w:szCs w:val="24"/>
              </w:rPr>
              <w:t>7</w:t>
            </w:r>
          </w:p>
        </w:tc>
        <w:tc>
          <w:tcPr>
            <w:tcW w:w="11499" w:type="dxa"/>
          </w:tcPr>
          <w:p w:rsidR="00694634" w:rsidRPr="007037E7" w:rsidRDefault="00694634" w:rsidP="00930191">
            <w:pPr>
              <w:ind w:left="-108" w:right="-66"/>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11</w:t>
            </w:r>
            <w:r w:rsidRPr="007037E7">
              <w:rPr>
                <w:sz w:val="24"/>
                <w:szCs w:val="24"/>
              </w:rPr>
              <w:t>8</w:t>
            </w:r>
          </w:p>
        </w:tc>
        <w:tc>
          <w:tcPr>
            <w:tcW w:w="11499" w:type="dxa"/>
          </w:tcPr>
          <w:p w:rsidR="00694634" w:rsidRPr="007037E7" w:rsidRDefault="00694634" w:rsidP="00930191">
            <w:pPr>
              <w:rPr>
                <w:sz w:val="24"/>
                <w:szCs w:val="24"/>
              </w:rPr>
            </w:pPr>
            <w:r w:rsidRPr="007037E7">
              <w:rPr>
                <w:i/>
                <w:sz w:val="24"/>
                <w:szCs w:val="24"/>
                <w:u w:val="single"/>
              </w:rPr>
              <w:t>Контрольная работа № 9</w:t>
            </w:r>
            <w:r w:rsidR="00EC06D7">
              <w:rPr>
                <w:sz w:val="24"/>
                <w:szCs w:val="24"/>
              </w:rPr>
              <w:t xml:space="preserve"> . Итоговая.</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p>
        </w:tc>
        <w:tc>
          <w:tcPr>
            <w:tcW w:w="11499" w:type="dxa"/>
          </w:tcPr>
          <w:p w:rsidR="00694634" w:rsidRPr="007037E7" w:rsidRDefault="00694634" w:rsidP="00930191">
            <w:pPr>
              <w:rPr>
                <w:b/>
                <w:i/>
                <w:sz w:val="24"/>
                <w:szCs w:val="24"/>
                <w:u w:val="single"/>
              </w:rPr>
            </w:pPr>
            <w:r w:rsidRPr="007037E7">
              <w:rPr>
                <w:b/>
                <w:sz w:val="24"/>
                <w:szCs w:val="24"/>
              </w:rPr>
              <w:t>ТАБ</w:t>
            </w:r>
            <w:r w:rsidR="008A2F3E">
              <w:rPr>
                <w:b/>
                <w:sz w:val="24"/>
                <w:szCs w:val="24"/>
              </w:rPr>
              <w:t>ЛИЧНОЕ УМНОЖЕНИЕ И ДЕЛЕНИЕ (14</w:t>
            </w:r>
            <w:r w:rsidR="005971B5">
              <w:rPr>
                <w:b/>
                <w:sz w:val="24"/>
                <w:szCs w:val="24"/>
              </w:rPr>
              <w:t>ч</w:t>
            </w:r>
            <w:r w:rsidRPr="007037E7">
              <w:rPr>
                <w:b/>
                <w:sz w:val="24"/>
                <w:szCs w:val="24"/>
              </w:rPr>
              <w:t>)</w:t>
            </w:r>
          </w:p>
        </w:tc>
        <w:tc>
          <w:tcPr>
            <w:tcW w:w="2551" w:type="dxa"/>
          </w:tcPr>
          <w:p w:rsidR="00694634" w:rsidRPr="007037E7" w:rsidRDefault="00EC06D7" w:rsidP="00930191">
            <w:pPr>
              <w:rPr>
                <w:sz w:val="24"/>
                <w:szCs w:val="24"/>
              </w:rPr>
            </w:pPr>
            <w:r>
              <w:rPr>
                <w:sz w:val="24"/>
                <w:szCs w:val="24"/>
              </w:rPr>
              <w:t>14</w:t>
            </w:r>
          </w:p>
        </w:tc>
      </w:tr>
      <w:tr w:rsidR="00694634" w:rsidRPr="007037E7" w:rsidTr="00694634">
        <w:tc>
          <w:tcPr>
            <w:tcW w:w="800" w:type="dxa"/>
          </w:tcPr>
          <w:p w:rsidR="00694634" w:rsidRPr="007037E7" w:rsidRDefault="00694634" w:rsidP="00930191">
            <w:pPr>
              <w:rPr>
                <w:sz w:val="24"/>
                <w:szCs w:val="24"/>
              </w:rPr>
            </w:pPr>
            <w:r w:rsidRPr="00EC06D7">
              <w:rPr>
                <w:sz w:val="24"/>
                <w:szCs w:val="24"/>
              </w:rPr>
              <w:t>1</w:t>
            </w:r>
            <w:r w:rsidRPr="007037E7">
              <w:rPr>
                <w:sz w:val="24"/>
                <w:szCs w:val="24"/>
              </w:rPr>
              <w:t>19</w:t>
            </w:r>
          </w:p>
        </w:tc>
        <w:tc>
          <w:tcPr>
            <w:tcW w:w="11499" w:type="dxa"/>
          </w:tcPr>
          <w:p w:rsidR="00694634" w:rsidRPr="007037E7" w:rsidRDefault="00694634" w:rsidP="00930191">
            <w:pPr>
              <w:rPr>
                <w:sz w:val="24"/>
                <w:szCs w:val="24"/>
              </w:rPr>
            </w:pPr>
            <w:r w:rsidRPr="007037E7">
              <w:rPr>
                <w:sz w:val="24"/>
                <w:szCs w:val="24"/>
              </w:rPr>
              <w:t>Умножение числа 2 и на 2</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EC06D7">
              <w:rPr>
                <w:sz w:val="24"/>
                <w:szCs w:val="24"/>
              </w:rPr>
              <w:t>12</w:t>
            </w:r>
            <w:r w:rsidR="008A2F3E">
              <w:rPr>
                <w:sz w:val="24"/>
                <w:szCs w:val="24"/>
              </w:rPr>
              <w:t>0</w:t>
            </w:r>
          </w:p>
        </w:tc>
        <w:tc>
          <w:tcPr>
            <w:tcW w:w="11499" w:type="dxa"/>
          </w:tcPr>
          <w:p w:rsidR="00694634" w:rsidRPr="007037E7" w:rsidRDefault="00694634" w:rsidP="00930191">
            <w:pPr>
              <w:rPr>
                <w:sz w:val="24"/>
                <w:szCs w:val="24"/>
              </w:rPr>
            </w:pPr>
            <w:r w:rsidRPr="007037E7">
              <w:rPr>
                <w:sz w:val="24"/>
                <w:szCs w:val="24"/>
              </w:rPr>
              <w:t>Приемы умножения числа 2</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EC06D7">
              <w:rPr>
                <w:sz w:val="24"/>
                <w:szCs w:val="24"/>
              </w:rPr>
              <w:t>12</w:t>
            </w:r>
            <w:r w:rsidR="008A2F3E">
              <w:rPr>
                <w:sz w:val="24"/>
                <w:szCs w:val="24"/>
              </w:rPr>
              <w:t>1</w:t>
            </w:r>
          </w:p>
        </w:tc>
        <w:tc>
          <w:tcPr>
            <w:tcW w:w="11499" w:type="dxa"/>
          </w:tcPr>
          <w:p w:rsidR="00694634" w:rsidRPr="007037E7" w:rsidRDefault="00694634" w:rsidP="00930191">
            <w:pPr>
              <w:rPr>
                <w:sz w:val="24"/>
                <w:szCs w:val="24"/>
              </w:rPr>
            </w:pPr>
            <w:r w:rsidRPr="007037E7">
              <w:rPr>
                <w:sz w:val="24"/>
                <w:szCs w:val="24"/>
              </w:rPr>
              <w:t>Деление на 2.</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12</w:t>
            </w:r>
            <w:r w:rsidR="008A2F3E">
              <w:rPr>
                <w:sz w:val="24"/>
                <w:szCs w:val="24"/>
              </w:rPr>
              <w:t>2</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 Решение задач.</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12</w:t>
            </w:r>
            <w:r w:rsidR="008A2F3E">
              <w:rPr>
                <w:sz w:val="24"/>
                <w:szCs w:val="24"/>
              </w:rPr>
              <w:t>3</w:t>
            </w:r>
          </w:p>
        </w:tc>
        <w:tc>
          <w:tcPr>
            <w:tcW w:w="11499" w:type="dxa"/>
          </w:tcPr>
          <w:p w:rsidR="00694634" w:rsidRPr="007037E7" w:rsidRDefault="00694634" w:rsidP="00930191">
            <w:pPr>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12</w:t>
            </w:r>
            <w:r w:rsidR="008A2F3E">
              <w:rPr>
                <w:sz w:val="24"/>
                <w:szCs w:val="24"/>
              </w:rPr>
              <w:t>4</w:t>
            </w:r>
          </w:p>
        </w:tc>
        <w:tc>
          <w:tcPr>
            <w:tcW w:w="11499" w:type="dxa"/>
          </w:tcPr>
          <w:p w:rsidR="00694634" w:rsidRPr="007037E7" w:rsidRDefault="00694634" w:rsidP="005971B5">
            <w:pPr>
              <w:rPr>
                <w:sz w:val="24"/>
                <w:szCs w:val="24"/>
              </w:rPr>
            </w:pPr>
            <w:r w:rsidRPr="007037E7">
              <w:rPr>
                <w:sz w:val="24"/>
                <w:szCs w:val="24"/>
              </w:rPr>
              <w:t xml:space="preserve">Подготовка </w:t>
            </w:r>
            <w:r w:rsidR="005971B5">
              <w:rPr>
                <w:sz w:val="24"/>
                <w:szCs w:val="24"/>
              </w:rPr>
              <w:t xml:space="preserve"> </w:t>
            </w:r>
            <w:r w:rsidR="005971B5" w:rsidRPr="007037E7">
              <w:rPr>
                <w:sz w:val="24"/>
                <w:szCs w:val="24"/>
              </w:rPr>
              <w:t xml:space="preserve">к </w:t>
            </w:r>
            <w:r w:rsidR="005971B5">
              <w:rPr>
                <w:sz w:val="24"/>
                <w:szCs w:val="24"/>
              </w:rPr>
              <w:t>контрольной работе.</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694634" w:rsidP="00930191">
            <w:pPr>
              <w:rPr>
                <w:sz w:val="24"/>
                <w:szCs w:val="24"/>
              </w:rPr>
            </w:pPr>
            <w:r w:rsidRPr="007037E7">
              <w:rPr>
                <w:sz w:val="24"/>
                <w:szCs w:val="24"/>
                <w:lang w:val="en-US"/>
              </w:rPr>
              <w:t>12</w:t>
            </w:r>
            <w:r w:rsidR="00EC06D7">
              <w:rPr>
                <w:sz w:val="24"/>
                <w:szCs w:val="24"/>
              </w:rPr>
              <w:t>5</w:t>
            </w:r>
          </w:p>
        </w:tc>
        <w:tc>
          <w:tcPr>
            <w:tcW w:w="11499" w:type="dxa"/>
          </w:tcPr>
          <w:p w:rsidR="00694634" w:rsidRPr="007037E7" w:rsidRDefault="00694634" w:rsidP="00930191">
            <w:pPr>
              <w:rPr>
                <w:sz w:val="24"/>
                <w:szCs w:val="24"/>
              </w:rPr>
            </w:pPr>
            <w:r w:rsidRPr="007037E7">
              <w:rPr>
                <w:sz w:val="24"/>
                <w:szCs w:val="24"/>
              </w:rPr>
              <w:t>Умножение числа 3 на 3</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8A2F3E" w:rsidRDefault="00694634" w:rsidP="00930191">
            <w:pPr>
              <w:rPr>
                <w:sz w:val="24"/>
                <w:szCs w:val="24"/>
              </w:rPr>
            </w:pPr>
            <w:r w:rsidRPr="007037E7">
              <w:rPr>
                <w:sz w:val="24"/>
                <w:szCs w:val="24"/>
                <w:lang w:val="en-US"/>
              </w:rPr>
              <w:t>1</w:t>
            </w:r>
            <w:r w:rsidR="008A2F3E">
              <w:rPr>
                <w:sz w:val="24"/>
                <w:szCs w:val="24"/>
              </w:rPr>
              <w:t>2</w:t>
            </w:r>
            <w:r w:rsidR="00EC06D7">
              <w:rPr>
                <w:sz w:val="24"/>
                <w:szCs w:val="24"/>
              </w:rPr>
              <w:t>6</w:t>
            </w:r>
          </w:p>
        </w:tc>
        <w:tc>
          <w:tcPr>
            <w:tcW w:w="11499" w:type="dxa"/>
          </w:tcPr>
          <w:p w:rsidR="00694634" w:rsidRPr="007037E7" w:rsidRDefault="00694634" w:rsidP="00930191">
            <w:pPr>
              <w:rPr>
                <w:sz w:val="24"/>
                <w:szCs w:val="24"/>
              </w:rPr>
            </w:pPr>
            <w:r w:rsidRPr="007037E7">
              <w:rPr>
                <w:sz w:val="24"/>
                <w:szCs w:val="24"/>
              </w:rPr>
              <w:t>Деление на 3</w:t>
            </w:r>
            <w:r w:rsidR="005971B5">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8A2F3E" w:rsidRDefault="00694634" w:rsidP="00930191">
            <w:pPr>
              <w:rPr>
                <w:sz w:val="24"/>
                <w:szCs w:val="24"/>
              </w:rPr>
            </w:pPr>
            <w:r w:rsidRPr="007037E7">
              <w:rPr>
                <w:sz w:val="24"/>
                <w:szCs w:val="24"/>
                <w:lang w:val="en-US"/>
              </w:rPr>
              <w:t>1</w:t>
            </w:r>
            <w:r w:rsidR="008A2F3E">
              <w:rPr>
                <w:sz w:val="24"/>
                <w:szCs w:val="24"/>
              </w:rPr>
              <w:t>2</w:t>
            </w:r>
            <w:r w:rsidR="00EC06D7">
              <w:rPr>
                <w:sz w:val="24"/>
                <w:szCs w:val="24"/>
              </w:rPr>
              <w:t>7</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8A2F3E" w:rsidRDefault="00694634" w:rsidP="00930191">
            <w:pPr>
              <w:rPr>
                <w:sz w:val="24"/>
                <w:szCs w:val="24"/>
              </w:rPr>
            </w:pPr>
            <w:r w:rsidRPr="007037E7">
              <w:rPr>
                <w:sz w:val="24"/>
                <w:szCs w:val="24"/>
                <w:lang w:val="en-US"/>
              </w:rPr>
              <w:t>1</w:t>
            </w:r>
            <w:r w:rsidR="008A2F3E">
              <w:rPr>
                <w:sz w:val="24"/>
                <w:szCs w:val="24"/>
              </w:rPr>
              <w:t>2</w:t>
            </w:r>
            <w:r w:rsidR="00EC06D7">
              <w:rPr>
                <w:sz w:val="24"/>
                <w:szCs w:val="24"/>
              </w:rPr>
              <w:t>8</w:t>
            </w:r>
          </w:p>
        </w:tc>
        <w:tc>
          <w:tcPr>
            <w:tcW w:w="11499" w:type="dxa"/>
          </w:tcPr>
          <w:p w:rsidR="00694634" w:rsidRPr="007037E7" w:rsidRDefault="00694634" w:rsidP="00930191">
            <w:pPr>
              <w:rPr>
                <w:sz w:val="24"/>
                <w:szCs w:val="24"/>
              </w:rPr>
            </w:pPr>
            <w:r w:rsidRPr="007037E7">
              <w:rPr>
                <w:sz w:val="24"/>
                <w:szCs w:val="24"/>
              </w:rPr>
              <w:t xml:space="preserve">Закрепление </w:t>
            </w:r>
            <w:proofErr w:type="gramStart"/>
            <w:r w:rsidRPr="007037E7">
              <w:rPr>
                <w:sz w:val="24"/>
                <w:szCs w:val="24"/>
              </w:rPr>
              <w:t>изученного</w:t>
            </w:r>
            <w:proofErr w:type="gramEnd"/>
            <w:r w:rsidRPr="007037E7">
              <w:rPr>
                <w:sz w:val="24"/>
                <w:szCs w:val="24"/>
              </w:rPr>
              <w:t>.</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8A2F3E" w:rsidRDefault="00694634" w:rsidP="00930191">
            <w:pPr>
              <w:rPr>
                <w:sz w:val="24"/>
                <w:szCs w:val="24"/>
              </w:rPr>
            </w:pPr>
            <w:r w:rsidRPr="007037E7">
              <w:rPr>
                <w:sz w:val="24"/>
                <w:szCs w:val="24"/>
                <w:lang w:val="en-US"/>
              </w:rPr>
              <w:t>1</w:t>
            </w:r>
            <w:r w:rsidR="00EC06D7">
              <w:rPr>
                <w:sz w:val="24"/>
                <w:szCs w:val="24"/>
              </w:rPr>
              <w:t>29</w:t>
            </w:r>
          </w:p>
        </w:tc>
        <w:tc>
          <w:tcPr>
            <w:tcW w:w="11499" w:type="dxa"/>
          </w:tcPr>
          <w:p w:rsidR="00694634" w:rsidRPr="007037E7" w:rsidRDefault="00694634" w:rsidP="00930191">
            <w:pPr>
              <w:ind w:left="-108" w:right="-66"/>
              <w:rPr>
                <w:sz w:val="24"/>
                <w:szCs w:val="24"/>
              </w:rPr>
            </w:pPr>
            <w:r w:rsidRPr="007037E7">
              <w:rPr>
                <w:sz w:val="24"/>
                <w:szCs w:val="24"/>
              </w:rPr>
              <w:t>Что узнали. Чему научились.</w:t>
            </w:r>
          </w:p>
        </w:tc>
        <w:tc>
          <w:tcPr>
            <w:tcW w:w="2551" w:type="dxa"/>
          </w:tcPr>
          <w:p w:rsidR="00694634" w:rsidRPr="007037E7" w:rsidRDefault="00694634" w:rsidP="00930191">
            <w:pPr>
              <w:rPr>
                <w:sz w:val="24"/>
                <w:szCs w:val="24"/>
              </w:rPr>
            </w:pPr>
            <w:r>
              <w:rPr>
                <w:sz w:val="24"/>
                <w:szCs w:val="24"/>
              </w:rPr>
              <w:t>1</w:t>
            </w:r>
          </w:p>
        </w:tc>
      </w:tr>
      <w:tr w:rsidR="00694634" w:rsidRPr="007037E7" w:rsidTr="00694634">
        <w:tc>
          <w:tcPr>
            <w:tcW w:w="800" w:type="dxa"/>
          </w:tcPr>
          <w:p w:rsidR="00694634" w:rsidRPr="007037E7" w:rsidRDefault="00EC06D7" w:rsidP="00930191">
            <w:pPr>
              <w:rPr>
                <w:sz w:val="24"/>
                <w:szCs w:val="24"/>
              </w:rPr>
            </w:pPr>
            <w:r>
              <w:rPr>
                <w:sz w:val="24"/>
                <w:szCs w:val="24"/>
              </w:rPr>
              <w:t xml:space="preserve"> 130-</w:t>
            </w:r>
            <w:r w:rsidR="005971B5">
              <w:rPr>
                <w:sz w:val="24"/>
                <w:szCs w:val="24"/>
              </w:rPr>
              <w:t>13</w:t>
            </w:r>
            <w:r w:rsidR="008A2F3E">
              <w:rPr>
                <w:sz w:val="24"/>
                <w:szCs w:val="24"/>
              </w:rPr>
              <w:t>2</w:t>
            </w:r>
          </w:p>
        </w:tc>
        <w:tc>
          <w:tcPr>
            <w:tcW w:w="11499" w:type="dxa"/>
          </w:tcPr>
          <w:p w:rsidR="00694634" w:rsidRPr="007037E7" w:rsidRDefault="005971B5" w:rsidP="00930191">
            <w:pPr>
              <w:ind w:left="-108" w:right="-66"/>
              <w:rPr>
                <w:sz w:val="24"/>
                <w:szCs w:val="24"/>
              </w:rPr>
            </w:pPr>
            <w:r>
              <w:rPr>
                <w:sz w:val="24"/>
                <w:szCs w:val="24"/>
              </w:rPr>
              <w:t xml:space="preserve"> Резервные уроки.</w:t>
            </w:r>
          </w:p>
        </w:tc>
        <w:tc>
          <w:tcPr>
            <w:tcW w:w="2551" w:type="dxa"/>
          </w:tcPr>
          <w:p w:rsidR="00694634" w:rsidRPr="007037E7" w:rsidRDefault="00EC06D7" w:rsidP="00930191">
            <w:pPr>
              <w:rPr>
                <w:sz w:val="24"/>
                <w:szCs w:val="24"/>
              </w:rPr>
            </w:pPr>
            <w:r>
              <w:rPr>
                <w:sz w:val="24"/>
                <w:szCs w:val="24"/>
              </w:rPr>
              <w:t>3</w:t>
            </w:r>
          </w:p>
        </w:tc>
      </w:tr>
    </w:tbl>
    <w:p w:rsidR="00694634" w:rsidRPr="007037E7" w:rsidRDefault="00694634" w:rsidP="00694634">
      <w:pPr>
        <w:pStyle w:val="a3"/>
        <w:shd w:val="clear" w:color="auto" w:fill="FFFFFF"/>
        <w:ind w:left="360"/>
        <w:rPr>
          <w:b/>
          <w:sz w:val="28"/>
          <w:szCs w:val="28"/>
        </w:rPr>
      </w:pPr>
    </w:p>
    <w:p w:rsidR="003F5599" w:rsidRPr="007037E7" w:rsidRDefault="003F5599" w:rsidP="00694634">
      <w:pPr>
        <w:shd w:val="clear" w:color="auto" w:fill="FFFFFF"/>
        <w:rPr>
          <w:b/>
          <w:sz w:val="28"/>
          <w:szCs w:val="28"/>
        </w:rPr>
      </w:pPr>
    </w:p>
    <w:p w:rsidR="00694634" w:rsidRDefault="00694634" w:rsidP="00694634">
      <w:pPr>
        <w:tabs>
          <w:tab w:val="left" w:pos="2970"/>
        </w:tabs>
        <w:jc w:val="both"/>
        <w:rPr>
          <w:b/>
          <w:sz w:val="24"/>
          <w:szCs w:val="24"/>
        </w:rPr>
      </w:pPr>
      <w:r>
        <w:t xml:space="preserve">                   </w:t>
      </w:r>
      <w:r>
        <w:rPr>
          <w:b/>
          <w:sz w:val="40"/>
          <w:szCs w:val="40"/>
        </w:rPr>
        <w:t xml:space="preserve"> </w:t>
      </w:r>
      <w:r w:rsidRPr="00930191">
        <w:rPr>
          <w:b/>
          <w:sz w:val="24"/>
          <w:szCs w:val="24"/>
        </w:rPr>
        <w:t>Контрольные работы 2класса по математике</w:t>
      </w:r>
    </w:p>
    <w:p w:rsidR="00930191" w:rsidRPr="00930191" w:rsidRDefault="00930191" w:rsidP="00694634">
      <w:pPr>
        <w:tabs>
          <w:tab w:val="left" w:pos="2970"/>
        </w:tabs>
        <w:jc w:val="both"/>
        <w:rPr>
          <w:b/>
          <w:sz w:val="24"/>
          <w:szCs w:val="24"/>
        </w:rPr>
      </w:pPr>
    </w:p>
    <w:p w:rsidR="00694634" w:rsidRPr="00930191" w:rsidRDefault="00694634" w:rsidP="00694634">
      <w:pPr>
        <w:tabs>
          <w:tab w:val="left" w:pos="2970"/>
        </w:tabs>
        <w:jc w:val="both"/>
        <w:rPr>
          <w:b/>
          <w:sz w:val="24"/>
          <w:szCs w:val="24"/>
        </w:rPr>
      </w:pPr>
      <w:r w:rsidRPr="00930191">
        <w:rPr>
          <w:b/>
          <w:sz w:val="24"/>
          <w:szCs w:val="24"/>
        </w:rPr>
        <w:t xml:space="preserve">                      Контрольная работа №1</w:t>
      </w:r>
    </w:p>
    <w:p w:rsidR="00694634" w:rsidRPr="00930191" w:rsidRDefault="00694634" w:rsidP="00694634">
      <w:pPr>
        <w:tabs>
          <w:tab w:val="left" w:pos="2970"/>
        </w:tabs>
        <w:jc w:val="both"/>
        <w:rPr>
          <w:sz w:val="24"/>
          <w:szCs w:val="24"/>
        </w:rPr>
      </w:pPr>
      <w:r w:rsidRPr="00930191">
        <w:rPr>
          <w:b/>
          <w:sz w:val="24"/>
          <w:szCs w:val="24"/>
        </w:rPr>
        <w:t>1.</w:t>
      </w:r>
      <w:r w:rsidRPr="00930191">
        <w:rPr>
          <w:sz w:val="24"/>
          <w:szCs w:val="24"/>
        </w:rPr>
        <w:t>Напиши цифрами:</w:t>
      </w:r>
    </w:p>
    <w:p w:rsidR="00694634" w:rsidRPr="00930191" w:rsidRDefault="00694634" w:rsidP="00694634">
      <w:pPr>
        <w:tabs>
          <w:tab w:val="left" w:pos="2970"/>
        </w:tabs>
        <w:jc w:val="both"/>
        <w:rPr>
          <w:sz w:val="24"/>
          <w:szCs w:val="24"/>
        </w:rPr>
      </w:pPr>
      <w:r w:rsidRPr="00930191">
        <w:rPr>
          <w:sz w:val="24"/>
          <w:szCs w:val="24"/>
        </w:rPr>
        <w:t xml:space="preserve">    </w:t>
      </w:r>
      <w:proofErr w:type="gramStart"/>
      <w:r w:rsidRPr="00930191">
        <w:rPr>
          <w:sz w:val="24"/>
          <w:szCs w:val="24"/>
        </w:rPr>
        <w:t>Восемьдесят, двадцать семь, девяносто шесть, сорок, тридцать пять, восемьдесят три, шестьдесят восемь, сто.</w:t>
      </w:r>
      <w:proofErr w:type="gramEnd"/>
    </w:p>
    <w:p w:rsidR="00694634" w:rsidRPr="00930191" w:rsidRDefault="00694634" w:rsidP="00694634">
      <w:pPr>
        <w:tabs>
          <w:tab w:val="left" w:pos="2970"/>
        </w:tabs>
        <w:jc w:val="both"/>
        <w:rPr>
          <w:sz w:val="24"/>
          <w:szCs w:val="24"/>
        </w:rPr>
      </w:pPr>
    </w:p>
    <w:p w:rsidR="00694634" w:rsidRPr="00930191" w:rsidRDefault="00694634" w:rsidP="00694634">
      <w:pPr>
        <w:tabs>
          <w:tab w:val="left" w:pos="2970"/>
        </w:tabs>
        <w:jc w:val="both"/>
        <w:rPr>
          <w:sz w:val="24"/>
          <w:szCs w:val="24"/>
        </w:rPr>
      </w:pPr>
      <w:r w:rsidRPr="00930191">
        <w:rPr>
          <w:sz w:val="24"/>
          <w:szCs w:val="24"/>
        </w:rPr>
        <w:t xml:space="preserve">2. Запиши </w:t>
      </w:r>
      <w:proofErr w:type="gramStart"/>
      <w:r w:rsidRPr="00930191">
        <w:rPr>
          <w:sz w:val="24"/>
          <w:szCs w:val="24"/>
        </w:rPr>
        <w:t>числа</w:t>
      </w:r>
      <w:proofErr w:type="gramEnd"/>
      <w:r w:rsidRPr="00930191">
        <w:rPr>
          <w:sz w:val="24"/>
          <w:szCs w:val="24"/>
        </w:rPr>
        <w:t xml:space="preserve"> в котором:</w:t>
      </w:r>
    </w:p>
    <w:p w:rsidR="00694634" w:rsidRPr="00930191" w:rsidRDefault="00694634" w:rsidP="00694634">
      <w:pPr>
        <w:tabs>
          <w:tab w:val="left" w:pos="2970"/>
        </w:tabs>
        <w:jc w:val="both"/>
        <w:rPr>
          <w:sz w:val="24"/>
          <w:szCs w:val="24"/>
        </w:rPr>
      </w:pPr>
      <w:r w:rsidRPr="00930191">
        <w:rPr>
          <w:sz w:val="24"/>
          <w:szCs w:val="24"/>
        </w:rPr>
        <w:t xml:space="preserve">     3 </w:t>
      </w:r>
      <w:proofErr w:type="spellStart"/>
      <w:r w:rsidRPr="00930191">
        <w:rPr>
          <w:sz w:val="24"/>
          <w:szCs w:val="24"/>
        </w:rPr>
        <w:t>дес</w:t>
      </w:r>
      <w:proofErr w:type="spellEnd"/>
      <w:r w:rsidRPr="00930191">
        <w:rPr>
          <w:sz w:val="24"/>
          <w:szCs w:val="24"/>
        </w:rPr>
        <w:t>. и 4 ед.</w:t>
      </w:r>
      <w:r w:rsidRPr="00930191">
        <w:rPr>
          <w:b/>
          <w:sz w:val="24"/>
          <w:szCs w:val="24"/>
        </w:rPr>
        <w:t xml:space="preserve">          </w:t>
      </w:r>
      <w:r w:rsidRPr="00930191">
        <w:rPr>
          <w:sz w:val="24"/>
          <w:szCs w:val="24"/>
        </w:rPr>
        <w:t xml:space="preserve">5 </w:t>
      </w:r>
      <w:proofErr w:type="spellStart"/>
      <w:r w:rsidRPr="00930191">
        <w:rPr>
          <w:sz w:val="24"/>
          <w:szCs w:val="24"/>
        </w:rPr>
        <w:t>дес</w:t>
      </w:r>
      <w:proofErr w:type="spellEnd"/>
      <w:r w:rsidRPr="00930191">
        <w:rPr>
          <w:sz w:val="24"/>
          <w:szCs w:val="24"/>
        </w:rPr>
        <w:t xml:space="preserve">. и 8 ед.          4 </w:t>
      </w:r>
      <w:proofErr w:type="spellStart"/>
      <w:r w:rsidRPr="00930191">
        <w:rPr>
          <w:sz w:val="24"/>
          <w:szCs w:val="24"/>
        </w:rPr>
        <w:t>дес</w:t>
      </w:r>
      <w:proofErr w:type="spellEnd"/>
      <w:r w:rsidRPr="00930191">
        <w:rPr>
          <w:sz w:val="24"/>
          <w:szCs w:val="24"/>
        </w:rPr>
        <w:t>. и 2 ед.</w:t>
      </w:r>
    </w:p>
    <w:p w:rsidR="00694634" w:rsidRPr="00930191" w:rsidRDefault="00694634" w:rsidP="00694634">
      <w:pPr>
        <w:tabs>
          <w:tab w:val="left" w:pos="2970"/>
        </w:tabs>
        <w:jc w:val="both"/>
        <w:rPr>
          <w:sz w:val="24"/>
          <w:szCs w:val="24"/>
        </w:rPr>
      </w:pPr>
      <w:r w:rsidRPr="00930191">
        <w:rPr>
          <w:b/>
          <w:sz w:val="24"/>
          <w:szCs w:val="24"/>
        </w:rPr>
        <w:t xml:space="preserve">    </w:t>
      </w:r>
      <w:r w:rsidRPr="00930191">
        <w:rPr>
          <w:sz w:val="24"/>
          <w:szCs w:val="24"/>
        </w:rPr>
        <w:t xml:space="preserve">9 </w:t>
      </w:r>
      <w:proofErr w:type="spellStart"/>
      <w:r w:rsidRPr="00930191">
        <w:rPr>
          <w:sz w:val="24"/>
          <w:szCs w:val="24"/>
        </w:rPr>
        <w:t>дес</w:t>
      </w:r>
      <w:proofErr w:type="spellEnd"/>
      <w:r w:rsidRPr="00930191">
        <w:rPr>
          <w:sz w:val="24"/>
          <w:szCs w:val="24"/>
        </w:rPr>
        <w:t xml:space="preserve">. и 3 ед.            9 </w:t>
      </w:r>
      <w:proofErr w:type="spellStart"/>
      <w:r w:rsidRPr="00930191">
        <w:rPr>
          <w:sz w:val="24"/>
          <w:szCs w:val="24"/>
        </w:rPr>
        <w:t>дес</w:t>
      </w:r>
      <w:proofErr w:type="spellEnd"/>
      <w:r w:rsidRPr="00930191">
        <w:rPr>
          <w:sz w:val="24"/>
          <w:szCs w:val="24"/>
        </w:rPr>
        <w:t xml:space="preserve">. и 9 ед.          6 </w:t>
      </w:r>
      <w:proofErr w:type="spellStart"/>
      <w:r w:rsidRPr="00930191">
        <w:rPr>
          <w:sz w:val="24"/>
          <w:szCs w:val="24"/>
        </w:rPr>
        <w:t>дес</w:t>
      </w:r>
      <w:proofErr w:type="spellEnd"/>
      <w:r w:rsidRPr="00930191">
        <w:rPr>
          <w:sz w:val="24"/>
          <w:szCs w:val="24"/>
        </w:rPr>
        <w:t>. и 1 ед.</w:t>
      </w:r>
    </w:p>
    <w:p w:rsidR="00694634" w:rsidRPr="00930191" w:rsidRDefault="00694634" w:rsidP="00694634">
      <w:pPr>
        <w:tabs>
          <w:tab w:val="left" w:pos="2970"/>
        </w:tabs>
        <w:jc w:val="both"/>
        <w:rPr>
          <w:sz w:val="24"/>
          <w:szCs w:val="24"/>
        </w:rPr>
      </w:pPr>
      <w:r w:rsidRPr="00930191">
        <w:rPr>
          <w:sz w:val="24"/>
          <w:szCs w:val="24"/>
        </w:rPr>
        <w:t xml:space="preserve">     1 </w:t>
      </w:r>
      <w:proofErr w:type="spellStart"/>
      <w:r w:rsidRPr="00930191">
        <w:rPr>
          <w:sz w:val="24"/>
          <w:szCs w:val="24"/>
        </w:rPr>
        <w:t>дес</w:t>
      </w:r>
      <w:proofErr w:type="spellEnd"/>
      <w:r w:rsidRPr="00930191">
        <w:rPr>
          <w:sz w:val="24"/>
          <w:szCs w:val="24"/>
        </w:rPr>
        <w:t xml:space="preserve">. и 1 ед.           8 </w:t>
      </w:r>
      <w:proofErr w:type="spellStart"/>
      <w:r w:rsidRPr="00930191">
        <w:rPr>
          <w:sz w:val="24"/>
          <w:szCs w:val="24"/>
        </w:rPr>
        <w:t>дес</w:t>
      </w:r>
      <w:proofErr w:type="spellEnd"/>
      <w:r w:rsidRPr="00930191">
        <w:rPr>
          <w:sz w:val="24"/>
          <w:szCs w:val="24"/>
        </w:rPr>
        <w:t xml:space="preserve">. и 5 ед.           3 </w:t>
      </w:r>
      <w:proofErr w:type="spellStart"/>
      <w:r w:rsidRPr="00930191">
        <w:rPr>
          <w:sz w:val="24"/>
          <w:szCs w:val="24"/>
        </w:rPr>
        <w:t>дес</w:t>
      </w:r>
      <w:proofErr w:type="spellEnd"/>
      <w:r w:rsidRPr="00930191">
        <w:rPr>
          <w:sz w:val="24"/>
          <w:szCs w:val="24"/>
        </w:rPr>
        <w:t xml:space="preserve">. и 6 ед.    </w:t>
      </w:r>
    </w:p>
    <w:p w:rsidR="00694634" w:rsidRPr="00930191" w:rsidRDefault="00694634" w:rsidP="00694634">
      <w:pPr>
        <w:tabs>
          <w:tab w:val="left" w:pos="2970"/>
        </w:tabs>
        <w:jc w:val="both"/>
        <w:rPr>
          <w:sz w:val="24"/>
          <w:szCs w:val="24"/>
        </w:rPr>
      </w:pPr>
    </w:p>
    <w:p w:rsidR="00694634" w:rsidRPr="00930191" w:rsidRDefault="00694634" w:rsidP="00694634">
      <w:pPr>
        <w:tabs>
          <w:tab w:val="left" w:pos="2970"/>
        </w:tabs>
        <w:jc w:val="both"/>
        <w:rPr>
          <w:sz w:val="24"/>
          <w:szCs w:val="24"/>
        </w:rPr>
      </w:pPr>
      <w:r w:rsidRPr="00930191">
        <w:rPr>
          <w:sz w:val="24"/>
          <w:szCs w:val="24"/>
        </w:rPr>
        <w:t>3. Сравни числа и поставь знаки: «больше»,  «меньше»</w:t>
      </w:r>
    </w:p>
    <w:p w:rsidR="00694634" w:rsidRPr="00930191" w:rsidRDefault="00694634" w:rsidP="00694634">
      <w:pPr>
        <w:tabs>
          <w:tab w:val="left" w:pos="2970"/>
        </w:tabs>
        <w:jc w:val="both"/>
        <w:rPr>
          <w:sz w:val="24"/>
          <w:szCs w:val="24"/>
        </w:rPr>
      </w:pPr>
      <w:r w:rsidRPr="00930191">
        <w:rPr>
          <w:sz w:val="24"/>
          <w:szCs w:val="24"/>
        </w:rPr>
        <w:t xml:space="preserve">    13 и 31,   40 и 39,   98 и 89,   34 и 43,   59 и 60,   100 и 98.</w:t>
      </w:r>
    </w:p>
    <w:p w:rsidR="00694634" w:rsidRPr="00930191" w:rsidRDefault="00694634" w:rsidP="00694634">
      <w:pPr>
        <w:tabs>
          <w:tab w:val="left" w:pos="2970"/>
        </w:tabs>
        <w:jc w:val="both"/>
        <w:rPr>
          <w:sz w:val="24"/>
          <w:szCs w:val="24"/>
        </w:rPr>
      </w:pPr>
      <w:r w:rsidRPr="00930191">
        <w:rPr>
          <w:sz w:val="24"/>
          <w:szCs w:val="24"/>
        </w:rPr>
        <w:t xml:space="preserve"> </w:t>
      </w:r>
    </w:p>
    <w:p w:rsidR="00694634" w:rsidRPr="00930191" w:rsidRDefault="00694634" w:rsidP="00694634">
      <w:pPr>
        <w:tabs>
          <w:tab w:val="left" w:pos="2970"/>
        </w:tabs>
        <w:jc w:val="both"/>
        <w:rPr>
          <w:sz w:val="24"/>
          <w:szCs w:val="24"/>
        </w:rPr>
      </w:pPr>
      <w:r w:rsidRPr="00930191">
        <w:rPr>
          <w:sz w:val="24"/>
          <w:szCs w:val="24"/>
        </w:rPr>
        <w:t>4. Вычисли:</w:t>
      </w:r>
    </w:p>
    <w:p w:rsidR="00694634" w:rsidRPr="00930191" w:rsidRDefault="00694634" w:rsidP="00694634">
      <w:pPr>
        <w:tabs>
          <w:tab w:val="left" w:pos="2970"/>
        </w:tabs>
        <w:jc w:val="both"/>
        <w:rPr>
          <w:sz w:val="24"/>
          <w:szCs w:val="24"/>
        </w:rPr>
      </w:pPr>
      <w:r w:rsidRPr="00930191">
        <w:rPr>
          <w:sz w:val="24"/>
          <w:szCs w:val="24"/>
        </w:rPr>
        <w:t xml:space="preserve">     3 + 5          8 + 7          12 – 3          14 – 5          </w:t>
      </w:r>
      <w:proofErr w:type="spellStart"/>
      <w:r w:rsidRPr="00930191">
        <w:rPr>
          <w:sz w:val="24"/>
          <w:szCs w:val="24"/>
        </w:rPr>
        <w:t>5</w:t>
      </w:r>
      <w:proofErr w:type="spellEnd"/>
      <w:r w:rsidRPr="00930191">
        <w:rPr>
          <w:sz w:val="24"/>
          <w:szCs w:val="24"/>
        </w:rPr>
        <w:t xml:space="preserve"> + 9</w:t>
      </w:r>
    </w:p>
    <w:p w:rsidR="00694634" w:rsidRPr="00930191" w:rsidRDefault="00694634" w:rsidP="00694634">
      <w:pPr>
        <w:tabs>
          <w:tab w:val="left" w:pos="2970"/>
        </w:tabs>
        <w:jc w:val="both"/>
        <w:rPr>
          <w:sz w:val="24"/>
          <w:szCs w:val="24"/>
        </w:rPr>
      </w:pPr>
      <w:r w:rsidRPr="00930191">
        <w:rPr>
          <w:sz w:val="24"/>
          <w:szCs w:val="24"/>
        </w:rPr>
        <w:t xml:space="preserve">     7 + 7          4 + 6           10 – 6          7 + 6            </w:t>
      </w:r>
      <w:proofErr w:type="spellStart"/>
      <w:r w:rsidRPr="00930191">
        <w:rPr>
          <w:sz w:val="24"/>
          <w:szCs w:val="24"/>
        </w:rPr>
        <w:t>6</w:t>
      </w:r>
      <w:proofErr w:type="spellEnd"/>
      <w:r w:rsidRPr="00930191">
        <w:rPr>
          <w:sz w:val="24"/>
          <w:szCs w:val="24"/>
        </w:rPr>
        <w:t xml:space="preserve"> + 6 </w:t>
      </w:r>
    </w:p>
    <w:p w:rsidR="00694634" w:rsidRPr="00930191" w:rsidRDefault="00694634" w:rsidP="00694634">
      <w:pPr>
        <w:tabs>
          <w:tab w:val="left" w:pos="2970"/>
        </w:tabs>
        <w:jc w:val="both"/>
        <w:rPr>
          <w:sz w:val="24"/>
          <w:szCs w:val="24"/>
        </w:rPr>
      </w:pPr>
      <w:r w:rsidRPr="00930191">
        <w:rPr>
          <w:sz w:val="24"/>
          <w:szCs w:val="24"/>
        </w:rPr>
        <w:t xml:space="preserve">     10 – 8        5 + 8          15 – 6          3 + 6            13 – 9</w:t>
      </w:r>
    </w:p>
    <w:p w:rsidR="00694634" w:rsidRPr="00930191" w:rsidRDefault="00694634" w:rsidP="00694634">
      <w:pPr>
        <w:tabs>
          <w:tab w:val="left" w:pos="2970"/>
        </w:tabs>
        <w:jc w:val="both"/>
        <w:rPr>
          <w:sz w:val="24"/>
          <w:szCs w:val="24"/>
        </w:rPr>
      </w:pPr>
    </w:p>
    <w:p w:rsidR="00694634" w:rsidRPr="00930191" w:rsidRDefault="00694634" w:rsidP="00694634">
      <w:pPr>
        <w:tabs>
          <w:tab w:val="left" w:pos="2970"/>
        </w:tabs>
        <w:jc w:val="both"/>
        <w:rPr>
          <w:sz w:val="24"/>
          <w:szCs w:val="24"/>
        </w:rPr>
      </w:pPr>
      <w:r w:rsidRPr="00930191">
        <w:rPr>
          <w:sz w:val="24"/>
          <w:szCs w:val="24"/>
        </w:rPr>
        <w:t>5.Реши задачу:</w:t>
      </w:r>
    </w:p>
    <w:p w:rsidR="00694634" w:rsidRPr="00930191" w:rsidRDefault="00694634" w:rsidP="00694634">
      <w:pPr>
        <w:tabs>
          <w:tab w:val="left" w:pos="2970"/>
        </w:tabs>
        <w:jc w:val="both"/>
        <w:rPr>
          <w:sz w:val="24"/>
          <w:szCs w:val="24"/>
        </w:rPr>
      </w:pPr>
      <w:r w:rsidRPr="00930191">
        <w:rPr>
          <w:sz w:val="24"/>
          <w:szCs w:val="24"/>
        </w:rPr>
        <w:t xml:space="preserve">     В парке было 10 машин. Утром уехали 4 машины. Сколько машин осталось в парке?</w:t>
      </w:r>
    </w:p>
    <w:p w:rsidR="00694634" w:rsidRPr="00930191" w:rsidRDefault="00694634" w:rsidP="00694634">
      <w:pPr>
        <w:tabs>
          <w:tab w:val="left" w:pos="2970"/>
        </w:tabs>
        <w:jc w:val="both"/>
        <w:rPr>
          <w:sz w:val="24"/>
          <w:szCs w:val="24"/>
        </w:rPr>
      </w:pPr>
    </w:p>
    <w:p w:rsidR="00694634" w:rsidRDefault="00694634" w:rsidP="00694634">
      <w:pPr>
        <w:tabs>
          <w:tab w:val="left" w:pos="2970"/>
        </w:tabs>
        <w:jc w:val="both"/>
        <w:rPr>
          <w:sz w:val="24"/>
          <w:szCs w:val="24"/>
        </w:rPr>
      </w:pPr>
      <w:r w:rsidRPr="00930191">
        <w:rPr>
          <w:sz w:val="24"/>
          <w:szCs w:val="24"/>
        </w:rPr>
        <w:t>6.Составь все возможные двузначные числа, используя цифры  4 и 6</w:t>
      </w:r>
    </w:p>
    <w:p w:rsidR="00930191" w:rsidRPr="00930191" w:rsidRDefault="00930191" w:rsidP="00694634">
      <w:pPr>
        <w:tabs>
          <w:tab w:val="left" w:pos="2970"/>
        </w:tabs>
        <w:jc w:val="both"/>
        <w:rPr>
          <w:sz w:val="24"/>
          <w:szCs w:val="24"/>
        </w:rPr>
      </w:pPr>
    </w:p>
    <w:p w:rsidR="005971B5" w:rsidRDefault="00694634" w:rsidP="00694634">
      <w:pPr>
        <w:rPr>
          <w:b/>
          <w:sz w:val="24"/>
          <w:szCs w:val="24"/>
        </w:rPr>
      </w:pPr>
      <w:r w:rsidRPr="00930191">
        <w:rPr>
          <w:b/>
          <w:sz w:val="24"/>
          <w:szCs w:val="24"/>
        </w:rPr>
        <w:t xml:space="preserve">                      </w:t>
      </w:r>
    </w:p>
    <w:p w:rsidR="005971B5" w:rsidRDefault="005971B5" w:rsidP="00694634">
      <w:pPr>
        <w:rPr>
          <w:b/>
          <w:sz w:val="24"/>
          <w:szCs w:val="24"/>
        </w:rPr>
      </w:pPr>
    </w:p>
    <w:p w:rsidR="005971B5" w:rsidRDefault="005971B5" w:rsidP="00694634">
      <w:pPr>
        <w:rPr>
          <w:b/>
          <w:sz w:val="24"/>
          <w:szCs w:val="24"/>
        </w:rPr>
      </w:pPr>
    </w:p>
    <w:p w:rsidR="00694634" w:rsidRPr="00930191" w:rsidRDefault="00694634" w:rsidP="00694634">
      <w:pPr>
        <w:rPr>
          <w:sz w:val="24"/>
          <w:szCs w:val="24"/>
        </w:rPr>
      </w:pPr>
      <w:r w:rsidRPr="00930191">
        <w:rPr>
          <w:b/>
          <w:sz w:val="24"/>
          <w:szCs w:val="24"/>
        </w:rPr>
        <w:t xml:space="preserve">  Контрольная работа №2</w:t>
      </w:r>
    </w:p>
    <w:p w:rsidR="00694634" w:rsidRPr="00930191" w:rsidRDefault="00694634" w:rsidP="005171F7">
      <w:pPr>
        <w:widowControl/>
        <w:numPr>
          <w:ilvl w:val="0"/>
          <w:numId w:val="68"/>
        </w:numPr>
        <w:tabs>
          <w:tab w:val="left" w:pos="2970"/>
        </w:tabs>
        <w:autoSpaceDE/>
        <w:autoSpaceDN/>
        <w:adjustRightInd/>
        <w:spacing w:before="100" w:beforeAutospacing="1" w:after="100" w:afterAutospacing="1"/>
        <w:rPr>
          <w:sz w:val="24"/>
          <w:szCs w:val="24"/>
        </w:rPr>
      </w:pPr>
      <w:r w:rsidRPr="00930191">
        <w:rPr>
          <w:sz w:val="24"/>
          <w:szCs w:val="24"/>
        </w:rPr>
        <w:t>Математический диктант.</w:t>
      </w:r>
    </w:p>
    <w:p w:rsidR="00694634" w:rsidRPr="00930191" w:rsidRDefault="00694634" w:rsidP="00694634">
      <w:pPr>
        <w:tabs>
          <w:tab w:val="left" w:pos="2970"/>
        </w:tabs>
        <w:spacing w:before="100" w:beforeAutospacing="1" w:after="100" w:afterAutospacing="1"/>
        <w:rPr>
          <w:sz w:val="24"/>
          <w:szCs w:val="24"/>
        </w:rPr>
      </w:pPr>
      <w:r w:rsidRPr="00930191">
        <w:rPr>
          <w:sz w:val="24"/>
          <w:szCs w:val="24"/>
        </w:rPr>
        <w:t>Запишите числа: 18, 80, 100, 34, 95, 70, 8дес., 8ед., число. Последующее за 59, предшествующее числу 50.</w:t>
      </w:r>
    </w:p>
    <w:p w:rsidR="00694634" w:rsidRPr="00930191" w:rsidRDefault="00694634" w:rsidP="005171F7">
      <w:pPr>
        <w:widowControl/>
        <w:numPr>
          <w:ilvl w:val="0"/>
          <w:numId w:val="68"/>
        </w:numPr>
        <w:tabs>
          <w:tab w:val="left" w:pos="2970"/>
        </w:tabs>
        <w:autoSpaceDE/>
        <w:autoSpaceDN/>
        <w:adjustRightInd/>
        <w:spacing w:before="100" w:beforeAutospacing="1" w:after="100" w:afterAutospacing="1"/>
        <w:rPr>
          <w:sz w:val="24"/>
          <w:szCs w:val="24"/>
        </w:rPr>
      </w:pPr>
      <w:r w:rsidRPr="00930191">
        <w:rPr>
          <w:sz w:val="24"/>
          <w:szCs w:val="24"/>
        </w:rPr>
        <w:t>Реши задачу:</w:t>
      </w:r>
    </w:p>
    <w:p w:rsidR="00694634" w:rsidRPr="00930191" w:rsidRDefault="00694634" w:rsidP="00694634">
      <w:pPr>
        <w:tabs>
          <w:tab w:val="left" w:pos="2970"/>
        </w:tabs>
        <w:spacing w:before="100" w:beforeAutospacing="1" w:after="100" w:afterAutospacing="1"/>
        <w:rPr>
          <w:sz w:val="24"/>
          <w:szCs w:val="24"/>
        </w:rPr>
      </w:pPr>
      <w:r w:rsidRPr="00930191">
        <w:rPr>
          <w:sz w:val="24"/>
          <w:szCs w:val="24"/>
        </w:rPr>
        <w:t>Арбуз весит 10 кг, а дыня на 2 кг больше. Сколько кг весит дыня?</w:t>
      </w:r>
    </w:p>
    <w:p w:rsidR="00694634" w:rsidRPr="00930191" w:rsidRDefault="00694634" w:rsidP="005171F7">
      <w:pPr>
        <w:widowControl/>
        <w:numPr>
          <w:ilvl w:val="0"/>
          <w:numId w:val="68"/>
        </w:numPr>
        <w:tabs>
          <w:tab w:val="left" w:pos="2970"/>
        </w:tabs>
        <w:autoSpaceDE/>
        <w:autoSpaceDN/>
        <w:adjustRightInd/>
        <w:spacing w:before="100" w:beforeAutospacing="1" w:after="100" w:afterAutospacing="1"/>
        <w:rPr>
          <w:sz w:val="24"/>
          <w:szCs w:val="24"/>
        </w:rPr>
      </w:pPr>
      <w:r w:rsidRPr="00930191">
        <w:rPr>
          <w:sz w:val="24"/>
          <w:szCs w:val="24"/>
        </w:rPr>
        <w:lastRenderedPageBreak/>
        <w:t>Сравните:</w:t>
      </w:r>
    </w:p>
    <w:p w:rsidR="00694634" w:rsidRPr="00930191" w:rsidRDefault="00694634" w:rsidP="00694634">
      <w:pPr>
        <w:tabs>
          <w:tab w:val="left" w:pos="2970"/>
        </w:tabs>
        <w:spacing w:before="100" w:beforeAutospacing="1" w:after="100" w:afterAutospacing="1"/>
        <w:rPr>
          <w:sz w:val="24"/>
          <w:szCs w:val="24"/>
        </w:rPr>
      </w:pPr>
      <w:r w:rsidRPr="00930191">
        <w:rPr>
          <w:sz w:val="24"/>
          <w:szCs w:val="24"/>
        </w:rPr>
        <w:t xml:space="preserve">          6 дм *  50см</w:t>
      </w:r>
    </w:p>
    <w:p w:rsidR="00694634" w:rsidRPr="00930191" w:rsidRDefault="00694634" w:rsidP="00694634">
      <w:pPr>
        <w:tabs>
          <w:tab w:val="left" w:pos="1215"/>
        </w:tabs>
        <w:spacing w:before="100" w:beforeAutospacing="1" w:after="100" w:afterAutospacing="1"/>
        <w:rPr>
          <w:sz w:val="24"/>
          <w:szCs w:val="24"/>
        </w:rPr>
      </w:pPr>
      <w:r w:rsidRPr="00930191">
        <w:rPr>
          <w:sz w:val="24"/>
          <w:szCs w:val="24"/>
        </w:rPr>
        <w:t xml:space="preserve">          1дм 3см * 3 дм 1 см</w:t>
      </w:r>
    </w:p>
    <w:p w:rsidR="00694634" w:rsidRPr="00930191" w:rsidRDefault="00694634" w:rsidP="00694634">
      <w:pPr>
        <w:tabs>
          <w:tab w:val="left" w:pos="1215"/>
        </w:tabs>
        <w:rPr>
          <w:rFonts w:eastAsiaTheme="minorHAnsi"/>
          <w:sz w:val="24"/>
          <w:szCs w:val="24"/>
          <w:lang w:eastAsia="en-US"/>
        </w:rPr>
      </w:pPr>
      <w:r w:rsidRPr="00930191">
        <w:rPr>
          <w:sz w:val="24"/>
          <w:szCs w:val="24"/>
        </w:rPr>
        <w:t xml:space="preserve">           1 дм 3 см * 3 дм</w:t>
      </w:r>
    </w:p>
    <w:p w:rsidR="00694634" w:rsidRPr="00930191" w:rsidRDefault="00694634" w:rsidP="00694634">
      <w:pPr>
        <w:tabs>
          <w:tab w:val="left" w:pos="1215"/>
        </w:tabs>
        <w:rPr>
          <w:sz w:val="24"/>
          <w:szCs w:val="24"/>
        </w:rPr>
      </w:pPr>
    </w:p>
    <w:p w:rsidR="00694634" w:rsidRPr="00930191" w:rsidRDefault="00694634" w:rsidP="00694634">
      <w:pPr>
        <w:tabs>
          <w:tab w:val="left" w:pos="1215"/>
        </w:tabs>
        <w:rPr>
          <w:sz w:val="24"/>
          <w:szCs w:val="24"/>
        </w:rPr>
      </w:pPr>
      <w:r w:rsidRPr="00930191">
        <w:rPr>
          <w:sz w:val="24"/>
          <w:szCs w:val="24"/>
        </w:rPr>
        <w:t xml:space="preserve"> 4.Решите примеры:</w:t>
      </w:r>
    </w:p>
    <w:p w:rsidR="00694634" w:rsidRPr="00930191" w:rsidRDefault="00694634" w:rsidP="00694634">
      <w:pPr>
        <w:tabs>
          <w:tab w:val="left" w:pos="1215"/>
          <w:tab w:val="left" w:pos="3660"/>
        </w:tabs>
        <w:rPr>
          <w:sz w:val="24"/>
          <w:szCs w:val="24"/>
        </w:rPr>
      </w:pPr>
      <w:r w:rsidRPr="00930191">
        <w:rPr>
          <w:sz w:val="24"/>
          <w:szCs w:val="24"/>
        </w:rPr>
        <w:t xml:space="preserve">        </w:t>
      </w:r>
      <w:r w:rsidR="005971B5">
        <w:rPr>
          <w:sz w:val="24"/>
          <w:szCs w:val="24"/>
        </w:rPr>
        <w:t xml:space="preserve">   </w:t>
      </w:r>
      <w:r w:rsidRPr="00930191">
        <w:rPr>
          <w:sz w:val="24"/>
          <w:szCs w:val="24"/>
        </w:rPr>
        <w:t xml:space="preserve"> 99 + 1</w:t>
      </w:r>
      <w:r w:rsidRPr="00930191">
        <w:rPr>
          <w:sz w:val="24"/>
          <w:szCs w:val="24"/>
        </w:rPr>
        <w:tab/>
      </w:r>
      <w:r w:rsidR="005971B5">
        <w:rPr>
          <w:sz w:val="24"/>
          <w:szCs w:val="24"/>
        </w:rPr>
        <w:t xml:space="preserve">                                         </w:t>
      </w:r>
      <w:r w:rsidRPr="00930191">
        <w:rPr>
          <w:sz w:val="24"/>
          <w:szCs w:val="24"/>
        </w:rPr>
        <w:t>100 - 1</w:t>
      </w:r>
    </w:p>
    <w:p w:rsidR="00694634" w:rsidRPr="00930191" w:rsidRDefault="00694634" w:rsidP="00694634">
      <w:pPr>
        <w:tabs>
          <w:tab w:val="left" w:pos="1215"/>
          <w:tab w:val="left" w:pos="3660"/>
        </w:tabs>
        <w:ind w:firstLine="708"/>
        <w:rPr>
          <w:sz w:val="24"/>
          <w:szCs w:val="24"/>
        </w:rPr>
      </w:pPr>
      <w:r w:rsidRPr="00930191">
        <w:rPr>
          <w:sz w:val="24"/>
          <w:szCs w:val="24"/>
        </w:rPr>
        <w:t>42 - 40</w:t>
      </w:r>
      <w:r w:rsidRPr="00930191">
        <w:rPr>
          <w:sz w:val="24"/>
          <w:szCs w:val="24"/>
        </w:rPr>
        <w:tab/>
        <w:t>57 - 50</w:t>
      </w:r>
    </w:p>
    <w:p w:rsidR="00694634" w:rsidRPr="00930191" w:rsidRDefault="00694634" w:rsidP="00694634">
      <w:pPr>
        <w:tabs>
          <w:tab w:val="left" w:pos="1215"/>
          <w:tab w:val="left" w:pos="3660"/>
        </w:tabs>
        <w:ind w:firstLine="708"/>
        <w:rPr>
          <w:sz w:val="24"/>
          <w:szCs w:val="24"/>
        </w:rPr>
      </w:pPr>
      <w:r w:rsidRPr="00930191">
        <w:rPr>
          <w:sz w:val="24"/>
          <w:szCs w:val="24"/>
        </w:rPr>
        <w:t>5 + 60</w:t>
      </w:r>
      <w:r w:rsidRPr="00930191">
        <w:rPr>
          <w:sz w:val="24"/>
          <w:szCs w:val="24"/>
        </w:rPr>
        <w:tab/>
        <w:t>6 + 90</w:t>
      </w:r>
    </w:p>
    <w:p w:rsidR="00694634" w:rsidRPr="00930191" w:rsidRDefault="00694634" w:rsidP="005171F7">
      <w:pPr>
        <w:pStyle w:val="a3"/>
        <w:widowControl/>
        <w:numPr>
          <w:ilvl w:val="0"/>
          <w:numId w:val="69"/>
        </w:numPr>
        <w:tabs>
          <w:tab w:val="left" w:pos="3660"/>
        </w:tabs>
        <w:autoSpaceDE/>
        <w:autoSpaceDN/>
        <w:adjustRightInd/>
        <w:spacing w:line="276" w:lineRule="auto"/>
        <w:rPr>
          <w:sz w:val="24"/>
          <w:szCs w:val="24"/>
        </w:rPr>
      </w:pPr>
      <w:r w:rsidRPr="00930191">
        <w:rPr>
          <w:sz w:val="24"/>
          <w:szCs w:val="24"/>
        </w:rPr>
        <w:t>- 4</w:t>
      </w:r>
      <w:r w:rsidRPr="00930191">
        <w:rPr>
          <w:sz w:val="24"/>
          <w:szCs w:val="24"/>
        </w:rPr>
        <w:tab/>
        <w:t>78 – 8</w:t>
      </w:r>
    </w:p>
    <w:p w:rsidR="00694634" w:rsidRPr="00930191" w:rsidRDefault="00694634" w:rsidP="00694634">
      <w:pPr>
        <w:tabs>
          <w:tab w:val="left" w:pos="3660"/>
        </w:tabs>
        <w:rPr>
          <w:sz w:val="24"/>
          <w:szCs w:val="24"/>
        </w:rPr>
      </w:pPr>
    </w:p>
    <w:p w:rsidR="00694634" w:rsidRPr="00930191" w:rsidRDefault="00694634" w:rsidP="00694634">
      <w:pPr>
        <w:tabs>
          <w:tab w:val="left" w:pos="3660"/>
        </w:tabs>
        <w:rPr>
          <w:sz w:val="24"/>
          <w:szCs w:val="24"/>
        </w:rPr>
      </w:pPr>
      <w:r w:rsidRPr="00930191">
        <w:rPr>
          <w:sz w:val="24"/>
          <w:szCs w:val="24"/>
        </w:rPr>
        <w:t>4.Найдите лишнее число:</w:t>
      </w:r>
    </w:p>
    <w:p w:rsidR="00694634" w:rsidRPr="00930191" w:rsidRDefault="00694634" w:rsidP="00694634">
      <w:pPr>
        <w:tabs>
          <w:tab w:val="left" w:pos="3660"/>
        </w:tabs>
        <w:spacing w:before="100" w:beforeAutospacing="1" w:after="100" w:afterAutospacing="1"/>
        <w:rPr>
          <w:sz w:val="24"/>
          <w:szCs w:val="24"/>
        </w:rPr>
      </w:pPr>
      <w:r w:rsidRPr="00930191">
        <w:rPr>
          <w:sz w:val="24"/>
          <w:szCs w:val="24"/>
        </w:rPr>
        <w:t xml:space="preserve">   1)48, 56, 70, 9, 43.</w:t>
      </w:r>
    </w:p>
    <w:p w:rsidR="00694634" w:rsidRPr="00930191" w:rsidRDefault="00694634" w:rsidP="00694634">
      <w:pPr>
        <w:tabs>
          <w:tab w:val="left" w:pos="3660"/>
        </w:tabs>
        <w:spacing w:before="100" w:beforeAutospacing="1" w:after="100" w:afterAutospacing="1"/>
        <w:rPr>
          <w:sz w:val="24"/>
          <w:szCs w:val="24"/>
        </w:rPr>
      </w:pPr>
      <w:r w:rsidRPr="00930191">
        <w:rPr>
          <w:sz w:val="24"/>
          <w:szCs w:val="24"/>
        </w:rPr>
        <w:t xml:space="preserve">   2)84, 65, 90, 7, 34.</w:t>
      </w:r>
    </w:p>
    <w:p w:rsidR="00694634" w:rsidRPr="00930191" w:rsidRDefault="00694634" w:rsidP="00930191">
      <w:pPr>
        <w:tabs>
          <w:tab w:val="left" w:pos="3135"/>
        </w:tabs>
        <w:spacing w:before="100" w:beforeAutospacing="1" w:after="100" w:afterAutospacing="1"/>
        <w:jc w:val="both"/>
        <w:rPr>
          <w:b/>
          <w:sz w:val="24"/>
          <w:szCs w:val="24"/>
        </w:rPr>
      </w:pPr>
    </w:p>
    <w:p w:rsidR="00694634" w:rsidRPr="00930191" w:rsidRDefault="00694634" w:rsidP="00930191">
      <w:pPr>
        <w:tabs>
          <w:tab w:val="left" w:pos="3135"/>
        </w:tabs>
        <w:spacing w:before="100" w:beforeAutospacing="1" w:after="100" w:afterAutospacing="1"/>
        <w:jc w:val="both"/>
        <w:rPr>
          <w:b/>
          <w:sz w:val="24"/>
          <w:szCs w:val="24"/>
        </w:rPr>
      </w:pPr>
      <w:r w:rsidRPr="00930191">
        <w:rPr>
          <w:b/>
          <w:sz w:val="24"/>
          <w:szCs w:val="24"/>
        </w:rPr>
        <w:t xml:space="preserve">                  Контрольная работа №3 </w:t>
      </w:r>
    </w:p>
    <w:p w:rsidR="00694634" w:rsidRPr="00930191" w:rsidRDefault="00694634" w:rsidP="00930191">
      <w:pPr>
        <w:pStyle w:val="msonormalbullet2gif"/>
        <w:tabs>
          <w:tab w:val="left" w:pos="3135"/>
        </w:tabs>
        <w:contextualSpacing/>
        <w:jc w:val="both"/>
      </w:pPr>
      <w:r w:rsidRPr="00930191">
        <w:rPr>
          <w:lang w:val="en-US"/>
        </w:rPr>
        <w:t xml:space="preserve">        1.</w:t>
      </w:r>
      <w:r w:rsidRPr="00930191">
        <w:t>Выполни вычисления:</w:t>
      </w:r>
    </w:p>
    <w:p w:rsidR="00694634" w:rsidRPr="00930191" w:rsidRDefault="00694634" w:rsidP="005171F7">
      <w:pPr>
        <w:pStyle w:val="msonormalbullet2gif"/>
        <w:numPr>
          <w:ilvl w:val="0"/>
          <w:numId w:val="70"/>
        </w:numPr>
        <w:tabs>
          <w:tab w:val="left" w:pos="3135"/>
        </w:tabs>
        <w:contextualSpacing/>
        <w:jc w:val="both"/>
      </w:pPr>
      <w:r w:rsidRPr="00930191">
        <w:t>8+9       4 + 7       11 - 9      12 - 7</w:t>
      </w:r>
    </w:p>
    <w:p w:rsidR="00694634" w:rsidRPr="00930191" w:rsidRDefault="00694634" w:rsidP="00930191">
      <w:pPr>
        <w:tabs>
          <w:tab w:val="left" w:pos="1440"/>
        </w:tabs>
        <w:ind w:left="1440"/>
        <w:jc w:val="both"/>
        <w:rPr>
          <w:sz w:val="24"/>
          <w:szCs w:val="24"/>
        </w:rPr>
      </w:pPr>
      <w:r w:rsidRPr="00930191">
        <w:rPr>
          <w:sz w:val="24"/>
          <w:szCs w:val="24"/>
        </w:rPr>
        <w:t>26 – 6    79 +1       45 – 40     90 - 1</w:t>
      </w:r>
    </w:p>
    <w:p w:rsidR="00694634" w:rsidRPr="00930191" w:rsidRDefault="00694634" w:rsidP="005171F7">
      <w:pPr>
        <w:pStyle w:val="msonormalbullet2gif"/>
        <w:numPr>
          <w:ilvl w:val="0"/>
          <w:numId w:val="70"/>
        </w:numPr>
        <w:tabs>
          <w:tab w:val="left" w:pos="1035"/>
        </w:tabs>
        <w:contextualSpacing/>
        <w:jc w:val="both"/>
      </w:pPr>
      <w:r w:rsidRPr="00930191">
        <w:t>8 + 5 -9          13 – 4 + 6           16 – (12 - 3)</w:t>
      </w:r>
    </w:p>
    <w:p w:rsidR="00694634" w:rsidRPr="00930191" w:rsidRDefault="00930191" w:rsidP="00930191">
      <w:pPr>
        <w:pStyle w:val="msonormalbullet3gif"/>
        <w:tabs>
          <w:tab w:val="left" w:pos="1035"/>
        </w:tabs>
        <w:contextualSpacing/>
        <w:jc w:val="both"/>
      </w:pPr>
      <w:r>
        <w:t xml:space="preserve">   </w:t>
      </w:r>
      <w:r w:rsidR="00694634" w:rsidRPr="00930191">
        <w:t>2.Сравни и поставь знаки:  «больше»,  «меньше»</w:t>
      </w:r>
    </w:p>
    <w:p w:rsidR="00694634" w:rsidRPr="00930191" w:rsidRDefault="00694634" w:rsidP="005171F7">
      <w:pPr>
        <w:pStyle w:val="a3"/>
        <w:widowControl/>
        <w:numPr>
          <w:ilvl w:val="0"/>
          <w:numId w:val="71"/>
        </w:numPr>
        <w:tabs>
          <w:tab w:val="left" w:pos="1035"/>
        </w:tabs>
        <w:autoSpaceDE/>
        <w:autoSpaceDN/>
        <w:adjustRightInd/>
        <w:spacing w:before="100" w:beforeAutospacing="1" w:after="100" w:afterAutospacing="1"/>
        <w:jc w:val="both"/>
        <w:rPr>
          <w:sz w:val="24"/>
          <w:szCs w:val="24"/>
        </w:rPr>
      </w:pPr>
      <w:proofErr w:type="gramStart"/>
      <w:r w:rsidRPr="00930191">
        <w:rPr>
          <w:sz w:val="24"/>
          <w:szCs w:val="24"/>
        </w:rPr>
        <w:t>см</w:t>
      </w:r>
      <w:proofErr w:type="gramEnd"/>
      <w:r w:rsidRPr="00930191">
        <w:rPr>
          <w:sz w:val="24"/>
          <w:szCs w:val="24"/>
        </w:rPr>
        <w:t xml:space="preserve"> * 5 дм 1 см                  7 дм * 17 см</w:t>
      </w:r>
    </w:p>
    <w:p w:rsidR="00694634" w:rsidRPr="00930191" w:rsidRDefault="00694634" w:rsidP="00930191">
      <w:pPr>
        <w:pStyle w:val="msonormalbullet2gif"/>
        <w:tabs>
          <w:tab w:val="left" w:pos="1035"/>
        </w:tabs>
        <w:contextualSpacing/>
        <w:jc w:val="both"/>
      </w:pPr>
      <w:r w:rsidRPr="00930191">
        <w:lastRenderedPageBreak/>
        <w:t xml:space="preserve">        3.Решите задачу: </w:t>
      </w:r>
    </w:p>
    <w:p w:rsidR="00694634" w:rsidRPr="00930191" w:rsidRDefault="00694634" w:rsidP="00930191">
      <w:pPr>
        <w:pStyle w:val="msonormalbullet2gif"/>
        <w:tabs>
          <w:tab w:val="left" w:pos="1035"/>
        </w:tabs>
        <w:ind w:left="1080"/>
        <w:contextualSpacing/>
        <w:jc w:val="both"/>
      </w:pPr>
      <w:r w:rsidRPr="00930191">
        <w:t>В магазине было 12 телевизоров. До обеда продали 4 телевизора, а после обеда в магазин привезли ещё 6 таких телевизоров. Сколько телевизоров стало в магазине?</w:t>
      </w:r>
    </w:p>
    <w:p w:rsidR="00694634" w:rsidRPr="00930191" w:rsidRDefault="00694634" w:rsidP="00930191">
      <w:pPr>
        <w:pStyle w:val="msonormalbullet2gif"/>
        <w:tabs>
          <w:tab w:val="left" w:pos="1035"/>
        </w:tabs>
        <w:ind w:left="1080"/>
        <w:contextualSpacing/>
        <w:jc w:val="both"/>
      </w:pPr>
    </w:p>
    <w:p w:rsidR="00694634" w:rsidRPr="00930191" w:rsidRDefault="00694634" w:rsidP="00930191">
      <w:pPr>
        <w:pStyle w:val="msonormalbullet2gif"/>
        <w:tabs>
          <w:tab w:val="left" w:pos="1035"/>
        </w:tabs>
        <w:contextualSpacing/>
        <w:jc w:val="both"/>
      </w:pPr>
      <w:r w:rsidRPr="00930191">
        <w:t xml:space="preserve">       4.Найдите длину ломанной, составленной из трёх    звеньев такой длины: 7 дм, 6 дм, 3 дм.</w:t>
      </w:r>
    </w:p>
    <w:p w:rsidR="00694634" w:rsidRPr="00930191" w:rsidRDefault="00694634" w:rsidP="00930191">
      <w:pPr>
        <w:tabs>
          <w:tab w:val="left" w:pos="1035"/>
        </w:tabs>
        <w:spacing w:before="100" w:beforeAutospacing="1" w:after="100" w:afterAutospacing="1"/>
        <w:contextualSpacing/>
        <w:jc w:val="both"/>
        <w:rPr>
          <w:sz w:val="24"/>
          <w:szCs w:val="24"/>
        </w:rPr>
      </w:pPr>
      <w:r w:rsidRPr="00930191">
        <w:rPr>
          <w:sz w:val="24"/>
          <w:szCs w:val="24"/>
        </w:rPr>
        <w:t>5.Реши задачу:</w:t>
      </w:r>
    </w:p>
    <w:p w:rsidR="00694634" w:rsidRPr="00930191" w:rsidRDefault="00694634" w:rsidP="00930191">
      <w:pPr>
        <w:tabs>
          <w:tab w:val="left" w:pos="1035"/>
        </w:tabs>
        <w:spacing w:before="100" w:beforeAutospacing="1" w:after="100" w:afterAutospacing="1"/>
        <w:contextualSpacing/>
        <w:jc w:val="both"/>
        <w:rPr>
          <w:sz w:val="24"/>
          <w:szCs w:val="24"/>
        </w:rPr>
      </w:pPr>
      <w:r w:rsidRPr="00930191">
        <w:rPr>
          <w:sz w:val="24"/>
          <w:szCs w:val="24"/>
        </w:rPr>
        <w:t xml:space="preserve">  В левом кармане у мальчика 3 монеты, а в правом-   7. Сколько монет надо переложить в левый карман из правого, чтобы монет в двух этих карманах стало поровну?</w:t>
      </w:r>
    </w:p>
    <w:p w:rsidR="00694634" w:rsidRPr="00930191" w:rsidRDefault="00694634" w:rsidP="00930191">
      <w:pPr>
        <w:spacing w:before="100" w:beforeAutospacing="1" w:after="100" w:afterAutospacing="1"/>
        <w:jc w:val="both"/>
        <w:rPr>
          <w:sz w:val="24"/>
          <w:szCs w:val="24"/>
        </w:rPr>
      </w:pPr>
    </w:p>
    <w:p w:rsidR="00694634" w:rsidRPr="00930191" w:rsidRDefault="00694634" w:rsidP="00930191">
      <w:pPr>
        <w:tabs>
          <w:tab w:val="left" w:pos="1035"/>
        </w:tabs>
        <w:jc w:val="both"/>
        <w:rPr>
          <w:rFonts w:eastAsiaTheme="minorHAnsi"/>
          <w:b/>
          <w:sz w:val="24"/>
          <w:szCs w:val="24"/>
          <w:lang w:eastAsia="en-US"/>
        </w:rPr>
      </w:pPr>
      <w:r w:rsidRPr="00930191">
        <w:rPr>
          <w:b/>
          <w:sz w:val="24"/>
          <w:szCs w:val="24"/>
        </w:rPr>
        <w:t xml:space="preserve">                             </w:t>
      </w:r>
    </w:p>
    <w:p w:rsidR="00694634" w:rsidRPr="00930191" w:rsidRDefault="00694634" w:rsidP="00694634">
      <w:pPr>
        <w:tabs>
          <w:tab w:val="left" w:pos="1035"/>
        </w:tabs>
        <w:rPr>
          <w:b/>
          <w:sz w:val="24"/>
          <w:szCs w:val="24"/>
        </w:rPr>
      </w:pPr>
    </w:p>
    <w:p w:rsidR="00694634" w:rsidRPr="00930191" w:rsidRDefault="00694634" w:rsidP="00694634">
      <w:pPr>
        <w:tabs>
          <w:tab w:val="left" w:pos="1035"/>
        </w:tabs>
        <w:rPr>
          <w:b/>
          <w:sz w:val="24"/>
          <w:szCs w:val="24"/>
        </w:rPr>
      </w:pPr>
      <w:r w:rsidRPr="00930191">
        <w:rPr>
          <w:b/>
          <w:sz w:val="24"/>
          <w:szCs w:val="24"/>
        </w:rPr>
        <w:t xml:space="preserve">                          Контрольная работа №4</w:t>
      </w:r>
    </w:p>
    <w:p w:rsidR="00694634" w:rsidRPr="00930191" w:rsidRDefault="00694634" w:rsidP="00930191">
      <w:pPr>
        <w:tabs>
          <w:tab w:val="left" w:pos="1035"/>
        </w:tabs>
        <w:rPr>
          <w:b/>
          <w:sz w:val="24"/>
          <w:szCs w:val="24"/>
        </w:rPr>
      </w:pPr>
      <w:r w:rsidRPr="00930191">
        <w:rPr>
          <w:sz w:val="24"/>
          <w:szCs w:val="24"/>
        </w:rPr>
        <w:t xml:space="preserve">      </w:t>
      </w:r>
    </w:p>
    <w:p w:rsidR="00694634" w:rsidRPr="00930191" w:rsidRDefault="00694634" w:rsidP="00694634">
      <w:pPr>
        <w:tabs>
          <w:tab w:val="left" w:pos="1035"/>
        </w:tabs>
        <w:rPr>
          <w:b/>
          <w:sz w:val="24"/>
          <w:szCs w:val="24"/>
        </w:rPr>
      </w:pPr>
    </w:p>
    <w:p w:rsidR="00694634" w:rsidRPr="00930191" w:rsidRDefault="00694634" w:rsidP="00694634">
      <w:pPr>
        <w:tabs>
          <w:tab w:val="left" w:pos="1035"/>
        </w:tabs>
        <w:rPr>
          <w:sz w:val="24"/>
          <w:szCs w:val="24"/>
          <w:lang w:val="en-US"/>
        </w:rPr>
      </w:pPr>
      <w:r w:rsidRPr="00930191">
        <w:rPr>
          <w:sz w:val="24"/>
          <w:szCs w:val="24"/>
        </w:rPr>
        <w:t xml:space="preserve">                         </w:t>
      </w:r>
    </w:p>
    <w:p w:rsidR="00694634" w:rsidRPr="00930191" w:rsidRDefault="00694634" w:rsidP="00694634">
      <w:pPr>
        <w:tabs>
          <w:tab w:val="left" w:pos="1035"/>
        </w:tabs>
        <w:rPr>
          <w:sz w:val="24"/>
          <w:szCs w:val="24"/>
          <w:lang w:val="en-US"/>
        </w:rPr>
      </w:pPr>
      <w:r w:rsidRPr="00930191">
        <w:rPr>
          <w:sz w:val="24"/>
          <w:szCs w:val="24"/>
          <w:lang w:val="en-US"/>
        </w:rPr>
        <w:t xml:space="preserve">                             </w:t>
      </w:r>
      <w:r w:rsidRPr="00930191">
        <w:rPr>
          <w:sz w:val="24"/>
          <w:szCs w:val="24"/>
        </w:rPr>
        <w:t xml:space="preserve">    </w:t>
      </w:r>
      <w:r w:rsidRPr="00930191">
        <w:rPr>
          <w:b/>
          <w:sz w:val="24"/>
          <w:szCs w:val="24"/>
        </w:rPr>
        <w:t>Контрольная работа №</w:t>
      </w:r>
      <w:r w:rsidRPr="00930191">
        <w:rPr>
          <w:b/>
          <w:sz w:val="24"/>
          <w:szCs w:val="24"/>
          <w:lang w:val="en-US"/>
        </w:rPr>
        <w:t>5</w:t>
      </w:r>
    </w:p>
    <w:p w:rsidR="00694634" w:rsidRPr="00930191" w:rsidRDefault="00694634" w:rsidP="005171F7">
      <w:pPr>
        <w:widowControl/>
        <w:numPr>
          <w:ilvl w:val="1"/>
          <w:numId w:val="70"/>
        </w:numPr>
        <w:tabs>
          <w:tab w:val="left" w:pos="1035"/>
        </w:tabs>
        <w:autoSpaceDE/>
        <w:autoSpaceDN/>
        <w:adjustRightInd/>
        <w:contextualSpacing/>
        <w:rPr>
          <w:sz w:val="24"/>
          <w:szCs w:val="24"/>
        </w:rPr>
      </w:pPr>
      <w:r w:rsidRPr="00930191">
        <w:rPr>
          <w:sz w:val="24"/>
          <w:szCs w:val="24"/>
        </w:rPr>
        <w:t>Реши задачу:</w:t>
      </w:r>
    </w:p>
    <w:p w:rsidR="00694634" w:rsidRPr="00930191" w:rsidRDefault="00694634" w:rsidP="00694634">
      <w:pPr>
        <w:tabs>
          <w:tab w:val="left" w:pos="1035"/>
        </w:tabs>
        <w:ind w:left="1440"/>
        <w:contextualSpacing/>
        <w:rPr>
          <w:sz w:val="24"/>
          <w:szCs w:val="24"/>
        </w:rPr>
      </w:pPr>
      <w:r w:rsidRPr="00930191">
        <w:rPr>
          <w:sz w:val="24"/>
          <w:szCs w:val="24"/>
        </w:rPr>
        <w:t>В магазине было 70 костюмов. Сначала продали 16 синих костюмов, а потом – 30 чёрных. Сколько костюмов в магазине осталось?</w:t>
      </w:r>
    </w:p>
    <w:p w:rsidR="00694634" w:rsidRPr="00930191" w:rsidRDefault="00694634" w:rsidP="00694634">
      <w:pPr>
        <w:tabs>
          <w:tab w:val="left" w:pos="1035"/>
        </w:tabs>
        <w:ind w:left="1440"/>
        <w:contextualSpacing/>
        <w:rPr>
          <w:sz w:val="24"/>
          <w:szCs w:val="24"/>
        </w:rPr>
      </w:pPr>
    </w:p>
    <w:p w:rsidR="00694634" w:rsidRPr="00930191" w:rsidRDefault="00694634" w:rsidP="00694634">
      <w:pPr>
        <w:tabs>
          <w:tab w:val="left" w:pos="1035"/>
        </w:tabs>
        <w:rPr>
          <w:rFonts w:eastAsiaTheme="minorHAnsi"/>
          <w:sz w:val="24"/>
          <w:szCs w:val="24"/>
          <w:lang w:eastAsia="en-US"/>
        </w:rPr>
      </w:pPr>
      <w:r w:rsidRPr="00930191">
        <w:rPr>
          <w:sz w:val="24"/>
          <w:szCs w:val="24"/>
        </w:rPr>
        <w:t xml:space="preserve">             2.реши примеры:</w:t>
      </w:r>
    </w:p>
    <w:p w:rsidR="00694634" w:rsidRPr="00930191" w:rsidRDefault="00694634" w:rsidP="00694634">
      <w:pPr>
        <w:tabs>
          <w:tab w:val="left" w:pos="1035"/>
        </w:tabs>
        <w:rPr>
          <w:sz w:val="24"/>
          <w:szCs w:val="24"/>
        </w:rPr>
      </w:pPr>
      <w:r w:rsidRPr="00930191">
        <w:rPr>
          <w:sz w:val="24"/>
          <w:szCs w:val="24"/>
        </w:rPr>
        <w:t xml:space="preserve">                 90 – 48 =             47 – 15 =          60 – 15 =</w:t>
      </w:r>
    </w:p>
    <w:p w:rsidR="00694634" w:rsidRPr="00930191" w:rsidRDefault="00694634" w:rsidP="005171F7">
      <w:pPr>
        <w:pStyle w:val="a3"/>
        <w:widowControl/>
        <w:numPr>
          <w:ilvl w:val="0"/>
          <w:numId w:val="72"/>
        </w:numPr>
        <w:tabs>
          <w:tab w:val="left" w:pos="1035"/>
        </w:tabs>
        <w:autoSpaceDE/>
        <w:autoSpaceDN/>
        <w:adjustRightInd/>
        <w:spacing w:line="276" w:lineRule="auto"/>
        <w:rPr>
          <w:sz w:val="24"/>
          <w:szCs w:val="24"/>
        </w:rPr>
      </w:pPr>
      <w:r w:rsidRPr="00930191">
        <w:rPr>
          <w:sz w:val="24"/>
          <w:szCs w:val="24"/>
        </w:rPr>
        <w:t>20 =             47 + 3 +             56 + 4 =</w:t>
      </w:r>
    </w:p>
    <w:p w:rsidR="00694634" w:rsidRPr="00930191" w:rsidRDefault="00694634" w:rsidP="00694634">
      <w:pPr>
        <w:tabs>
          <w:tab w:val="left" w:pos="1035"/>
        </w:tabs>
        <w:rPr>
          <w:sz w:val="24"/>
          <w:szCs w:val="24"/>
        </w:rPr>
      </w:pPr>
    </w:p>
    <w:p w:rsidR="00694634" w:rsidRPr="00930191" w:rsidRDefault="00694634" w:rsidP="00694634">
      <w:pPr>
        <w:tabs>
          <w:tab w:val="left" w:pos="1035"/>
        </w:tabs>
        <w:ind w:left="1080"/>
        <w:rPr>
          <w:sz w:val="24"/>
          <w:szCs w:val="24"/>
        </w:rPr>
      </w:pPr>
      <w:r w:rsidRPr="00930191">
        <w:rPr>
          <w:sz w:val="24"/>
          <w:szCs w:val="24"/>
        </w:rPr>
        <w:t>3.Сравни выражения и поставь  знаки «больше», «меньше», «равно»:</w:t>
      </w:r>
    </w:p>
    <w:p w:rsidR="00694634" w:rsidRPr="00930191" w:rsidRDefault="00694634" w:rsidP="00694634">
      <w:pPr>
        <w:tabs>
          <w:tab w:val="left" w:pos="1035"/>
        </w:tabs>
        <w:ind w:left="1080"/>
        <w:rPr>
          <w:sz w:val="24"/>
          <w:szCs w:val="24"/>
        </w:rPr>
      </w:pPr>
      <w:r w:rsidRPr="00930191">
        <w:rPr>
          <w:sz w:val="24"/>
          <w:szCs w:val="24"/>
        </w:rPr>
        <w:t xml:space="preserve">   79 – 2       80 – 4        </w:t>
      </w:r>
    </w:p>
    <w:p w:rsidR="00694634" w:rsidRPr="00930191" w:rsidRDefault="00694634" w:rsidP="00694634">
      <w:pPr>
        <w:tabs>
          <w:tab w:val="left" w:pos="1035"/>
        </w:tabs>
        <w:ind w:left="1080"/>
        <w:rPr>
          <w:sz w:val="24"/>
          <w:szCs w:val="24"/>
        </w:rPr>
      </w:pPr>
      <w:r w:rsidRPr="00930191">
        <w:rPr>
          <w:sz w:val="24"/>
          <w:szCs w:val="24"/>
        </w:rPr>
        <w:t xml:space="preserve">   40 + 60    10 + 80</w:t>
      </w:r>
    </w:p>
    <w:p w:rsidR="00694634" w:rsidRPr="00930191" w:rsidRDefault="00694634" w:rsidP="00694634">
      <w:pPr>
        <w:tabs>
          <w:tab w:val="left" w:pos="1035"/>
        </w:tabs>
        <w:ind w:left="1080"/>
        <w:rPr>
          <w:sz w:val="24"/>
          <w:szCs w:val="24"/>
        </w:rPr>
      </w:pPr>
      <w:r w:rsidRPr="00930191">
        <w:rPr>
          <w:sz w:val="24"/>
          <w:szCs w:val="24"/>
        </w:rPr>
        <w:t xml:space="preserve">   14 см        4 дм</w:t>
      </w:r>
    </w:p>
    <w:p w:rsidR="00694634" w:rsidRPr="00930191" w:rsidRDefault="00694634" w:rsidP="00694634">
      <w:pPr>
        <w:tabs>
          <w:tab w:val="left" w:pos="1035"/>
        </w:tabs>
        <w:ind w:left="1080"/>
        <w:rPr>
          <w:sz w:val="24"/>
          <w:szCs w:val="24"/>
        </w:rPr>
      </w:pPr>
    </w:p>
    <w:p w:rsidR="00694634" w:rsidRPr="00930191" w:rsidRDefault="00694634" w:rsidP="00694634">
      <w:pPr>
        <w:tabs>
          <w:tab w:val="left" w:pos="1035"/>
        </w:tabs>
        <w:ind w:left="1080"/>
        <w:rPr>
          <w:sz w:val="24"/>
          <w:szCs w:val="24"/>
        </w:rPr>
      </w:pPr>
      <w:r w:rsidRPr="00930191">
        <w:rPr>
          <w:sz w:val="24"/>
          <w:szCs w:val="24"/>
        </w:rPr>
        <w:t xml:space="preserve"> 4.Реши уравнения:</w:t>
      </w:r>
    </w:p>
    <w:p w:rsidR="00694634" w:rsidRPr="00930191" w:rsidRDefault="00694634" w:rsidP="00694634">
      <w:pPr>
        <w:tabs>
          <w:tab w:val="left" w:pos="1035"/>
        </w:tabs>
        <w:ind w:left="1080"/>
        <w:rPr>
          <w:sz w:val="24"/>
          <w:szCs w:val="24"/>
        </w:rPr>
      </w:pPr>
      <w:r w:rsidRPr="00930191">
        <w:rPr>
          <w:sz w:val="24"/>
          <w:szCs w:val="24"/>
        </w:rPr>
        <w:t xml:space="preserve">     Х – 40 = 30            27 + Х = 30</w:t>
      </w:r>
    </w:p>
    <w:p w:rsidR="00694634" w:rsidRPr="00930191" w:rsidRDefault="00694634" w:rsidP="00694634">
      <w:pPr>
        <w:tabs>
          <w:tab w:val="left" w:pos="1035"/>
        </w:tabs>
        <w:ind w:left="1080"/>
        <w:rPr>
          <w:sz w:val="24"/>
          <w:szCs w:val="24"/>
        </w:rPr>
      </w:pPr>
    </w:p>
    <w:p w:rsidR="00694634" w:rsidRPr="00930191" w:rsidRDefault="00694634" w:rsidP="00694634">
      <w:pPr>
        <w:tabs>
          <w:tab w:val="left" w:pos="1035"/>
        </w:tabs>
        <w:ind w:left="1080"/>
        <w:rPr>
          <w:sz w:val="24"/>
          <w:szCs w:val="24"/>
        </w:rPr>
      </w:pPr>
      <w:r w:rsidRPr="00930191">
        <w:rPr>
          <w:sz w:val="24"/>
          <w:szCs w:val="24"/>
        </w:rPr>
        <w:t xml:space="preserve"> 5.Вставь знаки  «плюс»,    «минус»:</w:t>
      </w:r>
    </w:p>
    <w:p w:rsidR="00694634" w:rsidRPr="00930191" w:rsidRDefault="00694634" w:rsidP="00694634">
      <w:pPr>
        <w:tabs>
          <w:tab w:val="left" w:pos="1035"/>
        </w:tabs>
        <w:ind w:left="1080"/>
        <w:rPr>
          <w:sz w:val="24"/>
          <w:szCs w:val="24"/>
        </w:rPr>
      </w:pPr>
      <w:r w:rsidRPr="00930191">
        <w:rPr>
          <w:sz w:val="24"/>
          <w:szCs w:val="24"/>
        </w:rPr>
        <w:t xml:space="preserve">             50   (20   10) = 80</w:t>
      </w:r>
    </w:p>
    <w:p w:rsidR="00694634" w:rsidRPr="00930191" w:rsidRDefault="00694634" w:rsidP="00694634">
      <w:pPr>
        <w:tabs>
          <w:tab w:val="left" w:pos="1035"/>
        </w:tabs>
        <w:ind w:left="1080"/>
        <w:rPr>
          <w:sz w:val="24"/>
          <w:szCs w:val="24"/>
        </w:rPr>
      </w:pPr>
      <w:r w:rsidRPr="00930191">
        <w:rPr>
          <w:sz w:val="24"/>
          <w:szCs w:val="24"/>
        </w:rPr>
        <w:lastRenderedPageBreak/>
        <w:t xml:space="preserve">             20   (30   10) = 0</w:t>
      </w:r>
    </w:p>
    <w:p w:rsidR="00694634" w:rsidRPr="00930191" w:rsidRDefault="00694634" w:rsidP="00694634">
      <w:pPr>
        <w:tabs>
          <w:tab w:val="left" w:pos="1035"/>
        </w:tabs>
        <w:ind w:left="1080"/>
        <w:rPr>
          <w:sz w:val="24"/>
          <w:szCs w:val="24"/>
        </w:rPr>
      </w:pPr>
      <w:r w:rsidRPr="00930191">
        <w:rPr>
          <w:sz w:val="24"/>
          <w:szCs w:val="24"/>
        </w:rPr>
        <w:t xml:space="preserve">             40   35     25 = 100  </w:t>
      </w:r>
    </w:p>
    <w:p w:rsidR="00694634" w:rsidRPr="00930191" w:rsidRDefault="00694634" w:rsidP="00694634">
      <w:pPr>
        <w:tabs>
          <w:tab w:val="left" w:pos="1035"/>
        </w:tabs>
        <w:rPr>
          <w:b/>
          <w:sz w:val="24"/>
          <w:szCs w:val="24"/>
        </w:rPr>
      </w:pPr>
    </w:p>
    <w:p w:rsidR="00694634" w:rsidRPr="00930191" w:rsidRDefault="00694634" w:rsidP="00694634">
      <w:pPr>
        <w:tabs>
          <w:tab w:val="left" w:pos="1035"/>
        </w:tabs>
        <w:rPr>
          <w:sz w:val="24"/>
          <w:szCs w:val="24"/>
        </w:rPr>
      </w:pPr>
      <w:r w:rsidRPr="00930191">
        <w:rPr>
          <w:sz w:val="24"/>
          <w:szCs w:val="24"/>
        </w:rPr>
        <w:t xml:space="preserve">                             </w:t>
      </w:r>
    </w:p>
    <w:p w:rsidR="00694634" w:rsidRPr="00930191" w:rsidRDefault="00694634" w:rsidP="00694634">
      <w:pPr>
        <w:tabs>
          <w:tab w:val="left" w:pos="1035"/>
        </w:tabs>
        <w:rPr>
          <w:b/>
          <w:sz w:val="24"/>
          <w:szCs w:val="24"/>
        </w:rPr>
      </w:pPr>
      <w:r w:rsidRPr="00930191">
        <w:rPr>
          <w:sz w:val="24"/>
          <w:szCs w:val="24"/>
        </w:rPr>
        <w:t xml:space="preserve">                           </w:t>
      </w:r>
      <w:r w:rsidRPr="00930191">
        <w:rPr>
          <w:b/>
          <w:sz w:val="24"/>
          <w:szCs w:val="24"/>
        </w:rPr>
        <w:t>Контрольная работа №6</w:t>
      </w:r>
    </w:p>
    <w:p w:rsidR="00694634" w:rsidRPr="00930191" w:rsidRDefault="00694634" w:rsidP="00694634">
      <w:pPr>
        <w:tabs>
          <w:tab w:val="left" w:pos="1035"/>
        </w:tabs>
        <w:rPr>
          <w:b/>
          <w:sz w:val="24"/>
          <w:szCs w:val="24"/>
        </w:rPr>
      </w:pPr>
      <w:r w:rsidRPr="00930191">
        <w:rPr>
          <w:sz w:val="24"/>
          <w:szCs w:val="24"/>
        </w:rPr>
        <w:t>1.Решите задачу:</w:t>
      </w:r>
    </w:p>
    <w:p w:rsidR="00694634" w:rsidRPr="00930191" w:rsidRDefault="00694634" w:rsidP="00694634">
      <w:pPr>
        <w:tabs>
          <w:tab w:val="left" w:pos="1035"/>
        </w:tabs>
        <w:rPr>
          <w:sz w:val="24"/>
          <w:szCs w:val="24"/>
        </w:rPr>
      </w:pPr>
      <w:r w:rsidRPr="00930191">
        <w:rPr>
          <w:sz w:val="24"/>
          <w:szCs w:val="24"/>
        </w:rPr>
        <w:t xml:space="preserve">    Из гаража уехали 18 грузовых машин, а легковых – на 10 машин меньше. Сколько легковых машин уехало из гаража?</w:t>
      </w:r>
    </w:p>
    <w:p w:rsidR="00694634" w:rsidRPr="00930191" w:rsidRDefault="00694634" w:rsidP="00694634">
      <w:pPr>
        <w:tabs>
          <w:tab w:val="left" w:pos="1035"/>
        </w:tabs>
        <w:rPr>
          <w:sz w:val="24"/>
          <w:szCs w:val="24"/>
        </w:rPr>
      </w:pPr>
      <w:r w:rsidRPr="00930191">
        <w:rPr>
          <w:sz w:val="24"/>
          <w:szCs w:val="24"/>
        </w:rPr>
        <w:t xml:space="preserve">     Измени вопрос так, чтобы задача решалась в два действия и запиши решение.</w:t>
      </w:r>
    </w:p>
    <w:p w:rsidR="00694634" w:rsidRPr="00930191" w:rsidRDefault="00694634" w:rsidP="00694634">
      <w:pPr>
        <w:tabs>
          <w:tab w:val="left" w:pos="1035"/>
        </w:tabs>
        <w:rPr>
          <w:sz w:val="24"/>
          <w:szCs w:val="24"/>
        </w:rPr>
      </w:pPr>
    </w:p>
    <w:p w:rsidR="00694634" w:rsidRPr="00930191" w:rsidRDefault="00694634" w:rsidP="00694634">
      <w:pPr>
        <w:tabs>
          <w:tab w:val="left" w:pos="1035"/>
        </w:tabs>
        <w:rPr>
          <w:sz w:val="24"/>
          <w:szCs w:val="24"/>
        </w:rPr>
      </w:pPr>
      <w:r w:rsidRPr="00930191">
        <w:rPr>
          <w:sz w:val="24"/>
          <w:szCs w:val="24"/>
        </w:rPr>
        <w:t>2.Вычисли столбиком:</w:t>
      </w:r>
    </w:p>
    <w:p w:rsidR="00694634" w:rsidRPr="00930191" w:rsidRDefault="00694634" w:rsidP="00694634">
      <w:pPr>
        <w:tabs>
          <w:tab w:val="left" w:pos="1035"/>
        </w:tabs>
        <w:rPr>
          <w:sz w:val="24"/>
          <w:szCs w:val="24"/>
        </w:rPr>
      </w:pPr>
      <w:r w:rsidRPr="00930191">
        <w:rPr>
          <w:sz w:val="24"/>
          <w:szCs w:val="24"/>
        </w:rPr>
        <w:t xml:space="preserve">    36  + 24          42 + 37          55 + 16</w:t>
      </w:r>
    </w:p>
    <w:p w:rsidR="00694634" w:rsidRPr="00930191" w:rsidRDefault="00694634" w:rsidP="005171F7">
      <w:pPr>
        <w:pStyle w:val="a3"/>
        <w:widowControl/>
        <w:numPr>
          <w:ilvl w:val="0"/>
          <w:numId w:val="73"/>
        </w:numPr>
        <w:tabs>
          <w:tab w:val="left" w:pos="1035"/>
        </w:tabs>
        <w:autoSpaceDE/>
        <w:autoSpaceDN/>
        <w:adjustRightInd/>
        <w:spacing w:line="276" w:lineRule="auto"/>
        <w:rPr>
          <w:sz w:val="24"/>
          <w:szCs w:val="24"/>
        </w:rPr>
      </w:pPr>
      <w:r w:rsidRPr="00930191">
        <w:rPr>
          <w:sz w:val="24"/>
          <w:szCs w:val="24"/>
        </w:rPr>
        <w:t>-  46           90 – 35          77 – 22</w:t>
      </w:r>
    </w:p>
    <w:p w:rsidR="00694634" w:rsidRPr="00930191" w:rsidRDefault="00694634" w:rsidP="00694634">
      <w:pPr>
        <w:tabs>
          <w:tab w:val="left" w:pos="1035"/>
        </w:tabs>
        <w:rPr>
          <w:sz w:val="24"/>
          <w:szCs w:val="24"/>
        </w:rPr>
      </w:pPr>
    </w:p>
    <w:p w:rsidR="00694634" w:rsidRPr="00930191" w:rsidRDefault="00694634" w:rsidP="00694634">
      <w:pPr>
        <w:tabs>
          <w:tab w:val="left" w:pos="1035"/>
        </w:tabs>
        <w:rPr>
          <w:sz w:val="24"/>
          <w:szCs w:val="24"/>
        </w:rPr>
      </w:pPr>
      <w:r w:rsidRPr="00930191">
        <w:rPr>
          <w:sz w:val="24"/>
          <w:szCs w:val="24"/>
        </w:rPr>
        <w:t>3.Реши уравнения:</w:t>
      </w:r>
    </w:p>
    <w:p w:rsidR="00694634" w:rsidRPr="00930191" w:rsidRDefault="00694634" w:rsidP="00694634">
      <w:pPr>
        <w:tabs>
          <w:tab w:val="left" w:pos="1035"/>
        </w:tabs>
        <w:rPr>
          <w:sz w:val="24"/>
          <w:szCs w:val="24"/>
        </w:rPr>
      </w:pPr>
      <w:r w:rsidRPr="00930191">
        <w:rPr>
          <w:sz w:val="24"/>
          <w:szCs w:val="24"/>
        </w:rPr>
        <w:t xml:space="preserve">       Х + 15 = 37          54 – Х =33</w:t>
      </w:r>
    </w:p>
    <w:p w:rsidR="00694634" w:rsidRPr="00930191" w:rsidRDefault="00694634" w:rsidP="00694634">
      <w:pPr>
        <w:tabs>
          <w:tab w:val="left" w:pos="1035"/>
        </w:tabs>
        <w:rPr>
          <w:sz w:val="24"/>
          <w:szCs w:val="24"/>
        </w:rPr>
      </w:pPr>
    </w:p>
    <w:p w:rsidR="00694634" w:rsidRPr="00930191" w:rsidRDefault="00694634" w:rsidP="00694634">
      <w:pPr>
        <w:tabs>
          <w:tab w:val="left" w:pos="1035"/>
        </w:tabs>
        <w:rPr>
          <w:sz w:val="24"/>
          <w:szCs w:val="24"/>
        </w:rPr>
      </w:pPr>
      <w:r w:rsidRPr="00930191">
        <w:rPr>
          <w:sz w:val="24"/>
          <w:szCs w:val="24"/>
        </w:rPr>
        <w:t>4.Найдите периметр (</w:t>
      </w:r>
      <w:r w:rsidRPr="00930191">
        <w:rPr>
          <w:sz w:val="24"/>
          <w:szCs w:val="24"/>
          <w:lang w:val="en-US"/>
        </w:rPr>
        <w:t>P</w:t>
      </w:r>
      <w:r w:rsidRPr="00930191">
        <w:rPr>
          <w:sz w:val="24"/>
          <w:szCs w:val="24"/>
        </w:rPr>
        <w:t xml:space="preserve">) данной фигуры и вырази его в </w:t>
      </w:r>
      <w:proofErr w:type="gramStart"/>
      <w:r w:rsidRPr="00930191">
        <w:rPr>
          <w:sz w:val="24"/>
          <w:szCs w:val="24"/>
        </w:rPr>
        <w:t>мм</w:t>
      </w:r>
      <w:proofErr w:type="gramEnd"/>
      <w:r w:rsidRPr="00930191">
        <w:rPr>
          <w:sz w:val="24"/>
          <w:szCs w:val="24"/>
        </w:rPr>
        <w:t>.</w:t>
      </w:r>
    </w:p>
    <w:p w:rsidR="00694634" w:rsidRPr="00930191" w:rsidRDefault="00694634" w:rsidP="00694634">
      <w:pPr>
        <w:tabs>
          <w:tab w:val="left" w:pos="1035"/>
        </w:tabs>
        <w:rPr>
          <w:sz w:val="24"/>
          <w:szCs w:val="24"/>
        </w:rPr>
      </w:pPr>
      <w:r w:rsidRPr="00930191">
        <w:rPr>
          <w:sz w:val="24"/>
          <w:szCs w:val="24"/>
        </w:rPr>
        <w:t xml:space="preserve">    </w:t>
      </w:r>
    </w:p>
    <w:p w:rsidR="00694634" w:rsidRPr="00930191" w:rsidRDefault="00B36781" w:rsidP="00694634">
      <w:pPr>
        <w:tabs>
          <w:tab w:val="left" w:pos="1035"/>
        </w:tabs>
        <w:rPr>
          <w:sz w:val="24"/>
          <w:szCs w:val="24"/>
        </w:rPr>
      </w:pPr>
      <w:r>
        <w:rPr>
          <w:sz w:val="24"/>
          <w:szCs w:val="24"/>
          <w:lang w:eastAsia="en-US"/>
        </w:rPr>
        <w:pict>
          <v:shapetype id="_x0000_t109" coordsize="21600,21600" o:spt="109" path="m,l,21600r21600,l21600,xe">
            <v:stroke joinstyle="miter"/>
            <v:path gradientshapeok="t" o:connecttype="rect"/>
          </v:shapetype>
          <v:shape id="_x0000_s1057" type="#_x0000_t109" style="position:absolute;margin-left:44.95pt;margin-top:7.8pt;width:124.7pt;height:56.6pt;z-index:251693056"/>
        </w:pict>
      </w:r>
    </w:p>
    <w:p w:rsidR="00694634" w:rsidRPr="00930191" w:rsidRDefault="00694634" w:rsidP="00694634">
      <w:pPr>
        <w:tabs>
          <w:tab w:val="left" w:pos="1035"/>
          <w:tab w:val="left" w:pos="3150"/>
        </w:tabs>
        <w:ind w:left="1080"/>
        <w:rPr>
          <w:sz w:val="24"/>
          <w:szCs w:val="24"/>
        </w:rPr>
      </w:pPr>
    </w:p>
    <w:p w:rsidR="00694634" w:rsidRPr="00930191" w:rsidRDefault="00694634" w:rsidP="00694634">
      <w:pPr>
        <w:pStyle w:val="a3"/>
        <w:tabs>
          <w:tab w:val="left" w:pos="1035"/>
        </w:tabs>
        <w:ind w:left="1440"/>
        <w:rPr>
          <w:sz w:val="24"/>
          <w:szCs w:val="24"/>
        </w:rPr>
      </w:pPr>
      <w:r w:rsidRPr="00930191">
        <w:rPr>
          <w:sz w:val="24"/>
          <w:szCs w:val="24"/>
        </w:rPr>
        <w:t xml:space="preserve">   </w:t>
      </w:r>
    </w:p>
    <w:p w:rsidR="00694634" w:rsidRPr="00930191" w:rsidRDefault="00694634" w:rsidP="00694634">
      <w:pPr>
        <w:tabs>
          <w:tab w:val="left" w:pos="2925"/>
        </w:tabs>
        <w:rPr>
          <w:sz w:val="24"/>
          <w:szCs w:val="24"/>
        </w:rPr>
      </w:pPr>
    </w:p>
    <w:p w:rsidR="00694634" w:rsidRPr="00930191" w:rsidRDefault="00694634" w:rsidP="00694634">
      <w:pPr>
        <w:tabs>
          <w:tab w:val="left" w:pos="2925"/>
        </w:tabs>
        <w:rPr>
          <w:sz w:val="24"/>
          <w:szCs w:val="24"/>
        </w:rPr>
      </w:pPr>
    </w:p>
    <w:p w:rsidR="00694634" w:rsidRPr="00930191" w:rsidRDefault="00694634" w:rsidP="00694634">
      <w:pPr>
        <w:tabs>
          <w:tab w:val="left" w:pos="2925"/>
        </w:tabs>
        <w:rPr>
          <w:sz w:val="24"/>
          <w:szCs w:val="24"/>
        </w:rPr>
      </w:pPr>
    </w:p>
    <w:p w:rsidR="00694634" w:rsidRPr="00930191" w:rsidRDefault="00694634" w:rsidP="00694634">
      <w:pPr>
        <w:tabs>
          <w:tab w:val="left" w:pos="2925"/>
        </w:tabs>
        <w:rPr>
          <w:sz w:val="24"/>
          <w:szCs w:val="24"/>
        </w:rPr>
      </w:pPr>
    </w:p>
    <w:p w:rsidR="00694634" w:rsidRPr="00930191" w:rsidRDefault="00694634" w:rsidP="00694634">
      <w:pPr>
        <w:tabs>
          <w:tab w:val="left" w:pos="2925"/>
        </w:tabs>
        <w:rPr>
          <w:sz w:val="24"/>
          <w:szCs w:val="24"/>
        </w:rPr>
      </w:pPr>
    </w:p>
    <w:p w:rsidR="00694634" w:rsidRPr="00930191" w:rsidRDefault="00694634" w:rsidP="00694634">
      <w:pPr>
        <w:tabs>
          <w:tab w:val="left" w:pos="1695"/>
        </w:tabs>
        <w:rPr>
          <w:sz w:val="24"/>
          <w:szCs w:val="24"/>
        </w:rPr>
      </w:pPr>
      <w:r w:rsidRPr="00930191">
        <w:rPr>
          <w:sz w:val="24"/>
          <w:szCs w:val="24"/>
        </w:rPr>
        <w:tab/>
      </w:r>
    </w:p>
    <w:p w:rsidR="00694634" w:rsidRPr="00930191" w:rsidRDefault="00694634" w:rsidP="00694634">
      <w:pPr>
        <w:tabs>
          <w:tab w:val="left" w:pos="1695"/>
        </w:tabs>
        <w:rPr>
          <w:sz w:val="24"/>
          <w:szCs w:val="24"/>
          <w:lang w:val="en-US"/>
        </w:rPr>
      </w:pPr>
      <w:r w:rsidRPr="00930191">
        <w:rPr>
          <w:sz w:val="24"/>
          <w:szCs w:val="24"/>
        </w:rPr>
        <w:t xml:space="preserve">                                              </w:t>
      </w:r>
      <w:r w:rsidRPr="00930191">
        <w:rPr>
          <w:b/>
          <w:sz w:val="24"/>
          <w:szCs w:val="24"/>
        </w:rPr>
        <w:t>Контрольная работа №</w:t>
      </w:r>
      <w:r w:rsidRPr="00930191">
        <w:rPr>
          <w:b/>
          <w:sz w:val="24"/>
          <w:szCs w:val="24"/>
          <w:lang w:val="en-US"/>
        </w:rPr>
        <w:t>7</w:t>
      </w:r>
    </w:p>
    <w:p w:rsidR="00694634" w:rsidRPr="00930191" w:rsidRDefault="00694634" w:rsidP="005171F7">
      <w:pPr>
        <w:widowControl/>
        <w:numPr>
          <w:ilvl w:val="0"/>
          <w:numId w:val="74"/>
        </w:numPr>
        <w:tabs>
          <w:tab w:val="left" w:pos="1695"/>
        </w:tabs>
        <w:autoSpaceDE/>
        <w:autoSpaceDN/>
        <w:adjustRightInd/>
        <w:spacing w:before="100" w:beforeAutospacing="1" w:after="100" w:afterAutospacing="1"/>
        <w:rPr>
          <w:sz w:val="24"/>
          <w:szCs w:val="24"/>
        </w:rPr>
      </w:pPr>
      <w:r w:rsidRPr="00930191">
        <w:rPr>
          <w:sz w:val="24"/>
          <w:szCs w:val="24"/>
        </w:rPr>
        <w:t>Реши задачу:</w:t>
      </w:r>
    </w:p>
    <w:p w:rsidR="00694634" w:rsidRPr="00930191" w:rsidRDefault="00694634" w:rsidP="00694634">
      <w:pPr>
        <w:tabs>
          <w:tab w:val="left" w:pos="1695"/>
        </w:tabs>
        <w:spacing w:before="100" w:beforeAutospacing="1"/>
        <w:contextualSpacing/>
        <w:rPr>
          <w:sz w:val="24"/>
          <w:szCs w:val="24"/>
        </w:rPr>
      </w:pPr>
      <w:r w:rsidRPr="00930191">
        <w:rPr>
          <w:sz w:val="24"/>
          <w:szCs w:val="24"/>
        </w:rPr>
        <w:t>У кролика на первой грядке выросло 45 морковок, а на второй – на 18 морковок меньше, чем на первой. Сколько морковок выросло у кролика на двух грядках?</w:t>
      </w:r>
    </w:p>
    <w:p w:rsidR="00694634" w:rsidRPr="00930191" w:rsidRDefault="00694634" w:rsidP="00694634">
      <w:pPr>
        <w:tabs>
          <w:tab w:val="left" w:pos="1695"/>
        </w:tabs>
        <w:spacing w:before="100" w:beforeAutospacing="1"/>
        <w:contextualSpacing/>
        <w:rPr>
          <w:sz w:val="24"/>
          <w:szCs w:val="24"/>
        </w:rPr>
      </w:pPr>
    </w:p>
    <w:p w:rsidR="00694634" w:rsidRPr="00930191" w:rsidRDefault="00694634" w:rsidP="00694634">
      <w:pPr>
        <w:tabs>
          <w:tab w:val="left" w:pos="1695"/>
        </w:tabs>
        <w:rPr>
          <w:rFonts w:eastAsiaTheme="minorHAnsi"/>
          <w:sz w:val="24"/>
          <w:szCs w:val="24"/>
          <w:lang w:eastAsia="en-US"/>
        </w:rPr>
      </w:pPr>
      <w:r w:rsidRPr="00930191">
        <w:rPr>
          <w:sz w:val="24"/>
          <w:szCs w:val="24"/>
        </w:rPr>
        <w:t xml:space="preserve">      2.Запиши выражения и найди их значения:</w:t>
      </w:r>
    </w:p>
    <w:p w:rsidR="00694634" w:rsidRPr="00930191" w:rsidRDefault="00694634" w:rsidP="00694634">
      <w:pPr>
        <w:tabs>
          <w:tab w:val="left" w:pos="1695"/>
        </w:tabs>
        <w:rPr>
          <w:sz w:val="24"/>
          <w:szCs w:val="24"/>
        </w:rPr>
      </w:pPr>
      <w:r w:rsidRPr="00930191">
        <w:rPr>
          <w:sz w:val="24"/>
          <w:szCs w:val="24"/>
        </w:rPr>
        <w:lastRenderedPageBreak/>
        <w:t xml:space="preserve">            -К разности чисел 75 и 29 прибавить число 17.</w:t>
      </w:r>
    </w:p>
    <w:p w:rsidR="00694634" w:rsidRPr="00930191" w:rsidRDefault="00694634" w:rsidP="00694634">
      <w:pPr>
        <w:tabs>
          <w:tab w:val="left" w:pos="1695"/>
        </w:tabs>
        <w:rPr>
          <w:sz w:val="24"/>
          <w:szCs w:val="24"/>
        </w:rPr>
      </w:pPr>
      <w:r w:rsidRPr="00930191">
        <w:rPr>
          <w:sz w:val="24"/>
          <w:szCs w:val="24"/>
        </w:rPr>
        <w:t xml:space="preserve">            -Из числа вычесть сумму чисел 29 и 18.</w:t>
      </w:r>
    </w:p>
    <w:p w:rsidR="00694634" w:rsidRPr="00930191" w:rsidRDefault="00694634" w:rsidP="00694634">
      <w:pPr>
        <w:tabs>
          <w:tab w:val="left" w:pos="1695"/>
        </w:tabs>
        <w:rPr>
          <w:sz w:val="24"/>
          <w:szCs w:val="24"/>
        </w:rPr>
      </w:pPr>
    </w:p>
    <w:p w:rsidR="00694634" w:rsidRPr="00930191" w:rsidRDefault="00694634" w:rsidP="005171F7">
      <w:pPr>
        <w:widowControl/>
        <w:numPr>
          <w:ilvl w:val="0"/>
          <w:numId w:val="74"/>
        </w:numPr>
        <w:tabs>
          <w:tab w:val="left" w:pos="1695"/>
        </w:tabs>
        <w:autoSpaceDE/>
        <w:autoSpaceDN/>
        <w:adjustRightInd/>
        <w:spacing w:before="100" w:beforeAutospacing="1"/>
        <w:contextualSpacing/>
        <w:rPr>
          <w:sz w:val="24"/>
          <w:szCs w:val="24"/>
        </w:rPr>
      </w:pPr>
      <w:r w:rsidRPr="00930191">
        <w:rPr>
          <w:sz w:val="24"/>
          <w:szCs w:val="24"/>
        </w:rPr>
        <w:t>Сравни:</w:t>
      </w:r>
    </w:p>
    <w:p w:rsidR="00694634" w:rsidRPr="00930191" w:rsidRDefault="00694634" w:rsidP="00694634">
      <w:pPr>
        <w:tabs>
          <w:tab w:val="left" w:pos="1695"/>
        </w:tabs>
        <w:spacing w:before="100" w:beforeAutospacing="1"/>
        <w:contextualSpacing/>
        <w:rPr>
          <w:sz w:val="24"/>
          <w:szCs w:val="24"/>
        </w:rPr>
      </w:pPr>
      <w:r w:rsidRPr="00930191">
        <w:rPr>
          <w:sz w:val="24"/>
          <w:szCs w:val="24"/>
        </w:rPr>
        <w:t xml:space="preserve">    1м и  60см              1ч и 100мин.</w:t>
      </w:r>
    </w:p>
    <w:p w:rsidR="00694634" w:rsidRPr="00930191" w:rsidRDefault="00694634" w:rsidP="00694634">
      <w:pPr>
        <w:tabs>
          <w:tab w:val="left" w:pos="1695"/>
          <w:tab w:val="left" w:pos="3750"/>
        </w:tabs>
        <w:spacing w:before="100" w:beforeAutospacing="1"/>
        <w:contextualSpacing/>
        <w:rPr>
          <w:sz w:val="24"/>
          <w:szCs w:val="24"/>
        </w:rPr>
      </w:pPr>
      <w:r w:rsidRPr="00930191">
        <w:rPr>
          <w:sz w:val="24"/>
          <w:szCs w:val="24"/>
          <w:lang w:val="en-US"/>
        </w:rPr>
        <w:t>P</w:t>
      </w:r>
      <w:r w:rsidRPr="00930191">
        <w:rPr>
          <w:sz w:val="24"/>
          <w:szCs w:val="24"/>
        </w:rPr>
        <w:t xml:space="preserve">    3см и 13 мм</w:t>
      </w:r>
      <w:r w:rsidRPr="00930191">
        <w:rPr>
          <w:sz w:val="24"/>
          <w:szCs w:val="24"/>
        </w:rPr>
        <w:tab/>
        <w:t>2дм и 20 мм</w:t>
      </w:r>
    </w:p>
    <w:p w:rsidR="00694634" w:rsidRPr="00930191" w:rsidRDefault="00694634" w:rsidP="00694634">
      <w:pPr>
        <w:tabs>
          <w:tab w:val="left" w:pos="1695"/>
          <w:tab w:val="left" w:pos="3750"/>
        </w:tabs>
        <w:rPr>
          <w:rFonts w:eastAsiaTheme="minorHAnsi"/>
          <w:sz w:val="24"/>
          <w:szCs w:val="24"/>
          <w:lang w:eastAsia="en-US"/>
        </w:rPr>
      </w:pPr>
    </w:p>
    <w:p w:rsidR="00694634" w:rsidRPr="00930191" w:rsidRDefault="00694634" w:rsidP="00694634">
      <w:pPr>
        <w:tabs>
          <w:tab w:val="left" w:pos="1695"/>
          <w:tab w:val="left" w:pos="3750"/>
        </w:tabs>
        <w:rPr>
          <w:sz w:val="24"/>
          <w:szCs w:val="24"/>
        </w:rPr>
      </w:pPr>
      <w:r w:rsidRPr="00930191">
        <w:rPr>
          <w:sz w:val="24"/>
          <w:szCs w:val="24"/>
        </w:rPr>
        <w:t xml:space="preserve">     4.Реши уравнения:</w:t>
      </w:r>
    </w:p>
    <w:p w:rsidR="00694634" w:rsidRPr="00930191" w:rsidRDefault="00694634" w:rsidP="00694634">
      <w:pPr>
        <w:tabs>
          <w:tab w:val="left" w:pos="1695"/>
          <w:tab w:val="left" w:pos="3750"/>
        </w:tabs>
        <w:rPr>
          <w:sz w:val="24"/>
          <w:szCs w:val="24"/>
        </w:rPr>
      </w:pPr>
      <w:r w:rsidRPr="00930191">
        <w:rPr>
          <w:sz w:val="24"/>
          <w:szCs w:val="24"/>
        </w:rPr>
        <w:t xml:space="preserve">              Х + 27 = 34          90 – Х = 51</w:t>
      </w:r>
    </w:p>
    <w:p w:rsidR="00694634" w:rsidRPr="00930191" w:rsidRDefault="00694634" w:rsidP="00694634">
      <w:pPr>
        <w:tabs>
          <w:tab w:val="left" w:pos="1695"/>
          <w:tab w:val="left" w:pos="3750"/>
        </w:tabs>
        <w:rPr>
          <w:sz w:val="24"/>
          <w:szCs w:val="24"/>
        </w:rPr>
      </w:pPr>
    </w:p>
    <w:p w:rsidR="00694634" w:rsidRPr="00930191" w:rsidRDefault="00694634" w:rsidP="005171F7">
      <w:pPr>
        <w:widowControl/>
        <w:numPr>
          <w:ilvl w:val="0"/>
          <w:numId w:val="68"/>
        </w:numPr>
        <w:tabs>
          <w:tab w:val="left" w:pos="1695"/>
          <w:tab w:val="left" w:pos="3750"/>
        </w:tabs>
        <w:autoSpaceDE/>
        <w:autoSpaceDN/>
        <w:adjustRightInd/>
        <w:spacing w:before="100" w:beforeAutospacing="1"/>
        <w:contextualSpacing/>
        <w:rPr>
          <w:sz w:val="24"/>
          <w:szCs w:val="24"/>
        </w:rPr>
      </w:pPr>
      <w:r w:rsidRPr="00930191">
        <w:rPr>
          <w:sz w:val="24"/>
          <w:szCs w:val="24"/>
        </w:rPr>
        <w:t xml:space="preserve">Измерь стороны прямоугольника в </w:t>
      </w:r>
      <w:proofErr w:type="gramStart"/>
      <w:r w:rsidRPr="00930191">
        <w:rPr>
          <w:sz w:val="24"/>
          <w:szCs w:val="24"/>
        </w:rPr>
        <w:t>мм</w:t>
      </w:r>
      <w:proofErr w:type="gramEnd"/>
      <w:r w:rsidRPr="00930191">
        <w:rPr>
          <w:sz w:val="24"/>
          <w:szCs w:val="24"/>
        </w:rPr>
        <w:t>, найди его периметр (</w:t>
      </w:r>
      <w:r w:rsidRPr="00930191">
        <w:rPr>
          <w:sz w:val="24"/>
          <w:szCs w:val="24"/>
          <w:lang w:val="en-US"/>
        </w:rPr>
        <w:t>P</w:t>
      </w:r>
      <w:r w:rsidRPr="00930191">
        <w:rPr>
          <w:sz w:val="24"/>
          <w:szCs w:val="24"/>
        </w:rPr>
        <w:t>).</w:t>
      </w:r>
    </w:p>
    <w:p w:rsidR="00694634" w:rsidRPr="00930191" w:rsidRDefault="00694634" w:rsidP="00694634">
      <w:pPr>
        <w:tabs>
          <w:tab w:val="left" w:pos="1695"/>
          <w:tab w:val="left" w:pos="3750"/>
        </w:tabs>
        <w:spacing w:before="100" w:beforeAutospacing="1"/>
        <w:contextualSpacing/>
        <w:rPr>
          <w:sz w:val="24"/>
          <w:szCs w:val="24"/>
        </w:rPr>
      </w:pPr>
    </w:p>
    <w:p w:rsidR="00694634" w:rsidRPr="00930191" w:rsidRDefault="00B36781" w:rsidP="00694634">
      <w:pPr>
        <w:tabs>
          <w:tab w:val="left" w:pos="1695"/>
          <w:tab w:val="left" w:pos="3750"/>
        </w:tabs>
        <w:spacing w:before="100" w:beforeAutospacing="1"/>
        <w:contextualSpacing/>
        <w:rPr>
          <w:sz w:val="24"/>
          <w:szCs w:val="24"/>
        </w:rPr>
      </w:pPr>
      <w:r>
        <w:rPr>
          <w:sz w:val="24"/>
          <w:szCs w:val="24"/>
        </w:rPr>
        <w:pict>
          <v:shape id="_x0000_s1058" type="#_x0000_t109" style="position:absolute;margin-left:40.8pt;margin-top:17.05pt;width:99.2pt;height:62.35pt;z-index:251694080"/>
        </w:pict>
      </w:r>
    </w:p>
    <w:p w:rsidR="00694634" w:rsidRPr="00930191" w:rsidRDefault="00694634" w:rsidP="00694634">
      <w:pPr>
        <w:tabs>
          <w:tab w:val="left" w:pos="3135"/>
        </w:tabs>
        <w:rPr>
          <w:sz w:val="24"/>
          <w:szCs w:val="24"/>
        </w:rPr>
      </w:pPr>
    </w:p>
    <w:p w:rsidR="00694634" w:rsidRPr="00930191" w:rsidRDefault="00694634" w:rsidP="00694634">
      <w:pPr>
        <w:tabs>
          <w:tab w:val="left" w:pos="1980"/>
        </w:tabs>
        <w:rPr>
          <w:sz w:val="24"/>
          <w:szCs w:val="24"/>
        </w:rPr>
      </w:pPr>
      <w:r w:rsidRPr="00930191">
        <w:rPr>
          <w:sz w:val="24"/>
          <w:szCs w:val="24"/>
        </w:rPr>
        <w:tab/>
      </w:r>
    </w:p>
    <w:p w:rsidR="00694634" w:rsidRDefault="00694634" w:rsidP="00694634">
      <w:pPr>
        <w:tabs>
          <w:tab w:val="left" w:pos="1980"/>
        </w:tabs>
        <w:rPr>
          <w:sz w:val="24"/>
          <w:szCs w:val="24"/>
        </w:rPr>
      </w:pPr>
    </w:p>
    <w:p w:rsidR="00AF7945" w:rsidRDefault="00AF7945" w:rsidP="00694634">
      <w:pPr>
        <w:tabs>
          <w:tab w:val="left" w:pos="1980"/>
        </w:tabs>
        <w:rPr>
          <w:sz w:val="24"/>
          <w:szCs w:val="24"/>
        </w:rPr>
      </w:pPr>
    </w:p>
    <w:p w:rsidR="00AF7945" w:rsidRDefault="00AF7945" w:rsidP="00694634">
      <w:pPr>
        <w:tabs>
          <w:tab w:val="left" w:pos="1980"/>
        </w:tabs>
        <w:rPr>
          <w:sz w:val="24"/>
          <w:szCs w:val="24"/>
        </w:rPr>
      </w:pPr>
    </w:p>
    <w:p w:rsidR="00AF7945" w:rsidRDefault="00AF7945" w:rsidP="00694634">
      <w:pPr>
        <w:tabs>
          <w:tab w:val="left" w:pos="1980"/>
        </w:tabs>
        <w:rPr>
          <w:sz w:val="24"/>
          <w:szCs w:val="24"/>
        </w:rPr>
      </w:pPr>
    </w:p>
    <w:p w:rsidR="00AF7945" w:rsidRPr="00930191" w:rsidRDefault="00AF7945" w:rsidP="00694634">
      <w:pPr>
        <w:tabs>
          <w:tab w:val="left" w:pos="1980"/>
        </w:tabs>
        <w:rPr>
          <w:sz w:val="24"/>
          <w:szCs w:val="24"/>
        </w:rPr>
      </w:pPr>
    </w:p>
    <w:p w:rsidR="00694634" w:rsidRPr="00930191" w:rsidRDefault="00694634" w:rsidP="00694634">
      <w:pPr>
        <w:tabs>
          <w:tab w:val="left" w:pos="1980"/>
        </w:tabs>
        <w:rPr>
          <w:sz w:val="24"/>
          <w:szCs w:val="24"/>
        </w:rPr>
      </w:pPr>
      <w:r w:rsidRPr="00930191">
        <w:rPr>
          <w:sz w:val="24"/>
          <w:szCs w:val="24"/>
        </w:rPr>
        <w:t xml:space="preserve">                                                        </w:t>
      </w:r>
      <w:r w:rsidRPr="00930191">
        <w:rPr>
          <w:b/>
          <w:sz w:val="24"/>
          <w:szCs w:val="24"/>
        </w:rPr>
        <w:t>Контрольная работа №8</w:t>
      </w:r>
    </w:p>
    <w:p w:rsidR="00694634" w:rsidRPr="00930191" w:rsidRDefault="00694634" w:rsidP="00694634">
      <w:pPr>
        <w:tabs>
          <w:tab w:val="left" w:pos="1980"/>
        </w:tabs>
        <w:rPr>
          <w:sz w:val="24"/>
          <w:szCs w:val="24"/>
        </w:rPr>
      </w:pPr>
      <w:r w:rsidRPr="00930191">
        <w:rPr>
          <w:sz w:val="24"/>
          <w:szCs w:val="24"/>
        </w:rPr>
        <w:t xml:space="preserve">         1.Решите задачу:</w:t>
      </w:r>
    </w:p>
    <w:p w:rsidR="00694634" w:rsidRPr="00930191" w:rsidRDefault="00694634" w:rsidP="00694634">
      <w:pPr>
        <w:tabs>
          <w:tab w:val="left" w:pos="1980"/>
        </w:tabs>
        <w:rPr>
          <w:sz w:val="24"/>
          <w:szCs w:val="24"/>
        </w:rPr>
      </w:pPr>
      <w:r w:rsidRPr="00930191">
        <w:rPr>
          <w:sz w:val="24"/>
          <w:szCs w:val="24"/>
        </w:rPr>
        <w:t xml:space="preserve">          Кондитер на 2 торта положил по 5 вишен, а на 3     пирожных  –   по 2 вишни. Сколько ягод использовал кондитер?</w:t>
      </w:r>
    </w:p>
    <w:p w:rsidR="00694634" w:rsidRPr="00930191" w:rsidRDefault="00694634" w:rsidP="00694634">
      <w:pPr>
        <w:tabs>
          <w:tab w:val="left" w:pos="1980"/>
        </w:tabs>
        <w:rPr>
          <w:sz w:val="24"/>
          <w:szCs w:val="24"/>
        </w:rPr>
      </w:pPr>
    </w:p>
    <w:p w:rsidR="00694634" w:rsidRPr="00930191" w:rsidRDefault="00694634" w:rsidP="00694634">
      <w:pPr>
        <w:tabs>
          <w:tab w:val="left" w:pos="1980"/>
        </w:tabs>
        <w:ind w:left="360"/>
        <w:rPr>
          <w:sz w:val="24"/>
          <w:szCs w:val="24"/>
        </w:rPr>
      </w:pPr>
      <w:r w:rsidRPr="00930191">
        <w:rPr>
          <w:sz w:val="24"/>
          <w:szCs w:val="24"/>
        </w:rPr>
        <w:t xml:space="preserve">    2.Вычисли, записывая столбиком:</w:t>
      </w:r>
    </w:p>
    <w:p w:rsidR="00694634" w:rsidRPr="00930191" w:rsidRDefault="00694634" w:rsidP="00694634">
      <w:pPr>
        <w:tabs>
          <w:tab w:val="left" w:pos="1980"/>
        </w:tabs>
        <w:spacing w:before="100" w:beforeAutospacing="1"/>
        <w:contextualSpacing/>
        <w:rPr>
          <w:sz w:val="24"/>
          <w:szCs w:val="24"/>
        </w:rPr>
      </w:pPr>
      <w:r w:rsidRPr="00930191">
        <w:rPr>
          <w:sz w:val="24"/>
          <w:szCs w:val="24"/>
        </w:rPr>
        <w:t xml:space="preserve">               45 + 35           23 + 9           46 + 38</w:t>
      </w:r>
    </w:p>
    <w:p w:rsidR="00694634" w:rsidRPr="00930191" w:rsidRDefault="00694634" w:rsidP="00694634">
      <w:pPr>
        <w:tabs>
          <w:tab w:val="left" w:pos="1980"/>
        </w:tabs>
        <w:spacing w:before="100" w:beforeAutospacing="1"/>
        <w:contextualSpacing/>
        <w:rPr>
          <w:sz w:val="24"/>
          <w:szCs w:val="24"/>
        </w:rPr>
      </w:pPr>
      <w:r w:rsidRPr="00930191">
        <w:rPr>
          <w:sz w:val="24"/>
          <w:szCs w:val="24"/>
        </w:rPr>
        <w:t xml:space="preserve">               83 – 65           90 – 65         </w:t>
      </w:r>
      <w:proofErr w:type="spellStart"/>
      <w:r w:rsidRPr="00930191">
        <w:rPr>
          <w:sz w:val="24"/>
          <w:szCs w:val="24"/>
        </w:rPr>
        <w:t>65</w:t>
      </w:r>
      <w:proofErr w:type="spellEnd"/>
      <w:r w:rsidRPr="00930191">
        <w:rPr>
          <w:sz w:val="24"/>
          <w:szCs w:val="24"/>
        </w:rPr>
        <w:t xml:space="preserve"> – 39</w:t>
      </w:r>
    </w:p>
    <w:p w:rsidR="00694634" w:rsidRPr="00930191" w:rsidRDefault="00694634" w:rsidP="00694634">
      <w:pPr>
        <w:tabs>
          <w:tab w:val="left" w:pos="1980"/>
        </w:tabs>
        <w:spacing w:before="100" w:beforeAutospacing="1"/>
        <w:contextualSpacing/>
        <w:rPr>
          <w:sz w:val="24"/>
          <w:szCs w:val="24"/>
        </w:rPr>
      </w:pPr>
    </w:p>
    <w:p w:rsidR="00694634" w:rsidRPr="00930191" w:rsidRDefault="00694634" w:rsidP="00694634">
      <w:pPr>
        <w:tabs>
          <w:tab w:val="left" w:pos="1980"/>
        </w:tabs>
        <w:spacing w:before="100" w:beforeAutospacing="1"/>
        <w:contextualSpacing/>
        <w:rPr>
          <w:sz w:val="24"/>
          <w:szCs w:val="24"/>
        </w:rPr>
      </w:pPr>
      <w:r w:rsidRPr="00930191">
        <w:rPr>
          <w:sz w:val="24"/>
          <w:szCs w:val="24"/>
        </w:rPr>
        <w:t xml:space="preserve">       3.Вставь пропущенные числа:</w:t>
      </w:r>
    </w:p>
    <w:p w:rsidR="00694634" w:rsidRPr="00930191" w:rsidRDefault="00B36781" w:rsidP="00694634">
      <w:pPr>
        <w:tabs>
          <w:tab w:val="left" w:pos="1980"/>
        </w:tabs>
        <w:spacing w:before="100" w:beforeAutospacing="1"/>
        <w:contextualSpacing/>
        <w:rPr>
          <w:sz w:val="24"/>
          <w:szCs w:val="24"/>
        </w:rPr>
      </w:pPr>
      <w:r>
        <w:rPr>
          <w:sz w:val="24"/>
          <w:szCs w:val="24"/>
        </w:rPr>
        <w:pict>
          <v:rect id="_x0000_s1036" style="position:absolute;margin-left:172.15pt;margin-top:6.5pt;width:11.35pt;height:11.35pt;z-index:251671552"/>
        </w:pict>
      </w:r>
      <w:r w:rsidR="00694634" w:rsidRPr="00930191">
        <w:rPr>
          <w:sz w:val="24"/>
          <w:szCs w:val="24"/>
        </w:rPr>
        <w:t xml:space="preserve">             6 + 6 + 6 + 6 =     </w:t>
      </w:r>
      <w:proofErr w:type="spellStart"/>
      <w:r w:rsidR="00694634" w:rsidRPr="00930191">
        <w:rPr>
          <w:sz w:val="24"/>
          <w:szCs w:val="24"/>
        </w:rPr>
        <w:t>х</w:t>
      </w:r>
      <w:proofErr w:type="spellEnd"/>
      <w:r w:rsidR="00694634" w:rsidRPr="00930191">
        <w:rPr>
          <w:sz w:val="24"/>
          <w:szCs w:val="24"/>
        </w:rPr>
        <w:t xml:space="preserve"> 4</w:t>
      </w:r>
    </w:p>
    <w:p w:rsidR="00694634" w:rsidRPr="00930191" w:rsidRDefault="00B36781" w:rsidP="00694634">
      <w:pPr>
        <w:tabs>
          <w:tab w:val="left" w:pos="1980"/>
        </w:tabs>
        <w:spacing w:before="100" w:beforeAutospacing="1"/>
        <w:contextualSpacing/>
        <w:rPr>
          <w:sz w:val="24"/>
          <w:szCs w:val="24"/>
        </w:rPr>
      </w:pPr>
      <w:r>
        <w:rPr>
          <w:sz w:val="24"/>
          <w:szCs w:val="24"/>
        </w:rPr>
        <w:pict>
          <v:rect id="_x0000_s1037" style="position:absolute;margin-left:94.9pt;margin-top:4.55pt;width:11.35pt;height:11.35pt;z-index:251672576"/>
        </w:pict>
      </w:r>
      <w:r>
        <w:rPr>
          <w:sz w:val="24"/>
          <w:szCs w:val="24"/>
        </w:rPr>
        <w:pict>
          <v:rect id="_x0000_s1038" style="position:absolute;margin-left:56.55pt;margin-top:4.55pt;width:11.35pt;height:11.35pt;z-index:251673600"/>
        </w:pict>
      </w:r>
      <w:r w:rsidR="00694634" w:rsidRPr="00930191">
        <w:rPr>
          <w:sz w:val="24"/>
          <w:szCs w:val="24"/>
        </w:rPr>
        <w:t xml:space="preserve">       </w:t>
      </w:r>
      <w:r w:rsidR="00694634" w:rsidRPr="00930191">
        <w:rPr>
          <w:sz w:val="24"/>
          <w:szCs w:val="24"/>
          <w:lang w:val="en-US"/>
        </w:rPr>
        <w:t xml:space="preserve">          </w:t>
      </w:r>
      <w:r w:rsidR="00694634" w:rsidRPr="00930191">
        <w:rPr>
          <w:sz w:val="24"/>
          <w:szCs w:val="24"/>
        </w:rPr>
        <w:t xml:space="preserve"> +     = 4 </w:t>
      </w:r>
      <w:proofErr w:type="spellStart"/>
      <w:r w:rsidR="00694634" w:rsidRPr="00930191">
        <w:rPr>
          <w:sz w:val="24"/>
          <w:szCs w:val="24"/>
        </w:rPr>
        <w:t>х</w:t>
      </w:r>
      <w:proofErr w:type="spellEnd"/>
    </w:p>
    <w:p w:rsidR="00694634" w:rsidRPr="00930191" w:rsidRDefault="00B36781" w:rsidP="005171F7">
      <w:pPr>
        <w:widowControl/>
        <w:numPr>
          <w:ilvl w:val="0"/>
          <w:numId w:val="75"/>
        </w:numPr>
        <w:tabs>
          <w:tab w:val="left" w:pos="1980"/>
        </w:tabs>
        <w:autoSpaceDE/>
        <w:autoSpaceDN/>
        <w:adjustRightInd/>
        <w:spacing w:before="100" w:beforeAutospacing="1" w:after="100" w:afterAutospacing="1"/>
        <w:contextualSpacing/>
        <w:rPr>
          <w:sz w:val="24"/>
          <w:szCs w:val="24"/>
        </w:rPr>
      </w:pPr>
      <w:r>
        <w:rPr>
          <w:sz w:val="24"/>
          <w:szCs w:val="24"/>
        </w:rPr>
        <w:pict>
          <v:rect id="_x0000_s1039" style="position:absolute;left:0;text-align:left;margin-left:177.3pt;margin-top:3.05pt;width:11.35pt;height:11.35pt;z-index:251674624"/>
        </w:pict>
      </w:r>
      <w:r>
        <w:rPr>
          <w:sz w:val="24"/>
          <w:szCs w:val="24"/>
        </w:rPr>
        <w:pict>
          <v:rect id="_x0000_s1040" style="position:absolute;left:0;text-align:left;margin-left:117pt;margin-top:3.05pt;width:11.35pt;height:11.35pt;z-index:251675648"/>
        </w:pict>
      </w:r>
      <w:r w:rsidR="00694634" w:rsidRPr="00930191">
        <w:rPr>
          <w:sz w:val="24"/>
          <w:szCs w:val="24"/>
        </w:rPr>
        <w:t xml:space="preserve">+ 5 +    = 5 </w:t>
      </w:r>
      <w:proofErr w:type="spellStart"/>
      <w:r w:rsidR="00694634" w:rsidRPr="00930191">
        <w:rPr>
          <w:sz w:val="24"/>
          <w:szCs w:val="24"/>
        </w:rPr>
        <w:t>х</w:t>
      </w:r>
      <w:proofErr w:type="spellEnd"/>
      <w:r w:rsidR="00694634" w:rsidRPr="00930191">
        <w:rPr>
          <w:sz w:val="24"/>
          <w:szCs w:val="24"/>
        </w:rPr>
        <w:t xml:space="preserve"> </w:t>
      </w:r>
    </w:p>
    <w:p w:rsidR="00694634" w:rsidRPr="00930191" w:rsidRDefault="00694634" w:rsidP="00694634">
      <w:pPr>
        <w:tabs>
          <w:tab w:val="left" w:pos="1980"/>
        </w:tabs>
        <w:rPr>
          <w:rFonts w:eastAsiaTheme="minorHAnsi"/>
          <w:sz w:val="24"/>
          <w:szCs w:val="24"/>
          <w:lang w:eastAsia="en-US"/>
        </w:rPr>
      </w:pPr>
      <w:r w:rsidRPr="00930191">
        <w:rPr>
          <w:sz w:val="24"/>
          <w:szCs w:val="24"/>
        </w:rPr>
        <w:t xml:space="preserve">  </w:t>
      </w:r>
    </w:p>
    <w:p w:rsidR="00694634" w:rsidRPr="00930191" w:rsidRDefault="00694634" w:rsidP="00694634">
      <w:pPr>
        <w:tabs>
          <w:tab w:val="left" w:pos="1980"/>
        </w:tabs>
        <w:spacing w:before="100" w:beforeAutospacing="1" w:after="100" w:afterAutospacing="1"/>
        <w:rPr>
          <w:sz w:val="24"/>
          <w:szCs w:val="24"/>
        </w:rPr>
      </w:pPr>
      <w:r w:rsidRPr="00930191">
        <w:rPr>
          <w:sz w:val="24"/>
          <w:szCs w:val="24"/>
        </w:rPr>
        <w:t xml:space="preserve">        4.Начерти прямоугольник со сторонами 4см и 6см и найди его периметр  (</w:t>
      </w:r>
      <w:r w:rsidRPr="00930191">
        <w:rPr>
          <w:sz w:val="24"/>
          <w:szCs w:val="24"/>
          <w:lang w:val="en-US"/>
        </w:rPr>
        <w:t>P</w:t>
      </w:r>
      <w:r w:rsidRPr="00930191">
        <w:rPr>
          <w:sz w:val="24"/>
          <w:szCs w:val="24"/>
        </w:rPr>
        <w:t>).</w:t>
      </w:r>
    </w:p>
    <w:p w:rsidR="00694634" w:rsidRPr="00930191" w:rsidRDefault="00694634" w:rsidP="00694634">
      <w:pPr>
        <w:tabs>
          <w:tab w:val="left" w:pos="1980"/>
        </w:tabs>
        <w:spacing w:before="100" w:beforeAutospacing="1" w:after="100" w:afterAutospacing="1"/>
        <w:rPr>
          <w:sz w:val="24"/>
          <w:szCs w:val="24"/>
        </w:rPr>
      </w:pPr>
      <w:r w:rsidRPr="00930191">
        <w:rPr>
          <w:sz w:val="24"/>
          <w:szCs w:val="24"/>
        </w:rPr>
        <w:lastRenderedPageBreak/>
        <w:t xml:space="preserve">        5.Реши уравнения:</w:t>
      </w:r>
    </w:p>
    <w:p w:rsidR="00694634" w:rsidRPr="00930191" w:rsidRDefault="00694634" w:rsidP="00694634">
      <w:pPr>
        <w:tabs>
          <w:tab w:val="left" w:pos="1980"/>
        </w:tabs>
        <w:spacing w:before="100" w:beforeAutospacing="1" w:after="100" w:afterAutospacing="1"/>
        <w:rPr>
          <w:sz w:val="24"/>
          <w:szCs w:val="24"/>
        </w:rPr>
      </w:pPr>
      <w:r w:rsidRPr="00930191">
        <w:rPr>
          <w:sz w:val="24"/>
          <w:szCs w:val="24"/>
        </w:rPr>
        <w:t xml:space="preserve">             </w:t>
      </w:r>
      <w:proofErr w:type="spellStart"/>
      <w:r w:rsidRPr="00930191">
        <w:rPr>
          <w:sz w:val="24"/>
          <w:szCs w:val="24"/>
        </w:rPr>
        <w:t>х</w:t>
      </w:r>
      <w:proofErr w:type="spellEnd"/>
      <w:r w:rsidRPr="00930191">
        <w:rPr>
          <w:sz w:val="24"/>
          <w:szCs w:val="24"/>
        </w:rPr>
        <w:t xml:space="preserve"> – 7 = 8                  </w:t>
      </w:r>
      <w:proofErr w:type="spellStart"/>
      <w:r w:rsidRPr="00930191">
        <w:rPr>
          <w:sz w:val="24"/>
          <w:szCs w:val="24"/>
        </w:rPr>
        <w:t>х</w:t>
      </w:r>
      <w:proofErr w:type="spellEnd"/>
      <w:r w:rsidRPr="00930191">
        <w:rPr>
          <w:sz w:val="24"/>
          <w:szCs w:val="24"/>
        </w:rPr>
        <w:t xml:space="preserve"> + 5 = 45</w:t>
      </w:r>
    </w:p>
    <w:p w:rsidR="00694634" w:rsidRPr="00930191" w:rsidRDefault="00694634" w:rsidP="00694634">
      <w:pPr>
        <w:tabs>
          <w:tab w:val="left" w:pos="1980"/>
        </w:tabs>
        <w:spacing w:before="100" w:beforeAutospacing="1" w:after="100" w:afterAutospacing="1"/>
        <w:rPr>
          <w:sz w:val="24"/>
          <w:szCs w:val="24"/>
        </w:rPr>
      </w:pPr>
      <w:r w:rsidRPr="00930191">
        <w:rPr>
          <w:sz w:val="24"/>
          <w:szCs w:val="24"/>
        </w:rPr>
        <w:t xml:space="preserve">        6.Вставь</w:t>
      </w:r>
      <w:r w:rsidR="00930191">
        <w:rPr>
          <w:sz w:val="24"/>
          <w:szCs w:val="24"/>
        </w:rPr>
        <w:t xml:space="preserve"> </w:t>
      </w:r>
      <w:r w:rsidRPr="00930191">
        <w:rPr>
          <w:sz w:val="24"/>
          <w:szCs w:val="24"/>
        </w:rPr>
        <w:t>пропущенные числа и знаки так, чтобы равенства были равными:</w:t>
      </w:r>
    </w:p>
    <w:p w:rsidR="00694634" w:rsidRPr="00930191" w:rsidRDefault="00B36781" w:rsidP="00694634">
      <w:pPr>
        <w:tabs>
          <w:tab w:val="left" w:pos="1980"/>
        </w:tabs>
        <w:spacing w:before="100" w:beforeAutospacing="1" w:after="100" w:afterAutospacing="1"/>
        <w:rPr>
          <w:sz w:val="24"/>
          <w:szCs w:val="24"/>
        </w:rPr>
      </w:pPr>
      <w:r>
        <w:rPr>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2" type="#_x0000_t120" style="position:absolute;margin-left:219.95pt;margin-top:5.4pt;width:11.35pt;height:11.35pt;z-index:251677696"/>
        </w:pict>
      </w:r>
      <w:r>
        <w:rPr>
          <w:sz w:val="24"/>
          <w:szCs w:val="24"/>
        </w:rPr>
        <w:pict>
          <v:rect id="_x0000_s1041" style="position:absolute;margin-left:242.65pt;margin-top:5.4pt;width:11.35pt;height:11.35pt;z-index:251676672"/>
        </w:pict>
      </w:r>
      <w:r>
        <w:rPr>
          <w:sz w:val="24"/>
          <w:szCs w:val="24"/>
        </w:rPr>
        <w:pict>
          <v:rect id="_x0000_s1043" style="position:absolute;margin-left:100.7pt;margin-top:6.05pt;width:11.35pt;height:11.35pt;z-index:251678720"/>
        </w:pict>
      </w:r>
      <w:r>
        <w:rPr>
          <w:sz w:val="24"/>
          <w:szCs w:val="24"/>
        </w:rPr>
        <w:pict>
          <v:shape id="_x0000_s1044" type="#_x0000_t120" style="position:absolute;margin-left:83.55pt;margin-top:5.4pt;width:11.35pt;height:11.35pt;z-index:251679744"/>
        </w:pict>
      </w:r>
      <w:r w:rsidR="00694634" w:rsidRPr="00930191">
        <w:rPr>
          <w:sz w:val="24"/>
          <w:szCs w:val="24"/>
        </w:rPr>
        <w:t xml:space="preserve">             56         </w:t>
      </w:r>
      <w:r w:rsidR="00431915">
        <w:rPr>
          <w:sz w:val="24"/>
          <w:szCs w:val="24"/>
        </w:rPr>
        <w:t xml:space="preserve">               </w:t>
      </w:r>
      <w:r w:rsidR="00694634" w:rsidRPr="00930191">
        <w:rPr>
          <w:sz w:val="24"/>
          <w:szCs w:val="24"/>
        </w:rPr>
        <w:t xml:space="preserve">=38           </w:t>
      </w:r>
      <w:r w:rsidR="00431915">
        <w:rPr>
          <w:sz w:val="24"/>
          <w:szCs w:val="24"/>
        </w:rPr>
        <w:t xml:space="preserve">       </w:t>
      </w:r>
      <w:r w:rsidR="00694634" w:rsidRPr="00930191">
        <w:rPr>
          <w:sz w:val="24"/>
          <w:szCs w:val="24"/>
        </w:rPr>
        <w:t xml:space="preserve"> 47       </w:t>
      </w:r>
      <w:r w:rsidR="00431915">
        <w:rPr>
          <w:sz w:val="24"/>
          <w:szCs w:val="24"/>
        </w:rPr>
        <w:t xml:space="preserve">           </w:t>
      </w:r>
      <w:r w:rsidR="00694634" w:rsidRPr="00930191">
        <w:rPr>
          <w:sz w:val="24"/>
          <w:szCs w:val="24"/>
        </w:rPr>
        <w:t xml:space="preserve"> = 47</w:t>
      </w:r>
    </w:p>
    <w:p w:rsidR="00694634" w:rsidRPr="00930191" w:rsidRDefault="00B36781" w:rsidP="00930191">
      <w:pPr>
        <w:tabs>
          <w:tab w:val="left" w:pos="1980"/>
          <w:tab w:val="left" w:pos="3825"/>
        </w:tabs>
        <w:spacing w:before="100" w:beforeAutospacing="1" w:after="100" w:afterAutospacing="1"/>
        <w:rPr>
          <w:sz w:val="24"/>
          <w:szCs w:val="24"/>
        </w:rPr>
      </w:pPr>
      <w:r>
        <w:rPr>
          <w:sz w:val="24"/>
          <w:szCs w:val="24"/>
        </w:rPr>
        <w:pict>
          <v:shape id="_x0000_s1046" type="#_x0000_t120" style="position:absolute;margin-left:219.95pt;margin-top:1.95pt;width:11.35pt;height:11.35pt;z-index:251681792"/>
        </w:pict>
      </w:r>
      <w:r>
        <w:rPr>
          <w:sz w:val="24"/>
          <w:szCs w:val="24"/>
        </w:rPr>
        <w:pict>
          <v:rect id="_x0000_s1045" style="position:absolute;margin-left:242.65pt;margin-top:1.95pt;width:11.35pt;height:11.35pt;z-index:251680768"/>
        </w:pict>
      </w:r>
      <w:r>
        <w:rPr>
          <w:sz w:val="24"/>
          <w:szCs w:val="24"/>
        </w:rPr>
        <w:pict>
          <v:rect id="_x0000_s1047" style="position:absolute;margin-left:100.7pt;margin-top:7.35pt;width:11.35pt;height:11.35pt;z-index:251682816"/>
        </w:pict>
      </w:r>
      <w:r>
        <w:rPr>
          <w:sz w:val="24"/>
          <w:szCs w:val="24"/>
        </w:rPr>
        <w:pict>
          <v:shape id="_x0000_s1048" type="#_x0000_t120" style="position:absolute;margin-left:83.55pt;margin-top:7.35pt;width:11.35pt;height:11.35pt;z-index:251683840"/>
        </w:pict>
      </w:r>
      <w:r w:rsidR="00694634" w:rsidRPr="00930191">
        <w:rPr>
          <w:sz w:val="24"/>
          <w:szCs w:val="24"/>
        </w:rPr>
        <w:t xml:space="preserve">             76       </w:t>
      </w:r>
      <w:r w:rsidR="00431915">
        <w:rPr>
          <w:sz w:val="24"/>
          <w:szCs w:val="24"/>
        </w:rPr>
        <w:t xml:space="preserve">               </w:t>
      </w:r>
      <w:r w:rsidR="00694634" w:rsidRPr="00930191">
        <w:rPr>
          <w:sz w:val="24"/>
          <w:szCs w:val="24"/>
        </w:rPr>
        <w:t xml:space="preserve">  =80</w:t>
      </w:r>
      <w:r w:rsidR="00694634" w:rsidRPr="00930191">
        <w:rPr>
          <w:sz w:val="24"/>
          <w:szCs w:val="24"/>
        </w:rPr>
        <w:tab/>
        <w:t xml:space="preserve">  90         </w:t>
      </w:r>
      <w:r w:rsidR="00431915">
        <w:rPr>
          <w:sz w:val="24"/>
          <w:szCs w:val="24"/>
        </w:rPr>
        <w:t xml:space="preserve">           </w:t>
      </w:r>
      <w:r w:rsidR="00694634" w:rsidRPr="00930191">
        <w:rPr>
          <w:sz w:val="24"/>
          <w:szCs w:val="24"/>
        </w:rPr>
        <w:t>=15</w:t>
      </w:r>
    </w:p>
    <w:p w:rsidR="00694634" w:rsidRDefault="00694634" w:rsidP="00694634">
      <w:pPr>
        <w:tabs>
          <w:tab w:val="left" w:pos="1980"/>
        </w:tabs>
        <w:spacing w:before="100" w:beforeAutospacing="1" w:after="100" w:afterAutospacing="1"/>
        <w:rPr>
          <w:sz w:val="36"/>
          <w:szCs w:val="36"/>
        </w:rPr>
      </w:pPr>
      <w:r>
        <w:rPr>
          <w:sz w:val="36"/>
          <w:szCs w:val="36"/>
        </w:rPr>
        <w:t xml:space="preserve">                  </w:t>
      </w:r>
    </w:p>
    <w:p w:rsidR="00694634" w:rsidRPr="00930191" w:rsidRDefault="00694634" w:rsidP="00694634">
      <w:pPr>
        <w:tabs>
          <w:tab w:val="left" w:pos="1980"/>
        </w:tabs>
        <w:spacing w:before="100" w:beforeAutospacing="1" w:after="100" w:afterAutospacing="1"/>
        <w:rPr>
          <w:b/>
          <w:sz w:val="24"/>
          <w:szCs w:val="24"/>
        </w:rPr>
      </w:pPr>
      <w:r w:rsidRPr="00930191">
        <w:rPr>
          <w:sz w:val="24"/>
          <w:szCs w:val="24"/>
        </w:rPr>
        <w:t xml:space="preserve">                      </w:t>
      </w:r>
      <w:r w:rsidRPr="00930191">
        <w:rPr>
          <w:b/>
          <w:sz w:val="24"/>
          <w:szCs w:val="24"/>
        </w:rPr>
        <w:t>Контрольная работа №10</w:t>
      </w:r>
    </w:p>
    <w:p w:rsidR="00694634" w:rsidRPr="00930191" w:rsidRDefault="00694634" w:rsidP="00694634">
      <w:pPr>
        <w:tabs>
          <w:tab w:val="left" w:pos="1980"/>
        </w:tabs>
        <w:spacing w:before="100" w:beforeAutospacing="1" w:after="100" w:afterAutospacing="1"/>
        <w:rPr>
          <w:sz w:val="24"/>
          <w:szCs w:val="24"/>
        </w:rPr>
      </w:pPr>
      <w:r w:rsidRPr="00930191">
        <w:rPr>
          <w:sz w:val="24"/>
          <w:szCs w:val="24"/>
        </w:rPr>
        <w:t xml:space="preserve">          1.Сделай к задаче схематический рисунок и реши её:</w:t>
      </w:r>
    </w:p>
    <w:p w:rsidR="00694634" w:rsidRPr="00930191" w:rsidRDefault="00694634" w:rsidP="00431915">
      <w:pPr>
        <w:tabs>
          <w:tab w:val="left" w:pos="1980"/>
        </w:tabs>
        <w:spacing w:before="100" w:beforeAutospacing="1"/>
        <w:contextualSpacing/>
        <w:rPr>
          <w:sz w:val="24"/>
          <w:szCs w:val="24"/>
        </w:rPr>
      </w:pPr>
      <w:r w:rsidRPr="00930191">
        <w:rPr>
          <w:sz w:val="24"/>
          <w:szCs w:val="24"/>
        </w:rPr>
        <w:t xml:space="preserve">       В саду 2 ряда смородины по 6 кустиков в каждом ряду. Скольк</w:t>
      </w:r>
      <w:r w:rsidR="00431915">
        <w:rPr>
          <w:sz w:val="24"/>
          <w:szCs w:val="24"/>
        </w:rPr>
        <w:t>о всего кустов смородины в саду.</w:t>
      </w:r>
    </w:p>
    <w:p w:rsidR="00694634" w:rsidRPr="00930191" w:rsidRDefault="00694634" w:rsidP="00694634">
      <w:pPr>
        <w:tabs>
          <w:tab w:val="left" w:pos="1980"/>
        </w:tabs>
        <w:rPr>
          <w:rFonts w:eastAsiaTheme="minorHAnsi"/>
          <w:sz w:val="24"/>
          <w:szCs w:val="24"/>
          <w:lang w:eastAsia="en-US"/>
        </w:rPr>
      </w:pPr>
      <w:r w:rsidRPr="00930191">
        <w:rPr>
          <w:sz w:val="24"/>
          <w:szCs w:val="24"/>
        </w:rPr>
        <w:t xml:space="preserve">          2.Вставь пропущенные числа:</w:t>
      </w:r>
    </w:p>
    <w:p w:rsidR="00694634" w:rsidRPr="00930191" w:rsidRDefault="00B36781" w:rsidP="00694634">
      <w:pPr>
        <w:tabs>
          <w:tab w:val="left" w:pos="1980"/>
        </w:tabs>
        <w:rPr>
          <w:sz w:val="24"/>
          <w:szCs w:val="24"/>
        </w:rPr>
      </w:pPr>
      <w:r>
        <w:rPr>
          <w:sz w:val="24"/>
          <w:szCs w:val="24"/>
          <w:lang w:eastAsia="en-US"/>
        </w:rPr>
        <w:pict>
          <v:rect id="_x0000_s1049" style="position:absolute;margin-left:49.8pt;margin-top:3.75pt;width:11.35pt;height:11.35pt;z-index:251684864"/>
        </w:pict>
      </w:r>
      <w:r>
        <w:rPr>
          <w:sz w:val="24"/>
          <w:szCs w:val="24"/>
          <w:lang w:eastAsia="en-US"/>
        </w:rPr>
        <w:pict>
          <v:rect id="_x0000_s1050" style="position:absolute;margin-left:220.8pt;margin-top:3.75pt;width:11.35pt;height:11.35pt;z-index:251685888"/>
        </w:pict>
      </w:r>
      <w:r w:rsidR="00694634" w:rsidRPr="00930191">
        <w:rPr>
          <w:sz w:val="24"/>
          <w:szCs w:val="24"/>
        </w:rPr>
        <w:t xml:space="preserve">                  </w:t>
      </w:r>
      <w:proofErr w:type="spellStart"/>
      <w:r w:rsidR="00694634" w:rsidRPr="00930191">
        <w:rPr>
          <w:sz w:val="24"/>
          <w:szCs w:val="24"/>
        </w:rPr>
        <w:t>х</w:t>
      </w:r>
      <w:proofErr w:type="spellEnd"/>
      <w:r w:rsidR="00694634" w:rsidRPr="00930191">
        <w:rPr>
          <w:sz w:val="24"/>
          <w:szCs w:val="24"/>
        </w:rPr>
        <w:t xml:space="preserve"> 4 =8                       12 </w:t>
      </w:r>
      <w:proofErr w:type="spellStart"/>
      <w:r w:rsidR="00694634" w:rsidRPr="00930191">
        <w:rPr>
          <w:sz w:val="24"/>
          <w:szCs w:val="24"/>
        </w:rPr>
        <w:t>х</w:t>
      </w:r>
      <w:proofErr w:type="spellEnd"/>
      <w:r w:rsidR="00694634" w:rsidRPr="00930191">
        <w:rPr>
          <w:sz w:val="24"/>
          <w:szCs w:val="24"/>
        </w:rPr>
        <w:t xml:space="preserve">      = 0</w:t>
      </w:r>
    </w:p>
    <w:p w:rsidR="00694634" w:rsidRPr="00930191" w:rsidRDefault="00B36781" w:rsidP="00694634">
      <w:pPr>
        <w:tabs>
          <w:tab w:val="left" w:pos="1980"/>
          <w:tab w:val="left" w:pos="3495"/>
        </w:tabs>
        <w:rPr>
          <w:sz w:val="24"/>
          <w:szCs w:val="24"/>
        </w:rPr>
      </w:pPr>
      <w:r>
        <w:rPr>
          <w:sz w:val="24"/>
          <w:szCs w:val="24"/>
          <w:lang w:eastAsia="en-US"/>
        </w:rPr>
        <w:pict>
          <v:rect id="_x0000_s1051" style="position:absolute;margin-left:49.8pt;margin-top:4.9pt;width:11.35pt;height:11.35pt;z-index:251686912"/>
        </w:pict>
      </w:r>
      <w:r>
        <w:rPr>
          <w:sz w:val="24"/>
          <w:szCs w:val="24"/>
          <w:lang w:eastAsia="en-US"/>
        </w:rPr>
        <w:pict>
          <v:rect id="_x0000_s1052" style="position:absolute;margin-left:220.8pt;margin-top:4.9pt;width:11.35pt;height:11.35pt;z-index:251687936"/>
        </w:pict>
      </w:r>
      <w:r w:rsidR="00694634" w:rsidRPr="00930191">
        <w:rPr>
          <w:sz w:val="24"/>
          <w:szCs w:val="24"/>
        </w:rPr>
        <w:t xml:space="preserve">                  : 2 = 6                       10 </w:t>
      </w:r>
      <w:proofErr w:type="spellStart"/>
      <w:r w:rsidR="00694634" w:rsidRPr="00930191">
        <w:rPr>
          <w:sz w:val="24"/>
          <w:szCs w:val="24"/>
        </w:rPr>
        <w:t>х</w:t>
      </w:r>
      <w:proofErr w:type="spellEnd"/>
      <w:r w:rsidR="00694634" w:rsidRPr="00930191">
        <w:rPr>
          <w:sz w:val="24"/>
          <w:szCs w:val="24"/>
        </w:rPr>
        <w:t xml:space="preserve">      = 30</w:t>
      </w:r>
    </w:p>
    <w:p w:rsidR="00694634" w:rsidRPr="00930191" w:rsidRDefault="00B36781" w:rsidP="00694634">
      <w:pPr>
        <w:tabs>
          <w:tab w:val="left" w:pos="1980"/>
          <w:tab w:val="left" w:pos="3495"/>
        </w:tabs>
        <w:rPr>
          <w:sz w:val="24"/>
          <w:szCs w:val="24"/>
        </w:rPr>
      </w:pPr>
      <w:r>
        <w:rPr>
          <w:sz w:val="24"/>
          <w:szCs w:val="24"/>
          <w:lang w:eastAsia="en-US"/>
        </w:rPr>
        <w:pict>
          <v:rect id="_x0000_s1053" style="position:absolute;margin-left:83.55pt;margin-top:4.9pt;width:11.35pt;height:11.35pt;z-index:251688960"/>
        </w:pict>
      </w:r>
      <w:r>
        <w:rPr>
          <w:sz w:val="24"/>
          <w:szCs w:val="24"/>
          <w:lang w:eastAsia="en-US"/>
        </w:rPr>
        <w:pict>
          <v:rect id="_x0000_s1054" style="position:absolute;margin-left:220.8pt;margin-top:4.9pt;width:11.35pt;height:11.35pt;z-index:251689984"/>
        </w:pict>
      </w:r>
      <w:r w:rsidR="00694634" w:rsidRPr="00930191">
        <w:rPr>
          <w:sz w:val="24"/>
          <w:szCs w:val="24"/>
        </w:rPr>
        <w:t xml:space="preserve">              18</w:t>
      </w:r>
      <w:proofErr w:type="gramStart"/>
      <w:r w:rsidR="00694634" w:rsidRPr="00930191">
        <w:rPr>
          <w:sz w:val="24"/>
          <w:szCs w:val="24"/>
        </w:rPr>
        <w:t xml:space="preserve"> :</w:t>
      </w:r>
      <w:proofErr w:type="gramEnd"/>
      <w:r w:rsidR="00694634" w:rsidRPr="00930191">
        <w:rPr>
          <w:sz w:val="24"/>
          <w:szCs w:val="24"/>
        </w:rPr>
        <w:t xml:space="preserve">      = 2                    14 :      =2</w:t>
      </w:r>
    </w:p>
    <w:p w:rsidR="00694634" w:rsidRPr="00930191" w:rsidRDefault="00694634" w:rsidP="00694634">
      <w:pPr>
        <w:tabs>
          <w:tab w:val="left" w:pos="1980"/>
          <w:tab w:val="left" w:pos="3495"/>
        </w:tabs>
        <w:rPr>
          <w:sz w:val="24"/>
          <w:szCs w:val="24"/>
        </w:rPr>
      </w:pPr>
    </w:p>
    <w:p w:rsidR="00694634" w:rsidRPr="00930191" w:rsidRDefault="00694634" w:rsidP="00694634">
      <w:pPr>
        <w:tabs>
          <w:tab w:val="left" w:pos="1980"/>
          <w:tab w:val="left" w:pos="3495"/>
        </w:tabs>
        <w:rPr>
          <w:sz w:val="24"/>
          <w:szCs w:val="24"/>
        </w:rPr>
      </w:pPr>
      <w:r w:rsidRPr="00930191">
        <w:rPr>
          <w:sz w:val="24"/>
          <w:szCs w:val="24"/>
        </w:rPr>
        <w:t xml:space="preserve">          3.Решите примеры:</w:t>
      </w:r>
    </w:p>
    <w:p w:rsidR="00694634" w:rsidRPr="00930191" w:rsidRDefault="00694634" w:rsidP="00694634">
      <w:pPr>
        <w:tabs>
          <w:tab w:val="left" w:pos="1980"/>
          <w:tab w:val="left" w:pos="3495"/>
        </w:tabs>
        <w:rPr>
          <w:sz w:val="24"/>
          <w:szCs w:val="24"/>
        </w:rPr>
      </w:pPr>
      <w:r w:rsidRPr="00930191">
        <w:rPr>
          <w:sz w:val="24"/>
          <w:szCs w:val="24"/>
        </w:rPr>
        <w:t xml:space="preserve">              10</w:t>
      </w:r>
      <w:proofErr w:type="gramStart"/>
      <w:r w:rsidRPr="00930191">
        <w:rPr>
          <w:sz w:val="24"/>
          <w:szCs w:val="24"/>
        </w:rPr>
        <w:t xml:space="preserve"> :</w:t>
      </w:r>
      <w:proofErr w:type="gramEnd"/>
      <w:r w:rsidRPr="00930191">
        <w:rPr>
          <w:sz w:val="24"/>
          <w:szCs w:val="24"/>
        </w:rPr>
        <w:t xml:space="preserve"> 5                  2 </w:t>
      </w:r>
      <w:proofErr w:type="spellStart"/>
      <w:r w:rsidRPr="00930191">
        <w:rPr>
          <w:sz w:val="24"/>
          <w:szCs w:val="24"/>
        </w:rPr>
        <w:t>х</w:t>
      </w:r>
      <w:proofErr w:type="spellEnd"/>
      <w:r w:rsidRPr="00930191">
        <w:rPr>
          <w:sz w:val="24"/>
          <w:szCs w:val="24"/>
        </w:rPr>
        <w:t xml:space="preserve"> 7</w:t>
      </w:r>
    </w:p>
    <w:p w:rsidR="00694634" w:rsidRPr="00930191" w:rsidRDefault="00694634" w:rsidP="00694634">
      <w:pPr>
        <w:tabs>
          <w:tab w:val="left" w:pos="1980"/>
          <w:tab w:val="left" w:pos="3495"/>
        </w:tabs>
        <w:rPr>
          <w:sz w:val="24"/>
          <w:szCs w:val="24"/>
        </w:rPr>
      </w:pPr>
      <w:r w:rsidRPr="00930191">
        <w:rPr>
          <w:sz w:val="24"/>
          <w:szCs w:val="24"/>
        </w:rPr>
        <w:t xml:space="preserve">              16</w:t>
      </w:r>
      <w:proofErr w:type="gramStart"/>
      <w:r w:rsidRPr="00930191">
        <w:rPr>
          <w:sz w:val="24"/>
          <w:szCs w:val="24"/>
        </w:rPr>
        <w:t xml:space="preserve"> :</w:t>
      </w:r>
      <w:proofErr w:type="gramEnd"/>
      <w:r w:rsidRPr="00930191">
        <w:rPr>
          <w:sz w:val="24"/>
          <w:szCs w:val="24"/>
        </w:rPr>
        <w:t xml:space="preserve"> 8                  9 </w:t>
      </w:r>
      <w:proofErr w:type="spellStart"/>
      <w:r w:rsidRPr="00930191">
        <w:rPr>
          <w:sz w:val="24"/>
          <w:szCs w:val="24"/>
        </w:rPr>
        <w:t>х</w:t>
      </w:r>
      <w:proofErr w:type="spellEnd"/>
      <w:r w:rsidRPr="00930191">
        <w:rPr>
          <w:sz w:val="24"/>
          <w:szCs w:val="24"/>
        </w:rPr>
        <w:t xml:space="preserve"> 2</w:t>
      </w:r>
    </w:p>
    <w:p w:rsidR="00694634" w:rsidRPr="00930191" w:rsidRDefault="00694634" w:rsidP="00694634">
      <w:pPr>
        <w:tabs>
          <w:tab w:val="left" w:pos="1980"/>
          <w:tab w:val="left" w:pos="3495"/>
        </w:tabs>
        <w:rPr>
          <w:sz w:val="24"/>
          <w:szCs w:val="24"/>
        </w:rPr>
      </w:pPr>
      <w:r w:rsidRPr="00930191">
        <w:rPr>
          <w:sz w:val="24"/>
          <w:szCs w:val="24"/>
        </w:rPr>
        <w:t xml:space="preserve">        </w:t>
      </w:r>
      <w:r w:rsidR="00431915">
        <w:rPr>
          <w:sz w:val="24"/>
          <w:szCs w:val="24"/>
        </w:rPr>
        <w:t xml:space="preserve">       4</w:t>
      </w:r>
      <w:proofErr w:type="gramStart"/>
      <w:r w:rsidR="00431915">
        <w:rPr>
          <w:sz w:val="24"/>
          <w:szCs w:val="24"/>
        </w:rPr>
        <w:t xml:space="preserve"> :</w:t>
      </w:r>
      <w:proofErr w:type="gramEnd"/>
      <w:r w:rsidR="00431915">
        <w:rPr>
          <w:sz w:val="24"/>
          <w:szCs w:val="24"/>
        </w:rPr>
        <w:t xml:space="preserve"> 2                   </w:t>
      </w:r>
      <w:r w:rsidRPr="00930191">
        <w:rPr>
          <w:sz w:val="24"/>
          <w:szCs w:val="24"/>
        </w:rPr>
        <w:t xml:space="preserve">10 </w:t>
      </w:r>
      <w:proofErr w:type="spellStart"/>
      <w:r w:rsidRPr="00930191">
        <w:rPr>
          <w:sz w:val="24"/>
          <w:szCs w:val="24"/>
        </w:rPr>
        <w:t>х</w:t>
      </w:r>
      <w:proofErr w:type="spellEnd"/>
      <w:r w:rsidRPr="00930191">
        <w:rPr>
          <w:sz w:val="24"/>
          <w:szCs w:val="24"/>
        </w:rPr>
        <w:t xml:space="preserve"> 5</w:t>
      </w:r>
    </w:p>
    <w:p w:rsidR="00694634" w:rsidRPr="00930191" w:rsidRDefault="00694634" w:rsidP="00694634">
      <w:pPr>
        <w:tabs>
          <w:tab w:val="left" w:pos="1980"/>
          <w:tab w:val="left" w:pos="3495"/>
        </w:tabs>
        <w:rPr>
          <w:sz w:val="24"/>
          <w:szCs w:val="24"/>
        </w:rPr>
      </w:pPr>
    </w:p>
    <w:p w:rsidR="00694634" w:rsidRPr="00930191" w:rsidRDefault="00694634" w:rsidP="00694634">
      <w:pPr>
        <w:tabs>
          <w:tab w:val="left" w:pos="1980"/>
          <w:tab w:val="left" w:pos="3495"/>
        </w:tabs>
        <w:rPr>
          <w:sz w:val="24"/>
          <w:szCs w:val="24"/>
        </w:rPr>
      </w:pPr>
      <w:r w:rsidRPr="00930191">
        <w:rPr>
          <w:sz w:val="24"/>
          <w:szCs w:val="24"/>
        </w:rPr>
        <w:t xml:space="preserve">           4.Вычисли, записывая выражения столбиком:</w:t>
      </w:r>
    </w:p>
    <w:p w:rsidR="00694634" w:rsidRPr="00930191" w:rsidRDefault="00694634" w:rsidP="00694634">
      <w:pPr>
        <w:tabs>
          <w:tab w:val="left" w:pos="1230"/>
        </w:tabs>
        <w:rPr>
          <w:sz w:val="24"/>
          <w:szCs w:val="24"/>
        </w:rPr>
      </w:pPr>
      <w:r w:rsidRPr="00930191">
        <w:rPr>
          <w:sz w:val="24"/>
          <w:szCs w:val="24"/>
        </w:rPr>
        <w:t xml:space="preserve">               25 + 45                    44 + 49</w:t>
      </w:r>
    </w:p>
    <w:p w:rsidR="00694634" w:rsidRPr="00930191" w:rsidRDefault="00694634" w:rsidP="00694634">
      <w:pPr>
        <w:tabs>
          <w:tab w:val="left" w:pos="1230"/>
          <w:tab w:val="left" w:pos="3885"/>
        </w:tabs>
        <w:rPr>
          <w:sz w:val="24"/>
          <w:szCs w:val="24"/>
        </w:rPr>
      </w:pPr>
      <w:r w:rsidRPr="00930191">
        <w:rPr>
          <w:sz w:val="24"/>
          <w:szCs w:val="24"/>
        </w:rPr>
        <w:t xml:space="preserve">               54 – 48                    36 + 38</w:t>
      </w:r>
    </w:p>
    <w:p w:rsidR="00694634" w:rsidRPr="00930191" w:rsidRDefault="00694634" w:rsidP="00694634">
      <w:pPr>
        <w:tabs>
          <w:tab w:val="left" w:pos="1230"/>
          <w:tab w:val="left" w:pos="3885"/>
        </w:tabs>
        <w:rPr>
          <w:sz w:val="24"/>
          <w:szCs w:val="24"/>
        </w:rPr>
      </w:pPr>
      <w:r w:rsidRPr="00930191">
        <w:rPr>
          <w:sz w:val="24"/>
          <w:szCs w:val="24"/>
        </w:rPr>
        <w:t xml:space="preserve">               34 – 17                    70 – 43</w:t>
      </w:r>
    </w:p>
    <w:p w:rsidR="00694634" w:rsidRPr="00930191" w:rsidRDefault="00694634" w:rsidP="00694634">
      <w:pPr>
        <w:tabs>
          <w:tab w:val="left" w:pos="1230"/>
          <w:tab w:val="left" w:pos="3885"/>
        </w:tabs>
        <w:rPr>
          <w:sz w:val="24"/>
          <w:szCs w:val="24"/>
        </w:rPr>
      </w:pPr>
    </w:p>
    <w:p w:rsidR="00694634" w:rsidRPr="00930191" w:rsidRDefault="00B36781" w:rsidP="00694634">
      <w:pPr>
        <w:tabs>
          <w:tab w:val="left" w:pos="1230"/>
          <w:tab w:val="left" w:pos="3885"/>
        </w:tabs>
        <w:rPr>
          <w:sz w:val="24"/>
          <w:szCs w:val="24"/>
        </w:rPr>
      </w:pPr>
      <w:r>
        <w:rPr>
          <w:sz w:val="24"/>
          <w:szCs w:val="24"/>
          <w:lang w:eastAsia="en-US"/>
        </w:rPr>
        <w:pict>
          <v:shapetype id="_x0000_t4" coordsize="21600,21600" o:spt="4" path="m10800,l,10800,10800,21600,21600,10800xe">
            <v:stroke joinstyle="miter"/>
            <v:path gradientshapeok="t" o:connecttype="rect" textboxrect="5400,5400,16200,16200"/>
          </v:shapetype>
          <v:shape id="_x0000_s1034" type="#_x0000_t4" style="position:absolute;margin-left:332.55pt;margin-top:45.25pt;width:95.65pt;height:95.65pt;z-index:251669504"/>
        </w:pict>
      </w:r>
      <w:r w:rsidR="00694634" w:rsidRPr="00930191">
        <w:rPr>
          <w:sz w:val="24"/>
          <w:szCs w:val="24"/>
        </w:rPr>
        <w:t xml:space="preserve">            5.Закрась фигуру, у которой все углы прямые и все стороны одинаковые:</w:t>
      </w:r>
    </w:p>
    <w:p w:rsidR="00694634" w:rsidRPr="00930191" w:rsidRDefault="00B36781" w:rsidP="00AF7945">
      <w:pPr>
        <w:tabs>
          <w:tab w:val="left" w:pos="708"/>
          <w:tab w:val="left" w:pos="4485"/>
          <w:tab w:val="left" w:pos="6810"/>
        </w:tabs>
        <w:rPr>
          <w:sz w:val="24"/>
          <w:szCs w:val="24"/>
        </w:rPr>
      </w:pPr>
      <w:r>
        <w:rPr>
          <w:sz w:val="24"/>
          <w:szCs w:val="24"/>
          <w:lang w:eastAsia="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5" type="#_x0000_t15" style="position:absolute;margin-left:238.05pt;margin-top:18.4pt;width:76.9pt;height:38.25pt;z-index:251670528"/>
        </w:pict>
      </w:r>
      <w:r>
        <w:rPr>
          <w:sz w:val="24"/>
          <w:szCs w:val="24"/>
          <w:lang w:eastAsia="en-US"/>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55" type="#_x0000_t56" style="position:absolute;margin-left:126.3pt;margin-top:14.65pt;width:75.75pt;height:1in;z-index:251691008"/>
        </w:pict>
      </w:r>
      <w:r>
        <w:rPr>
          <w:sz w:val="24"/>
          <w:szCs w:val="24"/>
          <w:lang w:eastAsia="en-US"/>
        </w:rPr>
        <w:pict>
          <v:shapetype id="_x0000_t6" coordsize="21600,21600" o:spt="6" path="m,l,21600r21600,xe">
            <v:stroke joinstyle="miter"/>
            <v:path gradientshapeok="t" o:connecttype="custom" o:connectlocs="0,0;0,10800;0,21600;10800,21600;21600,21600;10800,10800" textboxrect="1800,12600,12600,19800"/>
          </v:shapetype>
          <v:shape id="_x0000_s1056" type="#_x0000_t6" style="position:absolute;margin-left:43.8pt;margin-top:18.4pt;width:1in;height:1in;z-index:251692032"/>
        </w:pict>
      </w:r>
      <w:r w:rsidR="00AF7945">
        <w:rPr>
          <w:sz w:val="24"/>
          <w:szCs w:val="24"/>
        </w:rPr>
        <w:tab/>
      </w:r>
      <w:r w:rsidR="00AF7945">
        <w:rPr>
          <w:sz w:val="24"/>
          <w:szCs w:val="24"/>
        </w:rPr>
        <w:tab/>
      </w:r>
    </w:p>
    <w:p w:rsidR="00694634" w:rsidRPr="00930191" w:rsidRDefault="00694634" w:rsidP="00694634">
      <w:pPr>
        <w:tabs>
          <w:tab w:val="left" w:pos="8940"/>
        </w:tabs>
        <w:rPr>
          <w:sz w:val="24"/>
          <w:szCs w:val="24"/>
        </w:rPr>
      </w:pPr>
      <w:r w:rsidRPr="00930191">
        <w:rPr>
          <w:sz w:val="24"/>
          <w:szCs w:val="24"/>
        </w:rPr>
        <w:tab/>
      </w:r>
    </w:p>
    <w:p w:rsidR="00AF7945" w:rsidRDefault="00694634" w:rsidP="00694634">
      <w:pPr>
        <w:tabs>
          <w:tab w:val="left" w:pos="8940"/>
        </w:tabs>
        <w:spacing w:before="100" w:beforeAutospacing="1" w:after="100" w:afterAutospacing="1"/>
        <w:rPr>
          <w:sz w:val="24"/>
          <w:szCs w:val="24"/>
        </w:rPr>
      </w:pPr>
      <w:r w:rsidRPr="00930191">
        <w:rPr>
          <w:sz w:val="24"/>
          <w:szCs w:val="24"/>
        </w:rPr>
        <w:lastRenderedPageBreak/>
        <w:t xml:space="preserve">         </w:t>
      </w:r>
    </w:p>
    <w:p w:rsidR="00AF7945" w:rsidRDefault="00AF7945" w:rsidP="00694634">
      <w:pPr>
        <w:tabs>
          <w:tab w:val="left" w:pos="8940"/>
        </w:tabs>
        <w:spacing w:before="100" w:beforeAutospacing="1" w:after="100" w:afterAutospacing="1"/>
        <w:rPr>
          <w:sz w:val="24"/>
          <w:szCs w:val="24"/>
        </w:rPr>
      </w:pPr>
    </w:p>
    <w:p w:rsidR="00AF7945" w:rsidRDefault="00AF7945" w:rsidP="00694634">
      <w:pPr>
        <w:tabs>
          <w:tab w:val="left" w:pos="8940"/>
        </w:tabs>
        <w:spacing w:before="100" w:beforeAutospacing="1" w:after="100" w:afterAutospacing="1"/>
        <w:rPr>
          <w:sz w:val="24"/>
          <w:szCs w:val="24"/>
        </w:rPr>
      </w:pPr>
    </w:p>
    <w:p w:rsidR="00694634" w:rsidRDefault="00AF7945" w:rsidP="00694634">
      <w:pPr>
        <w:tabs>
          <w:tab w:val="left" w:pos="8940"/>
        </w:tabs>
        <w:spacing w:before="100" w:beforeAutospacing="1" w:after="100" w:afterAutospacing="1"/>
        <w:rPr>
          <w:sz w:val="24"/>
          <w:szCs w:val="24"/>
        </w:rPr>
      </w:pPr>
      <w:r>
        <w:rPr>
          <w:sz w:val="24"/>
          <w:szCs w:val="24"/>
        </w:rPr>
        <w:t xml:space="preserve">           </w:t>
      </w:r>
      <w:r w:rsidR="00694634" w:rsidRPr="00930191">
        <w:rPr>
          <w:sz w:val="24"/>
          <w:szCs w:val="24"/>
        </w:rPr>
        <w:t xml:space="preserve"> 6.Найди периметр(</w:t>
      </w:r>
      <w:r w:rsidR="00694634" w:rsidRPr="00930191">
        <w:rPr>
          <w:sz w:val="24"/>
          <w:szCs w:val="24"/>
          <w:lang w:val="en-US"/>
        </w:rPr>
        <w:t>P</w:t>
      </w:r>
      <w:r w:rsidR="00694634" w:rsidRPr="00930191">
        <w:rPr>
          <w:sz w:val="24"/>
          <w:szCs w:val="24"/>
        </w:rPr>
        <w:t>) прямоугольника со сторонами 4см и 7см:</w:t>
      </w:r>
    </w:p>
    <w:p w:rsidR="00AF7945" w:rsidRPr="00930191" w:rsidRDefault="00AF7945" w:rsidP="00694634">
      <w:pPr>
        <w:tabs>
          <w:tab w:val="left" w:pos="8940"/>
        </w:tabs>
        <w:spacing w:before="100" w:beforeAutospacing="1" w:after="100" w:afterAutospacing="1"/>
        <w:rPr>
          <w:sz w:val="24"/>
          <w:szCs w:val="24"/>
        </w:rPr>
      </w:pPr>
    </w:p>
    <w:p w:rsidR="00431915" w:rsidRDefault="00431915" w:rsidP="00694634">
      <w:pPr>
        <w:rPr>
          <w:sz w:val="24"/>
          <w:szCs w:val="24"/>
        </w:rPr>
      </w:pPr>
    </w:p>
    <w:p w:rsidR="00AF7945" w:rsidRPr="00930191" w:rsidRDefault="00AF7945" w:rsidP="00694634">
      <w:pPr>
        <w:rPr>
          <w:sz w:val="24"/>
          <w:szCs w:val="24"/>
        </w:rPr>
      </w:pPr>
    </w:p>
    <w:p w:rsidR="00431915" w:rsidRPr="00431915" w:rsidRDefault="00431915" w:rsidP="00B52083">
      <w:pPr>
        <w:pStyle w:val="a3"/>
        <w:numPr>
          <w:ilvl w:val="0"/>
          <w:numId w:val="37"/>
        </w:numPr>
        <w:rPr>
          <w:b/>
          <w:sz w:val="28"/>
          <w:szCs w:val="28"/>
        </w:rPr>
      </w:pPr>
      <w:r w:rsidRPr="00431915">
        <w:rPr>
          <w:b/>
          <w:sz w:val="24"/>
          <w:szCs w:val="24"/>
        </w:rPr>
        <w:t>КЛАСС</w:t>
      </w:r>
      <w:r w:rsidRPr="00431915">
        <w:rPr>
          <w:b/>
          <w:sz w:val="28"/>
          <w:szCs w:val="28"/>
        </w:rPr>
        <w:t>.</w:t>
      </w:r>
    </w:p>
    <w:p w:rsidR="00431915" w:rsidRPr="00431915" w:rsidRDefault="00431915" w:rsidP="00431915">
      <w:pPr>
        <w:pStyle w:val="a3"/>
        <w:ind w:left="360"/>
        <w:rPr>
          <w:b/>
          <w:sz w:val="28"/>
          <w:szCs w:val="28"/>
        </w:rPr>
      </w:pPr>
    </w:p>
    <w:p w:rsidR="00431915" w:rsidRDefault="00431915" w:rsidP="00431915"/>
    <w:tbl>
      <w:tblPr>
        <w:tblStyle w:val="a6"/>
        <w:tblW w:w="14425" w:type="dxa"/>
        <w:tblInd w:w="-318" w:type="dxa"/>
        <w:tblLayout w:type="fixed"/>
        <w:tblLook w:val="04A0"/>
      </w:tblPr>
      <w:tblGrid>
        <w:gridCol w:w="1419"/>
        <w:gridCol w:w="11730"/>
        <w:gridCol w:w="1276"/>
      </w:tblGrid>
      <w:tr w:rsidR="006F36AD" w:rsidRPr="006E187F" w:rsidTr="006F36AD">
        <w:trPr>
          <w:trHeight w:val="314"/>
        </w:trPr>
        <w:tc>
          <w:tcPr>
            <w:tcW w:w="1419" w:type="dxa"/>
          </w:tcPr>
          <w:p w:rsidR="006F36AD" w:rsidRDefault="006F36AD" w:rsidP="006F36AD">
            <w:pPr>
              <w:ind w:left="360"/>
              <w:rPr>
                <w:sz w:val="24"/>
                <w:szCs w:val="24"/>
              </w:rPr>
            </w:pPr>
            <w:r>
              <w:rPr>
                <w:sz w:val="24"/>
                <w:szCs w:val="24"/>
              </w:rPr>
              <w:t>Номера</w:t>
            </w:r>
          </w:p>
          <w:p w:rsidR="006F36AD" w:rsidRPr="006E187F" w:rsidRDefault="006F36AD" w:rsidP="006F36AD">
            <w:pPr>
              <w:ind w:left="360"/>
              <w:rPr>
                <w:sz w:val="24"/>
                <w:szCs w:val="24"/>
              </w:rPr>
            </w:pPr>
            <w:r>
              <w:rPr>
                <w:sz w:val="24"/>
                <w:szCs w:val="24"/>
              </w:rPr>
              <w:t>уроков</w:t>
            </w:r>
          </w:p>
        </w:tc>
        <w:tc>
          <w:tcPr>
            <w:tcW w:w="11730" w:type="dxa"/>
          </w:tcPr>
          <w:p w:rsidR="006F36AD" w:rsidRPr="006E187F" w:rsidRDefault="006F36AD" w:rsidP="006F36AD">
            <w:pPr>
              <w:jc w:val="center"/>
              <w:rPr>
                <w:b/>
                <w:sz w:val="24"/>
                <w:szCs w:val="24"/>
              </w:rPr>
            </w:pPr>
            <w:r w:rsidRPr="006E187F">
              <w:rPr>
                <w:b/>
                <w:sz w:val="24"/>
                <w:szCs w:val="24"/>
              </w:rPr>
              <w:t>Темы раздела, урока</w:t>
            </w:r>
          </w:p>
          <w:p w:rsidR="006F36AD" w:rsidRPr="006E187F" w:rsidRDefault="006F36AD" w:rsidP="006F36AD">
            <w:pPr>
              <w:jc w:val="center"/>
              <w:rPr>
                <w:sz w:val="24"/>
                <w:szCs w:val="24"/>
              </w:rPr>
            </w:pPr>
          </w:p>
        </w:tc>
        <w:tc>
          <w:tcPr>
            <w:tcW w:w="1276" w:type="dxa"/>
          </w:tcPr>
          <w:p w:rsidR="006F36AD" w:rsidRPr="006E187F" w:rsidRDefault="006F36AD" w:rsidP="006F36AD">
            <w:pPr>
              <w:jc w:val="center"/>
              <w:rPr>
                <w:sz w:val="24"/>
                <w:szCs w:val="24"/>
              </w:rPr>
            </w:pPr>
            <w:r w:rsidRPr="006E187F">
              <w:rPr>
                <w:b/>
                <w:bCs/>
                <w:color w:val="000000"/>
                <w:sz w:val="24"/>
                <w:szCs w:val="24"/>
              </w:rPr>
              <w:t>Количество часов</w:t>
            </w:r>
          </w:p>
        </w:tc>
      </w:tr>
      <w:tr w:rsidR="006F36AD" w:rsidRPr="006E187F" w:rsidTr="006F36AD">
        <w:trPr>
          <w:trHeight w:val="314"/>
        </w:trPr>
        <w:tc>
          <w:tcPr>
            <w:tcW w:w="1419" w:type="dxa"/>
          </w:tcPr>
          <w:p w:rsidR="006F36AD" w:rsidRPr="006E187F" w:rsidRDefault="006F36AD" w:rsidP="006F36AD">
            <w:pPr>
              <w:ind w:left="360"/>
              <w:jc w:val="center"/>
              <w:rPr>
                <w:sz w:val="24"/>
                <w:szCs w:val="24"/>
              </w:rPr>
            </w:pPr>
          </w:p>
        </w:tc>
        <w:tc>
          <w:tcPr>
            <w:tcW w:w="11730" w:type="dxa"/>
          </w:tcPr>
          <w:p w:rsidR="006F36AD" w:rsidRPr="006E187F" w:rsidRDefault="006F36AD" w:rsidP="006F36AD">
            <w:pPr>
              <w:jc w:val="center"/>
              <w:rPr>
                <w:sz w:val="24"/>
                <w:szCs w:val="24"/>
              </w:rPr>
            </w:pPr>
            <w:r w:rsidRPr="006E187F">
              <w:rPr>
                <w:b/>
                <w:color w:val="000000"/>
                <w:sz w:val="24"/>
                <w:szCs w:val="24"/>
              </w:rPr>
              <w:t>Числа от 1</w:t>
            </w:r>
            <w:r>
              <w:rPr>
                <w:b/>
                <w:color w:val="000000"/>
                <w:sz w:val="24"/>
                <w:szCs w:val="24"/>
              </w:rPr>
              <w:t xml:space="preserve"> до 100. Сложение и вычитание (12</w:t>
            </w:r>
            <w:r w:rsidRPr="006E187F">
              <w:rPr>
                <w:b/>
                <w:color w:val="000000"/>
                <w:sz w:val="24"/>
                <w:szCs w:val="24"/>
              </w:rPr>
              <w:t xml:space="preserve"> часов)</w:t>
            </w:r>
            <w:r>
              <w:rPr>
                <w:b/>
                <w:color w:val="000000"/>
                <w:sz w:val="24"/>
                <w:szCs w:val="24"/>
              </w:rPr>
              <w:t>.</w:t>
            </w:r>
          </w:p>
        </w:tc>
        <w:tc>
          <w:tcPr>
            <w:tcW w:w="1276" w:type="dxa"/>
          </w:tcPr>
          <w:p w:rsidR="006F36AD" w:rsidRPr="006E187F" w:rsidRDefault="00EC06D7" w:rsidP="006F36AD">
            <w:pPr>
              <w:jc w:val="center"/>
              <w:rPr>
                <w:b/>
                <w:sz w:val="24"/>
                <w:szCs w:val="24"/>
              </w:rPr>
            </w:pPr>
            <w:r>
              <w:rPr>
                <w:b/>
                <w:sz w:val="24"/>
                <w:szCs w:val="24"/>
              </w:rPr>
              <w:t>12</w:t>
            </w:r>
          </w:p>
        </w:tc>
      </w:tr>
      <w:tr w:rsidR="006F36AD" w:rsidRPr="006E187F" w:rsidTr="006F36AD">
        <w:trPr>
          <w:trHeight w:val="314"/>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1-2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Сложение и вычитание.</w:t>
            </w:r>
          </w:p>
        </w:tc>
        <w:tc>
          <w:tcPr>
            <w:tcW w:w="1276" w:type="dxa"/>
          </w:tcPr>
          <w:p w:rsidR="006F36AD" w:rsidRPr="006E187F" w:rsidRDefault="006F36AD" w:rsidP="006F36AD">
            <w:pPr>
              <w:jc w:val="center"/>
              <w:rPr>
                <w:sz w:val="24"/>
                <w:szCs w:val="24"/>
              </w:rPr>
            </w:pPr>
            <w:r>
              <w:rPr>
                <w:sz w:val="24"/>
                <w:szCs w:val="24"/>
              </w:rPr>
              <w:t>2</w:t>
            </w:r>
          </w:p>
        </w:tc>
      </w:tr>
      <w:tr w:rsidR="006F36AD" w:rsidRPr="006E187F" w:rsidTr="006F36AD">
        <w:trPr>
          <w:trHeight w:val="329"/>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3-4</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Сложение и вычитание двузначных чисел с переходом через десяток.</w:t>
            </w:r>
          </w:p>
        </w:tc>
        <w:tc>
          <w:tcPr>
            <w:tcW w:w="1276" w:type="dxa"/>
          </w:tcPr>
          <w:p w:rsidR="006F36AD" w:rsidRPr="006E187F" w:rsidRDefault="006F36AD" w:rsidP="006F36AD">
            <w:pPr>
              <w:jc w:val="center"/>
              <w:rPr>
                <w:sz w:val="24"/>
                <w:szCs w:val="24"/>
              </w:rPr>
            </w:pPr>
            <w:r>
              <w:rPr>
                <w:sz w:val="24"/>
                <w:szCs w:val="24"/>
              </w:rPr>
              <w:t>2</w:t>
            </w:r>
          </w:p>
        </w:tc>
      </w:tr>
      <w:tr w:rsidR="006F36AD" w:rsidRPr="006E187F" w:rsidTr="006F36AD">
        <w:trPr>
          <w:trHeight w:val="314"/>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Выражение с переменной. Решение уравнений с неизвестным слагаемым.</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6</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уравнений с неизвестным уменьшаемым.</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уравнений с неизвестным вычитаемым.</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Обозначение геометрических фигур буквами.</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w:t>
            </w:r>
            <w:r w:rsidRPr="008C41ED">
              <w:rPr>
                <w:rFonts w:eastAsia="Calibri"/>
                <w:sz w:val="24"/>
                <w:szCs w:val="24"/>
              </w:rPr>
              <w:t>9-10</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color w:val="000000"/>
                <w:sz w:val="24"/>
                <w:szCs w:val="24"/>
              </w:rPr>
              <w:t>Что узнали. Чему научились.</w:t>
            </w:r>
            <w:r>
              <w:rPr>
                <w:color w:val="000000"/>
                <w:sz w:val="24"/>
                <w:szCs w:val="24"/>
              </w:rPr>
              <w:t xml:space="preserve"> </w:t>
            </w:r>
            <w:r>
              <w:rPr>
                <w:i/>
                <w:color w:val="000000"/>
                <w:sz w:val="24"/>
                <w:szCs w:val="24"/>
              </w:rPr>
              <w:t xml:space="preserve"> </w:t>
            </w:r>
          </w:p>
        </w:tc>
        <w:tc>
          <w:tcPr>
            <w:tcW w:w="1276" w:type="dxa"/>
          </w:tcPr>
          <w:p w:rsidR="006F36AD" w:rsidRPr="006E187F" w:rsidRDefault="006F36AD" w:rsidP="006F36AD">
            <w:pPr>
              <w:jc w:val="center"/>
              <w:rPr>
                <w:sz w:val="24"/>
                <w:szCs w:val="24"/>
              </w:rPr>
            </w:pPr>
            <w:r>
              <w:rPr>
                <w:sz w:val="24"/>
                <w:szCs w:val="24"/>
              </w:rPr>
              <w:t>2</w:t>
            </w:r>
          </w:p>
        </w:tc>
      </w:tr>
      <w:tr w:rsidR="006F36AD" w:rsidRPr="006E187F" w:rsidTr="006F36AD">
        <w:trPr>
          <w:trHeight w:val="314"/>
        </w:trPr>
        <w:tc>
          <w:tcPr>
            <w:tcW w:w="1419" w:type="dxa"/>
          </w:tcPr>
          <w:p w:rsidR="006F36AD" w:rsidRDefault="006F36AD" w:rsidP="006F36AD">
            <w:pPr>
              <w:widowControl/>
              <w:autoSpaceDE/>
              <w:autoSpaceDN/>
              <w:adjustRightInd/>
              <w:rPr>
                <w:rFonts w:eastAsia="Calibri"/>
                <w:sz w:val="24"/>
                <w:szCs w:val="24"/>
              </w:rPr>
            </w:pPr>
            <w:r>
              <w:rPr>
                <w:rFonts w:eastAsia="Calibri"/>
                <w:sz w:val="24"/>
                <w:szCs w:val="24"/>
              </w:rPr>
              <w:t xml:space="preserve">     11</w:t>
            </w:r>
          </w:p>
        </w:tc>
        <w:tc>
          <w:tcPr>
            <w:tcW w:w="11730" w:type="dxa"/>
          </w:tcPr>
          <w:p w:rsidR="006F36AD" w:rsidRDefault="006F36AD" w:rsidP="006F36AD">
            <w:pPr>
              <w:shd w:val="clear" w:color="auto" w:fill="FFFFFF"/>
              <w:tabs>
                <w:tab w:val="left" w:pos="581"/>
              </w:tabs>
              <w:jc w:val="both"/>
              <w:rPr>
                <w:color w:val="000000"/>
                <w:sz w:val="24"/>
                <w:szCs w:val="24"/>
              </w:rPr>
            </w:pPr>
            <w:r>
              <w:rPr>
                <w:color w:val="000000"/>
                <w:sz w:val="24"/>
                <w:szCs w:val="24"/>
              </w:rPr>
              <w:t>Подготовка к контрольной работе</w:t>
            </w:r>
          </w:p>
        </w:tc>
        <w:tc>
          <w:tcPr>
            <w:tcW w:w="1276" w:type="dxa"/>
          </w:tcPr>
          <w:p w:rsidR="006F36AD" w:rsidRDefault="006F36AD" w:rsidP="006F36AD">
            <w:pPr>
              <w:jc w:val="center"/>
              <w:rPr>
                <w:sz w:val="24"/>
                <w:szCs w:val="24"/>
              </w:rPr>
            </w:pPr>
            <w:r>
              <w:rPr>
                <w:sz w:val="24"/>
                <w:szCs w:val="24"/>
              </w:rPr>
              <w:t>1</w:t>
            </w:r>
          </w:p>
        </w:tc>
      </w:tr>
      <w:tr w:rsidR="006F36AD" w:rsidRPr="006E187F" w:rsidTr="006F36AD">
        <w:trPr>
          <w:trHeight w:val="285"/>
        </w:trPr>
        <w:tc>
          <w:tcPr>
            <w:tcW w:w="1419" w:type="dxa"/>
          </w:tcPr>
          <w:p w:rsidR="006F36AD" w:rsidRPr="008C41ED" w:rsidRDefault="006F36AD" w:rsidP="006F36AD">
            <w:pPr>
              <w:widowControl/>
              <w:autoSpaceDE/>
              <w:autoSpaceDN/>
              <w:adjustRightInd/>
              <w:rPr>
                <w:rFonts w:eastAsia="Calibri"/>
                <w:sz w:val="24"/>
                <w:szCs w:val="24"/>
              </w:rPr>
            </w:pPr>
            <w:r>
              <w:rPr>
                <w:rFonts w:eastAsia="Calibri"/>
                <w:sz w:val="24"/>
                <w:szCs w:val="24"/>
              </w:rPr>
              <w:t xml:space="preserve">     12</w:t>
            </w:r>
          </w:p>
        </w:tc>
        <w:tc>
          <w:tcPr>
            <w:tcW w:w="11730" w:type="dxa"/>
          </w:tcPr>
          <w:p w:rsidR="006F36AD" w:rsidRPr="0051111D" w:rsidRDefault="006F36AD" w:rsidP="006F36AD">
            <w:pPr>
              <w:shd w:val="clear" w:color="auto" w:fill="FFFFFF"/>
              <w:tabs>
                <w:tab w:val="left" w:pos="581"/>
              </w:tabs>
              <w:jc w:val="both"/>
              <w:rPr>
                <w:color w:val="000000"/>
                <w:sz w:val="24"/>
                <w:szCs w:val="24"/>
              </w:rPr>
            </w:pPr>
            <w:r>
              <w:rPr>
                <w:i/>
                <w:color w:val="000000"/>
                <w:sz w:val="24"/>
                <w:szCs w:val="24"/>
              </w:rPr>
              <w:t xml:space="preserve">Контрольная работа </w:t>
            </w:r>
            <w:r w:rsidRPr="006E187F">
              <w:rPr>
                <w:i/>
                <w:color w:val="000000"/>
                <w:sz w:val="24"/>
                <w:szCs w:val="24"/>
              </w:rPr>
              <w:t>№1</w:t>
            </w:r>
            <w:r>
              <w:rPr>
                <w:i/>
                <w:color w:val="000000"/>
                <w:sz w:val="24"/>
                <w:szCs w:val="24"/>
              </w:rPr>
              <w:t>по теме «Сложение и вычитание».</w:t>
            </w:r>
          </w:p>
        </w:tc>
        <w:tc>
          <w:tcPr>
            <w:tcW w:w="1276" w:type="dxa"/>
          </w:tcPr>
          <w:p w:rsidR="006F36AD" w:rsidRPr="006E187F" w:rsidRDefault="00EC06D7" w:rsidP="006F36AD">
            <w:pPr>
              <w:jc w:val="center"/>
              <w:rPr>
                <w:sz w:val="24"/>
                <w:szCs w:val="24"/>
              </w:rPr>
            </w:pPr>
            <w:r>
              <w:rPr>
                <w:sz w:val="24"/>
                <w:szCs w:val="24"/>
              </w:rPr>
              <w:t>1</w:t>
            </w:r>
          </w:p>
        </w:tc>
      </w:tr>
      <w:tr w:rsidR="006F36AD" w:rsidRPr="006E187F" w:rsidTr="006F36AD">
        <w:trPr>
          <w:trHeight w:val="314"/>
        </w:trPr>
        <w:tc>
          <w:tcPr>
            <w:tcW w:w="1419" w:type="dxa"/>
          </w:tcPr>
          <w:p w:rsidR="006F36AD" w:rsidRPr="006E187F" w:rsidRDefault="006F36AD" w:rsidP="006F36AD">
            <w:pPr>
              <w:ind w:left="360"/>
              <w:jc w:val="center"/>
              <w:rPr>
                <w:sz w:val="24"/>
                <w:szCs w:val="24"/>
              </w:rPr>
            </w:pPr>
          </w:p>
        </w:tc>
        <w:tc>
          <w:tcPr>
            <w:tcW w:w="11730" w:type="dxa"/>
          </w:tcPr>
          <w:p w:rsidR="006F36AD" w:rsidRPr="006E187F" w:rsidRDefault="006F36AD" w:rsidP="006F36AD">
            <w:pPr>
              <w:jc w:val="center"/>
              <w:rPr>
                <w:sz w:val="24"/>
                <w:szCs w:val="24"/>
              </w:rPr>
            </w:pPr>
            <w:r w:rsidRPr="006E187F">
              <w:rPr>
                <w:b/>
                <w:color w:val="000000"/>
                <w:sz w:val="24"/>
                <w:szCs w:val="24"/>
              </w:rPr>
              <w:t>Та</w:t>
            </w:r>
            <w:r>
              <w:rPr>
                <w:b/>
                <w:color w:val="000000"/>
                <w:sz w:val="24"/>
                <w:szCs w:val="24"/>
              </w:rPr>
              <w:t>бличное умножение и деление (32</w:t>
            </w:r>
            <w:r w:rsidRPr="006E187F">
              <w:rPr>
                <w:b/>
                <w:color w:val="000000"/>
                <w:sz w:val="24"/>
                <w:szCs w:val="24"/>
              </w:rPr>
              <w:t>часов)</w:t>
            </w:r>
            <w:r>
              <w:rPr>
                <w:b/>
                <w:color w:val="000000"/>
                <w:sz w:val="24"/>
                <w:szCs w:val="24"/>
              </w:rPr>
              <w:t>.</w:t>
            </w:r>
          </w:p>
        </w:tc>
        <w:tc>
          <w:tcPr>
            <w:tcW w:w="1276" w:type="dxa"/>
          </w:tcPr>
          <w:p w:rsidR="006F36AD" w:rsidRPr="006E187F" w:rsidRDefault="00EC06D7" w:rsidP="006F36AD">
            <w:pPr>
              <w:jc w:val="center"/>
              <w:rPr>
                <w:b/>
                <w:sz w:val="24"/>
                <w:szCs w:val="24"/>
              </w:rPr>
            </w:pPr>
            <w:r>
              <w:rPr>
                <w:b/>
                <w:sz w:val="24"/>
                <w:szCs w:val="24"/>
              </w:rPr>
              <w:t>32</w:t>
            </w:r>
          </w:p>
        </w:tc>
      </w:tr>
      <w:tr w:rsidR="006F36AD" w:rsidRPr="006E187F" w:rsidTr="006F36AD">
        <w:trPr>
          <w:trHeight w:val="255"/>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13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Анализ контрольной работы. Умножение. Связь между компонентами и результатом умножения.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14</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Чётные и нечётные числа. Таблица умножения и деления на 3.</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15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 с величинами: цена, количество, стоимость.</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16</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 с величинами.</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17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Порядок выполнения действий.</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lastRenderedPageBreak/>
              <w:t xml:space="preserve">     18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Тест «Проверим себя и оценим свои достижения».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19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Закрепление. Решение задач.</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20</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color w:val="000000"/>
                <w:sz w:val="24"/>
                <w:szCs w:val="24"/>
              </w:rPr>
              <w:t xml:space="preserve">Странички для </w:t>
            </w:r>
            <w:proofErr w:type="gramStart"/>
            <w:r w:rsidRPr="006E187F">
              <w:rPr>
                <w:color w:val="000000"/>
                <w:sz w:val="24"/>
                <w:szCs w:val="24"/>
              </w:rPr>
              <w:t>любознательных</w:t>
            </w:r>
            <w:proofErr w:type="gramEnd"/>
            <w:r w:rsidRPr="006E187F">
              <w:rPr>
                <w:i/>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21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Повторение </w:t>
            </w:r>
            <w:proofErr w:type="gramStart"/>
            <w:r w:rsidRPr="006E187F">
              <w:rPr>
                <w:color w:val="000000"/>
                <w:sz w:val="24"/>
                <w:szCs w:val="24"/>
              </w:rPr>
              <w:t>пройденного</w:t>
            </w:r>
            <w:proofErr w:type="gramEnd"/>
            <w:r w:rsidRPr="006E187F">
              <w:rPr>
                <w:color w:val="000000"/>
                <w:sz w:val="24"/>
                <w:szCs w:val="24"/>
              </w:rPr>
              <w:t xml:space="preserve">.  </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22</w:t>
            </w:r>
          </w:p>
        </w:tc>
        <w:tc>
          <w:tcPr>
            <w:tcW w:w="11730" w:type="dxa"/>
          </w:tcPr>
          <w:p w:rsidR="006F36AD" w:rsidRPr="003C001E" w:rsidRDefault="006F36AD" w:rsidP="006F36AD">
            <w:pPr>
              <w:shd w:val="clear" w:color="auto" w:fill="FFFFFF"/>
              <w:tabs>
                <w:tab w:val="left" w:pos="581"/>
              </w:tabs>
              <w:jc w:val="both"/>
              <w:rPr>
                <w:color w:val="000000"/>
                <w:sz w:val="24"/>
                <w:szCs w:val="24"/>
              </w:rPr>
            </w:pPr>
            <w:r w:rsidRPr="003C001E">
              <w:rPr>
                <w:color w:val="000000"/>
                <w:sz w:val="24"/>
                <w:szCs w:val="24"/>
              </w:rPr>
              <w:t xml:space="preserve">Повторение </w:t>
            </w:r>
            <w:proofErr w:type="gramStart"/>
            <w:r w:rsidRPr="003C001E">
              <w:rPr>
                <w:color w:val="000000"/>
                <w:sz w:val="24"/>
                <w:szCs w:val="24"/>
              </w:rPr>
              <w:t>пройденного</w:t>
            </w:r>
            <w:proofErr w:type="gramEnd"/>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5"/>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23</w:t>
            </w:r>
          </w:p>
        </w:tc>
        <w:tc>
          <w:tcPr>
            <w:tcW w:w="11730" w:type="dxa"/>
          </w:tcPr>
          <w:p w:rsidR="006F36AD" w:rsidRPr="006E187F" w:rsidRDefault="006F36AD" w:rsidP="006F36AD">
            <w:pPr>
              <w:shd w:val="clear" w:color="auto" w:fill="FFFFFF"/>
              <w:tabs>
                <w:tab w:val="left" w:pos="581"/>
              </w:tabs>
              <w:jc w:val="both"/>
              <w:rPr>
                <w:color w:val="000000"/>
                <w:sz w:val="24"/>
                <w:szCs w:val="24"/>
              </w:rPr>
            </w:pPr>
            <w:r>
              <w:rPr>
                <w:color w:val="000000"/>
                <w:sz w:val="24"/>
                <w:szCs w:val="24"/>
              </w:rPr>
              <w:t>Подготовка к контрольной работе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5"/>
        </w:trPr>
        <w:tc>
          <w:tcPr>
            <w:tcW w:w="1419" w:type="dxa"/>
          </w:tcPr>
          <w:p w:rsidR="006F36AD" w:rsidRDefault="006F36AD" w:rsidP="006F36AD">
            <w:pPr>
              <w:widowControl/>
              <w:autoSpaceDE/>
              <w:autoSpaceDN/>
              <w:adjustRightInd/>
              <w:rPr>
                <w:rFonts w:eastAsia="Calibri"/>
                <w:sz w:val="24"/>
                <w:szCs w:val="24"/>
              </w:rPr>
            </w:pPr>
            <w:r>
              <w:rPr>
                <w:rFonts w:eastAsia="Calibri"/>
                <w:sz w:val="24"/>
                <w:szCs w:val="24"/>
              </w:rPr>
              <w:t xml:space="preserve">     24</w:t>
            </w:r>
          </w:p>
        </w:tc>
        <w:tc>
          <w:tcPr>
            <w:tcW w:w="11730" w:type="dxa"/>
          </w:tcPr>
          <w:p w:rsidR="006F36AD" w:rsidRDefault="006F36AD" w:rsidP="006F36AD">
            <w:pPr>
              <w:shd w:val="clear" w:color="auto" w:fill="FFFFFF"/>
              <w:tabs>
                <w:tab w:val="left" w:pos="581"/>
              </w:tabs>
              <w:jc w:val="both"/>
              <w:rPr>
                <w:color w:val="000000"/>
                <w:sz w:val="24"/>
                <w:szCs w:val="24"/>
              </w:rPr>
            </w:pPr>
            <w:r>
              <w:rPr>
                <w:color w:val="000000"/>
                <w:sz w:val="24"/>
                <w:szCs w:val="24"/>
              </w:rPr>
              <w:t xml:space="preserve">Повторение </w:t>
            </w:r>
            <w:proofErr w:type="gramStart"/>
            <w:r>
              <w:rPr>
                <w:color w:val="000000"/>
                <w:sz w:val="24"/>
                <w:szCs w:val="24"/>
              </w:rPr>
              <w:t>пройденного</w:t>
            </w:r>
            <w:proofErr w:type="gramEnd"/>
          </w:p>
        </w:tc>
        <w:tc>
          <w:tcPr>
            <w:tcW w:w="1276" w:type="dxa"/>
          </w:tcPr>
          <w:p w:rsidR="006F36AD" w:rsidRPr="006E187F" w:rsidRDefault="00EC06D7" w:rsidP="006F36AD">
            <w:pPr>
              <w:jc w:val="center"/>
              <w:rPr>
                <w:sz w:val="24"/>
                <w:szCs w:val="24"/>
              </w:rPr>
            </w:pPr>
            <w:r>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25</w:t>
            </w:r>
          </w:p>
        </w:tc>
        <w:tc>
          <w:tcPr>
            <w:tcW w:w="11730" w:type="dxa"/>
          </w:tcPr>
          <w:p w:rsidR="006F36AD" w:rsidRPr="003C001E" w:rsidRDefault="006F36AD" w:rsidP="006F36AD">
            <w:pPr>
              <w:shd w:val="clear" w:color="auto" w:fill="FFFFFF"/>
              <w:tabs>
                <w:tab w:val="left" w:pos="581"/>
              </w:tabs>
              <w:jc w:val="both"/>
              <w:rPr>
                <w:b/>
                <w:color w:val="000000"/>
                <w:sz w:val="24"/>
                <w:szCs w:val="24"/>
              </w:rPr>
            </w:pPr>
            <w:r w:rsidRPr="003C001E">
              <w:rPr>
                <w:b/>
                <w:i/>
                <w:color w:val="000000"/>
                <w:sz w:val="24"/>
                <w:szCs w:val="24"/>
              </w:rPr>
              <w:t>Контрольная работа №2 по теме «Табличное умножение и деление».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Default="006F36AD" w:rsidP="006F36AD">
            <w:pPr>
              <w:widowControl/>
              <w:autoSpaceDE/>
              <w:autoSpaceDN/>
              <w:adjustRightInd/>
              <w:rPr>
                <w:rFonts w:eastAsia="Calibri"/>
                <w:sz w:val="24"/>
                <w:szCs w:val="24"/>
              </w:rPr>
            </w:pPr>
            <w:r>
              <w:rPr>
                <w:rFonts w:eastAsia="Calibri"/>
                <w:sz w:val="24"/>
                <w:szCs w:val="24"/>
              </w:rPr>
              <w:t xml:space="preserve">    26</w:t>
            </w:r>
          </w:p>
        </w:tc>
        <w:tc>
          <w:tcPr>
            <w:tcW w:w="11730" w:type="dxa"/>
          </w:tcPr>
          <w:p w:rsidR="006F36AD" w:rsidRPr="003C001E" w:rsidRDefault="006F36AD" w:rsidP="006F36AD">
            <w:pPr>
              <w:shd w:val="clear" w:color="auto" w:fill="FFFFFF"/>
              <w:tabs>
                <w:tab w:val="left" w:pos="581"/>
              </w:tabs>
              <w:jc w:val="both"/>
              <w:rPr>
                <w:color w:val="000000"/>
                <w:sz w:val="24"/>
                <w:szCs w:val="24"/>
              </w:rPr>
            </w:pPr>
            <w:r w:rsidRPr="003C001E">
              <w:rPr>
                <w:color w:val="000000"/>
                <w:sz w:val="24"/>
                <w:szCs w:val="24"/>
              </w:rPr>
              <w:t>Анализ контрольной работы</w:t>
            </w:r>
          </w:p>
        </w:tc>
        <w:tc>
          <w:tcPr>
            <w:tcW w:w="1276" w:type="dxa"/>
          </w:tcPr>
          <w:p w:rsidR="006F36AD" w:rsidRPr="006E187F" w:rsidRDefault="00EC06D7" w:rsidP="006F36AD">
            <w:pPr>
              <w:jc w:val="center"/>
              <w:rPr>
                <w:sz w:val="24"/>
                <w:szCs w:val="24"/>
              </w:rPr>
            </w:pPr>
            <w:r>
              <w:rPr>
                <w:sz w:val="24"/>
                <w:szCs w:val="24"/>
              </w:rPr>
              <w:t>1</w:t>
            </w:r>
          </w:p>
        </w:tc>
      </w:tr>
      <w:tr w:rsidR="006F36AD" w:rsidRPr="006E187F" w:rsidTr="006F36AD">
        <w:trPr>
          <w:trHeight w:val="314"/>
        </w:trPr>
        <w:tc>
          <w:tcPr>
            <w:tcW w:w="1419" w:type="dxa"/>
          </w:tcPr>
          <w:p w:rsidR="006F36AD" w:rsidRDefault="006F36AD" w:rsidP="006F36AD">
            <w:pPr>
              <w:widowControl/>
              <w:autoSpaceDE/>
              <w:autoSpaceDN/>
              <w:adjustRightInd/>
              <w:rPr>
                <w:rFonts w:eastAsia="Calibri"/>
                <w:sz w:val="24"/>
                <w:szCs w:val="24"/>
              </w:rPr>
            </w:pPr>
            <w:r>
              <w:rPr>
                <w:rFonts w:eastAsia="Calibri"/>
                <w:sz w:val="24"/>
                <w:szCs w:val="24"/>
              </w:rPr>
              <w:t xml:space="preserve">    27</w:t>
            </w:r>
          </w:p>
        </w:tc>
        <w:tc>
          <w:tcPr>
            <w:tcW w:w="11730" w:type="dxa"/>
          </w:tcPr>
          <w:p w:rsidR="006F36AD" w:rsidRPr="003C001E" w:rsidRDefault="006F36AD" w:rsidP="006F36AD">
            <w:pPr>
              <w:shd w:val="clear" w:color="auto" w:fill="FFFFFF"/>
              <w:tabs>
                <w:tab w:val="left" w:pos="581"/>
              </w:tabs>
              <w:jc w:val="both"/>
              <w:rPr>
                <w:color w:val="000000"/>
                <w:sz w:val="24"/>
                <w:szCs w:val="24"/>
              </w:rPr>
            </w:pPr>
            <w:r w:rsidRPr="003C001E">
              <w:rPr>
                <w:color w:val="000000"/>
                <w:sz w:val="24"/>
                <w:szCs w:val="24"/>
              </w:rPr>
              <w:t xml:space="preserve">Закрепление </w:t>
            </w:r>
            <w:proofErr w:type="gramStart"/>
            <w:r w:rsidRPr="003C001E">
              <w:rPr>
                <w:color w:val="000000"/>
                <w:sz w:val="24"/>
                <w:szCs w:val="24"/>
              </w:rPr>
              <w:t>пройденного</w:t>
            </w:r>
            <w:proofErr w:type="gramEnd"/>
          </w:p>
        </w:tc>
        <w:tc>
          <w:tcPr>
            <w:tcW w:w="1276" w:type="dxa"/>
          </w:tcPr>
          <w:p w:rsidR="006F36AD" w:rsidRPr="006E187F" w:rsidRDefault="00EC06D7" w:rsidP="006F36AD">
            <w:pPr>
              <w:jc w:val="center"/>
              <w:rPr>
                <w:sz w:val="24"/>
                <w:szCs w:val="24"/>
              </w:rPr>
            </w:pPr>
            <w:r>
              <w:rPr>
                <w:sz w:val="24"/>
                <w:szCs w:val="24"/>
              </w:rPr>
              <w:t>1</w:t>
            </w:r>
          </w:p>
        </w:tc>
      </w:tr>
      <w:tr w:rsidR="006F36AD" w:rsidRPr="006E187F" w:rsidTr="006F36AD">
        <w:trPr>
          <w:trHeight w:val="329"/>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28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Задачи на увеличение числа в несколько раз.</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29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Задачи на увеличение числа в несколько раз.</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Default="006F36AD" w:rsidP="006F36AD">
            <w:pPr>
              <w:widowControl/>
              <w:autoSpaceDE/>
              <w:autoSpaceDN/>
              <w:adjustRightInd/>
              <w:rPr>
                <w:rFonts w:eastAsia="Calibri"/>
                <w:sz w:val="24"/>
                <w:szCs w:val="24"/>
              </w:rPr>
            </w:pPr>
            <w:r>
              <w:rPr>
                <w:rFonts w:eastAsia="Calibri"/>
                <w:sz w:val="24"/>
                <w:szCs w:val="24"/>
              </w:rPr>
              <w:t xml:space="preserve">    30</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Задачи на увеличение числа в несколько раз.</w:t>
            </w:r>
          </w:p>
        </w:tc>
        <w:tc>
          <w:tcPr>
            <w:tcW w:w="1276" w:type="dxa"/>
          </w:tcPr>
          <w:p w:rsidR="006F36AD" w:rsidRPr="006E187F" w:rsidRDefault="00EC06D7" w:rsidP="006F36AD">
            <w:pPr>
              <w:jc w:val="center"/>
              <w:rPr>
                <w:sz w:val="24"/>
                <w:szCs w:val="24"/>
              </w:rPr>
            </w:pPr>
            <w:r>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Умножение пяти, на 5 и </w:t>
            </w:r>
            <w:r w:rsidRPr="006E187F">
              <w:rPr>
                <w:bCs/>
                <w:color w:val="000000"/>
                <w:sz w:val="24"/>
                <w:szCs w:val="24"/>
              </w:rPr>
              <w:t>соответствующие случаи деления</w:t>
            </w:r>
            <w:r w:rsidRPr="006E187F">
              <w:rPr>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06"/>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32</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Задачи на кратное сравнение.</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82"/>
        </w:trPr>
        <w:tc>
          <w:tcPr>
            <w:tcW w:w="1419" w:type="dxa"/>
            <w:tcBorders>
              <w:top w:val="single" w:sz="4" w:space="0" w:color="auto"/>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33</w:t>
            </w:r>
          </w:p>
        </w:tc>
        <w:tc>
          <w:tcPr>
            <w:tcW w:w="11730" w:type="dxa"/>
            <w:tcBorders>
              <w:top w:val="single" w:sz="4" w:space="0" w:color="auto"/>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 на кратное сравнение</w:t>
            </w:r>
            <w:r>
              <w:rPr>
                <w:color w:val="000000"/>
                <w:sz w:val="24"/>
                <w:szCs w:val="24"/>
              </w:rPr>
              <w:t>.</w:t>
            </w:r>
          </w:p>
        </w:tc>
        <w:tc>
          <w:tcPr>
            <w:tcW w:w="1276" w:type="dxa"/>
            <w:tcBorders>
              <w:top w:val="single" w:sz="4" w:space="0" w:color="auto"/>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82"/>
        </w:trPr>
        <w:tc>
          <w:tcPr>
            <w:tcW w:w="1419" w:type="dxa"/>
            <w:tcBorders>
              <w:top w:val="single" w:sz="4" w:space="0" w:color="auto"/>
              <w:bottom w:val="single" w:sz="4" w:space="0" w:color="auto"/>
            </w:tcBorders>
          </w:tcPr>
          <w:p w:rsidR="006F36AD" w:rsidRDefault="006F36AD" w:rsidP="006F36AD">
            <w:pPr>
              <w:widowControl/>
              <w:autoSpaceDE/>
              <w:autoSpaceDN/>
              <w:adjustRightInd/>
              <w:rPr>
                <w:rFonts w:eastAsia="Calibri"/>
                <w:sz w:val="24"/>
                <w:szCs w:val="24"/>
              </w:rPr>
            </w:pPr>
            <w:r>
              <w:rPr>
                <w:rFonts w:eastAsia="Calibri"/>
                <w:sz w:val="24"/>
                <w:szCs w:val="24"/>
              </w:rPr>
              <w:t xml:space="preserve">    34</w:t>
            </w:r>
          </w:p>
        </w:tc>
        <w:tc>
          <w:tcPr>
            <w:tcW w:w="11730" w:type="dxa"/>
            <w:tcBorders>
              <w:top w:val="single" w:sz="4" w:space="0" w:color="auto"/>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Pr>
                <w:color w:val="000000"/>
                <w:sz w:val="24"/>
                <w:szCs w:val="24"/>
              </w:rPr>
              <w:t>Решение задач</w:t>
            </w:r>
          </w:p>
        </w:tc>
        <w:tc>
          <w:tcPr>
            <w:tcW w:w="1276" w:type="dxa"/>
            <w:tcBorders>
              <w:top w:val="single" w:sz="4" w:space="0" w:color="auto"/>
              <w:bottom w:val="single" w:sz="4" w:space="0" w:color="auto"/>
            </w:tcBorders>
          </w:tcPr>
          <w:p w:rsidR="006F36AD" w:rsidRPr="006E187F" w:rsidRDefault="00EC06D7" w:rsidP="006F36AD">
            <w:pPr>
              <w:jc w:val="center"/>
              <w:rPr>
                <w:sz w:val="24"/>
                <w:szCs w:val="24"/>
              </w:rPr>
            </w:pPr>
            <w:r>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35</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color w:val="000000"/>
                <w:sz w:val="24"/>
                <w:szCs w:val="24"/>
              </w:rPr>
              <w:t>Проверочная работа по теме «Решение задач</w:t>
            </w:r>
            <w:r w:rsidRPr="006E187F">
              <w:rPr>
                <w:i/>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40"/>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36</w:t>
            </w:r>
          </w:p>
        </w:tc>
        <w:tc>
          <w:tcPr>
            <w:tcW w:w="11730" w:type="dxa"/>
          </w:tcPr>
          <w:p w:rsidR="006F36AD" w:rsidRPr="0051111D" w:rsidRDefault="006F36AD" w:rsidP="006F36AD">
            <w:pPr>
              <w:shd w:val="clear" w:color="auto" w:fill="FFFFFF"/>
              <w:tabs>
                <w:tab w:val="left" w:pos="581"/>
              </w:tabs>
              <w:jc w:val="both"/>
              <w:rPr>
                <w:bCs/>
                <w:color w:val="000000"/>
                <w:sz w:val="24"/>
                <w:szCs w:val="24"/>
              </w:rPr>
            </w:pPr>
            <w:r w:rsidRPr="006E187F">
              <w:rPr>
                <w:color w:val="000000"/>
                <w:sz w:val="24"/>
                <w:szCs w:val="24"/>
              </w:rPr>
              <w:t xml:space="preserve">Умножение шести, на 6 и </w:t>
            </w:r>
            <w:r w:rsidRPr="006E187F">
              <w:rPr>
                <w:bCs/>
                <w:color w:val="000000"/>
                <w:sz w:val="24"/>
                <w:szCs w:val="24"/>
              </w:rPr>
              <w:t>соответствующие случаи деления</w:t>
            </w:r>
            <w:r w:rsidRPr="006E187F">
              <w:rPr>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Задачи на нахождение четвёртого пропорционального.</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39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40</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Умножение семи, на 7 и </w:t>
            </w:r>
            <w:r w:rsidRPr="006E187F">
              <w:rPr>
                <w:bCs/>
                <w:color w:val="000000"/>
                <w:sz w:val="24"/>
                <w:szCs w:val="24"/>
              </w:rPr>
              <w:t>соответствующие случаи деления</w:t>
            </w:r>
            <w:r w:rsidRPr="006E187F">
              <w:rPr>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41</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color w:val="000000"/>
                <w:sz w:val="24"/>
                <w:szCs w:val="24"/>
              </w:rPr>
              <w:t xml:space="preserve">Странички для </w:t>
            </w:r>
            <w:proofErr w:type="gramStart"/>
            <w:r w:rsidRPr="006E187F">
              <w:rPr>
                <w:color w:val="000000"/>
                <w:sz w:val="24"/>
                <w:szCs w:val="24"/>
              </w:rPr>
              <w:t>любознательных</w:t>
            </w:r>
            <w:proofErr w:type="gramEnd"/>
            <w:r w:rsidRPr="006E187F">
              <w:rPr>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Проект «Математическая сказка».</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Повторение </w:t>
            </w:r>
            <w:proofErr w:type="gramStart"/>
            <w:r w:rsidRPr="006E187F">
              <w:rPr>
                <w:color w:val="000000"/>
                <w:sz w:val="24"/>
                <w:szCs w:val="24"/>
              </w:rPr>
              <w:t>пройденного</w:t>
            </w:r>
            <w:proofErr w:type="gramEnd"/>
            <w:r w:rsidRPr="006E187F">
              <w:rPr>
                <w:color w:val="000000"/>
                <w:sz w:val="24"/>
                <w:szCs w:val="24"/>
              </w:rPr>
              <w:t xml:space="preserve"> «Что узнали. Чему научились»</w:t>
            </w:r>
            <w:r>
              <w:rPr>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44</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i/>
                <w:color w:val="000000"/>
                <w:sz w:val="24"/>
                <w:szCs w:val="24"/>
              </w:rPr>
              <w:t>Контр</w:t>
            </w:r>
            <w:r>
              <w:rPr>
                <w:i/>
                <w:color w:val="000000"/>
                <w:sz w:val="24"/>
                <w:szCs w:val="24"/>
              </w:rPr>
              <w:t>ольная работа №3</w:t>
            </w:r>
            <w:proofErr w:type="gramStart"/>
            <w:r>
              <w:rPr>
                <w:i/>
                <w:color w:val="000000"/>
                <w:sz w:val="24"/>
                <w:szCs w:val="24"/>
              </w:rPr>
              <w:t xml:space="preserve">( </w:t>
            </w:r>
            <w:proofErr w:type="gramEnd"/>
            <w:r>
              <w:rPr>
                <w:i/>
                <w:color w:val="000000"/>
                <w:sz w:val="24"/>
                <w:szCs w:val="24"/>
              </w:rPr>
              <w:t>за 1 четверть</w:t>
            </w:r>
            <w:r w:rsidRPr="006E187F">
              <w:rPr>
                <w:i/>
                <w:color w:val="000000"/>
                <w:sz w:val="24"/>
                <w:szCs w:val="24"/>
              </w:rPr>
              <w:t>)</w:t>
            </w:r>
            <w:r>
              <w:rPr>
                <w:i/>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6E187F" w:rsidRDefault="006F36AD" w:rsidP="006F36AD">
            <w:pPr>
              <w:rPr>
                <w:sz w:val="24"/>
                <w:szCs w:val="24"/>
              </w:rPr>
            </w:pPr>
            <w:r>
              <w:rPr>
                <w:sz w:val="24"/>
                <w:szCs w:val="24"/>
              </w:rPr>
              <w:t xml:space="preserve">     </w:t>
            </w:r>
          </w:p>
        </w:tc>
        <w:tc>
          <w:tcPr>
            <w:tcW w:w="11730" w:type="dxa"/>
          </w:tcPr>
          <w:p w:rsidR="006F36AD" w:rsidRPr="006E187F" w:rsidRDefault="006F36AD" w:rsidP="006F36AD">
            <w:pPr>
              <w:jc w:val="center"/>
              <w:rPr>
                <w:sz w:val="24"/>
                <w:szCs w:val="24"/>
              </w:rPr>
            </w:pPr>
            <w:r w:rsidRPr="006E187F">
              <w:rPr>
                <w:b/>
                <w:color w:val="000000"/>
                <w:sz w:val="24"/>
                <w:szCs w:val="24"/>
              </w:rPr>
              <w:t>Числа от 1 до 100. Та</w:t>
            </w:r>
            <w:r>
              <w:rPr>
                <w:b/>
                <w:color w:val="000000"/>
                <w:sz w:val="24"/>
                <w:szCs w:val="24"/>
              </w:rPr>
              <w:t xml:space="preserve">бличное умножение и деление (28 </w:t>
            </w:r>
            <w:r w:rsidRPr="006E187F">
              <w:rPr>
                <w:b/>
                <w:color w:val="000000"/>
                <w:sz w:val="24"/>
                <w:szCs w:val="24"/>
              </w:rPr>
              <w:t>часов)</w:t>
            </w:r>
            <w:r>
              <w:rPr>
                <w:b/>
                <w:color w:val="000000"/>
                <w:sz w:val="24"/>
                <w:szCs w:val="24"/>
              </w:rPr>
              <w:t>.</w:t>
            </w:r>
          </w:p>
        </w:tc>
        <w:tc>
          <w:tcPr>
            <w:tcW w:w="1276" w:type="dxa"/>
          </w:tcPr>
          <w:p w:rsidR="006F36AD" w:rsidRPr="006E187F" w:rsidRDefault="00EC06D7" w:rsidP="006F36AD">
            <w:pPr>
              <w:jc w:val="center"/>
              <w:rPr>
                <w:b/>
                <w:sz w:val="24"/>
                <w:szCs w:val="24"/>
              </w:rPr>
            </w:pPr>
            <w:r>
              <w:rPr>
                <w:b/>
                <w:sz w:val="24"/>
                <w:szCs w:val="24"/>
              </w:rPr>
              <w:t>28</w:t>
            </w:r>
          </w:p>
        </w:tc>
      </w:tr>
      <w:tr w:rsidR="006F36AD" w:rsidRPr="006E187F" w:rsidTr="006F36AD">
        <w:trPr>
          <w:trHeight w:val="378"/>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45</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Анализ контрольной работы. Площадь. Единицы площади.</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lastRenderedPageBreak/>
              <w:t xml:space="preserve">     46</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Квадратный сантиметр.</w:t>
            </w:r>
          </w:p>
        </w:tc>
        <w:tc>
          <w:tcPr>
            <w:tcW w:w="1276" w:type="dxa"/>
          </w:tcPr>
          <w:p w:rsidR="006F36AD" w:rsidRPr="006E187F" w:rsidRDefault="006F36AD" w:rsidP="006F36AD">
            <w:pPr>
              <w:jc w:val="center"/>
              <w:rPr>
                <w:sz w:val="24"/>
                <w:szCs w:val="24"/>
              </w:rPr>
            </w:pPr>
            <w:r w:rsidRPr="006E187F">
              <w:rPr>
                <w:sz w:val="24"/>
                <w:szCs w:val="24"/>
              </w:rPr>
              <w:t xml:space="preserve">1 </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Площадь прямоугольника.</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48</w:t>
            </w:r>
          </w:p>
        </w:tc>
        <w:tc>
          <w:tcPr>
            <w:tcW w:w="11730" w:type="dxa"/>
          </w:tcPr>
          <w:p w:rsidR="006F36AD" w:rsidRPr="006E187F" w:rsidRDefault="006F36AD" w:rsidP="006F36AD">
            <w:pPr>
              <w:shd w:val="clear" w:color="auto" w:fill="FFFFFF"/>
              <w:tabs>
                <w:tab w:val="left" w:pos="581"/>
              </w:tabs>
              <w:jc w:val="both"/>
              <w:rPr>
                <w:bCs/>
                <w:color w:val="000000"/>
                <w:sz w:val="24"/>
                <w:szCs w:val="24"/>
              </w:rPr>
            </w:pPr>
            <w:r w:rsidRPr="006E187F">
              <w:rPr>
                <w:color w:val="000000"/>
                <w:sz w:val="24"/>
                <w:szCs w:val="24"/>
              </w:rPr>
              <w:t xml:space="preserve">Умножение восьми, на 8 и </w:t>
            </w:r>
            <w:r w:rsidRPr="006E187F">
              <w:rPr>
                <w:bCs/>
                <w:color w:val="000000"/>
                <w:sz w:val="24"/>
                <w:szCs w:val="24"/>
              </w:rPr>
              <w:t>соответствующие случаи деления</w:t>
            </w:r>
            <w:r w:rsidRPr="006E187F">
              <w:rPr>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49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54"/>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50</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Умножение девяти, на 9 и </w:t>
            </w:r>
            <w:r w:rsidRPr="006E187F">
              <w:rPr>
                <w:bCs/>
                <w:color w:val="000000"/>
                <w:sz w:val="24"/>
                <w:szCs w:val="24"/>
              </w:rPr>
              <w:t>соответствующие случаи деления</w:t>
            </w:r>
            <w:r w:rsidRPr="006E187F">
              <w:rPr>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Квадратный дециметр.</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Таблица умножения.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73"/>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54</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Квадратный метр.</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7"/>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56</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57</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color w:val="000000"/>
                <w:sz w:val="24"/>
                <w:szCs w:val="24"/>
              </w:rPr>
              <w:t xml:space="preserve">Повторение </w:t>
            </w:r>
            <w:proofErr w:type="gramStart"/>
            <w:r w:rsidRPr="006E187F">
              <w:rPr>
                <w:color w:val="000000"/>
                <w:sz w:val="24"/>
                <w:szCs w:val="24"/>
              </w:rPr>
              <w:t>пройденного</w:t>
            </w:r>
            <w:proofErr w:type="gramEnd"/>
            <w:r w:rsidRPr="006E187F">
              <w:rPr>
                <w:color w:val="000000"/>
                <w:sz w:val="24"/>
                <w:szCs w:val="24"/>
              </w:rPr>
              <w:t xml:space="preserve">. Странички для </w:t>
            </w:r>
            <w:proofErr w:type="gramStart"/>
            <w:r w:rsidRPr="006E187F">
              <w:rPr>
                <w:color w:val="000000"/>
                <w:sz w:val="24"/>
                <w:szCs w:val="24"/>
              </w:rPr>
              <w:t>любознательных</w:t>
            </w:r>
            <w:proofErr w:type="gramEnd"/>
            <w:r w:rsidRPr="006E187F">
              <w:rPr>
                <w:i/>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C71037" w:rsidRPr="006E187F" w:rsidTr="006F36AD">
        <w:trPr>
          <w:trHeight w:val="314"/>
        </w:trPr>
        <w:tc>
          <w:tcPr>
            <w:tcW w:w="1419" w:type="dxa"/>
          </w:tcPr>
          <w:p w:rsidR="00C71037" w:rsidRDefault="00C71037" w:rsidP="006F36AD">
            <w:pPr>
              <w:widowControl/>
              <w:autoSpaceDE/>
              <w:autoSpaceDN/>
              <w:adjustRightInd/>
              <w:rPr>
                <w:rFonts w:eastAsia="Calibri"/>
                <w:sz w:val="24"/>
                <w:szCs w:val="24"/>
              </w:rPr>
            </w:pPr>
            <w:r>
              <w:rPr>
                <w:rFonts w:eastAsia="Calibri"/>
                <w:sz w:val="24"/>
                <w:szCs w:val="24"/>
              </w:rPr>
              <w:t xml:space="preserve">    58</w:t>
            </w:r>
          </w:p>
        </w:tc>
        <w:tc>
          <w:tcPr>
            <w:tcW w:w="11730" w:type="dxa"/>
          </w:tcPr>
          <w:p w:rsidR="00C71037" w:rsidRPr="006E187F" w:rsidRDefault="00C71037" w:rsidP="006F36AD">
            <w:pPr>
              <w:shd w:val="clear" w:color="auto" w:fill="FFFFFF"/>
              <w:tabs>
                <w:tab w:val="left" w:pos="581"/>
              </w:tabs>
              <w:jc w:val="both"/>
              <w:rPr>
                <w:color w:val="000000"/>
                <w:sz w:val="24"/>
                <w:szCs w:val="24"/>
              </w:rPr>
            </w:pPr>
            <w:proofErr w:type="gramStart"/>
            <w:r w:rsidRPr="006E187F">
              <w:rPr>
                <w:i/>
                <w:color w:val="000000"/>
                <w:sz w:val="24"/>
                <w:szCs w:val="24"/>
              </w:rPr>
              <w:t>Контр</w:t>
            </w:r>
            <w:r>
              <w:rPr>
                <w:i/>
                <w:color w:val="000000"/>
                <w:sz w:val="24"/>
                <w:szCs w:val="24"/>
              </w:rPr>
              <w:t>ольная работа №4 (за 2 четверть)</w:t>
            </w:r>
            <w:r w:rsidRPr="006E187F">
              <w:rPr>
                <w:i/>
                <w:color w:val="000000"/>
                <w:sz w:val="24"/>
                <w:szCs w:val="24"/>
              </w:rPr>
              <w:t>)</w:t>
            </w:r>
            <w:r>
              <w:rPr>
                <w:i/>
                <w:color w:val="000000"/>
                <w:sz w:val="24"/>
                <w:szCs w:val="24"/>
              </w:rPr>
              <w:t>.</w:t>
            </w:r>
            <w:proofErr w:type="gramEnd"/>
          </w:p>
        </w:tc>
        <w:tc>
          <w:tcPr>
            <w:tcW w:w="1276" w:type="dxa"/>
          </w:tcPr>
          <w:p w:rsidR="00C71037" w:rsidRPr="006E187F" w:rsidRDefault="00C71037" w:rsidP="006F36AD">
            <w:pPr>
              <w:jc w:val="center"/>
              <w:rPr>
                <w:sz w:val="24"/>
                <w:szCs w:val="24"/>
              </w:rPr>
            </w:pP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5</w:t>
            </w:r>
            <w:r w:rsidR="00C71037">
              <w:rPr>
                <w:rFonts w:eastAsia="Calibri"/>
                <w:sz w:val="24"/>
                <w:szCs w:val="24"/>
              </w:rPr>
              <w:t>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Тест «Проверим себя и оценим свои достижения».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w:t>
            </w:r>
            <w:r w:rsidR="00C71037">
              <w:rPr>
                <w:rFonts w:eastAsia="Calibri"/>
                <w:sz w:val="24"/>
                <w:szCs w:val="24"/>
              </w:rPr>
              <w:t>60</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Умножение на 1.</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Умножение на 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Случаи деления вида:  а</w:t>
            </w:r>
            <w:proofErr w:type="gramStart"/>
            <w:r w:rsidRPr="006E187F">
              <w:rPr>
                <w:color w:val="000000"/>
                <w:sz w:val="24"/>
                <w:szCs w:val="24"/>
              </w:rPr>
              <w:t xml:space="preserve"> :</w:t>
            </w:r>
            <w:proofErr w:type="gramEnd"/>
            <w:r w:rsidRPr="006E187F">
              <w:rPr>
                <w:color w:val="000000"/>
                <w:sz w:val="24"/>
                <w:szCs w:val="24"/>
              </w:rPr>
              <w:t xml:space="preserve"> а;  а : 1 при а ≠ 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Деление нуля на число.</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73"/>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4</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8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Странички для </w:t>
            </w:r>
            <w:proofErr w:type="gramStart"/>
            <w:r w:rsidRPr="006E187F">
              <w:rPr>
                <w:color w:val="000000"/>
                <w:sz w:val="24"/>
                <w:szCs w:val="24"/>
              </w:rPr>
              <w:t>любознательных</w:t>
            </w:r>
            <w:proofErr w:type="gramEnd"/>
            <w:r w:rsidRPr="006E187F">
              <w:rPr>
                <w:color w:val="000000"/>
                <w:sz w:val="24"/>
                <w:szCs w:val="24"/>
              </w:rPr>
              <w:t xml:space="preserve">. </w:t>
            </w:r>
            <w:r w:rsidRPr="006E187F">
              <w:rPr>
                <w:i/>
                <w:color w:val="000000"/>
                <w:sz w:val="24"/>
                <w:szCs w:val="24"/>
              </w:rPr>
              <w:t>Проверочная работа по теме «Табличное умножение и деление».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99"/>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6</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Доли.</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10"/>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7</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Окружность. Круг.</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Диаметр окружности (круга).</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6</w:t>
            </w:r>
            <w:r w:rsidR="00C71037">
              <w:rPr>
                <w:rFonts w:eastAsia="Calibri"/>
                <w:sz w:val="24"/>
                <w:szCs w:val="24"/>
              </w:rPr>
              <w:t>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Проверочная работа по темам «Таблица умножения и деления».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90"/>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w:t>
            </w:r>
            <w:r w:rsidR="00C71037">
              <w:rPr>
                <w:rFonts w:eastAsia="Calibri"/>
                <w:sz w:val="24"/>
                <w:szCs w:val="24"/>
              </w:rPr>
              <w:t>70</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Единицы времени.</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7</w:t>
            </w:r>
            <w:r w:rsidR="00C71037">
              <w:rPr>
                <w:rFonts w:eastAsia="Calibri"/>
                <w:sz w:val="24"/>
                <w:szCs w:val="24"/>
              </w:rPr>
              <w:t>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Единицы времени.</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5"/>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7</w:t>
            </w:r>
            <w:r w:rsidR="00C71037">
              <w:rPr>
                <w:rFonts w:eastAsia="Calibri"/>
                <w:sz w:val="24"/>
                <w:szCs w:val="24"/>
              </w:rPr>
              <w:t>2</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i/>
                <w:color w:val="000000"/>
                <w:sz w:val="24"/>
                <w:szCs w:val="24"/>
              </w:rPr>
            </w:pPr>
            <w:r w:rsidRPr="006E187F">
              <w:rPr>
                <w:color w:val="000000"/>
                <w:sz w:val="24"/>
                <w:szCs w:val="24"/>
              </w:rPr>
              <w:t xml:space="preserve">Повторение </w:t>
            </w:r>
            <w:proofErr w:type="gramStart"/>
            <w:r w:rsidRPr="006E187F">
              <w:rPr>
                <w:color w:val="000000"/>
                <w:sz w:val="24"/>
                <w:szCs w:val="24"/>
              </w:rPr>
              <w:t>пройденного</w:t>
            </w:r>
            <w:proofErr w:type="gramEnd"/>
            <w:r w:rsidRPr="006E187F">
              <w:rPr>
                <w:color w:val="000000"/>
                <w:sz w:val="24"/>
                <w:szCs w:val="24"/>
              </w:rPr>
              <w:t xml:space="preserve">. </w:t>
            </w:r>
            <w:r w:rsidRPr="006E187F">
              <w:rPr>
                <w:i/>
                <w:color w:val="000000"/>
                <w:sz w:val="24"/>
                <w:szCs w:val="24"/>
              </w:rPr>
              <w:t>Математический диктант</w:t>
            </w:r>
            <w:r>
              <w:rPr>
                <w:i/>
                <w:color w:val="000000"/>
                <w:sz w:val="24"/>
                <w:szCs w:val="24"/>
              </w:rPr>
              <w:t>.</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6E187F" w:rsidRDefault="006F36AD" w:rsidP="006F36AD">
            <w:pPr>
              <w:ind w:left="360"/>
              <w:rPr>
                <w:sz w:val="24"/>
                <w:szCs w:val="24"/>
              </w:rPr>
            </w:pPr>
          </w:p>
        </w:tc>
        <w:tc>
          <w:tcPr>
            <w:tcW w:w="11730" w:type="dxa"/>
          </w:tcPr>
          <w:p w:rsidR="006F36AD" w:rsidRPr="006E187F" w:rsidRDefault="006F36AD" w:rsidP="006F36AD">
            <w:pPr>
              <w:jc w:val="center"/>
              <w:rPr>
                <w:sz w:val="24"/>
                <w:szCs w:val="24"/>
              </w:rPr>
            </w:pPr>
            <w:r w:rsidRPr="006E187F">
              <w:rPr>
                <w:b/>
                <w:color w:val="000000"/>
                <w:sz w:val="24"/>
                <w:szCs w:val="24"/>
              </w:rPr>
              <w:t xml:space="preserve">Числа от 1 до 100. </w:t>
            </w:r>
            <w:proofErr w:type="spellStart"/>
            <w:r w:rsidRPr="006E187F">
              <w:rPr>
                <w:b/>
                <w:color w:val="000000"/>
                <w:sz w:val="24"/>
                <w:szCs w:val="24"/>
              </w:rPr>
              <w:t>Внет</w:t>
            </w:r>
            <w:r w:rsidR="009F7BD4">
              <w:rPr>
                <w:b/>
                <w:color w:val="000000"/>
                <w:sz w:val="24"/>
                <w:szCs w:val="24"/>
              </w:rPr>
              <w:t>абличное</w:t>
            </w:r>
            <w:proofErr w:type="spellEnd"/>
            <w:r w:rsidR="009F7BD4">
              <w:rPr>
                <w:b/>
                <w:color w:val="000000"/>
                <w:sz w:val="24"/>
                <w:szCs w:val="24"/>
              </w:rPr>
              <w:t xml:space="preserve"> умножение и деление (23</w:t>
            </w:r>
            <w:r w:rsidRPr="006E187F">
              <w:rPr>
                <w:b/>
                <w:color w:val="000000"/>
                <w:sz w:val="24"/>
                <w:szCs w:val="24"/>
              </w:rPr>
              <w:t xml:space="preserve"> часов)</w:t>
            </w:r>
            <w:r>
              <w:rPr>
                <w:b/>
                <w:color w:val="000000"/>
                <w:sz w:val="24"/>
                <w:szCs w:val="24"/>
              </w:rPr>
              <w:t>.</w:t>
            </w:r>
          </w:p>
        </w:tc>
        <w:tc>
          <w:tcPr>
            <w:tcW w:w="1276" w:type="dxa"/>
          </w:tcPr>
          <w:p w:rsidR="006F36AD" w:rsidRPr="006E187F" w:rsidRDefault="00EC06D7" w:rsidP="006F36AD">
            <w:pPr>
              <w:jc w:val="center"/>
              <w:rPr>
                <w:b/>
                <w:sz w:val="24"/>
                <w:szCs w:val="24"/>
              </w:rPr>
            </w:pPr>
            <w:r>
              <w:rPr>
                <w:b/>
                <w:sz w:val="24"/>
                <w:szCs w:val="24"/>
              </w:rPr>
              <w:t>23</w:t>
            </w:r>
          </w:p>
        </w:tc>
      </w:tr>
      <w:tr w:rsidR="006F36AD" w:rsidRPr="006E187F" w:rsidTr="006F36AD">
        <w:trPr>
          <w:trHeight w:val="314"/>
        </w:trPr>
        <w:tc>
          <w:tcPr>
            <w:tcW w:w="1419" w:type="dxa"/>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73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умножения и деления для случаев вида 20 · 3, 3 · 20, 60</w:t>
            </w:r>
            <w:proofErr w:type="gramStart"/>
            <w:r w:rsidRPr="006E187F">
              <w:rPr>
                <w:color w:val="000000"/>
                <w:sz w:val="24"/>
                <w:szCs w:val="24"/>
              </w:rPr>
              <w:t xml:space="preserve"> :</w:t>
            </w:r>
            <w:proofErr w:type="gramEnd"/>
            <w:r w:rsidRPr="006E187F">
              <w:rPr>
                <w:color w:val="000000"/>
                <w:sz w:val="24"/>
                <w:szCs w:val="24"/>
              </w:rPr>
              <w:t xml:space="preserve"> 3.</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73"/>
        </w:trPr>
        <w:tc>
          <w:tcPr>
            <w:tcW w:w="1419" w:type="dxa"/>
            <w:tcBorders>
              <w:bottom w:val="single" w:sz="4" w:space="0" w:color="auto"/>
            </w:tcBorders>
          </w:tcPr>
          <w:p w:rsidR="006F36AD" w:rsidRPr="00593B48" w:rsidRDefault="006F36AD" w:rsidP="006F36AD">
            <w:pPr>
              <w:widowControl/>
              <w:autoSpaceDE/>
              <w:autoSpaceDN/>
              <w:adjustRightInd/>
              <w:rPr>
                <w:rFonts w:eastAsia="Calibri"/>
                <w:sz w:val="24"/>
                <w:szCs w:val="24"/>
              </w:rPr>
            </w:pPr>
            <w:r>
              <w:rPr>
                <w:rFonts w:eastAsia="Calibri"/>
                <w:sz w:val="24"/>
                <w:szCs w:val="24"/>
              </w:rPr>
              <w:t xml:space="preserve">     74</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Случаи деления вида 80</w:t>
            </w:r>
            <w:proofErr w:type="gramStart"/>
            <w:r w:rsidRPr="006E187F">
              <w:rPr>
                <w:color w:val="000000"/>
                <w:sz w:val="24"/>
                <w:szCs w:val="24"/>
              </w:rPr>
              <w:t xml:space="preserve"> :</w:t>
            </w:r>
            <w:proofErr w:type="gramEnd"/>
            <w:r w:rsidRPr="006E187F">
              <w:rPr>
                <w:color w:val="000000"/>
                <w:sz w:val="24"/>
                <w:szCs w:val="24"/>
              </w:rPr>
              <w:t xml:space="preserve"> 20.</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lastRenderedPageBreak/>
              <w:t xml:space="preserve">     75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Умножение суммы на число.</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76</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Умножение двузначного числа </w:t>
            </w:r>
            <w:proofErr w:type="gramStart"/>
            <w:r w:rsidRPr="006E187F">
              <w:rPr>
                <w:color w:val="000000"/>
                <w:sz w:val="24"/>
                <w:szCs w:val="24"/>
              </w:rPr>
              <w:t>на</w:t>
            </w:r>
            <w:proofErr w:type="gramEnd"/>
            <w:r w:rsidRPr="006E187F">
              <w:rPr>
                <w:color w:val="000000"/>
                <w:sz w:val="24"/>
                <w:szCs w:val="24"/>
              </w:rPr>
              <w:t xml:space="preserve"> однозначное.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77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задач.</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78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Выражения с двумя переменными. </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92"/>
        </w:trPr>
        <w:tc>
          <w:tcPr>
            <w:tcW w:w="1419" w:type="dxa"/>
            <w:tcBorders>
              <w:bottom w:val="single" w:sz="4" w:space="0" w:color="auto"/>
            </w:tcBorders>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79</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Деление суммы на число.</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80</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деления вида 69</w:t>
            </w:r>
            <w:proofErr w:type="gramStart"/>
            <w:r w:rsidRPr="006E187F">
              <w:rPr>
                <w:color w:val="000000"/>
                <w:sz w:val="24"/>
                <w:szCs w:val="24"/>
              </w:rPr>
              <w:t xml:space="preserve"> :</w:t>
            </w:r>
            <w:proofErr w:type="gramEnd"/>
            <w:r w:rsidRPr="006E187F">
              <w:rPr>
                <w:color w:val="000000"/>
                <w:sz w:val="24"/>
                <w:szCs w:val="24"/>
              </w:rPr>
              <w:t xml:space="preserve"> 3, 78 : 2.</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Связь между числами при делении.</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Проверка деления.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 деления для случаев вида 87</w:t>
            </w:r>
            <w:proofErr w:type="gramStart"/>
            <w:r w:rsidRPr="006E187F">
              <w:rPr>
                <w:color w:val="000000"/>
                <w:sz w:val="24"/>
                <w:szCs w:val="24"/>
              </w:rPr>
              <w:t xml:space="preserve"> :</w:t>
            </w:r>
            <w:proofErr w:type="gramEnd"/>
            <w:r w:rsidRPr="006E187F">
              <w:rPr>
                <w:color w:val="000000"/>
                <w:sz w:val="24"/>
                <w:szCs w:val="24"/>
              </w:rPr>
              <w:t xml:space="preserve"> 29, 66 : 22.</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84</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Проверка умножения делением.</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Решение уравнений.</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86</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Проверочная работа по теме «</w:t>
            </w:r>
            <w:proofErr w:type="spellStart"/>
            <w:r w:rsidRPr="006E187F">
              <w:rPr>
                <w:color w:val="000000"/>
                <w:sz w:val="24"/>
                <w:szCs w:val="24"/>
              </w:rPr>
              <w:t>Внетабличное</w:t>
            </w:r>
            <w:proofErr w:type="spellEnd"/>
            <w:r w:rsidRPr="006E187F">
              <w:rPr>
                <w:color w:val="000000"/>
                <w:sz w:val="24"/>
                <w:szCs w:val="24"/>
              </w:rPr>
              <w:t xml:space="preserve"> умножение и деление».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Что узнали. Чему научились. </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88</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i/>
                <w:color w:val="000000"/>
                <w:sz w:val="24"/>
                <w:szCs w:val="24"/>
              </w:rPr>
              <w:t>Контрольная работа№5 по теме «</w:t>
            </w:r>
            <w:proofErr w:type="spellStart"/>
            <w:r w:rsidRPr="006E187F">
              <w:rPr>
                <w:i/>
                <w:color w:val="000000"/>
                <w:sz w:val="24"/>
                <w:szCs w:val="24"/>
              </w:rPr>
              <w:t>Внетабличное</w:t>
            </w:r>
            <w:proofErr w:type="spellEnd"/>
            <w:r w:rsidRPr="006E187F">
              <w:rPr>
                <w:i/>
                <w:color w:val="000000"/>
                <w:sz w:val="24"/>
                <w:szCs w:val="24"/>
              </w:rPr>
              <w:t xml:space="preserve"> умножение и деление».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89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Анализ контрольно</w:t>
            </w:r>
            <w:r>
              <w:rPr>
                <w:color w:val="000000"/>
                <w:sz w:val="24"/>
                <w:szCs w:val="24"/>
              </w:rPr>
              <w:t>й</w:t>
            </w:r>
            <w:r w:rsidRPr="006E187F">
              <w:rPr>
                <w:color w:val="000000"/>
                <w:sz w:val="24"/>
                <w:szCs w:val="24"/>
              </w:rPr>
              <w:t xml:space="preserve"> работы. Деление с остатком.</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90</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Деление с остатком методом подбора.</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91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Задачи на деление с остатком.</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8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92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Проверочная работа по теме «Деление с остатком». Случаи деления, когда  делитель больше остатка.</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93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Наш проект «Задачи-расчёты».</w:t>
            </w:r>
            <w:r>
              <w:rPr>
                <w:color w:val="000000"/>
                <w:sz w:val="24"/>
                <w:szCs w:val="24"/>
              </w:rPr>
              <w:t xml:space="preserve"> </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5C78BA" w:rsidRDefault="006F36AD" w:rsidP="006F36AD">
            <w:pPr>
              <w:widowControl/>
              <w:autoSpaceDE/>
              <w:autoSpaceDN/>
              <w:adjustRightInd/>
              <w:rPr>
                <w:rFonts w:eastAsia="Calibri"/>
                <w:sz w:val="24"/>
                <w:szCs w:val="24"/>
              </w:rPr>
            </w:pPr>
            <w:r>
              <w:rPr>
                <w:rFonts w:eastAsia="Calibri"/>
                <w:sz w:val="24"/>
                <w:szCs w:val="24"/>
              </w:rPr>
              <w:t xml:space="preserve">      94</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Тест  «Проверим себя и оценим свои достижения».</w:t>
            </w:r>
          </w:p>
        </w:tc>
        <w:tc>
          <w:tcPr>
            <w:tcW w:w="1276" w:type="dxa"/>
          </w:tcPr>
          <w:p w:rsidR="006F36AD" w:rsidRPr="006E187F" w:rsidRDefault="006F36AD" w:rsidP="006F36AD">
            <w:pPr>
              <w:jc w:val="center"/>
              <w:rPr>
                <w:sz w:val="24"/>
                <w:szCs w:val="24"/>
              </w:rPr>
            </w:pPr>
            <w:r w:rsidRPr="006E187F">
              <w:rPr>
                <w:sz w:val="24"/>
                <w:szCs w:val="24"/>
              </w:rPr>
              <w:t>1</w:t>
            </w:r>
          </w:p>
        </w:tc>
      </w:tr>
      <w:tr w:rsidR="009F7BD4" w:rsidRPr="006E187F" w:rsidTr="006F36AD">
        <w:trPr>
          <w:trHeight w:val="314"/>
        </w:trPr>
        <w:tc>
          <w:tcPr>
            <w:tcW w:w="1419" w:type="dxa"/>
          </w:tcPr>
          <w:p w:rsidR="009F7BD4" w:rsidRDefault="009F7BD4" w:rsidP="006F36AD">
            <w:pPr>
              <w:widowControl/>
              <w:autoSpaceDE/>
              <w:autoSpaceDN/>
              <w:adjustRightInd/>
              <w:rPr>
                <w:rFonts w:eastAsia="Calibri"/>
                <w:sz w:val="24"/>
                <w:szCs w:val="24"/>
              </w:rPr>
            </w:pPr>
            <w:r>
              <w:rPr>
                <w:rFonts w:eastAsia="Calibri"/>
                <w:sz w:val="24"/>
                <w:szCs w:val="24"/>
              </w:rPr>
              <w:t xml:space="preserve">      95</w:t>
            </w:r>
          </w:p>
        </w:tc>
        <w:tc>
          <w:tcPr>
            <w:tcW w:w="11730" w:type="dxa"/>
          </w:tcPr>
          <w:p w:rsidR="009F7BD4" w:rsidRPr="006E187F" w:rsidRDefault="009F7BD4" w:rsidP="006F36AD">
            <w:pPr>
              <w:shd w:val="clear" w:color="auto" w:fill="FFFFFF"/>
              <w:tabs>
                <w:tab w:val="left" w:pos="581"/>
              </w:tabs>
              <w:jc w:val="both"/>
              <w:rPr>
                <w:color w:val="000000"/>
                <w:sz w:val="24"/>
                <w:szCs w:val="24"/>
              </w:rPr>
            </w:pPr>
            <w:r w:rsidRPr="006E187F">
              <w:rPr>
                <w:i/>
                <w:color w:val="000000"/>
                <w:sz w:val="24"/>
                <w:szCs w:val="24"/>
              </w:rPr>
              <w:t>Контрольная работа №6 по т</w:t>
            </w:r>
            <w:r>
              <w:rPr>
                <w:i/>
                <w:color w:val="000000"/>
                <w:sz w:val="24"/>
                <w:szCs w:val="24"/>
              </w:rPr>
              <w:t>емам «Решение задач и уравнений</w:t>
            </w:r>
            <w:r w:rsidRPr="006E187F">
              <w:rPr>
                <w:i/>
                <w:color w:val="000000"/>
                <w:sz w:val="24"/>
                <w:szCs w:val="24"/>
              </w:rPr>
              <w:t>»</w:t>
            </w:r>
            <w:r>
              <w:rPr>
                <w:i/>
                <w:color w:val="000000"/>
                <w:sz w:val="24"/>
                <w:szCs w:val="24"/>
              </w:rPr>
              <w:t>.</w:t>
            </w:r>
          </w:p>
        </w:tc>
        <w:tc>
          <w:tcPr>
            <w:tcW w:w="1276" w:type="dxa"/>
          </w:tcPr>
          <w:p w:rsidR="009F7BD4" w:rsidRPr="006E187F" w:rsidRDefault="009F7BD4" w:rsidP="006F36AD">
            <w:pPr>
              <w:jc w:val="center"/>
              <w:rPr>
                <w:sz w:val="24"/>
                <w:szCs w:val="24"/>
              </w:rPr>
            </w:pPr>
            <w:r>
              <w:rPr>
                <w:sz w:val="24"/>
                <w:szCs w:val="24"/>
              </w:rPr>
              <w:t>1</w:t>
            </w:r>
          </w:p>
        </w:tc>
      </w:tr>
      <w:tr w:rsidR="006F36AD" w:rsidRPr="006E187F" w:rsidTr="006F36AD">
        <w:trPr>
          <w:trHeight w:val="314"/>
        </w:trPr>
        <w:tc>
          <w:tcPr>
            <w:tcW w:w="1419" w:type="dxa"/>
          </w:tcPr>
          <w:p w:rsidR="006F36AD" w:rsidRPr="006E187F" w:rsidRDefault="006F36AD" w:rsidP="006F36AD">
            <w:pPr>
              <w:ind w:left="360"/>
              <w:rPr>
                <w:sz w:val="24"/>
                <w:szCs w:val="24"/>
              </w:rPr>
            </w:pPr>
          </w:p>
        </w:tc>
        <w:tc>
          <w:tcPr>
            <w:tcW w:w="11730" w:type="dxa"/>
          </w:tcPr>
          <w:p w:rsidR="006F36AD" w:rsidRPr="006E187F" w:rsidRDefault="006F36AD" w:rsidP="006F36AD">
            <w:pPr>
              <w:jc w:val="center"/>
              <w:rPr>
                <w:sz w:val="24"/>
                <w:szCs w:val="24"/>
              </w:rPr>
            </w:pPr>
            <w:r w:rsidRPr="006E187F">
              <w:rPr>
                <w:b/>
                <w:color w:val="000000"/>
                <w:sz w:val="24"/>
                <w:szCs w:val="24"/>
              </w:rPr>
              <w:t>Ч</w:t>
            </w:r>
            <w:r w:rsidR="009F7BD4">
              <w:rPr>
                <w:b/>
                <w:color w:val="000000"/>
                <w:sz w:val="24"/>
                <w:szCs w:val="24"/>
              </w:rPr>
              <w:t>исла от 1 до 1000. Нумерация (10</w:t>
            </w:r>
            <w:r w:rsidRPr="006E187F">
              <w:rPr>
                <w:b/>
                <w:color w:val="000000"/>
                <w:sz w:val="24"/>
                <w:szCs w:val="24"/>
              </w:rPr>
              <w:t xml:space="preserve"> часов)</w:t>
            </w:r>
            <w:r>
              <w:rPr>
                <w:b/>
                <w:color w:val="000000"/>
                <w:sz w:val="24"/>
                <w:szCs w:val="24"/>
              </w:rPr>
              <w:t>.</w:t>
            </w:r>
          </w:p>
        </w:tc>
        <w:tc>
          <w:tcPr>
            <w:tcW w:w="1276" w:type="dxa"/>
          </w:tcPr>
          <w:p w:rsidR="006F36AD" w:rsidRPr="006E187F" w:rsidRDefault="006A4794" w:rsidP="006F36AD">
            <w:pPr>
              <w:jc w:val="center"/>
              <w:rPr>
                <w:b/>
                <w:sz w:val="24"/>
                <w:szCs w:val="24"/>
              </w:rPr>
            </w:pPr>
            <w:r>
              <w:rPr>
                <w:b/>
                <w:sz w:val="24"/>
                <w:szCs w:val="24"/>
              </w:rPr>
              <w:t>10</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w:t>
            </w:r>
            <w:r w:rsidRPr="004C526C">
              <w:rPr>
                <w:rFonts w:eastAsia="Calibri"/>
                <w:sz w:val="24"/>
                <w:szCs w:val="24"/>
              </w:rPr>
              <w:t>9</w:t>
            </w:r>
            <w:r w:rsidR="00244E19">
              <w:rPr>
                <w:rFonts w:eastAsia="Calibri"/>
                <w:sz w:val="24"/>
                <w:szCs w:val="24"/>
              </w:rPr>
              <w:t>6</w:t>
            </w:r>
          </w:p>
        </w:tc>
        <w:tc>
          <w:tcPr>
            <w:tcW w:w="11730" w:type="dxa"/>
          </w:tcPr>
          <w:p w:rsidR="006F36AD" w:rsidRPr="006E187F" w:rsidRDefault="009F7BD4" w:rsidP="006F36AD">
            <w:pPr>
              <w:shd w:val="clear" w:color="auto" w:fill="FFFFFF"/>
              <w:tabs>
                <w:tab w:val="left" w:pos="581"/>
              </w:tabs>
              <w:jc w:val="both"/>
              <w:rPr>
                <w:color w:val="000000"/>
                <w:sz w:val="24"/>
                <w:szCs w:val="24"/>
              </w:rPr>
            </w:pPr>
            <w:r w:rsidRPr="006E187F">
              <w:rPr>
                <w:color w:val="000000"/>
                <w:sz w:val="24"/>
                <w:szCs w:val="24"/>
              </w:rPr>
              <w:t xml:space="preserve">Анализ контрольной работы. </w:t>
            </w:r>
            <w:r w:rsidR="006F36AD" w:rsidRPr="006E187F">
              <w:rPr>
                <w:color w:val="000000"/>
                <w:sz w:val="24"/>
                <w:szCs w:val="24"/>
              </w:rPr>
              <w:t>Устная нумерация чисел в пределах 1000.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36"/>
        </w:trPr>
        <w:tc>
          <w:tcPr>
            <w:tcW w:w="1419" w:type="dxa"/>
            <w:tcBorders>
              <w:bottom w:val="single" w:sz="4" w:space="0" w:color="auto"/>
            </w:tcBorders>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9</w:t>
            </w:r>
            <w:r w:rsidR="00244E19">
              <w:rPr>
                <w:rFonts w:eastAsia="Calibri"/>
                <w:sz w:val="24"/>
                <w:szCs w:val="24"/>
              </w:rPr>
              <w:t>7</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Разряды счётных единиц.</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9</w:t>
            </w:r>
            <w:r w:rsidR="00244E19">
              <w:rPr>
                <w:rFonts w:eastAsia="Calibri"/>
                <w:sz w:val="24"/>
                <w:szCs w:val="24"/>
              </w:rPr>
              <w:t>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Письменная нумерация чисел в пределах 1000.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9</w:t>
            </w:r>
            <w:r w:rsidR="00244E19">
              <w:rPr>
                <w:rFonts w:eastAsia="Calibri"/>
                <w:sz w:val="24"/>
                <w:szCs w:val="24"/>
              </w:rPr>
              <w:t>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Увеличение, уменьшение чисел в 10 раз, в 100 раз.</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98"/>
        </w:trPr>
        <w:tc>
          <w:tcPr>
            <w:tcW w:w="1419" w:type="dxa"/>
            <w:tcBorders>
              <w:bottom w:val="single" w:sz="4" w:space="0" w:color="auto"/>
            </w:tcBorders>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w:t>
            </w:r>
            <w:r w:rsidR="00244E19">
              <w:rPr>
                <w:rFonts w:eastAsia="Calibri"/>
                <w:sz w:val="24"/>
                <w:szCs w:val="24"/>
              </w:rPr>
              <w:t>100</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Замена трёхзначного числа суммой разрядных слагаемых.</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w:t>
            </w:r>
            <w:r w:rsidR="00244E19">
              <w:rPr>
                <w:rFonts w:eastAsia="Calibri"/>
                <w:sz w:val="24"/>
                <w:szCs w:val="24"/>
              </w:rPr>
              <w:t>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Письменная нумерация чисел в пределах 1000. </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69"/>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w:t>
            </w:r>
            <w:r w:rsidR="00244E19">
              <w:rPr>
                <w:rFonts w:eastAsia="Calibri"/>
                <w:sz w:val="24"/>
                <w:szCs w:val="24"/>
              </w:rPr>
              <w:t>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 Сравнение трёхзначных чисел. </w:t>
            </w:r>
            <w:r w:rsidRPr="006E187F">
              <w:rPr>
                <w:i/>
                <w:color w:val="000000"/>
                <w:sz w:val="24"/>
                <w:szCs w:val="24"/>
              </w:rPr>
              <w:t>Математический диктант</w:t>
            </w:r>
            <w:r>
              <w:rPr>
                <w:i/>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w:t>
            </w:r>
            <w:r w:rsidR="00244E19">
              <w:rPr>
                <w:rFonts w:eastAsia="Calibri"/>
                <w:sz w:val="24"/>
                <w:szCs w:val="24"/>
              </w:rPr>
              <w:t>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Единицы массы</w:t>
            </w:r>
            <w:proofErr w:type="gramStart"/>
            <w:r w:rsidRPr="006E187F">
              <w:rPr>
                <w:color w:val="000000"/>
                <w:sz w:val="24"/>
                <w:szCs w:val="24"/>
              </w:rPr>
              <w:t>.</w:t>
            </w:r>
            <w:r>
              <w:rPr>
                <w:color w:val="000000"/>
                <w:sz w:val="24"/>
                <w:szCs w:val="24"/>
              </w:rPr>
              <w:t xml:space="preserve">. </w:t>
            </w:r>
            <w:proofErr w:type="gramEnd"/>
            <w:r w:rsidRPr="006E187F">
              <w:rPr>
                <w:color w:val="000000"/>
                <w:sz w:val="24"/>
                <w:szCs w:val="24"/>
              </w:rPr>
              <w:t xml:space="preserve">Проверочная работа по теме «Нумерация чисел в пределах 1000». </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45"/>
        </w:trPr>
        <w:tc>
          <w:tcPr>
            <w:tcW w:w="1419" w:type="dxa"/>
            <w:tcBorders>
              <w:bottom w:val="single" w:sz="4" w:space="0" w:color="auto"/>
            </w:tcBorders>
          </w:tcPr>
          <w:p w:rsidR="006F36AD" w:rsidRPr="004C526C" w:rsidRDefault="006F36AD" w:rsidP="006F36AD">
            <w:pPr>
              <w:widowControl/>
              <w:autoSpaceDE/>
              <w:autoSpaceDN/>
              <w:adjustRightInd/>
              <w:rPr>
                <w:rFonts w:eastAsia="Calibri"/>
                <w:sz w:val="24"/>
                <w:szCs w:val="24"/>
              </w:rPr>
            </w:pPr>
            <w:r>
              <w:rPr>
                <w:rFonts w:eastAsia="Calibri"/>
                <w:sz w:val="24"/>
                <w:szCs w:val="24"/>
              </w:rPr>
              <w:lastRenderedPageBreak/>
              <w:t xml:space="preserve">      104</w:t>
            </w:r>
          </w:p>
        </w:tc>
        <w:tc>
          <w:tcPr>
            <w:tcW w:w="11730" w:type="dxa"/>
            <w:tcBorders>
              <w:bottom w:val="single" w:sz="4" w:space="0" w:color="auto"/>
            </w:tcBorders>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Что узнали. Чему научились. </w:t>
            </w:r>
            <w:r w:rsidRPr="006E187F">
              <w:rPr>
                <w:i/>
                <w:color w:val="000000"/>
                <w:sz w:val="24"/>
                <w:szCs w:val="24"/>
              </w:rPr>
              <w:t>Тест «Проверим себя и оценим свои достижения».</w:t>
            </w:r>
          </w:p>
        </w:tc>
        <w:tc>
          <w:tcPr>
            <w:tcW w:w="1276" w:type="dxa"/>
            <w:tcBorders>
              <w:bottom w:val="single" w:sz="4" w:space="0" w:color="auto"/>
            </w:tcBorders>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105</w:t>
            </w:r>
            <w:r w:rsidRPr="004C526C">
              <w:rPr>
                <w:rFonts w:eastAsia="Calibri"/>
                <w:sz w:val="24"/>
                <w:szCs w:val="24"/>
              </w:rPr>
              <w:t xml:space="preserve">   </w:t>
            </w:r>
          </w:p>
        </w:tc>
        <w:tc>
          <w:tcPr>
            <w:tcW w:w="11730" w:type="dxa"/>
          </w:tcPr>
          <w:p w:rsidR="006F36AD" w:rsidRPr="006E187F" w:rsidRDefault="006F36AD" w:rsidP="009F7BD4">
            <w:pPr>
              <w:shd w:val="clear" w:color="auto" w:fill="FFFFFF"/>
              <w:tabs>
                <w:tab w:val="left" w:pos="581"/>
              </w:tabs>
              <w:jc w:val="both"/>
              <w:rPr>
                <w:color w:val="000000"/>
                <w:sz w:val="24"/>
                <w:szCs w:val="24"/>
              </w:rPr>
            </w:pPr>
            <w:r w:rsidRPr="006E187F">
              <w:rPr>
                <w:i/>
                <w:color w:val="000000"/>
                <w:sz w:val="24"/>
                <w:szCs w:val="24"/>
              </w:rPr>
              <w:t>Конт</w:t>
            </w:r>
            <w:r>
              <w:rPr>
                <w:i/>
                <w:color w:val="000000"/>
                <w:sz w:val="24"/>
                <w:szCs w:val="24"/>
              </w:rPr>
              <w:t xml:space="preserve">рольная работа №7 </w:t>
            </w:r>
            <w:r w:rsidR="009F7BD4">
              <w:rPr>
                <w:i/>
                <w:color w:val="000000"/>
                <w:sz w:val="24"/>
                <w:szCs w:val="24"/>
              </w:rPr>
              <w:t xml:space="preserve"> по теме «Числа от 1 до 1000.Нумерация»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6E187F" w:rsidRDefault="006F36AD" w:rsidP="006F36AD">
            <w:pPr>
              <w:ind w:left="360"/>
              <w:jc w:val="center"/>
              <w:rPr>
                <w:sz w:val="24"/>
                <w:szCs w:val="24"/>
              </w:rPr>
            </w:pPr>
          </w:p>
        </w:tc>
        <w:tc>
          <w:tcPr>
            <w:tcW w:w="11730" w:type="dxa"/>
          </w:tcPr>
          <w:p w:rsidR="006F36AD" w:rsidRPr="006E187F" w:rsidRDefault="006F36AD" w:rsidP="006F36AD">
            <w:pPr>
              <w:jc w:val="center"/>
              <w:rPr>
                <w:sz w:val="24"/>
                <w:szCs w:val="24"/>
              </w:rPr>
            </w:pPr>
            <w:r w:rsidRPr="006E187F">
              <w:rPr>
                <w:b/>
                <w:color w:val="000000"/>
                <w:sz w:val="24"/>
                <w:szCs w:val="24"/>
              </w:rPr>
              <w:t>Числа от 1 д</w:t>
            </w:r>
            <w:r>
              <w:rPr>
                <w:b/>
                <w:color w:val="000000"/>
                <w:sz w:val="24"/>
                <w:szCs w:val="24"/>
              </w:rPr>
              <w:t>о 1000. Сложение и вычитание (9</w:t>
            </w:r>
            <w:r w:rsidRPr="006E187F">
              <w:rPr>
                <w:b/>
                <w:color w:val="000000"/>
                <w:sz w:val="24"/>
                <w:szCs w:val="24"/>
              </w:rPr>
              <w:t xml:space="preserve"> часов)</w:t>
            </w:r>
            <w:r>
              <w:rPr>
                <w:b/>
                <w:color w:val="000000"/>
                <w:sz w:val="24"/>
                <w:szCs w:val="24"/>
              </w:rPr>
              <w:t>.</w:t>
            </w:r>
          </w:p>
        </w:tc>
        <w:tc>
          <w:tcPr>
            <w:tcW w:w="1276" w:type="dxa"/>
          </w:tcPr>
          <w:p w:rsidR="006F36AD" w:rsidRPr="006E187F" w:rsidRDefault="006A4794" w:rsidP="006F36AD">
            <w:pPr>
              <w:jc w:val="center"/>
              <w:rPr>
                <w:b/>
                <w:sz w:val="24"/>
                <w:szCs w:val="24"/>
              </w:rPr>
            </w:pPr>
            <w:r>
              <w:rPr>
                <w:b/>
                <w:sz w:val="24"/>
                <w:szCs w:val="24"/>
              </w:rPr>
              <w:t>9</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106</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Анализ контрольной работы. Приёмы устных вычислений.</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устных вычислений вида: 450 + 30, 620–200.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устных вычислений вида: 470 + 80, 560–90.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109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устных вычислений вида: 260 + 310, 670–140.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110</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письменных вычислений.</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Письменное сложение трёхзначных чисел.</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70"/>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письменного вычитания в пределах 1000. «Что узнали. Чему научились».</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113</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Виды треугольников. Закрепление. Решение задач.</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28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114</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i/>
                <w:color w:val="000000"/>
                <w:sz w:val="24"/>
                <w:szCs w:val="24"/>
              </w:rPr>
              <w:t xml:space="preserve">Контрольная работа №8 </w:t>
            </w:r>
            <w:r>
              <w:rPr>
                <w:i/>
                <w:color w:val="000000"/>
                <w:sz w:val="24"/>
                <w:szCs w:val="24"/>
              </w:rPr>
              <w:t xml:space="preserve">по теме </w:t>
            </w:r>
            <w:r w:rsidRPr="006E187F">
              <w:rPr>
                <w:i/>
                <w:color w:val="000000"/>
                <w:sz w:val="24"/>
                <w:szCs w:val="24"/>
              </w:rPr>
              <w:t>«Приемы письменного сложения и вычитания трёхзначных чисел».</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6E187F" w:rsidRDefault="006F36AD" w:rsidP="006F36AD">
            <w:pPr>
              <w:ind w:left="360"/>
              <w:jc w:val="center"/>
              <w:rPr>
                <w:sz w:val="24"/>
                <w:szCs w:val="24"/>
              </w:rPr>
            </w:pPr>
          </w:p>
        </w:tc>
        <w:tc>
          <w:tcPr>
            <w:tcW w:w="11730" w:type="dxa"/>
          </w:tcPr>
          <w:p w:rsidR="006F36AD" w:rsidRPr="006E187F" w:rsidRDefault="006F36AD" w:rsidP="006F36AD">
            <w:pPr>
              <w:jc w:val="center"/>
              <w:rPr>
                <w:sz w:val="24"/>
                <w:szCs w:val="24"/>
              </w:rPr>
            </w:pPr>
            <w:r w:rsidRPr="006E187F">
              <w:rPr>
                <w:b/>
                <w:color w:val="000000"/>
                <w:sz w:val="24"/>
                <w:szCs w:val="24"/>
              </w:rPr>
              <w:t>Числа от 1 д</w:t>
            </w:r>
            <w:r w:rsidR="006A4794">
              <w:rPr>
                <w:b/>
                <w:color w:val="000000"/>
                <w:sz w:val="24"/>
                <w:szCs w:val="24"/>
              </w:rPr>
              <w:t>о 1000. Умножение и деление (12</w:t>
            </w:r>
            <w:r>
              <w:rPr>
                <w:b/>
                <w:color w:val="000000"/>
                <w:sz w:val="24"/>
                <w:szCs w:val="24"/>
              </w:rPr>
              <w:t xml:space="preserve"> </w:t>
            </w:r>
            <w:r w:rsidRPr="006E187F">
              <w:rPr>
                <w:b/>
                <w:color w:val="000000"/>
                <w:sz w:val="24"/>
                <w:szCs w:val="24"/>
              </w:rPr>
              <w:t>часов)</w:t>
            </w:r>
          </w:p>
        </w:tc>
        <w:tc>
          <w:tcPr>
            <w:tcW w:w="1276" w:type="dxa"/>
          </w:tcPr>
          <w:p w:rsidR="006F36AD" w:rsidRPr="006E187F" w:rsidRDefault="006F36AD" w:rsidP="006F36AD">
            <w:pPr>
              <w:jc w:val="center"/>
              <w:rPr>
                <w:b/>
                <w:sz w:val="24"/>
                <w:szCs w:val="24"/>
              </w:rPr>
            </w:pPr>
            <w:r w:rsidRPr="006E187F">
              <w:rPr>
                <w:b/>
                <w:sz w:val="24"/>
                <w:szCs w:val="24"/>
              </w:rPr>
              <w:t>1</w:t>
            </w:r>
            <w:r w:rsidR="006A4794">
              <w:rPr>
                <w:b/>
                <w:sz w:val="24"/>
                <w:szCs w:val="24"/>
              </w:rPr>
              <w:t>2</w:t>
            </w:r>
          </w:p>
        </w:tc>
      </w:tr>
      <w:tr w:rsidR="006F36AD" w:rsidRPr="006E187F" w:rsidTr="006F36AD">
        <w:trPr>
          <w:trHeight w:val="28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Анализ контрольной работы. Приёмы устных вычислений вида: 180 · 4, 900</w:t>
            </w:r>
            <w:proofErr w:type="gramStart"/>
            <w:r w:rsidRPr="006E187F">
              <w:rPr>
                <w:color w:val="000000"/>
                <w:sz w:val="24"/>
                <w:szCs w:val="24"/>
              </w:rPr>
              <w:t xml:space="preserve"> :</w:t>
            </w:r>
            <w:proofErr w:type="gramEnd"/>
            <w:r w:rsidRPr="006E187F">
              <w:rPr>
                <w:color w:val="000000"/>
                <w:sz w:val="24"/>
                <w:szCs w:val="24"/>
              </w:rPr>
              <w:t xml:space="preserve"> 3.</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116</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устных вычислений вида: 240 · 4, 203 · 4,  960</w:t>
            </w:r>
            <w:proofErr w:type="gramStart"/>
            <w:r w:rsidRPr="006E187F">
              <w:rPr>
                <w:color w:val="000000"/>
                <w:sz w:val="24"/>
                <w:szCs w:val="24"/>
              </w:rPr>
              <w:t xml:space="preserve"> :</w:t>
            </w:r>
            <w:proofErr w:type="gramEnd"/>
            <w:r w:rsidRPr="006E187F">
              <w:rPr>
                <w:color w:val="000000"/>
                <w:sz w:val="24"/>
                <w:szCs w:val="24"/>
              </w:rPr>
              <w:t xml:space="preserve"> 3.</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117</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устных вычислений вида: 100</w:t>
            </w:r>
            <w:proofErr w:type="gramStart"/>
            <w:r w:rsidRPr="006E187F">
              <w:rPr>
                <w:color w:val="000000"/>
                <w:sz w:val="24"/>
                <w:szCs w:val="24"/>
              </w:rPr>
              <w:t xml:space="preserve"> :</w:t>
            </w:r>
            <w:proofErr w:type="gramEnd"/>
            <w:r w:rsidRPr="006E187F">
              <w:rPr>
                <w:color w:val="000000"/>
                <w:sz w:val="24"/>
                <w:szCs w:val="24"/>
              </w:rPr>
              <w:t xml:space="preserve"> 50, 800 : 400.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Виды треугольников.</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119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устных вычислений в пределах 1000. Закрепление.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120</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письменного умножения в пределах 1000.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121</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письменного умножения в пределах 1000.</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122</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Приёмы письменного умножения в пределах 1000. Закрепление.</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00"/>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123</w:t>
            </w:r>
          </w:p>
        </w:tc>
        <w:tc>
          <w:tcPr>
            <w:tcW w:w="11730" w:type="dxa"/>
          </w:tcPr>
          <w:p w:rsidR="006F36AD" w:rsidRPr="002C3F33" w:rsidRDefault="006F36AD" w:rsidP="006A4794">
            <w:pPr>
              <w:shd w:val="clear" w:color="auto" w:fill="FFFFFF"/>
              <w:tabs>
                <w:tab w:val="left" w:pos="581"/>
              </w:tabs>
              <w:jc w:val="both"/>
              <w:rPr>
                <w:i/>
                <w:color w:val="000000"/>
                <w:sz w:val="24"/>
                <w:szCs w:val="24"/>
              </w:rPr>
            </w:pPr>
            <w:r>
              <w:rPr>
                <w:color w:val="000000"/>
                <w:sz w:val="24"/>
                <w:szCs w:val="24"/>
              </w:rPr>
              <w:t xml:space="preserve"> </w:t>
            </w:r>
            <w:r w:rsidRPr="002C3F33">
              <w:rPr>
                <w:i/>
                <w:color w:val="000000"/>
                <w:sz w:val="24"/>
                <w:szCs w:val="24"/>
              </w:rPr>
              <w:t xml:space="preserve">Контрольная работа №9  </w:t>
            </w:r>
            <w:r w:rsidR="006A4794">
              <w:rPr>
                <w:i/>
                <w:color w:val="000000"/>
                <w:sz w:val="24"/>
                <w:szCs w:val="24"/>
              </w:rPr>
              <w:t xml:space="preserve"> Итоговая</w:t>
            </w:r>
            <w:r w:rsidRPr="002C3F33">
              <w:rPr>
                <w:i/>
                <w:color w:val="000000"/>
                <w:sz w:val="24"/>
                <w:szCs w:val="24"/>
              </w:rPr>
              <w:t xml:space="preserve"> </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124</w:t>
            </w:r>
          </w:p>
        </w:tc>
        <w:tc>
          <w:tcPr>
            <w:tcW w:w="11730" w:type="dxa"/>
          </w:tcPr>
          <w:p w:rsidR="006F36AD" w:rsidRPr="006E187F" w:rsidRDefault="006A4794" w:rsidP="006F36AD">
            <w:pPr>
              <w:shd w:val="clear" w:color="auto" w:fill="FFFFFF"/>
              <w:tabs>
                <w:tab w:val="left" w:pos="581"/>
              </w:tabs>
              <w:jc w:val="both"/>
              <w:rPr>
                <w:color w:val="000000"/>
                <w:sz w:val="24"/>
                <w:szCs w:val="24"/>
              </w:rPr>
            </w:pPr>
            <w:r w:rsidRPr="006E187F">
              <w:rPr>
                <w:color w:val="000000"/>
                <w:sz w:val="24"/>
                <w:szCs w:val="24"/>
              </w:rPr>
              <w:t>Анализ контрольной работы</w:t>
            </w:r>
            <w:r>
              <w:rPr>
                <w:color w:val="000000"/>
                <w:sz w:val="24"/>
                <w:szCs w:val="24"/>
              </w:rPr>
              <w:t xml:space="preserve">. </w:t>
            </w:r>
            <w:r w:rsidR="006F36AD" w:rsidRPr="006E187F">
              <w:rPr>
                <w:color w:val="000000"/>
                <w:sz w:val="24"/>
                <w:szCs w:val="24"/>
              </w:rPr>
              <w:t>Приём письменного деления на однозначное число.</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4C526C" w:rsidRDefault="006F36AD" w:rsidP="006F36AD">
            <w:pPr>
              <w:widowControl/>
              <w:autoSpaceDE/>
              <w:autoSpaceDN/>
              <w:adjustRightInd/>
              <w:rPr>
                <w:rFonts w:eastAsia="Calibri"/>
                <w:sz w:val="24"/>
                <w:szCs w:val="24"/>
              </w:rPr>
            </w:pPr>
            <w:r>
              <w:rPr>
                <w:rFonts w:eastAsia="Calibri"/>
                <w:sz w:val="24"/>
                <w:szCs w:val="24"/>
              </w:rPr>
              <w:t xml:space="preserve">     125</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Проверка деления.</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D9220A" w:rsidRDefault="006F36AD" w:rsidP="006F36AD">
            <w:pPr>
              <w:widowControl/>
              <w:autoSpaceDE/>
              <w:autoSpaceDN/>
              <w:adjustRightInd/>
              <w:rPr>
                <w:rFonts w:eastAsia="Calibri"/>
                <w:sz w:val="24"/>
                <w:szCs w:val="24"/>
              </w:rPr>
            </w:pPr>
            <w:r>
              <w:rPr>
                <w:rFonts w:eastAsia="Calibri"/>
                <w:sz w:val="24"/>
                <w:szCs w:val="24"/>
              </w:rPr>
              <w:t xml:space="preserve">      12</w:t>
            </w:r>
            <w:r w:rsidR="00244E19">
              <w:rPr>
                <w:rFonts w:eastAsia="Calibri"/>
                <w:sz w:val="24"/>
                <w:szCs w:val="24"/>
              </w:rPr>
              <w:t>6</w:t>
            </w:r>
          </w:p>
        </w:tc>
        <w:tc>
          <w:tcPr>
            <w:tcW w:w="11730" w:type="dxa"/>
          </w:tcPr>
          <w:p w:rsidR="006F36AD" w:rsidRPr="006E187F" w:rsidRDefault="006F36AD" w:rsidP="006F36AD">
            <w:pPr>
              <w:shd w:val="clear" w:color="auto" w:fill="FFFFFF"/>
              <w:tabs>
                <w:tab w:val="left" w:pos="581"/>
              </w:tabs>
              <w:jc w:val="both"/>
              <w:rPr>
                <w:i/>
                <w:color w:val="000000"/>
                <w:sz w:val="24"/>
                <w:szCs w:val="24"/>
              </w:rPr>
            </w:pPr>
            <w:r w:rsidRPr="006E187F">
              <w:rPr>
                <w:color w:val="000000"/>
                <w:sz w:val="24"/>
                <w:szCs w:val="24"/>
              </w:rPr>
              <w:t xml:space="preserve">Повторение </w:t>
            </w:r>
            <w:proofErr w:type="gramStart"/>
            <w:r w:rsidRPr="006E187F">
              <w:rPr>
                <w:color w:val="000000"/>
                <w:sz w:val="24"/>
                <w:szCs w:val="24"/>
              </w:rPr>
              <w:t>пройденного</w:t>
            </w:r>
            <w:proofErr w:type="gramEnd"/>
            <w:r w:rsidRPr="006E187F">
              <w:rPr>
                <w:color w:val="000000"/>
                <w:sz w:val="24"/>
                <w:szCs w:val="24"/>
              </w:rPr>
              <w:t xml:space="preserve"> </w:t>
            </w:r>
            <w:r w:rsidRPr="006E187F">
              <w:rPr>
                <w:i/>
                <w:color w:val="000000"/>
                <w:sz w:val="24"/>
                <w:szCs w:val="24"/>
              </w:rPr>
              <w:t>Математический диктант</w:t>
            </w:r>
            <w:r>
              <w:rPr>
                <w:i/>
                <w:color w:val="000000"/>
                <w:sz w:val="24"/>
                <w:szCs w:val="24"/>
              </w:rPr>
              <w:t>.</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194"/>
        </w:trPr>
        <w:tc>
          <w:tcPr>
            <w:tcW w:w="1419" w:type="dxa"/>
          </w:tcPr>
          <w:p w:rsidR="006F36AD" w:rsidRPr="006E187F" w:rsidRDefault="006F36AD" w:rsidP="006F36AD">
            <w:pPr>
              <w:ind w:left="360"/>
              <w:jc w:val="center"/>
              <w:rPr>
                <w:sz w:val="24"/>
                <w:szCs w:val="24"/>
              </w:rPr>
            </w:pPr>
          </w:p>
        </w:tc>
        <w:tc>
          <w:tcPr>
            <w:tcW w:w="11730" w:type="dxa"/>
          </w:tcPr>
          <w:p w:rsidR="006F36AD" w:rsidRPr="006E187F" w:rsidRDefault="006F36AD" w:rsidP="006F36AD">
            <w:pPr>
              <w:jc w:val="center"/>
              <w:rPr>
                <w:sz w:val="24"/>
                <w:szCs w:val="24"/>
              </w:rPr>
            </w:pPr>
            <w:r w:rsidRPr="006E187F">
              <w:rPr>
                <w:b/>
                <w:color w:val="000000"/>
                <w:sz w:val="24"/>
                <w:szCs w:val="24"/>
              </w:rPr>
              <w:t>Итоговое повторение «Что узнали</w:t>
            </w:r>
            <w:r w:rsidR="006A4794">
              <w:rPr>
                <w:b/>
                <w:color w:val="000000"/>
                <w:sz w:val="24"/>
                <w:szCs w:val="24"/>
              </w:rPr>
              <w:t>, чему научились в 3 классе» (6</w:t>
            </w:r>
            <w:r>
              <w:rPr>
                <w:b/>
                <w:color w:val="000000"/>
                <w:sz w:val="24"/>
                <w:szCs w:val="24"/>
              </w:rPr>
              <w:t xml:space="preserve"> </w:t>
            </w:r>
            <w:r w:rsidRPr="006E187F">
              <w:rPr>
                <w:b/>
                <w:color w:val="000000"/>
                <w:sz w:val="24"/>
                <w:szCs w:val="24"/>
              </w:rPr>
              <w:t>часов)</w:t>
            </w:r>
          </w:p>
        </w:tc>
        <w:tc>
          <w:tcPr>
            <w:tcW w:w="1276" w:type="dxa"/>
          </w:tcPr>
          <w:p w:rsidR="006F36AD" w:rsidRPr="006E187F" w:rsidRDefault="006F36AD" w:rsidP="006F36AD">
            <w:pPr>
              <w:jc w:val="center"/>
              <w:rPr>
                <w:b/>
                <w:sz w:val="24"/>
                <w:szCs w:val="24"/>
              </w:rPr>
            </w:pPr>
            <w:r w:rsidRPr="006E187F">
              <w:rPr>
                <w:b/>
                <w:sz w:val="24"/>
                <w:szCs w:val="24"/>
              </w:rPr>
              <w:t>6</w:t>
            </w:r>
          </w:p>
        </w:tc>
      </w:tr>
      <w:tr w:rsidR="006F36AD" w:rsidRPr="006E187F" w:rsidTr="006F36AD">
        <w:trPr>
          <w:trHeight w:val="314"/>
        </w:trPr>
        <w:tc>
          <w:tcPr>
            <w:tcW w:w="1419" w:type="dxa"/>
          </w:tcPr>
          <w:p w:rsidR="006F36AD" w:rsidRPr="00D9220A" w:rsidRDefault="006F36AD" w:rsidP="006F36AD">
            <w:pPr>
              <w:widowControl/>
              <w:autoSpaceDE/>
              <w:autoSpaceDN/>
              <w:adjustRightInd/>
              <w:rPr>
                <w:rFonts w:eastAsia="Calibri"/>
                <w:sz w:val="24"/>
                <w:szCs w:val="24"/>
              </w:rPr>
            </w:pPr>
            <w:r>
              <w:rPr>
                <w:rFonts w:eastAsia="Calibri"/>
                <w:sz w:val="24"/>
                <w:szCs w:val="24"/>
              </w:rPr>
              <w:t xml:space="preserve">     1</w:t>
            </w:r>
            <w:r w:rsidR="00244E19">
              <w:rPr>
                <w:rFonts w:eastAsia="Calibri"/>
                <w:sz w:val="24"/>
                <w:szCs w:val="24"/>
              </w:rPr>
              <w:t>2</w:t>
            </w:r>
            <w:r w:rsidR="006A4794">
              <w:rPr>
                <w:rFonts w:eastAsia="Calibri"/>
                <w:sz w:val="24"/>
                <w:szCs w:val="24"/>
              </w:rPr>
              <w:t>7</w:t>
            </w:r>
          </w:p>
        </w:tc>
        <w:tc>
          <w:tcPr>
            <w:tcW w:w="11730" w:type="dxa"/>
          </w:tcPr>
          <w:p w:rsidR="006F36AD" w:rsidRPr="006E187F" w:rsidRDefault="006A4794" w:rsidP="006F36AD">
            <w:pPr>
              <w:shd w:val="clear" w:color="auto" w:fill="FFFFFF"/>
              <w:tabs>
                <w:tab w:val="left" w:pos="581"/>
              </w:tabs>
              <w:jc w:val="both"/>
              <w:rPr>
                <w:i/>
                <w:color w:val="000000"/>
                <w:sz w:val="24"/>
                <w:szCs w:val="24"/>
              </w:rPr>
            </w:pPr>
            <w:r>
              <w:rPr>
                <w:i/>
                <w:color w:val="000000"/>
                <w:sz w:val="24"/>
                <w:szCs w:val="24"/>
              </w:rPr>
              <w:t xml:space="preserve"> </w:t>
            </w:r>
            <w:r w:rsidR="006F36AD" w:rsidRPr="006E187F">
              <w:rPr>
                <w:i/>
                <w:color w:val="000000"/>
                <w:sz w:val="24"/>
                <w:szCs w:val="24"/>
              </w:rPr>
              <w:t xml:space="preserve"> Итоговая диагностическая работа.</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D9220A" w:rsidRDefault="006F36AD" w:rsidP="006F36AD">
            <w:pPr>
              <w:widowControl/>
              <w:autoSpaceDE/>
              <w:autoSpaceDN/>
              <w:adjustRightInd/>
              <w:rPr>
                <w:rFonts w:eastAsia="Calibri"/>
                <w:sz w:val="24"/>
                <w:szCs w:val="24"/>
              </w:rPr>
            </w:pPr>
            <w:r>
              <w:rPr>
                <w:rFonts w:eastAsia="Calibri"/>
                <w:sz w:val="24"/>
                <w:szCs w:val="24"/>
              </w:rPr>
              <w:t xml:space="preserve">     1</w:t>
            </w:r>
            <w:r w:rsidR="00244E19">
              <w:rPr>
                <w:rFonts w:eastAsia="Calibri"/>
                <w:sz w:val="24"/>
                <w:szCs w:val="24"/>
              </w:rPr>
              <w:t>2</w:t>
            </w:r>
            <w:r w:rsidR="006A4794">
              <w:rPr>
                <w:rFonts w:eastAsia="Calibri"/>
                <w:sz w:val="24"/>
                <w:szCs w:val="24"/>
              </w:rPr>
              <w:t>8</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Нумерация. Сложение и вычитание. Геометрические фигуры и величины.</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29"/>
        </w:trPr>
        <w:tc>
          <w:tcPr>
            <w:tcW w:w="1419" w:type="dxa"/>
          </w:tcPr>
          <w:p w:rsidR="006F36AD" w:rsidRPr="00D9220A" w:rsidRDefault="006F36AD" w:rsidP="006F36AD">
            <w:pPr>
              <w:widowControl/>
              <w:autoSpaceDE/>
              <w:autoSpaceDN/>
              <w:adjustRightInd/>
              <w:rPr>
                <w:rFonts w:eastAsia="Calibri"/>
                <w:sz w:val="24"/>
                <w:szCs w:val="24"/>
              </w:rPr>
            </w:pPr>
            <w:r>
              <w:rPr>
                <w:rFonts w:eastAsia="Calibri"/>
                <w:sz w:val="24"/>
                <w:szCs w:val="24"/>
              </w:rPr>
              <w:t xml:space="preserve">     1</w:t>
            </w:r>
            <w:r w:rsidR="006A4794">
              <w:rPr>
                <w:rFonts w:eastAsia="Calibri"/>
                <w:sz w:val="24"/>
                <w:szCs w:val="24"/>
              </w:rPr>
              <w:t>29</w:t>
            </w:r>
          </w:p>
        </w:tc>
        <w:tc>
          <w:tcPr>
            <w:tcW w:w="11730" w:type="dxa"/>
          </w:tcPr>
          <w:p w:rsidR="006F36AD" w:rsidRPr="006E187F" w:rsidRDefault="006F36AD" w:rsidP="006F36AD">
            <w:pPr>
              <w:shd w:val="clear" w:color="auto" w:fill="FFFFFF"/>
              <w:tabs>
                <w:tab w:val="left" w:pos="581"/>
              </w:tabs>
              <w:jc w:val="both"/>
              <w:rPr>
                <w:color w:val="000000"/>
                <w:sz w:val="24"/>
                <w:szCs w:val="24"/>
              </w:rPr>
            </w:pPr>
            <w:r w:rsidRPr="006E187F">
              <w:rPr>
                <w:color w:val="000000"/>
                <w:sz w:val="24"/>
                <w:szCs w:val="24"/>
              </w:rPr>
              <w:t xml:space="preserve">Умножение и деление. Задачи. </w:t>
            </w:r>
            <w:r w:rsidRPr="006E187F">
              <w:rPr>
                <w:i/>
                <w:color w:val="000000"/>
                <w:sz w:val="24"/>
                <w:szCs w:val="24"/>
              </w:rPr>
              <w:t>Математический диктант.</w:t>
            </w:r>
          </w:p>
        </w:tc>
        <w:tc>
          <w:tcPr>
            <w:tcW w:w="1276" w:type="dxa"/>
          </w:tcPr>
          <w:p w:rsidR="006F36AD" w:rsidRPr="006E187F" w:rsidRDefault="006F36AD" w:rsidP="006F36AD">
            <w:pPr>
              <w:jc w:val="center"/>
              <w:rPr>
                <w:sz w:val="24"/>
                <w:szCs w:val="24"/>
              </w:rPr>
            </w:pPr>
            <w:r w:rsidRPr="006E187F">
              <w:rPr>
                <w:sz w:val="24"/>
                <w:szCs w:val="24"/>
              </w:rPr>
              <w:t>1</w:t>
            </w:r>
          </w:p>
        </w:tc>
      </w:tr>
      <w:tr w:rsidR="006F36AD" w:rsidRPr="006E187F" w:rsidTr="006F36AD">
        <w:trPr>
          <w:trHeight w:val="314"/>
        </w:trPr>
        <w:tc>
          <w:tcPr>
            <w:tcW w:w="1419" w:type="dxa"/>
          </w:tcPr>
          <w:p w:rsidR="006F36AD" w:rsidRPr="006E187F" w:rsidRDefault="006A4794" w:rsidP="006F36AD">
            <w:pPr>
              <w:rPr>
                <w:sz w:val="24"/>
                <w:szCs w:val="24"/>
              </w:rPr>
            </w:pPr>
            <w:r>
              <w:rPr>
                <w:sz w:val="24"/>
                <w:szCs w:val="24"/>
              </w:rPr>
              <w:t>130</w:t>
            </w:r>
            <w:r w:rsidR="006F36AD">
              <w:rPr>
                <w:sz w:val="24"/>
                <w:szCs w:val="24"/>
              </w:rPr>
              <w:t>-13</w:t>
            </w:r>
            <w:r w:rsidR="00244E19">
              <w:rPr>
                <w:sz w:val="24"/>
                <w:szCs w:val="24"/>
              </w:rPr>
              <w:t>2</w:t>
            </w:r>
          </w:p>
        </w:tc>
        <w:tc>
          <w:tcPr>
            <w:tcW w:w="11730" w:type="dxa"/>
          </w:tcPr>
          <w:p w:rsidR="006F36AD" w:rsidRPr="006E187F" w:rsidRDefault="006F36AD" w:rsidP="006F36AD">
            <w:pPr>
              <w:rPr>
                <w:sz w:val="24"/>
                <w:szCs w:val="24"/>
              </w:rPr>
            </w:pPr>
            <w:r>
              <w:rPr>
                <w:sz w:val="24"/>
                <w:szCs w:val="24"/>
              </w:rPr>
              <w:t>Резервные уроки</w:t>
            </w:r>
          </w:p>
        </w:tc>
        <w:tc>
          <w:tcPr>
            <w:tcW w:w="1276" w:type="dxa"/>
          </w:tcPr>
          <w:p w:rsidR="006F36AD" w:rsidRPr="006E187F" w:rsidRDefault="006A4794" w:rsidP="006F36AD">
            <w:pPr>
              <w:jc w:val="center"/>
              <w:rPr>
                <w:b/>
                <w:sz w:val="24"/>
                <w:szCs w:val="24"/>
              </w:rPr>
            </w:pPr>
            <w:r>
              <w:rPr>
                <w:b/>
                <w:sz w:val="24"/>
                <w:szCs w:val="24"/>
              </w:rPr>
              <w:t>3</w:t>
            </w:r>
          </w:p>
        </w:tc>
      </w:tr>
      <w:tr w:rsidR="006F36AD" w:rsidRPr="006E187F" w:rsidTr="006F36AD">
        <w:trPr>
          <w:trHeight w:val="314"/>
        </w:trPr>
        <w:tc>
          <w:tcPr>
            <w:tcW w:w="1419" w:type="dxa"/>
          </w:tcPr>
          <w:p w:rsidR="006F36AD" w:rsidRDefault="006F36AD" w:rsidP="006F36AD">
            <w:pPr>
              <w:rPr>
                <w:sz w:val="24"/>
                <w:szCs w:val="24"/>
              </w:rPr>
            </w:pPr>
          </w:p>
        </w:tc>
        <w:tc>
          <w:tcPr>
            <w:tcW w:w="11730" w:type="dxa"/>
          </w:tcPr>
          <w:p w:rsidR="006F36AD" w:rsidRDefault="006F36AD" w:rsidP="006F36AD">
            <w:pPr>
              <w:rPr>
                <w:sz w:val="24"/>
                <w:szCs w:val="24"/>
              </w:rPr>
            </w:pPr>
          </w:p>
        </w:tc>
        <w:tc>
          <w:tcPr>
            <w:tcW w:w="1276" w:type="dxa"/>
          </w:tcPr>
          <w:p w:rsidR="006F36AD" w:rsidRPr="006E187F" w:rsidRDefault="006F36AD" w:rsidP="006F36AD">
            <w:pPr>
              <w:jc w:val="center"/>
              <w:rPr>
                <w:b/>
                <w:sz w:val="24"/>
                <w:szCs w:val="24"/>
              </w:rPr>
            </w:pPr>
            <w:r>
              <w:rPr>
                <w:b/>
                <w:sz w:val="24"/>
                <w:szCs w:val="24"/>
              </w:rPr>
              <w:t>13</w:t>
            </w:r>
            <w:r w:rsidR="006A4794">
              <w:rPr>
                <w:b/>
                <w:sz w:val="24"/>
                <w:szCs w:val="24"/>
              </w:rPr>
              <w:t>2</w:t>
            </w:r>
          </w:p>
        </w:tc>
      </w:tr>
    </w:tbl>
    <w:p w:rsidR="00431915" w:rsidRDefault="00431915" w:rsidP="00431915">
      <w:pPr>
        <w:jc w:val="center"/>
        <w:rPr>
          <w:b/>
          <w:sz w:val="28"/>
          <w:szCs w:val="28"/>
        </w:rPr>
      </w:pPr>
    </w:p>
    <w:p w:rsidR="00431915" w:rsidRDefault="00431915" w:rsidP="00431915">
      <w:pPr>
        <w:jc w:val="center"/>
        <w:rPr>
          <w:b/>
          <w:sz w:val="28"/>
          <w:szCs w:val="28"/>
        </w:rPr>
      </w:pPr>
    </w:p>
    <w:p w:rsidR="00431915" w:rsidRPr="007004F7" w:rsidRDefault="00431915" w:rsidP="00431915">
      <w:pPr>
        <w:spacing w:line="360" w:lineRule="auto"/>
        <w:ind w:firstLine="709"/>
        <w:jc w:val="center"/>
        <w:rPr>
          <w:b/>
          <w:sz w:val="24"/>
          <w:szCs w:val="24"/>
        </w:rPr>
      </w:pPr>
      <w:r w:rsidRPr="007004F7">
        <w:rPr>
          <w:b/>
          <w:sz w:val="24"/>
          <w:szCs w:val="24"/>
        </w:rPr>
        <w:t xml:space="preserve">  Контрольная работа №1 по теме «Сложение и вычитание» 3 класс</w:t>
      </w:r>
    </w:p>
    <w:p w:rsidR="00431915" w:rsidRPr="007004F7" w:rsidRDefault="00431915" w:rsidP="00431915">
      <w:pPr>
        <w:spacing w:line="360" w:lineRule="auto"/>
        <w:ind w:firstLine="709"/>
        <w:jc w:val="center"/>
        <w:rPr>
          <w:b/>
          <w:sz w:val="24"/>
          <w:szCs w:val="24"/>
        </w:rPr>
      </w:pPr>
      <w:r w:rsidRPr="007004F7">
        <w:rPr>
          <w:b/>
          <w:sz w:val="24"/>
          <w:szCs w:val="24"/>
        </w:rPr>
        <w:t>Вариант 1</w:t>
      </w:r>
    </w:p>
    <w:p w:rsidR="00431915" w:rsidRPr="007004F7" w:rsidRDefault="00431915" w:rsidP="00431915">
      <w:pPr>
        <w:spacing w:line="360" w:lineRule="auto"/>
        <w:ind w:firstLine="709"/>
        <w:jc w:val="center"/>
        <w:rPr>
          <w:sz w:val="24"/>
          <w:szCs w:val="24"/>
        </w:rPr>
      </w:pPr>
    </w:p>
    <w:p w:rsidR="00431915" w:rsidRPr="007004F7" w:rsidRDefault="00431915" w:rsidP="005171F7">
      <w:pPr>
        <w:widowControl/>
        <w:numPr>
          <w:ilvl w:val="0"/>
          <w:numId w:val="85"/>
        </w:numPr>
        <w:autoSpaceDE/>
        <w:autoSpaceDN/>
        <w:adjustRightInd/>
        <w:spacing w:line="360" w:lineRule="auto"/>
        <w:ind w:left="0" w:firstLine="709"/>
        <w:jc w:val="both"/>
        <w:rPr>
          <w:b/>
          <w:sz w:val="24"/>
          <w:szCs w:val="24"/>
        </w:rPr>
      </w:pPr>
      <w:r w:rsidRPr="007004F7">
        <w:rPr>
          <w:b/>
          <w:sz w:val="24"/>
          <w:szCs w:val="24"/>
        </w:rPr>
        <w:t xml:space="preserve">Реши задачу. </w:t>
      </w:r>
    </w:p>
    <w:p w:rsidR="00431915" w:rsidRPr="007004F7" w:rsidRDefault="00431915" w:rsidP="00431915">
      <w:pPr>
        <w:spacing w:line="360" w:lineRule="auto"/>
        <w:ind w:firstLine="709"/>
        <w:jc w:val="both"/>
        <w:rPr>
          <w:sz w:val="24"/>
          <w:szCs w:val="24"/>
        </w:rPr>
      </w:pPr>
      <w:r w:rsidRPr="007004F7">
        <w:rPr>
          <w:sz w:val="24"/>
          <w:szCs w:val="24"/>
        </w:rPr>
        <w:t>В ателье привезли 42 м шерстяной ткани. Из 16 м сшили платья, а из 18 м сшили костюмы. Сколько метров ткани осталось в ателье?</w:t>
      </w:r>
    </w:p>
    <w:p w:rsidR="00431915" w:rsidRPr="007004F7" w:rsidRDefault="00431915" w:rsidP="00431915">
      <w:pPr>
        <w:spacing w:line="360" w:lineRule="auto"/>
        <w:ind w:firstLine="709"/>
        <w:jc w:val="both"/>
        <w:rPr>
          <w:sz w:val="24"/>
          <w:szCs w:val="24"/>
        </w:rPr>
      </w:pPr>
    </w:p>
    <w:p w:rsidR="00431915" w:rsidRPr="007004F7" w:rsidRDefault="00431915" w:rsidP="00431915">
      <w:pPr>
        <w:spacing w:line="360" w:lineRule="auto"/>
        <w:ind w:firstLine="709"/>
        <w:jc w:val="both"/>
        <w:rPr>
          <w:b/>
          <w:sz w:val="24"/>
          <w:szCs w:val="24"/>
        </w:rPr>
      </w:pPr>
      <w:r w:rsidRPr="007004F7">
        <w:rPr>
          <w:b/>
          <w:sz w:val="24"/>
          <w:szCs w:val="24"/>
        </w:rPr>
        <w:t>2.     Реши примеры:</w:t>
      </w:r>
    </w:p>
    <w:p w:rsidR="00431915" w:rsidRPr="007004F7" w:rsidRDefault="00431915" w:rsidP="00431915">
      <w:pPr>
        <w:spacing w:line="360" w:lineRule="auto"/>
        <w:ind w:firstLine="709"/>
        <w:jc w:val="both"/>
        <w:rPr>
          <w:sz w:val="24"/>
          <w:szCs w:val="24"/>
        </w:rPr>
      </w:pPr>
      <w:r w:rsidRPr="007004F7">
        <w:rPr>
          <w:sz w:val="24"/>
          <w:szCs w:val="24"/>
        </w:rPr>
        <w:t xml:space="preserve"> 7 * 2                      32 + 28 – 20         </w:t>
      </w:r>
    </w:p>
    <w:p w:rsidR="00431915" w:rsidRPr="007004F7" w:rsidRDefault="00431915" w:rsidP="00431915">
      <w:pPr>
        <w:spacing w:line="360" w:lineRule="auto"/>
        <w:ind w:firstLine="709"/>
        <w:jc w:val="both"/>
        <w:rPr>
          <w:sz w:val="24"/>
          <w:szCs w:val="24"/>
        </w:rPr>
      </w:pPr>
      <w:r w:rsidRPr="007004F7">
        <w:rPr>
          <w:sz w:val="24"/>
          <w:szCs w:val="24"/>
        </w:rPr>
        <w:t xml:space="preserve"> 27</w:t>
      </w:r>
      <w:proofErr w:type="gramStart"/>
      <w:r w:rsidRPr="007004F7">
        <w:rPr>
          <w:sz w:val="24"/>
          <w:szCs w:val="24"/>
        </w:rPr>
        <w:t xml:space="preserve"> :</w:t>
      </w:r>
      <w:proofErr w:type="gramEnd"/>
      <w:r w:rsidRPr="007004F7">
        <w:rPr>
          <w:sz w:val="24"/>
          <w:szCs w:val="24"/>
        </w:rPr>
        <w:t xml:space="preserve"> 3                     16 + 36 + 18</w:t>
      </w:r>
    </w:p>
    <w:p w:rsidR="00431915" w:rsidRPr="007004F7" w:rsidRDefault="00431915" w:rsidP="00431915">
      <w:pPr>
        <w:spacing w:line="360" w:lineRule="auto"/>
        <w:ind w:firstLine="709"/>
        <w:jc w:val="both"/>
        <w:rPr>
          <w:sz w:val="24"/>
          <w:szCs w:val="24"/>
        </w:rPr>
      </w:pPr>
      <w:r w:rsidRPr="007004F7">
        <w:rPr>
          <w:sz w:val="24"/>
          <w:szCs w:val="24"/>
        </w:rPr>
        <w:t xml:space="preserve"> 16</w:t>
      </w:r>
      <w:proofErr w:type="gramStart"/>
      <w:r w:rsidRPr="007004F7">
        <w:rPr>
          <w:sz w:val="24"/>
          <w:szCs w:val="24"/>
        </w:rPr>
        <w:t xml:space="preserve"> :</w:t>
      </w:r>
      <w:proofErr w:type="gramEnd"/>
      <w:r w:rsidRPr="007004F7">
        <w:rPr>
          <w:sz w:val="24"/>
          <w:szCs w:val="24"/>
        </w:rPr>
        <w:t xml:space="preserve"> 2                     90 – 24 + 14</w:t>
      </w:r>
    </w:p>
    <w:p w:rsidR="00431915" w:rsidRPr="007004F7" w:rsidRDefault="00431915" w:rsidP="00431915">
      <w:pPr>
        <w:spacing w:line="360" w:lineRule="auto"/>
        <w:ind w:firstLine="709"/>
        <w:jc w:val="both"/>
        <w:rPr>
          <w:sz w:val="24"/>
          <w:szCs w:val="24"/>
        </w:rPr>
      </w:pPr>
      <w:r w:rsidRPr="007004F7">
        <w:rPr>
          <w:sz w:val="24"/>
          <w:szCs w:val="24"/>
        </w:rPr>
        <w:t xml:space="preserve"> 3 * 3                      63 + 27 – 56</w:t>
      </w:r>
    </w:p>
    <w:p w:rsidR="00431915" w:rsidRPr="007004F7" w:rsidRDefault="00431915" w:rsidP="00431915">
      <w:pPr>
        <w:spacing w:line="360" w:lineRule="auto"/>
        <w:ind w:firstLine="709"/>
        <w:jc w:val="both"/>
        <w:rPr>
          <w:sz w:val="24"/>
          <w:szCs w:val="24"/>
        </w:rPr>
      </w:pPr>
    </w:p>
    <w:p w:rsidR="00431915" w:rsidRPr="007004F7" w:rsidRDefault="00431915" w:rsidP="00431915">
      <w:pPr>
        <w:spacing w:line="360" w:lineRule="auto"/>
        <w:ind w:firstLine="709"/>
        <w:jc w:val="both"/>
        <w:rPr>
          <w:b/>
          <w:sz w:val="24"/>
          <w:szCs w:val="24"/>
        </w:rPr>
      </w:pPr>
      <w:r w:rsidRPr="007004F7">
        <w:rPr>
          <w:b/>
          <w:sz w:val="24"/>
          <w:szCs w:val="24"/>
        </w:rPr>
        <w:t>3.     Реши уравнения:</w:t>
      </w:r>
    </w:p>
    <w:p w:rsidR="00431915" w:rsidRPr="007004F7" w:rsidRDefault="00431915" w:rsidP="00431915">
      <w:pPr>
        <w:spacing w:line="360" w:lineRule="auto"/>
        <w:ind w:firstLine="709"/>
        <w:jc w:val="both"/>
        <w:rPr>
          <w:sz w:val="24"/>
          <w:szCs w:val="24"/>
        </w:rPr>
      </w:pPr>
      <w:r w:rsidRPr="007004F7">
        <w:rPr>
          <w:sz w:val="24"/>
          <w:szCs w:val="24"/>
        </w:rPr>
        <w:t xml:space="preserve">6 2 - </w:t>
      </w:r>
      <w:r w:rsidRPr="007004F7">
        <w:rPr>
          <w:sz w:val="24"/>
          <w:szCs w:val="24"/>
          <w:lang w:val="en-US"/>
        </w:rPr>
        <w:t>x</w:t>
      </w:r>
      <w:r w:rsidRPr="007004F7">
        <w:rPr>
          <w:sz w:val="24"/>
          <w:szCs w:val="24"/>
        </w:rPr>
        <w:t xml:space="preserve"> = 41                       </w:t>
      </w:r>
      <w:proofErr w:type="gramStart"/>
      <w:r w:rsidRPr="007004F7">
        <w:rPr>
          <w:sz w:val="24"/>
          <w:szCs w:val="24"/>
        </w:rPr>
        <w:t>39</w:t>
      </w:r>
      <w:proofErr w:type="gramEnd"/>
      <w:r w:rsidRPr="007004F7">
        <w:rPr>
          <w:sz w:val="24"/>
          <w:szCs w:val="24"/>
        </w:rPr>
        <w:t xml:space="preserve"> + а = 80</w:t>
      </w:r>
    </w:p>
    <w:p w:rsidR="00431915" w:rsidRPr="007004F7" w:rsidRDefault="00431915" w:rsidP="00431915">
      <w:pPr>
        <w:spacing w:line="360" w:lineRule="auto"/>
        <w:ind w:firstLine="709"/>
        <w:jc w:val="both"/>
        <w:rPr>
          <w:sz w:val="24"/>
          <w:szCs w:val="24"/>
        </w:rPr>
      </w:pPr>
    </w:p>
    <w:p w:rsidR="00431915" w:rsidRPr="007004F7" w:rsidRDefault="00431915" w:rsidP="00431915">
      <w:pPr>
        <w:spacing w:line="360" w:lineRule="auto"/>
        <w:ind w:firstLine="709"/>
        <w:jc w:val="both"/>
        <w:rPr>
          <w:b/>
          <w:sz w:val="24"/>
          <w:szCs w:val="24"/>
        </w:rPr>
      </w:pPr>
      <w:r w:rsidRPr="007004F7">
        <w:rPr>
          <w:b/>
          <w:sz w:val="24"/>
          <w:szCs w:val="24"/>
        </w:rPr>
        <w:t>4.    Сравни:</w:t>
      </w:r>
    </w:p>
    <w:p w:rsidR="00431915" w:rsidRPr="007004F7" w:rsidRDefault="00431915" w:rsidP="00431915">
      <w:pPr>
        <w:spacing w:line="360" w:lineRule="auto"/>
        <w:ind w:firstLine="709"/>
        <w:jc w:val="both"/>
        <w:rPr>
          <w:sz w:val="24"/>
          <w:szCs w:val="24"/>
        </w:rPr>
      </w:pPr>
      <w:r w:rsidRPr="007004F7">
        <w:rPr>
          <w:sz w:val="24"/>
          <w:szCs w:val="24"/>
        </w:rPr>
        <w:t xml:space="preserve">   1 см 3 мм … 12 мм                     25 см … 3 дм</w:t>
      </w:r>
    </w:p>
    <w:p w:rsidR="00431915" w:rsidRPr="007004F7" w:rsidRDefault="00431915" w:rsidP="00431915">
      <w:pPr>
        <w:spacing w:line="360" w:lineRule="auto"/>
        <w:ind w:firstLine="709"/>
        <w:jc w:val="both"/>
        <w:rPr>
          <w:sz w:val="24"/>
          <w:szCs w:val="24"/>
        </w:rPr>
      </w:pPr>
      <w:r w:rsidRPr="007004F7">
        <w:rPr>
          <w:sz w:val="24"/>
          <w:szCs w:val="24"/>
        </w:rPr>
        <w:t xml:space="preserve">   3 см 6мм … 4 см                         84 мм … 8 см 5 мм</w:t>
      </w:r>
    </w:p>
    <w:p w:rsidR="00431915" w:rsidRPr="007004F7" w:rsidRDefault="00431915" w:rsidP="00431915">
      <w:pPr>
        <w:spacing w:line="360" w:lineRule="auto"/>
        <w:ind w:firstLine="709"/>
        <w:jc w:val="both"/>
        <w:rPr>
          <w:sz w:val="24"/>
          <w:szCs w:val="24"/>
        </w:rPr>
      </w:pPr>
    </w:p>
    <w:p w:rsidR="00431915" w:rsidRPr="00431915" w:rsidRDefault="00431915" w:rsidP="00431915">
      <w:pPr>
        <w:spacing w:line="360" w:lineRule="auto"/>
        <w:ind w:firstLine="709"/>
        <w:jc w:val="both"/>
        <w:rPr>
          <w:sz w:val="24"/>
          <w:szCs w:val="24"/>
        </w:rPr>
      </w:pPr>
      <w:r w:rsidRPr="007004F7">
        <w:rPr>
          <w:b/>
          <w:sz w:val="24"/>
          <w:szCs w:val="24"/>
        </w:rPr>
        <w:t xml:space="preserve"> 5.   </w:t>
      </w:r>
      <w:r w:rsidRPr="007004F7">
        <w:rPr>
          <w:sz w:val="24"/>
          <w:szCs w:val="24"/>
        </w:rPr>
        <w:t>Начертите ломаную из трёх звеньев длиной 6 см, 4 см</w:t>
      </w:r>
      <w:r>
        <w:rPr>
          <w:sz w:val="24"/>
          <w:szCs w:val="24"/>
        </w:rPr>
        <w:t xml:space="preserve"> и 2 см. Найди её длину.</w:t>
      </w:r>
    </w:p>
    <w:p w:rsidR="00431915" w:rsidRPr="007004F7" w:rsidRDefault="00431915" w:rsidP="00431915">
      <w:pPr>
        <w:spacing w:line="360" w:lineRule="auto"/>
        <w:ind w:firstLine="709"/>
        <w:jc w:val="center"/>
        <w:rPr>
          <w:b/>
          <w:sz w:val="24"/>
          <w:szCs w:val="24"/>
        </w:rPr>
      </w:pPr>
      <w:r w:rsidRPr="007004F7">
        <w:rPr>
          <w:b/>
          <w:sz w:val="24"/>
          <w:szCs w:val="24"/>
        </w:rPr>
        <w:t>Вариант 2</w:t>
      </w:r>
    </w:p>
    <w:p w:rsidR="00431915" w:rsidRPr="007004F7" w:rsidRDefault="00431915" w:rsidP="00431915">
      <w:pPr>
        <w:spacing w:line="360" w:lineRule="auto"/>
        <w:ind w:firstLine="709"/>
        <w:jc w:val="center"/>
        <w:rPr>
          <w:b/>
          <w:sz w:val="24"/>
          <w:szCs w:val="24"/>
        </w:rPr>
      </w:pPr>
    </w:p>
    <w:p w:rsidR="00431915" w:rsidRPr="007004F7" w:rsidRDefault="00431915" w:rsidP="005171F7">
      <w:pPr>
        <w:widowControl/>
        <w:numPr>
          <w:ilvl w:val="0"/>
          <w:numId w:val="86"/>
        </w:numPr>
        <w:autoSpaceDE/>
        <w:autoSpaceDN/>
        <w:adjustRightInd/>
        <w:spacing w:line="360" w:lineRule="auto"/>
        <w:ind w:left="0" w:firstLine="709"/>
        <w:jc w:val="both"/>
        <w:rPr>
          <w:b/>
          <w:sz w:val="24"/>
          <w:szCs w:val="24"/>
        </w:rPr>
      </w:pPr>
      <w:r w:rsidRPr="007004F7">
        <w:rPr>
          <w:b/>
          <w:sz w:val="24"/>
          <w:szCs w:val="24"/>
        </w:rPr>
        <w:t>Реши задачу:</w:t>
      </w:r>
    </w:p>
    <w:p w:rsidR="00431915" w:rsidRPr="007004F7" w:rsidRDefault="00431915" w:rsidP="00431915">
      <w:pPr>
        <w:spacing w:line="360" w:lineRule="auto"/>
        <w:ind w:firstLine="709"/>
        <w:jc w:val="both"/>
        <w:rPr>
          <w:sz w:val="24"/>
          <w:szCs w:val="24"/>
        </w:rPr>
      </w:pPr>
      <w:r w:rsidRPr="007004F7">
        <w:rPr>
          <w:sz w:val="24"/>
          <w:szCs w:val="24"/>
        </w:rPr>
        <w:t>В магазин привезли 14 кг огурцов и 28 кг помидоров. За день продали 24 кг овощей. Сколько килограммов овощей  осталось в магазине?</w:t>
      </w:r>
    </w:p>
    <w:p w:rsidR="00431915" w:rsidRPr="007004F7" w:rsidRDefault="00431915" w:rsidP="00431915">
      <w:pPr>
        <w:spacing w:line="360" w:lineRule="auto"/>
        <w:ind w:firstLine="709"/>
        <w:jc w:val="both"/>
        <w:rPr>
          <w:b/>
          <w:sz w:val="24"/>
          <w:szCs w:val="24"/>
        </w:rPr>
      </w:pPr>
    </w:p>
    <w:p w:rsidR="00431915" w:rsidRPr="007004F7" w:rsidRDefault="00431915" w:rsidP="00431915">
      <w:pPr>
        <w:spacing w:line="360" w:lineRule="auto"/>
        <w:ind w:firstLine="709"/>
        <w:jc w:val="both"/>
        <w:rPr>
          <w:b/>
          <w:sz w:val="24"/>
          <w:szCs w:val="24"/>
        </w:rPr>
      </w:pPr>
      <w:r w:rsidRPr="007004F7">
        <w:rPr>
          <w:b/>
          <w:sz w:val="24"/>
          <w:szCs w:val="24"/>
        </w:rPr>
        <w:t>2.      Реши примеры:</w:t>
      </w:r>
    </w:p>
    <w:p w:rsidR="00431915" w:rsidRPr="007004F7" w:rsidRDefault="00431915" w:rsidP="00431915">
      <w:pPr>
        <w:spacing w:line="360" w:lineRule="auto"/>
        <w:ind w:firstLine="709"/>
        <w:jc w:val="both"/>
        <w:rPr>
          <w:sz w:val="24"/>
          <w:szCs w:val="24"/>
        </w:rPr>
      </w:pPr>
      <w:r w:rsidRPr="007004F7">
        <w:rPr>
          <w:sz w:val="24"/>
          <w:szCs w:val="24"/>
        </w:rPr>
        <w:t xml:space="preserve"> 8 </w:t>
      </w:r>
      <w:proofErr w:type="spellStart"/>
      <w:r w:rsidRPr="007004F7">
        <w:rPr>
          <w:sz w:val="24"/>
          <w:szCs w:val="24"/>
        </w:rPr>
        <w:t>х</w:t>
      </w:r>
      <w:proofErr w:type="spellEnd"/>
      <w:r w:rsidRPr="007004F7">
        <w:rPr>
          <w:sz w:val="24"/>
          <w:szCs w:val="24"/>
        </w:rPr>
        <w:t xml:space="preserve"> 2                      42 + 18 – 40         </w:t>
      </w:r>
    </w:p>
    <w:p w:rsidR="00431915" w:rsidRPr="007004F7" w:rsidRDefault="00431915" w:rsidP="00431915">
      <w:pPr>
        <w:spacing w:line="360" w:lineRule="auto"/>
        <w:ind w:firstLine="709"/>
        <w:jc w:val="both"/>
        <w:rPr>
          <w:sz w:val="24"/>
          <w:szCs w:val="24"/>
        </w:rPr>
      </w:pPr>
      <w:r w:rsidRPr="007004F7">
        <w:rPr>
          <w:sz w:val="24"/>
          <w:szCs w:val="24"/>
        </w:rPr>
        <w:t xml:space="preserve"> 24</w:t>
      </w:r>
      <w:proofErr w:type="gramStart"/>
      <w:r w:rsidRPr="007004F7">
        <w:rPr>
          <w:sz w:val="24"/>
          <w:szCs w:val="24"/>
        </w:rPr>
        <w:t xml:space="preserve"> :</w:t>
      </w:r>
      <w:proofErr w:type="gramEnd"/>
      <w:r w:rsidRPr="007004F7">
        <w:rPr>
          <w:sz w:val="24"/>
          <w:szCs w:val="24"/>
        </w:rPr>
        <w:t xml:space="preserve"> 3                     18 + 26 + 16</w:t>
      </w:r>
    </w:p>
    <w:p w:rsidR="00431915" w:rsidRPr="007004F7" w:rsidRDefault="00431915" w:rsidP="00431915">
      <w:pPr>
        <w:spacing w:line="360" w:lineRule="auto"/>
        <w:ind w:firstLine="709"/>
        <w:jc w:val="both"/>
        <w:rPr>
          <w:sz w:val="24"/>
          <w:szCs w:val="24"/>
        </w:rPr>
      </w:pPr>
      <w:r w:rsidRPr="007004F7">
        <w:rPr>
          <w:sz w:val="24"/>
          <w:szCs w:val="24"/>
        </w:rPr>
        <w:t xml:space="preserve"> 14</w:t>
      </w:r>
      <w:proofErr w:type="gramStart"/>
      <w:r w:rsidRPr="007004F7">
        <w:rPr>
          <w:sz w:val="24"/>
          <w:szCs w:val="24"/>
        </w:rPr>
        <w:t xml:space="preserve"> :</w:t>
      </w:r>
      <w:proofErr w:type="gramEnd"/>
      <w:r w:rsidRPr="007004F7">
        <w:rPr>
          <w:sz w:val="24"/>
          <w:szCs w:val="24"/>
        </w:rPr>
        <w:t xml:space="preserve"> 2                     80 – 34 + 16</w:t>
      </w:r>
    </w:p>
    <w:p w:rsidR="00431915" w:rsidRPr="007004F7" w:rsidRDefault="00431915" w:rsidP="005171F7">
      <w:pPr>
        <w:widowControl/>
        <w:numPr>
          <w:ilvl w:val="0"/>
          <w:numId w:val="87"/>
        </w:numPr>
        <w:autoSpaceDE/>
        <w:autoSpaceDN/>
        <w:adjustRightInd/>
        <w:spacing w:line="360" w:lineRule="auto"/>
        <w:jc w:val="both"/>
        <w:rPr>
          <w:sz w:val="24"/>
          <w:szCs w:val="24"/>
        </w:rPr>
      </w:pPr>
      <w:proofErr w:type="spellStart"/>
      <w:r w:rsidRPr="007004F7">
        <w:rPr>
          <w:sz w:val="24"/>
          <w:szCs w:val="24"/>
        </w:rPr>
        <w:t>х</w:t>
      </w:r>
      <w:proofErr w:type="spellEnd"/>
      <w:r w:rsidRPr="007004F7">
        <w:rPr>
          <w:sz w:val="24"/>
          <w:szCs w:val="24"/>
        </w:rPr>
        <w:t xml:space="preserve"> 5                    53 + 37 – 66</w:t>
      </w:r>
    </w:p>
    <w:p w:rsidR="00431915" w:rsidRPr="007004F7" w:rsidRDefault="00431915" w:rsidP="00431915">
      <w:pPr>
        <w:spacing w:line="360" w:lineRule="auto"/>
        <w:ind w:firstLine="709"/>
        <w:jc w:val="both"/>
        <w:rPr>
          <w:sz w:val="24"/>
          <w:szCs w:val="24"/>
        </w:rPr>
      </w:pPr>
    </w:p>
    <w:p w:rsidR="00431915" w:rsidRPr="007004F7" w:rsidRDefault="00431915" w:rsidP="00431915">
      <w:pPr>
        <w:spacing w:line="360" w:lineRule="auto"/>
        <w:ind w:left="709"/>
        <w:jc w:val="both"/>
        <w:rPr>
          <w:b/>
          <w:sz w:val="24"/>
          <w:szCs w:val="24"/>
        </w:rPr>
      </w:pPr>
      <w:r w:rsidRPr="007004F7">
        <w:rPr>
          <w:b/>
          <w:sz w:val="24"/>
          <w:szCs w:val="24"/>
        </w:rPr>
        <w:t>3.     Реши уравнения:</w:t>
      </w:r>
    </w:p>
    <w:p w:rsidR="00431915" w:rsidRPr="007004F7" w:rsidRDefault="00431915" w:rsidP="00431915">
      <w:pPr>
        <w:spacing w:line="360" w:lineRule="auto"/>
        <w:ind w:firstLine="709"/>
        <w:jc w:val="both"/>
        <w:rPr>
          <w:sz w:val="24"/>
          <w:szCs w:val="24"/>
        </w:rPr>
      </w:pPr>
      <w:r w:rsidRPr="007004F7">
        <w:rPr>
          <w:sz w:val="24"/>
          <w:szCs w:val="24"/>
        </w:rPr>
        <w:t xml:space="preserve">а + 18 = 85                      63 – </w:t>
      </w:r>
      <w:proofErr w:type="spellStart"/>
      <w:r w:rsidRPr="007004F7">
        <w:rPr>
          <w:sz w:val="24"/>
          <w:szCs w:val="24"/>
        </w:rPr>
        <w:t>х</w:t>
      </w:r>
      <w:proofErr w:type="spellEnd"/>
      <w:r w:rsidRPr="007004F7">
        <w:rPr>
          <w:sz w:val="24"/>
          <w:szCs w:val="24"/>
        </w:rPr>
        <w:t xml:space="preserve"> = 18</w:t>
      </w:r>
    </w:p>
    <w:p w:rsidR="00431915" w:rsidRPr="007004F7" w:rsidRDefault="00431915" w:rsidP="00431915">
      <w:pPr>
        <w:spacing w:line="360" w:lineRule="auto"/>
        <w:ind w:firstLine="709"/>
        <w:jc w:val="both"/>
        <w:rPr>
          <w:sz w:val="24"/>
          <w:szCs w:val="24"/>
        </w:rPr>
      </w:pPr>
    </w:p>
    <w:p w:rsidR="00431915" w:rsidRPr="007004F7" w:rsidRDefault="00431915" w:rsidP="00431915">
      <w:pPr>
        <w:spacing w:line="360" w:lineRule="auto"/>
        <w:ind w:firstLine="709"/>
        <w:jc w:val="both"/>
        <w:rPr>
          <w:b/>
          <w:sz w:val="24"/>
          <w:szCs w:val="24"/>
        </w:rPr>
      </w:pPr>
      <w:r w:rsidRPr="007004F7">
        <w:rPr>
          <w:b/>
          <w:sz w:val="24"/>
          <w:szCs w:val="24"/>
        </w:rPr>
        <w:t>4.     Сравни:</w:t>
      </w:r>
    </w:p>
    <w:p w:rsidR="00431915" w:rsidRPr="007004F7" w:rsidRDefault="00431915" w:rsidP="00431915">
      <w:pPr>
        <w:spacing w:line="360" w:lineRule="auto"/>
        <w:ind w:firstLine="709"/>
        <w:jc w:val="both"/>
        <w:rPr>
          <w:sz w:val="24"/>
          <w:szCs w:val="24"/>
        </w:rPr>
      </w:pPr>
      <w:r w:rsidRPr="007004F7">
        <w:rPr>
          <w:sz w:val="24"/>
          <w:szCs w:val="24"/>
        </w:rPr>
        <w:t xml:space="preserve">   2 см 5 мм … 4 см                     14 см … 1 дм</w:t>
      </w:r>
    </w:p>
    <w:p w:rsidR="00431915" w:rsidRPr="007004F7" w:rsidRDefault="00431915" w:rsidP="00431915">
      <w:pPr>
        <w:spacing w:line="360" w:lineRule="auto"/>
        <w:ind w:firstLine="709"/>
        <w:jc w:val="both"/>
        <w:rPr>
          <w:sz w:val="24"/>
          <w:szCs w:val="24"/>
        </w:rPr>
      </w:pPr>
      <w:r w:rsidRPr="007004F7">
        <w:rPr>
          <w:sz w:val="24"/>
          <w:szCs w:val="24"/>
        </w:rPr>
        <w:t xml:space="preserve">   1 см 8мм … 13 мм                   24 мм … 4 см</w:t>
      </w:r>
    </w:p>
    <w:p w:rsidR="00431915" w:rsidRPr="007004F7" w:rsidRDefault="00431915" w:rsidP="00431915">
      <w:pPr>
        <w:spacing w:line="360" w:lineRule="auto"/>
        <w:ind w:firstLine="709"/>
        <w:jc w:val="both"/>
        <w:rPr>
          <w:sz w:val="24"/>
          <w:szCs w:val="24"/>
        </w:rPr>
      </w:pPr>
    </w:p>
    <w:p w:rsidR="00431915" w:rsidRPr="007004F7" w:rsidRDefault="00431915" w:rsidP="00431915">
      <w:pPr>
        <w:spacing w:line="360" w:lineRule="auto"/>
        <w:ind w:firstLine="709"/>
        <w:jc w:val="both"/>
        <w:rPr>
          <w:sz w:val="24"/>
          <w:szCs w:val="24"/>
        </w:rPr>
      </w:pPr>
      <w:r w:rsidRPr="007004F7">
        <w:rPr>
          <w:b/>
          <w:sz w:val="24"/>
          <w:szCs w:val="24"/>
        </w:rPr>
        <w:t xml:space="preserve"> 5.   </w:t>
      </w:r>
      <w:r w:rsidRPr="007004F7">
        <w:rPr>
          <w:sz w:val="24"/>
          <w:szCs w:val="24"/>
        </w:rPr>
        <w:t>Начертите ломаную из трёх звеньев длиной 5 см, 3 см и 2 см. Найди её длину.</w:t>
      </w:r>
    </w:p>
    <w:p w:rsidR="00431915" w:rsidRPr="007004F7" w:rsidRDefault="00431915" w:rsidP="00431915">
      <w:pPr>
        <w:jc w:val="center"/>
        <w:rPr>
          <w:b/>
          <w:sz w:val="24"/>
          <w:szCs w:val="24"/>
        </w:rPr>
      </w:pPr>
    </w:p>
    <w:p w:rsidR="00431915" w:rsidRPr="007004F7" w:rsidRDefault="00431915" w:rsidP="00431915">
      <w:pPr>
        <w:jc w:val="center"/>
        <w:rPr>
          <w:b/>
          <w:sz w:val="24"/>
          <w:szCs w:val="24"/>
        </w:rPr>
      </w:pPr>
    </w:p>
    <w:p w:rsidR="00431915" w:rsidRPr="007004F7" w:rsidRDefault="00431915" w:rsidP="00431915">
      <w:pPr>
        <w:jc w:val="center"/>
        <w:rPr>
          <w:b/>
          <w:sz w:val="24"/>
          <w:szCs w:val="24"/>
        </w:rPr>
      </w:pPr>
      <w:r w:rsidRPr="007004F7">
        <w:rPr>
          <w:b/>
          <w:sz w:val="24"/>
          <w:szCs w:val="24"/>
        </w:rPr>
        <w:t>Контрольная работа №2 по теме «Умножение и деление на 2 и 3»</w:t>
      </w:r>
    </w:p>
    <w:p w:rsidR="00431915" w:rsidRPr="007004F7" w:rsidRDefault="00431915" w:rsidP="00431915">
      <w:pPr>
        <w:jc w:val="center"/>
        <w:rPr>
          <w:b/>
          <w:sz w:val="24"/>
          <w:szCs w:val="24"/>
        </w:rPr>
      </w:pPr>
      <w:r w:rsidRPr="007004F7">
        <w:rPr>
          <w:b/>
          <w:sz w:val="24"/>
          <w:szCs w:val="24"/>
        </w:rPr>
        <w:t>Вариант 1</w:t>
      </w:r>
    </w:p>
    <w:p w:rsidR="00431915" w:rsidRPr="007004F7" w:rsidRDefault="00431915" w:rsidP="00431915">
      <w:pPr>
        <w:jc w:val="center"/>
        <w:rPr>
          <w:b/>
          <w:sz w:val="24"/>
          <w:szCs w:val="24"/>
        </w:rPr>
      </w:pPr>
    </w:p>
    <w:p w:rsidR="00431915" w:rsidRPr="007004F7" w:rsidRDefault="00431915" w:rsidP="005171F7">
      <w:pPr>
        <w:pStyle w:val="a3"/>
        <w:widowControl/>
        <w:numPr>
          <w:ilvl w:val="0"/>
          <w:numId w:val="88"/>
        </w:numPr>
        <w:autoSpaceDE/>
        <w:autoSpaceDN/>
        <w:adjustRightInd/>
        <w:spacing w:line="360" w:lineRule="auto"/>
        <w:rPr>
          <w:b/>
          <w:sz w:val="24"/>
          <w:szCs w:val="24"/>
        </w:rPr>
      </w:pPr>
      <w:r w:rsidRPr="007004F7">
        <w:rPr>
          <w:b/>
          <w:sz w:val="24"/>
          <w:szCs w:val="24"/>
        </w:rPr>
        <w:t>Реши задачу.</w:t>
      </w:r>
    </w:p>
    <w:p w:rsidR="00431915" w:rsidRPr="007004F7" w:rsidRDefault="00431915" w:rsidP="00431915">
      <w:pPr>
        <w:pStyle w:val="a3"/>
        <w:spacing w:line="360" w:lineRule="auto"/>
        <w:ind w:left="0" w:firstLine="709"/>
        <w:jc w:val="both"/>
        <w:rPr>
          <w:sz w:val="24"/>
          <w:szCs w:val="24"/>
        </w:rPr>
      </w:pPr>
      <w:r w:rsidRPr="007004F7">
        <w:rPr>
          <w:sz w:val="24"/>
          <w:szCs w:val="24"/>
        </w:rPr>
        <w:t>Легковое такси может взять 4 пассажиров. Сколько пассажиров могут взять 3 такие машины?</w:t>
      </w:r>
    </w:p>
    <w:p w:rsidR="00431915" w:rsidRPr="007004F7" w:rsidRDefault="00431915" w:rsidP="00431915">
      <w:pPr>
        <w:pStyle w:val="a3"/>
        <w:spacing w:line="360" w:lineRule="auto"/>
        <w:ind w:left="0" w:firstLine="709"/>
        <w:jc w:val="both"/>
        <w:rPr>
          <w:i/>
          <w:sz w:val="24"/>
          <w:szCs w:val="24"/>
        </w:rPr>
      </w:pPr>
      <w:r w:rsidRPr="007004F7">
        <w:rPr>
          <w:i/>
          <w:sz w:val="24"/>
          <w:szCs w:val="24"/>
        </w:rPr>
        <w:lastRenderedPageBreak/>
        <w:t>Составь задачу, обратную данной, и реши её.</w:t>
      </w:r>
    </w:p>
    <w:p w:rsidR="00431915" w:rsidRPr="007004F7" w:rsidRDefault="00431915" w:rsidP="00431915">
      <w:pPr>
        <w:pStyle w:val="a3"/>
        <w:spacing w:line="360" w:lineRule="auto"/>
        <w:ind w:left="0" w:firstLine="709"/>
        <w:jc w:val="both"/>
        <w:rPr>
          <w:sz w:val="24"/>
          <w:szCs w:val="24"/>
        </w:rPr>
      </w:pPr>
    </w:p>
    <w:p w:rsidR="00431915" w:rsidRPr="007004F7" w:rsidRDefault="00431915" w:rsidP="005171F7">
      <w:pPr>
        <w:pStyle w:val="a3"/>
        <w:widowControl/>
        <w:numPr>
          <w:ilvl w:val="0"/>
          <w:numId w:val="88"/>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r w:rsidRPr="007004F7">
        <w:rPr>
          <w:sz w:val="24"/>
          <w:szCs w:val="24"/>
        </w:rPr>
        <w:t>2 * 6</w:t>
      </w:r>
      <w:r w:rsidRPr="007004F7">
        <w:rPr>
          <w:sz w:val="24"/>
          <w:szCs w:val="24"/>
        </w:rPr>
        <w:tab/>
        <w:t>16</w:t>
      </w:r>
      <w:proofErr w:type="gramStart"/>
      <w:r w:rsidRPr="007004F7">
        <w:rPr>
          <w:sz w:val="24"/>
          <w:szCs w:val="24"/>
        </w:rPr>
        <w:t xml:space="preserve"> :</w:t>
      </w:r>
      <w:proofErr w:type="gramEnd"/>
      <w:r w:rsidRPr="007004F7">
        <w:rPr>
          <w:sz w:val="24"/>
          <w:szCs w:val="24"/>
        </w:rPr>
        <w:t xml:space="preserve"> 2</w:t>
      </w:r>
      <w:r w:rsidRPr="007004F7">
        <w:rPr>
          <w:sz w:val="24"/>
          <w:szCs w:val="24"/>
        </w:rPr>
        <w:tab/>
        <w:t>18 : 9</w:t>
      </w:r>
      <w:r w:rsidRPr="007004F7">
        <w:rPr>
          <w:sz w:val="24"/>
          <w:szCs w:val="24"/>
        </w:rPr>
        <w:tab/>
        <w:t xml:space="preserve">         12 : 2 * 3</w:t>
      </w:r>
      <w:r w:rsidRPr="007004F7">
        <w:rPr>
          <w:sz w:val="24"/>
          <w:szCs w:val="24"/>
        </w:rPr>
        <w:tab/>
        <w:t>14 : 2 * 3</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r w:rsidRPr="007004F7">
        <w:rPr>
          <w:sz w:val="24"/>
          <w:szCs w:val="24"/>
        </w:rPr>
        <w:t>9 * 3</w:t>
      </w:r>
      <w:r w:rsidRPr="007004F7">
        <w:rPr>
          <w:sz w:val="24"/>
          <w:szCs w:val="24"/>
        </w:rPr>
        <w:tab/>
        <w:t>15</w:t>
      </w:r>
      <w:proofErr w:type="gramStart"/>
      <w:r w:rsidRPr="007004F7">
        <w:rPr>
          <w:sz w:val="24"/>
          <w:szCs w:val="24"/>
        </w:rPr>
        <w:t xml:space="preserve"> :</w:t>
      </w:r>
      <w:proofErr w:type="gramEnd"/>
      <w:r w:rsidRPr="007004F7">
        <w:rPr>
          <w:sz w:val="24"/>
          <w:szCs w:val="24"/>
        </w:rPr>
        <w:t xml:space="preserve"> 3</w:t>
      </w:r>
      <w:r w:rsidRPr="007004F7">
        <w:rPr>
          <w:sz w:val="24"/>
          <w:szCs w:val="24"/>
        </w:rPr>
        <w:tab/>
        <w:t>21 : 7          24 : 8 * 7</w:t>
      </w:r>
      <w:r w:rsidRPr="007004F7">
        <w:rPr>
          <w:sz w:val="24"/>
          <w:szCs w:val="24"/>
        </w:rPr>
        <w:tab/>
        <w:t>15 : 3 * 2</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p>
    <w:p w:rsidR="00431915" w:rsidRPr="007004F7" w:rsidRDefault="00431915" w:rsidP="005171F7">
      <w:pPr>
        <w:pStyle w:val="a3"/>
        <w:widowControl/>
        <w:numPr>
          <w:ilvl w:val="0"/>
          <w:numId w:val="88"/>
        </w:numPr>
        <w:tabs>
          <w:tab w:val="left" w:pos="2010"/>
          <w:tab w:val="left" w:pos="3450"/>
          <w:tab w:val="center" w:pos="5037"/>
          <w:tab w:val="left" w:pos="6735"/>
        </w:tabs>
        <w:autoSpaceDE/>
        <w:autoSpaceDN/>
        <w:adjustRightInd/>
        <w:spacing w:line="360" w:lineRule="auto"/>
        <w:jc w:val="both"/>
        <w:rPr>
          <w:b/>
          <w:sz w:val="24"/>
          <w:szCs w:val="24"/>
        </w:rPr>
      </w:pPr>
      <w:r w:rsidRPr="007004F7">
        <w:rPr>
          <w:b/>
          <w:sz w:val="24"/>
          <w:szCs w:val="24"/>
        </w:rPr>
        <w:t>Реши уравнения.</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lang w:val="en-US"/>
        </w:rPr>
      </w:pPr>
      <w:r w:rsidRPr="007004F7">
        <w:rPr>
          <w:sz w:val="24"/>
          <w:szCs w:val="24"/>
          <w:lang w:val="en-US"/>
        </w:rPr>
        <w:t>x + 27 = 65                         36 – x = 19</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lang w:val="en-US"/>
        </w:rPr>
      </w:pPr>
    </w:p>
    <w:p w:rsidR="00431915" w:rsidRPr="007004F7" w:rsidRDefault="00431915" w:rsidP="005171F7">
      <w:pPr>
        <w:pStyle w:val="a3"/>
        <w:widowControl/>
        <w:numPr>
          <w:ilvl w:val="0"/>
          <w:numId w:val="88"/>
        </w:numPr>
        <w:tabs>
          <w:tab w:val="left" w:pos="2010"/>
          <w:tab w:val="left" w:pos="3450"/>
          <w:tab w:val="center" w:pos="5037"/>
          <w:tab w:val="left" w:pos="6735"/>
        </w:tabs>
        <w:autoSpaceDE/>
        <w:autoSpaceDN/>
        <w:adjustRightInd/>
        <w:spacing w:line="360" w:lineRule="auto"/>
        <w:jc w:val="both"/>
        <w:rPr>
          <w:sz w:val="24"/>
          <w:szCs w:val="24"/>
        </w:rPr>
      </w:pPr>
      <w:r w:rsidRPr="007004F7">
        <w:rPr>
          <w:sz w:val="24"/>
          <w:szCs w:val="24"/>
        </w:rPr>
        <w:t xml:space="preserve">Начерти ломаную из трёх звеньев, </w:t>
      </w:r>
      <w:proofErr w:type="gramStart"/>
      <w:r w:rsidRPr="007004F7">
        <w:rPr>
          <w:sz w:val="24"/>
          <w:szCs w:val="24"/>
        </w:rPr>
        <w:t>длина</w:t>
      </w:r>
      <w:proofErr w:type="gramEnd"/>
      <w:r w:rsidRPr="007004F7">
        <w:rPr>
          <w:sz w:val="24"/>
          <w:szCs w:val="24"/>
        </w:rPr>
        <w:t xml:space="preserve"> каждого звена </w:t>
      </w:r>
      <w:proofErr w:type="gramStart"/>
      <w:r w:rsidRPr="007004F7">
        <w:rPr>
          <w:sz w:val="24"/>
          <w:szCs w:val="24"/>
        </w:rPr>
        <w:t>которой</w:t>
      </w:r>
      <w:proofErr w:type="gramEnd"/>
      <w:r w:rsidRPr="007004F7">
        <w:rPr>
          <w:sz w:val="24"/>
          <w:szCs w:val="24"/>
        </w:rPr>
        <w:t xml:space="preserve"> равна 2 см. Найди длину ломаной.</w:t>
      </w:r>
    </w:p>
    <w:p w:rsidR="00431915" w:rsidRPr="007004F7" w:rsidRDefault="00431915" w:rsidP="00431915">
      <w:pPr>
        <w:pStyle w:val="a3"/>
        <w:tabs>
          <w:tab w:val="left" w:pos="2010"/>
          <w:tab w:val="left" w:pos="3450"/>
          <w:tab w:val="center" w:pos="5037"/>
          <w:tab w:val="left" w:pos="6735"/>
        </w:tabs>
        <w:spacing w:line="360" w:lineRule="auto"/>
        <w:ind w:left="0" w:firstLine="709"/>
        <w:jc w:val="both"/>
        <w:rPr>
          <w:sz w:val="24"/>
          <w:szCs w:val="24"/>
        </w:rPr>
      </w:pPr>
    </w:p>
    <w:p w:rsidR="00431915" w:rsidRPr="007004F7" w:rsidRDefault="00431915" w:rsidP="00431915">
      <w:pPr>
        <w:tabs>
          <w:tab w:val="left" w:pos="2010"/>
          <w:tab w:val="left" w:pos="3450"/>
          <w:tab w:val="center" w:pos="5037"/>
          <w:tab w:val="left" w:pos="6735"/>
        </w:tabs>
        <w:spacing w:line="360" w:lineRule="auto"/>
        <w:jc w:val="both"/>
        <w:rPr>
          <w:sz w:val="24"/>
          <w:szCs w:val="24"/>
        </w:rPr>
      </w:pPr>
      <w:r w:rsidRPr="007004F7">
        <w:rPr>
          <w:sz w:val="24"/>
          <w:szCs w:val="24"/>
        </w:rPr>
        <w:t xml:space="preserve">     </w:t>
      </w:r>
      <w:r w:rsidRPr="007004F7">
        <w:rPr>
          <w:b/>
          <w:sz w:val="24"/>
          <w:szCs w:val="24"/>
        </w:rPr>
        <w:t>5*.</w:t>
      </w:r>
      <w:r w:rsidRPr="007004F7">
        <w:rPr>
          <w:sz w:val="24"/>
          <w:szCs w:val="24"/>
        </w:rPr>
        <w:t xml:space="preserve"> В четырёхэтажном доме живут четыре друга. Юра живет выше, чем Олег, но ниже, чем Саша, а Дима – ниже, чем Олег. Кто на каком этаже живет?</w:t>
      </w:r>
    </w:p>
    <w:p w:rsidR="00431915" w:rsidRPr="007004F7" w:rsidRDefault="00431915" w:rsidP="00431915">
      <w:pPr>
        <w:tabs>
          <w:tab w:val="left" w:pos="2010"/>
          <w:tab w:val="left" w:pos="3450"/>
          <w:tab w:val="center" w:pos="5037"/>
          <w:tab w:val="left" w:pos="6735"/>
        </w:tabs>
        <w:spacing w:line="360" w:lineRule="auto"/>
        <w:jc w:val="both"/>
        <w:rPr>
          <w:sz w:val="24"/>
          <w:szCs w:val="24"/>
        </w:rPr>
      </w:pPr>
    </w:p>
    <w:p w:rsidR="00431915" w:rsidRPr="007004F7" w:rsidRDefault="00431915" w:rsidP="00431915">
      <w:pPr>
        <w:jc w:val="center"/>
        <w:rPr>
          <w:b/>
          <w:sz w:val="24"/>
          <w:szCs w:val="24"/>
        </w:rPr>
      </w:pPr>
    </w:p>
    <w:p w:rsidR="00431915" w:rsidRPr="007004F7" w:rsidRDefault="00431915" w:rsidP="00431915">
      <w:pPr>
        <w:jc w:val="center"/>
        <w:rPr>
          <w:b/>
          <w:sz w:val="24"/>
          <w:szCs w:val="24"/>
        </w:rPr>
      </w:pPr>
      <w:r w:rsidRPr="007004F7">
        <w:rPr>
          <w:b/>
          <w:sz w:val="24"/>
          <w:szCs w:val="24"/>
        </w:rPr>
        <w:t xml:space="preserve"> </w:t>
      </w:r>
    </w:p>
    <w:p w:rsidR="00431915" w:rsidRPr="007004F7" w:rsidRDefault="00431915" w:rsidP="00431915">
      <w:pPr>
        <w:jc w:val="center"/>
        <w:rPr>
          <w:b/>
          <w:sz w:val="24"/>
          <w:szCs w:val="24"/>
        </w:rPr>
      </w:pPr>
      <w:r w:rsidRPr="007004F7">
        <w:rPr>
          <w:b/>
          <w:sz w:val="24"/>
          <w:szCs w:val="24"/>
        </w:rPr>
        <w:t>Вариант 2</w:t>
      </w:r>
    </w:p>
    <w:p w:rsidR="00431915" w:rsidRPr="007004F7" w:rsidRDefault="00431915" w:rsidP="00431915">
      <w:pPr>
        <w:jc w:val="center"/>
        <w:rPr>
          <w:b/>
          <w:sz w:val="24"/>
          <w:szCs w:val="24"/>
        </w:rPr>
      </w:pPr>
    </w:p>
    <w:p w:rsidR="00431915" w:rsidRPr="007004F7" w:rsidRDefault="00431915" w:rsidP="005171F7">
      <w:pPr>
        <w:pStyle w:val="a3"/>
        <w:widowControl/>
        <w:numPr>
          <w:ilvl w:val="0"/>
          <w:numId w:val="89"/>
        </w:numPr>
        <w:autoSpaceDE/>
        <w:autoSpaceDN/>
        <w:adjustRightInd/>
        <w:spacing w:line="360" w:lineRule="auto"/>
        <w:rPr>
          <w:b/>
          <w:sz w:val="24"/>
          <w:szCs w:val="24"/>
        </w:rPr>
      </w:pPr>
      <w:r w:rsidRPr="007004F7">
        <w:rPr>
          <w:b/>
          <w:sz w:val="24"/>
          <w:szCs w:val="24"/>
        </w:rPr>
        <w:t>Реши задачу.</w:t>
      </w:r>
    </w:p>
    <w:p w:rsidR="00431915" w:rsidRPr="007004F7" w:rsidRDefault="00431915" w:rsidP="00431915">
      <w:pPr>
        <w:pStyle w:val="a3"/>
        <w:spacing w:line="360" w:lineRule="auto"/>
        <w:ind w:left="0" w:firstLine="709"/>
        <w:jc w:val="both"/>
        <w:rPr>
          <w:sz w:val="24"/>
          <w:szCs w:val="24"/>
        </w:rPr>
      </w:pPr>
      <w:r w:rsidRPr="007004F7">
        <w:rPr>
          <w:sz w:val="24"/>
          <w:szCs w:val="24"/>
        </w:rPr>
        <w:t>Высота каждого этажа дома 3 м. В доме 5 этажей. Чему рана высота дома до крыши?</w:t>
      </w:r>
    </w:p>
    <w:p w:rsidR="00431915" w:rsidRPr="007004F7" w:rsidRDefault="00431915" w:rsidP="00431915">
      <w:pPr>
        <w:pStyle w:val="a3"/>
        <w:spacing w:line="360" w:lineRule="auto"/>
        <w:ind w:left="0" w:firstLine="709"/>
        <w:jc w:val="both"/>
        <w:rPr>
          <w:i/>
          <w:sz w:val="24"/>
          <w:szCs w:val="24"/>
        </w:rPr>
      </w:pPr>
      <w:r w:rsidRPr="007004F7">
        <w:rPr>
          <w:i/>
          <w:sz w:val="24"/>
          <w:szCs w:val="24"/>
        </w:rPr>
        <w:t>Составь задачу, обратную данной, и реши её.</w:t>
      </w:r>
    </w:p>
    <w:p w:rsidR="00431915" w:rsidRPr="007004F7" w:rsidRDefault="00431915" w:rsidP="00431915">
      <w:pPr>
        <w:pStyle w:val="a3"/>
        <w:spacing w:line="360" w:lineRule="auto"/>
        <w:ind w:left="0" w:firstLine="709"/>
        <w:jc w:val="both"/>
        <w:rPr>
          <w:sz w:val="24"/>
          <w:szCs w:val="24"/>
        </w:rPr>
      </w:pPr>
    </w:p>
    <w:p w:rsidR="00431915" w:rsidRPr="007004F7" w:rsidRDefault="00431915" w:rsidP="005171F7">
      <w:pPr>
        <w:pStyle w:val="a3"/>
        <w:widowControl/>
        <w:numPr>
          <w:ilvl w:val="0"/>
          <w:numId w:val="89"/>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r w:rsidRPr="007004F7">
        <w:rPr>
          <w:sz w:val="24"/>
          <w:szCs w:val="24"/>
        </w:rPr>
        <w:t>3 * 6</w:t>
      </w:r>
      <w:r w:rsidRPr="007004F7">
        <w:rPr>
          <w:sz w:val="24"/>
          <w:szCs w:val="24"/>
        </w:rPr>
        <w:tab/>
        <w:t>18</w:t>
      </w:r>
      <w:proofErr w:type="gramStart"/>
      <w:r w:rsidRPr="007004F7">
        <w:rPr>
          <w:sz w:val="24"/>
          <w:szCs w:val="24"/>
        </w:rPr>
        <w:t xml:space="preserve"> :</w:t>
      </w:r>
      <w:proofErr w:type="gramEnd"/>
      <w:r w:rsidRPr="007004F7">
        <w:rPr>
          <w:sz w:val="24"/>
          <w:szCs w:val="24"/>
        </w:rPr>
        <w:t xml:space="preserve"> 3</w:t>
      </w:r>
      <w:r w:rsidRPr="007004F7">
        <w:rPr>
          <w:sz w:val="24"/>
          <w:szCs w:val="24"/>
        </w:rPr>
        <w:tab/>
        <w:t>27 : 9</w:t>
      </w:r>
      <w:r w:rsidRPr="007004F7">
        <w:rPr>
          <w:sz w:val="24"/>
          <w:szCs w:val="24"/>
        </w:rPr>
        <w:tab/>
        <w:t xml:space="preserve">         10 : 2 * 3</w:t>
      </w:r>
      <w:r w:rsidRPr="007004F7">
        <w:rPr>
          <w:sz w:val="24"/>
          <w:szCs w:val="24"/>
        </w:rPr>
        <w:tab/>
        <w:t>21 : 3 * 2</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r w:rsidRPr="007004F7">
        <w:rPr>
          <w:sz w:val="24"/>
          <w:szCs w:val="24"/>
        </w:rPr>
        <w:t>9 * 2</w:t>
      </w:r>
      <w:r w:rsidRPr="007004F7">
        <w:rPr>
          <w:sz w:val="24"/>
          <w:szCs w:val="24"/>
        </w:rPr>
        <w:tab/>
        <w:t>10</w:t>
      </w:r>
      <w:proofErr w:type="gramStart"/>
      <w:r w:rsidRPr="007004F7">
        <w:rPr>
          <w:sz w:val="24"/>
          <w:szCs w:val="24"/>
        </w:rPr>
        <w:t xml:space="preserve"> :</w:t>
      </w:r>
      <w:proofErr w:type="gramEnd"/>
      <w:r w:rsidRPr="007004F7">
        <w:rPr>
          <w:sz w:val="24"/>
          <w:szCs w:val="24"/>
        </w:rPr>
        <w:t xml:space="preserve"> 2</w:t>
      </w:r>
      <w:r w:rsidRPr="007004F7">
        <w:rPr>
          <w:sz w:val="24"/>
          <w:szCs w:val="24"/>
        </w:rPr>
        <w:tab/>
        <w:t>14 : 7          16 : 8 * 4</w:t>
      </w:r>
      <w:r w:rsidRPr="007004F7">
        <w:rPr>
          <w:sz w:val="24"/>
          <w:szCs w:val="24"/>
        </w:rPr>
        <w:tab/>
        <w:t>18 : 2 * 3</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p>
    <w:p w:rsidR="00431915" w:rsidRPr="007004F7" w:rsidRDefault="00431915" w:rsidP="005171F7">
      <w:pPr>
        <w:pStyle w:val="a3"/>
        <w:widowControl/>
        <w:numPr>
          <w:ilvl w:val="0"/>
          <w:numId w:val="89"/>
        </w:numPr>
        <w:tabs>
          <w:tab w:val="left" w:pos="2010"/>
          <w:tab w:val="left" w:pos="3450"/>
          <w:tab w:val="center" w:pos="5037"/>
          <w:tab w:val="left" w:pos="6735"/>
        </w:tabs>
        <w:autoSpaceDE/>
        <w:autoSpaceDN/>
        <w:adjustRightInd/>
        <w:spacing w:line="360" w:lineRule="auto"/>
        <w:jc w:val="both"/>
        <w:rPr>
          <w:b/>
          <w:sz w:val="24"/>
          <w:szCs w:val="24"/>
        </w:rPr>
      </w:pPr>
      <w:r w:rsidRPr="007004F7">
        <w:rPr>
          <w:b/>
          <w:sz w:val="24"/>
          <w:szCs w:val="24"/>
        </w:rPr>
        <w:t>Реши уравнения.</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r w:rsidRPr="007004F7">
        <w:rPr>
          <w:sz w:val="24"/>
          <w:szCs w:val="24"/>
          <w:lang w:val="en-US"/>
        </w:rPr>
        <w:t>24 + x = 25</w:t>
      </w:r>
      <w:r w:rsidRPr="007004F7">
        <w:rPr>
          <w:sz w:val="24"/>
          <w:szCs w:val="24"/>
        </w:rPr>
        <w:t xml:space="preserve">                        </w:t>
      </w:r>
      <w:r w:rsidRPr="007004F7">
        <w:rPr>
          <w:sz w:val="24"/>
          <w:szCs w:val="24"/>
          <w:lang w:val="en-US"/>
        </w:rPr>
        <w:t xml:space="preserve">x </w:t>
      </w:r>
      <w:r w:rsidRPr="007004F7">
        <w:rPr>
          <w:sz w:val="24"/>
          <w:szCs w:val="24"/>
        </w:rPr>
        <w:t>– 8 = 0</w:t>
      </w:r>
    </w:p>
    <w:p w:rsidR="00431915" w:rsidRPr="007004F7" w:rsidRDefault="00431915" w:rsidP="00431915">
      <w:pPr>
        <w:pStyle w:val="a3"/>
        <w:tabs>
          <w:tab w:val="left" w:pos="2010"/>
          <w:tab w:val="left" w:pos="3450"/>
          <w:tab w:val="center" w:pos="5037"/>
          <w:tab w:val="left" w:pos="6735"/>
        </w:tabs>
        <w:spacing w:line="360" w:lineRule="auto"/>
        <w:jc w:val="both"/>
        <w:rPr>
          <w:sz w:val="24"/>
          <w:szCs w:val="24"/>
        </w:rPr>
      </w:pPr>
    </w:p>
    <w:p w:rsidR="00431915" w:rsidRPr="007004F7" w:rsidRDefault="00431915" w:rsidP="005171F7">
      <w:pPr>
        <w:pStyle w:val="a3"/>
        <w:widowControl/>
        <w:numPr>
          <w:ilvl w:val="0"/>
          <w:numId w:val="89"/>
        </w:numPr>
        <w:tabs>
          <w:tab w:val="left" w:pos="2010"/>
          <w:tab w:val="left" w:pos="3450"/>
          <w:tab w:val="center" w:pos="5037"/>
          <w:tab w:val="left" w:pos="6735"/>
        </w:tabs>
        <w:autoSpaceDE/>
        <w:autoSpaceDN/>
        <w:adjustRightInd/>
        <w:spacing w:line="360" w:lineRule="auto"/>
        <w:jc w:val="both"/>
        <w:rPr>
          <w:sz w:val="24"/>
          <w:szCs w:val="24"/>
        </w:rPr>
      </w:pPr>
      <w:proofErr w:type="gramStart"/>
      <w:r w:rsidRPr="007004F7">
        <w:rPr>
          <w:sz w:val="24"/>
          <w:szCs w:val="24"/>
        </w:rPr>
        <w:t>Начерти ломаную из трёх звеньев, длина первого звена 2 см, второго и третьего 1 см. Найди длину ломаной.</w:t>
      </w:r>
      <w:proofErr w:type="gramEnd"/>
    </w:p>
    <w:p w:rsidR="00431915" w:rsidRPr="007004F7" w:rsidRDefault="00431915" w:rsidP="00431915">
      <w:pPr>
        <w:pStyle w:val="a3"/>
        <w:tabs>
          <w:tab w:val="left" w:pos="2010"/>
          <w:tab w:val="left" w:pos="3450"/>
          <w:tab w:val="center" w:pos="5037"/>
          <w:tab w:val="left" w:pos="6735"/>
        </w:tabs>
        <w:spacing w:line="360" w:lineRule="auto"/>
        <w:ind w:left="0" w:firstLine="709"/>
        <w:jc w:val="both"/>
        <w:rPr>
          <w:sz w:val="24"/>
          <w:szCs w:val="24"/>
        </w:rPr>
      </w:pPr>
    </w:p>
    <w:p w:rsidR="00431915" w:rsidRPr="007004F7" w:rsidRDefault="00431915" w:rsidP="00431915">
      <w:pPr>
        <w:tabs>
          <w:tab w:val="left" w:pos="2010"/>
          <w:tab w:val="left" w:pos="3450"/>
          <w:tab w:val="center" w:pos="5037"/>
          <w:tab w:val="left" w:pos="6735"/>
        </w:tabs>
        <w:spacing w:line="360" w:lineRule="auto"/>
        <w:jc w:val="both"/>
        <w:rPr>
          <w:sz w:val="24"/>
          <w:szCs w:val="24"/>
        </w:rPr>
      </w:pPr>
      <w:r w:rsidRPr="007004F7">
        <w:rPr>
          <w:sz w:val="24"/>
          <w:szCs w:val="24"/>
        </w:rPr>
        <w:t xml:space="preserve">     </w:t>
      </w:r>
      <w:r w:rsidRPr="007004F7">
        <w:rPr>
          <w:b/>
          <w:sz w:val="24"/>
          <w:szCs w:val="24"/>
        </w:rPr>
        <w:t>5*.</w:t>
      </w:r>
      <w:r w:rsidRPr="007004F7">
        <w:rPr>
          <w:sz w:val="24"/>
          <w:szCs w:val="24"/>
        </w:rPr>
        <w:t xml:space="preserve"> Катя, Рита и Даша заняли три первых места на конкурсе чтецов. На вопрос, кто какое место занял, руководитель кружка ответил так: «Догадайтесь сами, если каждый из моих ответов неверный:</w:t>
      </w:r>
    </w:p>
    <w:p w:rsidR="00431915" w:rsidRPr="007004F7" w:rsidRDefault="00431915" w:rsidP="00431915">
      <w:pPr>
        <w:tabs>
          <w:tab w:val="left" w:pos="2010"/>
          <w:tab w:val="left" w:pos="3450"/>
          <w:tab w:val="center" w:pos="5037"/>
          <w:tab w:val="left" w:pos="6735"/>
        </w:tabs>
        <w:spacing w:line="360" w:lineRule="auto"/>
        <w:jc w:val="both"/>
        <w:rPr>
          <w:sz w:val="24"/>
          <w:szCs w:val="24"/>
        </w:rPr>
      </w:pPr>
    </w:p>
    <w:p w:rsidR="00431915" w:rsidRPr="007004F7" w:rsidRDefault="00431915" w:rsidP="00431915">
      <w:pPr>
        <w:tabs>
          <w:tab w:val="left" w:pos="3045"/>
          <w:tab w:val="left" w:pos="3540"/>
          <w:tab w:val="left" w:pos="4248"/>
          <w:tab w:val="left" w:pos="4956"/>
          <w:tab w:val="left" w:pos="5664"/>
          <w:tab w:val="left" w:pos="6372"/>
        </w:tabs>
        <w:spacing w:line="360" w:lineRule="auto"/>
        <w:rPr>
          <w:sz w:val="24"/>
          <w:szCs w:val="24"/>
        </w:rPr>
      </w:pPr>
      <w:r w:rsidRPr="007004F7">
        <w:rPr>
          <w:sz w:val="24"/>
          <w:szCs w:val="24"/>
        </w:rPr>
        <w:t>Даша</w:t>
      </w:r>
      <w:r w:rsidRPr="007004F7">
        <w:rPr>
          <w:sz w:val="24"/>
          <w:szCs w:val="24"/>
        </w:rPr>
        <w:tab/>
      </w:r>
      <w:r w:rsidRPr="007004F7">
        <w:rPr>
          <w:sz w:val="24"/>
          <w:szCs w:val="24"/>
        </w:rPr>
        <w:tab/>
        <w:t>Рита</w:t>
      </w:r>
      <w:r w:rsidRPr="007004F7">
        <w:rPr>
          <w:sz w:val="24"/>
          <w:szCs w:val="24"/>
        </w:rPr>
        <w:tab/>
      </w:r>
      <w:r w:rsidRPr="007004F7">
        <w:rPr>
          <w:sz w:val="24"/>
          <w:szCs w:val="24"/>
        </w:rPr>
        <w:tab/>
      </w:r>
      <w:r w:rsidRPr="007004F7">
        <w:rPr>
          <w:sz w:val="24"/>
          <w:szCs w:val="24"/>
        </w:rPr>
        <w:tab/>
      </w:r>
      <w:r w:rsidRPr="007004F7">
        <w:rPr>
          <w:sz w:val="24"/>
          <w:szCs w:val="24"/>
        </w:rPr>
        <w:tab/>
      </w:r>
      <w:r w:rsidRPr="007004F7">
        <w:rPr>
          <w:sz w:val="24"/>
          <w:szCs w:val="24"/>
        </w:rPr>
        <w:tab/>
        <w:t>Катя</w:t>
      </w:r>
    </w:p>
    <w:p w:rsidR="00431915" w:rsidRPr="007004F7" w:rsidRDefault="00431915" w:rsidP="00431915">
      <w:pPr>
        <w:tabs>
          <w:tab w:val="left" w:pos="3600"/>
          <w:tab w:val="left" w:pos="7050"/>
        </w:tabs>
        <w:spacing w:line="360" w:lineRule="auto"/>
        <w:rPr>
          <w:sz w:val="24"/>
          <w:szCs w:val="24"/>
        </w:rPr>
      </w:pPr>
      <w:r w:rsidRPr="007004F7">
        <w:rPr>
          <w:sz w:val="24"/>
          <w:szCs w:val="24"/>
        </w:rPr>
        <w:t>Первое                                      Второе                              Первое или третье</w:t>
      </w:r>
      <w:proofErr w:type="gramStart"/>
      <w:r w:rsidRPr="007004F7">
        <w:rPr>
          <w:sz w:val="24"/>
          <w:szCs w:val="24"/>
        </w:rPr>
        <w:t>.»</w:t>
      </w:r>
      <w:proofErr w:type="gramEnd"/>
    </w:p>
    <w:p w:rsidR="00431915" w:rsidRPr="007004F7" w:rsidRDefault="00431915" w:rsidP="00431915">
      <w:pPr>
        <w:tabs>
          <w:tab w:val="left" w:pos="2010"/>
          <w:tab w:val="left" w:pos="3450"/>
          <w:tab w:val="center" w:pos="5037"/>
          <w:tab w:val="left" w:pos="6735"/>
        </w:tabs>
        <w:spacing w:line="360" w:lineRule="auto"/>
        <w:jc w:val="both"/>
        <w:rPr>
          <w:sz w:val="24"/>
          <w:szCs w:val="24"/>
        </w:rPr>
      </w:pPr>
    </w:p>
    <w:p w:rsidR="00431915" w:rsidRPr="007004F7" w:rsidRDefault="00431915" w:rsidP="00431915">
      <w:pPr>
        <w:rPr>
          <w:b/>
          <w:sz w:val="24"/>
          <w:szCs w:val="24"/>
        </w:rPr>
      </w:pPr>
    </w:p>
    <w:p w:rsidR="00431915" w:rsidRPr="007004F7" w:rsidRDefault="00431915" w:rsidP="00431915">
      <w:pPr>
        <w:jc w:val="center"/>
        <w:rPr>
          <w:b/>
          <w:sz w:val="24"/>
          <w:szCs w:val="24"/>
        </w:rPr>
      </w:pPr>
    </w:p>
    <w:p w:rsidR="00431915" w:rsidRPr="007004F7" w:rsidRDefault="00431915" w:rsidP="00431915">
      <w:pPr>
        <w:jc w:val="center"/>
        <w:rPr>
          <w:b/>
          <w:sz w:val="24"/>
          <w:szCs w:val="24"/>
        </w:rPr>
      </w:pPr>
      <w:r w:rsidRPr="007004F7">
        <w:rPr>
          <w:b/>
          <w:sz w:val="24"/>
          <w:szCs w:val="24"/>
        </w:rPr>
        <w:t>Контрольная работа №3 по теме «Табличное умножение и деление»</w:t>
      </w:r>
    </w:p>
    <w:p w:rsidR="00431915" w:rsidRPr="007004F7" w:rsidRDefault="00431915" w:rsidP="00431915">
      <w:pPr>
        <w:jc w:val="center"/>
        <w:rPr>
          <w:b/>
          <w:sz w:val="24"/>
          <w:szCs w:val="24"/>
        </w:rPr>
      </w:pPr>
      <w:r w:rsidRPr="007004F7">
        <w:rPr>
          <w:b/>
          <w:sz w:val="24"/>
          <w:szCs w:val="24"/>
        </w:rPr>
        <w:t>Вариант 1</w:t>
      </w:r>
    </w:p>
    <w:p w:rsidR="00431915" w:rsidRPr="007004F7" w:rsidRDefault="00431915" w:rsidP="005171F7">
      <w:pPr>
        <w:pStyle w:val="a3"/>
        <w:widowControl/>
        <w:numPr>
          <w:ilvl w:val="0"/>
          <w:numId w:val="90"/>
        </w:numPr>
        <w:autoSpaceDE/>
        <w:autoSpaceDN/>
        <w:adjustRightInd/>
        <w:spacing w:line="276" w:lineRule="auto"/>
        <w:rPr>
          <w:b/>
          <w:sz w:val="24"/>
          <w:szCs w:val="24"/>
        </w:rPr>
      </w:pPr>
      <w:r w:rsidRPr="007004F7">
        <w:rPr>
          <w:b/>
          <w:sz w:val="24"/>
          <w:szCs w:val="24"/>
        </w:rPr>
        <w:t>Реши задачу.</w:t>
      </w:r>
    </w:p>
    <w:p w:rsidR="00431915" w:rsidRPr="007004F7" w:rsidRDefault="00431915" w:rsidP="00431915">
      <w:pPr>
        <w:pStyle w:val="a3"/>
        <w:spacing w:line="360" w:lineRule="auto"/>
        <w:ind w:left="0" w:firstLine="709"/>
        <w:jc w:val="both"/>
        <w:rPr>
          <w:sz w:val="24"/>
          <w:szCs w:val="24"/>
        </w:rPr>
      </w:pPr>
      <w:r w:rsidRPr="007004F7">
        <w:rPr>
          <w:sz w:val="24"/>
          <w:szCs w:val="24"/>
        </w:rPr>
        <w:t>В детском саду 6 дней расходовали по 9 кг овощей в день и 4 дня по 8 кг в день. Сколько килограммов овощей израсходовали всего за все эти дни?</w:t>
      </w:r>
    </w:p>
    <w:p w:rsidR="00431915" w:rsidRPr="007004F7" w:rsidRDefault="00431915" w:rsidP="00431915">
      <w:pPr>
        <w:pStyle w:val="a3"/>
        <w:spacing w:line="360" w:lineRule="auto"/>
        <w:ind w:left="0" w:firstLine="709"/>
        <w:jc w:val="both"/>
        <w:rPr>
          <w:sz w:val="24"/>
          <w:szCs w:val="24"/>
        </w:rPr>
      </w:pPr>
    </w:p>
    <w:p w:rsidR="00431915" w:rsidRPr="007004F7" w:rsidRDefault="00431915" w:rsidP="005171F7">
      <w:pPr>
        <w:pStyle w:val="a3"/>
        <w:widowControl/>
        <w:numPr>
          <w:ilvl w:val="0"/>
          <w:numId w:val="90"/>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280"/>
          <w:tab w:val="left" w:pos="4275"/>
          <w:tab w:val="left" w:pos="6690"/>
        </w:tabs>
        <w:rPr>
          <w:sz w:val="24"/>
          <w:szCs w:val="24"/>
        </w:rPr>
      </w:pPr>
      <w:r w:rsidRPr="007004F7">
        <w:rPr>
          <w:sz w:val="24"/>
          <w:szCs w:val="24"/>
        </w:rPr>
        <w:t>5 * 9</w:t>
      </w:r>
      <w:r w:rsidRPr="007004F7">
        <w:rPr>
          <w:sz w:val="24"/>
          <w:szCs w:val="24"/>
        </w:rPr>
        <w:tab/>
        <w:t>36</w:t>
      </w:r>
      <w:proofErr w:type="gramStart"/>
      <w:r w:rsidRPr="007004F7">
        <w:rPr>
          <w:sz w:val="24"/>
          <w:szCs w:val="24"/>
        </w:rPr>
        <w:t xml:space="preserve"> :</w:t>
      </w:r>
      <w:proofErr w:type="gramEnd"/>
      <w:r w:rsidRPr="007004F7">
        <w:rPr>
          <w:sz w:val="24"/>
          <w:szCs w:val="24"/>
        </w:rPr>
        <w:t xml:space="preserve"> 4</w:t>
      </w:r>
      <w:r w:rsidRPr="007004F7">
        <w:rPr>
          <w:sz w:val="24"/>
          <w:szCs w:val="24"/>
        </w:rPr>
        <w:tab/>
        <w:t>8 * 4 – 18 : 6</w:t>
      </w:r>
      <w:r w:rsidRPr="007004F7">
        <w:rPr>
          <w:sz w:val="24"/>
          <w:szCs w:val="24"/>
        </w:rPr>
        <w:tab/>
        <w:t xml:space="preserve"> </w:t>
      </w:r>
    </w:p>
    <w:p w:rsidR="00431915" w:rsidRPr="007004F7" w:rsidRDefault="00431915" w:rsidP="00431915">
      <w:pPr>
        <w:pStyle w:val="a3"/>
        <w:tabs>
          <w:tab w:val="left" w:pos="2280"/>
          <w:tab w:val="left" w:pos="4275"/>
          <w:tab w:val="left" w:pos="6690"/>
        </w:tabs>
        <w:rPr>
          <w:sz w:val="24"/>
          <w:szCs w:val="24"/>
        </w:rPr>
      </w:pPr>
      <w:r w:rsidRPr="007004F7">
        <w:rPr>
          <w:sz w:val="24"/>
          <w:szCs w:val="24"/>
        </w:rPr>
        <w:t>9 * 3</w:t>
      </w:r>
      <w:r w:rsidRPr="007004F7">
        <w:rPr>
          <w:sz w:val="24"/>
          <w:szCs w:val="24"/>
        </w:rPr>
        <w:tab/>
        <w:t>28</w:t>
      </w:r>
      <w:proofErr w:type="gramStart"/>
      <w:r w:rsidRPr="007004F7">
        <w:rPr>
          <w:sz w:val="24"/>
          <w:szCs w:val="24"/>
        </w:rPr>
        <w:t xml:space="preserve"> :</w:t>
      </w:r>
      <w:proofErr w:type="gramEnd"/>
      <w:r w:rsidRPr="007004F7">
        <w:rPr>
          <w:sz w:val="24"/>
          <w:szCs w:val="24"/>
        </w:rPr>
        <w:t xml:space="preserve"> 7</w:t>
      </w:r>
      <w:r w:rsidRPr="007004F7">
        <w:rPr>
          <w:sz w:val="24"/>
          <w:szCs w:val="24"/>
        </w:rPr>
        <w:tab/>
        <w:t>32 : 4 + 3 * 4</w:t>
      </w:r>
      <w:r w:rsidRPr="007004F7">
        <w:rPr>
          <w:sz w:val="24"/>
          <w:szCs w:val="24"/>
        </w:rPr>
        <w:tab/>
      </w:r>
    </w:p>
    <w:p w:rsidR="00431915" w:rsidRPr="007004F7" w:rsidRDefault="00431915" w:rsidP="00431915">
      <w:pPr>
        <w:pStyle w:val="a3"/>
        <w:tabs>
          <w:tab w:val="left" w:pos="2280"/>
          <w:tab w:val="left" w:pos="4275"/>
          <w:tab w:val="left" w:pos="6690"/>
        </w:tabs>
        <w:rPr>
          <w:sz w:val="24"/>
          <w:szCs w:val="24"/>
        </w:rPr>
      </w:pPr>
      <w:r w:rsidRPr="007004F7">
        <w:rPr>
          <w:sz w:val="24"/>
          <w:szCs w:val="24"/>
        </w:rPr>
        <w:t>4 * 9</w:t>
      </w:r>
      <w:r w:rsidRPr="007004F7">
        <w:rPr>
          <w:sz w:val="24"/>
          <w:szCs w:val="24"/>
        </w:rPr>
        <w:tab/>
        <w:t>21</w:t>
      </w:r>
      <w:proofErr w:type="gramStart"/>
      <w:r w:rsidRPr="007004F7">
        <w:rPr>
          <w:sz w:val="24"/>
          <w:szCs w:val="24"/>
        </w:rPr>
        <w:t xml:space="preserve"> :</w:t>
      </w:r>
      <w:proofErr w:type="gramEnd"/>
      <w:r w:rsidRPr="007004F7">
        <w:rPr>
          <w:sz w:val="24"/>
          <w:szCs w:val="24"/>
        </w:rPr>
        <w:t xml:space="preserve"> 3</w:t>
      </w:r>
      <w:r w:rsidRPr="007004F7">
        <w:rPr>
          <w:sz w:val="24"/>
          <w:szCs w:val="24"/>
        </w:rPr>
        <w:tab/>
        <w:t>24 : 3 – 2 * 4</w:t>
      </w:r>
      <w:r w:rsidRPr="007004F7">
        <w:rPr>
          <w:sz w:val="24"/>
          <w:szCs w:val="24"/>
        </w:rPr>
        <w:tab/>
      </w:r>
    </w:p>
    <w:p w:rsidR="00431915" w:rsidRPr="007004F7" w:rsidRDefault="00431915" w:rsidP="00431915">
      <w:pPr>
        <w:pStyle w:val="a3"/>
        <w:rPr>
          <w:sz w:val="24"/>
          <w:szCs w:val="24"/>
        </w:rPr>
      </w:pPr>
    </w:p>
    <w:p w:rsidR="00431915" w:rsidRPr="007004F7" w:rsidRDefault="00431915" w:rsidP="005171F7">
      <w:pPr>
        <w:pStyle w:val="a3"/>
        <w:widowControl/>
        <w:numPr>
          <w:ilvl w:val="0"/>
          <w:numId w:val="90"/>
        </w:numPr>
        <w:autoSpaceDE/>
        <w:autoSpaceDN/>
        <w:adjustRightInd/>
        <w:spacing w:line="276" w:lineRule="auto"/>
        <w:rPr>
          <w:b/>
          <w:sz w:val="24"/>
          <w:szCs w:val="24"/>
        </w:rPr>
      </w:pPr>
      <w:r w:rsidRPr="007004F7">
        <w:rPr>
          <w:b/>
          <w:sz w:val="24"/>
          <w:szCs w:val="24"/>
        </w:rPr>
        <w:t>Реши уравнения. Сделай проверку.</w:t>
      </w:r>
    </w:p>
    <w:p w:rsidR="00431915" w:rsidRPr="007004F7" w:rsidRDefault="00431915" w:rsidP="00431915">
      <w:pPr>
        <w:pStyle w:val="a3"/>
        <w:tabs>
          <w:tab w:val="left" w:pos="4320"/>
          <w:tab w:val="left" w:pos="6765"/>
        </w:tabs>
        <w:spacing w:line="360" w:lineRule="auto"/>
        <w:ind w:left="0" w:firstLine="709"/>
        <w:jc w:val="both"/>
        <w:rPr>
          <w:sz w:val="24"/>
          <w:szCs w:val="24"/>
        </w:rPr>
      </w:pPr>
      <w:r w:rsidRPr="007004F7">
        <w:rPr>
          <w:sz w:val="24"/>
          <w:szCs w:val="24"/>
        </w:rPr>
        <w:t xml:space="preserve">23 + </w:t>
      </w:r>
      <w:r w:rsidRPr="007004F7">
        <w:rPr>
          <w:sz w:val="24"/>
          <w:szCs w:val="24"/>
          <w:lang w:val="en-US"/>
        </w:rPr>
        <w:t>x = 31</w:t>
      </w:r>
      <w:r w:rsidRPr="007004F7">
        <w:rPr>
          <w:sz w:val="24"/>
          <w:szCs w:val="24"/>
          <w:lang w:val="en-US"/>
        </w:rPr>
        <w:tab/>
        <w:t>k – 17 = 33</w:t>
      </w:r>
      <w:r w:rsidRPr="007004F7">
        <w:rPr>
          <w:sz w:val="24"/>
          <w:szCs w:val="24"/>
          <w:lang w:val="en-US"/>
        </w:rPr>
        <w:tab/>
      </w:r>
    </w:p>
    <w:p w:rsidR="00431915" w:rsidRPr="007004F7" w:rsidRDefault="00431915" w:rsidP="00431915">
      <w:pPr>
        <w:pStyle w:val="a3"/>
        <w:spacing w:line="360" w:lineRule="auto"/>
        <w:ind w:left="0" w:firstLine="709"/>
        <w:jc w:val="both"/>
        <w:rPr>
          <w:sz w:val="24"/>
          <w:szCs w:val="24"/>
          <w:lang w:val="en-US"/>
        </w:rPr>
      </w:pPr>
    </w:p>
    <w:p w:rsidR="00431915" w:rsidRPr="007004F7" w:rsidRDefault="00431915" w:rsidP="005171F7">
      <w:pPr>
        <w:pStyle w:val="a3"/>
        <w:widowControl/>
        <w:numPr>
          <w:ilvl w:val="0"/>
          <w:numId w:val="90"/>
        </w:numPr>
        <w:autoSpaceDE/>
        <w:autoSpaceDN/>
        <w:adjustRightInd/>
        <w:spacing w:line="360" w:lineRule="auto"/>
        <w:jc w:val="both"/>
        <w:rPr>
          <w:sz w:val="24"/>
          <w:szCs w:val="24"/>
        </w:rPr>
      </w:pPr>
      <w:r w:rsidRPr="007004F7">
        <w:rPr>
          <w:sz w:val="24"/>
          <w:szCs w:val="24"/>
        </w:rPr>
        <w:t>Найди периметр квадрата, длина стороны которого 6 см.</w:t>
      </w:r>
    </w:p>
    <w:p w:rsidR="00431915" w:rsidRPr="007004F7" w:rsidRDefault="00431915" w:rsidP="00431915">
      <w:pPr>
        <w:spacing w:line="360" w:lineRule="auto"/>
        <w:jc w:val="both"/>
        <w:rPr>
          <w:sz w:val="24"/>
          <w:szCs w:val="24"/>
        </w:rPr>
      </w:pPr>
    </w:p>
    <w:p w:rsidR="00431915" w:rsidRPr="007004F7" w:rsidRDefault="00431915" w:rsidP="00431915">
      <w:pPr>
        <w:spacing w:line="360" w:lineRule="auto"/>
        <w:jc w:val="both"/>
        <w:rPr>
          <w:sz w:val="24"/>
          <w:szCs w:val="24"/>
        </w:rPr>
      </w:pPr>
      <w:r w:rsidRPr="007004F7">
        <w:rPr>
          <w:sz w:val="24"/>
          <w:szCs w:val="24"/>
        </w:rPr>
        <w:t xml:space="preserve">     </w:t>
      </w:r>
      <w:r w:rsidRPr="007004F7">
        <w:rPr>
          <w:b/>
          <w:sz w:val="24"/>
          <w:szCs w:val="24"/>
        </w:rPr>
        <w:t xml:space="preserve">5*. </w:t>
      </w:r>
      <w:r w:rsidRPr="007004F7">
        <w:rPr>
          <w:sz w:val="24"/>
          <w:szCs w:val="24"/>
        </w:rPr>
        <w:t>В большой клетке попугаев в 2 раза больше, чем в маленькой, а в маленькой на 5 попугаев меньше, чем в большой. Сколько попугаев в большой клетке?</w:t>
      </w:r>
    </w:p>
    <w:p w:rsidR="00431915" w:rsidRPr="007004F7" w:rsidRDefault="00431915" w:rsidP="00431915">
      <w:pPr>
        <w:spacing w:line="360" w:lineRule="auto"/>
        <w:jc w:val="both"/>
        <w:rPr>
          <w:sz w:val="24"/>
          <w:szCs w:val="24"/>
        </w:rPr>
      </w:pPr>
    </w:p>
    <w:p w:rsidR="00431915" w:rsidRPr="007004F7" w:rsidRDefault="00431915" w:rsidP="00431915">
      <w:pPr>
        <w:spacing w:line="360" w:lineRule="auto"/>
        <w:jc w:val="both"/>
        <w:rPr>
          <w:sz w:val="24"/>
          <w:szCs w:val="24"/>
        </w:rPr>
      </w:pPr>
    </w:p>
    <w:p w:rsidR="00431915" w:rsidRPr="007004F7" w:rsidRDefault="00431915" w:rsidP="00431915">
      <w:pPr>
        <w:jc w:val="center"/>
        <w:rPr>
          <w:b/>
          <w:sz w:val="24"/>
          <w:szCs w:val="24"/>
        </w:rPr>
      </w:pPr>
      <w:r w:rsidRPr="007004F7">
        <w:rPr>
          <w:b/>
          <w:sz w:val="24"/>
          <w:szCs w:val="24"/>
        </w:rPr>
        <w:t xml:space="preserve"> </w:t>
      </w:r>
    </w:p>
    <w:p w:rsidR="00431915" w:rsidRPr="007004F7" w:rsidRDefault="00431915" w:rsidP="00431915">
      <w:pPr>
        <w:jc w:val="center"/>
        <w:rPr>
          <w:b/>
          <w:sz w:val="24"/>
          <w:szCs w:val="24"/>
        </w:rPr>
      </w:pPr>
      <w:r w:rsidRPr="007004F7">
        <w:rPr>
          <w:b/>
          <w:sz w:val="24"/>
          <w:szCs w:val="24"/>
        </w:rPr>
        <w:t>Вариант 2</w:t>
      </w:r>
    </w:p>
    <w:p w:rsidR="00431915" w:rsidRPr="007004F7" w:rsidRDefault="00431915" w:rsidP="005171F7">
      <w:pPr>
        <w:pStyle w:val="a3"/>
        <w:widowControl/>
        <w:numPr>
          <w:ilvl w:val="0"/>
          <w:numId w:val="91"/>
        </w:numPr>
        <w:autoSpaceDE/>
        <w:autoSpaceDN/>
        <w:adjustRightInd/>
        <w:spacing w:line="276" w:lineRule="auto"/>
        <w:rPr>
          <w:b/>
          <w:sz w:val="24"/>
          <w:szCs w:val="24"/>
        </w:rPr>
      </w:pPr>
      <w:r w:rsidRPr="007004F7">
        <w:rPr>
          <w:b/>
          <w:sz w:val="24"/>
          <w:szCs w:val="24"/>
        </w:rPr>
        <w:t>Реши задачу.</w:t>
      </w:r>
    </w:p>
    <w:p w:rsidR="00431915" w:rsidRPr="007004F7" w:rsidRDefault="00431915" w:rsidP="00431915">
      <w:pPr>
        <w:pStyle w:val="a3"/>
        <w:spacing w:line="360" w:lineRule="auto"/>
        <w:ind w:left="0" w:firstLine="709"/>
        <w:jc w:val="both"/>
        <w:rPr>
          <w:sz w:val="24"/>
          <w:szCs w:val="24"/>
        </w:rPr>
      </w:pPr>
      <w:r w:rsidRPr="007004F7">
        <w:rPr>
          <w:sz w:val="24"/>
          <w:szCs w:val="24"/>
        </w:rPr>
        <w:t>В хранилище стояли ящики с луком: 6 ящиков по 8 кг в каждом и 4 ящика по 9 кг в каждом. Сколько килограммов лука всего было в хранилище?</w:t>
      </w:r>
    </w:p>
    <w:p w:rsidR="00431915" w:rsidRPr="007004F7" w:rsidRDefault="00431915" w:rsidP="00431915">
      <w:pPr>
        <w:pStyle w:val="a3"/>
        <w:rPr>
          <w:b/>
          <w:sz w:val="24"/>
          <w:szCs w:val="24"/>
        </w:rPr>
      </w:pPr>
    </w:p>
    <w:p w:rsidR="00431915" w:rsidRPr="007004F7" w:rsidRDefault="00431915" w:rsidP="005171F7">
      <w:pPr>
        <w:pStyle w:val="a3"/>
        <w:widowControl/>
        <w:numPr>
          <w:ilvl w:val="0"/>
          <w:numId w:val="91"/>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280"/>
          <w:tab w:val="left" w:pos="4275"/>
          <w:tab w:val="left" w:pos="6690"/>
        </w:tabs>
        <w:rPr>
          <w:sz w:val="24"/>
          <w:szCs w:val="24"/>
        </w:rPr>
      </w:pPr>
      <w:r w:rsidRPr="007004F7">
        <w:rPr>
          <w:sz w:val="24"/>
          <w:szCs w:val="24"/>
        </w:rPr>
        <w:t>7 * 8</w:t>
      </w:r>
      <w:r w:rsidRPr="007004F7">
        <w:rPr>
          <w:sz w:val="24"/>
          <w:szCs w:val="24"/>
        </w:rPr>
        <w:tab/>
        <w:t>49</w:t>
      </w:r>
      <w:proofErr w:type="gramStart"/>
      <w:r w:rsidRPr="007004F7">
        <w:rPr>
          <w:sz w:val="24"/>
          <w:szCs w:val="24"/>
        </w:rPr>
        <w:t xml:space="preserve"> :</w:t>
      </w:r>
      <w:proofErr w:type="gramEnd"/>
      <w:r w:rsidRPr="007004F7">
        <w:rPr>
          <w:sz w:val="24"/>
          <w:szCs w:val="24"/>
        </w:rPr>
        <w:t xml:space="preserve"> 7</w:t>
      </w:r>
      <w:r w:rsidRPr="007004F7">
        <w:rPr>
          <w:sz w:val="24"/>
          <w:szCs w:val="24"/>
        </w:rPr>
        <w:tab/>
        <w:t xml:space="preserve">6 * 5 – 12 </w:t>
      </w:r>
      <w:r w:rsidRPr="007004F7">
        <w:rPr>
          <w:sz w:val="24"/>
          <w:szCs w:val="24"/>
        </w:rPr>
        <w:tab/>
        <w:t xml:space="preserve"> </w:t>
      </w:r>
    </w:p>
    <w:p w:rsidR="00431915" w:rsidRPr="007004F7" w:rsidRDefault="00431915" w:rsidP="00431915">
      <w:pPr>
        <w:pStyle w:val="a3"/>
        <w:tabs>
          <w:tab w:val="left" w:pos="2280"/>
          <w:tab w:val="left" w:pos="4275"/>
          <w:tab w:val="left" w:pos="6690"/>
        </w:tabs>
        <w:rPr>
          <w:sz w:val="24"/>
          <w:szCs w:val="24"/>
        </w:rPr>
      </w:pPr>
      <w:r w:rsidRPr="007004F7">
        <w:rPr>
          <w:sz w:val="24"/>
          <w:szCs w:val="24"/>
        </w:rPr>
        <w:t>6 * 7</w:t>
      </w:r>
      <w:r w:rsidRPr="007004F7">
        <w:rPr>
          <w:sz w:val="24"/>
          <w:szCs w:val="24"/>
        </w:rPr>
        <w:tab/>
        <w:t>63</w:t>
      </w:r>
      <w:proofErr w:type="gramStart"/>
      <w:r w:rsidRPr="007004F7">
        <w:rPr>
          <w:sz w:val="24"/>
          <w:szCs w:val="24"/>
        </w:rPr>
        <w:t xml:space="preserve"> :</w:t>
      </w:r>
      <w:proofErr w:type="gramEnd"/>
      <w:r w:rsidRPr="007004F7">
        <w:rPr>
          <w:sz w:val="24"/>
          <w:szCs w:val="24"/>
        </w:rPr>
        <w:t xml:space="preserve"> 9</w:t>
      </w:r>
      <w:r w:rsidRPr="007004F7">
        <w:rPr>
          <w:sz w:val="24"/>
          <w:szCs w:val="24"/>
        </w:rPr>
        <w:tab/>
        <w:t>52 – 3 * 9</w:t>
      </w:r>
      <w:r w:rsidRPr="007004F7">
        <w:rPr>
          <w:sz w:val="24"/>
          <w:szCs w:val="24"/>
        </w:rPr>
        <w:tab/>
      </w:r>
    </w:p>
    <w:p w:rsidR="00431915" w:rsidRPr="007004F7" w:rsidRDefault="00431915" w:rsidP="00431915">
      <w:pPr>
        <w:pStyle w:val="a3"/>
        <w:tabs>
          <w:tab w:val="left" w:pos="2280"/>
          <w:tab w:val="left" w:pos="4275"/>
          <w:tab w:val="left" w:pos="6690"/>
        </w:tabs>
        <w:rPr>
          <w:sz w:val="24"/>
          <w:szCs w:val="24"/>
        </w:rPr>
      </w:pPr>
      <w:r w:rsidRPr="007004F7">
        <w:rPr>
          <w:sz w:val="24"/>
          <w:szCs w:val="24"/>
        </w:rPr>
        <w:t>7 * 5</w:t>
      </w:r>
      <w:r w:rsidRPr="007004F7">
        <w:rPr>
          <w:sz w:val="24"/>
          <w:szCs w:val="24"/>
        </w:rPr>
        <w:tab/>
        <w:t>42</w:t>
      </w:r>
      <w:proofErr w:type="gramStart"/>
      <w:r w:rsidRPr="007004F7">
        <w:rPr>
          <w:sz w:val="24"/>
          <w:szCs w:val="24"/>
        </w:rPr>
        <w:t xml:space="preserve"> :</w:t>
      </w:r>
      <w:proofErr w:type="gramEnd"/>
      <w:r w:rsidRPr="007004F7">
        <w:rPr>
          <w:sz w:val="24"/>
          <w:szCs w:val="24"/>
        </w:rPr>
        <w:t xml:space="preserve"> 6</w:t>
      </w:r>
      <w:r w:rsidRPr="007004F7">
        <w:rPr>
          <w:sz w:val="24"/>
          <w:szCs w:val="24"/>
        </w:rPr>
        <w:tab/>
        <w:t xml:space="preserve">8 * 4 – 15 </w:t>
      </w:r>
      <w:r w:rsidRPr="007004F7">
        <w:rPr>
          <w:sz w:val="24"/>
          <w:szCs w:val="24"/>
        </w:rPr>
        <w:tab/>
      </w:r>
    </w:p>
    <w:p w:rsidR="00431915" w:rsidRPr="007004F7" w:rsidRDefault="00431915" w:rsidP="00431915">
      <w:pPr>
        <w:pStyle w:val="a3"/>
        <w:rPr>
          <w:sz w:val="24"/>
          <w:szCs w:val="24"/>
        </w:rPr>
      </w:pPr>
    </w:p>
    <w:p w:rsidR="00431915" w:rsidRPr="007004F7" w:rsidRDefault="00431915" w:rsidP="005171F7">
      <w:pPr>
        <w:pStyle w:val="a3"/>
        <w:widowControl/>
        <w:numPr>
          <w:ilvl w:val="0"/>
          <w:numId w:val="91"/>
        </w:numPr>
        <w:autoSpaceDE/>
        <w:autoSpaceDN/>
        <w:adjustRightInd/>
        <w:spacing w:line="276" w:lineRule="auto"/>
        <w:rPr>
          <w:b/>
          <w:sz w:val="24"/>
          <w:szCs w:val="24"/>
        </w:rPr>
      </w:pPr>
      <w:r w:rsidRPr="007004F7">
        <w:rPr>
          <w:b/>
          <w:sz w:val="24"/>
          <w:szCs w:val="24"/>
        </w:rPr>
        <w:t>Реши уравнения. Сделай проверку.</w:t>
      </w:r>
    </w:p>
    <w:p w:rsidR="00431915" w:rsidRPr="007004F7" w:rsidRDefault="00431915" w:rsidP="00431915">
      <w:pPr>
        <w:pStyle w:val="a3"/>
        <w:tabs>
          <w:tab w:val="left" w:pos="4320"/>
          <w:tab w:val="left" w:pos="6765"/>
        </w:tabs>
        <w:spacing w:line="360" w:lineRule="auto"/>
        <w:ind w:left="0" w:firstLine="709"/>
        <w:jc w:val="both"/>
        <w:rPr>
          <w:sz w:val="24"/>
          <w:szCs w:val="24"/>
        </w:rPr>
      </w:pPr>
      <w:r w:rsidRPr="007004F7">
        <w:rPr>
          <w:sz w:val="24"/>
          <w:szCs w:val="24"/>
        </w:rPr>
        <w:t xml:space="preserve">37 + </w:t>
      </w:r>
      <w:r w:rsidRPr="007004F7">
        <w:rPr>
          <w:sz w:val="24"/>
          <w:szCs w:val="24"/>
          <w:lang w:val="en-US"/>
        </w:rPr>
        <w:t>x</w:t>
      </w:r>
      <w:r w:rsidRPr="007004F7">
        <w:rPr>
          <w:sz w:val="24"/>
          <w:szCs w:val="24"/>
        </w:rPr>
        <w:t xml:space="preserve"> = 70</w:t>
      </w:r>
      <w:r w:rsidRPr="007004F7">
        <w:rPr>
          <w:sz w:val="24"/>
          <w:szCs w:val="24"/>
        </w:rPr>
        <w:tab/>
      </w:r>
      <w:r w:rsidRPr="007004F7">
        <w:rPr>
          <w:sz w:val="24"/>
          <w:szCs w:val="24"/>
          <w:lang w:val="en-US"/>
        </w:rPr>
        <w:t>k</w:t>
      </w:r>
      <w:r w:rsidRPr="007004F7">
        <w:rPr>
          <w:sz w:val="24"/>
          <w:szCs w:val="24"/>
        </w:rPr>
        <w:t xml:space="preserve"> – 48 = 7</w:t>
      </w:r>
      <w:r w:rsidRPr="007004F7">
        <w:rPr>
          <w:sz w:val="24"/>
          <w:szCs w:val="24"/>
        </w:rPr>
        <w:tab/>
      </w:r>
    </w:p>
    <w:p w:rsidR="00431915" w:rsidRPr="007004F7" w:rsidRDefault="00431915" w:rsidP="00431915">
      <w:pPr>
        <w:pStyle w:val="a3"/>
        <w:spacing w:line="360" w:lineRule="auto"/>
        <w:ind w:left="0" w:firstLine="709"/>
        <w:jc w:val="both"/>
        <w:rPr>
          <w:sz w:val="24"/>
          <w:szCs w:val="24"/>
        </w:rPr>
      </w:pPr>
    </w:p>
    <w:p w:rsidR="00431915" w:rsidRPr="007004F7" w:rsidRDefault="00431915" w:rsidP="005171F7">
      <w:pPr>
        <w:pStyle w:val="a3"/>
        <w:widowControl/>
        <w:numPr>
          <w:ilvl w:val="0"/>
          <w:numId w:val="91"/>
        </w:numPr>
        <w:autoSpaceDE/>
        <w:autoSpaceDN/>
        <w:adjustRightInd/>
        <w:spacing w:line="360" w:lineRule="auto"/>
        <w:jc w:val="both"/>
        <w:rPr>
          <w:sz w:val="24"/>
          <w:szCs w:val="24"/>
        </w:rPr>
      </w:pPr>
      <w:r w:rsidRPr="007004F7">
        <w:rPr>
          <w:sz w:val="24"/>
          <w:szCs w:val="24"/>
        </w:rPr>
        <w:t>Найди периметр квадрата, длина стороны которого 4 см.</w:t>
      </w:r>
    </w:p>
    <w:p w:rsidR="00431915" w:rsidRPr="007004F7" w:rsidRDefault="00431915" w:rsidP="00431915">
      <w:pPr>
        <w:spacing w:line="360" w:lineRule="auto"/>
        <w:jc w:val="both"/>
        <w:rPr>
          <w:sz w:val="24"/>
          <w:szCs w:val="24"/>
        </w:rPr>
      </w:pPr>
    </w:p>
    <w:p w:rsidR="00431915" w:rsidRPr="007004F7" w:rsidRDefault="00431915" w:rsidP="00431915">
      <w:pPr>
        <w:spacing w:line="360" w:lineRule="auto"/>
        <w:jc w:val="both"/>
        <w:rPr>
          <w:sz w:val="24"/>
          <w:szCs w:val="24"/>
        </w:rPr>
      </w:pPr>
      <w:r w:rsidRPr="007004F7">
        <w:rPr>
          <w:sz w:val="24"/>
          <w:szCs w:val="24"/>
        </w:rPr>
        <w:t xml:space="preserve">     </w:t>
      </w:r>
      <w:r w:rsidRPr="007004F7">
        <w:rPr>
          <w:b/>
          <w:sz w:val="24"/>
          <w:szCs w:val="24"/>
        </w:rPr>
        <w:t xml:space="preserve">5*. </w:t>
      </w:r>
      <w:r w:rsidRPr="007004F7">
        <w:rPr>
          <w:sz w:val="24"/>
          <w:szCs w:val="24"/>
        </w:rPr>
        <w:t xml:space="preserve">Футбольная команда провела 3 матча, забив в ворота соперника 3 мяча и пропустив в свои ворота 1 мяч. Первый матч команда выиграла, второй свела вничью, а третий проиграла. С каким счётом мог </w:t>
      </w:r>
      <w:proofErr w:type="gramStart"/>
      <w:r w:rsidRPr="007004F7">
        <w:rPr>
          <w:sz w:val="24"/>
          <w:szCs w:val="24"/>
        </w:rPr>
        <w:t>закончится</w:t>
      </w:r>
      <w:proofErr w:type="gramEnd"/>
      <w:r w:rsidRPr="007004F7">
        <w:rPr>
          <w:sz w:val="24"/>
          <w:szCs w:val="24"/>
        </w:rPr>
        <w:t xml:space="preserve"> каждый матч?</w:t>
      </w:r>
    </w:p>
    <w:p w:rsidR="00431915" w:rsidRPr="007004F7" w:rsidRDefault="00431915" w:rsidP="00431915">
      <w:pPr>
        <w:rPr>
          <w:b/>
          <w:sz w:val="24"/>
          <w:szCs w:val="24"/>
        </w:rPr>
      </w:pPr>
    </w:p>
    <w:p w:rsidR="00431915" w:rsidRPr="007004F7" w:rsidRDefault="00431915" w:rsidP="00431915">
      <w:pPr>
        <w:jc w:val="center"/>
        <w:rPr>
          <w:b/>
          <w:sz w:val="24"/>
          <w:szCs w:val="24"/>
        </w:rPr>
      </w:pPr>
      <w:r w:rsidRPr="007004F7">
        <w:rPr>
          <w:b/>
          <w:sz w:val="24"/>
          <w:szCs w:val="24"/>
        </w:rPr>
        <w:t>Контрольная работа №4 за первое полугодие</w:t>
      </w:r>
    </w:p>
    <w:p w:rsidR="00431915" w:rsidRPr="007004F7" w:rsidRDefault="00431915" w:rsidP="00431915">
      <w:pPr>
        <w:jc w:val="center"/>
        <w:rPr>
          <w:b/>
          <w:sz w:val="24"/>
          <w:szCs w:val="24"/>
        </w:rPr>
      </w:pPr>
      <w:r w:rsidRPr="007004F7">
        <w:rPr>
          <w:b/>
          <w:sz w:val="24"/>
          <w:szCs w:val="24"/>
        </w:rPr>
        <w:lastRenderedPageBreak/>
        <w:t>Вариант 1</w:t>
      </w:r>
    </w:p>
    <w:p w:rsidR="00431915" w:rsidRPr="007004F7" w:rsidRDefault="00431915" w:rsidP="005171F7">
      <w:pPr>
        <w:pStyle w:val="a3"/>
        <w:widowControl/>
        <w:numPr>
          <w:ilvl w:val="0"/>
          <w:numId w:val="93"/>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5171F7">
      <w:pPr>
        <w:pStyle w:val="a3"/>
        <w:widowControl/>
        <w:numPr>
          <w:ilvl w:val="0"/>
          <w:numId w:val="92"/>
        </w:numPr>
        <w:tabs>
          <w:tab w:val="left" w:pos="2235"/>
          <w:tab w:val="left" w:pos="4245"/>
          <w:tab w:val="left" w:pos="6510"/>
        </w:tabs>
        <w:autoSpaceDE/>
        <w:autoSpaceDN/>
        <w:adjustRightInd/>
        <w:spacing w:line="360" w:lineRule="auto"/>
        <w:jc w:val="both"/>
        <w:rPr>
          <w:sz w:val="24"/>
          <w:szCs w:val="24"/>
        </w:rPr>
      </w:pPr>
      <w:r w:rsidRPr="007004F7">
        <w:rPr>
          <w:sz w:val="24"/>
          <w:szCs w:val="24"/>
        </w:rPr>
        <w:t>• 8</w:t>
      </w:r>
      <w:r w:rsidRPr="007004F7">
        <w:rPr>
          <w:sz w:val="24"/>
          <w:szCs w:val="24"/>
        </w:rPr>
        <w:tab/>
        <w:t>63</w:t>
      </w:r>
      <w:proofErr w:type="gramStart"/>
      <w:r w:rsidRPr="007004F7">
        <w:rPr>
          <w:sz w:val="24"/>
          <w:szCs w:val="24"/>
        </w:rPr>
        <w:t xml:space="preserve"> :</w:t>
      </w:r>
      <w:proofErr w:type="gramEnd"/>
      <w:r w:rsidRPr="007004F7">
        <w:rPr>
          <w:sz w:val="24"/>
          <w:szCs w:val="24"/>
        </w:rPr>
        <w:t xml:space="preserve"> 9</w:t>
      </w:r>
      <w:r w:rsidRPr="007004F7">
        <w:rPr>
          <w:sz w:val="24"/>
          <w:szCs w:val="24"/>
        </w:rPr>
        <w:tab/>
        <w:t>42 : 6</w:t>
      </w:r>
      <w:r w:rsidRPr="007004F7">
        <w:rPr>
          <w:sz w:val="24"/>
          <w:szCs w:val="24"/>
        </w:rPr>
        <w:tab/>
        <w:t>36 : 4</w:t>
      </w:r>
    </w:p>
    <w:p w:rsidR="00431915" w:rsidRPr="007004F7" w:rsidRDefault="00431915" w:rsidP="005171F7">
      <w:pPr>
        <w:pStyle w:val="a3"/>
        <w:widowControl/>
        <w:numPr>
          <w:ilvl w:val="0"/>
          <w:numId w:val="93"/>
        </w:numPr>
        <w:tabs>
          <w:tab w:val="left" w:pos="2235"/>
          <w:tab w:val="left" w:pos="4245"/>
          <w:tab w:val="left" w:pos="6510"/>
        </w:tabs>
        <w:autoSpaceDE/>
        <w:autoSpaceDN/>
        <w:adjustRightInd/>
        <w:spacing w:line="360" w:lineRule="auto"/>
        <w:jc w:val="both"/>
        <w:rPr>
          <w:b/>
          <w:sz w:val="24"/>
          <w:szCs w:val="24"/>
        </w:rPr>
      </w:pPr>
      <w:r w:rsidRPr="007004F7">
        <w:rPr>
          <w:b/>
          <w:sz w:val="24"/>
          <w:szCs w:val="24"/>
        </w:rPr>
        <w:t>Найди значения выражений.</w:t>
      </w:r>
    </w:p>
    <w:p w:rsidR="00431915" w:rsidRPr="007004F7" w:rsidRDefault="00431915" w:rsidP="00431915">
      <w:pPr>
        <w:pStyle w:val="a3"/>
        <w:tabs>
          <w:tab w:val="left" w:pos="708"/>
          <w:tab w:val="left" w:pos="1416"/>
          <w:tab w:val="left" w:pos="2124"/>
        </w:tabs>
        <w:spacing w:line="360" w:lineRule="auto"/>
        <w:ind w:left="0" w:firstLine="709"/>
        <w:jc w:val="both"/>
        <w:rPr>
          <w:sz w:val="24"/>
          <w:szCs w:val="24"/>
        </w:rPr>
      </w:pPr>
      <w:r w:rsidRPr="007004F7">
        <w:rPr>
          <w:sz w:val="24"/>
          <w:szCs w:val="24"/>
        </w:rPr>
        <w:t>35 – 40</w:t>
      </w:r>
      <w:proofErr w:type="gramStart"/>
      <w:r w:rsidRPr="007004F7">
        <w:rPr>
          <w:sz w:val="24"/>
          <w:szCs w:val="24"/>
        </w:rPr>
        <w:t xml:space="preserve"> :</w:t>
      </w:r>
      <w:proofErr w:type="gramEnd"/>
      <w:r w:rsidRPr="007004F7">
        <w:rPr>
          <w:sz w:val="24"/>
          <w:szCs w:val="24"/>
        </w:rPr>
        <w:t xml:space="preserve"> 8</w:t>
      </w:r>
      <w:r w:rsidRPr="007004F7">
        <w:rPr>
          <w:sz w:val="24"/>
          <w:szCs w:val="24"/>
        </w:rPr>
        <w:tab/>
      </w:r>
      <w:r w:rsidRPr="007004F7">
        <w:rPr>
          <w:sz w:val="24"/>
          <w:szCs w:val="24"/>
        </w:rPr>
        <w:tab/>
      </w:r>
      <w:r w:rsidRPr="007004F7">
        <w:rPr>
          <w:sz w:val="24"/>
          <w:szCs w:val="24"/>
        </w:rPr>
        <w:tab/>
      </w:r>
      <w:r w:rsidRPr="007004F7">
        <w:rPr>
          <w:sz w:val="24"/>
          <w:szCs w:val="24"/>
        </w:rPr>
        <w:tab/>
        <w:t>9 + 81 : 9</w:t>
      </w:r>
    </w:p>
    <w:p w:rsidR="00431915" w:rsidRPr="007004F7" w:rsidRDefault="00431915" w:rsidP="00431915">
      <w:pPr>
        <w:pStyle w:val="a3"/>
        <w:tabs>
          <w:tab w:val="left" w:pos="2235"/>
          <w:tab w:val="left" w:pos="4275"/>
        </w:tabs>
        <w:spacing w:line="360" w:lineRule="auto"/>
        <w:ind w:left="0" w:firstLine="709"/>
        <w:jc w:val="both"/>
        <w:rPr>
          <w:sz w:val="24"/>
          <w:szCs w:val="24"/>
        </w:rPr>
      </w:pPr>
      <w:r w:rsidRPr="007004F7">
        <w:rPr>
          <w:sz w:val="24"/>
          <w:szCs w:val="24"/>
        </w:rPr>
        <w:t>76 – (26 + 14)</w:t>
      </w:r>
      <w:r w:rsidRPr="007004F7">
        <w:rPr>
          <w:sz w:val="24"/>
          <w:szCs w:val="24"/>
        </w:rPr>
        <w:tab/>
        <w:t>28 – (18 + 9)</w:t>
      </w:r>
      <w:proofErr w:type="gramStart"/>
      <w:r w:rsidRPr="007004F7">
        <w:rPr>
          <w:sz w:val="24"/>
          <w:szCs w:val="24"/>
        </w:rPr>
        <w:t xml:space="preserve"> :</w:t>
      </w:r>
      <w:proofErr w:type="gramEnd"/>
      <w:r w:rsidRPr="007004F7">
        <w:rPr>
          <w:sz w:val="24"/>
          <w:szCs w:val="24"/>
        </w:rPr>
        <w:t xml:space="preserve"> 3</w:t>
      </w:r>
    </w:p>
    <w:p w:rsidR="00431915" w:rsidRPr="007004F7" w:rsidRDefault="00431915" w:rsidP="00431915">
      <w:pPr>
        <w:pStyle w:val="a3"/>
        <w:tabs>
          <w:tab w:val="left" w:pos="2235"/>
          <w:tab w:val="left" w:pos="4275"/>
        </w:tabs>
        <w:spacing w:line="360" w:lineRule="auto"/>
        <w:ind w:left="0" w:firstLine="709"/>
        <w:jc w:val="both"/>
        <w:rPr>
          <w:b/>
          <w:sz w:val="24"/>
          <w:szCs w:val="24"/>
        </w:rPr>
      </w:pPr>
    </w:p>
    <w:p w:rsidR="00431915" w:rsidRPr="007004F7" w:rsidRDefault="00431915" w:rsidP="005171F7">
      <w:pPr>
        <w:pStyle w:val="a3"/>
        <w:widowControl/>
        <w:numPr>
          <w:ilvl w:val="0"/>
          <w:numId w:val="93"/>
        </w:numPr>
        <w:tabs>
          <w:tab w:val="left" w:pos="2235"/>
          <w:tab w:val="left" w:pos="4275"/>
        </w:tabs>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235"/>
          <w:tab w:val="left" w:pos="2832"/>
        </w:tabs>
        <w:spacing w:line="360" w:lineRule="auto"/>
        <w:ind w:left="0" w:firstLine="709"/>
        <w:jc w:val="both"/>
        <w:rPr>
          <w:sz w:val="24"/>
          <w:szCs w:val="24"/>
        </w:rPr>
      </w:pPr>
      <w:r w:rsidRPr="007004F7">
        <w:rPr>
          <w:sz w:val="24"/>
          <w:szCs w:val="24"/>
        </w:rPr>
        <w:t>49 + 38</w:t>
      </w:r>
      <w:r w:rsidRPr="007004F7">
        <w:rPr>
          <w:sz w:val="24"/>
          <w:szCs w:val="24"/>
        </w:rPr>
        <w:tab/>
      </w:r>
      <w:r w:rsidRPr="007004F7">
        <w:rPr>
          <w:sz w:val="24"/>
          <w:szCs w:val="24"/>
        </w:rPr>
        <w:tab/>
      </w:r>
      <w:r w:rsidRPr="007004F7">
        <w:rPr>
          <w:sz w:val="24"/>
          <w:szCs w:val="24"/>
        </w:rPr>
        <w:tab/>
        <w:t>92 – 57</w:t>
      </w:r>
    </w:p>
    <w:p w:rsidR="00431915" w:rsidRPr="007004F7" w:rsidRDefault="00431915" w:rsidP="00431915">
      <w:pPr>
        <w:pStyle w:val="a3"/>
        <w:tabs>
          <w:tab w:val="left" w:pos="2235"/>
          <w:tab w:val="left" w:pos="2832"/>
        </w:tabs>
        <w:spacing w:line="360" w:lineRule="auto"/>
        <w:ind w:left="0" w:firstLine="709"/>
        <w:jc w:val="both"/>
        <w:rPr>
          <w:b/>
          <w:sz w:val="24"/>
          <w:szCs w:val="24"/>
        </w:rPr>
      </w:pPr>
    </w:p>
    <w:p w:rsidR="00431915" w:rsidRPr="007004F7" w:rsidRDefault="00431915" w:rsidP="005171F7">
      <w:pPr>
        <w:pStyle w:val="a3"/>
        <w:widowControl/>
        <w:numPr>
          <w:ilvl w:val="0"/>
          <w:numId w:val="93"/>
        </w:numPr>
        <w:tabs>
          <w:tab w:val="left" w:pos="2235"/>
          <w:tab w:val="left" w:pos="2832"/>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tabs>
          <w:tab w:val="left" w:pos="2235"/>
          <w:tab w:val="left" w:pos="2832"/>
        </w:tabs>
        <w:spacing w:line="360" w:lineRule="auto"/>
        <w:ind w:left="0" w:firstLine="709"/>
        <w:jc w:val="both"/>
        <w:rPr>
          <w:sz w:val="24"/>
          <w:szCs w:val="24"/>
        </w:rPr>
      </w:pPr>
      <w:r w:rsidRPr="007004F7">
        <w:rPr>
          <w:sz w:val="24"/>
          <w:szCs w:val="24"/>
        </w:rPr>
        <w:t>Для украшения ёлки приготовили 4 коробки с ёлочными игрушками, по 6 игрушек в каждой коробке. Из них на ёлку повесили 20 игрушек. Сколько игрушек осталось в коробках?</w:t>
      </w:r>
    </w:p>
    <w:p w:rsidR="00431915" w:rsidRPr="007004F7" w:rsidRDefault="00431915" w:rsidP="00431915">
      <w:pPr>
        <w:tabs>
          <w:tab w:val="left" w:pos="2235"/>
          <w:tab w:val="left" w:pos="2832"/>
        </w:tabs>
        <w:spacing w:line="360" w:lineRule="auto"/>
        <w:jc w:val="both"/>
        <w:rPr>
          <w:b/>
          <w:sz w:val="24"/>
          <w:szCs w:val="24"/>
        </w:rPr>
      </w:pPr>
    </w:p>
    <w:p w:rsidR="00431915" w:rsidRPr="007004F7" w:rsidRDefault="00431915" w:rsidP="005171F7">
      <w:pPr>
        <w:pStyle w:val="a3"/>
        <w:widowControl/>
        <w:numPr>
          <w:ilvl w:val="0"/>
          <w:numId w:val="93"/>
        </w:numPr>
        <w:tabs>
          <w:tab w:val="left" w:pos="2235"/>
          <w:tab w:val="left" w:pos="2832"/>
        </w:tabs>
        <w:autoSpaceDE/>
        <w:autoSpaceDN/>
        <w:adjustRightInd/>
        <w:spacing w:line="360" w:lineRule="auto"/>
        <w:jc w:val="both"/>
        <w:rPr>
          <w:sz w:val="24"/>
          <w:szCs w:val="24"/>
        </w:rPr>
      </w:pPr>
      <w:r w:rsidRPr="007004F7">
        <w:rPr>
          <w:sz w:val="24"/>
          <w:szCs w:val="24"/>
        </w:rPr>
        <w:t>Начерти два отрезка: длина первого 5 см, а длина второго в 2 раза больше.</w:t>
      </w:r>
    </w:p>
    <w:p w:rsidR="00431915" w:rsidRPr="007004F7" w:rsidRDefault="00431915" w:rsidP="00431915">
      <w:pPr>
        <w:jc w:val="center"/>
        <w:rPr>
          <w:b/>
          <w:sz w:val="24"/>
          <w:szCs w:val="24"/>
        </w:rPr>
      </w:pPr>
    </w:p>
    <w:p w:rsidR="00431915" w:rsidRPr="007004F7" w:rsidRDefault="00431915" w:rsidP="00431915">
      <w:pPr>
        <w:jc w:val="center"/>
        <w:rPr>
          <w:b/>
          <w:sz w:val="24"/>
          <w:szCs w:val="24"/>
        </w:rPr>
      </w:pPr>
      <w:r w:rsidRPr="007004F7">
        <w:rPr>
          <w:b/>
          <w:sz w:val="24"/>
          <w:szCs w:val="24"/>
        </w:rPr>
        <w:t xml:space="preserve"> </w:t>
      </w:r>
    </w:p>
    <w:p w:rsidR="00431915" w:rsidRPr="007004F7" w:rsidRDefault="00431915" w:rsidP="00431915">
      <w:pPr>
        <w:jc w:val="center"/>
        <w:rPr>
          <w:b/>
          <w:sz w:val="24"/>
          <w:szCs w:val="24"/>
        </w:rPr>
      </w:pPr>
      <w:r w:rsidRPr="007004F7">
        <w:rPr>
          <w:b/>
          <w:sz w:val="24"/>
          <w:szCs w:val="24"/>
        </w:rPr>
        <w:t>Вариант 2</w:t>
      </w:r>
    </w:p>
    <w:p w:rsidR="00431915" w:rsidRPr="007004F7" w:rsidRDefault="00431915" w:rsidP="005171F7">
      <w:pPr>
        <w:pStyle w:val="a3"/>
        <w:widowControl/>
        <w:numPr>
          <w:ilvl w:val="0"/>
          <w:numId w:val="94"/>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5171F7">
      <w:pPr>
        <w:pStyle w:val="a3"/>
        <w:widowControl/>
        <w:numPr>
          <w:ilvl w:val="0"/>
          <w:numId w:val="92"/>
        </w:numPr>
        <w:tabs>
          <w:tab w:val="left" w:pos="2235"/>
          <w:tab w:val="left" w:pos="4245"/>
          <w:tab w:val="left" w:pos="6510"/>
        </w:tabs>
        <w:autoSpaceDE/>
        <w:autoSpaceDN/>
        <w:adjustRightInd/>
        <w:spacing w:line="360" w:lineRule="auto"/>
        <w:jc w:val="both"/>
        <w:rPr>
          <w:sz w:val="24"/>
          <w:szCs w:val="24"/>
        </w:rPr>
      </w:pPr>
      <w:r w:rsidRPr="007004F7">
        <w:rPr>
          <w:sz w:val="24"/>
          <w:szCs w:val="24"/>
        </w:rPr>
        <w:t>• 8</w:t>
      </w:r>
      <w:r w:rsidRPr="007004F7">
        <w:rPr>
          <w:sz w:val="24"/>
          <w:szCs w:val="24"/>
        </w:rPr>
        <w:tab/>
        <w:t>81</w:t>
      </w:r>
      <w:proofErr w:type="gramStart"/>
      <w:r w:rsidRPr="007004F7">
        <w:rPr>
          <w:sz w:val="24"/>
          <w:szCs w:val="24"/>
        </w:rPr>
        <w:t xml:space="preserve"> :</w:t>
      </w:r>
      <w:proofErr w:type="gramEnd"/>
      <w:r w:rsidRPr="007004F7">
        <w:rPr>
          <w:sz w:val="24"/>
          <w:szCs w:val="24"/>
        </w:rPr>
        <w:t xml:space="preserve"> 9</w:t>
      </w:r>
      <w:r w:rsidRPr="007004F7">
        <w:rPr>
          <w:sz w:val="24"/>
          <w:szCs w:val="24"/>
        </w:rPr>
        <w:tab/>
        <w:t>54 : 6</w:t>
      </w:r>
      <w:r w:rsidRPr="007004F7">
        <w:rPr>
          <w:sz w:val="24"/>
          <w:szCs w:val="24"/>
        </w:rPr>
        <w:tab/>
        <w:t>28 : 4</w:t>
      </w:r>
    </w:p>
    <w:p w:rsidR="00431915" w:rsidRPr="007004F7" w:rsidRDefault="00431915" w:rsidP="005171F7">
      <w:pPr>
        <w:pStyle w:val="a3"/>
        <w:widowControl/>
        <w:numPr>
          <w:ilvl w:val="0"/>
          <w:numId w:val="94"/>
        </w:numPr>
        <w:tabs>
          <w:tab w:val="left" w:pos="2235"/>
          <w:tab w:val="left" w:pos="4245"/>
          <w:tab w:val="left" w:pos="6510"/>
        </w:tabs>
        <w:autoSpaceDE/>
        <w:autoSpaceDN/>
        <w:adjustRightInd/>
        <w:spacing w:line="360" w:lineRule="auto"/>
        <w:jc w:val="both"/>
        <w:rPr>
          <w:b/>
          <w:sz w:val="24"/>
          <w:szCs w:val="24"/>
        </w:rPr>
      </w:pPr>
      <w:r w:rsidRPr="007004F7">
        <w:rPr>
          <w:b/>
          <w:sz w:val="24"/>
          <w:szCs w:val="24"/>
        </w:rPr>
        <w:t>Найди значения выражений.</w:t>
      </w:r>
    </w:p>
    <w:p w:rsidR="00431915" w:rsidRPr="007004F7" w:rsidRDefault="00431915" w:rsidP="00431915">
      <w:pPr>
        <w:pStyle w:val="a3"/>
        <w:tabs>
          <w:tab w:val="left" w:pos="708"/>
          <w:tab w:val="left" w:pos="1416"/>
          <w:tab w:val="left" w:pos="2124"/>
        </w:tabs>
        <w:spacing w:line="360" w:lineRule="auto"/>
        <w:ind w:left="0" w:firstLine="709"/>
        <w:jc w:val="both"/>
        <w:rPr>
          <w:sz w:val="24"/>
          <w:szCs w:val="24"/>
        </w:rPr>
      </w:pPr>
      <w:r w:rsidRPr="007004F7">
        <w:rPr>
          <w:sz w:val="24"/>
          <w:szCs w:val="24"/>
        </w:rPr>
        <w:t>25 – 30</w:t>
      </w:r>
      <w:proofErr w:type="gramStart"/>
      <w:r w:rsidRPr="007004F7">
        <w:rPr>
          <w:sz w:val="24"/>
          <w:szCs w:val="24"/>
        </w:rPr>
        <w:t xml:space="preserve"> :</w:t>
      </w:r>
      <w:proofErr w:type="gramEnd"/>
      <w:r w:rsidRPr="007004F7">
        <w:rPr>
          <w:sz w:val="24"/>
          <w:szCs w:val="24"/>
        </w:rPr>
        <w:t xml:space="preserve"> 6</w:t>
      </w:r>
      <w:r w:rsidRPr="007004F7">
        <w:rPr>
          <w:sz w:val="24"/>
          <w:szCs w:val="24"/>
        </w:rPr>
        <w:tab/>
      </w:r>
      <w:r w:rsidRPr="007004F7">
        <w:rPr>
          <w:sz w:val="24"/>
          <w:szCs w:val="24"/>
        </w:rPr>
        <w:tab/>
      </w:r>
      <w:r w:rsidRPr="007004F7">
        <w:rPr>
          <w:sz w:val="24"/>
          <w:szCs w:val="24"/>
        </w:rPr>
        <w:tab/>
      </w:r>
      <w:r w:rsidRPr="007004F7">
        <w:rPr>
          <w:sz w:val="24"/>
          <w:szCs w:val="24"/>
        </w:rPr>
        <w:tab/>
        <w:t>8 + 72 : 9</w:t>
      </w:r>
    </w:p>
    <w:p w:rsidR="00431915" w:rsidRPr="007004F7" w:rsidRDefault="00431915" w:rsidP="00431915">
      <w:pPr>
        <w:pStyle w:val="a3"/>
        <w:tabs>
          <w:tab w:val="left" w:pos="2235"/>
          <w:tab w:val="left" w:pos="4275"/>
        </w:tabs>
        <w:spacing w:line="360" w:lineRule="auto"/>
        <w:ind w:left="0" w:firstLine="709"/>
        <w:jc w:val="both"/>
        <w:rPr>
          <w:sz w:val="24"/>
          <w:szCs w:val="24"/>
        </w:rPr>
      </w:pPr>
      <w:r w:rsidRPr="007004F7">
        <w:rPr>
          <w:sz w:val="24"/>
          <w:szCs w:val="24"/>
        </w:rPr>
        <w:t>86 – (16 + 24)</w:t>
      </w:r>
      <w:r w:rsidRPr="007004F7">
        <w:rPr>
          <w:sz w:val="24"/>
          <w:szCs w:val="24"/>
        </w:rPr>
        <w:tab/>
        <w:t>26 – (14 + 4)</w:t>
      </w:r>
      <w:proofErr w:type="gramStart"/>
      <w:r w:rsidRPr="007004F7">
        <w:rPr>
          <w:sz w:val="24"/>
          <w:szCs w:val="24"/>
        </w:rPr>
        <w:t xml:space="preserve"> :</w:t>
      </w:r>
      <w:proofErr w:type="gramEnd"/>
      <w:r w:rsidRPr="007004F7">
        <w:rPr>
          <w:sz w:val="24"/>
          <w:szCs w:val="24"/>
        </w:rPr>
        <w:t xml:space="preserve"> 3</w:t>
      </w:r>
    </w:p>
    <w:p w:rsidR="00431915" w:rsidRPr="007004F7" w:rsidRDefault="00431915" w:rsidP="00431915">
      <w:pPr>
        <w:pStyle w:val="a3"/>
        <w:tabs>
          <w:tab w:val="left" w:pos="2235"/>
          <w:tab w:val="left" w:pos="4275"/>
        </w:tabs>
        <w:spacing w:line="360" w:lineRule="auto"/>
        <w:ind w:left="0" w:firstLine="709"/>
        <w:jc w:val="both"/>
        <w:rPr>
          <w:b/>
          <w:sz w:val="24"/>
          <w:szCs w:val="24"/>
        </w:rPr>
      </w:pPr>
    </w:p>
    <w:p w:rsidR="00431915" w:rsidRPr="007004F7" w:rsidRDefault="00431915" w:rsidP="005171F7">
      <w:pPr>
        <w:pStyle w:val="a3"/>
        <w:widowControl/>
        <w:numPr>
          <w:ilvl w:val="0"/>
          <w:numId w:val="94"/>
        </w:numPr>
        <w:tabs>
          <w:tab w:val="left" w:pos="2235"/>
          <w:tab w:val="left" w:pos="4275"/>
        </w:tabs>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235"/>
          <w:tab w:val="left" w:pos="2832"/>
        </w:tabs>
        <w:spacing w:line="360" w:lineRule="auto"/>
        <w:ind w:left="0" w:firstLine="709"/>
        <w:jc w:val="both"/>
        <w:rPr>
          <w:sz w:val="24"/>
          <w:szCs w:val="24"/>
        </w:rPr>
      </w:pPr>
      <w:r w:rsidRPr="007004F7">
        <w:rPr>
          <w:sz w:val="24"/>
          <w:szCs w:val="24"/>
        </w:rPr>
        <w:lastRenderedPageBreak/>
        <w:t>48 + 39</w:t>
      </w:r>
      <w:r w:rsidRPr="007004F7">
        <w:rPr>
          <w:sz w:val="24"/>
          <w:szCs w:val="24"/>
        </w:rPr>
        <w:tab/>
      </w:r>
      <w:r w:rsidRPr="007004F7">
        <w:rPr>
          <w:sz w:val="24"/>
          <w:szCs w:val="24"/>
        </w:rPr>
        <w:tab/>
      </w:r>
      <w:r w:rsidRPr="007004F7">
        <w:rPr>
          <w:sz w:val="24"/>
          <w:szCs w:val="24"/>
        </w:rPr>
        <w:tab/>
        <w:t>91 – 58</w:t>
      </w:r>
    </w:p>
    <w:p w:rsidR="00431915" w:rsidRPr="007004F7" w:rsidRDefault="00431915" w:rsidP="00431915">
      <w:pPr>
        <w:pStyle w:val="a3"/>
        <w:tabs>
          <w:tab w:val="left" w:pos="2235"/>
          <w:tab w:val="left" w:pos="2832"/>
        </w:tabs>
        <w:spacing w:line="360" w:lineRule="auto"/>
        <w:ind w:left="0" w:firstLine="709"/>
        <w:jc w:val="both"/>
        <w:rPr>
          <w:b/>
          <w:sz w:val="24"/>
          <w:szCs w:val="24"/>
        </w:rPr>
      </w:pPr>
    </w:p>
    <w:p w:rsidR="00431915" w:rsidRPr="007004F7" w:rsidRDefault="00431915" w:rsidP="005171F7">
      <w:pPr>
        <w:pStyle w:val="a3"/>
        <w:widowControl/>
        <w:numPr>
          <w:ilvl w:val="0"/>
          <w:numId w:val="94"/>
        </w:numPr>
        <w:tabs>
          <w:tab w:val="left" w:pos="2235"/>
          <w:tab w:val="left" w:pos="2832"/>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tabs>
          <w:tab w:val="left" w:pos="2235"/>
          <w:tab w:val="left" w:pos="2832"/>
        </w:tabs>
        <w:spacing w:line="360" w:lineRule="auto"/>
        <w:ind w:left="0" w:firstLine="709"/>
        <w:jc w:val="both"/>
        <w:rPr>
          <w:sz w:val="24"/>
          <w:szCs w:val="24"/>
        </w:rPr>
      </w:pPr>
      <w:r w:rsidRPr="007004F7">
        <w:rPr>
          <w:sz w:val="24"/>
          <w:szCs w:val="24"/>
        </w:rPr>
        <w:t>Для новогодних подарков купили 6 коробок с шоколадными батончиками, по 10 батончиков в каждой. После того как несколько батончиков разложили в пакеты с подарками, осталось 15 батончиков. Сколько шоколадных батончиков уже разложили?</w:t>
      </w:r>
    </w:p>
    <w:p w:rsidR="00431915" w:rsidRPr="007004F7" w:rsidRDefault="00431915" w:rsidP="00431915">
      <w:pPr>
        <w:tabs>
          <w:tab w:val="left" w:pos="2235"/>
          <w:tab w:val="left" w:pos="2832"/>
        </w:tabs>
        <w:spacing w:line="360" w:lineRule="auto"/>
        <w:jc w:val="both"/>
        <w:rPr>
          <w:b/>
          <w:sz w:val="24"/>
          <w:szCs w:val="24"/>
        </w:rPr>
      </w:pPr>
    </w:p>
    <w:p w:rsidR="00431915" w:rsidRPr="007004F7" w:rsidRDefault="00431915" w:rsidP="005171F7">
      <w:pPr>
        <w:pStyle w:val="a3"/>
        <w:widowControl/>
        <w:numPr>
          <w:ilvl w:val="0"/>
          <w:numId w:val="94"/>
        </w:numPr>
        <w:tabs>
          <w:tab w:val="left" w:pos="2235"/>
          <w:tab w:val="left" w:pos="2832"/>
        </w:tabs>
        <w:autoSpaceDE/>
        <w:autoSpaceDN/>
        <w:adjustRightInd/>
        <w:spacing w:line="360" w:lineRule="auto"/>
        <w:jc w:val="both"/>
        <w:rPr>
          <w:sz w:val="24"/>
          <w:szCs w:val="24"/>
        </w:rPr>
      </w:pPr>
      <w:r w:rsidRPr="007004F7">
        <w:rPr>
          <w:sz w:val="24"/>
          <w:szCs w:val="24"/>
        </w:rPr>
        <w:t>Начерти два отрезка: длина первого 3 см, а длина второго в 2 раза больше.</w:t>
      </w:r>
    </w:p>
    <w:p w:rsidR="00431915" w:rsidRPr="007004F7" w:rsidRDefault="00431915" w:rsidP="00431915">
      <w:pPr>
        <w:rPr>
          <w:b/>
          <w:sz w:val="24"/>
          <w:szCs w:val="24"/>
        </w:rPr>
      </w:pPr>
    </w:p>
    <w:p w:rsidR="00431915" w:rsidRPr="007004F7" w:rsidRDefault="00431915" w:rsidP="00431915">
      <w:pPr>
        <w:jc w:val="center"/>
        <w:rPr>
          <w:b/>
          <w:sz w:val="24"/>
          <w:szCs w:val="24"/>
        </w:rPr>
      </w:pPr>
    </w:p>
    <w:p w:rsidR="00431915" w:rsidRPr="007004F7" w:rsidRDefault="00431915" w:rsidP="00431915">
      <w:pPr>
        <w:jc w:val="center"/>
        <w:rPr>
          <w:b/>
          <w:sz w:val="24"/>
          <w:szCs w:val="24"/>
        </w:rPr>
      </w:pPr>
    </w:p>
    <w:p w:rsidR="00431915" w:rsidRPr="007004F7" w:rsidRDefault="00431915" w:rsidP="00431915">
      <w:pPr>
        <w:jc w:val="center"/>
        <w:rPr>
          <w:b/>
          <w:sz w:val="24"/>
          <w:szCs w:val="24"/>
        </w:rPr>
      </w:pPr>
      <w:r w:rsidRPr="007004F7">
        <w:rPr>
          <w:b/>
          <w:sz w:val="24"/>
          <w:szCs w:val="24"/>
        </w:rPr>
        <w:t xml:space="preserve">Контрольная работа №5 по теме « </w:t>
      </w:r>
      <w:proofErr w:type="spellStart"/>
      <w:r w:rsidRPr="007004F7">
        <w:rPr>
          <w:b/>
          <w:sz w:val="24"/>
          <w:szCs w:val="24"/>
        </w:rPr>
        <w:t>Внетабличное</w:t>
      </w:r>
      <w:proofErr w:type="spellEnd"/>
      <w:r w:rsidRPr="007004F7">
        <w:rPr>
          <w:b/>
          <w:sz w:val="24"/>
          <w:szCs w:val="24"/>
        </w:rPr>
        <w:t xml:space="preserve"> умножение и деление»</w:t>
      </w:r>
    </w:p>
    <w:p w:rsidR="00431915" w:rsidRPr="007004F7" w:rsidRDefault="00431915" w:rsidP="00431915">
      <w:pPr>
        <w:jc w:val="center"/>
        <w:rPr>
          <w:b/>
          <w:sz w:val="24"/>
          <w:szCs w:val="24"/>
        </w:rPr>
      </w:pPr>
      <w:r w:rsidRPr="007004F7">
        <w:rPr>
          <w:b/>
          <w:sz w:val="24"/>
          <w:szCs w:val="24"/>
        </w:rPr>
        <w:t>Вариант 1</w:t>
      </w:r>
    </w:p>
    <w:p w:rsidR="00431915" w:rsidRPr="007004F7" w:rsidRDefault="00431915" w:rsidP="00431915">
      <w:pPr>
        <w:jc w:val="center"/>
        <w:rPr>
          <w:b/>
          <w:sz w:val="24"/>
          <w:szCs w:val="24"/>
        </w:rPr>
      </w:pPr>
    </w:p>
    <w:p w:rsidR="00431915" w:rsidRPr="007004F7" w:rsidRDefault="00431915" w:rsidP="005171F7">
      <w:pPr>
        <w:pStyle w:val="a3"/>
        <w:widowControl/>
        <w:numPr>
          <w:ilvl w:val="0"/>
          <w:numId w:val="76"/>
        </w:numPr>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spacing w:line="360" w:lineRule="auto"/>
        <w:ind w:left="0" w:firstLine="709"/>
        <w:jc w:val="both"/>
        <w:rPr>
          <w:sz w:val="24"/>
          <w:szCs w:val="24"/>
        </w:rPr>
      </w:pPr>
      <w:r w:rsidRPr="007004F7">
        <w:rPr>
          <w:sz w:val="24"/>
          <w:szCs w:val="24"/>
        </w:rPr>
        <w:t>На изготовление 4 скворечников ушло48 гвоздей поровну на каждый. Сколько надо гвоздей на изготовление 6 таких скворечников?</w:t>
      </w:r>
    </w:p>
    <w:p w:rsidR="00431915" w:rsidRPr="007004F7" w:rsidRDefault="00431915" w:rsidP="00431915">
      <w:pPr>
        <w:pStyle w:val="a3"/>
        <w:spacing w:line="360" w:lineRule="auto"/>
        <w:ind w:left="0" w:firstLine="709"/>
        <w:jc w:val="both"/>
        <w:rPr>
          <w:sz w:val="24"/>
          <w:szCs w:val="24"/>
        </w:rPr>
      </w:pPr>
    </w:p>
    <w:p w:rsidR="00431915" w:rsidRPr="007004F7" w:rsidRDefault="00431915" w:rsidP="005171F7">
      <w:pPr>
        <w:pStyle w:val="a3"/>
        <w:widowControl/>
        <w:numPr>
          <w:ilvl w:val="0"/>
          <w:numId w:val="76"/>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580"/>
          <w:tab w:val="left" w:pos="4485"/>
        </w:tabs>
        <w:spacing w:line="360" w:lineRule="auto"/>
        <w:rPr>
          <w:sz w:val="24"/>
          <w:szCs w:val="24"/>
        </w:rPr>
      </w:pPr>
      <w:r w:rsidRPr="007004F7">
        <w:rPr>
          <w:sz w:val="24"/>
          <w:szCs w:val="24"/>
        </w:rPr>
        <w:t xml:space="preserve">20 • 4  </w:t>
      </w:r>
      <w:r w:rsidRPr="007004F7">
        <w:rPr>
          <w:sz w:val="24"/>
          <w:szCs w:val="24"/>
        </w:rPr>
        <w:tab/>
        <w:t>80</w:t>
      </w:r>
      <w:proofErr w:type="gramStart"/>
      <w:r w:rsidRPr="007004F7">
        <w:rPr>
          <w:sz w:val="24"/>
          <w:szCs w:val="24"/>
        </w:rPr>
        <w:t xml:space="preserve"> :</w:t>
      </w:r>
      <w:proofErr w:type="gramEnd"/>
      <w:r w:rsidRPr="007004F7">
        <w:rPr>
          <w:sz w:val="24"/>
          <w:szCs w:val="24"/>
        </w:rPr>
        <w:t xml:space="preserve"> 40</w:t>
      </w:r>
      <w:r w:rsidRPr="007004F7">
        <w:rPr>
          <w:sz w:val="24"/>
          <w:szCs w:val="24"/>
        </w:rPr>
        <w:tab/>
        <w:t>41 • 2</w:t>
      </w:r>
    </w:p>
    <w:p w:rsidR="00431915" w:rsidRPr="007004F7" w:rsidRDefault="00431915" w:rsidP="00431915">
      <w:pPr>
        <w:pStyle w:val="a3"/>
        <w:tabs>
          <w:tab w:val="left" w:pos="2580"/>
          <w:tab w:val="left" w:pos="4485"/>
        </w:tabs>
        <w:spacing w:line="360" w:lineRule="auto"/>
        <w:rPr>
          <w:sz w:val="24"/>
          <w:szCs w:val="24"/>
        </w:rPr>
      </w:pPr>
      <w:r w:rsidRPr="007004F7">
        <w:rPr>
          <w:sz w:val="24"/>
          <w:szCs w:val="24"/>
        </w:rPr>
        <w:t>60</w:t>
      </w:r>
      <w:proofErr w:type="gramStart"/>
      <w:r w:rsidRPr="007004F7">
        <w:rPr>
          <w:sz w:val="24"/>
          <w:szCs w:val="24"/>
        </w:rPr>
        <w:t xml:space="preserve"> :</w:t>
      </w:r>
      <w:proofErr w:type="gramEnd"/>
      <w:r w:rsidRPr="007004F7">
        <w:rPr>
          <w:sz w:val="24"/>
          <w:szCs w:val="24"/>
        </w:rPr>
        <w:t xml:space="preserve"> 3</w:t>
      </w:r>
      <w:r w:rsidRPr="007004F7">
        <w:rPr>
          <w:sz w:val="24"/>
          <w:szCs w:val="24"/>
        </w:rPr>
        <w:tab/>
        <w:t>69 : 3</w:t>
      </w:r>
      <w:r w:rsidRPr="007004F7">
        <w:rPr>
          <w:sz w:val="24"/>
          <w:szCs w:val="24"/>
        </w:rPr>
        <w:tab/>
        <w:t>78 : 6</w:t>
      </w:r>
    </w:p>
    <w:p w:rsidR="00431915" w:rsidRPr="007004F7" w:rsidRDefault="00431915" w:rsidP="00431915">
      <w:pPr>
        <w:pStyle w:val="a3"/>
        <w:tabs>
          <w:tab w:val="left" w:pos="2580"/>
          <w:tab w:val="left" w:pos="4485"/>
        </w:tabs>
        <w:spacing w:line="360" w:lineRule="auto"/>
        <w:rPr>
          <w:sz w:val="24"/>
          <w:szCs w:val="24"/>
        </w:rPr>
      </w:pPr>
    </w:p>
    <w:p w:rsidR="00431915" w:rsidRPr="007004F7" w:rsidRDefault="00431915" w:rsidP="005171F7">
      <w:pPr>
        <w:pStyle w:val="a3"/>
        <w:widowControl/>
        <w:numPr>
          <w:ilvl w:val="0"/>
          <w:numId w:val="76"/>
        </w:numPr>
        <w:tabs>
          <w:tab w:val="left" w:pos="2580"/>
          <w:tab w:val="left" w:pos="4485"/>
        </w:tabs>
        <w:autoSpaceDE/>
        <w:autoSpaceDN/>
        <w:adjustRightInd/>
        <w:spacing w:line="360" w:lineRule="auto"/>
        <w:rPr>
          <w:b/>
          <w:sz w:val="24"/>
          <w:szCs w:val="24"/>
        </w:rPr>
      </w:pPr>
      <w:r w:rsidRPr="007004F7">
        <w:rPr>
          <w:b/>
          <w:sz w:val="24"/>
          <w:szCs w:val="24"/>
        </w:rPr>
        <w:t>Реши уравнения.</w:t>
      </w:r>
    </w:p>
    <w:p w:rsidR="00431915" w:rsidRPr="007004F7" w:rsidRDefault="00431915" w:rsidP="00431915">
      <w:pPr>
        <w:pStyle w:val="a3"/>
        <w:tabs>
          <w:tab w:val="center" w:pos="5037"/>
        </w:tabs>
        <w:spacing w:line="360" w:lineRule="auto"/>
        <w:rPr>
          <w:sz w:val="24"/>
          <w:szCs w:val="24"/>
        </w:rPr>
      </w:pPr>
      <w:r w:rsidRPr="007004F7">
        <w:rPr>
          <w:sz w:val="24"/>
          <w:szCs w:val="24"/>
          <w:lang w:val="en-US"/>
        </w:rPr>
        <w:t>x • 9 = 90</w:t>
      </w:r>
      <w:r w:rsidRPr="007004F7">
        <w:rPr>
          <w:sz w:val="24"/>
          <w:szCs w:val="24"/>
          <w:lang w:val="en-US"/>
        </w:rPr>
        <w:tab/>
      </w:r>
      <w:proofErr w:type="gramStart"/>
      <w:r w:rsidRPr="007004F7">
        <w:rPr>
          <w:sz w:val="24"/>
          <w:szCs w:val="24"/>
          <w:lang w:val="en-US"/>
        </w:rPr>
        <w:t>56</w:t>
      </w:r>
      <w:r w:rsidRPr="007004F7">
        <w:rPr>
          <w:sz w:val="24"/>
          <w:szCs w:val="24"/>
        </w:rPr>
        <w:t xml:space="preserve"> :</w:t>
      </w:r>
      <w:proofErr w:type="gramEnd"/>
      <w:r w:rsidRPr="007004F7">
        <w:rPr>
          <w:sz w:val="24"/>
          <w:szCs w:val="24"/>
        </w:rPr>
        <w:t xml:space="preserve">  </w:t>
      </w:r>
      <w:r w:rsidRPr="007004F7">
        <w:rPr>
          <w:sz w:val="24"/>
          <w:szCs w:val="24"/>
          <w:lang w:val="en-US"/>
        </w:rPr>
        <w:t xml:space="preserve">y </w:t>
      </w:r>
      <w:r w:rsidRPr="007004F7">
        <w:rPr>
          <w:sz w:val="24"/>
          <w:szCs w:val="24"/>
        </w:rPr>
        <w:t>= 4</w:t>
      </w:r>
    </w:p>
    <w:p w:rsidR="00431915" w:rsidRPr="007004F7" w:rsidRDefault="00431915" w:rsidP="00431915">
      <w:pPr>
        <w:pStyle w:val="a3"/>
        <w:tabs>
          <w:tab w:val="center" w:pos="5037"/>
        </w:tabs>
        <w:spacing w:line="360" w:lineRule="auto"/>
        <w:rPr>
          <w:sz w:val="24"/>
          <w:szCs w:val="24"/>
        </w:rPr>
      </w:pPr>
    </w:p>
    <w:p w:rsidR="00431915" w:rsidRPr="007004F7" w:rsidRDefault="00431915" w:rsidP="005171F7">
      <w:pPr>
        <w:pStyle w:val="a3"/>
        <w:widowControl/>
        <w:numPr>
          <w:ilvl w:val="0"/>
          <w:numId w:val="76"/>
        </w:numPr>
        <w:tabs>
          <w:tab w:val="center" w:pos="5037"/>
        </w:tabs>
        <w:autoSpaceDE/>
        <w:autoSpaceDN/>
        <w:adjustRightInd/>
        <w:spacing w:line="360" w:lineRule="auto"/>
        <w:rPr>
          <w:b/>
          <w:sz w:val="24"/>
          <w:szCs w:val="24"/>
        </w:rPr>
      </w:pPr>
      <w:r w:rsidRPr="007004F7">
        <w:rPr>
          <w:b/>
          <w:sz w:val="24"/>
          <w:szCs w:val="24"/>
        </w:rPr>
        <w:t>Найди периметр и площадь фигуры.</w:t>
      </w:r>
    </w:p>
    <w:p w:rsidR="00431915" w:rsidRPr="007004F7" w:rsidRDefault="00431915" w:rsidP="00431915">
      <w:pPr>
        <w:pStyle w:val="a3"/>
        <w:tabs>
          <w:tab w:val="center" w:pos="5037"/>
        </w:tabs>
        <w:spacing w:line="360" w:lineRule="auto"/>
        <w:rPr>
          <w:b/>
          <w:sz w:val="24"/>
          <w:szCs w:val="24"/>
        </w:rPr>
      </w:pPr>
      <w:r w:rsidRPr="007004F7">
        <w:rPr>
          <w:b/>
          <w:sz w:val="24"/>
          <w:szCs w:val="24"/>
        </w:rPr>
        <w:tab/>
      </w:r>
    </w:p>
    <w:p w:rsidR="00431915" w:rsidRPr="007004F7" w:rsidRDefault="00431915" w:rsidP="00431915">
      <w:pPr>
        <w:pStyle w:val="a3"/>
        <w:tabs>
          <w:tab w:val="center" w:pos="5037"/>
        </w:tabs>
        <w:spacing w:line="360" w:lineRule="auto"/>
        <w:jc w:val="center"/>
        <w:rPr>
          <w:sz w:val="24"/>
          <w:szCs w:val="24"/>
        </w:rPr>
      </w:pPr>
      <w:r w:rsidRPr="007004F7">
        <w:rPr>
          <w:sz w:val="24"/>
          <w:szCs w:val="24"/>
        </w:rPr>
        <w:t>6 см</w:t>
      </w:r>
    </w:p>
    <w:p w:rsidR="00431915" w:rsidRPr="007004F7" w:rsidRDefault="00B36781" w:rsidP="00431915">
      <w:pPr>
        <w:pStyle w:val="a3"/>
        <w:tabs>
          <w:tab w:val="center" w:pos="5037"/>
        </w:tabs>
        <w:spacing w:line="360" w:lineRule="auto"/>
        <w:rPr>
          <w:b/>
          <w:sz w:val="24"/>
          <w:szCs w:val="24"/>
        </w:rPr>
      </w:pPr>
      <w:r>
        <w:rPr>
          <w:b/>
          <w:noProof/>
          <w:sz w:val="24"/>
          <w:szCs w:val="24"/>
        </w:rPr>
        <w:lastRenderedPageBreak/>
        <w:pict>
          <v:rect id="_x0000_s1060" style="position:absolute;left:0;text-align:left;margin-left:161.7pt;margin-top:5.45pt;width:173.25pt;height:49.5pt;z-index:251696128"/>
        </w:pict>
      </w:r>
    </w:p>
    <w:p w:rsidR="00431915" w:rsidRPr="007004F7" w:rsidRDefault="00431915" w:rsidP="00431915">
      <w:pPr>
        <w:pStyle w:val="a3"/>
        <w:tabs>
          <w:tab w:val="left" w:pos="2385"/>
        </w:tabs>
        <w:spacing w:line="360" w:lineRule="auto"/>
        <w:jc w:val="both"/>
        <w:rPr>
          <w:sz w:val="24"/>
          <w:szCs w:val="24"/>
        </w:rPr>
      </w:pPr>
      <w:r w:rsidRPr="007004F7">
        <w:rPr>
          <w:sz w:val="24"/>
          <w:szCs w:val="24"/>
        </w:rPr>
        <w:tab/>
        <w:t>2 см</w:t>
      </w:r>
    </w:p>
    <w:p w:rsidR="00431915" w:rsidRPr="007004F7" w:rsidRDefault="00431915" w:rsidP="00431915">
      <w:pPr>
        <w:pStyle w:val="a3"/>
        <w:tabs>
          <w:tab w:val="left" w:pos="2385"/>
        </w:tabs>
        <w:spacing w:line="360" w:lineRule="auto"/>
        <w:jc w:val="both"/>
        <w:rPr>
          <w:sz w:val="24"/>
          <w:szCs w:val="24"/>
        </w:rPr>
      </w:pPr>
    </w:p>
    <w:p w:rsidR="00431915" w:rsidRPr="007004F7" w:rsidRDefault="00431915" w:rsidP="00431915">
      <w:pPr>
        <w:pStyle w:val="a3"/>
        <w:tabs>
          <w:tab w:val="left" w:pos="2385"/>
        </w:tabs>
        <w:spacing w:line="360" w:lineRule="auto"/>
        <w:jc w:val="both"/>
        <w:rPr>
          <w:sz w:val="24"/>
          <w:szCs w:val="24"/>
        </w:rPr>
      </w:pPr>
    </w:p>
    <w:p w:rsidR="00431915" w:rsidRPr="007004F7" w:rsidRDefault="00431915" w:rsidP="00431915">
      <w:pPr>
        <w:tabs>
          <w:tab w:val="left" w:pos="2385"/>
        </w:tabs>
        <w:spacing w:line="360" w:lineRule="auto"/>
        <w:jc w:val="both"/>
        <w:rPr>
          <w:b/>
          <w:sz w:val="24"/>
          <w:szCs w:val="24"/>
        </w:rPr>
      </w:pPr>
      <w:r w:rsidRPr="007004F7">
        <w:rPr>
          <w:b/>
          <w:sz w:val="24"/>
          <w:szCs w:val="24"/>
        </w:rPr>
        <w:t xml:space="preserve">    5*. Реши задачу.</w:t>
      </w:r>
    </w:p>
    <w:p w:rsidR="00431915" w:rsidRPr="007004F7" w:rsidRDefault="00431915" w:rsidP="00431915">
      <w:pPr>
        <w:tabs>
          <w:tab w:val="left" w:pos="2385"/>
        </w:tabs>
        <w:spacing w:line="360" w:lineRule="auto"/>
        <w:ind w:firstLine="709"/>
        <w:jc w:val="both"/>
        <w:rPr>
          <w:sz w:val="24"/>
          <w:szCs w:val="24"/>
        </w:rPr>
      </w:pPr>
      <w:r w:rsidRPr="007004F7">
        <w:rPr>
          <w:sz w:val="24"/>
          <w:szCs w:val="24"/>
        </w:rPr>
        <w:t>Маме и дочке вместе 28 лет. Мама старше дочки на 22 года. Сколько лет маме и сколько лет дочке?</w:t>
      </w:r>
    </w:p>
    <w:p w:rsidR="00431915" w:rsidRPr="007004F7" w:rsidRDefault="00431915" w:rsidP="00431915">
      <w:pPr>
        <w:tabs>
          <w:tab w:val="left" w:pos="2385"/>
        </w:tabs>
        <w:spacing w:line="360" w:lineRule="auto"/>
        <w:jc w:val="both"/>
        <w:rPr>
          <w:sz w:val="24"/>
          <w:szCs w:val="24"/>
        </w:rPr>
      </w:pPr>
    </w:p>
    <w:p w:rsidR="00431915" w:rsidRPr="007004F7" w:rsidRDefault="00431915" w:rsidP="00431915">
      <w:pPr>
        <w:jc w:val="center"/>
        <w:rPr>
          <w:b/>
          <w:sz w:val="24"/>
          <w:szCs w:val="24"/>
        </w:rPr>
      </w:pPr>
      <w:r w:rsidRPr="007004F7">
        <w:rPr>
          <w:b/>
          <w:sz w:val="24"/>
          <w:szCs w:val="24"/>
        </w:rPr>
        <w:t xml:space="preserve"> </w:t>
      </w:r>
    </w:p>
    <w:p w:rsidR="00431915" w:rsidRPr="007004F7" w:rsidRDefault="00431915" w:rsidP="00431915">
      <w:pPr>
        <w:jc w:val="center"/>
        <w:rPr>
          <w:b/>
          <w:sz w:val="24"/>
          <w:szCs w:val="24"/>
        </w:rPr>
      </w:pPr>
      <w:r w:rsidRPr="007004F7">
        <w:rPr>
          <w:b/>
          <w:sz w:val="24"/>
          <w:szCs w:val="24"/>
        </w:rPr>
        <w:t>Вариант 2</w:t>
      </w:r>
    </w:p>
    <w:p w:rsidR="00431915" w:rsidRPr="007004F7" w:rsidRDefault="00431915" w:rsidP="00431915">
      <w:pPr>
        <w:jc w:val="center"/>
        <w:rPr>
          <w:b/>
          <w:sz w:val="24"/>
          <w:szCs w:val="24"/>
        </w:rPr>
      </w:pPr>
    </w:p>
    <w:p w:rsidR="00431915" w:rsidRPr="007004F7" w:rsidRDefault="00431915" w:rsidP="005171F7">
      <w:pPr>
        <w:pStyle w:val="a3"/>
        <w:widowControl/>
        <w:numPr>
          <w:ilvl w:val="0"/>
          <w:numId w:val="77"/>
        </w:numPr>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spacing w:line="360" w:lineRule="auto"/>
        <w:ind w:left="0" w:firstLine="709"/>
        <w:jc w:val="both"/>
        <w:rPr>
          <w:sz w:val="24"/>
          <w:szCs w:val="24"/>
        </w:rPr>
      </w:pPr>
      <w:r w:rsidRPr="007004F7">
        <w:rPr>
          <w:sz w:val="24"/>
          <w:szCs w:val="24"/>
        </w:rPr>
        <w:t>В 6 одинаковых банок разлили 18 л морса. Сколько таких банок нужно для 24 л морса?</w:t>
      </w:r>
    </w:p>
    <w:p w:rsidR="00431915" w:rsidRPr="007004F7" w:rsidRDefault="00431915" w:rsidP="00431915">
      <w:pPr>
        <w:pStyle w:val="a3"/>
        <w:spacing w:line="360" w:lineRule="auto"/>
        <w:ind w:left="0" w:firstLine="709"/>
        <w:jc w:val="both"/>
        <w:rPr>
          <w:sz w:val="24"/>
          <w:szCs w:val="24"/>
        </w:rPr>
      </w:pPr>
    </w:p>
    <w:p w:rsidR="00431915" w:rsidRPr="007004F7" w:rsidRDefault="00431915" w:rsidP="005171F7">
      <w:pPr>
        <w:pStyle w:val="a3"/>
        <w:widowControl/>
        <w:numPr>
          <w:ilvl w:val="0"/>
          <w:numId w:val="77"/>
        </w:numPr>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2580"/>
          <w:tab w:val="left" w:pos="4485"/>
        </w:tabs>
        <w:spacing w:line="360" w:lineRule="auto"/>
        <w:rPr>
          <w:sz w:val="24"/>
          <w:szCs w:val="24"/>
        </w:rPr>
      </w:pPr>
      <w:r w:rsidRPr="007004F7">
        <w:rPr>
          <w:sz w:val="24"/>
          <w:szCs w:val="24"/>
        </w:rPr>
        <w:t>90</w:t>
      </w:r>
      <w:proofErr w:type="gramStart"/>
      <w:r w:rsidRPr="007004F7">
        <w:rPr>
          <w:sz w:val="24"/>
          <w:szCs w:val="24"/>
        </w:rPr>
        <w:t xml:space="preserve"> :</w:t>
      </w:r>
      <w:proofErr w:type="gramEnd"/>
      <w:r w:rsidRPr="007004F7">
        <w:rPr>
          <w:sz w:val="24"/>
          <w:szCs w:val="24"/>
        </w:rPr>
        <w:t xml:space="preserve"> 3  </w:t>
      </w:r>
      <w:r w:rsidRPr="007004F7">
        <w:rPr>
          <w:sz w:val="24"/>
          <w:szCs w:val="24"/>
        </w:rPr>
        <w:tab/>
        <w:t>20 • 5</w:t>
      </w:r>
      <w:r w:rsidRPr="007004F7">
        <w:rPr>
          <w:sz w:val="24"/>
          <w:szCs w:val="24"/>
        </w:rPr>
        <w:tab/>
        <w:t>60 : 30</w:t>
      </w:r>
    </w:p>
    <w:p w:rsidR="00431915" w:rsidRPr="007004F7" w:rsidRDefault="00431915" w:rsidP="00431915">
      <w:pPr>
        <w:pStyle w:val="a3"/>
        <w:tabs>
          <w:tab w:val="left" w:pos="2580"/>
          <w:tab w:val="left" w:pos="4485"/>
        </w:tabs>
        <w:spacing w:line="360" w:lineRule="auto"/>
        <w:rPr>
          <w:sz w:val="24"/>
          <w:szCs w:val="24"/>
        </w:rPr>
      </w:pPr>
      <w:r w:rsidRPr="007004F7">
        <w:rPr>
          <w:sz w:val="24"/>
          <w:szCs w:val="24"/>
        </w:rPr>
        <w:t>34 • 2</w:t>
      </w:r>
      <w:r w:rsidRPr="007004F7">
        <w:rPr>
          <w:sz w:val="24"/>
          <w:szCs w:val="24"/>
        </w:rPr>
        <w:tab/>
        <w:t>55</w:t>
      </w:r>
      <w:proofErr w:type="gramStart"/>
      <w:r w:rsidRPr="007004F7">
        <w:rPr>
          <w:sz w:val="24"/>
          <w:szCs w:val="24"/>
        </w:rPr>
        <w:t xml:space="preserve"> :</w:t>
      </w:r>
      <w:proofErr w:type="gramEnd"/>
      <w:r w:rsidRPr="007004F7">
        <w:rPr>
          <w:sz w:val="24"/>
          <w:szCs w:val="24"/>
        </w:rPr>
        <w:t xml:space="preserve"> 5</w:t>
      </w:r>
      <w:r w:rsidRPr="007004F7">
        <w:rPr>
          <w:sz w:val="24"/>
          <w:szCs w:val="24"/>
        </w:rPr>
        <w:tab/>
        <w:t>48 : 3</w:t>
      </w:r>
    </w:p>
    <w:p w:rsidR="00431915" w:rsidRPr="007004F7" w:rsidRDefault="00431915" w:rsidP="00431915">
      <w:pPr>
        <w:pStyle w:val="a3"/>
        <w:tabs>
          <w:tab w:val="left" w:pos="2580"/>
          <w:tab w:val="left" w:pos="4485"/>
        </w:tabs>
        <w:spacing w:line="360" w:lineRule="auto"/>
        <w:rPr>
          <w:sz w:val="24"/>
          <w:szCs w:val="24"/>
        </w:rPr>
      </w:pPr>
    </w:p>
    <w:p w:rsidR="00431915" w:rsidRPr="007004F7" w:rsidRDefault="00431915" w:rsidP="005171F7">
      <w:pPr>
        <w:pStyle w:val="a3"/>
        <w:widowControl/>
        <w:numPr>
          <w:ilvl w:val="0"/>
          <w:numId w:val="77"/>
        </w:numPr>
        <w:tabs>
          <w:tab w:val="left" w:pos="2580"/>
          <w:tab w:val="left" w:pos="4485"/>
        </w:tabs>
        <w:autoSpaceDE/>
        <w:autoSpaceDN/>
        <w:adjustRightInd/>
        <w:spacing w:line="360" w:lineRule="auto"/>
        <w:rPr>
          <w:b/>
          <w:sz w:val="24"/>
          <w:szCs w:val="24"/>
        </w:rPr>
      </w:pPr>
      <w:r w:rsidRPr="007004F7">
        <w:rPr>
          <w:b/>
          <w:sz w:val="24"/>
          <w:szCs w:val="24"/>
        </w:rPr>
        <w:t>Реши уравнения.</w:t>
      </w:r>
    </w:p>
    <w:p w:rsidR="00431915" w:rsidRPr="007004F7" w:rsidRDefault="00431915" w:rsidP="00431915">
      <w:pPr>
        <w:pStyle w:val="a3"/>
        <w:tabs>
          <w:tab w:val="center" w:pos="5037"/>
        </w:tabs>
        <w:spacing w:line="360" w:lineRule="auto"/>
        <w:rPr>
          <w:sz w:val="24"/>
          <w:szCs w:val="24"/>
          <w:lang w:val="en-US"/>
        </w:rPr>
      </w:pPr>
      <w:r w:rsidRPr="007004F7">
        <w:rPr>
          <w:sz w:val="24"/>
          <w:szCs w:val="24"/>
        </w:rPr>
        <w:t xml:space="preserve">6 • </w:t>
      </w:r>
      <w:r w:rsidRPr="007004F7">
        <w:rPr>
          <w:sz w:val="24"/>
          <w:szCs w:val="24"/>
          <w:lang w:val="en-US"/>
        </w:rPr>
        <w:t>x</w:t>
      </w:r>
      <w:r w:rsidRPr="007004F7">
        <w:rPr>
          <w:sz w:val="24"/>
          <w:szCs w:val="24"/>
        </w:rPr>
        <w:t xml:space="preserve"> = 60</w:t>
      </w:r>
      <w:r w:rsidRPr="007004F7">
        <w:rPr>
          <w:sz w:val="24"/>
          <w:szCs w:val="24"/>
        </w:rPr>
        <w:tab/>
      </w:r>
      <w:r w:rsidRPr="007004F7">
        <w:rPr>
          <w:sz w:val="24"/>
          <w:szCs w:val="24"/>
          <w:lang w:val="en-US"/>
        </w:rPr>
        <w:t xml:space="preserve">y </w:t>
      </w:r>
      <w:r w:rsidRPr="007004F7">
        <w:rPr>
          <w:sz w:val="24"/>
          <w:szCs w:val="24"/>
        </w:rPr>
        <w:t xml:space="preserve">• </w:t>
      </w:r>
      <w:r w:rsidRPr="007004F7">
        <w:rPr>
          <w:sz w:val="24"/>
          <w:szCs w:val="24"/>
          <w:lang w:val="en-US"/>
        </w:rPr>
        <w:t>4</w:t>
      </w:r>
      <w:r w:rsidRPr="007004F7">
        <w:rPr>
          <w:sz w:val="24"/>
          <w:szCs w:val="24"/>
        </w:rPr>
        <w:t xml:space="preserve"> = </w:t>
      </w:r>
      <w:r w:rsidRPr="007004F7">
        <w:rPr>
          <w:sz w:val="24"/>
          <w:szCs w:val="24"/>
          <w:lang w:val="en-US"/>
        </w:rPr>
        <w:t>16</w:t>
      </w:r>
    </w:p>
    <w:p w:rsidR="00431915" w:rsidRPr="007004F7" w:rsidRDefault="00431915" w:rsidP="00431915">
      <w:pPr>
        <w:pStyle w:val="a3"/>
        <w:tabs>
          <w:tab w:val="center" w:pos="5037"/>
        </w:tabs>
        <w:spacing w:line="360" w:lineRule="auto"/>
        <w:rPr>
          <w:sz w:val="24"/>
          <w:szCs w:val="24"/>
        </w:rPr>
      </w:pPr>
    </w:p>
    <w:p w:rsidR="00431915" w:rsidRPr="007004F7" w:rsidRDefault="00431915" w:rsidP="005171F7">
      <w:pPr>
        <w:pStyle w:val="a3"/>
        <w:widowControl/>
        <w:numPr>
          <w:ilvl w:val="0"/>
          <w:numId w:val="77"/>
        </w:numPr>
        <w:tabs>
          <w:tab w:val="center" w:pos="5037"/>
        </w:tabs>
        <w:autoSpaceDE/>
        <w:autoSpaceDN/>
        <w:adjustRightInd/>
        <w:spacing w:line="360" w:lineRule="auto"/>
        <w:rPr>
          <w:b/>
          <w:sz w:val="24"/>
          <w:szCs w:val="24"/>
        </w:rPr>
      </w:pPr>
      <w:r w:rsidRPr="007004F7">
        <w:rPr>
          <w:b/>
          <w:sz w:val="24"/>
          <w:szCs w:val="24"/>
        </w:rPr>
        <w:t>Найди периметр и площадь фигуры.</w:t>
      </w:r>
    </w:p>
    <w:p w:rsidR="00431915" w:rsidRPr="007004F7" w:rsidRDefault="00B36781" w:rsidP="00431915">
      <w:pPr>
        <w:pStyle w:val="a3"/>
        <w:tabs>
          <w:tab w:val="center" w:pos="5037"/>
          <w:tab w:val="left" w:pos="5610"/>
        </w:tabs>
        <w:spacing w:line="360" w:lineRule="auto"/>
        <w:rPr>
          <w:sz w:val="24"/>
          <w:szCs w:val="24"/>
        </w:rPr>
      </w:pPr>
      <w:r w:rsidRPr="00B36781">
        <w:rPr>
          <w:b/>
          <w:noProof/>
          <w:sz w:val="24"/>
          <w:szCs w:val="24"/>
        </w:rPr>
        <w:pict>
          <v:rect id="_x0000_s1061" style="position:absolute;left:0;text-align:left;margin-left:229.2pt;margin-top:23.6pt;width:103.5pt;height:97.3pt;z-index:251697152"/>
        </w:pict>
      </w:r>
      <w:r w:rsidR="00431915" w:rsidRPr="007004F7">
        <w:rPr>
          <w:b/>
          <w:sz w:val="24"/>
          <w:szCs w:val="24"/>
        </w:rPr>
        <w:tab/>
      </w:r>
      <w:r w:rsidR="00431915" w:rsidRPr="007004F7">
        <w:rPr>
          <w:b/>
          <w:sz w:val="24"/>
          <w:szCs w:val="24"/>
        </w:rPr>
        <w:tab/>
      </w:r>
      <w:r w:rsidR="00431915" w:rsidRPr="007004F7">
        <w:rPr>
          <w:sz w:val="24"/>
          <w:szCs w:val="24"/>
        </w:rPr>
        <w:t>4 см</w:t>
      </w:r>
    </w:p>
    <w:p w:rsidR="00431915" w:rsidRPr="007004F7" w:rsidRDefault="00431915" w:rsidP="00431915">
      <w:pPr>
        <w:pStyle w:val="a3"/>
        <w:tabs>
          <w:tab w:val="center" w:pos="5037"/>
        </w:tabs>
        <w:spacing w:line="360" w:lineRule="auto"/>
        <w:rPr>
          <w:b/>
          <w:sz w:val="24"/>
          <w:szCs w:val="24"/>
        </w:rPr>
      </w:pPr>
    </w:p>
    <w:p w:rsidR="00431915" w:rsidRPr="007004F7" w:rsidRDefault="00431915" w:rsidP="00431915">
      <w:pPr>
        <w:pStyle w:val="a3"/>
        <w:tabs>
          <w:tab w:val="left" w:pos="2385"/>
          <w:tab w:val="left" w:pos="3735"/>
        </w:tabs>
        <w:spacing w:line="360" w:lineRule="auto"/>
        <w:jc w:val="both"/>
        <w:rPr>
          <w:sz w:val="24"/>
          <w:szCs w:val="24"/>
        </w:rPr>
      </w:pPr>
      <w:r w:rsidRPr="007004F7">
        <w:rPr>
          <w:sz w:val="24"/>
          <w:szCs w:val="24"/>
        </w:rPr>
        <w:tab/>
      </w:r>
      <w:r w:rsidRPr="007004F7">
        <w:rPr>
          <w:sz w:val="24"/>
          <w:szCs w:val="24"/>
        </w:rPr>
        <w:tab/>
        <w:t>4 см</w:t>
      </w:r>
    </w:p>
    <w:p w:rsidR="00431915" w:rsidRPr="007004F7" w:rsidRDefault="00431915" w:rsidP="00431915">
      <w:pPr>
        <w:pStyle w:val="a3"/>
        <w:tabs>
          <w:tab w:val="left" w:pos="2385"/>
        </w:tabs>
        <w:spacing w:line="360" w:lineRule="auto"/>
        <w:jc w:val="both"/>
        <w:rPr>
          <w:sz w:val="24"/>
          <w:szCs w:val="24"/>
        </w:rPr>
      </w:pPr>
    </w:p>
    <w:p w:rsidR="00431915" w:rsidRPr="007004F7" w:rsidRDefault="00431915" w:rsidP="00431915">
      <w:pPr>
        <w:pStyle w:val="a3"/>
        <w:tabs>
          <w:tab w:val="left" w:pos="2385"/>
        </w:tabs>
        <w:spacing w:line="360" w:lineRule="auto"/>
        <w:jc w:val="both"/>
        <w:rPr>
          <w:sz w:val="24"/>
          <w:szCs w:val="24"/>
        </w:rPr>
      </w:pPr>
    </w:p>
    <w:p w:rsidR="00431915" w:rsidRPr="007004F7" w:rsidRDefault="00431915" w:rsidP="00431915">
      <w:pPr>
        <w:pStyle w:val="a3"/>
        <w:tabs>
          <w:tab w:val="left" w:pos="2385"/>
        </w:tabs>
        <w:spacing w:line="360" w:lineRule="auto"/>
        <w:jc w:val="both"/>
        <w:rPr>
          <w:sz w:val="24"/>
          <w:szCs w:val="24"/>
        </w:rPr>
      </w:pPr>
    </w:p>
    <w:p w:rsidR="00431915" w:rsidRPr="007004F7" w:rsidRDefault="00431915" w:rsidP="00431915">
      <w:pPr>
        <w:tabs>
          <w:tab w:val="left" w:pos="2385"/>
        </w:tabs>
        <w:spacing w:line="360" w:lineRule="auto"/>
        <w:jc w:val="both"/>
        <w:rPr>
          <w:b/>
          <w:sz w:val="24"/>
          <w:szCs w:val="24"/>
        </w:rPr>
      </w:pPr>
      <w:r w:rsidRPr="007004F7">
        <w:rPr>
          <w:b/>
          <w:sz w:val="24"/>
          <w:szCs w:val="24"/>
        </w:rPr>
        <w:t xml:space="preserve">    5*. Реши задачу.</w:t>
      </w:r>
    </w:p>
    <w:p w:rsidR="00431915" w:rsidRPr="007004F7" w:rsidRDefault="00431915" w:rsidP="00431915">
      <w:pPr>
        <w:tabs>
          <w:tab w:val="left" w:pos="2385"/>
        </w:tabs>
        <w:spacing w:line="360" w:lineRule="auto"/>
        <w:ind w:firstLine="709"/>
        <w:jc w:val="both"/>
        <w:rPr>
          <w:sz w:val="24"/>
          <w:szCs w:val="24"/>
        </w:rPr>
      </w:pPr>
      <w:r w:rsidRPr="007004F7">
        <w:rPr>
          <w:sz w:val="24"/>
          <w:szCs w:val="24"/>
        </w:rPr>
        <w:t>На одной тарелке лежит на 6 орехов больше, чем на другой. Сколько орехов надо переложить с одной тарелки на другую, чтобы орехов на обеих тарелках стало поровну?</w:t>
      </w:r>
    </w:p>
    <w:p w:rsidR="00431915" w:rsidRPr="007004F7" w:rsidRDefault="00431915" w:rsidP="00431915">
      <w:pPr>
        <w:tabs>
          <w:tab w:val="left" w:pos="2385"/>
        </w:tabs>
        <w:spacing w:line="360" w:lineRule="auto"/>
        <w:jc w:val="both"/>
        <w:rPr>
          <w:sz w:val="24"/>
          <w:szCs w:val="24"/>
        </w:rPr>
      </w:pPr>
    </w:p>
    <w:p w:rsidR="00431915" w:rsidRPr="007004F7" w:rsidRDefault="00431915" w:rsidP="00431915">
      <w:pPr>
        <w:tabs>
          <w:tab w:val="left" w:pos="2385"/>
        </w:tabs>
        <w:spacing w:line="360" w:lineRule="auto"/>
        <w:ind w:firstLine="709"/>
        <w:jc w:val="both"/>
        <w:rPr>
          <w:sz w:val="24"/>
          <w:szCs w:val="24"/>
        </w:rPr>
      </w:pPr>
    </w:p>
    <w:p w:rsidR="00431915" w:rsidRPr="007004F7" w:rsidRDefault="00431915" w:rsidP="00431915">
      <w:pPr>
        <w:tabs>
          <w:tab w:val="left" w:pos="1290"/>
          <w:tab w:val="left" w:pos="3090"/>
          <w:tab w:val="left" w:pos="5835"/>
        </w:tabs>
        <w:spacing w:line="360" w:lineRule="auto"/>
        <w:rPr>
          <w:sz w:val="24"/>
          <w:szCs w:val="24"/>
        </w:rPr>
      </w:pPr>
    </w:p>
    <w:p w:rsidR="00431915" w:rsidRPr="007004F7" w:rsidRDefault="00431915" w:rsidP="00431915">
      <w:pPr>
        <w:jc w:val="center"/>
        <w:rPr>
          <w:b/>
          <w:sz w:val="24"/>
          <w:szCs w:val="24"/>
        </w:rPr>
      </w:pPr>
      <w:r w:rsidRPr="007004F7">
        <w:rPr>
          <w:b/>
          <w:sz w:val="24"/>
          <w:szCs w:val="24"/>
        </w:rPr>
        <w:t>Контрольная  работа №6     по теме «Решение задач и уравнений»</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№1. Решите задачу.</w:t>
      </w:r>
    </w:p>
    <w:p w:rsidR="00431915" w:rsidRPr="007004F7" w:rsidRDefault="00431915" w:rsidP="00431915">
      <w:pPr>
        <w:jc w:val="both"/>
        <w:rPr>
          <w:sz w:val="24"/>
          <w:szCs w:val="24"/>
        </w:rPr>
      </w:pPr>
      <w:r w:rsidRPr="007004F7">
        <w:rPr>
          <w:sz w:val="24"/>
          <w:szCs w:val="24"/>
        </w:rPr>
        <w:t xml:space="preserve">В букете 32 красных розы, а белых в 4 раза меньше. </w:t>
      </w:r>
      <w:proofErr w:type="gramStart"/>
      <w:r w:rsidRPr="007004F7">
        <w:rPr>
          <w:sz w:val="24"/>
          <w:szCs w:val="24"/>
        </w:rPr>
        <w:t>На сколько</w:t>
      </w:r>
      <w:proofErr w:type="gramEnd"/>
      <w:r w:rsidRPr="007004F7">
        <w:rPr>
          <w:sz w:val="24"/>
          <w:szCs w:val="24"/>
        </w:rPr>
        <w:t xml:space="preserve"> меньше белых роз, чем красных?</w:t>
      </w:r>
    </w:p>
    <w:p w:rsidR="00431915" w:rsidRPr="007004F7" w:rsidRDefault="00431915" w:rsidP="00431915">
      <w:pPr>
        <w:jc w:val="both"/>
        <w:rPr>
          <w:sz w:val="24"/>
          <w:szCs w:val="24"/>
        </w:rPr>
      </w:pPr>
    </w:p>
    <w:p w:rsidR="00431915" w:rsidRPr="007004F7" w:rsidRDefault="00431915" w:rsidP="00431915">
      <w:pPr>
        <w:rPr>
          <w:b/>
          <w:i/>
          <w:sz w:val="24"/>
          <w:szCs w:val="24"/>
        </w:rPr>
      </w:pPr>
      <w:r w:rsidRPr="007004F7">
        <w:rPr>
          <w:b/>
          <w:i/>
          <w:sz w:val="24"/>
          <w:szCs w:val="24"/>
        </w:rPr>
        <w:t>№2. Геометрическая задача.</w:t>
      </w:r>
    </w:p>
    <w:p w:rsidR="00431915" w:rsidRPr="007004F7" w:rsidRDefault="00431915" w:rsidP="00431915">
      <w:pPr>
        <w:rPr>
          <w:sz w:val="24"/>
          <w:szCs w:val="24"/>
        </w:rPr>
      </w:pPr>
      <w:r w:rsidRPr="007004F7">
        <w:rPr>
          <w:sz w:val="24"/>
          <w:szCs w:val="24"/>
        </w:rPr>
        <w:t>Длина прямоугольника 6см, а ширина на 5см больше. Найдите площадь прямоугольника.</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№3. Укажите порядок действий и найдите значения выражений.</w:t>
      </w:r>
    </w:p>
    <w:p w:rsidR="00431915" w:rsidRPr="007004F7" w:rsidRDefault="00431915" w:rsidP="00431915">
      <w:pPr>
        <w:rPr>
          <w:sz w:val="24"/>
          <w:szCs w:val="24"/>
        </w:rPr>
      </w:pPr>
      <w:r w:rsidRPr="007004F7">
        <w:rPr>
          <w:sz w:val="24"/>
          <w:szCs w:val="24"/>
        </w:rPr>
        <w:t>86 + 84</w:t>
      </w:r>
      <w:proofErr w:type="gramStart"/>
      <w:r w:rsidRPr="007004F7">
        <w:rPr>
          <w:sz w:val="24"/>
          <w:szCs w:val="24"/>
        </w:rPr>
        <w:t xml:space="preserve"> :</w:t>
      </w:r>
      <w:proofErr w:type="gramEnd"/>
      <w:r w:rsidRPr="007004F7">
        <w:rPr>
          <w:sz w:val="24"/>
          <w:szCs w:val="24"/>
        </w:rPr>
        <w:t xml:space="preserve"> 6 =                   (92 – 77) ∙ 7 = </w:t>
      </w:r>
    </w:p>
    <w:p w:rsidR="00431915" w:rsidRPr="007004F7" w:rsidRDefault="00431915" w:rsidP="00431915">
      <w:pPr>
        <w:rPr>
          <w:sz w:val="24"/>
          <w:szCs w:val="24"/>
        </w:rPr>
      </w:pPr>
      <w:r w:rsidRPr="007004F7">
        <w:rPr>
          <w:sz w:val="24"/>
          <w:szCs w:val="24"/>
        </w:rPr>
        <w:t xml:space="preserve">96 – 18 ∙ 4 + 15 =            8 ∙ 8 – 12 ∙ 5 = </w:t>
      </w:r>
    </w:p>
    <w:p w:rsidR="00431915" w:rsidRPr="007004F7" w:rsidRDefault="00431915" w:rsidP="00431915">
      <w:pPr>
        <w:rPr>
          <w:sz w:val="24"/>
          <w:szCs w:val="24"/>
        </w:rPr>
      </w:pPr>
      <w:r w:rsidRPr="007004F7">
        <w:rPr>
          <w:sz w:val="24"/>
          <w:szCs w:val="24"/>
        </w:rPr>
        <w:t>7 ∙ (63</w:t>
      </w:r>
      <w:proofErr w:type="gramStart"/>
      <w:r w:rsidRPr="007004F7">
        <w:rPr>
          <w:sz w:val="24"/>
          <w:szCs w:val="24"/>
        </w:rPr>
        <w:t xml:space="preserve"> :</w:t>
      </w:r>
      <w:proofErr w:type="gramEnd"/>
      <w:r w:rsidRPr="007004F7">
        <w:rPr>
          <w:sz w:val="24"/>
          <w:szCs w:val="24"/>
        </w:rPr>
        <w:t xml:space="preserve"> 9 – 7) =              96 : 24 = </w:t>
      </w:r>
    </w:p>
    <w:p w:rsidR="00431915" w:rsidRPr="007004F7" w:rsidRDefault="00431915" w:rsidP="00431915">
      <w:pPr>
        <w:rPr>
          <w:sz w:val="24"/>
          <w:szCs w:val="24"/>
        </w:rPr>
      </w:pPr>
    </w:p>
    <w:p w:rsidR="00431915" w:rsidRPr="007004F7" w:rsidRDefault="00431915" w:rsidP="00431915">
      <w:pPr>
        <w:rPr>
          <w:b/>
          <w:sz w:val="24"/>
          <w:szCs w:val="24"/>
        </w:rPr>
      </w:pPr>
      <w:r w:rsidRPr="007004F7">
        <w:rPr>
          <w:b/>
          <w:i/>
          <w:sz w:val="24"/>
          <w:szCs w:val="24"/>
        </w:rPr>
        <w:t xml:space="preserve">№4. Сравните  </w:t>
      </w:r>
      <w:r w:rsidRPr="007004F7">
        <w:rPr>
          <w:b/>
          <w:sz w:val="24"/>
          <w:szCs w:val="24"/>
        </w:rPr>
        <w:t xml:space="preserve">&gt;, &lt; </w:t>
      </w:r>
      <w:r w:rsidRPr="007004F7">
        <w:rPr>
          <w:b/>
          <w:i/>
          <w:sz w:val="24"/>
          <w:szCs w:val="24"/>
        </w:rPr>
        <w:t>или</w:t>
      </w:r>
      <w:r w:rsidRPr="007004F7">
        <w:rPr>
          <w:b/>
          <w:sz w:val="24"/>
          <w:szCs w:val="24"/>
        </w:rPr>
        <w:t xml:space="preserve"> =</w:t>
      </w:r>
    </w:p>
    <w:p w:rsidR="00431915" w:rsidRPr="007004F7" w:rsidRDefault="00431915" w:rsidP="00431915">
      <w:pPr>
        <w:rPr>
          <w:sz w:val="24"/>
          <w:szCs w:val="24"/>
        </w:rPr>
      </w:pPr>
      <w:r w:rsidRPr="007004F7">
        <w:rPr>
          <w:sz w:val="24"/>
          <w:szCs w:val="24"/>
        </w:rPr>
        <w:t>234 … 243             380 …379</w:t>
      </w:r>
    </w:p>
    <w:p w:rsidR="00431915" w:rsidRPr="007004F7" w:rsidRDefault="00431915" w:rsidP="00431915">
      <w:pPr>
        <w:rPr>
          <w:sz w:val="24"/>
          <w:szCs w:val="24"/>
        </w:rPr>
      </w:pPr>
      <w:r w:rsidRPr="007004F7">
        <w:rPr>
          <w:sz w:val="24"/>
          <w:szCs w:val="24"/>
        </w:rPr>
        <w:t>860 … 806             200 + 30 + 4 … 243</w:t>
      </w:r>
    </w:p>
    <w:p w:rsidR="00431915" w:rsidRPr="007004F7" w:rsidRDefault="00431915" w:rsidP="00431915">
      <w:pPr>
        <w:rPr>
          <w:sz w:val="24"/>
          <w:szCs w:val="24"/>
        </w:rPr>
      </w:pPr>
    </w:p>
    <w:p w:rsidR="00431915" w:rsidRPr="007004F7" w:rsidRDefault="00431915" w:rsidP="00431915">
      <w:pPr>
        <w:rPr>
          <w:b/>
          <w:sz w:val="24"/>
          <w:szCs w:val="24"/>
        </w:rPr>
      </w:pPr>
      <w:r w:rsidRPr="007004F7">
        <w:rPr>
          <w:sz w:val="24"/>
          <w:szCs w:val="24"/>
        </w:rPr>
        <w:t xml:space="preserve">№5. </w:t>
      </w:r>
      <w:r w:rsidRPr="007004F7">
        <w:rPr>
          <w:b/>
          <w:i/>
          <w:sz w:val="24"/>
          <w:szCs w:val="24"/>
        </w:rPr>
        <w:t xml:space="preserve"> Решите уравнения</w:t>
      </w:r>
    </w:p>
    <w:p w:rsidR="00431915" w:rsidRPr="007004F7" w:rsidRDefault="00431915" w:rsidP="00431915">
      <w:pPr>
        <w:pStyle w:val="a3"/>
        <w:tabs>
          <w:tab w:val="center" w:pos="5037"/>
        </w:tabs>
        <w:spacing w:line="360" w:lineRule="auto"/>
        <w:rPr>
          <w:sz w:val="24"/>
          <w:szCs w:val="24"/>
        </w:rPr>
      </w:pPr>
      <w:r w:rsidRPr="007004F7">
        <w:rPr>
          <w:sz w:val="24"/>
          <w:szCs w:val="24"/>
        </w:rPr>
        <w:t xml:space="preserve">6 • </w:t>
      </w:r>
      <w:r w:rsidRPr="007004F7">
        <w:rPr>
          <w:sz w:val="24"/>
          <w:szCs w:val="24"/>
          <w:lang w:val="en-US"/>
        </w:rPr>
        <w:t>x</w:t>
      </w:r>
      <w:r w:rsidRPr="007004F7">
        <w:rPr>
          <w:sz w:val="24"/>
          <w:szCs w:val="24"/>
        </w:rPr>
        <w:t xml:space="preserve"> = 60</w:t>
      </w:r>
      <w:r w:rsidRPr="007004F7">
        <w:rPr>
          <w:sz w:val="24"/>
          <w:szCs w:val="24"/>
        </w:rPr>
        <w:tab/>
      </w:r>
      <w:r w:rsidRPr="007004F7">
        <w:rPr>
          <w:sz w:val="24"/>
          <w:szCs w:val="24"/>
          <w:lang w:val="en-US"/>
        </w:rPr>
        <w:t>y</w:t>
      </w:r>
      <w:r w:rsidRPr="007004F7">
        <w:rPr>
          <w:sz w:val="24"/>
          <w:szCs w:val="24"/>
        </w:rPr>
        <w:t xml:space="preserve"> • 4 = 16</w:t>
      </w:r>
    </w:p>
    <w:p w:rsidR="00431915" w:rsidRPr="007004F7" w:rsidRDefault="00431915" w:rsidP="00431915">
      <w:pPr>
        <w:rPr>
          <w:sz w:val="24"/>
          <w:szCs w:val="24"/>
        </w:rPr>
      </w:pPr>
    </w:p>
    <w:p w:rsidR="00431915" w:rsidRPr="007004F7" w:rsidRDefault="00431915" w:rsidP="00431915">
      <w:pPr>
        <w:rPr>
          <w:sz w:val="24"/>
          <w:szCs w:val="24"/>
        </w:rPr>
      </w:pPr>
      <w:r w:rsidRPr="007004F7">
        <w:rPr>
          <w:b/>
          <w:sz w:val="24"/>
          <w:szCs w:val="24"/>
        </w:rPr>
        <w:t>№6</w:t>
      </w:r>
      <w:r w:rsidRPr="007004F7">
        <w:rPr>
          <w:b/>
          <w:sz w:val="24"/>
          <w:szCs w:val="24"/>
          <w:vertAlign w:val="superscript"/>
        </w:rPr>
        <w:t>*</w:t>
      </w:r>
      <w:r w:rsidRPr="007004F7">
        <w:rPr>
          <w:b/>
          <w:sz w:val="24"/>
          <w:szCs w:val="24"/>
        </w:rPr>
        <w:t>.</w:t>
      </w:r>
      <w:r w:rsidRPr="007004F7">
        <w:rPr>
          <w:sz w:val="24"/>
          <w:szCs w:val="24"/>
        </w:rPr>
        <w:t xml:space="preserve"> Площадь квадрата в 2 раза больше площади прямоугольника. Чему равна длина стороны квадрата, если длины сторон прямоугольника равны 2см и 4см?</w:t>
      </w:r>
    </w:p>
    <w:p w:rsidR="00431915" w:rsidRPr="007004F7" w:rsidRDefault="00431915" w:rsidP="00431915">
      <w:pPr>
        <w:tabs>
          <w:tab w:val="left" w:pos="1290"/>
          <w:tab w:val="left" w:pos="3090"/>
          <w:tab w:val="left" w:pos="5835"/>
        </w:tabs>
        <w:spacing w:line="360" w:lineRule="auto"/>
        <w:rPr>
          <w:sz w:val="24"/>
          <w:szCs w:val="24"/>
        </w:rPr>
      </w:pPr>
    </w:p>
    <w:p w:rsidR="00431915" w:rsidRPr="007004F7" w:rsidRDefault="00431915" w:rsidP="00431915">
      <w:pPr>
        <w:tabs>
          <w:tab w:val="left" w:pos="1290"/>
          <w:tab w:val="left" w:pos="3090"/>
          <w:tab w:val="left" w:pos="5835"/>
        </w:tabs>
        <w:spacing w:line="360" w:lineRule="auto"/>
        <w:rPr>
          <w:sz w:val="24"/>
          <w:szCs w:val="24"/>
        </w:rPr>
      </w:pPr>
    </w:p>
    <w:p w:rsidR="00431915" w:rsidRPr="007004F7" w:rsidRDefault="00431915" w:rsidP="00431915">
      <w:pPr>
        <w:tabs>
          <w:tab w:val="left" w:pos="1290"/>
          <w:tab w:val="left" w:pos="3090"/>
          <w:tab w:val="left" w:pos="5835"/>
        </w:tabs>
        <w:spacing w:line="360" w:lineRule="auto"/>
        <w:jc w:val="center"/>
        <w:rPr>
          <w:b/>
          <w:sz w:val="24"/>
          <w:szCs w:val="24"/>
        </w:rPr>
      </w:pPr>
      <w:r w:rsidRPr="007004F7">
        <w:rPr>
          <w:b/>
          <w:sz w:val="24"/>
          <w:szCs w:val="24"/>
        </w:rPr>
        <w:t>Контрольная работа №7 по теме «Нумерация в пределах 1000»</w:t>
      </w:r>
    </w:p>
    <w:p w:rsidR="00431915" w:rsidRPr="007004F7" w:rsidRDefault="00431915" w:rsidP="00431915">
      <w:pPr>
        <w:tabs>
          <w:tab w:val="left" w:pos="1290"/>
          <w:tab w:val="left" w:pos="3090"/>
          <w:tab w:val="left" w:pos="5835"/>
        </w:tabs>
        <w:spacing w:line="360" w:lineRule="auto"/>
        <w:jc w:val="center"/>
        <w:rPr>
          <w:b/>
          <w:sz w:val="24"/>
          <w:szCs w:val="24"/>
        </w:rPr>
      </w:pPr>
      <w:r w:rsidRPr="007004F7">
        <w:rPr>
          <w:b/>
          <w:sz w:val="24"/>
          <w:szCs w:val="24"/>
        </w:rPr>
        <w:t>Вариант 1</w:t>
      </w:r>
    </w:p>
    <w:p w:rsidR="00431915" w:rsidRPr="007004F7" w:rsidRDefault="00431915" w:rsidP="00431915">
      <w:pPr>
        <w:tabs>
          <w:tab w:val="left" w:pos="1290"/>
          <w:tab w:val="left" w:pos="3090"/>
          <w:tab w:val="left" w:pos="5835"/>
        </w:tabs>
        <w:spacing w:line="360" w:lineRule="auto"/>
        <w:jc w:val="center"/>
        <w:rPr>
          <w:b/>
          <w:sz w:val="24"/>
          <w:szCs w:val="24"/>
        </w:rPr>
      </w:pPr>
    </w:p>
    <w:p w:rsidR="00431915" w:rsidRPr="007004F7" w:rsidRDefault="00431915" w:rsidP="005171F7">
      <w:pPr>
        <w:pStyle w:val="a3"/>
        <w:widowControl/>
        <w:numPr>
          <w:ilvl w:val="0"/>
          <w:numId w:val="78"/>
        </w:numPr>
        <w:tabs>
          <w:tab w:val="left" w:pos="1290"/>
          <w:tab w:val="left" w:pos="3090"/>
          <w:tab w:val="left" w:pos="5835"/>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tabs>
          <w:tab w:val="left" w:pos="1290"/>
          <w:tab w:val="left" w:pos="3090"/>
          <w:tab w:val="left" w:pos="5835"/>
        </w:tabs>
        <w:spacing w:line="360" w:lineRule="auto"/>
        <w:ind w:left="0" w:firstLine="709"/>
        <w:jc w:val="both"/>
        <w:rPr>
          <w:sz w:val="24"/>
          <w:szCs w:val="24"/>
        </w:rPr>
      </w:pPr>
      <w:r w:rsidRPr="007004F7">
        <w:rPr>
          <w:sz w:val="24"/>
          <w:szCs w:val="24"/>
        </w:rPr>
        <w:t>В столовой за 2 дня израсходовали 70 кг муки из одинаковых пакетов. В первый день израсходовали 8 пакетов по 5 кг. Сколько пакетов израсходовали во второй день?</w:t>
      </w:r>
    </w:p>
    <w:p w:rsidR="00431915" w:rsidRPr="007004F7" w:rsidRDefault="00431915" w:rsidP="00431915">
      <w:pPr>
        <w:pStyle w:val="a3"/>
        <w:tabs>
          <w:tab w:val="left" w:pos="1290"/>
          <w:tab w:val="left" w:pos="3090"/>
          <w:tab w:val="left" w:pos="5835"/>
        </w:tabs>
        <w:spacing w:line="360" w:lineRule="auto"/>
        <w:ind w:left="0" w:firstLine="709"/>
        <w:jc w:val="both"/>
        <w:rPr>
          <w:sz w:val="24"/>
          <w:szCs w:val="24"/>
        </w:rPr>
      </w:pPr>
    </w:p>
    <w:p w:rsidR="00431915" w:rsidRPr="007004F7" w:rsidRDefault="00431915" w:rsidP="005171F7">
      <w:pPr>
        <w:pStyle w:val="a3"/>
        <w:widowControl/>
        <w:numPr>
          <w:ilvl w:val="0"/>
          <w:numId w:val="78"/>
        </w:numPr>
        <w:tabs>
          <w:tab w:val="left" w:pos="1290"/>
          <w:tab w:val="left" w:pos="3090"/>
          <w:tab w:val="left" w:pos="5835"/>
        </w:tabs>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1290"/>
          <w:tab w:val="left" w:pos="3495"/>
          <w:tab w:val="left" w:pos="6405"/>
        </w:tabs>
        <w:spacing w:line="360" w:lineRule="auto"/>
        <w:jc w:val="both"/>
        <w:rPr>
          <w:sz w:val="24"/>
          <w:szCs w:val="24"/>
        </w:rPr>
      </w:pPr>
      <w:r w:rsidRPr="007004F7">
        <w:rPr>
          <w:sz w:val="24"/>
          <w:szCs w:val="24"/>
        </w:rPr>
        <w:t>600 + 70 + 9</w:t>
      </w:r>
      <w:r w:rsidRPr="007004F7">
        <w:rPr>
          <w:sz w:val="24"/>
          <w:szCs w:val="24"/>
        </w:rPr>
        <w:tab/>
        <w:t>840 – 40 + 1</w:t>
      </w:r>
      <w:r w:rsidRPr="007004F7">
        <w:rPr>
          <w:sz w:val="24"/>
          <w:szCs w:val="24"/>
        </w:rPr>
        <w:tab/>
        <w:t>458 – 8 – 1</w:t>
      </w:r>
    </w:p>
    <w:p w:rsidR="00431915" w:rsidRPr="007004F7" w:rsidRDefault="00431915" w:rsidP="00431915">
      <w:pPr>
        <w:pStyle w:val="a3"/>
        <w:tabs>
          <w:tab w:val="left" w:pos="1290"/>
          <w:tab w:val="left" w:pos="3495"/>
          <w:tab w:val="left" w:pos="6405"/>
        </w:tabs>
        <w:spacing w:line="360" w:lineRule="auto"/>
        <w:jc w:val="both"/>
        <w:rPr>
          <w:sz w:val="24"/>
          <w:szCs w:val="24"/>
        </w:rPr>
      </w:pPr>
      <w:r w:rsidRPr="007004F7">
        <w:rPr>
          <w:sz w:val="24"/>
          <w:szCs w:val="24"/>
        </w:rPr>
        <w:t>700 + 99 + 1</w:t>
      </w:r>
      <w:r w:rsidRPr="007004F7">
        <w:rPr>
          <w:sz w:val="24"/>
          <w:szCs w:val="24"/>
        </w:rPr>
        <w:tab/>
        <w:t>905 + 70</w:t>
      </w:r>
      <w:r w:rsidRPr="007004F7">
        <w:rPr>
          <w:sz w:val="24"/>
          <w:szCs w:val="24"/>
        </w:rPr>
        <w:tab/>
        <w:t>354 – 300</w:t>
      </w:r>
    </w:p>
    <w:p w:rsidR="00431915" w:rsidRPr="007004F7" w:rsidRDefault="00431915" w:rsidP="00431915">
      <w:pPr>
        <w:pStyle w:val="a3"/>
        <w:tabs>
          <w:tab w:val="left" w:pos="1290"/>
          <w:tab w:val="left" w:pos="3495"/>
          <w:tab w:val="left" w:pos="6405"/>
        </w:tabs>
        <w:spacing w:line="360" w:lineRule="auto"/>
        <w:jc w:val="both"/>
        <w:rPr>
          <w:sz w:val="24"/>
          <w:szCs w:val="24"/>
        </w:rPr>
      </w:pPr>
    </w:p>
    <w:p w:rsidR="00431915" w:rsidRPr="007004F7" w:rsidRDefault="00431915" w:rsidP="005171F7">
      <w:pPr>
        <w:pStyle w:val="a3"/>
        <w:widowControl/>
        <w:numPr>
          <w:ilvl w:val="0"/>
          <w:numId w:val="78"/>
        </w:numPr>
        <w:tabs>
          <w:tab w:val="left" w:pos="1290"/>
          <w:tab w:val="left" w:pos="3495"/>
          <w:tab w:val="left" w:pos="6405"/>
        </w:tabs>
        <w:autoSpaceDE/>
        <w:autoSpaceDN/>
        <w:adjustRightInd/>
        <w:spacing w:line="360" w:lineRule="auto"/>
        <w:jc w:val="both"/>
        <w:rPr>
          <w:b/>
          <w:sz w:val="24"/>
          <w:szCs w:val="24"/>
        </w:rPr>
      </w:pPr>
      <w:r w:rsidRPr="007004F7">
        <w:rPr>
          <w:b/>
          <w:sz w:val="24"/>
          <w:szCs w:val="24"/>
        </w:rPr>
        <w:t>Вставь пропущенные числа.</w:t>
      </w:r>
    </w:p>
    <w:p w:rsidR="00431915" w:rsidRPr="007004F7" w:rsidRDefault="00431915" w:rsidP="00431915">
      <w:pPr>
        <w:pStyle w:val="a3"/>
        <w:tabs>
          <w:tab w:val="left" w:pos="1290"/>
          <w:tab w:val="left" w:pos="4575"/>
        </w:tabs>
        <w:spacing w:line="360" w:lineRule="auto"/>
        <w:jc w:val="both"/>
        <w:rPr>
          <w:sz w:val="24"/>
          <w:szCs w:val="24"/>
        </w:rPr>
      </w:pPr>
      <w:r w:rsidRPr="007004F7">
        <w:rPr>
          <w:b/>
          <w:sz w:val="24"/>
          <w:szCs w:val="24"/>
        </w:rPr>
        <w:t xml:space="preserve">□ </w:t>
      </w:r>
      <w:proofErr w:type="gramStart"/>
      <w:r w:rsidRPr="007004F7">
        <w:rPr>
          <w:sz w:val="24"/>
          <w:szCs w:val="24"/>
        </w:rPr>
        <w:t>м</w:t>
      </w:r>
      <w:proofErr w:type="gramEnd"/>
      <w:r w:rsidRPr="007004F7">
        <w:rPr>
          <w:sz w:val="24"/>
          <w:szCs w:val="24"/>
        </w:rPr>
        <w:t xml:space="preserve"> 28 см = 628 см</w:t>
      </w:r>
      <w:r w:rsidRPr="007004F7">
        <w:rPr>
          <w:sz w:val="24"/>
          <w:szCs w:val="24"/>
        </w:rPr>
        <w:tab/>
        <w:t>780 см = □ м □ см</w:t>
      </w:r>
    </w:p>
    <w:p w:rsidR="00431915" w:rsidRPr="007004F7" w:rsidRDefault="00431915" w:rsidP="00431915">
      <w:pPr>
        <w:pStyle w:val="a3"/>
        <w:tabs>
          <w:tab w:val="left" w:pos="1290"/>
          <w:tab w:val="left" w:pos="3495"/>
          <w:tab w:val="left" w:pos="6405"/>
        </w:tabs>
        <w:spacing w:line="360" w:lineRule="auto"/>
        <w:jc w:val="both"/>
        <w:rPr>
          <w:sz w:val="24"/>
          <w:szCs w:val="24"/>
        </w:rPr>
      </w:pPr>
      <w:r w:rsidRPr="007004F7">
        <w:rPr>
          <w:sz w:val="24"/>
          <w:szCs w:val="24"/>
        </w:rPr>
        <w:t xml:space="preserve">3 м 60 см = □ </w:t>
      </w:r>
      <w:proofErr w:type="gramStart"/>
      <w:r w:rsidRPr="007004F7">
        <w:rPr>
          <w:sz w:val="24"/>
          <w:szCs w:val="24"/>
        </w:rPr>
        <w:t>см</w:t>
      </w:r>
      <w:proofErr w:type="gramEnd"/>
      <w:r w:rsidRPr="007004F7">
        <w:rPr>
          <w:sz w:val="24"/>
          <w:szCs w:val="24"/>
        </w:rPr>
        <w:t xml:space="preserve">                         42 дм 3 см = □ см</w:t>
      </w:r>
    </w:p>
    <w:p w:rsidR="00431915" w:rsidRPr="007004F7" w:rsidRDefault="00431915" w:rsidP="00431915">
      <w:pPr>
        <w:pStyle w:val="a3"/>
        <w:tabs>
          <w:tab w:val="left" w:pos="1290"/>
          <w:tab w:val="left" w:pos="3495"/>
          <w:tab w:val="left" w:pos="6405"/>
        </w:tabs>
        <w:spacing w:line="360" w:lineRule="auto"/>
        <w:jc w:val="both"/>
        <w:rPr>
          <w:sz w:val="24"/>
          <w:szCs w:val="24"/>
        </w:rPr>
      </w:pPr>
    </w:p>
    <w:p w:rsidR="00431915" w:rsidRPr="007004F7" w:rsidRDefault="00431915" w:rsidP="005171F7">
      <w:pPr>
        <w:pStyle w:val="a3"/>
        <w:widowControl/>
        <w:numPr>
          <w:ilvl w:val="0"/>
          <w:numId w:val="78"/>
        </w:numPr>
        <w:tabs>
          <w:tab w:val="left" w:pos="1290"/>
          <w:tab w:val="left" w:pos="3495"/>
          <w:tab w:val="left" w:pos="6405"/>
        </w:tabs>
        <w:autoSpaceDE/>
        <w:autoSpaceDN/>
        <w:adjustRightInd/>
        <w:spacing w:line="360" w:lineRule="auto"/>
        <w:jc w:val="both"/>
        <w:rPr>
          <w:sz w:val="24"/>
          <w:szCs w:val="24"/>
        </w:rPr>
      </w:pPr>
      <w:r w:rsidRPr="007004F7">
        <w:rPr>
          <w:sz w:val="24"/>
          <w:szCs w:val="24"/>
        </w:rPr>
        <w:t>Длина участка 18 м, ширина на 6 м меньше. Найди периметр участка.</w:t>
      </w:r>
    </w:p>
    <w:p w:rsidR="00431915" w:rsidRPr="007004F7" w:rsidRDefault="00431915" w:rsidP="00431915">
      <w:pPr>
        <w:pStyle w:val="a3"/>
        <w:tabs>
          <w:tab w:val="left" w:pos="1290"/>
          <w:tab w:val="left" w:pos="3495"/>
          <w:tab w:val="left" w:pos="6405"/>
        </w:tabs>
        <w:spacing w:line="360" w:lineRule="auto"/>
        <w:jc w:val="both"/>
        <w:rPr>
          <w:sz w:val="24"/>
          <w:szCs w:val="24"/>
        </w:rPr>
      </w:pPr>
    </w:p>
    <w:p w:rsidR="00431915" w:rsidRPr="007004F7" w:rsidRDefault="00431915" w:rsidP="00431915">
      <w:pPr>
        <w:tabs>
          <w:tab w:val="left" w:pos="1290"/>
          <w:tab w:val="left" w:pos="3495"/>
          <w:tab w:val="left" w:pos="6405"/>
        </w:tabs>
        <w:spacing w:line="360" w:lineRule="auto"/>
        <w:ind w:left="360"/>
        <w:jc w:val="both"/>
        <w:rPr>
          <w:sz w:val="24"/>
          <w:szCs w:val="24"/>
        </w:rPr>
      </w:pPr>
      <w:r w:rsidRPr="007004F7">
        <w:rPr>
          <w:b/>
          <w:sz w:val="24"/>
          <w:szCs w:val="24"/>
        </w:rPr>
        <w:t xml:space="preserve">5*. </w:t>
      </w:r>
      <w:r w:rsidRPr="007004F7">
        <w:rPr>
          <w:sz w:val="24"/>
          <w:szCs w:val="24"/>
        </w:rPr>
        <w:t>Катя старше Вали, а Нина старше Кати, но младше Светы. Запиши имена девочек в порядке уменьшения их возрастов.</w:t>
      </w:r>
    </w:p>
    <w:p w:rsidR="00431915" w:rsidRPr="007004F7" w:rsidRDefault="00431915" w:rsidP="00431915">
      <w:pPr>
        <w:tabs>
          <w:tab w:val="left" w:pos="1290"/>
          <w:tab w:val="left" w:pos="3090"/>
          <w:tab w:val="left" w:pos="5835"/>
        </w:tabs>
        <w:spacing w:line="360" w:lineRule="auto"/>
        <w:rPr>
          <w:b/>
          <w:sz w:val="24"/>
          <w:szCs w:val="24"/>
        </w:rPr>
      </w:pPr>
      <w:r w:rsidRPr="007004F7">
        <w:rPr>
          <w:b/>
          <w:sz w:val="24"/>
          <w:szCs w:val="24"/>
        </w:rPr>
        <w:t xml:space="preserve"> </w:t>
      </w:r>
    </w:p>
    <w:p w:rsidR="00431915" w:rsidRPr="007004F7" w:rsidRDefault="00431915" w:rsidP="00431915">
      <w:pPr>
        <w:tabs>
          <w:tab w:val="left" w:pos="1290"/>
          <w:tab w:val="left" w:pos="3090"/>
          <w:tab w:val="left" w:pos="5835"/>
        </w:tabs>
        <w:spacing w:line="360" w:lineRule="auto"/>
        <w:jc w:val="center"/>
        <w:rPr>
          <w:b/>
          <w:sz w:val="24"/>
          <w:szCs w:val="24"/>
        </w:rPr>
      </w:pPr>
      <w:r w:rsidRPr="007004F7">
        <w:rPr>
          <w:b/>
          <w:sz w:val="24"/>
          <w:szCs w:val="24"/>
        </w:rPr>
        <w:t>Вариант 2</w:t>
      </w:r>
    </w:p>
    <w:p w:rsidR="00431915" w:rsidRPr="007004F7" w:rsidRDefault="00431915" w:rsidP="00431915">
      <w:pPr>
        <w:tabs>
          <w:tab w:val="left" w:pos="1290"/>
          <w:tab w:val="left" w:pos="3090"/>
          <w:tab w:val="left" w:pos="5835"/>
        </w:tabs>
        <w:spacing w:line="360" w:lineRule="auto"/>
        <w:jc w:val="center"/>
        <w:rPr>
          <w:b/>
          <w:sz w:val="24"/>
          <w:szCs w:val="24"/>
        </w:rPr>
      </w:pPr>
    </w:p>
    <w:p w:rsidR="00431915" w:rsidRPr="007004F7" w:rsidRDefault="00431915" w:rsidP="005171F7">
      <w:pPr>
        <w:pStyle w:val="a3"/>
        <w:widowControl/>
        <w:numPr>
          <w:ilvl w:val="0"/>
          <w:numId w:val="79"/>
        </w:numPr>
        <w:tabs>
          <w:tab w:val="left" w:pos="1290"/>
          <w:tab w:val="left" w:pos="3090"/>
          <w:tab w:val="left" w:pos="5835"/>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tabs>
          <w:tab w:val="left" w:pos="1290"/>
          <w:tab w:val="left" w:pos="3090"/>
          <w:tab w:val="left" w:pos="5835"/>
        </w:tabs>
        <w:spacing w:line="360" w:lineRule="auto"/>
        <w:ind w:left="0" w:firstLine="709"/>
        <w:jc w:val="both"/>
        <w:rPr>
          <w:sz w:val="24"/>
          <w:szCs w:val="24"/>
        </w:rPr>
      </w:pPr>
      <w:r w:rsidRPr="007004F7">
        <w:rPr>
          <w:sz w:val="24"/>
          <w:szCs w:val="24"/>
        </w:rPr>
        <w:t xml:space="preserve">На пошив одного халата идет 2 м ткани. На пошив 8 пижам нужно столько же ткани, что и на пошив 12 халатов. Сколько метров ткани </w:t>
      </w:r>
      <w:r w:rsidRPr="007004F7">
        <w:rPr>
          <w:sz w:val="24"/>
          <w:szCs w:val="24"/>
        </w:rPr>
        <w:lastRenderedPageBreak/>
        <w:t>идет на пошив одной пижамы?</w:t>
      </w:r>
    </w:p>
    <w:p w:rsidR="00431915" w:rsidRPr="007004F7" w:rsidRDefault="00431915" w:rsidP="005171F7">
      <w:pPr>
        <w:pStyle w:val="a3"/>
        <w:widowControl/>
        <w:numPr>
          <w:ilvl w:val="0"/>
          <w:numId w:val="79"/>
        </w:numPr>
        <w:tabs>
          <w:tab w:val="left" w:pos="1290"/>
          <w:tab w:val="left" w:pos="3090"/>
          <w:tab w:val="left" w:pos="5835"/>
        </w:tabs>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1290"/>
          <w:tab w:val="left" w:pos="3495"/>
          <w:tab w:val="left" w:pos="6405"/>
        </w:tabs>
        <w:spacing w:line="360" w:lineRule="auto"/>
        <w:jc w:val="both"/>
        <w:rPr>
          <w:sz w:val="24"/>
          <w:szCs w:val="24"/>
        </w:rPr>
      </w:pPr>
      <w:r w:rsidRPr="007004F7">
        <w:rPr>
          <w:sz w:val="24"/>
          <w:szCs w:val="24"/>
        </w:rPr>
        <w:t>300 + 50 + 9</w:t>
      </w:r>
      <w:r w:rsidRPr="007004F7">
        <w:rPr>
          <w:sz w:val="24"/>
          <w:szCs w:val="24"/>
        </w:rPr>
        <w:tab/>
        <w:t>840 – 40 – 1</w:t>
      </w:r>
      <w:r w:rsidRPr="007004F7">
        <w:rPr>
          <w:sz w:val="24"/>
          <w:szCs w:val="24"/>
        </w:rPr>
        <w:tab/>
        <w:t>468 – 8 – 1</w:t>
      </w:r>
    </w:p>
    <w:p w:rsidR="00431915" w:rsidRPr="007004F7" w:rsidRDefault="00431915" w:rsidP="00431915">
      <w:pPr>
        <w:pStyle w:val="a3"/>
        <w:tabs>
          <w:tab w:val="left" w:pos="1290"/>
          <w:tab w:val="left" w:pos="3495"/>
          <w:tab w:val="left" w:pos="6405"/>
        </w:tabs>
        <w:spacing w:line="360" w:lineRule="auto"/>
        <w:jc w:val="both"/>
        <w:rPr>
          <w:sz w:val="24"/>
          <w:szCs w:val="24"/>
        </w:rPr>
      </w:pPr>
      <w:r w:rsidRPr="007004F7">
        <w:rPr>
          <w:sz w:val="24"/>
          <w:szCs w:val="24"/>
        </w:rPr>
        <w:t>800 + 99 + 1</w:t>
      </w:r>
      <w:r w:rsidRPr="007004F7">
        <w:rPr>
          <w:sz w:val="24"/>
          <w:szCs w:val="24"/>
        </w:rPr>
        <w:tab/>
        <w:t>340 + 6</w:t>
      </w:r>
      <w:r w:rsidRPr="007004F7">
        <w:rPr>
          <w:sz w:val="24"/>
          <w:szCs w:val="24"/>
        </w:rPr>
        <w:tab/>
        <w:t>657 – 50</w:t>
      </w:r>
    </w:p>
    <w:p w:rsidR="00431915" w:rsidRPr="007004F7" w:rsidRDefault="00431915" w:rsidP="00431915">
      <w:pPr>
        <w:pStyle w:val="a3"/>
        <w:tabs>
          <w:tab w:val="left" w:pos="1290"/>
          <w:tab w:val="left" w:pos="3495"/>
          <w:tab w:val="left" w:pos="6405"/>
        </w:tabs>
        <w:spacing w:line="360" w:lineRule="auto"/>
        <w:jc w:val="both"/>
        <w:rPr>
          <w:sz w:val="24"/>
          <w:szCs w:val="24"/>
        </w:rPr>
      </w:pPr>
    </w:p>
    <w:p w:rsidR="00431915" w:rsidRPr="007004F7" w:rsidRDefault="00431915" w:rsidP="005171F7">
      <w:pPr>
        <w:pStyle w:val="a3"/>
        <w:widowControl/>
        <w:numPr>
          <w:ilvl w:val="0"/>
          <w:numId w:val="79"/>
        </w:numPr>
        <w:tabs>
          <w:tab w:val="left" w:pos="1290"/>
          <w:tab w:val="left" w:pos="3495"/>
          <w:tab w:val="left" w:pos="6405"/>
        </w:tabs>
        <w:autoSpaceDE/>
        <w:autoSpaceDN/>
        <w:adjustRightInd/>
        <w:spacing w:line="360" w:lineRule="auto"/>
        <w:jc w:val="both"/>
        <w:rPr>
          <w:b/>
          <w:sz w:val="24"/>
          <w:szCs w:val="24"/>
        </w:rPr>
      </w:pPr>
      <w:r w:rsidRPr="007004F7">
        <w:rPr>
          <w:b/>
          <w:sz w:val="24"/>
          <w:szCs w:val="24"/>
        </w:rPr>
        <w:t>Вставь пропущенные числа.</w:t>
      </w:r>
    </w:p>
    <w:p w:rsidR="00431915" w:rsidRPr="007004F7" w:rsidRDefault="00431915" w:rsidP="00431915">
      <w:pPr>
        <w:pStyle w:val="a3"/>
        <w:tabs>
          <w:tab w:val="left" w:pos="1290"/>
          <w:tab w:val="left" w:pos="4575"/>
        </w:tabs>
        <w:spacing w:line="360" w:lineRule="auto"/>
        <w:jc w:val="both"/>
        <w:rPr>
          <w:sz w:val="24"/>
          <w:szCs w:val="24"/>
        </w:rPr>
      </w:pPr>
      <w:r w:rsidRPr="007004F7">
        <w:rPr>
          <w:b/>
          <w:sz w:val="24"/>
          <w:szCs w:val="24"/>
        </w:rPr>
        <w:t xml:space="preserve">□ </w:t>
      </w:r>
      <w:proofErr w:type="gramStart"/>
      <w:r w:rsidRPr="007004F7">
        <w:rPr>
          <w:sz w:val="24"/>
          <w:szCs w:val="24"/>
        </w:rPr>
        <w:t>м</w:t>
      </w:r>
      <w:proofErr w:type="gramEnd"/>
      <w:r w:rsidRPr="007004F7">
        <w:rPr>
          <w:sz w:val="24"/>
          <w:szCs w:val="24"/>
        </w:rPr>
        <w:t xml:space="preserve"> 34 см = 634 см</w:t>
      </w:r>
      <w:r w:rsidRPr="007004F7">
        <w:rPr>
          <w:sz w:val="24"/>
          <w:szCs w:val="24"/>
        </w:rPr>
        <w:tab/>
        <w:t>693 см = □ м □ см</w:t>
      </w:r>
    </w:p>
    <w:p w:rsidR="00431915" w:rsidRPr="007004F7" w:rsidRDefault="00431915" w:rsidP="00431915">
      <w:pPr>
        <w:pStyle w:val="a3"/>
        <w:tabs>
          <w:tab w:val="left" w:pos="1290"/>
          <w:tab w:val="left" w:pos="3495"/>
          <w:tab w:val="left" w:pos="6405"/>
        </w:tabs>
        <w:spacing w:line="360" w:lineRule="auto"/>
        <w:jc w:val="both"/>
        <w:rPr>
          <w:sz w:val="24"/>
          <w:szCs w:val="24"/>
        </w:rPr>
      </w:pPr>
      <w:r w:rsidRPr="007004F7">
        <w:rPr>
          <w:sz w:val="24"/>
          <w:szCs w:val="24"/>
        </w:rPr>
        <w:t xml:space="preserve">8 м 60 см = □ </w:t>
      </w:r>
      <w:proofErr w:type="gramStart"/>
      <w:r w:rsidRPr="007004F7">
        <w:rPr>
          <w:sz w:val="24"/>
          <w:szCs w:val="24"/>
        </w:rPr>
        <w:t>см</w:t>
      </w:r>
      <w:proofErr w:type="gramEnd"/>
      <w:r w:rsidRPr="007004F7">
        <w:rPr>
          <w:sz w:val="24"/>
          <w:szCs w:val="24"/>
        </w:rPr>
        <w:t xml:space="preserve">                         48 дм 2 см = □ см</w:t>
      </w:r>
    </w:p>
    <w:p w:rsidR="00431915" w:rsidRPr="007004F7" w:rsidRDefault="00431915" w:rsidP="00431915">
      <w:pPr>
        <w:pStyle w:val="a3"/>
        <w:tabs>
          <w:tab w:val="left" w:pos="1290"/>
          <w:tab w:val="left" w:pos="3495"/>
          <w:tab w:val="left" w:pos="6405"/>
        </w:tabs>
        <w:spacing w:line="360" w:lineRule="auto"/>
        <w:jc w:val="both"/>
        <w:rPr>
          <w:sz w:val="24"/>
          <w:szCs w:val="24"/>
        </w:rPr>
      </w:pPr>
    </w:p>
    <w:p w:rsidR="00431915" w:rsidRPr="007004F7" w:rsidRDefault="00431915" w:rsidP="005171F7">
      <w:pPr>
        <w:pStyle w:val="a3"/>
        <w:widowControl/>
        <w:numPr>
          <w:ilvl w:val="0"/>
          <w:numId w:val="79"/>
        </w:numPr>
        <w:tabs>
          <w:tab w:val="left" w:pos="1290"/>
          <w:tab w:val="left" w:pos="3495"/>
          <w:tab w:val="left" w:pos="6405"/>
        </w:tabs>
        <w:autoSpaceDE/>
        <w:autoSpaceDN/>
        <w:adjustRightInd/>
        <w:spacing w:line="360" w:lineRule="auto"/>
        <w:jc w:val="both"/>
        <w:rPr>
          <w:sz w:val="24"/>
          <w:szCs w:val="24"/>
        </w:rPr>
      </w:pPr>
    </w:p>
    <w:p w:rsidR="00431915" w:rsidRPr="007004F7" w:rsidRDefault="00431915" w:rsidP="00431915">
      <w:pPr>
        <w:pStyle w:val="a3"/>
        <w:tabs>
          <w:tab w:val="left" w:pos="1290"/>
          <w:tab w:val="left" w:pos="3495"/>
          <w:tab w:val="left" w:pos="6405"/>
        </w:tabs>
        <w:spacing w:line="360" w:lineRule="auto"/>
        <w:ind w:left="0" w:firstLine="709"/>
        <w:jc w:val="both"/>
        <w:rPr>
          <w:sz w:val="24"/>
          <w:szCs w:val="24"/>
        </w:rPr>
      </w:pPr>
      <w:r w:rsidRPr="007004F7">
        <w:rPr>
          <w:sz w:val="24"/>
          <w:szCs w:val="24"/>
        </w:rPr>
        <w:t>Длина спортивного зала 20 м, а ширина на 10 м меньше. Найди площадь зала.</w:t>
      </w:r>
    </w:p>
    <w:p w:rsidR="00431915" w:rsidRPr="007004F7" w:rsidRDefault="00431915" w:rsidP="00431915">
      <w:pPr>
        <w:pStyle w:val="a3"/>
        <w:tabs>
          <w:tab w:val="left" w:pos="1290"/>
          <w:tab w:val="left" w:pos="3495"/>
          <w:tab w:val="left" w:pos="6405"/>
        </w:tabs>
        <w:spacing w:line="360" w:lineRule="auto"/>
        <w:jc w:val="both"/>
        <w:rPr>
          <w:sz w:val="24"/>
          <w:szCs w:val="24"/>
        </w:rPr>
      </w:pPr>
    </w:p>
    <w:p w:rsidR="00431915" w:rsidRPr="007004F7" w:rsidRDefault="00431915" w:rsidP="00431915">
      <w:pPr>
        <w:tabs>
          <w:tab w:val="left" w:pos="1290"/>
          <w:tab w:val="left" w:pos="3495"/>
          <w:tab w:val="left" w:pos="6405"/>
        </w:tabs>
        <w:spacing w:line="360" w:lineRule="auto"/>
        <w:ind w:left="360"/>
        <w:jc w:val="both"/>
        <w:rPr>
          <w:sz w:val="24"/>
          <w:szCs w:val="24"/>
        </w:rPr>
      </w:pPr>
      <w:r w:rsidRPr="007004F7">
        <w:rPr>
          <w:b/>
          <w:sz w:val="24"/>
          <w:szCs w:val="24"/>
        </w:rPr>
        <w:t xml:space="preserve">5*. </w:t>
      </w:r>
      <w:r w:rsidRPr="007004F7">
        <w:rPr>
          <w:sz w:val="24"/>
          <w:szCs w:val="24"/>
        </w:rPr>
        <w:t>В квартирах № 1, 2 и 3 жили три котёнка: белый, черный и рыжий. В квартирах № 1 и 2 жил не черный котёнок. Белый котёнок жил не в квартире № 1. В какой квартире жил каждый котёнок?</w:t>
      </w:r>
    </w:p>
    <w:p w:rsidR="00431915" w:rsidRPr="007004F7" w:rsidRDefault="00431915" w:rsidP="00431915">
      <w:pPr>
        <w:tabs>
          <w:tab w:val="left" w:pos="1290"/>
          <w:tab w:val="left" w:pos="3495"/>
          <w:tab w:val="left" w:pos="6405"/>
        </w:tabs>
        <w:spacing w:line="360" w:lineRule="auto"/>
        <w:jc w:val="both"/>
        <w:rPr>
          <w:sz w:val="24"/>
          <w:szCs w:val="24"/>
        </w:rPr>
      </w:pPr>
    </w:p>
    <w:p w:rsidR="00431915" w:rsidRPr="007004F7" w:rsidRDefault="00431915" w:rsidP="00431915">
      <w:pPr>
        <w:tabs>
          <w:tab w:val="left" w:pos="1290"/>
          <w:tab w:val="left" w:pos="3495"/>
          <w:tab w:val="left" w:pos="6405"/>
        </w:tabs>
        <w:spacing w:line="360" w:lineRule="auto"/>
        <w:ind w:left="360"/>
        <w:jc w:val="both"/>
        <w:rPr>
          <w:sz w:val="24"/>
          <w:szCs w:val="24"/>
        </w:rPr>
      </w:pPr>
    </w:p>
    <w:p w:rsidR="00431915" w:rsidRPr="007004F7" w:rsidRDefault="00431915" w:rsidP="00431915">
      <w:pPr>
        <w:tabs>
          <w:tab w:val="left" w:pos="1290"/>
          <w:tab w:val="left" w:pos="3495"/>
          <w:tab w:val="left" w:pos="6405"/>
        </w:tabs>
        <w:spacing w:line="360" w:lineRule="auto"/>
        <w:ind w:left="360"/>
        <w:jc w:val="both"/>
        <w:rPr>
          <w:sz w:val="24"/>
          <w:szCs w:val="24"/>
        </w:rPr>
      </w:pPr>
    </w:p>
    <w:p w:rsidR="00431915" w:rsidRPr="007004F7" w:rsidRDefault="00431915" w:rsidP="00431915">
      <w:pPr>
        <w:tabs>
          <w:tab w:val="left" w:pos="1290"/>
          <w:tab w:val="left" w:pos="3495"/>
          <w:tab w:val="left" w:pos="6405"/>
        </w:tabs>
        <w:spacing w:line="360" w:lineRule="auto"/>
        <w:ind w:left="360"/>
        <w:jc w:val="center"/>
        <w:rPr>
          <w:b/>
          <w:sz w:val="24"/>
          <w:szCs w:val="24"/>
        </w:rPr>
      </w:pPr>
      <w:r w:rsidRPr="007004F7">
        <w:rPr>
          <w:b/>
          <w:sz w:val="24"/>
          <w:szCs w:val="24"/>
        </w:rPr>
        <w:t>Контрольная работа №8 по теме «Сложение и вычитание»</w:t>
      </w:r>
    </w:p>
    <w:p w:rsidR="00431915" w:rsidRPr="007004F7" w:rsidRDefault="00431915" w:rsidP="00431915">
      <w:pPr>
        <w:tabs>
          <w:tab w:val="left" w:pos="1290"/>
          <w:tab w:val="left" w:pos="3090"/>
          <w:tab w:val="left" w:pos="5835"/>
        </w:tabs>
        <w:spacing w:line="360" w:lineRule="auto"/>
        <w:ind w:firstLine="709"/>
        <w:jc w:val="center"/>
        <w:rPr>
          <w:b/>
          <w:sz w:val="24"/>
          <w:szCs w:val="24"/>
        </w:rPr>
      </w:pPr>
      <w:r w:rsidRPr="007004F7">
        <w:rPr>
          <w:b/>
          <w:sz w:val="24"/>
          <w:szCs w:val="24"/>
        </w:rPr>
        <w:t>Вариант 1</w:t>
      </w:r>
    </w:p>
    <w:p w:rsidR="00431915" w:rsidRPr="007004F7" w:rsidRDefault="00431915" w:rsidP="00431915">
      <w:pPr>
        <w:tabs>
          <w:tab w:val="left" w:pos="1290"/>
          <w:tab w:val="left" w:pos="3090"/>
          <w:tab w:val="left" w:pos="5835"/>
        </w:tabs>
        <w:spacing w:line="360" w:lineRule="auto"/>
        <w:ind w:firstLine="709"/>
        <w:jc w:val="center"/>
        <w:rPr>
          <w:b/>
          <w:sz w:val="24"/>
          <w:szCs w:val="24"/>
        </w:rPr>
      </w:pPr>
    </w:p>
    <w:p w:rsidR="00431915" w:rsidRPr="007004F7" w:rsidRDefault="00431915" w:rsidP="005171F7">
      <w:pPr>
        <w:pStyle w:val="a3"/>
        <w:widowControl/>
        <w:numPr>
          <w:ilvl w:val="0"/>
          <w:numId w:val="80"/>
        </w:numPr>
        <w:tabs>
          <w:tab w:val="left" w:pos="1290"/>
          <w:tab w:val="left" w:pos="3090"/>
          <w:tab w:val="left" w:pos="5835"/>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tabs>
          <w:tab w:val="left" w:pos="1290"/>
          <w:tab w:val="left" w:pos="3090"/>
          <w:tab w:val="left" w:pos="5835"/>
        </w:tabs>
        <w:spacing w:line="360" w:lineRule="auto"/>
        <w:ind w:left="0" w:firstLine="709"/>
        <w:jc w:val="both"/>
        <w:rPr>
          <w:sz w:val="24"/>
          <w:szCs w:val="24"/>
        </w:rPr>
      </w:pPr>
      <w:r w:rsidRPr="007004F7">
        <w:rPr>
          <w:sz w:val="24"/>
          <w:szCs w:val="24"/>
        </w:rPr>
        <w:t>Рабочий за 8 ч изготавливает 64 детали. За какое время он изготовит 80 деталей, если за час будет изготавливать на 2 детали больше?</w:t>
      </w:r>
    </w:p>
    <w:p w:rsidR="00431915" w:rsidRPr="007004F7" w:rsidRDefault="00431915" w:rsidP="00431915">
      <w:pPr>
        <w:pStyle w:val="a3"/>
        <w:tabs>
          <w:tab w:val="left" w:pos="1290"/>
          <w:tab w:val="left" w:pos="3090"/>
          <w:tab w:val="left" w:pos="5835"/>
        </w:tabs>
        <w:spacing w:line="360" w:lineRule="auto"/>
        <w:ind w:left="0" w:firstLine="709"/>
        <w:jc w:val="both"/>
        <w:rPr>
          <w:sz w:val="24"/>
          <w:szCs w:val="24"/>
        </w:rPr>
      </w:pPr>
    </w:p>
    <w:p w:rsidR="00431915" w:rsidRPr="007004F7" w:rsidRDefault="00431915" w:rsidP="005171F7">
      <w:pPr>
        <w:pStyle w:val="a3"/>
        <w:widowControl/>
        <w:numPr>
          <w:ilvl w:val="0"/>
          <w:numId w:val="80"/>
        </w:numPr>
        <w:tabs>
          <w:tab w:val="left" w:pos="1290"/>
          <w:tab w:val="left" w:pos="3090"/>
          <w:tab w:val="left" w:pos="5835"/>
        </w:tabs>
        <w:autoSpaceDE/>
        <w:autoSpaceDN/>
        <w:adjustRightInd/>
        <w:spacing w:line="360" w:lineRule="auto"/>
        <w:jc w:val="both"/>
        <w:rPr>
          <w:b/>
          <w:sz w:val="24"/>
          <w:szCs w:val="24"/>
        </w:rPr>
      </w:pPr>
      <w:r w:rsidRPr="007004F7">
        <w:rPr>
          <w:b/>
          <w:sz w:val="24"/>
          <w:szCs w:val="24"/>
        </w:rPr>
        <w:t>Вычисли в столбик.</w:t>
      </w:r>
    </w:p>
    <w:p w:rsidR="00431915" w:rsidRPr="007004F7" w:rsidRDefault="00431915" w:rsidP="00431915">
      <w:pPr>
        <w:pStyle w:val="a3"/>
        <w:tabs>
          <w:tab w:val="left" w:pos="1290"/>
          <w:tab w:val="left" w:pos="4080"/>
          <w:tab w:val="left" w:pos="6930"/>
        </w:tabs>
        <w:spacing w:line="360" w:lineRule="auto"/>
        <w:ind w:left="1069"/>
        <w:jc w:val="both"/>
        <w:rPr>
          <w:sz w:val="24"/>
          <w:szCs w:val="24"/>
        </w:rPr>
      </w:pPr>
      <w:r w:rsidRPr="007004F7">
        <w:rPr>
          <w:sz w:val="24"/>
          <w:szCs w:val="24"/>
        </w:rPr>
        <w:lastRenderedPageBreak/>
        <w:t>546 + 353</w:t>
      </w:r>
      <w:r w:rsidRPr="007004F7">
        <w:rPr>
          <w:sz w:val="24"/>
          <w:szCs w:val="24"/>
        </w:rPr>
        <w:tab/>
        <w:t>654 + 166</w:t>
      </w:r>
      <w:r w:rsidRPr="007004F7">
        <w:rPr>
          <w:sz w:val="24"/>
          <w:szCs w:val="24"/>
        </w:rPr>
        <w:tab/>
        <w:t>432 + 468</w:t>
      </w:r>
    </w:p>
    <w:p w:rsidR="00431915" w:rsidRPr="007004F7" w:rsidRDefault="00431915" w:rsidP="00431915">
      <w:pPr>
        <w:pStyle w:val="a3"/>
        <w:tabs>
          <w:tab w:val="left" w:pos="1290"/>
          <w:tab w:val="left" w:pos="4080"/>
          <w:tab w:val="left" w:pos="6930"/>
        </w:tabs>
        <w:spacing w:line="360" w:lineRule="auto"/>
        <w:ind w:left="1069"/>
        <w:jc w:val="both"/>
        <w:rPr>
          <w:sz w:val="24"/>
          <w:szCs w:val="24"/>
        </w:rPr>
      </w:pPr>
      <w:r w:rsidRPr="007004F7">
        <w:rPr>
          <w:sz w:val="24"/>
          <w:szCs w:val="24"/>
        </w:rPr>
        <w:t>548 – 435</w:t>
      </w:r>
      <w:r w:rsidRPr="007004F7">
        <w:rPr>
          <w:sz w:val="24"/>
          <w:szCs w:val="24"/>
        </w:rPr>
        <w:tab/>
        <w:t>644 – 336</w:t>
      </w:r>
      <w:r w:rsidRPr="007004F7">
        <w:rPr>
          <w:sz w:val="24"/>
          <w:szCs w:val="24"/>
        </w:rPr>
        <w:tab/>
        <w:t>543 – 177</w:t>
      </w:r>
    </w:p>
    <w:p w:rsidR="00431915" w:rsidRPr="007004F7" w:rsidRDefault="00431915" w:rsidP="00431915">
      <w:pPr>
        <w:pStyle w:val="a3"/>
        <w:tabs>
          <w:tab w:val="left" w:pos="1290"/>
          <w:tab w:val="left" w:pos="4080"/>
          <w:tab w:val="left" w:pos="6930"/>
        </w:tabs>
        <w:spacing w:line="360" w:lineRule="auto"/>
        <w:ind w:left="1069"/>
        <w:jc w:val="both"/>
        <w:rPr>
          <w:sz w:val="24"/>
          <w:szCs w:val="24"/>
        </w:rPr>
      </w:pPr>
    </w:p>
    <w:p w:rsidR="00431915" w:rsidRPr="007004F7" w:rsidRDefault="00431915" w:rsidP="005171F7">
      <w:pPr>
        <w:pStyle w:val="a3"/>
        <w:widowControl/>
        <w:numPr>
          <w:ilvl w:val="0"/>
          <w:numId w:val="80"/>
        </w:numPr>
        <w:tabs>
          <w:tab w:val="left" w:pos="1290"/>
          <w:tab w:val="left" w:pos="4080"/>
          <w:tab w:val="left" w:pos="6930"/>
        </w:tabs>
        <w:autoSpaceDE/>
        <w:autoSpaceDN/>
        <w:adjustRightInd/>
        <w:spacing w:line="360" w:lineRule="auto"/>
        <w:jc w:val="both"/>
        <w:rPr>
          <w:b/>
          <w:sz w:val="24"/>
          <w:szCs w:val="24"/>
        </w:rPr>
      </w:pPr>
      <w:r w:rsidRPr="007004F7">
        <w:rPr>
          <w:b/>
          <w:sz w:val="24"/>
          <w:szCs w:val="24"/>
        </w:rPr>
        <w:t>Запиши выражения и найди их значения.</w:t>
      </w:r>
    </w:p>
    <w:p w:rsidR="00431915" w:rsidRPr="007004F7" w:rsidRDefault="00431915" w:rsidP="00431915">
      <w:pPr>
        <w:pStyle w:val="a3"/>
        <w:tabs>
          <w:tab w:val="left" w:pos="1290"/>
          <w:tab w:val="left" w:pos="4080"/>
          <w:tab w:val="left" w:pos="6930"/>
        </w:tabs>
        <w:spacing w:line="360" w:lineRule="auto"/>
        <w:ind w:left="0" w:firstLine="709"/>
        <w:jc w:val="both"/>
        <w:rPr>
          <w:sz w:val="24"/>
          <w:szCs w:val="24"/>
        </w:rPr>
      </w:pPr>
      <w:r w:rsidRPr="007004F7">
        <w:rPr>
          <w:sz w:val="24"/>
          <w:szCs w:val="24"/>
        </w:rPr>
        <w:t>а) Из разности чисел 436 и 267 вычесть частное чисел 99 и 3.</w:t>
      </w:r>
    </w:p>
    <w:p w:rsidR="00431915" w:rsidRPr="007004F7" w:rsidRDefault="00431915" w:rsidP="00431915">
      <w:pPr>
        <w:pStyle w:val="a3"/>
        <w:tabs>
          <w:tab w:val="left" w:pos="1290"/>
          <w:tab w:val="left" w:pos="4080"/>
          <w:tab w:val="left" w:pos="6930"/>
        </w:tabs>
        <w:spacing w:line="360" w:lineRule="auto"/>
        <w:ind w:left="0" w:firstLine="709"/>
        <w:jc w:val="both"/>
        <w:rPr>
          <w:sz w:val="24"/>
          <w:szCs w:val="24"/>
        </w:rPr>
      </w:pPr>
      <w:r w:rsidRPr="007004F7">
        <w:rPr>
          <w:sz w:val="24"/>
          <w:szCs w:val="24"/>
        </w:rPr>
        <w:t>б) К сумме чисел 256 и 489 прибавить произведение чисел 23 и 5.</w:t>
      </w:r>
    </w:p>
    <w:p w:rsidR="00431915" w:rsidRPr="007004F7" w:rsidRDefault="00431915" w:rsidP="00431915">
      <w:pPr>
        <w:pStyle w:val="a3"/>
        <w:tabs>
          <w:tab w:val="left" w:pos="1290"/>
          <w:tab w:val="left" w:pos="4080"/>
          <w:tab w:val="left" w:pos="6930"/>
        </w:tabs>
        <w:spacing w:line="360" w:lineRule="auto"/>
        <w:ind w:left="0" w:firstLine="709"/>
        <w:jc w:val="both"/>
        <w:rPr>
          <w:sz w:val="24"/>
          <w:szCs w:val="24"/>
        </w:rPr>
      </w:pPr>
    </w:p>
    <w:p w:rsidR="00431915" w:rsidRPr="007004F7" w:rsidRDefault="00431915" w:rsidP="005171F7">
      <w:pPr>
        <w:pStyle w:val="a3"/>
        <w:widowControl/>
        <w:numPr>
          <w:ilvl w:val="0"/>
          <w:numId w:val="80"/>
        </w:numPr>
        <w:tabs>
          <w:tab w:val="left" w:pos="1290"/>
          <w:tab w:val="left" w:pos="4080"/>
          <w:tab w:val="left" w:pos="6930"/>
        </w:tabs>
        <w:autoSpaceDE/>
        <w:autoSpaceDN/>
        <w:adjustRightInd/>
        <w:spacing w:line="360" w:lineRule="auto"/>
        <w:jc w:val="both"/>
        <w:rPr>
          <w:b/>
          <w:sz w:val="24"/>
          <w:szCs w:val="24"/>
        </w:rPr>
      </w:pPr>
      <w:r w:rsidRPr="007004F7">
        <w:rPr>
          <w:b/>
          <w:sz w:val="24"/>
          <w:szCs w:val="24"/>
        </w:rPr>
        <w:t>Реши уравнения.</w:t>
      </w:r>
    </w:p>
    <w:p w:rsidR="00431915" w:rsidRPr="007004F7" w:rsidRDefault="00431915" w:rsidP="00431915">
      <w:pPr>
        <w:pStyle w:val="a3"/>
        <w:tabs>
          <w:tab w:val="left" w:pos="1290"/>
          <w:tab w:val="left" w:pos="3705"/>
          <w:tab w:val="left" w:pos="4248"/>
          <w:tab w:val="left" w:pos="4956"/>
          <w:tab w:val="left" w:pos="5664"/>
          <w:tab w:val="left" w:pos="6372"/>
        </w:tabs>
        <w:spacing w:line="360" w:lineRule="auto"/>
        <w:ind w:left="1069"/>
        <w:jc w:val="both"/>
        <w:rPr>
          <w:sz w:val="24"/>
          <w:szCs w:val="24"/>
          <w:lang w:val="en-US"/>
        </w:rPr>
      </w:pPr>
      <w:r w:rsidRPr="007004F7">
        <w:rPr>
          <w:sz w:val="24"/>
          <w:szCs w:val="24"/>
          <w:lang w:val="en-US"/>
        </w:rPr>
        <w:t>x – 320 = 480</w:t>
      </w:r>
      <w:r w:rsidRPr="007004F7">
        <w:rPr>
          <w:sz w:val="24"/>
          <w:szCs w:val="24"/>
          <w:lang w:val="en-US"/>
        </w:rPr>
        <w:tab/>
        <w:t>260 + x = 480</w:t>
      </w:r>
      <w:r w:rsidRPr="007004F7">
        <w:rPr>
          <w:sz w:val="24"/>
          <w:szCs w:val="24"/>
          <w:lang w:val="en-US"/>
        </w:rPr>
        <w:tab/>
      </w:r>
      <w:r w:rsidRPr="007004F7">
        <w:rPr>
          <w:sz w:val="24"/>
          <w:szCs w:val="24"/>
          <w:lang w:val="en-US"/>
        </w:rPr>
        <w:tab/>
      </w:r>
      <w:r w:rsidRPr="007004F7">
        <w:rPr>
          <w:sz w:val="24"/>
          <w:szCs w:val="24"/>
          <w:lang w:val="en-US"/>
        </w:rPr>
        <w:tab/>
      </w:r>
    </w:p>
    <w:p w:rsidR="00431915" w:rsidRPr="007004F7" w:rsidRDefault="00431915" w:rsidP="00431915">
      <w:pPr>
        <w:pStyle w:val="a3"/>
        <w:tabs>
          <w:tab w:val="left" w:pos="1290"/>
          <w:tab w:val="left" w:pos="3705"/>
          <w:tab w:val="left" w:pos="4248"/>
          <w:tab w:val="left" w:pos="4956"/>
          <w:tab w:val="left" w:pos="5664"/>
          <w:tab w:val="left" w:pos="6372"/>
        </w:tabs>
        <w:spacing w:line="360" w:lineRule="auto"/>
        <w:ind w:left="1069"/>
        <w:jc w:val="both"/>
        <w:rPr>
          <w:sz w:val="24"/>
          <w:szCs w:val="24"/>
          <w:lang w:val="en-US"/>
        </w:rPr>
      </w:pPr>
    </w:p>
    <w:p w:rsidR="00431915" w:rsidRPr="007004F7" w:rsidRDefault="00431915" w:rsidP="00431915">
      <w:pPr>
        <w:tabs>
          <w:tab w:val="left" w:pos="1290"/>
          <w:tab w:val="left" w:pos="3705"/>
          <w:tab w:val="left" w:pos="4248"/>
          <w:tab w:val="left" w:pos="4956"/>
          <w:tab w:val="left" w:pos="5664"/>
          <w:tab w:val="left" w:pos="6372"/>
        </w:tabs>
        <w:spacing w:line="360" w:lineRule="auto"/>
        <w:jc w:val="both"/>
        <w:rPr>
          <w:sz w:val="24"/>
          <w:szCs w:val="24"/>
        </w:rPr>
      </w:pPr>
      <w:r w:rsidRPr="007004F7">
        <w:rPr>
          <w:sz w:val="24"/>
          <w:szCs w:val="24"/>
        </w:rPr>
        <w:t xml:space="preserve">          </w:t>
      </w:r>
      <w:r w:rsidRPr="007004F7">
        <w:rPr>
          <w:b/>
          <w:sz w:val="24"/>
          <w:szCs w:val="24"/>
        </w:rPr>
        <w:t>5*.</w:t>
      </w:r>
      <w:r w:rsidRPr="007004F7">
        <w:rPr>
          <w:sz w:val="24"/>
          <w:szCs w:val="24"/>
        </w:rPr>
        <w:t xml:space="preserve"> Миша, Коля и Дима помогали собирать урожай – вишню, смородину и крыжовник. Каждый из них собирал что-то одно. Кто что собирал, если известно, что больше всего было собрано смородины, Миша не собирал крыжовник, а Миша и Коля вдвоем набрали ягод меньше, чем Дима?</w:t>
      </w:r>
    </w:p>
    <w:p w:rsidR="00431915" w:rsidRPr="007004F7" w:rsidRDefault="00431915" w:rsidP="00431915">
      <w:pPr>
        <w:pStyle w:val="a3"/>
        <w:tabs>
          <w:tab w:val="left" w:pos="1290"/>
          <w:tab w:val="left" w:pos="4080"/>
          <w:tab w:val="left" w:pos="6930"/>
        </w:tabs>
        <w:spacing w:line="360" w:lineRule="auto"/>
        <w:ind w:left="1429"/>
        <w:jc w:val="both"/>
        <w:rPr>
          <w:sz w:val="24"/>
          <w:szCs w:val="24"/>
        </w:rPr>
      </w:pPr>
    </w:p>
    <w:p w:rsidR="00431915" w:rsidRPr="007004F7" w:rsidRDefault="00431915" w:rsidP="00431915">
      <w:pPr>
        <w:tabs>
          <w:tab w:val="left" w:pos="1290"/>
          <w:tab w:val="left" w:pos="3495"/>
          <w:tab w:val="left" w:pos="6405"/>
        </w:tabs>
        <w:spacing w:line="360" w:lineRule="auto"/>
        <w:ind w:left="360"/>
        <w:jc w:val="center"/>
        <w:rPr>
          <w:b/>
          <w:sz w:val="24"/>
          <w:szCs w:val="24"/>
        </w:rPr>
      </w:pPr>
      <w:r w:rsidRPr="007004F7">
        <w:rPr>
          <w:b/>
          <w:sz w:val="24"/>
          <w:szCs w:val="24"/>
        </w:rPr>
        <w:t xml:space="preserve"> </w:t>
      </w:r>
    </w:p>
    <w:p w:rsidR="00431915" w:rsidRPr="007004F7" w:rsidRDefault="00431915" w:rsidP="00431915">
      <w:pPr>
        <w:tabs>
          <w:tab w:val="left" w:pos="1290"/>
          <w:tab w:val="left" w:pos="3090"/>
          <w:tab w:val="left" w:pos="5835"/>
        </w:tabs>
        <w:spacing w:line="360" w:lineRule="auto"/>
        <w:ind w:firstLine="709"/>
        <w:jc w:val="center"/>
        <w:rPr>
          <w:b/>
          <w:sz w:val="24"/>
          <w:szCs w:val="24"/>
        </w:rPr>
      </w:pPr>
      <w:r w:rsidRPr="007004F7">
        <w:rPr>
          <w:b/>
          <w:sz w:val="24"/>
          <w:szCs w:val="24"/>
        </w:rPr>
        <w:t>Вариант 2</w:t>
      </w:r>
    </w:p>
    <w:p w:rsidR="00431915" w:rsidRPr="007004F7" w:rsidRDefault="00431915" w:rsidP="00431915">
      <w:pPr>
        <w:tabs>
          <w:tab w:val="left" w:pos="1290"/>
          <w:tab w:val="left" w:pos="3090"/>
          <w:tab w:val="left" w:pos="5835"/>
        </w:tabs>
        <w:spacing w:line="360" w:lineRule="auto"/>
        <w:ind w:firstLine="709"/>
        <w:jc w:val="center"/>
        <w:rPr>
          <w:b/>
          <w:sz w:val="24"/>
          <w:szCs w:val="24"/>
        </w:rPr>
      </w:pPr>
    </w:p>
    <w:p w:rsidR="00431915" w:rsidRPr="007004F7" w:rsidRDefault="00431915" w:rsidP="005171F7">
      <w:pPr>
        <w:pStyle w:val="a3"/>
        <w:widowControl/>
        <w:numPr>
          <w:ilvl w:val="0"/>
          <w:numId w:val="81"/>
        </w:numPr>
        <w:tabs>
          <w:tab w:val="left" w:pos="1290"/>
          <w:tab w:val="left" w:pos="3090"/>
          <w:tab w:val="left" w:pos="5835"/>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pStyle w:val="a3"/>
        <w:tabs>
          <w:tab w:val="left" w:pos="1290"/>
          <w:tab w:val="left" w:pos="3090"/>
          <w:tab w:val="left" w:pos="5835"/>
        </w:tabs>
        <w:spacing w:line="360" w:lineRule="auto"/>
        <w:ind w:left="0" w:firstLine="709"/>
        <w:jc w:val="both"/>
        <w:rPr>
          <w:sz w:val="24"/>
          <w:szCs w:val="24"/>
        </w:rPr>
      </w:pPr>
      <w:r w:rsidRPr="007004F7">
        <w:rPr>
          <w:sz w:val="24"/>
          <w:szCs w:val="24"/>
        </w:rPr>
        <w:t>В 5 мешков расфасовали 40 кг муки. Сколько потребуется мешков, если в каждый букет будет входить на 2 кг муки больше?</w:t>
      </w:r>
    </w:p>
    <w:p w:rsidR="00431915" w:rsidRPr="007004F7" w:rsidRDefault="00431915" w:rsidP="00431915">
      <w:pPr>
        <w:pStyle w:val="a3"/>
        <w:tabs>
          <w:tab w:val="left" w:pos="1290"/>
          <w:tab w:val="left" w:pos="3090"/>
          <w:tab w:val="left" w:pos="5835"/>
        </w:tabs>
        <w:spacing w:line="360" w:lineRule="auto"/>
        <w:ind w:left="0" w:firstLine="709"/>
        <w:jc w:val="both"/>
        <w:rPr>
          <w:sz w:val="24"/>
          <w:szCs w:val="24"/>
        </w:rPr>
      </w:pPr>
    </w:p>
    <w:p w:rsidR="00431915" w:rsidRPr="007004F7" w:rsidRDefault="00431915" w:rsidP="005171F7">
      <w:pPr>
        <w:pStyle w:val="a3"/>
        <w:widowControl/>
        <w:numPr>
          <w:ilvl w:val="0"/>
          <w:numId w:val="81"/>
        </w:numPr>
        <w:tabs>
          <w:tab w:val="left" w:pos="1290"/>
          <w:tab w:val="left" w:pos="3090"/>
          <w:tab w:val="left" w:pos="5835"/>
        </w:tabs>
        <w:autoSpaceDE/>
        <w:autoSpaceDN/>
        <w:adjustRightInd/>
        <w:spacing w:line="360" w:lineRule="auto"/>
        <w:jc w:val="both"/>
        <w:rPr>
          <w:b/>
          <w:sz w:val="24"/>
          <w:szCs w:val="24"/>
        </w:rPr>
      </w:pPr>
      <w:r w:rsidRPr="007004F7">
        <w:rPr>
          <w:b/>
          <w:sz w:val="24"/>
          <w:szCs w:val="24"/>
        </w:rPr>
        <w:t>Вычисли в столбик.</w:t>
      </w:r>
    </w:p>
    <w:p w:rsidR="00431915" w:rsidRPr="007004F7" w:rsidRDefault="00431915" w:rsidP="00431915">
      <w:pPr>
        <w:pStyle w:val="a3"/>
        <w:tabs>
          <w:tab w:val="left" w:pos="1290"/>
          <w:tab w:val="left" w:pos="4080"/>
          <w:tab w:val="left" w:pos="6930"/>
        </w:tabs>
        <w:spacing w:line="360" w:lineRule="auto"/>
        <w:ind w:left="1069"/>
        <w:jc w:val="both"/>
        <w:rPr>
          <w:sz w:val="24"/>
          <w:szCs w:val="24"/>
        </w:rPr>
      </w:pPr>
      <w:r w:rsidRPr="007004F7">
        <w:rPr>
          <w:sz w:val="24"/>
          <w:szCs w:val="24"/>
        </w:rPr>
        <w:t>345 + 453</w:t>
      </w:r>
      <w:r w:rsidRPr="007004F7">
        <w:rPr>
          <w:sz w:val="24"/>
          <w:szCs w:val="24"/>
        </w:rPr>
        <w:tab/>
        <w:t>543 + 168</w:t>
      </w:r>
      <w:r w:rsidRPr="007004F7">
        <w:rPr>
          <w:sz w:val="24"/>
          <w:szCs w:val="24"/>
        </w:rPr>
        <w:tab/>
        <w:t>651 + 149</w:t>
      </w:r>
    </w:p>
    <w:p w:rsidR="00431915" w:rsidRPr="007004F7" w:rsidRDefault="00431915" w:rsidP="00431915">
      <w:pPr>
        <w:pStyle w:val="a3"/>
        <w:tabs>
          <w:tab w:val="left" w:pos="1290"/>
          <w:tab w:val="left" w:pos="4080"/>
          <w:tab w:val="left" w:pos="6930"/>
        </w:tabs>
        <w:spacing w:line="360" w:lineRule="auto"/>
        <w:ind w:left="1069"/>
        <w:jc w:val="both"/>
        <w:rPr>
          <w:sz w:val="24"/>
          <w:szCs w:val="24"/>
        </w:rPr>
      </w:pPr>
      <w:r w:rsidRPr="007004F7">
        <w:rPr>
          <w:sz w:val="24"/>
          <w:szCs w:val="24"/>
        </w:rPr>
        <w:t>456 – 134</w:t>
      </w:r>
      <w:r w:rsidRPr="007004F7">
        <w:rPr>
          <w:sz w:val="24"/>
          <w:szCs w:val="24"/>
        </w:rPr>
        <w:tab/>
        <w:t>405 – 145</w:t>
      </w:r>
      <w:r w:rsidRPr="007004F7">
        <w:rPr>
          <w:sz w:val="24"/>
          <w:szCs w:val="24"/>
        </w:rPr>
        <w:tab/>
        <w:t>452 – 174</w:t>
      </w:r>
    </w:p>
    <w:p w:rsidR="00431915" w:rsidRPr="007004F7" w:rsidRDefault="00431915" w:rsidP="00431915">
      <w:pPr>
        <w:pStyle w:val="a3"/>
        <w:tabs>
          <w:tab w:val="left" w:pos="1290"/>
          <w:tab w:val="left" w:pos="4080"/>
          <w:tab w:val="left" w:pos="6930"/>
        </w:tabs>
        <w:spacing w:line="360" w:lineRule="auto"/>
        <w:ind w:left="1069"/>
        <w:jc w:val="both"/>
        <w:rPr>
          <w:sz w:val="24"/>
          <w:szCs w:val="24"/>
        </w:rPr>
      </w:pPr>
    </w:p>
    <w:p w:rsidR="00431915" w:rsidRPr="007004F7" w:rsidRDefault="00431915" w:rsidP="005171F7">
      <w:pPr>
        <w:pStyle w:val="a3"/>
        <w:widowControl/>
        <w:numPr>
          <w:ilvl w:val="0"/>
          <w:numId w:val="81"/>
        </w:numPr>
        <w:tabs>
          <w:tab w:val="left" w:pos="1290"/>
          <w:tab w:val="left" w:pos="4080"/>
          <w:tab w:val="left" w:pos="6930"/>
        </w:tabs>
        <w:autoSpaceDE/>
        <w:autoSpaceDN/>
        <w:adjustRightInd/>
        <w:spacing w:line="360" w:lineRule="auto"/>
        <w:jc w:val="both"/>
        <w:rPr>
          <w:b/>
          <w:sz w:val="24"/>
          <w:szCs w:val="24"/>
        </w:rPr>
      </w:pPr>
      <w:r w:rsidRPr="007004F7">
        <w:rPr>
          <w:b/>
          <w:sz w:val="24"/>
          <w:szCs w:val="24"/>
        </w:rPr>
        <w:lastRenderedPageBreak/>
        <w:t>Запиши выражения и найди их значения.</w:t>
      </w:r>
    </w:p>
    <w:p w:rsidR="00431915" w:rsidRPr="007004F7" w:rsidRDefault="00431915" w:rsidP="00431915">
      <w:pPr>
        <w:pStyle w:val="a3"/>
        <w:tabs>
          <w:tab w:val="left" w:pos="1290"/>
          <w:tab w:val="left" w:pos="4080"/>
          <w:tab w:val="left" w:pos="6930"/>
        </w:tabs>
        <w:spacing w:line="360" w:lineRule="auto"/>
        <w:ind w:left="0" w:firstLine="709"/>
        <w:jc w:val="both"/>
        <w:rPr>
          <w:sz w:val="24"/>
          <w:szCs w:val="24"/>
        </w:rPr>
      </w:pPr>
      <w:r w:rsidRPr="007004F7">
        <w:rPr>
          <w:sz w:val="24"/>
          <w:szCs w:val="24"/>
        </w:rPr>
        <w:t>а) Из суммы чисел 234 и 547 вычесть произведение чисел 23 и 4.</w:t>
      </w:r>
    </w:p>
    <w:p w:rsidR="00431915" w:rsidRPr="007004F7" w:rsidRDefault="00431915" w:rsidP="00431915">
      <w:pPr>
        <w:pStyle w:val="a3"/>
        <w:tabs>
          <w:tab w:val="left" w:pos="1290"/>
          <w:tab w:val="left" w:pos="4080"/>
          <w:tab w:val="left" w:pos="6930"/>
        </w:tabs>
        <w:spacing w:line="360" w:lineRule="auto"/>
        <w:ind w:left="0" w:firstLine="709"/>
        <w:jc w:val="both"/>
        <w:rPr>
          <w:sz w:val="24"/>
          <w:szCs w:val="24"/>
        </w:rPr>
      </w:pPr>
      <w:r w:rsidRPr="007004F7">
        <w:rPr>
          <w:sz w:val="24"/>
          <w:szCs w:val="24"/>
        </w:rPr>
        <w:t>б) К разности чисел 345 и 188 прибавить частное чисел 75 и 25.</w:t>
      </w:r>
    </w:p>
    <w:p w:rsidR="00431915" w:rsidRPr="007004F7" w:rsidRDefault="00431915" w:rsidP="00431915">
      <w:pPr>
        <w:pStyle w:val="a3"/>
        <w:tabs>
          <w:tab w:val="left" w:pos="1290"/>
          <w:tab w:val="left" w:pos="4080"/>
          <w:tab w:val="left" w:pos="6930"/>
        </w:tabs>
        <w:spacing w:line="360" w:lineRule="auto"/>
        <w:ind w:left="0" w:firstLine="709"/>
        <w:jc w:val="both"/>
        <w:rPr>
          <w:sz w:val="24"/>
          <w:szCs w:val="24"/>
        </w:rPr>
      </w:pPr>
    </w:p>
    <w:p w:rsidR="00431915" w:rsidRPr="007004F7" w:rsidRDefault="00431915" w:rsidP="005171F7">
      <w:pPr>
        <w:pStyle w:val="a3"/>
        <w:widowControl/>
        <w:numPr>
          <w:ilvl w:val="0"/>
          <w:numId w:val="81"/>
        </w:numPr>
        <w:tabs>
          <w:tab w:val="left" w:pos="1290"/>
          <w:tab w:val="left" w:pos="4080"/>
          <w:tab w:val="left" w:pos="6930"/>
        </w:tabs>
        <w:autoSpaceDE/>
        <w:autoSpaceDN/>
        <w:adjustRightInd/>
        <w:spacing w:line="360" w:lineRule="auto"/>
        <w:jc w:val="both"/>
        <w:rPr>
          <w:b/>
          <w:sz w:val="24"/>
          <w:szCs w:val="24"/>
        </w:rPr>
      </w:pPr>
      <w:r w:rsidRPr="007004F7">
        <w:rPr>
          <w:b/>
          <w:sz w:val="24"/>
          <w:szCs w:val="24"/>
        </w:rPr>
        <w:t>Реши уравнения.</w:t>
      </w:r>
    </w:p>
    <w:p w:rsidR="00431915" w:rsidRPr="007004F7" w:rsidRDefault="00431915" w:rsidP="00431915">
      <w:pPr>
        <w:pStyle w:val="a3"/>
        <w:tabs>
          <w:tab w:val="left" w:pos="1290"/>
          <w:tab w:val="left" w:pos="3705"/>
          <w:tab w:val="left" w:pos="4248"/>
          <w:tab w:val="left" w:pos="4956"/>
          <w:tab w:val="left" w:pos="5664"/>
          <w:tab w:val="left" w:pos="6372"/>
        </w:tabs>
        <w:spacing w:line="360" w:lineRule="auto"/>
        <w:ind w:left="1069"/>
        <w:jc w:val="both"/>
        <w:rPr>
          <w:sz w:val="24"/>
          <w:szCs w:val="24"/>
          <w:lang w:val="en-US"/>
        </w:rPr>
      </w:pPr>
      <w:r w:rsidRPr="007004F7">
        <w:rPr>
          <w:sz w:val="24"/>
          <w:szCs w:val="24"/>
          <w:lang w:val="en-US"/>
        </w:rPr>
        <w:t xml:space="preserve">x </w:t>
      </w:r>
      <w:r w:rsidRPr="007004F7">
        <w:rPr>
          <w:sz w:val="24"/>
          <w:szCs w:val="24"/>
        </w:rPr>
        <w:t>+</w:t>
      </w:r>
      <w:r w:rsidRPr="007004F7">
        <w:rPr>
          <w:sz w:val="24"/>
          <w:szCs w:val="24"/>
          <w:lang w:val="en-US"/>
        </w:rPr>
        <w:t xml:space="preserve"> </w:t>
      </w:r>
      <w:r w:rsidRPr="007004F7">
        <w:rPr>
          <w:sz w:val="24"/>
          <w:szCs w:val="24"/>
        </w:rPr>
        <w:t>140</w:t>
      </w:r>
      <w:r w:rsidRPr="007004F7">
        <w:rPr>
          <w:sz w:val="24"/>
          <w:szCs w:val="24"/>
          <w:lang w:val="en-US"/>
        </w:rPr>
        <w:t xml:space="preserve"> = </w:t>
      </w:r>
      <w:r w:rsidRPr="007004F7">
        <w:rPr>
          <w:sz w:val="24"/>
          <w:szCs w:val="24"/>
        </w:rPr>
        <w:t>320</w:t>
      </w:r>
      <w:r w:rsidRPr="007004F7">
        <w:rPr>
          <w:sz w:val="24"/>
          <w:szCs w:val="24"/>
          <w:lang w:val="en-US"/>
        </w:rPr>
        <w:tab/>
        <w:t xml:space="preserve">    x – 440 = 370</w:t>
      </w:r>
      <w:r w:rsidRPr="007004F7">
        <w:rPr>
          <w:sz w:val="24"/>
          <w:szCs w:val="24"/>
          <w:lang w:val="en-US"/>
        </w:rPr>
        <w:tab/>
      </w:r>
      <w:r w:rsidRPr="007004F7">
        <w:rPr>
          <w:sz w:val="24"/>
          <w:szCs w:val="24"/>
          <w:lang w:val="en-US"/>
        </w:rPr>
        <w:tab/>
      </w:r>
      <w:r w:rsidRPr="007004F7">
        <w:rPr>
          <w:sz w:val="24"/>
          <w:szCs w:val="24"/>
          <w:lang w:val="en-US"/>
        </w:rPr>
        <w:tab/>
      </w:r>
    </w:p>
    <w:p w:rsidR="00431915" w:rsidRPr="007004F7" w:rsidRDefault="00431915" w:rsidP="00431915">
      <w:pPr>
        <w:pStyle w:val="a3"/>
        <w:tabs>
          <w:tab w:val="left" w:pos="1290"/>
          <w:tab w:val="left" w:pos="3705"/>
          <w:tab w:val="left" w:pos="4248"/>
          <w:tab w:val="left" w:pos="4956"/>
          <w:tab w:val="left" w:pos="5664"/>
          <w:tab w:val="left" w:pos="6372"/>
        </w:tabs>
        <w:spacing w:line="360" w:lineRule="auto"/>
        <w:ind w:left="1069"/>
        <w:jc w:val="both"/>
        <w:rPr>
          <w:sz w:val="24"/>
          <w:szCs w:val="24"/>
          <w:lang w:val="en-US"/>
        </w:rPr>
      </w:pPr>
    </w:p>
    <w:p w:rsidR="00431915" w:rsidRPr="007004F7" w:rsidRDefault="00431915" w:rsidP="00431915">
      <w:pPr>
        <w:tabs>
          <w:tab w:val="left" w:pos="1290"/>
          <w:tab w:val="left" w:pos="3705"/>
          <w:tab w:val="left" w:pos="4248"/>
          <w:tab w:val="left" w:pos="4956"/>
          <w:tab w:val="left" w:pos="5664"/>
          <w:tab w:val="left" w:pos="6372"/>
        </w:tabs>
        <w:spacing w:line="360" w:lineRule="auto"/>
        <w:jc w:val="both"/>
        <w:rPr>
          <w:sz w:val="24"/>
          <w:szCs w:val="24"/>
        </w:rPr>
      </w:pPr>
      <w:r w:rsidRPr="007004F7">
        <w:rPr>
          <w:sz w:val="24"/>
          <w:szCs w:val="24"/>
        </w:rPr>
        <w:t xml:space="preserve">          </w:t>
      </w:r>
      <w:r w:rsidRPr="007004F7">
        <w:rPr>
          <w:b/>
          <w:sz w:val="24"/>
          <w:szCs w:val="24"/>
        </w:rPr>
        <w:t>5*.</w:t>
      </w:r>
      <w:r w:rsidRPr="007004F7">
        <w:rPr>
          <w:sz w:val="24"/>
          <w:szCs w:val="24"/>
        </w:rPr>
        <w:t xml:space="preserve"> В одном доме живут 4 друга. Вадим и шофер старше Сергея. Николай и слесарь занимаются боксом. Электрик – младший из друзей. По вечерам Антон и токарь играют в домино против Сергея и электрика. Определите профессию каждого.</w:t>
      </w:r>
    </w:p>
    <w:p w:rsidR="00431915" w:rsidRPr="007004F7" w:rsidRDefault="00431915" w:rsidP="00431915">
      <w:pPr>
        <w:tabs>
          <w:tab w:val="left" w:pos="1290"/>
          <w:tab w:val="left" w:pos="3705"/>
          <w:tab w:val="left" w:pos="4248"/>
          <w:tab w:val="left" w:pos="4956"/>
          <w:tab w:val="left" w:pos="5664"/>
          <w:tab w:val="left" w:pos="6372"/>
        </w:tabs>
        <w:spacing w:line="360" w:lineRule="auto"/>
        <w:jc w:val="both"/>
        <w:rPr>
          <w:sz w:val="24"/>
          <w:szCs w:val="24"/>
        </w:rPr>
      </w:pPr>
    </w:p>
    <w:p w:rsidR="00431915" w:rsidRPr="007004F7" w:rsidRDefault="00431915" w:rsidP="00431915">
      <w:pPr>
        <w:tabs>
          <w:tab w:val="left" w:pos="1290"/>
          <w:tab w:val="left" w:pos="3705"/>
          <w:tab w:val="left" w:pos="4248"/>
          <w:tab w:val="left" w:pos="4956"/>
          <w:tab w:val="left" w:pos="5664"/>
          <w:tab w:val="left" w:pos="6372"/>
        </w:tabs>
        <w:spacing w:line="360" w:lineRule="auto"/>
        <w:jc w:val="both"/>
        <w:rPr>
          <w:sz w:val="24"/>
          <w:szCs w:val="24"/>
        </w:rPr>
      </w:pPr>
    </w:p>
    <w:p w:rsidR="00431915" w:rsidRPr="007004F7" w:rsidRDefault="00431915" w:rsidP="00431915">
      <w:pPr>
        <w:rPr>
          <w:sz w:val="24"/>
          <w:szCs w:val="24"/>
        </w:rPr>
      </w:pPr>
      <w:r w:rsidRPr="007004F7">
        <w:rPr>
          <w:b/>
          <w:sz w:val="24"/>
          <w:szCs w:val="24"/>
        </w:rPr>
        <w:t xml:space="preserve">Контрольная  работа №9  по теме «Умножение многозначного числа </w:t>
      </w:r>
      <w:proofErr w:type="gramStart"/>
      <w:r w:rsidRPr="007004F7">
        <w:rPr>
          <w:b/>
          <w:sz w:val="24"/>
          <w:szCs w:val="24"/>
        </w:rPr>
        <w:t>на</w:t>
      </w:r>
      <w:proofErr w:type="gramEnd"/>
      <w:r w:rsidRPr="007004F7">
        <w:rPr>
          <w:b/>
          <w:sz w:val="24"/>
          <w:szCs w:val="24"/>
        </w:rPr>
        <w:t xml:space="preserve"> однозначное»    </w:t>
      </w:r>
      <w:r w:rsidRPr="007004F7">
        <w:rPr>
          <w:sz w:val="24"/>
          <w:szCs w:val="24"/>
        </w:rPr>
        <w:t xml:space="preserve">                                                 </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№1. Решите задачу.</w:t>
      </w:r>
    </w:p>
    <w:p w:rsidR="00431915" w:rsidRPr="007004F7" w:rsidRDefault="00431915" w:rsidP="00431915">
      <w:pPr>
        <w:jc w:val="both"/>
        <w:rPr>
          <w:sz w:val="24"/>
          <w:szCs w:val="24"/>
        </w:rPr>
      </w:pPr>
      <w:r w:rsidRPr="007004F7">
        <w:rPr>
          <w:sz w:val="24"/>
          <w:szCs w:val="24"/>
        </w:rPr>
        <w:t>В театр зверей пришли 63 взрослых зрителя, а детей – в 2 раза больше. Всех детей рассадили в ряды, по 6 человек в каждом ряду. Сколько рядов в зрительном зале заняли дети?</w:t>
      </w:r>
    </w:p>
    <w:p w:rsidR="00431915" w:rsidRPr="007004F7" w:rsidRDefault="00431915" w:rsidP="00431915">
      <w:pPr>
        <w:jc w:val="both"/>
        <w:rPr>
          <w:sz w:val="24"/>
          <w:szCs w:val="24"/>
        </w:rPr>
      </w:pPr>
    </w:p>
    <w:p w:rsidR="00431915" w:rsidRPr="007004F7" w:rsidRDefault="00431915" w:rsidP="00431915">
      <w:pPr>
        <w:rPr>
          <w:b/>
          <w:i/>
          <w:sz w:val="24"/>
          <w:szCs w:val="24"/>
        </w:rPr>
      </w:pPr>
      <w:r w:rsidRPr="007004F7">
        <w:rPr>
          <w:b/>
          <w:i/>
          <w:sz w:val="24"/>
          <w:szCs w:val="24"/>
        </w:rPr>
        <w:t>№2. Выполните вычисления.</w:t>
      </w:r>
    </w:p>
    <w:p w:rsidR="00431915" w:rsidRPr="007004F7" w:rsidRDefault="00431915" w:rsidP="00431915">
      <w:pPr>
        <w:rPr>
          <w:sz w:val="24"/>
          <w:szCs w:val="24"/>
        </w:rPr>
      </w:pPr>
      <w:r w:rsidRPr="007004F7">
        <w:rPr>
          <w:sz w:val="24"/>
          <w:szCs w:val="24"/>
        </w:rPr>
        <w:t>354 +258         867 - 358          218 х</w:t>
      </w:r>
      <w:proofErr w:type="gramStart"/>
      <w:r w:rsidRPr="007004F7">
        <w:rPr>
          <w:sz w:val="24"/>
          <w:szCs w:val="24"/>
        </w:rPr>
        <w:t>4</w:t>
      </w:r>
      <w:proofErr w:type="gramEnd"/>
      <w:r w:rsidRPr="007004F7">
        <w:rPr>
          <w:sz w:val="24"/>
          <w:szCs w:val="24"/>
        </w:rPr>
        <w:t xml:space="preserve">          249х3            129х7</w:t>
      </w:r>
    </w:p>
    <w:p w:rsidR="00431915" w:rsidRPr="007004F7" w:rsidRDefault="00431915" w:rsidP="00431915">
      <w:pPr>
        <w:rPr>
          <w:b/>
          <w:i/>
          <w:sz w:val="24"/>
          <w:szCs w:val="24"/>
        </w:rPr>
      </w:pPr>
      <w:r w:rsidRPr="007004F7">
        <w:rPr>
          <w:b/>
          <w:i/>
          <w:sz w:val="24"/>
          <w:szCs w:val="24"/>
        </w:rPr>
        <w:t>№3. Геометрическое задание.</w:t>
      </w:r>
    </w:p>
    <w:p w:rsidR="00431915" w:rsidRPr="007004F7" w:rsidRDefault="00431915" w:rsidP="00431915">
      <w:pPr>
        <w:rPr>
          <w:sz w:val="24"/>
          <w:szCs w:val="24"/>
        </w:rPr>
      </w:pPr>
      <w:r w:rsidRPr="007004F7">
        <w:rPr>
          <w:sz w:val="24"/>
          <w:szCs w:val="24"/>
        </w:rPr>
        <w:t>Начертите отрезок АВ, четвёртая часть которого равна 3см.</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№4. Решите уравнения.</w:t>
      </w:r>
    </w:p>
    <w:p w:rsidR="00431915" w:rsidRPr="007004F7" w:rsidRDefault="00431915" w:rsidP="00431915">
      <w:pPr>
        <w:rPr>
          <w:sz w:val="24"/>
          <w:szCs w:val="24"/>
        </w:rPr>
      </w:pPr>
      <w:proofErr w:type="spellStart"/>
      <w:r w:rsidRPr="007004F7">
        <w:rPr>
          <w:sz w:val="24"/>
          <w:szCs w:val="24"/>
        </w:rPr>
        <w:t>х</w:t>
      </w:r>
      <w:proofErr w:type="spellEnd"/>
      <w:r w:rsidRPr="007004F7">
        <w:rPr>
          <w:sz w:val="24"/>
          <w:szCs w:val="24"/>
        </w:rPr>
        <w:t xml:space="preserve"> – 70 = 240              69</w:t>
      </w:r>
      <w:proofErr w:type="gramStart"/>
      <w:r w:rsidRPr="007004F7">
        <w:rPr>
          <w:sz w:val="24"/>
          <w:szCs w:val="24"/>
        </w:rPr>
        <w:t xml:space="preserve"> :</w:t>
      </w:r>
      <w:proofErr w:type="gramEnd"/>
      <w:r w:rsidRPr="007004F7">
        <w:rPr>
          <w:sz w:val="24"/>
          <w:szCs w:val="24"/>
        </w:rPr>
        <w:t xml:space="preserve"> </w:t>
      </w:r>
      <w:proofErr w:type="spellStart"/>
      <w:r w:rsidRPr="007004F7">
        <w:rPr>
          <w:sz w:val="24"/>
          <w:szCs w:val="24"/>
        </w:rPr>
        <w:t>х</w:t>
      </w:r>
      <w:proofErr w:type="spellEnd"/>
      <w:r w:rsidRPr="007004F7">
        <w:rPr>
          <w:sz w:val="24"/>
          <w:szCs w:val="24"/>
        </w:rPr>
        <w:t xml:space="preserve"> = 3</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№5. Запишите числа, в которых:</w:t>
      </w:r>
    </w:p>
    <w:p w:rsidR="00431915" w:rsidRPr="007004F7" w:rsidRDefault="00431915" w:rsidP="00431915">
      <w:pPr>
        <w:rPr>
          <w:sz w:val="24"/>
          <w:szCs w:val="24"/>
        </w:rPr>
      </w:pPr>
      <w:r w:rsidRPr="007004F7">
        <w:rPr>
          <w:sz w:val="24"/>
          <w:szCs w:val="24"/>
        </w:rPr>
        <w:t xml:space="preserve">∙ 6 сотен 2 десятка 4 единицы          ∙ 8 сотен 3 десятка </w:t>
      </w:r>
    </w:p>
    <w:p w:rsidR="00431915" w:rsidRPr="007004F7" w:rsidRDefault="00431915" w:rsidP="00431915">
      <w:pPr>
        <w:rPr>
          <w:sz w:val="24"/>
          <w:szCs w:val="24"/>
        </w:rPr>
      </w:pPr>
      <w:r w:rsidRPr="007004F7">
        <w:rPr>
          <w:sz w:val="24"/>
          <w:szCs w:val="24"/>
        </w:rPr>
        <w:t>∙ 6 сотен 4 единицы                           ∙ 8 сотен 3 единицы</w:t>
      </w:r>
    </w:p>
    <w:p w:rsidR="00431915" w:rsidRPr="007004F7" w:rsidRDefault="00431915" w:rsidP="00431915">
      <w:pPr>
        <w:rPr>
          <w:sz w:val="24"/>
          <w:szCs w:val="24"/>
        </w:rPr>
      </w:pPr>
      <w:r w:rsidRPr="007004F7">
        <w:rPr>
          <w:sz w:val="24"/>
          <w:szCs w:val="24"/>
        </w:rPr>
        <w:t>∙ 2 сотни 2 десятка</w:t>
      </w:r>
    </w:p>
    <w:p w:rsidR="00431915" w:rsidRPr="007004F7" w:rsidRDefault="00431915" w:rsidP="00431915">
      <w:pPr>
        <w:rPr>
          <w:b/>
          <w:i/>
          <w:sz w:val="24"/>
          <w:szCs w:val="24"/>
        </w:rPr>
      </w:pPr>
      <w:r w:rsidRPr="007004F7">
        <w:rPr>
          <w:b/>
          <w:i/>
          <w:sz w:val="24"/>
          <w:szCs w:val="24"/>
        </w:rPr>
        <w:t>Запишите данные числа в порядке убывания.</w:t>
      </w:r>
    </w:p>
    <w:p w:rsidR="00431915" w:rsidRPr="007004F7" w:rsidRDefault="00431915" w:rsidP="00431915">
      <w:pPr>
        <w:rPr>
          <w:sz w:val="24"/>
          <w:szCs w:val="24"/>
        </w:rPr>
      </w:pPr>
    </w:p>
    <w:p w:rsidR="00431915" w:rsidRPr="007004F7" w:rsidRDefault="00431915" w:rsidP="00431915">
      <w:pPr>
        <w:rPr>
          <w:sz w:val="24"/>
          <w:szCs w:val="24"/>
        </w:rPr>
      </w:pPr>
      <w:r w:rsidRPr="007004F7">
        <w:rPr>
          <w:b/>
          <w:sz w:val="24"/>
          <w:szCs w:val="24"/>
        </w:rPr>
        <w:t>№6.</w:t>
      </w:r>
      <w:r w:rsidRPr="007004F7">
        <w:rPr>
          <w:sz w:val="24"/>
          <w:szCs w:val="24"/>
        </w:rPr>
        <w:t xml:space="preserve"> Из цифр </w:t>
      </w:r>
      <w:r w:rsidRPr="007004F7">
        <w:rPr>
          <w:b/>
          <w:sz w:val="24"/>
          <w:szCs w:val="24"/>
        </w:rPr>
        <w:t>5, 8, 7</w:t>
      </w:r>
      <w:r w:rsidRPr="007004F7">
        <w:rPr>
          <w:sz w:val="24"/>
          <w:szCs w:val="24"/>
        </w:rPr>
        <w:t xml:space="preserve"> составьте и запишите три трёхзначных числа, которые больше 750, но меньше 870.</w:t>
      </w:r>
    </w:p>
    <w:p w:rsidR="00431915" w:rsidRPr="007004F7" w:rsidRDefault="00431915" w:rsidP="00431915">
      <w:pPr>
        <w:rPr>
          <w:sz w:val="24"/>
          <w:szCs w:val="24"/>
        </w:rPr>
      </w:pPr>
    </w:p>
    <w:p w:rsidR="00431915" w:rsidRPr="007004F7" w:rsidRDefault="00431915" w:rsidP="00431915">
      <w:pPr>
        <w:rPr>
          <w:b/>
          <w:sz w:val="24"/>
          <w:szCs w:val="24"/>
        </w:rPr>
      </w:pPr>
    </w:p>
    <w:p w:rsidR="00431915" w:rsidRPr="007004F7" w:rsidRDefault="00431915" w:rsidP="00431915">
      <w:pPr>
        <w:rPr>
          <w:b/>
          <w:sz w:val="24"/>
          <w:szCs w:val="24"/>
        </w:rPr>
      </w:pPr>
    </w:p>
    <w:p w:rsidR="00431915" w:rsidRPr="007004F7" w:rsidRDefault="00431915" w:rsidP="00431915">
      <w:pPr>
        <w:rPr>
          <w:sz w:val="24"/>
          <w:szCs w:val="24"/>
        </w:rPr>
      </w:pPr>
      <w:r w:rsidRPr="007004F7">
        <w:rPr>
          <w:b/>
          <w:sz w:val="24"/>
          <w:szCs w:val="24"/>
        </w:rPr>
        <w:t xml:space="preserve">Контрольная  работа №10 по теме «Приёмы письменного умножения и деления в пределах 1000»      </w:t>
      </w:r>
      <w:r w:rsidRPr="007004F7">
        <w:rPr>
          <w:sz w:val="24"/>
          <w:szCs w:val="24"/>
        </w:rPr>
        <w:t xml:space="preserve">                                              </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№1. Решите задачу.</w:t>
      </w:r>
    </w:p>
    <w:p w:rsidR="00431915" w:rsidRPr="007004F7" w:rsidRDefault="00431915" w:rsidP="00431915">
      <w:pPr>
        <w:jc w:val="both"/>
        <w:rPr>
          <w:sz w:val="24"/>
          <w:szCs w:val="24"/>
        </w:rPr>
      </w:pPr>
      <w:r w:rsidRPr="007004F7">
        <w:rPr>
          <w:sz w:val="24"/>
          <w:szCs w:val="24"/>
        </w:rPr>
        <w:t>В первый день кондитерский цех изготовил 284кг конфет, а во второй день на 32кг больше. Все конфеты разложили в ящики, по 6кг в каждый. Сколько всего ящиков конфет получилось?</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№2. Выполните вычисления.</w:t>
      </w:r>
    </w:p>
    <w:p w:rsidR="00431915" w:rsidRPr="007004F7" w:rsidRDefault="00431915" w:rsidP="00431915">
      <w:pPr>
        <w:rPr>
          <w:sz w:val="24"/>
          <w:szCs w:val="24"/>
        </w:rPr>
      </w:pPr>
      <w:r w:rsidRPr="007004F7">
        <w:rPr>
          <w:sz w:val="24"/>
          <w:szCs w:val="24"/>
        </w:rPr>
        <w:t>629  +275        940 -387          279 х3           741</w:t>
      </w:r>
      <w:proofErr w:type="gramStart"/>
      <w:r w:rsidRPr="007004F7">
        <w:rPr>
          <w:sz w:val="24"/>
          <w:szCs w:val="24"/>
        </w:rPr>
        <w:t xml:space="preserve"> :</w:t>
      </w:r>
      <w:proofErr w:type="gramEnd"/>
      <w:r w:rsidRPr="007004F7">
        <w:rPr>
          <w:sz w:val="24"/>
          <w:szCs w:val="24"/>
        </w:rPr>
        <w:t xml:space="preserve"> 3</w:t>
      </w:r>
    </w:p>
    <w:p w:rsidR="00431915" w:rsidRPr="007004F7" w:rsidRDefault="00431915" w:rsidP="00431915">
      <w:pPr>
        <w:rPr>
          <w:sz w:val="24"/>
          <w:szCs w:val="24"/>
        </w:rPr>
      </w:pPr>
    </w:p>
    <w:p w:rsidR="00431915" w:rsidRPr="007004F7" w:rsidRDefault="00431915" w:rsidP="00431915">
      <w:pPr>
        <w:rPr>
          <w:b/>
          <w:i/>
          <w:sz w:val="24"/>
          <w:szCs w:val="24"/>
        </w:rPr>
      </w:pPr>
      <w:r w:rsidRPr="007004F7">
        <w:rPr>
          <w:b/>
          <w:i/>
          <w:sz w:val="24"/>
          <w:szCs w:val="24"/>
        </w:rPr>
        <w:t>№3. Геометрическое задание.</w:t>
      </w:r>
    </w:p>
    <w:p w:rsidR="00431915" w:rsidRPr="007004F7" w:rsidRDefault="00431915" w:rsidP="00431915">
      <w:pPr>
        <w:jc w:val="both"/>
        <w:rPr>
          <w:sz w:val="24"/>
          <w:szCs w:val="24"/>
        </w:rPr>
      </w:pPr>
      <w:r w:rsidRPr="007004F7">
        <w:rPr>
          <w:sz w:val="24"/>
          <w:szCs w:val="24"/>
        </w:rPr>
        <w:t>Длина прямоугольника 1дм 8см, а ширина в 3 раза меньше. Найдите периметр и площадь данного прямоугольника.</w:t>
      </w:r>
    </w:p>
    <w:p w:rsidR="00431915" w:rsidRPr="007004F7" w:rsidRDefault="00431915" w:rsidP="00431915">
      <w:pPr>
        <w:jc w:val="both"/>
        <w:rPr>
          <w:sz w:val="24"/>
          <w:szCs w:val="24"/>
        </w:rPr>
      </w:pPr>
    </w:p>
    <w:p w:rsidR="00431915" w:rsidRPr="007004F7" w:rsidRDefault="00431915" w:rsidP="00431915">
      <w:pPr>
        <w:jc w:val="both"/>
        <w:rPr>
          <w:b/>
          <w:i/>
          <w:sz w:val="24"/>
          <w:szCs w:val="24"/>
        </w:rPr>
      </w:pPr>
      <w:r w:rsidRPr="007004F7">
        <w:rPr>
          <w:b/>
          <w:i/>
          <w:sz w:val="24"/>
          <w:szCs w:val="24"/>
        </w:rPr>
        <w:t>№4. Запишите числа в порядке убывания.</w:t>
      </w:r>
    </w:p>
    <w:p w:rsidR="00431915" w:rsidRPr="007004F7" w:rsidRDefault="00431915" w:rsidP="00431915">
      <w:pPr>
        <w:jc w:val="both"/>
        <w:rPr>
          <w:sz w:val="24"/>
          <w:szCs w:val="24"/>
        </w:rPr>
      </w:pPr>
      <w:r w:rsidRPr="007004F7">
        <w:rPr>
          <w:sz w:val="24"/>
          <w:szCs w:val="24"/>
        </w:rPr>
        <w:t>413, 210, 513, 315, 130, 253, 135, 503, 305, 530</w:t>
      </w:r>
    </w:p>
    <w:p w:rsidR="00431915" w:rsidRPr="007004F7" w:rsidRDefault="00431915" w:rsidP="00431915">
      <w:pPr>
        <w:jc w:val="both"/>
        <w:rPr>
          <w:b/>
          <w:i/>
          <w:sz w:val="24"/>
          <w:szCs w:val="24"/>
        </w:rPr>
      </w:pPr>
      <w:r w:rsidRPr="007004F7">
        <w:rPr>
          <w:b/>
          <w:i/>
          <w:sz w:val="24"/>
          <w:szCs w:val="24"/>
        </w:rPr>
        <w:t xml:space="preserve">Узнайте, </w:t>
      </w:r>
      <w:proofErr w:type="gramStart"/>
      <w:r w:rsidRPr="007004F7">
        <w:rPr>
          <w:b/>
          <w:i/>
          <w:sz w:val="24"/>
          <w:szCs w:val="24"/>
        </w:rPr>
        <w:t>на сколько</w:t>
      </w:r>
      <w:proofErr w:type="gramEnd"/>
      <w:r w:rsidRPr="007004F7">
        <w:rPr>
          <w:b/>
          <w:i/>
          <w:sz w:val="24"/>
          <w:szCs w:val="24"/>
        </w:rPr>
        <w:t xml:space="preserve"> больше самое большое число, чем самое маленькое?</w:t>
      </w:r>
    </w:p>
    <w:p w:rsidR="00431915" w:rsidRPr="007004F7" w:rsidRDefault="00431915" w:rsidP="00431915">
      <w:pPr>
        <w:jc w:val="both"/>
        <w:rPr>
          <w:b/>
          <w:i/>
          <w:sz w:val="24"/>
          <w:szCs w:val="24"/>
        </w:rPr>
      </w:pPr>
      <w:r w:rsidRPr="007004F7">
        <w:rPr>
          <w:b/>
          <w:i/>
          <w:sz w:val="24"/>
          <w:szCs w:val="24"/>
        </w:rPr>
        <w:t>№5. Разложите числа на разрядные слагаемые:</w:t>
      </w:r>
    </w:p>
    <w:p w:rsidR="00431915" w:rsidRPr="007004F7" w:rsidRDefault="00431915" w:rsidP="00431915">
      <w:pPr>
        <w:jc w:val="both"/>
        <w:rPr>
          <w:sz w:val="24"/>
          <w:szCs w:val="24"/>
        </w:rPr>
      </w:pPr>
      <w:r w:rsidRPr="007004F7">
        <w:rPr>
          <w:sz w:val="24"/>
          <w:szCs w:val="24"/>
        </w:rPr>
        <w:t>97 =  ** +*               420 =</w:t>
      </w:r>
    </w:p>
    <w:p w:rsidR="00431915" w:rsidRPr="007004F7" w:rsidRDefault="00431915" w:rsidP="00431915">
      <w:pPr>
        <w:jc w:val="both"/>
        <w:rPr>
          <w:sz w:val="24"/>
          <w:szCs w:val="24"/>
        </w:rPr>
      </w:pPr>
      <w:r w:rsidRPr="007004F7">
        <w:rPr>
          <w:sz w:val="24"/>
          <w:szCs w:val="24"/>
        </w:rPr>
        <w:t>265 =  ***+**+*             507 =</w:t>
      </w:r>
    </w:p>
    <w:p w:rsidR="00431915" w:rsidRPr="007004F7" w:rsidRDefault="00431915" w:rsidP="00431915">
      <w:pPr>
        <w:jc w:val="both"/>
        <w:rPr>
          <w:sz w:val="24"/>
          <w:szCs w:val="24"/>
        </w:rPr>
      </w:pPr>
    </w:p>
    <w:p w:rsidR="00431915" w:rsidRPr="007004F7" w:rsidRDefault="00431915" w:rsidP="00431915">
      <w:pPr>
        <w:jc w:val="both"/>
        <w:rPr>
          <w:b/>
          <w:i/>
          <w:sz w:val="24"/>
          <w:szCs w:val="24"/>
        </w:rPr>
      </w:pPr>
      <w:r w:rsidRPr="007004F7">
        <w:rPr>
          <w:b/>
          <w:i/>
          <w:sz w:val="24"/>
          <w:szCs w:val="24"/>
        </w:rPr>
        <w:t>№6*. Решите задачу.</w:t>
      </w:r>
    </w:p>
    <w:p w:rsidR="00431915" w:rsidRPr="007004F7" w:rsidRDefault="00431915" w:rsidP="00431915">
      <w:pPr>
        <w:jc w:val="both"/>
        <w:rPr>
          <w:sz w:val="24"/>
          <w:szCs w:val="24"/>
        </w:rPr>
      </w:pPr>
      <w:r w:rsidRPr="007004F7">
        <w:rPr>
          <w:sz w:val="24"/>
          <w:szCs w:val="24"/>
        </w:rPr>
        <w:t>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лекарства?</w:t>
      </w:r>
    </w:p>
    <w:p w:rsidR="00431915" w:rsidRPr="007004F7" w:rsidRDefault="00431915" w:rsidP="00431915">
      <w:pPr>
        <w:rPr>
          <w:b/>
          <w:sz w:val="24"/>
          <w:szCs w:val="24"/>
        </w:rPr>
      </w:pPr>
    </w:p>
    <w:p w:rsidR="00431915" w:rsidRPr="007004F7" w:rsidRDefault="00431915" w:rsidP="00431915">
      <w:pPr>
        <w:rPr>
          <w:b/>
          <w:sz w:val="24"/>
          <w:szCs w:val="24"/>
        </w:rPr>
      </w:pPr>
    </w:p>
    <w:p w:rsidR="00431915" w:rsidRPr="007004F7" w:rsidRDefault="00431915" w:rsidP="00431915">
      <w:pPr>
        <w:tabs>
          <w:tab w:val="left" w:pos="1290"/>
          <w:tab w:val="left" w:pos="3705"/>
          <w:tab w:val="left" w:pos="4248"/>
          <w:tab w:val="left" w:pos="4956"/>
          <w:tab w:val="left" w:pos="5664"/>
          <w:tab w:val="left" w:pos="6372"/>
        </w:tabs>
        <w:spacing w:line="360" w:lineRule="auto"/>
        <w:jc w:val="both"/>
        <w:rPr>
          <w:sz w:val="24"/>
          <w:szCs w:val="24"/>
        </w:rPr>
      </w:pPr>
    </w:p>
    <w:p w:rsidR="00431915" w:rsidRPr="007004F7" w:rsidRDefault="00431915" w:rsidP="00431915">
      <w:pPr>
        <w:tabs>
          <w:tab w:val="left" w:pos="1290"/>
          <w:tab w:val="left" w:pos="3705"/>
          <w:tab w:val="left" w:pos="4248"/>
          <w:tab w:val="left" w:pos="4956"/>
          <w:tab w:val="left" w:pos="5664"/>
          <w:tab w:val="left" w:pos="6372"/>
        </w:tabs>
        <w:spacing w:line="360" w:lineRule="auto"/>
        <w:jc w:val="center"/>
        <w:rPr>
          <w:b/>
          <w:sz w:val="24"/>
          <w:szCs w:val="24"/>
        </w:rPr>
      </w:pPr>
      <w:r w:rsidRPr="007004F7">
        <w:rPr>
          <w:b/>
          <w:sz w:val="24"/>
          <w:szCs w:val="24"/>
        </w:rPr>
        <w:t>Итоговая контрольная работа №11</w:t>
      </w:r>
    </w:p>
    <w:p w:rsidR="00431915" w:rsidRPr="007004F7" w:rsidRDefault="00431915" w:rsidP="00431915">
      <w:pPr>
        <w:pStyle w:val="a3"/>
        <w:tabs>
          <w:tab w:val="left" w:pos="1290"/>
          <w:tab w:val="left" w:pos="4080"/>
          <w:tab w:val="left" w:pos="6930"/>
        </w:tabs>
        <w:spacing w:line="360" w:lineRule="auto"/>
        <w:ind w:left="1429"/>
        <w:jc w:val="center"/>
        <w:rPr>
          <w:b/>
          <w:sz w:val="24"/>
          <w:szCs w:val="24"/>
        </w:rPr>
      </w:pPr>
      <w:r w:rsidRPr="007004F7">
        <w:rPr>
          <w:b/>
          <w:sz w:val="24"/>
          <w:szCs w:val="24"/>
        </w:rPr>
        <w:t>Вариант 1</w:t>
      </w:r>
    </w:p>
    <w:p w:rsidR="00431915" w:rsidRPr="007004F7" w:rsidRDefault="00431915" w:rsidP="00431915">
      <w:pPr>
        <w:pStyle w:val="a3"/>
        <w:tabs>
          <w:tab w:val="left" w:pos="1290"/>
          <w:tab w:val="left" w:pos="4080"/>
          <w:tab w:val="left" w:pos="6930"/>
        </w:tabs>
        <w:spacing w:line="360" w:lineRule="auto"/>
        <w:ind w:left="1429"/>
        <w:jc w:val="center"/>
        <w:rPr>
          <w:b/>
          <w:sz w:val="24"/>
          <w:szCs w:val="24"/>
        </w:rPr>
      </w:pPr>
    </w:p>
    <w:p w:rsidR="00431915" w:rsidRPr="007004F7" w:rsidRDefault="00431915" w:rsidP="005171F7">
      <w:pPr>
        <w:pStyle w:val="a3"/>
        <w:widowControl/>
        <w:numPr>
          <w:ilvl w:val="0"/>
          <w:numId w:val="83"/>
        </w:numPr>
        <w:tabs>
          <w:tab w:val="left" w:pos="1290"/>
          <w:tab w:val="left" w:pos="4080"/>
          <w:tab w:val="left" w:pos="6930"/>
        </w:tabs>
        <w:autoSpaceDE/>
        <w:autoSpaceDN/>
        <w:adjustRightInd/>
        <w:spacing w:line="360" w:lineRule="auto"/>
        <w:jc w:val="both"/>
        <w:rPr>
          <w:b/>
          <w:sz w:val="24"/>
          <w:szCs w:val="24"/>
        </w:rPr>
      </w:pPr>
      <w:r w:rsidRPr="007004F7">
        <w:rPr>
          <w:b/>
          <w:sz w:val="24"/>
          <w:szCs w:val="24"/>
        </w:rPr>
        <w:lastRenderedPageBreak/>
        <w:t>Вычисли.</w:t>
      </w:r>
    </w:p>
    <w:p w:rsidR="00431915" w:rsidRPr="007004F7" w:rsidRDefault="00431915" w:rsidP="00431915">
      <w:pPr>
        <w:pStyle w:val="a3"/>
        <w:tabs>
          <w:tab w:val="left" w:pos="1290"/>
          <w:tab w:val="left" w:pos="3255"/>
          <w:tab w:val="left" w:pos="5940"/>
        </w:tabs>
        <w:spacing w:line="360" w:lineRule="auto"/>
        <w:ind w:left="709"/>
        <w:jc w:val="both"/>
        <w:rPr>
          <w:sz w:val="24"/>
          <w:szCs w:val="24"/>
        </w:rPr>
      </w:pPr>
      <w:r w:rsidRPr="007004F7">
        <w:rPr>
          <w:sz w:val="24"/>
          <w:szCs w:val="24"/>
        </w:rPr>
        <w:t>75</w:t>
      </w:r>
      <w:proofErr w:type="gramStart"/>
      <w:r w:rsidRPr="007004F7">
        <w:rPr>
          <w:sz w:val="24"/>
          <w:szCs w:val="24"/>
        </w:rPr>
        <w:t xml:space="preserve"> :</w:t>
      </w:r>
      <w:proofErr w:type="gramEnd"/>
      <w:r w:rsidRPr="007004F7">
        <w:rPr>
          <w:sz w:val="24"/>
          <w:szCs w:val="24"/>
        </w:rPr>
        <w:t xml:space="preserve"> 5</w:t>
      </w:r>
      <w:r>
        <w:rPr>
          <w:sz w:val="24"/>
          <w:szCs w:val="24"/>
        </w:rPr>
        <w:t xml:space="preserve"> </w:t>
      </w:r>
      <w:r w:rsidRPr="007004F7">
        <w:rPr>
          <w:sz w:val="24"/>
          <w:szCs w:val="24"/>
        </w:rPr>
        <w:tab/>
        <w:t>203 • 4</w:t>
      </w:r>
      <w:r w:rsidRPr="007004F7">
        <w:rPr>
          <w:sz w:val="24"/>
          <w:szCs w:val="24"/>
        </w:rPr>
        <w:tab/>
        <w:t>34 : 5</w:t>
      </w:r>
    </w:p>
    <w:p w:rsidR="00431915" w:rsidRPr="007004F7" w:rsidRDefault="00431915" w:rsidP="00431915">
      <w:pPr>
        <w:pStyle w:val="a3"/>
        <w:tabs>
          <w:tab w:val="left" w:pos="1290"/>
          <w:tab w:val="left" w:pos="3255"/>
          <w:tab w:val="left" w:pos="5940"/>
        </w:tabs>
        <w:spacing w:line="360" w:lineRule="auto"/>
        <w:ind w:left="709"/>
        <w:jc w:val="both"/>
        <w:rPr>
          <w:sz w:val="24"/>
          <w:szCs w:val="24"/>
        </w:rPr>
      </w:pPr>
      <w:r w:rsidRPr="007004F7">
        <w:rPr>
          <w:sz w:val="24"/>
          <w:szCs w:val="24"/>
        </w:rPr>
        <w:t>33</w:t>
      </w:r>
      <w:proofErr w:type="gramStart"/>
      <w:r w:rsidRPr="007004F7">
        <w:rPr>
          <w:sz w:val="24"/>
          <w:szCs w:val="24"/>
        </w:rPr>
        <w:t xml:space="preserve"> :</w:t>
      </w:r>
      <w:proofErr w:type="gramEnd"/>
      <w:r w:rsidRPr="007004F7">
        <w:rPr>
          <w:sz w:val="24"/>
          <w:szCs w:val="24"/>
        </w:rPr>
        <w:t xml:space="preserve"> 3</w:t>
      </w:r>
      <w:r>
        <w:rPr>
          <w:sz w:val="24"/>
          <w:szCs w:val="24"/>
        </w:rPr>
        <w:t xml:space="preserve"> </w:t>
      </w:r>
      <w:r w:rsidRPr="007004F7">
        <w:rPr>
          <w:sz w:val="24"/>
          <w:szCs w:val="24"/>
        </w:rPr>
        <w:tab/>
        <w:t>900 : 30</w:t>
      </w:r>
      <w:r w:rsidRPr="007004F7">
        <w:rPr>
          <w:sz w:val="24"/>
          <w:szCs w:val="24"/>
        </w:rPr>
        <w:tab/>
        <w:t>213 : 7</w:t>
      </w:r>
    </w:p>
    <w:p w:rsidR="00431915" w:rsidRPr="007004F7" w:rsidRDefault="00431915" w:rsidP="005171F7">
      <w:pPr>
        <w:pStyle w:val="a3"/>
        <w:widowControl/>
        <w:numPr>
          <w:ilvl w:val="0"/>
          <w:numId w:val="82"/>
        </w:numPr>
        <w:tabs>
          <w:tab w:val="left" w:pos="1290"/>
          <w:tab w:val="left" w:pos="3255"/>
          <w:tab w:val="left" w:pos="5940"/>
        </w:tabs>
        <w:autoSpaceDE/>
        <w:autoSpaceDN/>
        <w:adjustRightInd/>
        <w:spacing w:line="360" w:lineRule="auto"/>
        <w:jc w:val="both"/>
        <w:rPr>
          <w:sz w:val="24"/>
          <w:szCs w:val="24"/>
        </w:rPr>
      </w:pPr>
      <w:r w:rsidRPr="007004F7">
        <w:rPr>
          <w:sz w:val="24"/>
          <w:szCs w:val="24"/>
        </w:rPr>
        <w:t>• 4</w:t>
      </w:r>
      <w:r w:rsidRPr="007004F7">
        <w:rPr>
          <w:sz w:val="24"/>
          <w:szCs w:val="24"/>
        </w:rPr>
        <w:tab/>
        <w:t>760</w:t>
      </w:r>
      <w:proofErr w:type="gramStart"/>
      <w:r w:rsidRPr="007004F7">
        <w:rPr>
          <w:sz w:val="24"/>
          <w:szCs w:val="24"/>
        </w:rPr>
        <w:t xml:space="preserve"> :</w:t>
      </w:r>
      <w:proofErr w:type="gramEnd"/>
      <w:r w:rsidRPr="007004F7">
        <w:rPr>
          <w:sz w:val="24"/>
          <w:szCs w:val="24"/>
        </w:rPr>
        <w:t xml:space="preserve"> 4</w:t>
      </w:r>
      <w:r w:rsidRPr="007004F7">
        <w:rPr>
          <w:sz w:val="24"/>
          <w:szCs w:val="24"/>
        </w:rPr>
        <w:tab/>
        <w:t>305 : 10</w:t>
      </w:r>
    </w:p>
    <w:p w:rsidR="00431915" w:rsidRPr="007004F7" w:rsidRDefault="00431915" w:rsidP="00431915">
      <w:pPr>
        <w:tabs>
          <w:tab w:val="left" w:pos="1290"/>
          <w:tab w:val="left" w:pos="3255"/>
          <w:tab w:val="left" w:pos="5940"/>
        </w:tabs>
        <w:spacing w:line="360" w:lineRule="auto"/>
        <w:ind w:left="709"/>
        <w:jc w:val="both"/>
        <w:rPr>
          <w:b/>
          <w:sz w:val="24"/>
          <w:szCs w:val="24"/>
        </w:rPr>
      </w:pPr>
    </w:p>
    <w:p w:rsidR="00431915" w:rsidRPr="007004F7" w:rsidRDefault="00431915" w:rsidP="005171F7">
      <w:pPr>
        <w:pStyle w:val="a3"/>
        <w:widowControl/>
        <w:numPr>
          <w:ilvl w:val="0"/>
          <w:numId w:val="83"/>
        </w:numPr>
        <w:tabs>
          <w:tab w:val="left" w:pos="1290"/>
          <w:tab w:val="left" w:pos="3255"/>
          <w:tab w:val="left" w:pos="5940"/>
        </w:tabs>
        <w:autoSpaceDE/>
        <w:autoSpaceDN/>
        <w:adjustRightInd/>
        <w:spacing w:line="360" w:lineRule="auto"/>
        <w:jc w:val="both"/>
        <w:rPr>
          <w:b/>
          <w:sz w:val="24"/>
          <w:szCs w:val="24"/>
        </w:rPr>
      </w:pPr>
      <w:r w:rsidRPr="007004F7">
        <w:rPr>
          <w:b/>
          <w:sz w:val="24"/>
          <w:szCs w:val="24"/>
        </w:rPr>
        <w:t>Выполни вычисления в столбик.</w:t>
      </w:r>
    </w:p>
    <w:p w:rsidR="00431915" w:rsidRPr="007004F7" w:rsidRDefault="00431915" w:rsidP="00431915">
      <w:pPr>
        <w:tabs>
          <w:tab w:val="left" w:pos="1290"/>
          <w:tab w:val="left" w:pos="4530"/>
        </w:tabs>
        <w:spacing w:line="360" w:lineRule="auto"/>
        <w:ind w:left="720"/>
        <w:jc w:val="both"/>
        <w:rPr>
          <w:sz w:val="24"/>
          <w:szCs w:val="24"/>
        </w:rPr>
      </w:pPr>
      <w:r w:rsidRPr="007004F7">
        <w:rPr>
          <w:sz w:val="24"/>
          <w:szCs w:val="24"/>
        </w:rPr>
        <w:t>345 + 267</w:t>
      </w:r>
      <w:r w:rsidRPr="007004F7">
        <w:rPr>
          <w:sz w:val="24"/>
          <w:szCs w:val="24"/>
        </w:rPr>
        <w:tab/>
        <w:t>818</w:t>
      </w:r>
      <w:proofErr w:type="gramStart"/>
      <w:r w:rsidRPr="007004F7">
        <w:rPr>
          <w:sz w:val="24"/>
          <w:szCs w:val="24"/>
        </w:rPr>
        <w:t xml:space="preserve"> :</w:t>
      </w:r>
      <w:proofErr w:type="gramEnd"/>
      <w:r w:rsidRPr="007004F7">
        <w:rPr>
          <w:sz w:val="24"/>
          <w:szCs w:val="24"/>
        </w:rPr>
        <w:t xml:space="preserve"> 3</w:t>
      </w:r>
    </w:p>
    <w:p w:rsidR="00431915" w:rsidRPr="007004F7" w:rsidRDefault="00431915" w:rsidP="00431915">
      <w:pPr>
        <w:tabs>
          <w:tab w:val="left" w:pos="1290"/>
          <w:tab w:val="left" w:pos="4530"/>
        </w:tabs>
        <w:spacing w:line="360" w:lineRule="auto"/>
        <w:ind w:left="720"/>
        <w:jc w:val="both"/>
        <w:rPr>
          <w:sz w:val="24"/>
          <w:szCs w:val="24"/>
        </w:rPr>
      </w:pPr>
      <w:r w:rsidRPr="007004F7">
        <w:rPr>
          <w:sz w:val="24"/>
          <w:szCs w:val="24"/>
        </w:rPr>
        <w:t>610 – 345</w:t>
      </w:r>
      <w:r w:rsidRPr="007004F7">
        <w:rPr>
          <w:sz w:val="24"/>
          <w:szCs w:val="24"/>
        </w:rPr>
        <w:tab/>
        <w:t>134 • 4</w:t>
      </w:r>
    </w:p>
    <w:p w:rsidR="00431915" w:rsidRPr="007004F7" w:rsidRDefault="00431915" w:rsidP="00431915">
      <w:pPr>
        <w:tabs>
          <w:tab w:val="left" w:pos="1290"/>
          <w:tab w:val="left" w:pos="4530"/>
        </w:tabs>
        <w:spacing w:line="360" w:lineRule="auto"/>
        <w:ind w:left="720"/>
        <w:jc w:val="both"/>
        <w:rPr>
          <w:sz w:val="24"/>
          <w:szCs w:val="24"/>
        </w:rPr>
      </w:pPr>
    </w:p>
    <w:p w:rsidR="00431915" w:rsidRPr="007004F7" w:rsidRDefault="00431915" w:rsidP="005171F7">
      <w:pPr>
        <w:pStyle w:val="a3"/>
        <w:widowControl/>
        <w:numPr>
          <w:ilvl w:val="0"/>
          <w:numId w:val="83"/>
        </w:numPr>
        <w:tabs>
          <w:tab w:val="left" w:pos="1290"/>
          <w:tab w:val="left" w:pos="4530"/>
        </w:tabs>
        <w:autoSpaceDE/>
        <w:autoSpaceDN/>
        <w:adjustRightInd/>
        <w:spacing w:line="360" w:lineRule="auto"/>
        <w:ind w:left="0" w:firstLine="709"/>
        <w:jc w:val="both"/>
        <w:rPr>
          <w:sz w:val="24"/>
          <w:szCs w:val="24"/>
        </w:rPr>
      </w:pPr>
      <w:r w:rsidRPr="007004F7">
        <w:rPr>
          <w:sz w:val="24"/>
          <w:szCs w:val="24"/>
        </w:rPr>
        <w:t>Ширина прямоугольника 6 см, а длина на 2 см больше. Начерти этот прямоугольник. Найди его периметр и площадь.</w:t>
      </w:r>
    </w:p>
    <w:p w:rsidR="00431915" w:rsidRPr="007004F7" w:rsidRDefault="00431915" w:rsidP="00431915">
      <w:pPr>
        <w:pStyle w:val="a3"/>
        <w:tabs>
          <w:tab w:val="left" w:pos="1290"/>
          <w:tab w:val="left" w:pos="4530"/>
        </w:tabs>
        <w:spacing w:line="360" w:lineRule="auto"/>
        <w:ind w:left="0" w:firstLine="709"/>
        <w:jc w:val="both"/>
        <w:rPr>
          <w:sz w:val="24"/>
          <w:szCs w:val="24"/>
        </w:rPr>
      </w:pPr>
    </w:p>
    <w:p w:rsidR="00431915" w:rsidRPr="007004F7" w:rsidRDefault="00431915" w:rsidP="005171F7">
      <w:pPr>
        <w:pStyle w:val="a3"/>
        <w:widowControl/>
        <w:numPr>
          <w:ilvl w:val="0"/>
          <w:numId w:val="83"/>
        </w:numPr>
        <w:tabs>
          <w:tab w:val="left" w:pos="1290"/>
          <w:tab w:val="left" w:pos="4530"/>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tabs>
          <w:tab w:val="left" w:pos="1290"/>
          <w:tab w:val="left" w:pos="4530"/>
        </w:tabs>
        <w:spacing w:line="360" w:lineRule="auto"/>
        <w:ind w:firstLine="709"/>
        <w:jc w:val="both"/>
        <w:rPr>
          <w:sz w:val="24"/>
          <w:szCs w:val="24"/>
        </w:rPr>
      </w:pPr>
      <w:r w:rsidRPr="007004F7">
        <w:rPr>
          <w:sz w:val="24"/>
          <w:szCs w:val="24"/>
        </w:rPr>
        <w:t>В магазине было 115 белых гвоздик и 68 красных. Из них сделали букеты по 3 гвоздики в каждом. Сколько букетов получилось?</w:t>
      </w:r>
    </w:p>
    <w:p w:rsidR="00431915" w:rsidRPr="007004F7" w:rsidRDefault="00431915" w:rsidP="00431915">
      <w:pPr>
        <w:tabs>
          <w:tab w:val="left" w:pos="1290"/>
          <w:tab w:val="left" w:pos="4530"/>
        </w:tabs>
        <w:spacing w:line="360" w:lineRule="auto"/>
        <w:ind w:firstLine="709"/>
        <w:jc w:val="both"/>
        <w:rPr>
          <w:sz w:val="24"/>
          <w:szCs w:val="24"/>
        </w:rPr>
      </w:pPr>
    </w:p>
    <w:p w:rsidR="00431915" w:rsidRPr="007004F7" w:rsidRDefault="00431915" w:rsidP="005171F7">
      <w:pPr>
        <w:pStyle w:val="a3"/>
        <w:widowControl/>
        <w:numPr>
          <w:ilvl w:val="0"/>
          <w:numId w:val="83"/>
        </w:numPr>
        <w:tabs>
          <w:tab w:val="left" w:pos="1290"/>
          <w:tab w:val="left" w:pos="4530"/>
        </w:tabs>
        <w:autoSpaceDE/>
        <w:autoSpaceDN/>
        <w:adjustRightInd/>
        <w:spacing w:line="360" w:lineRule="auto"/>
        <w:jc w:val="both"/>
        <w:rPr>
          <w:b/>
          <w:sz w:val="24"/>
          <w:szCs w:val="24"/>
        </w:rPr>
      </w:pPr>
      <w:r w:rsidRPr="007004F7">
        <w:rPr>
          <w:b/>
          <w:sz w:val="24"/>
          <w:szCs w:val="24"/>
        </w:rPr>
        <w:t>Сравни. Поставь знаки &gt;, &lt; или =.</w:t>
      </w:r>
    </w:p>
    <w:p w:rsidR="00431915" w:rsidRPr="007004F7" w:rsidRDefault="00431915" w:rsidP="00431915">
      <w:pPr>
        <w:tabs>
          <w:tab w:val="left" w:pos="1290"/>
          <w:tab w:val="center" w:pos="5037"/>
        </w:tabs>
        <w:spacing w:line="360" w:lineRule="auto"/>
        <w:ind w:left="720"/>
        <w:jc w:val="both"/>
        <w:rPr>
          <w:sz w:val="24"/>
          <w:szCs w:val="24"/>
        </w:rPr>
      </w:pPr>
      <w:r w:rsidRPr="007004F7">
        <w:rPr>
          <w:sz w:val="24"/>
          <w:szCs w:val="24"/>
        </w:rPr>
        <w:t>1 кг ○ 532 г</w:t>
      </w:r>
      <w:r w:rsidRPr="007004F7">
        <w:rPr>
          <w:sz w:val="24"/>
          <w:szCs w:val="24"/>
        </w:rPr>
        <w:tab/>
        <w:t xml:space="preserve">                               5 м 2 дм ○ 25 дм</w:t>
      </w:r>
    </w:p>
    <w:p w:rsidR="00431915" w:rsidRPr="007004F7" w:rsidRDefault="00431915" w:rsidP="00431915">
      <w:pPr>
        <w:tabs>
          <w:tab w:val="left" w:pos="1290"/>
          <w:tab w:val="center" w:pos="5037"/>
        </w:tabs>
        <w:spacing w:line="360" w:lineRule="auto"/>
        <w:ind w:left="720"/>
        <w:jc w:val="both"/>
        <w:rPr>
          <w:sz w:val="24"/>
          <w:szCs w:val="24"/>
        </w:rPr>
      </w:pPr>
      <w:r w:rsidRPr="007004F7">
        <w:rPr>
          <w:sz w:val="24"/>
          <w:szCs w:val="24"/>
        </w:rPr>
        <w:t xml:space="preserve">1 </w:t>
      </w:r>
      <w:proofErr w:type="spellStart"/>
      <w:r w:rsidRPr="007004F7">
        <w:rPr>
          <w:sz w:val="24"/>
          <w:szCs w:val="24"/>
        </w:rPr>
        <w:t>сут</w:t>
      </w:r>
      <w:proofErr w:type="spellEnd"/>
      <w:r w:rsidRPr="007004F7">
        <w:rPr>
          <w:sz w:val="24"/>
          <w:szCs w:val="24"/>
        </w:rPr>
        <w:t>. ○ 23 ч</w:t>
      </w:r>
      <w:r w:rsidRPr="007004F7">
        <w:rPr>
          <w:sz w:val="24"/>
          <w:szCs w:val="24"/>
        </w:rPr>
        <w:tab/>
        <w:t xml:space="preserve">                            3 дм² ○ 200 см²</w:t>
      </w:r>
    </w:p>
    <w:p w:rsidR="00431915" w:rsidRPr="007004F7" w:rsidRDefault="00431915" w:rsidP="00431915">
      <w:pPr>
        <w:tabs>
          <w:tab w:val="left" w:pos="1290"/>
          <w:tab w:val="center" w:pos="5037"/>
        </w:tabs>
        <w:spacing w:line="360" w:lineRule="auto"/>
        <w:ind w:left="720"/>
        <w:jc w:val="both"/>
        <w:rPr>
          <w:sz w:val="24"/>
          <w:szCs w:val="24"/>
        </w:rPr>
      </w:pPr>
      <w:r w:rsidRPr="007004F7">
        <w:rPr>
          <w:sz w:val="24"/>
          <w:szCs w:val="24"/>
        </w:rPr>
        <w:t>6 дм 3 см ○ 630 мм</w:t>
      </w:r>
      <w:r w:rsidRPr="007004F7">
        <w:rPr>
          <w:sz w:val="24"/>
          <w:szCs w:val="24"/>
        </w:rPr>
        <w:tab/>
        <w:t xml:space="preserve">                          3 ч ○ 120 мин</w:t>
      </w:r>
    </w:p>
    <w:p w:rsidR="00431915" w:rsidRPr="007004F7" w:rsidRDefault="00431915" w:rsidP="00431915">
      <w:pPr>
        <w:pStyle w:val="a3"/>
        <w:tabs>
          <w:tab w:val="left" w:pos="1290"/>
          <w:tab w:val="left" w:pos="3255"/>
          <w:tab w:val="left" w:pos="5940"/>
        </w:tabs>
        <w:spacing w:line="360" w:lineRule="auto"/>
        <w:ind w:left="709"/>
        <w:jc w:val="both"/>
        <w:rPr>
          <w:sz w:val="24"/>
          <w:szCs w:val="24"/>
        </w:rPr>
      </w:pPr>
    </w:p>
    <w:p w:rsidR="00431915" w:rsidRPr="00987CB0" w:rsidRDefault="00431915" w:rsidP="00431915">
      <w:pPr>
        <w:pStyle w:val="a3"/>
        <w:tabs>
          <w:tab w:val="left" w:pos="1290"/>
          <w:tab w:val="left" w:pos="3255"/>
          <w:tab w:val="left" w:pos="5940"/>
        </w:tabs>
        <w:spacing w:line="360" w:lineRule="auto"/>
        <w:ind w:left="0" w:firstLine="709"/>
        <w:jc w:val="both"/>
        <w:rPr>
          <w:sz w:val="24"/>
          <w:szCs w:val="24"/>
        </w:rPr>
      </w:pPr>
      <w:r w:rsidRPr="007004F7">
        <w:rPr>
          <w:b/>
          <w:sz w:val="24"/>
          <w:szCs w:val="24"/>
        </w:rPr>
        <w:t xml:space="preserve">6*. </w:t>
      </w:r>
      <w:r w:rsidRPr="007004F7">
        <w:rPr>
          <w:sz w:val="24"/>
          <w:szCs w:val="24"/>
        </w:rPr>
        <w:t>Мальчик наловил пауков и жуков – всего 8 штук. Если пересчитать, сколько у них ног, то окажется 54. Сколько пауков и сколько жуков поймал мальчик? Вспомни, что у паука 8 ног, а у жука – 6.</w:t>
      </w:r>
    </w:p>
    <w:p w:rsidR="00431915" w:rsidRDefault="00431915" w:rsidP="00431915">
      <w:pPr>
        <w:pStyle w:val="a3"/>
        <w:tabs>
          <w:tab w:val="left" w:pos="1290"/>
          <w:tab w:val="left" w:pos="4080"/>
          <w:tab w:val="left" w:pos="6930"/>
        </w:tabs>
        <w:spacing w:line="360" w:lineRule="auto"/>
        <w:ind w:left="1429"/>
        <w:jc w:val="center"/>
        <w:rPr>
          <w:sz w:val="24"/>
          <w:szCs w:val="24"/>
        </w:rPr>
      </w:pPr>
    </w:p>
    <w:p w:rsidR="00431915" w:rsidRPr="007004F7" w:rsidRDefault="00431915" w:rsidP="00431915">
      <w:pPr>
        <w:tabs>
          <w:tab w:val="left" w:pos="1290"/>
          <w:tab w:val="left" w:pos="3090"/>
          <w:tab w:val="left" w:pos="5835"/>
        </w:tabs>
        <w:spacing w:line="360" w:lineRule="auto"/>
        <w:rPr>
          <w:sz w:val="24"/>
          <w:szCs w:val="24"/>
        </w:rPr>
      </w:pPr>
    </w:p>
    <w:p w:rsidR="00431915" w:rsidRPr="007004F7" w:rsidRDefault="00431915" w:rsidP="00431915">
      <w:pPr>
        <w:tabs>
          <w:tab w:val="left" w:pos="1290"/>
          <w:tab w:val="left" w:pos="3705"/>
          <w:tab w:val="left" w:pos="4248"/>
          <w:tab w:val="left" w:pos="4956"/>
          <w:tab w:val="left" w:pos="5664"/>
          <w:tab w:val="left" w:pos="6372"/>
        </w:tabs>
        <w:spacing w:line="360" w:lineRule="auto"/>
        <w:jc w:val="center"/>
        <w:rPr>
          <w:b/>
          <w:sz w:val="24"/>
          <w:szCs w:val="24"/>
        </w:rPr>
      </w:pPr>
      <w:r w:rsidRPr="007004F7">
        <w:rPr>
          <w:b/>
          <w:sz w:val="24"/>
          <w:szCs w:val="24"/>
        </w:rPr>
        <w:t>Итоговая контрольная работа</w:t>
      </w:r>
    </w:p>
    <w:p w:rsidR="00431915" w:rsidRPr="007004F7" w:rsidRDefault="00431915" w:rsidP="00431915">
      <w:pPr>
        <w:pStyle w:val="a3"/>
        <w:tabs>
          <w:tab w:val="left" w:pos="1290"/>
          <w:tab w:val="left" w:pos="4080"/>
          <w:tab w:val="left" w:pos="6930"/>
        </w:tabs>
        <w:spacing w:line="360" w:lineRule="auto"/>
        <w:ind w:left="1429"/>
        <w:jc w:val="center"/>
        <w:rPr>
          <w:b/>
          <w:sz w:val="24"/>
          <w:szCs w:val="24"/>
        </w:rPr>
      </w:pPr>
      <w:r w:rsidRPr="007004F7">
        <w:rPr>
          <w:b/>
          <w:sz w:val="24"/>
          <w:szCs w:val="24"/>
        </w:rPr>
        <w:lastRenderedPageBreak/>
        <w:t>Вариант 2</w:t>
      </w:r>
    </w:p>
    <w:p w:rsidR="00431915" w:rsidRPr="007004F7" w:rsidRDefault="00431915" w:rsidP="00431915">
      <w:pPr>
        <w:pStyle w:val="a3"/>
        <w:tabs>
          <w:tab w:val="left" w:pos="1290"/>
          <w:tab w:val="left" w:pos="4080"/>
          <w:tab w:val="left" w:pos="6930"/>
        </w:tabs>
        <w:spacing w:line="360" w:lineRule="auto"/>
        <w:ind w:left="1429"/>
        <w:jc w:val="center"/>
        <w:rPr>
          <w:b/>
          <w:sz w:val="24"/>
          <w:szCs w:val="24"/>
        </w:rPr>
      </w:pPr>
    </w:p>
    <w:p w:rsidR="00431915" w:rsidRPr="007004F7" w:rsidRDefault="00431915" w:rsidP="005171F7">
      <w:pPr>
        <w:pStyle w:val="a3"/>
        <w:widowControl/>
        <w:numPr>
          <w:ilvl w:val="0"/>
          <w:numId w:val="84"/>
        </w:numPr>
        <w:tabs>
          <w:tab w:val="left" w:pos="1290"/>
          <w:tab w:val="left" w:pos="4080"/>
          <w:tab w:val="left" w:pos="6930"/>
        </w:tabs>
        <w:autoSpaceDE/>
        <w:autoSpaceDN/>
        <w:adjustRightInd/>
        <w:spacing w:line="360" w:lineRule="auto"/>
        <w:jc w:val="both"/>
        <w:rPr>
          <w:b/>
          <w:sz w:val="24"/>
          <w:szCs w:val="24"/>
        </w:rPr>
      </w:pPr>
      <w:r w:rsidRPr="007004F7">
        <w:rPr>
          <w:b/>
          <w:sz w:val="24"/>
          <w:szCs w:val="24"/>
        </w:rPr>
        <w:t>Вычисли.</w:t>
      </w:r>
    </w:p>
    <w:p w:rsidR="00431915" w:rsidRPr="007004F7" w:rsidRDefault="00431915" w:rsidP="00431915">
      <w:pPr>
        <w:pStyle w:val="a3"/>
        <w:tabs>
          <w:tab w:val="left" w:pos="1290"/>
          <w:tab w:val="left" w:pos="3255"/>
          <w:tab w:val="left" w:pos="5940"/>
        </w:tabs>
        <w:spacing w:line="360" w:lineRule="auto"/>
        <w:ind w:left="709"/>
        <w:jc w:val="both"/>
        <w:rPr>
          <w:sz w:val="24"/>
          <w:szCs w:val="24"/>
        </w:rPr>
      </w:pPr>
      <w:r w:rsidRPr="007004F7">
        <w:rPr>
          <w:sz w:val="24"/>
          <w:szCs w:val="24"/>
        </w:rPr>
        <w:t>105</w:t>
      </w:r>
      <w:proofErr w:type="gramStart"/>
      <w:r w:rsidRPr="007004F7">
        <w:rPr>
          <w:sz w:val="24"/>
          <w:szCs w:val="24"/>
        </w:rPr>
        <w:t xml:space="preserve"> :</w:t>
      </w:r>
      <w:proofErr w:type="gramEnd"/>
      <w:r w:rsidRPr="007004F7">
        <w:rPr>
          <w:sz w:val="24"/>
          <w:szCs w:val="24"/>
        </w:rPr>
        <w:t xml:space="preserve"> 7</w:t>
      </w:r>
      <w:r w:rsidRPr="007004F7">
        <w:rPr>
          <w:sz w:val="24"/>
          <w:szCs w:val="24"/>
        </w:rPr>
        <w:tab/>
        <w:t>305 • 3</w:t>
      </w:r>
      <w:r w:rsidRPr="007004F7">
        <w:rPr>
          <w:sz w:val="24"/>
          <w:szCs w:val="24"/>
        </w:rPr>
        <w:tab/>
        <w:t>53 : 7</w:t>
      </w:r>
    </w:p>
    <w:p w:rsidR="00431915" w:rsidRPr="007004F7" w:rsidRDefault="00431915" w:rsidP="00431915">
      <w:pPr>
        <w:pStyle w:val="a3"/>
        <w:tabs>
          <w:tab w:val="left" w:pos="1290"/>
          <w:tab w:val="left" w:pos="3255"/>
          <w:tab w:val="left" w:pos="5940"/>
        </w:tabs>
        <w:spacing w:line="360" w:lineRule="auto"/>
        <w:ind w:left="709"/>
        <w:jc w:val="both"/>
        <w:rPr>
          <w:sz w:val="24"/>
          <w:szCs w:val="24"/>
        </w:rPr>
      </w:pPr>
      <w:r w:rsidRPr="007004F7">
        <w:rPr>
          <w:sz w:val="24"/>
          <w:szCs w:val="24"/>
        </w:rPr>
        <w:t>66</w:t>
      </w:r>
      <w:proofErr w:type="gramStart"/>
      <w:r w:rsidRPr="007004F7">
        <w:rPr>
          <w:sz w:val="24"/>
          <w:szCs w:val="24"/>
        </w:rPr>
        <w:t xml:space="preserve"> :</w:t>
      </w:r>
      <w:proofErr w:type="gramEnd"/>
      <w:r w:rsidRPr="007004F7">
        <w:rPr>
          <w:sz w:val="24"/>
          <w:szCs w:val="24"/>
        </w:rPr>
        <w:t xml:space="preserve"> 6</w:t>
      </w:r>
      <w:r w:rsidRPr="007004F7">
        <w:rPr>
          <w:sz w:val="24"/>
          <w:szCs w:val="24"/>
        </w:rPr>
        <w:tab/>
      </w:r>
      <w:r>
        <w:rPr>
          <w:sz w:val="24"/>
          <w:szCs w:val="24"/>
        </w:rPr>
        <w:t xml:space="preserve">                                </w:t>
      </w:r>
      <w:r w:rsidRPr="007004F7">
        <w:rPr>
          <w:sz w:val="24"/>
          <w:szCs w:val="24"/>
        </w:rPr>
        <w:t>100 : 50</w:t>
      </w:r>
      <w:r w:rsidRPr="007004F7">
        <w:rPr>
          <w:sz w:val="24"/>
          <w:szCs w:val="24"/>
        </w:rPr>
        <w:tab/>
        <w:t>243 : 8</w:t>
      </w:r>
    </w:p>
    <w:p w:rsidR="00431915" w:rsidRPr="007004F7" w:rsidRDefault="00431915" w:rsidP="00431915">
      <w:pPr>
        <w:tabs>
          <w:tab w:val="left" w:pos="1290"/>
          <w:tab w:val="left" w:pos="3255"/>
          <w:tab w:val="left" w:pos="5940"/>
        </w:tabs>
        <w:spacing w:line="360" w:lineRule="auto"/>
        <w:jc w:val="both"/>
        <w:rPr>
          <w:sz w:val="24"/>
          <w:szCs w:val="24"/>
        </w:rPr>
      </w:pPr>
      <w:r w:rsidRPr="007004F7">
        <w:rPr>
          <w:sz w:val="24"/>
          <w:szCs w:val="24"/>
        </w:rPr>
        <w:t xml:space="preserve">         </w:t>
      </w:r>
      <w:r>
        <w:rPr>
          <w:sz w:val="24"/>
          <w:szCs w:val="24"/>
        </w:rPr>
        <w:t xml:space="preserve"> </w:t>
      </w:r>
      <w:r w:rsidRPr="007004F7">
        <w:rPr>
          <w:sz w:val="24"/>
          <w:szCs w:val="24"/>
        </w:rPr>
        <w:t xml:space="preserve"> 28 • 4</w:t>
      </w:r>
      <w:r w:rsidRPr="007004F7">
        <w:rPr>
          <w:sz w:val="24"/>
          <w:szCs w:val="24"/>
        </w:rPr>
        <w:tab/>
      </w:r>
      <w:r>
        <w:rPr>
          <w:sz w:val="24"/>
          <w:szCs w:val="24"/>
        </w:rPr>
        <w:t xml:space="preserve">                                 </w:t>
      </w:r>
      <w:r w:rsidRPr="007004F7">
        <w:rPr>
          <w:sz w:val="24"/>
          <w:szCs w:val="24"/>
        </w:rPr>
        <w:t>960</w:t>
      </w:r>
      <w:proofErr w:type="gramStart"/>
      <w:r w:rsidRPr="007004F7">
        <w:rPr>
          <w:sz w:val="24"/>
          <w:szCs w:val="24"/>
        </w:rPr>
        <w:t xml:space="preserve"> :</w:t>
      </w:r>
      <w:proofErr w:type="gramEnd"/>
      <w:r w:rsidRPr="007004F7">
        <w:rPr>
          <w:sz w:val="24"/>
          <w:szCs w:val="24"/>
        </w:rPr>
        <w:t xml:space="preserve"> 4</w:t>
      </w:r>
      <w:r w:rsidRPr="007004F7">
        <w:rPr>
          <w:sz w:val="24"/>
          <w:szCs w:val="24"/>
        </w:rPr>
        <w:tab/>
        <w:t>405 : 10</w:t>
      </w:r>
    </w:p>
    <w:p w:rsidR="00431915" w:rsidRPr="007004F7" w:rsidRDefault="00431915" w:rsidP="00431915">
      <w:pPr>
        <w:tabs>
          <w:tab w:val="left" w:pos="1290"/>
          <w:tab w:val="left" w:pos="3255"/>
          <w:tab w:val="left" w:pos="5940"/>
        </w:tabs>
        <w:spacing w:line="360" w:lineRule="auto"/>
        <w:ind w:left="709"/>
        <w:jc w:val="both"/>
        <w:rPr>
          <w:b/>
          <w:sz w:val="24"/>
          <w:szCs w:val="24"/>
        </w:rPr>
      </w:pPr>
    </w:p>
    <w:p w:rsidR="00431915" w:rsidRPr="007004F7" w:rsidRDefault="00431915" w:rsidP="005171F7">
      <w:pPr>
        <w:pStyle w:val="a3"/>
        <w:widowControl/>
        <w:numPr>
          <w:ilvl w:val="0"/>
          <w:numId w:val="84"/>
        </w:numPr>
        <w:tabs>
          <w:tab w:val="left" w:pos="1290"/>
          <w:tab w:val="left" w:pos="3255"/>
          <w:tab w:val="left" w:pos="5940"/>
        </w:tabs>
        <w:autoSpaceDE/>
        <w:autoSpaceDN/>
        <w:adjustRightInd/>
        <w:spacing w:line="360" w:lineRule="auto"/>
        <w:jc w:val="both"/>
        <w:rPr>
          <w:b/>
          <w:sz w:val="24"/>
          <w:szCs w:val="24"/>
        </w:rPr>
      </w:pPr>
      <w:r w:rsidRPr="007004F7">
        <w:rPr>
          <w:b/>
          <w:sz w:val="24"/>
          <w:szCs w:val="24"/>
        </w:rPr>
        <w:t>Выполни вычисления в столбик.</w:t>
      </w:r>
    </w:p>
    <w:p w:rsidR="00431915" w:rsidRPr="007004F7" w:rsidRDefault="00431915" w:rsidP="00431915">
      <w:pPr>
        <w:tabs>
          <w:tab w:val="left" w:pos="1290"/>
          <w:tab w:val="left" w:pos="4530"/>
        </w:tabs>
        <w:spacing w:line="360" w:lineRule="auto"/>
        <w:ind w:left="720"/>
        <w:jc w:val="both"/>
        <w:rPr>
          <w:sz w:val="24"/>
          <w:szCs w:val="24"/>
        </w:rPr>
      </w:pPr>
      <w:r w:rsidRPr="007004F7">
        <w:rPr>
          <w:sz w:val="24"/>
          <w:szCs w:val="24"/>
        </w:rPr>
        <w:t>438 + 178</w:t>
      </w:r>
      <w:r w:rsidRPr="007004F7">
        <w:rPr>
          <w:sz w:val="24"/>
          <w:szCs w:val="24"/>
        </w:rPr>
        <w:tab/>
        <w:t>714</w:t>
      </w:r>
      <w:proofErr w:type="gramStart"/>
      <w:r w:rsidRPr="007004F7">
        <w:rPr>
          <w:sz w:val="24"/>
          <w:szCs w:val="24"/>
        </w:rPr>
        <w:t xml:space="preserve"> :</w:t>
      </w:r>
      <w:proofErr w:type="gramEnd"/>
      <w:r w:rsidRPr="007004F7">
        <w:rPr>
          <w:sz w:val="24"/>
          <w:szCs w:val="24"/>
        </w:rPr>
        <w:t xml:space="preserve"> 3</w:t>
      </w:r>
    </w:p>
    <w:p w:rsidR="00431915" w:rsidRPr="007004F7" w:rsidRDefault="00431915" w:rsidP="00431915">
      <w:pPr>
        <w:tabs>
          <w:tab w:val="left" w:pos="1290"/>
          <w:tab w:val="left" w:pos="4530"/>
        </w:tabs>
        <w:spacing w:line="360" w:lineRule="auto"/>
        <w:ind w:left="720"/>
        <w:jc w:val="both"/>
        <w:rPr>
          <w:sz w:val="24"/>
          <w:szCs w:val="24"/>
        </w:rPr>
      </w:pPr>
      <w:r w:rsidRPr="007004F7">
        <w:rPr>
          <w:sz w:val="24"/>
          <w:szCs w:val="24"/>
        </w:rPr>
        <w:t>712 – 333</w:t>
      </w:r>
      <w:r w:rsidRPr="007004F7">
        <w:rPr>
          <w:sz w:val="24"/>
          <w:szCs w:val="24"/>
        </w:rPr>
        <w:tab/>
        <w:t>258 • 3</w:t>
      </w:r>
    </w:p>
    <w:p w:rsidR="00431915" w:rsidRPr="007004F7" w:rsidRDefault="00431915" w:rsidP="00431915">
      <w:pPr>
        <w:tabs>
          <w:tab w:val="left" w:pos="1290"/>
          <w:tab w:val="left" w:pos="4530"/>
        </w:tabs>
        <w:spacing w:line="360" w:lineRule="auto"/>
        <w:ind w:left="720"/>
        <w:jc w:val="both"/>
        <w:rPr>
          <w:sz w:val="24"/>
          <w:szCs w:val="24"/>
        </w:rPr>
      </w:pPr>
    </w:p>
    <w:p w:rsidR="00431915" w:rsidRPr="007004F7" w:rsidRDefault="00431915" w:rsidP="005171F7">
      <w:pPr>
        <w:pStyle w:val="a3"/>
        <w:widowControl/>
        <w:numPr>
          <w:ilvl w:val="0"/>
          <w:numId w:val="84"/>
        </w:numPr>
        <w:tabs>
          <w:tab w:val="left" w:pos="1290"/>
          <w:tab w:val="left" w:pos="4530"/>
        </w:tabs>
        <w:autoSpaceDE/>
        <w:autoSpaceDN/>
        <w:adjustRightInd/>
        <w:spacing w:line="360" w:lineRule="auto"/>
        <w:ind w:left="0" w:firstLine="709"/>
        <w:jc w:val="both"/>
        <w:rPr>
          <w:sz w:val="24"/>
          <w:szCs w:val="24"/>
        </w:rPr>
      </w:pPr>
      <w:r w:rsidRPr="007004F7">
        <w:rPr>
          <w:sz w:val="24"/>
          <w:szCs w:val="24"/>
        </w:rPr>
        <w:t>Длина прямоугольника 7 см, а ширина на 2 см меньше. Начерти этот прямоугольник. Найди его периметр и площадь.</w:t>
      </w:r>
    </w:p>
    <w:p w:rsidR="00431915" w:rsidRPr="007004F7" w:rsidRDefault="00431915" w:rsidP="00431915">
      <w:pPr>
        <w:pStyle w:val="a3"/>
        <w:tabs>
          <w:tab w:val="left" w:pos="1290"/>
          <w:tab w:val="left" w:pos="4530"/>
        </w:tabs>
        <w:spacing w:line="360" w:lineRule="auto"/>
        <w:ind w:left="0" w:firstLine="709"/>
        <w:jc w:val="both"/>
        <w:rPr>
          <w:sz w:val="24"/>
          <w:szCs w:val="24"/>
        </w:rPr>
      </w:pPr>
    </w:p>
    <w:p w:rsidR="00431915" w:rsidRPr="007004F7" w:rsidRDefault="00431915" w:rsidP="005171F7">
      <w:pPr>
        <w:pStyle w:val="a3"/>
        <w:widowControl/>
        <w:numPr>
          <w:ilvl w:val="0"/>
          <w:numId w:val="84"/>
        </w:numPr>
        <w:tabs>
          <w:tab w:val="left" w:pos="1290"/>
          <w:tab w:val="left" w:pos="4530"/>
        </w:tabs>
        <w:autoSpaceDE/>
        <w:autoSpaceDN/>
        <w:adjustRightInd/>
        <w:spacing w:line="360" w:lineRule="auto"/>
        <w:jc w:val="both"/>
        <w:rPr>
          <w:b/>
          <w:sz w:val="24"/>
          <w:szCs w:val="24"/>
        </w:rPr>
      </w:pPr>
      <w:r w:rsidRPr="007004F7">
        <w:rPr>
          <w:b/>
          <w:sz w:val="24"/>
          <w:szCs w:val="24"/>
        </w:rPr>
        <w:t>Реши задачу.</w:t>
      </w:r>
    </w:p>
    <w:p w:rsidR="00431915" w:rsidRPr="007004F7" w:rsidRDefault="00431915" w:rsidP="00431915">
      <w:pPr>
        <w:tabs>
          <w:tab w:val="left" w:pos="1290"/>
          <w:tab w:val="left" w:pos="4530"/>
        </w:tabs>
        <w:spacing w:line="360" w:lineRule="auto"/>
        <w:ind w:firstLine="709"/>
        <w:jc w:val="both"/>
        <w:rPr>
          <w:sz w:val="24"/>
          <w:szCs w:val="24"/>
        </w:rPr>
      </w:pPr>
      <w:r w:rsidRPr="007004F7">
        <w:rPr>
          <w:sz w:val="24"/>
          <w:szCs w:val="24"/>
        </w:rPr>
        <w:t>С одной грядки собрали 345 кг моркови, а с другой – 258 кг. Всю морковь разложили в мешки по 9 кг. Сколько мешков потребовалось?</w:t>
      </w:r>
    </w:p>
    <w:p w:rsidR="00431915" w:rsidRPr="007004F7" w:rsidRDefault="00431915" w:rsidP="005171F7">
      <w:pPr>
        <w:pStyle w:val="a3"/>
        <w:widowControl/>
        <w:numPr>
          <w:ilvl w:val="0"/>
          <w:numId w:val="84"/>
        </w:numPr>
        <w:tabs>
          <w:tab w:val="left" w:pos="1290"/>
          <w:tab w:val="left" w:pos="4530"/>
        </w:tabs>
        <w:autoSpaceDE/>
        <w:autoSpaceDN/>
        <w:adjustRightInd/>
        <w:spacing w:line="360" w:lineRule="auto"/>
        <w:jc w:val="both"/>
        <w:rPr>
          <w:b/>
          <w:sz w:val="24"/>
          <w:szCs w:val="24"/>
        </w:rPr>
      </w:pPr>
      <w:r w:rsidRPr="007004F7">
        <w:rPr>
          <w:b/>
          <w:sz w:val="24"/>
          <w:szCs w:val="24"/>
        </w:rPr>
        <w:t>Сравни. Поставь знаки &gt;, &lt; или =.</w:t>
      </w:r>
    </w:p>
    <w:p w:rsidR="00431915" w:rsidRPr="007004F7" w:rsidRDefault="00431915" w:rsidP="00431915">
      <w:pPr>
        <w:tabs>
          <w:tab w:val="left" w:pos="1290"/>
          <w:tab w:val="center" w:pos="5037"/>
        </w:tabs>
        <w:spacing w:line="360" w:lineRule="auto"/>
        <w:ind w:left="720"/>
        <w:jc w:val="both"/>
        <w:rPr>
          <w:sz w:val="24"/>
          <w:szCs w:val="24"/>
        </w:rPr>
      </w:pPr>
      <w:r w:rsidRPr="007004F7">
        <w:rPr>
          <w:sz w:val="24"/>
          <w:szCs w:val="24"/>
        </w:rPr>
        <w:t>300 г ○ 1 кг</w:t>
      </w:r>
      <w:r w:rsidRPr="007004F7">
        <w:rPr>
          <w:sz w:val="24"/>
          <w:szCs w:val="24"/>
        </w:rPr>
        <w:tab/>
        <w:t xml:space="preserve">                               6 м 3 дм ○ 66 дм</w:t>
      </w:r>
    </w:p>
    <w:p w:rsidR="00431915" w:rsidRPr="007004F7" w:rsidRDefault="00431915" w:rsidP="00431915">
      <w:pPr>
        <w:tabs>
          <w:tab w:val="left" w:pos="1290"/>
          <w:tab w:val="center" w:pos="5037"/>
        </w:tabs>
        <w:spacing w:line="360" w:lineRule="auto"/>
        <w:ind w:left="720"/>
        <w:jc w:val="both"/>
        <w:rPr>
          <w:sz w:val="24"/>
          <w:szCs w:val="24"/>
        </w:rPr>
      </w:pPr>
      <w:r w:rsidRPr="007004F7">
        <w:rPr>
          <w:sz w:val="24"/>
          <w:szCs w:val="24"/>
        </w:rPr>
        <w:t xml:space="preserve">2 </w:t>
      </w:r>
      <w:proofErr w:type="spellStart"/>
      <w:r w:rsidRPr="007004F7">
        <w:rPr>
          <w:sz w:val="24"/>
          <w:szCs w:val="24"/>
        </w:rPr>
        <w:t>сут</w:t>
      </w:r>
      <w:proofErr w:type="spellEnd"/>
      <w:r w:rsidRPr="007004F7">
        <w:rPr>
          <w:sz w:val="24"/>
          <w:szCs w:val="24"/>
        </w:rPr>
        <w:t>. ○ 40 ч</w:t>
      </w:r>
      <w:r w:rsidRPr="007004F7">
        <w:rPr>
          <w:sz w:val="24"/>
          <w:szCs w:val="24"/>
        </w:rPr>
        <w:tab/>
        <w:t xml:space="preserve">                            6 дм² ○ 600 см²</w:t>
      </w:r>
    </w:p>
    <w:p w:rsidR="00431915" w:rsidRPr="007004F7" w:rsidRDefault="00431915" w:rsidP="00431915">
      <w:pPr>
        <w:tabs>
          <w:tab w:val="left" w:pos="1290"/>
          <w:tab w:val="center" w:pos="5037"/>
        </w:tabs>
        <w:spacing w:line="360" w:lineRule="auto"/>
        <w:ind w:left="720"/>
        <w:jc w:val="both"/>
        <w:rPr>
          <w:sz w:val="24"/>
          <w:szCs w:val="24"/>
        </w:rPr>
      </w:pPr>
      <w:r w:rsidRPr="007004F7">
        <w:rPr>
          <w:sz w:val="24"/>
          <w:szCs w:val="24"/>
        </w:rPr>
        <w:t>3 дм 2 см ○ 320 мм</w:t>
      </w:r>
      <w:r w:rsidRPr="007004F7">
        <w:rPr>
          <w:sz w:val="24"/>
          <w:szCs w:val="24"/>
        </w:rPr>
        <w:tab/>
        <w:t xml:space="preserve">                          100 мин ○ 1 ч</w:t>
      </w:r>
    </w:p>
    <w:p w:rsidR="00431915" w:rsidRPr="007004F7" w:rsidRDefault="00431915" w:rsidP="00431915">
      <w:pPr>
        <w:pStyle w:val="a3"/>
        <w:tabs>
          <w:tab w:val="left" w:pos="1290"/>
          <w:tab w:val="left" w:pos="3255"/>
          <w:tab w:val="left" w:pos="5940"/>
        </w:tabs>
        <w:spacing w:line="360" w:lineRule="auto"/>
        <w:ind w:left="709"/>
        <w:jc w:val="both"/>
        <w:rPr>
          <w:sz w:val="24"/>
          <w:szCs w:val="24"/>
        </w:rPr>
      </w:pPr>
    </w:p>
    <w:p w:rsidR="003F5599" w:rsidRDefault="00431915" w:rsidP="00AF7945">
      <w:pPr>
        <w:pStyle w:val="a3"/>
        <w:tabs>
          <w:tab w:val="left" w:pos="1290"/>
          <w:tab w:val="left" w:pos="3255"/>
          <w:tab w:val="left" w:pos="5940"/>
        </w:tabs>
        <w:spacing w:line="360" w:lineRule="auto"/>
        <w:ind w:left="0" w:firstLine="709"/>
        <w:jc w:val="both"/>
        <w:rPr>
          <w:sz w:val="24"/>
          <w:szCs w:val="24"/>
        </w:rPr>
      </w:pPr>
      <w:r w:rsidRPr="007004F7">
        <w:rPr>
          <w:b/>
          <w:sz w:val="24"/>
          <w:szCs w:val="24"/>
        </w:rPr>
        <w:t xml:space="preserve">6*. </w:t>
      </w:r>
      <w:r w:rsidRPr="007004F7">
        <w:rPr>
          <w:sz w:val="24"/>
          <w:szCs w:val="24"/>
        </w:rPr>
        <w:t>На дворе гуляют куры и поросята. У всех вместе 20 голов и 52 ноги. Сколько всего кур и сколько поросят?</w:t>
      </w:r>
    </w:p>
    <w:p w:rsidR="00431915" w:rsidRPr="00930191" w:rsidRDefault="00431915" w:rsidP="00694634">
      <w:pPr>
        <w:rPr>
          <w:sz w:val="24"/>
          <w:szCs w:val="24"/>
        </w:rPr>
      </w:pPr>
    </w:p>
    <w:p w:rsidR="00AA039E" w:rsidRDefault="00AA039E" w:rsidP="00B52083">
      <w:pPr>
        <w:rPr>
          <w:b/>
          <w:sz w:val="28"/>
          <w:szCs w:val="28"/>
        </w:rPr>
      </w:pPr>
    </w:p>
    <w:p w:rsidR="00AA039E" w:rsidRDefault="00AA039E" w:rsidP="00B52083">
      <w:pPr>
        <w:rPr>
          <w:b/>
          <w:sz w:val="28"/>
          <w:szCs w:val="28"/>
        </w:rPr>
      </w:pPr>
    </w:p>
    <w:p w:rsidR="00431915" w:rsidRPr="00A36B29" w:rsidRDefault="00431915" w:rsidP="00B52083">
      <w:pPr>
        <w:rPr>
          <w:b/>
          <w:sz w:val="28"/>
          <w:szCs w:val="28"/>
        </w:rPr>
      </w:pPr>
      <w:r w:rsidRPr="00A36B29">
        <w:rPr>
          <w:b/>
          <w:sz w:val="28"/>
          <w:szCs w:val="28"/>
        </w:rPr>
        <w:lastRenderedPageBreak/>
        <w:t>4 КЛАСС</w:t>
      </w:r>
      <w:r>
        <w:rPr>
          <w:b/>
          <w:sz w:val="28"/>
          <w:szCs w:val="28"/>
        </w:rPr>
        <w:t>.</w:t>
      </w:r>
    </w:p>
    <w:p w:rsidR="00431915" w:rsidRPr="00A36B29" w:rsidRDefault="00431915" w:rsidP="00431915">
      <w:pPr>
        <w:rPr>
          <w:b/>
          <w:sz w:val="28"/>
          <w:szCs w:val="28"/>
        </w:rPr>
      </w:pPr>
    </w:p>
    <w:tbl>
      <w:tblPr>
        <w:tblW w:w="14477" w:type="dxa"/>
        <w:tblInd w:w="90" w:type="dxa"/>
        <w:tblLook w:val="04A0"/>
      </w:tblPr>
      <w:tblGrid>
        <w:gridCol w:w="1294"/>
        <w:gridCol w:w="11482"/>
        <w:gridCol w:w="1701"/>
      </w:tblGrid>
      <w:tr w:rsidR="00AA039E" w:rsidRPr="009C55B1" w:rsidTr="008B7EE7">
        <w:trPr>
          <w:trHeight w:val="255"/>
        </w:trPr>
        <w:tc>
          <w:tcPr>
            <w:tcW w:w="1294"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A039E" w:rsidRPr="009C55B1" w:rsidRDefault="00AA039E" w:rsidP="008B7EE7">
            <w:r w:rsidRPr="009C55B1">
              <w:rPr>
                <w:b/>
                <w:bCs/>
              </w:rPr>
              <w:t xml:space="preserve">№№ </w:t>
            </w:r>
            <w:proofErr w:type="spellStart"/>
            <w:proofErr w:type="gramStart"/>
            <w:r w:rsidRPr="009C55B1">
              <w:rPr>
                <w:b/>
                <w:bCs/>
              </w:rPr>
              <w:t>п</w:t>
            </w:r>
            <w:proofErr w:type="spellEnd"/>
            <w:proofErr w:type="gramEnd"/>
            <w:r w:rsidRPr="009C55B1">
              <w:rPr>
                <w:b/>
                <w:bCs/>
              </w:rPr>
              <w:t>/</w:t>
            </w:r>
            <w:proofErr w:type="spellStart"/>
            <w:r w:rsidRPr="009C55B1">
              <w:rPr>
                <w:b/>
                <w:bCs/>
              </w:rPr>
              <w:t>п</w:t>
            </w:r>
            <w:proofErr w:type="spellEnd"/>
          </w:p>
        </w:tc>
        <w:tc>
          <w:tcPr>
            <w:tcW w:w="11482" w:type="dxa"/>
            <w:tcBorders>
              <w:top w:val="single" w:sz="4" w:space="0" w:color="auto"/>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sidRPr="009C55B1">
              <w:rPr>
                <w:b/>
              </w:rPr>
              <w:t>Раздел, тема урока.</w:t>
            </w:r>
          </w:p>
        </w:tc>
        <w:tc>
          <w:tcPr>
            <w:tcW w:w="1701" w:type="dxa"/>
            <w:tcBorders>
              <w:top w:val="single" w:sz="4" w:space="0" w:color="auto"/>
              <w:left w:val="nil"/>
              <w:bottom w:val="single" w:sz="4" w:space="0" w:color="000000"/>
              <w:right w:val="single" w:sz="4" w:space="0" w:color="auto"/>
            </w:tcBorders>
            <w:shd w:val="clear" w:color="auto" w:fill="auto"/>
            <w:noWrap/>
            <w:vAlign w:val="bottom"/>
            <w:hideMark/>
          </w:tcPr>
          <w:p w:rsidR="00AA039E" w:rsidRPr="009C55B1" w:rsidRDefault="00AA039E" w:rsidP="008B7EE7">
            <w:pPr>
              <w:rPr>
                <w:b/>
              </w:rPr>
            </w:pPr>
            <w:r w:rsidRPr="009C55B1">
              <w:rPr>
                <w:b/>
              </w:rPr>
              <w:t>Количество часов</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pPr>
              <w:jc w:val="center"/>
              <w:rPr>
                <w:b/>
              </w:rPr>
            </w:pPr>
          </w:p>
          <w:p w:rsidR="00AA039E" w:rsidRPr="009C55B1" w:rsidRDefault="00AA039E" w:rsidP="008B7EE7">
            <w:pPr>
              <w:jc w:val="center"/>
              <w:rPr>
                <w:b/>
              </w:rPr>
            </w:pPr>
            <w:r>
              <w:rPr>
                <w:b/>
              </w:rPr>
              <w:t>Числа от 1 до 1000 (14ч)</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sidRPr="009C55B1">
              <w:rPr>
                <w:b/>
                <w:lang w:val="en-US"/>
              </w:rPr>
              <w:t>1</w:t>
            </w:r>
            <w:r>
              <w:rPr>
                <w:b/>
              </w:rPr>
              <w:t>4</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Повторение. Нумерация  чисел.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Порядок </w:t>
            </w:r>
            <w:r w:rsidRPr="009C55B1">
              <w:t xml:space="preserve"> действий</w:t>
            </w:r>
            <w:r>
              <w:t xml:space="preserve"> в числовых выражениях. Сложение и вычитание.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Нахождение суммы нескольких слагаемых</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Алгоритм письменного вычитания</w:t>
            </w:r>
            <w:r w:rsidRPr="009C55B1">
              <w:t xml:space="preserve"> трёхзначных чисел</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Умножение трехзначного  числа  </w:t>
            </w:r>
            <w:proofErr w:type="gramStart"/>
            <w:r>
              <w:t>на</w:t>
            </w:r>
            <w:proofErr w:type="gramEnd"/>
            <w:r>
              <w:t xml:space="preserve"> однозначно</w:t>
            </w:r>
            <w:r w:rsidRPr="009C55B1">
              <w:t>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Свойства умножения.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Алгоритм </w:t>
            </w:r>
            <w:r w:rsidRPr="009C55B1">
              <w:t xml:space="preserve"> письменного деления</w:t>
            </w:r>
            <w:proofErr w:type="gramStart"/>
            <w:r w:rsidRPr="009C55B1">
              <w:t xml:space="preserve"> </w:t>
            </w:r>
            <w:r>
              <w:t>.</w:t>
            </w:r>
            <w:proofErr w:type="gramEnd"/>
            <w:r w:rsidRPr="009C55B1">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Деление трёхзначных </w:t>
            </w:r>
            <w:r w:rsidRPr="009C55B1">
              <w:t xml:space="preserve">чисел на </w:t>
            </w:r>
            <w:proofErr w:type="gramStart"/>
            <w:r w:rsidRPr="009C55B1">
              <w:t>однозначные</w:t>
            </w:r>
            <w:proofErr w:type="gramEnd"/>
            <w:r w:rsidRPr="009C55B1">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Приемы письменного деления трёхзначных чисел на однозначное число</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Деление трехзначного числа </w:t>
            </w:r>
            <w:proofErr w:type="gramStart"/>
            <w:r w:rsidRPr="009C55B1">
              <w:t>на</w:t>
            </w:r>
            <w:proofErr w:type="gramEnd"/>
            <w:r w:rsidRPr="009C55B1">
              <w:t xml:space="preserve"> </w:t>
            </w:r>
            <w:r>
              <w:t xml:space="preserve"> </w:t>
            </w:r>
            <w:proofErr w:type="gramStart"/>
            <w:r w:rsidRPr="009C55B1">
              <w:t>однозначное</w:t>
            </w:r>
            <w:proofErr w:type="gramEnd"/>
            <w:r w:rsidRPr="009C55B1">
              <w:t>, когда в записи частного есть нуль</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Диаграммы.</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 </w:t>
            </w:r>
            <w:r>
              <w:t>Что узнали. Чему научились</w:t>
            </w:r>
            <w:r w:rsidRPr="009C55B1">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sidRPr="00611509">
              <w:rPr>
                <w:b/>
              </w:rPr>
              <w:t xml:space="preserve">Контрольная работа  №1 по </w:t>
            </w:r>
            <w:r>
              <w:rPr>
                <w:b/>
              </w:rPr>
              <w:t xml:space="preserve">теме «Числа от 1 до 1000 </w:t>
            </w:r>
            <w:r w:rsidRPr="00611509">
              <w:rPr>
                <w:b/>
              </w:rP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r>
              <w:t xml:space="preserve">Анализ контрольной работы. Страничка для </w:t>
            </w:r>
            <w:proofErr w:type="gramStart"/>
            <w:r>
              <w:t>любознательных</w:t>
            </w:r>
            <w:proofErr w:type="gramEnd"/>
            <w: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pPr>
              <w:rPr>
                <w:b/>
              </w:rPr>
            </w:pPr>
          </w:p>
          <w:p w:rsidR="00AA039E" w:rsidRPr="009C55B1" w:rsidRDefault="00AA039E" w:rsidP="008B7EE7">
            <w:pPr>
              <w:jc w:val="center"/>
              <w:rPr>
                <w:b/>
              </w:rPr>
            </w:pPr>
            <w:r w:rsidRPr="009C55B1">
              <w:rPr>
                <w:b/>
              </w:rPr>
              <w:t>Числа,</w:t>
            </w:r>
            <w:r>
              <w:rPr>
                <w:b/>
              </w:rPr>
              <w:t xml:space="preserve">  которые </w:t>
            </w:r>
            <w:r w:rsidRPr="009C55B1">
              <w:rPr>
                <w:b/>
              </w:rPr>
              <w:t xml:space="preserve">больше 1000. </w:t>
            </w:r>
            <w:r>
              <w:rPr>
                <w:b/>
              </w:rPr>
              <w:t>Нумерация (12ч</w:t>
            </w:r>
            <w:r w:rsidRPr="009C55B1">
              <w:rPr>
                <w:b/>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sidRPr="009C55B1">
              <w:rPr>
                <w:b/>
              </w:rPr>
              <w:t>1</w:t>
            </w:r>
            <w:r>
              <w:rPr>
                <w:b/>
              </w:rPr>
              <w:t>2</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 Класс единиц и класс тысяч</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Чтение многозначных чисел</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Запись многозначных чисел</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Представление многозначных чисел в виде суммы разрядных слагаемых</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Сравнение многозначных чисел</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Увеличение и  уменьшение числа в 10, 100, 1000 раз</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Выделение в числе общего количества единиц любого разряда</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Класс миллионов и класс миллиардов</w:t>
            </w:r>
            <w:r>
              <w:t>.</w:t>
            </w:r>
            <w:r w:rsidRPr="009C55B1">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Наши проекты. Создание </w:t>
            </w:r>
            <w:r w:rsidRPr="009C55B1">
              <w:t>математического справочника «Наш город (село)»</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Что узнали. Чему научились</w:t>
            </w:r>
            <w:r w:rsidRPr="009C55B1">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sidRPr="00611509">
              <w:rPr>
                <w:b/>
              </w:rPr>
              <w:t>Контрольная работа № 2  по теме «</w:t>
            </w:r>
            <w:r w:rsidRPr="009C55B1">
              <w:rPr>
                <w:b/>
              </w:rPr>
              <w:t>Числа,</w:t>
            </w:r>
            <w:r>
              <w:rPr>
                <w:b/>
              </w:rPr>
              <w:t xml:space="preserve">  которые </w:t>
            </w:r>
            <w:r w:rsidRPr="009C55B1">
              <w:rPr>
                <w:b/>
              </w:rPr>
              <w:t xml:space="preserve">больше 1000. </w:t>
            </w:r>
            <w:r w:rsidRPr="00611509">
              <w:rPr>
                <w:b/>
              </w:rPr>
              <w:t>Нумерация»</w:t>
            </w:r>
            <w:r>
              <w:rPr>
                <w:b/>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r>
              <w:t xml:space="preserve">Анализ контрольной работы. Закрепление </w:t>
            </w:r>
            <w:proofErr w:type="gramStart"/>
            <w:r>
              <w:t>изученного</w:t>
            </w:r>
            <w:proofErr w:type="gramEnd"/>
            <w: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pPr>
              <w:rPr>
                <w:b/>
              </w:rPr>
            </w:pPr>
          </w:p>
          <w:p w:rsidR="00AA039E" w:rsidRPr="009C55B1" w:rsidRDefault="00AA039E" w:rsidP="008B7EE7">
            <w:pPr>
              <w:jc w:val="center"/>
            </w:pPr>
            <w:r>
              <w:rPr>
                <w:b/>
              </w:rPr>
              <w:t>Величины (16</w:t>
            </w:r>
            <w:r w:rsidRPr="009C55B1">
              <w:rPr>
                <w:b/>
              </w:rPr>
              <w:t>ч)</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Pr>
                <w:b/>
              </w:rPr>
              <w:t>16</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Единица длины – километр.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Соотношение между единицами длины</w:t>
            </w:r>
            <w:r>
              <w:t xml:space="preserve">. </w:t>
            </w:r>
            <w:r w:rsidRPr="009C55B1">
              <w:t>Таблица единиц длины</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Единицы площади: квадратный километр, квадратный миллиметр</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Таблица единиц площади.</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tcPr>
          <w:p w:rsidR="00AA039E" w:rsidRPr="009C55B1" w:rsidRDefault="00AA039E" w:rsidP="008B7EE7">
            <w:r>
              <w:t>Решение задач.</w:t>
            </w:r>
          </w:p>
        </w:tc>
        <w:tc>
          <w:tcPr>
            <w:tcW w:w="1701" w:type="dxa"/>
            <w:tcBorders>
              <w:top w:val="nil"/>
              <w:left w:val="nil"/>
              <w:bottom w:val="single" w:sz="4" w:space="0" w:color="000000"/>
              <w:right w:val="single" w:sz="4" w:space="0" w:color="000000"/>
            </w:tcBorders>
            <w:shd w:val="clear" w:color="auto" w:fill="auto"/>
            <w:noWrap/>
            <w:vAlign w:val="bottom"/>
          </w:tcPr>
          <w:p w:rsidR="00AA039E" w:rsidRPr="009C55B1"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Определение площади с помощью палетки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Масса. Единицы массы: центнер, тонна</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Таблица единиц массы</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Время. Единицы времени: год, месяц, неделя</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Единица времени – сутки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определение начала, продолжительности и конца события</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Единица времени – секунда</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Единица времени – век</w:t>
            </w:r>
            <w:r>
              <w:t xml:space="preserve">. </w:t>
            </w:r>
            <w:r w:rsidRPr="009C55B1">
              <w:t xml:space="preserve">Таблица единиц времени.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Что узнали. Чему научились</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sidRPr="00611509">
              <w:rPr>
                <w:b/>
              </w:rPr>
              <w:t>Контрольная работа № 3 по теме «Величины</w:t>
            </w:r>
            <w:r>
              <w:rPr>
                <w:b/>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r>
              <w:t xml:space="preserve">Анализ контрольной работы. Закрепление </w:t>
            </w:r>
            <w:proofErr w:type="gramStart"/>
            <w:r>
              <w:t>изученного</w:t>
            </w:r>
            <w:proofErr w:type="gramEnd"/>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pPr>
              <w:jc w:val="center"/>
              <w:rPr>
                <w:b/>
              </w:rPr>
            </w:pPr>
          </w:p>
          <w:p w:rsidR="00AA039E" w:rsidRPr="009C55B1" w:rsidRDefault="00AA039E" w:rsidP="008B7EE7">
            <w:pPr>
              <w:jc w:val="center"/>
            </w:pPr>
            <w:r>
              <w:rPr>
                <w:b/>
              </w:rPr>
              <w:t>Сложение и вычитание(10</w:t>
            </w:r>
            <w:r w:rsidRPr="009C55B1">
              <w:rPr>
                <w:b/>
              </w:rPr>
              <w:t>ч)</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sidRPr="009C55B1">
              <w:rPr>
                <w:b/>
              </w:rPr>
              <w:t>1</w:t>
            </w:r>
            <w:r>
              <w:rPr>
                <w:b/>
              </w:rPr>
              <w:t>0</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Устные и письменные приёмы вычислений</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Нахождение неизвестного слагаемого</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Нахождение неизвестного уменьшаемого, неизвестного вычитаемого</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Нахождение нескольких долей целого</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раскрывающих смысл арифметических действий</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Сложение и вычитание значений величин</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увеличение (уменьшение) числа на несколько единиц, выраженных в косвенной форме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Что узнали. Чему научились</w:t>
            </w:r>
            <w:r>
              <w:t xml:space="preserve">. </w:t>
            </w:r>
            <w:r w:rsidRPr="009C55B1">
              <w:t xml:space="preserve">Закрепление </w:t>
            </w:r>
            <w:proofErr w:type="gramStart"/>
            <w:r w:rsidRPr="009C55B1">
              <w:t>пройденного</w:t>
            </w:r>
            <w:proofErr w:type="gramEnd"/>
            <w: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sidRPr="00611509">
              <w:rPr>
                <w:b/>
              </w:rPr>
              <w:t>Контрольная работа № 4 по теме «Сложение и вычитание</w:t>
            </w:r>
            <w:r>
              <w:rPr>
                <w:b/>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Анализ контрольной работы. Странички для </w:t>
            </w:r>
            <w:proofErr w:type="gramStart"/>
            <w:r>
              <w:t>любознательных</w:t>
            </w:r>
            <w:proofErr w:type="gramEnd"/>
            <w:r>
              <w:t>.</w:t>
            </w:r>
            <w:r w:rsidRPr="009C55B1">
              <w:t xml:space="preserve"> </w:t>
            </w:r>
            <w: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pPr>
              <w:rPr>
                <w:b/>
              </w:rPr>
            </w:pPr>
          </w:p>
          <w:p w:rsidR="00AA039E" w:rsidRPr="009C55B1" w:rsidRDefault="00AA039E" w:rsidP="008B7EE7">
            <w:pPr>
              <w:jc w:val="center"/>
            </w:pPr>
            <w:r w:rsidRPr="009C55B1">
              <w:rPr>
                <w:b/>
              </w:rPr>
              <w:t>Умножение и деление</w:t>
            </w:r>
            <w:r>
              <w:rPr>
                <w:b/>
              </w:rPr>
              <w:t xml:space="preserve"> (13ч</w:t>
            </w:r>
            <w:r w:rsidRPr="009C55B1">
              <w:rPr>
                <w:b/>
              </w:rP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sidRPr="009C55B1">
              <w:rPr>
                <w:b/>
              </w:rPr>
              <w:t>1</w:t>
            </w:r>
            <w:r>
              <w:rPr>
                <w:b/>
              </w:rPr>
              <w:t>3</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Свойства умножения.</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Письменное умножение многозначного числа </w:t>
            </w:r>
            <w:proofErr w:type="gramStart"/>
            <w:r w:rsidRPr="009C55B1">
              <w:t>на</w:t>
            </w:r>
            <w:proofErr w:type="gramEnd"/>
            <w:r w:rsidRPr="009C55B1">
              <w:t xml:space="preserve"> однозначное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Умножение чисел, запись которых оканчивается нулями.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Нахождение неизвестного множителя,   неизвестного делимого, неизвестного делителя</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Деление </w:t>
            </w:r>
            <w:r>
              <w:t xml:space="preserve">с числами 0 и 1.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DC0B05" w:rsidRDefault="00AA039E" w:rsidP="008B7EE7">
            <w:pPr>
              <w:rPr>
                <w:b/>
              </w:rPr>
            </w:pPr>
            <w:r w:rsidRPr="00DC0B05">
              <w:rPr>
                <w:b/>
              </w:rPr>
              <w:t>Контрольная работа за 1 полугодие</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Письменное деление многозначного числа </w:t>
            </w:r>
            <w:proofErr w:type="gramStart"/>
            <w:r w:rsidRPr="009C55B1">
              <w:t>на</w:t>
            </w:r>
            <w:proofErr w:type="gramEnd"/>
            <w:r w:rsidRPr="009C55B1">
              <w:t xml:space="preserve"> однозначное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увеличение   (уменьшение) числа в несколько раз, выраженных в косвенной форме.</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Решение задач.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1</w:t>
            </w:r>
          </w:p>
        </w:tc>
      </w:tr>
      <w:tr w:rsidR="00AA039E"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r w:rsidRPr="009C55B1">
              <w:t>Что узнали. Чему научились</w:t>
            </w:r>
            <w:r>
              <w:t xml:space="preserve">. </w:t>
            </w:r>
            <w:r w:rsidRPr="009C55B1">
              <w:t xml:space="preserve">Закрепление </w:t>
            </w:r>
            <w:proofErr w:type="gramStart"/>
            <w:r w:rsidRPr="009C55B1">
              <w:t>пройденного</w:t>
            </w:r>
            <w:proofErr w:type="gramEnd"/>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sidRPr="00611509">
              <w:rPr>
                <w:b/>
              </w:rPr>
              <w:t xml:space="preserve">Контрольная работа № 5 по теме «Умножение и деление на однозначное число».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Анализ контрольной работы</w:t>
            </w:r>
            <w:proofErr w:type="gramStart"/>
            <w:r w:rsidRPr="009C55B1">
              <w:t xml:space="preserve"> </w:t>
            </w:r>
            <w:r>
              <w:t>.</w:t>
            </w:r>
            <w:proofErr w:type="gramEnd"/>
            <w:r>
              <w:t xml:space="preserve">Закрепление изученного.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Закрепление </w:t>
            </w:r>
            <w:proofErr w:type="gramStart"/>
            <w:r>
              <w:t>изученного</w:t>
            </w:r>
            <w:proofErr w:type="gramEnd"/>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pPr>
              <w:jc w:val="center"/>
              <w:rPr>
                <w:b/>
              </w:rPr>
            </w:pPr>
          </w:p>
          <w:p w:rsidR="00AA039E" w:rsidRPr="00441501" w:rsidRDefault="00AA039E" w:rsidP="008B7EE7">
            <w:pPr>
              <w:jc w:val="center"/>
              <w:rPr>
                <w:b/>
              </w:rPr>
            </w:pPr>
            <w:r w:rsidRPr="009C55B1">
              <w:rPr>
                <w:b/>
              </w:rPr>
              <w:t>Числа, которые больше 1000.</w:t>
            </w:r>
            <w:r>
              <w:rPr>
                <w:b/>
              </w:rPr>
              <w:t xml:space="preserve"> </w:t>
            </w:r>
            <w:r w:rsidRPr="009C55B1">
              <w:rPr>
                <w:b/>
              </w:rPr>
              <w:t>Умножение и деление (продолжение) (60ч)</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sidRPr="009C55B1">
              <w:rPr>
                <w:b/>
              </w:rPr>
              <w:t>60</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Скорость. Время. Расстояние. Единицы скорости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Взаимосвязь между скоростью, временем и расстоянием</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с величинами: скорость, время, расстояние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движение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Умножение числа на произведение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Умножение числа на произведение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Письменное умножение на числа, оканчивающиеся нулями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Умножение на числа, оканчивающиеся нулями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Письменное умножение двух чисел, оканчивающихся нулями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одновременное встречное движение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одновременное встречное движение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Перестановка и группировка множителей</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Перестановка и группировка множителей</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407"/>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Повторение </w:t>
            </w:r>
            <w:proofErr w:type="gramStart"/>
            <w:r>
              <w:t>пройденного</w:t>
            </w:r>
            <w:proofErr w:type="gramEnd"/>
            <w:r>
              <w:t>. Что узнали. Чему научились</w:t>
            </w:r>
            <w:r w:rsidRPr="009C55B1">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Повторение </w:t>
            </w:r>
            <w:proofErr w:type="gramStart"/>
            <w:r w:rsidRPr="009C55B1">
              <w:t>п</w:t>
            </w:r>
            <w:r>
              <w:t>ройденного</w:t>
            </w:r>
            <w:proofErr w:type="gramEnd"/>
            <w:r>
              <w:t>. Что узнали. Чему научились</w:t>
            </w:r>
            <w:r w:rsidRPr="009C55B1">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611509">
              <w:rPr>
                <w:b/>
              </w:rPr>
              <w:t xml:space="preserve">Контрольная работа </w:t>
            </w:r>
            <w:r>
              <w:rPr>
                <w:b/>
              </w:rPr>
              <w:t>№ 6</w:t>
            </w:r>
            <w:r w:rsidRPr="00611509">
              <w:rPr>
                <w:b/>
              </w:rPr>
              <w:t xml:space="preserve"> по теме </w:t>
            </w:r>
            <w:r w:rsidRPr="00441501">
              <w:rPr>
                <w:b/>
              </w:rPr>
              <w:t>«Умножение на числа, оканчивающиеся нулями».</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Анализ контрольной работы</w:t>
            </w:r>
            <w:proofErr w:type="gramStart"/>
            <w:r w:rsidRPr="009C55B1">
              <w:t xml:space="preserve"> </w:t>
            </w:r>
            <w:r>
              <w:t>.</w:t>
            </w:r>
            <w:proofErr w:type="gramEnd"/>
            <w:r>
              <w:t xml:space="preserve">  </w:t>
            </w:r>
            <w:r w:rsidRPr="009C55B1">
              <w:t>Деление числа на произведение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Д</w:t>
            </w:r>
            <w:r>
              <w:t>еление с остатком на 10, 100, 1</w:t>
            </w:r>
            <w:r w:rsidRPr="009C55B1">
              <w:t>000</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Составление и решение задач, обратных </w:t>
            </w:r>
            <w:proofErr w:type="gramStart"/>
            <w:r w:rsidRPr="009C55B1">
              <w:t>данной</w:t>
            </w:r>
            <w:proofErr w:type="gramEnd"/>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Письменное деление на числа, оканчивающиеся нулями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Письменное деление на числа, оканчивающиеся нулями.</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одновременное движение в противоположных направлениях</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одновременное движение в противоположных направлениях</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Закрепление </w:t>
            </w:r>
            <w:proofErr w:type="gramStart"/>
            <w:r>
              <w:t>изученного</w:t>
            </w:r>
            <w:proofErr w:type="gramEnd"/>
            <w:r>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 Что узнали. Чему научились</w:t>
            </w:r>
            <w:r w:rsidRPr="009C55B1">
              <w:t xml:space="preserve">.  Повторение </w:t>
            </w:r>
            <w:proofErr w:type="gramStart"/>
            <w:r w:rsidRPr="009C55B1">
              <w:t>пройденного</w:t>
            </w:r>
            <w:proofErr w:type="gramEnd"/>
            <w:r w:rsidRPr="009C55B1">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Pr>
                <w:b/>
              </w:rPr>
              <w:t>Контрольная работа № 7</w:t>
            </w:r>
            <w:r w:rsidRPr="00611509">
              <w:rPr>
                <w:b/>
              </w:rPr>
              <w:t xml:space="preserve"> по теме « Умножение и деление на числа, оканчивающиеся нулями».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Анализ контрольной работы. </w:t>
            </w:r>
            <w:r w:rsidRPr="009C55B1">
              <w:t>Проект: «Математика вокруг нас</w:t>
            </w:r>
            <w:r>
              <w:t>».</w:t>
            </w:r>
            <w:r w:rsidRPr="009C55B1">
              <w:t xml:space="preserve">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Умножение числа на сумму</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Умножение числа на сумму</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Письменное умножение многозначного числа </w:t>
            </w:r>
            <w:proofErr w:type="gramStart"/>
            <w:r w:rsidRPr="009C55B1">
              <w:t>на</w:t>
            </w:r>
            <w:proofErr w:type="gramEnd"/>
            <w:r w:rsidRPr="009C55B1">
              <w:t xml:space="preserve"> двузначное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Письменное умножение многозначного числа </w:t>
            </w:r>
            <w:proofErr w:type="gramStart"/>
            <w:r w:rsidRPr="009C55B1">
              <w:t>на</w:t>
            </w:r>
            <w:proofErr w:type="gramEnd"/>
            <w:r w:rsidRPr="009C55B1">
              <w:t xml:space="preserve"> двузначное.</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нахождение неизвестного по двум разностям</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 на нахождение неизвестного по двум разностям</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Письменное умножение многозначного числа </w:t>
            </w:r>
            <w:proofErr w:type="gramStart"/>
            <w:r w:rsidRPr="009C55B1">
              <w:t>на</w:t>
            </w:r>
            <w:proofErr w:type="gramEnd"/>
            <w:r w:rsidRPr="009C55B1">
              <w:t xml:space="preserve"> трёхзначное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Письменное умножение многозначного числа </w:t>
            </w:r>
            <w:proofErr w:type="gramStart"/>
            <w:r w:rsidRPr="009C55B1">
              <w:t>на</w:t>
            </w:r>
            <w:proofErr w:type="gramEnd"/>
            <w:r w:rsidRPr="009C55B1">
              <w:t xml:space="preserve"> трёхзначное.</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текстовых задач</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Что узнали. Чему научились</w:t>
            </w:r>
            <w:r w:rsidRPr="009C55B1">
              <w:t xml:space="preserve">.  </w:t>
            </w:r>
            <w:r>
              <w:t xml:space="preserve">Повторение </w:t>
            </w:r>
            <w:proofErr w:type="gramStart"/>
            <w:r>
              <w:t>пройденного</w:t>
            </w:r>
            <w:proofErr w:type="gramEnd"/>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sidRPr="00611509">
              <w:rPr>
                <w:b/>
              </w:rPr>
              <w:t>Контрольная работа  № 8 по теме «Умножение на двузначное и трёхзначное число».</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Анализ  </w:t>
            </w:r>
            <w:r w:rsidRPr="009C55B1">
              <w:t>контрольной работы. Повторение.</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Странички для </w:t>
            </w:r>
            <w:proofErr w:type="gramStart"/>
            <w:r w:rsidRPr="009C55B1">
              <w:t>любознательных</w:t>
            </w:r>
            <w:proofErr w:type="gramEnd"/>
            <w:r w:rsidRPr="009C55B1">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Письменное деление многозначного числа на двузначное</w:t>
            </w:r>
            <w:proofErr w:type="gramStart"/>
            <w:r w:rsidRPr="009C55B1">
              <w:t xml:space="preserve"> </w:t>
            </w:r>
            <w:r>
              <w:t>.</w:t>
            </w:r>
            <w:proofErr w:type="gramEnd"/>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Письменное деление многозначного числа </w:t>
            </w:r>
            <w:proofErr w:type="gramStart"/>
            <w:r w:rsidRPr="009C55B1">
              <w:t>на</w:t>
            </w:r>
            <w:proofErr w:type="gramEnd"/>
            <w:r w:rsidRPr="009C55B1">
              <w:t xml:space="preserve"> двузначное с остатком</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Деление многозначного числа на двузначное</w:t>
            </w:r>
            <w:proofErr w:type="gramStart"/>
            <w:r w:rsidRPr="009C55B1">
              <w:t xml:space="preserve"> </w:t>
            </w:r>
            <w:r>
              <w:t>.</w:t>
            </w:r>
            <w:proofErr w:type="gramEnd"/>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Деление на двузначное число. Изменение пробной цифры</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Решение задач</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Деление на двузначное число,  когда в частном есть нули</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Письменное деление на двузначное число (закрепление</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Что узнали. Чему научились</w:t>
            </w:r>
            <w:r w:rsidRPr="009C55B1">
              <w:t xml:space="preserve">.  Повторение </w:t>
            </w:r>
            <w:proofErr w:type="gramStart"/>
            <w:r w:rsidRPr="009C55B1">
              <w:t>пройденно</w:t>
            </w:r>
            <w:r>
              <w:t>го</w:t>
            </w:r>
            <w:proofErr w:type="gramEnd"/>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611509" w:rsidRDefault="00AA039E" w:rsidP="008B7EE7">
            <w:pPr>
              <w:rPr>
                <w:b/>
              </w:rPr>
            </w:pPr>
            <w:r w:rsidRPr="00611509">
              <w:rPr>
                <w:b/>
              </w:rPr>
              <w:t>Контрольная работа № 9 по теме « Деление на двузначное число».</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Анализ контрольной работы. </w:t>
            </w:r>
            <w:r>
              <w:t xml:space="preserve"> </w:t>
            </w:r>
            <w:r w:rsidRPr="009C55B1">
              <w:t xml:space="preserve">Письменное деление многозначного числа </w:t>
            </w:r>
            <w:r>
              <w:t xml:space="preserve">на трёхзначное число. </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Деление на трёхзначное число</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 xml:space="preserve"> ВПР.</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Проверка деления с остатком</w:t>
            </w:r>
            <w:r>
              <w:t xml:space="preserve">. </w:t>
            </w:r>
            <w:r w:rsidRPr="009C55B1">
              <w:t>Проверка умножения делением и деления умножением</w:t>
            </w:r>
            <w:r>
              <w:t>.</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Повторение. Доли.</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Единицы площади - ар, гектар.</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t>Мас</w:t>
            </w:r>
            <w:r w:rsidRPr="009C55B1">
              <w:t>штаб. План.</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Диагонали прямоугольника (квадрата) и их свойства.</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 xml:space="preserve">Куб. Прямоугольный </w:t>
            </w:r>
            <w:proofErr w:type="spellStart"/>
            <w:r w:rsidRPr="009C55B1">
              <w:t>параллелепипед</w:t>
            </w:r>
            <w:proofErr w:type="gramStart"/>
            <w:r>
              <w:t>.</w:t>
            </w:r>
            <w:r w:rsidRPr="009C55B1">
              <w:t>П</w:t>
            </w:r>
            <w:proofErr w:type="gramEnd"/>
            <w:r w:rsidRPr="009C55B1">
              <w:t>ирамида</w:t>
            </w:r>
            <w:proofErr w:type="spellEnd"/>
            <w:r w:rsidRPr="009C55B1">
              <w:t>. Конус</w:t>
            </w:r>
            <w:r>
              <w:t xml:space="preserve">. </w:t>
            </w:r>
            <w:r w:rsidRPr="009C55B1">
              <w:t>Цилиндр. Шар.</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Pr>
                <w:b/>
              </w:rPr>
              <w:t>Контрольная работа № 10</w:t>
            </w:r>
            <w:r w:rsidRPr="00611509">
              <w:rPr>
                <w:b/>
              </w:rPr>
              <w:t xml:space="preserve"> по теме «</w:t>
            </w:r>
            <w:r>
              <w:rPr>
                <w:b/>
              </w:rPr>
              <w:t xml:space="preserve"> Деление на трёхз</w:t>
            </w:r>
            <w:r w:rsidRPr="00611509">
              <w:rPr>
                <w:b/>
              </w:rPr>
              <w:t>начное число».</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auto"/>
              <w:right w:val="single" w:sz="4" w:space="0" w:color="000000"/>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nil"/>
              <w:left w:val="nil"/>
              <w:bottom w:val="single" w:sz="4" w:space="0" w:color="auto"/>
              <w:right w:val="single" w:sz="4" w:space="0" w:color="000000"/>
            </w:tcBorders>
            <w:shd w:val="clear" w:color="auto" w:fill="auto"/>
            <w:noWrap/>
            <w:vAlign w:val="bottom"/>
            <w:hideMark/>
          </w:tcPr>
          <w:p w:rsidR="00AA039E" w:rsidRPr="009C55B1" w:rsidRDefault="00AA039E" w:rsidP="008B7EE7">
            <w:r w:rsidRPr="009C55B1">
              <w:t xml:space="preserve">Анализ контрольной работы. </w:t>
            </w:r>
            <w:r>
              <w:t xml:space="preserve"> </w:t>
            </w:r>
            <w:r w:rsidRPr="009C55B1">
              <w:t xml:space="preserve">Повторение </w:t>
            </w:r>
            <w:proofErr w:type="gramStart"/>
            <w:r w:rsidRPr="009C55B1">
              <w:t>пройденно</w:t>
            </w:r>
            <w:r>
              <w:t>го</w:t>
            </w:r>
            <w:proofErr w:type="gramEnd"/>
            <w:r>
              <w:t>.</w:t>
            </w:r>
          </w:p>
        </w:tc>
        <w:tc>
          <w:tcPr>
            <w:tcW w:w="1701" w:type="dxa"/>
            <w:tcBorders>
              <w:top w:val="nil"/>
              <w:left w:val="nil"/>
              <w:bottom w:val="single" w:sz="4" w:space="0" w:color="auto"/>
              <w:right w:val="single" w:sz="4" w:space="0" w:color="000000"/>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nil"/>
              <w:left w:val="single" w:sz="4" w:space="0" w:color="000000"/>
              <w:bottom w:val="single" w:sz="4" w:space="0" w:color="000000"/>
              <w:right w:val="single" w:sz="4" w:space="0" w:color="000000"/>
            </w:tcBorders>
            <w:shd w:val="clear" w:color="auto" w:fill="auto"/>
            <w:noWrap/>
            <w:vAlign w:val="bottom"/>
            <w:hideMark/>
          </w:tcPr>
          <w:p w:rsidR="00AA039E" w:rsidRPr="009C55B1" w:rsidRDefault="00AA039E" w:rsidP="008B7EE7"/>
        </w:tc>
        <w:tc>
          <w:tcPr>
            <w:tcW w:w="11482" w:type="dxa"/>
            <w:tcBorders>
              <w:top w:val="nil"/>
              <w:left w:val="nil"/>
              <w:bottom w:val="single" w:sz="4" w:space="0" w:color="000000"/>
              <w:right w:val="single" w:sz="4" w:space="0" w:color="000000"/>
            </w:tcBorders>
            <w:shd w:val="clear" w:color="auto" w:fill="auto"/>
            <w:noWrap/>
            <w:vAlign w:val="bottom"/>
            <w:hideMark/>
          </w:tcPr>
          <w:p w:rsidR="00AA039E" w:rsidRDefault="00AA039E" w:rsidP="008B7EE7">
            <w:pPr>
              <w:rPr>
                <w:b/>
              </w:rPr>
            </w:pPr>
            <w:r>
              <w:rPr>
                <w:b/>
              </w:rPr>
              <w:t xml:space="preserve">  </w:t>
            </w:r>
          </w:p>
          <w:p w:rsidR="00AA039E" w:rsidRPr="009C55B1" w:rsidRDefault="00AA039E" w:rsidP="008B7EE7">
            <w:pPr>
              <w:jc w:val="center"/>
            </w:pPr>
            <w:r>
              <w:rPr>
                <w:b/>
              </w:rPr>
              <w:t>Итоговое повторение (17</w:t>
            </w:r>
            <w:r w:rsidRPr="009C55B1">
              <w:rPr>
                <w:b/>
              </w:rPr>
              <w:t>ч)</w:t>
            </w:r>
          </w:p>
        </w:tc>
        <w:tc>
          <w:tcPr>
            <w:tcW w:w="1701" w:type="dxa"/>
            <w:tcBorders>
              <w:top w:val="nil"/>
              <w:left w:val="nil"/>
              <w:bottom w:val="single" w:sz="4" w:space="0" w:color="000000"/>
              <w:right w:val="single" w:sz="4" w:space="0" w:color="000000"/>
            </w:tcBorders>
            <w:shd w:val="clear" w:color="auto" w:fill="auto"/>
            <w:noWrap/>
            <w:vAlign w:val="bottom"/>
            <w:hideMark/>
          </w:tcPr>
          <w:p w:rsidR="00AA039E" w:rsidRPr="009C55B1" w:rsidRDefault="00AA039E" w:rsidP="008B7EE7">
            <w:pPr>
              <w:rPr>
                <w:b/>
              </w:rPr>
            </w:pPr>
            <w:r>
              <w:rPr>
                <w:b/>
              </w:rPr>
              <w:t>7</w:t>
            </w:r>
          </w:p>
        </w:tc>
      </w:tr>
      <w:tr w:rsidR="00AA039E" w:rsidRPr="009C55B1" w:rsidTr="008B7EE7">
        <w:trPr>
          <w:trHeight w:val="255"/>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9C55B1" w:rsidRDefault="00AA039E" w:rsidP="008B7EE7">
            <w:r w:rsidRPr="009C55B1">
              <w:t xml:space="preserve">Нумерация.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9C55B1" w:rsidRDefault="00AA039E" w:rsidP="008B7EE7">
            <w:r w:rsidRPr="009C55B1">
              <w:t>1</w:t>
            </w:r>
          </w:p>
        </w:tc>
      </w:tr>
      <w:tr w:rsidR="00AA039E" w:rsidRPr="009C55B1" w:rsidTr="008B7EE7">
        <w:trPr>
          <w:trHeight w:val="255"/>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9C55B1" w:rsidRDefault="00AA039E" w:rsidP="008B7EE7">
            <w:r w:rsidRPr="00611509">
              <w:rPr>
                <w:b/>
              </w:rPr>
              <w:t>Итоговая контрольная работа за 4 класс</w:t>
            </w:r>
            <w:r>
              <w:rPr>
                <w:b/>
              </w:rPr>
              <w:t xml:space="preserve">. </w:t>
            </w:r>
            <w:r w:rsidRPr="009C55B1">
              <w:t>Выражения и уравнения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9C55B1" w:rsidRDefault="00AA039E" w:rsidP="008B7EE7">
            <w:r>
              <w:t>1</w:t>
            </w:r>
          </w:p>
        </w:tc>
      </w:tr>
      <w:tr w:rsidR="00AA039E" w:rsidTr="008B7EE7">
        <w:trPr>
          <w:trHeight w:val="255"/>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Pr="00611509" w:rsidRDefault="00AA039E" w:rsidP="008B7EE7">
            <w:pPr>
              <w:rPr>
                <w:b/>
              </w:rPr>
            </w:pPr>
            <w:r w:rsidRPr="009C55B1">
              <w:t>Анализ контрольной работы. Повторение.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39E" w:rsidRDefault="00AA039E" w:rsidP="008B7EE7"/>
        </w:tc>
      </w:tr>
      <w:tr w:rsidR="00AA039E" w:rsidRPr="009C55B1" w:rsidTr="008B7EE7">
        <w:trPr>
          <w:trHeight w:val="255"/>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39E" w:rsidRPr="009C55B1" w:rsidRDefault="00AA039E" w:rsidP="008B7EE7">
            <w:pPr>
              <w:pStyle w:val="a3"/>
              <w:widowControl/>
              <w:numPr>
                <w:ilvl w:val="0"/>
                <w:numId w:val="34"/>
              </w:numPr>
              <w:autoSpaceDE/>
              <w:autoSpaceDN/>
              <w:adjustRightInd/>
              <w:ind w:left="0" w:firstLine="0"/>
              <w:contextualSpacing w:val="0"/>
            </w:pPr>
          </w:p>
        </w:tc>
        <w:tc>
          <w:tcPr>
            <w:tcW w:w="11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39E" w:rsidRPr="009C55B1" w:rsidRDefault="00AA039E" w:rsidP="008B7EE7">
            <w:r w:rsidRPr="009C55B1">
              <w:t>Арифметические действия</w:t>
            </w:r>
            <w:r>
              <w:t xml:space="preserve">: сложение и </w:t>
            </w:r>
            <w:proofErr w:type="spellStart"/>
            <w:r>
              <w:t>вычитание</w:t>
            </w:r>
            <w:proofErr w:type="gramStart"/>
            <w:r>
              <w:t>,у</w:t>
            </w:r>
            <w:proofErr w:type="gramEnd"/>
            <w:r>
              <w:t>множение</w:t>
            </w:r>
            <w:proofErr w:type="spellEnd"/>
            <w:r>
              <w:t xml:space="preserve"> и деление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39E" w:rsidRPr="009C55B1" w:rsidRDefault="00AA039E" w:rsidP="008B7EE7">
            <w:r w:rsidRPr="009C55B1">
              <w:t>1</w:t>
            </w:r>
          </w:p>
        </w:tc>
      </w:tr>
      <w:tr w:rsidR="00AA039E" w:rsidRPr="009C55B1" w:rsidTr="008B7EE7">
        <w:trPr>
          <w:trHeight w:val="255"/>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39E" w:rsidRPr="009C55B1" w:rsidRDefault="00AA039E" w:rsidP="008B7EE7">
            <w:pPr>
              <w:pStyle w:val="a3"/>
              <w:widowControl/>
              <w:autoSpaceDE/>
              <w:autoSpaceDN/>
              <w:adjustRightInd/>
              <w:ind w:left="0"/>
              <w:contextualSpacing w:val="0"/>
            </w:pPr>
            <w:r>
              <w:t>130-132</w:t>
            </w:r>
          </w:p>
        </w:tc>
        <w:tc>
          <w:tcPr>
            <w:tcW w:w="114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39E" w:rsidRPr="009C55B1" w:rsidRDefault="00AA039E" w:rsidP="008B7EE7">
            <w:r>
              <w:t>Резервные  уроки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039E" w:rsidRPr="009C55B1" w:rsidRDefault="00AA039E" w:rsidP="008B7EE7">
            <w:r>
              <w:t>3</w:t>
            </w:r>
          </w:p>
        </w:tc>
      </w:tr>
    </w:tbl>
    <w:p w:rsidR="00431915" w:rsidRDefault="00431915" w:rsidP="00431915"/>
    <w:p w:rsidR="00AF7945" w:rsidRDefault="00AF7945" w:rsidP="00AF7945">
      <w:pPr>
        <w:outlineLvl w:val="0"/>
        <w:rPr>
          <w:b/>
          <w:bCs/>
          <w:color w:val="000000"/>
          <w:kern w:val="36"/>
        </w:rPr>
      </w:pPr>
    </w:p>
    <w:p w:rsidR="00431915" w:rsidRPr="009702A8" w:rsidRDefault="00431915" w:rsidP="00431915">
      <w:pPr>
        <w:jc w:val="center"/>
        <w:outlineLvl w:val="0"/>
        <w:rPr>
          <w:b/>
          <w:bCs/>
          <w:color w:val="000000"/>
          <w:kern w:val="36"/>
        </w:rPr>
      </w:pPr>
      <w:r w:rsidRPr="009702A8">
        <w:rPr>
          <w:b/>
          <w:bCs/>
          <w:color w:val="000000"/>
          <w:kern w:val="36"/>
        </w:rPr>
        <w:t>Контрольные  работы по математике 4 класс</w:t>
      </w:r>
    </w:p>
    <w:p w:rsidR="00431915" w:rsidRPr="009702A8" w:rsidRDefault="00431915" w:rsidP="00431915">
      <w:pPr>
        <w:jc w:val="center"/>
        <w:outlineLvl w:val="0"/>
        <w:rPr>
          <w:b/>
          <w:bCs/>
          <w:color w:val="000000"/>
          <w:kern w:val="36"/>
        </w:rPr>
      </w:pPr>
    </w:p>
    <w:p w:rsidR="00431915" w:rsidRPr="009702A8" w:rsidRDefault="00431915" w:rsidP="00431915">
      <w:pPr>
        <w:jc w:val="center"/>
        <w:outlineLvl w:val="0"/>
        <w:rPr>
          <w:b/>
          <w:bCs/>
          <w:color w:val="000000"/>
          <w:kern w:val="36"/>
        </w:rPr>
      </w:pPr>
      <w:r w:rsidRPr="009702A8">
        <w:rPr>
          <w:b/>
          <w:bCs/>
          <w:color w:val="000000"/>
          <w:kern w:val="36"/>
        </w:rPr>
        <w:t xml:space="preserve"> Контрольная работа №1  по теме «Числа от 1 до 1000» математике 4 класс</w:t>
      </w:r>
    </w:p>
    <w:p w:rsidR="00431915" w:rsidRPr="009702A8" w:rsidRDefault="00431915" w:rsidP="00431915">
      <w:pPr>
        <w:jc w:val="center"/>
        <w:outlineLvl w:val="0"/>
        <w:rPr>
          <w:b/>
          <w:bCs/>
          <w:color w:val="000000"/>
          <w:kern w:val="36"/>
        </w:rPr>
      </w:pPr>
    </w:p>
    <w:p w:rsidR="00431915" w:rsidRPr="009702A8" w:rsidRDefault="00431915" w:rsidP="00431915">
      <w:pPr>
        <w:jc w:val="center"/>
      </w:pPr>
      <w:r w:rsidRPr="009702A8">
        <w:rPr>
          <w:b/>
        </w:rPr>
        <w:t>Вариант 1</w:t>
      </w:r>
    </w:p>
    <w:p w:rsidR="00431915" w:rsidRPr="009702A8" w:rsidRDefault="00431915" w:rsidP="00431915">
      <w:r w:rsidRPr="009702A8">
        <w:rPr>
          <w:b/>
        </w:rPr>
        <w:t> </w:t>
      </w:r>
    </w:p>
    <w:p w:rsidR="00431915" w:rsidRPr="009702A8" w:rsidRDefault="00431915" w:rsidP="005171F7">
      <w:pPr>
        <w:widowControl/>
        <w:numPr>
          <w:ilvl w:val="0"/>
          <w:numId w:val="1"/>
        </w:numPr>
        <w:autoSpaceDE/>
        <w:autoSpaceDN/>
        <w:adjustRightInd/>
        <w:spacing w:line="360" w:lineRule="auto"/>
        <w:ind w:left="0" w:firstLine="720"/>
        <w:jc w:val="both"/>
      </w:pPr>
      <w:r w:rsidRPr="009702A8">
        <w:rPr>
          <w:b/>
        </w:rPr>
        <w:t>Реши задачу.</w:t>
      </w:r>
    </w:p>
    <w:p w:rsidR="00431915" w:rsidRPr="009702A8" w:rsidRDefault="00431915" w:rsidP="00431915">
      <w:pPr>
        <w:spacing w:line="360" w:lineRule="auto"/>
        <w:ind w:firstLine="720"/>
        <w:jc w:val="both"/>
      </w:pPr>
      <w:r w:rsidRPr="009702A8">
        <w:t>Из 32 метров ткани сшили 8 одинаковых платьев. Сколько потребуется метров ткани, чтобы сшить 12 таких платьев?</w:t>
      </w:r>
    </w:p>
    <w:p w:rsidR="00431915" w:rsidRPr="009702A8" w:rsidRDefault="00431915" w:rsidP="005171F7">
      <w:pPr>
        <w:widowControl/>
        <w:numPr>
          <w:ilvl w:val="0"/>
          <w:numId w:val="2"/>
        </w:numPr>
        <w:autoSpaceDE/>
        <w:autoSpaceDN/>
        <w:adjustRightInd/>
        <w:spacing w:line="360" w:lineRule="auto"/>
        <w:ind w:left="0" w:firstLine="720"/>
        <w:jc w:val="both"/>
      </w:pPr>
      <w:r w:rsidRPr="009702A8">
        <w:rPr>
          <w:b/>
        </w:rPr>
        <w:t>Найди значения выражений (запиши решение в столбик).</w:t>
      </w:r>
    </w:p>
    <w:p w:rsidR="00431915" w:rsidRPr="009702A8" w:rsidRDefault="00431915" w:rsidP="00431915">
      <w:pPr>
        <w:spacing w:line="360" w:lineRule="auto"/>
        <w:ind w:firstLine="720"/>
        <w:jc w:val="both"/>
      </w:pPr>
      <w:r w:rsidRPr="009702A8">
        <w:t xml:space="preserve">109 </w:t>
      </w:r>
      <w:proofErr w:type="spellStart"/>
      <w:r w:rsidRPr="009702A8">
        <w:t>х</w:t>
      </w:r>
      <w:proofErr w:type="spellEnd"/>
      <w:r w:rsidRPr="009702A8">
        <w:t xml:space="preserve"> 7                 686</w:t>
      </w:r>
      <w:proofErr w:type="gramStart"/>
      <w:r w:rsidRPr="009702A8">
        <w:t xml:space="preserve"> :</w:t>
      </w:r>
      <w:proofErr w:type="gramEnd"/>
      <w:r w:rsidRPr="009702A8">
        <w:t xml:space="preserve"> 7             608 - 359</w:t>
      </w:r>
    </w:p>
    <w:p w:rsidR="00431915" w:rsidRPr="009702A8" w:rsidRDefault="00431915" w:rsidP="00431915">
      <w:pPr>
        <w:spacing w:line="360" w:lineRule="auto"/>
        <w:ind w:firstLine="720"/>
        <w:jc w:val="both"/>
      </w:pPr>
      <w:r w:rsidRPr="009702A8">
        <w:t xml:space="preserve">3 </w:t>
      </w:r>
      <w:proofErr w:type="spellStart"/>
      <w:r w:rsidRPr="009702A8">
        <w:t>х</w:t>
      </w:r>
      <w:proofErr w:type="spellEnd"/>
      <w:r w:rsidRPr="009702A8">
        <w:t xml:space="preserve"> 251                 792</w:t>
      </w:r>
      <w:proofErr w:type="gramStart"/>
      <w:r w:rsidRPr="009702A8">
        <w:t xml:space="preserve"> :</w:t>
      </w:r>
      <w:proofErr w:type="gramEnd"/>
      <w:r w:rsidRPr="009702A8">
        <w:t xml:space="preserve"> 3             328 + 296</w:t>
      </w:r>
    </w:p>
    <w:p w:rsidR="00431915" w:rsidRPr="009702A8" w:rsidRDefault="00431915" w:rsidP="00431915">
      <w:pPr>
        <w:spacing w:line="360" w:lineRule="auto"/>
        <w:ind w:firstLine="720"/>
        <w:jc w:val="both"/>
      </w:pPr>
      <w:r w:rsidRPr="009702A8">
        <w:rPr>
          <w:b/>
        </w:rPr>
        <w:t>3.</w:t>
      </w:r>
      <w:r w:rsidRPr="009702A8">
        <w:t xml:space="preserve">      </w:t>
      </w:r>
      <w:r w:rsidRPr="009702A8">
        <w:rPr>
          <w:b/>
        </w:rPr>
        <w:t>Вычисли:</w:t>
      </w:r>
      <w:r w:rsidRPr="009702A8">
        <w:t xml:space="preserve">  </w:t>
      </w:r>
    </w:p>
    <w:p w:rsidR="00431915" w:rsidRPr="009702A8" w:rsidRDefault="00431915" w:rsidP="00431915">
      <w:pPr>
        <w:spacing w:line="360" w:lineRule="auto"/>
        <w:ind w:firstLine="720"/>
        <w:jc w:val="both"/>
      </w:pPr>
      <w:r w:rsidRPr="009702A8">
        <w:t>72 + 48</w:t>
      </w:r>
      <w:proofErr w:type="gramStart"/>
      <w:r w:rsidRPr="009702A8">
        <w:t xml:space="preserve"> :</w:t>
      </w:r>
      <w:proofErr w:type="gramEnd"/>
      <w:r w:rsidRPr="009702A8">
        <w:t xml:space="preserve"> (3 </w:t>
      </w:r>
      <w:proofErr w:type="spellStart"/>
      <w:r w:rsidRPr="009702A8">
        <w:t>х</w:t>
      </w:r>
      <w:proofErr w:type="spellEnd"/>
      <w:r w:rsidRPr="009702A8">
        <w:t xml:space="preserve"> 2) =                     (230 + 600) – (570 - 70)</w:t>
      </w:r>
    </w:p>
    <w:p w:rsidR="00431915" w:rsidRPr="009702A8" w:rsidRDefault="00431915" w:rsidP="005171F7">
      <w:pPr>
        <w:widowControl/>
        <w:numPr>
          <w:ilvl w:val="0"/>
          <w:numId w:val="3"/>
        </w:numPr>
        <w:autoSpaceDE/>
        <w:autoSpaceDN/>
        <w:adjustRightInd/>
        <w:spacing w:line="360" w:lineRule="auto"/>
        <w:ind w:left="0" w:firstLine="709"/>
        <w:jc w:val="both"/>
      </w:pPr>
      <w:r w:rsidRPr="009702A8">
        <w:rPr>
          <w:b/>
        </w:rPr>
        <w:t>Вычисли периметр и площадь</w:t>
      </w:r>
      <w:r w:rsidRPr="009702A8">
        <w:t xml:space="preserve"> прямоугольника со сторонами 8 см и 3 см.</w:t>
      </w:r>
    </w:p>
    <w:p w:rsidR="00431915" w:rsidRPr="009702A8" w:rsidRDefault="00431915" w:rsidP="005171F7">
      <w:pPr>
        <w:widowControl/>
        <w:numPr>
          <w:ilvl w:val="0"/>
          <w:numId w:val="3"/>
        </w:numPr>
        <w:autoSpaceDE/>
        <w:autoSpaceDN/>
        <w:adjustRightInd/>
        <w:spacing w:line="360" w:lineRule="auto"/>
        <w:ind w:left="0" w:firstLine="709"/>
        <w:jc w:val="both"/>
      </w:pPr>
      <w:r w:rsidRPr="009702A8">
        <w:rPr>
          <w:b/>
        </w:rPr>
        <w:t xml:space="preserve"> Продолжи ряд чисел</w:t>
      </w:r>
      <w:r w:rsidRPr="009702A8">
        <w:t>, записав ещё 3 числа:  608, 618, 628, …….</w:t>
      </w:r>
    </w:p>
    <w:p w:rsidR="00431915" w:rsidRPr="009702A8" w:rsidRDefault="00431915" w:rsidP="005171F7">
      <w:pPr>
        <w:widowControl/>
        <w:numPr>
          <w:ilvl w:val="0"/>
          <w:numId w:val="3"/>
        </w:numPr>
        <w:autoSpaceDE/>
        <w:autoSpaceDN/>
        <w:adjustRightInd/>
        <w:spacing w:line="360" w:lineRule="auto"/>
        <w:ind w:left="0" w:firstLine="709"/>
        <w:jc w:val="both"/>
      </w:pPr>
      <w:r w:rsidRPr="009702A8">
        <w:rPr>
          <w:b/>
        </w:rPr>
        <w:t>Составь выражение</w:t>
      </w:r>
      <w:r w:rsidRPr="009702A8">
        <w:t>, для вычисления которого надо выполнить (по порядку) вычитание, деление, сложение.</w:t>
      </w:r>
    </w:p>
    <w:p w:rsidR="00431915" w:rsidRPr="009702A8" w:rsidRDefault="00431915" w:rsidP="00431915">
      <w:pPr>
        <w:spacing w:line="360" w:lineRule="auto"/>
        <w:ind w:firstLine="709"/>
        <w:jc w:val="both"/>
      </w:pPr>
      <w:r w:rsidRPr="009702A8">
        <w:rPr>
          <w:b/>
        </w:rPr>
        <w:t xml:space="preserve"> 7.*</w:t>
      </w:r>
      <w:r w:rsidRPr="009702A8">
        <w:t xml:space="preserve">     </w:t>
      </w:r>
      <w:r w:rsidRPr="009702A8">
        <w:rPr>
          <w:b/>
        </w:rPr>
        <w:t>Логическая задача.</w:t>
      </w:r>
    </w:p>
    <w:p w:rsidR="00431915" w:rsidRPr="009702A8" w:rsidRDefault="00431915" w:rsidP="00431915">
      <w:pPr>
        <w:spacing w:line="360" w:lineRule="auto"/>
        <w:ind w:firstLine="720"/>
        <w:jc w:val="both"/>
      </w:pPr>
      <w:r w:rsidRPr="009702A8">
        <w:t>В большой клетке попугаев в 2 раза больше, чем в маленькой, а в маленькой на 5 попугаев меньше, чем в большой. Сколько попугаев в большой клетке?</w:t>
      </w:r>
    </w:p>
    <w:p w:rsidR="00431915" w:rsidRDefault="00431915" w:rsidP="00431915">
      <w:pPr>
        <w:spacing w:line="360" w:lineRule="auto"/>
      </w:pPr>
    </w:p>
    <w:p w:rsidR="00431915" w:rsidRPr="009702A8" w:rsidRDefault="00431915" w:rsidP="00431915">
      <w:pPr>
        <w:spacing w:line="360" w:lineRule="auto"/>
      </w:pPr>
      <w:r w:rsidRPr="009702A8">
        <w:rPr>
          <w:b/>
          <w:bCs/>
          <w:color w:val="000000"/>
          <w:kern w:val="36"/>
        </w:rPr>
        <w:t xml:space="preserve"> </w:t>
      </w:r>
    </w:p>
    <w:p w:rsidR="00431915" w:rsidRPr="009702A8" w:rsidRDefault="00431915" w:rsidP="00431915">
      <w:pPr>
        <w:spacing w:line="360" w:lineRule="auto"/>
        <w:ind w:firstLine="709"/>
        <w:jc w:val="center"/>
        <w:rPr>
          <w:b/>
        </w:rPr>
      </w:pPr>
      <w:r w:rsidRPr="009702A8">
        <w:rPr>
          <w:b/>
        </w:rPr>
        <w:t>Вариант</w:t>
      </w:r>
      <w:r w:rsidRPr="009702A8">
        <w:t xml:space="preserve"> </w:t>
      </w:r>
      <w:r w:rsidRPr="009702A8">
        <w:rPr>
          <w:b/>
        </w:rPr>
        <w:t>2</w:t>
      </w:r>
    </w:p>
    <w:p w:rsidR="00431915" w:rsidRPr="009702A8" w:rsidRDefault="00431915" w:rsidP="00431915">
      <w:pPr>
        <w:spacing w:line="360" w:lineRule="auto"/>
        <w:ind w:firstLine="709"/>
        <w:jc w:val="both"/>
      </w:pPr>
    </w:p>
    <w:p w:rsidR="00431915" w:rsidRPr="009702A8" w:rsidRDefault="00431915" w:rsidP="005171F7">
      <w:pPr>
        <w:widowControl/>
        <w:numPr>
          <w:ilvl w:val="0"/>
          <w:numId w:val="4"/>
        </w:numPr>
        <w:autoSpaceDE/>
        <w:autoSpaceDN/>
        <w:adjustRightInd/>
        <w:spacing w:line="360" w:lineRule="auto"/>
        <w:ind w:left="0" w:firstLine="709"/>
        <w:jc w:val="both"/>
      </w:pPr>
      <w:r w:rsidRPr="009702A8">
        <w:rPr>
          <w:b/>
        </w:rPr>
        <w:t>Реши задачу.</w:t>
      </w:r>
    </w:p>
    <w:p w:rsidR="00431915" w:rsidRPr="009702A8" w:rsidRDefault="00431915" w:rsidP="00431915">
      <w:pPr>
        <w:spacing w:line="360" w:lineRule="auto"/>
        <w:ind w:firstLine="709"/>
        <w:jc w:val="both"/>
      </w:pPr>
      <w:r w:rsidRPr="009702A8">
        <w:t>За 6 м ленты заплатили 18 р. Сколько рублей стоит 9 м такой ткани?</w:t>
      </w:r>
    </w:p>
    <w:p w:rsidR="00431915" w:rsidRPr="009702A8" w:rsidRDefault="00431915" w:rsidP="005171F7">
      <w:pPr>
        <w:widowControl/>
        <w:numPr>
          <w:ilvl w:val="0"/>
          <w:numId w:val="5"/>
        </w:numPr>
        <w:autoSpaceDE/>
        <w:autoSpaceDN/>
        <w:adjustRightInd/>
        <w:spacing w:line="360" w:lineRule="auto"/>
        <w:ind w:left="0" w:firstLine="709"/>
        <w:jc w:val="both"/>
      </w:pPr>
      <w:r w:rsidRPr="009702A8">
        <w:rPr>
          <w:b/>
        </w:rPr>
        <w:t>Найди значения выражений (запиши решение в столбик).</w:t>
      </w:r>
    </w:p>
    <w:p w:rsidR="00431915" w:rsidRPr="009702A8" w:rsidRDefault="00431915" w:rsidP="00431915">
      <w:pPr>
        <w:spacing w:line="360" w:lineRule="auto"/>
        <w:ind w:firstLine="709"/>
        <w:jc w:val="both"/>
      </w:pPr>
      <w:r w:rsidRPr="009702A8">
        <w:t>407 * 2                   278 * 3               706 - 428</w:t>
      </w:r>
    </w:p>
    <w:p w:rsidR="00431915" w:rsidRPr="009702A8" w:rsidRDefault="00431915" w:rsidP="005171F7">
      <w:pPr>
        <w:widowControl/>
        <w:numPr>
          <w:ilvl w:val="1"/>
          <w:numId w:val="5"/>
        </w:numPr>
        <w:autoSpaceDE/>
        <w:autoSpaceDN/>
        <w:adjustRightInd/>
        <w:spacing w:line="360" w:lineRule="auto"/>
        <w:ind w:left="0" w:firstLine="709"/>
        <w:jc w:val="both"/>
      </w:pPr>
      <w:r w:rsidRPr="009702A8">
        <w:t>* 2                774</w:t>
      </w:r>
      <w:proofErr w:type="gramStart"/>
      <w:r w:rsidRPr="009702A8">
        <w:t xml:space="preserve"> :</w:t>
      </w:r>
      <w:proofErr w:type="gramEnd"/>
      <w:r w:rsidRPr="009702A8">
        <w:t xml:space="preserve"> 2                 246 + 479</w:t>
      </w:r>
    </w:p>
    <w:p w:rsidR="00431915" w:rsidRPr="009702A8" w:rsidRDefault="00431915" w:rsidP="005171F7">
      <w:pPr>
        <w:widowControl/>
        <w:numPr>
          <w:ilvl w:val="0"/>
          <w:numId w:val="5"/>
        </w:numPr>
        <w:autoSpaceDE/>
        <w:autoSpaceDN/>
        <w:adjustRightInd/>
        <w:spacing w:line="360" w:lineRule="auto"/>
        <w:ind w:left="0" w:firstLine="709"/>
        <w:jc w:val="both"/>
      </w:pPr>
      <w:r w:rsidRPr="009702A8">
        <w:rPr>
          <w:b/>
        </w:rPr>
        <w:t>Вычисли:</w:t>
      </w:r>
      <w:r w:rsidRPr="009702A8">
        <w:t xml:space="preserve">  </w:t>
      </w:r>
    </w:p>
    <w:p w:rsidR="00431915" w:rsidRPr="009702A8" w:rsidRDefault="00431915" w:rsidP="00431915">
      <w:pPr>
        <w:spacing w:line="360" w:lineRule="auto"/>
        <w:ind w:firstLine="709"/>
        <w:jc w:val="both"/>
      </w:pPr>
      <w:r w:rsidRPr="009702A8">
        <w:t>41 – 3 * (63</w:t>
      </w:r>
      <w:proofErr w:type="gramStart"/>
      <w:r w:rsidRPr="009702A8">
        <w:t xml:space="preserve"> :</w:t>
      </w:r>
      <w:proofErr w:type="gramEnd"/>
      <w:r w:rsidRPr="009702A8">
        <w:t xml:space="preserve"> 9)                    (980 - 800) + (320 - 20)</w:t>
      </w:r>
    </w:p>
    <w:p w:rsidR="00431915" w:rsidRPr="009702A8" w:rsidRDefault="00431915" w:rsidP="005171F7">
      <w:pPr>
        <w:widowControl/>
        <w:numPr>
          <w:ilvl w:val="0"/>
          <w:numId w:val="5"/>
        </w:numPr>
        <w:autoSpaceDE/>
        <w:autoSpaceDN/>
        <w:adjustRightInd/>
        <w:spacing w:line="360" w:lineRule="auto"/>
        <w:ind w:left="0" w:firstLine="709"/>
        <w:jc w:val="both"/>
      </w:pPr>
      <w:r w:rsidRPr="009702A8">
        <w:rPr>
          <w:b/>
        </w:rPr>
        <w:lastRenderedPageBreak/>
        <w:t>Вычисли периметр и площадь</w:t>
      </w:r>
      <w:r w:rsidRPr="009702A8">
        <w:t xml:space="preserve"> квадрата со стороной 7 см.</w:t>
      </w:r>
    </w:p>
    <w:p w:rsidR="00431915" w:rsidRPr="009702A8" w:rsidRDefault="00431915" w:rsidP="005171F7">
      <w:pPr>
        <w:widowControl/>
        <w:numPr>
          <w:ilvl w:val="0"/>
          <w:numId w:val="5"/>
        </w:numPr>
        <w:autoSpaceDE/>
        <w:autoSpaceDN/>
        <w:adjustRightInd/>
        <w:spacing w:line="360" w:lineRule="auto"/>
        <w:ind w:left="0" w:firstLine="709"/>
        <w:jc w:val="both"/>
      </w:pPr>
      <w:r w:rsidRPr="009702A8">
        <w:rPr>
          <w:b/>
        </w:rPr>
        <w:t>Продолжи ряд чисел</w:t>
      </w:r>
      <w:r w:rsidRPr="009702A8">
        <w:t>, записав ещё 3 числа:  995, 985, 975, …….</w:t>
      </w:r>
    </w:p>
    <w:p w:rsidR="00431915" w:rsidRPr="009702A8" w:rsidRDefault="00431915" w:rsidP="005171F7">
      <w:pPr>
        <w:widowControl/>
        <w:numPr>
          <w:ilvl w:val="0"/>
          <w:numId w:val="5"/>
        </w:numPr>
        <w:autoSpaceDE/>
        <w:autoSpaceDN/>
        <w:adjustRightInd/>
        <w:spacing w:line="360" w:lineRule="auto"/>
        <w:ind w:left="0" w:firstLine="709"/>
        <w:jc w:val="both"/>
      </w:pPr>
      <w:r w:rsidRPr="009702A8">
        <w:rPr>
          <w:b/>
        </w:rPr>
        <w:t>Составь выражение</w:t>
      </w:r>
      <w:r w:rsidRPr="009702A8">
        <w:t>, для вычисления которого надо выполнить (по порядку) деление, сложение, умножение.</w:t>
      </w:r>
    </w:p>
    <w:p w:rsidR="00431915" w:rsidRPr="009702A8" w:rsidRDefault="00431915" w:rsidP="00431915">
      <w:pPr>
        <w:spacing w:line="360" w:lineRule="auto"/>
        <w:ind w:firstLine="709"/>
        <w:jc w:val="both"/>
      </w:pPr>
      <w:r w:rsidRPr="009702A8">
        <w:t xml:space="preserve"> </w:t>
      </w:r>
      <w:r w:rsidRPr="009702A8">
        <w:rPr>
          <w:b/>
        </w:rPr>
        <w:t>7.*</w:t>
      </w:r>
      <w:r w:rsidRPr="009702A8">
        <w:t xml:space="preserve"> </w:t>
      </w:r>
      <w:r w:rsidRPr="009702A8">
        <w:rPr>
          <w:b/>
        </w:rPr>
        <w:t>Логическая задача.</w:t>
      </w:r>
    </w:p>
    <w:p w:rsidR="00431915" w:rsidRPr="009702A8" w:rsidRDefault="00431915" w:rsidP="00431915">
      <w:pPr>
        <w:spacing w:line="360" w:lineRule="auto"/>
        <w:ind w:firstLine="709"/>
        <w:jc w:val="both"/>
      </w:pPr>
      <w:r w:rsidRPr="009702A8">
        <w:t xml:space="preserve"> В цирке выступали обезьянки на двух- и трёхколёсных велосипедах. Сколько было двух- и трёхколёсных велосипедов, если всего было 8 велосипедов и 21 колесо?</w:t>
      </w:r>
    </w:p>
    <w:p w:rsidR="00431915" w:rsidRPr="009702A8" w:rsidRDefault="00431915" w:rsidP="00431915">
      <w:pPr>
        <w:spacing w:line="360" w:lineRule="auto"/>
        <w:ind w:firstLine="709"/>
        <w:jc w:val="both"/>
      </w:pPr>
    </w:p>
    <w:p w:rsidR="00431915" w:rsidRPr="009702A8" w:rsidRDefault="00431915" w:rsidP="00431915">
      <w:pPr>
        <w:spacing w:line="360" w:lineRule="auto"/>
        <w:ind w:firstLine="709"/>
        <w:jc w:val="both"/>
      </w:pPr>
    </w:p>
    <w:p w:rsidR="00431915" w:rsidRPr="009702A8" w:rsidRDefault="00431915" w:rsidP="00431915">
      <w:pPr>
        <w:spacing w:line="360" w:lineRule="auto"/>
        <w:jc w:val="both"/>
      </w:pPr>
    </w:p>
    <w:p w:rsidR="00431915" w:rsidRPr="009702A8" w:rsidRDefault="00431915" w:rsidP="00431915">
      <w:pPr>
        <w:jc w:val="center"/>
        <w:rPr>
          <w:b/>
        </w:rPr>
      </w:pPr>
      <w:r w:rsidRPr="009702A8">
        <w:rPr>
          <w:b/>
        </w:rPr>
        <w:t xml:space="preserve">Контрольная работа №2 по теме </w:t>
      </w:r>
    </w:p>
    <w:p w:rsidR="00431915" w:rsidRPr="009702A8" w:rsidRDefault="00431915" w:rsidP="00431915">
      <w:pPr>
        <w:jc w:val="center"/>
        <w:rPr>
          <w:b/>
        </w:rPr>
      </w:pPr>
      <w:r w:rsidRPr="009702A8">
        <w:rPr>
          <w:b/>
        </w:rPr>
        <w:t xml:space="preserve">«Числа, которые больше 1000. Нумерация» </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6"/>
        </w:numPr>
        <w:autoSpaceDE/>
        <w:autoSpaceDN/>
        <w:adjustRightInd/>
        <w:spacing w:line="360" w:lineRule="auto"/>
        <w:ind w:left="0" w:firstLine="709"/>
        <w:jc w:val="both"/>
        <w:rPr>
          <w:b/>
          <w:sz w:val="24"/>
          <w:szCs w:val="24"/>
        </w:rPr>
      </w:pPr>
      <w:r w:rsidRPr="009702A8">
        <w:rPr>
          <w:b/>
          <w:sz w:val="24"/>
          <w:szCs w:val="24"/>
        </w:rPr>
        <w:t xml:space="preserve">Запиши числа </w:t>
      </w:r>
      <w:r w:rsidRPr="009702A8">
        <w:rPr>
          <w:sz w:val="24"/>
          <w:szCs w:val="24"/>
        </w:rPr>
        <w:t>от 3798 до 3806.</w:t>
      </w:r>
    </w:p>
    <w:p w:rsidR="00431915" w:rsidRPr="009702A8" w:rsidRDefault="00431915" w:rsidP="005171F7">
      <w:pPr>
        <w:pStyle w:val="a3"/>
        <w:widowControl/>
        <w:numPr>
          <w:ilvl w:val="0"/>
          <w:numId w:val="6"/>
        </w:numPr>
        <w:autoSpaceDE/>
        <w:autoSpaceDN/>
        <w:adjustRightInd/>
        <w:spacing w:line="360" w:lineRule="auto"/>
        <w:ind w:left="0" w:firstLine="709"/>
        <w:jc w:val="both"/>
        <w:rPr>
          <w:b/>
          <w:sz w:val="24"/>
          <w:szCs w:val="24"/>
        </w:rPr>
      </w:pPr>
      <w:r w:rsidRPr="009702A8">
        <w:rPr>
          <w:b/>
          <w:sz w:val="24"/>
          <w:szCs w:val="24"/>
        </w:rPr>
        <w:t>Запиши число, в котором:</w:t>
      </w:r>
    </w:p>
    <w:p w:rsidR="00431915" w:rsidRPr="009702A8" w:rsidRDefault="00431915" w:rsidP="005171F7">
      <w:pPr>
        <w:pStyle w:val="a3"/>
        <w:widowControl/>
        <w:numPr>
          <w:ilvl w:val="0"/>
          <w:numId w:val="7"/>
        </w:numPr>
        <w:autoSpaceDE/>
        <w:autoSpaceDN/>
        <w:adjustRightInd/>
        <w:spacing w:line="360" w:lineRule="auto"/>
        <w:ind w:left="0" w:firstLine="709"/>
        <w:jc w:val="both"/>
        <w:rPr>
          <w:b/>
          <w:sz w:val="24"/>
          <w:szCs w:val="24"/>
        </w:rPr>
      </w:pPr>
      <w:r w:rsidRPr="009702A8">
        <w:rPr>
          <w:sz w:val="24"/>
          <w:szCs w:val="24"/>
        </w:rPr>
        <w:t xml:space="preserve">15 единиц </w:t>
      </w:r>
      <w:r w:rsidRPr="009702A8">
        <w:rPr>
          <w:sz w:val="24"/>
          <w:szCs w:val="24"/>
          <w:lang w:val="en-US"/>
        </w:rPr>
        <w:t>IV</w:t>
      </w:r>
      <w:r w:rsidRPr="009702A8">
        <w:rPr>
          <w:sz w:val="24"/>
          <w:szCs w:val="24"/>
        </w:rPr>
        <w:t xml:space="preserve"> класса;</w:t>
      </w:r>
    </w:p>
    <w:p w:rsidR="00431915" w:rsidRPr="009702A8" w:rsidRDefault="00431915" w:rsidP="005171F7">
      <w:pPr>
        <w:pStyle w:val="a3"/>
        <w:widowControl/>
        <w:numPr>
          <w:ilvl w:val="0"/>
          <w:numId w:val="7"/>
        </w:numPr>
        <w:autoSpaceDE/>
        <w:autoSpaceDN/>
        <w:adjustRightInd/>
        <w:spacing w:line="360" w:lineRule="auto"/>
        <w:ind w:left="0" w:firstLine="709"/>
        <w:jc w:val="both"/>
        <w:rPr>
          <w:b/>
          <w:sz w:val="24"/>
          <w:szCs w:val="24"/>
        </w:rPr>
      </w:pPr>
      <w:r w:rsidRPr="009702A8">
        <w:rPr>
          <w:sz w:val="24"/>
          <w:szCs w:val="24"/>
        </w:rPr>
        <w:t>168 миллионов 48 тысяч 30 единиц;</w:t>
      </w:r>
    </w:p>
    <w:p w:rsidR="00431915" w:rsidRPr="009702A8" w:rsidRDefault="00431915" w:rsidP="005171F7">
      <w:pPr>
        <w:pStyle w:val="a3"/>
        <w:widowControl/>
        <w:numPr>
          <w:ilvl w:val="0"/>
          <w:numId w:val="7"/>
        </w:numPr>
        <w:autoSpaceDE/>
        <w:autoSpaceDN/>
        <w:adjustRightInd/>
        <w:spacing w:line="360" w:lineRule="auto"/>
        <w:ind w:left="0" w:firstLine="709"/>
        <w:jc w:val="both"/>
        <w:rPr>
          <w:b/>
          <w:sz w:val="24"/>
          <w:szCs w:val="24"/>
        </w:rPr>
      </w:pPr>
      <w:r w:rsidRPr="009702A8">
        <w:rPr>
          <w:sz w:val="24"/>
          <w:szCs w:val="24"/>
        </w:rPr>
        <w:t>3 миллиарда 430 миллионов 5 тысяч 50 единиц.</w:t>
      </w:r>
    </w:p>
    <w:p w:rsidR="00431915" w:rsidRPr="009702A8" w:rsidRDefault="00431915" w:rsidP="005171F7">
      <w:pPr>
        <w:pStyle w:val="a3"/>
        <w:widowControl/>
        <w:numPr>
          <w:ilvl w:val="0"/>
          <w:numId w:val="6"/>
        </w:numPr>
        <w:autoSpaceDE/>
        <w:autoSpaceDN/>
        <w:adjustRightInd/>
        <w:spacing w:line="360" w:lineRule="auto"/>
        <w:ind w:left="0" w:firstLine="709"/>
        <w:jc w:val="both"/>
        <w:rPr>
          <w:b/>
          <w:sz w:val="24"/>
          <w:szCs w:val="24"/>
        </w:rPr>
      </w:pPr>
      <w:r w:rsidRPr="009702A8">
        <w:rPr>
          <w:b/>
          <w:sz w:val="24"/>
          <w:szCs w:val="24"/>
        </w:rPr>
        <w:t>Вычисли.</w:t>
      </w:r>
    </w:p>
    <w:p w:rsidR="00431915" w:rsidRPr="009702A8" w:rsidRDefault="00431915" w:rsidP="00431915">
      <w:pPr>
        <w:pStyle w:val="a3"/>
        <w:tabs>
          <w:tab w:val="center" w:pos="5037"/>
        </w:tabs>
        <w:spacing w:line="360" w:lineRule="auto"/>
        <w:jc w:val="both"/>
        <w:rPr>
          <w:sz w:val="24"/>
          <w:szCs w:val="24"/>
        </w:rPr>
      </w:pPr>
      <w:r w:rsidRPr="009702A8">
        <w:rPr>
          <w:sz w:val="24"/>
          <w:szCs w:val="24"/>
        </w:rPr>
        <w:t>64 000</w:t>
      </w:r>
      <w:proofErr w:type="gramStart"/>
      <w:r w:rsidRPr="009702A8">
        <w:rPr>
          <w:sz w:val="24"/>
          <w:szCs w:val="24"/>
        </w:rPr>
        <w:t xml:space="preserve"> :</w:t>
      </w:r>
      <w:proofErr w:type="gramEnd"/>
      <w:r w:rsidRPr="009702A8">
        <w:rPr>
          <w:sz w:val="24"/>
          <w:szCs w:val="24"/>
        </w:rPr>
        <w:t xml:space="preserve"> 1000</w:t>
      </w:r>
      <w:r w:rsidRPr="009702A8">
        <w:rPr>
          <w:sz w:val="24"/>
          <w:szCs w:val="24"/>
        </w:rPr>
        <w:tab/>
        <w:t xml:space="preserve">                                  7 800 • 10</w:t>
      </w:r>
    </w:p>
    <w:p w:rsidR="00431915" w:rsidRPr="009702A8" w:rsidRDefault="00431915" w:rsidP="00431915">
      <w:pPr>
        <w:pStyle w:val="a3"/>
        <w:tabs>
          <w:tab w:val="left" w:pos="5805"/>
        </w:tabs>
        <w:spacing w:line="360" w:lineRule="auto"/>
        <w:jc w:val="both"/>
        <w:rPr>
          <w:sz w:val="24"/>
          <w:szCs w:val="24"/>
        </w:rPr>
      </w:pPr>
      <w:r w:rsidRPr="009702A8">
        <w:rPr>
          <w:sz w:val="24"/>
          <w:szCs w:val="24"/>
        </w:rPr>
        <w:t xml:space="preserve">3 000 + 400 + 50 + 9                                 400 376 – 400 000 – 70 </w:t>
      </w:r>
    </w:p>
    <w:p w:rsidR="00431915" w:rsidRPr="009702A8" w:rsidRDefault="00431915" w:rsidP="00431915">
      <w:pPr>
        <w:pStyle w:val="a3"/>
        <w:tabs>
          <w:tab w:val="left" w:pos="5805"/>
        </w:tabs>
        <w:spacing w:line="360" w:lineRule="auto"/>
        <w:jc w:val="both"/>
        <w:rPr>
          <w:sz w:val="24"/>
          <w:szCs w:val="24"/>
        </w:rPr>
      </w:pPr>
      <w:r w:rsidRPr="009702A8">
        <w:rPr>
          <w:sz w:val="24"/>
          <w:szCs w:val="24"/>
        </w:rPr>
        <w:t xml:space="preserve">5 000 + 60 + 2                                           543 605 – 500 000 – 600 </w:t>
      </w:r>
    </w:p>
    <w:p w:rsidR="00431915" w:rsidRPr="009702A8" w:rsidRDefault="00431915" w:rsidP="00431915">
      <w:pPr>
        <w:pStyle w:val="a3"/>
        <w:tabs>
          <w:tab w:val="left" w:pos="5805"/>
        </w:tabs>
        <w:spacing w:line="360" w:lineRule="auto"/>
        <w:jc w:val="both"/>
        <w:rPr>
          <w:sz w:val="24"/>
          <w:szCs w:val="24"/>
        </w:rPr>
      </w:pPr>
      <w:r>
        <w:rPr>
          <w:sz w:val="24"/>
          <w:szCs w:val="24"/>
        </w:rPr>
        <w:t xml:space="preserve"> 9</w:t>
      </w:r>
      <w:r w:rsidRPr="009702A8">
        <w:rPr>
          <w:sz w:val="24"/>
          <w:szCs w:val="24"/>
        </w:rPr>
        <w:t xml:space="preserve">000 + 5                                                  43 879 – 43 000 – 800 </w:t>
      </w:r>
    </w:p>
    <w:p w:rsidR="00431915" w:rsidRPr="009702A8" w:rsidRDefault="00431915" w:rsidP="005171F7">
      <w:pPr>
        <w:pStyle w:val="a3"/>
        <w:widowControl/>
        <w:numPr>
          <w:ilvl w:val="0"/>
          <w:numId w:val="6"/>
        </w:numPr>
        <w:tabs>
          <w:tab w:val="left" w:pos="5805"/>
        </w:tabs>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tabs>
          <w:tab w:val="left" w:pos="5805"/>
        </w:tabs>
        <w:spacing w:line="360" w:lineRule="auto"/>
        <w:ind w:left="0" w:firstLine="709"/>
        <w:jc w:val="both"/>
        <w:rPr>
          <w:sz w:val="24"/>
          <w:szCs w:val="24"/>
        </w:rPr>
      </w:pPr>
      <w:r w:rsidRPr="009702A8">
        <w:rPr>
          <w:sz w:val="24"/>
          <w:szCs w:val="24"/>
        </w:rPr>
        <w:t xml:space="preserve">Токарь за семичасовой рабочий день вытачивает 63 детали, а его ученик за 6 ч вытачивает 30 таких деталей. </w:t>
      </w:r>
      <w:proofErr w:type="gramStart"/>
      <w:r w:rsidRPr="009702A8">
        <w:rPr>
          <w:sz w:val="24"/>
          <w:szCs w:val="24"/>
        </w:rPr>
        <w:t>На сколько</w:t>
      </w:r>
      <w:proofErr w:type="gramEnd"/>
      <w:r w:rsidRPr="009702A8">
        <w:rPr>
          <w:sz w:val="24"/>
          <w:szCs w:val="24"/>
        </w:rPr>
        <w:t xml:space="preserve"> больше деталей вытачивает за 1 ч рабочий, чем его ученик?</w:t>
      </w:r>
    </w:p>
    <w:p w:rsidR="00431915" w:rsidRPr="009702A8" w:rsidRDefault="00431915" w:rsidP="005171F7">
      <w:pPr>
        <w:pStyle w:val="a3"/>
        <w:widowControl/>
        <w:numPr>
          <w:ilvl w:val="0"/>
          <w:numId w:val="6"/>
        </w:numPr>
        <w:tabs>
          <w:tab w:val="left" w:pos="5805"/>
        </w:tabs>
        <w:autoSpaceDE/>
        <w:autoSpaceDN/>
        <w:adjustRightInd/>
        <w:spacing w:line="360" w:lineRule="auto"/>
        <w:jc w:val="both"/>
        <w:rPr>
          <w:sz w:val="24"/>
          <w:szCs w:val="24"/>
        </w:rPr>
      </w:pPr>
      <w:r w:rsidRPr="009702A8">
        <w:rPr>
          <w:b/>
          <w:sz w:val="24"/>
          <w:szCs w:val="24"/>
        </w:rPr>
        <w:t>Реши уравнения.</w:t>
      </w:r>
    </w:p>
    <w:p w:rsidR="00431915" w:rsidRPr="009702A8" w:rsidRDefault="00431915" w:rsidP="00431915">
      <w:pPr>
        <w:pStyle w:val="a3"/>
        <w:tabs>
          <w:tab w:val="left" w:pos="4290"/>
          <w:tab w:val="left" w:pos="7470"/>
        </w:tabs>
        <w:spacing w:line="360" w:lineRule="auto"/>
        <w:jc w:val="both"/>
        <w:rPr>
          <w:sz w:val="24"/>
          <w:szCs w:val="24"/>
        </w:rPr>
      </w:pPr>
      <w:r w:rsidRPr="009702A8">
        <w:rPr>
          <w:sz w:val="24"/>
          <w:szCs w:val="24"/>
        </w:rPr>
        <w:t>108</w:t>
      </w:r>
      <w:proofErr w:type="gramStart"/>
      <w:r w:rsidRPr="009702A8">
        <w:rPr>
          <w:sz w:val="24"/>
          <w:szCs w:val="24"/>
        </w:rPr>
        <w:t xml:space="preserve"> :</w:t>
      </w:r>
      <w:proofErr w:type="gramEnd"/>
      <w:r w:rsidRPr="009702A8">
        <w:rPr>
          <w:sz w:val="24"/>
          <w:szCs w:val="24"/>
        </w:rPr>
        <w:t xml:space="preserve"> а = 9</w:t>
      </w:r>
      <w:r w:rsidRPr="009702A8">
        <w:rPr>
          <w:sz w:val="24"/>
          <w:szCs w:val="24"/>
        </w:rPr>
        <w:tab/>
        <w:t xml:space="preserve">14 • </w:t>
      </w:r>
      <w:r w:rsidRPr="009702A8">
        <w:rPr>
          <w:sz w:val="24"/>
          <w:szCs w:val="24"/>
          <w:lang w:val="en-US"/>
        </w:rPr>
        <w:t>c</w:t>
      </w:r>
      <w:r w:rsidRPr="009702A8">
        <w:rPr>
          <w:sz w:val="24"/>
          <w:szCs w:val="24"/>
        </w:rPr>
        <w:t xml:space="preserve"> = 42</w:t>
      </w:r>
    </w:p>
    <w:p w:rsidR="00431915" w:rsidRPr="009702A8" w:rsidRDefault="00431915" w:rsidP="00431915">
      <w:pPr>
        <w:tabs>
          <w:tab w:val="left" w:pos="4290"/>
          <w:tab w:val="left" w:pos="7470"/>
        </w:tabs>
        <w:spacing w:line="360" w:lineRule="auto"/>
        <w:jc w:val="both"/>
      </w:pPr>
      <w:r w:rsidRPr="009702A8">
        <w:t xml:space="preserve">     </w:t>
      </w:r>
      <w:r w:rsidRPr="009702A8">
        <w:rPr>
          <w:b/>
        </w:rPr>
        <w:t xml:space="preserve">6*. </w:t>
      </w:r>
      <w:r w:rsidRPr="009702A8">
        <w:t>Запиши двузначное число, в котором единиц на 3 больше, чем десятков, а сумма цифр равна 15.</w:t>
      </w:r>
    </w:p>
    <w:p w:rsidR="00431915" w:rsidRPr="009702A8" w:rsidRDefault="00431915" w:rsidP="00431915"/>
    <w:p w:rsidR="00431915" w:rsidRPr="009702A8" w:rsidRDefault="00431915" w:rsidP="00431915">
      <w:pPr>
        <w:rPr>
          <w:b/>
        </w:rPr>
      </w:pPr>
    </w:p>
    <w:p w:rsidR="00431915" w:rsidRPr="009702A8" w:rsidRDefault="00431915" w:rsidP="00431915">
      <w:pPr>
        <w:jc w:val="center"/>
        <w:rPr>
          <w:b/>
        </w:rPr>
      </w:pPr>
    </w:p>
    <w:p w:rsidR="00431915" w:rsidRDefault="00431915" w:rsidP="00431915">
      <w:pPr>
        <w:jc w:val="center"/>
        <w:rPr>
          <w:b/>
        </w:rPr>
      </w:pPr>
      <w:r>
        <w:rPr>
          <w:b/>
        </w:rPr>
        <w:t xml:space="preserve"> </w:t>
      </w:r>
    </w:p>
    <w:p w:rsidR="00431915" w:rsidRPr="009702A8" w:rsidRDefault="00431915" w:rsidP="00431915">
      <w:pPr>
        <w:jc w:val="center"/>
        <w:rPr>
          <w:b/>
        </w:rPr>
      </w:pP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8"/>
        </w:numPr>
        <w:autoSpaceDE/>
        <w:autoSpaceDN/>
        <w:adjustRightInd/>
        <w:spacing w:line="360" w:lineRule="auto"/>
        <w:ind w:left="0" w:firstLine="709"/>
        <w:jc w:val="both"/>
        <w:rPr>
          <w:b/>
          <w:sz w:val="24"/>
          <w:szCs w:val="24"/>
        </w:rPr>
      </w:pPr>
      <w:r w:rsidRPr="009702A8">
        <w:rPr>
          <w:b/>
          <w:sz w:val="24"/>
          <w:szCs w:val="24"/>
        </w:rPr>
        <w:t xml:space="preserve">Запиши числа </w:t>
      </w:r>
      <w:r w:rsidRPr="009702A8">
        <w:rPr>
          <w:sz w:val="24"/>
          <w:szCs w:val="24"/>
        </w:rPr>
        <w:t>от 5697 до 5703.</w:t>
      </w:r>
    </w:p>
    <w:p w:rsidR="00431915" w:rsidRPr="009702A8" w:rsidRDefault="00431915" w:rsidP="005171F7">
      <w:pPr>
        <w:pStyle w:val="a3"/>
        <w:widowControl/>
        <w:numPr>
          <w:ilvl w:val="0"/>
          <w:numId w:val="8"/>
        </w:numPr>
        <w:autoSpaceDE/>
        <w:autoSpaceDN/>
        <w:adjustRightInd/>
        <w:spacing w:line="360" w:lineRule="auto"/>
        <w:ind w:left="0" w:firstLine="709"/>
        <w:jc w:val="both"/>
        <w:rPr>
          <w:b/>
          <w:sz w:val="24"/>
          <w:szCs w:val="24"/>
        </w:rPr>
      </w:pPr>
      <w:r w:rsidRPr="009702A8">
        <w:rPr>
          <w:b/>
          <w:sz w:val="24"/>
          <w:szCs w:val="24"/>
        </w:rPr>
        <w:t>Запиши число, в котором:</w:t>
      </w:r>
    </w:p>
    <w:p w:rsidR="00431915" w:rsidRPr="009702A8" w:rsidRDefault="00431915" w:rsidP="005171F7">
      <w:pPr>
        <w:pStyle w:val="a3"/>
        <w:widowControl/>
        <w:numPr>
          <w:ilvl w:val="0"/>
          <w:numId w:val="9"/>
        </w:numPr>
        <w:autoSpaceDE/>
        <w:autoSpaceDN/>
        <w:adjustRightInd/>
        <w:spacing w:line="360" w:lineRule="auto"/>
        <w:ind w:left="0" w:firstLine="709"/>
        <w:jc w:val="both"/>
        <w:rPr>
          <w:b/>
          <w:sz w:val="24"/>
          <w:szCs w:val="24"/>
        </w:rPr>
      </w:pPr>
      <w:r w:rsidRPr="009702A8">
        <w:rPr>
          <w:sz w:val="24"/>
          <w:szCs w:val="24"/>
        </w:rPr>
        <w:t xml:space="preserve">7 единиц </w:t>
      </w:r>
      <w:r w:rsidRPr="009702A8">
        <w:rPr>
          <w:sz w:val="24"/>
          <w:szCs w:val="24"/>
          <w:lang w:val="en-US"/>
        </w:rPr>
        <w:t>IV</w:t>
      </w:r>
      <w:r w:rsidRPr="009702A8">
        <w:rPr>
          <w:sz w:val="24"/>
          <w:szCs w:val="24"/>
        </w:rPr>
        <w:t xml:space="preserve"> класса;</w:t>
      </w:r>
    </w:p>
    <w:p w:rsidR="00431915" w:rsidRPr="009702A8" w:rsidRDefault="00431915" w:rsidP="005171F7">
      <w:pPr>
        <w:pStyle w:val="a3"/>
        <w:widowControl/>
        <w:numPr>
          <w:ilvl w:val="0"/>
          <w:numId w:val="9"/>
        </w:numPr>
        <w:autoSpaceDE/>
        <w:autoSpaceDN/>
        <w:adjustRightInd/>
        <w:spacing w:line="360" w:lineRule="auto"/>
        <w:ind w:left="0" w:firstLine="709"/>
        <w:jc w:val="both"/>
        <w:rPr>
          <w:b/>
          <w:sz w:val="24"/>
          <w:szCs w:val="24"/>
        </w:rPr>
      </w:pPr>
      <w:r w:rsidRPr="009702A8">
        <w:rPr>
          <w:sz w:val="24"/>
          <w:szCs w:val="24"/>
        </w:rPr>
        <w:t>118 миллионов 18 тысяч 80 единиц;</w:t>
      </w:r>
    </w:p>
    <w:p w:rsidR="00431915" w:rsidRPr="009702A8" w:rsidRDefault="00431915" w:rsidP="005171F7">
      <w:pPr>
        <w:pStyle w:val="a3"/>
        <w:widowControl/>
        <w:numPr>
          <w:ilvl w:val="0"/>
          <w:numId w:val="9"/>
        </w:numPr>
        <w:autoSpaceDE/>
        <w:autoSpaceDN/>
        <w:adjustRightInd/>
        <w:spacing w:line="360" w:lineRule="auto"/>
        <w:ind w:left="0" w:firstLine="709"/>
        <w:jc w:val="both"/>
        <w:rPr>
          <w:b/>
          <w:sz w:val="24"/>
          <w:szCs w:val="24"/>
        </w:rPr>
      </w:pPr>
      <w:r w:rsidRPr="009702A8">
        <w:rPr>
          <w:sz w:val="24"/>
          <w:szCs w:val="24"/>
        </w:rPr>
        <w:t>35 миллионов 35 тысяч 35 единиц.</w:t>
      </w:r>
    </w:p>
    <w:p w:rsidR="00431915" w:rsidRPr="009702A8" w:rsidRDefault="00431915" w:rsidP="005171F7">
      <w:pPr>
        <w:pStyle w:val="a3"/>
        <w:widowControl/>
        <w:numPr>
          <w:ilvl w:val="0"/>
          <w:numId w:val="8"/>
        </w:numPr>
        <w:autoSpaceDE/>
        <w:autoSpaceDN/>
        <w:adjustRightInd/>
        <w:spacing w:line="360" w:lineRule="auto"/>
        <w:ind w:left="0" w:firstLine="709"/>
        <w:jc w:val="both"/>
        <w:rPr>
          <w:b/>
          <w:sz w:val="24"/>
          <w:szCs w:val="24"/>
        </w:rPr>
      </w:pPr>
      <w:r w:rsidRPr="009702A8">
        <w:rPr>
          <w:b/>
          <w:sz w:val="24"/>
          <w:szCs w:val="24"/>
        </w:rPr>
        <w:t>Вычисли.</w:t>
      </w:r>
    </w:p>
    <w:p w:rsidR="00431915" w:rsidRPr="009702A8" w:rsidRDefault="00431915" w:rsidP="00431915">
      <w:pPr>
        <w:pStyle w:val="a3"/>
        <w:tabs>
          <w:tab w:val="center" w:pos="5037"/>
        </w:tabs>
        <w:spacing w:line="360" w:lineRule="auto"/>
        <w:jc w:val="both"/>
        <w:rPr>
          <w:sz w:val="24"/>
          <w:szCs w:val="24"/>
        </w:rPr>
      </w:pPr>
      <w:r w:rsidRPr="009702A8">
        <w:rPr>
          <w:sz w:val="24"/>
          <w:szCs w:val="24"/>
        </w:rPr>
        <w:t>84 000</w:t>
      </w:r>
      <w:proofErr w:type="gramStart"/>
      <w:r w:rsidRPr="009702A8">
        <w:rPr>
          <w:sz w:val="24"/>
          <w:szCs w:val="24"/>
        </w:rPr>
        <w:t xml:space="preserve"> :</w:t>
      </w:r>
      <w:proofErr w:type="gramEnd"/>
      <w:r w:rsidRPr="009702A8">
        <w:rPr>
          <w:sz w:val="24"/>
          <w:szCs w:val="24"/>
        </w:rPr>
        <w:t xml:space="preserve"> 1000</w:t>
      </w:r>
      <w:r w:rsidRPr="009702A8">
        <w:rPr>
          <w:sz w:val="24"/>
          <w:szCs w:val="24"/>
        </w:rPr>
        <w:tab/>
        <w:t xml:space="preserve">                                  5 300 • 100</w:t>
      </w:r>
    </w:p>
    <w:p w:rsidR="00431915" w:rsidRPr="009702A8" w:rsidRDefault="00431915" w:rsidP="00431915">
      <w:pPr>
        <w:pStyle w:val="a3"/>
        <w:tabs>
          <w:tab w:val="left" w:pos="5805"/>
        </w:tabs>
        <w:spacing w:line="360" w:lineRule="auto"/>
        <w:jc w:val="both"/>
        <w:rPr>
          <w:sz w:val="24"/>
          <w:szCs w:val="24"/>
        </w:rPr>
      </w:pPr>
      <w:r w:rsidRPr="009702A8">
        <w:rPr>
          <w:sz w:val="24"/>
          <w:szCs w:val="24"/>
        </w:rPr>
        <w:t>7 000 + 500 + 60 + 3                                800 231 – 800 000 – 1</w:t>
      </w:r>
    </w:p>
    <w:p w:rsidR="00431915" w:rsidRPr="009702A8" w:rsidRDefault="00431915" w:rsidP="00431915">
      <w:pPr>
        <w:pStyle w:val="a3"/>
        <w:tabs>
          <w:tab w:val="left" w:pos="5805"/>
        </w:tabs>
        <w:spacing w:line="360" w:lineRule="auto"/>
        <w:jc w:val="both"/>
        <w:rPr>
          <w:sz w:val="24"/>
          <w:szCs w:val="24"/>
        </w:rPr>
      </w:pPr>
      <w:r w:rsidRPr="009702A8">
        <w:rPr>
          <w:sz w:val="24"/>
          <w:szCs w:val="24"/>
        </w:rPr>
        <w:t xml:space="preserve">6 000 + 500 + 1                                        657 908 – 600 000 – 50 000 </w:t>
      </w:r>
    </w:p>
    <w:p w:rsidR="00431915" w:rsidRPr="009702A8" w:rsidRDefault="00431915" w:rsidP="00431915">
      <w:pPr>
        <w:pStyle w:val="a3"/>
        <w:tabs>
          <w:tab w:val="left" w:pos="5805"/>
        </w:tabs>
        <w:spacing w:line="360" w:lineRule="auto"/>
        <w:jc w:val="both"/>
        <w:rPr>
          <w:sz w:val="24"/>
          <w:szCs w:val="24"/>
        </w:rPr>
      </w:pPr>
      <w:r>
        <w:rPr>
          <w:sz w:val="24"/>
          <w:szCs w:val="24"/>
        </w:rPr>
        <w:t xml:space="preserve"> 9</w:t>
      </w:r>
      <w:r w:rsidRPr="009702A8">
        <w:rPr>
          <w:sz w:val="24"/>
          <w:szCs w:val="24"/>
        </w:rPr>
        <w:t>000 + 5                                                 65 997 – 65 000 – 70</w:t>
      </w:r>
    </w:p>
    <w:p w:rsidR="00431915" w:rsidRPr="009702A8" w:rsidRDefault="00431915" w:rsidP="005171F7">
      <w:pPr>
        <w:pStyle w:val="a3"/>
        <w:widowControl/>
        <w:numPr>
          <w:ilvl w:val="0"/>
          <w:numId w:val="8"/>
        </w:numPr>
        <w:tabs>
          <w:tab w:val="left" w:pos="5805"/>
        </w:tabs>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tabs>
          <w:tab w:val="left" w:pos="5805"/>
        </w:tabs>
        <w:spacing w:line="360" w:lineRule="auto"/>
        <w:ind w:left="0" w:firstLine="709"/>
        <w:jc w:val="both"/>
        <w:rPr>
          <w:sz w:val="24"/>
          <w:szCs w:val="24"/>
        </w:rPr>
      </w:pPr>
      <w:r w:rsidRPr="009702A8">
        <w:rPr>
          <w:sz w:val="24"/>
          <w:szCs w:val="24"/>
        </w:rPr>
        <w:t>Рабочий за семичасовой рабочий день вытачивает 56 деталей, а его ученик за 4 ч изготавливает 24 такие детали. Сколько всего деталей изготавливает за 1 ч рабочий и ученик вместе?</w:t>
      </w:r>
    </w:p>
    <w:p w:rsidR="00431915" w:rsidRPr="009702A8" w:rsidRDefault="00431915" w:rsidP="005171F7">
      <w:pPr>
        <w:pStyle w:val="a3"/>
        <w:widowControl/>
        <w:numPr>
          <w:ilvl w:val="0"/>
          <w:numId w:val="8"/>
        </w:numPr>
        <w:tabs>
          <w:tab w:val="left" w:pos="5805"/>
        </w:tabs>
        <w:autoSpaceDE/>
        <w:autoSpaceDN/>
        <w:adjustRightInd/>
        <w:spacing w:line="360" w:lineRule="auto"/>
        <w:jc w:val="both"/>
        <w:rPr>
          <w:sz w:val="24"/>
          <w:szCs w:val="24"/>
        </w:rPr>
      </w:pPr>
      <w:r w:rsidRPr="009702A8">
        <w:rPr>
          <w:b/>
          <w:sz w:val="24"/>
          <w:szCs w:val="24"/>
        </w:rPr>
        <w:t>Реши уравнения.</w:t>
      </w:r>
    </w:p>
    <w:p w:rsidR="00431915" w:rsidRPr="009702A8" w:rsidRDefault="00431915" w:rsidP="00431915">
      <w:pPr>
        <w:pStyle w:val="a3"/>
        <w:tabs>
          <w:tab w:val="left" w:pos="4290"/>
          <w:tab w:val="left" w:pos="7470"/>
        </w:tabs>
        <w:spacing w:line="360" w:lineRule="auto"/>
        <w:jc w:val="both"/>
        <w:rPr>
          <w:sz w:val="24"/>
          <w:szCs w:val="24"/>
        </w:rPr>
      </w:pPr>
      <w:proofErr w:type="gramStart"/>
      <w:r w:rsidRPr="009702A8">
        <w:rPr>
          <w:sz w:val="24"/>
          <w:szCs w:val="24"/>
          <w:lang w:val="en-US"/>
        </w:rPr>
        <w:t>b</w:t>
      </w:r>
      <w:r w:rsidRPr="009702A8">
        <w:rPr>
          <w:sz w:val="24"/>
          <w:szCs w:val="24"/>
        </w:rPr>
        <w:t xml:space="preserve"> :</w:t>
      </w:r>
      <w:proofErr w:type="gramEnd"/>
      <w:r w:rsidRPr="009702A8">
        <w:rPr>
          <w:sz w:val="24"/>
          <w:szCs w:val="24"/>
        </w:rPr>
        <w:t xml:space="preserve"> 4 = 11</w:t>
      </w:r>
      <w:r w:rsidRPr="009702A8">
        <w:rPr>
          <w:sz w:val="24"/>
          <w:szCs w:val="24"/>
        </w:rPr>
        <w:tab/>
        <w:t xml:space="preserve">13 • </w:t>
      </w:r>
      <w:r w:rsidRPr="009702A8">
        <w:rPr>
          <w:sz w:val="24"/>
          <w:szCs w:val="24"/>
          <w:lang w:val="en-US"/>
        </w:rPr>
        <w:t>c</w:t>
      </w:r>
      <w:r w:rsidRPr="009702A8">
        <w:rPr>
          <w:sz w:val="24"/>
          <w:szCs w:val="24"/>
        </w:rPr>
        <w:t xml:space="preserve"> = 52</w:t>
      </w:r>
    </w:p>
    <w:p w:rsidR="00431915" w:rsidRPr="009702A8" w:rsidRDefault="00431915" w:rsidP="00431915">
      <w:pPr>
        <w:tabs>
          <w:tab w:val="left" w:pos="4290"/>
          <w:tab w:val="left" w:pos="7470"/>
        </w:tabs>
        <w:spacing w:line="360" w:lineRule="auto"/>
        <w:jc w:val="both"/>
      </w:pPr>
      <w:r w:rsidRPr="009702A8">
        <w:t xml:space="preserve">     </w:t>
      </w:r>
      <w:r w:rsidRPr="009702A8">
        <w:rPr>
          <w:b/>
        </w:rPr>
        <w:t xml:space="preserve">6*. </w:t>
      </w:r>
      <w:r w:rsidRPr="009702A8">
        <w:t>Запиши двузначное число, в котором единиц на 4 меньше, чем десятков, а сумма цифр равна 18.</w:t>
      </w:r>
    </w:p>
    <w:p w:rsidR="00431915" w:rsidRPr="009702A8" w:rsidRDefault="00431915" w:rsidP="00431915">
      <w:pPr>
        <w:tabs>
          <w:tab w:val="left" w:pos="4290"/>
          <w:tab w:val="left" w:pos="7470"/>
        </w:tabs>
        <w:spacing w:line="360" w:lineRule="auto"/>
        <w:jc w:val="both"/>
      </w:pPr>
    </w:p>
    <w:p w:rsidR="00431915" w:rsidRPr="009702A8" w:rsidRDefault="00431915" w:rsidP="00431915">
      <w:pPr>
        <w:rPr>
          <w:b/>
        </w:rPr>
      </w:pPr>
    </w:p>
    <w:p w:rsidR="00431915" w:rsidRPr="009702A8" w:rsidRDefault="00431915" w:rsidP="00431915">
      <w:pPr>
        <w:jc w:val="center"/>
        <w:rPr>
          <w:b/>
        </w:rPr>
      </w:pPr>
      <w:r w:rsidRPr="009702A8">
        <w:rPr>
          <w:b/>
        </w:rPr>
        <w:t>Контрольная работа №3 по теме «Величины»</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10"/>
        </w:numPr>
        <w:autoSpaceDE/>
        <w:autoSpaceDN/>
        <w:adjustRightInd/>
        <w:spacing w:line="360" w:lineRule="auto"/>
        <w:ind w:left="0" w:firstLine="709"/>
        <w:jc w:val="both"/>
        <w:rPr>
          <w:b/>
          <w:sz w:val="24"/>
          <w:szCs w:val="24"/>
        </w:rPr>
      </w:pPr>
      <w:r w:rsidRPr="009702A8">
        <w:rPr>
          <w:b/>
          <w:sz w:val="24"/>
          <w:szCs w:val="24"/>
        </w:rPr>
        <w:t xml:space="preserve">Укажи порядок действий, выполни вычисления в столбик. </w:t>
      </w:r>
    </w:p>
    <w:p w:rsidR="00431915" w:rsidRPr="009702A8" w:rsidRDefault="00431915" w:rsidP="00431915">
      <w:pPr>
        <w:pStyle w:val="a3"/>
        <w:spacing w:line="360" w:lineRule="auto"/>
        <w:ind w:left="0" w:firstLine="709"/>
        <w:jc w:val="both"/>
        <w:rPr>
          <w:sz w:val="24"/>
          <w:szCs w:val="24"/>
        </w:rPr>
      </w:pPr>
      <w:r w:rsidRPr="009702A8">
        <w:rPr>
          <w:sz w:val="24"/>
          <w:szCs w:val="24"/>
        </w:rPr>
        <w:t>(952</w:t>
      </w:r>
      <w:proofErr w:type="gramStart"/>
      <w:r w:rsidRPr="009702A8">
        <w:rPr>
          <w:sz w:val="24"/>
          <w:szCs w:val="24"/>
        </w:rPr>
        <w:t xml:space="preserve"> :</w:t>
      </w:r>
      <w:proofErr w:type="gramEnd"/>
      <w:r w:rsidRPr="009702A8">
        <w:rPr>
          <w:sz w:val="24"/>
          <w:szCs w:val="24"/>
        </w:rPr>
        <w:t xml:space="preserve"> 4) • 3 – (476 : 7) + 196 </w:t>
      </w:r>
    </w:p>
    <w:p w:rsidR="00431915" w:rsidRPr="009702A8" w:rsidRDefault="00431915" w:rsidP="005171F7">
      <w:pPr>
        <w:pStyle w:val="a3"/>
        <w:widowControl/>
        <w:numPr>
          <w:ilvl w:val="0"/>
          <w:numId w:val="10"/>
        </w:numPr>
        <w:autoSpaceDE/>
        <w:autoSpaceDN/>
        <w:adjustRightInd/>
        <w:spacing w:line="360" w:lineRule="auto"/>
        <w:ind w:left="0" w:firstLine="709"/>
        <w:jc w:val="both"/>
        <w:rPr>
          <w:b/>
          <w:sz w:val="24"/>
          <w:szCs w:val="24"/>
        </w:rPr>
      </w:pPr>
      <w:r w:rsidRPr="009702A8">
        <w:rPr>
          <w:b/>
          <w:sz w:val="24"/>
          <w:szCs w:val="24"/>
        </w:rPr>
        <w:lastRenderedPageBreak/>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В магазин привезли 48 коробок с зелёным и чёрным виноградом. В 16 коробках был чёрный виноград, по 9 кг в каждой, а в остальных – зелёный, по 8 кг в каждом. Сколько всего килограммов винограда привезли в магазин?</w:t>
      </w:r>
    </w:p>
    <w:p w:rsidR="00431915" w:rsidRPr="009702A8" w:rsidRDefault="00431915" w:rsidP="005171F7">
      <w:pPr>
        <w:pStyle w:val="a3"/>
        <w:widowControl/>
        <w:numPr>
          <w:ilvl w:val="0"/>
          <w:numId w:val="10"/>
        </w:numPr>
        <w:autoSpaceDE/>
        <w:autoSpaceDN/>
        <w:adjustRightInd/>
        <w:spacing w:line="360" w:lineRule="auto"/>
        <w:ind w:left="0" w:firstLine="709"/>
        <w:jc w:val="both"/>
        <w:rPr>
          <w:b/>
          <w:sz w:val="24"/>
          <w:szCs w:val="24"/>
        </w:rPr>
      </w:pPr>
      <w:r w:rsidRPr="009702A8">
        <w:rPr>
          <w:b/>
          <w:sz w:val="24"/>
          <w:szCs w:val="24"/>
        </w:rPr>
        <w:t>Вычисли.</w:t>
      </w:r>
    </w:p>
    <w:p w:rsidR="00431915" w:rsidRPr="009702A8" w:rsidRDefault="00431915" w:rsidP="00431915">
      <w:pPr>
        <w:pStyle w:val="a3"/>
        <w:tabs>
          <w:tab w:val="center" w:pos="5032"/>
          <w:tab w:val="left" w:pos="7890"/>
        </w:tabs>
        <w:spacing w:line="360" w:lineRule="auto"/>
        <w:ind w:left="568"/>
        <w:jc w:val="both"/>
        <w:rPr>
          <w:sz w:val="24"/>
          <w:szCs w:val="24"/>
        </w:rPr>
      </w:pPr>
      <w:r>
        <w:rPr>
          <w:sz w:val="24"/>
          <w:szCs w:val="24"/>
        </w:rPr>
        <w:t xml:space="preserve">  8</w:t>
      </w:r>
      <w:r w:rsidRPr="009702A8">
        <w:rPr>
          <w:sz w:val="24"/>
          <w:szCs w:val="24"/>
        </w:rPr>
        <w:t>000 • 100 + 6 000</w:t>
      </w:r>
      <w:r w:rsidRPr="009702A8">
        <w:rPr>
          <w:sz w:val="24"/>
          <w:szCs w:val="24"/>
        </w:rPr>
        <w:tab/>
        <w:t xml:space="preserve">    999 999 + 1</w:t>
      </w:r>
      <w:r w:rsidRPr="009702A8">
        <w:rPr>
          <w:sz w:val="24"/>
          <w:szCs w:val="24"/>
        </w:rPr>
        <w:tab/>
        <w:t>64 • 7</w:t>
      </w:r>
    </w:p>
    <w:p w:rsidR="00431915" w:rsidRPr="009702A8" w:rsidRDefault="00431915" w:rsidP="00431915">
      <w:pPr>
        <w:pStyle w:val="a3"/>
        <w:tabs>
          <w:tab w:val="left" w:pos="4560"/>
          <w:tab w:val="left" w:pos="7890"/>
        </w:tabs>
        <w:spacing w:line="360" w:lineRule="auto"/>
        <w:ind w:left="709"/>
        <w:jc w:val="both"/>
        <w:rPr>
          <w:sz w:val="24"/>
          <w:szCs w:val="24"/>
        </w:rPr>
      </w:pPr>
      <w:r w:rsidRPr="009702A8">
        <w:rPr>
          <w:sz w:val="24"/>
          <w:szCs w:val="24"/>
        </w:rPr>
        <w:t>8 600 • 100 – 60 000                1 000 000</w:t>
      </w:r>
      <w:proofErr w:type="gramStart"/>
      <w:r w:rsidRPr="009702A8">
        <w:rPr>
          <w:sz w:val="24"/>
          <w:szCs w:val="24"/>
        </w:rPr>
        <w:t xml:space="preserve"> :</w:t>
      </w:r>
      <w:proofErr w:type="gramEnd"/>
      <w:r w:rsidRPr="009702A8">
        <w:rPr>
          <w:sz w:val="24"/>
          <w:szCs w:val="24"/>
        </w:rPr>
        <w:t xml:space="preserve"> 10</w:t>
      </w:r>
      <w:r w:rsidRPr="009702A8">
        <w:rPr>
          <w:sz w:val="24"/>
          <w:szCs w:val="24"/>
        </w:rPr>
        <w:tab/>
        <w:t>45 • 9</w:t>
      </w:r>
    </w:p>
    <w:p w:rsidR="00431915" w:rsidRPr="009702A8" w:rsidRDefault="00431915" w:rsidP="005171F7">
      <w:pPr>
        <w:pStyle w:val="a3"/>
        <w:widowControl/>
        <w:numPr>
          <w:ilvl w:val="0"/>
          <w:numId w:val="10"/>
        </w:numPr>
        <w:tabs>
          <w:tab w:val="left" w:pos="142"/>
        </w:tabs>
        <w:autoSpaceDE/>
        <w:autoSpaceDN/>
        <w:adjustRightInd/>
        <w:spacing w:line="360" w:lineRule="auto"/>
        <w:ind w:left="0" w:firstLine="709"/>
        <w:jc w:val="both"/>
        <w:rPr>
          <w:sz w:val="24"/>
          <w:szCs w:val="24"/>
        </w:rPr>
      </w:pPr>
      <w:r w:rsidRPr="009702A8">
        <w:rPr>
          <w:sz w:val="24"/>
          <w:szCs w:val="24"/>
        </w:rPr>
        <w:t>Начерти прямоугольник со сторонами  80 мм  и  50 мм. Найди его площадь. Вырази в квадратных сантиметрах.</w:t>
      </w:r>
    </w:p>
    <w:p w:rsidR="00431915" w:rsidRPr="009702A8" w:rsidRDefault="00431915" w:rsidP="00431915">
      <w:pPr>
        <w:jc w:val="center"/>
        <w:rPr>
          <w:b/>
        </w:rPr>
      </w:pPr>
    </w:p>
    <w:p w:rsidR="00431915" w:rsidRPr="009702A8" w:rsidRDefault="00431915" w:rsidP="00431915">
      <w:pPr>
        <w:jc w:val="center"/>
        <w:rPr>
          <w:b/>
        </w:rPr>
      </w:pPr>
      <w:r w:rsidRPr="009702A8">
        <w:rPr>
          <w:b/>
        </w:rPr>
        <w:t xml:space="preserve"> </w:t>
      </w: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11"/>
        </w:numPr>
        <w:autoSpaceDE/>
        <w:autoSpaceDN/>
        <w:adjustRightInd/>
        <w:spacing w:line="360" w:lineRule="auto"/>
        <w:ind w:left="0" w:firstLine="709"/>
        <w:jc w:val="both"/>
        <w:rPr>
          <w:b/>
          <w:sz w:val="24"/>
          <w:szCs w:val="24"/>
        </w:rPr>
      </w:pPr>
      <w:r w:rsidRPr="009702A8">
        <w:rPr>
          <w:b/>
          <w:sz w:val="24"/>
          <w:szCs w:val="24"/>
        </w:rPr>
        <w:t xml:space="preserve">Укажи порядок действий, выполни вычисления в столбик. </w:t>
      </w:r>
    </w:p>
    <w:p w:rsidR="00431915" w:rsidRPr="009702A8" w:rsidRDefault="00431915" w:rsidP="00431915">
      <w:pPr>
        <w:spacing w:line="360" w:lineRule="auto"/>
        <w:ind w:firstLine="709"/>
        <w:jc w:val="both"/>
      </w:pPr>
      <w:r w:rsidRPr="009702A8">
        <w:t>(672</w:t>
      </w:r>
      <w:proofErr w:type="gramStart"/>
      <w:r w:rsidRPr="009702A8">
        <w:t xml:space="preserve"> :</w:t>
      </w:r>
      <w:proofErr w:type="gramEnd"/>
      <w:r w:rsidRPr="009702A8">
        <w:t xml:space="preserve"> 8) • 9 – (475 : 5) + 139</w:t>
      </w:r>
    </w:p>
    <w:p w:rsidR="00431915" w:rsidRPr="009702A8" w:rsidRDefault="00431915" w:rsidP="00431915">
      <w:pPr>
        <w:pStyle w:val="a3"/>
        <w:spacing w:line="360" w:lineRule="auto"/>
        <w:ind w:left="0" w:firstLine="709"/>
        <w:jc w:val="both"/>
        <w:rPr>
          <w:sz w:val="24"/>
          <w:szCs w:val="24"/>
        </w:rPr>
      </w:pPr>
    </w:p>
    <w:p w:rsidR="00431915" w:rsidRPr="009702A8" w:rsidRDefault="00431915" w:rsidP="005171F7">
      <w:pPr>
        <w:pStyle w:val="a3"/>
        <w:widowControl/>
        <w:numPr>
          <w:ilvl w:val="0"/>
          <w:numId w:val="11"/>
        </w:numPr>
        <w:autoSpaceDE/>
        <w:autoSpaceDN/>
        <w:adjustRightInd/>
        <w:spacing w:line="360" w:lineRule="auto"/>
        <w:ind w:left="0" w:firstLine="709"/>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В магазин привезли 400 кг зелёного и чёрного винограда. В нескольких коробках был чёрный виноград, по 9 кг в каждой, а в 32 коробках – зелёный виноград, по 8 кг в каждой. Сколько коробок чёрного винограда привезли в магазин?</w:t>
      </w:r>
    </w:p>
    <w:p w:rsidR="00431915" w:rsidRPr="009702A8" w:rsidRDefault="00431915" w:rsidP="005171F7">
      <w:pPr>
        <w:pStyle w:val="a3"/>
        <w:widowControl/>
        <w:numPr>
          <w:ilvl w:val="0"/>
          <w:numId w:val="11"/>
        </w:numPr>
        <w:autoSpaceDE/>
        <w:autoSpaceDN/>
        <w:adjustRightInd/>
        <w:spacing w:line="360" w:lineRule="auto"/>
        <w:ind w:left="0" w:firstLine="709"/>
        <w:jc w:val="both"/>
        <w:rPr>
          <w:b/>
          <w:sz w:val="24"/>
          <w:szCs w:val="24"/>
        </w:rPr>
      </w:pPr>
      <w:r w:rsidRPr="009702A8">
        <w:rPr>
          <w:b/>
          <w:sz w:val="24"/>
          <w:szCs w:val="24"/>
        </w:rPr>
        <w:t>Вычисли.</w:t>
      </w:r>
    </w:p>
    <w:p w:rsidR="00431915" w:rsidRPr="009702A8" w:rsidRDefault="00431915" w:rsidP="00431915">
      <w:pPr>
        <w:pStyle w:val="a3"/>
        <w:tabs>
          <w:tab w:val="center" w:pos="5032"/>
          <w:tab w:val="left" w:pos="7890"/>
        </w:tabs>
        <w:spacing w:line="360" w:lineRule="auto"/>
        <w:jc w:val="both"/>
        <w:rPr>
          <w:sz w:val="24"/>
          <w:szCs w:val="24"/>
        </w:rPr>
      </w:pPr>
      <w:r>
        <w:rPr>
          <w:sz w:val="24"/>
          <w:szCs w:val="24"/>
        </w:rPr>
        <w:t xml:space="preserve"> 3</w:t>
      </w:r>
      <w:r w:rsidRPr="009702A8">
        <w:rPr>
          <w:sz w:val="24"/>
          <w:szCs w:val="24"/>
        </w:rPr>
        <w:t>000 * 100 + 5 000</w:t>
      </w:r>
      <w:r w:rsidRPr="009702A8">
        <w:rPr>
          <w:sz w:val="24"/>
          <w:szCs w:val="24"/>
        </w:rPr>
        <w:tab/>
        <w:t xml:space="preserve">    999 999 - 1</w:t>
      </w:r>
      <w:r w:rsidRPr="009702A8">
        <w:rPr>
          <w:sz w:val="24"/>
          <w:szCs w:val="24"/>
        </w:rPr>
        <w:tab/>
        <w:t>56 * 7</w:t>
      </w:r>
    </w:p>
    <w:p w:rsidR="00431915" w:rsidRPr="009702A8" w:rsidRDefault="00431915" w:rsidP="00431915">
      <w:pPr>
        <w:pStyle w:val="a3"/>
        <w:tabs>
          <w:tab w:val="left" w:pos="4560"/>
          <w:tab w:val="left" w:pos="7890"/>
        </w:tabs>
        <w:spacing w:line="360" w:lineRule="auto"/>
        <w:ind w:left="709"/>
        <w:jc w:val="both"/>
        <w:rPr>
          <w:sz w:val="24"/>
          <w:szCs w:val="24"/>
        </w:rPr>
      </w:pPr>
      <w:r>
        <w:rPr>
          <w:sz w:val="24"/>
          <w:szCs w:val="24"/>
        </w:rPr>
        <w:t xml:space="preserve"> 6</w:t>
      </w:r>
      <w:r w:rsidRPr="009702A8">
        <w:rPr>
          <w:sz w:val="24"/>
          <w:szCs w:val="24"/>
        </w:rPr>
        <w:t>300 * 100 – 30 000                1 000 000</w:t>
      </w:r>
      <w:proofErr w:type="gramStart"/>
      <w:r w:rsidRPr="009702A8">
        <w:rPr>
          <w:sz w:val="24"/>
          <w:szCs w:val="24"/>
        </w:rPr>
        <w:t xml:space="preserve"> :</w:t>
      </w:r>
      <w:proofErr w:type="gramEnd"/>
      <w:r w:rsidRPr="009702A8">
        <w:rPr>
          <w:sz w:val="24"/>
          <w:szCs w:val="24"/>
        </w:rPr>
        <w:t xml:space="preserve"> 100</w:t>
      </w:r>
      <w:r w:rsidRPr="009702A8">
        <w:rPr>
          <w:sz w:val="24"/>
          <w:szCs w:val="24"/>
        </w:rPr>
        <w:tab/>
        <w:t>65 * 9</w:t>
      </w:r>
    </w:p>
    <w:p w:rsidR="00431915" w:rsidRPr="009702A8" w:rsidRDefault="00431915" w:rsidP="005171F7">
      <w:pPr>
        <w:pStyle w:val="a3"/>
        <w:widowControl/>
        <w:numPr>
          <w:ilvl w:val="0"/>
          <w:numId w:val="11"/>
        </w:numPr>
        <w:tabs>
          <w:tab w:val="left" w:pos="142"/>
        </w:tabs>
        <w:autoSpaceDE/>
        <w:autoSpaceDN/>
        <w:adjustRightInd/>
        <w:spacing w:line="360" w:lineRule="auto"/>
        <w:jc w:val="both"/>
        <w:rPr>
          <w:sz w:val="24"/>
          <w:szCs w:val="24"/>
        </w:rPr>
      </w:pPr>
      <w:r w:rsidRPr="009702A8">
        <w:rPr>
          <w:sz w:val="24"/>
          <w:szCs w:val="24"/>
        </w:rPr>
        <w:t>Начерти прямоугольник со сторонами  90 мм  и  60 мм. Найди его площадь. Вырази в квадратных сантиметрах.</w:t>
      </w:r>
    </w:p>
    <w:p w:rsidR="00431915" w:rsidRPr="009702A8" w:rsidRDefault="00431915" w:rsidP="00431915">
      <w:pPr>
        <w:pStyle w:val="a3"/>
        <w:tabs>
          <w:tab w:val="left" w:pos="851"/>
          <w:tab w:val="left" w:pos="3225"/>
          <w:tab w:val="center" w:pos="5244"/>
          <w:tab w:val="left" w:pos="6510"/>
        </w:tabs>
        <w:spacing w:line="360" w:lineRule="auto"/>
        <w:ind w:left="644"/>
        <w:rPr>
          <w:sz w:val="24"/>
          <w:szCs w:val="24"/>
        </w:rPr>
      </w:pPr>
    </w:p>
    <w:p w:rsidR="00431915" w:rsidRPr="009702A8" w:rsidRDefault="00431915" w:rsidP="00431915">
      <w:pPr>
        <w:rPr>
          <w:b/>
        </w:rPr>
      </w:pPr>
    </w:p>
    <w:p w:rsidR="00431915" w:rsidRPr="009702A8" w:rsidRDefault="00431915" w:rsidP="00431915">
      <w:pPr>
        <w:jc w:val="center"/>
        <w:rPr>
          <w:b/>
        </w:rPr>
      </w:pPr>
      <w:r w:rsidRPr="009702A8">
        <w:rPr>
          <w:b/>
        </w:rPr>
        <w:t>Контрольная работа №4 по теме «Сложение и вычитание»</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12"/>
        </w:numPr>
        <w:spacing w:line="360" w:lineRule="auto"/>
        <w:ind w:left="0" w:firstLine="709"/>
        <w:jc w:val="both"/>
        <w:rPr>
          <w:b/>
          <w:sz w:val="24"/>
          <w:szCs w:val="24"/>
        </w:rPr>
      </w:pPr>
      <w:r w:rsidRPr="009702A8">
        <w:rPr>
          <w:b/>
          <w:sz w:val="24"/>
          <w:szCs w:val="24"/>
        </w:rPr>
        <w:t>Реши задачу, записывая решение столбиком.</w:t>
      </w:r>
    </w:p>
    <w:p w:rsidR="00431915" w:rsidRPr="009702A8" w:rsidRDefault="00431915" w:rsidP="00431915">
      <w:pPr>
        <w:spacing w:line="360" w:lineRule="auto"/>
        <w:ind w:firstLine="709"/>
        <w:jc w:val="both"/>
      </w:pPr>
      <w:r w:rsidRPr="009702A8">
        <w:t xml:space="preserve">На комбинате в декабре изготовили 7 163 л сока, а в январе на 678 л сока меньше. Из всего сока 9 789 л разлили в пакеты, а остальной сок – в бутылки. Сколько </w:t>
      </w:r>
      <w:r w:rsidRPr="009702A8">
        <w:lastRenderedPageBreak/>
        <w:t>литров сока разлили в бутылки?</w:t>
      </w:r>
    </w:p>
    <w:p w:rsidR="00431915" w:rsidRPr="009702A8" w:rsidRDefault="00431915" w:rsidP="005171F7">
      <w:pPr>
        <w:pStyle w:val="a3"/>
        <w:widowControl/>
        <w:numPr>
          <w:ilvl w:val="0"/>
          <w:numId w:val="12"/>
        </w:numPr>
        <w:spacing w:line="360" w:lineRule="auto"/>
        <w:ind w:left="0" w:firstLine="709"/>
        <w:jc w:val="both"/>
        <w:rPr>
          <w:b/>
          <w:sz w:val="24"/>
          <w:szCs w:val="24"/>
        </w:rPr>
      </w:pPr>
      <w:r w:rsidRPr="009702A8">
        <w:rPr>
          <w:b/>
          <w:sz w:val="24"/>
          <w:szCs w:val="24"/>
        </w:rPr>
        <w:t>Выполни вычисления в столбик:</w:t>
      </w:r>
    </w:p>
    <w:p w:rsidR="00431915" w:rsidRPr="009702A8" w:rsidRDefault="00431915" w:rsidP="00431915">
      <w:pPr>
        <w:tabs>
          <w:tab w:val="left" w:pos="2700"/>
        </w:tabs>
        <w:spacing w:line="360" w:lineRule="auto"/>
        <w:ind w:firstLine="709"/>
        <w:jc w:val="both"/>
      </w:pPr>
      <w:r w:rsidRPr="009702A8">
        <w:t>900 000 – 32 576</w:t>
      </w:r>
      <w:r w:rsidRPr="009702A8">
        <w:tab/>
        <w:t xml:space="preserve">                             427 816 + 298 795</w:t>
      </w:r>
    </w:p>
    <w:p w:rsidR="00431915" w:rsidRPr="009702A8" w:rsidRDefault="00431915" w:rsidP="005171F7">
      <w:pPr>
        <w:pStyle w:val="a3"/>
        <w:widowControl/>
        <w:numPr>
          <w:ilvl w:val="0"/>
          <w:numId w:val="12"/>
        </w:numPr>
        <w:spacing w:line="360" w:lineRule="auto"/>
        <w:ind w:left="0" w:firstLine="709"/>
        <w:jc w:val="both"/>
        <w:rPr>
          <w:b/>
          <w:sz w:val="24"/>
          <w:szCs w:val="24"/>
        </w:rPr>
      </w:pPr>
      <w:r w:rsidRPr="009702A8">
        <w:rPr>
          <w:b/>
          <w:sz w:val="24"/>
          <w:szCs w:val="24"/>
        </w:rPr>
        <w:t>Вычисли, записывая вычисления столбиком:</w:t>
      </w:r>
    </w:p>
    <w:p w:rsidR="00431915" w:rsidRPr="009702A8" w:rsidRDefault="00431915" w:rsidP="00431915">
      <w:pPr>
        <w:tabs>
          <w:tab w:val="left" w:pos="3120"/>
        </w:tabs>
        <w:spacing w:line="360" w:lineRule="auto"/>
        <w:ind w:firstLine="709"/>
        <w:jc w:val="both"/>
      </w:pPr>
      <w:r w:rsidRPr="009702A8">
        <w:t xml:space="preserve">42 км 230 м – 17 км 580 м                  </w:t>
      </w:r>
    </w:p>
    <w:p w:rsidR="00431915" w:rsidRPr="009702A8" w:rsidRDefault="00431915" w:rsidP="005171F7">
      <w:pPr>
        <w:pStyle w:val="a3"/>
        <w:widowControl/>
        <w:numPr>
          <w:ilvl w:val="0"/>
          <w:numId w:val="12"/>
        </w:numPr>
        <w:spacing w:line="360" w:lineRule="auto"/>
        <w:ind w:left="0" w:firstLine="709"/>
        <w:jc w:val="both"/>
        <w:rPr>
          <w:b/>
          <w:sz w:val="24"/>
          <w:szCs w:val="24"/>
        </w:rPr>
      </w:pPr>
      <w:r w:rsidRPr="009702A8">
        <w:rPr>
          <w:b/>
          <w:sz w:val="24"/>
          <w:szCs w:val="24"/>
        </w:rPr>
        <w:t>Переведи:</w:t>
      </w:r>
    </w:p>
    <w:p w:rsidR="00431915" w:rsidRPr="009702A8" w:rsidRDefault="00431915" w:rsidP="00431915">
      <w:pPr>
        <w:tabs>
          <w:tab w:val="left" w:pos="3120"/>
        </w:tabs>
        <w:spacing w:line="360" w:lineRule="auto"/>
        <w:ind w:firstLine="709"/>
        <w:jc w:val="both"/>
      </w:pPr>
      <w:r w:rsidRPr="009702A8">
        <w:t xml:space="preserve">5 мин 32 с = … </w:t>
      </w:r>
      <w:proofErr w:type="gramStart"/>
      <w:r w:rsidRPr="009702A8">
        <w:t>с</w:t>
      </w:r>
      <w:proofErr w:type="gramEnd"/>
      <w:r w:rsidRPr="009702A8">
        <w:tab/>
        <w:t xml:space="preserve">                     2 г. 5 мес. = … мес.</w:t>
      </w:r>
    </w:p>
    <w:p w:rsidR="00431915" w:rsidRPr="009702A8" w:rsidRDefault="00431915" w:rsidP="00431915">
      <w:pPr>
        <w:tabs>
          <w:tab w:val="left" w:pos="3120"/>
        </w:tabs>
        <w:spacing w:line="360" w:lineRule="auto"/>
        <w:ind w:firstLine="709"/>
        <w:jc w:val="both"/>
      </w:pPr>
      <w:r w:rsidRPr="009702A8">
        <w:t>5 000 лет = … в.</w:t>
      </w:r>
      <w:r w:rsidRPr="009702A8">
        <w:tab/>
        <w:t xml:space="preserve">                     2 </w:t>
      </w:r>
      <w:proofErr w:type="spellStart"/>
      <w:r w:rsidRPr="009702A8">
        <w:t>сут</w:t>
      </w:r>
      <w:proofErr w:type="spellEnd"/>
      <w:r w:rsidRPr="009702A8">
        <w:t xml:space="preserve">. 3 ч = … </w:t>
      </w:r>
      <w:proofErr w:type="gramStart"/>
      <w:r w:rsidRPr="009702A8">
        <w:t>ч</w:t>
      </w:r>
      <w:proofErr w:type="gramEnd"/>
    </w:p>
    <w:p w:rsidR="00431915" w:rsidRPr="009702A8" w:rsidRDefault="00431915" w:rsidP="005171F7">
      <w:pPr>
        <w:pStyle w:val="a3"/>
        <w:widowControl/>
        <w:numPr>
          <w:ilvl w:val="0"/>
          <w:numId w:val="12"/>
        </w:numPr>
        <w:tabs>
          <w:tab w:val="left" w:pos="3120"/>
        </w:tabs>
        <w:spacing w:line="360" w:lineRule="auto"/>
        <w:jc w:val="both"/>
        <w:rPr>
          <w:b/>
          <w:sz w:val="24"/>
          <w:szCs w:val="24"/>
        </w:rPr>
      </w:pPr>
      <w:r w:rsidRPr="009702A8">
        <w:rPr>
          <w:b/>
          <w:sz w:val="24"/>
          <w:szCs w:val="24"/>
        </w:rPr>
        <w:t>Реши уравнения.</w:t>
      </w:r>
    </w:p>
    <w:p w:rsidR="00431915" w:rsidRPr="009702A8" w:rsidRDefault="00431915" w:rsidP="00431915">
      <w:pPr>
        <w:tabs>
          <w:tab w:val="left" w:pos="3120"/>
        </w:tabs>
        <w:spacing w:line="360" w:lineRule="auto"/>
        <w:ind w:firstLine="709"/>
        <w:jc w:val="both"/>
      </w:pPr>
      <w:r w:rsidRPr="009702A8">
        <w:rPr>
          <w:lang w:val="en-US"/>
        </w:rPr>
        <w:t xml:space="preserve">64 – </w:t>
      </w:r>
      <w:proofErr w:type="gramStart"/>
      <w:r w:rsidRPr="009702A8">
        <w:rPr>
          <w:lang w:val="en-US"/>
        </w:rPr>
        <w:t>x</w:t>
      </w:r>
      <w:proofErr w:type="gramEnd"/>
      <w:r w:rsidRPr="009702A8">
        <w:rPr>
          <w:lang w:val="en-US"/>
        </w:rPr>
        <w:t xml:space="preserve"> = 91 </w:t>
      </w:r>
      <w:r w:rsidRPr="009702A8">
        <w:t>:</w:t>
      </w:r>
      <w:r w:rsidRPr="009702A8">
        <w:rPr>
          <w:lang w:val="en-US"/>
        </w:rPr>
        <w:t xml:space="preserve"> 7                        x – 85 = 350 + 150</w:t>
      </w:r>
    </w:p>
    <w:p w:rsidR="00431915" w:rsidRPr="009702A8" w:rsidRDefault="00431915" w:rsidP="00431915">
      <w:pPr>
        <w:rPr>
          <w:b/>
        </w:rPr>
      </w:pPr>
    </w:p>
    <w:p w:rsidR="00431915" w:rsidRPr="009702A8" w:rsidRDefault="00431915" w:rsidP="00431915">
      <w:pPr>
        <w:jc w:val="center"/>
        <w:rPr>
          <w:b/>
        </w:rPr>
      </w:pP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96"/>
        </w:numPr>
        <w:spacing w:line="360" w:lineRule="auto"/>
        <w:ind w:left="0" w:firstLine="709"/>
        <w:jc w:val="both"/>
        <w:rPr>
          <w:b/>
          <w:sz w:val="24"/>
          <w:szCs w:val="24"/>
        </w:rPr>
      </w:pPr>
      <w:r w:rsidRPr="009702A8">
        <w:rPr>
          <w:b/>
          <w:sz w:val="24"/>
          <w:szCs w:val="24"/>
        </w:rPr>
        <w:t>Реши задачу, записывая решение столбиком.</w:t>
      </w:r>
    </w:p>
    <w:p w:rsidR="00431915" w:rsidRPr="0048026C" w:rsidRDefault="00431915" w:rsidP="00431915">
      <w:pPr>
        <w:spacing w:line="360" w:lineRule="auto"/>
        <w:ind w:firstLine="709"/>
        <w:jc w:val="both"/>
      </w:pPr>
      <w:r w:rsidRPr="009702A8">
        <w:t>В одном павильоне книжной ярмарки было 9 895 книг, а в другом – на 1 376 книг больше. Из всех книг 13 297 были для детей, а остальные для взрослых. Сколько было книг для взрослых?</w:t>
      </w:r>
      <w:r w:rsidRPr="009702A8">
        <w:rPr>
          <w:lang w:val="en-US"/>
        </w:rPr>
        <w:t xml:space="preserve"> </w:t>
      </w:r>
    </w:p>
    <w:p w:rsidR="00431915" w:rsidRPr="009702A8" w:rsidRDefault="00431915" w:rsidP="005171F7">
      <w:pPr>
        <w:pStyle w:val="a3"/>
        <w:widowControl/>
        <w:numPr>
          <w:ilvl w:val="0"/>
          <w:numId w:val="96"/>
        </w:numPr>
        <w:spacing w:line="360" w:lineRule="auto"/>
        <w:ind w:left="0" w:firstLine="709"/>
        <w:jc w:val="both"/>
        <w:rPr>
          <w:b/>
          <w:sz w:val="24"/>
          <w:szCs w:val="24"/>
        </w:rPr>
      </w:pPr>
      <w:r w:rsidRPr="009702A8">
        <w:rPr>
          <w:b/>
          <w:sz w:val="24"/>
          <w:szCs w:val="24"/>
        </w:rPr>
        <w:t>Выполни вычисления и сделай проверку:</w:t>
      </w:r>
    </w:p>
    <w:p w:rsidR="00431915" w:rsidRPr="0048026C" w:rsidRDefault="00431915" w:rsidP="00431915">
      <w:pPr>
        <w:tabs>
          <w:tab w:val="left" w:pos="3120"/>
        </w:tabs>
        <w:spacing w:line="360" w:lineRule="auto"/>
        <w:ind w:firstLine="709"/>
        <w:jc w:val="both"/>
      </w:pPr>
      <w:r w:rsidRPr="009702A8">
        <w:t>800 080 – 54 996</w:t>
      </w:r>
      <w:r w:rsidRPr="009702A8">
        <w:tab/>
      </w:r>
      <w:r w:rsidRPr="009702A8">
        <w:rPr>
          <w:lang w:val="en-US"/>
        </w:rPr>
        <w:t xml:space="preserve">                             </w:t>
      </w:r>
      <w:r w:rsidRPr="009702A8">
        <w:t>397 631 + 128 679</w:t>
      </w:r>
    </w:p>
    <w:p w:rsidR="00431915" w:rsidRPr="009702A8" w:rsidRDefault="00431915" w:rsidP="005171F7">
      <w:pPr>
        <w:pStyle w:val="a3"/>
        <w:widowControl/>
        <w:numPr>
          <w:ilvl w:val="0"/>
          <w:numId w:val="96"/>
        </w:numPr>
        <w:spacing w:line="360" w:lineRule="auto"/>
        <w:ind w:left="0" w:firstLine="709"/>
        <w:jc w:val="both"/>
        <w:rPr>
          <w:b/>
          <w:sz w:val="24"/>
          <w:szCs w:val="24"/>
        </w:rPr>
      </w:pPr>
      <w:r w:rsidRPr="009702A8">
        <w:rPr>
          <w:b/>
          <w:sz w:val="24"/>
          <w:szCs w:val="24"/>
        </w:rPr>
        <w:t>Вычисли, записывая вычисления столбиком:</w:t>
      </w:r>
    </w:p>
    <w:p w:rsidR="00431915" w:rsidRPr="0048026C" w:rsidRDefault="00431915" w:rsidP="00431915">
      <w:pPr>
        <w:tabs>
          <w:tab w:val="left" w:pos="3120"/>
        </w:tabs>
        <w:spacing w:line="360" w:lineRule="auto"/>
        <w:ind w:firstLine="709"/>
        <w:jc w:val="both"/>
      </w:pPr>
      <w:r w:rsidRPr="009702A8">
        <w:t xml:space="preserve">16 т 290 кг – 8 т 830 кг                            </w:t>
      </w:r>
    </w:p>
    <w:p w:rsidR="00431915" w:rsidRPr="009702A8" w:rsidRDefault="00431915" w:rsidP="005171F7">
      <w:pPr>
        <w:pStyle w:val="a3"/>
        <w:widowControl/>
        <w:numPr>
          <w:ilvl w:val="0"/>
          <w:numId w:val="96"/>
        </w:numPr>
        <w:spacing w:line="360" w:lineRule="auto"/>
        <w:ind w:left="0" w:firstLine="709"/>
        <w:jc w:val="both"/>
        <w:rPr>
          <w:b/>
          <w:sz w:val="24"/>
          <w:szCs w:val="24"/>
        </w:rPr>
      </w:pPr>
      <w:r w:rsidRPr="009702A8">
        <w:rPr>
          <w:b/>
          <w:sz w:val="24"/>
          <w:szCs w:val="24"/>
        </w:rPr>
        <w:t>Переведи:</w:t>
      </w:r>
    </w:p>
    <w:p w:rsidR="00431915" w:rsidRPr="009702A8" w:rsidRDefault="00431915" w:rsidP="00431915">
      <w:pPr>
        <w:tabs>
          <w:tab w:val="left" w:pos="3120"/>
        </w:tabs>
        <w:spacing w:line="360" w:lineRule="auto"/>
        <w:ind w:firstLine="709"/>
        <w:jc w:val="both"/>
      </w:pPr>
      <w:r w:rsidRPr="009702A8">
        <w:t xml:space="preserve">4 мин 40 с = … </w:t>
      </w:r>
      <w:proofErr w:type="gramStart"/>
      <w:r w:rsidRPr="009702A8">
        <w:t>с</w:t>
      </w:r>
      <w:proofErr w:type="gramEnd"/>
      <w:r w:rsidRPr="009702A8">
        <w:tab/>
        <w:t xml:space="preserve">                         6 090 лет = … в. … лет</w:t>
      </w:r>
    </w:p>
    <w:p w:rsidR="00431915" w:rsidRPr="009702A8" w:rsidRDefault="00431915" w:rsidP="00431915">
      <w:pPr>
        <w:tabs>
          <w:tab w:val="left" w:pos="3120"/>
        </w:tabs>
        <w:spacing w:line="360" w:lineRule="auto"/>
        <w:ind w:firstLine="709"/>
        <w:jc w:val="both"/>
      </w:pPr>
      <w:r w:rsidRPr="009702A8">
        <w:t>4 г. 8 мес. = … мес.</w:t>
      </w:r>
      <w:r w:rsidRPr="009702A8">
        <w:tab/>
        <w:t xml:space="preserve">                         1 </w:t>
      </w:r>
      <w:proofErr w:type="spellStart"/>
      <w:r w:rsidRPr="009702A8">
        <w:t>сут</w:t>
      </w:r>
      <w:proofErr w:type="spellEnd"/>
      <w:r w:rsidRPr="009702A8">
        <w:t xml:space="preserve">. 1 ч = … </w:t>
      </w:r>
      <w:proofErr w:type="gramStart"/>
      <w:r w:rsidRPr="009702A8">
        <w:t>ч</w:t>
      </w:r>
      <w:proofErr w:type="gramEnd"/>
    </w:p>
    <w:p w:rsidR="00431915" w:rsidRPr="009702A8" w:rsidRDefault="00431915" w:rsidP="005171F7">
      <w:pPr>
        <w:pStyle w:val="a3"/>
        <w:widowControl/>
        <w:numPr>
          <w:ilvl w:val="0"/>
          <w:numId w:val="96"/>
        </w:numPr>
        <w:tabs>
          <w:tab w:val="left" w:pos="3120"/>
        </w:tabs>
        <w:spacing w:line="360" w:lineRule="auto"/>
        <w:jc w:val="both"/>
        <w:rPr>
          <w:b/>
          <w:sz w:val="24"/>
          <w:szCs w:val="24"/>
        </w:rPr>
      </w:pPr>
      <w:r w:rsidRPr="009702A8">
        <w:rPr>
          <w:b/>
          <w:sz w:val="24"/>
          <w:szCs w:val="24"/>
        </w:rPr>
        <w:t>Реши уравнения.</w:t>
      </w:r>
    </w:p>
    <w:p w:rsidR="00431915" w:rsidRPr="009702A8" w:rsidRDefault="00431915" w:rsidP="00431915">
      <w:pPr>
        <w:tabs>
          <w:tab w:val="left" w:pos="3120"/>
        </w:tabs>
        <w:spacing w:line="360" w:lineRule="auto"/>
        <w:ind w:firstLine="709"/>
        <w:jc w:val="both"/>
        <w:rPr>
          <w:lang w:val="en-US"/>
        </w:rPr>
      </w:pPr>
      <w:r w:rsidRPr="009702A8">
        <w:rPr>
          <w:lang w:val="en-US"/>
        </w:rPr>
        <w:t>x + 320 = 80 * 7                   400 – x = 275 + 25</w:t>
      </w:r>
    </w:p>
    <w:p w:rsidR="00431915" w:rsidRPr="009702A8" w:rsidRDefault="00431915" w:rsidP="00431915">
      <w:pPr>
        <w:tabs>
          <w:tab w:val="left" w:pos="3120"/>
        </w:tabs>
        <w:spacing w:line="360" w:lineRule="auto"/>
        <w:ind w:firstLine="709"/>
        <w:jc w:val="both"/>
      </w:pPr>
    </w:p>
    <w:p w:rsidR="00431915" w:rsidRPr="009702A8" w:rsidRDefault="00431915" w:rsidP="00431915">
      <w:pPr>
        <w:spacing w:line="360" w:lineRule="auto"/>
        <w:rPr>
          <w:b/>
        </w:rPr>
      </w:pPr>
    </w:p>
    <w:p w:rsidR="00431915" w:rsidRPr="009702A8" w:rsidRDefault="00431915" w:rsidP="00431915">
      <w:pPr>
        <w:spacing w:line="360" w:lineRule="auto"/>
        <w:jc w:val="center"/>
        <w:rPr>
          <w:b/>
        </w:rPr>
      </w:pPr>
      <w:r w:rsidRPr="009702A8">
        <w:rPr>
          <w:b/>
        </w:rPr>
        <w:t xml:space="preserve">Контрольная  работа №5 по теме </w:t>
      </w:r>
    </w:p>
    <w:p w:rsidR="00431915" w:rsidRPr="009702A8" w:rsidRDefault="00431915" w:rsidP="00431915">
      <w:pPr>
        <w:spacing w:line="360" w:lineRule="auto"/>
        <w:jc w:val="center"/>
        <w:rPr>
          <w:b/>
        </w:rPr>
      </w:pPr>
      <w:r w:rsidRPr="009702A8">
        <w:rPr>
          <w:b/>
        </w:rPr>
        <w:lastRenderedPageBreak/>
        <w:t>«Умножение  и  деление на однозначное число»</w:t>
      </w:r>
    </w:p>
    <w:p w:rsidR="00431915" w:rsidRPr="0048026C" w:rsidRDefault="00431915" w:rsidP="00431915">
      <w:pPr>
        <w:spacing w:line="360" w:lineRule="auto"/>
        <w:jc w:val="center"/>
        <w:rPr>
          <w:b/>
        </w:rPr>
      </w:pPr>
      <w:r w:rsidRPr="009702A8">
        <w:rPr>
          <w:b/>
        </w:rPr>
        <w:t>Вариант 1</w:t>
      </w:r>
    </w:p>
    <w:p w:rsidR="00431915" w:rsidRPr="009702A8" w:rsidRDefault="00431915" w:rsidP="005171F7">
      <w:pPr>
        <w:widowControl/>
        <w:numPr>
          <w:ilvl w:val="0"/>
          <w:numId w:val="13"/>
        </w:numPr>
        <w:autoSpaceDE/>
        <w:autoSpaceDN/>
        <w:adjustRightInd/>
        <w:spacing w:line="360" w:lineRule="auto"/>
        <w:ind w:left="0" w:firstLine="709"/>
        <w:jc w:val="both"/>
        <w:rPr>
          <w:b/>
        </w:rPr>
      </w:pPr>
      <w:r w:rsidRPr="009702A8">
        <w:rPr>
          <w:b/>
        </w:rPr>
        <w:t xml:space="preserve">Реши задачу. </w:t>
      </w:r>
    </w:p>
    <w:p w:rsidR="00431915" w:rsidRPr="009702A8" w:rsidRDefault="00431915" w:rsidP="00431915">
      <w:pPr>
        <w:spacing w:line="360" w:lineRule="auto"/>
        <w:ind w:firstLine="709"/>
        <w:jc w:val="both"/>
      </w:pPr>
      <w:r w:rsidRPr="009702A8">
        <w:t>В концертном зале  2000 мест.  В партере 1200 мест. В амфитеатре мест  в  3 раза  меньше,  чем  в партере, а  остальные места  на  балконе. Сколько  мест  на  балконе.</w:t>
      </w:r>
    </w:p>
    <w:p w:rsidR="00431915" w:rsidRPr="009702A8" w:rsidRDefault="00431915" w:rsidP="005171F7">
      <w:pPr>
        <w:widowControl/>
        <w:numPr>
          <w:ilvl w:val="0"/>
          <w:numId w:val="13"/>
        </w:numPr>
        <w:autoSpaceDE/>
        <w:autoSpaceDN/>
        <w:adjustRightInd/>
        <w:spacing w:line="360" w:lineRule="auto"/>
        <w:ind w:left="0" w:firstLine="709"/>
        <w:jc w:val="both"/>
        <w:rPr>
          <w:b/>
        </w:rPr>
      </w:pPr>
      <w:r w:rsidRPr="009702A8">
        <w:rPr>
          <w:b/>
        </w:rPr>
        <w:t>Выполни вычисления.</w:t>
      </w:r>
    </w:p>
    <w:p w:rsidR="00431915" w:rsidRPr="009702A8" w:rsidRDefault="00431915" w:rsidP="00431915">
      <w:pPr>
        <w:spacing w:line="360" w:lineRule="auto"/>
        <w:ind w:left="360" w:firstLine="709"/>
      </w:pPr>
      <w:r w:rsidRPr="009702A8">
        <w:t>54663</w:t>
      </w:r>
      <w:proofErr w:type="gramStart"/>
      <w:r w:rsidRPr="009702A8">
        <w:t xml:space="preserve"> :</w:t>
      </w:r>
      <w:proofErr w:type="gramEnd"/>
      <w:r w:rsidRPr="009702A8">
        <w:t xml:space="preserve"> 7                1836 : 4                </w:t>
      </w:r>
    </w:p>
    <w:p w:rsidR="00431915" w:rsidRPr="009702A8" w:rsidRDefault="00431915" w:rsidP="005171F7">
      <w:pPr>
        <w:widowControl/>
        <w:numPr>
          <w:ilvl w:val="0"/>
          <w:numId w:val="13"/>
        </w:numPr>
        <w:autoSpaceDE/>
        <w:autoSpaceDN/>
        <w:adjustRightInd/>
        <w:spacing w:line="360" w:lineRule="auto"/>
        <w:ind w:left="0" w:firstLine="709"/>
        <w:jc w:val="both"/>
        <w:rPr>
          <w:b/>
        </w:rPr>
      </w:pPr>
      <w:r w:rsidRPr="009702A8">
        <w:rPr>
          <w:b/>
        </w:rPr>
        <w:t>Найди значения выражений.</w:t>
      </w:r>
    </w:p>
    <w:p w:rsidR="00431915" w:rsidRPr="009702A8" w:rsidRDefault="00431915" w:rsidP="00431915">
      <w:pPr>
        <w:spacing w:line="360" w:lineRule="auto"/>
        <w:ind w:firstLine="709"/>
      </w:pPr>
      <w:r w:rsidRPr="009702A8">
        <w:t xml:space="preserve">     (10283 + 16789)</w:t>
      </w:r>
      <w:proofErr w:type="gramStart"/>
      <w:r w:rsidRPr="009702A8">
        <w:t xml:space="preserve"> :</w:t>
      </w:r>
      <w:proofErr w:type="gramEnd"/>
      <w:r w:rsidRPr="009702A8">
        <w:t xml:space="preserve"> 9                   </w:t>
      </w:r>
      <w:r>
        <w:t xml:space="preserve"> </w:t>
      </w:r>
    </w:p>
    <w:p w:rsidR="00431915" w:rsidRPr="009702A8" w:rsidRDefault="00431915" w:rsidP="00431915">
      <w:pPr>
        <w:spacing w:line="360" w:lineRule="auto"/>
        <w:ind w:firstLine="709"/>
      </w:pPr>
      <w:r w:rsidRPr="009702A8">
        <w:t xml:space="preserve">     (200496 - 134597) ∙ 2</w:t>
      </w:r>
    </w:p>
    <w:p w:rsidR="00431915" w:rsidRPr="009702A8" w:rsidRDefault="00431915" w:rsidP="005171F7">
      <w:pPr>
        <w:widowControl/>
        <w:numPr>
          <w:ilvl w:val="0"/>
          <w:numId w:val="13"/>
        </w:numPr>
        <w:autoSpaceDE/>
        <w:autoSpaceDN/>
        <w:adjustRightInd/>
        <w:spacing w:line="360" w:lineRule="auto"/>
        <w:ind w:left="0" w:firstLine="709"/>
        <w:jc w:val="both"/>
        <w:rPr>
          <w:b/>
        </w:rPr>
      </w:pPr>
      <w:r w:rsidRPr="009702A8">
        <w:rPr>
          <w:b/>
        </w:rPr>
        <w:t>Реши уравнение.</w:t>
      </w:r>
    </w:p>
    <w:p w:rsidR="00431915" w:rsidRPr="009702A8" w:rsidRDefault="00431915" w:rsidP="00431915">
      <w:pPr>
        <w:spacing w:line="360" w:lineRule="auto"/>
        <w:ind w:firstLine="709"/>
      </w:pPr>
      <w:r w:rsidRPr="009702A8">
        <w:t xml:space="preserve">     3 ∙ </w:t>
      </w:r>
      <w:proofErr w:type="spellStart"/>
      <w:r w:rsidRPr="009702A8">
        <w:t>х</w:t>
      </w:r>
      <w:proofErr w:type="spellEnd"/>
      <w:r w:rsidRPr="009702A8">
        <w:t xml:space="preserve"> = 87 - 6</w:t>
      </w:r>
    </w:p>
    <w:p w:rsidR="00431915" w:rsidRPr="009702A8" w:rsidRDefault="00431915" w:rsidP="005171F7">
      <w:pPr>
        <w:widowControl/>
        <w:numPr>
          <w:ilvl w:val="0"/>
          <w:numId w:val="13"/>
        </w:numPr>
        <w:autoSpaceDE/>
        <w:autoSpaceDN/>
        <w:adjustRightInd/>
        <w:spacing w:line="360" w:lineRule="auto"/>
        <w:ind w:left="0" w:firstLine="709"/>
        <w:jc w:val="both"/>
      </w:pPr>
      <w:r w:rsidRPr="009702A8">
        <w:t>Найди площадь прямоугольника, если его длина 9 см, а ширина на 5 см меньше.</w:t>
      </w:r>
    </w:p>
    <w:p w:rsidR="00431915" w:rsidRPr="009702A8" w:rsidRDefault="00431915" w:rsidP="00431915">
      <w:pPr>
        <w:spacing w:line="360" w:lineRule="auto"/>
        <w:ind w:firstLine="709"/>
        <w:jc w:val="both"/>
      </w:pPr>
      <w:r w:rsidRPr="009702A8">
        <w:rPr>
          <w:b/>
        </w:rPr>
        <w:t>6*.</w:t>
      </w:r>
      <w:r w:rsidRPr="009702A8">
        <w:t xml:space="preserve">    Внук, родившийся в 1992 году, на 65 лет моложе деда. В каком году родился дед?</w:t>
      </w:r>
    </w:p>
    <w:p w:rsidR="00431915" w:rsidRPr="009702A8" w:rsidRDefault="00431915" w:rsidP="00431915">
      <w:pPr>
        <w:spacing w:line="360" w:lineRule="auto"/>
        <w:rPr>
          <w:b/>
        </w:rPr>
      </w:pPr>
    </w:p>
    <w:p w:rsidR="00431915" w:rsidRPr="009702A8" w:rsidRDefault="00431915" w:rsidP="00431915">
      <w:pPr>
        <w:spacing w:line="360" w:lineRule="auto"/>
        <w:jc w:val="center"/>
        <w:rPr>
          <w:b/>
        </w:rPr>
      </w:pPr>
    </w:p>
    <w:p w:rsidR="00431915" w:rsidRPr="0048026C" w:rsidRDefault="00431915" w:rsidP="00431915">
      <w:pPr>
        <w:spacing w:line="360" w:lineRule="auto"/>
        <w:jc w:val="center"/>
        <w:rPr>
          <w:b/>
        </w:rPr>
      </w:pPr>
      <w:r w:rsidRPr="009702A8">
        <w:rPr>
          <w:b/>
        </w:rPr>
        <w:t>Вариант 2</w:t>
      </w:r>
    </w:p>
    <w:p w:rsidR="00431915" w:rsidRPr="009702A8" w:rsidRDefault="00431915" w:rsidP="005171F7">
      <w:pPr>
        <w:widowControl/>
        <w:numPr>
          <w:ilvl w:val="0"/>
          <w:numId w:val="14"/>
        </w:numPr>
        <w:autoSpaceDE/>
        <w:autoSpaceDN/>
        <w:adjustRightInd/>
        <w:spacing w:line="360" w:lineRule="auto"/>
        <w:ind w:left="0" w:firstLine="709"/>
        <w:jc w:val="both"/>
        <w:rPr>
          <w:b/>
        </w:rPr>
      </w:pPr>
      <w:r w:rsidRPr="009702A8">
        <w:rPr>
          <w:b/>
        </w:rPr>
        <w:t xml:space="preserve">Реши задачу. </w:t>
      </w:r>
    </w:p>
    <w:p w:rsidR="00431915" w:rsidRPr="009702A8" w:rsidRDefault="00431915" w:rsidP="00431915">
      <w:pPr>
        <w:spacing w:line="360" w:lineRule="auto"/>
        <w:ind w:firstLine="709"/>
        <w:jc w:val="both"/>
      </w:pPr>
      <w:r w:rsidRPr="009702A8">
        <w:t>На рынок привезли груши, яблоки и сливы, всего 4 т. Яблок было 2240 кг, груш в 2 раза меньше, чем яблок, а остальные сливы. Сколько килограммов слив привезли на рынок?</w:t>
      </w:r>
    </w:p>
    <w:p w:rsidR="00431915" w:rsidRPr="009702A8" w:rsidRDefault="00431915" w:rsidP="005171F7">
      <w:pPr>
        <w:widowControl/>
        <w:numPr>
          <w:ilvl w:val="0"/>
          <w:numId w:val="14"/>
        </w:numPr>
        <w:autoSpaceDE/>
        <w:autoSpaceDN/>
        <w:adjustRightInd/>
        <w:spacing w:line="360" w:lineRule="auto"/>
        <w:ind w:left="0" w:firstLine="709"/>
        <w:jc w:val="both"/>
        <w:rPr>
          <w:b/>
        </w:rPr>
      </w:pPr>
      <w:r w:rsidRPr="009702A8">
        <w:rPr>
          <w:b/>
        </w:rPr>
        <w:t>Выполни вычисления.</w:t>
      </w:r>
    </w:p>
    <w:p w:rsidR="00431915" w:rsidRPr="009702A8" w:rsidRDefault="00431915" w:rsidP="00431915">
      <w:pPr>
        <w:spacing w:line="360" w:lineRule="auto"/>
        <w:ind w:firstLine="709"/>
      </w:pPr>
      <w:r w:rsidRPr="009702A8">
        <w:t>98560</w:t>
      </w:r>
      <w:proofErr w:type="gramStart"/>
      <w:r w:rsidRPr="009702A8">
        <w:t xml:space="preserve"> :</w:t>
      </w:r>
      <w:proofErr w:type="gramEnd"/>
      <w:r w:rsidRPr="009702A8">
        <w:t xml:space="preserve"> 7                83216 : 4            </w:t>
      </w:r>
    </w:p>
    <w:p w:rsidR="00431915" w:rsidRPr="009702A8" w:rsidRDefault="00431915" w:rsidP="00431915">
      <w:pPr>
        <w:spacing w:line="360" w:lineRule="auto"/>
        <w:ind w:firstLine="709"/>
      </w:pPr>
      <w:r w:rsidRPr="009702A8">
        <w:t>73170</w:t>
      </w:r>
      <w:proofErr w:type="gramStart"/>
      <w:r w:rsidRPr="009702A8">
        <w:t xml:space="preserve"> :</w:t>
      </w:r>
      <w:proofErr w:type="gramEnd"/>
      <w:r w:rsidRPr="009702A8">
        <w:t xml:space="preserve"> 9                3726 : 9              </w:t>
      </w:r>
    </w:p>
    <w:p w:rsidR="00431915" w:rsidRPr="009702A8" w:rsidRDefault="00431915" w:rsidP="005171F7">
      <w:pPr>
        <w:widowControl/>
        <w:numPr>
          <w:ilvl w:val="0"/>
          <w:numId w:val="14"/>
        </w:numPr>
        <w:autoSpaceDE/>
        <w:autoSpaceDN/>
        <w:adjustRightInd/>
        <w:spacing w:line="360" w:lineRule="auto"/>
        <w:ind w:left="0" w:firstLine="709"/>
        <w:jc w:val="both"/>
        <w:rPr>
          <w:b/>
        </w:rPr>
      </w:pPr>
      <w:r w:rsidRPr="009702A8">
        <w:rPr>
          <w:b/>
        </w:rPr>
        <w:t>Найди значения выражений.</w:t>
      </w:r>
    </w:p>
    <w:p w:rsidR="00431915" w:rsidRPr="009702A8" w:rsidRDefault="00431915" w:rsidP="00431915">
      <w:pPr>
        <w:spacing w:line="360" w:lineRule="auto"/>
      </w:pPr>
      <w:r w:rsidRPr="009702A8">
        <w:t xml:space="preserve">          (18370 + 23679)</w:t>
      </w:r>
      <w:proofErr w:type="gramStart"/>
      <w:r w:rsidRPr="009702A8">
        <w:t xml:space="preserve"> :</w:t>
      </w:r>
      <w:proofErr w:type="gramEnd"/>
      <w:r w:rsidRPr="009702A8">
        <w:t xml:space="preserve"> 7                                         156 – 96 : (12 : 4) : 2</w:t>
      </w:r>
    </w:p>
    <w:p w:rsidR="00431915" w:rsidRPr="009702A8" w:rsidRDefault="00431915" w:rsidP="00431915">
      <w:pPr>
        <w:spacing w:line="360" w:lineRule="auto"/>
      </w:pPr>
      <w:r w:rsidRPr="009702A8">
        <w:t xml:space="preserve">          (800035 - 784942) ∙ 6</w:t>
      </w:r>
    </w:p>
    <w:p w:rsidR="00431915" w:rsidRPr="009702A8" w:rsidRDefault="00431915" w:rsidP="005171F7">
      <w:pPr>
        <w:widowControl/>
        <w:numPr>
          <w:ilvl w:val="0"/>
          <w:numId w:val="14"/>
        </w:numPr>
        <w:autoSpaceDE/>
        <w:autoSpaceDN/>
        <w:adjustRightInd/>
        <w:spacing w:line="360" w:lineRule="auto"/>
        <w:ind w:left="0" w:firstLine="709"/>
        <w:jc w:val="both"/>
        <w:rPr>
          <w:b/>
        </w:rPr>
      </w:pPr>
      <w:r w:rsidRPr="009702A8">
        <w:rPr>
          <w:b/>
        </w:rPr>
        <w:t>Реши уравнение.</w:t>
      </w:r>
    </w:p>
    <w:p w:rsidR="00431915" w:rsidRPr="009702A8" w:rsidRDefault="00431915" w:rsidP="00431915">
      <w:pPr>
        <w:spacing w:line="360" w:lineRule="auto"/>
        <w:ind w:firstLine="709"/>
      </w:pPr>
      <w:r w:rsidRPr="009702A8">
        <w:t xml:space="preserve">     84</w:t>
      </w:r>
      <w:proofErr w:type="gramStart"/>
      <w:r w:rsidRPr="009702A8">
        <w:t xml:space="preserve"> :</w:t>
      </w:r>
      <w:proofErr w:type="gramEnd"/>
      <w:r w:rsidRPr="009702A8">
        <w:t xml:space="preserve"> </w:t>
      </w:r>
      <w:proofErr w:type="spellStart"/>
      <w:r w:rsidRPr="009702A8">
        <w:t>х</w:t>
      </w:r>
      <w:proofErr w:type="spellEnd"/>
      <w:r w:rsidRPr="009702A8">
        <w:t xml:space="preserve"> = 6 • 7</w:t>
      </w:r>
    </w:p>
    <w:p w:rsidR="00431915" w:rsidRPr="009702A8" w:rsidRDefault="00431915" w:rsidP="005171F7">
      <w:pPr>
        <w:widowControl/>
        <w:numPr>
          <w:ilvl w:val="0"/>
          <w:numId w:val="14"/>
        </w:numPr>
        <w:autoSpaceDE/>
        <w:autoSpaceDN/>
        <w:adjustRightInd/>
        <w:spacing w:line="360" w:lineRule="auto"/>
        <w:ind w:left="0" w:firstLine="709"/>
        <w:jc w:val="both"/>
      </w:pPr>
      <w:r w:rsidRPr="009702A8">
        <w:t>Найди площадь прямоугольника, если его длина 4 см, а ширина в 2 раза больше.</w:t>
      </w:r>
    </w:p>
    <w:p w:rsidR="00431915" w:rsidRPr="0048026C" w:rsidRDefault="00431915" w:rsidP="00431915">
      <w:pPr>
        <w:spacing w:line="360" w:lineRule="auto"/>
        <w:jc w:val="both"/>
      </w:pPr>
      <w:r>
        <w:lastRenderedPageBreak/>
        <w:t xml:space="preserve">            </w:t>
      </w:r>
      <w:r w:rsidRPr="009702A8">
        <w:rPr>
          <w:b/>
        </w:rPr>
        <w:t>6*.</w:t>
      </w:r>
      <w:r w:rsidRPr="009702A8">
        <w:t xml:space="preserve">    Бабушка родилась в 1934 году. В каком году родилась внучка, если она на 56 лет моложе бабушки?</w:t>
      </w:r>
    </w:p>
    <w:p w:rsidR="00431915" w:rsidRPr="009702A8" w:rsidRDefault="00431915" w:rsidP="00431915">
      <w:pPr>
        <w:pStyle w:val="a4"/>
        <w:jc w:val="center"/>
        <w:rPr>
          <w:b/>
          <w:sz w:val="24"/>
          <w:szCs w:val="24"/>
        </w:rPr>
      </w:pPr>
      <w:r w:rsidRPr="009702A8">
        <w:rPr>
          <w:b/>
          <w:sz w:val="24"/>
          <w:szCs w:val="24"/>
        </w:rPr>
        <w:t>Контрольная работа №6 по теме</w:t>
      </w:r>
    </w:p>
    <w:p w:rsidR="00431915" w:rsidRPr="009702A8" w:rsidRDefault="00431915" w:rsidP="00431915">
      <w:pPr>
        <w:pStyle w:val="a4"/>
        <w:jc w:val="center"/>
        <w:rPr>
          <w:b/>
          <w:sz w:val="24"/>
          <w:szCs w:val="24"/>
        </w:rPr>
      </w:pPr>
      <w:r w:rsidRPr="009702A8">
        <w:rPr>
          <w:b/>
          <w:sz w:val="24"/>
          <w:szCs w:val="24"/>
        </w:rPr>
        <w:t>«Умножение на числа, оканчивающиеся нулями»</w:t>
      </w:r>
    </w:p>
    <w:p w:rsidR="00431915" w:rsidRPr="009702A8" w:rsidRDefault="00431915" w:rsidP="00431915">
      <w:pPr>
        <w:pStyle w:val="a4"/>
        <w:jc w:val="center"/>
        <w:rPr>
          <w:b/>
          <w:sz w:val="24"/>
          <w:szCs w:val="24"/>
        </w:rPr>
      </w:pPr>
    </w:p>
    <w:p w:rsidR="00431915" w:rsidRPr="009702A8" w:rsidRDefault="00431915" w:rsidP="005171F7">
      <w:pPr>
        <w:pStyle w:val="a4"/>
        <w:widowControl/>
        <w:numPr>
          <w:ilvl w:val="1"/>
          <w:numId w:val="95"/>
        </w:numPr>
        <w:autoSpaceDE/>
        <w:autoSpaceDN/>
        <w:adjustRightInd/>
        <w:rPr>
          <w:b/>
          <w:sz w:val="24"/>
          <w:szCs w:val="24"/>
        </w:rPr>
      </w:pPr>
      <w:r w:rsidRPr="009702A8">
        <w:rPr>
          <w:b/>
          <w:sz w:val="24"/>
          <w:szCs w:val="24"/>
        </w:rPr>
        <w:t>Найди значение выражений</w:t>
      </w:r>
    </w:p>
    <w:p w:rsidR="00431915" w:rsidRPr="009702A8" w:rsidRDefault="00431915" w:rsidP="00431915">
      <w:pPr>
        <w:pStyle w:val="a4"/>
        <w:rPr>
          <w:b/>
          <w:sz w:val="24"/>
          <w:szCs w:val="24"/>
        </w:rPr>
      </w:pPr>
      <w:r w:rsidRPr="009702A8">
        <w:rPr>
          <w:rStyle w:val="c3"/>
          <w:color w:val="000000"/>
          <w:sz w:val="24"/>
          <w:szCs w:val="24"/>
        </w:rPr>
        <w:t>72 090 · 7           6 840 · 30</w:t>
      </w:r>
    </w:p>
    <w:p w:rsidR="00431915" w:rsidRPr="009702A8" w:rsidRDefault="00431915" w:rsidP="00431915">
      <w:pPr>
        <w:jc w:val="both"/>
        <w:rPr>
          <w:rStyle w:val="c3"/>
          <w:color w:val="000000"/>
        </w:rPr>
      </w:pPr>
      <w:r w:rsidRPr="009702A8">
        <w:rPr>
          <w:rStyle w:val="c3"/>
          <w:color w:val="000000"/>
        </w:rPr>
        <w:t>2 160 · 400         56 600 · 400</w:t>
      </w:r>
    </w:p>
    <w:p w:rsidR="00431915" w:rsidRPr="009702A8" w:rsidRDefault="00431915" w:rsidP="00431915">
      <w:pPr>
        <w:jc w:val="both"/>
      </w:pPr>
      <w:r w:rsidRPr="009702A8">
        <w:rPr>
          <w:rStyle w:val="c3"/>
          <w:color w:val="000000"/>
        </w:rPr>
        <w:t xml:space="preserve">   </w:t>
      </w:r>
      <w:r>
        <w:rPr>
          <w:rStyle w:val="c3"/>
          <w:color w:val="000000"/>
        </w:rPr>
        <w:t xml:space="preserve"> </w:t>
      </w:r>
    </w:p>
    <w:p w:rsidR="00431915" w:rsidRPr="009702A8" w:rsidRDefault="00431915" w:rsidP="005171F7">
      <w:pPr>
        <w:pStyle w:val="a4"/>
        <w:widowControl/>
        <w:numPr>
          <w:ilvl w:val="1"/>
          <w:numId w:val="95"/>
        </w:numPr>
        <w:autoSpaceDE/>
        <w:autoSpaceDN/>
        <w:adjustRightInd/>
        <w:rPr>
          <w:b/>
          <w:sz w:val="24"/>
          <w:szCs w:val="24"/>
        </w:rPr>
      </w:pPr>
      <w:r w:rsidRPr="009702A8">
        <w:rPr>
          <w:b/>
          <w:sz w:val="24"/>
          <w:szCs w:val="24"/>
        </w:rPr>
        <w:t>Сделай чертёж и реши задачу:</w:t>
      </w:r>
    </w:p>
    <w:p w:rsidR="00431915" w:rsidRPr="009702A8" w:rsidRDefault="00431915" w:rsidP="00431915">
      <w:pPr>
        <w:pStyle w:val="a4"/>
        <w:jc w:val="both"/>
        <w:rPr>
          <w:sz w:val="24"/>
          <w:szCs w:val="24"/>
        </w:rPr>
      </w:pPr>
      <w:r w:rsidRPr="009702A8">
        <w:rPr>
          <w:sz w:val="24"/>
          <w:szCs w:val="24"/>
        </w:rPr>
        <w:t xml:space="preserve">Из двух городов, расстояние между которыми </w:t>
      </w:r>
      <w:smartTag w:uri="urn:schemas-microsoft-com:office:smarttags" w:element="metricconverter">
        <w:smartTagPr>
          <w:attr w:name="ProductID" w:val="492 км"/>
        </w:smartTagPr>
        <w:r w:rsidRPr="009702A8">
          <w:rPr>
            <w:sz w:val="24"/>
            <w:szCs w:val="24"/>
          </w:rPr>
          <w:t>492 км</w:t>
        </w:r>
      </w:smartTag>
      <w:r w:rsidRPr="009702A8">
        <w:rPr>
          <w:sz w:val="24"/>
          <w:szCs w:val="24"/>
        </w:rPr>
        <w:t xml:space="preserve">, одновременно навстречу друг другу выехали два поезда. Скорость одного </w:t>
      </w:r>
      <w:smartTag w:uri="urn:schemas-microsoft-com:office:smarttags" w:element="metricconverter">
        <w:smartTagPr>
          <w:attr w:name="ProductID" w:val="60 км/ч"/>
        </w:smartTagPr>
        <w:r w:rsidRPr="009702A8">
          <w:rPr>
            <w:sz w:val="24"/>
            <w:szCs w:val="24"/>
          </w:rPr>
          <w:t>60 км/ч</w:t>
        </w:r>
      </w:smartTag>
      <w:r w:rsidRPr="009702A8">
        <w:rPr>
          <w:sz w:val="24"/>
          <w:szCs w:val="24"/>
        </w:rPr>
        <w:t xml:space="preserve">, а </w:t>
      </w:r>
      <w:proofErr w:type="gramStart"/>
      <w:r w:rsidRPr="009702A8">
        <w:rPr>
          <w:sz w:val="24"/>
          <w:szCs w:val="24"/>
        </w:rPr>
        <w:t>другого</w:t>
      </w:r>
      <w:proofErr w:type="gramEnd"/>
      <w:r w:rsidRPr="009702A8">
        <w:rPr>
          <w:sz w:val="24"/>
          <w:szCs w:val="24"/>
        </w:rPr>
        <w:t xml:space="preserve"> – </w:t>
      </w:r>
      <w:smartTag w:uri="urn:schemas-microsoft-com:office:smarttags" w:element="metricconverter">
        <w:smartTagPr>
          <w:attr w:name="ProductID" w:val="63 км/ч"/>
        </w:smartTagPr>
        <w:r w:rsidRPr="009702A8">
          <w:rPr>
            <w:sz w:val="24"/>
            <w:szCs w:val="24"/>
          </w:rPr>
          <w:t>63 км/ч</w:t>
        </w:r>
      </w:smartTag>
      <w:r w:rsidRPr="009702A8">
        <w:rPr>
          <w:sz w:val="24"/>
          <w:szCs w:val="24"/>
        </w:rPr>
        <w:t xml:space="preserve">. Через </w:t>
      </w:r>
      <w:proofErr w:type="gramStart"/>
      <w:r w:rsidRPr="009702A8">
        <w:rPr>
          <w:sz w:val="24"/>
          <w:szCs w:val="24"/>
        </w:rPr>
        <w:t>какое</w:t>
      </w:r>
      <w:proofErr w:type="gramEnd"/>
      <w:r w:rsidRPr="009702A8">
        <w:rPr>
          <w:sz w:val="24"/>
          <w:szCs w:val="24"/>
        </w:rPr>
        <w:t xml:space="preserve"> время поезда встретятся?</w:t>
      </w:r>
    </w:p>
    <w:p w:rsidR="00431915" w:rsidRPr="0048026C" w:rsidRDefault="00431915" w:rsidP="00431915">
      <w:pPr>
        <w:jc w:val="both"/>
        <w:rPr>
          <w:color w:val="000000"/>
        </w:rPr>
      </w:pPr>
      <w:r>
        <w:rPr>
          <w:rStyle w:val="c3"/>
          <w:b/>
          <w:color w:val="000000"/>
        </w:rPr>
        <w:t xml:space="preserve"> </w:t>
      </w:r>
    </w:p>
    <w:p w:rsidR="00431915" w:rsidRPr="0064742F" w:rsidRDefault="00431915" w:rsidP="005171F7">
      <w:pPr>
        <w:pStyle w:val="a4"/>
        <w:widowControl/>
        <w:numPr>
          <w:ilvl w:val="1"/>
          <w:numId w:val="95"/>
        </w:numPr>
        <w:autoSpaceDE/>
        <w:autoSpaceDN/>
        <w:adjustRightInd/>
        <w:jc w:val="both"/>
        <w:rPr>
          <w:b/>
          <w:sz w:val="24"/>
          <w:szCs w:val="24"/>
        </w:rPr>
      </w:pPr>
      <w:r>
        <w:rPr>
          <w:b/>
          <w:sz w:val="24"/>
          <w:szCs w:val="24"/>
        </w:rPr>
        <w:t>Реши уравнение</w:t>
      </w:r>
      <w:r w:rsidRPr="009702A8">
        <w:rPr>
          <w:b/>
          <w:sz w:val="24"/>
          <w:szCs w:val="24"/>
        </w:rPr>
        <w:t>:</w:t>
      </w:r>
    </w:p>
    <w:p w:rsidR="00431915" w:rsidRDefault="00431915" w:rsidP="00431915">
      <w:pPr>
        <w:pStyle w:val="a4"/>
        <w:jc w:val="both"/>
        <w:rPr>
          <w:sz w:val="24"/>
          <w:szCs w:val="24"/>
        </w:rPr>
      </w:pPr>
      <w:r w:rsidRPr="009702A8">
        <w:rPr>
          <w:sz w:val="24"/>
          <w:szCs w:val="24"/>
        </w:rPr>
        <w:t xml:space="preserve">      7862 + у = 654 </w:t>
      </w:r>
      <w:proofErr w:type="spellStart"/>
      <w:r w:rsidRPr="009702A8">
        <w:rPr>
          <w:sz w:val="24"/>
          <w:szCs w:val="24"/>
        </w:rPr>
        <w:t>х</w:t>
      </w:r>
      <w:proofErr w:type="spellEnd"/>
      <w:r w:rsidRPr="009702A8">
        <w:rPr>
          <w:sz w:val="24"/>
          <w:szCs w:val="24"/>
        </w:rPr>
        <w:t xml:space="preserve"> 70   </w:t>
      </w:r>
    </w:p>
    <w:p w:rsidR="00431915" w:rsidRPr="009702A8" w:rsidRDefault="00431915" w:rsidP="00431915">
      <w:pPr>
        <w:pStyle w:val="a4"/>
        <w:jc w:val="both"/>
        <w:rPr>
          <w:sz w:val="24"/>
          <w:szCs w:val="24"/>
        </w:rPr>
      </w:pPr>
      <w:r w:rsidRPr="009702A8">
        <w:rPr>
          <w:sz w:val="24"/>
          <w:szCs w:val="24"/>
        </w:rPr>
        <w:t xml:space="preserve">      </w:t>
      </w:r>
    </w:p>
    <w:p w:rsidR="00431915" w:rsidRPr="009702A8" w:rsidRDefault="00431915" w:rsidP="005171F7">
      <w:pPr>
        <w:pStyle w:val="a4"/>
        <w:widowControl/>
        <w:numPr>
          <w:ilvl w:val="1"/>
          <w:numId w:val="95"/>
        </w:numPr>
        <w:autoSpaceDE/>
        <w:autoSpaceDN/>
        <w:adjustRightInd/>
        <w:jc w:val="both"/>
        <w:rPr>
          <w:b/>
          <w:sz w:val="24"/>
          <w:szCs w:val="24"/>
        </w:rPr>
      </w:pPr>
      <w:r w:rsidRPr="009702A8">
        <w:rPr>
          <w:b/>
          <w:sz w:val="24"/>
          <w:szCs w:val="24"/>
        </w:rPr>
        <w:t xml:space="preserve"> Реши задачу:</w:t>
      </w:r>
    </w:p>
    <w:p w:rsidR="00431915" w:rsidRPr="009702A8" w:rsidRDefault="00431915" w:rsidP="00431915">
      <w:pPr>
        <w:pStyle w:val="a4"/>
        <w:jc w:val="both"/>
        <w:rPr>
          <w:sz w:val="24"/>
          <w:szCs w:val="24"/>
        </w:rPr>
      </w:pPr>
      <w:r w:rsidRPr="009702A8">
        <w:rPr>
          <w:sz w:val="24"/>
          <w:szCs w:val="24"/>
        </w:rPr>
        <w:t>Найди площадь и периметр поля, длина которого 300 м, а ширина – в 5 раз меньше.</w:t>
      </w:r>
    </w:p>
    <w:p w:rsidR="00431915" w:rsidRPr="009702A8" w:rsidRDefault="00431915" w:rsidP="005171F7">
      <w:pPr>
        <w:pStyle w:val="a4"/>
        <w:widowControl/>
        <w:numPr>
          <w:ilvl w:val="1"/>
          <w:numId w:val="95"/>
        </w:numPr>
        <w:autoSpaceDE/>
        <w:autoSpaceDN/>
        <w:adjustRightInd/>
        <w:jc w:val="both"/>
        <w:rPr>
          <w:b/>
          <w:sz w:val="24"/>
          <w:szCs w:val="24"/>
        </w:rPr>
      </w:pPr>
      <w:r w:rsidRPr="009702A8">
        <w:rPr>
          <w:b/>
          <w:sz w:val="24"/>
          <w:szCs w:val="24"/>
        </w:rPr>
        <w:t>* Реши задачу:</w:t>
      </w:r>
    </w:p>
    <w:p w:rsidR="00431915" w:rsidRPr="009702A8" w:rsidRDefault="00431915" w:rsidP="00431915">
      <w:pPr>
        <w:pStyle w:val="a4"/>
        <w:jc w:val="both"/>
        <w:rPr>
          <w:sz w:val="24"/>
          <w:szCs w:val="24"/>
        </w:rPr>
      </w:pPr>
      <w:r w:rsidRPr="009702A8">
        <w:rPr>
          <w:sz w:val="24"/>
          <w:szCs w:val="24"/>
        </w:rPr>
        <w:t xml:space="preserve">Шарик на фотоохоте перещёлкал  всех зайцев в лесу. Получилось 18 фотографий. Когда он стал раздавать фотографии зайцам, оказалось, что половину зайцев  он сфотографировал по одному разу, а половину –  по два. Сколько зайцев в лесу? </w:t>
      </w:r>
    </w:p>
    <w:p w:rsidR="00431915" w:rsidRPr="009702A8" w:rsidRDefault="00431915" w:rsidP="00431915">
      <w:pPr>
        <w:spacing w:line="360" w:lineRule="auto"/>
        <w:jc w:val="both"/>
      </w:pPr>
    </w:p>
    <w:p w:rsidR="00431915" w:rsidRPr="009702A8" w:rsidRDefault="00431915" w:rsidP="00431915">
      <w:pPr>
        <w:spacing w:line="360" w:lineRule="auto"/>
        <w:ind w:firstLine="709"/>
        <w:jc w:val="both"/>
      </w:pPr>
    </w:p>
    <w:p w:rsidR="00431915" w:rsidRPr="009702A8" w:rsidRDefault="00431915" w:rsidP="00431915">
      <w:pPr>
        <w:jc w:val="center"/>
        <w:rPr>
          <w:b/>
        </w:rPr>
      </w:pPr>
      <w:r w:rsidRPr="009702A8">
        <w:rPr>
          <w:b/>
        </w:rPr>
        <w:t>Контрольная работа №7 по теме «Умножение и деление на числа, оканчивающиеся нулями»</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15"/>
        </w:numPr>
        <w:autoSpaceDE/>
        <w:autoSpaceDN/>
        <w:adjustRightInd/>
        <w:spacing w:line="360" w:lineRule="auto"/>
        <w:ind w:left="0" w:firstLine="709"/>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Из двух городов, расстояние между которыми 330 км, одновременно навстречу друг другу выехали два автобуса и встретились через 3 ч. Первый автобус ехал со средней скоростью 60 км/ч. С какой средней скоростью ехал второй автобус?</w:t>
      </w:r>
    </w:p>
    <w:p w:rsidR="00431915" w:rsidRPr="009702A8" w:rsidRDefault="00431915" w:rsidP="005171F7">
      <w:pPr>
        <w:pStyle w:val="a3"/>
        <w:widowControl/>
        <w:numPr>
          <w:ilvl w:val="0"/>
          <w:numId w:val="15"/>
        </w:numPr>
        <w:autoSpaceDE/>
        <w:autoSpaceDN/>
        <w:adjustRightInd/>
        <w:spacing w:line="360" w:lineRule="auto"/>
        <w:ind w:left="0" w:firstLine="709"/>
        <w:jc w:val="both"/>
        <w:rPr>
          <w:b/>
          <w:sz w:val="24"/>
          <w:szCs w:val="24"/>
        </w:rPr>
      </w:pPr>
      <w:r w:rsidRPr="009702A8">
        <w:rPr>
          <w:b/>
          <w:sz w:val="24"/>
          <w:szCs w:val="24"/>
        </w:rPr>
        <w:t>Выполни вычисления.</w:t>
      </w:r>
    </w:p>
    <w:p w:rsidR="00431915" w:rsidRPr="009702A8" w:rsidRDefault="00431915" w:rsidP="00431915">
      <w:pPr>
        <w:pStyle w:val="a3"/>
        <w:tabs>
          <w:tab w:val="left" w:pos="4485"/>
        </w:tabs>
        <w:spacing w:line="360" w:lineRule="auto"/>
        <w:jc w:val="both"/>
        <w:rPr>
          <w:sz w:val="24"/>
          <w:szCs w:val="24"/>
        </w:rPr>
      </w:pPr>
      <w:r w:rsidRPr="009702A8">
        <w:rPr>
          <w:sz w:val="24"/>
          <w:szCs w:val="24"/>
        </w:rPr>
        <w:t>65 700</w:t>
      </w:r>
      <w:proofErr w:type="gramStart"/>
      <w:r w:rsidRPr="009702A8">
        <w:rPr>
          <w:sz w:val="24"/>
          <w:szCs w:val="24"/>
        </w:rPr>
        <w:t xml:space="preserve"> :</w:t>
      </w:r>
      <w:proofErr w:type="gramEnd"/>
      <w:r w:rsidRPr="009702A8">
        <w:rPr>
          <w:sz w:val="24"/>
          <w:szCs w:val="24"/>
        </w:rPr>
        <w:t xml:space="preserve"> 900</w:t>
      </w:r>
      <w:r w:rsidRPr="009702A8">
        <w:rPr>
          <w:sz w:val="24"/>
          <w:szCs w:val="24"/>
        </w:rPr>
        <w:tab/>
      </w:r>
    </w:p>
    <w:p w:rsidR="00431915" w:rsidRPr="009702A8" w:rsidRDefault="00431915" w:rsidP="00431915">
      <w:pPr>
        <w:pStyle w:val="a3"/>
        <w:tabs>
          <w:tab w:val="left" w:pos="4485"/>
        </w:tabs>
        <w:spacing w:line="360" w:lineRule="auto"/>
        <w:jc w:val="both"/>
        <w:rPr>
          <w:sz w:val="24"/>
          <w:szCs w:val="24"/>
        </w:rPr>
      </w:pPr>
      <w:r w:rsidRPr="009702A8">
        <w:rPr>
          <w:sz w:val="24"/>
          <w:szCs w:val="24"/>
        </w:rPr>
        <w:t>2374 • 50</w:t>
      </w:r>
      <w:r w:rsidRPr="009702A8">
        <w:rPr>
          <w:sz w:val="24"/>
          <w:szCs w:val="24"/>
        </w:rPr>
        <w:tab/>
      </w:r>
    </w:p>
    <w:p w:rsidR="00431915" w:rsidRPr="009702A8" w:rsidRDefault="00431915" w:rsidP="00431915">
      <w:pPr>
        <w:pStyle w:val="a3"/>
        <w:tabs>
          <w:tab w:val="left" w:pos="4485"/>
        </w:tabs>
        <w:spacing w:line="360" w:lineRule="auto"/>
        <w:jc w:val="both"/>
        <w:rPr>
          <w:sz w:val="24"/>
          <w:szCs w:val="24"/>
        </w:rPr>
      </w:pPr>
    </w:p>
    <w:p w:rsidR="00431915" w:rsidRPr="009702A8" w:rsidRDefault="00431915" w:rsidP="005171F7">
      <w:pPr>
        <w:pStyle w:val="a3"/>
        <w:widowControl/>
        <w:numPr>
          <w:ilvl w:val="0"/>
          <w:numId w:val="15"/>
        </w:numPr>
        <w:autoSpaceDE/>
        <w:autoSpaceDN/>
        <w:adjustRightInd/>
        <w:spacing w:line="360" w:lineRule="auto"/>
        <w:ind w:left="0" w:firstLine="709"/>
        <w:jc w:val="both"/>
        <w:rPr>
          <w:b/>
          <w:sz w:val="24"/>
          <w:szCs w:val="24"/>
        </w:rPr>
      </w:pPr>
      <w:r w:rsidRPr="009702A8">
        <w:rPr>
          <w:b/>
          <w:sz w:val="24"/>
          <w:szCs w:val="24"/>
        </w:rPr>
        <w:t>Выполни деление с остатком.</w:t>
      </w:r>
    </w:p>
    <w:p w:rsidR="00431915" w:rsidRPr="009702A8" w:rsidRDefault="00431915" w:rsidP="00431915">
      <w:pPr>
        <w:pStyle w:val="a3"/>
        <w:tabs>
          <w:tab w:val="center" w:pos="5032"/>
        </w:tabs>
        <w:spacing w:line="360" w:lineRule="auto"/>
        <w:jc w:val="both"/>
        <w:rPr>
          <w:sz w:val="24"/>
          <w:szCs w:val="24"/>
        </w:rPr>
      </w:pPr>
      <w:r w:rsidRPr="009702A8">
        <w:rPr>
          <w:sz w:val="24"/>
          <w:szCs w:val="24"/>
        </w:rPr>
        <w:lastRenderedPageBreak/>
        <w:t>7360</w:t>
      </w:r>
      <w:proofErr w:type="gramStart"/>
      <w:r w:rsidRPr="009702A8">
        <w:rPr>
          <w:sz w:val="24"/>
          <w:szCs w:val="24"/>
        </w:rPr>
        <w:t xml:space="preserve"> :</w:t>
      </w:r>
      <w:proofErr w:type="gramEnd"/>
      <w:r w:rsidRPr="009702A8">
        <w:rPr>
          <w:sz w:val="24"/>
          <w:szCs w:val="24"/>
        </w:rPr>
        <w:t xml:space="preserve"> 800</w:t>
      </w:r>
      <w:r w:rsidRPr="009702A8">
        <w:rPr>
          <w:sz w:val="24"/>
          <w:szCs w:val="24"/>
        </w:rPr>
        <w:tab/>
        <w:t xml:space="preserve">     11 970 : 400</w:t>
      </w:r>
    </w:p>
    <w:p w:rsidR="00431915" w:rsidRPr="0048026C" w:rsidRDefault="00431915" w:rsidP="005171F7">
      <w:pPr>
        <w:pStyle w:val="a3"/>
        <w:widowControl/>
        <w:numPr>
          <w:ilvl w:val="0"/>
          <w:numId w:val="15"/>
        </w:numPr>
        <w:autoSpaceDE/>
        <w:autoSpaceDN/>
        <w:adjustRightInd/>
        <w:spacing w:line="360" w:lineRule="auto"/>
        <w:ind w:left="0" w:firstLine="709"/>
        <w:jc w:val="both"/>
        <w:rPr>
          <w:b/>
          <w:sz w:val="24"/>
          <w:szCs w:val="24"/>
        </w:rPr>
      </w:pPr>
      <w:r w:rsidRPr="009702A8">
        <w:rPr>
          <w:sz w:val="24"/>
          <w:szCs w:val="24"/>
        </w:rPr>
        <w:t>Найди ширину прямоугольника, если известно, что его площадь равна 7200 дм², а ширина – 80 дм.</w:t>
      </w:r>
    </w:p>
    <w:p w:rsidR="00431915" w:rsidRPr="009702A8" w:rsidRDefault="00431915" w:rsidP="00431915">
      <w:pPr>
        <w:pStyle w:val="a3"/>
        <w:spacing w:line="360" w:lineRule="auto"/>
        <w:ind w:left="0" w:firstLine="709"/>
        <w:jc w:val="both"/>
        <w:rPr>
          <w:sz w:val="24"/>
          <w:szCs w:val="24"/>
        </w:rPr>
      </w:pPr>
      <w:r w:rsidRPr="009702A8">
        <w:rPr>
          <w:b/>
          <w:sz w:val="24"/>
          <w:szCs w:val="24"/>
        </w:rPr>
        <w:t>5*.</w:t>
      </w:r>
      <w:r w:rsidRPr="009702A8">
        <w:rPr>
          <w:sz w:val="24"/>
          <w:szCs w:val="24"/>
        </w:rPr>
        <w:t xml:space="preserve">     Вставь пропущенные знаки арифметических действий и расставь скобки так, чтобы равенство стало верным.</w:t>
      </w:r>
    </w:p>
    <w:p w:rsidR="00431915" w:rsidRPr="009702A8" w:rsidRDefault="00431915" w:rsidP="00431915">
      <w:pPr>
        <w:pStyle w:val="a3"/>
        <w:spacing w:line="360" w:lineRule="auto"/>
        <w:ind w:left="709"/>
        <w:jc w:val="both"/>
        <w:rPr>
          <w:sz w:val="24"/>
          <w:szCs w:val="24"/>
        </w:rPr>
      </w:pPr>
      <w:r w:rsidRPr="009702A8">
        <w:rPr>
          <w:sz w:val="24"/>
          <w:szCs w:val="24"/>
        </w:rPr>
        <w:t>6 ○ 6 ○ 6 ○ 6 ○ 6 ○ 6 ○ 6 = 100</w:t>
      </w:r>
    </w:p>
    <w:p w:rsidR="00431915" w:rsidRPr="009702A8" w:rsidRDefault="00431915" w:rsidP="00431915">
      <w:pPr>
        <w:pStyle w:val="a3"/>
        <w:tabs>
          <w:tab w:val="center" w:pos="5032"/>
        </w:tabs>
        <w:spacing w:line="360" w:lineRule="auto"/>
        <w:ind w:left="0"/>
        <w:jc w:val="both"/>
        <w:rPr>
          <w:sz w:val="24"/>
          <w:szCs w:val="24"/>
        </w:rPr>
      </w:pPr>
    </w:p>
    <w:p w:rsidR="00431915" w:rsidRPr="009702A8" w:rsidRDefault="00431915" w:rsidP="00431915">
      <w:pPr>
        <w:rPr>
          <w:b/>
        </w:rPr>
      </w:pPr>
      <w:r w:rsidRPr="009702A8">
        <w:rPr>
          <w:b/>
        </w:rPr>
        <w:t xml:space="preserve"> </w:t>
      </w: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16"/>
        </w:numPr>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Из двух городов, расстояние между которыми 560 км, одновременно навстречу друг другу выехали два поезда и встретились через 4 ч. Первый поезд ехал со средней скоростью 65 км/ч. С какой средней скоростью ехал второй поезд?</w:t>
      </w:r>
    </w:p>
    <w:p w:rsidR="00431915" w:rsidRPr="009702A8" w:rsidRDefault="00431915" w:rsidP="005171F7">
      <w:pPr>
        <w:pStyle w:val="a3"/>
        <w:widowControl/>
        <w:numPr>
          <w:ilvl w:val="0"/>
          <w:numId w:val="16"/>
        </w:numPr>
        <w:autoSpaceDE/>
        <w:autoSpaceDN/>
        <w:adjustRightInd/>
        <w:spacing w:line="360" w:lineRule="auto"/>
        <w:ind w:left="0" w:firstLine="709"/>
        <w:jc w:val="both"/>
        <w:rPr>
          <w:b/>
          <w:sz w:val="24"/>
          <w:szCs w:val="24"/>
        </w:rPr>
      </w:pPr>
      <w:r w:rsidRPr="009702A8">
        <w:rPr>
          <w:b/>
          <w:sz w:val="24"/>
          <w:szCs w:val="24"/>
        </w:rPr>
        <w:t>Выполни вычисления.</w:t>
      </w:r>
    </w:p>
    <w:p w:rsidR="00431915" w:rsidRPr="009702A8" w:rsidRDefault="00431915" w:rsidP="00431915">
      <w:pPr>
        <w:pStyle w:val="a3"/>
        <w:tabs>
          <w:tab w:val="left" w:pos="4485"/>
        </w:tabs>
        <w:spacing w:line="360" w:lineRule="auto"/>
        <w:jc w:val="both"/>
        <w:rPr>
          <w:sz w:val="24"/>
          <w:szCs w:val="24"/>
        </w:rPr>
      </w:pPr>
      <w:r w:rsidRPr="009702A8">
        <w:rPr>
          <w:sz w:val="24"/>
          <w:szCs w:val="24"/>
        </w:rPr>
        <w:t>36 800</w:t>
      </w:r>
      <w:proofErr w:type="gramStart"/>
      <w:r w:rsidRPr="009702A8">
        <w:rPr>
          <w:sz w:val="24"/>
          <w:szCs w:val="24"/>
        </w:rPr>
        <w:t xml:space="preserve"> :</w:t>
      </w:r>
      <w:proofErr w:type="gramEnd"/>
      <w:r w:rsidRPr="009702A8">
        <w:rPr>
          <w:sz w:val="24"/>
          <w:szCs w:val="24"/>
        </w:rPr>
        <w:t xml:space="preserve"> 800</w:t>
      </w:r>
      <w:r w:rsidRPr="009702A8">
        <w:rPr>
          <w:sz w:val="24"/>
          <w:szCs w:val="24"/>
        </w:rPr>
        <w:tab/>
      </w:r>
    </w:p>
    <w:p w:rsidR="00431915" w:rsidRPr="009702A8" w:rsidRDefault="00431915" w:rsidP="00431915">
      <w:pPr>
        <w:pStyle w:val="a3"/>
        <w:tabs>
          <w:tab w:val="left" w:pos="4485"/>
        </w:tabs>
        <w:spacing w:line="360" w:lineRule="auto"/>
        <w:jc w:val="both"/>
        <w:rPr>
          <w:sz w:val="24"/>
          <w:szCs w:val="24"/>
        </w:rPr>
      </w:pPr>
      <w:r w:rsidRPr="009702A8">
        <w:rPr>
          <w:sz w:val="24"/>
          <w:szCs w:val="24"/>
        </w:rPr>
        <w:t>2643 • 70</w:t>
      </w:r>
      <w:r w:rsidRPr="009702A8">
        <w:rPr>
          <w:sz w:val="24"/>
          <w:szCs w:val="24"/>
        </w:rPr>
        <w:tab/>
      </w:r>
    </w:p>
    <w:p w:rsidR="00431915" w:rsidRPr="009702A8" w:rsidRDefault="00431915" w:rsidP="005171F7">
      <w:pPr>
        <w:pStyle w:val="a3"/>
        <w:widowControl/>
        <w:numPr>
          <w:ilvl w:val="0"/>
          <w:numId w:val="16"/>
        </w:numPr>
        <w:autoSpaceDE/>
        <w:autoSpaceDN/>
        <w:adjustRightInd/>
        <w:spacing w:line="360" w:lineRule="auto"/>
        <w:ind w:left="0" w:firstLine="709"/>
        <w:jc w:val="both"/>
        <w:rPr>
          <w:b/>
          <w:sz w:val="24"/>
          <w:szCs w:val="24"/>
        </w:rPr>
      </w:pPr>
      <w:r w:rsidRPr="009702A8">
        <w:rPr>
          <w:b/>
          <w:sz w:val="24"/>
          <w:szCs w:val="24"/>
        </w:rPr>
        <w:t>Выполни деление с остатком.</w:t>
      </w:r>
    </w:p>
    <w:p w:rsidR="00431915" w:rsidRPr="009702A8" w:rsidRDefault="00431915" w:rsidP="00431915">
      <w:pPr>
        <w:pStyle w:val="a3"/>
        <w:tabs>
          <w:tab w:val="center" w:pos="5032"/>
        </w:tabs>
        <w:spacing w:line="360" w:lineRule="auto"/>
        <w:jc w:val="both"/>
        <w:rPr>
          <w:sz w:val="24"/>
          <w:szCs w:val="24"/>
        </w:rPr>
      </w:pPr>
      <w:r w:rsidRPr="009702A8">
        <w:rPr>
          <w:sz w:val="24"/>
          <w:szCs w:val="24"/>
        </w:rPr>
        <w:t>4380</w:t>
      </w:r>
      <w:proofErr w:type="gramStart"/>
      <w:r w:rsidRPr="009702A8">
        <w:rPr>
          <w:sz w:val="24"/>
          <w:szCs w:val="24"/>
        </w:rPr>
        <w:t xml:space="preserve"> :</w:t>
      </w:r>
      <w:proofErr w:type="gramEnd"/>
      <w:r w:rsidRPr="009702A8">
        <w:rPr>
          <w:sz w:val="24"/>
          <w:szCs w:val="24"/>
        </w:rPr>
        <w:t xml:space="preserve"> 600</w:t>
      </w:r>
      <w:r w:rsidRPr="009702A8">
        <w:rPr>
          <w:sz w:val="24"/>
          <w:szCs w:val="24"/>
        </w:rPr>
        <w:tab/>
        <w:t xml:space="preserve">     13 590 : 300</w:t>
      </w:r>
    </w:p>
    <w:p w:rsidR="00431915" w:rsidRPr="0048026C" w:rsidRDefault="00431915" w:rsidP="005171F7">
      <w:pPr>
        <w:pStyle w:val="a3"/>
        <w:widowControl/>
        <w:numPr>
          <w:ilvl w:val="0"/>
          <w:numId w:val="16"/>
        </w:numPr>
        <w:autoSpaceDE/>
        <w:autoSpaceDN/>
        <w:adjustRightInd/>
        <w:spacing w:line="360" w:lineRule="auto"/>
        <w:ind w:left="0" w:firstLine="709"/>
        <w:jc w:val="both"/>
        <w:rPr>
          <w:b/>
          <w:sz w:val="24"/>
          <w:szCs w:val="24"/>
        </w:rPr>
      </w:pPr>
      <w:r w:rsidRPr="009702A8">
        <w:rPr>
          <w:sz w:val="24"/>
          <w:szCs w:val="24"/>
        </w:rPr>
        <w:t>Найди длину прямоугольника, если известно, что его площадь равна 4800 дм², а ширина – 80 дм.</w:t>
      </w:r>
    </w:p>
    <w:p w:rsidR="00431915" w:rsidRPr="009702A8" w:rsidRDefault="00431915" w:rsidP="00431915">
      <w:pPr>
        <w:pStyle w:val="a3"/>
        <w:spacing w:line="360" w:lineRule="auto"/>
        <w:ind w:left="0" w:firstLine="709"/>
        <w:jc w:val="both"/>
        <w:rPr>
          <w:sz w:val="24"/>
          <w:szCs w:val="24"/>
        </w:rPr>
      </w:pPr>
      <w:r w:rsidRPr="009702A8">
        <w:rPr>
          <w:b/>
          <w:sz w:val="24"/>
          <w:szCs w:val="24"/>
        </w:rPr>
        <w:t>5*.</w:t>
      </w:r>
      <w:r w:rsidRPr="009702A8">
        <w:rPr>
          <w:sz w:val="24"/>
          <w:szCs w:val="24"/>
        </w:rPr>
        <w:t xml:space="preserve">     Вставь пропущенные знаки арифметических действий и расставь скобки так, чтобы равенство стало верным.</w:t>
      </w:r>
    </w:p>
    <w:p w:rsidR="00431915" w:rsidRPr="009702A8" w:rsidRDefault="00431915" w:rsidP="00431915">
      <w:pPr>
        <w:pStyle w:val="a3"/>
        <w:spacing w:line="360" w:lineRule="auto"/>
        <w:ind w:left="709"/>
        <w:jc w:val="both"/>
        <w:rPr>
          <w:sz w:val="24"/>
          <w:szCs w:val="24"/>
        </w:rPr>
      </w:pPr>
      <w:r w:rsidRPr="009702A8">
        <w:rPr>
          <w:sz w:val="24"/>
          <w:szCs w:val="24"/>
        </w:rPr>
        <w:t>5 ○ 5 ○ 5 ○ 5 ○ 5  = 100</w:t>
      </w:r>
    </w:p>
    <w:p w:rsidR="00431915" w:rsidRPr="009702A8" w:rsidRDefault="00431915" w:rsidP="00431915">
      <w:pPr>
        <w:pStyle w:val="a3"/>
        <w:spacing w:line="360" w:lineRule="auto"/>
        <w:ind w:left="0"/>
        <w:jc w:val="both"/>
        <w:rPr>
          <w:sz w:val="24"/>
          <w:szCs w:val="24"/>
        </w:rPr>
      </w:pPr>
    </w:p>
    <w:p w:rsidR="00431915" w:rsidRPr="009702A8" w:rsidRDefault="00431915" w:rsidP="00431915">
      <w:pPr>
        <w:jc w:val="center"/>
        <w:rPr>
          <w:b/>
        </w:rPr>
      </w:pPr>
      <w:r w:rsidRPr="009702A8">
        <w:rPr>
          <w:b/>
        </w:rPr>
        <w:t>Контрольная работа №8 по теме «Умножение на двузначное и трехзначное число»</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17"/>
        </w:numPr>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 xml:space="preserve">Из двух городов, расстояние между которыми 220 км, одновременно в противоположных направлениях выехали два автомобиля. Скорость одного 65 км/ч, а </w:t>
      </w:r>
      <w:proofErr w:type="gramStart"/>
      <w:r w:rsidRPr="009702A8">
        <w:rPr>
          <w:sz w:val="24"/>
          <w:szCs w:val="24"/>
        </w:rPr>
        <w:t>другого</w:t>
      </w:r>
      <w:proofErr w:type="gramEnd"/>
      <w:r w:rsidRPr="009702A8">
        <w:rPr>
          <w:sz w:val="24"/>
          <w:szCs w:val="24"/>
        </w:rPr>
        <w:t xml:space="preserve"> – 35 км/ч. </w:t>
      </w:r>
      <w:proofErr w:type="gramStart"/>
      <w:r w:rsidRPr="009702A8">
        <w:rPr>
          <w:sz w:val="24"/>
          <w:szCs w:val="24"/>
        </w:rPr>
        <w:t>Какое</w:t>
      </w:r>
      <w:proofErr w:type="gramEnd"/>
      <w:r w:rsidRPr="009702A8">
        <w:rPr>
          <w:sz w:val="24"/>
          <w:szCs w:val="24"/>
        </w:rPr>
        <w:t xml:space="preserve"> расстояние будет между ними через 2 ч?</w:t>
      </w:r>
    </w:p>
    <w:p w:rsidR="00431915" w:rsidRPr="009702A8" w:rsidRDefault="00431915" w:rsidP="005171F7">
      <w:pPr>
        <w:pStyle w:val="a3"/>
        <w:widowControl/>
        <w:numPr>
          <w:ilvl w:val="0"/>
          <w:numId w:val="17"/>
        </w:numPr>
        <w:autoSpaceDE/>
        <w:autoSpaceDN/>
        <w:adjustRightInd/>
        <w:spacing w:line="360" w:lineRule="auto"/>
        <w:ind w:left="0" w:firstLine="709"/>
        <w:jc w:val="both"/>
        <w:rPr>
          <w:b/>
          <w:sz w:val="24"/>
          <w:szCs w:val="24"/>
        </w:rPr>
      </w:pPr>
      <w:r w:rsidRPr="009702A8">
        <w:rPr>
          <w:b/>
          <w:sz w:val="24"/>
          <w:szCs w:val="24"/>
        </w:rPr>
        <w:t>Выполни вычисления.</w:t>
      </w:r>
    </w:p>
    <w:p w:rsidR="00431915" w:rsidRPr="009702A8" w:rsidRDefault="00431915" w:rsidP="00431915">
      <w:pPr>
        <w:pStyle w:val="a3"/>
        <w:tabs>
          <w:tab w:val="left" w:pos="3330"/>
          <w:tab w:val="left" w:pos="6195"/>
        </w:tabs>
        <w:spacing w:line="360" w:lineRule="auto"/>
        <w:jc w:val="both"/>
        <w:rPr>
          <w:sz w:val="24"/>
          <w:szCs w:val="24"/>
        </w:rPr>
      </w:pPr>
      <w:r w:rsidRPr="009702A8">
        <w:rPr>
          <w:sz w:val="24"/>
          <w:szCs w:val="24"/>
        </w:rPr>
        <w:t>654 • 98</w:t>
      </w:r>
      <w:r w:rsidRPr="009702A8">
        <w:rPr>
          <w:sz w:val="24"/>
          <w:szCs w:val="24"/>
        </w:rPr>
        <w:tab/>
        <w:t>8104 • 65</w:t>
      </w:r>
      <w:r w:rsidRPr="009702A8">
        <w:rPr>
          <w:sz w:val="24"/>
          <w:szCs w:val="24"/>
        </w:rPr>
        <w:tab/>
      </w:r>
    </w:p>
    <w:p w:rsidR="00431915" w:rsidRPr="009702A8" w:rsidRDefault="00431915" w:rsidP="00431915">
      <w:pPr>
        <w:pStyle w:val="a3"/>
        <w:tabs>
          <w:tab w:val="left" w:pos="3390"/>
          <w:tab w:val="left" w:pos="4485"/>
          <w:tab w:val="left" w:pos="6195"/>
        </w:tabs>
        <w:spacing w:line="360" w:lineRule="auto"/>
        <w:jc w:val="both"/>
        <w:rPr>
          <w:sz w:val="24"/>
          <w:szCs w:val="24"/>
        </w:rPr>
      </w:pPr>
      <w:r w:rsidRPr="009702A8">
        <w:rPr>
          <w:sz w:val="24"/>
          <w:szCs w:val="24"/>
        </w:rPr>
        <w:lastRenderedPageBreak/>
        <w:t>738 • 52                      7415 • 32</w:t>
      </w:r>
      <w:r w:rsidRPr="009702A8">
        <w:rPr>
          <w:sz w:val="24"/>
          <w:szCs w:val="24"/>
        </w:rPr>
        <w:tab/>
      </w:r>
      <w:r w:rsidRPr="009702A8">
        <w:rPr>
          <w:sz w:val="24"/>
          <w:szCs w:val="24"/>
        </w:rPr>
        <w:tab/>
      </w:r>
    </w:p>
    <w:p w:rsidR="00431915" w:rsidRPr="009702A8" w:rsidRDefault="00431915" w:rsidP="005171F7">
      <w:pPr>
        <w:pStyle w:val="a3"/>
        <w:widowControl/>
        <w:numPr>
          <w:ilvl w:val="0"/>
          <w:numId w:val="17"/>
        </w:numPr>
        <w:autoSpaceDE/>
        <w:autoSpaceDN/>
        <w:adjustRightInd/>
        <w:spacing w:line="360" w:lineRule="auto"/>
        <w:ind w:left="0" w:firstLine="709"/>
        <w:jc w:val="both"/>
        <w:rPr>
          <w:b/>
          <w:sz w:val="24"/>
          <w:szCs w:val="24"/>
        </w:rPr>
      </w:pPr>
      <w:r w:rsidRPr="009702A8">
        <w:rPr>
          <w:b/>
          <w:sz w:val="24"/>
          <w:szCs w:val="24"/>
        </w:rPr>
        <w:t>Реши уравнение.</w:t>
      </w:r>
    </w:p>
    <w:p w:rsidR="00431915" w:rsidRPr="009702A8" w:rsidRDefault="00431915" w:rsidP="00431915">
      <w:pPr>
        <w:pStyle w:val="a3"/>
        <w:tabs>
          <w:tab w:val="center" w:pos="5032"/>
        </w:tabs>
        <w:spacing w:line="360" w:lineRule="auto"/>
        <w:jc w:val="both"/>
        <w:rPr>
          <w:sz w:val="24"/>
          <w:szCs w:val="24"/>
        </w:rPr>
      </w:pPr>
      <w:r w:rsidRPr="009702A8">
        <w:rPr>
          <w:sz w:val="24"/>
          <w:szCs w:val="24"/>
        </w:rPr>
        <w:t>а + 120 = 4000</w:t>
      </w:r>
      <w:proofErr w:type="gramStart"/>
      <w:r w:rsidRPr="009702A8">
        <w:rPr>
          <w:sz w:val="24"/>
          <w:szCs w:val="24"/>
        </w:rPr>
        <w:t xml:space="preserve"> :</w:t>
      </w:r>
      <w:proofErr w:type="gramEnd"/>
      <w:r w:rsidRPr="009702A8">
        <w:rPr>
          <w:sz w:val="24"/>
          <w:szCs w:val="24"/>
        </w:rPr>
        <w:t xml:space="preserve"> 5</w:t>
      </w:r>
      <w:r w:rsidRPr="009702A8">
        <w:rPr>
          <w:sz w:val="24"/>
          <w:szCs w:val="24"/>
        </w:rPr>
        <w:tab/>
        <w:t xml:space="preserve">     </w:t>
      </w:r>
    </w:p>
    <w:p w:rsidR="00431915" w:rsidRPr="009702A8" w:rsidRDefault="00431915" w:rsidP="005171F7">
      <w:pPr>
        <w:pStyle w:val="a3"/>
        <w:widowControl/>
        <w:numPr>
          <w:ilvl w:val="0"/>
          <w:numId w:val="17"/>
        </w:numPr>
        <w:autoSpaceDE/>
        <w:autoSpaceDN/>
        <w:adjustRightInd/>
        <w:spacing w:line="360" w:lineRule="auto"/>
        <w:ind w:left="0" w:firstLine="709"/>
        <w:jc w:val="both"/>
        <w:rPr>
          <w:b/>
          <w:sz w:val="24"/>
          <w:szCs w:val="24"/>
        </w:rPr>
      </w:pPr>
      <w:r w:rsidRPr="009702A8">
        <w:rPr>
          <w:b/>
          <w:sz w:val="24"/>
          <w:szCs w:val="24"/>
        </w:rPr>
        <w:t>Найди значение выражения.</w:t>
      </w:r>
    </w:p>
    <w:p w:rsidR="00431915" w:rsidRPr="0048026C" w:rsidRDefault="00431915" w:rsidP="00431915">
      <w:pPr>
        <w:pStyle w:val="a3"/>
        <w:spacing w:line="360" w:lineRule="auto"/>
        <w:ind w:left="709"/>
        <w:jc w:val="both"/>
        <w:rPr>
          <w:sz w:val="24"/>
          <w:szCs w:val="24"/>
        </w:rPr>
      </w:pPr>
      <w:r w:rsidRPr="009702A8">
        <w:rPr>
          <w:sz w:val="24"/>
          <w:szCs w:val="24"/>
        </w:rPr>
        <w:t>9000 – 424 • 76</w:t>
      </w:r>
      <w:proofErr w:type="gramStart"/>
      <w:r w:rsidRPr="009702A8">
        <w:rPr>
          <w:sz w:val="24"/>
          <w:szCs w:val="24"/>
        </w:rPr>
        <w:t xml:space="preserve"> :</w:t>
      </w:r>
      <w:proofErr w:type="gramEnd"/>
      <w:r w:rsidRPr="009702A8">
        <w:rPr>
          <w:sz w:val="24"/>
          <w:szCs w:val="24"/>
        </w:rPr>
        <w:t xml:space="preserve"> 4</w:t>
      </w:r>
    </w:p>
    <w:p w:rsidR="00431915" w:rsidRPr="009702A8" w:rsidRDefault="00431915" w:rsidP="00431915">
      <w:pPr>
        <w:pStyle w:val="a3"/>
        <w:spacing w:line="360" w:lineRule="auto"/>
        <w:ind w:left="0" w:firstLine="709"/>
        <w:jc w:val="both"/>
        <w:rPr>
          <w:b/>
          <w:sz w:val="24"/>
          <w:szCs w:val="24"/>
        </w:rPr>
      </w:pPr>
      <w:r w:rsidRPr="009702A8">
        <w:rPr>
          <w:b/>
          <w:sz w:val="24"/>
          <w:szCs w:val="24"/>
        </w:rPr>
        <w:t>5*.</w:t>
      </w:r>
      <w:r w:rsidRPr="009702A8">
        <w:rPr>
          <w:sz w:val="24"/>
          <w:szCs w:val="24"/>
        </w:rPr>
        <w:t xml:space="preserve">     </w:t>
      </w:r>
      <w:r w:rsidRPr="009702A8">
        <w:rPr>
          <w:b/>
          <w:sz w:val="24"/>
          <w:szCs w:val="24"/>
        </w:rPr>
        <w:t>Реши задачу.</w:t>
      </w:r>
    </w:p>
    <w:p w:rsidR="00431915" w:rsidRDefault="00431915" w:rsidP="00431915">
      <w:pPr>
        <w:pStyle w:val="a3"/>
        <w:spacing w:line="360" w:lineRule="auto"/>
        <w:ind w:left="0" w:firstLine="709"/>
        <w:jc w:val="both"/>
        <w:rPr>
          <w:sz w:val="24"/>
          <w:szCs w:val="24"/>
        </w:rPr>
      </w:pPr>
      <w:r w:rsidRPr="009702A8">
        <w:rPr>
          <w:sz w:val="24"/>
          <w:szCs w:val="24"/>
        </w:rPr>
        <w:t>Оля вышла на прогулку на 3 мин раньше, чем Алёша. Алёша вышел на 2 мин позже, чем Саша. Кто из детей вышел раньше всех и на сколько минут?</w:t>
      </w:r>
    </w:p>
    <w:p w:rsidR="00431915" w:rsidRDefault="00431915" w:rsidP="00431915">
      <w:pPr>
        <w:pStyle w:val="a3"/>
        <w:spacing w:line="360" w:lineRule="auto"/>
        <w:ind w:left="0" w:firstLine="709"/>
        <w:jc w:val="both"/>
        <w:rPr>
          <w:sz w:val="24"/>
          <w:szCs w:val="24"/>
        </w:rPr>
      </w:pPr>
    </w:p>
    <w:p w:rsidR="00431915" w:rsidRPr="0048026C" w:rsidRDefault="00431915" w:rsidP="00431915">
      <w:pPr>
        <w:pStyle w:val="a3"/>
        <w:spacing w:line="360" w:lineRule="auto"/>
        <w:ind w:left="0" w:firstLine="709"/>
        <w:jc w:val="both"/>
        <w:rPr>
          <w:sz w:val="24"/>
          <w:szCs w:val="24"/>
        </w:rPr>
      </w:pPr>
    </w:p>
    <w:p w:rsidR="00431915" w:rsidRPr="009702A8" w:rsidRDefault="00431915" w:rsidP="00431915">
      <w:pPr>
        <w:jc w:val="center"/>
        <w:rPr>
          <w:b/>
        </w:rPr>
      </w:pPr>
      <w:r w:rsidRPr="009702A8">
        <w:rPr>
          <w:b/>
        </w:rPr>
        <w:t xml:space="preserve"> </w:t>
      </w: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18"/>
        </w:numPr>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 xml:space="preserve">Из двух городов, расстояние между которыми 40 км, одновременно в противоположных направлениях вышли два пешехода. Скорость одного 5 км/ч, а </w:t>
      </w:r>
      <w:proofErr w:type="gramStart"/>
      <w:r w:rsidRPr="009702A8">
        <w:rPr>
          <w:sz w:val="24"/>
          <w:szCs w:val="24"/>
        </w:rPr>
        <w:t>другого</w:t>
      </w:r>
      <w:proofErr w:type="gramEnd"/>
      <w:r w:rsidRPr="009702A8">
        <w:rPr>
          <w:sz w:val="24"/>
          <w:szCs w:val="24"/>
        </w:rPr>
        <w:t xml:space="preserve"> – 6 км/ч. </w:t>
      </w:r>
      <w:proofErr w:type="gramStart"/>
      <w:r w:rsidRPr="009702A8">
        <w:rPr>
          <w:sz w:val="24"/>
          <w:szCs w:val="24"/>
        </w:rPr>
        <w:t>Какое</w:t>
      </w:r>
      <w:proofErr w:type="gramEnd"/>
      <w:r w:rsidRPr="009702A8">
        <w:rPr>
          <w:sz w:val="24"/>
          <w:szCs w:val="24"/>
        </w:rPr>
        <w:t xml:space="preserve"> расстояние будет между ними через 3 ч?</w:t>
      </w:r>
    </w:p>
    <w:p w:rsidR="00431915" w:rsidRPr="009702A8" w:rsidRDefault="00431915" w:rsidP="005171F7">
      <w:pPr>
        <w:pStyle w:val="a3"/>
        <w:widowControl/>
        <w:numPr>
          <w:ilvl w:val="0"/>
          <w:numId w:val="18"/>
        </w:numPr>
        <w:autoSpaceDE/>
        <w:autoSpaceDN/>
        <w:adjustRightInd/>
        <w:spacing w:line="360" w:lineRule="auto"/>
        <w:ind w:left="0" w:firstLine="709"/>
        <w:jc w:val="both"/>
        <w:rPr>
          <w:b/>
          <w:sz w:val="24"/>
          <w:szCs w:val="24"/>
        </w:rPr>
      </w:pPr>
      <w:r w:rsidRPr="009702A8">
        <w:rPr>
          <w:b/>
          <w:sz w:val="24"/>
          <w:szCs w:val="24"/>
        </w:rPr>
        <w:t>Выполни вычисления.</w:t>
      </w:r>
    </w:p>
    <w:p w:rsidR="00431915" w:rsidRPr="009702A8" w:rsidRDefault="00431915" w:rsidP="00431915">
      <w:pPr>
        <w:pStyle w:val="a3"/>
        <w:tabs>
          <w:tab w:val="left" w:pos="3330"/>
          <w:tab w:val="left" w:pos="6195"/>
        </w:tabs>
        <w:spacing w:line="360" w:lineRule="auto"/>
        <w:jc w:val="both"/>
        <w:rPr>
          <w:sz w:val="24"/>
          <w:szCs w:val="24"/>
        </w:rPr>
      </w:pPr>
      <w:r w:rsidRPr="009702A8">
        <w:rPr>
          <w:sz w:val="24"/>
          <w:szCs w:val="24"/>
        </w:rPr>
        <w:t>357 • 48</w:t>
      </w:r>
      <w:r w:rsidRPr="009702A8">
        <w:rPr>
          <w:sz w:val="24"/>
          <w:szCs w:val="24"/>
        </w:rPr>
        <w:tab/>
        <w:t>5702 • 37</w:t>
      </w:r>
      <w:r w:rsidRPr="009702A8">
        <w:rPr>
          <w:sz w:val="24"/>
          <w:szCs w:val="24"/>
        </w:rPr>
        <w:tab/>
      </w:r>
    </w:p>
    <w:p w:rsidR="00431915" w:rsidRPr="009702A8" w:rsidRDefault="00431915" w:rsidP="00431915">
      <w:pPr>
        <w:pStyle w:val="a3"/>
        <w:tabs>
          <w:tab w:val="left" w:pos="3390"/>
          <w:tab w:val="left" w:pos="4485"/>
          <w:tab w:val="left" w:pos="6195"/>
        </w:tabs>
        <w:spacing w:line="360" w:lineRule="auto"/>
        <w:jc w:val="both"/>
        <w:rPr>
          <w:sz w:val="24"/>
          <w:szCs w:val="24"/>
        </w:rPr>
      </w:pPr>
      <w:r w:rsidRPr="009702A8">
        <w:rPr>
          <w:sz w:val="24"/>
          <w:szCs w:val="24"/>
        </w:rPr>
        <w:t xml:space="preserve">812 • 64                      351 • 702               </w:t>
      </w:r>
      <w:r w:rsidRPr="009702A8">
        <w:rPr>
          <w:sz w:val="24"/>
          <w:szCs w:val="24"/>
        </w:rPr>
        <w:tab/>
      </w:r>
    </w:p>
    <w:p w:rsidR="00431915" w:rsidRPr="009702A8" w:rsidRDefault="00431915" w:rsidP="005171F7">
      <w:pPr>
        <w:pStyle w:val="a3"/>
        <w:widowControl/>
        <w:numPr>
          <w:ilvl w:val="0"/>
          <w:numId w:val="18"/>
        </w:numPr>
        <w:autoSpaceDE/>
        <w:autoSpaceDN/>
        <w:adjustRightInd/>
        <w:spacing w:line="360" w:lineRule="auto"/>
        <w:ind w:left="0" w:firstLine="709"/>
        <w:jc w:val="both"/>
        <w:rPr>
          <w:b/>
          <w:sz w:val="24"/>
          <w:szCs w:val="24"/>
        </w:rPr>
      </w:pPr>
      <w:r w:rsidRPr="009702A8">
        <w:rPr>
          <w:b/>
          <w:sz w:val="24"/>
          <w:szCs w:val="24"/>
        </w:rPr>
        <w:t>Реши уравнение.</w:t>
      </w:r>
    </w:p>
    <w:p w:rsidR="00431915" w:rsidRPr="009702A8" w:rsidRDefault="00431915" w:rsidP="00431915">
      <w:pPr>
        <w:pStyle w:val="a3"/>
        <w:tabs>
          <w:tab w:val="center" w:pos="5032"/>
        </w:tabs>
        <w:spacing w:line="360" w:lineRule="auto"/>
        <w:jc w:val="both"/>
        <w:rPr>
          <w:sz w:val="24"/>
          <w:szCs w:val="24"/>
        </w:rPr>
      </w:pPr>
      <w:r w:rsidRPr="009702A8">
        <w:rPr>
          <w:sz w:val="24"/>
          <w:szCs w:val="24"/>
        </w:rPr>
        <w:t>а + 970 = 69 • 32</w:t>
      </w:r>
      <w:r w:rsidRPr="009702A8">
        <w:rPr>
          <w:sz w:val="24"/>
          <w:szCs w:val="24"/>
        </w:rPr>
        <w:tab/>
        <w:t xml:space="preserve">     </w:t>
      </w:r>
    </w:p>
    <w:p w:rsidR="00431915" w:rsidRPr="009702A8" w:rsidRDefault="00431915" w:rsidP="005171F7">
      <w:pPr>
        <w:pStyle w:val="a3"/>
        <w:widowControl/>
        <w:numPr>
          <w:ilvl w:val="0"/>
          <w:numId w:val="18"/>
        </w:numPr>
        <w:autoSpaceDE/>
        <w:autoSpaceDN/>
        <w:adjustRightInd/>
        <w:spacing w:line="360" w:lineRule="auto"/>
        <w:ind w:left="0" w:firstLine="709"/>
        <w:jc w:val="both"/>
        <w:rPr>
          <w:b/>
          <w:sz w:val="24"/>
          <w:szCs w:val="24"/>
        </w:rPr>
      </w:pPr>
      <w:r w:rsidRPr="009702A8">
        <w:rPr>
          <w:b/>
          <w:sz w:val="24"/>
          <w:szCs w:val="24"/>
        </w:rPr>
        <w:t>Найди значение выражения.</w:t>
      </w:r>
    </w:p>
    <w:p w:rsidR="00431915" w:rsidRPr="0048026C" w:rsidRDefault="00431915" w:rsidP="00431915">
      <w:pPr>
        <w:pStyle w:val="a3"/>
        <w:spacing w:line="360" w:lineRule="auto"/>
        <w:ind w:left="709"/>
        <w:jc w:val="both"/>
        <w:rPr>
          <w:sz w:val="24"/>
          <w:szCs w:val="24"/>
        </w:rPr>
      </w:pPr>
      <w:r w:rsidRPr="009702A8">
        <w:rPr>
          <w:sz w:val="24"/>
          <w:szCs w:val="24"/>
        </w:rPr>
        <w:t>8000 – 568 • 14</w:t>
      </w:r>
      <w:proofErr w:type="gramStart"/>
      <w:r w:rsidRPr="009702A8">
        <w:rPr>
          <w:sz w:val="24"/>
          <w:szCs w:val="24"/>
        </w:rPr>
        <w:t xml:space="preserve"> :</w:t>
      </w:r>
      <w:proofErr w:type="gramEnd"/>
      <w:r w:rsidRPr="009702A8">
        <w:rPr>
          <w:sz w:val="24"/>
          <w:szCs w:val="24"/>
        </w:rPr>
        <w:t xml:space="preserve"> 2</w:t>
      </w:r>
    </w:p>
    <w:p w:rsidR="00431915" w:rsidRPr="009702A8" w:rsidRDefault="00431915" w:rsidP="00431915">
      <w:pPr>
        <w:pStyle w:val="a3"/>
        <w:spacing w:line="360" w:lineRule="auto"/>
        <w:ind w:left="0" w:firstLine="709"/>
        <w:jc w:val="both"/>
        <w:rPr>
          <w:b/>
          <w:sz w:val="24"/>
          <w:szCs w:val="24"/>
        </w:rPr>
      </w:pPr>
      <w:r w:rsidRPr="009702A8">
        <w:rPr>
          <w:b/>
          <w:sz w:val="24"/>
          <w:szCs w:val="24"/>
        </w:rPr>
        <w:t>5*.</w:t>
      </w:r>
      <w:r w:rsidRPr="009702A8">
        <w:rPr>
          <w:sz w:val="24"/>
          <w:szCs w:val="24"/>
        </w:rPr>
        <w:t xml:space="preserve">     </w:t>
      </w: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Врач прописал больному 5 уколов – по уколу через каждые полчаса. Сколько потребуется времени, чтобы сделать все уколы?</w:t>
      </w:r>
    </w:p>
    <w:p w:rsidR="00431915" w:rsidRDefault="00431915" w:rsidP="00431915">
      <w:pPr>
        <w:pStyle w:val="a3"/>
        <w:tabs>
          <w:tab w:val="center" w:pos="5032"/>
        </w:tabs>
        <w:spacing w:line="360" w:lineRule="auto"/>
        <w:ind w:left="0"/>
        <w:jc w:val="both"/>
        <w:rPr>
          <w:sz w:val="24"/>
          <w:szCs w:val="24"/>
        </w:rPr>
      </w:pPr>
    </w:p>
    <w:p w:rsidR="00431915" w:rsidRPr="009702A8" w:rsidRDefault="00431915" w:rsidP="00431915">
      <w:pPr>
        <w:pStyle w:val="a3"/>
        <w:tabs>
          <w:tab w:val="center" w:pos="5032"/>
        </w:tabs>
        <w:spacing w:line="360" w:lineRule="auto"/>
        <w:ind w:left="0"/>
        <w:jc w:val="both"/>
        <w:rPr>
          <w:sz w:val="24"/>
          <w:szCs w:val="24"/>
        </w:rPr>
      </w:pPr>
    </w:p>
    <w:p w:rsidR="00431915" w:rsidRPr="009702A8" w:rsidRDefault="00431915" w:rsidP="00431915">
      <w:pPr>
        <w:jc w:val="center"/>
        <w:rPr>
          <w:b/>
        </w:rPr>
      </w:pPr>
      <w:r w:rsidRPr="009702A8">
        <w:rPr>
          <w:b/>
        </w:rPr>
        <w:t>Контрольная работа №9 по теме «Деление на двузначное число»</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19"/>
        </w:numPr>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Один отрез ткани стоит 450 руб., второй отрез такой же ткани – 750 руб. В первом отрезе на 2 м ткани меньше, чем во втором. Сколько метров ткани в каждом отрезе?</w:t>
      </w:r>
    </w:p>
    <w:p w:rsidR="00431915" w:rsidRPr="009702A8" w:rsidRDefault="00431915" w:rsidP="005171F7">
      <w:pPr>
        <w:pStyle w:val="a3"/>
        <w:widowControl/>
        <w:numPr>
          <w:ilvl w:val="0"/>
          <w:numId w:val="19"/>
        </w:numPr>
        <w:autoSpaceDE/>
        <w:autoSpaceDN/>
        <w:adjustRightInd/>
        <w:spacing w:line="360" w:lineRule="auto"/>
        <w:ind w:left="0" w:firstLine="709"/>
        <w:jc w:val="both"/>
        <w:rPr>
          <w:b/>
          <w:sz w:val="24"/>
          <w:szCs w:val="24"/>
        </w:rPr>
      </w:pPr>
      <w:r w:rsidRPr="009702A8">
        <w:rPr>
          <w:b/>
          <w:sz w:val="24"/>
          <w:szCs w:val="24"/>
        </w:rPr>
        <w:t>Вычисли значения выражений.</w:t>
      </w:r>
    </w:p>
    <w:p w:rsidR="00431915" w:rsidRPr="009702A8" w:rsidRDefault="00431915" w:rsidP="00431915">
      <w:pPr>
        <w:pStyle w:val="a3"/>
        <w:tabs>
          <w:tab w:val="left" w:pos="5925"/>
        </w:tabs>
        <w:spacing w:line="360" w:lineRule="auto"/>
        <w:jc w:val="both"/>
        <w:rPr>
          <w:sz w:val="24"/>
          <w:szCs w:val="24"/>
        </w:rPr>
      </w:pPr>
      <w:r w:rsidRPr="009702A8">
        <w:rPr>
          <w:sz w:val="24"/>
          <w:szCs w:val="24"/>
        </w:rPr>
        <w:t>567 • 40</w:t>
      </w:r>
      <w:r w:rsidRPr="009702A8">
        <w:rPr>
          <w:sz w:val="24"/>
          <w:szCs w:val="24"/>
        </w:rPr>
        <w:tab/>
      </w:r>
    </w:p>
    <w:p w:rsidR="00431915" w:rsidRPr="009702A8" w:rsidRDefault="00431915" w:rsidP="00431915">
      <w:pPr>
        <w:pStyle w:val="a3"/>
        <w:tabs>
          <w:tab w:val="left" w:pos="5925"/>
        </w:tabs>
        <w:spacing w:line="360" w:lineRule="auto"/>
        <w:jc w:val="both"/>
        <w:rPr>
          <w:sz w:val="24"/>
          <w:szCs w:val="24"/>
        </w:rPr>
      </w:pPr>
      <w:r w:rsidRPr="009702A8">
        <w:rPr>
          <w:sz w:val="24"/>
          <w:szCs w:val="24"/>
        </w:rPr>
        <w:t>8700</w:t>
      </w:r>
      <w:proofErr w:type="gramStart"/>
      <w:r w:rsidRPr="009702A8">
        <w:rPr>
          <w:sz w:val="24"/>
          <w:szCs w:val="24"/>
        </w:rPr>
        <w:t xml:space="preserve"> :</w:t>
      </w:r>
      <w:proofErr w:type="gramEnd"/>
      <w:r w:rsidRPr="009702A8">
        <w:rPr>
          <w:sz w:val="24"/>
          <w:szCs w:val="24"/>
        </w:rPr>
        <w:t xml:space="preserve"> 60</w:t>
      </w:r>
      <w:r w:rsidRPr="009702A8">
        <w:rPr>
          <w:sz w:val="24"/>
          <w:szCs w:val="24"/>
        </w:rPr>
        <w:tab/>
      </w:r>
    </w:p>
    <w:p w:rsidR="00431915" w:rsidRPr="009702A8" w:rsidRDefault="00431915" w:rsidP="00431915">
      <w:pPr>
        <w:pStyle w:val="a3"/>
        <w:tabs>
          <w:tab w:val="left" w:pos="3330"/>
          <w:tab w:val="left" w:pos="6195"/>
        </w:tabs>
        <w:spacing w:line="360" w:lineRule="auto"/>
        <w:jc w:val="both"/>
        <w:rPr>
          <w:sz w:val="24"/>
          <w:szCs w:val="24"/>
        </w:rPr>
      </w:pPr>
      <w:r>
        <w:rPr>
          <w:sz w:val="24"/>
          <w:szCs w:val="24"/>
        </w:rPr>
        <w:t>(400 - 12 • 15)</w:t>
      </w:r>
      <w:proofErr w:type="gramStart"/>
      <w:r>
        <w:rPr>
          <w:sz w:val="24"/>
          <w:szCs w:val="24"/>
        </w:rPr>
        <w:t xml:space="preserve"> :</w:t>
      </w:r>
      <w:proofErr w:type="gramEnd"/>
      <w:r>
        <w:rPr>
          <w:sz w:val="24"/>
          <w:szCs w:val="24"/>
        </w:rPr>
        <w:t xml:space="preserve"> 10</w:t>
      </w:r>
    </w:p>
    <w:p w:rsidR="00431915" w:rsidRPr="009702A8" w:rsidRDefault="00431915" w:rsidP="005171F7">
      <w:pPr>
        <w:pStyle w:val="a3"/>
        <w:widowControl/>
        <w:numPr>
          <w:ilvl w:val="0"/>
          <w:numId w:val="19"/>
        </w:numPr>
        <w:autoSpaceDE/>
        <w:autoSpaceDN/>
        <w:adjustRightInd/>
        <w:spacing w:line="360" w:lineRule="auto"/>
        <w:ind w:left="0" w:firstLine="709"/>
        <w:jc w:val="both"/>
        <w:rPr>
          <w:b/>
          <w:sz w:val="24"/>
          <w:szCs w:val="24"/>
        </w:rPr>
      </w:pPr>
      <w:r w:rsidRPr="009702A8">
        <w:rPr>
          <w:b/>
          <w:sz w:val="24"/>
          <w:szCs w:val="24"/>
        </w:rPr>
        <w:t>Реши уравнения.</w:t>
      </w:r>
    </w:p>
    <w:p w:rsidR="00431915" w:rsidRPr="009702A8" w:rsidRDefault="00431915" w:rsidP="00431915">
      <w:pPr>
        <w:pStyle w:val="a3"/>
        <w:tabs>
          <w:tab w:val="center" w:pos="5032"/>
        </w:tabs>
        <w:spacing w:line="360" w:lineRule="auto"/>
        <w:jc w:val="both"/>
        <w:rPr>
          <w:sz w:val="24"/>
          <w:szCs w:val="24"/>
        </w:rPr>
      </w:pPr>
      <w:proofErr w:type="spellStart"/>
      <w:r w:rsidRPr="009702A8">
        <w:rPr>
          <w:sz w:val="24"/>
          <w:szCs w:val="24"/>
        </w:rPr>
        <w:t>х</w:t>
      </w:r>
      <w:proofErr w:type="spellEnd"/>
      <w:r w:rsidRPr="009702A8">
        <w:rPr>
          <w:sz w:val="24"/>
          <w:szCs w:val="24"/>
        </w:rPr>
        <w:t xml:space="preserve"> – 80 = 7200</w:t>
      </w:r>
      <w:proofErr w:type="gramStart"/>
      <w:r w:rsidRPr="009702A8">
        <w:rPr>
          <w:sz w:val="24"/>
          <w:szCs w:val="24"/>
        </w:rPr>
        <w:t xml:space="preserve"> :</w:t>
      </w:r>
      <w:proofErr w:type="gramEnd"/>
      <w:r w:rsidRPr="009702A8">
        <w:rPr>
          <w:sz w:val="24"/>
          <w:szCs w:val="24"/>
        </w:rPr>
        <w:t xml:space="preserve"> 10</w:t>
      </w:r>
      <w:r w:rsidRPr="009702A8">
        <w:rPr>
          <w:sz w:val="24"/>
          <w:szCs w:val="24"/>
        </w:rPr>
        <w:tab/>
        <w:t xml:space="preserve">                                       у : 1 = 456  </w:t>
      </w:r>
    </w:p>
    <w:p w:rsidR="00431915" w:rsidRPr="009702A8" w:rsidRDefault="00431915" w:rsidP="005171F7">
      <w:pPr>
        <w:pStyle w:val="a3"/>
        <w:widowControl/>
        <w:numPr>
          <w:ilvl w:val="0"/>
          <w:numId w:val="19"/>
        </w:numPr>
        <w:autoSpaceDE/>
        <w:autoSpaceDN/>
        <w:adjustRightInd/>
        <w:spacing w:line="360" w:lineRule="auto"/>
        <w:ind w:left="0" w:firstLine="709"/>
        <w:jc w:val="both"/>
        <w:rPr>
          <w:b/>
          <w:sz w:val="24"/>
          <w:szCs w:val="24"/>
        </w:rPr>
      </w:pPr>
      <w:r w:rsidRPr="009702A8">
        <w:rPr>
          <w:b/>
          <w:sz w:val="24"/>
          <w:szCs w:val="24"/>
        </w:rPr>
        <w:t>Заполни пропуски.</w:t>
      </w:r>
    </w:p>
    <w:p w:rsidR="00431915" w:rsidRPr="009702A8" w:rsidRDefault="00431915" w:rsidP="00431915">
      <w:pPr>
        <w:pStyle w:val="a3"/>
        <w:spacing w:line="360" w:lineRule="auto"/>
        <w:ind w:left="709"/>
        <w:jc w:val="both"/>
        <w:rPr>
          <w:sz w:val="24"/>
          <w:szCs w:val="24"/>
        </w:rPr>
      </w:pPr>
      <w:r w:rsidRPr="009702A8">
        <w:rPr>
          <w:sz w:val="24"/>
          <w:szCs w:val="24"/>
        </w:rPr>
        <w:t>6 м² = □ дм²</w:t>
      </w:r>
    </w:p>
    <w:p w:rsidR="00431915" w:rsidRPr="009702A8" w:rsidRDefault="00431915" w:rsidP="00431915">
      <w:pPr>
        <w:pStyle w:val="a3"/>
        <w:spacing w:line="360" w:lineRule="auto"/>
        <w:ind w:left="709"/>
        <w:jc w:val="both"/>
        <w:rPr>
          <w:sz w:val="24"/>
          <w:szCs w:val="24"/>
        </w:rPr>
      </w:pPr>
      <w:r w:rsidRPr="009702A8">
        <w:rPr>
          <w:sz w:val="24"/>
          <w:szCs w:val="24"/>
        </w:rPr>
        <w:t xml:space="preserve">5 ч 20 мин = □ </w:t>
      </w:r>
      <w:proofErr w:type="gramStart"/>
      <w:r w:rsidRPr="009702A8">
        <w:rPr>
          <w:sz w:val="24"/>
          <w:szCs w:val="24"/>
        </w:rPr>
        <w:t>мин</w:t>
      </w:r>
      <w:proofErr w:type="gramEnd"/>
    </w:p>
    <w:p w:rsidR="00431915" w:rsidRPr="009702A8" w:rsidRDefault="00431915" w:rsidP="00431915">
      <w:pPr>
        <w:pStyle w:val="a3"/>
        <w:spacing w:line="360" w:lineRule="auto"/>
        <w:ind w:left="709"/>
        <w:jc w:val="both"/>
        <w:rPr>
          <w:sz w:val="24"/>
          <w:szCs w:val="24"/>
        </w:rPr>
      </w:pPr>
      <w:r w:rsidRPr="009702A8">
        <w:rPr>
          <w:sz w:val="24"/>
          <w:szCs w:val="24"/>
        </w:rPr>
        <w:t xml:space="preserve">5 т 24 кг = □ </w:t>
      </w:r>
      <w:proofErr w:type="gramStart"/>
      <w:r w:rsidRPr="009702A8">
        <w:rPr>
          <w:sz w:val="24"/>
          <w:szCs w:val="24"/>
        </w:rPr>
        <w:t>кг</w:t>
      </w:r>
      <w:proofErr w:type="gramEnd"/>
    </w:p>
    <w:p w:rsidR="00431915" w:rsidRPr="009702A8" w:rsidRDefault="00431915" w:rsidP="005171F7">
      <w:pPr>
        <w:pStyle w:val="a3"/>
        <w:widowControl/>
        <w:numPr>
          <w:ilvl w:val="0"/>
          <w:numId w:val="19"/>
        </w:numPr>
        <w:autoSpaceDE/>
        <w:autoSpaceDN/>
        <w:adjustRightInd/>
        <w:spacing w:line="360" w:lineRule="auto"/>
        <w:ind w:left="0" w:firstLine="709"/>
        <w:jc w:val="both"/>
        <w:rPr>
          <w:sz w:val="24"/>
          <w:szCs w:val="24"/>
        </w:rPr>
      </w:pPr>
      <w:r w:rsidRPr="009702A8">
        <w:rPr>
          <w:sz w:val="24"/>
          <w:szCs w:val="24"/>
        </w:rPr>
        <w:t>Периметр прямоугольника равен 7 дм 4 см. Длина одной его стороны равна 2 дм 5 см. Найди длину второй стороны.</w:t>
      </w:r>
    </w:p>
    <w:p w:rsidR="00431915" w:rsidRPr="009702A8" w:rsidRDefault="00431915" w:rsidP="00431915">
      <w:pPr>
        <w:pStyle w:val="a3"/>
        <w:spacing w:line="360" w:lineRule="auto"/>
        <w:ind w:left="0" w:firstLine="709"/>
        <w:jc w:val="both"/>
        <w:rPr>
          <w:sz w:val="24"/>
          <w:szCs w:val="24"/>
        </w:rPr>
      </w:pPr>
      <w:r w:rsidRPr="009702A8">
        <w:rPr>
          <w:b/>
          <w:sz w:val="24"/>
          <w:szCs w:val="24"/>
        </w:rPr>
        <w:t>6*.</w:t>
      </w:r>
      <w:r w:rsidRPr="009702A8">
        <w:rPr>
          <w:sz w:val="24"/>
          <w:szCs w:val="24"/>
        </w:rPr>
        <w:t xml:space="preserve">     Установи последовательность и продолжи ряд чисел.</w:t>
      </w:r>
    </w:p>
    <w:p w:rsidR="00431915" w:rsidRPr="009702A8" w:rsidRDefault="00431915" w:rsidP="00431915">
      <w:pPr>
        <w:pStyle w:val="a3"/>
        <w:spacing w:line="360" w:lineRule="auto"/>
        <w:ind w:left="0" w:firstLine="709"/>
        <w:jc w:val="both"/>
        <w:rPr>
          <w:sz w:val="24"/>
          <w:szCs w:val="24"/>
        </w:rPr>
      </w:pPr>
      <w:r w:rsidRPr="009702A8">
        <w:rPr>
          <w:sz w:val="24"/>
          <w:szCs w:val="24"/>
        </w:rPr>
        <w:t>7, 67, 567 …</w:t>
      </w:r>
    </w:p>
    <w:p w:rsidR="00431915" w:rsidRPr="009702A8" w:rsidRDefault="00431915" w:rsidP="00431915">
      <w:pPr>
        <w:jc w:val="center"/>
        <w:rPr>
          <w:b/>
        </w:rPr>
      </w:pPr>
      <w:r w:rsidRPr="009702A8">
        <w:rPr>
          <w:b/>
        </w:rPr>
        <w:t xml:space="preserve"> </w:t>
      </w:r>
    </w:p>
    <w:p w:rsidR="00431915" w:rsidRDefault="00431915" w:rsidP="00431915">
      <w:pPr>
        <w:jc w:val="center"/>
        <w:rPr>
          <w:b/>
        </w:rPr>
      </w:pPr>
    </w:p>
    <w:p w:rsidR="00431915" w:rsidRPr="009702A8" w:rsidRDefault="00431915" w:rsidP="00431915">
      <w:pPr>
        <w:jc w:val="center"/>
        <w:rPr>
          <w:b/>
        </w:rPr>
      </w:pP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20"/>
        </w:numPr>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На зиму заготовили сок в одинаковых банках: 57 л томатного сока и 84 л яблочного. Яблочного сока получилось на 9 банок больше. Сколько заготовили томатного сока и сколько яблочного?</w:t>
      </w:r>
    </w:p>
    <w:p w:rsidR="00431915" w:rsidRPr="009702A8" w:rsidRDefault="00431915" w:rsidP="005171F7">
      <w:pPr>
        <w:pStyle w:val="a3"/>
        <w:widowControl/>
        <w:numPr>
          <w:ilvl w:val="0"/>
          <w:numId w:val="20"/>
        </w:numPr>
        <w:autoSpaceDE/>
        <w:autoSpaceDN/>
        <w:adjustRightInd/>
        <w:spacing w:line="360" w:lineRule="auto"/>
        <w:ind w:left="0" w:firstLine="709"/>
        <w:jc w:val="both"/>
        <w:rPr>
          <w:b/>
          <w:sz w:val="24"/>
          <w:szCs w:val="24"/>
        </w:rPr>
      </w:pPr>
      <w:r w:rsidRPr="009702A8">
        <w:rPr>
          <w:b/>
          <w:sz w:val="24"/>
          <w:szCs w:val="24"/>
        </w:rPr>
        <w:lastRenderedPageBreak/>
        <w:t>Вычисли значения выражений.</w:t>
      </w:r>
    </w:p>
    <w:p w:rsidR="00431915" w:rsidRPr="009702A8" w:rsidRDefault="00431915" w:rsidP="00431915">
      <w:pPr>
        <w:pStyle w:val="a3"/>
        <w:tabs>
          <w:tab w:val="left" w:pos="5925"/>
        </w:tabs>
        <w:spacing w:line="360" w:lineRule="auto"/>
        <w:jc w:val="both"/>
        <w:rPr>
          <w:sz w:val="24"/>
          <w:szCs w:val="24"/>
        </w:rPr>
      </w:pPr>
      <w:r w:rsidRPr="009702A8">
        <w:rPr>
          <w:sz w:val="24"/>
          <w:szCs w:val="24"/>
        </w:rPr>
        <w:t>832 • 80</w:t>
      </w:r>
      <w:r w:rsidRPr="009702A8">
        <w:rPr>
          <w:sz w:val="24"/>
          <w:szCs w:val="24"/>
        </w:rPr>
        <w:tab/>
      </w:r>
    </w:p>
    <w:p w:rsidR="00431915" w:rsidRPr="009702A8" w:rsidRDefault="00431915" w:rsidP="00431915">
      <w:pPr>
        <w:pStyle w:val="a3"/>
        <w:tabs>
          <w:tab w:val="left" w:pos="5925"/>
        </w:tabs>
        <w:spacing w:line="360" w:lineRule="auto"/>
        <w:jc w:val="both"/>
        <w:rPr>
          <w:sz w:val="24"/>
          <w:szCs w:val="24"/>
        </w:rPr>
      </w:pPr>
      <w:r w:rsidRPr="009702A8">
        <w:rPr>
          <w:sz w:val="24"/>
          <w:szCs w:val="24"/>
        </w:rPr>
        <w:t>8200</w:t>
      </w:r>
      <w:proofErr w:type="gramStart"/>
      <w:r w:rsidRPr="009702A8">
        <w:rPr>
          <w:sz w:val="24"/>
          <w:szCs w:val="24"/>
        </w:rPr>
        <w:t xml:space="preserve"> :</w:t>
      </w:r>
      <w:proofErr w:type="gramEnd"/>
      <w:r w:rsidRPr="009702A8">
        <w:rPr>
          <w:sz w:val="24"/>
          <w:szCs w:val="24"/>
        </w:rPr>
        <w:t xml:space="preserve"> 982</w:t>
      </w:r>
      <w:r w:rsidRPr="009702A8">
        <w:rPr>
          <w:sz w:val="24"/>
          <w:szCs w:val="24"/>
        </w:rPr>
        <w:tab/>
      </w:r>
    </w:p>
    <w:p w:rsidR="00431915" w:rsidRPr="009702A8" w:rsidRDefault="00431915" w:rsidP="00431915">
      <w:pPr>
        <w:pStyle w:val="a3"/>
        <w:tabs>
          <w:tab w:val="left" w:pos="3330"/>
          <w:tab w:val="left" w:pos="6195"/>
        </w:tabs>
        <w:spacing w:line="360" w:lineRule="auto"/>
        <w:jc w:val="both"/>
        <w:rPr>
          <w:sz w:val="24"/>
          <w:szCs w:val="24"/>
        </w:rPr>
      </w:pPr>
      <w:r w:rsidRPr="009702A8">
        <w:rPr>
          <w:sz w:val="24"/>
          <w:szCs w:val="24"/>
        </w:rPr>
        <w:t>(400 - 13 • 20)</w:t>
      </w:r>
      <w:proofErr w:type="gramStart"/>
      <w:r w:rsidRPr="009702A8">
        <w:rPr>
          <w:sz w:val="24"/>
          <w:szCs w:val="24"/>
        </w:rPr>
        <w:t xml:space="preserve"> :</w:t>
      </w:r>
      <w:proofErr w:type="gramEnd"/>
      <w:r w:rsidRPr="009702A8">
        <w:rPr>
          <w:sz w:val="24"/>
          <w:szCs w:val="24"/>
        </w:rPr>
        <w:t xml:space="preserve"> 10</w:t>
      </w:r>
    </w:p>
    <w:p w:rsidR="00431915" w:rsidRPr="009702A8" w:rsidRDefault="00431915" w:rsidP="005171F7">
      <w:pPr>
        <w:pStyle w:val="a3"/>
        <w:widowControl/>
        <w:numPr>
          <w:ilvl w:val="0"/>
          <w:numId w:val="20"/>
        </w:numPr>
        <w:autoSpaceDE/>
        <w:autoSpaceDN/>
        <w:adjustRightInd/>
        <w:spacing w:line="360" w:lineRule="auto"/>
        <w:ind w:left="0" w:firstLine="709"/>
        <w:jc w:val="both"/>
        <w:rPr>
          <w:b/>
          <w:sz w:val="24"/>
          <w:szCs w:val="24"/>
        </w:rPr>
      </w:pPr>
      <w:r w:rsidRPr="009702A8">
        <w:rPr>
          <w:b/>
          <w:sz w:val="24"/>
          <w:szCs w:val="24"/>
        </w:rPr>
        <w:t>Реши уравнения.</w:t>
      </w:r>
    </w:p>
    <w:p w:rsidR="00431915" w:rsidRPr="009702A8" w:rsidRDefault="00431915" w:rsidP="00431915">
      <w:pPr>
        <w:pStyle w:val="a3"/>
        <w:tabs>
          <w:tab w:val="center" w:pos="5032"/>
        </w:tabs>
        <w:spacing w:line="360" w:lineRule="auto"/>
        <w:jc w:val="both"/>
        <w:rPr>
          <w:sz w:val="24"/>
          <w:szCs w:val="24"/>
        </w:rPr>
      </w:pPr>
      <w:proofErr w:type="spellStart"/>
      <w:r w:rsidRPr="009702A8">
        <w:rPr>
          <w:sz w:val="24"/>
          <w:szCs w:val="24"/>
        </w:rPr>
        <w:t>х</w:t>
      </w:r>
      <w:proofErr w:type="spellEnd"/>
      <w:r w:rsidRPr="009702A8">
        <w:rPr>
          <w:sz w:val="24"/>
          <w:szCs w:val="24"/>
        </w:rPr>
        <w:t xml:space="preserve"> – 90 = 4800</w:t>
      </w:r>
      <w:proofErr w:type="gramStart"/>
      <w:r w:rsidRPr="009702A8">
        <w:rPr>
          <w:sz w:val="24"/>
          <w:szCs w:val="24"/>
        </w:rPr>
        <w:t xml:space="preserve"> :</w:t>
      </w:r>
      <w:proofErr w:type="gramEnd"/>
      <w:r w:rsidRPr="009702A8">
        <w:rPr>
          <w:sz w:val="24"/>
          <w:szCs w:val="24"/>
        </w:rPr>
        <w:t xml:space="preserve"> 10</w:t>
      </w:r>
      <w:r w:rsidRPr="009702A8">
        <w:rPr>
          <w:sz w:val="24"/>
          <w:szCs w:val="24"/>
        </w:rPr>
        <w:tab/>
        <w:t xml:space="preserve">                                у • 1 = 235</w:t>
      </w:r>
    </w:p>
    <w:p w:rsidR="00431915" w:rsidRPr="009702A8" w:rsidRDefault="00431915" w:rsidP="005171F7">
      <w:pPr>
        <w:pStyle w:val="a3"/>
        <w:widowControl/>
        <w:numPr>
          <w:ilvl w:val="0"/>
          <w:numId w:val="20"/>
        </w:numPr>
        <w:autoSpaceDE/>
        <w:autoSpaceDN/>
        <w:adjustRightInd/>
        <w:spacing w:line="360" w:lineRule="auto"/>
        <w:ind w:left="0" w:firstLine="709"/>
        <w:jc w:val="both"/>
        <w:rPr>
          <w:b/>
          <w:sz w:val="24"/>
          <w:szCs w:val="24"/>
        </w:rPr>
      </w:pPr>
      <w:r w:rsidRPr="009702A8">
        <w:rPr>
          <w:b/>
          <w:sz w:val="24"/>
          <w:szCs w:val="24"/>
        </w:rPr>
        <w:t>Заполни пропуски.</w:t>
      </w:r>
    </w:p>
    <w:p w:rsidR="00431915" w:rsidRPr="009702A8" w:rsidRDefault="00431915" w:rsidP="00431915">
      <w:pPr>
        <w:pStyle w:val="a3"/>
        <w:spacing w:line="360" w:lineRule="auto"/>
        <w:ind w:left="709"/>
        <w:jc w:val="both"/>
        <w:rPr>
          <w:sz w:val="24"/>
          <w:szCs w:val="24"/>
        </w:rPr>
      </w:pPr>
      <w:r w:rsidRPr="009702A8">
        <w:rPr>
          <w:sz w:val="24"/>
          <w:szCs w:val="24"/>
        </w:rPr>
        <w:t>8 м² = □ дм²</w:t>
      </w:r>
    </w:p>
    <w:p w:rsidR="00431915" w:rsidRPr="009702A8" w:rsidRDefault="00431915" w:rsidP="00431915">
      <w:pPr>
        <w:pStyle w:val="a3"/>
        <w:spacing w:line="360" w:lineRule="auto"/>
        <w:ind w:left="709"/>
        <w:jc w:val="both"/>
        <w:rPr>
          <w:sz w:val="24"/>
          <w:szCs w:val="24"/>
        </w:rPr>
      </w:pPr>
      <w:r w:rsidRPr="009702A8">
        <w:rPr>
          <w:sz w:val="24"/>
          <w:szCs w:val="24"/>
        </w:rPr>
        <w:t xml:space="preserve">4 ч 50 мин = □ </w:t>
      </w:r>
      <w:proofErr w:type="gramStart"/>
      <w:r w:rsidRPr="009702A8">
        <w:rPr>
          <w:sz w:val="24"/>
          <w:szCs w:val="24"/>
        </w:rPr>
        <w:t>мин</w:t>
      </w:r>
      <w:proofErr w:type="gramEnd"/>
    </w:p>
    <w:p w:rsidR="00431915" w:rsidRPr="009702A8" w:rsidRDefault="00431915" w:rsidP="00431915">
      <w:pPr>
        <w:pStyle w:val="a3"/>
        <w:spacing w:line="360" w:lineRule="auto"/>
        <w:ind w:left="709"/>
        <w:jc w:val="both"/>
        <w:rPr>
          <w:sz w:val="24"/>
          <w:szCs w:val="24"/>
        </w:rPr>
      </w:pPr>
      <w:r w:rsidRPr="009702A8">
        <w:rPr>
          <w:sz w:val="24"/>
          <w:szCs w:val="24"/>
        </w:rPr>
        <w:t xml:space="preserve">7230 </w:t>
      </w:r>
      <w:proofErr w:type="spellStart"/>
      <w:r w:rsidRPr="009702A8">
        <w:rPr>
          <w:sz w:val="24"/>
          <w:szCs w:val="24"/>
        </w:rPr>
        <w:t>ц</w:t>
      </w:r>
      <w:proofErr w:type="spellEnd"/>
      <w:r w:rsidRPr="009702A8">
        <w:rPr>
          <w:sz w:val="24"/>
          <w:szCs w:val="24"/>
        </w:rPr>
        <w:t xml:space="preserve"> = □ кг</w:t>
      </w:r>
    </w:p>
    <w:p w:rsidR="00431915" w:rsidRPr="009702A8" w:rsidRDefault="00431915" w:rsidP="005171F7">
      <w:pPr>
        <w:pStyle w:val="a3"/>
        <w:widowControl/>
        <w:numPr>
          <w:ilvl w:val="0"/>
          <w:numId w:val="20"/>
        </w:numPr>
        <w:autoSpaceDE/>
        <w:autoSpaceDN/>
        <w:adjustRightInd/>
        <w:spacing w:line="360" w:lineRule="auto"/>
        <w:ind w:left="0" w:firstLine="709"/>
        <w:jc w:val="both"/>
        <w:rPr>
          <w:sz w:val="24"/>
          <w:szCs w:val="24"/>
        </w:rPr>
      </w:pPr>
      <w:r w:rsidRPr="009702A8">
        <w:rPr>
          <w:sz w:val="24"/>
          <w:szCs w:val="24"/>
        </w:rPr>
        <w:t>Периметр прямоугольника равен 9 дм 2 см. Длина одной его стороны равна 3 дм 5 см. Найди длину второй стороны.</w:t>
      </w:r>
    </w:p>
    <w:p w:rsidR="00431915" w:rsidRPr="009702A8" w:rsidRDefault="00431915" w:rsidP="00431915">
      <w:pPr>
        <w:pStyle w:val="a3"/>
        <w:spacing w:line="360" w:lineRule="auto"/>
        <w:ind w:left="0" w:firstLine="709"/>
        <w:jc w:val="both"/>
        <w:rPr>
          <w:sz w:val="24"/>
          <w:szCs w:val="24"/>
        </w:rPr>
      </w:pPr>
      <w:r w:rsidRPr="009702A8">
        <w:rPr>
          <w:b/>
          <w:sz w:val="24"/>
          <w:szCs w:val="24"/>
        </w:rPr>
        <w:t>6*.</w:t>
      </w:r>
      <w:r w:rsidRPr="009702A8">
        <w:rPr>
          <w:sz w:val="24"/>
          <w:szCs w:val="24"/>
        </w:rPr>
        <w:t xml:space="preserve">     Задумали два числа. Сумма этих чисел равна 276, а произведение – нулю. Какие это числа?</w:t>
      </w:r>
    </w:p>
    <w:p w:rsidR="00431915" w:rsidRPr="009702A8" w:rsidRDefault="00431915" w:rsidP="00431915">
      <w:pPr>
        <w:pStyle w:val="a3"/>
        <w:spacing w:line="360" w:lineRule="auto"/>
        <w:ind w:left="709"/>
        <w:jc w:val="center"/>
        <w:rPr>
          <w:sz w:val="24"/>
          <w:szCs w:val="24"/>
        </w:rPr>
      </w:pPr>
    </w:p>
    <w:p w:rsidR="00431915" w:rsidRPr="009702A8" w:rsidRDefault="00431915" w:rsidP="00431915">
      <w:pPr>
        <w:pStyle w:val="a3"/>
        <w:tabs>
          <w:tab w:val="center" w:pos="5032"/>
        </w:tabs>
        <w:spacing w:line="360" w:lineRule="auto"/>
        <w:ind w:left="709"/>
        <w:jc w:val="both"/>
        <w:rPr>
          <w:sz w:val="24"/>
          <w:szCs w:val="24"/>
        </w:rPr>
      </w:pPr>
    </w:p>
    <w:p w:rsidR="00431915" w:rsidRPr="009702A8" w:rsidRDefault="00431915" w:rsidP="00431915">
      <w:pPr>
        <w:pStyle w:val="a3"/>
        <w:tabs>
          <w:tab w:val="center" w:pos="5032"/>
        </w:tabs>
        <w:spacing w:line="360" w:lineRule="auto"/>
        <w:ind w:left="0"/>
        <w:jc w:val="both"/>
        <w:rPr>
          <w:sz w:val="24"/>
          <w:szCs w:val="24"/>
        </w:rPr>
      </w:pPr>
    </w:p>
    <w:p w:rsidR="00431915" w:rsidRPr="009702A8" w:rsidRDefault="00431915" w:rsidP="00431915">
      <w:pPr>
        <w:jc w:val="center"/>
        <w:rPr>
          <w:b/>
        </w:rPr>
      </w:pPr>
      <w:r w:rsidRPr="009702A8">
        <w:rPr>
          <w:b/>
        </w:rPr>
        <w:t>Контрольная работа №10 по теме «Деление на трёхзначное число»</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21"/>
        </w:numPr>
        <w:autoSpaceDE/>
        <w:autoSpaceDN/>
        <w:adjustRightInd/>
        <w:spacing w:line="360" w:lineRule="auto"/>
        <w:ind w:left="0" w:firstLine="709"/>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Из питомника привезли 3600 луковиц тюльпанов, а луковиц ирисов – в 5 раз меньше. Двенадцатую часть всех ирисов посадили на городские клумбы, а остальные отдали в детские сады. Сколько ирисов посадят в детских домах?</w:t>
      </w:r>
    </w:p>
    <w:p w:rsidR="00431915" w:rsidRPr="009702A8" w:rsidRDefault="00431915" w:rsidP="005171F7">
      <w:pPr>
        <w:pStyle w:val="a3"/>
        <w:widowControl/>
        <w:numPr>
          <w:ilvl w:val="0"/>
          <w:numId w:val="21"/>
        </w:numPr>
        <w:autoSpaceDE/>
        <w:autoSpaceDN/>
        <w:adjustRightInd/>
        <w:spacing w:line="360" w:lineRule="auto"/>
        <w:ind w:left="0" w:firstLine="709"/>
        <w:jc w:val="both"/>
        <w:rPr>
          <w:b/>
          <w:sz w:val="24"/>
          <w:szCs w:val="24"/>
        </w:rPr>
      </w:pPr>
      <w:r w:rsidRPr="009702A8">
        <w:rPr>
          <w:b/>
          <w:sz w:val="24"/>
          <w:szCs w:val="24"/>
        </w:rPr>
        <w:t>Вычисли значения выражений и сделай проверку.</w:t>
      </w:r>
    </w:p>
    <w:p w:rsidR="00431915" w:rsidRPr="009702A8" w:rsidRDefault="00431915" w:rsidP="00431915">
      <w:pPr>
        <w:pStyle w:val="a3"/>
        <w:tabs>
          <w:tab w:val="center" w:pos="5037"/>
        </w:tabs>
        <w:spacing w:line="360" w:lineRule="auto"/>
        <w:jc w:val="both"/>
        <w:rPr>
          <w:sz w:val="24"/>
          <w:szCs w:val="24"/>
        </w:rPr>
      </w:pPr>
      <w:r w:rsidRPr="009702A8">
        <w:rPr>
          <w:sz w:val="24"/>
          <w:szCs w:val="24"/>
        </w:rPr>
        <w:t>358 • 209</w:t>
      </w:r>
      <w:r w:rsidRPr="009702A8">
        <w:rPr>
          <w:sz w:val="24"/>
          <w:szCs w:val="24"/>
        </w:rPr>
        <w:tab/>
        <w:t xml:space="preserve">                                                     2 844 840</w:t>
      </w:r>
      <w:proofErr w:type="gramStart"/>
      <w:r w:rsidRPr="009702A8">
        <w:rPr>
          <w:sz w:val="24"/>
          <w:szCs w:val="24"/>
        </w:rPr>
        <w:t xml:space="preserve"> :</w:t>
      </w:r>
      <w:proofErr w:type="gramEnd"/>
      <w:r w:rsidRPr="009702A8">
        <w:rPr>
          <w:sz w:val="24"/>
          <w:szCs w:val="24"/>
        </w:rPr>
        <w:t xml:space="preserve"> 471</w:t>
      </w:r>
    </w:p>
    <w:p w:rsidR="00431915" w:rsidRPr="009702A8" w:rsidRDefault="00431915" w:rsidP="005171F7">
      <w:pPr>
        <w:pStyle w:val="a3"/>
        <w:widowControl/>
        <w:numPr>
          <w:ilvl w:val="0"/>
          <w:numId w:val="21"/>
        </w:numPr>
        <w:autoSpaceDE/>
        <w:autoSpaceDN/>
        <w:adjustRightInd/>
        <w:spacing w:line="360" w:lineRule="auto"/>
        <w:ind w:left="0" w:firstLine="709"/>
        <w:jc w:val="both"/>
        <w:rPr>
          <w:b/>
          <w:sz w:val="24"/>
          <w:szCs w:val="24"/>
        </w:rPr>
      </w:pPr>
      <w:r w:rsidRPr="009702A8">
        <w:rPr>
          <w:b/>
          <w:sz w:val="24"/>
          <w:szCs w:val="24"/>
        </w:rPr>
        <w:t>Выполни действия, вставь пропущенные числа.</w:t>
      </w:r>
    </w:p>
    <w:p w:rsidR="00431915" w:rsidRPr="009702A8" w:rsidRDefault="00431915" w:rsidP="00431915">
      <w:pPr>
        <w:pStyle w:val="a3"/>
        <w:tabs>
          <w:tab w:val="center" w:pos="5032"/>
        </w:tabs>
        <w:spacing w:line="360" w:lineRule="auto"/>
        <w:jc w:val="both"/>
        <w:rPr>
          <w:sz w:val="24"/>
          <w:szCs w:val="24"/>
        </w:rPr>
      </w:pPr>
      <w:r w:rsidRPr="009702A8">
        <w:rPr>
          <w:sz w:val="24"/>
          <w:szCs w:val="24"/>
        </w:rPr>
        <w:t>33 м 49 см + 22 м 68 см = □ м □ см</w:t>
      </w:r>
    </w:p>
    <w:p w:rsidR="00431915" w:rsidRPr="009702A8" w:rsidRDefault="00431915" w:rsidP="00431915">
      <w:pPr>
        <w:pStyle w:val="a3"/>
        <w:tabs>
          <w:tab w:val="center" w:pos="5032"/>
        </w:tabs>
        <w:spacing w:line="360" w:lineRule="auto"/>
        <w:jc w:val="both"/>
        <w:rPr>
          <w:sz w:val="24"/>
          <w:szCs w:val="24"/>
        </w:rPr>
      </w:pPr>
      <w:r w:rsidRPr="009702A8">
        <w:rPr>
          <w:sz w:val="24"/>
          <w:szCs w:val="24"/>
        </w:rPr>
        <w:t xml:space="preserve">8 мин 10 с – 7 мин 45 с = □ мин □ </w:t>
      </w:r>
      <w:proofErr w:type="gramStart"/>
      <w:r w:rsidRPr="009702A8">
        <w:rPr>
          <w:sz w:val="24"/>
          <w:szCs w:val="24"/>
        </w:rPr>
        <w:t>с</w:t>
      </w:r>
      <w:proofErr w:type="gramEnd"/>
    </w:p>
    <w:p w:rsidR="00431915" w:rsidRPr="009702A8" w:rsidRDefault="00431915" w:rsidP="005171F7">
      <w:pPr>
        <w:pStyle w:val="a3"/>
        <w:widowControl/>
        <w:numPr>
          <w:ilvl w:val="0"/>
          <w:numId w:val="21"/>
        </w:numPr>
        <w:autoSpaceDE/>
        <w:autoSpaceDN/>
        <w:adjustRightInd/>
        <w:spacing w:line="360" w:lineRule="auto"/>
        <w:ind w:left="0" w:firstLine="709"/>
        <w:jc w:val="both"/>
        <w:rPr>
          <w:b/>
          <w:sz w:val="24"/>
          <w:szCs w:val="24"/>
        </w:rPr>
      </w:pPr>
      <w:r w:rsidRPr="009702A8">
        <w:rPr>
          <w:b/>
          <w:sz w:val="24"/>
          <w:szCs w:val="24"/>
        </w:rPr>
        <w:lastRenderedPageBreak/>
        <w:t>Реши уравнение.</w:t>
      </w:r>
    </w:p>
    <w:p w:rsidR="00431915" w:rsidRPr="0048026C" w:rsidRDefault="00431915" w:rsidP="00431915">
      <w:pPr>
        <w:pStyle w:val="a3"/>
        <w:spacing w:line="360" w:lineRule="auto"/>
        <w:ind w:left="709"/>
        <w:jc w:val="both"/>
        <w:rPr>
          <w:sz w:val="24"/>
          <w:szCs w:val="24"/>
        </w:rPr>
      </w:pPr>
      <w:r w:rsidRPr="009702A8">
        <w:rPr>
          <w:sz w:val="24"/>
          <w:szCs w:val="24"/>
        </w:rPr>
        <w:t>112</w:t>
      </w:r>
      <w:proofErr w:type="gramStart"/>
      <w:r w:rsidRPr="009702A8">
        <w:rPr>
          <w:sz w:val="24"/>
          <w:szCs w:val="24"/>
        </w:rPr>
        <w:t xml:space="preserve"> :</w:t>
      </w:r>
      <w:proofErr w:type="gramEnd"/>
      <w:r w:rsidRPr="009702A8">
        <w:rPr>
          <w:sz w:val="24"/>
          <w:szCs w:val="24"/>
        </w:rPr>
        <w:t xml:space="preserve"> </w:t>
      </w:r>
      <w:proofErr w:type="spellStart"/>
      <w:r w:rsidRPr="009702A8">
        <w:rPr>
          <w:sz w:val="24"/>
          <w:szCs w:val="24"/>
        </w:rPr>
        <w:t>х</w:t>
      </w:r>
      <w:proofErr w:type="spellEnd"/>
      <w:r w:rsidRPr="009702A8">
        <w:rPr>
          <w:sz w:val="24"/>
          <w:szCs w:val="24"/>
        </w:rPr>
        <w:t xml:space="preserve"> = 48 : 6</w:t>
      </w:r>
    </w:p>
    <w:p w:rsidR="00431915" w:rsidRPr="009702A8" w:rsidRDefault="00431915" w:rsidP="00431915">
      <w:pPr>
        <w:pStyle w:val="a3"/>
        <w:spacing w:line="360" w:lineRule="auto"/>
        <w:ind w:left="0" w:firstLine="709"/>
        <w:jc w:val="both"/>
        <w:rPr>
          <w:sz w:val="24"/>
          <w:szCs w:val="24"/>
        </w:rPr>
      </w:pPr>
      <w:r w:rsidRPr="009702A8">
        <w:rPr>
          <w:b/>
          <w:sz w:val="24"/>
          <w:szCs w:val="24"/>
        </w:rPr>
        <w:t>5*.</w:t>
      </w:r>
      <w:r w:rsidRPr="009702A8">
        <w:rPr>
          <w:sz w:val="24"/>
          <w:szCs w:val="24"/>
        </w:rPr>
        <w:t xml:space="preserve">     Сколько нужно досок длиной 3 м и шириной 2 дм, чтобы настелить пол в квадратной комнате, сторона которой 6 м?</w:t>
      </w:r>
    </w:p>
    <w:p w:rsidR="00431915" w:rsidRPr="009702A8" w:rsidRDefault="00431915" w:rsidP="00431915">
      <w:pPr>
        <w:rPr>
          <w:b/>
        </w:rPr>
      </w:pPr>
      <w:r w:rsidRPr="009702A8">
        <w:rPr>
          <w:b/>
        </w:rPr>
        <w:t xml:space="preserve"> </w:t>
      </w:r>
    </w:p>
    <w:p w:rsidR="00431915" w:rsidRPr="009702A8" w:rsidRDefault="00431915" w:rsidP="00431915">
      <w:pPr>
        <w:jc w:val="center"/>
        <w:rPr>
          <w:b/>
        </w:rPr>
      </w:pP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22"/>
        </w:numPr>
        <w:autoSpaceDE/>
        <w:autoSpaceDN/>
        <w:adjustRightInd/>
        <w:spacing w:line="360" w:lineRule="auto"/>
        <w:ind w:left="0" w:firstLine="709"/>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В теплице собрали 2352 кг помидоров, а огурцов – в 7 раз меньше. Седьмую часть всех огурцов отправили на консервный завод, а остальные продали. Сколько килограммов огурцов продали?</w:t>
      </w:r>
    </w:p>
    <w:p w:rsidR="00431915" w:rsidRPr="009702A8" w:rsidRDefault="00431915" w:rsidP="005171F7">
      <w:pPr>
        <w:pStyle w:val="a3"/>
        <w:widowControl/>
        <w:numPr>
          <w:ilvl w:val="0"/>
          <w:numId w:val="22"/>
        </w:numPr>
        <w:autoSpaceDE/>
        <w:autoSpaceDN/>
        <w:adjustRightInd/>
        <w:spacing w:line="360" w:lineRule="auto"/>
        <w:ind w:left="0" w:firstLine="709"/>
        <w:jc w:val="both"/>
        <w:rPr>
          <w:b/>
          <w:sz w:val="24"/>
          <w:szCs w:val="24"/>
        </w:rPr>
      </w:pPr>
      <w:r w:rsidRPr="009702A8">
        <w:rPr>
          <w:b/>
          <w:sz w:val="24"/>
          <w:szCs w:val="24"/>
        </w:rPr>
        <w:t>Вычисли значения выражений и сделай проверку.</w:t>
      </w:r>
    </w:p>
    <w:p w:rsidR="00431915" w:rsidRPr="009702A8" w:rsidRDefault="00431915" w:rsidP="00431915">
      <w:pPr>
        <w:pStyle w:val="a3"/>
        <w:tabs>
          <w:tab w:val="center" w:pos="5037"/>
        </w:tabs>
        <w:spacing w:line="360" w:lineRule="auto"/>
        <w:jc w:val="both"/>
        <w:rPr>
          <w:sz w:val="24"/>
          <w:szCs w:val="24"/>
        </w:rPr>
      </w:pPr>
      <w:r w:rsidRPr="009702A8">
        <w:rPr>
          <w:sz w:val="24"/>
          <w:szCs w:val="24"/>
        </w:rPr>
        <w:t>898 • 306</w:t>
      </w:r>
      <w:r w:rsidRPr="009702A8">
        <w:rPr>
          <w:sz w:val="24"/>
          <w:szCs w:val="24"/>
        </w:rPr>
        <w:tab/>
        <w:t xml:space="preserve">                                                     760 760</w:t>
      </w:r>
      <w:proofErr w:type="gramStart"/>
      <w:r w:rsidRPr="009702A8">
        <w:rPr>
          <w:sz w:val="24"/>
          <w:szCs w:val="24"/>
        </w:rPr>
        <w:t xml:space="preserve"> :</w:t>
      </w:r>
      <w:proofErr w:type="gramEnd"/>
      <w:r w:rsidRPr="009702A8">
        <w:rPr>
          <w:sz w:val="24"/>
          <w:szCs w:val="24"/>
        </w:rPr>
        <w:t xml:space="preserve"> 364</w:t>
      </w:r>
    </w:p>
    <w:p w:rsidR="00431915" w:rsidRPr="009702A8" w:rsidRDefault="00431915" w:rsidP="005171F7">
      <w:pPr>
        <w:pStyle w:val="a3"/>
        <w:widowControl/>
        <w:numPr>
          <w:ilvl w:val="0"/>
          <w:numId w:val="22"/>
        </w:numPr>
        <w:autoSpaceDE/>
        <w:autoSpaceDN/>
        <w:adjustRightInd/>
        <w:spacing w:line="360" w:lineRule="auto"/>
        <w:ind w:left="0" w:firstLine="709"/>
        <w:jc w:val="both"/>
        <w:rPr>
          <w:b/>
          <w:sz w:val="24"/>
          <w:szCs w:val="24"/>
        </w:rPr>
      </w:pPr>
      <w:r w:rsidRPr="009702A8">
        <w:rPr>
          <w:b/>
          <w:sz w:val="24"/>
          <w:szCs w:val="24"/>
        </w:rPr>
        <w:t>Выполни действия, вставь пропущенные числа.</w:t>
      </w:r>
    </w:p>
    <w:p w:rsidR="00431915" w:rsidRPr="009702A8" w:rsidRDefault="00431915" w:rsidP="00431915">
      <w:pPr>
        <w:pStyle w:val="a3"/>
        <w:tabs>
          <w:tab w:val="center" w:pos="5032"/>
        </w:tabs>
        <w:spacing w:line="360" w:lineRule="auto"/>
        <w:jc w:val="both"/>
        <w:rPr>
          <w:sz w:val="24"/>
          <w:szCs w:val="24"/>
        </w:rPr>
      </w:pPr>
      <w:r w:rsidRPr="009702A8">
        <w:rPr>
          <w:sz w:val="24"/>
          <w:szCs w:val="24"/>
        </w:rPr>
        <w:t xml:space="preserve">2 т 2 </w:t>
      </w:r>
      <w:proofErr w:type="spellStart"/>
      <w:r w:rsidRPr="009702A8">
        <w:rPr>
          <w:sz w:val="24"/>
          <w:szCs w:val="24"/>
        </w:rPr>
        <w:t>ц</w:t>
      </w:r>
      <w:proofErr w:type="spellEnd"/>
      <w:r w:rsidRPr="009702A8">
        <w:rPr>
          <w:sz w:val="24"/>
          <w:szCs w:val="24"/>
        </w:rPr>
        <w:t xml:space="preserve"> 88 кг + 7 </w:t>
      </w:r>
      <w:proofErr w:type="spellStart"/>
      <w:r w:rsidRPr="009702A8">
        <w:rPr>
          <w:sz w:val="24"/>
          <w:szCs w:val="24"/>
        </w:rPr>
        <w:t>ц</w:t>
      </w:r>
      <w:proofErr w:type="spellEnd"/>
      <w:r w:rsidRPr="009702A8">
        <w:rPr>
          <w:sz w:val="24"/>
          <w:szCs w:val="24"/>
        </w:rPr>
        <w:t xml:space="preserve"> 86 кг = □ т □ </w:t>
      </w:r>
      <w:proofErr w:type="spellStart"/>
      <w:r w:rsidRPr="009702A8">
        <w:rPr>
          <w:sz w:val="24"/>
          <w:szCs w:val="24"/>
        </w:rPr>
        <w:t>ц</w:t>
      </w:r>
      <w:proofErr w:type="spellEnd"/>
      <w:r w:rsidRPr="009702A8">
        <w:rPr>
          <w:sz w:val="24"/>
          <w:szCs w:val="24"/>
        </w:rPr>
        <w:t xml:space="preserve"> □ кг</w:t>
      </w:r>
    </w:p>
    <w:p w:rsidR="00431915" w:rsidRPr="009702A8" w:rsidRDefault="00431915" w:rsidP="00431915">
      <w:pPr>
        <w:pStyle w:val="a3"/>
        <w:tabs>
          <w:tab w:val="center" w:pos="5032"/>
        </w:tabs>
        <w:spacing w:line="360" w:lineRule="auto"/>
        <w:jc w:val="both"/>
        <w:rPr>
          <w:sz w:val="24"/>
          <w:szCs w:val="24"/>
        </w:rPr>
      </w:pPr>
      <w:r w:rsidRPr="009702A8">
        <w:rPr>
          <w:sz w:val="24"/>
          <w:szCs w:val="24"/>
        </w:rPr>
        <w:t xml:space="preserve">2 мин 52 с + 43 с = □ мин □ </w:t>
      </w:r>
      <w:proofErr w:type="gramStart"/>
      <w:r w:rsidRPr="009702A8">
        <w:rPr>
          <w:sz w:val="24"/>
          <w:szCs w:val="24"/>
        </w:rPr>
        <w:t>с</w:t>
      </w:r>
      <w:proofErr w:type="gramEnd"/>
    </w:p>
    <w:p w:rsidR="00431915" w:rsidRPr="009702A8" w:rsidRDefault="00431915" w:rsidP="005171F7">
      <w:pPr>
        <w:pStyle w:val="a3"/>
        <w:widowControl/>
        <w:numPr>
          <w:ilvl w:val="0"/>
          <w:numId w:val="22"/>
        </w:numPr>
        <w:autoSpaceDE/>
        <w:autoSpaceDN/>
        <w:adjustRightInd/>
        <w:spacing w:line="360" w:lineRule="auto"/>
        <w:ind w:left="0" w:firstLine="709"/>
        <w:jc w:val="both"/>
        <w:rPr>
          <w:b/>
          <w:sz w:val="24"/>
          <w:szCs w:val="24"/>
        </w:rPr>
      </w:pPr>
      <w:r w:rsidRPr="009702A8">
        <w:rPr>
          <w:b/>
          <w:sz w:val="24"/>
          <w:szCs w:val="24"/>
        </w:rPr>
        <w:t>Реши уравнение.</w:t>
      </w:r>
    </w:p>
    <w:p w:rsidR="00431915" w:rsidRPr="0048026C" w:rsidRDefault="00431915" w:rsidP="00431915">
      <w:pPr>
        <w:pStyle w:val="a3"/>
        <w:spacing w:line="360" w:lineRule="auto"/>
        <w:ind w:left="709"/>
        <w:jc w:val="both"/>
        <w:rPr>
          <w:sz w:val="24"/>
          <w:szCs w:val="24"/>
        </w:rPr>
      </w:pPr>
      <w:r w:rsidRPr="009702A8">
        <w:rPr>
          <w:sz w:val="24"/>
          <w:szCs w:val="24"/>
        </w:rPr>
        <w:t>112</w:t>
      </w:r>
      <w:proofErr w:type="gramStart"/>
      <w:r w:rsidRPr="009702A8">
        <w:rPr>
          <w:sz w:val="24"/>
          <w:szCs w:val="24"/>
        </w:rPr>
        <w:t xml:space="preserve"> :</w:t>
      </w:r>
      <w:proofErr w:type="gramEnd"/>
      <w:r w:rsidRPr="009702A8">
        <w:rPr>
          <w:sz w:val="24"/>
          <w:szCs w:val="24"/>
        </w:rPr>
        <w:t xml:space="preserve"> </w:t>
      </w:r>
      <w:proofErr w:type="spellStart"/>
      <w:r w:rsidRPr="009702A8">
        <w:rPr>
          <w:sz w:val="24"/>
          <w:szCs w:val="24"/>
        </w:rPr>
        <w:t>х</w:t>
      </w:r>
      <w:proofErr w:type="spellEnd"/>
      <w:r w:rsidRPr="009702A8">
        <w:rPr>
          <w:sz w:val="24"/>
          <w:szCs w:val="24"/>
        </w:rPr>
        <w:t xml:space="preserve"> = 48 : 6</w:t>
      </w:r>
    </w:p>
    <w:p w:rsidR="00431915" w:rsidRPr="0048026C" w:rsidRDefault="00431915" w:rsidP="00431915">
      <w:pPr>
        <w:pStyle w:val="a3"/>
        <w:spacing w:line="360" w:lineRule="auto"/>
        <w:ind w:left="0" w:firstLine="709"/>
        <w:jc w:val="both"/>
        <w:rPr>
          <w:sz w:val="24"/>
          <w:szCs w:val="24"/>
        </w:rPr>
      </w:pPr>
      <w:r w:rsidRPr="009702A8">
        <w:rPr>
          <w:b/>
          <w:sz w:val="24"/>
          <w:szCs w:val="24"/>
        </w:rPr>
        <w:t>5*.</w:t>
      </w:r>
      <w:r w:rsidRPr="009702A8">
        <w:rPr>
          <w:sz w:val="24"/>
          <w:szCs w:val="24"/>
        </w:rPr>
        <w:t xml:space="preserve">     Сколько нужно досок длиной 4 м и шириной 4 дм, чтобы настелить пол в квадратной комнате, сторона которой 8 м?</w:t>
      </w:r>
    </w:p>
    <w:p w:rsidR="00431915" w:rsidRPr="009702A8" w:rsidRDefault="00431915" w:rsidP="00431915">
      <w:pPr>
        <w:pStyle w:val="a3"/>
        <w:ind w:left="0"/>
        <w:rPr>
          <w:b/>
          <w:sz w:val="24"/>
          <w:szCs w:val="24"/>
        </w:rPr>
      </w:pPr>
    </w:p>
    <w:p w:rsidR="00431915" w:rsidRPr="009702A8" w:rsidRDefault="00431915" w:rsidP="00431915">
      <w:pPr>
        <w:jc w:val="center"/>
        <w:rPr>
          <w:b/>
        </w:rPr>
      </w:pPr>
      <w:r w:rsidRPr="009702A8">
        <w:rPr>
          <w:b/>
        </w:rPr>
        <w:t>Итоговая контрольная работа за 4 класс</w:t>
      </w:r>
    </w:p>
    <w:p w:rsidR="00431915" w:rsidRPr="009702A8" w:rsidRDefault="00431915" w:rsidP="00431915">
      <w:pPr>
        <w:jc w:val="center"/>
        <w:rPr>
          <w:b/>
        </w:rPr>
      </w:pPr>
      <w:r w:rsidRPr="009702A8">
        <w:rPr>
          <w:b/>
        </w:rPr>
        <w:t>Вариант 1</w:t>
      </w:r>
    </w:p>
    <w:p w:rsidR="00431915" w:rsidRPr="009702A8" w:rsidRDefault="00431915" w:rsidP="005171F7">
      <w:pPr>
        <w:pStyle w:val="a3"/>
        <w:widowControl/>
        <w:numPr>
          <w:ilvl w:val="0"/>
          <w:numId w:val="23"/>
        </w:numPr>
        <w:autoSpaceDE/>
        <w:autoSpaceDN/>
        <w:adjustRightInd/>
        <w:spacing w:line="360" w:lineRule="auto"/>
        <w:ind w:left="0" w:firstLine="709"/>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Из двух городов одновременно навстречу друг другу отправились скорый и товарный поезда. Они встретились через 13 ч. Каково расстояние между городами, если известно, что скорость скорого поезда 100 км/ч, а скорость товарного поезда составляет половину от его скорости?</w:t>
      </w:r>
    </w:p>
    <w:p w:rsidR="00431915" w:rsidRPr="009702A8" w:rsidRDefault="00431915" w:rsidP="005171F7">
      <w:pPr>
        <w:pStyle w:val="a3"/>
        <w:widowControl/>
        <w:numPr>
          <w:ilvl w:val="0"/>
          <w:numId w:val="23"/>
        </w:numPr>
        <w:autoSpaceDE/>
        <w:autoSpaceDN/>
        <w:adjustRightInd/>
        <w:spacing w:line="360" w:lineRule="auto"/>
        <w:ind w:left="0" w:firstLine="709"/>
        <w:jc w:val="both"/>
        <w:rPr>
          <w:b/>
          <w:sz w:val="24"/>
          <w:szCs w:val="24"/>
        </w:rPr>
      </w:pPr>
      <w:r w:rsidRPr="009702A8">
        <w:rPr>
          <w:b/>
          <w:sz w:val="24"/>
          <w:szCs w:val="24"/>
        </w:rPr>
        <w:t>Вычисли значения выражений.</w:t>
      </w:r>
    </w:p>
    <w:p w:rsidR="00431915" w:rsidRPr="009702A8" w:rsidRDefault="00431915" w:rsidP="00431915">
      <w:pPr>
        <w:pStyle w:val="a3"/>
        <w:tabs>
          <w:tab w:val="center" w:pos="5037"/>
        </w:tabs>
        <w:spacing w:line="360" w:lineRule="auto"/>
        <w:jc w:val="both"/>
        <w:rPr>
          <w:sz w:val="24"/>
          <w:szCs w:val="24"/>
        </w:rPr>
      </w:pPr>
      <w:r w:rsidRPr="009702A8">
        <w:rPr>
          <w:sz w:val="24"/>
          <w:szCs w:val="24"/>
        </w:rPr>
        <w:t>815 • 204 – (8963 + 68 077)</w:t>
      </w:r>
      <w:proofErr w:type="gramStart"/>
      <w:r w:rsidRPr="009702A8">
        <w:rPr>
          <w:sz w:val="24"/>
          <w:szCs w:val="24"/>
        </w:rPr>
        <w:t xml:space="preserve"> :</w:t>
      </w:r>
      <w:proofErr w:type="gramEnd"/>
      <w:r w:rsidRPr="009702A8">
        <w:rPr>
          <w:sz w:val="24"/>
          <w:szCs w:val="24"/>
        </w:rPr>
        <w:t xml:space="preserve"> 36</w:t>
      </w:r>
      <w:r w:rsidRPr="009702A8">
        <w:rPr>
          <w:sz w:val="24"/>
          <w:szCs w:val="24"/>
        </w:rPr>
        <w:tab/>
        <w:t xml:space="preserve">                                                     </w:t>
      </w:r>
    </w:p>
    <w:p w:rsidR="00431915" w:rsidRPr="009702A8" w:rsidRDefault="00431915" w:rsidP="005171F7">
      <w:pPr>
        <w:pStyle w:val="a3"/>
        <w:widowControl/>
        <w:numPr>
          <w:ilvl w:val="0"/>
          <w:numId w:val="23"/>
        </w:numPr>
        <w:autoSpaceDE/>
        <w:autoSpaceDN/>
        <w:adjustRightInd/>
        <w:spacing w:line="360" w:lineRule="auto"/>
        <w:ind w:left="0" w:firstLine="709"/>
        <w:jc w:val="both"/>
        <w:rPr>
          <w:b/>
          <w:sz w:val="24"/>
          <w:szCs w:val="24"/>
        </w:rPr>
      </w:pPr>
      <w:r w:rsidRPr="009702A8">
        <w:rPr>
          <w:b/>
          <w:sz w:val="24"/>
          <w:szCs w:val="24"/>
        </w:rPr>
        <w:lastRenderedPageBreak/>
        <w:t>Сравни величины.</w:t>
      </w:r>
    </w:p>
    <w:p w:rsidR="00431915" w:rsidRPr="009702A8" w:rsidRDefault="00431915" w:rsidP="00431915">
      <w:pPr>
        <w:pStyle w:val="a3"/>
        <w:tabs>
          <w:tab w:val="center" w:pos="5037"/>
        </w:tabs>
        <w:spacing w:line="360" w:lineRule="auto"/>
        <w:jc w:val="both"/>
        <w:rPr>
          <w:sz w:val="24"/>
          <w:szCs w:val="24"/>
        </w:rPr>
      </w:pPr>
      <w:r w:rsidRPr="009702A8">
        <w:rPr>
          <w:sz w:val="24"/>
          <w:szCs w:val="24"/>
        </w:rPr>
        <w:t xml:space="preserve">5400 кг ○ 54 </w:t>
      </w:r>
      <w:proofErr w:type="spellStart"/>
      <w:r w:rsidRPr="009702A8">
        <w:rPr>
          <w:sz w:val="24"/>
          <w:szCs w:val="24"/>
        </w:rPr>
        <w:t>ц</w:t>
      </w:r>
      <w:proofErr w:type="spellEnd"/>
      <w:r w:rsidRPr="009702A8">
        <w:rPr>
          <w:sz w:val="24"/>
          <w:szCs w:val="24"/>
        </w:rPr>
        <w:tab/>
        <w:t xml:space="preserve">                                            4 ч 20 мин ○ 420 мин</w:t>
      </w:r>
    </w:p>
    <w:p w:rsidR="00431915" w:rsidRPr="009702A8" w:rsidRDefault="00431915" w:rsidP="00431915">
      <w:pPr>
        <w:pStyle w:val="a3"/>
        <w:tabs>
          <w:tab w:val="left" w:pos="5775"/>
        </w:tabs>
        <w:spacing w:line="360" w:lineRule="auto"/>
        <w:jc w:val="both"/>
        <w:rPr>
          <w:sz w:val="24"/>
          <w:szCs w:val="24"/>
        </w:rPr>
      </w:pPr>
      <w:r w:rsidRPr="009702A8">
        <w:rPr>
          <w:sz w:val="24"/>
          <w:szCs w:val="24"/>
        </w:rPr>
        <w:t>970 см ○ 97 м</w:t>
      </w:r>
      <w:r w:rsidRPr="009702A8">
        <w:rPr>
          <w:sz w:val="24"/>
          <w:szCs w:val="24"/>
        </w:rPr>
        <w:tab/>
        <w:t>3 дм² 7 см² ○ 307 см²</w:t>
      </w:r>
    </w:p>
    <w:p w:rsidR="00431915" w:rsidRPr="009702A8" w:rsidRDefault="00431915" w:rsidP="005171F7">
      <w:pPr>
        <w:pStyle w:val="a3"/>
        <w:widowControl/>
        <w:numPr>
          <w:ilvl w:val="0"/>
          <w:numId w:val="23"/>
        </w:numPr>
        <w:autoSpaceDE/>
        <w:autoSpaceDN/>
        <w:adjustRightInd/>
        <w:spacing w:line="360" w:lineRule="auto"/>
        <w:ind w:left="0" w:firstLine="709"/>
        <w:jc w:val="both"/>
        <w:rPr>
          <w:b/>
          <w:sz w:val="24"/>
          <w:szCs w:val="24"/>
        </w:rPr>
      </w:pPr>
      <w:r w:rsidRPr="009702A8">
        <w:rPr>
          <w:b/>
          <w:sz w:val="24"/>
          <w:szCs w:val="24"/>
        </w:rPr>
        <w:t>Реши уравнение.</w:t>
      </w:r>
    </w:p>
    <w:p w:rsidR="00431915" w:rsidRPr="0048026C" w:rsidRDefault="00431915" w:rsidP="00431915">
      <w:pPr>
        <w:pStyle w:val="a3"/>
        <w:spacing w:line="360" w:lineRule="auto"/>
        <w:ind w:left="709"/>
        <w:jc w:val="both"/>
        <w:rPr>
          <w:sz w:val="24"/>
          <w:szCs w:val="24"/>
        </w:rPr>
      </w:pPr>
      <w:proofErr w:type="spellStart"/>
      <w:r w:rsidRPr="009702A8">
        <w:rPr>
          <w:sz w:val="24"/>
          <w:szCs w:val="24"/>
        </w:rPr>
        <w:t>х</w:t>
      </w:r>
      <w:proofErr w:type="spellEnd"/>
      <w:r w:rsidRPr="009702A8">
        <w:rPr>
          <w:sz w:val="24"/>
          <w:szCs w:val="24"/>
        </w:rPr>
        <w:t xml:space="preserve"> – 8700 = 1700</w:t>
      </w:r>
    </w:p>
    <w:p w:rsidR="00431915" w:rsidRPr="009702A8" w:rsidRDefault="00431915" w:rsidP="00431915">
      <w:pPr>
        <w:pStyle w:val="a3"/>
        <w:spacing w:line="360" w:lineRule="auto"/>
        <w:ind w:left="0" w:firstLine="709"/>
        <w:jc w:val="both"/>
        <w:rPr>
          <w:sz w:val="24"/>
          <w:szCs w:val="24"/>
        </w:rPr>
      </w:pPr>
      <w:r w:rsidRPr="009702A8">
        <w:rPr>
          <w:b/>
          <w:sz w:val="24"/>
          <w:szCs w:val="24"/>
        </w:rPr>
        <w:t>5*.</w:t>
      </w:r>
      <w:r w:rsidRPr="009702A8">
        <w:rPr>
          <w:sz w:val="24"/>
          <w:szCs w:val="24"/>
        </w:rPr>
        <w:t xml:space="preserve">     Оля и Алёша познакомились 7 лет назад. Сколько лет тогда было Оле, если через 5 лет Алёше будет 17 лет и он старше Оли на 2 года.</w:t>
      </w:r>
    </w:p>
    <w:p w:rsidR="00431915" w:rsidRPr="009702A8" w:rsidRDefault="00431915" w:rsidP="00431915">
      <w:pPr>
        <w:jc w:val="center"/>
        <w:rPr>
          <w:b/>
        </w:rPr>
      </w:pPr>
      <w:r w:rsidRPr="009702A8">
        <w:rPr>
          <w:b/>
        </w:rPr>
        <w:t xml:space="preserve"> </w:t>
      </w:r>
    </w:p>
    <w:p w:rsidR="00431915" w:rsidRPr="009702A8" w:rsidRDefault="00431915" w:rsidP="00431915">
      <w:pPr>
        <w:jc w:val="center"/>
        <w:rPr>
          <w:b/>
        </w:rPr>
      </w:pPr>
      <w:r w:rsidRPr="009702A8">
        <w:rPr>
          <w:b/>
        </w:rPr>
        <w:t>Вариант 2</w:t>
      </w:r>
    </w:p>
    <w:p w:rsidR="00431915" w:rsidRPr="009702A8" w:rsidRDefault="00431915" w:rsidP="005171F7">
      <w:pPr>
        <w:pStyle w:val="a3"/>
        <w:widowControl/>
        <w:numPr>
          <w:ilvl w:val="0"/>
          <w:numId w:val="24"/>
        </w:numPr>
        <w:autoSpaceDE/>
        <w:autoSpaceDN/>
        <w:adjustRightInd/>
        <w:spacing w:line="360" w:lineRule="auto"/>
        <w:jc w:val="both"/>
        <w:rPr>
          <w:b/>
          <w:sz w:val="24"/>
          <w:szCs w:val="24"/>
        </w:rPr>
      </w:pPr>
      <w:r w:rsidRPr="009702A8">
        <w:rPr>
          <w:b/>
          <w:sz w:val="24"/>
          <w:szCs w:val="24"/>
        </w:rPr>
        <w:t>Реши задачу.</w:t>
      </w:r>
    </w:p>
    <w:p w:rsidR="00431915" w:rsidRPr="009702A8" w:rsidRDefault="00431915" w:rsidP="00431915">
      <w:pPr>
        <w:pStyle w:val="a3"/>
        <w:spacing w:line="360" w:lineRule="auto"/>
        <w:ind w:left="0" w:firstLine="709"/>
        <w:jc w:val="both"/>
        <w:rPr>
          <w:sz w:val="24"/>
          <w:szCs w:val="24"/>
        </w:rPr>
      </w:pPr>
      <w:r w:rsidRPr="009702A8">
        <w:rPr>
          <w:sz w:val="24"/>
          <w:szCs w:val="24"/>
        </w:rPr>
        <w:t xml:space="preserve">Из двух городов, расстояние между которыми 918 км,  одновременно навстречу друг другу выехали два скорых поезда. </w:t>
      </w:r>
      <w:proofErr w:type="gramStart"/>
      <w:r w:rsidRPr="009702A8">
        <w:rPr>
          <w:sz w:val="24"/>
          <w:szCs w:val="24"/>
        </w:rPr>
        <w:t>Скорость</w:t>
      </w:r>
      <w:proofErr w:type="gramEnd"/>
      <w:r w:rsidRPr="009702A8">
        <w:rPr>
          <w:sz w:val="24"/>
          <w:szCs w:val="24"/>
        </w:rPr>
        <w:t xml:space="preserve"> одного поезда 65 км/ч. </w:t>
      </w:r>
      <w:proofErr w:type="gramStart"/>
      <w:r w:rsidRPr="009702A8">
        <w:rPr>
          <w:sz w:val="24"/>
          <w:szCs w:val="24"/>
        </w:rPr>
        <w:t>Какова</w:t>
      </w:r>
      <w:proofErr w:type="gramEnd"/>
      <w:r w:rsidRPr="009702A8">
        <w:rPr>
          <w:sz w:val="24"/>
          <w:szCs w:val="24"/>
        </w:rPr>
        <w:t xml:space="preserve"> скорость другого поезда, если поезда встретились через 6 ч?</w:t>
      </w:r>
    </w:p>
    <w:p w:rsidR="00431915" w:rsidRPr="009702A8" w:rsidRDefault="00431915" w:rsidP="005171F7">
      <w:pPr>
        <w:pStyle w:val="a3"/>
        <w:widowControl/>
        <w:numPr>
          <w:ilvl w:val="0"/>
          <w:numId w:val="24"/>
        </w:numPr>
        <w:autoSpaceDE/>
        <w:autoSpaceDN/>
        <w:adjustRightInd/>
        <w:spacing w:line="360" w:lineRule="auto"/>
        <w:ind w:left="0" w:firstLine="709"/>
        <w:jc w:val="both"/>
        <w:rPr>
          <w:b/>
          <w:sz w:val="24"/>
          <w:szCs w:val="24"/>
        </w:rPr>
      </w:pPr>
      <w:r w:rsidRPr="009702A8">
        <w:rPr>
          <w:b/>
          <w:sz w:val="24"/>
          <w:szCs w:val="24"/>
        </w:rPr>
        <w:t>Вычисли значения выражений.</w:t>
      </w:r>
    </w:p>
    <w:p w:rsidR="00431915" w:rsidRPr="009702A8" w:rsidRDefault="00431915" w:rsidP="00431915">
      <w:pPr>
        <w:pStyle w:val="a3"/>
        <w:tabs>
          <w:tab w:val="center" w:pos="5037"/>
        </w:tabs>
        <w:spacing w:line="360" w:lineRule="auto"/>
        <w:jc w:val="both"/>
        <w:rPr>
          <w:sz w:val="24"/>
          <w:szCs w:val="24"/>
        </w:rPr>
      </w:pPr>
      <w:r w:rsidRPr="009702A8">
        <w:rPr>
          <w:sz w:val="24"/>
          <w:szCs w:val="24"/>
        </w:rPr>
        <w:t>587 • 706 + (23 956 – 41 916)</w:t>
      </w:r>
      <w:proofErr w:type="gramStart"/>
      <w:r w:rsidRPr="009702A8">
        <w:rPr>
          <w:sz w:val="24"/>
          <w:szCs w:val="24"/>
        </w:rPr>
        <w:t xml:space="preserve"> :</w:t>
      </w:r>
      <w:proofErr w:type="gramEnd"/>
      <w:r w:rsidRPr="009702A8">
        <w:rPr>
          <w:sz w:val="24"/>
          <w:szCs w:val="24"/>
        </w:rPr>
        <w:t xml:space="preserve"> 34</w:t>
      </w:r>
    </w:p>
    <w:p w:rsidR="00431915" w:rsidRPr="009702A8" w:rsidRDefault="00431915" w:rsidP="00431915">
      <w:pPr>
        <w:pStyle w:val="a3"/>
        <w:tabs>
          <w:tab w:val="center" w:pos="5037"/>
        </w:tabs>
        <w:spacing w:line="360" w:lineRule="auto"/>
        <w:jc w:val="both"/>
        <w:rPr>
          <w:sz w:val="24"/>
          <w:szCs w:val="24"/>
        </w:rPr>
      </w:pPr>
      <w:r w:rsidRPr="009702A8">
        <w:rPr>
          <w:sz w:val="24"/>
          <w:szCs w:val="24"/>
        </w:rPr>
        <w:t>735 148 – 86 499 + 56 763</w:t>
      </w:r>
      <w:proofErr w:type="gramStart"/>
      <w:r w:rsidRPr="009702A8">
        <w:rPr>
          <w:sz w:val="24"/>
          <w:szCs w:val="24"/>
        </w:rPr>
        <w:t xml:space="preserve"> :</w:t>
      </w:r>
      <w:proofErr w:type="gramEnd"/>
      <w:r w:rsidRPr="009702A8">
        <w:rPr>
          <w:sz w:val="24"/>
          <w:szCs w:val="24"/>
        </w:rPr>
        <w:t xml:space="preserve"> 9 • 45</w:t>
      </w:r>
      <w:r w:rsidRPr="009702A8">
        <w:rPr>
          <w:sz w:val="24"/>
          <w:szCs w:val="24"/>
        </w:rPr>
        <w:tab/>
        <w:t xml:space="preserve">                                                     </w:t>
      </w:r>
    </w:p>
    <w:p w:rsidR="00431915" w:rsidRPr="009702A8" w:rsidRDefault="00431915" w:rsidP="005171F7">
      <w:pPr>
        <w:pStyle w:val="a3"/>
        <w:widowControl/>
        <w:numPr>
          <w:ilvl w:val="0"/>
          <w:numId w:val="24"/>
        </w:numPr>
        <w:autoSpaceDE/>
        <w:autoSpaceDN/>
        <w:adjustRightInd/>
        <w:spacing w:line="360" w:lineRule="auto"/>
        <w:ind w:left="0" w:firstLine="709"/>
        <w:jc w:val="both"/>
        <w:rPr>
          <w:b/>
          <w:sz w:val="24"/>
          <w:szCs w:val="24"/>
        </w:rPr>
      </w:pPr>
      <w:r w:rsidRPr="009702A8">
        <w:rPr>
          <w:b/>
          <w:sz w:val="24"/>
          <w:szCs w:val="24"/>
        </w:rPr>
        <w:t>Сравни величины.</w:t>
      </w:r>
    </w:p>
    <w:p w:rsidR="00431915" w:rsidRPr="009702A8" w:rsidRDefault="00431915" w:rsidP="00431915">
      <w:pPr>
        <w:pStyle w:val="a3"/>
        <w:tabs>
          <w:tab w:val="center" w:pos="5037"/>
        </w:tabs>
        <w:spacing w:line="360" w:lineRule="auto"/>
        <w:jc w:val="both"/>
        <w:rPr>
          <w:sz w:val="24"/>
          <w:szCs w:val="24"/>
        </w:rPr>
      </w:pPr>
      <w:r w:rsidRPr="009702A8">
        <w:rPr>
          <w:sz w:val="24"/>
          <w:szCs w:val="24"/>
        </w:rPr>
        <w:t xml:space="preserve">4 т 56 кг ○ 456 кг                                       4 мин 30 с ○ 430 </w:t>
      </w:r>
      <w:proofErr w:type="gramStart"/>
      <w:r w:rsidRPr="009702A8">
        <w:rPr>
          <w:sz w:val="24"/>
          <w:szCs w:val="24"/>
        </w:rPr>
        <w:t>с</w:t>
      </w:r>
      <w:proofErr w:type="gramEnd"/>
    </w:p>
    <w:p w:rsidR="00431915" w:rsidRPr="009702A8" w:rsidRDefault="00431915" w:rsidP="00431915">
      <w:pPr>
        <w:pStyle w:val="a3"/>
        <w:tabs>
          <w:tab w:val="left" w:pos="5775"/>
        </w:tabs>
        <w:spacing w:line="360" w:lineRule="auto"/>
        <w:jc w:val="both"/>
        <w:rPr>
          <w:sz w:val="24"/>
          <w:szCs w:val="24"/>
        </w:rPr>
      </w:pPr>
      <w:r>
        <w:rPr>
          <w:sz w:val="24"/>
          <w:szCs w:val="24"/>
        </w:rPr>
        <w:t xml:space="preserve">870 см ○ 8 дм 7 см                                      </w:t>
      </w:r>
      <w:r w:rsidRPr="009702A8">
        <w:rPr>
          <w:sz w:val="24"/>
          <w:szCs w:val="24"/>
        </w:rPr>
        <w:t>8 см² 6 мм² ○ 86 мм²</w:t>
      </w:r>
    </w:p>
    <w:p w:rsidR="00431915" w:rsidRPr="009702A8" w:rsidRDefault="00431915" w:rsidP="005171F7">
      <w:pPr>
        <w:pStyle w:val="a3"/>
        <w:widowControl/>
        <w:numPr>
          <w:ilvl w:val="0"/>
          <w:numId w:val="24"/>
        </w:numPr>
        <w:autoSpaceDE/>
        <w:autoSpaceDN/>
        <w:adjustRightInd/>
        <w:spacing w:line="360" w:lineRule="auto"/>
        <w:ind w:left="0" w:firstLine="709"/>
        <w:jc w:val="both"/>
        <w:rPr>
          <w:b/>
          <w:sz w:val="24"/>
          <w:szCs w:val="24"/>
        </w:rPr>
      </w:pPr>
      <w:r w:rsidRPr="009702A8">
        <w:rPr>
          <w:b/>
          <w:sz w:val="24"/>
          <w:szCs w:val="24"/>
        </w:rPr>
        <w:t>Реши уравнение.</w:t>
      </w:r>
    </w:p>
    <w:p w:rsidR="00431915" w:rsidRPr="0048026C" w:rsidRDefault="00431915" w:rsidP="00431915">
      <w:pPr>
        <w:pStyle w:val="a3"/>
        <w:spacing w:line="360" w:lineRule="auto"/>
        <w:ind w:left="709"/>
        <w:jc w:val="both"/>
        <w:rPr>
          <w:sz w:val="24"/>
          <w:szCs w:val="24"/>
        </w:rPr>
      </w:pPr>
      <w:r w:rsidRPr="009702A8">
        <w:rPr>
          <w:sz w:val="24"/>
          <w:szCs w:val="24"/>
        </w:rPr>
        <w:t>2500 – у = 1500</w:t>
      </w:r>
    </w:p>
    <w:p w:rsidR="00431915" w:rsidRPr="009702A8" w:rsidRDefault="00431915" w:rsidP="00431915">
      <w:pPr>
        <w:pStyle w:val="a3"/>
        <w:spacing w:line="360" w:lineRule="auto"/>
        <w:ind w:left="0" w:firstLine="709"/>
        <w:jc w:val="both"/>
        <w:rPr>
          <w:sz w:val="24"/>
          <w:szCs w:val="24"/>
        </w:rPr>
      </w:pPr>
      <w:r w:rsidRPr="009702A8">
        <w:rPr>
          <w:b/>
          <w:sz w:val="24"/>
          <w:szCs w:val="24"/>
        </w:rPr>
        <w:t>5*.</w:t>
      </w:r>
      <w:r w:rsidRPr="009702A8">
        <w:rPr>
          <w:sz w:val="24"/>
          <w:szCs w:val="24"/>
        </w:rPr>
        <w:t xml:space="preserve">     Аня  и Ира познакомились 5 лет назад. Сколько лет тогда было Ире, если через 6 лет Ане будет 18 лет и она младше Иры на 2 года?</w:t>
      </w: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sz w:val="24"/>
          <w:szCs w:val="24"/>
        </w:rPr>
      </w:pPr>
    </w:p>
    <w:p w:rsidR="00694634" w:rsidRPr="00930191" w:rsidRDefault="00694634" w:rsidP="00694634">
      <w:pPr>
        <w:rPr>
          <w:b/>
          <w:sz w:val="24"/>
          <w:szCs w:val="24"/>
        </w:rPr>
      </w:pPr>
    </w:p>
    <w:p w:rsidR="00694634" w:rsidRPr="00930191" w:rsidRDefault="00694634" w:rsidP="00694634">
      <w:pPr>
        <w:rPr>
          <w:sz w:val="24"/>
          <w:szCs w:val="24"/>
        </w:rPr>
      </w:pPr>
    </w:p>
    <w:sectPr w:rsidR="00694634" w:rsidRPr="00930191" w:rsidSect="00694634">
      <w:pgSz w:w="16838" w:h="11906" w:orient="landscape"/>
      <w:pgMar w:top="1134" w:right="709"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98B" w:rsidRDefault="0059398B" w:rsidP="00930191">
      <w:r>
        <w:separator/>
      </w:r>
    </w:p>
  </w:endnote>
  <w:endnote w:type="continuationSeparator" w:id="1">
    <w:p w:rsidR="0059398B" w:rsidRDefault="0059398B" w:rsidP="00930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98B" w:rsidRDefault="0059398B" w:rsidP="00930191">
      <w:r>
        <w:separator/>
      </w:r>
    </w:p>
  </w:footnote>
  <w:footnote w:type="continuationSeparator" w:id="1">
    <w:p w:rsidR="0059398B" w:rsidRDefault="0059398B" w:rsidP="00930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2C90C57"/>
    <w:multiLevelType w:val="hybridMultilevel"/>
    <w:tmpl w:val="302C4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DF2D87"/>
    <w:multiLevelType w:val="hybridMultilevel"/>
    <w:tmpl w:val="E878E9C0"/>
    <w:lvl w:ilvl="0" w:tplc="23525B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B7756A"/>
    <w:multiLevelType w:val="hybridMultilevel"/>
    <w:tmpl w:val="EF621F86"/>
    <w:lvl w:ilvl="0" w:tplc="A8E4B0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284050"/>
    <w:multiLevelType w:val="hybridMultilevel"/>
    <w:tmpl w:val="64CEBA6E"/>
    <w:lvl w:ilvl="0" w:tplc="7D48D9E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8FB2F6B"/>
    <w:multiLevelType w:val="hybridMultilevel"/>
    <w:tmpl w:val="56D6ABB6"/>
    <w:lvl w:ilvl="0" w:tplc="0F9044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B930A5"/>
    <w:multiLevelType w:val="hybridMultilevel"/>
    <w:tmpl w:val="83220F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DB210B4"/>
    <w:multiLevelType w:val="hybridMultilevel"/>
    <w:tmpl w:val="16DC5138"/>
    <w:lvl w:ilvl="0" w:tplc="F864A84C">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8356E0"/>
    <w:multiLevelType w:val="hybridMultilevel"/>
    <w:tmpl w:val="370C2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3A61E3"/>
    <w:multiLevelType w:val="hybridMultilevel"/>
    <w:tmpl w:val="250E0E6E"/>
    <w:lvl w:ilvl="0" w:tplc="099E35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7F3336"/>
    <w:multiLevelType w:val="hybridMultilevel"/>
    <w:tmpl w:val="2362C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7747FB"/>
    <w:multiLevelType w:val="hybridMultilevel"/>
    <w:tmpl w:val="519E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A13487"/>
    <w:multiLevelType w:val="hybridMultilevel"/>
    <w:tmpl w:val="36A479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D1A1FC9"/>
    <w:multiLevelType w:val="hybridMultilevel"/>
    <w:tmpl w:val="11C4DAE8"/>
    <w:lvl w:ilvl="0" w:tplc="98B6E30E">
      <w:start w:val="3"/>
      <w:numFmt w:val="decimal"/>
      <w:lvlText w:val="%1"/>
      <w:lvlJc w:val="left"/>
      <w:pPr>
        <w:ind w:left="11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D463B7F"/>
    <w:multiLevelType w:val="hybridMultilevel"/>
    <w:tmpl w:val="606EA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5A5524"/>
    <w:multiLevelType w:val="hybridMultilevel"/>
    <w:tmpl w:val="31644A50"/>
    <w:lvl w:ilvl="0" w:tplc="F850C95A">
      <w:start w:val="97"/>
      <w:numFmt w:val="decimal"/>
      <w:lvlText w:val="%1"/>
      <w:lvlJc w:val="left"/>
      <w:pPr>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2FC5931"/>
    <w:multiLevelType w:val="hybridMultilevel"/>
    <w:tmpl w:val="35E05E0E"/>
    <w:lvl w:ilvl="0" w:tplc="40DEE22C">
      <w:start w:val="2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4D24E9A"/>
    <w:multiLevelType w:val="hybridMultilevel"/>
    <w:tmpl w:val="D1F0A2B2"/>
    <w:lvl w:ilvl="0" w:tplc="3996BFDC">
      <w:start w:val="7"/>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8021974"/>
    <w:multiLevelType w:val="hybridMultilevel"/>
    <w:tmpl w:val="66F08684"/>
    <w:lvl w:ilvl="0" w:tplc="EDFA2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9997F2B"/>
    <w:multiLevelType w:val="hybridMultilevel"/>
    <w:tmpl w:val="791A426A"/>
    <w:lvl w:ilvl="0" w:tplc="2556D2DA">
      <w:start w:val="5"/>
      <w:numFmt w:val="decimal"/>
      <w:lvlText w:val="%1"/>
      <w:lvlJc w:val="left"/>
      <w:pPr>
        <w:ind w:left="1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B882EE3"/>
    <w:multiLevelType w:val="hybridMultilevel"/>
    <w:tmpl w:val="0F940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0229CF"/>
    <w:multiLevelType w:val="hybridMultilevel"/>
    <w:tmpl w:val="2EEED4AC"/>
    <w:lvl w:ilvl="0" w:tplc="47EA3630">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615332"/>
    <w:multiLevelType w:val="hybridMultilevel"/>
    <w:tmpl w:val="C0E0C53E"/>
    <w:lvl w:ilvl="0" w:tplc="C7A21A6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A05D4D"/>
    <w:multiLevelType w:val="hybridMultilevel"/>
    <w:tmpl w:val="285CD4B4"/>
    <w:lvl w:ilvl="0" w:tplc="A2EA5A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6700A9"/>
    <w:multiLevelType w:val="multilevel"/>
    <w:tmpl w:val="AC1C259E"/>
    <w:lvl w:ilvl="0">
      <w:start w:val="1"/>
      <w:numFmt w:val="upperRoman"/>
      <w:lvlText w:val="%1."/>
      <w:lvlJc w:val="left"/>
      <w:pPr>
        <w:ind w:left="1080"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6">
    <w:nsid w:val="36E06AEA"/>
    <w:multiLevelType w:val="hybridMultilevel"/>
    <w:tmpl w:val="B260B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77E0E1F"/>
    <w:multiLevelType w:val="hybridMultilevel"/>
    <w:tmpl w:val="DEDEA718"/>
    <w:lvl w:ilvl="0" w:tplc="00E6F200">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E5171C"/>
    <w:multiLevelType w:val="hybridMultilevel"/>
    <w:tmpl w:val="E878E9C0"/>
    <w:lvl w:ilvl="0" w:tplc="23525B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CDD25ED"/>
    <w:multiLevelType w:val="hybridMultilevel"/>
    <w:tmpl w:val="73A04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DA35918"/>
    <w:multiLevelType w:val="hybridMultilevel"/>
    <w:tmpl w:val="9A2E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AA71AD"/>
    <w:multiLevelType w:val="multilevel"/>
    <w:tmpl w:val="43C699F0"/>
    <w:lvl w:ilvl="0">
      <w:start w:val="2"/>
      <w:numFmt w:val="decimal"/>
      <w:lvlText w:val="%1."/>
      <w:lvlJc w:val="left"/>
      <w:pPr>
        <w:tabs>
          <w:tab w:val="num" w:pos="720"/>
        </w:tabs>
        <w:ind w:left="720" w:hanging="360"/>
      </w:pPr>
      <w:rPr>
        <w:rFonts w:cs="Times New Roman"/>
        <w:b/>
      </w:rPr>
    </w:lvl>
    <w:lvl w:ilvl="1">
      <w:start w:val="812"/>
      <w:numFmt w:val="decimal"/>
      <w:lvlText w:val="%2"/>
      <w:lvlJc w:val="left"/>
      <w:pPr>
        <w:ind w:left="1530" w:hanging="45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3F0C66F2"/>
    <w:multiLevelType w:val="hybridMultilevel"/>
    <w:tmpl w:val="142AE740"/>
    <w:lvl w:ilvl="0" w:tplc="2030339E">
      <w:start w:val="1"/>
      <w:numFmt w:val="decimal"/>
      <w:lvlText w:val="%1."/>
      <w:lvlJc w:val="left"/>
      <w:pPr>
        <w:ind w:left="720" w:hanging="360"/>
      </w:pPr>
      <w:rPr>
        <w:rFonts w:cs="Times New Roman"/>
        <w:b/>
      </w:rPr>
    </w:lvl>
    <w:lvl w:ilvl="1" w:tplc="7F02E5F2" w:tentative="1">
      <w:start w:val="1"/>
      <w:numFmt w:val="lowerLetter"/>
      <w:lvlText w:val="%2."/>
      <w:lvlJc w:val="left"/>
      <w:pPr>
        <w:ind w:left="1440" w:hanging="360"/>
      </w:pPr>
      <w:rPr>
        <w:rFonts w:cs="Times New Roman"/>
      </w:rPr>
    </w:lvl>
    <w:lvl w:ilvl="2" w:tplc="35B25D44" w:tentative="1">
      <w:start w:val="1"/>
      <w:numFmt w:val="lowerRoman"/>
      <w:lvlText w:val="%3."/>
      <w:lvlJc w:val="right"/>
      <w:pPr>
        <w:ind w:left="2160" w:hanging="180"/>
      </w:pPr>
      <w:rPr>
        <w:rFonts w:cs="Times New Roman"/>
      </w:rPr>
    </w:lvl>
    <w:lvl w:ilvl="3" w:tplc="93B04CDA" w:tentative="1">
      <w:start w:val="1"/>
      <w:numFmt w:val="decimal"/>
      <w:lvlText w:val="%4."/>
      <w:lvlJc w:val="left"/>
      <w:pPr>
        <w:ind w:left="2880" w:hanging="360"/>
      </w:pPr>
      <w:rPr>
        <w:rFonts w:cs="Times New Roman"/>
      </w:rPr>
    </w:lvl>
    <w:lvl w:ilvl="4" w:tplc="AABA5052" w:tentative="1">
      <w:start w:val="1"/>
      <w:numFmt w:val="lowerLetter"/>
      <w:lvlText w:val="%5."/>
      <w:lvlJc w:val="left"/>
      <w:pPr>
        <w:ind w:left="3600" w:hanging="360"/>
      </w:pPr>
      <w:rPr>
        <w:rFonts w:cs="Times New Roman"/>
      </w:rPr>
    </w:lvl>
    <w:lvl w:ilvl="5" w:tplc="BEC2C2A2" w:tentative="1">
      <w:start w:val="1"/>
      <w:numFmt w:val="lowerRoman"/>
      <w:lvlText w:val="%6."/>
      <w:lvlJc w:val="right"/>
      <w:pPr>
        <w:ind w:left="4320" w:hanging="180"/>
      </w:pPr>
      <w:rPr>
        <w:rFonts w:cs="Times New Roman"/>
      </w:rPr>
    </w:lvl>
    <w:lvl w:ilvl="6" w:tplc="3A8EC3FA" w:tentative="1">
      <w:start w:val="1"/>
      <w:numFmt w:val="decimal"/>
      <w:lvlText w:val="%7."/>
      <w:lvlJc w:val="left"/>
      <w:pPr>
        <w:ind w:left="5040" w:hanging="360"/>
      </w:pPr>
      <w:rPr>
        <w:rFonts w:cs="Times New Roman"/>
      </w:rPr>
    </w:lvl>
    <w:lvl w:ilvl="7" w:tplc="E5A8F9F8" w:tentative="1">
      <w:start w:val="1"/>
      <w:numFmt w:val="lowerLetter"/>
      <w:lvlText w:val="%8."/>
      <w:lvlJc w:val="left"/>
      <w:pPr>
        <w:ind w:left="5760" w:hanging="360"/>
      </w:pPr>
      <w:rPr>
        <w:rFonts w:cs="Times New Roman"/>
      </w:rPr>
    </w:lvl>
    <w:lvl w:ilvl="8" w:tplc="5B1A7768" w:tentative="1">
      <w:start w:val="1"/>
      <w:numFmt w:val="lowerRoman"/>
      <w:lvlText w:val="%9."/>
      <w:lvlJc w:val="right"/>
      <w:pPr>
        <w:ind w:left="6480" w:hanging="180"/>
      </w:pPr>
      <w:rPr>
        <w:rFonts w:cs="Times New Roman"/>
      </w:rPr>
    </w:lvl>
  </w:abstractNum>
  <w:abstractNum w:abstractNumId="43">
    <w:nsid w:val="3FDA51EE"/>
    <w:multiLevelType w:val="hybridMultilevel"/>
    <w:tmpl w:val="D4B2324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4">
    <w:nsid w:val="420756B2"/>
    <w:multiLevelType w:val="hybridMultilevel"/>
    <w:tmpl w:val="4A5886EE"/>
    <w:lvl w:ilvl="0" w:tplc="5A56EF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2AA2BBD"/>
    <w:multiLevelType w:val="hybridMultilevel"/>
    <w:tmpl w:val="F06E6916"/>
    <w:lvl w:ilvl="0" w:tplc="56927A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4745865"/>
    <w:multiLevelType w:val="multilevel"/>
    <w:tmpl w:val="E8D82F54"/>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7">
    <w:nsid w:val="47816C37"/>
    <w:multiLevelType w:val="hybridMultilevel"/>
    <w:tmpl w:val="403241E2"/>
    <w:lvl w:ilvl="0" w:tplc="17DA553C">
      <w:start w:val="80"/>
      <w:numFmt w:val="decimal"/>
      <w:lvlText w:val="%1"/>
      <w:lvlJc w:val="left"/>
      <w:pPr>
        <w:ind w:left="17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B203C99"/>
    <w:multiLevelType w:val="hybridMultilevel"/>
    <w:tmpl w:val="9C70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FB1DC1"/>
    <w:multiLevelType w:val="hybridMultilevel"/>
    <w:tmpl w:val="5A9C9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C2B5CBC"/>
    <w:multiLevelType w:val="hybridMultilevel"/>
    <w:tmpl w:val="F120056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4EAB4B69"/>
    <w:multiLevelType w:val="hybridMultilevel"/>
    <w:tmpl w:val="142AE740"/>
    <w:lvl w:ilvl="0" w:tplc="0419000F">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4F930AB3"/>
    <w:multiLevelType w:val="hybridMultilevel"/>
    <w:tmpl w:val="EDF222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0A3561A"/>
    <w:multiLevelType w:val="hybridMultilevel"/>
    <w:tmpl w:val="142AE740"/>
    <w:lvl w:ilvl="0" w:tplc="0B60E4E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50B2118A"/>
    <w:multiLevelType w:val="hybridMultilevel"/>
    <w:tmpl w:val="66F08684"/>
    <w:lvl w:ilvl="0" w:tplc="EDFA2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340185B"/>
    <w:multiLevelType w:val="hybridMultilevel"/>
    <w:tmpl w:val="98520DC0"/>
    <w:lvl w:ilvl="0" w:tplc="FAF2BB94">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595217"/>
    <w:multiLevelType w:val="multilevel"/>
    <w:tmpl w:val="275EB50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nsid w:val="535D4B56"/>
    <w:multiLevelType w:val="hybridMultilevel"/>
    <w:tmpl w:val="DC1CB89E"/>
    <w:lvl w:ilvl="0" w:tplc="1EE820C8">
      <w:start w:val="5"/>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540E74CE"/>
    <w:multiLevelType w:val="hybridMultilevel"/>
    <w:tmpl w:val="9CC6D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47C4E29"/>
    <w:multiLevelType w:val="hybridMultilevel"/>
    <w:tmpl w:val="142AE740"/>
    <w:lvl w:ilvl="0" w:tplc="598E0712">
      <w:start w:val="1"/>
      <w:numFmt w:val="decimal"/>
      <w:lvlText w:val="%1."/>
      <w:lvlJc w:val="left"/>
      <w:pPr>
        <w:ind w:left="720" w:hanging="360"/>
      </w:pPr>
      <w:rPr>
        <w:rFonts w:cs="Times New Roman"/>
        <w:b/>
      </w:rPr>
    </w:lvl>
    <w:lvl w:ilvl="1" w:tplc="A6DEFB84" w:tentative="1">
      <w:start w:val="1"/>
      <w:numFmt w:val="lowerLetter"/>
      <w:lvlText w:val="%2."/>
      <w:lvlJc w:val="left"/>
      <w:pPr>
        <w:ind w:left="1440" w:hanging="360"/>
      </w:pPr>
      <w:rPr>
        <w:rFonts w:cs="Times New Roman"/>
      </w:rPr>
    </w:lvl>
    <w:lvl w:ilvl="2" w:tplc="B2E2FE3C" w:tentative="1">
      <w:start w:val="1"/>
      <w:numFmt w:val="lowerRoman"/>
      <w:lvlText w:val="%3."/>
      <w:lvlJc w:val="right"/>
      <w:pPr>
        <w:ind w:left="2160" w:hanging="180"/>
      </w:pPr>
      <w:rPr>
        <w:rFonts w:cs="Times New Roman"/>
      </w:rPr>
    </w:lvl>
    <w:lvl w:ilvl="3" w:tplc="D99AA1A2" w:tentative="1">
      <w:start w:val="1"/>
      <w:numFmt w:val="decimal"/>
      <w:lvlText w:val="%4."/>
      <w:lvlJc w:val="left"/>
      <w:pPr>
        <w:ind w:left="2880" w:hanging="360"/>
      </w:pPr>
      <w:rPr>
        <w:rFonts w:cs="Times New Roman"/>
      </w:rPr>
    </w:lvl>
    <w:lvl w:ilvl="4" w:tplc="622495A8" w:tentative="1">
      <w:start w:val="1"/>
      <w:numFmt w:val="lowerLetter"/>
      <w:lvlText w:val="%5."/>
      <w:lvlJc w:val="left"/>
      <w:pPr>
        <w:ind w:left="3600" w:hanging="360"/>
      </w:pPr>
      <w:rPr>
        <w:rFonts w:cs="Times New Roman"/>
      </w:rPr>
    </w:lvl>
    <w:lvl w:ilvl="5" w:tplc="D622856E" w:tentative="1">
      <w:start w:val="1"/>
      <w:numFmt w:val="lowerRoman"/>
      <w:lvlText w:val="%6."/>
      <w:lvlJc w:val="right"/>
      <w:pPr>
        <w:ind w:left="4320" w:hanging="180"/>
      </w:pPr>
      <w:rPr>
        <w:rFonts w:cs="Times New Roman"/>
      </w:rPr>
    </w:lvl>
    <w:lvl w:ilvl="6" w:tplc="57082F14" w:tentative="1">
      <w:start w:val="1"/>
      <w:numFmt w:val="decimal"/>
      <w:lvlText w:val="%7."/>
      <w:lvlJc w:val="left"/>
      <w:pPr>
        <w:ind w:left="5040" w:hanging="360"/>
      </w:pPr>
      <w:rPr>
        <w:rFonts w:cs="Times New Roman"/>
      </w:rPr>
    </w:lvl>
    <w:lvl w:ilvl="7" w:tplc="79F2A582" w:tentative="1">
      <w:start w:val="1"/>
      <w:numFmt w:val="lowerLetter"/>
      <w:lvlText w:val="%8."/>
      <w:lvlJc w:val="left"/>
      <w:pPr>
        <w:ind w:left="5760" w:hanging="360"/>
      </w:pPr>
      <w:rPr>
        <w:rFonts w:cs="Times New Roman"/>
      </w:rPr>
    </w:lvl>
    <w:lvl w:ilvl="8" w:tplc="ECCAAA34" w:tentative="1">
      <w:start w:val="1"/>
      <w:numFmt w:val="lowerRoman"/>
      <w:lvlText w:val="%9."/>
      <w:lvlJc w:val="right"/>
      <w:pPr>
        <w:ind w:left="6480" w:hanging="180"/>
      </w:pPr>
      <w:rPr>
        <w:rFonts w:cs="Times New Roman"/>
      </w:rPr>
    </w:lvl>
  </w:abstractNum>
  <w:abstractNum w:abstractNumId="60">
    <w:nsid w:val="54807EF4"/>
    <w:multiLevelType w:val="hybridMultilevel"/>
    <w:tmpl w:val="4060FE0A"/>
    <w:lvl w:ilvl="0" w:tplc="66BA71C2">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55B5ADF"/>
    <w:multiLevelType w:val="hybridMultilevel"/>
    <w:tmpl w:val="AC9E9902"/>
    <w:lvl w:ilvl="0" w:tplc="81A41396">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58B7AA5"/>
    <w:multiLevelType w:val="hybridMultilevel"/>
    <w:tmpl w:val="86666B16"/>
    <w:lvl w:ilvl="0" w:tplc="81BC725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560134B2"/>
    <w:multiLevelType w:val="hybridMultilevel"/>
    <w:tmpl w:val="86DAF6A2"/>
    <w:lvl w:ilvl="0" w:tplc="8B18B768">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7AB021E"/>
    <w:multiLevelType w:val="hybridMultilevel"/>
    <w:tmpl w:val="85B4EB80"/>
    <w:lvl w:ilvl="0" w:tplc="96721080">
      <w:start w:val="6"/>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7D439A0"/>
    <w:multiLevelType w:val="hybridMultilevel"/>
    <w:tmpl w:val="00E24C50"/>
    <w:lvl w:ilvl="0" w:tplc="0B60E4E0">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7F87AFC"/>
    <w:multiLevelType w:val="hybridMultilevel"/>
    <w:tmpl w:val="142AE740"/>
    <w:lvl w:ilvl="0" w:tplc="04190017">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58046C7C"/>
    <w:multiLevelType w:val="hybridMultilevel"/>
    <w:tmpl w:val="5D54C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712A5B"/>
    <w:multiLevelType w:val="hybridMultilevel"/>
    <w:tmpl w:val="250E0E6E"/>
    <w:lvl w:ilvl="0" w:tplc="099E35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8E22528"/>
    <w:multiLevelType w:val="hybridMultilevel"/>
    <w:tmpl w:val="0E4851BE"/>
    <w:lvl w:ilvl="0" w:tplc="0B60E4E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AE268AE"/>
    <w:multiLevelType w:val="hybridMultilevel"/>
    <w:tmpl w:val="8BC8039C"/>
    <w:lvl w:ilvl="0" w:tplc="6D56ED4E">
      <w:start w:val="1"/>
      <w:numFmt w:val="decimal"/>
      <w:lvlText w:val="%1."/>
      <w:lvlJc w:val="left"/>
      <w:pPr>
        <w:ind w:left="720" w:hanging="360"/>
      </w:pPr>
      <w:rPr>
        <w:sz w:val="3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5BF749AC"/>
    <w:multiLevelType w:val="hybridMultilevel"/>
    <w:tmpl w:val="C7661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C7D6E32"/>
    <w:multiLevelType w:val="hybridMultilevel"/>
    <w:tmpl w:val="6B96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CAE398D"/>
    <w:multiLevelType w:val="hybridMultilevel"/>
    <w:tmpl w:val="2422B23A"/>
    <w:lvl w:ilvl="0" w:tplc="6D3653D8">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5D8B5D9C"/>
    <w:multiLevelType w:val="hybridMultilevel"/>
    <w:tmpl w:val="56D6ABB6"/>
    <w:lvl w:ilvl="0" w:tplc="0F9044C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DED2230"/>
    <w:multiLevelType w:val="hybridMultilevel"/>
    <w:tmpl w:val="207A451C"/>
    <w:lvl w:ilvl="0" w:tplc="E95E80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20F34A7"/>
    <w:multiLevelType w:val="hybridMultilevel"/>
    <w:tmpl w:val="142AE740"/>
    <w:lvl w:ilvl="0" w:tplc="1C401AB4">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nsid w:val="63365767"/>
    <w:multiLevelType w:val="hybridMultilevel"/>
    <w:tmpl w:val="F06E6916"/>
    <w:lvl w:ilvl="0" w:tplc="0B60E4E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633C3CC3"/>
    <w:multiLevelType w:val="hybridMultilevel"/>
    <w:tmpl w:val="142AE740"/>
    <w:lvl w:ilvl="0" w:tplc="07E6637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65B50F0B"/>
    <w:multiLevelType w:val="hybridMultilevel"/>
    <w:tmpl w:val="47D06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64D7689"/>
    <w:multiLevelType w:val="hybridMultilevel"/>
    <w:tmpl w:val="92CA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7602418"/>
    <w:multiLevelType w:val="hybridMultilevel"/>
    <w:tmpl w:val="142AE740"/>
    <w:lvl w:ilvl="0" w:tplc="0B60E4E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6C8A2A61"/>
    <w:multiLevelType w:val="hybridMultilevel"/>
    <w:tmpl w:val="142AE740"/>
    <w:lvl w:ilvl="0" w:tplc="0419000F">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6CB06745"/>
    <w:multiLevelType w:val="hybridMultilevel"/>
    <w:tmpl w:val="F43EB90A"/>
    <w:lvl w:ilvl="0" w:tplc="0B60E4E0">
      <w:start w:val="1"/>
      <w:numFmt w:val="decimal"/>
      <w:lvlText w:val="%1."/>
      <w:lvlJc w:val="left"/>
      <w:pPr>
        <w:ind w:left="644" w:hanging="360"/>
      </w:pPr>
      <w:rPr>
        <w:rFonts w:ascii="Times New Roman" w:hAnsi="Times New Roman" w:cs="Times New Roman" w:hint="default"/>
        <w:b/>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4">
    <w:nsid w:val="6DA92E95"/>
    <w:multiLevelType w:val="hybridMultilevel"/>
    <w:tmpl w:val="9704E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595520"/>
    <w:multiLevelType w:val="hybridMultilevel"/>
    <w:tmpl w:val="E8C6A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13B2736"/>
    <w:multiLevelType w:val="hybridMultilevel"/>
    <w:tmpl w:val="B860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2240D6E"/>
    <w:multiLevelType w:val="hybridMultilevel"/>
    <w:tmpl w:val="142AE740"/>
    <w:lvl w:ilvl="0" w:tplc="42169BEE">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73EC02E8"/>
    <w:multiLevelType w:val="multilevel"/>
    <w:tmpl w:val="5D3894CA"/>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9">
    <w:nsid w:val="73EE4138"/>
    <w:multiLevelType w:val="multilevel"/>
    <w:tmpl w:val="B850690E"/>
    <w:lvl w:ilvl="0">
      <w:start w:val="4"/>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0">
    <w:nsid w:val="743C0032"/>
    <w:multiLevelType w:val="multilevel"/>
    <w:tmpl w:val="7BFE5E1C"/>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1">
    <w:nsid w:val="74EB34DC"/>
    <w:multiLevelType w:val="hybridMultilevel"/>
    <w:tmpl w:val="4F422C38"/>
    <w:lvl w:ilvl="0" w:tplc="E73462BA">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51043B8"/>
    <w:multiLevelType w:val="hybridMultilevel"/>
    <w:tmpl w:val="75B6559E"/>
    <w:lvl w:ilvl="0" w:tplc="D6980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75E4055D"/>
    <w:multiLevelType w:val="hybridMultilevel"/>
    <w:tmpl w:val="C1985866"/>
    <w:lvl w:ilvl="0" w:tplc="422AB322">
      <w:start w:val="1"/>
      <w:numFmt w:val="decimal"/>
      <w:lvlText w:val="%1."/>
      <w:lvlJc w:val="left"/>
      <w:pPr>
        <w:ind w:left="644" w:hanging="360"/>
      </w:pPr>
      <w:rPr>
        <w:rFonts w:cs="Times New Roman"/>
        <w:b/>
        <w:sz w:val="28"/>
      </w:rPr>
    </w:lvl>
    <w:lvl w:ilvl="1" w:tplc="A99C45BC">
      <w:start w:val="1"/>
      <w:numFmt w:val="decimal"/>
      <w:lvlText w:val="%2."/>
      <w:lvlJc w:val="left"/>
      <w:pPr>
        <w:tabs>
          <w:tab w:val="num" w:pos="1440"/>
        </w:tabs>
        <w:ind w:left="1440" w:hanging="360"/>
      </w:pPr>
      <w:rPr>
        <w:rFonts w:cs="Times New Roman"/>
      </w:rPr>
    </w:lvl>
    <w:lvl w:ilvl="2" w:tplc="AF0AA0D6">
      <w:start w:val="1"/>
      <w:numFmt w:val="decimal"/>
      <w:lvlText w:val="%3."/>
      <w:lvlJc w:val="left"/>
      <w:pPr>
        <w:tabs>
          <w:tab w:val="num" w:pos="2160"/>
        </w:tabs>
        <w:ind w:left="2160" w:hanging="360"/>
      </w:pPr>
      <w:rPr>
        <w:rFonts w:cs="Times New Roman"/>
      </w:rPr>
    </w:lvl>
    <w:lvl w:ilvl="3" w:tplc="D1E871AC">
      <w:start w:val="1"/>
      <w:numFmt w:val="decimal"/>
      <w:lvlText w:val="%4."/>
      <w:lvlJc w:val="left"/>
      <w:pPr>
        <w:tabs>
          <w:tab w:val="num" w:pos="2880"/>
        </w:tabs>
        <w:ind w:left="2880" w:hanging="360"/>
      </w:pPr>
      <w:rPr>
        <w:rFonts w:cs="Times New Roman"/>
      </w:rPr>
    </w:lvl>
    <w:lvl w:ilvl="4" w:tplc="6100CD7E">
      <w:start w:val="1"/>
      <w:numFmt w:val="decimal"/>
      <w:lvlText w:val="%5."/>
      <w:lvlJc w:val="left"/>
      <w:pPr>
        <w:tabs>
          <w:tab w:val="num" w:pos="3600"/>
        </w:tabs>
        <w:ind w:left="3600" w:hanging="360"/>
      </w:pPr>
      <w:rPr>
        <w:rFonts w:cs="Times New Roman"/>
      </w:rPr>
    </w:lvl>
    <w:lvl w:ilvl="5" w:tplc="D74885C0">
      <w:start w:val="1"/>
      <w:numFmt w:val="decimal"/>
      <w:lvlText w:val="%6."/>
      <w:lvlJc w:val="left"/>
      <w:pPr>
        <w:tabs>
          <w:tab w:val="num" w:pos="4320"/>
        </w:tabs>
        <w:ind w:left="4320" w:hanging="360"/>
      </w:pPr>
      <w:rPr>
        <w:rFonts w:cs="Times New Roman"/>
      </w:rPr>
    </w:lvl>
    <w:lvl w:ilvl="6" w:tplc="8A069054">
      <w:start w:val="1"/>
      <w:numFmt w:val="decimal"/>
      <w:lvlText w:val="%7."/>
      <w:lvlJc w:val="left"/>
      <w:pPr>
        <w:tabs>
          <w:tab w:val="num" w:pos="5040"/>
        </w:tabs>
        <w:ind w:left="5040" w:hanging="360"/>
      </w:pPr>
      <w:rPr>
        <w:rFonts w:cs="Times New Roman"/>
      </w:rPr>
    </w:lvl>
    <w:lvl w:ilvl="7" w:tplc="7A80EE10">
      <w:start w:val="1"/>
      <w:numFmt w:val="decimal"/>
      <w:lvlText w:val="%8."/>
      <w:lvlJc w:val="left"/>
      <w:pPr>
        <w:tabs>
          <w:tab w:val="num" w:pos="5760"/>
        </w:tabs>
        <w:ind w:left="5760" w:hanging="360"/>
      </w:pPr>
      <w:rPr>
        <w:rFonts w:cs="Times New Roman"/>
      </w:rPr>
    </w:lvl>
    <w:lvl w:ilvl="8" w:tplc="9E42CC04">
      <w:start w:val="1"/>
      <w:numFmt w:val="decimal"/>
      <w:lvlText w:val="%9."/>
      <w:lvlJc w:val="left"/>
      <w:pPr>
        <w:tabs>
          <w:tab w:val="num" w:pos="6480"/>
        </w:tabs>
        <w:ind w:left="6480" w:hanging="360"/>
      </w:pPr>
      <w:rPr>
        <w:rFonts w:cs="Times New Roman"/>
      </w:rPr>
    </w:lvl>
  </w:abstractNum>
  <w:abstractNum w:abstractNumId="94">
    <w:nsid w:val="78C02449"/>
    <w:multiLevelType w:val="hybridMultilevel"/>
    <w:tmpl w:val="4C9ED7A2"/>
    <w:lvl w:ilvl="0" w:tplc="D6980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7AE20DAF"/>
    <w:multiLevelType w:val="hybridMultilevel"/>
    <w:tmpl w:val="91F8825C"/>
    <w:lvl w:ilvl="0" w:tplc="F0E8A58C">
      <w:start w:val="94"/>
      <w:numFmt w:val="decimal"/>
      <w:lvlText w:val="%1"/>
      <w:lvlJc w:val="left"/>
      <w:pPr>
        <w:ind w:left="1128"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2"/>
    </w:lvlOverride>
    <w:lvlOverride w:ilvl="1">
      <w:startOverride w:val="8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65"/>
  </w:num>
  <w:num w:numId="8">
    <w:abstractNumId w:val="44"/>
  </w:num>
  <w:num w:numId="9">
    <w:abstractNumId w:val="73"/>
  </w:num>
  <w:num w:numId="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77"/>
  </w:num>
  <w:num w:numId="15">
    <w:abstractNumId w:val="87"/>
  </w:num>
  <w:num w:numId="16">
    <w:abstractNumId w:val="53"/>
  </w:num>
  <w:num w:numId="17">
    <w:abstractNumId w:val="59"/>
  </w:num>
  <w:num w:numId="18">
    <w:abstractNumId w:val="66"/>
  </w:num>
  <w:num w:numId="19">
    <w:abstractNumId w:val="76"/>
  </w:num>
  <w:num w:numId="20">
    <w:abstractNumId w:val="42"/>
  </w:num>
  <w:num w:numId="21">
    <w:abstractNumId w:val="81"/>
  </w:num>
  <w:num w:numId="22">
    <w:abstractNumId w:val="78"/>
  </w:num>
  <w:num w:numId="23">
    <w:abstractNumId w:val="82"/>
  </w:num>
  <w:num w:numId="24">
    <w:abstractNumId w:val="51"/>
  </w:num>
  <w:num w:numId="25">
    <w:abstractNumId w:val="71"/>
  </w:num>
  <w:num w:numId="26">
    <w:abstractNumId w:val="32"/>
  </w:num>
  <w:num w:numId="27">
    <w:abstractNumId w:val="33"/>
  </w:num>
  <w:num w:numId="28">
    <w:abstractNumId w:val="91"/>
  </w:num>
  <w:num w:numId="29">
    <w:abstractNumId w:val="55"/>
  </w:num>
  <w:num w:numId="30">
    <w:abstractNumId w:val="18"/>
  </w:num>
  <w:num w:numId="31">
    <w:abstractNumId w:val="60"/>
  </w:num>
  <w:num w:numId="32">
    <w:abstractNumId w:val="37"/>
  </w:num>
  <w:num w:numId="33">
    <w:abstractNumId w:val="61"/>
  </w:num>
  <w:num w:numId="34">
    <w:abstractNumId w:val="31"/>
  </w:num>
  <w:num w:numId="35">
    <w:abstractNumId w:val="58"/>
  </w:num>
  <w:num w:numId="36">
    <w:abstractNumId w:val="35"/>
  </w:num>
  <w:num w:numId="37">
    <w:abstractNumId w:val="46"/>
  </w:num>
  <w:num w:numId="38">
    <w:abstractNumId w:val="0"/>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1"/>
  </w:num>
  <w:num w:numId="50">
    <w:abstractNumId w:val="49"/>
  </w:num>
  <w:num w:numId="51">
    <w:abstractNumId w:val="43"/>
  </w:num>
  <w:num w:numId="52">
    <w:abstractNumId w:val="72"/>
  </w:num>
  <w:num w:numId="53">
    <w:abstractNumId w:val="39"/>
  </w:num>
  <w:num w:numId="54">
    <w:abstractNumId w:val="19"/>
  </w:num>
  <w:num w:numId="55">
    <w:abstractNumId w:val="22"/>
  </w:num>
  <w:num w:numId="56">
    <w:abstractNumId w:val="80"/>
  </w:num>
  <w:num w:numId="57">
    <w:abstractNumId w:val="86"/>
  </w:num>
  <w:num w:numId="58">
    <w:abstractNumId w:val="85"/>
  </w:num>
  <w:num w:numId="59">
    <w:abstractNumId w:val="67"/>
  </w:num>
  <w:num w:numId="60">
    <w:abstractNumId w:val="12"/>
  </w:num>
  <w:num w:numId="61">
    <w:abstractNumId w:val="40"/>
  </w:num>
  <w:num w:numId="62">
    <w:abstractNumId w:val="36"/>
  </w:num>
  <w:num w:numId="63">
    <w:abstractNumId w:val="25"/>
  </w:num>
  <w:num w:numId="64">
    <w:abstractNumId w:val="84"/>
  </w:num>
  <w:num w:numId="65">
    <w:abstractNumId w:val="21"/>
  </w:num>
  <w:num w:numId="66">
    <w:abstractNumId w:val="79"/>
  </w:num>
  <w:num w:numId="67">
    <w:abstractNumId w:val="48"/>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num>
  <w:num w:numId="77">
    <w:abstractNumId w:val="38"/>
  </w:num>
  <w:num w:numId="78">
    <w:abstractNumId w:val="20"/>
  </w:num>
  <w:num w:numId="79">
    <w:abstractNumId w:val="68"/>
  </w:num>
  <w:num w:numId="80">
    <w:abstractNumId w:val="94"/>
  </w:num>
  <w:num w:numId="81">
    <w:abstractNumId w:val="92"/>
  </w:num>
  <w:num w:numId="82">
    <w:abstractNumId w:val="27"/>
  </w:num>
  <w:num w:numId="83">
    <w:abstractNumId w:val="62"/>
  </w:num>
  <w:num w:numId="84">
    <w:abstractNumId w:val="15"/>
  </w:num>
  <w:num w:numId="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9"/>
  </w:num>
  <w:num w:numId="89">
    <w:abstractNumId w:val="54"/>
  </w:num>
  <w:num w:numId="90">
    <w:abstractNumId w:val="16"/>
  </w:num>
  <w:num w:numId="91">
    <w:abstractNumId w:val="74"/>
  </w:num>
  <w:num w:numId="92">
    <w:abstractNumId w:val="28"/>
  </w:num>
  <w:num w:numId="93">
    <w:abstractNumId w:val="14"/>
  </w:num>
  <w:num w:numId="94">
    <w:abstractNumId w:val="34"/>
  </w:num>
  <w:num w:numId="95">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4634"/>
    <w:rsid w:val="00130C8F"/>
    <w:rsid w:val="00197C51"/>
    <w:rsid w:val="001A041B"/>
    <w:rsid w:val="00244E19"/>
    <w:rsid w:val="00293917"/>
    <w:rsid w:val="002A017B"/>
    <w:rsid w:val="002B70E8"/>
    <w:rsid w:val="0031422A"/>
    <w:rsid w:val="0035723F"/>
    <w:rsid w:val="003B5F57"/>
    <w:rsid w:val="003F5599"/>
    <w:rsid w:val="003F77A7"/>
    <w:rsid w:val="0040783D"/>
    <w:rsid w:val="00431915"/>
    <w:rsid w:val="00447A9A"/>
    <w:rsid w:val="004E5B43"/>
    <w:rsid w:val="005171F7"/>
    <w:rsid w:val="0059398B"/>
    <w:rsid w:val="005971B5"/>
    <w:rsid w:val="005A6E89"/>
    <w:rsid w:val="005B5793"/>
    <w:rsid w:val="00694634"/>
    <w:rsid w:val="006A4794"/>
    <w:rsid w:val="006C1522"/>
    <w:rsid w:val="006F36AD"/>
    <w:rsid w:val="00775A87"/>
    <w:rsid w:val="007F5997"/>
    <w:rsid w:val="008A2F3E"/>
    <w:rsid w:val="008B0381"/>
    <w:rsid w:val="008D4855"/>
    <w:rsid w:val="009163F5"/>
    <w:rsid w:val="00930191"/>
    <w:rsid w:val="00973E55"/>
    <w:rsid w:val="009B5CDB"/>
    <w:rsid w:val="009F7BD4"/>
    <w:rsid w:val="00A71221"/>
    <w:rsid w:val="00A71756"/>
    <w:rsid w:val="00AA039E"/>
    <w:rsid w:val="00AD21DB"/>
    <w:rsid w:val="00AF7945"/>
    <w:rsid w:val="00B36781"/>
    <w:rsid w:val="00B52083"/>
    <w:rsid w:val="00B96EFE"/>
    <w:rsid w:val="00BF7571"/>
    <w:rsid w:val="00C02F8B"/>
    <w:rsid w:val="00C47E38"/>
    <w:rsid w:val="00C71037"/>
    <w:rsid w:val="00C84429"/>
    <w:rsid w:val="00E85A0F"/>
    <w:rsid w:val="00EC06D7"/>
    <w:rsid w:val="00EF37CE"/>
    <w:rsid w:val="00F10B80"/>
    <w:rsid w:val="00F26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6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94634"/>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2">
    <w:name w:val="heading 2"/>
    <w:basedOn w:val="a"/>
    <w:next w:val="a"/>
    <w:link w:val="20"/>
    <w:uiPriority w:val="99"/>
    <w:qFormat/>
    <w:rsid w:val="00694634"/>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94634"/>
    <w:pPr>
      <w:keepNext/>
      <w:widowControl/>
      <w:autoSpaceDE/>
      <w:autoSpaceDN/>
      <w:adjustRightInd/>
      <w:spacing w:before="240" w:after="60"/>
      <w:outlineLvl w:val="2"/>
    </w:pPr>
    <w:rPr>
      <w:rFonts w:ascii="Tahoma" w:hAnsi="Tahoma" w:cs="Tahoma"/>
      <w:sz w:val="16"/>
      <w:szCs w:val="16"/>
    </w:rPr>
  </w:style>
  <w:style w:type="paragraph" w:styleId="4">
    <w:name w:val="heading 4"/>
    <w:basedOn w:val="a"/>
    <w:next w:val="a"/>
    <w:link w:val="40"/>
    <w:uiPriority w:val="99"/>
    <w:qFormat/>
    <w:rsid w:val="00694634"/>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9"/>
    <w:qFormat/>
    <w:rsid w:val="00694634"/>
    <w:pPr>
      <w:widowControl/>
      <w:autoSpaceDE/>
      <w:autoSpaceDN/>
      <w:adjustRightInd/>
      <w:spacing w:before="240" w:after="60"/>
      <w:outlineLvl w:val="4"/>
    </w:pPr>
    <w:rPr>
      <w:b/>
      <w:bCs/>
      <w:i/>
      <w:iCs/>
      <w:sz w:val="26"/>
      <w:szCs w:val="26"/>
    </w:rPr>
  </w:style>
  <w:style w:type="paragraph" w:styleId="6">
    <w:name w:val="heading 6"/>
    <w:basedOn w:val="a"/>
    <w:next w:val="a"/>
    <w:link w:val="60"/>
    <w:uiPriority w:val="99"/>
    <w:qFormat/>
    <w:rsid w:val="00694634"/>
    <w:pPr>
      <w:widowControl/>
      <w:autoSpaceDE/>
      <w:autoSpaceDN/>
      <w:adjustRightInd/>
      <w:spacing w:before="240" w:after="60"/>
      <w:outlineLvl w:val="5"/>
    </w:pPr>
    <w:rPr>
      <w:sz w:val="24"/>
      <w:szCs w:val="24"/>
    </w:rPr>
  </w:style>
  <w:style w:type="paragraph" w:styleId="7">
    <w:name w:val="heading 7"/>
    <w:basedOn w:val="a"/>
    <w:next w:val="a"/>
    <w:link w:val="70"/>
    <w:uiPriority w:val="99"/>
    <w:qFormat/>
    <w:rsid w:val="00694634"/>
    <w:pPr>
      <w:widowControl/>
      <w:autoSpaceDE/>
      <w:autoSpaceDN/>
      <w:adjustRightInd/>
      <w:spacing w:before="240" w:after="60"/>
      <w:outlineLvl w:val="6"/>
    </w:pPr>
    <w:rPr>
      <w:sz w:val="24"/>
      <w:szCs w:val="24"/>
    </w:rPr>
  </w:style>
  <w:style w:type="paragraph" w:styleId="8">
    <w:name w:val="heading 8"/>
    <w:basedOn w:val="a"/>
    <w:next w:val="a"/>
    <w:link w:val="80"/>
    <w:uiPriority w:val="99"/>
    <w:qFormat/>
    <w:rsid w:val="00694634"/>
    <w:pPr>
      <w:widowControl/>
      <w:autoSpaceDE/>
      <w:autoSpaceDN/>
      <w:adjustRightInd/>
      <w:spacing w:before="240" w:after="60"/>
      <w:outlineLvl w:val="7"/>
    </w:pPr>
    <w:rPr>
      <w:i/>
      <w:iCs/>
      <w:sz w:val="24"/>
      <w:szCs w:val="24"/>
    </w:rPr>
  </w:style>
  <w:style w:type="paragraph" w:styleId="9">
    <w:name w:val="heading 9"/>
    <w:basedOn w:val="a"/>
    <w:next w:val="a"/>
    <w:link w:val="90"/>
    <w:uiPriority w:val="99"/>
    <w:qFormat/>
    <w:rsid w:val="00694634"/>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4634"/>
    <w:rPr>
      <w:rFonts w:ascii="Cambria" w:eastAsia="Times New Roman" w:hAnsi="Cambria" w:cs="Cambria"/>
      <w:b/>
      <w:bCs/>
      <w:kern w:val="32"/>
      <w:sz w:val="32"/>
      <w:szCs w:val="32"/>
    </w:rPr>
  </w:style>
  <w:style w:type="character" w:customStyle="1" w:styleId="20">
    <w:name w:val="Заголовок 2 Знак"/>
    <w:basedOn w:val="a0"/>
    <w:link w:val="2"/>
    <w:uiPriority w:val="99"/>
    <w:rsid w:val="0069463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94634"/>
    <w:rPr>
      <w:rFonts w:ascii="Tahoma" w:eastAsia="Times New Roman" w:hAnsi="Tahoma" w:cs="Tahoma"/>
      <w:sz w:val="16"/>
      <w:szCs w:val="16"/>
      <w:lang w:eastAsia="ru-RU"/>
    </w:rPr>
  </w:style>
  <w:style w:type="character" w:customStyle="1" w:styleId="40">
    <w:name w:val="Заголовок 4 Знак"/>
    <w:basedOn w:val="a0"/>
    <w:link w:val="4"/>
    <w:uiPriority w:val="99"/>
    <w:rsid w:val="0069463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9463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694634"/>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69463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9463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694634"/>
    <w:rPr>
      <w:rFonts w:ascii="Arial" w:eastAsia="Times New Roman" w:hAnsi="Arial" w:cs="Arial"/>
      <w:lang w:eastAsia="ru-RU"/>
    </w:rPr>
  </w:style>
  <w:style w:type="paragraph" w:styleId="a3">
    <w:name w:val="List Paragraph"/>
    <w:basedOn w:val="a"/>
    <w:uiPriority w:val="34"/>
    <w:qFormat/>
    <w:rsid w:val="00694634"/>
    <w:pPr>
      <w:ind w:left="720"/>
      <w:contextualSpacing/>
    </w:pPr>
  </w:style>
  <w:style w:type="paragraph" w:styleId="a4">
    <w:name w:val="No Spacing"/>
    <w:basedOn w:val="a"/>
    <w:link w:val="a5"/>
    <w:uiPriority w:val="1"/>
    <w:qFormat/>
    <w:rsid w:val="00694634"/>
  </w:style>
  <w:style w:type="character" w:customStyle="1" w:styleId="a5">
    <w:name w:val="Без интервала Знак"/>
    <w:basedOn w:val="a0"/>
    <w:link w:val="a4"/>
    <w:uiPriority w:val="1"/>
    <w:rsid w:val="00694634"/>
    <w:rPr>
      <w:rFonts w:ascii="Times New Roman" w:eastAsia="Times New Roman" w:hAnsi="Times New Roman" w:cs="Times New Roman"/>
      <w:sz w:val="20"/>
      <w:szCs w:val="20"/>
      <w:lang w:eastAsia="ru-RU"/>
    </w:rPr>
  </w:style>
  <w:style w:type="table" w:styleId="a6">
    <w:name w:val="Table Grid"/>
    <w:basedOn w:val="a1"/>
    <w:uiPriority w:val="59"/>
    <w:rsid w:val="00694634"/>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694634"/>
    <w:pPr>
      <w:widowControl/>
      <w:autoSpaceDE/>
      <w:autoSpaceDN/>
      <w:adjustRightInd/>
      <w:spacing w:after="120" w:line="276" w:lineRule="auto"/>
      <w:ind w:left="283"/>
    </w:pPr>
    <w:rPr>
      <w:rFonts w:ascii="Calibri" w:eastAsia="Calibri" w:hAnsi="Calibri" w:cs="Calibri"/>
      <w:sz w:val="22"/>
      <w:szCs w:val="22"/>
      <w:lang w:eastAsia="en-US"/>
    </w:rPr>
  </w:style>
  <w:style w:type="character" w:customStyle="1" w:styleId="a8">
    <w:name w:val="Основной текст с отступом Знак"/>
    <w:basedOn w:val="a0"/>
    <w:link w:val="a7"/>
    <w:uiPriority w:val="99"/>
    <w:rsid w:val="00694634"/>
    <w:rPr>
      <w:rFonts w:ascii="Calibri" w:eastAsia="Calibri" w:hAnsi="Calibri" w:cs="Calibri"/>
    </w:rPr>
  </w:style>
  <w:style w:type="paragraph" w:styleId="a9">
    <w:name w:val="Normal (Web)"/>
    <w:basedOn w:val="a"/>
    <w:uiPriority w:val="99"/>
    <w:rsid w:val="00694634"/>
    <w:pPr>
      <w:widowControl/>
      <w:autoSpaceDE/>
      <w:autoSpaceDN/>
      <w:adjustRightInd/>
      <w:spacing w:before="100" w:beforeAutospacing="1" w:after="100" w:afterAutospacing="1"/>
    </w:pPr>
    <w:rPr>
      <w:sz w:val="24"/>
      <w:szCs w:val="24"/>
    </w:rPr>
  </w:style>
  <w:style w:type="paragraph" w:styleId="aa">
    <w:name w:val="footnote text"/>
    <w:basedOn w:val="a"/>
    <w:link w:val="ab"/>
    <w:uiPriority w:val="99"/>
    <w:semiHidden/>
    <w:rsid w:val="00694634"/>
    <w:pPr>
      <w:widowControl/>
      <w:autoSpaceDE/>
      <w:autoSpaceDN/>
      <w:adjustRightInd/>
    </w:pPr>
  </w:style>
  <w:style w:type="character" w:customStyle="1" w:styleId="ab">
    <w:name w:val="Текст сноски Знак"/>
    <w:basedOn w:val="a0"/>
    <w:link w:val="aa"/>
    <w:uiPriority w:val="99"/>
    <w:semiHidden/>
    <w:rsid w:val="00694634"/>
    <w:rPr>
      <w:rFonts w:ascii="Times New Roman" w:eastAsia="Times New Roman" w:hAnsi="Times New Roman" w:cs="Times New Roman"/>
      <w:sz w:val="20"/>
      <w:szCs w:val="20"/>
      <w:lang w:eastAsia="ru-RU"/>
    </w:rPr>
  </w:style>
  <w:style w:type="character" w:styleId="ac">
    <w:name w:val="footnote reference"/>
    <w:basedOn w:val="a0"/>
    <w:uiPriority w:val="99"/>
    <w:semiHidden/>
    <w:rsid w:val="00694634"/>
    <w:rPr>
      <w:rFonts w:cs="Times New Roman"/>
      <w:vertAlign w:val="superscript"/>
    </w:rPr>
  </w:style>
  <w:style w:type="character" w:styleId="ad">
    <w:name w:val="Hyperlink"/>
    <w:basedOn w:val="a0"/>
    <w:uiPriority w:val="99"/>
    <w:rsid w:val="00694634"/>
    <w:rPr>
      <w:rFonts w:cs="Times New Roman"/>
      <w:color w:val="0000FF"/>
      <w:u w:val="single"/>
    </w:rPr>
  </w:style>
  <w:style w:type="paragraph" w:styleId="ae">
    <w:name w:val="header"/>
    <w:basedOn w:val="a"/>
    <w:link w:val="af"/>
    <w:uiPriority w:val="99"/>
    <w:rsid w:val="00694634"/>
    <w:pPr>
      <w:widowControl/>
      <w:tabs>
        <w:tab w:val="center" w:pos="4677"/>
        <w:tab w:val="right" w:pos="9355"/>
      </w:tabs>
      <w:autoSpaceDE/>
      <w:autoSpaceDN/>
      <w:adjustRightInd/>
    </w:pPr>
    <w:rPr>
      <w:rFonts w:ascii="Calibri" w:eastAsia="Calibri" w:hAnsi="Calibri" w:cs="Calibri"/>
      <w:sz w:val="22"/>
      <w:szCs w:val="22"/>
      <w:lang w:eastAsia="en-US"/>
    </w:rPr>
  </w:style>
  <w:style w:type="character" w:customStyle="1" w:styleId="af">
    <w:name w:val="Верхний колонтитул Знак"/>
    <w:basedOn w:val="a0"/>
    <w:link w:val="ae"/>
    <w:uiPriority w:val="99"/>
    <w:rsid w:val="00694634"/>
    <w:rPr>
      <w:rFonts w:ascii="Calibri" w:eastAsia="Calibri" w:hAnsi="Calibri" w:cs="Calibri"/>
    </w:rPr>
  </w:style>
  <w:style w:type="paragraph" w:styleId="af0">
    <w:name w:val="footer"/>
    <w:basedOn w:val="a"/>
    <w:link w:val="af1"/>
    <w:uiPriority w:val="99"/>
    <w:rsid w:val="00694634"/>
    <w:pPr>
      <w:widowControl/>
      <w:tabs>
        <w:tab w:val="center" w:pos="4677"/>
        <w:tab w:val="right" w:pos="9355"/>
      </w:tabs>
      <w:autoSpaceDE/>
      <w:autoSpaceDN/>
      <w:adjustRightInd/>
    </w:pPr>
    <w:rPr>
      <w:rFonts w:ascii="Calibri" w:eastAsia="Calibri" w:hAnsi="Calibri" w:cs="Calibri"/>
      <w:sz w:val="22"/>
      <w:szCs w:val="22"/>
      <w:lang w:eastAsia="en-US"/>
    </w:rPr>
  </w:style>
  <w:style w:type="character" w:customStyle="1" w:styleId="af1">
    <w:name w:val="Нижний колонтитул Знак"/>
    <w:basedOn w:val="a0"/>
    <w:link w:val="af0"/>
    <w:uiPriority w:val="99"/>
    <w:rsid w:val="00694634"/>
    <w:rPr>
      <w:rFonts w:ascii="Calibri" w:eastAsia="Calibri" w:hAnsi="Calibri" w:cs="Calibri"/>
    </w:rPr>
  </w:style>
  <w:style w:type="paragraph" w:styleId="af2">
    <w:name w:val="Balloon Text"/>
    <w:basedOn w:val="a"/>
    <w:link w:val="af3"/>
    <w:uiPriority w:val="99"/>
    <w:rsid w:val="00694634"/>
    <w:pPr>
      <w:widowControl/>
      <w:autoSpaceDE/>
      <w:autoSpaceDN/>
      <w:adjustRightInd/>
    </w:pPr>
    <w:rPr>
      <w:rFonts w:ascii="Tahoma" w:eastAsia="Calibri" w:hAnsi="Tahoma" w:cs="Tahoma"/>
      <w:sz w:val="16"/>
      <w:szCs w:val="16"/>
      <w:lang w:eastAsia="en-US"/>
    </w:rPr>
  </w:style>
  <w:style w:type="character" w:customStyle="1" w:styleId="af3">
    <w:name w:val="Текст выноски Знак"/>
    <w:basedOn w:val="a0"/>
    <w:link w:val="af2"/>
    <w:uiPriority w:val="99"/>
    <w:rsid w:val="00694634"/>
    <w:rPr>
      <w:rFonts w:ascii="Tahoma" w:eastAsia="Calibri" w:hAnsi="Tahoma" w:cs="Tahoma"/>
      <w:sz w:val="16"/>
      <w:szCs w:val="16"/>
    </w:rPr>
  </w:style>
  <w:style w:type="table" w:customStyle="1" w:styleId="11">
    <w:name w:val="Сетка таблицы1"/>
    <w:uiPriority w:val="99"/>
    <w:rsid w:val="006946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
    <w:next w:val="a"/>
    <w:link w:val="af5"/>
    <w:uiPriority w:val="99"/>
    <w:qFormat/>
    <w:rsid w:val="00694634"/>
    <w:pPr>
      <w:widowControl/>
      <w:autoSpaceDE/>
      <w:autoSpaceDN/>
      <w:adjustRightInd/>
      <w:spacing w:before="240" w:after="60"/>
      <w:jc w:val="center"/>
      <w:outlineLvl w:val="0"/>
    </w:pPr>
    <w:rPr>
      <w:rFonts w:ascii="Cambria" w:hAnsi="Cambria" w:cs="Cambria"/>
      <w:b/>
      <w:bCs/>
      <w:kern w:val="28"/>
      <w:sz w:val="32"/>
      <w:szCs w:val="32"/>
    </w:rPr>
  </w:style>
  <w:style w:type="character" w:customStyle="1" w:styleId="af5">
    <w:name w:val="Название Знак"/>
    <w:basedOn w:val="a0"/>
    <w:link w:val="af4"/>
    <w:uiPriority w:val="99"/>
    <w:rsid w:val="00694634"/>
    <w:rPr>
      <w:rFonts w:ascii="Cambria" w:eastAsia="Times New Roman" w:hAnsi="Cambria" w:cs="Cambria"/>
      <w:b/>
      <w:bCs/>
      <w:kern w:val="28"/>
      <w:sz w:val="32"/>
      <w:szCs w:val="32"/>
      <w:lang w:eastAsia="ru-RU"/>
    </w:rPr>
  </w:style>
  <w:style w:type="paragraph" w:customStyle="1" w:styleId="Style6">
    <w:name w:val="Style6"/>
    <w:basedOn w:val="a"/>
    <w:uiPriority w:val="99"/>
    <w:rsid w:val="00694634"/>
    <w:pPr>
      <w:spacing w:line="271" w:lineRule="exact"/>
    </w:pPr>
    <w:rPr>
      <w:sz w:val="24"/>
      <w:szCs w:val="24"/>
    </w:rPr>
  </w:style>
  <w:style w:type="paragraph" w:customStyle="1" w:styleId="Style8">
    <w:name w:val="Style8"/>
    <w:basedOn w:val="a"/>
    <w:uiPriority w:val="99"/>
    <w:rsid w:val="00694634"/>
    <w:pPr>
      <w:spacing w:line="269" w:lineRule="exact"/>
    </w:pPr>
    <w:rPr>
      <w:sz w:val="24"/>
      <w:szCs w:val="24"/>
    </w:rPr>
  </w:style>
  <w:style w:type="paragraph" w:customStyle="1" w:styleId="Style9">
    <w:name w:val="Style9"/>
    <w:basedOn w:val="a"/>
    <w:uiPriority w:val="99"/>
    <w:rsid w:val="00694634"/>
    <w:pPr>
      <w:spacing w:line="266" w:lineRule="exact"/>
    </w:pPr>
    <w:rPr>
      <w:sz w:val="24"/>
      <w:szCs w:val="24"/>
    </w:rPr>
  </w:style>
  <w:style w:type="paragraph" w:customStyle="1" w:styleId="Style7">
    <w:name w:val="Style7"/>
    <w:basedOn w:val="a"/>
    <w:uiPriority w:val="99"/>
    <w:rsid w:val="00694634"/>
    <w:rPr>
      <w:sz w:val="24"/>
      <w:szCs w:val="24"/>
    </w:rPr>
  </w:style>
  <w:style w:type="paragraph" w:customStyle="1" w:styleId="Style10">
    <w:name w:val="Style10"/>
    <w:basedOn w:val="a"/>
    <w:uiPriority w:val="99"/>
    <w:rsid w:val="00694634"/>
    <w:pPr>
      <w:spacing w:line="260" w:lineRule="exact"/>
    </w:pPr>
    <w:rPr>
      <w:sz w:val="24"/>
      <w:szCs w:val="24"/>
    </w:rPr>
  </w:style>
  <w:style w:type="character" w:customStyle="1" w:styleId="FontStyle16">
    <w:name w:val="Font Style16"/>
    <w:basedOn w:val="a0"/>
    <w:uiPriority w:val="99"/>
    <w:rsid w:val="00694634"/>
    <w:rPr>
      <w:rFonts w:ascii="Times New Roman" w:hAnsi="Times New Roman" w:cs="Times New Roman"/>
      <w:sz w:val="20"/>
      <w:szCs w:val="20"/>
    </w:rPr>
  </w:style>
  <w:style w:type="character" w:customStyle="1" w:styleId="FontStyle20">
    <w:name w:val="Font Style20"/>
    <w:basedOn w:val="a0"/>
    <w:uiPriority w:val="99"/>
    <w:rsid w:val="00694634"/>
    <w:rPr>
      <w:rFonts w:ascii="Times New Roman" w:hAnsi="Times New Roman" w:cs="Times New Roman"/>
      <w:b/>
      <w:bCs/>
      <w:sz w:val="18"/>
      <w:szCs w:val="18"/>
    </w:rPr>
  </w:style>
  <w:style w:type="character" w:customStyle="1" w:styleId="DocumentMapChar">
    <w:name w:val="Document Map Char"/>
    <w:uiPriority w:val="99"/>
    <w:semiHidden/>
    <w:locked/>
    <w:rsid w:val="00694634"/>
    <w:rPr>
      <w:rFonts w:ascii="Tahoma" w:hAnsi="Tahoma"/>
      <w:shd w:val="clear" w:color="auto" w:fill="000080"/>
    </w:rPr>
  </w:style>
  <w:style w:type="paragraph" w:styleId="af6">
    <w:name w:val="Document Map"/>
    <w:basedOn w:val="a"/>
    <w:link w:val="af7"/>
    <w:uiPriority w:val="99"/>
    <w:semiHidden/>
    <w:rsid w:val="00694634"/>
    <w:pPr>
      <w:widowControl/>
      <w:shd w:val="clear" w:color="auto" w:fill="000080"/>
      <w:autoSpaceDE/>
      <w:autoSpaceDN/>
      <w:adjustRightInd/>
    </w:pPr>
    <w:rPr>
      <w:rFonts w:ascii="Tahoma" w:eastAsia="Calibri" w:hAnsi="Tahoma"/>
      <w:shd w:val="clear" w:color="auto" w:fill="000080"/>
    </w:rPr>
  </w:style>
  <w:style w:type="character" w:customStyle="1" w:styleId="af7">
    <w:name w:val="Схема документа Знак"/>
    <w:basedOn w:val="a0"/>
    <w:link w:val="af6"/>
    <w:uiPriority w:val="99"/>
    <w:semiHidden/>
    <w:rsid w:val="00694634"/>
    <w:rPr>
      <w:rFonts w:ascii="Tahoma" w:eastAsia="Calibri" w:hAnsi="Tahoma" w:cs="Times New Roman"/>
      <w:sz w:val="20"/>
      <w:szCs w:val="20"/>
      <w:shd w:val="clear" w:color="auto" w:fill="000080"/>
      <w:lang w:eastAsia="ru-RU"/>
    </w:rPr>
  </w:style>
  <w:style w:type="character" w:customStyle="1" w:styleId="DocumentMapChar1">
    <w:name w:val="Document Map Char1"/>
    <w:basedOn w:val="a0"/>
    <w:uiPriority w:val="99"/>
    <w:semiHidden/>
    <w:locked/>
    <w:rsid w:val="00694634"/>
    <w:rPr>
      <w:rFonts w:ascii="Times New Roman" w:hAnsi="Times New Roman" w:cs="Times New Roman"/>
      <w:sz w:val="2"/>
      <w:lang w:eastAsia="en-US"/>
    </w:rPr>
  </w:style>
  <w:style w:type="paragraph" w:customStyle="1" w:styleId="zagbig">
    <w:name w:val="zag_big"/>
    <w:basedOn w:val="a"/>
    <w:uiPriority w:val="99"/>
    <w:rsid w:val="00694634"/>
    <w:pPr>
      <w:widowControl/>
      <w:autoSpaceDE/>
      <w:autoSpaceDN/>
      <w:adjustRightInd/>
      <w:spacing w:before="100" w:beforeAutospacing="1" w:after="100" w:afterAutospacing="1"/>
      <w:jc w:val="center"/>
    </w:pPr>
    <w:rPr>
      <w:sz w:val="29"/>
      <w:szCs w:val="29"/>
    </w:rPr>
  </w:style>
  <w:style w:type="character" w:styleId="af8">
    <w:name w:val="Strong"/>
    <w:basedOn w:val="a0"/>
    <w:uiPriority w:val="99"/>
    <w:qFormat/>
    <w:rsid w:val="00694634"/>
    <w:rPr>
      <w:rFonts w:cs="Times New Roman"/>
      <w:b/>
      <w:bCs/>
    </w:rPr>
  </w:style>
  <w:style w:type="paragraph" w:customStyle="1" w:styleId="body">
    <w:name w:val="body"/>
    <w:basedOn w:val="a"/>
    <w:uiPriority w:val="99"/>
    <w:rsid w:val="00694634"/>
    <w:pPr>
      <w:widowControl/>
      <w:autoSpaceDE/>
      <w:autoSpaceDN/>
      <w:adjustRightInd/>
      <w:spacing w:before="100" w:beforeAutospacing="1" w:after="100" w:afterAutospacing="1"/>
      <w:jc w:val="both"/>
    </w:pPr>
    <w:rPr>
      <w:sz w:val="24"/>
      <w:szCs w:val="24"/>
    </w:rPr>
  </w:style>
  <w:style w:type="character" w:styleId="af9">
    <w:name w:val="Emphasis"/>
    <w:basedOn w:val="a0"/>
    <w:uiPriority w:val="99"/>
    <w:qFormat/>
    <w:rsid w:val="00694634"/>
    <w:rPr>
      <w:rFonts w:cs="Times New Roman"/>
      <w:i/>
      <w:iCs/>
    </w:rPr>
  </w:style>
  <w:style w:type="paragraph" w:styleId="21">
    <w:name w:val="Body Text Indent 2"/>
    <w:basedOn w:val="a"/>
    <w:link w:val="22"/>
    <w:uiPriority w:val="99"/>
    <w:rsid w:val="00694634"/>
    <w:pPr>
      <w:widowControl/>
      <w:autoSpaceDE/>
      <w:autoSpaceDN/>
      <w:adjustRightInd/>
      <w:ind w:firstLine="706"/>
      <w:jc w:val="both"/>
    </w:pPr>
    <w:rPr>
      <w:sz w:val="28"/>
      <w:szCs w:val="28"/>
    </w:rPr>
  </w:style>
  <w:style w:type="character" w:customStyle="1" w:styleId="22">
    <w:name w:val="Основной текст с отступом 2 Знак"/>
    <w:basedOn w:val="a0"/>
    <w:link w:val="21"/>
    <w:uiPriority w:val="99"/>
    <w:rsid w:val="00694634"/>
    <w:rPr>
      <w:rFonts w:ascii="Times New Roman" w:eastAsia="Times New Roman" w:hAnsi="Times New Roman" w:cs="Times New Roman"/>
      <w:sz w:val="28"/>
      <w:szCs w:val="28"/>
      <w:lang w:eastAsia="ru-RU"/>
    </w:rPr>
  </w:style>
  <w:style w:type="paragraph" w:styleId="23">
    <w:name w:val="Body Text 2"/>
    <w:basedOn w:val="a"/>
    <w:link w:val="24"/>
    <w:uiPriority w:val="99"/>
    <w:rsid w:val="00694634"/>
    <w:pPr>
      <w:widowControl/>
      <w:autoSpaceDE/>
      <w:autoSpaceDN/>
      <w:adjustRightInd/>
      <w:spacing w:after="120" w:line="480" w:lineRule="auto"/>
    </w:pPr>
    <w:rPr>
      <w:sz w:val="24"/>
      <w:szCs w:val="24"/>
    </w:rPr>
  </w:style>
  <w:style w:type="character" w:customStyle="1" w:styleId="24">
    <w:name w:val="Основной текст 2 Знак"/>
    <w:basedOn w:val="a0"/>
    <w:link w:val="23"/>
    <w:uiPriority w:val="99"/>
    <w:rsid w:val="00694634"/>
    <w:rPr>
      <w:rFonts w:ascii="Times New Roman" w:eastAsia="Times New Roman" w:hAnsi="Times New Roman" w:cs="Times New Roman"/>
      <w:sz w:val="24"/>
      <w:szCs w:val="24"/>
      <w:lang w:eastAsia="ru-RU"/>
    </w:rPr>
  </w:style>
  <w:style w:type="paragraph" w:styleId="afa">
    <w:name w:val="Body Text"/>
    <w:basedOn w:val="a"/>
    <w:link w:val="afb"/>
    <w:uiPriority w:val="99"/>
    <w:rsid w:val="00694634"/>
    <w:pPr>
      <w:widowControl/>
      <w:autoSpaceDE/>
      <w:autoSpaceDN/>
      <w:adjustRightInd/>
      <w:jc w:val="center"/>
    </w:pPr>
  </w:style>
  <w:style w:type="character" w:customStyle="1" w:styleId="afb">
    <w:name w:val="Основной текст Знак"/>
    <w:basedOn w:val="a0"/>
    <w:link w:val="afa"/>
    <w:uiPriority w:val="99"/>
    <w:rsid w:val="00694634"/>
    <w:rPr>
      <w:rFonts w:ascii="Times New Roman" w:eastAsia="Times New Roman" w:hAnsi="Times New Roman" w:cs="Times New Roman"/>
      <w:sz w:val="20"/>
      <w:szCs w:val="20"/>
      <w:lang w:eastAsia="ru-RU"/>
    </w:rPr>
  </w:style>
  <w:style w:type="paragraph" w:customStyle="1" w:styleId="afc">
    <w:name w:val="Знак"/>
    <w:basedOn w:val="a"/>
    <w:uiPriority w:val="99"/>
    <w:rsid w:val="00694634"/>
    <w:pPr>
      <w:widowControl/>
      <w:autoSpaceDE/>
      <w:autoSpaceDN/>
      <w:adjustRightInd/>
      <w:spacing w:after="160" w:line="240" w:lineRule="exact"/>
    </w:pPr>
    <w:rPr>
      <w:rFonts w:ascii="Verdana" w:hAnsi="Verdana" w:cs="Verdana"/>
      <w:lang w:val="en-US" w:eastAsia="en-US"/>
    </w:rPr>
  </w:style>
  <w:style w:type="character" w:styleId="afd">
    <w:name w:val="page number"/>
    <w:basedOn w:val="a0"/>
    <w:uiPriority w:val="99"/>
    <w:rsid w:val="00694634"/>
    <w:rPr>
      <w:rFonts w:cs="Times New Roman"/>
    </w:rPr>
  </w:style>
  <w:style w:type="paragraph" w:customStyle="1" w:styleId="Default">
    <w:name w:val="Default"/>
    <w:uiPriority w:val="99"/>
    <w:rsid w:val="00694634"/>
    <w:pPr>
      <w:autoSpaceDE w:val="0"/>
      <w:autoSpaceDN w:val="0"/>
      <w:adjustRightInd w:val="0"/>
      <w:spacing w:after="0" w:line="240" w:lineRule="auto"/>
    </w:pPr>
    <w:rPr>
      <w:rFonts w:ascii="Calibri" w:eastAsia="Calibri" w:hAnsi="Calibri" w:cs="Times New Roman"/>
      <w:color w:val="000000"/>
      <w:sz w:val="24"/>
      <w:szCs w:val="24"/>
      <w:lang w:eastAsia="ru-RU"/>
    </w:rPr>
  </w:style>
  <w:style w:type="character" w:customStyle="1" w:styleId="FontStyle17">
    <w:name w:val="Font Style17"/>
    <w:basedOn w:val="a0"/>
    <w:uiPriority w:val="99"/>
    <w:rsid w:val="00694634"/>
    <w:rPr>
      <w:rFonts w:ascii="Times New Roman" w:hAnsi="Times New Roman" w:cs="Times New Roman"/>
      <w:b/>
      <w:bCs/>
      <w:sz w:val="16"/>
      <w:szCs w:val="16"/>
    </w:rPr>
  </w:style>
  <w:style w:type="paragraph" w:customStyle="1" w:styleId="Style5">
    <w:name w:val="Style5"/>
    <w:basedOn w:val="a"/>
    <w:uiPriority w:val="99"/>
    <w:rsid w:val="00694634"/>
    <w:pPr>
      <w:spacing w:line="192" w:lineRule="exact"/>
      <w:jc w:val="both"/>
    </w:pPr>
    <w:rPr>
      <w:rFonts w:ascii="Tahoma" w:hAnsi="Tahoma" w:cs="Tahoma"/>
      <w:sz w:val="24"/>
      <w:szCs w:val="24"/>
    </w:rPr>
  </w:style>
  <w:style w:type="character" w:customStyle="1" w:styleId="FontStyle19">
    <w:name w:val="Font Style19"/>
    <w:basedOn w:val="a0"/>
    <w:uiPriority w:val="99"/>
    <w:rsid w:val="00694634"/>
    <w:rPr>
      <w:rFonts w:ascii="Times New Roman" w:hAnsi="Times New Roman" w:cs="Times New Roman"/>
      <w:sz w:val="16"/>
      <w:szCs w:val="16"/>
    </w:rPr>
  </w:style>
  <w:style w:type="character" w:customStyle="1" w:styleId="FontStyle18">
    <w:name w:val="Font Style18"/>
    <w:basedOn w:val="a0"/>
    <w:uiPriority w:val="99"/>
    <w:rsid w:val="00694634"/>
    <w:rPr>
      <w:rFonts w:ascii="Times New Roman" w:hAnsi="Times New Roman" w:cs="Times New Roman"/>
      <w:i/>
      <w:iCs/>
      <w:sz w:val="16"/>
      <w:szCs w:val="16"/>
    </w:rPr>
  </w:style>
  <w:style w:type="paragraph" w:customStyle="1" w:styleId="Style3">
    <w:name w:val="Style3"/>
    <w:basedOn w:val="a"/>
    <w:uiPriority w:val="99"/>
    <w:rsid w:val="00694634"/>
    <w:pPr>
      <w:spacing w:line="192" w:lineRule="exact"/>
    </w:pPr>
    <w:rPr>
      <w:rFonts w:ascii="Tahoma" w:hAnsi="Tahoma" w:cs="Tahoma"/>
      <w:sz w:val="24"/>
      <w:szCs w:val="24"/>
    </w:rPr>
  </w:style>
  <w:style w:type="paragraph" w:customStyle="1" w:styleId="Style11">
    <w:name w:val="Style11"/>
    <w:basedOn w:val="a"/>
    <w:uiPriority w:val="99"/>
    <w:rsid w:val="00694634"/>
    <w:pPr>
      <w:spacing w:line="193" w:lineRule="exact"/>
      <w:ind w:firstLine="1546"/>
    </w:pPr>
    <w:rPr>
      <w:rFonts w:ascii="Tahoma" w:hAnsi="Tahoma" w:cs="Tahoma"/>
      <w:sz w:val="24"/>
      <w:szCs w:val="24"/>
    </w:rPr>
  </w:style>
  <w:style w:type="paragraph" w:styleId="HTML">
    <w:name w:val="HTML Preformatted"/>
    <w:aliases w:val="Стандартный HTML Знак1,Стандартный HTML Знак Знак,Знак2 Знак Знак,Знак2 Знак1,Знак2 Знак,Знак2"/>
    <w:basedOn w:val="a"/>
    <w:link w:val="HTML2"/>
    <w:uiPriority w:val="99"/>
    <w:rsid w:val="006946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4"/>
      <w:szCs w:val="24"/>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link w:val="HTML"/>
    <w:uiPriority w:val="99"/>
    <w:semiHidden/>
    <w:rsid w:val="00694634"/>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basedOn w:val="a0"/>
    <w:link w:val="HTML"/>
    <w:uiPriority w:val="99"/>
    <w:locked/>
    <w:rsid w:val="00694634"/>
    <w:rPr>
      <w:rFonts w:ascii="Courier New" w:eastAsia="Times New Roman" w:hAnsi="Courier New" w:cs="Courier New"/>
      <w:sz w:val="24"/>
      <w:szCs w:val="24"/>
      <w:lang w:eastAsia="ru-RU"/>
    </w:rPr>
  </w:style>
  <w:style w:type="paragraph" w:customStyle="1" w:styleId="Style12">
    <w:name w:val="Style12"/>
    <w:basedOn w:val="a"/>
    <w:uiPriority w:val="99"/>
    <w:rsid w:val="00694634"/>
    <w:pPr>
      <w:spacing w:line="191" w:lineRule="exact"/>
      <w:jc w:val="both"/>
    </w:pPr>
    <w:rPr>
      <w:rFonts w:ascii="Tahoma" w:hAnsi="Tahoma" w:cs="Tahoma"/>
      <w:sz w:val="24"/>
      <w:szCs w:val="24"/>
    </w:rPr>
  </w:style>
  <w:style w:type="paragraph" w:styleId="25">
    <w:name w:val="List Bullet 2"/>
    <w:basedOn w:val="a"/>
    <w:uiPriority w:val="99"/>
    <w:rsid w:val="00694634"/>
    <w:pPr>
      <w:widowControl/>
      <w:tabs>
        <w:tab w:val="num" w:pos="643"/>
        <w:tab w:val="num" w:pos="720"/>
      </w:tabs>
      <w:autoSpaceDE/>
      <w:autoSpaceDN/>
      <w:adjustRightInd/>
      <w:ind w:left="643" w:hanging="360"/>
    </w:pPr>
    <w:rPr>
      <w:sz w:val="24"/>
      <w:szCs w:val="24"/>
    </w:rPr>
  </w:style>
  <w:style w:type="paragraph" w:customStyle="1" w:styleId="31">
    <w:name w:val="Стиль3"/>
    <w:basedOn w:val="a"/>
    <w:link w:val="32"/>
    <w:uiPriority w:val="99"/>
    <w:rsid w:val="00694634"/>
    <w:pPr>
      <w:widowControl/>
      <w:autoSpaceDE/>
      <w:autoSpaceDN/>
      <w:adjustRightInd/>
      <w:jc w:val="both"/>
    </w:pPr>
    <w:rPr>
      <w:rFonts w:ascii="Arial" w:hAnsi="Arial" w:cs="Arial"/>
    </w:rPr>
  </w:style>
  <w:style w:type="character" w:customStyle="1" w:styleId="32">
    <w:name w:val="Стиль3 Знак"/>
    <w:basedOn w:val="a0"/>
    <w:link w:val="31"/>
    <w:uiPriority w:val="99"/>
    <w:locked/>
    <w:rsid w:val="00694634"/>
    <w:rPr>
      <w:rFonts w:ascii="Arial" w:eastAsia="Times New Roman" w:hAnsi="Arial" w:cs="Arial"/>
      <w:sz w:val="20"/>
      <w:szCs w:val="20"/>
      <w:lang w:eastAsia="ru-RU"/>
    </w:rPr>
  </w:style>
  <w:style w:type="paragraph" w:customStyle="1" w:styleId="afe">
    <w:name w:val="Новый"/>
    <w:basedOn w:val="a"/>
    <w:uiPriority w:val="99"/>
    <w:rsid w:val="00694634"/>
    <w:pPr>
      <w:widowControl/>
      <w:autoSpaceDE/>
      <w:autoSpaceDN/>
      <w:adjustRightInd/>
      <w:spacing w:line="360" w:lineRule="auto"/>
      <w:ind w:firstLine="454"/>
      <w:jc w:val="both"/>
    </w:pPr>
    <w:rPr>
      <w:sz w:val="28"/>
      <w:szCs w:val="28"/>
    </w:rPr>
  </w:style>
  <w:style w:type="character" w:customStyle="1" w:styleId="Zag11">
    <w:name w:val="Zag_11"/>
    <w:uiPriority w:val="99"/>
    <w:rsid w:val="00694634"/>
  </w:style>
  <w:style w:type="paragraph" w:customStyle="1" w:styleId="33">
    <w:name w:val="Заголовок 3+"/>
    <w:basedOn w:val="a"/>
    <w:uiPriority w:val="99"/>
    <w:rsid w:val="00694634"/>
    <w:pPr>
      <w:overflowPunct w:val="0"/>
      <w:spacing w:before="240"/>
      <w:jc w:val="center"/>
      <w:textAlignment w:val="baseline"/>
    </w:pPr>
    <w:rPr>
      <w:b/>
      <w:bCs/>
      <w:sz w:val="28"/>
      <w:szCs w:val="28"/>
    </w:rPr>
  </w:style>
  <w:style w:type="character" w:customStyle="1" w:styleId="apple-converted-space">
    <w:name w:val="apple-converted-space"/>
    <w:basedOn w:val="a0"/>
    <w:uiPriority w:val="99"/>
    <w:rsid w:val="00694634"/>
    <w:rPr>
      <w:rFonts w:cs="Times New Roman"/>
    </w:rPr>
  </w:style>
  <w:style w:type="table" w:customStyle="1" w:styleId="26">
    <w:name w:val="Сетка таблицы2"/>
    <w:uiPriority w:val="99"/>
    <w:rsid w:val="006946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
    <w:uiPriority w:val="99"/>
    <w:rsid w:val="00694634"/>
    <w:pPr>
      <w:widowControl/>
      <w:autoSpaceDE/>
      <w:autoSpaceDN/>
      <w:adjustRightInd/>
      <w:spacing w:before="100" w:beforeAutospacing="1" w:after="100" w:afterAutospacing="1"/>
    </w:pPr>
    <w:rPr>
      <w:sz w:val="24"/>
      <w:szCs w:val="24"/>
    </w:rPr>
  </w:style>
  <w:style w:type="character" w:customStyle="1" w:styleId="c21">
    <w:name w:val="c21"/>
    <w:basedOn w:val="a0"/>
    <w:uiPriority w:val="99"/>
    <w:rsid w:val="00694634"/>
    <w:rPr>
      <w:rFonts w:cs="Times New Roman"/>
    </w:rPr>
  </w:style>
  <w:style w:type="character" w:customStyle="1" w:styleId="c35c21">
    <w:name w:val="c35 c21"/>
    <w:basedOn w:val="a0"/>
    <w:uiPriority w:val="99"/>
    <w:rsid w:val="00694634"/>
    <w:rPr>
      <w:rFonts w:cs="Times New Roman"/>
    </w:rPr>
  </w:style>
  <w:style w:type="paragraph" w:customStyle="1" w:styleId="c32c0">
    <w:name w:val="c32 c0"/>
    <w:basedOn w:val="a"/>
    <w:uiPriority w:val="99"/>
    <w:rsid w:val="00694634"/>
    <w:pPr>
      <w:widowControl/>
      <w:autoSpaceDE/>
      <w:autoSpaceDN/>
      <w:adjustRightInd/>
      <w:spacing w:before="100" w:beforeAutospacing="1" w:after="100" w:afterAutospacing="1"/>
    </w:pPr>
    <w:rPr>
      <w:sz w:val="24"/>
      <w:szCs w:val="24"/>
    </w:rPr>
  </w:style>
  <w:style w:type="character" w:customStyle="1" w:styleId="c21c8c9">
    <w:name w:val="c21 c8 c9"/>
    <w:basedOn w:val="a0"/>
    <w:uiPriority w:val="99"/>
    <w:rsid w:val="00694634"/>
    <w:rPr>
      <w:rFonts w:cs="Times New Roman"/>
    </w:rPr>
  </w:style>
  <w:style w:type="paragraph" w:customStyle="1" w:styleId="c0c32">
    <w:name w:val="c0 c32"/>
    <w:basedOn w:val="a"/>
    <w:uiPriority w:val="99"/>
    <w:rsid w:val="00694634"/>
    <w:pPr>
      <w:widowControl/>
      <w:autoSpaceDE/>
      <w:autoSpaceDN/>
      <w:adjustRightInd/>
      <w:spacing w:before="100" w:beforeAutospacing="1" w:after="100" w:afterAutospacing="1"/>
    </w:pPr>
    <w:rPr>
      <w:sz w:val="24"/>
      <w:szCs w:val="24"/>
    </w:rPr>
  </w:style>
  <w:style w:type="paragraph" w:customStyle="1" w:styleId="c17">
    <w:name w:val="c17"/>
    <w:basedOn w:val="a"/>
    <w:uiPriority w:val="99"/>
    <w:rsid w:val="00694634"/>
    <w:pPr>
      <w:widowControl/>
      <w:autoSpaceDE/>
      <w:autoSpaceDN/>
      <w:adjustRightInd/>
      <w:spacing w:before="100" w:beforeAutospacing="1" w:after="100" w:afterAutospacing="1"/>
    </w:pPr>
    <w:rPr>
      <w:sz w:val="24"/>
      <w:szCs w:val="24"/>
    </w:rPr>
  </w:style>
  <w:style w:type="character" w:customStyle="1" w:styleId="c1">
    <w:name w:val="c1"/>
    <w:basedOn w:val="a0"/>
    <w:uiPriority w:val="99"/>
    <w:rsid w:val="00694634"/>
    <w:rPr>
      <w:rFonts w:cs="Times New Roman"/>
    </w:rPr>
  </w:style>
  <w:style w:type="character" w:customStyle="1" w:styleId="c1c24c7">
    <w:name w:val="c1 c24 c7"/>
    <w:basedOn w:val="a0"/>
    <w:uiPriority w:val="99"/>
    <w:rsid w:val="00694634"/>
    <w:rPr>
      <w:rFonts w:cs="Times New Roman"/>
    </w:rPr>
  </w:style>
  <w:style w:type="paragraph" w:customStyle="1" w:styleId="c7">
    <w:name w:val="c7"/>
    <w:basedOn w:val="a"/>
    <w:uiPriority w:val="99"/>
    <w:rsid w:val="00694634"/>
    <w:pPr>
      <w:widowControl/>
      <w:autoSpaceDE/>
      <w:autoSpaceDN/>
      <w:adjustRightInd/>
      <w:spacing w:before="100" w:beforeAutospacing="1" w:after="100" w:afterAutospacing="1"/>
    </w:pPr>
    <w:rPr>
      <w:sz w:val="24"/>
      <w:szCs w:val="24"/>
    </w:rPr>
  </w:style>
  <w:style w:type="character" w:customStyle="1" w:styleId="c1c12">
    <w:name w:val="c1 c12"/>
    <w:basedOn w:val="a0"/>
    <w:uiPriority w:val="99"/>
    <w:rsid w:val="00694634"/>
    <w:rPr>
      <w:rFonts w:cs="Times New Roman"/>
    </w:rPr>
  </w:style>
  <w:style w:type="character" w:customStyle="1" w:styleId="c1c12c3">
    <w:name w:val="c1 c12 c3"/>
    <w:basedOn w:val="a0"/>
    <w:uiPriority w:val="99"/>
    <w:rsid w:val="00694634"/>
    <w:rPr>
      <w:rFonts w:cs="Times New Roman"/>
    </w:rPr>
  </w:style>
  <w:style w:type="character" w:customStyle="1" w:styleId="c1c3">
    <w:name w:val="c1 c3"/>
    <w:basedOn w:val="a0"/>
    <w:uiPriority w:val="99"/>
    <w:rsid w:val="00694634"/>
    <w:rPr>
      <w:rFonts w:cs="Times New Roman"/>
    </w:rPr>
  </w:style>
  <w:style w:type="paragraph" w:customStyle="1" w:styleId="12">
    <w:name w:val="Стиль1"/>
    <w:basedOn w:val="a"/>
    <w:uiPriority w:val="99"/>
    <w:rsid w:val="00694634"/>
    <w:pPr>
      <w:widowControl/>
      <w:autoSpaceDE/>
      <w:autoSpaceDN/>
      <w:adjustRightInd/>
      <w:jc w:val="both"/>
    </w:pPr>
    <w:rPr>
      <w:rFonts w:ascii="Arial" w:hAnsi="Arial" w:cs="Arial"/>
      <w:color w:val="444444"/>
      <w:sz w:val="22"/>
      <w:szCs w:val="22"/>
    </w:rPr>
  </w:style>
  <w:style w:type="paragraph" w:customStyle="1" w:styleId="27">
    <w:name w:val="Стиль2"/>
    <w:basedOn w:val="a"/>
    <w:uiPriority w:val="99"/>
    <w:rsid w:val="00694634"/>
    <w:pPr>
      <w:widowControl/>
      <w:autoSpaceDE/>
      <w:autoSpaceDN/>
      <w:adjustRightInd/>
      <w:ind w:firstLine="708"/>
      <w:jc w:val="both"/>
    </w:pPr>
    <w:rPr>
      <w:rFonts w:ascii="Arial" w:hAnsi="Arial" w:cs="Arial"/>
      <w:sz w:val="22"/>
      <w:szCs w:val="22"/>
    </w:rPr>
  </w:style>
  <w:style w:type="paragraph" w:customStyle="1" w:styleId="western">
    <w:name w:val="western"/>
    <w:basedOn w:val="a"/>
    <w:rsid w:val="00694634"/>
    <w:pPr>
      <w:widowControl/>
      <w:autoSpaceDE/>
      <w:autoSpaceDN/>
      <w:adjustRightInd/>
      <w:spacing w:before="100" w:beforeAutospacing="1" w:after="100" w:afterAutospacing="1"/>
    </w:pPr>
    <w:rPr>
      <w:sz w:val="24"/>
      <w:szCs w:val="24"/>
    </w:rPr>
  </w:style>
  <w:style w:type="paragraph" w:styleId="aff">
    <w:name w:val="List"/>
    <w:basedOn w:val="a"/>
    <w:uiPriority w:val="99"/>
    <w:rsid w:val="00694634"/>
    <w:pPr>
      <w:widowControl/>
      <w:autoSpaceDE/>
      <w:autoSpaceDN/>
      <w:adjustRightInd/>
      <w:ind w:left="283" w:hanging="283"/>
    </w:pPr>
    <w:rPr>
      <w:sz w:val="24"/>
      <w:szCs w:val="24"/>
    </w:rPr>
  </w:style>
  <w:style w:type="paragraph" w:styleId="28">
    <w:name w:val="List 2"/>
    <w:basedOn w:val="a"/>
    <w:uiPriority w:val="99"/>
    <w:rsid w:val="00694634"/>
    <w:pPr>
      <w:widowControl/>
      <w:autoSpaceDE/>
      <w:autoSpaceDN/>
      <w:adjustRightInd/>
      <w:ind w:left="566" w:hanging="283"/>
    </w:pPr>
    <w:rPr>
      <w:sz w:val="24"/>
      <w:szCs w:val="24"/>
    </w:rPr>
  </w:style>
  <w:style w:type="paragraph" w:styleId="29">
    <w:name w:val="List Continue 2"/>
    <w:basedOn w:val="a"/>
    <w:uiPriority w:val="99"/>
    <w:rsid w:val="00694634"/>
    <w:pPr>
      <w:widowControl/>
      <w:autoSpaceDE/>
      <w:autoSpaceDN/>
      <w:adjustRightInd/>
      <w:spacing w:after="120"/>
      <w:ind w:left="566"/>
    </w:pPr>
    <w:rPr>
      <w:sz w:val="24"/>
      <w:szCs w:val="24"/>
    </w:rPr>
  </w:style>
  <w:style w:type="paragraph" w:customStyle="1" w:styleId="aff0">
    <w:name w:val="Внутренний адрес"/>
    <w:basedOn w:val="a"/>
    <w:uiPriority w:val="99"/>
    <w:rsid w:val="00694634"/>
    <w:pPr>
      <w:widowControl/>
      <w:autoSpaceDE/>
      <w:autoSpaceDN/>
      <w:adjustRightInd/>
    </w:pPr>
    <w:rPr>
      <w:sz w:val="24"/>
      <w:szCs w:val="24"/>
    </w:rPr>
  </w:style>
  <w:style w:type="paragraph" w:styleId="aff1">
    <w:name w:val="caption"/>
    <w:basedOn w:val="a"/>
    <w:next w:val="a"/>
    <w:uiPriority w:val="99"/>
    <w:qFormat/>
    <w:rsid w:val="00694634"/>
    <w:pPr>
      <w:widowControl/>
      <w:autoSpaceDE/>
      <w:autoSpaceDN/>
      <w:adjustRightInd/>
    </w:pPr>
    <w:rPr>
      <w:b/>
      <w:bCs/>
    </w:rPr>
  </w:style>
  <w:style w:type="paragraph" w:styleId="aff2">
    <w:name w:val="Body Text First Indent"/>
    <w:basedOn w:val="afa"/>
    <w:link w:val="aff3"/>
    <w:uiPriority w:val="99"/>
    <w:rsid w:val="00694634"/>
    <w:pPr>
      <w:spacing w:after="120"/>
      <w:ind w:firstLine="210"/>
      <w:jc w:val="left"/>
    </w:pPr>
    <w:rPr>
      <w:sz w:val="24"/>
      <w:szCs w:val="24"/>
    </w:rPr>
  </w:style>
  <w:style w:type="character" w:customStyle="1" w:styleId="aff3">
    <w:name w:val="Красная строка Знак"/>
    <w:basedOn w:val="afb"/>
    <w:link w:val="aff2"/>
    <w:uiPriority w:val="99"/>
    <w:rsid w:val="00694634"/>
    <w:rPr>
      <w:sz w:val="24"/>
      <w:szCs w:val="24"/>
    </w:rPr>
  </w:style>
  <w:style w:type="paragraph" w:styleId="2a">
    <w:name w:val="Body Text First Indent 2"/>
    <w:basedOn w:val="a7"/>
    <w:link w:val="2b"/>
    <w:uiPriority w:val="99"/>
    <w:rsid w:val="00694634"/>
    <w:pPr>
      <w:spacing w:line="240" w:lineRule="auto"/>
      <w:ind w:firstLine="210"/>
    </w:pPr>
    <w:rPr>
      <w:rFonts w:ascii="Times New Roman" w:eastAsia="Times New Roman" w:hAnsi="Times New Roman" w:cs="Times New Roman"/>
      <w:sz w:val="24"/>
      <w:szCs w:val="24"/>
      <w:lang w:eastAsia="ru-RU"/>
    </w:rPr>
  </w:style>
  <w:style w:type="character" w:customStyle="1" w:styleId="2b">
    <w:name w:val="Красная строка 2 Знак"/>
    <w:basedOn w:val="a8"/>
    <w:link w:val="2a"/>
    <w:uiPriority w:val="99"/>
    <w:rsid w:val="00694634"/>
    <w:rPr>
      <w:rFonts w:ascii="Times New Roman" w:eastAsia="Times New Roman" w:hAnsi="Times New Roman" w:cs="Times New Roman"/>
      <w:sz w:val="24"/>
      <w:szCs w:val="24"/>
      <w:lang w:eastAsia="ru-RU"/>
    </w:rPr>
  </w:style>
  <w:style w:type="paragraph" w:styleId="34">
    <w:name w:val="Body Text 3"/>
    <w:basedOn w:val="a"/>
    <w:link w:val="35"/>
    <w:uiPriority w:val="99"/>
    <w:rsid w:val="00694634"/>
    <w:pPr>
      <w:widowControl/>
      <w:autoSpaceDE/>
      <w:autoSpaceDN/>
      <w:adjustRightInd/>
      <w:spacing w:after="120"/>
    </w:pPr>
    <w:rPr>
      <w:sz w:val="16"/>
      <w:szCs w:val="16"/>
    </w:rPr>
  </w:style>
  <w:style w:type="character" w:customStyle="1" w:styleId="35">
    <w:name w:val="Основной текст 3 Знак"/>
    <w:basedOn w:val="a0"/>
    <w:link w:val="34"/>
    <w:uiPriority w:val="99"/>
    <w:rsid w:val="00694634"/>
    <w:rPr>
      <w:rFonts w:ascii="Times New Roman" w:eastAsia="Times New Roman" w:hAnsi="Times New Roman" w:cs="Times New Roman"/>
      <w:sz w:val="16"/>
      <w:szCs w:val="16"/>
      <w:lang w:eastAsia="ru-RU"/>
    </w:rPr>
  </w:style>
  <w:style w:type="character" w:customStyle="1" w:styleId="c3c22">
    <w:name w:val="c3 c22"/>
    <w:basedOn w:val="a0"/>
    <w:uiPriority w:val="99"/>
    <w:rsid w:val="00694634"/>
    <w:rPr>
      <w:rFonts w:cs="Times New Roman"/>
    </w:rPr>
  </w:style>
  <w:style w:type="character" w:customStyle="1" w:styleId="c3">
    <w:name w:val="c3"/>
    <w:basedOn w:val="a0"/>
    <w:rsid w:val="00694634"/>
    <w:rPr>
      <w:rFonts w:cs="Times New Roman"/>
    </w:rPr>
  </w:style>
  <w:style w:type="paragraph" w:customStyle="1" w:styleId="41">
    <w:name w:val="Стиль4"/>
    <w:basedOn w:val="a"/>
    <w:uiPriority w:val="99"/>
    <w:rsid w:val="00694634"/>
    <w:pPr>
      <w:widowControl/>
      <w:autoSpaceDE/>
      <w:autoSpaceDN/>
      <w:adjustRightInd/>
      <w:ind w:firstLine="708"/>
      <w:jc w:val="both"/>
    </w:pPr>
    <w:rPr>
      <w:rFonts w:ascii="Arial" w:hAnsi="Arial" w:cs="Arial"/>
      <w:sz w:val="22"/>
      <w:szCs w:val="22"/>
      <w:shd w:val="clear" w:color="auto" w:fill="FFFFFF"/>
    </w:rPr>
  </w:style>
  <w:style w:type="paragraph" w:customStyle="1" w:styleId="Style46">
    <w:name w:val="Style46"/>
    <w:basedOn w:val="a"/>
    <w:uiPriority w:val="99"/>
    <w:rsid w:val="00694634"/>
    <w:rPr>
      <w:rFonts w:ascii="Arial Black" w:hAnsi="Arial Black" w:cs="Arial Black"/>
      <w:sz w:val="24"/>
      <w:szCs w:val="24"/>
    </w:rPr>
  </w:style>
  <w:style w:type="character" w:customStyle="1" w:styleId="FontStyle97">
    <w:name w:val="Font Style97"/>
    <w:uiPriority w:val="99"/>
    <w:rsid w:val="00694634"/>
    <w:rPr>
      <w:rFonts w:ascii="Arial Black" w:hAnsi="Arial Black"/>
      <w:sz w:val="16"/>
    </w:rPr>
  </w:style>
  <w:style w:type="table" w:customStyle="1" w:styleId="36">
    <w:name w:val="Сетка таблицы3"/>
    <w:uiPriority w:val="99"/>
    <w:rsid w:val="00694634"/>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Стиль"/>
    <w:uiPriority w:val="99"/>
    <w:rsid w:val="006946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uiPriority w:val="99"/>
    <w:rsid w:val="00694634"/>
    <w:pPr>
      <w:widowControl/>
      <w:autoSpaceDE/>
      <w:autoSpaceDN/>
      <w:adjustRightInd/>
      <w:spacing w:before="100" w:beforeAutospacing="1" w:after="100" w:afterAutospacing="1"/>
    </w:pPr>
    <w:rPr>
      <w:sz w:val="24"/>
      <w:szCs w:val="24"/>
    </w:rPr>
  </w:style>
  <w:style w:type="paragraph" w:customStyle="1" w:styleId="msg-header-from">
    <w:name w:val="msg-header-from"/>
    <w:basedOn w:val="a"/>
    <w:uiPriority w:val="99"/>
    <w:rsid w:val="00694634"/>
    <w:pPr>
      <w:widowControl/>
      <w:autoSpaceDE/>
      <w:autoSpaceDN/>
      <w:adjustRightInd/>
      <w:spacing w:before="100" w:beforeAutospacing="1" w:after="100" w:afterAutospacing="1"/>
    </w:pPr>
    <w:rPr>
      <w:sz w:val="24"/>
      <w:szCs w:val="24"/>
    </w:rPr>
  </w:style>
  <w:style w:type="table" w:styleId="13">
    <w:name w:val="Table Grid 1"/>
    <w:basedOn w:val="a1"/>
    <w:uiPriority w:val="99"/>
    <w:rsid w:val="0069463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5">
    <w:name w:val="endnote text"/>
    <w:basedOn w:val="a"/>
    <w:link w:val="aff6"/>
    <w:uiPriority w:val="99"/>
    <w:semiHidden/>
    <w:rsid w:val="00694634"/>
    <w:pPr>
      <w:widowControl/>
      <w:autoSpaceDE/>
      <w:autoSpaceDN/>
      <w:adjustRightInd/>
    </w:pPr>
  </w:style>
  <w:style w:type="character" w:customStyle="1" w:styleId="aff6">
    <w:name w:val="Текст концевой сноски Знак"/>
    <w:basedOn w:val="a0"/>
    <w:link w:val="aff5"/>
    <w:uiPriority w:val="99"/>
    <w:semiHidden/>
    <w:rsid w:val="00694634"/>
    <w:rPr>
      <w:rFonts w:ascii="Times New Roman" w:eastAsia="Times New Roman" w:hAnsi="Times New Roman" w:cs="Times New Roman"/>
      <w:sz w:val="20"/>
      <w:szCs w:val="20"/>
      <w:lang w:eastAsia="ru-RU"/>
    </w:rPr>
  </w:style>
  <w:style w:type="character" w:styleId="aff7">
    <w:name w:val="endnote reference"/>
    <w:basedOn w:val="a0"/>
    <w:uiPriority w:val="99"/>
    <w:semiHidden/>
    <w:rsid w:val="00694634"/>
    <w:rPr>
      <w:rFonts w:cs="Times New Roman"/>
      <w:vertAlign w:val="superscript"/>
    </w:rPr>
  </w:style>
  <w:style w:type="paragraph" w:styleId="aff8">
    <w:name w:val="Revision"/>
    <w:hidden/>
    <w:uiPriority w:val="99"/>
    <w:semiHidden/>
    <w:rsid w:val="00694634"/>
    <w:pPr>
      <w:spacing w:after="0" w:line="240" w:lineRule="auto"/>
    </w:pPr>
    <w:rPr>
      <w:rFonts w:ascii="Calibri" w:eastAsia="Calibri" w:hAnsi="Calibri" w:cs="Calibri"/>
    </w:rPr>
  </w:style>
  <w:style w:type="numbering" w:customStyle="1" w:styleId="14">
    <w:name w:val="Нет списка1"/>
    <w:next w:val="a2"/>
    <w:uiPriority w:val="99"/>
    <w:semiHidden/>
    <w:unhideWhenUsed/>
    <w:rsid w:val="00694634"/>
  </w:style>
  <w:style w:type="table" w:customStyle="1" w:styleId="42">
    <w:name w:val="Сетка таблицы4"/>
    <w:basedOn w:val="a1"/>
    <w:next w:val="a6"/>
    <w:uiPriority w:val="59"/>
    <w:rsid w:val="006946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Текст выноски Знак1"/>
    <w:basedOn w:val="a0"/>
    <w:uiPriority w:val="99"/>
    <w:semiHidden/>
    <w:rsid w:val="00694634"/>
    <w:rPr>
      <w:rFonts w:ascii="Tahoma" w:hAnsi="Tahoma" w:cs="Tahoma"/>
      <w:sz w:val="16"/>
      <w:szCs w:val="16"/>
      <w:lang w:eastAsia="en-US"/>
    </w:rPr>
  </w:style>
  <w:style w:type="character" w:customStyle="1" w:styleId="16">
    <w:name w:val="Схема документа Знак1"/>
    <w:basedOn w:val="a0"/>
    <w:uiPriority w:val="99"/>
    <w:semiHidden/>
    <w:rsid w:val="00694634"/>
    <w:rPr>
      <w:rFonts w:ascii="Tahoma" w:hAnsi="Tahoma" w:cs="Tahoma"/>
      <w:sz w:val="16"/>
      <w:szCs w:val="16"/>
    </w:rPr>
  </w:style>
  <w:style w:type="paragraph" w:customStyle="1" w:styleId="Style1">
    <w:name w:val="Style1"/>
    <w:basedOn w:val="a"/>
    <w:rsid w:val="00694634"/>
    <w:pPr>
      <w:spacing w:line="331" w:lineRule="exact"/>
    </w:pPr>
    <w:rPr>
      <w:rFonts w:ascii="Arial Unicode MS" w:eastAsia="Arial Unicode MS"/>
      <w:sz w:val="24"/>
      <w:szCs w:val="24"/>
    </w:rPr>
  </w:style>
  <w:style w:type="character" w:customStyle="1" w:styleId="FontStyle28">
    <w:name w:val="Font Style28"/>
    <w:basedOn w:val="a0"/>
    <w:rsid w:val="00694634"/>
    <w:rPr>
      <w:rFonts w:ascii="Times New Roman" w:hAnsi="Times New Roman" w:cs="Times New Roman" w:hint="default"/>
      <w:sz w:val="22"/>
      <w:szCs w:val="22"/>
    </w:rPr>
  </w:style>
  <w:style w:type="numbering" w:customStyle="1" w:styleId="2c">
    <w:name w:val="Нет списка2"/>
    <w:next w:val="a2"/>
    <w:uiPriority w:val="99"/>
    <w:semiHidden/>
    <w:unhideWhenUsed/>
    <w:rsid w:val="00694634"/>
  </w:style>
  <w:style w:type="character" w:customStyle="1" w:styleId="FootnoteTextChar1">
    <w:name w:val="Footnote Text Char1"/>
    <w:basedOn w:val="a0"/>
    <w:uiPriority w:val="99"/>
    <w:semiHidden/>
    <w:rsid w:val="00694634"/>
    <w:rPr>
      <w:rFonts w:ascii="Times New Roman" w:hAnsi="Times New Roman"/>
      <w:sz w:val="20"/>
      <w:szCs w:val="20"/>
    </w:rPr>
  </w:style>
  <w:style w:type="character" w:customStyle="1" w:styleId="17">
    <w:name w:val="Текст сноски Знак1"/>
    <w:basedOn w:val="a0"/>
    <w:uiPriority w:val="99"/>
    <w:semiHidden/>
    <w:rsid w:val="00694634"/>
    <w:rPr>
      <w:rFonts w:ascii="Times New Roman" w:hAnsi="Times New Roman" w:cs="Times New Roman"/>
      <w:sz w:val="20"/>
      <w:szCs w:val="20"/>
    </w:rPr>
  </w:style>
  <w:style w:type="character" w:customStyle="1" w:styleId="BalloonTextChar1">
    <w:name w:val="Balloon Text Char1"/>
    <w:basedOn w:val="a0"/>
    <w:uiPriority w:val="99"/>
    <w:semiHidden/>
    <w:rsid w:val="00694634"/>
    <w:rPr>
      <w:rFonts w:ascii="Times New Roman" w:hAnsi="Times New Roman"/>
      <w:sz w:val="0"/>
      <w:szCs w:val="0"/>
    </w:rPr>
  </w:style>
  <w:style w:type="character" w:customStyle="1" w:styleId="spelle">
    <w:name w:val="spelle"/>
    <w:basedOn w:val="a0"/>
    <w:uiPriority w:val="99"/>
    <w:rsid w:val="00694634"/>
    <w:rPr>
      <w:rFonts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694634"/>
    <w:rPr>
      <w:rFonts w:ascii="Times New Roman" w:hAnsi="Times New Roman" w:cs="Times New Roman"/>
      <w:sz w:val="24"/>
      <w:szCs w:val="24"/>
      <w:u w:val="none"/>
      <w:effect w:val="none"/>
    </w:rPr>
  </w:style>
  <w:style w:type="character" w:customStyle="1" w:styleId="FontStyle13">
    <w:name w:val="Font Style13"/>
    <w:basedOn w:val="a0"/>
    <w:uiPriority w:val="99"/>
    <w:rsid w:val="00694634"/>
    <w:rPr>
      <w:rFonts w:ascii="Franklin Gothic Medium" w:hAnsi="Franklin Gothic Medium" w:cs="Franklin Gothic Medium"/>
      <w:b/>
      <w:bCs/>
      <w:sz w:val="20"/>
      <w:szCs w:val="20"/>
    </w:rPr>
  </w:style>
  <w:style w:type="paragraph" w:customStyle="1" w:styleId="dash041e005f0431005f044b005f0447005f043d005f044b005f0439">
    <w:name w:val="dash041e_005f0431_005f044b_005f0447_005f043d_005f044b_005f0439"/>
    <w:basedOn w:val="a"/>
    <w:uiPriority w:val="99"/>
    <w:rsid w:val="00694634"/>
    <w:pPr>
      <w:widowControl/>
      <w:autoSpaceDE/>
      <w:autoSpaceDN/>
      <w:adjustRightInd/>
    </w:pPr>
    <w:rPr>
      <w:sz w:val="24"/>
      <w:szCs w:val="24"/>
    </w:rPr>
  </w:style>
  <w:style w:type="character" w:customStyle="1" w:styleId="c2">
    <w:name w:val="c2"/>
    <w:basedOn w:val="a0"/>
    <w:uiPriority w:val="99"/>
    <w:rsid w:val="00694634"/>
    <w:rPr>
      <w:rFonts w:cs="Times New Roman"/>
    </w:rPr>
  </w:style>
  <w:style w:type="character" w:customStyle="1" w:styleId="c42">
    <w:name w:val="c42"/>
    <w:basedOn w:val="a0"/>
    <w:uiPriority w:val="99"/>
    <w:rsid w:val="00694634"/>
    <w:rPr>
      <w:rFonts w:cs="Times New Roman"/>
    </w:rPr>
  </w:style>
  <w:style w:type="paragraph" w:customStyle="1" w:styleId="c36">
    <w:name w:val="c36"/>
    <w:basedOn w:val="a"/>
    <w:uiPriority w:val="99"/>
    <w:rsid w:val="00694634"/>
    <w:pPr>
      <w:widowControl/>
      <w:autoSpaceDE/>
      <w:autoSpaceDN/>
      <w:adjustRightInd/>
      <w:spacing w:before="100" w:beforeAutospacing="1" w:after="100" w:afterAutospacing="1"/>
    </w:pPr>
    <w:rPr>
      <w:sz w:val="24"/>
      <w:szCs w:val="24"/>
    </w:rPr>
  </w:style>
  <w:style w:type="character" w:customStyle="1" w:styleId="c8">
    <w:name w:val="c8"/>
    <w:basedOn w:val="a0"/>
    <w:uiPriority w:val="99"/>
    <w:rsid w:val="00694634"/>
    <w:rPr>
      <w:rFonts w:cs="Times New Roman"/>
    </w:rPr>
  </w:style>
  <w:style w:type="paragraph" w:customStyle="1" w:styleId="c20">
    <w:name w:val="c20"/>
    <w:basedOn w:val="a"/>
    <w:uiPriority w:val="99"/>
    <w:rsid w:val="00694634"/>
    <w:pPr>
      <w:widowControl/>
      <w:autoSpaceDE/>
      <w:autoSpaceDN/>
      <w:adjustRightInd/>
      <w:spacing w:before="100" w:beforeAutospacing="1" w:after="100" w:afterAutospacing="1"/>
    </w:pPr>
    <w:rPr>
      <w:sz w:val="24"/>
      <w:szCs w:val="24"/>
    </w:rPr>
  </w:style>
  <w:style w:type="paragraph" w:customStyle="1" w:styleId="c26">
    <w:name w:val="c26"/>
    <w:basedOn w:val="a"/>
    <w:uiPriority w:val="99"/>
    <w:rsid w:val="00694634"/>
    <w:pPr>
      <w:widowControl/>
      <w:autoSpaceDE/>
      <w:autoSpaceDN/>
      <w:adjustRightInd/>
      <w:spacing w:before="100" w:beforeAutospacing="1" w:after="100" w:afterAutospacing="1"/>
    </w:pPr>
    <w:rPr>
      <w:sz w:val="24"/>
      <w:szCs w:val="24"/>
    </w:rPr>
  </w:style>
  <w:style w:type="paragraph" w:customStyle="1" w:styleId="Standard">
    <w:name w:val="Standard"/>
    <w:uiPriority w:val="99"/>
    <w:rsid w:val="00694634"/>
    <w:pPr>
      <w:widowControl w:val="0"/>
      <w:suppressAutoHyphens/>
      <w:autoSpaceDN w:val="0"/>
      <w:spacing w:after="0" w:line="240" w:lineRule="auto"/>
      <w:textAlignment w:val="baseline"/>
    </w:pPr>
    <w:rPr>
      <w:rFonts w:ascii="Arial" w:eastAsia="Times New Roman" w:hAnsi="Arial" w:cs="Tahoma"/>
      <w:kern w:val="3"/>
      <w:sz w:val="21"/>
      <w:szCs w:val="24"/>
      <w:lang w:eastAsia="ru-RU"/>
    </w:rPr>
  </w:style>
  <w:style w:type="table" w:customStyle="1" w:styleId="51">
    <w:name w:val="Сетка таблицы5"/>
    <w:basedOn w:val="a1"/>
    <w:next w:val="a6"/>
    <w:uiPriority w:val="99"/>
    <w:rsid w:val="0069463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rsid w:val="00694634"/>
  </w:style>
  <w:style w:type="table" w:customStyle="1" w:styleId="61">
    <w:name w:val="Сетка таблицы6"/>
    <w:basedOn w:val="a1"/>
    <w:next w:val="a6"/>
    <w:uiPriority w:val="99"/>
    <w:rsid w:val="006946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694634"/>
    <w:rPr>
      <w:rFonts w:ascii="Times New Roman" w:hAnsi="Times New Roman" w:cs="Times New Roman"/>
      <w:sz w:val="20"/>
      <w:szCs w:val="20"/>
    </w:rPr>
  </w:style>
  <w:style w:type="paragraph" w:styleId="38">
    <w:name w:val="Body Text Indent 3"/>
    <w:basedOn w:val="a"/>
    <w:link w:val="39"/>
    <w:uiPriority w:val="99"/>
    <w:semiHidden/>
    <w:unhideWhenUsed/>
    <w:rsid w:val="00694634"/>
    <w:pPr>
      <w:widowControl/>
      <w:autoSpaceDE/>
      <w:autoSpaceDN/>
      <w:adjustRightInd/>
      <w:spacing w:after="120" w:line="276" w:lineRule="auto"/>
      <w:ind w:left="283"/>
    </w:pPr>
    <w:rPr>
      <w:rFonts w:ascii="Calibri" w:eastAsia="Calibri" w:hAnsi="Calibri" w:cs="Calibri"/>
      <w:sz w:val="16"/>
      <w:szCs w:val="16"/>
      <w:lang w:eastAsia="en-US"/>
    </w:rPr>
  </w:style>
  <w:style w:type="character" w:customStyle="1" w:styleId="39">
    <w:name w:val="Основной текст с отступом 3 Знак"/>
    <w:basedOn w:val="a0"/>
    <w:link w:val="38"/>
    <w:uiPriority w:val="99"/>
    <w:semiHidden/>
    <w:rsid w:val="00694634"/>
    <w:rPr>
      <w:rFonts w:ascii="Calibri" w:eastAsia="Calibri" w:hAnsi="Calibri" w:cs="Calibri"/>
      <w:sz w:val="16"/>
      <w:szCs w:val="16"/>
    </w:rPr>
  </w:style>
  <w:style w:type="table" w:customStyle="1" w:styleId="71">
    <w:name w:val="Сетка таблицы7"/>
    <w:basedOn w:val="a1"/>
    <w:next w:val="a6"/>
    <w:rsid w:val="006946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694634"/>
  </w:style>
  <w:style w:type="paragraph" w:styleId="aff9">
    <w:name w:val="Subtitle"/>
    <w:basedOn w:val="a"/>
    <w:next w:val="a"/>
    <w:link w:val="affa"/>
    <w:uiPriority w:val="11"/>
    <w:qFormat/>
    <w:rsid w:val="00694634"/>
    <w:pPr>
      <w:widowControl/>
      <w:autoSpaceDE/>
      <w:autoSpaceDN/>
      <w:adjustRightInd/>
      <w:spacing w:after="60"/>
      <w:jc w:val="center"/>
      <w:outlineLvl w:val="1"/>
    </w:pPr>
    <w:rPr>
      <w:rFonts w:ascii="Cambria" w:hAnsi="Cambria"/>
      <w:sz w:val="24"/>
      <w:szCs w:val="24"/>
    </w:rPr>
  </w:style>
  <w:style w:type="character" w:customStyle="1" w:styleId="affa">
    <w:name w:val="Подзаголовок Знак"/>
    <w:basedOn w:val="a0"/>
    <w:link w:val="aff9"/>
    <w:uiPriority w:val="11"/>
    <w:rsid w:val="00694634"/>
    <w:rPr>
      <w:rFonts w:ascii="Cambria" w:eastAsia="Times New Roman" w:hAnsi="Cambria" w:cs="Times New Roman"/>
      <w:sz w:val="24"/>
      <w:szCs w:val="24"/>
      <w:lang w:eastAsia="ru-RU"/>
    </w:rPr>
  </w:style>
  <w:style w:type="paragraph" w:styleId="2d">
    <w:name w:val="Quote"/>
    <w:basedOn w:val="a"/>
    <w:next w:val="a"/>
    <w:link w:val="2e"/>
    <w:uiPriority w:val="29"/>
    <w:qFormat/>
    <w:rsid w:val="00694634"/>
    <w:pPr>
      <w:widowControl/>
      <w:autoSpaceDE/>
      <w:autoSpaceDN/>
      <w:adjustRightInd/>
    </w:pPr>
    <w:rPr>
      <w:i/>
      <w:sz w:val="24"/>
      <w:szCs w:val="24"/>
    </w:rPr>
  </w:style>
  <w:style w:type="character" w:customStyle="1" w:styleId="2e">
    <w:name w:val="Цитата 2 Знак"/>
    <w:basedOn w:val="a0"/>
    <w:link w:val="2d"/>
    <w:uiPriority w:val="29"/>
    <w:rsid w:val="00694634"/>
    <w:rPr>
      <w:rFonts w:ascii="Times New Roman" w:eastAsia="Times New Roman" w:hAnsi="Times New Roman" w:cs="Times New Roman"/>
      <w:i/>
      <w:sz w:val="24"/>
      <w:szCs w:val="24"/>
      <w:lang w:eastAsia="ru-RU"/>
    </w:rPr>
  </w:style>
  <w:style w:type="paragraph" w:styleId="affb">
    <w:name w:val="Intense Quote"/>
    <w:basedOn w:val="a"/>
    <w:next w:val="a"/>
    <w:link w:val="affc"/>
    <w:uiPriority w:val="30"/>
    <w:qFormat/>
    <w:rsid w:val="00694634"/>
    <w:pPr>
      <w:widowControl/>
      <w:autoSpaceDE/>
      <w:autoSpaceDN/>
      <w:adjustRightInd/>
      <w:ind w:left="720" w:right="720"/>
    </w:pPr>
    <w:rPr>
      <w:b/>
      <w:i/>
      <w:sz w:val="24"/>
      <w:szCs w:val="22"/>
    </w:rPr>
  </w:style>
  <w:style w:type="character" w:customStyle="1" w:styleId="affc">
    <w:name w:val="Выделенная цитата Знак"/>
    <w:basedOn w:val="a0"/>
    <w:link w:val="affb"/>
    <w:uiPriority w:val="30"/>
    <w:rsid w:val="00694634"/>
    <w:rPr>
      <w:rFonts w:ascii="Times New Roman" w:eastAsia="Times New Roman" w:hAnsi="Times New Roman" w:cs="Times New Roman"/>
      <w:b/>
      <w:i/>
      <w:sz w:val="24"/>
      <w:lang w:eastAsia="ru-RU"/>
    </w:rPr>
  </w:style>
  <w:style w:type="character" w:styleId="affd">
    <w:name w:val="Subtle Emphasis"/>
    <w:uiPriority w:val="19"/>
    <w:qFormat/>
    <w:rsid w:val="00694634"/>
    <w:rPr>
      <w:i/>
      <w:color w:val="5A5A5A"/>
    </w:rPr>
  </w:style>
  <w:style w:type="character" w:styleId="affe">
    <w:name w:val="Intense Emphasis"/>
    <w:basedOn w:val="a0"/>
    <w:uiPriority w:val="21"/>
    <w:qFormat/>
    <w:rsid w:val="00694634"/>
    <w:rPr>
      <w:b/>
      <w:i/>
      <w:sz w:val="24"/>
      <w:szCs w:val="24"/>
      <w:u w:val="single"/>
    </w:rPr>
  </w:style>
  <w:style w:type="character" w:styleId="afff">
    <w:name w:val="Subtle Reference"/>
    <w:basedOn w:val="a0"/>
    <w:uiPriority w:val="31"/>
    <w:qFormat/>
    <w:rsid w:val="00694634"/>
    <w:rPr>
      <w:sz w:val="24"/>
      <w:szCs w:val="24"/>
      <w:u w:val="single"/>
    </w:rPr>
  </w:style>
  <w:style w:type="character" w:styleId="afff0">
    <w:name w:val="Intense Reference"/>
    <w:basedOn w:val="a0"/>
    <w:uiPriority w:val="32"/>
    <w:qFormat/>
    <w:rsid w:val="00694634"/>
    <w:rPr>
      <w:b/>
      <w:sz w:val="24"/>
      <w:u w:val="single"/>
    </w:rPr>
  </w:style>
  <w:style w:type="character" w:styleId="afff1">
    <w:name w:val="Book Title"/>
    <w:basedOn w:val="a0"/>
    <w:uiPriority w:val="33"/>
    <w:qFormat/>
    <w:rsid w:val="00694634"/>
    <w:rPr>
      <w:rFonts w:ascii="Cambria" w:eastAsia="Times New Roman" w:hAnsi="Cambria"/>
      <w:b/>
      <w:i/>
      <w:sz w:val="24"/>
      <w:szCs w:val="24"/>
    </w:rPr>
  </w:style>
  <w:style w:type="paragraph" w:styleId="afff2">
    <w:name w:val="TOC Heading"/>
    <w:basedOn w:val="1"/>
    <w:next w:val="a"/>
    <w:uiPriority w:val="39"/>
    <w:semiHidden/>
    <w:unhideWhenUsed/>
    <w:qFormat/>
    <w:rsid w:val="00694634"/>
    <w:pPr>
      <w:spacing w:line="240" w:lineRule="auto"/>
      <w:outlineLvl w:val="9"/>
    </w:pPr>
    <w:rPr>
      <w:rFonts w:cs="Times New Roman"/>
      <w:lang w:eastAsia="ru-RU"/>
    </w:rPr>
  </w:style>
  <w:style w:type="numbering" w:customStyle="1" w:styleId="52">
    <w:name w:val="Нет списка5"/>
    <w:next w:val="a2"/>
    <w:uiPriority w:val="99"/>
    <w:semiHidden/>
    <w:unhideWhenUsed/>
    <w:rsid w:val="00694634"/>
  </w:style>
  <w:style w:type="table" w:customStyle="1" w:styleId="81">
    <w:name w:val="Сетка таблицы8"/>
    <w:basedOn w:val="a1"/>
    <w:next w:val="a6"/>
    <w:uiPriority w:val="59"/>
    <w:rsid w:val="006946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694634"/>
  </w:style>
  <w:style w:type="table" w:customStyle="1" w:styleId="91">
    <w:name w:val="Сетка таблицы9"/>
    <w:basedOn w:val="a1"/>
    <w:next w:val="a6"/>
    <w:uiPriority w:val="59"/>
    <w:rsid w:val="006946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3">
    <w:name w:val="Основной текст_"/>
    <w:link w:val="2f"/>
    <w:rsid w:val="00694634"/>
    <w:rPr>
      <w:spacing w:val="3"/>
      <w:sz w:val="21"/>
      <w:szCs w:val="21"/>
      <w:shd w:val="clear" w:color="auto" w:fill="FFFFFF"/>
    </w:rPr>
  </w:style>
  <w:style w:type="paragraph" w:customStyle="1" w:styleId="2f">
    <w:name w:val="Основной текст2"/>
    <w:basedOn w:val="a"/>
    <w:link w:val="afff3"/>
    <w:rsid w:val="00694634"/>
    <w:pPr>
      <w:shd w:val="clear" w:color="auto" w:fill="FFFFFF"/>
      <w:autoSpaceDE/>
      <w:autoSpaceDN/>
      <w:adjustRightInd/>
      <w:spacing w:line="274" w:lineRule="exact"/>
      <w:ind w:hanging="360"/>
    </w:pPr>
    <w:rPr>
      <w:rFonts w:asciiTheme="minorHAnsi" w:eastAsiaTheme="minorHAnsi" w:hAnsiTheme="minorHAnsi" w:cstheme="minorBidi"/>
      <w:spacing w:val="3"/>
      <w:sz w:val="21"/>
      <w:szCs w:val="21"/>
      <w:lang w:eastAsia="en-US"/>
    </w:rPr>
  </w:style>
  <w:style w:type="character" w:styleId="afff4">
    <w:name w:val="FollowedHyperlink"/>
    <w:basedOn w:val="a0"/>
    <w:uiPriority w:val="99"/>
    <w:semiHidden/>
    <w:unhideWhenUsed/>
    <w:rsid w:val="00694634"/>
    <w:rPr>
      <w:color w:val="800080" w:themeColor="followedHyperlink"/>
      <w:u w:val="single"/>
    </w:rPr>
  </w:style>
  <w:style w:type="paragraph" w:customStyle="1" w:styleId="msonormalbullet2gif">
    <w:name w:val="msonormalbullet2.gif"/>
    <w:basedOn w:val="a"/>
    <w:rsid w:val="00694634"/>
    <w:pPr>
      <w:widowControl/>
      <w:autoSpaceDE/>
      <w:autoSpaceDN/>
      <w:adjustRightInd/>
      <w:spacing w:before="100" w:beforeAutospacing="1" w:after="100" w:afterAutospacing="1"/>
    </w:pPr>
    <w:rPr>
      <w:sz w:val="24"/>
      <w:szCs w:val="24"/>
    </w:rPr>
  </w:style>
  <w:style w:type="paragraph" w:customStyle="1" w:styleId="msonormalbullet3gif">
    <w:name w:val="msonormalbullet3.gif"/>
    <w:basedOn w:val="a"/>
    <w:rsid w:val="00694634"/>
    <w:pPr>
      <w:widowControl/>
      <w:autoSpaceDE/>
      <w:autoSpaceDN/>
      <w:adjustRightInd/>
      <w:spacing w:before="100" w:beforeAutospacing="1" w:after="100" w:afterAutospacing="1"/>
    </w:pPr>
    <w:rPr>
      <w:sz w:val="24"/>
      <w:szCs w:val="24"/>
    </w:rPr>
  </w:style>
  <w:style w:type="paragraph" w:customStyle="1" w:styleId="msonormalbullet1gif">
    <w:name w:val="msonormalbullet1.gif"/>
    <w:basedOn w:val="a"/>
    <w:rsid w:val="00694634"/>
    <w:pPr>
      <w:widowControl/>
      <w:autoSpaceDE/>
      <w:autoSpaceDN/>
      <w:adjustRightInd/>
      <w:spacing w:before="100" w:beforeAutospacing="1" w:after="100" w:afterAutospacing="1"/>
    </w:pPr>
    <w:rPr>
      <w:sz w:val="24"/>
      <w:szCs w:val="24"/>
    </w:rPr>
  </w:style>
  <w:style w:type="paragraph" w:styleId="z-">
    <w:name w:val="HTML Top of Form"/>
    <w:basedOn w:val="a"/>
    <w:next w:val="a"/>
    <w:link w:val="z-0"/>
    <w:hidden/>
    <w:uiPriority w:val="99"/>
    <w:semiHidden/>
    <w:unhideWhenUsed/>
    <w:rsid w:val="00431915"/>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sid w:val="0043191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31915"/>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rsid w:val="00431915"/>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81</Pages>
  <Words>17198</Words>
  <Characters>98031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aleksandr</cp:lastModifiedBy>
  <cp:revision>19</cp:revision>
  <cp:lastPrinted>2021-10-28T06:29:00Z</cp:lastPrinted>
  <dcterms:created xsi:type="dcterms:W3CDTF">2019-04-26T21:16:00Z</dcterms:created>
  <dcterms:modified xsi:type="dcterms:W3CDTF">2022-10-23T19:30:00Z</dcterms:modified>
</cp:coreProperties>
</file>