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1A" w:rsidRDefault="0008201A" w:rsidP="0008201A">
      <w:pPr>
        <w:jc w:val="center"/>
        <w:rPr>
          <w:sz w:val="28"/>
        </w:rPr>
      </w:pPr>
      <w:r>
        <w:rPr>
          <w:sz w:val="28"/>
        </w:rPr>
        <w:t>Муниципальное бюджетное общеобразовательное учреждение</w:t>
      </w:r>
    </w:p>
    <w:p w:rsidR="0008201A" w:rsidRDefault="0008201A" w:rsidP="0008201A">
      <w:pPr>
        <w:ind w:left="567"/>
        <w:jc w:val="center"/>
        <w:rPr>
          <w:sz w:val="28"/>
        </w:rPr>
      </w:pPr>
      <w:r>
        <w:rPr>
          <w:sz w:val="28"/>
        </w:rPr>
        <w:t>«</w:t>
      </w:r>
      <w:proofErr w:type="spellStart"/>
      <w:r>
        <w:rPr>
          <w:sz w:val="28"/>
        </w:rPr>
        <w:t>Бичуринская</w:t>
      </w:r>
      <w:proofErr w:type="spellEnd"/>
      <w:r>
        <w:rPr>
          <w:sz w:val="28"/>
        </w:rPr>
        <w:t xml:space="preserve"> начальная школа – детский  сад»</w:t>
      </w:r>
    </w:p>
    <w:p w:rsidR="0008201A" w:rsidRDefault="0008201A" w:rsidP="0008201A">
      <w:pPr>
        <w:jc w:val="center"/>
        <w:rPr>
          <w:sz w:val="28"/>
        </w:rPr>
      </w:pPr>
      <w:proofErr w:type="spellStart"/>
      <w:r>
        <w:rPr>
          <w:sz w:val="28"/>
        </w:rPr>
        <w:t>Мариинско-Посадского</w:t>
      </w:r>
      <w:proofErr w:type="spellEnd"/>
      <w:r>
        <w:rPr>
          <w:sz w:val="28"/>
        </w:rPr>
        <w:t xml:space="preserve"> района Чувашской Республики</w:t>
      </w:r>
    </w:p>
    <w:p w:rsidR="0008201A" w:rsidRDefault="0008201A" w:rsidP="0008201A">
      <w:pPr>
        <w:spacing w:line="276" w:lineRule="auto"/>
        <w:jc w:val="center"/>
        <w:rPr>
          <w:sz w:val="28"/>
          <w:lang w:eastAsia="en-US"/>
        </w:rPr>
      </w:pPr>
    </w:p>
    <w:p w:rsidR="0008201A" w:rsidRDefault="0008201A" w:rsidP="0008201A">
      <w:pPr>
        <w:ind w:firstLine="708"/>
        <w:jc w:val="center"/>
        <w:rPr>
          <w:sz w:val="24"/>
          <w:szCs w:val="24"/>
          <w:lang w:eastAsia="en-US"/>
        </w:rPr>
      </w:pPr>
      <w:r>
        <w:rPr>
          <w:sz w:val="24"/>
          <w:szCs w:val="24"/>
          <w:lang w:eastAsia="en-US"/>
        </w:rPr>
        <w:t xml:space="preserve"> </w:t>
      </w:r>
    </w:p>
    <w:p w:rsidR="0008201A" w:rsidRDefault="0008201A" w:rsidP="0008201A">
      <w:pPr>
        <w:ind w:firstLine="708"/>
        <w:jc w:val="both"/>
        <w:rPr>
          <w:sz w:val="24"/>
          <w:szCs w:val="24"/>
        </w:rPr>
      </w:pPr>
      <w:r>
        <w:rPr>
          <w:sz w:val="24"/>
          <w:szCs w:val="24"/>
        </w:rPr>
        <w:t>«РАССМОТРЕНА</w:t>
      </w:r>
      <w:r w:rsidRPr="00ED40B6">
        <w:rPr>
          <w:sz w:val="24"/>
          <w:szCs w:val="24"/>
        </w:rPr>
        <w:t>»</w:t>
      </w:r>
      <w:r>
        <w:rPr>
          <w:sz w:val="24"/>
          <w:szCs w:val="24"/>
        </w:rPr>
        <w:t xml:space="preserve">                                                                                                                                           «УТВЕРЖДЕНА»</w:t>
      </w:r>
    </w:p>
    <w:p w:rsidR="0008201A" w:rsidRDefault="0008201A" w:rsidP="0008201A">
      <w:pPr>
        <w:ind w:firstLine="708"/>
        <w:rPr>
          <w:sz w:val="24"/>
          <w:szCs w:val="24"/>
        </w:rPr>
      </w:pPr>
      <w:r>
        <w:rPr>
          <w:sz w:val="24"/>
          <w:szCs w:val="24"/>
        </w:rPr>
        <w:t xml:space="preserve">на заседании педагогического                                                                                                        </w:t>
      </w:r>
      <w:r w:rsidR="00CB5F37">
        <w:rPr>
          <w:sz w:val="24"/>
          <w:szCs w:val="24"/>
        </w:rPr>
        <w:t xml:space="preserve">                   приказом №</w:t>
      </w:r>
      <w:r w:rsidR="00352DD2">
        <w:rPr>
          <w:sz w:val="24"/>
          <w:szCs w:val="24"/>
        </w:rPr>
        <w:t xml:space="preserve"> 26-УВР</w:t>
      </w:r>
    </w:p>
    <w:p w:rsidR="0008201A" w:rsidRDefault="0008201A" w:rsidP="0008201A">
      <w:pPr>
        <w:ind w:firstLine="708"/>
        <w:rPr>
          <w:sz w:val="24"/>
          <w:szCs w:val="24"/>
        </w:rPr>
      </w:pPr>
      <w:r>
        <w:rPr>
          <w:sz w:val="24"/>
          <w:szCs w:val="24"/>
        </w:rPr>
        <w:t>совета</w:t>
      </w:r>
      <w:r w:rsidRPr="00ED40B6">
        <w:rPr>
          <w:sz w:val="24"/>
          <w:szCs w:val="24"/>
        </w:rPr>
        <w:tab/>
      </w:r>
      <w:r>
        <w:rPr>
          <w:sz w:val="24"/>
          <w:szCs w:val="24"/>
        </w:rPr>
        <w:t xml:space="preserve">                                                                                                                                                </w:t>
      </w:r>
      <w:r w:rsidR="00CB5F37">
        <w:rPr>
          <w:sz w:val="24"/>
          <w:szCs w:val="24"/>
        </w:rPr>
        <w:t xml:space="preserve">                  от </w:t>
      </w:r>
      <w:r w:rsidR="00352DD2">
        <w:rPr>
          <w:sz w:val="24"/>
          <w:szCs w:val="24"/>
        </w:rPr>
        <w:t>19</w:t>
      </w:r>
      <w:r w:rsidR="00CB5F37">
        <w:rPr>
          <w:sz w:val="24"/>
          <w:szCs w:val="24"/>
        </w:rPr>
        <w:t>.</w:t>
      </w:r>
      <w:r w:rsidR="00352DD2">
        <w:rPr>
          <w:sz w:val="24"/>
          <w:szCs w:val="24"/>
        </w:rPr>
        <w:t>08</w:t>
      </w:r>
      <w:r w:rsidR="00FF385F">
        <w:rPr>
          <w:sz w:val="24"/>
          <w:szCs w:val="24"/>
        </w:rPr>
        <w:t>.202</w:t>
      </w:r>
      <w:r w:rsidR="00352DD2">
        <w:rPr>
          <w:sz w:val="24"/>
          <w:szCs w:val="24"/>
        </w:rPr>
        <w:t>2</w:t>
      </w:r>
      <w:r>
        <w:rPr>
          <w:sz w:val="24"/>
          <w:szCs w:val="24"/>
        </w:rPr>
        <w:t>г.</w:t>
      </w:r>
    </w:p>
    <w:p w:rsidR="0008201A" w:rsidRPr="00ED40B6" w:rsidRDefault="0008201A" w:rsidP="0008201A">
      <w:pPr>
        <w:ind w:firstLine="708"/>
        <w:rPr>
          <w:sz w:val="24"/>
          <w:szCs w:val="24"/>
          <w:lang w:eastAsia="en-US"/>
        </w:rPr>
      </w:pPr>
      <w:r>
        <w:rPr>
          <w:sz w:val="24"/>
          <w:szCs w:val="24"/>
        </w:rPr>
        <w:t>(протокол</w:t>
      </w:r>
      <w:r w:rsidR="00A7447D">
        <w:rPr>
          <w:sz w:val="24"/>
          <w:szCs w:val="24"/>
        </w:rPr>
        <w:t xml:space="preserve"> </w:t>
      </w:r>
      <w:r w:rsidR="00CB5F37">
        <w:rPr>
          <w:sz w:val="24"/>
          <w:szCs w:val="24"/>
        </w:rPr>
        <w:t xml:space="preserve">№ </w:t>
      </w:r>
      <w:r w:rsidR="0091429F">
        <w:rPr>
          <w:sz w:val="24"/>
          <w:szCs w:val="24"/>
        </w:rPr>
        <w:t>1</w:t>
      </w:r>
      <w:r w:rsidR="00CB5F37">
        <w:rPr>
          <w:sz w:val="24"/>
          <w:szCs w:val="24"/>
        </w:rPr>
        <w:t xml:space="preserve">  от  </w:t>
      </w:r>
      <w:r w:rsidR="00352DD2">
        <w:rPr>
          <w:sz w:val="24"/>
          <w:szCs w:val="24"/>
        </w:rPr>
        <w:t>16</w:t>
      </w:r>
      <w:r w:rsidR="00CB5F37">
        <w:rPr>
          <w:sz w:val="24"/>
          <w:szCs w:val="24"/>
        </w:rPr>
        <w:t>.</w:t>
      </w:r>
      <w:r w:rsidR="00352DD2">
        <w:rPr>
          <w:sz w:val="24"/>
          <w:szCs w:val="24"/>
        </w:rPr>
        <w:t>08</w:t>
      </w:r>
      <w:r w:rsidR="00FF385F">
        <w:rPr>
          <w:sz w:val="24"/>
          <w:szCs w:val="24"/>
        </w:rPr>
        <w:t>.202</w:t>
      </w:r>
      <w:r w:rsidR="00352DD2">
        <w:rPr>
          <w:sz w:val="24"/>
          <w:szCs w:val="24"/>
        </w:rPr>
        <w:t>2</w:t>
      </w:r>
      <w:r>
        <w:rPr>
          <w:sz w:val="24"/>
          <w:szCs w:val="24"/>
        </w:rPr>
        <w:t xml:space="preserve">г.)                                                                                                   </w:t>
      </w:r>
    </w:p>
    <w:p w:rsidR="0008201A" w:rsidRDefault="0008201A" w:rsidP="0008201A">
      <w:pPr>
        <w:ind w:firstLine="708"/>
        <w:jc w:val="center"/>
        <w:rPr>
          <w:sz w:val="24"/>
          <w:szCs w:val="24"/>
          <w:lang w:eastAsia="en-US"/>
        </w:rPr>
      </w:pPr>
    </w:p>
    <w:p w:rsidR="0008201A" w:rsidRDefault="0008201A" w:rsidP="0008201A">
      <w:pPr>
        <w:ind w:firstLine="708"/>
        <w:jc w:val="center"/>
        <w:rPr>
          <w:sz w:val="24"/>
          <w:szCs w:val="24"/>
          <w:lang w:eastAsia="en-US"/>
        </w:rPr>
      </w:pPr>
    </w:p>
    <w:p w:rsidR="0008201A" w:rsidRDefault="0008201A" w:rsidP="0008201A">
      <w:pPr>
        <w:ind w:firstLine="708"/>
        <w:jc w:val="center"/>
        <w:rPr>
          <w:sz w:val="24"/>
          <w:szCs w:val="24"/>
          <w:lang w:eastAsia="en-US"/>
        </w:rPr>
      </w:pPr>
    </w:p>
    <w:p w:rsidR="0008201A" w:rsidRDefault="0008201A" w:rsidP="0008201A">
      <w:pPr>
        <w:rPr>
          <w:b/>
          <w:sz w:val="32"/>
          <w:szCs w:val="32"/>
        </w:rPr>
      </w:pPr>
    </w:p>
    <w:p w:rsidR="0008201A" w:rsidRDefault="0008201A" w:rsidP="0008201A">
      <w:pPr>
        <w:ind w:firstLine="708"/>
        <w:jc w:val="center"/>
        <w:rPr>
          <w:b/>
          <w:sz w:val="32"/>
          <w:szCs w:val="32"/>
        </w:rPr>
      </w:pPr>
    </w:p>
    <w:p w:rsidR="0008201A" w:rsidRDefault="0008201A" w:rsidP="0008201A">
      <w:pPr>
        <w:rPr>
          <w:b/>
          <w:sz w:val="28"/>
          <w:szCs w:val="28"/>
        </w:rPr>
      </w:pPr>
      <w:r>
        <w:rPr>
          <w:b/>
          <w:sz w:val="32"/>
          <w:szCs w:val="32"/>
        </w:rPr>
        <w:t xml:space="preserve">                                                                              </w:t>
      </w:r>
      <w:r>
        <w:rPr>
          <w:b/>
          <w:sz w:val="28"/>
          <w:szCs w:val="28"/>
        </w:rPr>
        <w:t xml:space="preserve">Рабочая программа </w:t>
      </w:r>
    </w:p>
    <w:p w:rsidR="0008201A" w:rsidRDefault="0008201A" w:rsidP="0008201A">
      <w:pPr>
        <w:ind w:firstLine="708"/>
        <w:rPr>
          <w:b/>
          <w:sz w:val="28"/>
          <w:szCs w:val="28"/>
        </w:rPr>
      </w:pPr>
      <w:r>
        <w:rPr>
          <w:b/>
          <w:sz w:val="28"/>
          <w:szCs w:val="28"/>
        </w:rPr>
        <w:t xml:space="preserve">                                                                                учебного предмета  </w:t>
      </w:r>
    </w:p>
    <w:p w:rsidR="0008201A" w:rsidRDefault="0008201A" w:rsidP="0008201A">
      <w:pPr>
        <w:ind w:firstLine="708"/>
        <w:jc w:val="center"/>
        <w:rPr>
          <w:b/>
          <w:sz w:val="28"/>
          <w:szCs w:val="28"/>
        </w:rPr>
      </w:pPr>
      <w:r>
        <w:rPr>
          <w:b/>
          <w:sz w:val="28"/>
          <w:szCs w:val="28"/>
        </w:rPr>
        <w:t>«</w:t>
      </w:r>
      <w:r>
        <w:rPr>
          <w:b/>
          <w:color w:val="333333"/>
          <w:sz w:val="28"/>
          <w:szCs w:val="28"/>
        </w:rPr>
        <w:t>Литературное чтение</w:t>
      </w:r>
      <w:r>
        <w:rPr>
          <w:b/>
          <w:sz w:val="28"/>
          <w:szCs w:val="28"/>
        </w:rPr>
        <w:t>»</w:t>
      </w:r>
    </w:p>
    <w:p w:rsidR="0008201A" w:rsidRDefault="0008201A" w:rsidP="0008201A">
      <w:pPr>
        <w:ind w:firstLine="708"/>
        <w:jc w:val="center"/>
        <w:rPr>
          <w:b/>
          <w:sz w:val="28"/>
          <w:szCs w:val="28"/>
        </w:rPr>
      </w:pPr>
      <w:r>
        <w:rPr>
          <w:b/>
          <w:sz w:val="28"/>
          <w:szCs w:val="28"/>
        </w:rPr>
        <w:t xml:space="preserve"> </w:t>
      </w:r>
      <w:r w:rsidR="0091429F">
        <w:rPr>
          <w:b/>
          <w:sz w:val="28"/>
          <w:szCs w:val="28"/>
        </w:rPr>
        <w:t>2</w:t>
      </w:r>
      <w:r>
        <w:rPr>
          <w:b/>
          <w:sz w:val="28"/>
          <w:szCs w:val="28"/>
        </w:rPr>
        <w:t>-4 классы  (УМК «Школа России»)</w:t>
      </w:r>
    </w:p>
    <w:p w:rsidR="0008201A" w:rsidRDefault="00FF385F" w:rsidP="0008201A">
      <w:pPr>
        <w:ind w:firstLine="708"/>
        <w:jc w:val="center"/>
        <w:rPr>
          <w:sz w:val="24"/>
          <w:szCs w:val="24"/>
        </w:rPr>
      </w:pPr>
      <w:r>
        <w:rPr>
          <w:sz w:val="24"/>
          <w:szCs w:val="24"/>
        </w:rPr>
        <w:t>на 202</w:t>
      </w:r>
      <w:r w:rsidR="00352DD2">
        <w:rPr>
          <w:sz w:val="24"/>
          <w:szCs w:val="24"/>
        </w:rPr>
        <w:t>2</w:t>
      </w:r>
      <w:r>
        <w:rPr>
          <w:sz w:val="24"/>
          <w:szCs w:val="24"/>
        </w:rPr>
        <w:t xml:space="preserve"> </w:t>
      </w:r>
      <w:r w:rsidR="00352DD2">
        <w:rPr>
          <w:sz w:val="24"/>
          <w:szCs w:val="24"/>
        </w:rPr>
        <w:t>–</w:t>
      </w:r>
      <w:r>
        <w:rPr>
          <w:sz w:val="24"/>
          <w:szCs w:val="24"/>
        </w:rPr>
        <w:t xml:space="preserve"> 202</w:t>
      </w:r>
      <w:r w:rsidR="00352DD2">
        <w:rPr>
          <w:sz w:val="24"/>
          <w:szCs w:val="24"/>
        </w:rPr>
        <w:t xml:space="preserve">4 </w:t>
      </w:r>
      <w:r w:rsidR="0008201A">
        <w:rPr>
          <w:sz w:val="24"/>
          <w:szCs w:val="24"/>
        </w:rPr>
        <w:t>учебный год</w:t>
      </w:r>
    </w:p>
    <w:p w:rsidR="0008201A" w:rsidRDefault="0008201A" w:rsidP="0008201A">
      <w:pPr>
        <w:tabs>
          <w:tab w:val="left" w:pos="2505"/>
        </w:tabs>
        <w:spacing w:line="276" w:lineRule="auto"/>
        <w:jc w:val="center"/>
        <w:rPr>
          <w:b/>
          <w:sz w:val="36"/>
          <w:szCs w:val="36"/>
          <w:lang w:eastAsia="en-US"/>
        </w:rPr>
      </w:pPr>
    </w:p>
    <w:p w:rsidR="0008201A" w:rsidRDefault="0008201A" w:rsidP="0008201A">
      <w:pPr>
        <w:pStyle w:val="a4"/>
        <w:tabs>
          <w:tab w:val="left" w:pos="5010"/>
          <w:tab w:val="left" w:pos="5280"/>
        </w:tabs>
        <w:rPr>
          <w:sz w:val="28"/>
          <w:szCs w:val="28"/>
        </w:rPr>
      </w:pPr>
    </w:p>
    <w:p w:rsidR="0008201A" w:rsidRDefault="0008201A" w:rsidP="0008201A">
      <w:pPr>
        <w:pStyle w:val="a4"/>
        <w:tabs>
          <w:tab w:val="left" w:pos="3375"/>
        </w:tabs>
        <w:jc w:val="center"/>
        <w:rPr>
          <w:sz w:val="28"/>
          <w:szCs w:val="28"/>
        </w:rPr>
      </w:pPr>
    </w:p>
    <w:p w:rsidR="0008201A" w:rsidRDefault="0008201A" w:rsidP="0008201A">
      <w:pPr>
        <w:pStyle w:val="a4"/>
        <w:tabs>
          <w:tab w:val="left" w:pos="5010"/>
          <w:tab w:val="left" w:pos="5280"/>
        </w:tabs>
        <w:jc w:val="center"/>
        <w:outlineLvl w:val="0"/>
        <w:rPr>
          <w:sz w:val="24"/>
          <w:szCs w:val="24"/>
        </w:rPr>
      </w:pPr>
      <w:r>
        <w:rPr>
          <w:sz w:val="24"/>
          <w:szCs w:val="24"/>
        </w:rPr>
        <w:t xml:space="preserve">                                                                                                                                                Программа разработана</w:t>
      </w:r>
    </w:p>
    <w:p w:rsidR="0008201A" w:rsidRDefault="0008201A" w:rsidP="0008201A">
      <w:pPr>
        <w:pStyle w:val="a4"/>
        <w:tabs>
          <w:tab w:val="left" w:pos="5010"/>
          <w:tab w:val="left" w:pos="5280"/>
        </w:tabs>
        <w:jc w:val="center"/>
        <w:outlineLvl w:val="0"/>
        <w:rPr>
          <w:sz w:val="24"/>
          <w:szCs w:val="24"/>
        </w:rPr>
      </w:pPr>
      <w:r>
        <w:rPr>
          <w:sz w:val="24"/>
          <w:szCs w:val="24"/>
        </w:rPr>
        <w:t xml:space="preserve">                                                                                                                                                             учителями  начальных классов</w:t>
      </w:r>
    </w:p>
    <w:p w:rsidR="0008201A" w:rsidRDefault="0008201A" w:rsidP="0008201A">
      <w:pPr>
        <w:pStyle w:val="a4"/>
        <w:tabs>
          <w:tab w:val="left" w:pos="5010"/>
          <w:tab w:val="left" w:pos="5280"/>
        </w:tabs>
        <w:jc w:val="center"/>
        <w:outlineLvl w:val="0"/>
        <w:rPr>
          <w:sz w:val="24"/>
          <w:szCs w:val="24"/>
        </w:rPr>
      </w:pPr>
      <w:r>
        <w:rPr>
          <w:sz w:val="24"/>
          <w:szCs w:val="24"/>
        </w:rPr>
        <w:t xml:space="preserve">                                                                                                                                                                         первой квалификационной категории</w:t>
      </w:r>
    </w:p>
    <w:p w:rsidR="0008201A" w:rsidRDefault="0008201A" w:rsidP="0008201A">
      <w:pPr>
        <w:pStyle w:val="a4"/>
        <w:tabs>
          <w:tab w:val="left" w:pos="5010"/>
          <w:tab w:val="left" w:pos="5280"/>
        </w:tabs>
        <w:jc w:val="center"/>
        <w:outlineLvl w:val="0"/>
        <w:rPr>
          <w:sz w:val="24"/>
          <w:szCs w:val="24"/>
        </w:rPr>
      </w:pPr>
      <w:r>
        <w:rPr>
          <w:sz w:val="24"/>
          <w:szCs w:val="24"/>
        </w:rPr>
        <w:t xml:space="preserve">                                                                                                                                                                       Красновой Надеждой Анатольевной</w:t>
      </w:r>
    </w:p>
    <w:p w:rsidR="0008201A" w:rsidRDefault="0008201A" w:rsidP="0008201A">
      <w:pPr>
        <w:pStyle w:val="a4"/>
        <w:tabs>
          <w:tab w:val="left" w:pos="5010"/>
          <w:tab w:val="left" w:pos="5280"/>
        </w:tabs>
        <w:jc w:val="center"/>
        <w:outlineLvl w:val="0"/>
        <w:rPr>
          <w:sz w:val="24"/>
          <w:szCs w:val="24"/>
        </w:rPr>
      </w:pPr>
      <w:r>
        <w:rPr>
          <w:sz w:val="24"/>
          <w:szCs w:val="24"/>
        </w:rPr>
        <w:t xml:space="preserve">                                                                                                                                                                      Макаровой Светланой Евгеньевной</w:t>
      </w:r>
    </w:p>
    <w:p w:rsidR="0008201A" w:rsidRDefault="0008201A" w:rsidP="0008201A">
      <w:pPr>
        <w:pStyle w:val="a4"/>
        <w:tabs>
          <w:tab w:val="left" w:pos="5010"/>
          <w:tab w:val="left" w:pos="5664"/>
          <w:tab w:val="left" w:pos="6372"/>
          <w:tab w:val="left" w:pos="7080"/>
          <w:tab w:val="left" w:pos="7788"/>
          <w:tab w:val="left" w:pos="8496"/>
          <w:tab w:val="left" w:pos="9204"/>
          <w:tab w:val="left" w:pos="9912"/>
        </w:tabs>
        <w:ind w:left="426" w:hanging="426"/>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08201A" w:rsidRDefault="0008201A" w:rsidP="0008201A">
      <w:pPr>
        <w:pStyle w:val="a4"/>
        <w:tabs>
          <w:tab w:val="left" w:pos="5010"/>
          <w:tab w:val="left" w:pos="5280"/>
        </w:tabs>
        <w:jc w:val="center"/>
        <w:outlineLvl w:val="0"/>
        <w:rPr>
          <w:sz w:val="24"/>
          <w:szCs w:val="24"/>
        </w:rPr>
      </w:pPr>
      <w:r>
        <w:rPr>
          <w:sz w:val="24"/>
          <w:szCs w:val="24"/>
        </w:rPr>
        <w:t xml:space="preserve">                                                                                  </w:t>
      </w:r>
    </w:p>
    <w:p w:rsidR="0008201A" w:rsidRPr="006C72BD" w:rsidRDefault="0008201A" w:rsidP="0008201A">
      <w:pPr>
        <w:tabs>
          <w:tab w:val="left" w:pos="10770"/>
        </w:tabs>
        <w:rPr>
          <w:sz w:val="24"/>
          <w:szCs w:val="24"/>
        </w:rPr>
      </w:pPr>
      <w:r>
        <w:rPr>
          <w:sz w:val="24"/>
          <w:szCs w:val="24"/>
        </w:rPr>
        <w:tab/>
      </w:r>
    </w:p>
    <w:p w:rsidR="0008201A" w:rsidRPr="006C72BD" w:rsidRDefault="00FF385F" w:rsidP="0008201A">
      <w:pPr>
        <w:jc w:val="center"/>
        <w:rPr>
          <w:sz w:val="24"/>
          <w:szCs w:val="24"/>
        </w:rPr>
      </w:pPr>
      <w:r>
        <w:rPr>
          <w:sz w:val="24"/>
          <w:szCs w:val="24"/>
        </w:rPr>
        <w:t xml:space="preserve">с. </w:t>
      </w:r>
      <w:proofErr w:type="spellStart"/>
      <w:r>
        <w:rPr>
          <w:sz w:val="24"/>
          <w:szCs w:val="24"/>
        </w:rPr>
        <w:t>Бичурино</w:t>
      </w:r>
      <w:proofErr w:type="spellEnd"/>
      <w:r>
        <w:rPr>
          <w:sz w:val="24"/>
          <w:szCs w:val="24"/>
        </w:rPr>
        <w:t>, 202</w:t>
      </w:r>
      <w:r w:rsidR="00352DD2">
        <w:rPr>
          <w:sz w:val="24"/>
          <w:szCs w:val="24"/>
        </w:rPr>
        <w:t>2</w:t>
      </w:r>
      <w:r w:rsidR="0008201A" w:rsidRPr="006C72BD">
        <w:rPr>
          <w:sz w:val="24"/>
          <w:szCs w:val="24"/>
        </w:rPr>
        <w:t xml:space="preserve"> г.</w:t>
      </w:r>
    </w:p>
    <w:p w:rsidR="0008201A" w:rsidRDefault="0008201A" w:rsidP="0008201A"/>
    <w:p w:rsidR="0008201A" w:rsidRDefault="0008201A" w:rsidP="0008201A">
      <w:pPr>
        <w:jc w:val="center"/>
        <w:rPr>
          <w:b/>
          <w:caps/>
          <w:sz w:val="24"/>
          <w:szCs w:val="24"/>
        </w:rPr>
      </w:pPr>
    </w:p>
    <w:p w:rsidR="0008201A" w:rsidRDefault="0008201A" w:rsidP="008A3917">
      <w:pPr>
        <w:jc w:val="both"/>
        <w:rPr>
          <w:b/>
          <w:caps/>
          <w:sz w:val="24"/>
          <w:szCs w:val="24"/>
        </w:rPr>
      </w:pPr>
    </w:p>
    <w:p w:rsidR="008A3917" w:rsidRPr="008A3917" w:rsidRDefault="008A3917" w:rsidP="008A3917">
      <w:pPr>
        <w:jc w:val="both"/>
        <w:rPr>
          <w:smallCaps/>
          <w:color w:val="000000"/>
          <w:sz w:val="24"/>
          <w:szCs w:val="24"/>
          <w:u w:val="single"/>
        </w:rPr>
      </w:pPr>
      <w:r w:rsidRPr="008A3917">
        <w:rPr>
          <w:b/>
          <w:caps/>
          <w:sz w:val="24"/>
          <w:szCs w:val="24"/>
          <w:lang w:val="en-US"/>
        </w:rPr>
        <w:lastRenderedPageBreak/>
        <w:t>i</w:t>
      </w:r>
      <w:r w:rsidRPr="008A3917">
        <w:rPr>
          <w:b/>
          <w:caps/>
          <w:sz w:val="24"/>
          <w:szCs w:val="24"/>
        </w:rPr>
        <w:t>.Планируемые результаты освоения учебного предмета</w:t>
      </w:r>
      <w:r w:rsidRPr="008A3917">
        <w:rPr>
          <w:b/>
          <w:sz w:val="24"/>
          <w:szCs w:val="24"/>
        </w:rPr>
        <w:t xml:space="preserve"> «ЛИТЕРАТУРНОЕ ЧТЕНИЕ»</w:t>
      </w:r>
    </w:p>
    <w:p w:rsidR="008A3917" w:rsidRPr="008A3917" w:rsidRDefault="008A3917" w:rsidP="008A3917">
      <w:pPr>
        <w:jc w:val="both"/>
        <w:rPr>
          <w:smallCaps/>
          <w:color w:val="000000"/>
          <w:sz w:val="24"/>
          <w:szCs w:val="24"/>
          <w:u w:val="single"/>
        </w:rPr>
      </w:pPr>
    </w:p>
    <w:p w:rsidR="008A3917" w:rsidRPr="008A3917" w:rsidRDefault="008A3917" w:rsidP="008A3917">
      <w:pPr>
        <w:jc w:val="both"/>
        <w:rPr>
          <w:b/>
          <w:sz w:val="24"/>
          <w:szCs w:val="24"/>
        </w:rPr>
      </w:pPr>
      <w:r w:rsidRPr="008A3917">
        <w:rPr>
          <w:b/>
          <w:sz w:val="24"/>
          <w:szCs w:val="24"/>
        </w:rPr>
        <w:t>1.1Личностные результаты</w:t>
      </w:r>
    </w:p>
    <w:p w:rsidR="008A3917" w:rsidRPr="008A3917" w:rsidRDefault="008A3917" w:rsidP="008A3917">
      <w:pPr>
        <w:ind w:left="-142" w:firstLine="284"/>
        <w:jc w:val="both"/>
        <w:rPr>
          <w:rFonts w:eastAsia="Calibri"/>
          <w:b/>
          <w:i/>
          <w:sz w:val="24"/>
          <w:szCs w:val="24"/>
          <w:lang w:eastAsia="en-US"/>
        </w:rPr>
      </w:pPr>
      <w:r w:rsidRPr="008A3917">
        <w:rPr>
          <w:rFonts w:eastAsia="Calibri"/>
          <w:b/>
          <w:i/>
          <w:sz w:val="24"/>
          <w:szCs w:val="24"/>
          <w:lang w:eastAsia="en-US"/>
        </w:rPr>
        <w:t>Обучающийся научится:</w:t>
      </w:r>
    </w:p>
    <w:p w:rsidR="008A3917" w:rsidRPr="008A3917" w:rsidRDefault="008A3917" w:rsidP="008A3917">
      <w:pPr>
        <w:ind w:left="-142" w:firstLine="284"/>
        <w:jc w:val="both"/>
        <w:rPr>
          <w:sz w:val="24"/>
          <w:szCs w:val="24"/>
        </w:rPr>
      </w:pPr>
      <w:r w:rsidRPr="008A3917">
        <w:rPr>
          <w:sz w:val="24"/>
          <w:szCs w:val="24"/>
        </w:rPr>
        <w:t>- оценивать поступки людей, жизненные ситуации с точки зрения общепринятых  норм  и  ценностей,  конкретные поступки как хорошие или плохие;</w:t>
      </w:r>
    </w:p>
    <w:p w:rsidR="008A3917" w:rsidRPr="008A3917" w:rsidRDefault="008A3917" w:rsidP="008A3917">
      <w:pPr>
        <w:ind w:left="-142" w:firstLine="284"/>
        <w:jc w:val="both"/>
        <w:rPr>
          <w:sz w:val="24"/>
          <w:szCs w:val="24"/>
        </w:rPr>
      </w:pPr>
      <w:r w:rsidRPr="008A3917">
        <w:rPr>
          <w:sz w:val="24"/>
          <w:szCs w:val="24"/>
        </w:rPr>
        <w:t>- эмоционально «проживать» текст, выражать свои эмоции и других людей, сочувствовать, сопереживать;</w:t>
      </w:r>
    </w:p>
    <w:p w:rsidR="008A3917" w:rsidRPr="008A3917" w:rsidRDefault="008A3917" w:rsidP="008A3917">
      <w:pPr>
        <w:ind w:left="-142" w:firstLine="284"/>
        <w:jc w:val="both"/>
        <w:rPr>
          <w:sz w:val="24"/>
          <w:szCs w:val="24"/>
        </w:rPr>
      </w:pPr>
      <w:r w:rsidRPr="008A3917">
        <w:rPr>
          <w:sz w:val="24"/>
          <w:szCs w:val="24"/>
        </w:rPr>
        <w:t>- высказывать    своё  отношение  к героям прочитанных произведений, к их поступкам.</w:t>
      </w:r>
    </w:p>
    <w:p w:rsidR="008A3917" w:rsidRPr="008A3917" w:rsidRDefault="008A3917" w:rsidP="008A3917">
      <w:pPr>
        <w:ind w:left="-142" w:firstLine="284"/>
        <w:jc w:val="both"/>
        <w:rPr>
          <w:sz w:val="24"/>
          <w:szCs w:val="24"/>
        </w:rPr>
      </w:pPr>
      <w:r w:rsidRPr="008A3917">
        <w:rPr>
          <w:sz w:val="24"/>
          <w:szCs w:val="24"/>
        </w:rPr>
        <w:t>- понимать ценности семьи, чувства уважения, благодарности, ответственности по отношению    к  своим   близким;</w:t>
      </w:r>
    </w:p>
    <w:p w:rsidR="008A3917" w:rsidRPr="008A3917" w:rsidRDefault="008A3917" w:rsidP="008A3917">
      <w:pPr>
        <w:ind w:left="-142" w:firstLine="284"/>
        <w:jc w:val="both"/>
        <w:rPr>
          <w:sz w:val="24"/>
          <w:szCs w:val="24"/>
        </w:rPr>
      </w:pPr>
      <w:r w:rsidRPr="008A3917">
        <w:rPr>
          <w:sz w:val="24"/>
          <w:szCs w:val="24"/>
        </w:rPr>
        <w:t>- приобретать собственные читательские приоритеты и уважительное отношение к предпочтениям других людей;</w:t>
      </w:r>
    </w:p>
    <w:p w:rsidR="008A3917" w:rsidRPr="00370D30" w:rsidRDefault="008A3917" w:rsidP="00370D30">
      <w:pPr>
        <w:ind w:left="-142" w:firstLine="284"/>
        <w:jc w:val="both"/>
        <w:rPr>
          <w:sz w:val="24"/>
          <w:szCs w:val="24"/>
        </w:rPr>
      </w:pPr>
      <w:r w:rsidRPr="008A3917">
        <w:rPr>
          <w:sz w:val="24"/>
          <w:szCs w:val="24"/>
        </w:rPr>
        <w:t>- воспитывать этические чувства – совести, вины, стыда – как регуляторы морального поведения.</w:t>
      </w:r>
    </w:p>
    <w:p w:rsidR="008A3917" w:rsidRPr="008A3917" w:rsidRDefault="008A3917" w:rsidP="008A3917">
      <w:pPr>
        <w:ind w:left="-142" w:firstLine="284"/>
        <w:jc w:val="both"/>
        <w:rPr>
          <w:rFonts w:eastAsia="Calibri"/>
          <w:i/>
          <w:iCs/>
          <w:color w:val="000000"/>
          <w:sz w:val="24"/>
          <w:szCs w:val="24"/>
          <w:lang w:eastAsia="en-US"/>
        </w:rPr>
      </w:pPr>
      <w:r w:rsidRPr="008A3917">
        <w:rPr>
          <w:rFonts w:eastAsia="Calibri"/>
          <w:b/>
          <w:i/>
          <w:iCs/>
          <w:color w:val="000000"/>
          <w:sz w:val="24"/>
          <w:szCs w:val="24"/>
          <w:lang w:eastAsia="en-US"/>
        </w:rPr>
        <w:t>Обучающийся   получит возможность научиться:</w:t>
      </w:r>
      <w:r w:rsidRPr="008A3917">
        <w:rPr>
          <w:rFonts w:eastAsia="Calibri"/>
          <w:i/>
          <w:iCs/>
          <w:color w:val="000000"/>
          <w:sz w:val="24"/>
          <w:szCs w:val="24"/>
          <w:lang w:eastAsia="en-US"/>
        </w:rPr>
        <w:t xml:space="preserve"> </w:t>
      </w:r>
    </w:p>
    <w:p w:rsidR="008A3917" w:rsidRPr="008A3917" w:rsidRDefault="008A3917" w:rsidP="008A3917">
      <w:pPr>
        <w:ind w:left="-142" w:firstLine="142"/>
        <w:jc w:val="both"/>
        <w:rPr>
          <w:rFonts w:eastAsia="Calibri"/>
          <w:iCs/>
          <w:color w:val="000000"/>
          <w:sz w:val="24"/>
          <w:szCs w:val="24"/>
          <w:lang w:eastAsia="en-US"/>
        </w:rPr>
      </w:pPr>
      <w:r w:rsidRPr="008A3917">
        <w:rPr>
          <w:rFonts w:eastAsia="Calibri"/>
          <w:color w:val="000000"/>
          <w:sz w:val="24"/>
          <w:szCs w:val="24"/>
          <w:lang w:eastAsia="en-US"/>
        </w:rPr>
        <w:t xml:space="preserve">- формировать </w:t>
      </w:r>
      <w:r w:rsidRPr="008A3917">
        <w:rPr>
          <w:rFonts w:eastAsia="Calibri"/>
          <w:iCs/>
          <w:color w:val="000000"/>
          <w:sz w:val="24"/>
          <w:szCs w:val="24"/>
          <w:lang w:eastAsia="en-US"/>
        </w:rPr>
        <w:t>внутреннюю позицию   на уровне положительного отношения к</w:t>
      </w:r>
      <w:r w:rsidRPr="008A3917">
        <w:rPr>
          <w:rFonts w:eastAsia="Calibri"/>
          <w:color w:val="000000"/>
          <w:sz w:val="24"/>
          <w:szCs w:val="24"/>
          <w:lang w:eastAsia="en-US"/>
        </w:rPr>
        <w:t xml:space="preserve"> </w:t>
      </w:r>
      <w:r w:rsidRPr="008A3917">
        <w:rPr>
          <w:rFonts w:eastAsia="Calibri"/>
          <w:iCs/>
          <w:color w:val="000000"/>
          <w:sz w:val="24"/>
          <w:szCs w:val="24"/>
          <w:lang w:eastAsia="en-US"/>
        </w:rPr>
        <w:t>образовательной   организации, понимания необходимости учения;</w:t>
      </w:r>
    </w:p>
    <w:p w:rsidR="008A3917" w:rsidRPr="008A3917" w:rsidRDefault="008A3917" w:rsidP="008A3917">
      <w:pPr>
        <w:ind w:left="-142" w:firstLine="142"/>
        <w:jc w:val="both"/>
        <w:rPr>
          <w:rFonts w:eastAsia="Calibri"/>
          <w:color w:val="000000"/>
          <w:sz w:val="24"/>
          <w:szCs w:val="24"/>
          <w:lang w:eastAsia="en-US"/>
        </w:rPr>
      </w:pPr>
      <w:r w:rsidRPr="008A3917">
        <w:rPr>
          <w:rFonts w:eastAsia="Calibri"/>
          <w:color w:val="000000"/>
          <w:sz w:val="24"/>
          <w:szCs w:val="24"/>
          <w:lang w:eastAsia="en-US"/>
        </w:rPr>
        <w:t xml:space="preserve">  - осознавать</w:t>
      </w:r>
      <w:r w:rsidRPr="008A3917">
        <w:rPr>
          <w:rFonts w:eastAsia="Calibri"/>
          <w:iCs/>
          <w:color w:val="000000"/>
          <w:sz w:val="24"/>
          <w:szCs w:val="24"/>
          <w:lang w:eastAsia="en-US"/>
        </w:rPr>
        <w:t xml:space="preserve"> причину успешности - </w:t>
      </w:r>
      <w:proofErr w:type="spellStart"/>
      <w:r w:rsidRPr="008A3917">
        <w:rPr>
          <w:rFonts w:eastAsia="Calibri"/>
          <w:iCs/>
          <w:color w:val="000000"/>
          <w:sz w:val="24"/>
          <w:szCs w:val="24"/>
          <w:lang w:eastAsia="en-US"/>
        </w:rPr>
        <w:t>неуспешности</w:t>
      </w:r>
      <w:proofErr w:type="spellEnd"/>
      <w:r w:rsidRPr="008A3917">
        <w:rPr>
          <w:rFonts w:eastAsia="Calibri"/>
          <w:iCs/>
          <w:color w:val="000000"/>
          <w:sz w:val="24"/>
          <w:szCs w:val="24"/>
          <w:lang w:eastAsia="en-US"/>
        </w:rPr>
        <w:t xml:space="preserve">   учебной деятельности; </w:t>
      </w:r>
    </w:p>
    <w:p w:rsidR="008A3917" w:rsidRPr="008A3917" w:rsidRDefault="008A3917" w:rsidP="008A3917">
      <w:pPr>
        <w:ind w:left="-142" w:firstLine="142"/>
        <w:jc w:val="both"/>
        <w:rPr>
          <w:rFonts w:eastAsia="Calibri"/>
          <w:color w:val="000000"/>
          <w:sz w:val="24"/>
          <w:szCs w:val="24"/>
          <w:lang w:eastAsia="en-US"/>
        </w:rPr>
      </w:pPr>
      <w:r w:rsidRPr="008A3917">
        <w:rPr>
          <w:rFonts w:eastAsia="Calibri"/>
          <w:color w:val="000000"/>
          <w:sz w:val="24"/>
          <w:szCs w:val="24"/>
          <w:lang w:eastAsia="en-US"/>
        </w:rPr>
        <w:t xml:space="preserve">- развивать </w:t>
      </w:r>
      <w:r w:rsidRPr="008A3917">
        <w:rPr>
          <w:rFonts w:eastAsia="Calibri"/>
          <w:iCs/>
          <w:color w:val="000000"/>
          <w:sz w:val="24"/>
          <w:szCs w:val="24"/>
          <w:lang w:eastAsia="en-US"/>
        </w:rPr>
        <w:t>положительную адекватную дифференцированную самооценку на основе критерия</w:t>
      </w:r>
      <w:r w:rsidRPr="008A3917">
        <w:rPr>
          <w:rFonts w:eastAsia="Calibri"/>
          <w:color w:val="000000"/>
          <w:sz w:val="24"/>
          <w:szCs w:val="24"/>
          <w:lang w:eastAsia="en-US"/>
        </w:rPr>
        <w:t xml:space="preserve"> </w:t>
      </w:r>
      <w:r w:rsidRPr="008A3917">
        <w:rPr>
          <w:rFonts w:eastAsia="Calibri"/>
          <w:iCs/>
          <w:color w:val="000000"/>
          <w:sz w:val="24"/>
          <w:szCs w:val="24"/>
          <w:lang w:eastAsia="en-US"/>
        </w:rPr>
        <w:t>успешности реализации социальной роли «хорошего ученика»;</w:t>
      </w:r>
    </w:p>
    <w:p w:rsidR="008A3917" w:rsidRPr="008A3917" w:rsidRDefault="008A3917" w:rsidP="008A3917">
      <w:pPr>
        <w:ind w:left="-142" w:firstLine="142"/>
        <w:jc w:val="both"/>
        <w:rPr>
          <w:rFonts w:eastAsia="Calibri"/>
          <w:iCs/>
          <w:color w:val="000000"/>
          <w:sz w:val="24"/>
          <w:szCs w:val="24"/>
          <w:lang w:eastAsia="en-US"/>
        </w:rPr>
      </w:pPr>
      <w:r w:rsidRPr="008A3917">
        <w:rPr>
          <w:rFonts w:eastAsia="Calibri"/>
          <w:color w:val="000000"/>
          <w:sz w:val="24"/>
          <w:szCs w:val="24"/>
          <w:lang w:eastAsia="en-US"/>
        </w:rPr>
        <w:t xml:space="preserve">  -  </w:t>
      </w:r>
      <w:r w:rsidRPr="008A3917">
        <w:rPr>
          <w:rFonts w:eastAsia="Calibri"/>
          <w:iCs/>
          <w:color w:val="000000"/>
          <w:sz w:val="24"/>
          <w:szCs w:val="24"/>
          <w:lang w:eastAsia="en-US"/>
        </w:rPr>
        <w:t>ориентироваться   на искусство как</w:t>
      </w:r>
      <w:r w:rsidRPr="008A3917">
        <w:rPr>
          <w:rFonts w:eastAsia="Calibri"/>
          <w:color w:val="000000"/>
          <w:sz w:val="24"/>
          <w:szCs w:val="24"/>
          <w:lang w:eastAsia="en-US"/>
        </w:rPr>
        <w:t xml:space="preserve"> </w:t>
      </w:r>
      <w:r w:rsidRPr="008A3917">
        <w:rPr>
          <w:rFonts w:eastAsia="Calibri"/>
          <w:iCs/>
          <w:color w:val="000000"/>
          <w:sz w:val="24"/>
          <w:szCs w:val="24"/>
          <w:lang w:eastAsia="en-US"/>
        </w:rPr>
        <w:t>значимую сферу человеческой жизни;</w:t>
      </w:r>
    </w:p>
    <w:p w:rsidR="008A3917" w:rsidRPr="008A3917" w:rsidRDefault="008A3917" w:rsidP="008A3917">
      <w:pPr>
        <w:ind w:left="-142"/>
        <w:jc w:val="both"/>
        <w:rPr>
          <w:rFonts w:eastAsia="Calibri"/>
          <w:iCs/>
          <w:color w:val="000000"/>
          <w:sz w:val="24"/>
          <w:szCs w:val="24"/>
          <w:lang w:eastAsia="en-US"/>
        </w:rPr>
      </w:pPr>
      <w:r w:rsidRPr="008A3917">
        <w:rPr>
          <w:rFonts w:eastAsia="Calibri"/>
          <w:iCs/>
          <w:color w:val="000000"/>
          <w:sz w:val="24"/>
          <w:szCs w:val="24"/>
          <w:lang w:eastAsia="en-US"/>
        </w:rPr>
        <w:t xml:space="preserve">  - понимать чувства других людей и сопереживать им,</w:t>
      </w:r>
      <w:r w:rsidRPr="008A3917">
        <w:rPr>
          <w:rFonts w:eastAsia="Calibri"/>
          <w:color w:val="000000"/>
          <w:sz w:val="24"/>
          <w:szCs w:val="24"/>
          <w:lang w:eastAsia="en-US"/>
        </w:rPr>
        <w:t xml:space="preserve"> </w:t>
      </w:r>
      <w:r w:rsidRPr="008A3917">
        <w:rPr>
          <w:rFonts w:eastAsia="Calibri"/>
          <w:iCs/>
          <w:color w:val="000000"/>
          <w:sz w:val="24"/>
          <w:szCs w:val="24"/>
          <w:lang w:eastAsia="en-US"/>
        </w:rPr>
        <w:t>выражать это в поступках, направленных на помощь и обеспечение благополучия.</w:t>
      </w:r>
    </w:p>
    <w:p w:rsidR="008A3917" w:rsidRPr="008A3917" w:rsidRDefault="008A3917" w:rsidP="008A3917">
      <w:pPr>
        <w:shd w:val="clear" w:color="auto" w:fill="FFFFFF"/>
        <w:ind w:left="-284" w:firstLine="284"/>
        <w:jc w:val="both"/>
        <w:rPr>
          <w:rFonts w:eastAsia="Calibri"/>
          <w:b/>
          <w:color w:val="000000"/>
          <w:spacing w:val="-3"/>
          <w:sz w:val="24"/>
          <w:szCs w:val="24"/>
          <w:lang w:eastAsia="en-US"/>
        </w:rPr>
      </w:pPr>
    </w:p>
    <w:p w:rsidR="008A3917" w:rsidRPr="008A3917" w:rsidRDefault="008A3917" w:rsidP="008A3917">
      <w:pPr>
        <w:shd w:val="clear" w:color="auto" w:fill="FFFFFF"/>
        <w:suppressAutoHyphens/>
        <w:jc w:val="both"/>
        <w:rPr>
          <w:b/>
          <w:bCs/>
          <w:sz w:val="24"/>
          <w:szCs w:val="24"/>
          <w:lang w:eastAsia="ar-SA"/>
        </w:rPr>
      </w:pPr>
      <w:r w:rsidRPr="008A3917">
        <w:rPr>
          <w:b/>
          <w:bCs/>
          <w:sz w:val="24"/>
          <w:szCs w:val="24"/>
          <w:lang w:eastAsia="ar-SA"/>
        </w:rPr>
        <w:t xml:space="preserve">1.2 </w:t>
      </w:r>
      <w:proofErr w:type="spellStart"/>
      <w:r w:rsidRPr="008A3917">
        <w:rPr>
          <w:b/>
          <w:bCs/>
          <w:sz w:val="24"/>
          <w:szCs w:val="24"/>
          <w:lang w:eastAsia="ar-SA"/>
        </w:rPr>
        <w:t>Метапредметные</w:t>
      </w:r>
      <w:proofErr w:type="spellEnd"/>
      <w:r w:rsidRPr="008A3917">
        <w:rPr>
          <w:b/>
          <w:bCs/>
          <w:sz w:val="24"/>
          <w:szCs w:val="24"/>
          <w:lang w:eastAsia="ar-SA"/>
        </w:rPr>
        <w:t>:</w:t>
      </w:r>
    </w:p>
    <w:p w:rsidR="008A3917" w:rsidRPr="008A3917" w:rsidRDefault="008A3917" w:rsidP="008A3917">
      <w:pPr>
        <w:shd w:val="clear" w:color="auto" w:fill="FFFFFF"/>
        <w:suppressAutoHyphens/>
        <w:jc w:val="both"/>
        <w:rPr>
          <w:b/>
          <w:bCs/>
          <w:i/>
          <w:iCs/>
          <w:sz w:val="24"/>
          <w:szCs w:val="24"/>
          <w:lang w:eastAsia="ar-SA"/>
        </w:rPr>
      </w:pPr>
      <w:r w:rsidRPr="008A3917">
        <w:rPr>
          <w:b/>
          <w:bCs/>
          <w:i/>
          <w:iCs/>
          <w:sz w:val="24"/>
          <w:szCs w:val="24"/>
          <w:lang w:eastAsia="ar-SA"/>
        </w:rPr>
        <w:t>Регулятивные УУД</w:t>
      </w:r>
    </w:p>
    <w:p w:rsidR="008A3917" w:rsidRPr="008A3917" w:rsidRDefault="008A3917" w:rsidP="008A3917">
      <w:pPr>
        <w:shd w:val="clear" w:color="auto" w:fill="FFFFFF"/>
        <w:suppressAutoHyphens/>
        <w:jc w:val="both"/>
        <w:rPr>
          <w:b/>
          <w:i/>
          <w:sz w:val="24"/>
          <w:szCs w:val="24"/>
          <w:lang w:eastAsia="ar-SA"/>
        </w:rPr>
      </w:pPr>
      <w:r w:rsidRPr="008A3917">
        <w:rPr>
          <w:b/>
          <w:i/>
          <w:sz w:val="24"/>
          <w:szCs w:val="24"/>
          <w:lang w:eastAsia="ar-SA"/>
        </w:rPr>
        <w:t>Обучающийся</w:t>
      </w:r>
      <w:r w:rsidRPr="008A3917">
        <w:rPr>
          <w:b/>
          <w:bCs/>
          <w:i/>
          <w:sz w:val="24"/>
          <w:szCs w:val="24"/>
          <w:lang w:eastAsia="ar-SA"/>
        </w:rPr>
        <w:t> </w:t>
      </w:r>
      <w:r w:rsidRPr="008A3917">
        <w:rPr>
          <w:b/>
          <w:i/>
          <w:sz w:val="24"/>
          <w:szCs w:val="24"/>
          <w:lang w:eastAsia="ar-SA"/>
        </w:rPr>
        <w:t>научится:</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формулировать вместе с учителем учебную задачу урока в соответствии с целями темы; понимать учебную задачу урока;</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читать в соответствии с целью чтения (выразительно, целыми словами, без искажений и пр.);</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коллективно составлять план урока, продумывать возможные этапы изучения темы;</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коллективно составлять план для пересказа литературного произведения;</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контролировать выполнение действий в соответствии с планом;</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оценивать результаты своих действий по шкале и критериям, предложенным учителем;</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оценивать результаты работы сверстников по совместно выработанным критериям;</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выделять из темы урока известные знания и умения, определять круг неизвестного по изучаемой теме в мини-группе или паре;</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8A3917" w:rsidRPr="008A3917" w:rsidRDefault="008A3917" w:rsidP="008A3917">
      <w:pPr>
        <w:widowControl/>
        <w:numPr>
          <w:ilvl w:val="0"/>
          <w:numId w:val="2"/>
        </w:numPr>
        <w:shd w:val="clear" w:color="auto" w:fill="FFFFFF"/>
        <w:suppressAutoHyphens/>
        <w:autoSpaceDE/>
        <w:autoSpaceDN/>
        <w:adjustRightInd/>
        <w:ind w:firstLine="709"/>
        <w:jc w:val="both"/>
        <w:rPr>
          <w:sz w:val="24"/>
          <w:szCs w:val="24"/>
          <w:lang w:eastAsia="ar-SA"/>
        </w:rPr>
      </w:pPr>
      <w:r w:rsidRPr="008A3917">
        <w:rPr>
          <w:sz w:val="24"/>
          <w:szCs w:val="24"/>
          <w:lang w:eastAsia="ar-SA"/>
        </w:rPr>
        <w:t>анализировать причины успеха/неуспеха с помощью лесенок и оценочных шкал, формулировать их в устной форме по собственному желанию;</w:t>
      </w:r>
    </w:p>
    <w:p w:rsidR="008A3917" w:rsidRPr="008A3917" w:rsidRDefault="008A3917" w:rsidP="008A3917">
      <w:pPr>
        <w:widowControl/>
        <w:numPr>
          <w:ilvl w:val="0"/>
          <w:numId w:val="2"/>
        </w:numPr>
        <w:shd w:val="clear" w:color="auto" w:fill="FFFFFF"/>
        <w:suppressAutoHyphens/>
        <w:autoSpaceDE/>
        <w:autoSpaceDN/>
        <w:adjustRightInd/>
        <w:jc w:val="both"/>
        <w:rPr>
          <w:sz w:val="24"/>
          <w:szCs w:val="24"/>
          <w:lang w:eastAsia="ar-SA"/>
        </w:rPr>
      </w:pPr>
      <w:r w:rsidRPr="008A3917">
        <w:rPr>
          <w:sz w:val="24"/>
          <w:szCs w:val="24"/>
          <w:lang w:eastAsia="ar-SA"/>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8A3917" w:rsidRPr="008A3917" w:rsidRDefault="008A3917" w:rsidP="008A3917">
      <w:pPr>
        <w:shd w:val="clear" w:color="auto" w:fill="FFFFFF"/>
        <w:suppressAutoHyphens/>
        <w:jc w:val="both"/>
        <w:rPr>
          <w:sz w:val="24"/>
          <w:szCs w:val="24"/>
          <w:lang w:eastAsia="ar-SA"/>
        </w:rPr>
      </w:pP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shd w:val="clear" w:color="auto" w:fill="FFFFFF"/>
        <w:suppressAutoHyphens/>
        <w:jc w:val="both"/>
        <w:rPr>
          <w:iCs/>
          <w:sz w:val="24"/>
          <w:szCs w:val="24"/>
          <w:lang w:eastAsia="ar-SA"/>
        </w:rPr>
      </w:pPr>
      <w:r w:rsidRPr="008A3917">
        <w:rPr>
          <w:sz w:val="24"/>
          <w:szCs w:val="24"/>
          <w:lang w:eastAsia="ar-SA"/>
        </w:rPr>
        <w:t>·</w:t>
      </w:r>
      <w:r w:rsidRPr="008A3917">
        <w:rPr>
          <w:iCs/>
          <w:sz w:val="24"/>
          <w:szCs w:val="24"/>
          <w:lang w:eastAsia="ar-SA"/>
        </w:rPr>
        <w:t>в сотрудничестве с учителем ставить новые учебные задачи;</w:t>
      </w:r>
    </w:p>
    <w:p w:rsidR="008A3917" w:rsidRPr="008A3917" w:rsidRDefault="008A3917" w:rsidP="008A3917">
      <w:pPr>
        <w:shd w:val="clear" w:color="auto" w:fill="FFFFFF"/>
        <w:suppressAutoHyphens/>
        <w:jc w:val="both"/>
        <w:rPr>
          <w:iCs/>
          <w:sz w:val="24"/>
          <w:szCs w:val="24"/>
          <w:lang w:eastAsia="ar-SA"/>
        </w:rPr>
      </w:pPr>
      <w:r w:rsidRPr="008A3917">
        <w:rPr>
          <w:sz w:val="24"/>
          <w:szCs w:val="24"/>
          <w:lang w:eastAsia="ar-SA"/>
        </w:rPr>
        <w:t>·</w:t>
      </w:r>
      <w:r w:rsidRPr="008A3917">
        <w:rPr>
          <w:iCs/>
          <w:sz w:val="24"/>
          <w:szCs w:val="24"/>
          <w:lang w:eastAsia="ar-SA"/>
        </w:rPr>
        <w:t>преобразовывать практическую задачу в познавательную;</w:t>
      </w:r>
    </w:p>
    <w:p w:rsidR="008A3917" w:rsidRPr="008A3917" w:rsidRDefault="008A3917" w:rsidP="008A3917">
      <w:pPr>
        <w:shd w:val="clear" w:color="auto" w:fill="FFFFFF"/>
        <w:suppressAutoHyphens/>
        <w:jc w:val="both"/>
        <w:rPr>
          <w:sz w:val="24"/>
          <w:szCs w:val="24"/>
          <w:lang w:eastAsia="ar-SA"/>
        </w:rPr>
      </w:pPr>
      <w:r w:rsidRPr="008A3917">
        <w:rPr>
          <w:sz w:val="24"/>
          <w:szCs w:val="24"/>
          <w:lang w:eastAsia="ar-SA"/>
        </w:rPr>
        <w:t>·</w:t>
      </w:r>
      <w:r w:rsidRPr="008A3917">
        <w:rPr>
          <w:iCs/>
          <w:sz w:val="24"/>
          <w:szCs w:val="24"/>
          <w:lang w:eastAsia="ar-SA"/>
        </w:rPr>
        <w:t>проявлять познавательную инициативу в учебном сотрудничестве;</w:t>
      </w:r>
      <w:r w:rsidRPr="008A3917">
        <w:rPr>
          <w:sz w:val="24"/>
          <w:szCs w:val="24"/>
          <w:lang w:eastAsia="ar-SA"/>
        </w:rPr>
        <w:t xml:space="preserve">  </w:t>
      </w:r>
    </w:p>
    <w:p w:rsidR="008A3917" w:rsidRPr="008A3917" w:rsidRDefault="008A3917" w:rsidP="008A3917">
      <w:pPr>
        <w:shd w:val="clear" w:color="auto" w:fill="FFFFFF"/>
        <w:suppressAutoHyphens/>
        <w:jc w:val="both"/>
        <w:rPr>
          <w:iCs/>
          <w:sz w:val="24"/>
          <w:szCs w:val="24"/>
          <w:lang w:eastAsia="ar-SA"/>
        </w:rPr>
      </w:pPr>
      <w:r w:rsidRPr="008A3917">
        <w:rPr>
          <w:sz w:val="24"/>
          <w:szCs w:val="24"/>
          <w:lang w:eastAsia="ar-SA"/>
        </w:rPr>
        <w:t>·</w:t>
      </w:r>
      <w:r w:rsidRPr="008A3917">
        <w:rPr>
          <w:iCs/>
          <w:sz w:val="24"/>
          <w:szCs w:val="24"/>
          <w:lang w:eastAsia="ar-SA"/>
        </w:rPr>
        <w:t>самостоятельно учитывать выделенные учителем ориентиры действия в новом учебном</w:t>
      </w:r>
      <w:r w:rsidRPr="008A3917">
        <w:rPr>
          <w:sz w:val="24"/>
          <w:szCs w:val="24"/>
          <w:lang w:eastAsia="ar-SA"/>
        </w:rPr>
        <w:t xml:space="preserve"> </w:t>
      </w:r>
      <w:r w:rsidRPr="008A3917">
        <w:rPr>
          <w:iCs/>
          <w:sz w:val="24"/>
          <w:szCs w:val="24"/>
          <w:lang w:eastAsia="ar-SA"/>
        </w:rPr>
        <w:t>материале;</w:t>
      </w:r>
      <w:r w:rsidRPr="008A3917">
        <w:rPr>
          <w:sz w:val="24"/>
          <w:szCs w:val="24"/>
          <w:lang w:eastAsia="ar-SA"/>
        </w:rPr>
        <w:br/>
        <w:t xml:space="preserve">    ·</w:t>
      </w:r>
      <w:r w:rsidRPr="008A3917">
        <w:rPr>
          <w:iCs/>
          <w:sz w:val="24"/>
          <w:szCs w:val="24"/>
          <w:lang w:eastAsia="ar-SA"/>
        </w:rPr>
        <w:t>осуществлять констатирующий и предвосхищающий контроль по результату и по способу</w:t>
      </w:r>
      <w:r w:rsidRPr="008A3917">
        <w:rPr>
          <w:sz w:val="24"/>
          <w:szCs w:val="24"/>
          <w:lang w:eastAsia="ar-SA"/>
        </w:rPr>
        <w:t xml:space="preserve"> </w:t>
      </w:r>
      <w:r w:rsidRPr="008A3917">
        <w:rPr>
          <w:iCs/>
          <w:sz w:val="24"/>
          <w:szCs w:val="24"/>
          <w:lang w:eastAsia="ar-SA"/>
        </w:rPr>
        <w:t>действия, актуальный контроль на уровне произвольного   внимания;</w:t>
      </w:r>
      <w:r w:rsidRPr="008A3917">
        <w:rPr>
          <w:sz w:val="24"/>
          <w:szCs w:val="24"/>
          <w:lang w:eastAsia="ar-SA"/>
        </w:rPr>
        <w:br/>
        <w:t xml:space="preserve">     ·</w:t>
      </w:r>
      <w:r w:rsidRPr="008A3917">
        <w:rPr>
          <w:iCs/>
          <w:sz w:val="24"/>
          <w:szCs w:val="24"/>
          <w:lang w:eastAsia="ar-SA"/>
        </w:rPr>
        <w:t>самостоятельно адекватно оценивать правильность выполнения действия и вносить</w:t>
      </w:r>
      <w:r w:rsidRPr="008A3917">
        <w:rPr>
          <w:sz w:val="24"/>
          <w:szCs w:val="24"/>
          <w:lang w:eastAsia="ar-SA"/>
        </w:rPr>
        <w:br/>
      </w:r>
      <w:r w:rsidRPr="008A3917">
        <w:rPr>
          <w:iCs/>
          <w:sz w:val="24"/>
          <w:szCs w:val="24"/>
          <w:lang w:eastAsia="ar-SA"/>
        </w:rPr>
        <w:t>необходимые коррективы в исполнение как по ходу его реализации, так и в конце действия.</w:t>
      </w:r>
    </w:p>
    <w:p w:rsidR="008A3917" w:rsidRPr="008A3917" w:rsidRDefault="008A3917" w:rsidP="008A3917">
      <w:pPr>
        <w:shd w:val="clear" w:color="auto" w:fill="FFFFFF"/>
        <w:suppressAutoHyphens/>
        <w:jc w:val="both"/>
        <w:rPr>
          <w:iCs/>
          <w:sz w:val="24"/>
          <w:szCs w:val="24"/>
          <w:lang w:eastAsia="ar-SA"/>
        </w:rPr>
      </w:pPr>
    </w:p>
    <w:p w:rsidR="008A3917" w:rsidRPr="008A3917" w:rsidRDefault="008A3917" w:rsidP="008A3917">
      <w:pPr>
        <w:shd w:val="clear" w:color="auto" w:fill="FFFFFF"/>
        <w:suppressAutoHyphens/>
        <w:jc w:val="both"/>
        <w:rPr>
          <w:b/>
          <w:bCs/>
          <w:i/>
          <w:iCs/>
          <w:sz w:val="24"/>
          <w:szCs w:val="24"/>
          <w:lang w:eastAsia="ar-SA"/>
        </w:rPr>
      </w:pPr>
      <w:r w:rsidRPr="008A3917">
        <w:rPr>
          <w:b/>
          <w:bCs/>
          <w:i/>
          <w:iCs/>
          <w:sz w:val="24"/>
          <w:szCs w:val="24"/>
          <w:lang w:eastAsia="ar-SA"/>
        </w:rPr>
        <w:t>Познавательные УУД</w:t>
      </w:r>
    </w:p>
    <w:p w:rsidR="008A3917" w:rsidRPr="008A3917" w:rsidRDefault="008A3917" w:rsidP="008A3917">
      <w:pPr>
        <w:shd w:val="clear" w:color="auto" w:fill="FFFFFF"/>
        <w:suppressAutoHyphens/>
        <w:jc w:val="both"/>
        <w:rPr>
          <w:b/>
          <w:i/>
          <w:iCs/>
          <w:sz w:val="24"/>
          <w:szCs w:val="24"/>
          <w:lang w:eastAsia="ar-SA"/>
        </w:rPr>
      </w:pPr>
      <w:r w:rsidRPr="008A3917">
        <w:rPr>
          <w:b/>
          <w:i/>
          <w:iCs/>
          <w:sz w:val="24"/>
          <w:szCs w:val="24"/>
          <w:lang w:eastAsia="ar-SA"/>
        </w:rPr>
        <w:t>Обучающийся</w:t>
      </w:r>
      <w:r w:rsidRPr="008A3917">
        <w:rPr>
          <w:b/>
          <w:bCs/>
          <w:i/>
          <w:iCs/>
          <w:sz w:val="24"/>
          <w:szCs w:val="24"/>
          <w:lang w:eastAsia="ar-SA"/>
        </w:rPr>
        <w:t> </w:t>
      </w:r>
      <w:r w:rsidRPr="008A3917">
        <w:rPr>
          <w:b/>
          <w:i/>
          <w:iCs/>
          <w:sz w:val="24"/>
          <w:szCs w:val="24"/>
          <w:lang w:eastAsia="ar-SA"/>
        </w:rPr>
        <w:t>научится:</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пользоваться в практической деятельности условными знаками и символами, используемыми в учебнике для передачи информации;</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отвечать на вопросы учителя и учебника, придумывать свои собственные вопросы;</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сравнивать лирические и прозаические произведения, басню и стихотворение, народную и литературную сказку;</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создавать небольшое высказывание (или доказательство своей точки зрения) по теме урока из 5—6 предложений;</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понимать смысл русских народных и литературных сказок, басен И. А. Крылова;</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8A3917">
        <w:rPr>
          <w:iCs/>
          <w:sz w:val="24"/>
          <w:szCs w:val="24"/>
          <w:lang w:eastAsia="ar-SA"/>
        </w:rPr>
        <w:t>инсценировании</w:t>
      </w:r>
      <w:proofErr w:type="spellEnd"/>
      <w:r w:rsidRPr="008A3917">
        <w:rPr>
          <w:iCs/>
          <w:sz w:val="24"/>
          <w:szCs w:val="24"/>
          <w:lang w:eastAsia="ar-SA"/>
        </w:rPr>
        <w:t xml:space="preserve"> и выполнении проектных заданий;</w:t>
      </w:r>
    </w:p>
    <w:p w:rsidR="008A3917" w:rsidRPr="008A3917"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соотносить пословицы и поговорки с содержанием литературного произведения;</w:t>
      </w:r>
    </w:p>
    <w:p w:rsidR="008A3917" w:rsidRPr="00370D30" w:rsidRDefault="008A3917" w:rsidP="008A3917">
      <w:pPr>
        <w:widowControl/>
        <w:numPr>
          <w:ilvl w:val="0"/>
          <w:numId w:val="2"/>
        </w:numPr>
        <w:shd w:val="clear" w:color="auto" w:fill="FFFFFF"/>
        <w:suppressAutoHyphens/>
        <w:autoSpaceDE/>
        <w:autoSpaceDN/>
        <w:adjustRightInd/>
        <w:jc w:val="both"/>
        <w:rPr>
          <w:iCs/>
          <w:sz w:val="24"/>
          <w:szCs w:val="24"/>
          <w:lang w:eastAsia="ar-SA"/>
        </w:rPr>
      </w:pPr>
      <w:r w:rsidRPr="008A3917">
        <w:rPr>
          <w:iCs/>
          <w:sz w:val="24"/>
          <w:szCs w:val="24"/>
          <w:lang w:eastAsia="ar-SA"/>
        </w:rPr>
        <w:t>определять мотив поведения героя с помощью вопросов учителя или учебника;</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shd w:val="clear" w:color="auto" w:fill="FFFFFF"/>
        <w:ind w:left="-284" w:firstLine="284"/>
        <w:jc w:val="both"/>
        <w:rPr>
          <w:rFonts w:eastAsia="Calibri"/>
          <w:color w:val="000000"/>
          <w:sz w:val="24"/>
          <w:szCs w:val="24"/>
        </w:rPr>
      </w:pPr>
      <w:r w:rsidRPr="008A3917">
        <w:rPr>
          <w:rFonts w:eastAsia="Calibri"/>
          <w:color w:val="000000"/>
          <w:sz w:val="24"/>
          <w:szCs w:val="24"/>
        </w:rPr>
        <w:t xml:space="preserve">- </w:t>
      </w:r>
      <w:r w:rsidRPr="008A3917">
        <w:rPr>
          <w:rFonts w:eastAsia="Calibri"/>
          <w:iCs/>
          <w:color w:val="000000"/>
          <w:sz w:val="24"/>
          <w:szCs w:val="24"/>
        </w:rPr>
        <w:t>осуществлять расширенный поиск информации с использованием ресурсов библиотек и  Интернета;</w:t>
      </w:r>
    </w:p>
    <w:p w:rsidR="008A3917" w:rsidRPr="008A3917" w:rsidRDefault="008A3917" w:rsidP="008A3917">
      <w:pPr>
        <w:shd w:val="clear" w:color="auto" w:fill="FFFFFF"/>
        <w:ind w:left="-284" w:firstLine="284"/>
        <w:jc w:val="both"/>
        <w:rPr>
          <w:rFonts w:eastAsia="Calibri"/>
          <w:color w:val="000000"/>
          <w:sz w:val="24"/>
          <w:szCs w:val="24"/>
        </w:rPr>
      </w:pPr>
      <w:r w:rsidRPr="008A3917">
        <w:rPr>
          <w:rFonts w:eastAsia="Calibri"/>
          <w:color w:val="000000"/>
          <w:sz w:val="24"/>
          <w:szCs w:val="24"/>
        </w:rPr>
        <w:t xml:space="preserve">- </w:t>
      </w:r>
      <w:r w:rsidRPr="008A3917">
        <w:rPr>
          <w:rFonts w:eastAsia="Calibri"/>
          <w:iCs/>
          <w:color w:val="000000"/>
          <w:sz w:val="24"/>
          <w:szCs w:val="24"/>
        </w:rPr>
        <w:t>записывать, фиксировать информацию об окружающем мире с помощью инструментов</w:t>
      </w:r>
      <w:r w:rsidRPr="008A3917">
        <w:rPr>
          <w:rFonts w:eastAsia="Calibri"/>
          <w:color w:val="000000"/>
          <w:sz w:val="24"/>
          <w:szCs w:val="24"/>
        </w:rPr>
        <w:t xml:space="preserve"> </w:t>
      </w:r>
      <w:r w:rsidRPr="008A3917">
        <w:rPr>
          <w:rFonts w:eastAsia="Calibri"/>
          <w:iCs/>
          <w:color w:val="000000"/>
          <w:sz w:val="24"/>
          <w:szCs w:val="24"/>
        </w:rPr>
        <w:t>ИКТ;</w:t>
      </w:r>
      <w:r w:rsidRPr="008A3917">
        <w:rPr>
          <w:rFonts w:eastAsia="Calibri"/>
          <w:color w:val="000000"/>
          <w:sz w:val="24"/>
          <w:szCs w:val="24"/>
        </w:rPr>
        <w:br/>
        <w:t xml:space="preserve">     - </w:t>
      </w:r>
      <w:r w:rsidRPr="008A3917">
        <w:rPr>
          <w:rFonts w:eastAsia="Calibri"/>
          <w:iCs/>
          <w:color w:val="000000"/>
          <w:sz w:val="24"/>
          <w:szCs w:val="24"/>
        </w:rPr>
        <w:t>создавать и преобразовывать модели и схемы для решения задач;</w:t>
      </w:r>
    </w:p>
    <w:p w:rsidR="008A3917" w:rsidRPr="008A3917" w:rsidRDefault="008A3917" w:rsidP="008A3917">
      <w:pPr>
        <w:shd w:val="clear" w:color="auto" w:fill="FFFFFF"/>
        <w:ind w:left="-284" w:firstLine="284"/>
        <w:jc w:val="both"/>
        <w:rPr>
          <w:rFonts w:eastAsia="Calibri"/>
          <w:color w:val="000000"/>
          <w:sz w:val="24"/>
          <w:szCs w:val="24"/>
        </w:rPr>
      </w:pPr>
      <w:r w:rsidRPr="008A3917">
        <w:rPr>
          <w:rFonts w:eastAsia="Calibri"/>
          <w:iCs/>
          <w:color w:val="000000"/>
          <w:sz w:val="24"/>
          <w:szCs w:val="24"/>
        </w:rPr>
        <w:t>- осознанно и произвольно строить сообщения в устной и письменной форме;</w:t>
      </w:r>
    </w:p>
    <w:p w:rsidR="008A3917" w:rsidRPr="008A3917" w:rsidRDefault="008A3917" w:rsidP="008A3917">
      <w:pPr>
        <w:shd w:val="clear" w:color="auto" w:fill="FFFFFF"/>
        <w:ind w:left="-284" w:firstLine="284"/>
        <w:jc w:val="both"/>
        <w:rPr>
          <w:rFonts w:eastAsia="Calibri"/>
          <w:color w:val="000000"/>
          <w:sz w:val="24"/>
          <w:szCs w:val="24"/>
        </w:rPr>
      </w:pPr>
      <w:r w:rsidRPr="008A3917">
        <w:rPr>
          <w:rFonts w:eastAsia="Calibri"/>
          <w:iCs/>
          <w:color w:val="000000"/>
          <w:sz w:val="24"/>
          <w:szCs w:val="24"/>
        </w:rPr>
        <w:t>- осуществлять выбор наиболее эффективных способов решения задач в зависимости от</w:t>
      </w:r>
      <w:r w:rsidRPr="008A3917">
        <w:rPr>
          <w:rFonts w:eastAsia="Calibri"/>
          <w:color w:val="000000"/>
          <w:sz w:val="24"/>
          <w:szCs w:val="24"/>
        </w:rPr>
        <w:t xml:space="preserve"> </w:t>
      </w:r>
      <w:r w:rsidRPr="008A3917">
        <w:rPr>
          <w:rFonts w:eastAsia="Calibri"/>
          <w:iCs/>
          <w:color w:val="000000"/>
          <w:sz w:val="24"/>
          <w:szCs w:val="24"/>
        </w:rPr>
        <w:t>конкретных условий;</w:t>
      </w:r>
    </w:p>
    <w:p w:rsidR="008A3917" w:rsidRPr="008A3917" w:rsidRDefault="008A3917" w:rsidP="008A3917">
      <w:pPr>
        <w:shd w:val="clear" w:color="auto" w:fill="FFFFFF"/>
        <w:ind w:left="-284" w:firstLine="284"/>
        <w:jc w:val="both"/>
        <w:rPr>
          <w:rFonts w:eastAsia="Calibri"/>
          <w:color w:val="000000"/>
          <w:sz w:val="24"/>
          <w:szCs w:val="24"/>
        </w:rPr>
      </w:pPr>
      <w:r w:rsidRPr="008A3917">
        <w:rPr>
          <w:rFonts w:eastAsia="Calibri"/>
          <w:color w:val="000000"/>
          <w:sz w:val="24"/>
          <w:szCs w:val="24"/>
        </w:rPr>
        <w:t xml:space="preserve">- </w:t>
      </w:r>
      <w:r w:rsidRPr="008A3917">
        <w:rPr>
          <w:rFonts w:eastAsia="Calibri"/>
          <w:iCs/>
          <w:color w:val="000000"/>
          <w:sz w:val="24"/>
          <w:szCs w:val="24"/>
        </w:rPr>
        <w:t>осуществлять синтез как составление целого из частей, самостоятельно достраивая восполняя недостающие компоненты;</w:t>
      </w:r>
    </w:p>
    <w:p w:rsidR="008A3917" w:rsidRPr="008A3917" w:rsidRDefault="008A3917" w:rsidP="008A3917">
      <w:pPr>
        <w:shd w:val="clear" w:color="auto" w:fill="FFFFFF"/>
        <w:ind w:left="-284" w:firstLine="284"/>
        <w:jc w:val="both"/>
        <w:rPr>
          <w:rFonts w:eastAsia="Calibri"/>
          <w:color w:val="000000"/>
          <w:sz w:val="24"/>
          <w:szCs w:val="24"/>
        </w:rPr>
      </w:pPr>
      <w:r w:rsidRPr="008A3917">
        <w:rPr>
          <w:rFonts w:eastAsia="Calibri"/>
          <w:color w:val="000000"/>
          <w:sz w:val="24"/>
          <w:szCs w:val="24"/>
        </w:rPr>
        <w:t xml:space="preserve">- </w:t>
      </w:r>
      <w:r w:rsidRPr="008A3917">
        <w:rPr>
          <w:rFonts w:eastAsia="Calibri"/>
          <w:iCs/>
          <w:color w:val="000000"/>
          <w:sz w:val="24"/>
          <w:szCs w:val="24"/>
        </w:rPr>
        <w:t>строить логическое рассуждение, включающее установление причинно-следственных связей;</w:t>
      </w:r>
    </w:p>
    <w:p w:rsidR="008A3917" w:rsidRPr="008A3917" w:rsidRDefault="008A3917" w:rsidP="008A3917">
      <w:pPr>
        <w:shd w:val="clear" w:color="auto" w:fill="FFFFFF"/>
        <w:ind w:left="-284" w:firstLine="284"/>
        <w:jc w:val="both"/>
        <w:rPr>
          <w:rFonts w:eastAsia="Calibri"/>
          <w:iCs/>
          <w:color w:val="000000"/>
          <w:sz w:val="24"/>
          <w:szCs w:val="24"/>
        </w:rPr>
      </w:pPr>
      <w:r w:rsidRPr="008A3917">
        <w:rPr>
          <w:rFonts w:eastAsia="Calibri"/>
          <w:color w:val="000000"/>
          <w:sz w:val="24"/>
          <w:szCs w:val="24"/>
        </w:rPr>
        <w:t xml:space="preserve">- </w:t>
      </w:r>
      <w:r w:rsidRPr="008A3917">
        <w:rPr>
          <w:rFonts w:eastAsia="Calibri"/>
          <w:iCs/>
          <w:color w:val="000000"/>
          <w:sz w:val="24"/>
          <w:szCs w:val="24"/>
        </w:rPr>
        <w:t>произвольно и осознанно владеть общими приемами решения задач.</w:t>
      </w:r>
    </w:p>
    <w:p w:rsidR="008A3917" w:rsidRDefault="008A3917" w:rsidP="008A3917">
      <w:pPr>
        <w:shd w:val="clear" w:color="auto" w:fill="FFFFFF"/>
        <w:ind w:left="-284" w:firstLine="284"/>
        <w:jc w:val="both"/>
        <w:rPr>
          <w:rFonts w:eastAsia="Calibri"/>
          <w:color w:val="000000"/>
          <w:sz w:val="24"/>
          <w:szCs w:val="24"/>
        </w:rPr>
      </w:pPr>
    </w:p>
    <w:p w:rsidR="00370D30" w:rsidRDefault="00370D30" w:rsidP="008A3917">
      <w:pPr>
        <w:shd w:val="clear" w:color="auto" w:fill="FFFFFF"/>
        <w:ind w:left="-284" w:firstLine="284"/>
        <w:jc w:val="both"/>
        <w:rPr>
          <w:rFonts w:eastAsia="Calibri"/>
          <w:color w:val="000000"/>
          <w:sz w:val="24"/>
          <w:szCs w:val="24"/>
        </w:rPr>
      </w:pPr>
    </w:p>
    <w:p w:rsidR="00370D30" w:rsidRPr="008A3917" w:rsidRDefault="00370D30" w:rsidP="008A3917">
      <w:pPr>
        <w:shd w:val="clear" w:color="auto" w:fill="FFFFFF"/>
        <w:ind w:left="-284" w:firstLine="284"/>
        <w:jc w:val="both"/>
        <w:rPr>
          <w:rFonts w:eastAsia="Calibri"/>
          <w:color w:val="000000"/>
          <w:sz w:val="24"/>
          <w:szCs w:val="24"/>
        </w:rPr>
      </w:pPr>
    </w:p>
    <w:p w:rsidR="008A3917" w:rsidRPr="008A3917" w:rsidRDefault="008A3917" w:rsidP="008A3917">
      <w:pPr>
        <w:pStyle w:val="a7"/>
        <w:shd w:val="clear" w:color="auto" w:fill="FFFFFF"/>
        <w:spacing w:before="0" w:after="0"/>
        <w:jc w:val="both"/>
        <w:rPr>
          <w:b/>
          <w:bCs/>
          <w:i/>
          <w:iCs/>
        </w:rPr>
      </w:pPr>
      <w:r w:rsidRPr="008A3917">
        <w:rPr>
          <w:b/>
          <w:bCs/>
          <w:i/>
          <w:iCs/>
        </w:rPr>
        <w:lastRenderedPageBreak/>
        <w:t>Коммуникативные УУД</w:t>
      </w:r>
    </w:p>
    <w:p w:rsidR="008A3917" w:rsidRPr="008A3917" w:rsidRDefault="008A3917" w:rsidP="008A3917">
      <w:pPr>
        <w:shd w:val="clear" w:color="auto" w:fill="FFFFFF"/>
        <w:suppressAutoHyphens/>
        <w:jc w:val="both"/>
        <w:rPr>
          <w:b/>
          <w:i/>
          <w:iCs/>
          <w:sz w:val="24"/>
          <w:szCs w:val="24"/>
          <w:lang w:eastAsia="ar-SA"/>
        </w:rPr>
      </w:pPr>
      <w:r w:rsidRPr="008A3917">
        <w:rPr>
          <w:b/>
          <w:i/>
          <w:iCs/>
          <w:sz w:val="24"/>
          <w:szCs w:val="24"/>
          <w:lang w:eastAsia="ar-SA"/>
        </w:rPr>
        <w:t>Обучающийся</w:t>
      </w:r>
      <w:r w:rsidRPr="008A3917">
        <w:rPr>
          <w:b/>
          <w:bCs/>
          <w:i/>
          <w:iCs/>
          <w:sz w:val="24"/>
          <w:szCs w:val="24"/>
          <w:lang w:eastAsia="ar-SA"/>
        </w:rPr>
        <w:t> </w:t>
      </w:r>
      <w:r w:rsidRPr="008A3917">
        <w:rPr>
          <w:b/>
          <w:i/>
          <w:iCs/>
          <w:sz w:val="24"/>
          <w:szCs w:val="24"/>
          <w:lang w:eastAsia="ar-SA"/>
        </w:rPr>
        <w:t>научится:</w:t>
      </w:r>
    </w:p>
    <w:p w:rsidR="008A3917" w:rsidRPr="008A3917" w:rsidRDefault="008A3917" w:rsidP="008A3917">
      <w:pPr>
        <w:numPr>
          <w:ilvl w:val="0"/>
          <w:numId w:val="2"/>
        </w:numPr>
        <w:tabs>
          <w:tab w:val="left" w:pos="740"/>
        </w:tabs>
        <w:autoSpaceDE/>
        <w:autoSpaceDN/>
        <w:adjustRightInd/>
        <w:spacing w:line="274" w:lineRule="exact"/>
        <w:ind w:left="740" w:hanging="360"/>
        <w:jc w:val="both"/>
        <w:rPr>
          <w:sz w:val="24"/>
          <w:szCs w:val="24"/>
        </w:rPr>
      </w:pPr>
      <w:r w:rsidRPr="008A3917">
        <w:rPr>
          <w:color w:val="000000"/>
          <w:sz w:val="24"/>
          <w:szCs w:val="24"/>
        </w:rPr>
        <w:t>вступать в общение в паре или группе, задавать вопросы на уточнение;</w:t>
      </w:r>
    </w:p>
    <w:p w:rsidR="008A3917" w:rsidRPr="008A3917" w:rsidRDefault="008A3917" w:rsidP="008A3917">
      <w:pPr>
        <w:numPr>
          <w:ilvl w:val="0"/>
          <w:numId w:val="2"/>
        </w:numPr>
        <w:tabs>
          <w:tab w:val="left" w:pos="740"/>
        </w:tabs>
        <w:autoSpaceDE/>
        <w:autoSpaceDN/>
        <w:adjustRightInd/>
        <w:spacing w:line="274" w:lineRule="exact"/>
        <w:ind w:left="740" w:hanging="360"/>
        <w:jc w:val="both"/>
        <w:rPr>
          <w:sz w:val="24"/>
          <w:szCs w:val="24"/>
        </w:rPr>
      </w:pPr>
      <w:r w:rsidRPr="008A3917">
        <w:rPr>
          <w:color w:val="000000"/>
          <w:sz w:val="24"/>
          <w:szCs w:val="24"/>
        </w:rPr>
        <w:t>создавать связное высказывание из 5—6 простых предложений по предложенной теме;</w:t>
      </w:r>
    </w:p>
    <w:p w:rsidR="008A3917" w:rsidRPr="008A3917" w:rsidRDefault="008A3917" w:rsidP="008A3917">
      <w:pPr>
        <w:numPr>
          <w:ilvl w:val="0"/>
          <w:numId w:val="2"/>
        </w:numPr>
        <w:tabs>
          <w:tab w:val="left" w:pos="740"/>
        </w:tabs>
        <w:autoSpaceDE/>
        <w:autoSpaceDN/>
        <w:adjustRightInd/>
        <w:spacing w:line="274" w:lineRule="exact"/>
        <w:ind w:left="740" w:hanging="360"/>
        <w:jc w:val="both"/>
        <w:rPr>
          <w:sz w:val="24"/>
          <w:szCs w:val="24"/>
        </w:rPr>
      </w:pPr>
      <w:r w:rsidRPr="008A3917">
        <w:rPr>
          <w:color w:val="000000"/>
          <w:sz w:val="24"/>
          <w:szCs w:val="24"/>
        </w:rPr>
        <w:t>оформлять 1—2 слайда к проекту, письменно фиксируя основные положения устного высказывания;</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sz w:val="24"/>
          <w:szCs w:val="24"/>
        </w:rPr>
      </w:pPr>
      <w:r w:rsidRPr="008A3917">
        <w:rPr>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8A3917" w:rsidRPr="008A3917" w:rsidRDefault="008A3917" w:rsidP="008A3917">
      <w:pPr>
        <w:numPr>
          <w:ilvl w:val="0"/>
          <w:numId w:val="2"/>
        </w:numPr>
        <w:tabs>
          <w:tab w:val="left" w:pos="740"/>
        </w:tabs>
        <w:autoSpaceDE/>
        <w:autoSpaceDN/>
        <w:adjustRightInd/>
        <w:spacing w:line="274" w:lineRule="exact"/>
        <w:ind w:left="740" w:hanging="360"/>
        <w:jc w:val="both"/>
        <w:rPr>
          <w:sz w:val="24"/>
          <w:szCs w:val="24"/>
        </w:rPr>
      </w:pPr>
      <w:r w:rsidRPr="008A3917">
        <w:rPr>
          <w:color w:val="000000"/>
          <w:sz w:val="24"/>
          <w:szCs w:val="24"/>
        </w:rPr>
        <w:t>не конфликтовать, использовать вежливые слова;</w:t>
      </w:r>
    </w:p>
    <w:p w:rsidR="008A3917" w:rsidRPr="008A3917" w:rsidRDefault="008A3917" w:rsidP="008A3917">
      <w:pPr>
        <w:numPr>
          <w:ilvl w:val="0"/>
          <w:numId w:val="2"/>
        </w:numPr>
        <w:tabs>
          <w:tab w:val="left" w:pos="740"/>
        </w:tabs>
        <w:autoSpaceDE/>
        <w:autoSpaceDN/>
        <w:adjustRightInd/>
        <w:spacing w:line="274" w:lineRule="exact"/>
        <w:ind w:left="740" w:hanging="360"/>
        <w:jc w:val="both"/>
        <w:rPr>
          <w:sz w:val="24"/>
          <w:szCs w:val="24"/>
        </w:rPr>
      </w:pPr>
      <w:r w:rsidRPr="008A3917">
        <w:rPr>
          <w:color w:val="000000"/>
          <w:sz w:val="24"/>
          <w:szCs w:val="24"/>
        </w:rPr>
        <w:t>в случае спорной ситуации проявлять терпение, идти на компромиссы, предлагать варианты и способы разрешения конфликтов;</w:t>
      </w:r>
    </w:p>
    <w:p w:rsidR="008A3917" w:rsidRPr="008A3917" w:rsidRDefault="008A3917" w:rsidP="008A3917">
      <w:pPr>
        <w:numPr>
          <w:ilvl w:val="0"/>
          <w:numId w:val="2"/>
        </w:numPr>
        <w:tabs>
          <w:tab w:val="left" w:pos="730"/>
        </w:tabs>
        <w:autoSpaceDE/>
        <w:autoSpaceDN/>
        <w:adjustRightInd/>
        <w:spacing w:line="274" w:lineRule="exact"/>
        <w:ind w:left="740" w:right="220" w:hanging="360"/>
        <w:jc w:val="both"/>
        <w:rPr>
          <w:sz w:val="24"/>
          <w:szCs w:val="24"/>
        </w:rPr>
      </w:pPr>
      <w:r w:rsidRPr="008A3917">
        <w:rPr>
          <w:color w:val="000000"/>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8A3917" w:rsidRPr="008A3917" w:rsidRDefault="008A3917" w:rsidP="008A3917">
      <w:pPr>
        <w:numPr>
          <w:ilvl w:val="0"/>
          <w:numId w:val="2"/>
        </w:numPr>
        <w:tabs>
          <w:tab w:val="left" w:pos="740"/>
        </w:tabs>
        <w:autoSpaceDE/>
        <w:autoSpaceDN/>
        <w:adjustRightInd/>
        <w:spacing w:line="274" w:lineRule="exact"/>
        <w:ind w:left="740" w:right="640" w:hanging="360"/>
        <w:jc w:val="both"/>
        <w:rPr>
          <w:sz w:val="24"/>
          <w:szCs w:val="24"/>
        </w:rPr>
      </w:pPr>
      <w:r w:rsidRPr="008A3917">
        <w:rPr>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p>
    <w:p w:rsidR="008A3917" w:rsidRPr="008A3917" w:rsidRDefault="008A3917" w:rsidP="008A3917">
      <w:pPr>
        <w:numPr>
          <w:ilvl w:val="0"/>
          <w:numId w:val="2"/>
        </w:numPr>
        <w:tabs>
          <w:tab w:val="left" w:pos="740"/>
        </w:tabs>
        <w:autoSpaceDE/>
        <w:autoSpaceDN/>
        <w:adjustRightInd/>
        <w:spacing w:line="274" w:lineRule="exact"/>
        <w:ind w:left="740" w:right="640" w:hanging="360"/>
        <w:jc w:val="both"/>
        <w:rPr>
          <w:sz w:val="24"/>
          <w:szCs w:val="24"/>
        </w:rPr>
      </w:pPr>
      <w:r w:rsidRPr="008A3917">
        <w:rPr>
          <w:color w:val="000000"/>
          <w:sz w:val="24"/>
          <w:szCs w:val="24"/>
        </w:rPr>
        <w:t>принимать и сохранять цель деятельности коллектива или малой группы (пары), участвовать в распределении функций и ролей в совместной деятельности;</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sz w:val="24"/>
          <w:szCs w:val="24"/>
        </w:rPr>
      </w:pPr>
      <w:r w:rsidRPr="008A3917">
        <w:rPr>
          <w:color w:val="000000"/>
          <w:sz w:val="24"/>
          <w:szCs w:val="24"/>
        </w:rPr>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sz w:val="24"/>
          <w:szCs w:val="24"/>
        </w:rPr>
      </w:pPr>
      <w:r w:rsidRPr="008A3917">
        <w:rPr>
          <w:color w:val="000000"/>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sz w:val="24"/>
          <w:szCs w:val="24"/>
        </w:rPr>
      </w:pPr>
      <w:r w:rsidRPr="008A3917">
        <w:rPr>
          <w:color w:val="000000"/>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8A3917" w:rsidRPr="008A3917" w:rsidRDefault="008A3917" w:rsidP="008A3917">
      <w:pPr>
        <w:numPr>
          <w:ilvl w:val="0"/>
          <w:numId w:val="2"/>
        </w:numPr>
        <w:tabs>
          <w:tab w:val="left" w:pos="730"/>
        </w:tabs>
        <w:autoSpaceDE/>
        <w:autoSpaceDN/>
        <w:adjustRightInd/>
        <w:spacing w:after="240" w:line="274" w:lineRule="exact"/>
        <w:ind w:left="740" w:right="220" w:hanging="360"/>
        <w:jc w:val="both"/>
        <w:rPr>
          <w:sz w:val="24"/>
          <w:szCs w:val="24"/>
        </w:rPr>
      </w:pPr>
      <w:r w:rsidRPr="008A3917">
        <w:rPr>
          <w:color w:val="000000"/>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color w:val="000000"/>
          <w:spacing w:val="3"/>
          <w:sz w:val="24"/>
          <w:szCs w:val="24"/>
        </w:rPr>
      </w:pPr>
      <w:r w:rsidRPr="008A3917">
        <w:rPr>
          <w:color w:val="000000"/>
          <w:spacing w:val="3"/>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понимать цель своего высказывания;</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пользоваться элементарными приёмами убеждения, мимикой и жестикуляцией;</w:t>
      </w:r>
    </w:p>
    <w:p w:rsidR="008A3917" w:rsidRPr="008A3917" w:rsidRDefault="008A3917" w:rsidP="008A3917">
      <w:pPr>
        <w:numPr>
          <w:ilvl w:val="0"/>
          <w:numId w:val="2"/>
        </w:numPr>
        <w:tabs>
          <w:tab w:val="left" w:pos="73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участвовать в диалоге в паре или группе, задавать вопросы на осмысление нравственной проблемы;</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создавать 3—4 слайда к проекту, письменно фиксируя основные положения устного высказывания;</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color w:val="000000"/>
          <w:spacing w:val="3"/>
          <w:sz w:val="24"/>
          <w:szCs w:val="24"/>
        </w:rPr>
      </w:pPr>
      <w:r w:rsidRPr="008A3917">
        <w:rPr>
          <w:color w:val="000000"/>
          <w:spacing w:val="3"/>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объяснять сверстникам способы бесконфликтной деятельности;</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отбирать аргументы и факты для доказательства своей точки зрения;</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опираться на собственный нравственный опыт в ходе доказательства и оценивании событий;</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color w:val="000000"/>
          <w:spacing w:val="3"/>
          <w:sz w:val="24"/>
          <w:szCs w:val="24"/>
        </w:rPr>
      </w:pPr>
      <w:r w:rsidRPr="008A3917">
        <w:rPr>
          <w:color w:val="000000"/>
          <w:spacing w:val="3"/>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8A3917" w:rsidRPr="008A3917" w:rsidRDefault="008A3917" w:rsidP="008A3917">
      <w:pPr>
        <w:numPr>
          <w:ilvl w:val="0"/>
          <w:numId w:val="2"/>
        </w:numPr>
        <w:tabs>
          <w:tab w:val="left" w:pos="740"/>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lastRenderedPageBreak/>
        <w:t>определять критерии оценивания поведения людей в различных жизненных ситуациях на основе нравственных норм;</w:t>
      </w:r>
    </w:p>
    <w:p w:rsidR="008A3917" w:rsidRPr="008A3917" w:rsidRDefault="008A3917" w:rsidP="008A3917">
      <w:pPr>
        <w:numPr>
          <w:ilvl w:val="0"/>
          <w:numId w:val="2"/>
        </w:numPr>
        <w:tabs>
          <w:tab w:val="left" w:pos="735"/>
        </w:tabs>
        <w:autoSpaceDE/>
        <w:autoSpaceDN/>
        <w:adjustRightInd/>
        <w:spacing w:line="274" w:lineRule="exact"/>
        <w:ind w:left="740" w:hanging="360"/>
        <w:jc w:val="both"/>
        <w:rPr>
          <w:color w:val="000000"/>
          <w:spacing w:val="3"/>
          <w:sz w:val="24"/>
          <w:szCs w:val="24"/>
        </w:rPr>
      </w:pPr>
      <w:r w:rsidRPr="008A3917">
        <w:rPr>
          <w:color w:val="000000"/>
          <w:spacing w:val="3"/>
          <w:sz w:val="24"/>
          <w:szCs w:val="24"/>
        </w:rPr>
        <w:t>руководствоваться выработанными критериями при оценке поступков литературных героев и своего собственного поведения;</w:t>
      </w:r>
    </w:p>
    <w:p w:rsidR="008A3917" w:rsidRPr="008A3917" w:rsidRDefault="008A3917" w:rsidP="008A3917">
      <w:pPr>
        <w:numPr>
          <w:ilvl w:val="0"/>
          <w:numId w:val="2"/>
        </w:numPr>
        <w:tabs>
          <w:tab w:val="left" w:pos="740"/>
        </w:tabs>
        <w:autoSpaceDE/>
        <w:autoSpaceDN/>
        <w:adjustRightInd/>
        <w:spacing w:line="274" w:lineRule="exact"/>
        <w:ind w:left="740" w:right="220" w:hanging="360"/>
        <w:jc w:val="both"/>
        <w:rPr>
          <w:color w:val="000000"/>
          <w:spacing w:val="3"/>
          <w:sz w:val="24"/>
          <w:szCs w:val="24"/>
        </w:rPr>
      </w:pPr>
      <w:r w:rsidRPr="008A3917">
        <w:rPr>
          <w:color w:val="000000"/>
          <w:spacing w:val="3"/>
          <w:sz w:val="24"/>
          <w:szCs w:val="24"/>
        </w:rPr>
        <w:t xml:space="preserve">объяснять причины конфликта, возникшего в группе, находить пути выхода из </w:t>
      </w:r>
      <w:bookmarkStart w:id="0" w:name="_GoBack"/>
      <w:bookmarkEnd w:id="0"/>
      <w:r w:rsidRPr="008A3917">
        <w:rPr>
          <w:color w:val="000000"/>
          <w:spacing w:val="3"/>
          <w:sz w:val="24"/>
          <w:szCs w:val="24"/>
        </w:rPr>
        <w:t>создавшейся ситуации; приводить примеры похожих ситуаций из литературных произведений;</w:t>
      </w:r>
    </w:p>
    <w:p w:rsidR="00651FB1" w:rsidRPr="00651FB1" w:rsidRDefault="008A3917" w:rsidP="008A3917">
      <w:pPr>
        <w:numPr>
          <w:ilvl w:val="0"/>
          <w:numId w:val="2"/>
        </w:numPr>
        <w:tabs>
          <w:tab w:val="left" w:pos="740"/>
        </w:tabs>
        <w:autoSpaceDE/>
        <w:autoSpaceDN/>
        <w:adjustRightInd/>
        <w:spacing w:line="274" w:lineRule="exact"/>
        <w:ind w:left="740" w:right="220" w:hanging="360"/>
        <w:jc w:val="both"/>
        <w:rPr>
          <w:color w:val="000000"/>
          <w:spacing w:val="3"/>
          <w:sz w:val="24"/>
          <w:szCs w:val="24"/>
        </w:rPr>
      </w:pPr>
      <w:r w:rsidRPr="008A3917">
        <w:rPr>
          <w:color w:val="000000"/>
          <w:spacing w:val="3"/>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651FB1" w:rsidRPr="008A3917" w:rsidRDefault="00651FB1" w:rsidP="008A3917">
      <w:pPr>
        <w:tabs>
          <w:tab w:val="left" w:pos="427"/>
        </w:tabs>
        <w:jc w:val="both"/>
        <w:rPr>
          <w:color w:val="000000"/>
          <w:spacing w:val="4"/>
          <w:sz w:val="24"/>
          <w:szCs w:val="24"/>
        </w:rPr>
      </w:pPr>
    </w:p>
    <w:p w:rsidR="008A3917" w:rsidRDefault="008A3917" w:rsidP="008A3917">
      <w:pPr>
        <w:jc w:val="both"/>
        <w:rPr>
          <w:b/>
          <w:sz w:val="24"/>
          <w:szCs w:val="24"/>
        </w:rPr>
      </w:pPr>
      <w:r w:rsidRPr="008A3917">
        <w:rPr>
          <w:b/>
          <w:sz w:val="24"/>
          <w:szCs w:val="24"/>
        </w:rPr>
        <w:t>1.3.Предметные  результаты:</w:t>
      </w:r>
    </w:p>
    <w:p w:rsidR="00370D30" w:rsidRPr="008A3917" w:rsidRDefault="00370D30" w:rsidP="008A3917">
      <w:pPr>
        <w:jc w:val="both"/>
        <w:rPr>
          <w:b/>
          <w:sz w:val="24"/>
          <w:szCs w:val="24"/>
        </w:rPr>
      </w:pPr>
    </w:p>
    <w:p w:rsidR="008A3917" w:rsidRPr="00651FB1" w:rsidRDefault="00651FB1" w:rsidP="008A3917">
      <w:pPr>
        <w:jc w:val="both"/>
        <w:rPr>
          <w:b/>
          <w:sz w:val="24"/>
          <w:szCs w:val="24"/>
        </w:rPr>
      </w:pPr>
      <w:r>
        <w:rPr>
          <w:b/>
          <w:sz w:val="24"/>
          <w:szCs w:val="24"/>
        </w:rPr>
        <w:t>1 класс</w:t>
      </w:r>
    </w:p>
    <w:p w:rsidR="005B347E" w:rsidRPr="005B347E" w:rsidRDefault="008A3917" w:rsidP="00370D30">
      <w:pPr>
        <w:pStyle w:val="40"/>
        <w:spacing w:before="0" w:after="0" w:line="360" w:lineRule="auto"/>
        <w:ind w:firstLine="454"/>
        <w:jc w:val="both"/>
        <w:rPr>
          <w:rFonts w:ascii="Times New Roman" w:hAnsi="Times New Roman" w:cs="Times New Roman"/>
          <w:b/>
          <w:i w:val="0"/>
          <w:color w:val="auto"/>
          <w:sz w:val="24"/>
          <w:szCs w:val="24"/>
        </w:rPr>
      </w:pPr>
      <w:r w:rsidRPr="005B347E">
        <w:rPr>
          <w:rFonts w:ascii="Times New Roman" w:hAnsi="Times New Roman" w:cs="Times New Roman"/>
          <w:sz w:val="24"/>
          <w:szCs w:val="24"/>
          <w:shd w:val="clear" w:color="auto" w:fill="FFFFFF"/>
        </w:rPr>
        <w:t xml:space="preserve"> </w:t>
      </w:r>
      <w:r w:rsidR="005B347E" w:rsidRPr="005B347E">
        <w:rPr>
          <w:rFonts w:ascii="Times New Roman" w:hAnsi="Times New Roman" w:cs="Times New Roman"/>
          <w:b/>
          <w:i w:val="0"/>
          <w:sz w:val="24"/>
          <w:szCs w:val="24"/>
          <w:shd w:val="clear" w:color="auto" w:fill="FFFFFF"/>
        </w:rPr>
        <w:t xml:space="preserve"> </w:t>
      </w:r>
      <w:r w:rsidR="005B347E" w:rsidRPr="005B347E">
        <w:rPr>
          <w:rFonts w:ascii="Times New Roman" w:hAnsi="Times New Roman" w:cs="Times New Roman"/>
          <w:b/>
          <w:i w:val="0"/>
          <w:color w:val="auto"/>
          <w:sz w:val="24"/>
          <w:szCs w:val="24"/>
        </w:rPr>
        <w:t>Виды речевой и читательской деятельности</w:t>
      </w:r>
    </w:p>
    <w:p w:rsidR="005B347E" w:rsidRPr="005B347E" w:rsidRDefault="00774848" w:rsidP="00370D30">
      <w:pPr>
        <w:pStyle w:val="aa"/>
        <w:spacing w:line="360" w:lineRule="auto"/>
        <w:ind w:firstLine="454"/>
        <w:rPr>
          <w:rFonts w:ascii="Times New Roman" w:hAnsi="Times New Roman"/>
          <w:b/>
          <w:color w:val="auto"/>
          <w:sz w:val="24"/>
          <w:szCs w:val="24"/>
        </w:rPr>
      </w:pPr>
      <w:r w:rsidRPr="00774848">
        <w:rPr>
          <w:rFonts w:ascii="Times New Roman" w:hAnsi="Times New Roman"/>
          <w:b/>
          <w:iCs/>
          <w:sz w:val="24"/>
          <w:szCs w:val="24"/>
        </w:rPr>
        <w:t>Обучающийся</w:t>
      </w:r>
      <w:r w:rsidRPr="00774848">
        <w:rPr>
          <w:rFonts w:ascii="Times New Roman" w:hAnsi="Times New Roman"/>
          <w:b/>
          <w:color w:val="auto"/>
          <w:sz w:val="24"/>
          <w:szCs w:val="24"/>
        </w:rPr>
        <w:t xml:space="preserve"> </w:t>
      </w:r>
      <w:r w:rsidR="005B347E" w:rsidRPr="005B347E">
        <w:rPr>
          <w:rFonts w:ascii="Times New Roman" w:hAnsi="Times New Roman"/>
          <w:b/>
          <w:color w:val="auto"/>
          <w:sz w:val="24"/>
          <w:szCs w:val="24"/>
        </w:rPr>
        <w:t>научится:</w:t>
      </w:r>
    </w:p>
    <w:p w:rsidR="005B347E" w:rsidRPr="005B347E" w:rsidRDefault="005B347E" w:rsidP="00370D30">
      <w:pPr>
        <w:pStyle w:val="21"/>
        <w:rPr>
          <w:rStyle w:val="Zag11"/>
          <w:rFonts w:eastAsia="@Arial Unicode MS"/>
          <w:sz w:val="24"/>
        </w:rPr>
      </w:pPr>
      <w:r w:rsidRPr="005B347E">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B347E" w:rsidRPr="005B347E" w:rsidRDefault="005B347E" w:rsidP="00370D30">
      <w:pPr>
        <w:pStyle w:val="21"/>
        <w:rPr>
          <w:rStyle w:val="Zag11"/>
          <w:b/>
          <w:color w:val="auto"/>
          <w:sz w:val="24"/>
        </w:rPr>
      </w:pPr>
      <w:r w:rsidRPr="005B347E">
        <w:rPr>
          <w:sz w:val="24"/>
        </w:rPr>
        <w:t>прогнозировать содержание текста художественного произведения по заголовку, автору, жанру и осознавать цель чтения;</w:t>
      </w:r>
    </w:p>
    <w:p w:rsidR="005B347E" w:rsidRPr="005B347E" w:rsidRDefault="005B347E" w:rsidP="00370D30">
      <w:pPr>
        <w:pStyle w:val="21"/>
        <w:rPr>
          <w:rStyle w:val="Zag11"/>
          <w:rFonts w:eastAsia="@Arial Unicode MS"/>
          <w:sz w:val="24"/>
        </w:rPr>
      </w:pPr>
      <w:r w:rsidRPr="005B347E">
        <w:rPr>
          <w:rStyle w:val="Zag11"/>
          <w:rFonts w:eastAsia="@Arial Unicode MS"/>
          <w:sz w:val="24"/>
        </w:rPr>
        <w:t>читать со скоростью, позволяющей понимать смысл прочитанного;</w:t>
      </w:r>
    </w:p>
    <w:p w:rsidR="005B347E" w:rsidRPr="005B347E" w:rsidRDefault="005B347E" w:rsidP="00370D30">
      <w:pPr>
        <w:pStyle w:val="21"/>
        <w:rPr>
          <w:rStyle w:val="Zag11"/>
          <w:rFonts w:eastAsia="@Arial Unicode MS"/>
          <w:sz w:val="24"/>
        </w:rPr>
      </w:pPr>
      <w:r w:rsidRPr="005B347E">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B347E" w:rsidRPr="005B347E" w:rsidRDefault="005B347E" w:rsidP="00370D30">
      <w:pPr>
        <w:pStyle w:val="21"/>
        <w:rPr>
          <w:rStyle w:val="Zag11"/>
          <w:rFonts w:eastAsia="@Arial Unicode MS"/>
          <w:sz w:val="24"/>
        </w:rPr>
      </w:pPr>
      <w:r w:rsidRPr="005B347E">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5B347E" w:rsidRPr="005B347E" w:rsidRDefault="005B347E" w:rsidP="00370D30">
      <w:pPr>
        <w:pStyle w:val="21"/>
        <w:rPr>
          <w:sz w:val="24"/>
        </w:rPr>
      </w:pPr>
      <w:r w:rsidRPr="005B347E">
        <w:rPr>
          <w:iCs/>
          <w:spacing w:val="2"/>
          <w:sz w:val="24"/>
        </w:rPr>
        <w:t>для художественных текстов</w:t>
      </w:r>
      <w:r w:rsidRPr="005B347E">
        <w:rPr>
          <w:spacing w:val="2"/>
          <w:sz w:val="24"/>
        </w:rPr>
        <w:t xml:space="preserve">: определять главную </w:t>
      </w:r>
      <w:r w:rsidRPr="005B347E">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5B347E">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5B347E">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5B347E" w:rsidRPr="005B347E" w:rsidRDefault="005B347E" w:rsidP="00370D30">
      <w:pPr>
        <w:pStyle w:val="21"/>
        <w:rPr>
          <w:sz w:val="24"/>
        </w:rPr>
      </w:pPr>
      <w:r w:rsidRPr="005B347E">
        <w:rPr>
          <w:iCs/>
          <w:sz w:val="24"/>
        </w:rPr>
        <w:t>для научно-популярных текстов</w:t>
      </w:r>
      <w:r w:rsidRPr="005B347E">
        <w:rPr>
          <w:sz w:val="24"/>
        </w:rPr>
        <w:t xml:space="preserve">: определять основное </w:t>
      </w:r>
      <w:r w:rsidRPr="005B347E">
        <w:rPr>
          <w:spacing w:val="2"/>
          <w:sz w:val="24"/>
        </w:rPr>
        <w:t xml:space="preserve">содержание текста; озаглавливать текст, в краткой форме отражая в названии основное содержание текста; находить </w:t>
      </w:r>
      <w:r w:rsidRPr="005B347E">
        <w:rPr>
          <w:sz w:val="24"/>
        </w:rPr>
        <w:t xml:space="preserve">в тексте требуемую информацию (конкретные сведения, факты, описания явлений, </w:t>
      </w:r>
      <w:r w:rsidRPr="005B347E">
        <w:rPr>
          <w:sz w:val="24"/>
        </w:rPr>
        <w:lastRenderedPageBreak/>
        <w:t xml:space="preserve">процессов), заданную в явном виде; задавать вопросы по содержанию текста и отвечать на них, </w:t>
      </w:r>
      <w:r w:rsidRPr="005B347E">
        <w:rPr>
          <w:spacing w:val="2"/>
          <w:sz w:val="24"/>
        </w:rPr>
        <w:t>подтверждая ответ примерами из текста; объяснять значе</w:t>
      </w:r>
      <w:r w:rsidRPr="005B347E">
        <w:rPr>
          <w:sz w:val="24"/>
        </w:rPr>
        <w:t xml:space="preserve">ние слова с опорой на контекст, с использованием словарей и другой справочной литературы; </w:t>
      </w:r>
    </w:p>
    <w:p w:rsidR="005B347E" w:rsidRPr="005B347E" w:rsidRDefault="005B347E" w:rsidP="00370D30">
      <w:pPr>
        <w:pStyle w:val="21"/>
        <w:rPr>
          <w:sz w:val="24"/>
        </w:rPr>
      </w:pPr>
      <w:r w:rsidRPr="005B347E">
        <w:rPr>
          <w:sz w:val="24"/>
        </w:rPr>
        <w:t>использовать простейшие приемы анализа различных видов текстов:</w:t>
      </w:r>
    </w:p>
    <w:p w:rsidR="005B347E" w:rsidRPr="005B347E" w:rsidRDefault="005B347E" w:rsidP="00370D30">
      <w:pPr>
        <w:pStyle w:val="21"/>
        <w:rPr>
          <w:sz w:val="24"/>
        </w:rPr>
      </w:pPr>
      <w:r w:rsidRPr="005B347E">
        <w:rPr>
          <w:iCs/>
          <w:sz w:val="24"/>
        </w:rPr>
        <w:t>для художественных текстов</w:t>
      </w:r>
      <w:r w:rsidRPr="005B347E">
        <w:rPr>
          <w:sz w:val="24"/>
        </w:rPr>
        <w:t xml:space="preserve">: </w:t>
      </w:r>
      <w:r w:rsidRPr="005B347E">
        <w:rPr>
          <w:spacing w:val="2"/>
          <w:sz w:val="24"/>
        </w:rPr>
        <w:t xml:space="preserve">устанавливать </w:t>
      </w:r>
      <w:r w:rsidRPr="005B347E">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5B347E" w:rsidRPr="005B347E" w:rsidRDefault="005B347E" w:rsidP="00370D30">
      <w:pPr>
        <w:pStyle w:val="21"/>
        <w:rPr>
          <w:sz w:val="24"/>
        </w:rPr>
      </w:pPr>
      <w:r w:rsidRPr="005B347E">
        <w:rPr>
          <w:iCs/>
          <w:sz w:val="24"/>
        </w:rPr>
        <w:t>для научно-популярных текстов</w:t>
      </w:r>
      <w:r w:rsidRPr="005B347E">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B347E" w:rsidRPr="005B347E" w:rsidRDefault="005B347E" w:rsidP="00370D30">
      <w:pPr>
        <w:pStyle w:val="21"/>
        <w:rPr>
          <w:sz w:val="24"/>
        </w:rPr>
      </w:pPr>
      <w:r w:rsidRPr="005B347E">
        <w:rPr>
          <w:sz w:val="24"/>
        </w:rPr>
        <w:t>использовать различные формы интерпретации содержания текстов:</w:t>
      </w:r>
    </w:p>
    <w:p w:rsidR="005B347E" w:rsidRPr="005B347E" w:rsidRDefault="005B347E" w:rsidP="00370D30">
      <w:pPr>
        <w:pStyle w:val="21"/>
        <w:rPr>
          <w:sz w:val="24"/>
        </w:rPr>
      </w:pPr>
      <w:r w:rsidRPr="005B347E">
        <w:rPr>
          <w:iCs/>
          <w:sz w:val="24"/>
        </w:rPr>
        <w:t>для художественных текстов</w:t>
      </w:r>
      <w:r w:rsidRPr="005B347E">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5B347E" w:rsidRPr="005B347E" w:rsidRDefault="005B347E" w:rsidP="005B347E">
      <w:pPr>
        <w:pStyle w:val="21"/>
        <w:rPr>
          <w:sz w:val="24"/>
        </w:rPr>
      </w:pPr>
      <w:r w:rsidRPr="005B347E">
        <w:rPr>
          <w:iCs/>
          <w:sz w:val="24"/>
        </w:rPr>
        <w:t>для научно-популярных текстов</w:t>
      </w:r>
      <w:r w:rsidRPr="005B347E">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B347E" w:rsidRPr="005B347E" w:rsidRDefault="005B347E" w:rsidP="005B347E">
      <w:pPr>
        <w:pStyle w:val="21"/>
        <w:rPr>
          <w:sz w:val="24"/>
        </w:rPr>
      </w:pPr>
      <w:r w:rsidRPr="005B347E">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5B347E">
        <w:rPr>
          <w:iCs/>
          <w:sz w:val="24"/>
        </w:rPr>
        <w:t>только для художественных текстов</w:t>
      </w:r>
      <w:r w:rsidRPr="005B347E">
        <w:rPr>
          <w:sz w:val="24"/>
        </w:rPr>
        <w:t>);</w:t>
      </w:r>
    </w:p>
    <w:p w:rsidR="005B347E" w:rsidRPr="005B347E" w:rsidRDefault="005B347E" w:rsidP="005B347E">
      <w:pPr>
        <w:pStyle w:val="21"/>
        <w:rPr>
          <w:sz w:val="24"/>
        </w:rPr>
      </w:pPr>
      <w:r w:rsidRPr="005B347E">
        <w:rPr>
          <w:sz w:val="24"/>
        </w:rPr>
        <w:t xml:space="preserve">  передавать содержание прочитанного или прослушанного с учетом специфики текста в виде пересказа (полного или краткого) (</w:t>
      </w:r>
      <w:r w:rsidRPr="005B347E">
        <w:rPr>
          <w:iCs/>
          <w:sz w:val="24"/>
        </w:rPr>
        <w:t>для всех видов текстов</w:t>
      </w:r>
      <w:r w:rsidRPr="005B347E">
        <w:rPr>
          <w:sz w:val="24"/>
        </w:rPr>
        <w:t>);</w:t>
      </w:r>
    </w:p>
    <w:p w:rsidR="005B347E" w:rsidRPr="005B347E" w:rsidRDefault="005B347E" w:rsidP="005B347E">
      <w:pPr>
        <w:pStyle w:val="21"/>
        <w:rPr>
          <w:rStyle w:val="Zag11"/>
          <w:color w:val="auto"/>
          <w:sz w:val="24"/>
        </w:rPr>
      </w:pPr>
      <w:r w:rsidRPr="005B347E">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5B347E">
        <w:rPr>
          <w:iCs/>
          <w:sz w:val="24"/>
        </w:rPr>
        <w:t>для всех видов текстов</w:t>
      </w:r>
      <w:r w:rsidRPr="005B347E">
        <w:rPr>
          <w:sz w:val="24"/>
        </w:rPr>
        <w:t>).</w:t>
      </w:r>
    </w:p>
    <w:p w:rsidR="005B347E" w:rsidRPr="005B347E" w:rsidRDefault="00774848" w:rsidP="005B347E">
      <w:pPr>
        <w:pStyle w:val="aa"/>
        <w:spacing w:line="360" w:lineRule="auto"/>
        <w:ind w:firstLine="454"/>
        <w:rPr>
          <w:rFonts w:ascii="Times New Roman" w:hAnsi="Times New Roman"/>
          <w:b/>
          <w:color w:val="auto"/>
          <w:sz w:val="24"/>
          <w:szCs w:val="24"/>
        </w:rPr>
      </w:pPr>
      <w:r>
        <w:rPr>
          <w:rFonts w:ascii="Times New Roman" w:hAnsi="Times New Roman"/>
          <w:b/>
          <w:color w:val="auto"/>
          <w:sz w:val="24"/>
          <w:szCs w:val="24"/>
        </w:rPr>
        <w:t xml:space="preserve"> </w:t>
      </w:r>
      <w:r w:rsidRPr="00774848">
        <w:rPr>
          <w:rFonts w:ascii="Times New Roman" w:hAnsi="Times New Roman"/>
          <w:b/>
          <w:iCs/>
          <w:sz w:val="24"/>
          <w:szCs w:val="24"/>
        </w:rPr>
        <w:t>Обучающийся</w:t>
      </w:r>
      <w:r w:rsidR="005B347E" w:rsidRPr="005B347E">
        <w:rPr>
          <w:rFonts w:ascii="Times New Roman" w:hAnsi="Times New Roman"/>
          <w:b/>
          <w:color w:val="auto"/>
          <w:sz w:val="24"/>
          <w:szCs w:val="24"/>
        </w:rPr>
        <w:t xml:space="preserve"> получит возможность научиться:</w:t>
      </w:r>
    </w:p>
    <w:p w:rsidR="005B347E" w:rsidRPr="005B347E" w:rsidRDefault="005B347E" w:rsidP="005B347E">
      <w:pPr>
        <w:pStyle w:val="21"/>
        <w:rPr>
          <w:rStyle w:val="Zag11"/>
          <w:rFonts w:eastAsia="@Arial Unicode MS"/>
          <w:i/>
          <w:iCs/>
          <w:sz w:val="24"/>
        </w:rPr>
      </w:pPr>
      <w:r w:rsidRPr="005B347E">
        <w:rPr>
          <w:rStyle w:val="Zag11"/>
          <w:rFonts w:eastAsia="@Arial Unicode MS"/>
          <w:i/>
          <w:sz w:val="24"/>
        </w:rPr>
        <w:t>осмысливать эстетические и нравственные ценности художественного текста и высказывать суждение;</w:t>
      </w:r>
    </w:p>
    <w:p w:rsidR="005B347E" w:rsidRPr="005B347E" w:rsidRDefault="005B347E" w:rsidP="005B347E">
      <w:pPr>
        <w:pStyle w:val="21"/>
        <w:rPr>
          <w:i/>
          <w:sz w:val="24"/>
        </w:rPr>
      </w:pPr>
      <w:r w:rsidRPr="005B347E">
        <w:rPr>
          <w:i/>
          <w:sz w:val="24"/>
        </w:rPr>
        <w:t xml:space="preserve">осмысливать эстетические и нравственные ценности </w:t>
      </w:r>
      <w:r w:rsidRPr="005B347E">
        <w:rPr>
          <w:i/>
          <w:spacing w:val="-2"/>
          <w:sz w:val="24"/>
        </w:rPr>
        <w:t>художественного текста и высказывать собственное суж</w:t>
      </w:r>
      <w:r w:rsidRPr="005B347E">
        <w:rPr>
          <w:i/>
          <w:sz w:val="24"/>
        </w:rPr>
        <w:t>дение;</w:t>
      </w:r>
    </w:p>
    <w:p w:rsidR="005B347E" w:rsidRPr="005B347E" w:rsidRDefault="005B347E" w:rsidP="005B347E">
      <w:pPr>
        <w:pStyle w:val="21"/>
        <w:rPr>
          <w:i/>
          <w:sz w:val="24"/>
        </w:rPr>
      </w:pPr>
      <w:r w:rsidRPr="005B347E">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B347E" w:rsidRPr="005B347E" w:rsidRDefault="005B347E" w:rsidP="005B347E">
      <w:pPr>
        <w:pStyle w:val="21"/>
        <w:rPr>
          <w:i/>
          <w:sz w:val="24"/>
        </w:rPr>
      </w:pPr>
      <w:r w:rsidRPr="005B347E">
        <w:rPr>
          <w:i/>
          <w:sz w:val="24"/>
        </w:rPr>
        <w:lastRenderedPageBreak/>
        <w:t xml:space="preserve">устанавливать ассоциации с жизненным опытом, с впечатлениями от восприятия других видов искусства; </w:t>
      </w:r>
    </w:p>
    <w:p w:rsidR="005B347E" w:rsidRPr="005B347E" w:rsidRDefault="005B347E" w:rsidP="005B347E">
      <w:pPr>
        <w:pStyle w:val="21"/>
        <w:rPr>
          <w:i/>
          <w:sz w:val="24"/>
        </w:rPr>
      </w:pPr>
      <w:r w:rsidRPr="005B347E">
        <w:rPr>
          <w:i/>
          <w:sz w:val="24"/>
        </w:rPr>
        <w:t>составлять по аналогии устные рассказы (повествование, рассуждение, описание).</w:t>
      </w:r>
    </w:p>
    <w:p w:rsidR="005B347E" w:rsidRPr="005B347E" w:rsidRDefault="005B347E" w:rsidP="005B347E">
      <w:pPr>
        <w:pStyle w:val="40"/>
        <w:spacing w:before="0" w:after="0" w:line="360" w:lineRule="auto"/>
        <w:ind w:firstLine="454"/>
        <w:jc w:val="both"/>
        <w:rPr>
          <w:rFonts w:ascii="Times New Roman" w:hAnsi="Times New Roman" w:cs="Times New Roman"/>
          <w:b/>
          <w:i w:val="0"/>
          <w:color w:val="auto"/>
          <w:sz w:val="24"/>
          <w:szCs w:val="24"/>
        </w:rPr>
      </w:pPr>
      <w:r w:rsidRPr="005B347E">
        <w:rPr>
          <w:rFonts w:ascii="Times New Roman" w:hAnsi="Times New Roman" w:cs="Times New Roman"/>
          <w:b/>
          <w:i w:val="0"/>
          <w:color w:val="auto"/>
          <w:sz w:val="24"/>
          <w:szCs w:val="24"/>
        </w:rPr>
        <w:t>Круг детского чтения (для всех видов текстов)</w:t>
      </w:r>
    </w:p>
    <w:p w:rsidR="005B347E" w:rsidRPr="005B347E" w:rsidRDefault="00774848" w:rsidP="005B347E">
      <w:pPr>
        <w:pStyle w:val="aa"/>
        <w:spacing w:line="360" w:lineRule="auto"/>
        <w:ind w:firstLine="454"/>
        <w:rPr>
          <w:rFonts w:ascii="Times New Roman" w:hAnsi="Times New Roman"/>
          <w:b/>
          <w:color w:val="auto"/>
          <w:sz w:val="24"/>
          <w:szCs w:val="24"/>
        </w:rPr>
      </w:pPr>
      <w:r w:rsidRPr="00774848">
        <w:rPr>
          <w:rFonts w:ascii="Times New Roman" w:hAnsi="Times New Roman"/>
          <w:b/>
          <w:iCs/>
          <w:sz w:val="24"/>
          <w:szCs w:val="24"/>
        </w:rPr>
        <w:t>Обучающийся</w:t>
      </w:r>
      <w:r>
        <w:rPr>
          <w:rFonts w:ascii="Times New Roman" w:hAnsi="Times New Roman"/>
          <w:b/>
          <w:color w:val="auto"/>
          <w:sz w:val="24"/>
          <w:szCs w:val="24"/>
        </w:rPr>
        <w:t xml:space="preserve"> </w:t>
      </w:r>
      <w:r w:rsidR="005B347E" w:rsidRPr="005B347E">
        <w:rPr>
          <w:rFonts w:ascii="Times New Roman" w:hAnsi="Times New Roman"/>
          <w:b/>
          <w:color w:val="auto"/>
          <w:sz w:val="24"/>
          <w:szCs w:val="24"/>
        </w:rPr>
        <w:t xml:space="preserve"> научится:</w:t>
      </w:r>
    </w:p>
    <w:p w:rsidR="005B347E" w:rsidRPr="005B347E" w:rsidRDefault="00651FB1" w:rsidP="00651FB1">
      <w:pPr>
        <w:pStyle w:val="21"/>
        <w:numPr>
          <w:ilvl w:val="0"/>
          <w:numId w:val="0"/>
        </w:numPr>
        <w:ind w:left="680"/>
        <w:rPr>
          <w:sz w:val="24"/>
        </w:rPr>
      </w:pPr>
      <w:r>
        <w:rPr>
          <w:sz w:val="24"/>
        </w:rPr>
        <w:t xml:space="preserve">--    </w:t>
      </w:r>
      <w:r w:rsidR="005B347E" w:rsidRPr="005B347E">
        <w:rPr>
          <w:sz w:val="24"/>
        </w:rPr>
        <w:t>осуществлять выбор книги в библиотеке (или в контролируемом Интернете) по заданной тематике или по собственному желанию;</w:t>
      </w:r>
    </w:p>
    <w:p w:rsidR="005B347E" w:rsidRPr="005B347E" w:rsidRDefault="005B347E" w:rsidP="005B347E">
      <w:pPr>
        <w:pStyle w:val="21"/>
        <w:rPr>
          <w:sz w:val="24"/>
        </w:rPr>
      </w:pPr>
      <w:r w:rsidRPr="005B347E">
        <w:rPr>
          <w:sz w:val="24"/>
        </w:rPr>
        <w:t xml:space="preserve">вести список прочитанных книг с целью использования его в учебной и </w:t>
      </w:r>
      <w:proofErr w:type="spellStart"/>
      <w:r w:rsidRPr="005B347E">
        <w:rPr>
          <w:sz w:val="24"/>
        </w:rPr>
        <w:t>внеучебной</w:t>
      </w:r>
      <w:proofErr w:type="spellEnd"/>
      <w:r w:rsidRPr="005B347E">
        <w:rPr>
          <w:sz w:val="24"/>
        </w:rPr>
        <w:t xml:space="preserve"> деятельности, в том числе для планирования своего круга чтения;</w:t>
      </w:r>
    </w:p>
    <w:p w:rsidR="005B347E" w:rsidRPr="005B347E" w:rsidRDefault="00651FB1" w:rsidP="00774848">
      <w:pPr>
        <w:pStyle w:val="21"/>
        <w:numPr>
          <w:ilvl w:val="0"/>
          <w:numId w:val="0"/>
        </w:numPr>
        <w:ind w:left="680"/>
        <w:rPr>
          <w:sz w:val="24"/>
        </w:rPr>
      </w:pPr>
      <w:r>
        <w:rPr>
          <w:b/>
          <w:iCs/>
          <w:sz w:val="24"/>
        </w:rPr>
        <w:t xml:space="preserve">-- </w:t>
      </w:r>
      <w:r w:rsidR="00774848">
        <w:rPr>
          <w:b/>
          <w:iCs/>
          <w:sz w:val="24"/>
        </w:rPr>
        <w:t xml:space="preserve"> </w:t>
      </w:r>
      <w:r w:rsidR="00774848" w:rsidRPr="005B347E">
        <w:rPr>
          <w:sz w:val="24"/>
        </w:rPr>
        <w:t xml:space="preserve"> </w:t>
      </w:r>
      <w:r w:rsidR="005B347E" w:rsidRPr="005B347E">
        <w:rPr>
          <w:sz w:val="24"/>
        </w:rPr>
        <w:t>составлять аннотацию и краткий отзыв на прочитанное произведение по заданному образцу.</w:t>
      </w:r>
    </w:p>
    <w:p w:rsidR="005B347E" w:rsidRPr="005B347E" w:rsidRDefault="00774848" w:rsidP="005B347E">
      <w:pPr>
        <w:pStyle w:val="ac"/>
        <w:spacing w:line="360" w:lineRule="auto"/>
        <w:ind w:firstLine="454"/>
        <w:rPr>
          <w:rFonts w:ascii="Times New Roman" w:hAnsi="Times New Roman"/>
          <w:b/>
          <w:i w:val="0"/>
          <w:color w:val="auto"/>
          <w:sz w:val="24"/>
          <w:szCs w:val="24"/>
        </w:rPr>
      </w:pPr>
      <w:r w:rsidRPr="00774848">
        <w:rPr>
          <w:rFonts w:ascii="Times New Roman" w:hAnsi="Times New Roman"/>
          <w:b/>
          <w:i w:val="0"/>
          <w:sz w:val="24"/>
          <w:szCs w:val="24"/>
        </w:rPr>
        <w:t xml:space="preserve">Обучающийся </w:t>
      </w:r>
      <w:r w:rsidR="005B347E" w:rsidRPr="00774848">
        <w:rPr>
          <w:rFonts w:ascii="Times New Roman" w:hAnsi="Times New Roman"/>
          <w:b/>
          <w:i w:val="0"/>
          <w:color w:val="auto"/>
          <w:sz w:val="24"/>
          <w:szCs w:val="24"/>
        </w:rPr>
        <w:t xml:space="preserve"> </w:t>
      </w:r>
      <w:r w:rsidR="005B347E" w:rsidRPr="005B347E">
        <w:rPr>
          <w:rFonts w:ascii="Times New Roman" w:hAnsi="Times New Roman"/>
          <w:b/>
          <w:i w:val="0"/>
          <w:color w:val="auto"/>
          <w:sz w:val="24"/>
          <w:szCs w:val="24"/>
        </w:rPr>
        <w:t>получит возможность научиться:</w:t>
      </w:r>
    </w:p>
    <w:p w:rsidR="005B347E" w:rsidRPr="006E1C90" w:rsidRDefault="005B347E" w:rsidP="005B347E">
      <w:pPr>
        <w:pStyle w:val="21"/>
        <w:rPr>
          <w:sz w:val="24"/>
        </w:rPr>
      </w:pPr>
      <w:r w:rsidRPr="006E1C90">
        <w:rPr>
          <w:sz w:val="24"/>
        </w:rPr>
        <w:t>работать с тематическим каталогом;</w:t>
      </w:r>
    </w:p>
    <w:p w:rsidR="005B347E" w:rsidRPr="006E1C90" w:rsidRDefault="005B347E" w:rsidP="005B347E">
      <w:pPr>
        <w:pStyle w:val="21"/>
        <w:rPr>
          <w:sz w:val="24"/>
        </w:rPr>
      </w:pPr>
      <w:r w:rsidRPr="006E1C90">
        <w:rPr>
          <w:sz w:val="24"/>
        </w:rPr>
        <w:t>работать с детской периодикой;</w:t>
      </w:r>
    </w:p>
    <w:p w:rsidR="005B347E" w:rsidRPr="006E1C90" w:rsidRDefault="005B347E" w:rsidP="005B347E">
      <w:pPr>
        <w:pStyle w:val="21"/>
        <w:rPr>
          <w:sz w:val="24"/>
        </w:rPr>
      </w:pPr>
      <w:r w:rsidRPr="006E1C90">
        <w:rPr>
          <w:sz w:val="24"/>
        </w:rPr>
        <w:t>самостоятельно писать отзыв о прочитанной книге (в свободной форме).</w:t>
      </w:r>
    </w:p>
    <w:p w:rsidR="006E1C90" w:rsidRPr="006E1C90" w:rsidRDefault="006E1C90" w:rsidP="006E1C90">
      <w:pPr>
        <w:pStyle w:val="a7"/>
        <w:shd w:val="clear" w:color="auto" w:fill="FFFFFF"/>
        <w:spacing w:before="0" w:after="0"/>
        <w:jc w:val="both"/>
        <w:rPr>
          <w:b/>
        </w:rPr>
      </w:pPr>
      <w:r w:rsidRPr="006E1C90">
        <w:rPr>
          <w:b/>
        </w:rPr>
        <w:t>Литературоведческая пропедевтика</w:t>
      </w:r>
    </w:p>
    <w:p w:rsidR="006E1C90" w:rsidRPr="006E1C90" w:rsidRDefault="006E1C90" w:rsidP="006E1C90">
      <w:pPr>
        <w:pStyle w:val="western"/>
        <w:shd w:val="clear" w:color="auto" w:fill="FFFFFF"/>
        <w:spacing w:before="0" w:after="0"/>
        <w:jc w:val="both"/>
        <w:rPr>
          <w:b/>
        </w:rPr>
      </w:pPr>
      <w:r w:rsidRPr="006E1C90">
        <w:rPr>
          <w:b/>
        </w:rPr>
        <w:t>Обучающийся научится:</w:t>
      </w:r>
    </w:p>
    <w:p w:rsidR="006E1C90" w:rsidRPr="008A3917" w:rsidRDefault="006E1C90" w:rsidP="006E1C90">
      <w:pPr>
        <w:pStyle w:val="western"/>
        <w:numPr>
          <w:ilvl w:val="0"/>
          <w:numId w:val="6"/>
        </w:numPr>
        <w:shd w:val="clear" w:color="auto" w:fill="FFFFFF"/>
        <w:suppressAutoHyphens w:val="0"/>
        <w:spacing w:before="0" w:after="0"/>
        <w:jc w:val="both"/>
      </w:pPr>
      <w:r w:rsidRPr="008A3917">
        <w:t xml:space="preserve">различать </w:t>
      </w:r>
      <w:proofErr w:type="spellStart"/>
      <w:r w:rsidRPr="008A3917">
        <w:t>потешки</w:t>
      </w:r>
      <w:proofErr w:type="spellEnd"/>
      <w:r w:rsidRPr="008A3917">
        <w:t>, небылицы, песенки, считалки, народные сказки, осознавать их культурную ценность для русского народа;</w:t>
      </w:r>
    </w:p>
    <w:p w:rsidR="006E1C90" w:rsidRPr="008A3917" w:rsidRDefault="006E1C90" w:rsidP="006E1C90">
      <w:pPr>
        <w:pStyle w:val="western"/>
        <w:numPr>
          <w:ilvl w:val="0"/>
          <w:numId w:val="6"/>
        </w:numPr>
        <w:shd w:val="clear" w:color="auto" w:fill="FFFFFF"/>
        <w:suppressAutoHyphens w:val="0"/>
        <w:spacing w:before="0" w:after="0"/>
        <w:jc w:val="both"/>
      </w:pPr>
      <w:r w:rsidRPr="008A3917">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6E1C90" w:rsidRPr="008A3917" w:rsidRDefault="006E1C90" w:rsidP="00651FB1">
      <w:pPr>
        <w:pStyle w:val="western"/>
        <w:numPr>
          <w:ilvl w:val="0"/>
          <w:numId w:val="6"/>
        </w:numPr>
        <w:shd w:val="clear" w:color="auto" w:fill="FFFFFF"/>
        <w:suppressAutoHyphens w:val="0"/>
        <w:spacing w:before="0" w:after="0"/>
        <w:jc w:val="both"/>
      </w:pPr>
      <w:r w:rsidRPr="008A3917">
        <w:t xml:space="preserve">использовать знания о рифме, особенностях жанров (стихотворения, сказки, загадки, небылицы, песенки, </w:t>
      </w:r>
      <w:proofErr w:type="spellStart"/>
      <w:r w:rsidRPr="008A3917">
        <w:t>потешки</w:t>
      </w:r>
      <w:proofErr w:type="spellEnd"/>
      <w:r w:rsidRPr="008A3917">
        <w:t>), особенностях юмористического произведения в своей литературно-творческой деятельности.</w:t>
      </w:r>
    </w:p>
    <w:p w:rsidR="006E1C90" w:rsidRPr="006E1C90" w:rsidRDefault="006E1C90" w:rsidP="006E1C90">
      <w:pPr>
        <w:pStyle w:val="western"/>
        <w:shd w:val="clear" w:color="auto" w:fill="FFFFFF"/>
        <w:spacing w:before="0" w:after="0"/>
        <w:jc w:val="both"/>
        <w:rPr>
          <w:b/>
          <w:iCs/>
        </w:rPr>
      </w:pPr>
      <w:r w:rsidRPr="006E1C90">
        <w:rPr>
          <w:b/>
          <w:iCs/>
        </w:rPr>
        <w:t>Обучающийся получит возможность научиться:</w:t>
      </w:r>
    </w:p>
    <w:p w:rsidR="006E1C90" w:rsidRPr="006E1C90" w:rsidRDefault="006E1C90" w:rsidP="006E1C90">
      <w:pPr>
        <w:pStyle w:val="western"/>
        <w:numPr>
          <w:ilvl w:val="0"/>
          <w:numId w:val="4"/>
        </w:numPr>
        <w:shd w:val="clear" w:color="auto" w:fill="FFFFFF"/>
        <w:suppressAutoHyphens w:val="0"/>
        <w:spacing w:before="0" w:after="0"/>
        <w:jc w:val="both"/>
        <w:rPr>
          <w:iCs/>
        </w:rPr>
      </w:pPr>
      <w:r w:rsidRPr="006E1C90">
        <w:rPr>
          <w:iCs/>
        </w:rPr>
        <w:t>понимать особенности стихотворения: расположение строк, рифму, ритм.</w:t>
      </w:r>
    </w:p>
    <w:p w:rsidR="006E1C90" w:rsidRPr="006E1C90" w:rsidRDefault="006E1C90" w:rsidP="006E1C90">
      <w:pPr>
        <w:pStyle w:val="western"/>
        <w:numPr>
          <w:ilvl w:val="0"/>
          <w:numId w:val="4"/>
        </w:numPr>
        <w:shd w:val="clear" w:color="auto" w:fill="FFFFFF"/>
        <w:suppressAutoHyphens w:val="0"/>
        <w:spacing w:before="0" w:after="0"/>
        <w:jc w:val="both"/>
        <w:rPr>
          <w:iCs/>
        </w:rPr>
      </w:pPr>
      <w:r w:rsidRPr="006E1C90">
        <w:rPr>
          <w:iCs/>
        </w:rPr>
        <w:t>определять героев басни, характеризовать их, понимать мораль и разъяснять её своими словами.</w:t>
      </w:r>
    </w:p>
    <w:p w:rsidR="006E1C90" w:rsidRPr="006E1C90" w:rsidRDefault="006E1C90" w:rsidP="006E1C90">
      <w:pPr>
        <w:pStyle w:val="western"/>
        <w:numPr>
          <w:ilvl w:val="0"/>
          <w:numId w:val="4"/>
        </w:numPr>
        <w:shd w:val="clear" w:color="auto" w:fill="FFFFFF"/>
        <w:suppressAutoHyphens w:val="0"/>
        <w:spacing w:before="0" w:after="0"/>
        <w:jc w:val="both"/>
        <w:rPr>
          <w:iCs/>
        </w:rPr>
      </w:pPr>
      <w:r w:rsidRPr="006E1C90">
        <w:rPr>
          <w:iCs/>
        </w:rPr>
        <w:t>находить в произведении средства художественной выразительности (сравнение, олицетворение).</w:t>
      </w:r>
    </w:p>
    <w:p w:rsidR="006E1C90" w:rsidRPr="006E1C90" w:rsidRDefault="006E1C90" w:rsidP="006E1C90">
      <w:pPr>
        <w:pStyle w:val="western"/>
        <w:shd w:val="clear" w:color="auto" w:fill="FFFFFF"/>
        <w:spacing w:before="0" w:after="0"/>
        <w:jc w:val="both"/>
        <w:rPr>
          <w:b/>
        </w:rPr>
      </w:pPr>
      <w:r w:rsidRPr="006E1C90">
        <w:rPr>
          <w:b/>
        </w:rPr>
        <w:t>Творческая деятельность</w:t>
      </w:r>
    </w:p>
    <w:p w:rsidR="006E1C90" w:rsidRPr="006E1C90" w:rsidRDefault="006E1C90" w:rsidP="006E1C90">
      <w:pPr>
        <w:pStyle w:val="western"/>
        <w:shd w:val="clear" w:color="auto" w:fill="FFFFFF"/>
        <w:spacing w:before="0" w:after="0"/>
        <w:jc w:val="both"/>
        <w:rPr>
          <w:b/>
        </w:rPr>
      </w:pPr>
      <w:r w:rsidRPr="006E1C90">
        <w:rPr>
          <w:b/>
        </w:rPr>
        <w:t>Обучающийся научится:</w:t>
      </w:r>
    </w:p>
    <w:p w:rsidR="006E1C90" w:rsidRPr="006E1C90" w:rsidRDefault="006E1C90" w:rsidP="006E1C90">
      <w:pPr>
        <w:pStyle w:val="western"/>
        <w:numPr>
          <w:ilvl w:val="0"/>
          <w:numId w:val="5"/>
        </w:numPr>
        <w:shd w:val="clear" w:color="auto" w:fill="FFFFFF"/>
        <w:suppressAutoHyphens w:val="0"/>
        <w:spacing w:before="0" w:after="0"/>
        <w:jc w:val="both"/>
      </w:pPr>
      <w:r w:rsidRPr="006E1C90">
        <w:t>читать текст, соблюдая при чтении орфоэпические и интонационные нормы чтения; отражая настроение автора;</w:t>
      </w:r>
    </w:p>
    <w:p w:rsidR="006E1C90" w:rsidRPr="006E1C90" w:rsidRDefault="006E1C90" w:rsidP="006E1C90">
      <w:pPr>
        <w:pStyle w:val="western"/>
        <w:numPr>
          <w:ilvl w:val="0"/>
          <w:numId w:val="5"/>
        </w:numPr>
        <w:shd w:val="clear" w:color="auto" w:fill="FFFFFF"/>
        <w:suppressAutoHyphens w:val="0"/>
        <w:spacing w:before="0" w:after="0"/>
        <w:jc w:val="both"/>
      </w:pPr>
      <w:r w:rsidRPr="006E1C90">
        <w:t>пересказывать текст подробно на основе коллективно составленного плана или опорных слов под руководством учителя;</w:t>
      </w:r>
    </w:p>
    <w:p w:rsidR="006E1C90" w:rsidRPr="006E1C90" w:rsidRDefault="006E1C90" w:rsidP="006E1C90">
      <w:pPr>
        <w:pStyle w:val="western"/>
        <w:numPr>
          <w:ilvl w:val="0"/>
          <w:numId w:val="5"/>
        </w:numPr>
        <w:shd w:val="clear" w:color="auto" w:fill="FFFFFF"/>
        <w:suppressAutoHyphens w:val="0"/>
        <w:spacing w:before="0" w:after="0"/>
        <w:jc w:val="both"/>
      </w:pPr>
      <w:r w:rsidRPr="006E1C90">
        <w:t>составлять собственные высказывания на основе чтения или слушания произведений, высказывая собственное отношение к прочитанному.</w:t>
      </w:r>
    </w:p>
    <w:p w:rsidR="006E1C90" w:rsidRPr="006E1C90" w:rsidRDefault="006E1C90" w:rsidP="006E1C90">
      <w:pPr>
        <w:pStyle w:val="western"/>
        <w:numPr>
          <w:ilvl w:val="0"/>
          <w:numId w:val="5"/>
        </w:numPr>
        <w:shd w:val="clear" w:color="auto" w:fill="FFFFFF"/>
        <w:suppressAutoHyphens w:val="0"/>
        <w:spacing w:before="0" w:after="0"/>
        <w:jc w:val="both"/>
      </w:pPr>
    </w:p>
    <w:p w:rsidR="006E1C90" w:rsidRPr="006E1C90" w:rsidRDefault="006E1C90" w:rsidP="006E1C90">
      <w:pPr>
        <w:pStyle w:val="western"/>
        <w:shd w:val="clear" w:color="auto" w:fill="FFFFFF"/>
        <w:spacing w:before="0" w:after="0"/>
        <w:jc w:val="both"/>
        <w:rPr>
          <w:b/>
          <w:iCs/>
        </w:rPr>
      </w:pPr>
      <w:r w:rsidRPr="006E1C90">
        <w:rPr>
          <w:b/>
          <w:iCs/>
        </w:rPr>
        <w:t>Обучающийся получит возможность научиться:</w:t>
      </w:r>
    </w:p>
    <w:p w:rsidR="006E1C90" w:rsidRPr="006E1C90" w:rsidRDefault="006E1C90" w:rsidP="006E1C90">
      <w:pPr>
        <w:pStyle w:val="western"/>
        <w:numPr>
          <w:ilvl w:val="0"/>
          <w:numId w:val="7"/>
        </w:numPr>
        <w:shd w:val="clear" w:color="auto" w:fill="FFFFFF"/>
        <w:suppressAutoHyphens w:val="0"/>
        <w:spacing w:before="0" w:after="0"/>
        <w:jc w:val="both"/>
        <w:rPr>
          <w:iCs/>
        </w:rPr>
      </w:pPr>
      <w:r w:rsidRPr="006E1C90">
        <w:rPr>
          <w:iCs/>
        </w:rPr>
        <w:lastRenderedPageBreak/>
        <w:t>сочинять свои произведения малых жанров устного народного творчества в соответствии с жанровыми особенностями и индивидуальной задумкой.</w:t>
      </w:r>
    </w:p>
    <w:p w:rsidR="006E1C90" w:rsidRPr="006E1C90" w:rsidRDefault="006E1C90" w:rsidP="006E1C90">
      <w:pPr>
        <w:pStyle w:val="western"/>
        <w:numPr>
          <w:ilvl w:val="0"/>
          <w:numId w:val="7"/>
        </w:numPr>
        <w:shd w:val="clear" w:color="auto" w:fill="FFFFFF"/>
        <w:suppressAutoHyphens w:val="0"/>
        <w:spacing w:before="0" w:after="0"/>
        <w:jc w:val="both"/>
        <w:rPr>
          <w:iCs/>
        </w:rPr>
      </w:pPr>
      <w:r w:rsidRPr="006E1C90">
        <w:rPr>
          <w:iCs/>
        </w:rPr>
        <w:t>пересказывать содержание произведения выборочно и сжато.</w:t>
      </w:r>
    </w:p>
    <w:p w:rsidR="008A3917" w:rsidRPr="008A3917" w:rsidRDefault="008A3917" w:rsidP="005B347E">
      <w:pPr>
        <w:pStyle w:val="a4"/>
        <w:jc w:val="both"/>
        <w:rPr>
          <w:sz w:val="24"/>
          <w:szCs w:val="24"/>
        </w:rPr>
      </w:pPr>
    </w:p>
    <w:p w:rsidR="008A3917" w:rsidRPr="008A3917" w:rsidRDefault="008A3917" w:rsidP="008A3917">
      <w:pPr>
        <w:pStyle w:val="a3"/>
        <w:ind w:left="0"/>
        <w:jc w:val="both"/>
        <w:rPr>
          <w:sz w:val="24"/>
          <w:szCs w:val="24"/>
        </w:rPr>
      </w:pPr>
    </w:p>
    <w:p w:rsidR="008A3917" w:rsidRPr="008A3917" w:rsidRDefault="008A3917" w:rsidP="008A3917">
      <w:pPr>
        <w:jc w:val="both"/>
        <w:rPr>
          <w:b/>
          <w:color w:val="000000"/>
          <w:sz w:val="24"/>
          <w:szCs w:val="24"/>
        </w:rPr>
      </w:pPr>
      <w:r w:rsidRPr="008A3917">
        <w:rPr>
          <w:b/>
          <w:color w:val="000000"/>
          <w:sz w:val="24"/>
          <w:szCs w:val="24"/>
        </w:rPr>
        <w:t>2 КЛАСС</w:t>
      </w:r>
    </w:p>
    <w:p w:rsidR="008A3917" w:rsidRPr="008A3917" w:rsidRDefault="008A3917" w:rsidP="008A3917">
      <w:pPr>
        <w:jc w:val="both"/>
        <w:rPr>
          <w:b/>
          <w:color w:val="000000"/>
          <w:sz w:val="24"/>
          <w:szCs w:val="24"/>
        </w:rPr>
      </w:pPr>
    </w:p>
    <w:p w:rsidR="008A3917" w:rsidRPr="008A3917" w:rsidRDefault="008A3917" w:rsidP="008A3917">
      <w:pPr>
        <w:pStyle w:val="western"/>
        <w:shd w:val="clear" w:color="auto" w:fill="FFFFFF"/>
        <w:spacing w:before="0" w:after="0"/>
        <w:jc w:val="both"/>
        <w:rPr>
          <w:b/>
          <w:i/>
        </w:rPr>
      </w:pPr>
      <w:r w:rsidRPr="008A3917">
        <w:rPr>
          <w:b/>
          <w:i/>
        </w:rPr>
        <w:t>Виды речевой и читательской деятельности</w:t>
      </w:r>
    </w:p>
    <w:p w:rsidR="008A3917" w:rsidRPr="008A3917" w:rsidRDefault="008A3917" w:rsidP="008A3917">
      <w:pPr>
        <w:pStyle w:val="western"/>
        <w:shd w:val="clear" w:color="auto" w:fill="FFFFFF"/>
        <w:spacing w:before="0" w:after="0"/>
        <w:jc w:val="both"/>
        <w:rPr>
          <w:b/>
          <w:i/>
        </w:rPr>
      </w:pPr>
      <w:r w:rsidRPr="008A3917">
        <w:rPr>
          <w:b/>
          <w:i/>
        </w:rPr>
        <w:t>Обучающийся</w:t>
      </w:r>
      <w:r w:rsidRPr="008A3917">
        <w:rPr>
          <w:b/>
          <w:bCs/>
          <w:i/>
        </w:rPr>
        <w:t> </w:t>
      </w:r>
      <w:r w:rsidRPr="008A3917">
        <w:rPr>
          <w:b/>
          <w:i/>
        </w:rPr>
        <w:t>научится:</w:t>
      </w:r>
    </w:p>
    <w:p w:rsidR="008A3917" w:rsidRPr="008A3917" w:rsidRDefault="008A3917" w:rsidP="008A3917">
      <w:pPr>
        <w:pStyle w:val="western"/>
        <w:numPr>
          <w:ilvl w:val="0"/>
          <w:numId w:val="3"/>
        </w:numPr>
        <w:shd w:val="clear" w:color="auto" w:fill="FFFFFF"/>
        <w:suppressAutoHyphens w:val="0"/>
        <w:spacing w:before="0" w:after="0"/>
        <w:jc w:val="both"/>
      </w:pPr>
      <w:r w:rsidRPr="008A3917">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8A3917" w:rsidRPr="008A3917" w:rsidRDefault="008A3917" w:rsidP="008A3917">
      <w:pPr>
        <w:pStyle w:val="a7"/>
        <w:numPr>
          <w:ilvl w:val="0"/>
          <w:numId w:val="3"/>
        </w:numPr>
        <w:shd w:val="clear" w:color="auto" w:fill="FFFFFF"/>
        <w:suppressAutoHyphens w:val="0"/>
        <w:spacing w:before="0" w:after="0"/>
        <w:jc w:val="both"/>
      </w:pPr>
      <w:r w:rsidRPr="008A3917">
        <w:t>читать целыми словами со скоростью чтения, позволяющей понимать художественный текст; при чтении отражать настроение автора читаемого текста;</w:t>
      </w:r>
    </w:p>
    <w:p w:rsidR="008A3917" w:rsidRPr="008A3917" w:rsidRDefault="008A3917" w:rsidP="008A3917">
      <w:pPr>
        <w:pStyle w:val="western"/>
        <w:numPr>
          <w:ilvl w:val="0"/>
          <w:numId w:val="3"/>
        </w:numPr>
        <w:shd w:val="clear" w:color="auto" w:fill="FFFFFF"/>
        <w:suppressAutoHyphens w:val="0"/>
        <w:spacing w:before="0" w:after="0"/>
        <w:jc w:val="both"/>
      </w:pPr>
      <w:r w:rsidRPr="008A3917">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8A3917" w:rsidRPr="008A3917" w:rsidRDefault="008A3917" w:rsidP="008A3917">
      <w:pPr>
        <w:pStyle w:val="western"/>
        <w:numPr>
          <w:ilvl w:val="0"/>
          <w:numId w:val="3"/>
        </w:numPr>
        <w:shd w:val="clear" w:color="auto" w:fill="FFFFFF"/>
        <w:suppressAutoHyphens w:val="0"/>
        <w:spacing w:before="0" w:after="0"/>
        <w:jc w:val="both"/>
      </w:pPr>
      <w:r w:rsidRPr="008A3917">
        <w:t xml:space="preserve">просматривать и выбирать книги для самостоятельного чтения и поиска нужной информации (справочная литература) по совету взрослых; </w:t>
      </w:r>
    </w:p>
    <w:p w:rsidR="008A3917" w:rsidRPr="008A3917" w:rsidRDefault="008A3917" w:rsidP="008A3917">
      <w:pPr>
        <w:pStyle w:val="western"/>
        <w:numPr>
          <w:ilvl w:val="0"/>
          <w:numId w:val="3"/>
        </w:numPr>
        <w:shd w:val="clear" w:color="auto" w:fill="FFFFFF"/>
        <w:suppressAutoHyphens w:val="0"/>
        <w:spacing w:before="0" w:after="0"/>
        <w:jc w:val="both"/>
      </w:pPr>
      <w:r w:rsidRPr="008A3917">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8A3917" w:rsidRPr="008A3917" w:rsidRDefault="008A3917" w:rsidP="008A3917">
      <w:pPr>
        <w:pStyle w:val="western"/>
        <w:numPr>
          <w:ilvl w:val="0"/>
          <w:numId w:val="3"/>
        </w:numPr>
        <w:shd w:val="clear" w:color="auto" w:fill="FFFFFF"/>
        <w:suppressAutoHyphens w:val="0"/>
        <w:spacing w:before="0" w:after="0"/>
        <w:jc w:val="both"/>
      </w:pPr>
      <w:r w:rsidRPr="008A3917">
        <w:t>распределять загадки на тематические группы, составлять собственные загадки на основе предложенного в учебнике алгоритма;</w:t>
      </w:r>
    </w:p>
    <w:p w:rsidR="008A3917" w:rsidRPr="008A3917" w:rsidRDefault="008A3917" w:rsidP="008A3917">
      <w:pPr>
        <w:pStyle w:val="western"/>
        <w:numPr>
          <w:ilvl w:val="0"/>
          <w:numId w:val="3"/>
        </w:numPr>
        <w:shd w:val="clear" w:color="auto" w:fill="FFFFFF"/>
        <w:suppressAutoHyphens w:val="0"/>
        <w:spacing w:before="0" w:after="0"/>
        <w:jc w:val="both"/>
      </w:pPr>
      <w:r w:rsidRPr="008A3917">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употреблять пословицы и поговорки в учебных диалогах и высказываниях на заданную тему.</w:t>
      </w:r>
    </w:p>
    <w:p w:rsidR="008A3917" w:rsidRPr="008A3917" w:rsidRDefault="008A3917" w:rsidP="008A3917">
      <w:pPr>
        <w:pStyle w:val="a7"/>
        <w:numPr>
          <w:ilvl w:val="0"/>
          <w:numId w:val="8"/>
        </w:numPr>
        <w:shd w:val="clear" w:color="auto" w:fill="FFFFFF"/>
        <w:suppressAutoHyphens w:val="0"/>
        <w:spacing w:before="0" w:after="0"/>
        <w:jc w:val="both"/>
        <w:rPr>
          <w:i/>
          <w:iCs/>
        </w:rPr>
      </w:pPr>
      <w:r w:rsidRPr="008A3917">
        <w:rPr>
          <w:i/>
          <w:iCs/>
        </w:rPr>
        <w:t>читать вслух бегло, осознанно, без искажений, выразительно, передавая своё отношение к прочитанному, выделяя при чтении важные по</w:t>
      </w:r>
      <w:r w:rsidRPr="008A3917">
        <w:rPr>
          <w:i/>
        </w:rPr>
        <w:t> </w:t>
      </w:r>
      <w:r w:rsidRPr="008A3917">
        <w:rPr>
          <w:i/>
          <w:iCs/>
        </w:rPr>
        <w:t>смыслу слова, соблюдая паузы между предложениями и частями текста;</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понимать и осознавать, почему поэт воспевает родную природу, какие чувства при этом испытывает, как это характеризует самого поэта;</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пользоваться элементарными приёмами анализа текста по вопросам учителя (учебника).</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lastRenderedPageBreak/>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делить текст на части; озаглавливать части, подробно пересказывать, опираясь на составленный под руководством учителя план;</w:t>
      </w:r>
    </w:p>
    <w:p w:rsidR="008A3917" w:rsidRPr="008A3917" w:rsidRDefault="008A3917" w:rsidP="008A3917">
      <w:pPr>
        <w:pStyle w:val="western"/>
        <w:numPr>
          <w:ilvl w:val="0"/>
          <w:numId w:val="8"/>
        </w:numPr>
        <w:shd w:val="clear" w:color="auto" w:fill="FFFFFF"/>
        <w:suppressAutoHyphens w:val="0"/>
        <w:spacing w:before="0" w:after="0"/>
        <w:jc w:val="both"/>
        <w:rPr>
          <w:i/>
          <w:iCs/>
        </w:rPr>
      </w:pPr>
      <w:r w:rsidRPr="008A3917">
        <w:rPr>
          <w:i/>
          <w:iCs/>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w:t>
      </w:r>
    </w:p>
    <w:p w:rsidR="008A3917" w:rsidRPr="008A3917" w:rsidRDefault="008A3917" w:rsidP="008A3917">
      <w:pPr>
        <w:pStyle w:val="a7"/>
        <w:numPr>
          <w:ilvl w:val="0"/>
          <w:numId w:val="8"/>
        </w:numPr>
        <w:shd w:val="clear" w:color="auto" w:fill="FFFFFF"/>
        <w:suppressAutoHyphens w:val="0"/>
        <w:spacing w:before="0" w:after="0"/>
        <w:jc w:val="both"/>
        <w:rPr>
          <w:i/>
          <w:iCs/>
        </w:rPr>
      </w:pPr>
      <w:r w:rsidRPr="008A3917">
        <w:rPr>
          <w:i/>
          <w:iCs/>
        </w:rPr>
        <w:t>пользоваться тематическим каталогом в школьной библиотеке.</w:t>
      </w:r>
    </w:p>
    <w:p w:rsidR="008A3917" w:rsidRPr="008A3917" w:rsidRDefault="008A3917" w:rsidP="008A3917">
      <w:pPr>
        <w:pStyle w:val="western"/>
        <w:shd w:val="clear" w:color="auto" w:fill="FFFFFF"/>
        <w:spacing w:before="0" w:after="0"/>
        <w:jc w:val="both"/>
        <w:rPr>
          <w:i/>
        </w:rPr>
      </w:pPr>
    </w:p>
    <w:p w:rsidR="008A3917" w:rsidRPr="008A3917" w:rsidRDefault="008A3917" w:rsidP="008A3917">
      <w:pPr>
        <w:pStyle w:val="western"/>
        <w:shd w:val="clear" w:color="auto" w:fill="FFFFFF"/>
        <w:spacing w:before="0" w:after="0"/>
        <w:jc w:val="both"/>
        <w:rPr>
          <w:b/>
          <w:i/>
        </w:rPr>
      </w:pPr>
      <w:r w:rsidRPr="008A3917">
        <w:rPr>
          <w:b/>
          <w:i/>
        </w:rPr>
        <w:t>Творческая деятельность</w:t>
      </w:r>
    </w:p>
    <w:p w:rsidR="008A3917" w:rsidRPr="008A3917" w:rsidRDefault="008A3917" w:rsidP="008A3917">
      <w:pPr>
        <w:pStyle w:val="western"/>
        <w:shd w:val="clear" w:color="auto" w:fill="FFFFFF"/>
        <w:spacing w:before="0" w:after="0"/>
        <w:jc w:val="both"/>
        <w:rPr>
          <w:b/>
          <w:i/>
        </w:rPr>
      </w:pPr>
      <w:r w:rsidRPr="008A3917">
        <w:rPr>
          <w:b/>
          <w:i/>
        </w:rPr>
        <w:t>Обучающийся научится:</w:t>
      </w:r>
    </w:p>
    <w:p w:rsidR="008A3917" w:rsidRPr="008A3917" w:rsidRDefault="008A3917" w:rsidP="008A3917">
      <w:pPr>
        <w:pStyle w:val="western"/>
        <w:numPr>
          <w:ilvl w:val="0"/>
          <w:numId w:val="5"/>
        </w:numPr>
        <w:shd w:val="clear" w:color="auto" w:fill="FFFFFF"/>
        <w:suppressAutoHyphens w:val="0"/>
        <w:spacing w:before="0" w:after="0"/>
        <w:jc w:val="both"/>
      </w:pPr>
      <w:r w:rsidRPr="008A3917">
        <w:t>читать текст, соблюдая при чтении орфоэпические и интонационные нормы чтения; отражая настроение автора;</w:t>
      </w:r>
    </w:p>
    <w:p w:rsidR="008A3917" w:rsidRPr="008A3917" w:rsidRDefault="008A3917" w:rsidP="008A3917">
      <w:pPr>
        <w:pStyle w:val="western"/>
        <w:numPr>
          <w:ilvl w:val="0"/>
          <w:numId w:val="5"/>
        </w:numPr>
        <w:shd w:val="clear" w:color="auto" w:fill="FFFFFF"/>
        <w:suppressAutoHyphens w:val="0"/>
        <w:spacing w:before="0" w:after="0"/>
        <w:jc w:val="both"/>
      </w:pPr>
      <w:r w:rsidRPr="008A3917">
        <w:t>пересказывать текст подробно на основе коллективно составленного плана или опорных слов под руководством учителя;</w:t>
      </w:r>
    </w:p>
    <w:p w:rsidR="008A3917" w:rsidRPr="008A3917" w:rsidRDefault="008A3917" w:rsidP="00370D30">
      <w:pPr>
        <w:pStyle w:val="western"/>
        <w:numPr>
          <w:ilvl w:val="0"/>
          <w:numId w:val="5"/>
        </w:numPr>
        <w:shd w:val="clear" w:color="auto" w:fill="FFFFFF"/>
        <w:suppressAutoHyphens w:val="0"/>
        <w:spacing w:before="0" w:after="0"/>
        <w:jc w:val="both"/>
      </w:pPr>
      <w:r w:rsidRPr="008A3917">
        <w:t>составлять собственные высказывания на основе чтения или слушания произведений, высказывая собственное отношение к прочитанному.</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pStyle w:val="western"/>
        <w:numPr>
          <w:ilvl w:val="0"/>
          <w:numId w:val="7"/>
        </w:numPr>
        <w:shd w:val="clear" w:color="auto" w:fill="FFFFFF"/>
        <w:suppressAutoHyphens w:val="0"/>
        <w:spacing w:before="0" w:after="0"/>
        <w:jc w:val="both"/>
        <w:rPr>
          <w:i/>
          <w:iCs/>
        </w:rPr>
      </w:pPr>
      <w:r w:rsidRPr="008A3917">
        <w:rPr>
          <w:i/>
          <w:iCs/>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8A3917" w:rsidRPr="008A3917" w:rsidRDefault="008A3917" w:rsidP="008A3917">
      <w:pPr>
        <w:pStyle w:val="western"/>
        <w:numPr>
          <w:ilvl w:val="0"/>
          <w:numId w:val="7"/>
        </w:numPr>
        <w:shd w:val="clear" w:color="auto" w:fill="FFFFFF"/>
        <w:suppressAutoHyphens w:val="0"/>
        <w:spacing w:before="0" w:after="0"/>
        <w:jc w:val="both"/>
        <w:rPr>
          <w:i/>
          <w:iCs/>
        </w:rPr>
      </w:pPr>
      <w:r w:rsidRPr="008A3917">
        <w:rPr>
          <w:i/>
          <w:iCs/>
        </w:rPr>
        <w:t>пересказывать содержание произведения выборочно и сжато.</w:t>
      </w:r>
    </w:p>
    <w:p w:rsidR="008A3917" w:rsidRPr="008A3917" w:rsidRDefault="008A3917" w:rsidP="008A3917">
      <w:pPr>
        <w:pStyle w:val="a7"/>
        <w:shd w:val="clear" w:color="auto" w:fill="FFFFFF"/>
        <w:spacing w:before="0" w:after="0"/>
        <w:jc w:val="both"/>
        <w:rPr>
          <w:i/>
        </w:rPr>
      </w:pPr>
    </w:p>
    <w:p w:rsidR="008A3917" w:rsidRPr="008A3917" w:rsidRDefault="008A3917" w:rsidP="008A3917">
      <w:pPr>
        <w:pStyle w:val="a7"/>
        <w:shd w:val="clear" w:color="auto" w:fill="FFFFFF"/>
        <w:spacing w:before="0" w:after="0"/>
        <w:jc w:val="both"/>
        <w:rPr>
          <w:b/>
          <w:i/>
        </w:rPr>
      </w:pPr>
      <w:r w:rsidRPr="008A3917">
        <w:rPr>
          <w:b/>
          <w:i/>
        </w:rPr>
        <w:t>Литературоведческая пропедевтика</w:t>
      </w:r>
    </w:p>
    <w:p w:rsidR="008A3917" w:rsidRPr="008A3917" w:rsidRDefault="008A3917" w:rsidP="008A3917">
      <w:pPr>
        <w:pStyle w:val="western"/>
        <w:shd w:val="clear" w:color="auto" w:fill="FFFFFF"/>
        <w:spacing w:before="0" w:after="0"/>
        <w:jc w:val="both"/>
        <w:rPr>
          <w:b/>
          <w:i/>
        </w:rPr>
      </w:pPr>
      <w:r w:rsidRPr="008A3917">
        <w:rPr>
          <w:b/>
          <w:i/>
        </w:rPr>
        <w:t>Обучающийся научится:</w:t>
      </w:r>
    </w:p>
    <w:p w:rsidR="008A3917" w:rsidRPr="008A3917" w:rsidRDefault="008A3917" w:rsidP="008A3917">
      <w:pPr>
        <w:pStyle w:val="western"/>
        <w:numPr>
          <w:ilvl w:val="0"/>
          <w:numId w:val="6"/>
        </w:numPr>
        <w:shd w:val="clear" w:color="auto" w:fill="FFFFFF"/>
        <w:suppressAutoHyphens w:val="0"/>
        <w:spacing w:before="0" w:after="0"/>
        <w:jc w:val="both"/>
      </w:pPr>
      <w:r w:rsidRPr="008A3917">
        <w:t xml:space="preserve">различать </w:t>
      </w:r>
      <w:proofErr w:type="spellStart"/>
      <w:r w:rsidRPr="008A3917">
        <w:t>потешки</w:t>
      </w:r>
      <w:proofErr w:type="spellEnd"/>
      <w:r w:rsidRPr="008A3917">
        <w:t>, небылицы, песенки, считалки, народные сказки, осознавать их культурную ценность для русского народа;</w:t>
      </w:r>
    </w:p>
    <w:p w:rsidR="008A3917" w:rsidRPr="008A3917" w:rsidRDefault="008A3917" w:rsidP="008A3917">
      <w:pPr>
        <w:pStyle w:val="western"/>
        <w:numPr>
          <w:ilvl w:val="0"/>
          <w:numId w:val="6"/>
        </w:numPr>
        <w:shd w:val="clear" w:color="auto" w:fill="FFFFFF"/>
        <w:suppressAutoHyphens w:val="0"/>
        <w:spacing w:before="0" w:after="0"/>
        <w:jc w:val="both"/>
      </w:pPr>
      <w:r w:rsidRPr="008A3917">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8A3917" w:rsidRPr="008A3917" w:rsidRDefault="008A3917" w:rsidP="00370D30">
      <w:pPr>
        <w:pStyle w:val="western"/>
        <w:numPr>
          <w:ilvl w:val="0"/>
          <w:numId w:val="6"/>
        </w:numPr>
        <w:shd w:val="clear" w:color="auto" w:fill="FFFFFF"/>
        <w:suppressAutoHyphens w:val="0"/>
        <w:spacing w:before="0" w:after="0"/>
        <w:jc w:val="both"/>
      </w:pPr>
      <w:r w:rsidRPr="008A3917">
        <w:t xml:space="preserve">использовать знания о рифме, особенностях жанров (стихотворения, сказки, загадки, небылицы, песенки, </w:t>
      </w:r>
      <w:proofErr w:type="spellStart"/>
      <w:r w:rsidRPr="008A3917">
        <w:t>потешки</w:t>
      </w:r>
      <w:proofErr w:type="spellEnd"/>
      <w:r w:rsidRPr="008A3917">
        <w:t>), особенностях юмористического произведения в своей литературно-творческой деятельности.</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pStyle w:val="western"/>
        <w:numPr>
          <w:ilvl w:val="0"/>
          <w:numId w:val="4"/>
        </w:numPr>
        <w:shd w:val="clear" w:color="auto" w:fill="FFFFFF"/>
        <w:suppressAutoHyphens w:val="0"/>
        <w:spacing w:before="0" w:after="0"/>
        <w:jc w:val="both"/>
        <w:rPr>
          <w:i/>
          <w:iCs/>
        </w:rPr>
      </w:pPr>
      <w:r w:rsidRPr="008A3917">
        <w:rPr>
          <w:i/>
          <w:iCs/>
        </w:rPr>
        <w:t>понимать особенности стихотворения: расположение строк, рифму, ритм.</w:t>
      </w:r>
    </w:p>
    <w:p w:rsidR="008A3917" w:rsidRPr="008A3917" w:rsidRDefault="008A3917" w:rsidP="008A3917">
      <w:pPr>
        <w:pStyle w:val="western"/>
        <w:numPr>
          <w:ilvl w:val="0"/>
          <w:numId w:val="4"/>
        </w:numPr>
        <w:shd w:val="clear" w:color="auto" w:fill="FFFFFF"/>
        <w:suppressAutoHyphens w:val="0"/>
        <w:spacing w:before="0" w:after="0"/>
        <w:jc w:val="both"/>
        <w:rPr>
          <w:i/>
          <w:iCs/>
        </w:rPr>
      </w:pPr>
      <w:r w:rsidRPr="008A3917">
        <w:rPr>
          <w:i/>
          <w:iCs/>
        </w:rPr>
        <w:t>определять героев басни, характеризовать их, понимать мораль и разъяснять её своими словами.</w:t>
      </w:r>
    </w:p>
    <w:p w:rsidR="008A3917" w:rsidRPr="008A3917" w:rsidRDefault="008A3917" w:rsidP="008A3917">
      <w:pPr>
        <w:pStyle w:val="western"/>
        <w:numPr>
          <w:ilvl w:val="0"/>
          <w:numId w:val="4"/>
        </w:numPr>
        <w:shd w:val="clear" w:color="auto" w:fill="FFFFFF"/>
        <w:suppressAutoHyphens w:val="0"/>
        <w:spacing w:before="0" w:after="0"/>
        <w:jc w:val="both"/>
        <w:rPr>
          <w:i/>
          <w:iCs/>
        </w:rPr>
      </w:pPr>
      <w:r w:rsidRPr="008A3917">
        <w:rPr>
          <w:i/>
          <w:iCs/>
        </w:rPr>
        <w:t>находить в произведении средства художественной выразительности (сравнение, олицетворение).</w:t>
      </w:r>
    </w:p>
    <w:p w:rsidR="008A3917" w:rsidRPr="008A3917" w:rsidRDefault="008A3917" w:rsidP="008A3917">
      <w:pPr>
        <w:pStyle w:val="western"/>
        <w:shd w:val="clear" w:color="auto" w:fill="FFFFFF"/>
        <w:suppressAutoHyphens w:val="0"/>
        <w:spacing w:before="0" w:after="0"/>
        <w:ind w:left="720"/>
        <w:jc w:val="both"/>
        <w:rPr>
          <w:i/>
          <w:iCs/>
        </w:rPr>
      </w:pPr>
    </w:p>
    <w:p w:rsidR="00370D30" w:rsidRDefault="00370D30" w:rsidP="008A3917">
      <w:pPr>
        <w:jc w:val="both"/>
        <w:rPr>
          <w:b/>
          <w:color w:val="000000"/>
          <w:sz w:val="24"/>
          <w:szCs w:val="24"/>
        </w:rPr>
      </w:pPr>
    </w:p>
    <w:p w:rsidR="008A3917" w:rsidRPr="008A3917" w:rsidRDefault="008A3917" w:rsidP="008A3917">
      <w:pPr>
        <w:jc w:val="both"/>
        <w:rPr>
          <w:b/>
          <w:color w:val="000000"/>
          <w:sz w:val="24"/>
          <w:szCs w:val="24"/>
        </w:rPr>
      </w:pPr>
      <w:r w:rsidRPr="008A3917">
        <w:rPr>
          <w:b/>
          <w:color w:val="000000"/>
          <w:sz w:val="24"/>
          <w:szCs w:val="24"/>
        </w:rPr>
        <w:lastRenderedPageBreak/>
        <w:t>3 КЛАСС</w:t>
      </w:r>
    </w:p>
    <w:p w:rsidR="008A3917" w:rsidRPr="008A3917" w:rsidRDefault="008A3917" w:rsidP="008A3917">
      <w:pPr>
        <w:jc w:val="both"/>
        <w:rPr>
          <w:b/>
          <w:color w:val="000000"/>
          <w:sz w:val="24"/>
          <w:szCs w:val="24"/>
        </w:rPr>
      </w:pPr>
    </w:p>
    <w:p w:rsidR="008A3917" w:rsidRPr="00370D30" w:rsidRDefault="008A3917" w:rsidP="00370D30">
      <w:pPr>
        <w:ind w:firstLine="284"/>
        <w:jc w:val="both"/>
        <w:rPr>
          <w:b/>
          <w:sz w:val="24"/>
          <w:szCs w:val="24"/>
        </w:rPr>
      </w:pPr>
      <w:r w:rsidRPr="008A3917">
        <w:rPr>
          <w:b/>
          <w:color w:val="000000"/>
          <w:sz w:val="24"/>
          <w:szCs w:val="24"/>
        </w:rPr>
        <w:t>Виды речевой и читательской деятельности</w:t>
      </w:r>
    </w:p>
    <w:p w:rsidR="008A3917" w:rsidRPr="00774848" w:rsidRDefault="008A3917" w:rsidP="008A3917">
      <w:pPr>
        <w:ind w:firstLine="284"/>
        <w:jc w:val="both"/>
        <w:rPr>
          <w:rFonts w:eastAsia="Calibri"/>
          <w:b/>
          <w:bCs/>
          <w:i/>
          <w:iCs/>
          <w:color w:val="000000"/>
          <w:spacing w:val="9"/>
          <w:sz w:val="24"/>
          <w:szCs w:val="24"/>
        </w:rPr>
      </w:pPr>
      <w:r w:rsidRPr="00774848">
        <w:rPr>
          <w:rStyle w:val="2"/>
          <w:rFonts w:eastAsia="Calibri"/>
          <w:i w:val="0"/>
          <w:sz w:val="24"/>
          <w:szCs w:val="24"/>
          <w:u w:val="none"/>
        </w:rPr>
        <w:t>Обучающийся научится:</w:t>
      </w:r>
    </w:p>
    <w:p w:rsidR="008A3917" w:rsidRPr="008A3917" w:rsidRDefault="008A3917" w:rsidP="008A3917">
      <w:pPr>
        <w:ind w:firstLine="284"/>
        <w:jc w:val="both"/>
        <w:rPr>
          <w:sz w:val="24"/>
          <w:szCs w:val="24"/>
        </w:rPr>
      </w:pPr>
      <w:r w:rsidRPr="008A3917">
        <w:rPr>
          <w:color w:val="000000"/>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8A3917" w:rsidRPr="008A3917" w:rsidRDefault="008A3917" w:rsidP="008A3917">
      <w:pPr>
        <w:ind w:firstLine="284"/>
        <w:jc w:val="both"/>
        <w:rPr>
          <w:sz w:val="24"/>
          <w:szCs w:val="24"/>
        </w:rPr>
      </w:pPr>
      <w:r w:rsidRPr="008A3917">
        <w:rPr>
          <w:color w:val="000000"/>
          <w:sz w:val="24"/>
          <w:szCs w:val="24"/>
        </w:rPr>
        <w:t>употреблять пословицы и поговорки в учебных диалогах и высказываниях на заданную тему;</w:t>
      </w:r>
    </w:p>
    <w:p w:rsidR="008A3917" w:rsidRPr="008A3917" w:rsidRDefault="008A3917" w:rsidP="008A3917">
      <w:pPr>
        <w:ind w:firstLine="284"/>
        <w:jc w:val="both"/>
        <w:rPr>
          <w:sz w:val="24"/>
          <w:szCs w:val="24"/>
        </w:rPr>
      </w:pPr>
      <w:r w:rsidRPr="008A3917">
        <w:rPr>
          <w:color w:val="000000"/>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8A3917" w:rsidRPr="008A3917" w:rsidRDefault="008A3917" w:rsidP="008A3917">
      <w:pPr>
        <w:ind w:firstLine="284"/>
        <w:jc w:val="both"/>
        <w:rPr>
          <w:sz w:val="24"/>
          <w:szCs w:val="24"/>
        </w:rPr>
      </w:pPr>
      <w:r w:rsidRPr="008A3917">
        <w:rPr>
          <w:color w:val="000000"/>
          <w:sz w:val="24"/>
          <w:szCs w:val="24"/>
        </w:rPr>
        <w:t>понимать и осознавать, почему поэт воспевает родную природу, какие чувства при этом испытывает, как это характеризует самого поэта;</w:t>
      </w:r>
    </w:p>
    <w:p w:rsidR="008A3917" w:rsidRPr="008A3917" w:rsidRDefault="008A3917" w:rsidP="008A3917">
      <w:pPr>
        <w:ind w:firstLine="284"/>
        <w:jc w:val="both"/>
        <w:rPr>
          <w:sz w:val="24"/>
          <w:szCs w:val="24"/>
        </w:rPr>
      </w:pPr>
      <w:r w:rsidRPr="008A3917">
        <w:rPr>
          <w:color w:val="000000"/>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8A3917" w:rsidRPr="008A3917" w:rsidRDefault="008A3917" w:rsidP="008A3917">
      <w:pPr>
        <w:ind w:firstLine="284"/>
        <w:jc w:val="both"/>
        <w:rPr>
          <w:sz w:val="24"/>
          <w:szCs w:val="24"/>
        </w:rPr>
      </w:pPr>
      <w:r w:rsidRPr="008A3917">
        <w:rPr>
          <w:color w:val="000000"/>
          <w:sz w:val="24"/>
          <w:szCs w:val="24"/>
        </w:rPr>
        <w:t>пользоваться элементарными приёмами анализа текста по вопросам учителя (учебника).</w:t>
      </w:r>
    </w:p>
    <w:p w:rsidR="008A3917" w:rsidRPr="008A3917" w:rsidRDefault="008A3917" w:rsidP="008A3917">
      <w:pPr>
        <w:ind w:firstLine="284"/>
        <w:jc w:val="both"/>
        <w:rPr>
          <w:sz w:val="24"/>
          <w:szCs w:val="24"/>
        </w:rPr>
      </w:pPr>
      <w:r w:rsidRPr="008A3917">
        <w:rPr>
          <w:color w:val="000000"/>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8A3917" w:rsidRPr="008A3917" w:rsidRDefault="008A3917" w:rsidP="008A3917">
      <w:pPr>
        <w:ind w:firstLine="284"/>
        <w:jc w:val="both"/>
        <w:rPr>
          <w:sz w:val="24"/>
          <w:szCs w:val="24"/>
        </w:rPr>
      </w:pPr>
      <w:r w:rsidRPr="008A3917">
        <w:rPr>
          <w:color w:val="000000"/>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8A3917" w:rsidRPr="008A3917" w:rsidRDefault="008A3917" w:rsidP="008A3917">
      <w:pPr>
        <w:ind w:firstLine="284"/>
        <w:jc w:val="both"/>
        <w:rPr>
          <w:sz w:val="24"/>
          <w:szCs w:val="24"/>
        </w:rPr>
      </w:pPr>
      <w:r w:rsidRPr="008A3917">
        <w:rPr>
          <w:color w:val="000000"/>
          <w:sz w:val="24"/>
          <w:szCs w:val="24"/>
        </w:rPr>
        <w:t>делить текст на части; озаглавливать части, подробно пересказывать, опираясь на составленный под руководством учителя</w:t>
      </w:r>
    </w:p>
    <w:p w:rsidR="008A3917" w:rsidRPr="008A3917" w:rsidRDefault="008A3917" w:rsidP="008A3917">
      <w:pPr>
        <w:ind w:firstLine="284"/>
        <w:jc w:val="both"/>
        <w:rPr>
          <w:sz w:val="24"/>
          <w:szCs w:val="24"/>
        </w:rPr>
      </w:pPr>
      <w:r w:rsidRPr="008A3917">
        <w:rPr>
          <w:color w:val="000000"/>
          <w:sz w:val="24"/>
          <w:szCs w:val="24"/>
        </w:rPr>
        <w:t>план;</w:t>
      </w:r>
    </w:p>
    <w:p w:rsidR="008A3917" w:rsidRPr="008A3917" w:rsidRDefault="008A3917" w:rsidP="008A3917">
      <w:pPr>
        <w:ind w:firstLine="284"/>
        <w:jc w:val="both"/>
        <w:rPr>
          <w:sz w:val="24"/>
          <w:szCs w:val="24"/>
        </w:rPr>
      </w:pPr>
      <w:r w:rsidRPr="008A3917">
        <w:rPr>
          <w:color w:val="000000"/>
          <w:sz w:val="24"/>
          <w:szCs w:val="24"/>
        </w:rPr>
        <w:t>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w:t>
      </w:r>
    </w:p>
    <w:p w:rsidR="008A3917" w:rsidRPr="00370D30" w:rsidRDefault="008A3917" w:rsidP="00370D30">
      <w:pPr>
        <w:ind w:firstLine="284"/>
        <w:jc w:val="both"/>
        <w:rPr>
          <w:rStyle w:val="2"/>
          <w:b w:val="0"/>
          <w:bCs w:val="0"/>
          <w:i w:val="0"/>
          <w:iCs w:val="0"/>
          <w:color w:val="auto"/>
          <w:spacing w:val="0"/>
          <w:sz w:val="24"/>
          <w:szCs w:val="24"/>
          <w:u w:val="none"/>
        </w:rPr>
      </w:pPr>
      <w:r w:rsidRPr="008A3917">
        <w:rPr>
          <w:color w:val="000000"/>
          <w:sz w:val="24"/>
          <w:szCs w:val="24"/>
        </w:rPr>
        <w:t>пользоваться тематическим каталогом в школьной библиотеке.</w:t>
      </w:r>
    </w:p>
    <w:p w:rsidR="008A3917" w:rsidRPr="00370D30" w:rsidRDefault="008A3917" w:rsidP="00370D30">
      <w:pPr>
        <w:ind w:firstLine="284"/>
        <w:jc w:val="both"/>
        <w:rPr>
          <w:rFonts w:eastAsia="Calibri"/>
          <w:b/>
          <w:bCs/>
          <w:iCs/>
          <w:color w:val="000000"/>
          <w:spacing w:val="9"/>
          <w:sz w:val="24"/>
          <w:szCs w:val="24"/>
          <w:u w:val="single"/>
        </w:rPr>
      </w:pPr>
      <w:r w:rsidRPr="008A3917">
        <w:rPr>
          <w:rStyle w:val="2"/>
          <w:rFonts w:eastAsia="Calibri"/>
          <w:sz w:val="24"/>
          <w:szCs w:val="24"/>
        </w:rPr>
        <w:t>Обучающийся получит возможность научиться:</w:t>
      </w:r>
    </w:p>
    <w:p w:rsidR="008A3917" w:rsidRPr="008A3917" w:rsidRDefault="008A3917" w:rsidP="008A3917">
      <w:pPr>
        <w:ind w:firstLine="284"/>
        <w:jc w:val="both"/>
        <w:rPr>
          <w:sz w:val="24"/>
          <w:szCs w:val="24"/>
        </w:rPr>
      </w:pPr>
      <w:r w:rsidRPr="008A3917">
        <w:rPr>
          <w:color w:val="000000"/>
          <w:sz w:val="24"/>
          <w:szCs w:val="24"/>
        </w:rPr>
        <w:t>понимать значимость великих русских писателей и поэтов (Пушкина, Толстого, Чехова, Тютчева, Фета, Некрасова и др.) для русской культуры;</w:t>
      </w:r>
    </w:p>
    <w:p w:rsidR="008A3917" w:rsidRPr="008A3917" w:rsidRDefault="008A3917" w:rsidP="008A3917">
      <w:pPr>
        <w:ind w:firstLine="284"/>
        <w:jc w:val="both"/>
        <w:rPr>
          <w:sz w:val="24"/>
          <w:szCs w:val="24"/>
        </w:rPr>
      </w:pPr>
      <w:r w:rsidRPr="008A3917">
        <w:rPr>
          <w:color w:val="000000"/>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8A3917" w:rsidRPr="008A3917" w:rsidRDefault="008A3917" w:rsidP="008A3917">
      <w:pPr>
        <w:ind w:firstLine="284"/>
        <w:jc w:val="both"/>
        <w:rPr>
          <w:sz w:val="24"/>
          <w:szCs w:val="24"/>
        </w:rPr>
      </w:pPr>
      <w:r w:rsidRPr="008A3917">
        <w:rPr>
          <w:color w:val="000000"/>
          <w:sz w:val="24"/>
          <w:szCs w:val="24"/>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
    <w:p w:rsidR="008A3917" w:rsidRPr="008A3917" w:rsidRDefault="008A3917" w:rsidP="008A3917">
      <w:pPr>
        <w:ind w:firstLine="284"/>
        <w:jc w:val="both"/>
        <w:rPr>
          <w:sz w:val="24"/>
          <w:szCs w:val="24"/>
        </w:rPr>
      </w:pPr>
      <w:r w:rsidRPr="008A3917">
        <w:rPr>
          <w:color w:val="000000"/>
          <w:sz w:val="24"/>
          <w:szCs w:val="24"/>
        </w:rPr>
        <w:t>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8A3917" w:rsidRPr="008A3917" w:rsidRDefault="008A3917" w:rsidP="008A3917">
      <w:pPr>
        <w:ind w:firstLine="284"/>
        <w:jc w:val="both"/>
        <w:rPr>
          <w:sz w:val="24"/>
          <w:szCs w:val="24"/>
        </w:rPr>
      </w:pPr>
      <w:r w:rsidRPr="008A3917">
        <w:rPr>
          <w:color w:val="000000"/>
          <w:sz w:val="24"/>
          <w:szCs w:val="24"/>
        </w:rPr>
        <w:t>формулировать один вопрос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8A3917" w:rsidRPr="008A3917" w:rsidRDefault="008A3917" w:rsidP="008A3917">
      <w:pPr>
        <w:ind w:firstLine="284"/>
        <w:jc w:val="both"/>
        <w:rPr>
          <w:sz w:val="24"/>
          <w:szCs w:val="24"/>
        </w:rPr>
      </w:pPr>
      <w:r w:rsidRPr="008A3917">
        <w:rPr>
          <w:color w:val="000000"/>
          <w:sz w:val="24"/>
          <w:szCs w:val="24"/>
        </w:rPr>
        <w:lastRenderedPageBreak/>
        <w:t>делить текст на части, подбирать заглавия к ним, составлять самостоятельно план для пересказа, продумывать связки для соединения частей.</w:t>
      </w:r>
    </w:p>
    <w:p w:rsidR="008A3917" w:rsidRPr="008A3917" w:rsidRDefault="008A3917" w:rsidP="008A3917">
      <w:pPr>
        <w:ind w:firstLine="284"/>
        <w:jc w:val="both"/>
        <w:rPr>
          <w:sz w:val="24"/>
          <w:szCs w:val="24"/>
        </w:rPr>
      </w:pPr>
      <w:r w:rsidRPr="008A3917">
        <w:rPr>
          <w:color w:val="000000"/>
          <w:sz w:val="24"/>
          <w:szCs w:val="24"/>
        </w:rPr>
        <w:t>домысливать образ, данный автором лишь намёком, набросанный некоторыми штрихами, создавать словесный портрет на основе авторского замысла.</w:t>
      </w:r>
    </w:p>
    <w:p w:rsidR="008A3917" w:rsidRPr="008A3917" w:rsidRDefault="008A3917" w:rsidP="008A3917">
      <w:pPr>
        <w:ind w:firstLine="284"/>
        <w:jc w:val="both"/>
        <w:rPr>
          <w:sz w:val="24"/>
          <w:szCs w:val="24"/>
        </w:rPr>
      </w:pPr>
      <w:r w:rsidRPr="008A3917">
        <w:rPr>
          <w:color w:val="000000"/>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8A3917" w:rsidRPr="008A3917" w:rsidRDefault="008A3917" w:rsidP="008A3917">
      <w:pPr>
        <w:ind w:firstLine="284"/>
        <w:jc w:val="both"/>
        <w:rPr>
          <w:sz w:val="24"/>
          <w:szCs w:val="24"/>
        </w:rPr>
      </w:pPr>
      <w:r w:rsidRPr="008A3917">
        <w:rPr>
          <w:color w:val="000000"/>
          <w:sz w:val="24"/>
          <w:szCs w:val="24"/>
        </w:rPr>
        <w:t>находить в произведениях средства художественной выразительности (сравнение, эпитет).</w:t>
      </w:r>
    </w:p>
    <w:p w:rsidR="008A3917" w:rsidRPr="008A3917" w:rsidRDefault="008A3917" w:rsidP="008A3917">
      <w:pPr>
        <w:ind w:firstLine="284"/>
        <w:jc w:val="both"/>
        <w:rPr>
          <w:sz w:val="24"/>
          <w:szCs w:val="24"/>
        </w:rPr>
      </w:pPr>
      <w:r w:rsidRPr="008A3917">
        <w:rPr>
          <w:color w:val="000000"/>
          <w:sz w:val="24"/>
          <w:szCs w:val="24"/>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p w:rsidR="008A3917" w:rsidRPr="008A3917" w:rsidRDefault="008A3917" w:rsidP="008A3917">
      <w:pPr>
        <w:ind w:firstLine="284"/>
        <w:jc w:val="both"/>
        <w:rPr>
          <w:b/>
          <w:color w:val="000000"/>
          <w:sz w:val="24"/>
          <w:szCs w:val="24"/>
        </w:rPr>
      </w:pPr>
    </w:p>
    <w:p w:rsidR="008A3917" w:rsidRPr="008A3917" w:rsidRDefault="008A3917" w:rsidP="008A3917">
      <w:pPr>
        <w:pStyle w:val="western"/>
        <w:shd w:val="clear" w:color="auto" w:fill="FFFFFF"/>
        <w:spacing w:before="0" w:after="0"/>
        <w:jc w:val="both"/>
        <w:rPr>
          <w:b/>
          <w:i/>
        </w:rPr>
      </w:pPr>
      <w:r w:rsidRPr="008A3917">
        <w:rPr>
          <w:b/>
          <w:i/>
        </w:rPr>
        <w:t>Творческая деятельность</w:t>
      </w:r>
    </w:p>
    <w:p w:rsidR="008A3917" w:rsidRPr="008A3917" w:rsidRDefault="008A3917" w:rsidP="008A3917">
      <w:pPr>
        <w:pStyle w:val="western"/>
        <w:shd w:val="clear" w:color="auto" w:fill="FFFFFF"/>
        <w:spacing w:before="0" w:after="0"/>
        <w:jc w:val="both"/>
        <w:rPr>
          <w:b/>
          <w:i/>
        </w:rPr>
      </w:pPr>
      <w:r w:rsidRPr="008A3917">
        <w:rPr>
          <w:b/>
          <w:i/>
        </w:rPr>
        <w:t>Обучающийся научится:</w:t>
      </w:r>
    </w:p>
    <w:p w:rsidR="008A3917" w:rsidRPr="008A3917" w:rsidRDefault="008A3917" w:rsidP="008A3917">
      <w:pPr>
        <w:pStyle w:val="western"/>
        <w:numPr>
          <w:ilvl w:val="0"/>
          <w:numId w:val="5"/>
        </w:numPr>
        <w:shd w:val="clear" w:color="auto" w:fill="FFFFFF"/>
        <w:suppressAutoHyphens w:val="0"/>
        <w:spacing w:before="0" w:after="0"/>
        <w:jc w:val="both"/>
      </w:pPr>
      <w:r w:rsidRPr="008A3917">
        <w:t>читать текст, соблюдая при чтении орфоэпические и интонационные нормы чтения; отражая настроение автора;</w:t>
      </w:r>
    </w:p>
    <w:p w:rsidR="008A3917" w:rsidRPr="008A3917" w:rsidRDefault="008A3917" w:rsidP="008A3917">
      <w:pPr>
        <w:pStyle w:val="western"/>
        <w:numPr>
          <w:ilvl w:val="0"/>
          <w:numId w:val="5"/>
        </w:numPr>
        <w:shd w:val="clear" w:color="auto" w:fill="FFFFFF"/>
        <w:suppressAutoHyphens w:val="0"/>
        <w:spacing w:before="0" w:after="0"/>
        <w:jc w:val="both"/>
      </w:pPr>
      <w:r w:rsidRPr="008A3917">
        <w:t>пересказывать текст подробно на основе коллективно составленного плана или опорных слов под руководством учителя;</w:t>
      </w:r>
    </w:p>
    <w:p w:rsidR="008A3917" w:rsidRPr="008A3917" w:rsidRDefault="008A3917" w:rsidP="00370D30">
      <w:pPr>
        <w:pStyle w:val="western"/>
        <w:numPr>
          <w:ilvl w:val="0"/>
          <w:numId w:val="5"/>
        </w:numPr>
        <w:shd w:val="clear" w:color="auto" w:fill="FFFFFF"/>
        <w:suppressAutoHyphens w:val="0"/>
        <w:spacing w:before="0" w:after="0"/>
        <w:jc w:val="both"/>
      </w:pPr>
      <w:r w:rsidRPr="008A3917">
        <w:t>составлять собственные высказывания на основе чтения или слушания произведений, высказывая собственное отношение к прочитанному.</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pStyle w:val="western"/>
        <w:numPr>
          <w:ilvl w:val="0"/>
          <w:numId w:val="7"/>
        </w:numPr>
        <w:shd w:val="clear" w:color="auto" w:fill="FFFFFF"/>
        <w:suppressAutoHyphens w:val="0"/>
        <w:spacing w:before="0" w:after="0"/>
        <w:jc w:val="both"/>
        <w:rPr>
          <w:i/>
          <w:iCs/>
        </w:rPr>
      </w:pPr>
      <w:r w:rsidRPr="008A3917">
        <w:rPr>
          <w:i/>
          <w:iCs/>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8A3917" w:rsidRPr="00370D30" w:rsidRDefault="008A3917" w:rsidP="008A3917">
      <w:pPr>
        <w:pStyle w:val="western"/>
        <w:numPr>
          <w:ilvl w:val="0"/>
          <w:numId w:val="7"/>
        </w:numPr>
        <w:shd w:val="clear" w:color="auto" w:fill="FFFFFF"/>
        <w:suppressAutoHyphens w:val="0"/>
        <w:spacing w:before="0" w:after="0"/>
        <w:jc w:val="both"/>
        <w:rPr>
          <w:i/>
          <w:iCs/>
        </w:rPr>
      </w:pPr>
      <w:r w:rsidRPr="008A3917">
        <w:rPr>
          <w:i/>
          <w:iCs/>
        </w:rPr>
        <w:t>пересказывать содержание произведения выборочно и сжато.</w:t>
      </w:r>
    </w:p>
    <w:p w:rsidR="008A3917" w:rsidRPr="008A3917" w:rsidRDefault="008A3917" w:rsidP="008A3917">
      <w:pPr>
        <w:pStyle w:val="a7"/>
        <w:shd w:val="clear" w:color="auto" w:fill="FFFFFF"/>
        <w:spacing w:before="0" w:after="0"/>
        <w:jc w:val="both"/>
        <w:rPr>
          <w:b/>
          <w:i/>
        </w:rPr>
      </w:pPr>
      <w:r w:rsidRPr="008A3917">
        <w:rPr>
          <w:b/>
          <w:i/>
        </w:rPr>
        <w:t>Литературоведческая пропедевтика</w:t>
      </w:r>
    </w:p>
    <w:p w:rsidR="008A3917" w:rsidRPr="008A3917" w:rsidRDefault="008A3917" w:rsidP="008A3917">
      <w:pPr>
        <w:pStyle w:val="western"/>
        <w:shd w:val="clear" w:color="auto" w:fill="FFFFFF"/>
        <w:spacing w:before="0" w:after="0"/>
        <w:jc w:val="both"/>
        <w:rPr>
          <w:b/>
          <w:i/>
        </w:rPr>
      </w:pPr>
      <w:r w:rsidRPr="008A3917">
        <w:rPr>
          <w:b/>
          <w:i/>
        </w:rPr>
        <w:t>Обучающийся научится:</w:t>
      </w:r>
    </w:p>
    <w:p w:rsidR="008A3917" w:rsidRPr="008A3917" w:rsidRDefault="008A3917" w:rsidP="008A3917">
      <w:pPr>
        <w:pStyle w:val="western"/>
        <w:numPr>
          <w:ilvl w:val="0"/>
          <w:numId w:val="6"/>
        </w:numPr>
        <w:shd w:val="clear" w:color="auto" w:fill="FFFFFF"/>
        <w:suppressAutoHyphens w:val="0"/>
        <w:spacing w:before="0" w:after="0"/>
        <w:jc w:val="both"/>
      </w:pPr>
      <w:r w:rsidRPr="008A3917">
        <w:t xml:space="preserve">различать </w:t>
      </w:r>
      <w:proofErr w:type="spellStart"/>
      <w:r w:rsidRPr="008A3917">
        <w:t>потешки</w:t>
      </w:r>
      <w:proofErr w:type="spellEnd"/>
      <w:r w:rsidRPr="008A3917">
        <w:t>, небылицы, песенки, считалки, народные сказки, осознавать их культурную ценность для русского народа;</w:t>
      </w:r>
    </w:p>
    <w:p w:rsidR="008A3917" w:rsidRPr="008A3917" w:rsidRDefault="008A3917" w:rsidP="008A3917">
      <w:pPr>
        <w:pStyle w:val="western"/>
        <w:numPr>
          <w:ilvl w:val="0"/>
          <w:numId w:val="6"/>
        </w:numPr>
        <w:shd w:val="clear" w:color="auto" w:fill="FFFFFF"/>
        <w:suppressAutoHyphens w:val="0"/>
        <w:spacing w:before="0" w:after="0"/>
        <w:jc w:val="both"/>
      </w:pPr>
      <w:r w:rsidRPr="008A3917">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8A3917" w:rsidRPr="008A3917" w:rsidRDefault="008A3917" w:rsidP="00370D30">
      <w:pPr>
        <w:pStyle w:val="western"/>
        <w:numPr>
          <w:ilvl w:val="0"/>
          <w:numId w:val="6"/>
        </w:numPr>
        <w:shd w:val="clear" w:color="auto" w:fill="FFFFFF"/>
        <w:suppressAutoHyphens w:val="0"/>
        <w:spacing w:before="0" w:after="0"/>
        <w:jc w:val="both"/>
      </w:pPr>
      <w:r w:rsidRPr="008A3917">
        <w:t xml:space="preserve">использовать знания о рифме, особенностях жанров (стихотворения, сказки, загадки, небылицы, песенки, </w:t>
      </w:r>
      <w:proofErr w:type="spellStart"/>
      <w:r w:rsidRPr="008A3917">
        <w:t>потешки</w:t>
      </w:r>
      <w:proofErr w:type="spellEnd"/>
      <w:r w:rsidRPr="008A3917">
        <w:t>), особенностях юмористического произведения в своей литературно-творческой деятельности.</w:t>
      </w:r>
    </w:p>
    <w:p w:rsidR="008A3917" w:rsidRPr="008A3917" w:rsidRDefault="008A3917" w:rsidP="008A3917">
      <w:pPr>
        <w:pStyle w:val="western"/>
        <w:shd w:val="clear" w:color="auto" w:fill="FFFFFF"/>
        <w:spacing w:before="0" w:after="0"/>
        <w:jc w:val="both"/>
        <w:rPr>
          <w:b/>
          <w:i/>
          <w:iCs/>
        </w:rPr>
      </w:pPr>
      <w:r w:rsidRPr="008A3917">
        <w:rPr>
          <w:b/>
          <w:i/>
          <w:iCs/>
        </w:rPr>
        <w:t>Обучающийся получит возможность научиться:</w:t>
      </w:r>
    </w:p>
    <w:p w:rsidR="008A3917" w:rsidRPr="008A3917" w:rsidRDefault="008A3917" w:rsidP="008A3917">
      <w:pPr>
        <w:pStyle w:val="western"/>
        <w:numPr>
          <w:ilvl w:val="0"/>
          <w:numId w:val="4"/>
        </w:numPr>
        <w:shd w:val="clear" w:color="auto" w:fill="FFFFFF"/>
        <w:suppressAutoHyphens w:val="0"/>
        <w:spacing w:before="0" w:after="0"/>
        <w:jc w:val="both"/>
        <w:rPr>
          <w:i/>
          <w:iCs/>
        </w:rPr>
      </w:pPr>
      <w:r w:rsidRPr="008A3917">
        <w:rPr>
          <w:i/>
          <w:iCs/>
        </w:rPr>
        <w:t>понимать особенности стихотворения: расположение строк, рифму, ритм.</w:t>
      </w:r>
    </w:p>
    <w:p w:rsidR="008A3917" w:rsidRPr="008A3917" w:rsidRDefault="008A3917" w:rsidP="008A3917">
      <w:pPr>
        <w:pStyle w:val="western"/>
        <w:numPr>
          <w:ilvl w:val="0"/>
          <w:numId w:val="4"/>
        </w:numPr>
        <w:shd w:val="clear" w:color="auto" w:fill="FFFFFF"/>
        <w:suppressAutoHyphens w:val="0"/>
        <w:spacing w:before="0" w:after="0"/>
        <w:jc w:val="both"/>
        <w:rPr>
          <w:i/>
          <w:iCs/>
        </w:rPr>
      </w:pPr>
      <w:r w:rsidRPr="008A3917">
        <w:rPr>
          <w:i/>
          <w:iCs/>
        </w:rPr>
        <w:t>определять героев басни, характеризовать их, понимать мораль и разъяснять её своими словами.</w:t>
      </w:r>
    </w:p>
    <w:p w:rsidR="008A3917" w:rsidRPr="008A3917" w:rsidRDefault="008A3917" w:rsidP="008A3917">
      <w:pPr>
        <w:pStyle w:val="western"/>
        <w:numPr>
          <w:ilvl w:val="0"/>
          <w:numId w:val="4"/>
        </w:numPr>
        <w:shd w:val="clear" w:color="auto" w:fill="FFFFFF"/>
        <w:suppressAutoHyphens w:val="0"/>
        <w:spacing w:before="0" w:after="0"/>
        <w:jc w:val="both"/>
        <w:rPr>
          <w:i/>
          <w:iCs/>
        </w:rPr>
      </w:pPr>
      <w:r w:rsidRPr="008A3917">
        <w:rPr>
          <w:i/>
          <w:iCs/>
        </w:rPr>
        <w:t>находить в произведении средства художественной выразительности (сравнение, олицетворение).</w:t>
      </w:r>
    </w:p>
    <w:p w:rsidR="008A3917" w:rsidRPr="008A3917" w:rsidRDefault="008A3917" w:rsidP="008A3917">
      <w:pPr>
        <w:pStyle w:val="western"/>
        <w:shd w:val="clear" w:color="auto" w:fill="FFFFFF"/>
        <w:suppressAutoHyphens w:val="0"/>
        <w:spacing w:before="0" w:after="0"/>
        <w:ind w:left="720"/>
        <w:jc w:val="both"/>
        <w:rPr>
          <w:i/>
          <w:iCs/>
        </w:rPr>
      </w:pPr>
    </w:p>
    <w:p w:rsidR="00370D30" w:rsidRPr="008A3917" w:rsidRDefault="008A3917" w:rsidP="008A3917">
      <w:pPr>
        <w:jc w:val="both"/>
        <w:rPr>
          <w:b/>
          <w:color w:val="000000"/>
          <w:sz w:val="24"/>
          <w:szCs w:val="24"/>
        </w:rPr>
      </w:pPr>
      <w:r w:rsidRPr="008A3917">
        <w:rPr>
          <w:b/>
          <w:color w:val="000000"/>
          <w:sz w:val="24"/>
          <w:szCs w:val="24"/>
        </w:rPr>
        <w:t xml:space="preserve"> 4 КЛАСС</w:t>
      </w:r>
    </w:p>
    <w:p w:rsidR="00370D30" w:rsidRDefault="008A3917" w:rsidP="00370D30">
      <w:pPr>
        <w:pStyle w:val="31"/>
        <w:shd w:val="clear" w:color="auto" w:fill="auto"/>
        <w:spacing w:before="0" w:after="205" w:line="220" w:lineRule="exact"/>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Виды речевой и читательской деятельности</w:t>
      </w:r>
    </w:p>
    <w:p w:rsidR="008A3917" w:rsidRPr="00370D30" w:rsidRDefault="008A3917" w:rsidP="00370D30">
      <w:pPr>
        <w:pStyle w:val="31"/>
        <w:shd w:val="clear" w:color="auto" w:fill="auto"/>
        <w:spacing w:before="0" w:after="205" w:line="220" w:lineRule="exact"/>
        <w:ind w:left="20"/>
        <w:jc w:val="both"/>
        <w:rPr>
          <w:rFonts w:ascii="Times New Roman" w:eastAsia="Calibri" w:hAnsi="Times New Roman" w:cs="Times New Roman"/>
          <w:sz w:val="24"/>
          <w:szCs w:val="24"/>
        </w:rPr>
      </w:pPr>
      <w:r w:rsidRPr="008A3917">
        <w:rPr>
          <w:sz w:val="24"/>
          <w:szCs w:val="24"/>
        </w:rPr>
        <w:t>Обучающийся  научится:</w:t>
      </w:r>
    </w:p>
    <w:p w:rsidR="008A3917" w:rsidRPr="008A3917" w:rsidRDefault="008A3917" w:rsidP="008A3917">
      <w:pPr>
        <w:pStyle w:val="3"/>
        <w:numPr>
          <w:ilvl w:val="0"/>
          <w:numId w:val="1"/>
        </w:numPr>
        <w:shd w:val="clear" w:color="auto" w:fill="auto"/>
        <w:tabs>
          <w:tab w:val="left" w:pos="164"/>
        </w:tabs>
        <w:spacing w:before="0"/>
        <w:ind w:left="20" w:right="2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 xml:space="preserve">понимать значимость произведений великих русских писателей и поэтов (Пушкина, Толстого, Чехова, Тютчева, Фета, Некрасова и </w:t>
      </w:r>
      <w:r w:rsidRPr="008A3917">
        <w:rPr>
          <w:rFonts w:ascii="Times New Roman" w:eastAsia="Calibri" w:hAnsi="Times New Roman" w:cs="Times New Roman"/>
          <w:sz w:val="24"/>
          <w:szCs w:val="24"/>
        </w:rPr>
        <w:lastRenderedPageBreak/>
        <w:t>др.) для русской культуры;</w:t>
      </w:r>
    </w:p>
    <w:p w:rsidR="008A3917" w:rsidRPr="008A3917" w:rsidRDefault="008A3917" w:rsidP="008A3917">
      <w:pPr>
        <w:pStyle w:val="3"/>
        <w:numPr>
          <w:ilvl w:val="0"/>
          <w:numId w:val="1"/>
        </w:numPr>
        <w:shd w:val="clear" w:color="auto" w:fill="auto"/>
        <w:tabs>
          <w:tab w:val="left" w:pos="154"/>
        </w:tabs>
        <w:spacing w:before="0"/>
        <w:ind w:left="20" w:right="2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w:t>
      </w:r>
    </w:p>
    <w:p w:rsidR="008A3917" w:rsidRPr="008A3917" w:rsidRDefault="008A3917" w:rsidP="008A3917">
      <w:pPr>
        <w:pStyle w:val="3"/>
        <w:numPr>
          <w:ilvl w:val="0"/>
          <w:numId w:val="1"/>
        </w:numPr>
        <w:shd w:val="clear" w:color="auto" w:fill="auto"/>
        <w:tabs>
          <w:tab w:val="left" w:pos="159"/>
        </w:tabs>
        <w:spacing w:before="0"/>
        <w:ind w:left="20" w:right="2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8A3917" w:rsidRPr="008A3917" w:rsidRDefault="008A3917" w:rsidP="008A3917">
      <w:pPr>
        <w:pStyle w:val="3"/>
        <w:shd w:val="clear" w:color="auto" w:fill="auto"/>
        <w:tabs>
          <w:tab w:val="left" w:pos="159"/>
        </w:tabs>
        <w:spacing w:before="0"/>
        <w:ind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w:t>
      </w:r>
    </w:p>
    <w:p w:rsidR="008A3917" w:rsidRPr="008A3917" w:rsidRDefault="008A3917" w:rsidP="008A3917">
      <w:pPr>
        <w:pStyle w:val="3"/>
        <w:numPr>
          <w:ilvl w:val="0"/>
          <w:numId w:val="1"/>
        </w:numPr>
        <w:shd w:val="clear" w:color="auto" w:fill="auto"/>
        <w:tabs>
          <w:tab w:val="left" w:pos="159"/>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8A3917" w:rsidRPr="008A3917" w:rsidRDefault="008A3917" w:rsidP="008A3917">
      <w:pPr>
        <w:pStyle w:val="3"/>
        <w:numPr>
          <w:ilvl w:val="0"/>
          <w:numId w:val="1"/>
        </w:numPr>
        <w:shd w:val="clear" w:color="auto" w:fill="auto"/>
        <w:tabs>
          <w:tab w:val="left" w:pos="154"/>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делить текст на части, подбирать заглавия к ним, составлять самостоятельно план пересказа, продумывать связки для соединения частей; -находить в произведениях средства художественной выразительности;</w:t>
      </w:r>
    </w:p>
    <w:p w:rsidR="008A3917" w:rsidRPr="008A3917" w:rsidRDefault="008A3917" w:rsidP="008A3917">
      <w:pPr>
        <w:pStyle w:val="3"/>
        <w:numPr>
          <w:ilvl w:val="0"/>
          <w:numId w:val="1"/>
        </w:numPr>
        <w:shd w:val="clear" w:color="auto" w:fill="auto"/>
        <w:tabs>
          <w:tab w:val="left" w:pos="159"/>
        </w:tabs>
        <w:spacing w:before="0" w:after="240"/>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готовить проекты о книгах и библиотеке.</w:t>
      </w:r>
    </w:p>
    <w:p w:rsidR="008A3917" w:rsidRPr="008A3917" w:rsidRDefault="008A3917" w:rsidP="008A3917">
      <w:pPr>
        <w:spacing w:line="274" w:lineRule="exact"/>
        <w:ind w:left="20"/>
        <w:jc w:val="both"/>
        <w:rPr>
          <w:b/>
          <w:sz w:val="24"/>
          <w:szCs w:val="24"/>
        </w:rPr>
      </w:pPr>
      <w:r w:rsidRPr="008A3917">
        <w:rPr>
          <w:b/>
          <w:sz w:val="24"/>
          <w:szCs w:val="24"/>
        </w:rPr>
        <w:t>Обучающийся получит возможность научиться:</w:t>
      </w:r>
    </w:p>
    <w:p w:rsidR="008A3917" w:rsidRPr="008A3917" w:rsidRDefault="008A3917" w:rsidP="008A3917">
      <w:pPr>
        <w:pStyle w:val="3"/>
        <w:numPr>
          <w:ilvl w:val="0"/>
          <w:numId w:val="1"/>
        </w:numPr>
        <w:shd w:val="clear" w:color="auto" w:fill="auto"/>
        <w:tabs>
          <w:tab w:val="left" w:pos="159"/>
        </w:tabs>
        <w:spacing w:before="0"/>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осознавать значимость чтения для дальнейшего успешного обучения по другим предметам;</w:t>
      </w:r>
    </w:p>
    <w:p w:rsidR="008A3917" w:rsidRPr="008A3917" w:rsidRDefault="008A3917" w:rsidP="008A3917">
      <w:pPr>
        <w:pStyle w:val="3"/>
        <w:numPr>
          <w:ilvl w:val="0"/>
          <w:numId w:val="1"/>
        </w:numPr>
        <w:shd w:val="clear" w:color="auto" w:fill="auto"/>
        <w:tabs>
          <w:tab w:val="left" w:pos="169"/>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приобрести потребность в систематическом просматривании, чтении и изучении справочной, научно-познавательной, учебной и художественной литературы;</w:t>
      </w:r>
    </w:p>
    <w:p w:rsidR="008A3917" w:rsidRPr="008A3917" w:rsidRDefault="008A3917" w:rsidP="008A3917">
      <w:pPr>
        <w:pStyle w:val="3"/>
        <w:numPr>
          <w:ilvl w:val="0"/>
          <w:numId w:val="1"/>
        </w:numPr>
        <w:shd w:val="clear" w:color="auto" w:fill="auto"/>
        <w:tabs>
          <w:tab w:val="left" w:pos="159"/>
        </w:tabs>
        <w:spacing w:before="0"/>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воспринимать художественную литературу как вид искусства;</w:t>
      </w:r>
    </w:p>
    <w:p w:rsidR="008A3917" w:rsidRPr="008A3917" w:rsidRDefault="008A3917" w:rsidP="008A3917">
      <w:pPr>
        <w:pStyle w:val="3"/>
        <w:numPr>
          <w:ilvl w:val="0"/>
          <w:numId w:val="1"/>
        </w:numPr>
        <w:shd w:val="clear" w:color="auto" w:fill="auto"/>
        <w:tabs>
          <w:tab w:val="left" w:pos="159"/>
        </w:tabs>
        <w:spacing w:before="0"/>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 xml:space="preserve">осмысливать нравственное преображение героя, раскрываемое автором в произведении, давать ему </w:t>
      </w:r>
      <w:proofErr w:type="spellStart"/>
      <w:r w:rsidRPr="008A3917">
        <w:rPr>
          <w:rFonts w:ascii="Times New Roman" w:eastAsia="Calibri" w:hAnsi="Times New Roman" w:cs="Times New Roman"/>
          <w:sz w:val="24"/>
          <w:szCs w:val="24"/>
        </w:rPr>
        <w:t>нравственноэстетическую</w:t>
      </w:r>
      <w:proofErr w:type="spellEnd"/>
      <w:r w:rsidRPr="008A3917">
        <w:rPr>
          <w:rFonts w:ascii="Times New Roman" w:eastAsia="Calibri" w:hAnsi="Times New Roman" w:cs="Times New Roman"/>
          <w:sz w:val="24"/>
          <w:szCs w:val="24"/>
        </w:rPr>
        <w:t xml:space="preserve"> оценку.</w:t>
      </w:r>
    </w:p>
    <w:p w:rsidR="008A3917" w:rsidRPr="008A3917" w:rsidRDefault="008A3917" w:rsidP="008A3917">
      <w:pPr>
        <w:pStyle w:val="3"/>
        <w:numPr>
          <w:ilvl w:val="0"/>
          <w:numId w:val="1"/>
        </w:numPr>
        <w:shd w:val="clear" w:color="auto" w:fill="auto"/>
        <w:tabs>
          <w:tab w:val="left" w:pos="159"/>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соотносить нравственно-эстетические идеалы автора, раскрытые в произведении, со своими эстетическими представлениями и представлениями о добре и зле;</w:t>
      </w:r>
    </w:p>
    <w:p w:rsidR="008A3917" w:rsidRPr="008A3917" w:rsidRDefault="008A3917" w:rsidP="008A3917">
      <w:pPr>
        <w:pStyle w:val="3"/>
        <w:shd w:val="clear" w:color="auto" w:fill="auto"/>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8A3917" w:rsidRPr="008A3917" w:rsidRDefault="008A3917" w:rsidP="008A3917">
      <w:pPr>
        <w:pStyle w:val="3"/>
        <w:numPr>
          <w:ilvl w:val="0"/>
          <w:numId w:val="1"/>
        </w:numPr>
        <w:shd w:val="clear" w:color="auto" w:fill="auto"/>
        <w:tabs>
          <w:tab w:val="left" w:pos="154"/>
        </w:tabs>
        <w:spacing w:before="0" w:after="283"/>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работать с детской периодикой.</w:t>
      </w:r>
    </w:p>
    <w:p w:rsidR="008A3917" w:rsidRPr="008A3917" w:rsidRDefault="008A3917" w:rsidP="008A3917">
      <w:pPr>
        <w:pStyle w:val="31"/>
        <w:shd w:val="clear" w:color="auto" w:fill="auto"/>
        <w:spacing w:before="0" w:after="145" w:line="220" w:lineRule="exact"/>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Творческая деятельность</w:t>
      </w:r>
    </w:p>
    <w:p w:rsidR="008A3917" w:rsidRPr="008A3917" w:rsidRDefault="008A3917" w:rsidP="008A3917">
      <w:pPr>
        <w:spacing w:line="274" w:lineRule="exact"/>
        <w:ind w:left="20"/>
        <w:jc w:val="both"/>
        <w:rPr>
          <w:b/>
          <w:sz w:val="24"/>
          <w:szCs w:val="24"/>
        </w:rPr>
      </w:pPr>
      <w:r w:rsidRPr="008A3917">
        <w:rPr>
          <w:b/>
          <w:sz w:val="24"/>
          <w:szCs w:val="24"/>
        </w:rPr>
        <w:t>Обучающиеся научатся:</w:t>
      </w:r>
    </w:p>
    <w:p w:rsidR="008A3917" w:rsidRPr="008A3917" w:rsidRDefault="008A3917" w:rsidP="008A3917">
      <w:pPr>
        <w:pStyle w:val="3"/>
        <w:numPr>
          <w:ilvl w:val="0"/>
          <w:numId w:val="1"/>
        </w:numPr>
        <w:shd w:val="clear" w:color="auto" w:fill="auto"/>
        <w:tabs>
          <w:tab w:val="left" w:pos="222"/>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8A3917" w:rsidRPr="008A3917" w:rsidRDefault="008A3917" w:rsidP="008A3917">
      <w:pPr>
        <w:pStyle w:val="3"/>
        <w:numPr>
          <w:ilvl w:val="0"/>
          <w:numId w:val="1"/>
        </w:numPr>
        <w:shd w:val="clear" w:color="auto" w:fill="auto"/>
        <w:tabs>
          <w:tab w:val="left" w:pos="222"/>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8A3917" w:rsidRPr="008A3917" w:rsidRDefault="008A3917" w:rsidP="008A3917">
      <w:pPr>
        <w:pStyle w:val="3"/>
        <w:numPr>
          <w:ilvl w:val="0"/>
          <w:numId w:val="1"/>
        </w:numPr>
        <w:shd w:val="clear" w:color="auto" w:fill="auto"/>
        <w:tabs>
          <w:tab w:val="left" w:pos="222"/>
        </w:tabs>
        <w:spacing w:before="0"/>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w:t>
      </w:r>
    </w:p>
    <w:p w:rsidR="008A3917" w:rsidRPr="008A3917" w:rsidRDefault="008A3917" w:rsidP="008A3917">
      <w:pPr>
        <w:pStyle w:val="3"/>
        <w:numPr>
          <w:ilvl w:val="0"/>
          <w:numId w:val="1"/>
        </w:numPr>
        <w:shd w:val="clear" w:color="auto" w:fill="auto"/>
        <w:tabs>
          <w:tab w:val="left" w:pos="159"/>
        </w:tabs>
        <w:spacing w:before="0" w:after="291"/>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lastRenderedPageBreak/>
        <w:t>писать отзыв на прочитанную книгу.</w:t>
      </w:r>
    </w:p>
    <w:p w:rsidR="008A3917" w:rsidRPr="008A3917" w:rsidRDefault="008A3917" w:rsidP="008A3917">
      <w:pPr>
        <w:spacing w:line="210" w:lineRule="exact"/>
        <w:ind w:left="20"/>
        <w:jc w:val="both"/>
        <w:rPr>
          <w:b/>
          <w:sz w:val="24"/>
          <w:szCs w:val="24"/>
        </w:rPr>
      </w:pPr>
      <w:r w:rsidRPr="008A3917">
        <w:rPr>
          <w:b/>
          <w:sz w:val="24"/>
          <w:szCs w:val="24"/>
        </w:rPr>
        <w:t>Обучающийся получит возможность научиться:</w:t>
      </w:r>
    </w:p>
    <w:p w:rsidR="008A3917" w:rsidRPr="008A3917" w:rsidRDefault="008A3917" w:rsidP="008A3917">
      <w:pPr>
        <w:pStyle w:val="3"/>
        <w:numPr>
          <w:ilvl w:val="0"/>
          <w:numId w:val="1"/>
        </w:numPr>
        <w:shd w:val="clear" w:color="auto" w:fill="auto"/>
        <w:tabs>
          <w:tab w:val="left" w:pos="222"/>
        </w:tabs>
        <w:spacing w:before="0" w:after="467" w:line="278" w:lineRule="exact"/>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p w:rsidR="008A3917" w:rsidRPr="008A3917" w:rsidRDefault="008A3917" w:rsidP="008A3917">
      <w:pPr>
        <w:pStyle w:val="31"/>
        <w:shd w:val="clear" w:color="auto" w:fill="auto"/>
        <w:spacing w:before="0" w:after="141" w:line="220" w:lineRule="exact"/>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Литературоведческая пропедевтика</w:t>
      </w:r>
    </w:p>
    <w:p w:rsidR="008A3917" w:rsidRPr="008A3917" w:rsidRDefault="008A3917" w:rsidP="008A3917">
      <w:pPr>
        <w:spacing w:line="278" w:lineRule="exact"/>
        <w:ind w:left="20"/>
        <w:jc w:val="both"/>
        <w:rPr>
          <w:b/>
          <w:sz w:val="24"/>
          <w:szCs w:val="24"/>
        </w:rPr>
      </w:pPr>
      <w:r w:rsidRPr="008A3917">
        <w:rPr>
          <w:b/>
          <w:sz w:val="24"/>
          <w:szCs w:val="24"/>
        </w:rPr>
        <w:t>Обучающиеся научатся:</w:t>
      </w:r>
    </w:p>
    <w:p w:rsidR="008A3917" w:rsidRPr="008A3917" w:rsidRDefault="008A3917" w:rsidP="008A3917">
      <w:pPr>
        <w:pStyle w:val="3"/>
        <w:numPr>
          <w:ilvl w:val="0"/>
          <w:numId w:val="1"/>
        </w:numPr>
        <w:shd w:val="clear" w:color="auto" w:fill="auto"/>
        <w:tabs>
          <w:tab w:val="left" w:pos="159"/>
        </w:tabs>
        <w:spacing w:before="0" w:after="244" w:line="278" w:lineRule="exact"/>
        <w:ind w:left="20" w:right="3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8A3917" w:rsidRPr="008A3917" w:rsidRDefault="008A3917" w:rsidP="008A3917">
      <w:pPr>
        <w:spacing w:line="274" w:lineRule="exact"/>
        <w:ind w:left="20"/>
        <w:jc w:val="both"/>
        <w:rPr>
          <w:b/>
          <w:sz w:val="24"/>
          <w:szCs w:val="24"/>
        </w:rPr>
      </w:pPr>
      <w:r w:rsidRPr="008A3917">
        <w:rPr>
          <w:b/>
          <w:sz w:val="24"/>
          <w:szCs w:val="24"/>
        </w:rPr>
        <w:t>Обучающийся получит возможность научиться:</w:t>
      </w:r>
    </w:p>
    <w:p w:rsidR="008A3917" w:rsidRPr="008A3917" w:rsidRDefault="008A3917" w:rsidP="008A3917">
      <w:pPr>
        <w:pStyle w:val="3"/>
        <w:numPr>
          <w:ilvl w:val="0"/>
          <w:numId w:val="1"/>
        </w:numPr>
        <w:shd w:val="clear" w:color="auto" w:fill="auto"/>
        <w:tabs>
          <w:tab w:val="left" w:pos="159"/>
        </w:tabs>
        <w:spacing w:before="0"/>
        <w:ind w:left="20"/>
        <w:jc w:val="both"/>
        <w:rPr>
          <w:rFonts w:ascii="Times New Roman" w:eastAsia="Calibri" w:hAnsi="Times New Roman" w:cs="Times New Roman"/>
          <w:sz w:val="24"/>
          <w:szCs w:val="24"/>
        </w:rPr>
      </w:pPr>
      <w:r w:rsidRPr="008A3917">
        <w:rPr>
          <w:rFonts w:ascii="Times New Roman" w:eastAsia="Calibri" w:hAnsi="Times New Roman" w:cs="Times New Roman"/>
          <w:sz w:val="24"/>
          <w:szCs w:val="24"/>
        </w:rPr>
        <w:t>определять позиции героев и позицию автора художественного текста;</w:t>
      </w:r>
    </w:p>
    <w:p w:rsidR="008A3917" w:rsidRPr="008A3917" w:rsidRDefault="008A3917" w:rsidP="008A3917">
      <w:pPr>
        <w:pStyle w:val="3"/>
        <w:numPr>
          <w:ilvl w:val="0"/>
          <w:numId w:val="1"/>
        </w:numPr>
        <w:shd w:val="clear" w:color="auto" w:fill="auto"/>
        <w:tabs>
          <w:tab w:val="left" w:pos="159"/>
        </w:tabs>
        <w:spacing w:before="0" w:after="431"/>
        <w:ind w:left="20" w:right="320"/>
        <w:jc w:val="both"/>
        <w:rPr>
          <w:rFonts w:ascii="Times New Roman" w:hAnsi="Times New Roman" w:cs="Times New Roman"/>
          <w:sz w:val="24"/>
          <w:szCs w:val="24"/>
        </w:rPr>
      </w:pPr>
      <w:r w:rsidRPr="008A3917">
        <w:rPr>
          <w:rFonts w:ascii="Times New Roman" w:eastAsia="Calibri" w:hAnsi="Times New Roman" w:cs="Times New Roman"/>
          <w:sz w:val="24"/>
          <w:szCs w:val="24"/>
        </w:rPr>
        <w:t>создавать прозаический или поэтический текст по аналогии на основе авторского текста, используя средства художественной выразительности.</w:t>
      </w:r>
    </w:p>
    <w:p w:rsidR="008A3917" w:rsidRDefault="008A3917" w:rsidP="008A3917">
      <w:pPr>
        <w:jc w:val="both"/>
        <w:rPr>
          <w:b/>
          <w:sz w:val="24"/>
          <w:szCs w:val="24"/>
        </w:rPr>
      </w:pPr>
      <w:r w:rsidRPr="008A3917">
        <w:rPr>
          <w:b/>
          <w:bCs/>
          <w:color w:val="000000"/>
          <w:sz w:val="24"/>
          <w:szCs w:val="24"/>
          <w:lang w:val="en-US"/>
        </w:rPr>
        <w:t>II</w:t>
      </w:r>
      <w:r w:rsidRPr="008A3917">
        <w:rPr>
          <w:b/>
          <w:bCs/>
          <w:color w:val="000000"/>
          <w:sz w:val="24"/>
          <w:szCs w:val="24"/>
        </w:rPr>
        <w:t xml:space="preserve">. СОДЕРЖАНИЕ  </w:t>
      </w:r>
      <w:r w:rsidR="00370D30">
        <w:rPr>
          <w:b/>
          <w:caps/>
          <w:sz w:val="24"/>
          <w:szCs w:val="24"/>
        </w:rPr>
        <w:t xml:space="preserve"> </w:t>
      </w:r>
    </w:p>
    <w:p w:rsidR="0092772B" w:rsidRPr="008E2274" w:rsidRDefault="0092772B" w:rsidP="0092772B">
      <w:pPr>
        <w:tabs>
          <w:tab w:val="left" w:leader="dot" w:pos="624"/>
        </w:tabs>
        <w:spacing w:line="360" w:lineRule="auto"/>
        <w:ind w:firstLine="709"/>
        <w:rPr>
          <w:rStyle w:val="Zag11"/>
          <w:rFonts w:eastAsia="@Arial Unicode MS"/>
          <w:b/>
          <w:bCs/>
          <w:iCs/>
          <w:sz w:val="28"/>
          <w:szCs w:val="28"/>
        </w:rPr>
      </w:pPr>
      <w:r w:rsidRPr="008E2274">
        <w:rPr>
          <w:rStyle w:val="Zag11"/>
          <w:rFonts w:eastAsia="@Arial Unicode MS"/>
          <w:b/>
          <w:bCs/>
          <w:iCs/>
          <w:sz w:val="28"/>
          <w:szCs w:val="28"/>
        </w:rPr>
        <w:t>1 класс</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Виды речевой и читательской деятельности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b/>
          <w:bCs/>
          <w:sz w:val="24"/>
          <w:szCs w:val="24"/>
        </w:rPr>
        <w:t>Аудирование</w:t>
      </w:r>
      <w:proofErr w:type="spellEnd"/>
      <w:r w:rsidRPr="0092772B">
        <w:rPr>
          <w:rStyle w:val="Zag11"/>
          <w:rFonts w:eastAsia="@Arial Unicode MS"/>
          <w:b/>
          <w:bCs/>
          <w:sz w:val="24"/>
          <w:szCs w:val="24"/>
        </w:rPr>
        <w:t xml:space="preserve"> (слушание)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Чтение</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вслух.</w:t>
      </w:r>
      <w:r w:rsidRPr="0092772B">
        <w:rPr>
          <w:rStyle w:val="Zag11"/>
          <w:rFonts w:eastAsia="@Arial Unicode MS"/>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про себя.</w:t>
      </w:r>
      <w:r w:rsidRPr="0092772B">
        <w:rPr>
          <w:rStyle w:val="Zag11"/>
          <w:rFonts w:eastAsia="@Arial Unicode MS"/>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разными видами текста.</w:t>
      </w:r>
      <w:r w:rsidRPr="0092772B">
        <w:rPr>
          <w:rStyle w:val="Zag11"/>
          <w:rFonts w:eastAsia="@Arial Unicode MS"/>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lastRenderedPageBreak/>
        <w:t xml:space="preserve">Практическое освоение умения отличать текст от набора предложений.  </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Библиографическая культура.</w:t>
      </w:r>
      <w:r w:rsidRPr="0092772B">
        <w:rPr>
          <w:rStyle w:val="Zag11"/>
          <w:rFonts w:eastAsia="@Arial Unicode MS"/>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 xml:space="preserve">Выбор книг на основе рекомендованного списка, картотеки, открытого доступа к детским книгам в библиотеке.  </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текстом художественного произведения.</w:t>
      </w:r>
      <w:r w:rsidRPr="0092772B">
        <w:rPr>
          <w:rStyle w:val="Zag11"/>
          <w:rFonts w:eastAsia="@Arial Unicode MS"/>
          <w:sz w:val="24"/>
          <w:szCs w:val="24"/>
        </w:rPr>
        <w:t xml:space="preserve">  </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Портрет, характер героя, выраженные через поступки и речь.</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Освоение разных видов пересказа художественного текста: подробный, выборочный и краткий (передача основных мыслей).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Подробный пересказ текста: определение главной мысли фрагмента, выделение опорных или ключевых слов,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 xml:space="preserve">Работа с учебными, научно-популярными и другими текстами. </w:t>
      </w:r>
      <w:r w:rsidRPr="0092772B">
        <w:rPr>
          <w:rStyle w:val="Zag11"/>
          <w:rFonts w:eastAsia="@Arial Unicode MS"/>
          <w:sz w:val="24"/>
          <w:szCs w:val="24"/>
        </w:rPr>
        <w:t xml:space="preserve">Понимание заглавия произведения; адекватное соотношение с его содержанием. Понимание отдельных, наиболее общих особенностей текстов былин, легенд.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2772B">
        <w:rPr>
          <w:rStyle w:val="Zag11"/>
          <w:rFonts w:eastAsia="@Arial Unicode MS"/>
          <w:sz w:val="24"/>
          <w:szCs w:val="24"/>
        </w:rPr>
        <w:t>микротем</w:t>
      </w:r>
      <w:proofErr w:type="spellEnd"/>
      <w:r w:rsidRPr="0092772B">
        <w:rPr>
          <w:rStyle w:val="Zag11"/>
          <w:rFonts w:eastAsia="@Arial Unicode MS"/>
          <w:sz w:val="24"/>
          <w:szCs w:val="24"/>
        </w:rPr>
        <w:t>. Ключевые или опорные слова.    Подробный пересказ текста. Краткий пересказ текста (выделение главного в содержании текста).</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Говорение (культура речевого общения)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2772B">
        <w:rPr>
          <w:rStyle w:val="Zag11"/>
          <w:rFonts w:eastAsia="@Arial Unicode MS"/>
          <w:sz w:val="24"/>
          <w:szCs w:val="24"/>
        </w:rPr>
        <w:t>внеучебного</w:t>
      </w:r>
      <w:proofErr w:type="spellEnd"/>
      <w:r w:rsidRPr="0092772B">
        <w:rPr>
          <w:rStyle w:val="Zag11"/>
          <w:rFonts w:eastAsia="@Arial Unicode MS"/>
          <w:sz w:val="24"/>
          <w:szCs w:val="24"/>
        </w:rPr>
        <w:t xml:space="preserve"> общения.  </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Работа со словом (распознавать прямое и переносное значения слов, их многозначность), целенаправленное пополнение активного </w:t>
      </w:r>
      <w:r w:rsidRPr="0092772B">
        <w:rPr>
          <w:rStyle w:val="Zag11"/>
          <w:rFonts w:eastAsia="@Arial Unicode MS"/>
          <w:sz w:val="24"/>
          <w:szCs w:val="24"/>
        </w:rPr>
        <w:lastRenderedPageBreak/>
        <w:t>словарного запаса.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Письмо (культура письменной речи)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Нормы письменной речи: соответствие содержания заголовку (отражение темы, места действия, характеров героев).</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Круг детского чтения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Литературоведческая пропедевтика (практическое освоение)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Жанровое разнообразие произведений. Малые фольклорные формы (колыбельные песни, </w:t>
      </w:r>
      <w:proofErr w:type="spellStart"/>
      <w:r w:rsidRPr="0092772B">
        <w:rPr>
          <w:rStyle w:val="Zag11"/>
          <w:rFonts w:eastAsia="@Arial Unicode MS"/>
          <w:sz w:val="24"/>
          <w:szCs w:val="24"/>
        </w:rPr>
        <w:t>потешки</w:t>
      </w:r>
      <w:proofErr w:type="spellEnd"/>
      <w:r w:rsidRPr="0092772B">
        <w:rPr>
          <w:rStyle w:val="Zag11"/>
          <w:rFonts w:eastAsia="@Arial Unicode MS"/>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Рассказ, стихотворение, басня – общее представление о жанре, особенностях построения и выразительных средствах.</w:t>
      </w:r>
    </w:p>
    <w:p w:rsidR="0092772B" w:rsidRPr="0092772B" w:rsidRDefault="0092772B" w:rsidP="0092772B">
      <w:pPr>
        <w:tabs>
          <w:tab w:val="left" w:leader="dot" w:pos="624"/>
        </w:tabs>
        <w:spacing w:line="360" w:lineRule="auto"/>
        <w:ind w:firstLine="709"/>
        <w:jc w:val="both"/>
        <w:rPr>
          <w:rStyle w:val="Zag11"/>
          <w:rFonts w:eastAsia="@Arial Unicode MS"/>
          <w:b/>
          <w:bCs/>
          <w:iCs/>
          <w:sz w:val="24"/>
          <w:szCs w:val="24"/>
        </w:rPr>
      </w:pPr>
      <w:r w:rsidRPr="0092772B">
        <w:rPr>
          <w:rStyle w:val="Zag11"/>
          <w:rFonts w:eastAsia="@Arial Unicode MS"/>
          <w:b/>
          <w:bCs/>
          <w:iCs/>
          <w:sz w:val="24"/>
          <w:szCs w:val="24"/>
        </w:rPr>
        <w:t>Творческая деятельность обучающихся (на основе литературных произведений)</w:t>
      </w:r>
    </w:p>
    <w:p w:rsidR="0092772B" w:rsidRDefault="0092772B" w:rsidP="0092772B">
      <w:pPr>
        <w:pStyle w:val="Zag3"/>
        <w:tabs>
          <w:tab w:val="left" w:leader="dot" w:pos="624"/>
        </w:tabs>
        <w:spacing w:after="0" w:line="360" w:lineRule="auto"/>
        <w:ind w:firstLine="709"/>
        <w:jc w:val="both"/>
        <w:rPr>
          <w:rStyle w:val="Zag11"/>
          <w:rFonts w:eastAsia="@Arial Unicode MS"/>
          <w:i w:val="0"/>
          <w:iCs w:val="0"/>
          <w:color w:val="auto"/>
          <w:lang w:val="ru-RU"/>
        </w:rPr>
      </w:pPr>
      <w:r w:rsidRPr="0092772B">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92772B">
        <w:rPr>
          <w:rStyle w:val="Zag11"/>
          <w:rFonts w:eastAsia="@Arial Unicode MS"/>
          <w:i w:val="0"/>
          <w:iCs w:val="0"/>
          <w:color w:val="auto"/>
          <w:lang w:val="ru-RU"/>
        </w:rPr>
        <w:t>инсценирование</w:t>
      </w:r>
      <w:proofErr w:type="spellEnd"/>
      <w:r w:rsidRPr="0092772B">
        <w:rPr>
          <w:rStyle w:val="Zag11"/>
          <w:rFonts w:eastAsia="@Arial Unicode MS"/>
          <w:i w:val="0"/>
          <w:iCs w:val="0"/>
          <w:color w:val="auto"/>
          <w:lang w:val="ru-RU"/>
        </w:rPr>
        <w:t xml:space="preserve">, драматизация;  </w:t>
      </w:r>
    </w:p>
    <w:p w:rsidR="00370D30" w:rsidRPr="00370D30" w:rsidRDefault="00370D30" w:rsidP="00DA3035">
      <w:pPr>
        <w:shd w:val="clear" w:color="auto" w:fill="FFFFFF"/>
        <w:jc w:val="both"/>
        <w:rPr>
          <w:b/>
          <w:sz w:val="24"/>
          <w:szCs w:val="24"/>
        </w:rPr>
      </w:pPr>
      <w:r>
        <w:rPr>
          <w:b/>
          <w:sz w:val="24"/>
          <w:szCs w:val="24"/>
        </w:rPr>
        <w:t xml:space="preserve">      </w:t>
      </w:r>
      <w:r w:rsidRPr="00370D30">
        <w:rPr>
          <w:b/>
          <w:sz w:val="24"/>
          <w:szCs w:val="24"/>
        </w:rPr>
        <w:t>Содержание учебного предмета</w:t>
      </w:r>
    </w:p>
    <w:p w:rsidR="00DA3035" w:rsidRPr="008A3917" w:rsidRDefault="00DA3035" w:rsidP="00DA3035">
      <w:pPr>
        <w:shd w:val="clear" w:color="auto" w:fill="FFFFFF"/>
        <w:jc w:val="both"/>
        <w:rPr>
          <w:b/>
          <w:sz w:val="24"/>
          <w:szCs w:val="24"/>
        </w:rPr>
      </w:pPr>
      <w:r w:rsidRPr="008A3917">
        <w:rPr>
          <w:b/>
          <w:sz w:val="24"/>
          <w:szCs w:val="24"/>
        </w:rPr>
        <w:t>Как хорошо уметь читать.</w:t>
      </w:r>
    </w:p>
    <w:p w:rsidR="00DA3035" w:rsidRPr="008A3917" w:rsidRDefault="00DA3035" w:rsidP="00DA3035">
      <w:pPr>
        <w:ind w:left="-284" w:firstLine="284"/>
        <w:jc w:val="both"/>
        <w:rPr>
          <w:rFonts w:eastAsia="Calibri"/>
          <w:b/>
          <w:sz w:val="24"/>
          <w:szCs w:val="24"/>
          <w:lang w:eastAsia="en-US"/>
        </w:rPr>
      </w:pPr>
      <w:r w:rsidRPr="008A3917">
        <w:rPr>
          <w:rFonts w:eastAsia="Calibri"/>
          <w:b/>
          <w:sz w:val="24"/>
          <w:szCs w:val="24"/>
          <w:lang w:eastAsia="en-US"/>
        </w:rPr>
        <w:t>Жили-были буквы</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Стихотворения В. </w:t>
      </w:r>
      <w:proofErr w:type="spellStart"/>
      <w:r w:rsidRPr="008A3917">
        <w:rPr>
          <w:rFonts w:eastAsia="Calibri"/>
          <w:sz w:val="24"/>
          <w:szCs w:val="24"/>
          <w:lang w:eastAsia="en-US"/>
        </w:rPr>
        <w:t>Данько</w:t>
      </w:r>
      <w:proofErr w:type="spellEnd"/>
      <w:r w:rsidRPr="008A3917">
        <w:rPr>
          <w:rFonts w:eastAsia="Calibri"/>
          <w:sz w:val="24"/>
          <w:szCs w:val="24"/>
          <w:lang w:eastAsia="en-US"/>
        </w:rPr>
        <w:t>, С. Чёрного, С. Мар</w:t>
      </w:r>
      <w:r w:rsidRPr="008A3917">
        <w:rPr>
          <w:rFonts w:eastAsia="Calibri"/>
          <w:sz w:val="24"/>
          <w:szCs w:val="24"/>
          <w:lang w:eastAsia="en-US"/>
        </w:rPr>
        <w:softHyphen/>
        <w:t xml:space="preserve">шака, Г. Сапгира, М. </w:t>
      </w:r>
      <w:proofErr w:type="spellStart"/>
      <w:r w:rsidRPr="008A3917">
        <w:rPr>
          <w:rFonts w:eastAsia="Calibri"/>
          <w:sz w:val="24"/>
          <w:szCs w:val="24"/>
          <w:lang w:eastAsia="en-US"/>
        </w:rPr>
        <w:t>Бородицкой</w:t>
      </w:r>
      <w:proofErr w:type="spellEnd"/>
      <w:r w:rsidRPr="008A3917">
        <w:rPr>
          <w:rFonts w:eastAsia="Calibri"/>
          <w:sz w:val="24"/>
          <w:szCs w:val="24"/>
          <w:lang w:eastAsia="en-US"/>
        </w:rPr>
        <w:t xml:space="preserve">, И. </w:t>
      </w:r>
      <w:proofErr w:type="spellStart"/>
      <w:r w:rsidRPr="008A3917">
        <w:rPr>
          <w:rFonts w:eastAsia="Calibri"/>
          <w:sz w:val="24"/>
          <w:szCs w:val="24"/>
          <w:lang w:eastAsia="en-US"/>
        </w:rPr>
        <w:t>Гамазковой</w:t>
      </w:r>
      <w:proofErr w:type="spellEnd"/>
      <w:r w:rsidRPr="008A3917">
        <w:rPr>
          <w:rFonts w:eastAsia="Calibri"/>
          <w:sz w:val="24"/>
          <w:szCs w:val="24"/>
          <w:lang w:eastAsia="en-US"/>
        </w:rPr>
        <w:t xml:space="preserve">, Е. Григорьевой.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Творческая работа: вол</w:t>
      </w:r>
      <w:r w:rsidRPr="008A3917">
        <w:rPr>
          <w:rFonts w:eastAsia="Calibri"/>
          <w:sz w:val="24"/>
          <w:szCs w:val="24"/>
          <w:lang w:eastAsia="en-US"/>
        </w:rPr>
        <w:softHyphen/>
        <w:t xml:space="preserve">шебные превращения.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lastRenderedPageBreak/>
        <w:t xml:space="preserve">Проектная деятельность. «Создаём город букв», «Буквы — герои сказок». Литературная сказка И. </w:t>
      </w:r>
      <w:proofErr w:type="spellStart"/>
      <w:r w:rsidRPr="008A3917">
        <w:rPr>
          <w:rFonts w:eastAsia="Calibri"/>
          <w:sz w:val="24"/>
          <w:szCs w:val="24"/>
          <w:lang w:eastAsia="en-US"/>
        </w:rPr>
        <w:t>Токмаковой</w:t>
      </w:r>
      <w:proofErr w:type="spellEnd"/>
      <w:r w:rsidRPr="008A3917">
        <w:rPr>
          <w:rFonts w:eastAsia="Calibri"/>
          <w:sz w:val="24"/>
          <w:szCs w:val="24"/>
          <w:lang w:eastAsia="en-US"/>
        </w:rPr>
        <w:t>, Ф. Кривина.</w:t>
      </w:r>
    </w:p>
    <w:p w:rsidR="00DA3035" w:rsidRPr="008A3917" w:rsidRDefault="00DA3035" w:rsidP="00DA3035">
      <w:pPr>
        <w:ind w:left="-284" w:firstLine="284"/>
        <w:jc w:val="both"/>
        <w:rPr>
          <w:rFonts w:eastAsia="Calibri"/>
          <w:b/>
          <w:bCs/>
          <w:sz w:val="24"/>
          <w:szCs w:val="24"/>
          <w:lang w:eastAsia="en-US"/>
        </w:rPr>
      </w:pPr>
      <w:r w:rsidRPr="008A3917">
        <w:rPr>
          <w:rFonts w:eastAsia="Calibri"/>
          <w:b/>
          <w:sz w:val="24"/>
          <w:szCs w:val="24"/>
          <w:lang w:eastAsia="en-US"/>
        </w:rPr>
        <w:t xml:space="preserve">Сказки, загадки, </w:t>
      </w:r>
      <w:r w:rsidRPr="008A3917">
        <w:rPr>
          <w:rFonts w:eastAsia="Calibri"/>
          <w:b/>
          <w:bCs/>
          <w:sz w:val="24"/>
          <w:szCs w:val="24"/>
          <w:lang w:eastAsia="en-US"/>
        </w:rPr>
        <w:t xml:space="preserve">небылицы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Сказки авторские и народные. «Курочка Ряба». «Теремок». «Рукавичка». «Петух и собака».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Сказки А. С. Пушкина.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Произведения К. Ушинского и Л. Толстого. </w:t>
      </w:r>
    </w:p>
    <w:p w:rsidR="00DA3035" w:rsidRPr="008A3917" w:rsidRDefault="00DA3035" w:rsidP="00DA3035">
      <w:pPr>
        <w:ind w:left="-284" w:firstLine="284"/>
        <w:jc w:val="both"/>
        <w:rPr>
          <w:rFonts w:eastAsia="Calibri"/>
          <w:b/>
          <w:bCs/>
          <w:sz w:val="24"/>
          <w:szCs w:val="24"/>
          <w:lang w:eastAsia="en-US"/>
        </w:rPr>
      </w:pPr>
      <w:r w:rsidRPr="008A3917">
        <w:rPr>
          <w:rFonts w:eastAsia="Calibri"/>
          <w:b/>
          <w:sz w:val="24"/>
          <w:szCs w:val="24"/>
          <w:lang w:eastAsia="en-US"/>
        </w:rPr>
        <w:t>Апрель, апрель. 3</w:t>
      </w:r>
      <w:r w:rsidRPr="008A3917">
        <w:rPr>
          <w:rFonts w:eastAsia="Calibri"/>
          <w:b/>
          <w:bCs/>
          <w:sz w:val="24"/>
          <w:szCs w:val="24"/>
          <w:lang w:eastAsia="en-US"/>
        </w:rPr>
        <w:t xml:space="preserve">венит капель! </w:t>
      </w:r>
    </w:p>
    <w:p w:rsidR="00DA3035" w:rsidRPr="008A3917" w:rsidRDefault="00DA3035" w:rsidP="00DA3035">
      <w:pPr>
        <w:shd w:val="clear" w:color="auto" w:fill="FFFFFF"/>
        <w:ind w:left="-284" w:firstLine="284"/>
        <w:jc w:val="both"/>
        <w:rPr>
          <w:rFonts w:eastAsia="Calibri"/>
          <w:sz w:val="24"/>
          <w:szCs w:val="24"/>
          <w:lang w:eastAsia="en-US"/>
        </w:rPr>
      </w:pPr>
      <w:r w:rsidRPr="008A3917">
        <w:rPr>
          <w:rFonts w:eastAsia="Calibri"/>
          <w:sz w:val="24"/>
          <w:szCs w:val="24"/>
          <w:lang w:eastAsia="en-US"/>
        </w:rPr>
        <w:t xml:space="preserve">Лирические стихотворения А. </w:t>
      </w:r>
      <w:proofErr w:type="spellStart"/>
      <w:r w:rsidRPr="008A3917">
        <w:rPr>
          <w:rFonts w:eastAsia="Calibri"/>
          <w:sz w:val="24"/>
          <w:szCs w:val="24"/>
          <w:lang w:eastAsia="en-US"/>
        </w:rPr>
        <w:t>Майкова</w:t>
      </w:r>
      <w:proofErr w:type="spellEnd"/>
      <w:r w:rsidRPr="008A3917">
        <w:rPr>
          <w:rFonts w:eastAsia="Calibri"/>
          <w:sz w:val="24"/>
          <w:szCs w:val="24"/>
          <w:lang w:eastAsia="en-US"/>
        </w:rPr>
        <w:t>, А. Пле</w:t>
      </w:r>
      <w:r w:rsidRPr="008A3917">
        <w:rPr>
          <w:rFonts w:eastAsia="Calibri"/>
          <w:sz w:val="24"/>
          <w:szCs w:val="24"/>
          <w:lang w:eastAsia="en-US"/>
        </w:rPr>
        <w:softHyphen/>
        <w:t xml:space="preserve">щеева, Т. Белозёрова, С. Маршака, И. </w:t>
      </w:r>
      <w:proofErr w:type="spellStart"/>
      <w:r w:rsidRPr="008A3917">
        <w:rPr>
          <w:rFonts w:eastAsia="Calibri"/>
          <w:sz w:val="24"/>
          <w:szCs w:val="24"/>
          <w:lang w:eastAsia="en-US"/>
        </w:rPr>
        <w:t>Токмакова</w:t>
      </w:r>
      <w:proofErr w:type="spellEnd"/>
      <w:r w:rsidRPr="008A3917">
        <w:rPr>
          <w:rFonts w:eastAsia="Calibri"/>
          <w:sz w:val="24"/>
          <w:szCs w:val="24"/>
          <w:lang w:eastAsia="en-US"/>
        </w:rPr>
        <w:t xml:space="preserve">. Е. Трутнева. </w:t>
      </w:r>
    </w:p>
    <w:p w:rsidR="00DA3035" w:rsidRPr="008A3917" w:rsidRDefault="00DA3035" w:rsidP="00DA3035">
      <w:pPr>
        <w:shd w:val="clear" w:color="auto" w:fill="FFFFFF"/>
        <w:ind w:left="-284" w:firstLine="284"/>
        <w:jc w:val="both"/>
        <w:rPr>
          <w:rFonts w:eastAsia="Calibri"/>
          <w:sz w:val="24"/>
          <w:szCs w:val="24"/>
          <w:lang w:eastAsia="en-US"/>
        </w:rPr>
      </w:pPr>
      <w:r w:rsidRPr="008A3917">
        <w:rPr>
          <w:rFonts w:eastAsia="Calibri"/>
          <w:sz w:val="24"/>
          <w:szCs w:val="24"/>
          <w:lang w:eastAsia="en-US"/>
        </w:rPr>
        <w:t xml:space="preserve">Проект: «Составляем сборник загадок». </w:t>
      </w:r>
    </w:p>
    <w:p w:rsidR="00DA3035" w:rsidRPr="008A3917" w:rsidRDefault="00DA3035" w:rsidP="00DA3035">
      <w:pPr>
        <w:ind w:left="-284" w:firstLine="284"/>
        <w:jc w:val="both"/>
        <w:rPr>
          <w:rFonts w:eastAsia="Calibri"/>
          <w:b/>
          <w:bCs/>
          <w:sz w:val="24"/>
          <w:szCs w:val="24"/>
          <w:lang w:eastAsia="en-US"/>
        </w:rPr>
      </w:pPr>
      <w:r w:rsidRPr="008A3917">
        <w:rPr>
          <w:rFonts w:eastAsia="Calibri"/>
          <w:b/>
          <w:sz w:val="24"/>
          <w:szCs w:val="24"/>
          <w:lang w:eastAsia="en-US"/>
        </w:rPr>
        <w:t xml:space="preserve">И в шутку и </w:t>
      </w:r>
      <w:r w:rsidRPr="008A3917">
        <w:rPr>
          <w:rFonts w:eastAsia="Calibri"/>
          <w:b/>
          <w:bCs/>
          <w:sz w:val="24"/>
          <w:szCs w:val="24"/>
          <w:lang w:eastAsia="en-US"/>
        </w:rPr>
        <w:t xml:space="preserve">всерьёз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Весёлые стихи для детей И. </w:t>
      </w:r>
      <w:proofErr w:type="spellStart"/>
      <w:r w:rsidRPr="008A3917">
        <w:rPr>
          <w:rFonts w:eastAsia="Calibri"/>
          <w:sz w:val="24"/>
          <w:szCs w:val="24"/>
          <w:lang w:eastAsia="en-US"/>
        </w:rPr>
        <w:t>Токмаковой</w:t>
      </w:r>
      <w:proofErr w:type="spellEnd"/>
      <w:r w:rsidRPr="008A3917">
        <w:rPr>
          <w:rFonts w:eastAsia="Calibri"/>
          <w:sz w:val="24"/>
          <w:szCs w:val="24"/>
          <w:lang w:eastAsia="en-US"/>
        </w:rPr>
        <w:t>, Г. </w:t>
      </w:r>
      <w:proofErr w:type="spellStart"/>
      <w:r w:rsidRPr="008A3917">
        <w:rPr>
          <w:rFonts w:eastAsia="Calibri"/>
          <w:sz w:val="24"/>
          <w:szCs w:val="24"/>
          <w:lang w:eastAsia="en-US"/>
        </w:rPr>
        <w:t>Кружкова</w:t>
      </w:r>
      <w:proofErr w:type="spellEnd"/>
      <w:r w:rsidRPr="008A3917">
        <w:rPr>
          <w:rFonts w:eastAsia="Calibri"/>
          <w:sz w:val="24"/>
          <w:szCs w:val="24"/>
          <w:lang w:eastAsia="en-US"/>
        </w:rPr>
        <w:t xml:space="preserve">, К. Чуковского, О. </w:t>
      </w:r>
      <w:proofErr w:type="spellStart"/>
      <w:r w:rsidRPr="008A3917">
        <w:rPr>
          <w:rFonts w:eastAsia="Calibri"/>
          <w:sz w:val="24"/>
          <w:szCs w:val="24"/>
          <w:lang w:eastAsia="en-US"/>
        </w:rPr>
        <w:t>Дриза</w:t>
      </w:r>
      <w:proofErr w:type="spellEnd"/>
      <w:r w:rsidRPr="008A3917">
        <w:rPr>
          <w:rFonts w:eastAsia="Calibri"/>
          <w:sz w:val="24"/>
          <w:szCs w:val="24"/>
          <w:lang w:eastAsia="en-US"/>
        </w:rPr>
        <w:t xml:space="preserve">, О. Григорьева, Т. Собакина.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Юмористические рассказы для детей Я. Тайца, Н. Артюховой, М. </w:t>
      </w:r>
      <w:proofErr w:type="spellStart"/>
      <w:r w:rsidRPr="008A3917">
        <w:rPr>
          <w:rFonts w:eastAsia="Calibri"/>
          <w:sz w:val="24"/>
          <w:szCs w:val="24"/>
          <w:lang w:eastAsia="en-US"/>
        </w:rPr>
        <w:t>Пляцковского</w:t>
      </w:r>
      <w:proofErr w:type="spellEnd"/>
      <w:r w:rsidRPr="008A3917">
        <w:rPr>
          <w:rFonts w:eastAsia="Calibri"/>
          <w:sz w:val="24"/>
          <w:szCs w:val="24"/>
          <w:lang w:eastAsia="en-US"/>
        </w:rPr>
        <w:t>.</w:t>
      </w:r>
    </w:p>
    <w:p w:rsidR="00DA3035" w:rsidRPr="008A3917" w:rsidRDefault="00DA3035" w:rsidP="00DA3035">
      <w:pPr>
        <w:ind w:left="-284" w:firstLine="284"/>
        <w:jc w:val="both"/>
        <w:rPr>
          <w:rFonts w:eastAsia="Calibri"/>
          <w:b/>
          <w:bCs/>
          <w:sz w:val="24"/>
          <w:szCs w:val="24"/>
          <w:lang w:eastAsia="en-US"/>
        </w:rPr>
      </w:pPr>
      <w:r w:rsidRPr="008A3917">
        <w:rPr>
          <w:rFonts w:eastAsia="Calibri"/>
          <w:b/>
          <w:sz w:val="24"/>
          <w:szCs w:val="24"/>
          <w:lang w:eastAsia="en-US"/>
        </w:rPr>
        <w:t>Я и мои д</w:t>
      </w:r>
      <w:r w:rsidRPr="008A3917">
        <w:rPr>
          <w:rFonts w:eastAsia="Calibri"/>
          <w:b/>
          <w:bCs/>
          <w:sz w:val="24"/>
          <w:szCs w:val="24"/>
          <w:lang w:eastAsia="en-US"/>
        </w:rPr>
        <w:t xml:space="preserve">рузья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Рассказы о детях Ю. Ермолаева, М. </w:t>
      </w:r>
      <w:proofErr w:type="spellStart"/>
      <w:r w:rsidRPr="008A3917">
        <w:rPr>
          <w:rFonts w:eastAsia="Calibri"/>
          <w:sz w:val="24"/>
          <w:szCs w:val="24"/>
          <w:lang w:eastAsia="en-US"/>
        </w:rPr>
        <w:t>Пляцковского</w:t>
      </w:r>
      <w:proofErr w:type="spellEnd"/>
      <w:r w:rsidRPr="008A3917">
        <w:rPr>
          <w:rFonts w:eastAsia="Calibri"/>
          <w:sz w:val="24"/>
          <w:szCs w:val="24"/>
          <w:lang w:eastAsia="en-US"/>
        </w:rPr>
        <w:t xml:space="preserve">.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Стихотворения Е. Благининой, В. Орлова, С. Михалкова, Р. </w:t>
      </w:r>
      <w:proofErr w:type="spellStart"/>
      <w:r w:rsidRPr="008A3917">
        <w:rPr>
          <w:rFonts w:eastAsia="Calibri"/>
          <w:sz w:val="24"/>
          <w:szCs w:val="24"/>
          <w:lang w:eastAsia="en-US"/>
        </w:rPr>
        <w:t>Сефа</w:t>
      </w:r>
      <w:proofErr w:type="spellEnd"/>
      <w:r w:rsidRPr="008A3917">
        <w:rPr>
          <w:rFonts w:eastAsia="Calibri"/>
          <w:sz w:val="24"/>
          <w:szCs w:val="24"/>
          <w:lang w:eastAsia="en-US"/>
        </w:rPr>
        <w:t xml:space="preserve">, В. </w:t>
      </w:r>
      <w:proofErr w:type="spellStart"/>
      <w:r w:rsidRPr="008A3917">
        <w:rPr>
          <w:rFonts w:eastAsia="Calibri"/>
          <w:sz w:val="24"/>
          <w:szCs w:val="24"/>
          <w:lang w:eastAsia="en-US"/>
        </w:rPr>
        <w:t>Берестова</w:t>
      </w:r>
      <w:proofErr w:type="spellEnd"/>
      <w:r w:rsidRPr="008A3917">
        <w:rPr>
          <w:rFonts w:eastAsia="Calibri"/>
          <w:sz w:val="24"/>
          <w:szCs w:val="24"/>
          <w:lang w:eastAsia="en-US"/>
        </w:rPr>
        <w:t xml:space="preserve">, И. Пивоваровой, Я. Акима, Ю. </w:t>
      </w:r>
      <w:proofErr w:type="spellStart"/>
      <w:r w:rsidRPr="008A3917">
        <w:rPr>
          <w:rFonts w:eastAsia="Calibri"/>
          <w:sz w:val="24"/>
          <w:szCs w:val="24"/>
          <w:lang w:eastAsia="en-US"/>
        </w:rPr>
        <w:t>Энтина</w:t>
      </w:r>
      <w:proofErr w:type="spellEnd"/>
      <w:r w:rsidRPr="008A3917">
        <w:rPr>
          <w:rFonts w:eastAsia="Calibri"/>
          <w:sz w:val="24"/>
          <w:szCs w:val="24"/>
          <w:lang w:eastAsia="en-US"/>
        </w:rPr>
        <w:t>.</w:t>
      </w:r>
    </w:p>
    <w:p w:rsidR="00DA3035" w:rsidRPr="008A3917" w:rsidRDefault="00DA3035" w:rsidP="00DA3035">
      <w:pPr>
        <w:ind w:left="-284" w:firstLine="284"/>
        <w:jc w:val="both"/>
        <w:rPr>
          <w:rFonts w:eastAsia="Calibri"/>
          <w:b/>
          <w:bCs/>
          <w:sz w:val="24"/>
          <w:szCs w:val="24"/>
          <w:lang w:eastAsia="en-US"/>
        </w:rPr>
      </w:pPr>
      <w:r w:rsidRPr="008A3917">
        <w:rPr>
          <w:rFonts w:eastAsia="Calibri"/>
          <w:b/>
          <w:sz w:val="24"/>
          <w:szCs w:val="24"/>
          <w:lang w:eastAsia="en-US"/>
        </w:rPr>
        <w:t>О братьях наши</w:t>
      </w:r>
      <w:r w:rsidRPr="008A3917">
        <w:rPr>
          <w:rFonts w:eastAsia="Calibri"/>
          <w:b/>
          <w:bCs/>
          <w:sz w:val="24"/>
          <w:szCs w:val="24"/>
          <w:lang w:eastAsia="en-US"/>
        </w:rPr>
        <w:t>х меньших</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Стихотворения о животных С. Михалкова, Р. </w:t>
      </w:r>
      <w:proofErr w:type="spellStart"/>
      <w:r w:rsidRPr="008A3917">
        <w:rPr>
          <w:rFonts w:eastAsia="Calibri"/>
          <w:sz w:val="24"/>
          <w:szCs w:val="24"/>
          <w:lang w:eastAsia="en-US"/>
        </w:rPr>
        <w:t>Сефа</w:t>
      </w:r>
      <w:proofErr w:type="spellEnd"/>
      <w:r w:rsidRPr="008A3917">
        <w:rPr>
          <w:rFonts w:eastAsia="Calibri"/>
          <w:sz w:val="24"/>
          <w:szCs w:val="24"/>
          <w:lang w:eastAsia="en-US"/>
        </w:rPr>
        <w:t>, И. </w:t>
      </w:r>
      <w:proofErr w:type="spellStart"/>
      <w:r w:rsidRPr="008A3917">
        <w:rPr>
          <w:rFonts w:eastAsia="Calibri"/>
          <w:sz w:val="24"/>
          <w:szCs w:val="24"/>
          <w:lang w:eastAsia="en-US"/>
        </w:rPr>
        <w:t>Токмаковой</w:t>
      </w:r>
      <w:proofErr w:type="spellEnd"/>
      <w:r w:rsidRPr="008A3917">
        <w:rPr>
          <w:rFonts w:eastAsia="Calibri"/>
          <w:sz w:val="24"/>
          <w:szCs w:val="24"/>
          <w:lang w:eastAsia="en-US"/>
        </w:rPr>
        <w:t xml:space="preserve">.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Рассказы В. Осеевой. </w:t>
      </w:r>
    </w:p>
    <w:p w:rsidR="00DA3035" w:rsidRPr="008A3917" w:rsidRDefault="00DA3035" w:rsidP="00DA3035">
      <w:pPr>
        <w:ind w:left="-284" w:firstLine="284"/>
        <w:jc w:val="both"/>
        <w:rPr>
          <w:rFonts w:eastAsia="Calibri"/>
          <w:sz w:val="24"/>
          <w:szCs w:val="24"/>
          <w:lang w:eastAsia="en-US"/>
        </w:rPr>
      </w:pPr>
      <w:r w:rsidRPr="008A3917">
        <w:rPr>
          <w:rFonts w:eastAsia="Calibri"/>
          <w:sz w:val="24"/>
          <w:szCs w:val="24"/>
          <w:lang w:eastAsia="en-US"/>
        </w:rPr>
        <w:t xml:space="preserve">Сказки- </w:t>
      </w:r>
      <w:proofErr w:type="spellStart"/>
      <w:r w:rsidRPr="008A3917">
        <w:rPr>
          <w:rFonts w:eastAsia="Calibri"/>
          <w:sz w:val="24"/>
          <w:szCs w:val="24"/>
          <w:lang w:eastAsia="en-US"/>
        </w:rPr>
        <w:t>несказки</w:t>
      </w:r>
      <w:proofErr w:type="spellEnd"/>
      <w:r w:rsidRPr="008A3917">
        <w:rPr>
          <w:rFonts w:eastAsia="Calibri"/>
          <w:sz w:val="24"/>
          <w:szCs w:val="24"/>
          <w:lang w:eastAsia="en-US"/>
        </w:rPr>
        <w:t xml:space="preserve"> Д. Хармса, Н. Сладкова.</w:t>
      </w:r>
    </w:p>
    <w:p w:rsidR="00DA3035" w:rsidRPr="008A3917" w:rsidRDefault="00DA3035" w:rsidP="00DA3035">
      <w:pPr>
        <w:shd w:val="clear" w:color="auto" w:fill="FFFFFF"/>
        <w:jc w:val="both"/>
        <w:rPr>
          <w:sz w:val="24"/>
          <w:szCs w:val="24"/>
        </w:rPr>
      </w:pPr>
      <w:r w:rsidRPr="008A3917">
        <w:rPr>
          <w:sz w:val="24"/>
          <w:szCs w:val="24"/>
        </w:rPr>
        <w:t xml:space="preserve">Сказки о животных. </w:t>
      </w:r>
    </w:p>
    <w:p w:rsidR="0092772B" w:rsidRPr="0092772B" w:rsidRDefault="0092772B" w:rsidP="008E2274">
      <w:pPr>
        <w:pStyle w:val="Zag3"/>
        <w:tabs>
          <w:tab w:val="left" w:leader="dot" w:pos="624"/>
        </w:tabs>
        <w:spacing w:after="0" w:line="360" w:lineRule="auto"/>
        <w:jc w:val="both"/>
        <w:rPr>
          <w:rStyle w:val="Zag11"/>
          <w:rFonts w:eastAsia="@Arial Unicode MS"/>
          <w:i w:val="0"/>
          <w:iCs w:val="0"/>
          <w:color w:val="auto"/>
          <w:lang w:val="ru-RU"/>
        </w:rPr>
      </w:pPr>
    </w:p>
    <w:p w:rsidR="0092772B" w:rsidRPr="008E2274" w:rsidRDefault="0092772B" w:rsidP="0092772B">
      <w:pPr>
        <w:tabs>
          <w:tab w:val="left" w:leader="dot" w:pos="624"/>
        </w:tabs>
        <w:spacing w:line="360" w:lineRule="auto"/>
        <w:ind w:firstLine="709"/>
        <w:rPr>
          <w:rStyle w:val="Zag11"/>
          <w:rFonts w:eastAsia="@Arial Unicode MS"/>
          <w:b/>
          <w:bCs/>
          <w:iCs/>
          <w:sz w:val="28"/>
          <w:szCs w:val="28"/>
        </w:rPr>
      </w:pPr>
      <w:r w:rsidRPr="008E2274">
        <w:rPr>
          <w:rStyle w:val="Zag11"/>
          <w:rFonts w:eastAsia="@Arial Unicode MS"/>
          <w:b/>
          <w:bCs/>
          <w:iCs/>
          <w:sz w:val="28"/>
          <w:szCs w:val="28"/>
        </w:rPr>
        <w:t>2  класс</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Виды речевой и читательской деятельности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b/>
          <w:bCs/>
          <w:sz w:val="24"/>
          <w:szCs w:val="24"/>
        </w:rPr>
        <w:t>Аудирование</w:t>
      </w:r>
      <w:proofErr w:type="spellEnd"/>
      <w:r w:rsidRPr="0092772B">
        <w:rPr>
          <w:rStyle w:val="Zag11"/>
          <w:rFonts w:eastAsia="@Arial Unicode MS"/>
          <w:b/>
          <w:bCs/>
          <w:sz w:val="24"/>
          <w:szCs w:val="24"/>
        </w:rPr>
        <w:t xml:space="preserve"> (слушание)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Чтение</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вслух.</w:t>
      </w:r>
      <w:r w:rsidRPr="0092772B">
        <w:rPr>
          <w:rStyle w:val="Zag11"/>
          <w:rFonts w:eastAsia="@Arial Unicode MS"/>
          <w:sz w:val="24"/>
          <w:szCs w:val="24"/>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про себя.</w:t>
      </w:r>
      <w:r w:rsidRPr="0092772B">
        <w:rPr>
          <w:rStyle w:val="Zag11"/>
          <w:rFonts w:eastAsia="@Arial Unicode MS"/>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w:t>
      </w:r>
      <w:r w:rsidRPr="0092772B">
        <w:rPr>
          <w:rStyle w:val="Zag11"/>
          <w:rFonts w:eastAsia="@Arial Unicode MS"/>
          <w:sz w:val="24"/>
          <w:szCs w:val="24"/>
        </w:rPr>
        <w:lastRenderedPageBreak/>
        <w:t>особенностей разных видов чтения: факта, описания, дополнения высказывания и др.</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разными видами текста.</w:t>
      </w:r>
      <w:r w:rsidRPr="0092772B">
        <w:rPr>
          <w:rStyle w:val="Zag11"/>
          <w:rFonts w:eastAsia="@Arial Unicode MS"/>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Самостоятельное определение темы, главной мысли, структуры; деление текста на смысловые части, их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Умение работать с разными видами информации.</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Библиографическая культура.</w:t>
      </w:r>
      <w:r w:rsidRPr="0092772B">
        <w:rPr>
          <w:rStyle w:val="Zag11"/>
          <w:rFonts w:eastAsia="@Arial Unicode MS"/>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текстом художественного произведения.</w:t>
      </w:r>
      <w:r w:rsidRPr="0092772B">
        <w:rPr>
          <w:rStyle w:val="Zag11"/>
          <w:rFonts w:eastAsia="@Arial Unicode MS"/>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Портрет, характер героя, выраженные через поступки и речь.</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Освоение разных видов пересказа художественного текста: подробный, выборочный и краткий (передача основных мыслей).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Подробный пересказ текста: определение главной мысли фрагмента, выделение опорных или ключевых слов,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каждой </w:t>
      </w:r>
      <w:r w:rsidRPr="0092772B">
        <w:rPr>
          <w:rStyle w:val="Zag11"/>
          <w:rFonts w:eastAsia="@Arial Unicode MS"/>
          <w:sz w:val="24"/>
          <w:szCs w:val="24"/>
        </w:rPr>
        <w:lastRenderedPageBreak/>
        <w:t>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 xml:space="preserve">Работа с учебными, научно-популярными и другими текстами. </w:t>
      </w:r>
      <w:r w:rsidRPr="0092772B">
        <w:rPr>
          <w:rStyle w:val="Zag11"/>
          <w:rFonts w:eastAsia="@Arial Unicode MS"/>
          <w:sz w:val="24"/>
          <w:szCs w:val="24"/>
        </w:rPr>
        <w:t xml:space="preserve">Понимание заглавия произведения; адекватное соотношение с его содержанием.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2772B">
        <w:rPr>
          <w:rStyle w:val="Zag11"/>
          <w:rFonts w:eastAsia="@Arial Unicode MS"/>
          <w:sz w:val="24"/>
          <w:szCs w:val="24"/>
        </w:rPr>
        <w:t>микротем</w:t>
      </w:r>
      <w:proofErr w:type="spellEnd"/>
      <w:r w:rsidRPr="0092772B">
        <w:rPr>
          <w:rStyle w:val="Zag11"/>
          <w:rFonts w:eastAsia="@Arial Unicode MS"/>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Говорение (культура речевого общения)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2772B">
        <w:rPr>
          <w:rStyle w:val="Zag11"/>
          <w:rFonts w:eastAsia="@Arial Unicode MS"/>
          <w:sz w:val="24"/>
          <w:szCs w:val="24"/>
        </w:rPr>
        <w:t>внеучебного</w:t>
      </w:r>
      <w:proofErr w:type="spellEnd"/>
      <w:r w:rsidRPr="0092772B">
        <w:rPr>
          <w:rStyle w:val="Zag11"/>
          <w:rFonts w:eastAsia="@Arial Unicode MS"/>
          <w:sz w:val="24"/>
          <w:szCs w:val="24"/>
        </w:rPr>
        <w:t xml:space="preserve"> общения. Знакомство с особенностями национального этикета на основе фольклорных произведений.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Письмо (культура письменной речи)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Круг детского чтения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sz w:val="24"/>
          <w:szCs w:val="24"/>
        </w:rPr>
        <w:t>Представленность</w:t>
      </w:r>
      <w:proofErr w:type="spellEnd"/>
      <w:r w:rsidRPr="0092772B">
        <w:rPr>
          <w:rStyle w:val="Zag11"/>
          <w:rFonts w:eastAsia="@Arial Unicode MS"/>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Литературоведческая пропедевтика (практическое освоение)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Прозаическая и стихотворная речь: узнавание, различение, выделение особенностей стихотворного произведения (ритм, рифма).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Фольклор и авторские художественные произведения (различение).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Жанровое разнообразие произведений. Малые фольклорные формы (колыбельные песни, </w:t>
      </w:r>
      <w:proofErr w:type="spellStart"/>
      <w:r w:rsidRPr="0092772B">
        <w:rPr>
          <w:rStyle w:val="Zag11"/>
          <w:rFonts w:eastAsia="@Arial Unicode MS"/>
          <w:sz w:val="24"/>
          <w:szCs w:val="24"/>
        </w:rPr>
        <w:t>потешки</w:t>
      </w:r>
      <w:proofErr w:type="spellEnd"/>
      <w:r w:rsidRPr="0092772B">
        <w:rPr>
          <w:rStyle w:val="Zag11"/>
          <w:rFonts w:eastAsia="@Arial Unicode MS"/>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Рассказ, стихотворение, басня – общее представление о жанре, особенностях построения и выразительных средствах.</w:t>
      </w:r>
    </w:p>
    <w:p w:rsidR="0092772B" w:rsidRPr="0092772B" w:rsidRDefault="0092772B" w:rsidP="0092772B">
      <w:pPr>
        <w:tabs>
          <w:tab w:val="left" w:leader="dot" w:pos="624"/>
        </w:tabs>
        <w:spacing w:line="360" w:lineRule="auto"/>
        <w:ind w:firstLine="709"/>
        <w:jc w:val="both"/>
        <w:rPr>
          <w:rStyle w:val="Zag11"/>
          <w:rFonts w:eastAsia="@Arial Unicode MS"/>
          <w:b/>
          <w:bCs/>
          <w:iCs/>
          <w:sz w:val="24"/>
          <w:szCs w:val="24"/>
        </w:rPr>
      </w:pPr>
      <w:r w:rsidRPr="0092772B">
        <w:rPr>
          <w:rStyle w:val="Zag11"/>
          <w:rFonts w:eastAsia="@Arial Unicode MS"/>
          <w:b/>
          <w:bCs/>
          <w:iCs/>
          <w:sz w:val="24"/>
          <w:szCs w:val="24"/>
        </w:rPr>
        <w:t>Творческая деятельность обучающихся (на основе литературных произведений)</w:t>
      </w:r>
    </w:p>
    <w:p w:rsidR="0092772B" w:rsidRDefault="0092772B" w:rsidP="0092772B">
      <w:pPr>
        <w:pStyle w:val="Zag3"/>
        <w:tabs>
          <w:tab w:val="left" w:leader="dot" w:pos="624"/>
        </w:tabs>
        <w:spacing w:after="0" w:line="360" w:lineRule="auto"/>
        <w:ind w:firstLine="709"/>
        <w:jc w:val="both"/>
        <w:rPr>
          <w:rStyle w:val="Zag11"/>
          <w:rFonts w:eastAsia="@Arial Unicode MS"/>
          <w:i w:val="0"/>
          <w:iCs w:val="0"/>
          <w:color w:val="auto"/>
          <w:lang w:val="ru-RU"/>
        </w:rPr>
      </w:pPr>
      <w:r w:rsidRPr="0092772B">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92772B">
        <w:rPr>
          <w:rStyle w:val="Zag11"/>
          <w:rFonts w:eastAsia="@Arial Unicode MS"/>
          <w:i w:val="0"/>
          <w:iCs w:val="0"/>
          <w:color w:val="auto"/>
          <w:lang w:val="ru-RU"/>
        </w:rPr>
        <w:t>инсценирование</w:t>
      </w:r>
      <w:proofErr w:type="spellEnd"/>
      <w:r w:rsidRPr="0092772B">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2772B">
        <w:rPr>
          <w:rStyle w:val="Zag11"/>
          <w:rFonts w:eastAsia="@Arial Unicode MS"/>
          <w:i w:val="0"/>
          <w:iCs w:val="0"/>
          <w:color w:val="auto"/>
          <w:lang w:val="ru-RU"/>
        </w:rPr>
        <w:t>этапности</w:t>
      </w:r>
      <w:proofErr w:type="spellEnd"/>
      <w:r w:rsidRPr="0092772B">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92772B">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2772B">
        <w:rPr>
          <w:rStyle w:val="Zag11"/>
          <w:rFonts w:eastAsia="@Arial Unicode MS"/>
          <w:i w:val="0"/>
          <w:iCs w:val="0"/>
          <w:color w:val="auto"/>
          <w:lang w:val="ru-RU"/>
        </w:rPr>
        <w:t>.</w:t>
      </w:r>
    </w:p>
    <w:p w:rsidR="00DA3035" w:rsidRPr="008A3917" w:rsidRDefault="00370D30" w:rsidP="00DA3035">
      <w:pPr>
        <w:jc w:val="both"/>
        <w:rPr>
          <w:b/>
          <w:sz w:val="24"/>
          <w:szCs w:val="24"/>
        </w:rPr>
      </w:pPr>
      <w:r>
        <w:rPr>
          <w:b/>
          <w:sz w:val="24"/>
          <w:szCs w:val="24"/>
        </w:rPr>
        <w:t xml:space="preserve"> </w:t>
      </w:r>
    </w:p>
    <w:p w:rsidR="00DA3035" w:rsidRPr="008A3917" w:rsidRDefault="00370D30" w:rsidP="00DA3035">
      <w:pPr>
        <w:jc w:val="both"/>
        <w:rPr>
          <w:b/>
          <w:sz w:val="24"/>
          <w:szCs w:val="24"/>
        </w:rPr>
      </w:pPr>
      <w:r>
        <w:rPr>
          <w:b/>
          <w:sz w:val="24"/>
          <w:szCs w:val="24"/>
        </w:rPr>
        <w:t xml:space="preserve">       </w:t>
      </w:r>
      <w:r w:rsidRPr="00370D30">
        <w:rPr>
          <w:b/>
          <w:sz w:val="24"/>
          <w:szCs w:val="24"/>
        </w:rPr>
        <w:t>Содержание учебного предмета</w:t>
      </w:r>
      <w:r>
        <w:rPr>
          <w:b/>
          <w:sz w:val="24"/>
          <w:szCs w:val="24"/>
        </w:rPr>
        <w:t>.</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 xml:space="preserve">Введение. Знакомство с учебником .Самое великое чудо на свете. </w:t>
      </w:r>
    </w:p>
    <w:p w:rsidR="00DA3035" w:rsidRPr="008A3917" w:rsidRDefault="00DA3035" w:rsidP="00DA3035">
      <w:pPr>
        <w:shd w:val="clear" w:color="auto" w:fill="FFFFFF"/>
        <w:ind w:right="-284" w:firstLine="720"/>
        <w:jc w:val="both"/>
        <w:rPr>
          <w:sz w:val="24"/>
          <w:szCs w:val="24"/>
        </w:rPr>
      </w:pPr>
      <w:r w:rsidRPr="008A3917">
        <w:rPr>
          <w:color w:val="000000"/>
          <w:sz w:val="24"/>
          <w:szCs w:val="24"/>
        </w:rPr>
        <w:t xml:space="preserve">Книги, прочитанные летом. Любимые книги. Герои любимых книг. Творчество читателя. Талант читателя. Р. </w:t>
      </w:r>
      <w:proofErr w:type="spellStart"/>
      <w:r w:rsidRPr="008A3917">
        <w:rPr>
          <w:color w:val="000000"/>
          <w:sz w:val="24"/>
          <w:szCs w:val="24"/>
        </w:rPr>
        <w:t>Сеф</w:t>
      </w:r>
      <w:proofErr w:type="spellEnd"/>
      <w:r w:rsidRPr="008A3917">
        <w:rPr>
          <w:color w:val="000000"/>
          <w:sz w:val="24"/>
          <w:szCs w:val="24"/>
        </w:rPr>
        <w:t xml:space="preserve"> «Читателю».</w:t>
      </w:r>
    </w:p>
    <w:p w:rsidR="00DA3035" w:rsidRPr="008A3917" w:rsidRDefault="00DA3035" w:rsidP="00DA3035">
      <w:pPr>
        <w:shd w:val="clear" w:color="auto" w:fill="FFFFFF"/>
        <w:ind w:right="-284"/>
        <w:jc w:val="both"/>
        <w:rPr>
          <w:b/>
          <w:bCs/>
          <w:sz w:val="24"/>
          <w:szCs w:val="24"/>
        </w:rPr>
      </w:pPr>
      <w:r w:rsidRPr="008A3917">
        <w:rPr>
          <w:b/>
          <w:bCs/>
          <w:color w:val="000000"/>
          <w:sz w:val="24"/>
          <w:szCs w:val="24"/>
        </w:rPr>
        <w:t xml:space="preserve">Устное народное творчество. </w:t>
      </w:r>
    </w:p>
    <w:p w:rsidR="00DA3035" w:rsidRPr="008A3917" w:rsidRDefault="00DA3035" w:rsidP="00DA3035">
      <w:pPr>
        <w:shd w:val="clear" w:color="auto" w:fill="FFFFFF"/>
        <w:ind w:right="-284" w:firstLine="720"/>
        <w:jc w:val="both"/>
        <w:rPr>
          <w:sz w:val="24"/>
          <w:szCs w:val="24"/>
        </w:rPr>
      </w:pPr>
      <w:r w:rsidRPr="008A3917">
        <w:rPr>
          <w:color w:val="000000"/>
          <w:sz w:val="24"/>
          <w:szCs w:val="24"/>
        </w:rPr>
        <w:t xml:space="preserve">Русские народные песни, </w:t>
      </w:r>
      <w:proofErr w:type="spellStart"/>
      <w:r w:rsidRPr="008A3917">
        <w:rPr>
          <w:color w:val="000000"/>
          <w:sz w:val="24"/>
          <w:szCs w:val="24"/>
        </w:rPr>
        <w:t>потешки</w:t>
      </w:r>
      <w:proofErr w:type="spellEnd"/>
      <w:r w:rsidRPr="008A3917">
        <w:rPr>
          <w:color w:val="000000"/>
          <w:sz w:val="24"/>
          <w:szCs w:val="24"/>
        </w:rPr>
        <w:t xml:space="preserve"> и прибаутки, считал</w:t>
      </w:r>
      <w:r w:rsidRPr="008A3917">
        <w:rPr>
          <w:color w:val="000000"/>
          <w:sz w:val="24"/>
          <w:szCs w:val="24"/>
        </w:rPr>
        <w:softHyphen/>
        <w:t>ки, небылицы и перевертыши, загадки, пословицы и пого</w:t>
      </w:r>
      <w:r w:rsidRPr="008A3917">
        <w:rPr>
          <w:color w:val="000000"/>
          <w:sz w:val="24"/>
          <w:szCs w:val="24"/>
        </w:rPr>
        <w:softHyphen/>
        <w:t>ворки.</w:t>
      </w:r>
    </w:p>
    <w:p w:rsidR="00DA3035" w:rsidRPr="008A3917" w:rsidRDefault="00DA3035" w:rsidP="00DA3035">
      <w:pPr>
        <w:shd w:val="clear" w:color="auto" w:fill="FFFFFF"/>
        <w:ind w:right="-284" w:firstLine="720"/>
        <w:jc w:val="both"/>
        <w:rPr>
          <w:sz w:val="24"/>
          <w:szCs w:val="24"/>
        </w:rPr>
      </w:pPr>
      <w:r w:rsidRPr="008A3917">
        <w:rPr>
          <w:color w:val="000000"/>
          <w:sz w:val="24"/>
          <w:szCs w:val="24"/>
        </w:rPr>
        <w:lastRenderedPageBreak/>
        <w:t xml:space="preserve">Сказки о животных, бытовые и волшебные («Сказка по лесу идет...» Ю. </w:t>
      </w:r>
      <w:proofErr w:type="spellStart"/>
      <w:r w:rsidRPr="008A3917">
        <w:rPr>
          <w:color w:val="000000"/>
          <w:sz w:val="24"/>
          <w:szCs w:val="24"/>
        </w:rPr>
        <w:t>Мориц</w:t>
      </w:r>
      <w:proofErr w:type="spellEnd"/>
      <w:r w:rsidRPr="008A3917">
        <w:rPr>
          <w:color w:val="000000"/>
          <w:sz w:val="24"/>
          <w:szCs w:val="24"/>
        </w:rPr>
        <w:t>, «Петушок и бобовое зернышко», «У страха глаза велики», «Лиса и тетерев», «Лиса и жу</w:t>
      </w:r>
      <w:r w:rsidRPr="008A3917">
        <w:rPr>
          <w:color w:val="000000"/>
          <w:sz w:val="24"/>
          <w:szCs w:val="24"/>
        </w:rPr>
        <w:softHyphen/>
        <w:t>равль», «Каша из топора», «Гуси-лебеди»).</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Люблю природу русскую. Осень.</w:t>
      </w:r>
    </w:p>
    <w:p w:rsidR="00DA3035" w:rsidRPr="008A3917" w:rsidRDefault="00DA3035" w:rsidP="00DA3035">
      <w:pPr>
        <w:shd w:val="clear" w:color="auto" w:fill="FFFFFF"/>
        <w:ind w:right="-284" w:firstLine="720"/>
        <w:jc w:val="both"/>
        <w:rPr>
          <w:sz w:val="24"/>
          <w:szCs w:val="24"/>
        </w:rPr>
      </w:pPr>
      <w:r w:rsidRPr="008A3917">
        <w:rPr>
          <w:color w:val="000000"/>
          <w:sz w:val="24"/>
          <w:szCs w:val="24"/>
        </w:rPr>
        <w:t>Ф. Тютчев. «Есть в осени первоначальной...», К. Баль</w:t>
      </w:r>
      <w:r w:rsidRPr="008A3917">
        <w:rPr>
          <w:color w:val="000000"/>
          <w:sz w:val="24"/>
          <w:szCs w:val="24"/>
        </w:rPr>
        <w:softHyphen/>
        <w:t>монт. «Поспевает брусника», А. Плещеев. «Осень наступи</w:t>
      </w:r>
      <w:r w:rsidRPr="008A3917">
        <w:rPr>
          <w:color w:val="000000"/>
          <w:sz w:val="24"/>
          <w:szCs w:val="24"/>
        </w:rPr>
        <w:softHyphen/>
        <w:t>ла...», А. Фет. «Ласточки пропали...», А. Толстой. «Осень. Обсыпается весь наш бедный сад...», С. Есенин. «Закружи</w:t>
      </w:r>
      <w:r w:rsidRPr="008A3917">
        <w:rPr>
          <w:color w:val="000000"/>
          <w:sz w:val="24"/>
          <w:szCs w:val="24"/>
        </w:rPr>
        <w:softHyphen/>
        <w:t xml:space="preserve">лась листва золотая...», В. Брюсов. «Сухие листья», И. </w:t>
      </w:r>
      <w:proofErr w:type="spellStart"/>
      <w:r w:rsidRPr="008A3917">
        <w:rPr>
          <w:color w:val="000000"/>
          <w:sz w:val="24"/>
          <w:szCs w:val="24"/>
        </w:rPr>
        <w:t>Токма</w:t>
      </w:r>
      <w:r w:rsidRPr="008A3917">
        <w:rPr>
          <w:color w:val="000000"/>
          <w:sz w:val="24"/>
          <w:szCs w:val="24"/>
        </w:rPr>
        <w:softHyphen/>
        <w:t>кова</w:t>
      </w:r>
      <w:proofErr w:type="spellEnd"/>
      <w:r w:rsidRPr="008A3917">
        <w:rPr>
          <w:color w:val="000000"/>
          <w:sz w:val="24"/>
          <w:szCs w:val="24"/>
        </w:rPr>
        <w:t>. «Опустел скворечник...», В. Берестов. «Хитрые грибы», «Грибы» (из энциклопедии), М. Пришвин. «Осеннее утро».</w:t>
      </w:r>
    </w:p>
    <w:p w:rsidR="00DA3035" w:rsidRPr="008A3917" w:rsidRDefault="00DA3035" w:rsidP="00DA3035">
      <w:pPr>
        <w:shd w:val="clear" w:color="auto" w:fill="FFFFFF"/>
        <w:ind w:right="-284"/>
        <w:jc w:val="both"/>
        <w:rPr>
          <w:b/>
          <w:bCs/>
          <w:sz w:val="24"/>
          <w:szCs w:val="24"/>
        </w:rPr>
      </w:pPr>
      <w:r w:rsidRPr="008A3917">
        <w:rPr>
          <w:b/>
          <w:bCs/>
          <w:color w:val="000000"/>
          <w:sz w:val="24"/>
          <w:szCs w:val="24"/>
        </w:rPr>
        <w:t>Русские писатели.</w:t>
      </w:r>
    </w:p>
    <w:p w:rsidR="00DA3035" w:rsidRPr="008A3917" w:rsidRDefault="00DA3035" w:rsidP="00DA3035">
      <w:pPr>
        <w:ind w:right="-284" w:firstLine="720"/>
        <w:jc w:val="both"/>
        <w:rPr>
          <w:sz w:val="24"/>
          <w:szCs w:val="24"/>
        </w:rPr>
      </w:pPr>
      <w:r w:rsidRPr="008A3917">
        <w:rPr>
          <w:color w:val="000000"/>
          <w:sz w:val="24"/>
          <w:szCs w:val="24"/>
        </w:rPr>
        <w:t>А. Пушкин. «У лукоморья дуб зеленый...», «Вот север тучи нагоняя», «Зима!.. Крестьянин, торжествуя...», «Сказка о рыбаке и рыбке».</w:t>
      </w:r>
    </w:p>
    <w:p w:rsidR="00DA3035" w:rsidRPr="008A3917" w:rsidRDefault="00DA3035" w:rsidP="00DA3035">
      <w:pPr>
        <w:shd w:val="clear" w:color="auto" w:fill="FFFFFF"/>
        <w:ind w:right="-284" w:firstLine="720"/>
        <w:jc w:val="both"/>
        <w:rPr>
          <w:sz w:val="24"/>
          <w:szCs w:val="24"/>
        </w:rPr>
      </w:pPr>
      <w:r w:rsidRPr="008A3917">
        <w:rPr>
          <w:color w:val="000000"/>
          <w:sz w:val="24"/>
          <w:szCs w:val="24"/>
        </w:rPr>
        <w:t>И. Крылов. «Лебедь, Щука и Рак», «Стрекоза и Мура</w:t>
      </w:r>
      <w:r w:rsidRPr="008A3917">
        <w:rPr>
          <w:color w:val="000000"/>
          <w:sz w:val="24"/>
          <w:szCs w:val="24"/>
        </w:rPr>
        <w:softHyphen/>
        <w:t>вей».</w:t>
      </w:r>
    </w:p>
    <w:p w:rsidR="00DA3035" w:rsidRPr="008A3917" w:rsidRDefault="00DA3035" w:rsidP="00DA3035">
      <w:pPr>
        <w:shd w:val="clear" w:color="auto" w:fill="FFFFFF"/>
        <w:ind w:right="-284" w:firstLine="720"/>
        <w:jc w:val="both"/>
        <w:rPr>
          <w:sz w:val="24"/>
          <w:szCs w:val="24"/>
        </w:rPr>
      </w:pPr>
      <w:r w:rsidRPr="008A3917">
        <w:rPr>
          <w:color w:val="000000"/>
          <w:sz w:val="24"/>
          <w:szCs w:val="24"/>
        </w:rPr>
        <w:t>Л. Толстой. «Старый дед и внучек».</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О братьях наших меньших.</w:t>
      </w:r>
    </w:p>
    <w:p w:rsidR="00DA3035" w:rsidRPr="008A3917" w:rsidRDefault="00DA3035" w:rsidP="00DA3035">
      <w:pPr>
        <w:shd w:val="clear" w:color="auto" w:fill="FFFFFF"/>
        <w:ind w:right="-284" w:firstLine="720"/>
        <w:jc w:val="both"/>
        <w:rPr>
          <w:sz w:val="24"/>
          <w:szCs w:val="24"/>
        </w:rPr>
      </w:pPr>
      <w:r w:rsidRPr="008A3917">
        <w:rPr>
          <w:color w:val="000000"/>
          <w:sz w:val="24"/>
          <w:szCs w:val="24"/>
        </w:rPr>
        <w:t xml:space="preserve">Б. </w:t>
      </w:r>
      <w:proofErr w:type="spellStart"/>
      <w:r w:rsidRPr="008A3917">
        <w:rPr>
          <w:color w:val="000000"/>
          <w:sz w:val="24"/>
          <w:szCs w:val="24"/>
        </w:rPr>
        <w:t>Заходер</w:t>
      </w:r>
      <w:proofErr w:type="spellEnd"/>
      <w:r w:rsidRPr="008A3917">
        <w:rPr>
          <w:color w:val="000000"/>
          <w:sz w:val="24"/>
          <w:szCs w:val="24"/>
        </w:rPr>
        <w:t>. «Плачет киска в коридоре...», И. Пивоварова. «Жила-была собака...», В. Берестов. «Кошкин дом», М. Приш</w:t>
      </w:r>
      <w:r w:rsidRPr="008A3917">
        <w:rPr>
          <w:color w:val="000000"/>
          <w:sz w:val="24"/>
          <w:szCs w:val="24"/>
        </w:rPr>
        <w:softHyphen/>
        <w:t xml:space="preserve">вин. «Ребята и утята», Е. </w:t>
      </w:r>
      <w:proofErr w:type="spellStart"/>
      <w:r w:rsidRPr="008A3917">
        <w:rPr>
          <w:color w:val="000000"/>
          <w:sz w:val="24"/>
          <w:szCs w:val="24"/>
        </w:rPr>
        <w:t>Чарушин</w:t>
      </w:r>
      <w:proofErr w:type="spellEnd"/>
      <w:r w:rsidRPr="008A3917">
        <w:rPr>
          <w:color w:val="000000"/>
          <w:sz w:val="24"/>
          <w:szCs w:val="24"/>
        </w:rPr>
        <w:t>. «Страшный рассказ», Б. Житков. «Храбрый утенок».</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Из детских журналов.</w:t>
      </w:r>
    </w:p>
    <w:p w:rsidR="00DA3035" w:rsidRPr="008A3917" w:rsidRDefault="00DA3035" w:rsidP="00DA3035">
      <w:pPr>
        <w:shd w:val="clear" w:color="auto" w:fill="FFFFFF"/>
        <w:ind w:right="-284" w:firstLine="720"/>
        <w:jc w:val="both"/>
        <w:rPr>
          <w:sz w:val="24"/>
          <w:szCs w:val="24"/>
        </w:rPr>
      </w:pPr>
      <w:r w:rsidRPr="008A3917">
        <w:rPr>
          <w:color w:val="000000"/>
          <w:sz w:val="24"/>
          <w:szCs w:val="24"/>
        </w:rPr>
        <w:t>1. Д. Хармс. «Игра», «Вы знаете?..»; 2. Д. Хармс, С. Мар</w:t>
      </w:r>
      <w:r w:rsidRPr="008A3917">
        <w:rPr>
          <w:color w:val="000000"/>
          <w:sz w:val="24"/>
          <w:szCs w:val="24"/>
        </w:rPr>
        <w:softHyphen/>
        <w:t xml:space="preserve">шак. «Веселые чижи»; 3. Д. Хармс. «Что это было?»; 4. Н. </w:t>
      </w:r>
      <w:proofErr w:type="spellStart"/>
      <w:r w:rsidRPr="008A3917">
        <w:rPr>
          <w:color w:val="000000"/>
          <w:sz w:val="24"/>
          <w:szCs w:val="24"/>
        </w:rPr>
        <w:t>Гернет</w:t>
      </w:r>
      <w:proofErr w:type="spellEnd"/>
      <w:r w:rsidRPr="008A3917">
        <w:rPr>
          <w:color w:val="000000"/>
          <w:sz w:val="24"/>
          <w:szCs w:val="24"/>
        </w:rPr>
        <w:t>, Д. Хармс. «Очень-очень вкусный пирог»; 5. Ю. Влади</w:t>
      </w:r>
      <w:r w:rsidRPr="008A3917">
        <w:rPr>
          <w:color w:val="000000"/>
          <w:sz w:val="24"/>
          <w:szCs w:val="24"/>
        </w:rPr>
        <w:softHyphen/>
        <w:t>миров. «Чудаки»; 6. А. Введенский. «Ученый Петя».</w:t>
      </w:r>
    </w:p>
    <w:p w:rsidR="00DA3035" w:rsidRPr="008A3917" w:rsidRDefault="00DA3035" w:rsidP="00DA3035">
      <w:pPr>
        <w:keepNext/>
        <w:shd w:val="clear" w:color="auto" w:fill="FFFFFF"/>
        <w:ind w:right="-284"/>
        <w:jc w:val="both"/>
        <w:outlineLvl w:val="7"/>
        <w:rPr>
          <w:b/>
          <w:bCs/>
          <w:color w:val="000000"/>
          <w:sz w:val="24"/>
          <w:szCs w:val="24"/>
        </w:rPr>
      </w:pPr>
      <w:r w:rsidRPr="008A3917">
        <w:rPr>
          <w:b/>
          <w:bCs/>
          <w:color w:val="000000"/>
          <w:sz w:val="24"/>
          <w:szCs w:val="24"/>
        </w:rPr>
        <w:t>Люблю природу русскую. Зима.</w:t>
      </w:r>
    </w:p>
    <w:p w:rsidR="00DA3035" w:rsidRPr="008A3917" w:rsidRDefault="00DA3035" w:rsidP="00DA3035">
      <w:pPr>
        <w:shd w:val="clear" w:color="auto" w:fill="FFFFFF"/>
        <w:ind w:right="-284" w:firstLine="720"/>
        <w:jc w:val="both"/>
        <w:rPr>
          <w:sz w:val="24"/>
          <w:szCs w:val="24"/>
        </w:rPr>
      </w:pPr>
      <w:r w:rsidRPr="008A3917">
        <w:rPr>
          <w:color w:val="000000"/>
          <w:sz w:val="24"/>
          <w:szCs w:val="24"/>
        </w:rPr>
        <w:t>И. Бунин. «Зимним холодом...», К. Бальмонт. «Светло-пушистая...», Я. Аким. «Утром кот...», Ф. Тютчев. «Чародей</w:t>
      </w:r>
      <w:r w:rsidRPr="008A3917">
        <w:rPr>
          <w:color w:val="000000"/>
          <w:sz w:val="24"/>
          <w:szCs w:val="24"/>
        </w:rPr>
        <w:softHyphen/>
        <w:t xml:space="preserve">кою Зимою...», С. Есенин. «Поет зима </w:t>
      </w:r>
      <w:r w:rsidRPr="008A3917">
        <w:rPr>
          <w:sz w:val="24"/>
          <w:szCs w:val="24"/>
        </w:rPr>
        <w:t xml:space="preserve">– </w:t>
      </w:r>
      <w:r w:rsidRPr="008A3917">
        <w:rPr>
          <w:color w:val="000000"/>
          <w:sz w:val="24"/>
          <w:szCs w:val="24"/>
        </w:rPr>
        <w:t>аукает...», «Береза».</w:t>
      </w:r>
    </w:p>
    <w:p w:rsidR="00DA3035" w:rsidRPr="008A3917" w:rsidRDefault="00DA3035" w:rsidP="00DA3035">
      <w:pPr>
        <w:shd w:val="clear" w:color="auto" w:fill="FFFFFF"/>
        <w:ind w:right="-284"/>
        <w:jc w:val="both"/>
        <w:rPr>
          <w:b/>
          <w:bCs/>
          <w:sz w:val="24"/>
          <w:szCs w:val="24"/>
        </w:rPr>
      </w:pPr>
      <w:r w:rsidRPr="008A3917">
        <w:rPr>
          <w:b/>
          <w:bCs/>
          <w:color w:val="000000"/>
          <w:sz w:val="24"/>
          <w:szCs w:val="24"/>
        </w:rPr>
        <w:t xml:space="preserve">Писатели </w:t>
      </w:r>
      <w:r w:rsidRPr="008A3917">
        <w:rPr>
          <w:sz w:val="24"/>
          <w:szCs w:val="24"/>
        </w:rPr>
        <w:t xml:space="preserve">– </w:t>
      </w:r>
      <w:r w:rsidRPr="008A3917">
        <w:rPr>
          <w:b/>
          <w:bCs/>
          <w:color w:val="000000"/>
          <w:sz w:val="24"/>
          <w:szCs w:val="24"/>
        </w:rPr>
        <w:t>детям.</w:t>
      </w:r>
    </w:p>
    <w:p w:rsidR="00DA3035" w:rsidRPr="008A3917" w:rsidRDefault="00DA3035" w:rsidP="00DA3035">
      <w:pPr>
        <w:shd w:val="clear" w:color="auto" w:fill="FFFFFF"/>
        <w:ind w:right="-284" w:firstLine="720"/>
        <w:jc w:val="both"/>
        <w:rPr>
          <w:sz w:val="24"/>
          <w:szCs w:val="24"/>
        </w:rPr>
      </w:pPr>
      <w:r w:rsidRPr="008A3917">
        <w:rPr>
          <w:color w:val="000000"/>
          <w:sz w:val="24"/>
          <w:szCs w:val="24"/>
        </w:rPr>
        <w:t>Произведения о детях, о природе, написанные К. И. Чу</w:t>
      </w:r>
      <w:r w:rsidRPr="008A3917">
        <w:rPr>
          <w:color w:val="000000"/>
          <w:sz w:val="24"/>
          <w:szCs w:val="24"/>
        </w:rPr>
        <w:softHyphen/>
        <w:t xml:space="preserve">ковским («Путаница», «Радость»), С. Я. Маршаком («Кот и лодыри»), С. В. Михалковым («Мой секрет», «Сила воли». «Мой щенок»), А. Л. </w:t>
      </w:r>
      <w:proofErr w:type="spellStart"/>
      <w:r w:rsidRPr="008A3917">
        <w:rPr>
          <w:color w:val="000000"/>
          <w:sz w:val="24"/>
          <w:szCs w:val="24"/>
        </w:rPr>
        <w:t>Барто</w:t>
      </w:r>
      <w:proofErr w:type="spellEnd"/>
      <w:r w:rsidRPr="008A3917">
        <w:rPr>
          <w:color w:val="000000"/>
          <w:sz w:val="24"/>
          <w:szCs w:val="24"/>
        </w:rPr>
        <w:t xml:space="preserve"> («Веревочка», «Мы не заметили жука...», «В школу», «Вовка </w:t>
      </w:r>
      <w:r w:rsidRPr="008A3917">
        <w:rPr>
          <w:sz w:val="24"/>
          <w:szCs w:val="24"/>
        </w:rPr>
        <w:t xml:space="preserve">– </w:t>
      </w:r>
      <w:r w:rsidRPr="008A3917">
        <w:rPr>
          <w:color w:val="000000"/>
          <w:sz w:val="24"/>
          <w:szCs w:val="24"/>
        </w:rPr>
        <w:t>добрая душа»), Н. Н. Носовым («Затейники», «Живая шляпа»).</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Я и мои друзья.</w:t>
      </w:r>
    </w:p>
    <w:p w:rsidR="00DA3035" w:rsidRPr="008A3917" w:rsidRDefault="00DA3035" w:rsidP="00DA3035">
      <w:pPr>
        <w:shd w:val="clear" w:color="auto" w:fill="FFFFFF"/>
        <w:ind w:right="-284" w:firstLine="720"/>
        <w:jc w:val="both"/>
        <w:rPr>
          <w:color w:val="000000"/>
          <w:sz w:val="24"/>
          <w:szCs w:val="24"/>
        </w:rPr>
      </w:pPr>
      <w:r w:rsidRPr="008A3917">
        <w:rPr>
          <w:color w:val="000000"/>
          <w:sz w:val="24"/>
          <w:szCs w:val="24"/>
        </w:rPr>
        <w:t xml:space="preserve">В. Берестов. «За игрой», Э. </w:t>
      </w:r>
      <w:proofErr w:type="spellStart"/>
      <w:r w:rsidRPr="008A3917">
        <w:rPr>
          <w:color w:val="000000"/>
          <w:sz w:val="24"/>
          <w:szCs w:val="24"/>
        </w:rPr>
        <w:t>Мошковская</w:t>
      </w:r>
      <w:proofErr w:type="spellEnd"/>
      <w:r w:rsidRPr="008A3917">
        <w:rPr>
          <w:color w:val="000000"/>
          <w:sz w:val="24"/>
          <w:szCs w:val="24"/>
        </w:rPr>
        <w:t>. «Я ушел в свою обиду...», В. Берестов. «Гляжу с высоты...», В. Лунин. «Я и Вовка», Н. Булгаков. «Анна, не грусти!», Ю. Ермолаев. «Два пирожных», В. Осеева. «Хорошее».</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Люблю природу русскую. Весна.</w:t>
      </w:r>
    </w:p>
    <w:p w:rsidR="00DA3035" w:rsidRPr="008A3917" w:rsidRDefault="00DA3035" w:rsidP="00DA3035">
      <w:pPr>
        <w:keepNext/>
        <w:ind w:right="-284" w:firstLine="720"/>
        <w:jc w:val="both"/>
        <w:outlineLvl w:val="8"/>
        <w:rPr>
          <w:sz w:val="24"/>
          <w:szCs w:val="24"/>
        </w:rPr>
      </w:pPr>
      <w:r w:rsidRPr="008A3917">
        <w:rPr>
          <w:sz w:val="24"/>
          <w:szCs w:val="24"/>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sidRPr="008A3917">
        <w:rPr>
          <w:sz w:val="24"/>
          <w:szCs w:val="24"/>
        </w:rPr>
        <w:t>Мошковская</w:t>
      </w:r>
      <w:proofErr w:type="spellEnd"/>
      <w:r w:rsidRPr="008A3917">
        <w:rPr>
          <w:sz w:val="24"/>
          <w:szCs w:val="24"/>
        </w:rPr>
        <w:t>. «Я маму мою обидел».</w:t>
      </w:r>
    </w:p>
    <w:p w:rsidR="00DA3035" w:rsidRPr="008A3917" w:rsidRDefault="00DA3035" w:rsidP="00DA3035">
      <w:pPr>
        <w:keepNext/>
        <w:shd w:val="clear" w:color="auto" w:fill="FFFFFF"/>
        <w:ind w:right="-284"/>
        <w:jc w:val="both"/>
        <w:outlineLvl w:val="6"/>
        <w:rPr>
          <w:b/>
          <w:bCs/>
          <w:color w:val="000000"/>
          <w:sz w:val="24"/>
          <w:szCs w:val="24"/>
        </w:rPr>
      </w:pPr>
      <w:r w:rsidRPr="008A3917">
        <w:rPr>
          <w:b/>
          <w:bCs/>
          <w:color w:val="000000"/>
          <w:sz w:val="24"/>
          <w:szCs w:val="24"/>
        </w:rPr>
        <w:t>И в шутку и всерьез.</w:t>
      </w:r>
    </w:p>
    <w:p w:rsidR="00DA3035" w:rsidRPr="008A3917" w:rsidRDefault="00DA3035" w:rsidP="00DA3035">
      <w:pPr>
        <w:ind w:right="-284" w:firstLine="720"/>
        <w:jc w:val="both"/>
        <w:rPr>
          <w:sz w:val="24"/>
          <w:szCs w:val="24"/>
        </w:rPr>
      </w:pPr>
      <w:r w:rsidRPr="008A3917">
        <w:rPr>
          <w:sz w:val="24"/>
          <w:szCs w:val="24"/>
        </w:rPr>
        <w:t xml:space="preserve">1. Б. </w:t>
      </w:r>
      <w:proofErr w:type="spellStart"/>
      <w:r w:rsidRPr="008A3917">
        <w:rPr>
          <w:sz w:val="24"/>
          <w:szCs w:val="24"/>
        </w:rPr>
        <w:t>Заходер</w:t>
      </w:r>
      <w:proofErr w:type="spellEnd"/>
      <w:r w:rsidRPr="008A3917">
        <w:rPr>
          <w:sz w:val="24"/>
          <w:szCs w:val="24"/>
        </w:rPr>
        <w:t>. «Товарищам детям», «Что красивей все</w:t>
      </w:r>
      <w:r w:rsidRPr="008A3917">
        <w:rPr>
          <w:sz w:val="24"/>
          <w:szCs w:val="24"/>
        </w:rPr>
        <w:softHyphen/>
        <w:t xml:space="preserve">го?», «Песенки </w:t>
      </w:r>
      <w:proofErr w:type="spellStart"/>
      <w:r w:rsidRPr="008A3917">
        <w:rPr>
          <w:sz w:val="24"/>
          <w:szCs w:val="24"/>
        </w:rPr>
        <w:t>Винни</w:t>
      </w:r>
      <w:proofErr w:type="spellEnd"/>
      <w:r w:rsidRPr="008A3917">
        <w:rPr>
          <w:sz w:val="24"/>
          <w:szCs w:val="24"/>
        </w:rPr>
        <w:t xml:space="preserve"> Пуха»; 2. Э. Успенский. «</w:t>
      </w:r>
      <w:proofErr w:type="spellStart"/>
      <w:r w:rsidRPr="008A3917">
        <w:rPr>
          <w:sz w:val="24"/>
          <w:szCs w:val="24"/>
        </w:rPr>
        <w:t>Чебурашка</w:t>
      </w:r>
      <w:proofErr w:type="spellEnd"/>
      <w:r w:rsidRPr="008A3917">
        <w:rPr>
          <w:sz w:val="24"/>
          <w:szCs w:val="24"/>
        </w:rPr>
        <w:t xml:space="preserve">», «Если был бы я девчонкой...», «Над нашей квартирой», «Память»; 3. В. Берестов. «Знакомый», «Путешественники», «Кисточка»; 4. И. </w:t>
      </w:r>
      <w:proofErr w:type="spellStart"/>
      <w:r w:rsidRPr="008A3917">
        <w:rPr>
          <w:sz w:val="24"/>
          <w:szCs w:val="24"/>
        </w:rPr>
        <w:t>Токмакова</w:t>
      </w:r>
      <w:proofErr w:type="spellEnd"/>
      <w:r w:rsidRPr="008A3917">
        <w:rPr>
          <w:sz w:val="24"/>
          <w:szCs w:val="24"/>
        </w:rPr>
        <w:t>. «</w:t>
      </w:r>
      <w:proofErr w:type="spellStart"/>
      <w:r w:rsidRPr="008A3917">
        <w:rPr>
          <w:sz w:val="24"/>
          <w:szCs w:val="24"/>
        </w:rPr>
        <w:t>Плим</w:t>
      </w:r>
      <w:proofErr w:type="spellEnd"/>
      <w:r w:rsidRPr="008A3917">
        <w:rPr>
          <w:sz w:val="24"/>
          <w:szCs w:val="24"/>
        </w:rPr>
        <w:t xml:space="preserve">», «В чудной стране» </w:t>
      </w:r>
      <w:smartTag w:uri="urn:schemas-microsoft-com:office:smarttags" w:element="metricconverter">
        <w:smartTagPr>
          <w:attr w:name="ProductID" w:val="5. Г"/>
        </w:smartTagPr>
        <w:r w:rsidRPr="008A3917">
          <w:rPr>
            <w:sz w:val="24"/>
            <w:szCs w:val="24"/>
          </w:rPr>
          <w:t>5. Г</w:t>
        </w:r>
      </w:smartTag>
      <w:r w:rsidRPr="008A3917">
        <w:rPr>
          <w:sz w:val="24"/>
          <w:szCs w:val="24"/>
        </w:rPr>
        <w:t>. Остер. «Будем знакомы».</w:t>
      </w:r>
    </w:p>
    <w:p w:rsidR="00DA3035" w:rsidRPr="008A3917" w:rsidRDefault="00DA3035" w:rsidP="00DA3035">
      <w:pPr>
        <w:shd w:val="clear" w:color="auto" w:fill="FFFFFF"/>
        <w:ind w:right="-284"/>
        <w:jc w:val="both"/>
        <w:rPr>
          <w:b/>
          <w:bCs/>
          <w:sz w:val="24"/>
          <w:szCs w:val="24"/>
        </w:rPr>
      </w:pPr>
      <w:r w:rsidRPr="008A3917">
        <w:rPr>
          <w:b/>
          <w:bCs/>
          <w:color w:val="000000"/>
          <w:sz w:val="24"/>
          <w:szCs w:val="24"/>
        </w:rPr>
        <w:t>Литература зарубежных стран.</w:t>
      </w:r>
    </w:p>
    <w:p w:rsidR="00DA3035" w:rsidRPr="008A3917" w:rsidRDefault="00DA3035" w:rsidP="00DA3035">
      <w:pPr>
        <w:shd w:val="clear" w:color="auto" w:fill="FFFFFF"/>
        <w:ind w:right="-284" w:firstLine="720"/>
        <w:jc w:val="both"/>
        <w:rPr>
          <w:color w:val="000000"/>
          <w:sz w:val="24"/>
          <w:szCs w:val="24"/>
        </w:rPr>
      </w:pPr>
      <w:r w:rsidRPr="008A3917">
        <w:rPr>
          <w:color w:val="000000"/>
          <w:sz w:val="24"/>
          <w:szCs w:val="24"/>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8A3917">
        <w:rPr>
          <w:color w:val="000000"/>
          <w:sz w:val="24"/>
          <w:szCs w:val="24"/>
        </w:rPr>
        <w:t>Сюзон</w:t>
      </w:r>
      <w:proofErr w:type="spellEnd"/>
      <w:r w:rsidRPr="008A3917">
        <w:rPr>
          <w:color w:val="000000"/>
          <w:sz w:val="24"/>
          <w:szCs w:val="24"/>
        </w:rPr>
        <w:t xml:space="preserve"> и мотылек», «Знают мамы, знают дети»). Сказки Ш. Перро («Кот в сапогах», «Красная Шапочка»), Г. </w:t>
      </w:r>
      <w:r w:rsidRPr="008A3917">
        <w:rPr>
          <w:color w:val="000000"/>
          <w:sz w:val="24"/>
          <w:szCs w:val="24"/>
          <w:lang w:val="en-US"/>
        </w:rPr>
        <w:t>X</w:t>
      </w:r>
      <w:r w:rsidRPr="008A3917">
        <w:rPr>
          <w:color w:val="000000"/>
          <w:sz w:val="24"/>
          <w:szCs w:val="24"/>
        </w:rPr>
        <w:t>. Андерсена («Принцесса на горо</w:t>
      </w:r>
      <w:r w:rsidRPr="008A3917">
        <w:rPr>
          <w:color w:val="000000"/>
          <w:sz w:val="24"/>
          <w:szCs w:val="24"/>
        </w:rPr>
        <w:softHyphen/>
        <w:t>шине»), Э. Хогарт («Мафии и паук»).</w:t>
      </w:r>
    </w:p>
    <w:p w:rsidR="0092772B" w:rsidRPr="0092772B" w:rsidRDefault="0092772B" w:rsidP="00DA3035">
      <w:pPr>
        <w:pStyle w:val="Zag3"/>
        <w:tabs>
          <w:tab w:val="left" w:leader="dot" w:pos="624"/>
        </w:tabs>
        <w:spacing w:after="0" w:line="360" w:lineRule="auto"/>
        <w:jc w:val="both"/>
        <w:rPr>
          <w:rStyle w:val="Zag11"/>
          <w:rFonts w:eastAsia="@Arial Unicode MS"/>
          <w:i w:val="0"/>
          <w:iCs w:val="0"/>
          <w:color w:val="auto"/>
          <w:lang w:val="ru-RU"/>
        </w:rPr>
      </w:pPr>
    </w:p>
    <w:p w:rsidR="0092772B" w:rsidRPr="008E2274" w:rsidRDefault="0092772B" w:rsidP="0092772B">
      <w:pPr>
        <w:tabs>
          <w:tab w:val="left" w:leader="dot" w:pos="624"/>
        </w:tabs>
        <w:spacing w:line="360" w:lineRule="auto"/>
        <w:ind w:firstLine="709"/>
        <w:rPr>
          <w:rStyle w:val="Zag11"/>
          <w:rFonts w:eastAsia="@Arial Unicode MS"/>
          <w:b/>
          <w:bCs/>
          <w:iCs/>
          <w:sz w:val="28"/>
          <w:szCs w:val="28"/>
        </w:rPr>
      </w:pPr>
      <w:r w:rsidRPr="008E2274">
        <w:rPr>
          <w:rStyle w:val="Zag11"/>
          <w:rFonts w:eastAsia="@Arial Unicode MS"/>
          <w:b/>
          <w:bCs/>
          <w:iCs/>
          <w:sz w:val="28"/>
          <w:szCs w:val="28"/>
        </w:rPr>
        <w:lastRenderedPageBreak/>
        <w:t>3 класс</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Виды речевой и читательской деятельности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b/>
          <w:bCs/>
          <w:sz w:val="24"/>
          <w:szCs w:val="24"/>
        </w:rPr>
        <w:t>Аудирование</w:t>
      </w:r>
      <w:proofErr w:type="spellEnd"/>
      <w:r w:rsidRPr="0092772B">
        <w:rPr>
          <w:rStyle w:val="Zag11"/>
          <w:rFonts w:eastAsia="@Arial Unicode MS"/>
          <w:b/>
          <w:bCs/>
          <w:sz w:val="24"/>
          <w:szCs w:val="24"/>
        </w:rPr>
        <w:t xml:space="preserve"> (слушание)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2772B">
        <w:rPr>
          <w:rStyle w:val="Zag11"/>
          <w:rFonts w:eastAsia="@Arial Unicode MS"/>
          <w:sz w:val="24"/>
          <w:szCs w:val="24"/>
        </w:rPr>
        <w:noBreakHyphen/>
        <w:t>познавательному и художественному произведению.</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Чтение</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вслух.</w:t>
      </w:r>
      <w:r w:rsidRPr="0092772B">
        <w:rPr>
          <w:rStyle w:val="Zag11"/>
          <w:rFonts w:eastAsia="@Arial Unicode MS"/>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про себя.</w:t>
      </w:r>
      <w:r w:rsidRPr="0092772B">
        <w:rPr>
          <w:rStyle w:val="Zag11"/>
          <w:rFonts w:eastAsia="@Arial Unicode MS"/>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разными видами текста.</w:t>
      </w:r>
      <w:r w:rsidRPr="0092772B">
        <w:rPr>
          <w:rStyle w:val="Zag11"/>
          <w:rFonts w:eastAsia="@Arial Unicode MS"/>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Самостоятельное определение темы, главной мысли, структуры; деление текста на смысловые части, их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Умение работать с разными видами информации.</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Библиографическая культура.</w:t>
      </w:r>
      <w:r w:rsidRPr="0092772B">
        <w:rPr>
          <w:rStyle w:val="Zag11"/>
          <w:rFonts w:eastAsia="@Arial Unicode MS"/>
          <w:sz w:val="24"/>
          <w:szCs w:val="24"/>
        </w:rPr>
        <w:t xml:space="preserve"> Книга как особый вид искусства. Книга как источник необходимых знаний. Первые книги на Руси и </w:t>
      </w:r>
      <w:r w:rsidRPr="0092772B">
        <w:rPr>
          <w:rStyle w:val="Zag11"/>
          <w:rFonts w:eastAsia="@Arial Unicode MS"/>
          <w:sz w:val="24"/>
          <w:szCs w:val="24"/>
        </w:rPr>
        <w:lastRenderedPageBreak/>
        <w:t>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Типы книг (изданий): книга</w:t>
      </w:r>
      <w:r w:rsidRPr="0092772B">
        <w:rPr>
          <w:rStyle w:val="Zag11"/>
          <w:rFonts w:eastAsia="@Arial Unicode MS"/>
          <w:sz w:val="24"/>
          <w:szCs w:val="24"/>
        </w:rPr>
        <w:noBreakHyphen/>
        <w:t>произведение, книга</w:t>
      </w:r>
      <w:r w:rsidRPr="0092772B">
        <w:rPr>
          <w:rStyle w:val="Zag11"/>
          <w:rFonts w:eastAsia="@Arial Unicode MS"/>
          <w:sz w:val="24"/>
          <w:szCs w:val="24"/>
        </w:rPr>
        <w:noBreakHyphen/>
        <w:t>сборник, собрание сочинений, периодическая печать, справочные издания (справочники, словари, энциклопедии).</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текстом художественного произведения.</w:t>
      </w:r>
      <w:r w:rsidRPr="0092772B">
        <w:rPr>
          <w:rStyle w:val="Zag11"/>
          <w:rFonts w:eastAsia="@Arial Unicode MS"/>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Портрет, характер героя, выраженные через поступки и речь.</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Освоение разных видов пересказа художественного текста: подробный, выборочный и краткий (передача основных мыслей).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Подробный пересказ текста: определение главной мысли фрагмента, выделение опорных или ключевых слов,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 xml:space="preserve">Самостоятельный выборочный пересказ по заданному фрагменту: характеристика героя произведения (отбор слов, выражений в </w:t>
      </w:r>
      <w:r w:rsidRPr="0092772B">
        <w:rPr>
          <w:rStyle w:val="Zag11"/>
          <w:rFonts w:eastAsia="@Arial Unicode MS"/>
          <w:sz w:val="24"/>
          <w:szCs w:val="24"/>
        </w:rPr>
        <w:lastRenderedPageBreak/>
        <w:t>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 xml:space="preserve">Работа с учебными, научно-популярными и другими текстами. </w:t>
      </w:r>
      <w:r w:rsidRPr="0092772B">
        <w:rPr>
          <w:rStyle w:val="Zag11"/>
          <w:rFonts w:eastAsia="@Arial Unicode MS"/>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92772B">
        <w:rPr>
          <w:rStyle w:val="Zag11"/>
          <w:rFonts w:eastAsia="@Arial Unicode MS"/>
          <w:sz w:val="24"/>
          <w:szCs w:val="24"/>
        </w:rPr>
        <w:t>микротем</w:t>
      </w:r>
      <w:proofErr w:type="spellEnd"/>
      <w:r w:rsidRPr="0092772B">
        <w:rPr>
          <w:rStyle w:val="Zag11"/>
          <w:rFonts w:eastAsia="@Arial Unicode MS"/>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Говорение (культура речевого общения)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2772B">
        <w:rPr>
          <w:rStyle w:val="Zag11"/>
          <w:rFonts w:eastAsia="@Arial Unicode MS"/>
          <w:sz w:val="24"/>
          <w:szCs w:val="24"/>
        </w:rPr>
        <w:t>внеучебного</w:t>
      </w:r>
      <w:proofErr w:type="spellEnd"/>
      <w:r w:rsidRPr="0092772B">
        <w:rPr>
          <w:rStyle w:val="Zag11"/>
          <w:rFonts w:eastAsia="@Arial Unicode MS"/>
          <w:sz w:val="24"/>
          <w:szCs w:val="24"/>
        </w:rPr>
        <w:t xml:space="preserve"> общения. Знакомство с особенностями национального этикета на основе фольклорных произведений.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Устное сочинение как продолжение прочитанного произведения, отдельных его сюжетных линий, короткий рассказ по рисункам </w:t>
      </w:r>
      <w:r w:rsidRPr="0092772B">
        <w:rPr>
          <w:rStyle w:val="Zag11"/>
          <w:rFonts w:eastAsia="@Arial Unicode MS"/>
          <w:sz w:val="24"/>
          <w:szCs w:val="24"/>
        </w:rPr>
        <w:lastRenderedPageBreak/>
        <w:t>либо на заданную тему.</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Письмо (культура письменной речи)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Круг детского чтения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sz w:val="24"/>
          <w:szCs w:val="24"/>
        </w:rPr>
        <w:t>Представленность</w:t>
      </w:r>
      <w:proofErr w:type="spellEnd"/>
      <w:r w:rsidRPr="0092772B">
        <w:rPr>
          <w:rStyle w:val="Zag11"/>
          <w:rFonts w:eastAsia="@Arial Unicode MS"/>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Литературоведческая пропедевтика (практическое освоение)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Прозаическая и стихотворная речь: узнавание, различение, выделение особенностей стихотворного произведения (ритм, рифма).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Фольклор и авторские художественные произведения (различение).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Жанровое разнообразие произведений. Малые фольклорные формы (колыбельные песни, </w:t>
      </w:r>
      <w:proofErr w:type="spellStart"/>
      <w:r w:rsidRPr="0092772B">
        <w:rPr>
          <w:rStyle w:val="Zag11"/>
          <w:rFonts w:eastAsia="@Arial Unicode MS"/>
          <w:sz w:val="24"/>
          <w:szCs w:val="24"/>
        </w:rPr>
        <w:t>потешки</w:t>
      </w:r>
      <w:proofErr w:type="spellEnd"/>
      <w:r w:rsidRPr="0092772B">
        <w:rPr>
          <w:rStyle w:val="Zag11"/>
          <w:rFonts w:eastAsia="@Arial Unicode MS"/>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lastRenderedPageBreak/>
        <w:t>Рассказ, стихотворение, басня – общее представление о жанре, особенностях построения и выразительных средствах.</w:t>
      </w:r>
    </w:p>
    <w:p w:rsidR="0092772B" w:rsidRPr="0092772B" w:rsidRDefault="0092772B" w:rsidP="0092772B">
      <w:pPr>
        <w:tabs>
          <w:tab w:val="left" w:leader="dot" w:pos="624"/>
        </w:tabs>
        <w:spacing w:line="360" w:lineRule="auto"/>
        <w:ind w:firstLine="709"/>
        <w:jc w:val="both"/>
        <w:rPr>
          <w:rStyle w:val="Zag11"/>
          <w:rFonts w:eastAsia="@Arial Unicode MS"/>
          <w:b/>
          <w:bCs/>
          <w:iCs/>
          <w:sz w:val="24"/>
          <w:szCs w:val="24"/>
        </w:rPr>
      </w:pPr>
      <w:r w:rsidRPr="0092772B">
        <w:rPr>
          <w:rStyle w:val="Zag11"/>
          <w:rFonts w:eastAsia="@Arial Unicode MS"/>
          <w:b/>
          <w:bCs/>
          <w:iCs/>
          <w:sz w:val="24"/>
          <w:szCs w:val="24"/>
        </w:rPr>
        <w:t>Творческая деятельность обучающихся (на основе литературных произведений)</w:t>
      </w:r>
    </w:p>
    <w:p w:rsidR="0092772B" w:rsidRDefault="0092772B" w:rsidP="0092772B">
      <w:pPr>
        <w:pStyle w:val="Zag3"/>
        <w:tabs>
          <w:tab w:val="left" w:leader="dot" w:pos="624"/>
        </w:tabs>
        <w:spacing w:after="0" w:line="360" w:lineRule="auto"/>
        <w:ind w:firstLine="709"/>
        <w:jc w:val="both"/>
        <w:rPr>
          <w:rStyle w:val="Zag11"/>
          <w:rFonts w:eastAsia="@Arial Unicode MS"/>
          <w:i w:val="0"/>
          <w:iCs w:val="0"/>
          <w:color w:val="auto"/>
          <w:lang w:val="ru-RU"/>
        </w:rPr>
      </w:pPr>
      <w:r w:rsidRPr="0092772B">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92772B">
        <w:rPr>
          <w:rStyle w:val="Zag11"/>
          <w:rFonts w:eastAsia="@Arial Unicode MS"/>
          <w:i w:val="0"/>
          <w:iCs w:val="0"/>
          <w:color w:val="auto"/>
          <w:lang w:val="ru-RU"/>
        </w:rPr>
        <w:t>инсценирование</w:t>
      </w:r>
      <w:proofErr w:type="spellEnd"/>
      <w:r w:rsidRPr="0092772B">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2772B">
        <w:rPr>
          <w:rStyle w:val="Zag11"/>
          <w:rFonts w:eastAsia="@Arial Unicode MS"/>
          <w:i w:val="0"/>
          <w:iCs w:val="0"/>
          <w:color w:val="auto"/>
          <w:lang w:val="ru-RU"/>
        </w:rPr>
        <w:t>этапности</w:t>
      </w:r>
      <w:proofErr w:type="spellEnd"/>
      <w:r w:rsidRPr="0092772B">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92772B">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2772B">
        <w:rPr>
          <w:rStyle w:val="Zag11"/>
          <w:rFonts w:eastAsia="@Arial Unicode MS"/>
          <w:i w:val="0"/>
          <w:iCs w:val="0"/>
          <w:color w:val="auto"/>
          <w:lang w:val="ru-RU"/>
        </w:rPr>
        <w:t>.</w:t>
      </w:r>
    </w:p>
    <w:p w:rsidR="00DA3035" w:rsidRPr="008A3917" w:rsidRDefault="00DA3035" w:rsidP="00DA3035">
      <w:pPr>
        <w:jc w:val="both"/>
        <w:rPr>
          <w:b/>
          <w:sz w:val="24"/>
          <w:szCs w:val="24"/>
        </w:rPr>
      </w:pPr>
    </w:p>
    <w:p w:rsidR="00DA3035" w:rsidRPr="008A3917" w:rsidRDefault="00370D30" w:rsidP="00DA3035">
      <w:pPr>
        <w:jc w:val="both"/>
        <w:rPr>
          <w:b/>
          <w:sz w:val="24"/>
          <w:szCs w:val="24"/>
        </w:rPr>
      </w:pPr>
      <w:r>
        <w:rPr>
          <w:b/>
          <w:sz w:val="24"/>
          <w:szCs w:val="24"/>
        </w:rPr>
        <w:t xml:space="preserve">       </w:t>
      </w:r>
      <w:r w:rsidRPr="00370D30">
        <w:rPr>
          <w:b/>
          <w:sz w:val="24"/>
          <w:szCs w:val="24"/>
        </w:rPr>
        <w:t>Содержание учебного предмета</w:t>
      </w:r>
      <w:r>
        <w:rPr>
          <w:b/>
          <w:sz w:val="24"/>
          <w:szCs w:val="24"/>
        </w:rPr>
        <w:t>.</w:t>
      </w:r>
    </w:p>
    <w:p w:rsidR="00DA3035" w:rsidRPr="008A3917" w:rsidRDefault="00DA3035" w:rsidP="00DA3035">
      <w:pPr>
        <w:jc w:val="both"/>
        <w:rPr>
          <w:b/>
          <w:bCs/>
          <w:sz w:val="24"/>
          <w:szCs w:val="24"/>
        </w:rPr>
      </w:pPr>
      <w:r w:rsidRPr="008A3917">
        <w:rPr>
          <w:b/>
          <w:bCs/>
          <w:sz w:val="24"/>
          <w:szCs w:val="24"/>
        </w:rPr>
        <w:t>Самое великое чудо на свете</w:t>
      </w:r>
      <w:r w:rsidRPr="008A3917">
        <w:rPr>
          <w:sz w:val="24"/>
          <w:szCs w:val="24"/>
        </w:rPr>
        <w:t>.</w:t>
      </w:r>
      <w:r w:rsidRPr="008A3917">
        <w:rPr>
          <w:b/>
          <w:bCs/>
          <w:sz w:val="24"/>
          <w:szCs w:val="24"/>
        </w:rPr>
        <w:t xml:space="preserve">                                                                                                                              </w:t>
      </w:r>
    </w:p>
    <w:p w:rsidR="00DA3035" w:rsidRPr="008A3917" w:rsidRDefault="00DA3035" w:rsidP="00DA3035">
      <w:pPr>
        <w:jc w:val="both"/>
        <w:rPr>
          <w:b/>
          <w:bCs/>
          <w:sz w:val="24"/>
          <w:szCs w:val="24"/>
        </w:rPr>
      </w:pPr>
      <w:r w:rsidRPr="008A3917">
        <w:rPr>
          <w:b/>
          <w:bCs/>
          <w:sz w:val="24"/>
          <w:szCs w:val="24"/>
        </w:rPr>
        <w:t xml:space="preserve">  </w:t>
      </w:r>
      <w:r w:rsidRPr="008A3917">
        <w:rPr>
          <w:sz w:val="24"/>
          <w:szCs w:val="24"/>
        </w:rPr>
        <w:t>Рукописные книги Древней Руси. Первопечатник Иван Фёдоров.</w:t>
      </w:r>
      <w:r w:rsidRPr="008A3917">
        <w:rPr>
          <w:color w:val="000000"/>
          <w:sz w:val="24"/>
          <w:szCs w:val="24"/>
        </w:rPr>
        <w:t xml:space="preserve"> Фотографии, рисунки, текст — объекты для получения необходимой информации.</w:t>
      </w:r>
    </w:p>
    <w:p w:rsidR="00DA3035" w:rsidRPr="008A3917" w:rsidRDefault="00DA3035" w:rsidP="00DA3035">
      <w:pPr>
        <w:shd w:val="clear" w:color="auto" w:fill="FFFFFF"/>
        <w:jc w:val="both"/>
        <w:rPr>
          <w:b/>
          <w:bCs/>
          <w:sz w:val="24"/>
          <w:szCs w:val="24"/>
        </w:rPr>
      </w:pPr>
      <w:r w:rsidRPr="008A3917">
        <w:rPr>
          <w:b/>
          <w:bCs/>
          <w:sz w:val="24"/>
          <w:szCs w:val="24"/>
        </w:rPr>
        <w:t>Устное народное творчество.</w:t>
      </w:r>
    </w:p>
    <w:p w:rsidR="00DA3035" w:rsidRPr="008A3917" w:rsidRDefault="00DA3035" w:rsidP="00DA3035">
      <w:pPr>
        <w:ind w:firstLine="284"/>
        <w:jc w:val="both"/>
        <w:rPr>
          <w:sz w:val="24"/>
          <w:szCs w:val="24"/>
        </w:rPr>
      </w:pPr>
      <w:r w:rsidRPr="008A3917">
        <w:rPr>
          <w:sz w:val="24"/>
          <w:szCs w:val="24"/>
        </w:rPr>
        <w:t xml:space="preserve">Народные сказки («Сивка-Бурка», «Сестрица </w:t>
      </w:r>
      <w:proofErr w:type="spellStart"/>
      <w:r w:rsidRPr="008A3917">
        <w:rPr>
          <w:sz w:val="24"/>
          <w:szCs w:val="24"/>
        </w:rPr>
        <w:t>Аленушка</w:t>
      </w:r>
      <w:proofErr w:type="spellEnd"/>
      <w:r w:rsidRPr="008A3917">
        <w:rPr>
          <w:sz w:val="24"/>
          <w:szCs w:val="24"/>
        </w:rPr>
        <w:t xml:space="preserve"> и братец Иванушка», «Иван-царевич и серый волк», «Никита Ко</w:t>
      </w:r>
      <w:r w:rsidRPr="008A3917">
        <w:rPr>
          <w:sz w:val="24"/>
          <w:szCs w:val="24"/>
        </w:rPr>
        <w:softHyphen/>
        <w:t xml:space="preserve">жемяка»).  </w:t>
      </w:r>
      <w:r w:rsidRPr="008A3917">
        <w:rPr>
          <w:color w:val="000000"/>
          <w:sz w:val="24"/>
          <w:szCs w:val="24"/>
        </w:rPr>
        <w:t xml:space="preserve"> Докучные сказки. Сочинение докучных сказок</w:t>
      </w:r>
      <w:r w:rsidRPr="008A3917">
        <w:rPr>
          <w:sz w:val="24"/>
          <w:szCs w:val="24"/>
        </w:rPr>
        <w:t xml:space="preserve">       </w:t>
      </w:r>
      <w:r w:rsidRPr="008A3917">
        <w:rPr>
          <w:color w:val="000000"/>
          <w:sz w:val="24"/>
          <w:szCs w:val="24"/>
        </w:rPr>
        <w:t xml:space="preserve">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8A3917">
        <w:rPr>
          <w:color w:val="000000"/>
          <w:sz w:val="24"/>
          <w:szCs w:val="24"/>
        </w:rPr>
        <w:t>И</w:t>
      </w:r>
      <w:proofErr w:type="spellEnd"/>
      <w:r w:rsidRPr="008A3917">
        <w:rPr>
          <w:color w:val="000000"/>
          <w:sz w:val="24"/>
          <w:szCs w:val="24"/>
        </w:rPr>
        <w:t xml:space="preserve">. </w:t>
      </w:r>
      <w:proofErr w:type="spellStart"/>
      <w:r w:rsidRPr="008A3917">
        <w:rPr>
          <w:color w:val="000000"/>
          <w:sz w:val="24"/>
          <w:szCs w:val="24"/>
        </w:rPr>
        <w:t>Билибина</w:t>
      </w:r>
      <w:proofErr w:type="spellEnd"/>
      <w:r w:rsidRPr="008A3917">
        <w:rPr>
          <w:color w:val="000000"/>
          <w:sz w:val="24"/>
          <w:szCs w:val="24"/>
        </w:rPr>
        <w:t>. Сравнение художественного и живописного текстов.</w:t>
      </w:r>
    </w:p>
    <w:p w:rsidR="00DA3035" w:rsidRPr="008A3917" w:rsidRDefault="00DA3035" w:rsidP="00DA3035">
      <w:pPr>
        <w:jc w:val="both"/>
        <w:rPr>
          <w:sz w:val="24"/>
          <w:szCs w:val="24"/>
        </w:rPr>
      </w:pPr>
      <w:r w:rsidRPr="008A3917">
        <w:rPr>
          <w:sz w:val="24"/>
          <w:szCs w:val="24"/>
        </w:rPr>
        <w:t xml:space="preserve">  </w:t>
      </w:r>
      <w:r w:rsidRPr="008A3917">
        <w:rPr>
          <w:color w:val="000000"/>
          <w:sz w:val="24"/>
          <w:szCs w:val="24"/>
        </w:rPr>
        <w:t xml:space="preserve">Проект: «Сочиняем волшебную сказку». </w:t>
      </w:r>
    </w:p>
    <w:p w:rsidR="00DA3035" w:rsidRPr="008A3917" w:rsidRDefault="00DA3035" w:rsidP="00DA3035">
      <w:pPr>
        <w:jc w:val="both"/>
        <w:rPr>
          <w:sz w:val="24"/>
          <w:szCs w:val="24"/>
        </w:rPr>
      </w:pPr>
      <w:r w:rsidRPr="008A3917">
        <w:rPr>
          <w:sz w:val="24"/>
          <w:szCs w:val="24"/>
        </w:rPr>
        <w:t xml:space="preserve">  Былины («Добрыня Никитич», «Добрыня и змей», «Исце</w:t>
      </w:r>
      <w:r w:rsidRPr="008A3917">
        <w:rPr>
          <w:sz w:val="24"/>
          <w:szCs w:val="24"/>
        </w:rPr>
        <w:softHyphen/>
        <w:t>ление Ильи Муромца», «Илья Муромец и Соловей Разбой</w:t>
      </w:r>
      <w:r w:rsidRPr="008A3917">
        <w:rPr>
          <w:sz w:val="24"/>
          <w:szCs w:val="24"/>
        </w:rPr>
        <w:softHyphen/>
        <w:t>ник».</w:t>
      </w:r>
    </w:p>
    <w:p w:rsidR="00DA3035" w:rsidRPr="008A3917" w:rsidRDefault="00DA3035" w:rsidP="00DA3035">
      <w:pPr>
        <w:ind w:left="20" w:right="320"/>
        <w:jc w:val="both"/>
        <w:rPr>
          <w:sz w:val="24"/>
          <w:szCs w:val="24"/>
        </w:rPr>
      </w:pPr>
      <w:r w:rsidRPr="008A3917">
        <w:rPr>
          <w:rStyle w:val="0pt"/>
          <w:sz w:val="24"/>
          <w:szCs w:val="24"/>
        </w:rPr>
        <w:t>Поэтическая тетрадь 1</w:t>
      </w:r>
    </w:p>
    <w:p w:rsidR="00DA3035" w:rsidRPr="008A3917" w:rsidRDefault="00DA3035" w:rsidP="003D172F">
      <w:pPr>
        <w:ind w:left="20" w:right="320"/>
        <w:jc w:val="both"/>
        <w:rPr>
          <w:color w:val="000000"/>
          <w:sz w:val="24"/>
          <w:szCs w:val="24"/>
        </w:rPr>
      </w:pPr>
      <w:r w:rsidRPr="008A3917">
        <w:rPr>
          <w:color w:val="000000"/>
          <w:sz w:val="24"/>
          <w:szCs w:val="24"/>
        </w:rPr>
        <w:t xml:space="preserve">Русские поэты XIX—XX века. Ф.И.Тютчев «Весенняя гроза». «Листья». Олицетворение — средство художественной выразительности. </w:t>
      </w:r>
    </w:p>
    <w:p w:rsidR="00DA3035" w:rsidRPr="008A3917" w:rsidRDefault="00DA3035" w:rsidP="003D172F">
      <w:pPr>
        <w:ind w:left="20" w:right="320"/>
        <w:jc w:val="both"/>
        <w:rPr>
          <w:color w:val="000000"/>
          <w:sz w:val="24"/>
          <w:szCs w:val="24"/>
        </w:rPr>
      </w:pPr>
      <w:r w:rsidRPr="008A3917">
        <w:rPr>
          <w:color w:val="000000"/>
          <w:sz w:val="24"/>
          <w:szCs w:val="24"/>
        </w:rPr>
        <w:t>А. А. Фет «Мама! Глянь-ка из окошка...» «Зреет рожь над жаркой нивой...» Олицетворение как приём создания картины природы. И.С.Никитин «Полно, степь моя...» «Встреча зимы». Эпитеты — слова, рисующие картины природы.  И. 3. Суриков «Детство». «Зима».</w:t>
      </w:r>
    </w:p>
    <w:p w:rsidR="00DA3035" w:rsidRPr="008A3917" w:rsidRDefault="00DA3035" w:rsidP="003D172F">
      <w:pPr>
        <w:pStyle w:val="31"/>
        <w:shd w:val="clear" w:color="auto" w:fill="auto"/>
        <w:spacing w:before="0" w:after="0"/>
        <w:jc w:val="both"/>
        <w:rPr>
          <w:rFonts w:ascii="Times New Roman" w:hAnsi="Times New Roman" w:cs="Times New Roman"/>
          <w:sz w:val="24"/>
          <w:szCs w:val="24"/>
        </w:rPr>
      </w:pPr>
      <w:r w:rsidRPr="008A3917">
        <w:rPr>
          <w:rFonts w:ascii="Times New Roman" w:hAnsi="Times New Roman" w:cs="Times New Roman"/>
          <w:color w:val="000000"/>
          <w:sz w:val="24"/>
          <w:szCs w:val="24"/>
        </w:rPr>
        <w:t xml:space="preserve"> Великие русские писатели</w:t>
      </w:r>
    </w:p>
    <w:p w:rsidR="00DA3035" w:rsidRPr="008A3917" w:rsidRDefault="00DA3035" w:rsidP="003D172F">
      <w:pPr>
        <w:ind w:left="20" w:right="320"/>
        <w:jc w:val="both"/>
        <w:rPr>
          <w:color w:val="000000"/>
          <w:sz w:val="24"/>
          <w:szCs w:val="24"/>
        </w:rPr>
      </w:pPr>
      <w:r w:rsidRPr="008A3917">
        <w:rPr>
          <w:color w:val="000000"/>
          <w:sz w:val="24"/>
          <w:szCs w:val="24"/>
        </w:rPr>
        <w:t xml:space="preserve">А. С. Пушкина». Лирические стихотворения. «Сказка о царе </w:t>
      </w:r>
      <w:proofErr w:type="spellStart"/>
      <w:r w:rsidRPr="008A3917">
        <w:rPr>
          <w:color w:val="000000"/>
          <w:sz w:val="24"/>
          <w:szCs w:val="24"/>
        </w:rPr>
        <w:t>Салтане</w:t>
      </w:r>
      <w:proofErr w:type="spellEnd"/>
      <w:r w:rsidRPr="008A3917">
        <w:rPr>
          <w:color w:val="000000"/>
          <w:sz w:val="24"/>
          <w:szCs w:val="24"/>
        </w:rPr>
        <w:t>...». Средства художественной выразительности: эпитет, сравнение. Сравнение народной и литературной сказок. Особенности волшебной сказки.</w:t>
      </w:r>
    </w:p>
    <w:p w:rsidR="00DA3035" w:rsidRPr="008A3917" w:rsidRDefault="00DA3035" w:rsidP="00DA3035">
      <w:pPr>
        <w:ind w:left="20" w:right="320"/>
        <w:jc w:val="both"/>
        <w:rPr>
          <w:color w:val="000000"/>
          <w:sz w:val="24"/>
          <w:szCs w:val="24"/>
        </w:rPr>
      </w:pPr>
      <w:r w:rsidRPr="008A3917">
        <w:rPr>
          <w:color w:val="000000"/>
          <w:sz w:val="24"/>
          <w:szCs w:val="24"/>
        </w:rPr>
        <w:t>И. А. Крылов. Басни И. А. Крылова. М.Ю.Лермонтов. Статья В. Воскобойникова. Л. Н.Толстой. Тема и главная мысль рассказа. Составление различных вариантов плана. Детство Л. Н.Толстого. Из воспоминаний писателя.  Рассказы Л. Н. Толстого. Текст-рассуждение. Сравнение текста-рассуждения и текста-описания</w:t>
      </w:r>
    </w:p>
    <w:p w:rsidR="00DA3035" w:rsidRPr="008A3917" w:rsidRDefault="00DA3035" w:rsidP="00DA3035">
      <w:pPr>
        <w:ind w:left="20" w:right="320"/>
        <w:jc w:val="both"/>
        <w:rPr>
          <w:sz w:val="24"/>
          <w:szCs w:val="24"/>
        </w:rPr>
      </w:pPr>
      <w:r w:rsidRPr="008A3917">
        <w:rPr>
          <w:rStyle w:val="0pt"/>
          <w:sz w:val="24"/>
          <w:szCs w:val="24"/>
        </w:rPr>
        <w:t>Поэтическая тетрадь 2</w:t>
      </w:r>
    </w:p>
    <w:p w:rsidR="00DA3035" w:rsidRPr="008A3917" w:rsidRDefault="00DA3035" w:rsidP="003D172F">
      <w:pPr>
        <w:ind w:left="20" w:right="260"/>
        <w:jc w:val="both"/>
        <w:rPr>
          <w:sz w:val="24"/>
          <w:szCs w:val="24"/>
        </w:rPr>
      </w:pPr>
      <w:r w:rsidRPr="008A3917">
        <w:rPr>
          <w:color w:val="000000"/>
          <w:sz w:val="24"/>
          <w:szCs w:val="24"/>
        </w:rPr>
        <w:t xml:space="preserve">Н.А.Некрасов. Стихотворения о природе. Настроение стихотворений. Картины природы.  Повествовательное произведение в стихах «Дедушка </w:t>
      </w:r>
      <w:proofErr w:type="spellStart"/>
      <w:r w:rsidRPr="008A3917">
        <w:rPr>
          <w:color w:val="000000"/>
          <w:sz w:val="24"/>
          <w:szCs w:val="24"/>
        </w:rPr>
        <w:t>Мазай</w:t>
      </w:r>
      <w:proofErr w:type="spellEnd"/>
      <w:r w:rsidRPr="008A3917">
        <w:rPr>
          <w:color w:val="000000"/>
          <w:sz w:val="24"/>
          <w:szCs w:val="24"/>
        </w:rPr>
        <w:t xml:space="preserve"> и зайцы». К.Д.Бальмонт, И.А.Бунин. </w:t>
      </w:r>
    </w:p>
    <w:p w:rsidR="00DA3035" w:rsidRPr="008A3917" w:rsidRDefault="00DA3035" w:rsidP="003D172F">
      <w:pPr>
        <w:pStyle w:val="31"/>
        <w:shd w:val="clear" w:color="auto" w:fill="auto"/>
        <w:spacing w:before="0" w:after="0"/>
        <w:ind w:left="20"/>
        <w:jc w:val="both"/>
        <w:rPr>
          <w:rFonts w:ascii="Times New Roman" w:hAnsi="Times New Roman" w:cs="Times New Roman"/>
          <w:sz w:val="24"/>
          <w:szCs w:val="24"/>
        </w:rPr>
      </w:pPr>
      <w:r w:rsidRPr="008A3917">
        <w:rPr>
          <w:rFonts w:ascii="Times New Roman" w:hAnsi="Times New Roman" w:cs="Times New Roman"/>
          <w:color w:val="000000"/>
          <w:sz w:val="24"/>
          <w:szCs w:val="24"/>
        </w:rPr>
        <w:t>Литературные сказки</w:t>
      </w:r>
    </w:p>
    <w:p w:rsidR="00DA3035" w:rsidRPr="008A3917" w:rsidRDefault="00DA3035" w:rsidP="003D172F">
      <w:pPr>
        <w:ind w:left="20" w:right="260"/>
        <w:jc w:val="both"/>
        <w:rPr>
          <w:color w:val="000000"/>
          <w:sz w:val="24"/>
          <w:szCs w:val="24"/>
        </w:rPr>
      </w:pPr>
      <w:r w:rsidRPr="008A3917">
        <w:rPr>
          <w:color w:val="000000"/>
          <w:sz w:val="24"/>
          <w:szCs w:val="24"/>
        </w:rPr>
        <w:t xml:space="preserve">Д. Н. </w:t>
      </w:r>
      <w:proofErr w:type="spellStart"/>
      <w:r w:rsidRPr="008A3917">
        <w:rPr>
          <w:color w:val="000000"/>
          <w:sz w:val="24"/>
          <w:szCs w:val="24"/>
        </w:rPr>
        <w:t>Мамин-Сибиряк</w:t>
      </w:r>
      <w:proofErr w:type="spellEnd"/>
      <w:r w:rsidRPr="008A3917">
        <w:rPr>
          <w:color w:val="000000"/>
          <w:sz w:val="24"/>
          <w:szCs w:val="24"/>
        </w:rPr>
        <w:t xml:space="preserve"> «</w:t>
      </w:r>
      <w:proofErr w:type="spellStart"/>
      <w:r w:rsidRPr="008A3917">
        <w:rPr>
          <w:color w:val="000000"/>
          <w:sz w:val="24"/>
          <w:szCs w:val="24"/>
        </w:rPr>
        <w:t>Алёнушкины</w:t>
      </w:r>
      <w:proofErr w:type="spellEnd"/>
      <w:r w:rsidRPr="008A3917">
        <w:rPr>
          <w:color w:val="000000"/>
          <w:sz w:val="24"/>
          <w:szCs w:val="24"/>
        </w:rPr>
        <w:t xml:space="preserve"> сказки». </w:t>
      </w:r>
    </w:p>
    <w:p w:rsidR="00DA3035" w:rsidRPr="008A3917" w:rsidRDefault="00DA3035" w:rsidP="00DA3035">
      <w:pPr>
        <w:ind w:left="20" w:right="260"/>
        <w:jc w:val="both"/>
        <w:rPr>
          <w:sz w:val="24"/>
          <w:szCs w:val="24"/>
        </w:rPr>
      </w:pPr>
      <w:r w:rsidRPr="008A3917">
        <w:rPr>
          <w:color w:val="000000"/>
          <w:sz w:val="24"/>
          <w:szCs w:val="24"/>
        </w:rPr>
        <w:t xml:space="preserve">В. М. Гаршин «Лягушка-путешественница». В. Ф. Одоевский «Мороз Иванович». </w:t>
      </w:r>
    </w:p>
    <w:p w:rsidR="00DA3035" w:rsidRPr="008A3917" w:rsidRDefault="00DA3035" w:rsidP="00DA3035">
      <w:pPr>
        <w:ind w:left="20" w:right="260"/>
        <w:jc w:val="both"/>
        <w:rPr>
          <w:sz w:val="24"/>
          <w:szCs w:val="24"/>
        </w:rPr>
      </w:pPr>
      <w:r w:rsidRPr="008A3917">
        <w:rPr>
          <w:rStyle w:val="0pt"/>
          <w:sz w:val="24"/>
          <w:szCs w:val="24"/>
        </w:rPr>
        <w:lastRenderedPageBreak/>
        <w:t>Были - небылицы</w:t>
      </w:r>
    </w:p>
    <w:p w:rsidR="00DA3035" w:rsidRPr="008A3917" w:rsidRDefault="00DA3035" w:rsidP="00DA3035">
      <w:pPr>
        <w:ind w:left="20" w:right="260"/>
        <w:jc w:val="both"/>
        <w:rPr>
          <w:color w:val="000000"/>
          <w:sz w:val="24"/>
          <w:szCs w:val="24"/>
        </w:rPr>
      </w:pPr>
      <w:r w:rsidRPr="008A3917">
        <w:rPr>
          <w:color w:val="000000"/>
          <w:sz w:val="24"/>
          <w:szCs w:val="24"/>
        </w:rPr>
        <w:t xml:space="preserve"> М. Горький «Случай с </w:t>
      </w:r>
      <w:proofErr w:type="spellStart"/>
      <w:r w:rsidRPr="008A3917">
        <w:rPr>
          <w:color w:val="000000"/>
          <w:sz w:val="24"/>
          <w:szCs w:val="24"/>
        </w:rPr>
        <w:t>Евсейкой</w:t>
      </w:r>
      <w:proofErr w:type="spellEnd"/>
      <w:r w:rsidRPr="008A3917">
        <w:rPr>
          <w:color w:val="000000"/>
          <w:sz w:val="24"/>
          <w:szCs w:val="24"/>
        </w:rPr>
        <w:t xml:space="preserve">». К. Г. Паустовский «Растрёпанный воробей». </w:t>
      </w:r>
    </w:p>
    <w:p w:rsidR="00DA3035" w:rsidRPr="008A3917" w:rsidRDefault="00DA3035" w:rsidP="00DA3035">
      <w:pPr>
        <w:ind w:left="20" w:right="260"/>
        <w:jc w:val="both"/>
        <w:rPr>
          <w:color w:val="000000"/>
          <w:sz w:val="24"/>
          <w:szCs w:val="24"/>
        </w:rPr>
      </w:pPr>
      <w:r w:rsidRPr="008A3917">
        <w:rPr>
          <w:color w:val="000000"/>
          <w:sz w:val="24"/>
          <w:szCs w:val="24"/>
        </w:rPr>
        <w:t xml:space="preserve">А. И. Куприн «Слон». </w:t>
      </w:r>
    </w:p>
    <w:p w:rsidR="00DA3035" w:rsidRPr="008A3917" w:rsidRDefault="00DA3035" w:rsidP="00DA3035">
      <w:pPr>
        <w:ind w:left="20" w:right="260"/>
        <w:jc w:val="both"/>
        <w:rPr>
          <w:sz w:val="24"/>
          <w:szCs w:val="24"/>
        </w:rPr>
      </w:pPr>
      <w:r w:rsidRPr="008A3917">
        <w:rPr>
          <w:rStyle w:val="0pt"/>
          <w:sz w:val="24"/>
          <w:szCs w:val="24"/>
        </w:rPr>
        <w:t>Поэтическая тетрадь 1</w:t>
      </w:r>
    </w:p>
    <w:p w:rsidR="00DA3035" w:rsidRPr="008A3917" w:rsidRDefault="00DA3035" w:rsidP="00DA3035">
      <w:pPr>
        <w:ind w:left="20" w:right="260"/>
        <w:jc w:val="both"/>
        <w:rPr>
          <w:color w:val="000000"/>
          <w:sz w:val="24"/>
          <w:szCs w:val="24"/>
        </w:rPr>
      </w:pPr>
      <w:r w:rsidRPr="008A3917">
        <w:rPr>
          <w:color w:val="000000"/>
          <w:sz w:val="24"/>
          <w:szCs w:val="24"/>
        </w:rPr>
        <w:t xml:space="preserve"> Саша Чёрный. Стихи о животных. А. А. Блок. </w:t>
      </w:r>
    </w:p>
    <w:p w:rsidR="00DA3035" w:rsidRPr="008A3917" w:rsidRDefault="00DA3035" w:rsidP="00DA3035">
      <w:pPr>
        <w:ind w:left="20" w:right="260"/>
        <w:jc w:val="both"/>
        <w:rPr>
          <w:color w:val="000000"/>
          <w:sz w:val="24"/>
          <w:szCs w:val="24"/>
        </w:rPr>
      </w:pPr>
      <w:r w:rsidRPr="008A3917">
        <w:rPr>
          <w:color w:val="000000"/>
          <w:sz w:val="24"/>
          <w:szCs w:val="24"/>
        </w:rPr>
        <w:t xml:space="preserve">Стихи С. А. Есенина. </w:t>
      </w:r>
    </w:p>
    <w:p w:rsidR="00DA3035" w:rsidRPr="008A3917" w:rsidRDefault="00DA3035" w:rsidP="00DA3035">
      <w:pPr>
        <w:ind w:left="20" w:right="260"/>
        <w:jc w:val="both"/>
        <w:rPr>
          <w:sz w:val="24"/>
          <w:szCs w:val="24"/>
        </w:rPr>
      </w:pPr>
      <w:r w:rsidRPr="008A3917">
        <w:rPr>
          <w:rStyle w:val="0pt"/>
          <w:sz w:val="24"/>
          <w:szCs w:val="24"/>
        </w:rPr>
        <w:t>Люби живое</w:t>
      </w:r>
    </w:p>
    <w:p w:rsidR="00DA3035" w:rsidRPr="008A3917" w:rsidRDefault="00DA3035" w:rsidP="00DA3035">
      <w:pPr>
        <w:ind w:left="20" w:right="260"/>
        <w:jc w:val="both"/>
        <w:rPr>
          <w:color w:val="000000"/>
          <w:sz w:val="24"/>
          <w:szCs w:val="24"/>
        </w:rPr>
      </w:pPr>
      <w:r w:rsidRPr="008A3917">
        <w:rPr>
          <w:color w:val="000000"/>
          <w:sz w:val="24"/>
          <w:szCs w:val="24"/>
        </w:rPr>
        <w:t>М. Пришвин «Моя родина». И. С. Соколов- Микитов «</w:t>
      </w:r>
      <w:proofErr w:type="spellStart"/>
      <w:r w:rsidRPr="008A3917">
        <w:rPr>
          <w:color w:val="000000"/>
          <w:sz w:val="24"/>
          <w:szCs w:val="24"/>
        </w:rPr>
        <w:t>Листопадничек</w:t>
      </w:r>
      <w:proofErr w:type="spellEnd"/>
      <w:r w:rsidRPr="008A3917">
        <w:rPr>
          <w:color w:val="000000"/>
          <w:sz w:val="24"/>
          <w:szCs w:val="24"/>
        </w:rPr>
        <w:t>». В. И. Белов. «Малька провинилась». «Ещё про Мальку». В. В. Бианки «Мышонок Пик». Б. С. Житков «Про обезьянку». Краткий пересказ. В. П. Астафьев «</w:t>
      </w:r>
      <w:proofErr w:type="spellStart"/>
      <w:r w:rsidRPr="008A3917">
        <w:rPr>
          <w:color w:val="000000"/>
          <w:sz w:val="24"/>
          <w:szCs w:val="24"/>
        </w:rPr>
        <w:t>Капалуха</w:t>
      </w:r>
      <w:proofErr w:type="spellEnd"/>
      <w:r w:rsidRPr="008A3917">
        <w:rPr>
          <w:color w:val="000000"/>
          <w:sz w:val="24"/>
          <w:szCs w:val="24"/>
        </w:rPr>
        <w:t xml:space="preserve">». </w:t>
      </w:r>
    </w:p>
    <w:p w:rsidR="00DA3035" w:rsidRPr="008A3917" w:rsidRDefault="00DA3035" w:rsidP="00DA3035">
      <w:pPr>
        <w:ind w:left="20" w:right="260"/>
        <w:jc w:val="both"/>
        <w:rPr>
          <w:color w:val="000000"/>
          <w:sz w:val="24"/>
          <w:szCs w:val="24"/>
        </w:rPr>
      </w:pPr>
      <w:r w:rsidRPr="008A3917">
        <w:rPr>
          <w:color w:val="000000"/>
          <w:sz w:val="24"/>
          <w:szCs w:val="24"/>
        </w:rPr>
        <w:t xml:space="preserve">В. Ю. Драгунский «Он живой и светится». </w:t>
      </w:r>
    </w:p>
    <w:p w:rsidR="00DA3035" w:rsidRPr="008A3917" w:rsidRDefault="00DA3035" w:rsidP="00DA3035">
      <w:pPr>
        <w:ind w:left="20" w:right="260"/>
        <w:jc w:val="both"/>
        <w:rPr>
          <w:sz w:val="24"/>
          <w:szCs w:val="24"/>
        </w:rPr>
      </w:pPr>
      <w:r w:rsidRPr="008A3917">
        <w:rPr>
          <w:rStyle w:val="0pt"/>
          <w:sz w:val="24"/>
          <w:szCs w:val="24"/>
        </w:rPr>
        <w:t>Поэтическая тетрадь 2</w:t>
      </w:r>
    </w:p>
    <w:p w:rsidR="00DA3035" w:rsidRPr="008A3917" w:rsidRDefault="00DA3035" w:rsidP="00DA3035">
      <w:pPr>
        <w:ind w:left="20" w:right="260"/>
        <w:jc w:val="both"/>
        <w:rPr>
          <w:color w:val="000000"/>
          <w:sz w:val="24"/>
          <w:szCs w:val="24"/>
        </w:rPr>
      </w:pPr>
      <w:r w:rsidRPr="008A3917">
        <w:rPr>
          <w:color w:val="000000"/>
          <w:sz w:val="24"/>
          <w:szCs w:val="24"/>
        </w:rPr>
        <w:t xml:space="preserve"> С. Я. Маршак «Гроза днём». «В лесу над росистой поляной...» </w:t>
      </w:r>
    </w:p>
    <w:p w:rsidR="00DA3035" w:rsidRPr="008A3917" w:rsidRDefault="00DA3035" w:rsidP="00DA3035">
      <w:pPr>
        <w:ind w:left="20" w:right="260"/>
        <w:jc w:val="both"/>
        <w:rPr>
          <w:color w:val="000000"/>
          <w:sz w:val="24"/>
          <w:szCs w:val="24"/>
        </w:rPr>
      </w:pPr>
      <w:r w:rsidRPr="008A3917">
        <w:rPr>
          <w:color w:val="000000"/>
          <w:sz w:val="24"/>
          <w:szCs w:val="24"/>
        </w:rPr>
        <w:t xml:space="preserve">А. Л. </w:t>
      </w:r>
      <w:proofErr w:type="spellStart"/>
      <w:r w:rsidRPr="008A3917">
        <w:rPr>
          <w:color w:val="000000"/>
          <w:sz w:val="24"/>
          <w:szCs w:val="24"/>
        </w:rPr>
        <w:t>Барто</w:t>
      </w:r>
      <w:proofErr w:type="spellEnd"/>
      <w:r w:rsidRPr="008A3917">
        <w:rPr>
          <w:color w:val="000000"/>
          <w:sz w:val="24"/>
          <w:szCs w:val="24"/>
        </w:rPr>
        <w:t xml:space="preserve"> «Разлука». «В театре». С. В. Михалков «Если.</w:t>
      </w:r>
    </w:p>
    <w:p w:rsidR="00DA3035" w:rsidRPr="008A3917" w:rsidRDefault="00DA3035" w:rsidP="00DA3035">
      <w:pPr>
        <w:ind w:left="20" w:right="260"/>
        <w:jc w:val="both"/>
        <w:rPr>
          <w:color w:val="000000"/>
          <w:sz w:val="24"/>
          <w:szCs w:val="24"/>
        </w:rPr>
      </w:pPr>
      <w:r w:rsidRPr="008A3917">
        <w:rPr>
          <w:color w:val="000000"/>
          <w:sz w:val="24"/>
          <w:szCs w:val="24"/>
        </w:rPr>
        <w:t xml:space="preserve"> Е. А. Благинина «Кукушка». «Котёнок».</w:t>
      </w:r>
    </w:p>
    <w:p w:rsidR="00DA3035" w:rsidRPr="008A3917" w:rsidRDefault="00DA3035" w:rsidP="00DA3035">
      <w:pPr>
        <w:ind w:left="20" w:right="260"/>
        <w:jc w:val="both"/>
        <w:rPr>
          <w:sz w:val="24"/>
          <w:szCs w:val="24"/>
        </w:rPr>
      </w:pPr>
      <w:r w:rsidRPr="008A3917">
        <w:rPr>
          <w:color w:val="000000"/>
          <w:sz w:val="24"/>
          <w:szCs w:val="24"/>
        </w:rPr>
        <w:t xml:space="preserve"> </w:t>
      </w:r>
      <w:r w:rsidRPr="008A3917">
        <w:rPr>
          <w:rStyle w:val="0pt"/>
          <w:sz w:val="24"/>
          <w:szCs w:val="24"/>
        </w:rPr>
        <w:t>Собирай по ягодке — наберёшь кузовок</w:t>
      </w:r>
    </w:p>
    <w:p w:rsidR="00DA3035" w:rsidRPr="008A3917" w:rsidRDefault="00DA3035" w:rsidP="00DA3035">
      <w:pPr>
        <w:ind w:right="280"/>
        <w:jc w:val="both"/>
        <w:rPr>
          <w:color w:val="000000"/>
          <w:sz w:val="24"/>
          <w:szCs w:val="24"/>
        </w:rPr>
      </w:pPr>
      <w:r w:rsidRPr="008A3917">
        <w:rPr>
          <w:color w:val="000000"/>
          <w:sz w:val="24"/>
          <w:szCs w:val="24"/>
        </w:rPr>
        <w:t xml:space="preserve">Б. В. Шергин «Собирай по ягодке — наберёшь кузовок». Особенность заголовка произведения. Соотнесение пословицы и содержания произведения.  А. П. Платонов «Цветок на земле». «Ещё мама». М. М. Зощенко «Золотые слова». «Великие путешественники». Н. Н. Носов «Федина задача». «Телефон». «Друг детства». Сборник юмористических рассказов Н. Носова. </w:t>
      </w:r>
    </w:p>
    <w:p w:rsidR="00DA3035" w:rsidRPr="008A3917" w:rsidRDefault="00DA3035" w:rsidP="00DA3035">
      <w:pPr>
        <w:ind w:left="20" w:right="280"/>
        <w:jc w:val="both"/>
        <w:rPr>
          <w:sz w:val="24"/>
          <w:szCs w:val="24"/>
        </w:rPr>
      </w:pPr>
      <w:r w:rsidRPr="008A3917">
        <w:rPr>
          <w:rStyle w:val="0pt"/>
          <w:sz w:val="24"/>
          <w:szCs w:val="24"/>
        </w:rPr>
        <w:t>По страницам детских журналов</w:t>
      </w:r>
    </w:p>
    <w:p w:rsidR="00DA3035" w:rsidRPr="008A3917" w:rsidRDefault="00DA3035" w:rsidP="003D172F">
      <w:pPr>
        <w:ind w:left="20" w:right="280"/>
        <w:jc w:val="both"/>
        <w:rPr>
          <w:color w:val="000000"/>
          <w:sz w:val="24"/>
          <w:szCs w:val="24"/>
        </w:rPr>
      </w:pPr>
      <w:r w:rsidRPr="008A3917">
        <w:rPr>
          <w:color w:val="000000"/>
          <w:sz w:val="24"/>
          <w:szCs w:val="24"/>
        </w:rPr>
        <w:t xml:space="preserve"> «</w:t>
      </w:r>
      <w:proofErr w:type="spellStart"/>
      <w:r w:rsidRPr="008A3917">
        <w:rPr>
          <w:color w:val="000000"/>
          <w:sz w:val="24"/>
          <w:szCs w:val="24"/>
        </w:rPr>
        <w:t>Мурзилка</w:t>
      </w:r>
      <w:proofErr w:type="spellEnd"/>
      <w:r w:rsidRPr="008A3917">
        <w:rPr>
          <w:color w:val="000000"/>
          <w:sz w:val="24"/>
          <w:szCs w:val="24"/>
        </w:rPr>
        <w:t>» и «Весёлые картинки» Ю. Ермолаев «Проговорился». «Воспитатели». Г. Остер «Вредные советы». «Как получаются легенды». Ле</w:t>
      </w:r>
      <w:r w:rsidRPr="008A3917">
        <w:rPr>
          <w:color w:val="000000"/>
          <w:sz w:val="24"/>
          <w:szCs w:val="24"/>
        </w:rPr>
        <w:softHyphen/>
        <w:t xml:space="preserve">генды своей семьи, своего дома, своего города. Особенности юмористического рассказа. Главная мысль произведения.  Р. </w:t>
      </w:r>
      <w:proofErr w:type="spellStart"/>
      <w:r w:rsidRPr="008A3917">
        <w:rPr>
          <w:color w:val="000000"/>
          <w:sz w:val="24"/>
          <w:szCs w:val="24"/>
        </w:rPr>
        <w:t>Сеф</w:t>
      </w:r>
      <w:proofErr w:type="spellEnd"/>
      <w:r w:rsidRPr="008A3917">
        <w:rPr>
          <w:color w:val="000000"/>
          <w:sz w:val="24"/>
          <w:szCs w:val="24"/>
        </w:rPr>
        <w:t xml:space="preserve"> «Весёлые стихи». </w:t>
      </w:r>
    </w:p>
    <w:p w:rsidR="00DA3035" w:rsidRPr="008A3917" w:rsidRDefault="00DA3035" w:rsidP="003D172F">
      <w:pPr>
        <w:pStyle w:val="31"/>
        <w:shd w:val="clear" w:color="auto" w:fill="auto"/>
        <w:spacing w:before="0" w:after="0"/>
        <w:ind w:left="20"/>
        <w:jc w:val="both"/>
        <w:rPr>
          <w:rFonts w:ascii="Times New Roman" w:hAnsi="Times New Roman" w:cs="Times New Roman"/>
          <w:sz w:val="24"/>
          <w:szCs w:val="24"/>
        </w:rPr>
      </w:pPr>
      <w:r w:rsidRPr="008A3917">
        <w:rPr>
          <w:rFonts w:ascii="Times New Roman" w:hAnsi="Times New Roman" w:cs="Times New Roman"/>
          <w:color w:val="000000"/>
          <w:sz w:val="24"/>
          <w:szCs w:val="24"/>
        </w:rPr>
        <w:t>Зарубежная литература</w:t>
      </w:r>
    </w:p>
    <w:p w:rsidR="00DA3035" w:rsidRPr="008A3917" w:rsidRDefault="00DA3035" w:rsidP="003D172F">
      <w:pPr>
        <w:ind w:left="20" w:right="280"/>
        <w:jc w:val="both"/>
        <w:rPr>
          <w:color w:val="000000"/>
          <w:sz w:val="24"/>
          <w:szCs w:val="24"/>
        </w:rPr>
      </w:pPr>
      <w:r w:rsidRPr="008A3917">
        <w:rPr>
          <w:color w:val="000000"/>
          <w:sz w:val="24"/>
          <w:szCs w:val="24"/>
        </w:rPr>
        <w:t>Древнегреческий миф. Храбрый Персей. Отражение мифологических представлений людей в древнегреческом мифе. Мифологические герои и их подвиги.</w:t>
      </w:r>
    </w:p>
    <w:p w:rsidR="00DA3035" w:rsidRPr="008A3917" w:rsidRDefault="00DA3035" w:rsidP="00DA3035">
      <w:pPr>
        <w:ind w:left="20" w:right="280"/>
        <w:jc w:val="both"/>
        <w:rPr>
          <w:color w:val="000000"/>
          <w:sz w:val="24"/>
          <w:szCs w:val="24"/>
        </w:rPr>
      </w:pPr>
      <w:r w:rsidRPr="008A3917">
        <w:rPr>
          <w:color w:val="000000"/>
          <w:sz w:val="24"/>
          <w:szCs w:val="24"/>
        </w:rPr>
        <w:t>Г. -Х. Андерсен «Гадкий утёнок». Нравственный смысл сказки.</w:t>
      </w:r>
    </w:p>
    <w:p w:rsidR="0092772B" w:rsidRPr="0092772B" w:rsidRDefault="0092772B" w:rsidP="00DA3035">
      <w:pPr>
        <w:pStyle w:val="Zag3"/>
        <w:tabs>
          <w:tab w:val="left" w:leader="dot" w:pos="624"/>
        </w:tabs>
        <w:spacing w:after="0" w:line="360" w:lineRule="auto"/>
        <w:jc w:val="both"/>
        <w:rPr>
          <w:rStyle w:val="Zag11"/>
          <w:rFonts w:eastAsia="@Arial Unicode MS"/>
          <w:i w:val="0"/>
          <w:iCs w:val="0"/>
          <w:color w:val="auto"/>
          <w:lang w:val="ru-RU"/>
        </w:rPr>
      </w:pPr>
    </w:p>
    <w:p w:rsidR="0092772B" w:rsidRPr="008E2274" w:rsidRDefault="0092772B" w:rsidP="0092772B">
      <w:pPr>
        <w:tabs>
          <w:tab w:val="left" w:leader="dot" w:pos="624"/>
        </w:tabs>
        <w:spacing w:line="360" w:lineRule="auto"/>
        <w:ind w:firstLine="709"/>
        <w:rPr>
          <w:rStyle w:val="Zag11"/>
          <w:rFonts w:eastAsia="@Arial Unicode MS"/>
          <w:b/>
          <w:bCs/>
          <w:iCs/>
          <w:sz w:val="28"/>
          <w:szCs w:val="28"/>
        </w:rPr>
      </w:pPr>
      <w:r w:rsidRPr="008E2274">
        <w:rPr>
          <w:rStyle w:val="Zag11"/>
          <w:rFonts w:eastAsia="@Arial Unicode MS"/>
          <w:b/>
          <w:bCs/>
          <w:iCs/>
          <w:sz w:val="28"/>
          <w:szCs w:val="28"/>
        </w:rPr>
        <w:t>4 класс</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Виды речевой и читательской деятельности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b/>
          <w:bCs/>
          <w:sz w:val="24"/>
          <w:szCs w:val="24"/>
        </w:rPr>
        <w:t>Аудирование</w:t>
      </w:r>
      <w:proofErr w:type="spellEnd"/>
      <w:r w:rsidRPr="0092772B">
        <w:rPr>
          <w:rStyle w:val="Zag11"/>
          <w:rFonts w:eastAsia="@Arial Unicode MS"/>
          <w:b/>
          <w:bCs/>
          <w:sz w:val="24"/>
          <w:szCs w:val="24"/>
        </w:rPr>
        <w:t xml:space="preserve"> (слушание)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2772B">
        <w:rPr>
          <w:rStyle w:val="Zag11"/>
          <w:rFonts w:eastAsia="@Arial Unicode MS"/>
          <w:sz w:val="24"/>
          <w:szCs w:val="24"/>
        </w:rPr>
        <w:noBreakHyphen/>
        <w:t>познавательному и художественному произведению.</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lastRenderedPageBreak/>
        <w:t>Чтение</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вслух.</w:t>
      </w:r>
      <w:r w:rsidRPr="0092772B">
        <w:rPr>
          <w:rStyle w:val="Zag11"/>
          <w:rFonts w:eastAsia="@Arial Unicode MS"/>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b/>
          <w:bCs/>
          <w:sz w:val="24"/>
          <w:szCs w:val="24"/>
        </w:rPr>
        <w:t>Чтение про себя.</w:t>
      </w:r>
      <w:r w:rsidRPr="0092772B">
        <w:rPr>
          <w:rStyle w:val="Zag11"/>
          <w:rFonts w:eastAsia="@Arial Unicode MS"/>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Работа с разными видами текста.</w:t>
      </w:r>
      <w:r w:rsidRPr="0092772B">
        <w:rPr>
          <w:rStyle w:val="Zag11"/>
          <w:rFonts w:eastAsia="@Arial Unicode MS"/>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Самостоятельное определение темы, главной мысли, структуры; деление текста на смысловые части, их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Умение работать с разными видами информации.</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Библиографическая культура.</w:t>
      </w:r>
      <w:r w:rsidRPr="0092772B">
        <w:rPr>
          <w:rStyle w:val="Zag11"/>
          <w:rFonts w:eastAsia="@Arial Unicode MS"/>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Типы книг (изданий): книга</w:t>
      </w:r>
      <w:r w:rsidRPr="0092772B">
        <w:rPr>
          <w:rStyle w:val="Zag11"/>
          <w:rFonts w:eastAsia="@Arial Unicode MS"/>
          <w:sz w:val="24"/>
          <w:szCs w:val="24"/>
        </w:rPr>
        <w:noBreakHyphen/>
        <w:t>произведение, книга</w:t>
      </w:r>
      <w:r w:rsidRPr="0092772B">
        <w:rPr>
          <w:rStyle w:val="Zag11"/>
          <w:rFonts w:eastAsia="@Arial Unicode MS"/>
          <w:sz w:val="24"/>
          <w:szCs w:val="24"/>
        </w:rPr>
        <w:noBreakHyphen/>
        <w:t>сборник, собрание сочинений, периодическая печать, справочные издания (справочники, словари, энциклопедии).</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lastRenderedPageBreak/>
        <w:t>Работа с текстом художественного произведения.</w:t>
      </w:r>
      <w:r w:rsidRPr="0092772B">
        <w:rPr>
          <w:rStyle w:val="Zag11"/>
          <w:rFonts w:eastAsia="@Arial Unicode MS"/>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Характеристика героя произведения. Портрет, характер героя, выраженные через поступки и речь.</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Освоение разных видов пересказа художественного текста: подробный, выборочный и краткий (передача основных мыслей).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Подробный пересказ текста: определение главной мысли фрагмента, выделение опорных или ключевых слов,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92772B">
        <w:rPr>
          <w:rStyle w:val="Zag11"/>
          <w:rFonts w:eastAsia="@Arial Unicode MS"/>
          <w:sz w:val="24"/>
          <w:szCs w:val="24"/>
        </w:rPr>
        <w:t>озаглавливание</w:t>
      </w:r>
      <w:proofErr w:type="spellEnd"/>
      <w:r w:rsidRPr="0092772B">
        <w:rPr>
          <w:rStyle w:val="Zag11"/>
          <w:rFonts w:eastAsia="@Arial Unicode MS"/>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2772B" w:rsidRPr="0092772B" w:rsidRDefault="0092772B" w:rsidP="0092772B">
      <w:pPr>
        <w:tabs>
          <w:tab w:val="left" w:leader="dot" w:pos="624"/>
        </w:tabs>
        <w:spacing w:line="360" w:lineRule="auto"/>
        <w:ind w:firstLine="709"/>
        <w:jc w:val="both"/>
        <w:rPr>
          <w:rStyle w:val="Zag11"/>
          <w:rFonts w:eastAsia="@Arial Unicode MS"/>
          <w:b/>
          <w:bCs/>
          <w:sz w:val="24"/>
          <w:szCs w:val="24"/>
        </w:rPr>
      </w:pPr>
      <w:r w:rsidRPr="0092772B">
        <w:rPr>
          <w:rStyle w:val="Zag11"/>
          <w:rFonts w:eastAsia="@Arial Unicode MS"/>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b/>
          <w:bCs/>
          <w:sz w:val="24"/>
          <w:szCs w:val="24"/>
        </w:rPr>
        <w:t xml:space="preserve">Работа с учебными, научно-популярными и другими текстами. </w:t>
      </w:r>
      <w:r w:rsidRPr="0092772B">
        <w:rPr>
          <w:rStyle w:val="Zag11"/>
          <w:rFonts w:eastAsia="@Arial Unicode MS"/>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w:t>
      </w:r>
      <w:r w:rsidRPr="0092772B">
        <w:rPr>
          <w:rStyle w:val="Zag11"/>
          <w:rFonts w:eastAsia="@Arial Unicode MS"/>
          <w:sz w:val="24"/>
          <w:szCs w:val="24"/>
        </w:rPr>
        <w:lastRenderedPageBreak/>
        <w:t xml:space="preserve">текста на части. Определение </w:t>
      </w:r>
      <w:proofErr w:type="spellStart"/>
      <w:r w:rsidRPr="0092772B">
        <w:rPr>
          <w:rStyle w:val="Zag11"/>
          <w:rFonts w:eastAsia="@Arial Unicode MS"/>
          <w:sz w:val="24"/>
          <w:szCs w:val="24"/>
        </w:rPr>
        <w:t>микротем</w:t>
      </w:r>
      <w:proofErr w:type="spellEnd"/>
      <w:r w:rsidRPr="0092772B">
        <w:rPr>
          <w:rStyle w:val="Zag11"/>
          <w:rFonts w:eastAsia="@Arial Unicode MS"/>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Говорение (культура речевого общения)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92772B">
        <w:rPr>
          <w:rStyle w:val="Zag11"/>
          <w:rFonts w:eastAsia="@Arial Unicode MS"/>
          <w:sz w:val="24"/>
          <w:szCs w:val="24"/>
        </w:rPr>
        <w:t>внеучебного</w:t>
      </w:r>
      <w:proofErr w:type="spellEnd"/>
      <w:r w:rsidRPr="0092772B">
        <w:rPr>
          <w:rStyle w:val="Zag11"/>
          <w:rFonts w:eastAsia="@Arial Unicode MS"/>
          <w:sz w:val="24"/>
          <w:szCs w:val="24"/>
        </w:rPr>
        <w:t xml:space="preserve"> общения. Знакомство с особенностями национального этикета на основе фольклорных произведений.</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Письмо (культура письменной речи)</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Круг детского чтения</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Произведения устного народного творчества разных народов России. Произведения классиков отечественной литературы XIX–ХХ </w:t>
      </w:r>
      <w:r w:rsidRPr="0092772B">
        <w:rPr>
          <w:rStyle w:val="Zag11"/>
          <w:rFonts w:eastAsia="@Arial Unicode MS"/>
          <w:sz w:val="24"/>
          <w:szCs w:val="24"/>
        </w:rPr>
        <w:lastRenderedPageBreak/>
        <w:t>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proofErr w:type="spellStart"/>
      <w:r w:rsidRPr="0092772B">
        <w:rPr>
          <w:rStyle w:val="Zag11"/>
          <w:rFonts w:eastAsia="@Arial Unicode MS"/>
          <w:sz w:val="24"/>
          <w:szCs w:val="24"/>
        </w:rPr>
        <w:t>Представленность</w:t>
      </w:r>
      <w:proofErr w:type="spellEnd"/>
      <w:r w:rsidRPr="0092772B">
        <w:rPr>
          <w:rStyle w:val="Zag11"/>
          <w:rFonts w:eastAsia="@Arial Unicode MS"/>
          <w:sz w:val="24"/>
          <w:szCs w:val="24"/>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2772B" w:rsidRPr="0092772B" w:rsidRDefault="0092772B" w:rsidP="0092772B">
      <w:pPr>
        <w:tabs>
          <w:tab w:val="left" w:leader="dot" w:pos="624"/>
        </w:tabs>
        <w:spacing w:line="360" w:lineRule="auto"/>
        <w:ind w:firstLine="709"/>
        <w:rPr>
          <w:rStyle w:val="Zag11"/>
          <w:rFonts w:eastAsia="@Arial Unicode MS"/>
          <w:b/>
          <w:bCs/>
          <w:iCs/>
          <w:sz w:val="24"/>
          <w:szCs w:val="24"/>
        </w:rPr>
      </w:pPr>
      <w:r w:rsidRPr="0092772B">
        <w:rPr>
          <w:rStyle w:val="Zag11"/>
          <w:rFonts w:eastAsia="@Arial Unicode MS"/>
          <w:b/>
          <w:bCs/>
          <w:iCs/>
          <w:sz w:val="24"/>
          <w:szCs w:val="24"/>
        </w:rPr>
        <w:t>Литературоведческая пропедевтика (практическое освоение)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Прозаическая и стихотворная речь: узнавание, различение, выделение особенностей стихотворного произведения (ритм, рифма).</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Фольклор и авторские художественные произведения (различение).</w:t>
      </w:r>
    </w:p>
    <w:p w:rsidR="0092772B" w:rsidRPr="0092772B" w:rsidRDefault="0092772B" w:rsidP="0092772B">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 xml:space="preserve">Жанровое разнообразие произведений. Малые фольклорные формы (колыбельные песни, </w:t>
      </w:r>
      <w:proofErr w:type="spellStart"/>
      <w:r w:rsidRPr="0092772B">
        <w:rPr>
          <w:rStyle w:val="Zag11"/>
          <w:rFonts w:eastAsia="@Arial Unicode MS"/>
          <w:sz w:val="24"/>
          <w:szCs w:val="24"/>
        </w:rPr>
        <w:t>потешки</w:t>
      </w:r>
      <w:proofErr w:type="spellEnd"/>
      <w:r w:rsidRPr="0092772B">
        <w:rPr>
          <w:rStyle w:val="Zag11"/>
          <w:rFonts w:eastAsia="@Arial Unicode MS"/>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92772B" w:rsidRPr="0092772B" w:rsidRDefault="0092772B" w:rsidP="003D172F">
      <w:pPr>
        <w:tabs>
          <w:tab w:val="left" w:leader="dot" w:pos="624"/>
        </w:tabs>
        <w:spacing w:line="360" w:lineRule="auto"/>
        <w:ind w:firstLine="709"/>
        <w:jc w:val="both"/>
        <w:rPr>
          <w:rStyle w:val="Zag11"/>
          <w:rFonts w:eastAsia="@Arial Unicode MS"/>
          <w:sz w:val="24"/>
          <w:szCs w:val="24"/>
        </w:rPr>
      </w:pPr>
      <w:r w:rsidRPr="0092772B">
        <w:rPr>
          <w:rStyle w:val="Zag11"/>
          <w:rFonts w:eastAsia="@Arial Unicode MS"/>
          <w:sz w:val="24"/>
          <w:szCs w:val="24"/>
        </w:rPr>
        <w:t>Рассказ, стихотворение, басня – общее представление о жанре, особенностях построения и выразительных средствах.</w:t>
      </w:r>
    </w:p>
    <w:p w:rsidR="0092772B" w:rsidRPr="0092772B" w:rsidRDefault="0092772B" w:rsidP="003D172F">
      <w:pPr>
        <w:tabs>
          <w:tab w:val="left" w:leader="dot" w:pos="624"/>
        </w:tabs>
        <w:spacing w:line="360" w:lineRule="auto"/>
        <w:ind w:firstLine="709"/>
        <w:jc w:val="both"/>
        <w:rPr>
          <w:rStyle w:val="Zag11"/>
          <w:rFonts w:eastAsia="@Arial Unicode MS"/>
          <w:b/>
          <w:bCs/>
          <w:iCs/>
          <w:sz w:val="24"/>
          <w:szCs w:val="24"/>
        </w:rPr>
      </w:pPr>
      <w:r w:rsidRPr="0092772B">
        <w:rPr>
          <w:rStyle w:val="Zag11"/>
          <w:rFonts w:eastAsia="@Arial Unicode MS"/>
          <w:b/>
          <w:bCs/>
          <w:iCs/>
          <w:sz w:val="24"/>
          <w:szCs w:val="24"/>
        </w:rPr>
        <w:t>Творческая деятельность обучающихся (на основе литературных произведений)</w:t>
      </w:r>
    </w:p>
    <w:p w:rsidR="008A3917" w:rsidRPr="003D172F" w:rsidRDefault="0092772B" w:rsidP="003D172F">
      <w:pPr>
        <w:pStyle w:val="Zag3"/>
        <w:tabs>
          <w:tab w:val="left" w:leader="dot" w:pos="624"/>
        </w:tabs>
        <w:spacing w:after="0" w:line="360" w:lineRule="auto"/>
        <w:ind w:firstLine="709"/>
        <w:jc w:val="both"/>
        <w:rPr>
          <w:rFonts w:eastAsia="@Arial Unicode MS"/>
          <w:i w:val="0"/>
          <w:iCs w:val="0"/>
          <w:color w:val="auto"/>
          <w:lang w:val="ru-RU"/>
        </w:rPr>
      </w:pPr>
      <w:r w:rsidRPr="0092772B">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92772B">
        <w:rPr>
          <w:rStyle w:val="Zag11"/>
          <w:rFonts w:eastAsia="@Arial Unicode MS"/>
          <w:i w:val="0"/>
          <w:iCs w:val="0"/>
          <w:color w:val="auto"/>
          <w:lang w:val="ru-RU"/>
        </w:rPr>
        <w:t>инсценирование</w:t>
      </w:r>
      <w:proofErr w:type="spellEnd"/>
      <w:r w:rsidRPr="0092772B">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92772B">
        <w:rPr>
          <w:rStyle w:val="Zag11"/>
          <w:rFonts w:eastAsia="@Arial Unicode MS"/>
          <w:i w:val="0"/>
          <w:iCs w:val="0"/>
          <w:color w:val="auto"/>
          <w:lang w:val="ru-RU"/>
        </w:rPr>
        <w:t>этапности</w:t>
      </w:r>
      <w:proofErr w:type="spellEnd"/>
      <w:r w:rsidRPr="0092772B">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92772B">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92772B">
        <w:rPr>
          <w:rStyle w:val="Zag11"/>
          <w:rFonts w:eastAsia="@Arial Unicode MS"/>
          <w:i w:val="0"/>
          <w:iCs w:val="0"/>
          <w:color w:val="auto"/>
          <w:lang w:val="ru-RU"/>
        </w:rPr>
        <w:t>.</w:t>
      </w:r>
    </w:p>
    <w:p w:rsidR="008A3917" w:rsidRPr="008A3917" w:rsidRDefault="003D172F" w:rsidP="003D172F">
      <w:pPr>
        <w:jc w:val="both"/>
        <w:rPr>
          <w:b/>
          <w:sz w:val="24"/>
          <w:szCs w:val="24"/>
        </w:rPr>
      </w:pPr>
      <w:r>
        <w:rPr>
          <w:b/>
          <w:sz w:val="24"/>
          <w:szCs w:val="24"/>
        </w:rPr>
        <w:lastRenderedPageBreak/>
        <w:t xml:space="preserve">           </w:t>
      </w:r>
      <w:r w:rsidRPr="00370D30">
        <w:rPr>
          <w:b/>
          <w:sz w:val="24"/>
          <w:szCs w:val="24"/>
        </w:rPr>
        <w:t>Содержание учебного предмета</w:t>
      </w:r>
      <w:r>
        <w:rPr>
          <w:b/>
          <w:sz w:val="24"/>
          <w:szCs w:val="24"/>
        </w:rPr>
        <w:t>.</w:t>
      </w:r>
    </w:p>
    <w:p w:rsidR="008A3917" w:rsidRPr="008A3917" w:rsidRDefault="008A3917" w:rsidP="008A3917">
      <w:pPr>
        <w:ind w:left="20"/>
        <w:jc w:val="both"/>
        <w:rPr>
          <w:sz w:val="24"/>
          <w:szCs w:val="24"/>
        </w:rPr>
      </w:pPr>
      <w:r w:rsidRPr="008A3917">
        <w:rPr>
          <w:rStyle w:val="4"/>
          <w:rFonts w:eastAsia="Courier New"/>
          <w:sz w:val="24"/>
          <w:szCs w:val="24"/>
        </w:rPr>
        <w:t>Былины. Летописи. Жития</w:t>
      </w:r>
    </w:p>
    <w:p w:rsidR="008A3917" w:rsidRPr="008A3917" w:rsidRDefault="008A3917" w:rsidP="008A3917">
      <w:pPr>
        <w:pStyle w:val="3"/>
        <w:shd w:val="clear" w:color="auto" w:fill="auto"/>
        <w:spacing w:before="0"/>
        <w:ind w:left="20" w:right="3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О былинах. «Ильины три </w:t>
      </w:r>
      <w:proofErr w:type="spellStart"/>
      <w:r w:rsidRPr="008A3917">
        <w:rPr>
          <w:rStyle w:val="1"/>
          <w:rFonts w:ascii="Times New Roman" w:eastAsia="Calibri" w:hAnsi="Times New Roman" w:cs="Times New Roman"/>
          <w:sz w:val="24"/>
          <w:szCs w:val="24"/>
        </w:rPr>
        <w:t>поездочки</w:t>
      </w:r>
      <w:proofErr w:type="spellEnd"/>
      <w:r w:rsidRPr="008A3917">
        <w:rPr>
          <w:rStyle w:val="1"/>
          <w:rFonts w:ascii="Times New Roman" w:eastAsia="Calibri" w:hAnsi="Times New Roman" w:cs="Times New Roman"/>
          <w:sz w:val="24"/>
          <w:szCs w:val="24"/>
        </w:rPr>
        <w:t xml:space="preserve">».Летописи. Жития. «И повесил Олег щит свой на вратах </w:t>
      </w:r>
      <w:proofErr w:type="spellStart"/>
      <w:r w:rsidRPr="008A3917">
        <w:rPr>
          <w:rStyle w:val="1"/>
          <w:rFonts w:ascii="Times New Roman" w:eastAsia="Calibri" w:hAnsi="Times New Roman" w:cs="Times New Roman"/>
          <w:sz w:val="24"/>
          <w:szCs w:val="24"/>
        </w:rPr>
        <w:t>Цареграда</w:t>
      </w:r>
      <w:proofErr w:type="spellEnd"/>
      <w:r w:rsidRPr="008A3917">
        <w:rPr>
          <w:rStyle w:val="1"/>
          <w:rFonts w:ascii="Times New Roman" w:eastAsia="Calibri" w:hAnsi="Times New Roman" w:cs="Times New Roman"/>
          <w:sz w:val="24"/>
          <w:szCs w:val="24"/>
        </w:rPr>
        <w:t>...» «И вспомнил Олег коня своего...» «Житие Сергия Радонежского».</w:t>
      </w:r>
    </w:p>
    <w:p w:rsidR="008A3917" w:rsidRPr="008A3917" w:rsidRDefault="008A3917" w:rsidP="008A3917">
      <w:pPr>
        <w:ind w:left="20"/>
        <w:jc w:val="both"/>
        <w:rPr>
          <w:sz w:val="24"/>
          <w:szCs w:val="24"/>
        </w:rPr>
      </w:pPr>
      <w:r w:rsidRPr="008A3917">
        <w:rPr>
          <w:rStyle w:val="4"/>
          <w:rFonts w:eastAsia="Courier New"/>
          <w:sz w:val="24"/>
          <w:szCs w:val="24"/>
        </w:rPr>
        <w:t>Чудесный мир классики</w:t>
      </w:r>
    </w:p>
    <w:p w:rsidR="008A3917" w:rsidRPr="008A3917" w:rsidRDefault="008A3917" w:rsidP="008A3917">
      <w:pPr>
        <w:pStyle w:val="3"/>
        <w:shd w:val="clear" w:color="auto" w:fill="auto"/>
        <w:spacing w:before="0"/>
        <w:ind w:left="20" w:right="3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П. П. Ершов. «Конек-горбунок» (отрывок); А. С. Пушкин. «Няне», «Туча», «Унылая пора!..», «Птичка Божия не знает...», «Сказка о мертвой царевне и о семи богатырях»; М. Ю. Лермонтов. «Дары Терека» (отрывок), «</w:t>
      </w:r>
      <w:proofErr w:type="spellStart"/>
      <w:r w:rsidRPr="008A3917">
        <w:rPr>
          <w:rStyle w:val="1"/>
          <w:rFonts w:ascii="Times New Roman" w:eastAsia="Calibri" w:hAnsi="Times New Roman" w:cs="Times New Roman"/>
          <w:sz w:val="24"/>
          <w:szCs w:val="24"/>
        </w:rPr>
        <w:t>Ашик-Кериб</w:t>
      </w:r>
      <w:proofErr w:type="spellEnd"/>
      <w:r w:rsidRPr="008A3917">
        <w:rPr>
          <w:rStyle w:val="1"/>
          <w:rFonts w:ascii="Times New Roman" w:eastAsia="Calibri" w:hAnsi="Times New Roman" w:cs="Times New Roman"/>
          <w:sz w:val="24"/>
          <w:szCs w:val="24"/>
        </w:rPr>
        <w:t>»;</w:t>
      </w:r>
    </w:p>
    <w:p w:rsidR="008A3917" w:rsidRPr="008A3917" w:rsidRDefault="008A3917" w:rsidP="008A3917">
      <w:pPr>
        <w:pStyle w:val="3"/>
        <w:numPr>
          <w:ilvl w:val="0"/>
          <w:numId w:val="9"/>
        </w:numPr>
        <w:shd w:val="clear" w:color="auto" w:fill="auto"/>
        <w:tabs>
          <w:tab w:val="left" w:pos="308"/>
        </w:tabs>
        <w:spacing w:before="0"/>
        <w:ind w:left="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П. Чехов. «Мальчики».</w:t>
      </w:r>
    </w:p>
    <w:p w:rsidR="008A3917" w:rsidRPr="008A3917" w:rsidRDefault="008A3917" w:rsidP="008A3917">
      <w:pPr>
        <w:ind w:left="20"/>
        <w:jc w:val="both"/>
        <w:rPr>
          <w:sz w:val="24"/>
          <w:szCs w:val="24"/>
        </w:rPr>
      </w:pPr>
      <w:r w:rsidRPr="008A3917">
        <w:rPr>
          <w:rStyle w:val="4"/>
          <w:rFonts w:eastAsia="Courier New"/>
          <w:sz w:val="24"/>
          <w:szCs w:val="24"/>
        </w:rPr>
        <w:t>Поэтическая тетрадь</w:t>
      </w:r>
    </w:p>
    <w:p w:rsidR="008A3917" w:rsidRPr="008A3917" w:rsidRDefault="008A3917" w:rsidP="008A3917">
      <w:pPr>
        <w:pStyle w:val="3"/>
        <w:shd w:val="clear" w:color="auto" w:fill="auto"/>
        <w:spacing w:before="0"/>
        <w:ind w:left="20" w:right="3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Ф. И. Тютчев. «Еще земли печален вид...», «Как неожиданно и ярко...»; А. А. Фет. «Весенний дождь», «Бабочка»; Е. А. Баратынский. «Весна, весна! Как воздух чист...», «Где сладкий шепот...»; А. Н. Плещеев. «Дети и птичка»; И. С. Никитин. «В синем небе плывут над полями...»;.</w:t>
      </w:r>
    </w:p>
    <w:p w:rsidR="008A3917" w:rsidRPr="008A3917" w:rsidRDefault="008A3917" w:rsidP="008A3917">
      <w:pPr>
        <w:pStyle w:val="3"/>
        <w:shd w:val="clear" w:color="auto" w:fill="auto"/>
        <w:spacing w:before="0"/>
        <w:ind w:left="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Н. А. Некрасов. «Школьник», «В зимние сумерки нянины сказки...»; И. А. Бунин. «Листопад».</w:t>
      </w:r>
    </w:p>
    <w:p w:rsidR="008A3917" w:rsidRPr="008A3917" w:rsidRDefault="008A3917" w:rsidP="008A3917">
      <w:pPr>
        <w:ind w:left="20"/>
        <w:jc w:val="both"/>
        <w:rPr>
          <w:sz w:val="24"/>
          <w:szCs w:val="24"/>
        </w:rPr>
      </w:pPr>
      <w:r w:rsidRPr="008A3917">
        <w:rPr>
          <w:rStyle w:val="4"/>
          <w:rFonts w:eastAsia="Courier New"/>
          <w:sz w:val="24"/>
          <w:szCs w:val="24"/>
        </w:rPr>
        <w:t>Литературные сказки</w:t>
      </w:r>
    </w:p>
    <w:p w:rsidR="008A3917" w:rsidRPr="008A3917" w:rsidRDefault="008A3917" w:rsidP="008A3917">
      <w:pPr>
        <w:pStyle w:val="3"/>
        <w:numPr>
          <w:ilvl w:val="0"/>
          <w:numId w:val="9"/>
        </w:numPr>
        <w:shd w:val="clear" w:color="auto" w:fill="auto"/>
        <w:tabs>
          <w:tab w:val="left" w:pos="308"/>
        </w:tabs>
        <w:spacing w:before="0"/>
        <w:ind w:left="20" w:right="3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Ф. Одоевский. «Городок в табакерке»; П. П. Бажов. «Серебряное копытце»; С. Т. Аксаков. «Аленький цветочек»; В. М. Гаршин. «Сказка о жабе и розе».</w:t>
      </w:r>
    </w:p>
    <w:p w:rsidR="008A3917" w:rsidRPr="008A3917" w:rsidRDefault="008A3917" w:rsidP="008A3917">
      <w:pPr>
        <w:ind w:left="20"/>
        <w:jc w:val="both"/>
        <w:rPr>
          <w:sz w:val="24"/>
          <w:szCs w:val="24"/>
        </w:rPr>
      </w:pPr>
      <w:r w:rsidRPr="008A3917">
        <w:rPr>
          <w:rStyle w:val="4"/>
          <w:rFonts w:eastAsia="Courier New"/>
          <w:sz w:val="24"/>
          <w:szCs w:val="24"/>
        </w:rPr>
        <w:t>Делу время — потехе час</w:t>
      </w:r>
    </w:p>
    <w:p w:rsidR="008A3917" w:rsidRPr="008A3917" w:rsidRDefault="008A3917" w:rsidP="008A3917">
      <w:pPr>
        <w:pStyle w:val="3"/>
        <w:shd w:val="clear" w:color="auto" w:fill="auto"/>
        <w:spacing w:before="0"/>
        <w:ind w:left="20" w:right="3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Е.Д.Шварц. «Сказка о потерянном времени»; В.Ю. Драгунский. «Главные реки», «Что любит Мишка»; В. В. </w:t>
      </w:r>
      <w:proofErr w:type="spellStart"/>
      <w:r w:rsidRPr="008A3917">
        <w:rPr>
          <w:rStyle w:val="1"/>
          <w:rFonts w:ascii="Times New Roman" w:eastAsia="Calibri" w:hAnsi="Times New Roman" w:cs="Times New Roman"/>
          <w:sz w:val="24"/>
          <w:szCs w:val="24"/>
        </w:rPr>
        <w:t>Голявкин</w:t>
      </w:r>
      <w:proofErr w:type="spellEnd"/>
      <w:r w:rsidRPr="008A3917">
        <w:rPr>
          <w:rStyle w:val="1"/>
          <w:rFonts w:ascii="Times New Roman" w:eastAsia="Calibri" w:hAnsi="Times New Roman" w:cs="Times New Roman"/>
          <w:sz w:val="24"/>
          <w:szCs w:val="24"/>
        </w:rPr>
        <w:t>. «Никакой горчицы я не ел».</w:t>
      </w:r>
    </w:p>
    <w:p w:rsidR="008A3917" w:rsidRPr="008A3917" w:rsidRDefault="008A3917" w:rsidP="008A3917">
      <w:pPr>
        <w:ind w:left="20"/>
        <w:jc w:val="both"/>
        <w:rPr>
          <w:sz w:val="24"/>
          <w:szCs w:val="24"/>
        </w:rPr>
      </w:pPr>
      <w:r w:rsidRPr="008A3917">
        <w:rPr>
          <w:rStyle w:val="4"/>
          <w:rFonts w:eastAsia="Courier New"/>
          <w:sz w:val="24"/>
          <w:szCs w:val="24"/>
        </w:rPr>
        <w:t>Страна далекого детства</w:t>
      </w:r>
    </w:p>
    <w:p w:rsidR="008A3917" w:rsidRPr="008A3917" w:rsidRDefault="008A3917" w:rsidP="008A3917">
      <w:pPr>
        <w:pStyle w:val="3"/>
        <w:shd w:val="clear" w:color="auto" w:fill="auto"/>
        <w:spacing w:before="0"/>
        <w:ind w:left="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Б. С. Житков. «Как я ловил человечков»; К. Г. Паустовский. «Корзина с еловыми шишками»; М. М. Зощенко. «Елка».</w:t>
      </w:r>
    </w:p>
    <w:p w:rsidR="008A3917" w:rsidRPr="008A3917" w:rsidRDefault="008A3917" w:rsidP="008A3917">
      <w:pPr>
        <w:ind w:left="120"/>
        <w:jc w:val="both"/>
        <w:rPr>
          <w:sz w:val="24"/>
          <w:szCs w:val="24"/>
        </w:rPr>
      </w:pPr>
      <w:r w:rsidRPr="008A3917">
        <w:rPr>
          <w:rStyle w:val="4"/>
          <w:rFonts w:eastAsia="Courier New"/>
          <w:sz w:val="24"/>
          <w:szCs w:val="24"/>
        </w:rPr>
        <w:t>Поэтическая тетрадь</w:t>
      </w:r>
    </w:p>
    <w:p w:rsidR="008A3917" w:rsidRPr="008A3917" w:rsidRDefault="008A3917" w:rsidP="008A3917">
      <w:pPr>
        <w:pStyle w:val="3"/>
        <w:shd w:val="clear" w:color="auto" w:fill="auto"/>
        <w:tabs>
          <w:tab w:val="left" w:pos="394"/>
        </w:tabs>
        <w:spacing w:before="0"/>
        <w:ind w:left="120" w:right="300"/>
        <w:jc w:val="both"/>
        <w:rPr>
          <w:rStyle w:val="1"/>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В.</w:t>
      </w:r>
      <w:r w:rsidRPr="008A3917">
        <w:rPr>
          <w:rStyle w:val="1"/>
          <w:rFonts w:ascii="Times New Roman" w:eastAsia="Calibri" w:hAnsi="Times New Roman" w:cs="Times New Roman"/>
          <w:sz w:val="24"/>
          <w:szCs w:val="24"/>
        </w:rPr>
        <w:tab/>
        <w:t xml:space="preserve">Я. Брюсов. «Опять сон», «Детская»; С. А. Есенин. «Бабушкины сказки»; М. И. Цветаева. «Бежит тропинка с бугорка...», «Наши царства». </w:t>
      </w:r>
    </w:p>
    <w:p w:rsidR="008A3917" w:rsidRPr="008A3917" w:rsidRDefault="008A3917" w:rsidP="008A3917">
      <w:pPr>
        <w:pStyle w:val="3"/>
        <w:shd w:val="clear" w:color="auto" w:fill="auto"/>
        <w:tabs>
          <w:tab w:val="left" w:pos="394"/>
        </w:tabs>
        <w:spacing w:before="0"/>
        <w:ind w:left="120" w:right="300"/>
        <w:jc w:val="both"/>
        <w:rPr>
          <w:rFonts w:ascii="Times New Roman" w:eastAsia="Calibri" w:hAnsi="Times New Roman" w:cs="Times New Roman"/>
          <w:sz w:val="24"/>
          <w:szCs w:val="24"/>
        </w:rPr>
      </w:pPr>
      <w:r w:rsidRPr="008A3917">
        <w:rPr>
          <w:rStyle w:val="0pt"/>
          <w:rFonts w:ascii="Times New Roman" w:eastAsia="Calibri" w:hAnsi="Times New Roman" w:cs="Times New Roman"/>
          <w:sz w:val="24"/>
          <w:szCs w:val="24"/>
        </w:rPr>
        <w:t>Природа и мы</w:t>
      </w:r>
    </w:p>
    <w:p w:rsidR="008A3917" w:rsidRPr="008A3917" w:rsidRDefault="008A3917" w:rsidP="008A3917">
      <w:pPr>
        <w:pStyle w:val="3"/>
        <w:shd w:val="clear" w:color="auto" w:fill="auto"/>
        <w:spacing w:before="0"/>
        <w:ind w:left="120" w:right="30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Д. Н. </w:t>
      </w:r>
      <w:proofErr w:type="spellStart"/>
      <w:r w:rsidRPr="008A3917">
        <w:rPr>
          <w:rStyle w:val="1"/>
          <w:rFonts w:ascii="Times New Roman" w:eastAsia="Calibri" w:hAnsi="Times New Roman" w:cs="Times New Roman"/>
          <w:sz w:val="24"/>
          <w:szCs w:val="24"/>
        </w:rPr>
        <w:t>Мамин-Сибиряк</w:t>
      </w:r>
      <w:proofErr w:type="spellEnd"/>
      <w:r w:rsidRPr="008A3917">
        <w:rPr>
          <w:rStyle w:val="1"/>
          <w:rFonts w:ascii="Times New Roman" w:eastAsia="Calibri" w:hAnsi="Times New Roman" w:cs="Times New Roman"/>
          <w:sz w:val="24"/>
          <w:szCs w:val="24"/>
        </w:rPr>
        <w:t xml:space="preserve">. «Приемыш»; А. И. Куприн. «Барбос и </w:t>
      </w:r>
      <w:proofErr w:type="spellStart"/>
      <w:r w:rsidRPr="008A3917">
        <w:rPr>
          <w:rStyle w:val="1"/>
          <w:rFonts w:ascii="Times New Roman" w:eastAsia="Calibri" w:hAnsi="Times New Roman" w:cs="Times New Roman"/>
          <w:sz w:val="24"/>
          <w:szCs w:val="24"/>
        </w:rPr>
        <w:t>Жулька</w:t>
      </w:r>
      <w:proofErr w:type="spellEnd"/>
      <w:r w:rsidRPr="008A3917">
        <w:rPr>
          <w:rStyle w:val="1"/>
          <w:rFonts w:ascii="Times New Roman" w:eastAsia="Calibri" w:hAnsi="Times New Roman" w:cs="Times New Roman"/>
          <w:sz w:val="24"/>
          <w:szCs w:val="24"/>
        </w:rPr>
        <w:t xml:space="preserve">»; М. Пришвин. «Выскочка»; К. Г. Паустовский. «Скрипучие половицы»; 5. Е. И. </w:t>
      </w:r>
      <w:proofErr w:type="spellStart"/>
      <w:r w:rsidRPr="008A3917">
        <w:rPr>
          <w:rStyle w:val="1"/>
          <w:rFonts w:ascii="Times New Roman" w:eastAsia="Calibri" w:hAnsi="Times New Roman" w:cs="Times New Roman"/>
          <w:sz w:val="24"/>
          <w:szCs w:val="24"/>
        </w:rPr>
        <w:t>Чарушин</w:t>
      </w:r>
      <w:proofErr w:type="spellEnd"/>
      <w:r w:rsidRPr="008A3917">
        <w:rPr>
          <w:rStyle w:val="1"/>
          <w:rFonts w:ascii="Times New Roman" w:eastAsia="Calibri" w:hAnsi="Times New Roman" w:cs="Times New Roman"/>
          <w:sz w:val="24"/>
          <w:szCs w:val="24"/>
        </w:rPr>
        <w:t>. «Кабан»; В. П. Астафьев. «</w:t>
      </w:r>
      <w:proofErr w:type="spellStart"/>
      <w:r w:rsidRPr="008A3917">
        <w:rPr>
          <w:rStyle w:val="1"/>
          <w:rFonts w:ascii="Times New Roman" w:eastAsia="Calibri" w:hAnsi="Times New Roman" w:cs="Times New Roman"/>
          <w:sz w:val="24"/>
          <w:szCs w:val="24"/>
        </w:rPr>
        <w:t>Стрижонок</w:t>
      </w:r>
      <w:proofErr w:type="spellEnd"/>
      <w:r w:rsidRPr="008A3917">
        <w:rPr>
          <w:rStyle w:val="1"/>
          <w:rFonts w:ascii="Times New Roman" w:eastAsia="Calibri" w:hAnsi="Times New Roman" w:cs="Times New Roman"/>
          <w:sz w:val="24"/>
          <w:szCs w:val="24"/>
        </w:rPr>
        <w:t xml:space="preserve"> Скрип».</w:t>
      </w:r>
    </w:p>
    <w:p w:rsidR="008A3917" w:rsidRPr="008A3917" w:rsidRDefault="008A3917" w:rsidP="008A3917">
      <w:pPr>
        <w:ind w:left="120"/>
        <w:jc w:val="both"/>
        <w:rPr>
          <w:sz w:val="24"/>
          <w:szCs w:val="24"/>
        </w:rPr>
      </w:pPr>
      <w:r w:rsidRPr="008A3917">
        <w:rPr>
          <w:rStyle w:val="4"/>
          <w:rFonts w:eastAsia="Courier New"/>
          <w:sz w:val="24"/>
          <w:szCs w:val="24"/>
        </w:rPr>
        <w:t>Поэтическая тетрадь</w:t>
      </w:r>
    </w:p>
    <w:p w:rsidR="008A3917" w:rsidRPr="008A3917" w:rsidRDefault="008A3917" w:rsidP="008A3917">
      <w:pPr>
        <w:pStyle w:val="3"/>
        <w:shd w:val="clear" w:color="auto" w:fill="auto"/>
        <w:spacing w:before="0"/>
        <w:ind w:left="120" w:right="30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Б. Л. Пастернак. «Золотая осень»; С. А. </w:t>
      </w:r>
      <w:proofErr w:type="spellStart"/>
      <w:r w:rsidRPr="008A3917">
        <w:rPr>
          <w:rStyle w:val="1"/>
          <w:rFonts w:ascii="Times New Roman" w:eastAsia="Calibri" w:hAnsi="Times New Roman" w:cs="Times New Roman"/>
          <w:sz w:val="24"/>
          <w:szCs w:val="24"/>
        </w:rPr>
        <w:t>Клычков</w:t>
      </w:r>
      <w:proofErr w:type="spellEnd"/>
      <w:r w:rsidRPr="008A3917">
        <w:rPr>
          <w:rStyle w:val="1"/>
          <w:rFonts w:ascii="Times New Roman" w:eastAsia="Calibri" w:hAnsi="Times New Roman" w:cs="Times New Roman"/>
          <w:sz w:val="24"/>
          <w:szCs w:val="24"/>
        </w:rPr>
        <w:t xml:space="preserve">. «Весна в лесу»;. Д. Б. </w:t>
      </w:r>
      <w:proofErr w:type="spellStart"/>
      <w:r w:rsidRPr="008A3917">
        <w:rPr>
          <w:rStyle w:val="1"/>
          <w:rFonts w:ascii="Times New Roman" w:eastAsia="Calibri" w:hAnsi="Times New Roman" w:cs="Times New Roman"/>
          <w:sz w:val="24"/>
          <w:szCs w:val="24"/>
        </w:rPr>
        <w:t>Кедрин</w:t>
      </w:r>
      <w:proofErr w:type="spellEnd"/>
      <w:r w:rsidRPr="008A3917">
        <w:rPr>
          <w:rStyle w:val="1"/>
          <w:rFonts w:ascii="Times New Roman" w:eastAsia="Calibri" w:hAnsi="Times New Roman" w:cs="Times New Roman"/>
          <w:sz w:val="24"/>
          <w:szCs w:val="24"/>
        </w:rPr>
        <w:t>. «Бабье лето»; Н. М. Рубцов «Сентябрь»; 5. С. А. Есенин. «Лебедушка».</w:t>
      </w:r>
    </w:p>
    <w:p w:rsidR="008A3917" w:rsidRPr="008A3917" w:rsidRDefault="008A3917" w:rsidP="008A3917">
      <w:pPr>
        <w:ind w:left="120"/>
        <w:jc w:val="both"/>
        <w:rPr>
          <w:sz w:val="24"/>
          <w:szCs w:val="24"/>
        </w:rPr>
      </w:pPr>
      <w:r w:rsidRPr="008A3917">
        <w:rPr>
          <w:rStyle w:val="4"/>
          <w:rFonts w:eastAsia="Courier New"/>
          <w:sz w:val="24"/>
          <w:szCs w:val="24"/>
        </w:rPr>
        <w:t>Родина</w:t>
      </w:r>
    </w:p>
    <w:p w:rsidR="008A3917" w:rsidRPr="008A3917" w:rsidRDefault="008A3917" w:rsidP="008A3917">
      <w:pPr>
        <w:pStyle w:val="3"/>
        <w:shd w:val="clear" w:color="auto" w:fill="auto"/>
        <w:spacing w:before="0"/>
        <w:ind w:left="120" w:right="300"/>
        <w:jc w:val="both"/>
        <w:rPr>
          <w:rStyle w:val="1"/>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И. С. Никитин «Русь»; С. Д. Дрожжин. «Родине»; А. В. </w:t>
      </w:r>
      <w:proofErr w:type="spellStart"/>
      <w:r w:rsidRPr="008A3917">
        <w:rPr>
          <w:rStyle w:val="1"/>
          <w:rFonts w:ascii="Times New Roman" w:eastAsia="Calibri" w:hAnsi="Times New Roman" w:cs="Times New Roman"/>
          <w:sz w:val="24"/>
          <w:szCs w:val="24"/>
        </w:rPr>
        <w:t>Жигулин</w:t>
      </w:r>
      <w:proofErr w:type="spellEnd"/>
      <w:r w:rsidRPr="008A3917">
        <w:rPr>
          <w:rStyle w:val="1"/>
          <w:rFonts w:ascii="Times New Roman" w:eastAsia="Calibri" w:hAnsi="Times New Roman" w:cs="Times New Roman"/>
          <w:sz w:val="24"/>
          <w:szCs w:val="24"/>
        </w:rPr>
        <w:t xml:space="preserve">. «О, Родина! В неярком блеске...»; Б. А. Слуцкий. «Лошади в океане». </w:t>
      </w:r>
    </w:p>
    <w:p w:rsidR="008A3917" w:rsidRPr="008A3917" w:rsidRDefault="008A3917" w:rsidP="008A3917">
      <w:pPr>
        <w:pStyle w:val="3"/>
        <w:shd w:val="clear" w:color="auto" w:fill="auto"/>
        <w:spacing w:before="0"/>
        <w:ind w:left="120" w:right="300"/>
        <w:jc w:val="both"/>
        <w:rPr>
          <w:rFonts w:ascii="Times New Roman" w:eastAsia="Calibri" w:hAnsi="Times New Roman" w:cs="Times New Roman"/>
          <w:sz w:val="24"/>
          <w:szCs w:val="24"/>
        </w:rPr>
      </w:pPr>
      <w:r w:rsidRPr="008A3917">
        <w:rPr>
          <w:rStyle w:val="0pt"/>
          <w:rFonts w:ascii="Times New Roman" w:eastAsia="Calibri" w:hAnsi="Times New Roman" w:cs="Times New Roman"/>
          <w:sz w:val="24"/>
          <w:szCs w:val="24"/>
        </w:rPr>
        <w:t>Страна «Фантазия»</w:t>
      </w:r>
    </w:p>
    <w:p w:rsidR="008A3917" w:rsidRPr="008A3917" w:rsidRDefault="008A3917" w:rsidP="008A3917">
      <w:pPr>
        <w:pStyle w:val="3"/>
        <w:shd w:val="clear" w:color="auto" w:fill="auto"/>
        <w:spacing w:before="0"/>
        <w:ind w:left="12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Е. С. Велтистов. «Приключения Электроника». К. </w:t>
      </w:r>
      <w:proofErr w:type="spellStart"/>
      <w:r w:rsidRPr="008A3917">
        <w:rPr>
          <w:rStyle w:val="1"/>
          <w:rFonts w:ascii="Times New Roman" w:eastAsia="Calibri" w:hAnsi="Times New Roman" w:cs="Times New Roman"/>
          <w:sz w:val="24"/>
          <w:szCs w:val="24"/>
        </w:rPr>
        <w:t>Булычев</w:t>
      </w:r>
      <w:proofErr w:type="spellEnd"/>
      <w:r w:rsidRPr="008A3917">
        <w:rPr>
          <w:rStyle w:val="1"/>
          <w:rFonts w:ascii="Times New Roman" w:eastAsia="Calibri" w:hAnsi="Times New Roman" w:cs="Times New Roman"/>
          <w:sz w:val="24"/>
          <w:szCs w:val="24"/>
        </w:rPr>
        <w:t>. «Путешествие Алисы».</w:t>
      </w:r>
    </w:p>
    <w:p w:rsidR="008A3917" w:rsidRPr="008A3917" w:rsidRDefault="008A3917" w:rsidP="008A3917">
      <w:pPr>
        <w:ind w:left="120"/>
        <w:jc w:val="both"/>
        <w:rPr>
          <w:sz w:val="24"/>
          <w:szCs w:val="24"/>
        </w:rPr>
      </w:pPr>
      <w:r w:rsidRPr="008A3917">
        <w:rPr>
          <w:rStyle w:val="4"/>
          <w:rFonts w:eastAsia="Courier New"/>
          <w:sz w:val="24"/>
          <w:szCs w:val="24"/>
        </w:rPr>
        <w:t>Зарубежная литература</w:t>
      </w:r>
    </w:p>
    <w:p w:rsidR="00DA3035" w:rsidRPr="003D172F" w:rsidRDefault="008A3917" w:rsidP="003D172F">
      <w:pPr>
        <w:pStyle w:val="3"/>
        <w:shd w:val="clear" w:color="auto" w:fill="auto"/>
        <w:spacing w:before="0" w:after="311"/>
        <w:ind w:left="120" w:right="300"/>
        <w:jc w:val="both"/>
        <w:rPr>
          <w:rFonts w:ascii="Times New Roman" w:eastAsia="Calibri" w:hAnsi="Times New Roman" w:cs="Times New Roman"/>
          <w:sz w:val="24"/>
          <w:szCs w:val="24"/>
        </w:rPr>
      </w:pPr>
      <w:r w:rsidRPr="008A3917">
        <w:rPr>
          <w:rStyle w:val="1"/>
          <w:rFonts w:ascii="Times New Roman" w:eastAsia="Calibri" w:hAnsi="Times New Roman" w:cs="Times New Roman"/>
          <w:sz w:val="24"/>
          <w:szCs w:val="24"/>
        </w:rPr>
        <w:t xml:space="preserve">Дж. Свифт. «Путешествие Гулливера»; Г. X. Андерсен. «Русалочка»; М. Твен. «Приключения Тома </w:t>
      </w:r>
      <w:proofErr w:type="spellStart"/>
      <w:r w:rsidRPr="008A3917">
        <w:rPr>
          <w:rStyle w:val="1"/>
          <w:rFonts w:ascii="Times New Roman" w:eastAsia="Calibri" w:hAnsi="Times New Roman" w:cs="Times New Roman"/>
          <w:sz w:val="24"/>
          <w:szCs w:val="24"/>
        </w:rPr>
        <w:t>Сойера</w:t>
      </w:r>
      <w:proofErr w:type="spellEnd"/>
      <w:r w:rsidRPr="008A3917">
        <w:rPr>
          <w:rStyle w:val="1"/>
          <w:rFonts w:ascii="Times New Roman" w:eastAsia="Calibri" w:hAnsi="Times New Roman" w:cs="Times New Roman"/>
          <w:sz w:val="24"/>
          <w:szCs w:val="24"/>
        </w:rPr>
        <w:t xml:space="preserve">»; С. Лагерлёф. «Святая ночь», «В </w:t>
      </w:r>
      <w:proofErr w:type="spellStart"/>
      <w:r w:rsidRPr="008A3917">
        <w:rPr>
          <w:rStyle w:val="1"/>
          <w:rFonts w:ascii="Times New Roman" w:eastAsia="Calibri" w:hAnsi="Times New Roman" w:cs="Times New Roman"/>
          <w:sz w:val="24"/>
          <w:szCs w:val="24"/>
        </w:rPr>
        <w:t>Назарете</w:t>
      </w:r>
      <w:proofErr w:type="spellEnd"/>
      <w:r w:rsidRPr="008A3917">
        <w:rPr>
          <w:rStyle w:val="1"/>
          <w:rFonts w:ascii="Times New Roman" w:eastAsia="Calibri" w:hAnsi="Times New Roman" w:cs="Times New Roman"/>
          <w:sz w:val="24"/>
          <w:szCs w:val="24"/>
        </w:rPr>
        <w:t>».</w:t>
      </w:r>
    </w:p>
    <w:p w:rsidR="00053DB4" w:rsidRDefault="00053DB4" w:rsidP="008A3917">
      <w:pPr>
        <w:jc w:val="both"/>
        <w:rPr>
          <w:b/>
          <w:sz w:val="24"/>
          <w:szCs w:val="24"/>
        </w:rPr>
      </w:pPr>
    </w:p>
    <w:p w:rsidR="00805B1A" w:rsidRDefault="008A3917" w:rsidP="008A3917">
      <w:pPr>
        <w:rPr>
          <w:b/>
          <w:color w:val="000000"/>
          <w:sz w:val="32"/>
          <w:szCs w:val="32"/>
        </w:rPr>
      </w:pPr>
      <w:r w:rsidRPr="008A3917">
        <w:rPr>
          <w:b/>
          <w:color w:val="000000"/>
          <w:sz w:val="28"/>
          <w:szCs w:val="28"/>
          <w:lang w:val="en-US"/>
        </w:rPr>
        <w:t>III</w:t>
      </w:r>
      <w:r w:rsidRPr="008A3917">
        <w:rPr>
          <w:b/>
          <w:color w:val="000000"/>
          <w:sz w:val="28"/>
          <w:szCs w:val="28"/>
        </w:rPr>
        <w:t xml:space="preserve">. </w:t>
      </w:r>
      <w:r w:rsidRPr="008A3917">
        <w:rPr>
          <w:b/>
          <w:color w:val="000000"/>
          <w:sz w:val="32"/>
          <w:szCs w:val="32"/>
        </w:rPr>
        <w:t xml:space="preserve">Тематическое планирование учебного предмета «Литературное чтение» </w:t>
      </w:r>
    </w:p>
    <w:p w:rsidR="008A3917" w:rsidRPr="008A3917" w:rsidRDefault="008A3917" w:rsidP="008A3917">
      <w:pPr>
        <w:rPr>
          <w:b/>
          <w:sz w:val="32"/>
          <w:szCs w:val="32"/>
        </w:rPr>
      </w:pPr>
      <w:r w:rsidRPr="008A3917">
        <w:rPr>
          <w:b/>
          <w:sz w:val="32"/>
          <w:szCs w:val="32"/>
        </w:rPr>
        <w:tab/>
      </w:r>
    </w:p>
    <w:p w:rsidR="008A3917" w:rsidRPr="008A3917" w:rsidRDefault="00837A64" w:rsidP="008A3917">
      <w:pPr>
        <w:rPr>
          <w:b/>
          <w:sz w:val="24"/>
          <w:szCs w:val="24"/>
        </w:rPr>
      </w:pPr>
      <w:r>
        <w:rPr>
          <w:b/>
          <w:sz w:val="24"/>
          <w:szCs w:val="24"/>
        </w:rPr>
        <w:t>1 класс (64 часа</w:t>
      </w:r>
      <w:r w:rsidR="008A3917" w:rsidRPr="008A3917">
        <w:rPr>
          <w:b/>
          <w:sz w:val="24"/>
          <w:szCs w:val="24"/>
        </w:rPr>
        <w:t>)</w:t>
      </w:r>
    </w:p>
    <w:p w:rsidR="00837A64" w:rsidRPr="008A3917" w:rsidRDefault="00837A64" w:rsidP="00837A64">
      <w:pPr>
        <w:shd w:val="clear" w:color="auto" w:fill="FFFFFF"/>
        <w:ind w:firstLine="540"/>
        <w:rPr>
          <w:b/>
          <w:i/>
          <w:sz w:val="24"/>
          <w:szCs w:val="24"/>
        </w:rPr>
      </w:pPr>
    </w:p>
    <w:tbl>
      <w:tblPr>
        <w:tblStyle w:val="a8"/>
        <w:tblW w:w="14176" w:type="dxa"/>
        <w:tblInd w:w="-176" w:type="dxa"/>
        <w:tblLook w:val="04A0"/>
      </w:tblPr>
      <w:tblGrid>
        <w:gridCol w:w="574"/>
        <w:gridCol w:w="11617"/>
        <w:gridCol w:w="1985"/>
      </w:tblGrid>
      <w:tr w:rsidR="00837A64" w:rsidRPr="008A3917" w:rsidTr="00C47BFA">
        <w:trPr>
          <w:trHeight w:val="52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lang w:val="en-US"/>
              </w:rPr>
              <w:t>n</w:t>
            </w:r>
            <w:r w:rsidRPr="008A3917">
              <w:rPr>
                <w:sz w:val="24"/>
                <w:szCs w:val="24"/>
              </w:rPr>
              <w:t>/</w:t>
            </w:r>
            <w:r w:rsidRPr="008A3917">
              <w:rPr>
                <w:sz w:val="24"/>
                <w:szCs w:val="24"/>
                <w:lang w:val="en-US"/>
              </w:rPr>
              <w:t>n</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Тема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Количество урока</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shd w:val="clear" w:color="auto" w:fill="FFFFFF"/>
              <w:rPr>
                <w:color w:val="000000"/>
                <w:sz w:val="24"/>
                <w:szCs w:val="24"/>
                <w:lang w:eastAsia="en-US"/>
              </w:rPr>
            </w:pPr>
            <w:r w:rsidRPr="008A3917">
              <w:rPr>
                <w:color w:val="000000"/>
                <w:sz w:val="24"/>
                <w:szCs w:val="24"/>
              </w:rPr>
              <w:t>Вводный уро</w:t>
            </w:r>
            <w:r w:rsidRPr="008A3917">
              <w:rPr>
                <w:color w:val="000000"/>
                <w:sz w:val="24"/>
                <w:szCs w:val="24"/>
                <w:lang w:val="en-US"/>
              </w:rPr>
              <w:t>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b/>
                <w:bCs/>
                <w:sz w:val="24"/>
                <w:szCs w:val="24"/>
              </w:rPr>
              <w:t>Жили-были</w:t>
            </w:r>
            <w:r w:rsidRPr="008A3917">
              <w:rPr>
                <w:b/>
                <w:sz w:val="24"/>
                <w:szCs w:val="24"/>
              </w:rPr>
              <w:t xml:space="preserve"> </w:t>
            </w:r>
            <w:r w:rsidRPr="008A3917">
              <w:rPr>
                <w:b/>
                <w:bCs/>
                <w:sz w:val="24"/>
                <w:szCs w:val="24"/>
              </w:rPr>
              <w:t>буквы (9ч)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left="-32"/>
              <w:jc w:val="both"/>
              <w:rPr>
                <w:sz w:val="24"/>
                <w:szCs w:val="24"/>
                <w:lang w:eastAsia="en-US"/>
              </w:rPr>
            </w:pPr>
            <w:r w:rsidRPr="008A3917">
              <w:rPr>
                <w:sz w:val="24"/>
                <w:szCs w:val="24"/>
              </w:rPr>
              <w:t xml:space="preserve">В. </w:t>
            </w:r>
            <w:proofErr w:type="spellStart"/>
            <w:r w:rsidRPr="008A3917">
              <w:rPr>
                <w:sz w:val="24"/>
                <w:szCs w:val="24"/>
              </w:rPr>
              <w:t>Данько</w:t>
            </w:r>
            <w:proofErr w:type="spellEnd"/>
            <w:r w:rsidRPr="008A3917">
              <w:rPr>
                <w:sz w:val="24"/>
                <w:szCs w:val="24"/>
              </w:rPr>
              <w:t xml:space="preserve">  «Загадочные буквы»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left="-32"/>
              <w:jc w:val="both"/>
              <w:rPr>
                <w:sz w:val="24"/>
                <w:szCs w:val="24"/>
                <w:lang w:eastAsia="en-US"/>
              </w:rPr>
            </w:pPr>
            <w:r w:rsidRPr="008A3917">
              <w:rPr>
                <w:sz w:val="24"/>
                <w:szCs w:val="24"/>
              </w:rPr>
              <w:t xml:space="preserve">И </w:t>
            </w:r>
            <w:proofErr w:type="spellStart"/>
            <w:r w:rsidRPr="008A3917">
              <w:rPr>
                <w:sz w:val="24"/>
                <w:szCs w:val="24"/>
              </w:rPr>
              <w:t>Токмакова</w:t>
            </w:r>
            <w:proofErr w:type="spellEnd"/>
            <w:r w:rsidRPr="008A3917">
              <w:rPr>
                <w:sz w:val="24"/>
                <w:szCs w:val="24"/>
              </w:rPr>
              <w:t xml:space="preserve"> «Аля, </w:t>
            </w:r>
            <w:proofErr w:type="spellStart"/>
            <w:r w:rsidRPr="008A3917">
              <w:rPr>
                <w:sz w:val="24"/>
                <w:szCs w:val="24"/>
              </w:rPr>
              <w:t>Кляксич</w:t>
            </w:r>
            <w:proofErr w:type="spellEnd"/>
            <w:r w:rsidRPr="008A3917">
              <w:rPr>
                <w:sz w:val="24"/>
                <w:szCs w:val="24"/>
              </w:rPr>
              <w:t xml:space="preserve"> и буква «А»».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left="-32"/>
              <w:jc w:val="both"/>
              <w:rPr>
                <w:sz w:val="24"/>
                <w:szCs w:val="24"/>
                <w:lang w:eastAsia="en-US"/>
              </w:rPr>
            </w:pPr>
            <w:r w:rsidRPr="008A3917">
              <w:rPr>
                <w:sz w:val="24"/>
                <w:szCs w:val="24"/>
              </w:rPr>
              <w:t>С.Черный «Живая азбука».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Ф. Кривин «Почему «А» поется, а «Б» нет»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6.</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left="-32"/>
              <w:jc w:val="both"/>
              <w:rPr>
                <w:sz w:val="24"/>
                <w:szCs w:val="24"/>
                <w:lang w:eastAsia="en-US"/>
              </w:rPr>
            </w:pPr>
            <w:r w:rsidRPr="008A3917">
              <w:rPr>
                <w:sz w:val="24"/>
                <w:szCs w:val="24"/>
              </w:rPr>
              <w:t>Г. Сапгир «Про Медведя».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7.</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left="-32"/>
              <w:jc w:val="both"/>
              <w:rPr>
                <w:sz w:val="24"/>
                <w:szCs w:val="24"/>
                <w:lang w:eastAsia="en-US"/>
              </w:rPr>
            </w:pPr>
            <w:r w:rsidRPr="008A3917">
              <w:rPr>
                <w:sz w:val="24"/>
                <w:szCs w:val="24"/>
              </w:rPr>
              <w:t xml:space="preserve">М </w:t>
            </w:r>
            <w:proofErr w:type="spellStart"/>
            <w:r w:rsidRPr="008A3917">
              <w:rPr>
                <w:sz w:val="24"/>
                <w:szCs w:val="24"/>
              </w:rPr>
              <w:t>Бородицкая</w:t>
            </w:r>
            <w:proofErr w:type="spellEnd"/>
            <w:r w:rsidRPr="008A3917">
              <w:rPr>
                <w:sz w:val="24"/>
                <w:szCs w:val="24"/>
              </w:rPr>
              <w:t xml:space="preserve"> «Разговор с пчелой».  </w:t>
            </w:r>
            <w:proofErr w:type="spellStart"/>
            <w:r w:rsidRPr="008A3917">
              <w:rPr>
                <w:sz w:val="24"/>
                <w:szCs w:val="24"/>
              </w:rPr>
              <w:t>И.Гамазкова</w:t>
            </w:r>
            <w:proofErr w:type="spellEnd"/>
            <w:r w:rsidRPr="008A3917">
              <w:rPr>
                <w:sz w:val="24"/>
                <w:szCs w:val="24"/>
              </w:rPr>
              <w:t xml:space="preserve"> «Кто как кричит?»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8.</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shd w:val="clear" w:color="auto" w:fill="FFFFFF"/>
              <w:rPr>
                <w:sz w:val="24"/>
                <w:szCs w:val="24"/>
                <w:lang w:eastAsia="en-US"/>
              </w:rPr>
            </w:pPr>
            <w:proofErr w:type="spellStart"/>
            <w:r w:rsidRPr="008A3917">
              <w:rPr>
                <w:sz w:val="24"/>
                <w:szCs w:val="24"/>
              </w:rPr>
              <w:t>И.Гамазкова</w:t>
            </w:r>
            <w:proofErr w:type="spellEnd"/>
            <w:r w:rsidRPr="008A3917">
              <w:rPr>
                <w:sz w:val="24"/>
                <w:szCs w:val="24"/>
              </w:rPr>
              <w:t>, Е.Григорьева «Живая азбука»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9.</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Маршак «Автобус номер двадцать шесть»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10.</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Урок-обобщение «Жили-были буквы»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b/>
                <w:sz w:val="24"/>
                <w:szCs w:val="24"/>
                <w:lang w:eastAsia="en-US"/>
              </w:rPr>
            </w:pPr>
            <w:r w:rsidRPr="008A3917">
              <w:rPr>
                <w:b/>
                <w:sz w:val="24"/>
                <w:szCs w:val="24"/>
              </w:rPr>
              <w:t xml:space="preserve">Сказки, загадки, </w:t>
            </w:r>
            <w:r w:rsidRPr="008A3917">
              <w:rPr>
                <w:b/>
                <w:bCs/>
                <w:sz w:val="24"/>
                <w:szCs w:val="24"/>
              </w:rPr>
              <w:t>небылицы (</w:t>
            </w:r>
            <w:r w:rsidRPr="008A3917">
              <w:rPr>
                <w:b/>
                <w:bCs/>
                <w:sz w:val="24"/>
                <w:szCs w:val="24"/>
                <w:lang w:val="en-US"/>
              </w:rPr>
              <w:t>10</w:t>
            </w:r>
            <w:r w:rsidRPr="008A3917">
              <w:rPr>
                <w:b/>
                <w:bCs/>
                <w:sz w:val="24"/>
                <w:szCs w:val="24"/>
              </w:rPr>
              <w:t>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left="-32"/>
              <w:jc w:val="both"/>
              <w:rPr>
                <w:sz w:val="24"/>
                <w:szCs w:val="24"/>
                <w:lang w:eastAsia="en-US"/>
              </w:rPr>
            </w:pPr>
            <w:r w:rsidRPr="008A3917">
              <w:rPr>
                <w:sz w:val="24"/>
                <w:szCs w:val="24"/>
              </w:rPr>
              <w:t xml:space="preserve">Е. </w:t>
            </w:r>
            <w:proofErr w:type="spellStart"/>
            <w:r w:rsidRPr="008A3917">
              <w:rPr>
                <w:sz w:val="24"/>
                <w:szCs w:val="24"/>
              </w:rPr>
              <w:t>Чарушин</w:t>
            </w:r>
            <w:proofErr w:type="spellEnd"/>
            <w:r w:rsidRPr="008A3917">
              <w:rPr>
                <w:sz w:val="24"/>
                <w:szCs w:val="24"/>
              </w:rPr>
              <w:t xml:space="preserve"> «Теремок»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shd w:val="clear" w:color="auto" w:fill="FFFFFF"/>
              <w:rPr>
                <w:sz w:val="24"/>
                <w:szCs w:val="24"/>
                <w:lang w:eastAsia="en-US"/>
              </w:rPr>
            </w:pPr>
            <w:r w:rsidRPr="008A3917">
              <w:rPr>
                <w:sz w:val="24"/>
                <w:szCs w:val="24"/>
              </w:rPr>
              <w:t>Русская народная сказка «Рукавичка»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13.</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Загадки. Песенки. </w:t>
            </w:r>
            <w:proofErr w:type="spellStart"/>
            <w:r w:rsidRPr="008A3917">
              <w:rPr>
                <w:color w:val="000000"/>
                <w:sz w:val="24"/>
                <w:szCs w:val="24"/>
              </w:rPr>
              <w:t>Потешки</w:t>
            </w:r>
            <w:proofErr w:type="spellEnd"/>
            <w:r w:rsidRPr="008A3917">
              <w:rPr>
                <w:color w:val="000000"/>
                <w:sz w:val="24"/>
                <w:szCs w:val="24"/>
              </w:rPr>
              <w:t xml:space="preserve">. Небылицы.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Рифмы Матушки Гусыни. Король </w:t>
            </w:r>
            <w:proofErr w:type="spellStart"/>
            <w:r w:rsidRPr="008A3917">
              <w:rPr>
                <w:color w:val="000000"/>
                <w:sz w:val="24"/>
                <w:szCs w:val="24"/>
              </w:rPr>
              <w:t>Пипин</w:t>
            </w:r>
            <w:proofErr w:type="spellEnd"/>
            <w:r w:rsidRPr="008A3917">
              <w:rPr>
                <w:color w:val="000000"/>
                <w:sz w:val="24"/>
                <w:szCs w:val="24"/>
              </w:rPr>
              <w:t>. Дом, который построил Джек.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15.</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А.С.Пушкин «Сказка о царе </w:t>
            </w:r>
            <w:proofErr w:type="spellStart"/>
            <w:r w:rsidRPr="008A3917">
              <w:rPr>
                <w:color w:val="000000"/>
                <w:sz w:val="24"/>
                <w:szCs w:val="24"/>
              </w:rPr>
              <w:t>Салтане</w:t>
            </w:r>
            <w:proofErr w:type="spellEnd"/>
            <w:r w:rsidRPr="008A3917">
              <w:rPr>
                <w:color w:val="000000"/>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16.</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Русская народная сказка «Петух и собака»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17.</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К.Ушинский «Гусь и Журавль»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18.</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Л.Толстой «Зайцы и лягушки».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19.</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Урок обобщения. Разноцветные страницы. Викторина по сказкам.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20.</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color w:val="000000"/>
                <w:sz w:val="24"/>
                <w:szCs w:val="24"/>
              </w:rPr>
              <w:t>Оценка своих достижений.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b/>
                <w:color w:val="000000"/>
                <w:sz w:val="24"/>
                <w:szCs w:val="24"/>
                <w:lang w:eastAsia="en-US"/>
              </w:rPr>
            </w:pPr>
            <w:r w:rsidRPr="008A3917">
              <w:rPr>
                <w:b/>
                <w:sz w:val="24"/>
                <w:szCs w:val="24"/>
              </w:rPr>
              <w:t>Апрель, апрель. 3</w:t>
            </w:r>
            <w:r w:rsidRPr="008A3917">
              <w:rPr>
                <w:b/>
                <w:bCs/>
                <w:sz w:val="24"/>
                <w:szCs w:val="24"/>
              </w:rPr>
              <w:t>венит капель! (10ч)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А.Майков «Ласточка примчалась…»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А.Плещеев «Травка зеленеет..»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23.</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А.Майков «Весна» Т. Белозёров «Подснежники»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С.Маршак «Апрель»  </w:t>
            </w:r>
            <w:proofErr w:type="spellStart"/>
            <w:r w:rsidRPr="008A3917">
              <w:rPr>
                <w:color w:val="000000"/>
                <w:sz w:val="24"/>
                <w:szCs w:val="24"/>
              </w:rPr>
              <w:t>И.Токмакова</w:t>
            </w:r>
            <w:proofErr w:type="spellEnd"/>
            <w:r w:rsidRPr="008A3917">
              <w:rPr>
                <w:color w:val="000000"/>
                <w:sz w:val="24"/>
                <w:szCs w:val="24"/>
              </w:rPr>
              <w:t xml:space="preserve"> «Ручей»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25.</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proofErr w:type="spellStart"/>
            <w:r w:rsidRPr="008A3917">
              <w:rPr>
                <w:color w:val="000000"/>
                <w:sz w:val="24"/>
                <w:szCs w:val="24"/>
              </w:rPr>
              <w:t>Л.Ульяницкая</w:t>
            </w:r>
            <w:proofErr w:type="spellEnd"/>
            <w:r w:rsidRPr="008A3917">
              <w:rPr>
                <w:color w:val="000000"/>
                <w:sz w:val="24"/>
                <w:szCs w:val="24"/>
              </w:rPr>
              <w:t xml:space="preserve"> Фонарик». Л.Яхнин «У дорожки».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26.</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Е.Трутнева, </w:t>
            </w:r>
            <w:proofErr w:type="spellStart"/>
            <w:r w:rsidRPr="008A3917">
              <w:rPr>
                <w:color w:val="000000"/>
                <w:sz w:val="24"/>
                <w:szCs w:val="24"/>
              </w:rPr>
              <w:t>И.Токмакова</w:t>
            </w:r>
            <w:proofErr w:type="spellEnd"/>
            <w:r w:rsidRPr="008A3917">
              <w:rPr>
                <w:color w:val="000000"/>
                <w:sz w:val="24"/>
                <w:szCs w:val="24"/>
              </w:rPr>
              <w:t xml:space="preserve"> «Когда это бывает?»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lastRenderedPageBreak/>
              <w:t>27.</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color w:val="000000"/>
                <w:sz w:val="24"/>
                <w:szCs w:val="24"/>
              </w:rPr>
              <w:t>В.Берестов «Воробушки»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28.</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proofErr w:type="spellStart"/>
            <w:r w:rsidRPr="008A3917">
              <w:rPr>
                <w:color w:val="000000"/>
                <w:sz w:val="24"/>
                <w:szCs w:val="24"/>
              </w:rPr>
              <w:t>Р.Сеф</w:t>
            </w:r>
            <w:proofErr w:type="spellEnd"/>
            <w:r w:rsidRPr="008A3917">
              <w:rPr>
                <w:color w:val="000000"/>
                <w:sz w:val="24"/>
                <w:szCs w:val="24"/>
              </w:rPr>
              <w:t xml:space="preserve"> «Чудо»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29.</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color w:val="000000"/>
                <w:sz w:val="24"/>
                <w:szCs w:val="24"/>
              </w:rPr>
              <w:t>А.Майков «Христос Воскрес». Разноцветные страницы.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30.</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Обобщение по теме. Проект «Составляем сборник загадок»  Оценка своих достижений.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b/>
                <w:color w:val="000000"/>
                <w:sz w:val="24"/>
                <w:szCs w:val="24"/>
                <w:lang w:eastAsia="en-US"/>
              </w:rPr>
            </w:pPr>
            <w:r w:rsidRPr="008A3917">
              <w:rPr>
                <w:b/>
                <w:sz w:val="24"/>
                <w:szCs w:val="24"/>
              </w:rPr>
              <w:t xml:space="preserve">И в шутку и </w:t>
            </w:r>
            <w:r w:rsidRPr="008A3917">
              <w:rPr>
                <w:b/>
                <w:bCs/>
                <w:sz w:val="24"/>
                <w:szCs w:val="24"/>
              </w:rPr>
              <w:t>всерьёз (10 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proofErr w:type="spellStart"/>
            <w:r w:rsidRPr="008A3917">
              <w:rPr>
                <w:color w:val="000000"/>
                <w:sz w:val="24"/>
                <w:szCs w:val="24"/>
              </w:rPr>
              <w:t>И.Токмакова</w:t>
            </w:r>
            <w:proofErr w:type="spellEnd"/>
            <w:r w:rsidRPr="008A3917">
              <w:rPr>
                <w:color w:val="000000"/>
                <w:sz w:val="24"/>
                <w:szCs w:val="24"/>
              </w:rPr>
              <w:t xml:space="preserve"> «Мы играли в   хохотушки».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proofErr w:type="spellStart"/>
            <w:r w:rsidRPr="008A3917">
              <w:rPr>
                <w:color w:val="000000"/>
                <w:sz w:val="24"/>
                <w:szCs w:val="24"/>
              </w:rPr>
              <w:t>Я.Тайц</w:t>
            </w:r>
            <w:proofErr w:type="spellEnd"/>
            <w:r w:rsidRPr="008A3917">
              <w:rPr>
                <w:color w:val="000000"/>
                <w:sz w:val="24"/>
                <w:szCs w:val="24"/>
              </w:rPr>
              <w:t xml:space="preserve"> «Волк», Г.Кружков «</w:t>
            </w:r>
            <w:proofErr w:type="spellStart"/>
            <w:r w:rsidRPr="008A3917">
              <w:rPr>
                <w:color w:val="000000"/>
                <w:sz w:val="24"/>
                <w:szCs w:val="24"/>
              </w:rPr>
              <w:t>Ррры</w:t>
            </w:r>
            <w:proofErr w:type="spellEnd"/>
            <w:r w:rsidRPr="008A3917">
              <w:rPr>
                <w:color w:val="000000"/>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33.</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Н.Артюхова  «Саша-дразнилка»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К.Чуковский </w:t>
            </w:r>
            <w:proofErr w:type="spellStart"/>
            <w:r w:rsidRPr="008A3917">
              <w:rPr>
                <w:color w:val="000000"/>
                <w:sz w:val="24"/>
                <w:szCs w:val="24"/>
              </w:rPr>
              <w:t>Федотка</w:t>
            </w:r>
            <w:proofErr w:type="spellEnd"/>
            <w:r w:rsidRPr="008A3917">
              <w:rPr>
                <w:color w:val="000000"/>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35.</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proofErr w:type="spellStart"/>
            <w:r w:rsidRPr="008A3917">
              <w:rPr>
                <w:color w:val="000000"/>
                <w:sz w:val="24"/>
                <w:szCs w:val="24"/>
              </w:rPr>
              <w:t>О.Дриз</w:t>
            </w:r>
            <w:proofErr w:type="spellEnd"/>
            <w:r w:rsidRPr="008A3917">
              <w:rPr>
                <w:color w:val="000000"/>
                <w:sz w:val="24"/>
                <w:szCs w:val="24"/>
              </w:rPr>
              <w:t xml:space="preserve"> «Привет» «Стук» </w:t>
            </w:r>
            <w:proofErr w:type="spellStart"/>
            <w:r w:rsidRPr="008A3917">
              <w:rPr>
                <w:color w:val="000000"/>
                <w:sz w:val="24"/>
                <w:szCs w:val="24"/>
              </w:rPr>
              <w:t>И.Токмакова</w:t>
            </w:r>
            <w:proofErr w:type="spellEnd"/>
            <w:r w:rsidRPr="008A3917">
              <w:rPr>
                <w:color w:val="000000"/>
                <w:sz w:val="24"/>
                <w:szCs w:val="24"/>
              </w:rPr>
              <w:t xml:space="preserve"> «Разговор Лютика и Жучка»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36.</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И.Пивоварова «</w:t>
            </w:r>
            <w:proofErr w:type="spellStart"/>
            <w:r w:rsidRPr="008A3917">
              <w:rPr>
                <w:color w:val="000000"/>
                <w:sz w:val="24"/>
                <w:szCs w:val="24"/>
              </w:rPr>
              <w:t>Кулинаки-пулинаки</w:t>
            </w:r>
            <w:proofErr w:type="spellEnd"/>
            <w:r w:rsidRPr="008A3917">
              <w:rPr>
                <w:color w:val="000000"/>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37.</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К.Чуковский «Телефон»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38.</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 xml:space="preserve">М. </w:t>
            </w:r>
            <w:proofErr w:type="spellStart"/>
            <w:r w:rsidRPr="008A3917">
              <w:rPr>
                <w:color w:val="000000"/>
                <w:sz w:val="24"/>
                <w:szCs w:val="24"/>
              </w:rPr>
              <w:t>Пляцковский</w:t>
            </w:r>
            <w:proofErr w:type="spellEnd"/>
            <w:r w:rsidRPr="008A3917">
              <w:rPr>
                <w:color w:val="000000"/>
                <w:sz w:val="24"/>
                <w:szCs w:val="24"/>
              </w:rPr>
              <w:t xml:space="preserve"> «Помощник».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54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39.</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Из старинных книг. К.Ушинский «Что хорошо и что дурно?», «Ворон и сорока», «Худо тому, кто добра не делает никому».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40.</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color w:val="000000"/>
                <w:sz w:val="24"/>
                <w:szCs w:val="24"/>
              </w:rPr>
              <w:t>Обобщающий рок. Оценка своих достижений.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b/>
                <w:color w:val="000000"/>
                <w:sz w:val="24"/>
                <w:szCs w:val="24"/>
                <w:lang w:eastAsia="en-US"/>
              </w:rPr>
            </w:pPr>
            <w:r w:rsidRPr="008A3917">
              <w:rPr>
                <w:b/>
                <w:sz w:val="24"/>
                <w:szCs w:val="24"/>
              </w:rPr>
              <w:t>Я и мои д</w:t>
            </w:r>
            <w:r w:rsidRPr="008A3917">
              <w:rPr>
                <w:b/>
                <w:bCs/>
                <w:sz w:val="24"/>
                <w:szCs w:val="24"/>
              </w:rPr>
              <w:t>рузья 12 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Ю.Ермолаев «Лучший друг»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sz w:val="24"/>
                <w:szCs w:val="24"/>
              </w:rPr>
              <w:t>Е.Благинина «Подарок»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43.</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В.Орлов «Кто первый?»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 xml:space="preserve">С.Михалков «Бараны» </w:t>
            </w:r>
            <w:proofErr w:type="spellStart"/>
            <w:r w:rsidRPr="008A3917">
              <w:rPr>
                <w:sz w:val="24"/>
                <w:szCs w:val="24"/>
              </w:rPr>
              <w:t>Р.Сеф</w:t>
            </w:r>
            <w:proofErr w:type="spellEnd"/>
            <w:r w:rsidRPr="008A3917">
              <w:rPr>
                <w:sz w:val="24"/>
                <w:szCs w:val="24"/>
              </w:rPr>
              <w:t xml:space="preserve"> «Совет»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45.</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В.Берестов «В магазине игрушек»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46.</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И.Пивоварова «Вежливый ослик»В Орлов «Если дружбой…»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47.</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Я.Аким «Моя родня»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48.</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С.Маршак «Хороший день»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49.</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sz w:val="24"/>
                <w:szCs w:val="24"/>
              </w:rPr>
              <w:t xml:space="preserve">По </w:t>
            </w:r>
            <w:proofErr w:type="spellStart"/>
            <w:r w:rsidRPr="008A3917">
              <w:rPr>
                <w:sz w:val="24"/>
                <w:szCs w:val="24"/>
              </w:rPr>
              <w:t>М.Пляцковскому</w:t>
            </w:r>
            <w:proofErr w:type="spellEnd"/>
            <w:r w:rsidRPr="008A3917">
              <w:rPr>
                <w:sz w:val="24"/>
                <w:szCs w:val="24"/>
              </w:rPr>
              <w:t xml:space="preserve"> «Сердитый дог Буль»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50.</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proofErr w:type="spellStart"/>
            <w:r w:rsidRPr="008A3917">
              <w:rPr>
                <w:sz w:val="24"/>
                <w:szCs w:val="24"/>
              </w:rPr>
              <w:t>Ю.Энтин</w:t>
            </w:r>
            <w:proofErr w:type="spellEnd"/>
            <w:r w:rsidRPr="008A3917">
              <w:rPr>
                <w:sz w:val="24"/>
                <w:szCs w:val="24"/>
              </w:rPr>
              <w:t xml:space="preserve"> «Про дружбу»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 xml:space="preserve">Из старинных книг. Д.Тихомирова «Мальчик и лягушки», «Находка».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sz w:val="24"/>
                <w:szCs w:val="24"/>
              </w:rPr>
              <w:t>Разноцветные страницы.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b/>
                <w:sz w:val="24"/>
                <w:szCs w:val="24"/>
                <w:lang w:eastAsia="en-US"/>
              </w:rPr>
            </w:pPr>
            <w:r w:rsidRPr="008A3917">
              <w:rPr>
                <w:b/>
                <w:sz w:val="24"/>
                <w:szCs w:val="24"/>
              </w:rPr>
              <w:t>О братьях наши</w:t>
            </w:r>
            <w:r>
              <w:rPr>
                <w:b/>
                <w:bCs/>
                <w:sz w:val="24"/>
                <w:szCs w:val="24"/>
              </w:rPr>
              <w:t>х меньших (12</w:t>
            </w:r>
            <w:r w:rsidRPr="008A3917">
              <w:rPr>
                <w:b/>
                <w:bCs/>
                <w:sz w:val="24"/>
                <w:szCs w:val="24"/>
              </w:rPr>
              <w:t>ч)</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eastAsia="en-US"/>
              </w:rPr>
            </w:pP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53.</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С.Михалков «</w:t>
            </w:r>
            <w:proofErr w:type="spellStart"/>
            <w:r w:rsidRPr="008A3917">
              <w:rPr>
                <w:sz w:val="24"/>
                <w:szCs w:val="24"/>
              </w:rPr>
              <w:t>Трезор</w:t>
            </w:r>
            <w:proofErr w:type="spellEnd"/>
            <w:r w:rsidRPr="008A3917">
              <w:rPr>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proofErr w:type="spellStart"/>
            <w:r w:rsidRPr="008A3917">
              <w:rPr>
                <w:sz w:val="24"/>
                <w:szCs w:val="24"/>
              </w:rPr>
              <w:t>Р.Сеф</w:t>
            </w:r>
            <w:proofErr w:type="spellEnd"/>
            <w:r w:rsidRPr="008A3917">
              <w:rPr>
                <w:sz w:val="24"/>
                <w:szCs w:val="24"/>
              </w:rPr>
              <w:t xml:space="preserve"> «Кто любит собак…»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55.</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sz w:val="24"/>
                <w:szCs w:val="24"/>
              </w:rPr>
              <w:t>В.Осеева «Собака яростно лаяла»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56.</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proofErr w:type="spellStart"/>
            <w:r w:rsidRPr="008A3917">
              <w:rPr>
                <w:sz w:val="24"/>
                <w:szCs w:val="24"/>
              </w:rPr>
              <w:t>И.Токмакова</w:t>
            </w:r>
            <w:proofErr w:type="spellEnd"/>
            <w:r w:rsidRPr="008A3917">
              <w:rPr>
                <w:sz w:val="24"/>
                <w:szCs w:val="24"/>
              </w:rPr>
              <w:t xml:space="preserve"> «Купите собаку»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57.</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 xml:space="preserve">М </w:t>
            </w:r>
            <w:proofErr w:type="spellStart"/>
            <w:r w:rsidRPr="008A3917">
              <w:rPr>
                <w:sz w:val="24"/>
                <w:szCs w:val="24"/>
              </w:rPr>
              <w:t>Пляцковский</w:t>
            </w:r>
            <w:proofErr w:type="spellEnd"/>
            <w:r w:rsidRPr="008A3917">
              <w:rPr>
                <w:sz w:val="24"/>
                <w:szCs w:val="24"/>
              </w:rPr>
              <w:t xml:space="preserve"> «Цап </w:t>
            </w:r>
            <w:proofErr w:type="spellStart"/>
            <w:r w:rsidRPr="008A3917">
              <w:rPr>
                <w:sz w:val="24"/>
                <w:szCs w:val="24"/>
              </w:rPr>
              <w:t>Царыпыч</w:t>
            </w:r>
            <w:proofErr w:type="spellEnd"/>
            <w:r w:rsidRPr="008A3917">
              <w:rPr>
                <w:sz w:val="24"/>
                <w:szCs w:val="24"/>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58.</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Г.Сапгир «Кошка»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lastRenderedPageBreak/>
              <w:t>59.</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color w:val="000000"/>
                <w:sz w:val="24"/>
                <w:szCs w:val="24"/>
                <w:lang w:eastAsia="en-US"/>
              </w:rPr>
            </w:pPr>
            <w:r w:rsidRPr="008A3917">
              <w:rPr>
                <w:sz w:val="24"/>
                <w:szCs w:val="24"/>
              </w:rPr>
              <w:t>В.Берестов «Лягушата»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60.</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В.Лунин «Никого не обижай»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55"/>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61.</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ind w:firstLine="102"/>
              <w:rPr>
                <w:sz w:val="24"/>
                <w:szCs w:val="24"/>
                <w:lang w:eastAsia="en-US"/>
              </w:rPr>
            </w:pPr>
            <w:r w:rsidRPr="008A3917">
              <w:rPr>
                <w:sz w:val="24"/>
                <w:szCs w:val="24"/>
              </w:rPr>
              <w:t>С.Михалков «Важный совет»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8A3917"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62.</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lang w:eastAsia="en-US"/>
              </w:rPr>
            </w:pPr>
            <w:r w:rsidRPr="008A3917">
              <w:rPr>
                <w:sz w:val="24"/>
                <w:szCs w:val="24"/>
              </w:rPr>
              <w:t>Д.Хармс «Храбрый ёж»</w:t>
            </w:r>
            <w:r>
              <w:rPr>
                <w:sz w:val="24"/>
                <w:szCs w:val="24"/>
              </w:rPr>
              <w:t xml:space="preserve">  </w:t>
            </w:r>
            <w:r w:rsidRPr="000D60B8">
              <w:rPr>
                <w:b/>
                <w:sz w:val="24"/>
                <w:szCs w:val="24"/>
              </w:rPr>
              <w:t>Проверка навыка чтения.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8A3917" w:rsidRDefault="00837A64" w:rsidP="00C47BFA">
            <w:pPr>
              <w:rPr>
                <w:sz w:val="24"/>
                <w:szCs w:val="24"/>
                <w:lang w:val="en-US" w:eastAsia="en-US"/>
              </w:rPr>
            </w:pPr>
            <w:r w:rsidRPr="008A3917">
              <w:rPr>
                <w:sz w:val="24"/>
                <w:szCs w:val="24"/>
                <w:lang w:val="en-US" w:eastAsia="en-US"/>
              </w:rPr>
              <w:t>1</w:t>
            </w:r>
          </w:p>
        </w:tc>
      </w:tr>
      <w:tr w:rsidR="00837A64" w:rsidRPr="00645EFD" w:rsidTr="00C47BFA">
        <w:trPr>
          <w:trHeight w:val="270"/>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rPr>
            </w:pPr>
            <w:r>
              <w:rPr>
                <w:sz w:val="24"/>
                <w:szCs w:val="24"/>
              </w:rPr>
              <w:t>63-64</w:t>
            </w:r>
          </w:p>
        </w:tc>
        <w:tc>
          <w:tcPr>
            <w:tcW w:w="11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7A64" w:rsidRPr="008A3917" w:rsidRDefault="00837A64" w:rsidP="00C47BFA">
            <w:pPr>
              <w:rPr>
                <w:sz w:val="24"/>
                <w:szCs w:val="24"/>
              </w:rPr>
            </w:pPr>
            <w:r>
              <w:rPr>
                <w:sz w:val="24"/>
                <w:szCs w:val="24"/>
              </w:rPr>
              <w:t>Резервные уроки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7A64" w:rsidRPr="00645EFD" w:rsidRDefault="00837A64" w:rsidP="00C47BFA">
            <w:pPr>
              <w:rPr>
                <w:sz w:val="24"/>
                <w:szCs w:val="24"/>
                <w:lang w:eastAsia="en-US"/>
              </w:rPr>
            </w:pPr>
            <w:r>
              <w:rPr>
                <w:sz w:val="24"/>
                <w:szCs w:val="24"/>
                <w:lang w:eastAsia="en-US"/>
              </w:rPr>
              <w:t>2</w:t>
            </w:r>
          </w:p>
        </w:tc>
      </w:tr>
    </w:tbl>
    <w:p w:rsidR="000C7106" w:rsidRDefault="000C7106" w:rsidP="008A3917">
      <w:pPr>
        <w:rPr>
          <w:rFonts w:eastAsia="TimesNewRomanPSMT" w:cs="TimesNewRomanPSMT"/>
          <w:b/>
          <w:bCs/>
          <w:color w:val="000000"/>
          <w:sz w:val="24"/>
          <w:szCs w:val="24"/>
        </w:rPr>
      </w:pPr>
    </w:p>
    <w:p w:rsidR="000C7106" w:rsidRDefault="000C7106" w:rsidP="008A3917">
      <w:pPr>
        <w:rPr>
          <w:rFonts w:eastAsia="TimesNewRomanPSMT" w:cs="TimesNewRomanPSMT"/>
          <w:b/>
          <w:bCs/>
          <w:color w:val="000000"/>
          <w:sz w:val="24"/>
          <w:szCs w:val="24"/>
        </w:rPr>
      </w:pPr>
    </w:p>
    <w:p w:rsidR="008A3917" w:rsidRDefault="000C7106" w:rsidP="008A3917">
      <w:pPr>
        <w:rPr>
          <w:rFonts w:eastAsia="TimesNewRomanPSMT" w:cs="TimesNewRomanPSMT"/>
          <w:b/>
          <w:bCs/>
          <w:color w:val="000000"/>
          <w:sz w:val="24"/>
          <w:szCs w:val="24"/>
        </w:rPr>
      </w:pPr>
      <w:r>
        <w:rPr>
          <w:rFonts w:eastAsia="TimesNewRomanPSMT" w:cs="TimesNewRomanPSMT"/>
          <w:b/>
          <w:bCs/>
          <w:color w:val="000000"/>
          <w:sz w:val="24"/>
          <w:szCs w:val="24"/>
        </w:rPr>
        <w:t>2 класс  Литературное чтение -</w:t>
      </w:r>
      <w:r w:rsidR="008A3917">
        <w:rPr>
          <w:rFonts w:eastAsia="TimesNewRomanPSMT" w:cs="TimesNewRomanPSMT"/>
          <w:b/>
          <w:bCs/>
          <w:color w:val="000000"/>
          <w:sz w:val="24"/>
          <w:szCs w:val="24"/>
        </w:rPr>
        <w:t xml:space="preserve"> </w:t>
      </w:r>
      <w:r w:rsidR="007A5B28">
        <w:rPr>
          <w:rFonts w:eastAsia="TimesNewRomanPSMT" w:cs="TimesNewRomanPSMT"/>
          <w:b/>
          <w:bCs/>
          <w:color w:val="000000"/>
          <w:sz w:val="24"/>
          <w:szCs w:val="24"/>
        </w:rPr>
        <w:t>66</w:t>
      </w:r>
      <w:r>
        <w:rPr>
          <w:rFonts w:eastAsia="TimesNewRomanPSMT" w:cs="TimesNewRomanPSMT"/>
          <w:b/>
          <w:bCs/>
          <w:color w:val="000000"/>
          <w:sz w:val="24"/>
          <w:szCs w:val="24"/>
        </w:rPr>
        <w:t xml:space="preserve"> ч</w:t>
      </w:r>
      <w:r w:rsidR="008A3917">
        <w:rPr>
          <w:rFonts w:eastAsia="TimesNewRomanPSMT" w:cs="TimesNewRomanPSMT"/>
          <w:b/>
          <w:bCs/>
          <w:color w:val="000000"/>
          <w:sz w:val="24"/>
          <w:szCs w:val="24"/>
        </w:rPr>
        <w:t xml:space="preserve"> (</w:t>
      </w:r>
      <w:r w:rsidR="008A3917" w:rsidRPr="00DC5A71">
        <w:rPr>
          <w:rFonts w:eastAsia="TimesNewRomanPSMT" w:cs="TimesNewRomanPSMT"/>
          <w:b/>
          <w:bCs/>
          <w:color w:val="000000"/>
          <w:sz w:val="24"/>
          <w:szCs w:val="24"/>
        </w:rPr>
        <w:t>2</w:t>
      </w:r>
      <w:r w:rsidR="008A3917" w:rsidRPr="003B32EC">
        <w:rPr>
          <w:rFonts w:eastAsia="TimesNewRomanPSMT" w:cs="TimesNewRomanPSMT"/>
          <w:b/>
          <w:bCs/>
          <w:color w:val="000000"/>
          <w:sz w:val="24"/>
          <w:szCs w:val="24"/>
        </w:rPr>
        <w:t xml:space="preserve"> часа в неделю)</w:t>
      </w:r>
    </w:p>
    <w:p w:rsidR="008A3917" w:rsidRDefault="008A3917" w:rsidP="008A3917">
      <w:pPr>
        <w:rPr>
          <w:rFonts w:eastAsia="TimesNewRomanPSMT" w:cs="TimesNewRomanPSMT"/>
          <w:b/>
          <w:bCs/>
          <w:color w:val="000000"/>
          <w:sz w:val="24"/>
          <w:szCs w:val="24"/>
        </w:rPr>
      </w:pPr>
    </w:p>
    <w:tbl>
      <w:tblPr>
        <w:tblStyle w:val="a8"/>
        <w:tblW w:w="14318" w:type="dxa"/>
        <w:tblInd w:w="-176" w:type="dxa"/>
        <w:tblLayout w:type="fixed"/>
        <w:tblLook w:val="04A0"/>
      </w:tblPr>
      <w:tblGrid>
        <w:gridCol w:w="710"/>
        <w:gridCol w:w="11198"/>
        <w:gridCol w:w="2410"/>
      </w:tblGrid>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b/>
                <w:sz w:val="24"/>
                <w:szCs w:val="24"/>
                <w:lang w:eastAsia="en-US"/>
              </w:rPr>
            </w:pPr>
            <w:r w:rsidRPr="008A3917">
              <w:rPr>
                <w:b/>
                <w:sz w:val="24"/>
                <w:szCs w:val="24"/>
                <w:lang w:val="en-US"/>
              </w:rPr>
              <w:t>n</w:t>
            </w:r>
            <w:r w:rsidRPr="008A3917">
              <w:rPr>
                <w:b/>
                <w:sz w:val="24"/>
                <w:szCs w:val="24"/>
              </w:rPr>
              <w:t>/</w:t>
            </w:r>
            <w:r w:rsidRPr="008A3917">
              <w:rPr>
                <w:b/>
                <w:sz w:val="24"/>
                <w:szCs w:val="24"/>
                <w:lang w:val="en-US"/>
              </w:rPr>
              <w:t>n</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b/>
                <w:sz w:val="24"/>
                <w:szCs w:val="24"/>
                <w:lang w:eastAsia="en-US"/>
              </w:rPr>
            </w:pPr>
            <w:r w:rsidRPr="008A3917">
              <w:rPr>
                <w:b/>
                <w:sz w:val="24"/>
                <w:szCs w:val="24"/>
              </w:rPr>
              <w:t xml:space="preserve">                                Тема уроков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b/>
                <w:sz w:val="24"/>
                <w:szCs w:val="24"/>
                <w:lang w:eastAsia="en-US"/>
              </w:rPr>
            </w:pPr>
            <w:r w:rsidRPr="008A3917">
              <w:rPr>
                <w:b/>
                <w:sz w:val="24"/>
                <w:szCs w:val="24"/>
              </w:rPr>
              <w:t>Количество уроков</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rPr>
                <w:sz w:val="24"/>
                <w:szCs w:val="24"/>
                <w:lang w:eastAsia="en-US"/>
              </w:rPr>
            </w:pPr>
            <w:r w:rsidRPr="008A3917">
              <w:rPr>
                <w:b/>
                <w:sz w:val="24"/>
                <w:szCs w:val="24"/>
              </w:rPr>
              <w:t xml:space="preserve">                  Вводный урок по курсу литературного чтения (1ч)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Знакомство с учебником по литературному чтению.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Самое великое чудо на свете (2ч)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Самое великое чудо на свете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Проект: «О чём может рассказать школьная библиотека».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b/>
                <w:sz w:val="24"/>
                <w:szCs w:val="24"/>
              </w:rPr>
              <w:t xml:space="preserve">                                Устное народное творчество (8 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after="100" w:afterAutospacing="1" w:line="276" w:lineRule="auto"/>
              <w:jc w:val="both"/>
              <w:rPr>
                <w:sz w:val="24"/>
                <w:szCs w:val="24"/>
                <w:lang w:eastAsia="en-US"/>
              </w:rPr>
            </w:pPr>
            <w:r w:rsidRPr="008A3917">
              <w:rPr>
                <w:sz w:val="24"/>
                <w:szCs w:val="24"/>
              </w:rPr>
              <w:t>Устное народное творчество. Пословицы и поговорки. Русские народные песни.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proofErr w:type="spellStart"/>
            <w:r w:rsidRPr="008A3917">
              <w:rPr>
                <w:sz w:val="24"/>
                <w:szCs w:val="24"/>
              </w:rPr>
              <w:t>Потешки</w:t>
            </w:r>
            <w:proofErr w:type="spellEnd"/>
            <w:r w:rsidRPr="008A3917">
              <w:rPr>
                <w:sz w:val="24"/>
                <w:szCs w:val="24"/>
              </w:rPr>
              <w:t xml:space="preserve"> и прибаутки. Считалки и небылицы. Загадки.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Русская народная сказка. «Петушок и бобовое зёрнышко».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Русская народная сказка  «У страха глаза велики».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Русская народная сказка. «Лиса и тетерев». Русская народная сказка  «Лиса и журавль»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Русская народная сказка «Каша из топора»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Русская народная сказка «Гуси-лебеди».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Проверка знаний и оценка своих достижений по разделу «Самое великое чудо».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Люблю природу русскую (4ч)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Люблю природу русскую Ф. Тютчев «Есть в осени первоначальной…», К. Бальмонт «Поспевает брусника…».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rPr>
            </w:pPr>
            <w:r w:rsidRPr="008A3917">
              <w:rPr>
                <w:sz w:val="24"/>
                <w:szCs w:val="24"/>
              </w:rPr>
              <w:t xml:space="preserve">Ф.Тютчев .Чтение наизусть. А. Плещеев «Осень наступила…», </w:t>
            </w:r>
          </w:p>
          <w:p w:rsidR="008A3917" w:rsidRPr="008A3917" w:rsidRDefault="008A3917" w:rsidP="008A3917">
            <w:pPr>
              <w:spacing w:line="276" w:lineRule="auto"/>
              <w:jc w:val="both"/>
              <w:rPr>
                <w:sz w:val="24"/>
                <w:szCs w:val="24"/>
              </w:rPr>
            </w:pPr>
            <w:r w:rsidRPr="008A3917">
              <w:rPr>
                <w:sz w:val="24"/>
                <w:szCs w:val="24"/>
              </w:rPr>
              <w:t xml:space="preserve">А. Фет «Ласточки пропали». Стихи об  осени А. Толстого, </w:t>
            </w:r>
          </w:p>
          <w:p w:rsidR="008A3917" w:rsidRPr="008A3917" w:rsidRDefault="008A3917" w:rsidP="008A3917">
            <w:pPr>
              <w:spacing w:line="276" w:lineRule="auto"/>
              <w:jc w:val="both"/>
              <w:rPr>
                <w:sz w:val="24"/>
                <w:szCs w:val="24"/>
                <w:lang w:eastAsia="en-US"/>
              </w:rPr>
            </w:pPr>
            <w:r w:rsidRPr="008A3917">
              <w:rPr>
                <w:sz w:val="24"/>
                <w:szCs w:val="24"/>
              </w:rPr>
              <w:t xml:space="preserve">С. Есенина, В. Брюсова, И. </w:t>
            </w:r>
            <w:proofErr w:type="spellStart"/>
            <w:r w:rsidRPr="008A3917">
              <w:rPr>
                <w:sz w:val="24"/>
                <w:szCs w:val="24"/>
              </w:rPr>
              <w:t>Токмаковой</w:t>
            </w:r>
            <w:proofErr w:type="spellEnd"/>
            <w:r w:rsidRPr="008A3917">
              <w:rPr>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М. Пришвин «Осеннее утро».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Обобщение по разделу: «Люблю природу </w:t>
            </w:r>
            <w:proofErr w:type="spellStart"/>
            <w:r w:rsidRPr="008A3917">
              <w:rPr>
                <w:sz w:val="24"/>
                <w:szCs w:val="24"/>
              </w:rPr>
              <w:t>русскую.Осень</w:t>
            </w:r>
            <w:proofErr w:type="spellEnd"/>
            <w:r w:rsidRPr="008A3917">
              <w:rPr>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Русские писатели (7ч)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Русские писатели.  А. С. Пушкин. Вступление к поэме «Руслан и Людмила», «Лирические стихи»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А. С. Пушкин «Сказка о рыбаке и рыбке».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А. С. Пушкин «Сказка о рыбаке и рыбке».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И. А. Крылов «Лебедь, рак и щука».  Чтение наизусть. «Стрекоза и муравей».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Л. Н. Толстой «Старый дед и внучек», «Филиппок»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Л. Н. Толстой «Котёнок».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Проверка знаний и оценка своих достижений.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О братьях наших меньших (6ч)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 xml:space="preserve">О братьях наших меньших. Весёлые стихи о животных А. Шибаева, Б. </w:t>
            </w:r>
            <w:proofErr w:type="spellStart"/>
            <w:r w:rsidRPr="008A3917">
              <w:rPr>
                <w:sz w:val="24"/>
                <w:szCs w:val="24"/>
              </w:rPr>
              <w:t>Заходера</w:t>
            </w:r>
            <w:proofErr w:type="spellEnd"/>
            <w:r w:rsidRPr="008A3917">
              <w:rPr>
                <w:sz w:val="24"/>
                <w:szCs w:val="24"/>
              </w:rPr>
              <w:t>, И. Пивоваровой. В. Берестов «Кошкин щенок».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М. Пришвин «Ребята и утята».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Е. </w:t>
            </w:r>
            <w:proofErr w:type="spellStart"/>
            <w:r w:rsidRPr="008A3917">
              <w:rPr>
                <w:sz w:val="24"/>
                <w:szCs w:val="24"/>
              </w:rPr>
              <w:t>Чарушин</w:t>
            </w:r>
            <w:proofErr w:type="spellEnd"/>
            <w:r w:rsidRPr="008A3917">
              <w:rPr>
                <w:sz w:val="24"/>
                <w:szCs w:val="24"/>
              </w:rPr>
              <w:t xml:space="preserve"> «Страшный рассказ».</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Б. Жидков «Храбрый утёнок».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В. Бианки «Музыкант».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Обобщение по разделу «О братьях наших меньших».</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7A5B28" w:rsidP="008A3917">
            <w:pPr>
              <w:spacing w:line="276" w:lineRule="auto"/>
              <w:jc w:val="center"/>
              <w:rPr>
                <w:sz w:val="24"/>
                <w:szCs w:val="24"/>
                <w:lang w:eastAsia="en-US"/>
              </w:rPr>
            </w:pPr>
            <w:r>
              <w:rPr>
                <w:b/>
                <w:sz w:val="24"/>
                <w:szCs w:val="24"/>
              </w:rPr>
              <w:t>Из детских журналов (2</w:t>
            </w:r>
            <w:r w:rsidR="008A3917" w:rsidRPr="008A3917">
              <w:rPr>
                <w:b/>
                <w:sz w:val="24"/>
                <w:szCs w:val="24"/>
              </w:rPr>
              <w:t>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29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Вопросы из детских журналов.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 xml:space="preserve">Д. Хармс «Вы знаете?» </w:t>
            </w:r>
            <w:r w:rsidR="007A5B28">
              <w:rPr>
                <w:sz w:val="24"/>
                <w:szCs w:val="24"/>
              </w:rPr>
              <w:t xml:space="preserve"> </w:t>
            </w:r>
            <w:r w:rsidRPr="008A3917">
              <w:rPr>
                <w:sz w:val="24"/>
                <w:szCs w:val="24"/>
              </w:rPr>
              <w:t xml:space="preserve"> С. Я. Маршак «Весёлые чижи»,</w:t>
            </w:r>
          </w:p>
          <w:p w:rsidR="008A3917" w:rsidRPr="008A3917" w:rsidRDefault="007A5B28" w:rsidP="007A5B28">
            <w:pPr>
              <w:jc w:val="both"/>
              <w:rPr>
                <w:sz w:val="24"/>
                <w:szCs w:val="24"/>
              </w:rPr>
            </w:pPr>
            <w:r>
              <w:rPr>
                <w:sz w:val="24"/>
                <w:szCs w:val="24"/>
              </w:rPr>
              <w:t xml:space="preserve"> Весёлые стихи Д. Хармса, </w:t>
            </w:r>
            <w:r w:rsidRPr="008A3917">
              <w:rPr>
                <w:sz w:val="24"/>
                <w:szCs w:val="24"/>
              </w:rPr>
              <w:t xml:space="preserve">Н. </w:t>
            </w:r>
            <w:proofErr w:type="spellStart"/>
            <w:r w:rsidRPr="008A3917">
              <w:rPr>
                <w:sz w:val="24"/>
                <w:szCs w:val="24"/>
              </w:rPr>
              <w:t>Гернета</w:t>
            </w:r>
            <w:proofErr w:type="spellEnd"/>
            <w:r w:rsidRPr="008A3917">
              <w:rPr>
                <w:sz w:val="24"/>
                <w:szCs w:val="24"/>
              </w:rPr>
              <w:t>, Ю. Владимирова.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Люблю природу русскую. Зима (5ч)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rPr>
                <w:sz w:val="24"/>
                <w:szCs w:val="24"/>
              </w:rPr>
            </w:pPr>
            <w:r w:rsidRPr="008A3917">
              <w:rPr>
                <w:sz w:val="24"/>
                <w:szCs w:val="24"/>
              </w:rPr>
              <w:t xml:space="preserve">Люблю природу русскую. Зима . Стихи о первом снеге. И. Бунин,  </w:t>
            </w:r>
          </w:p>
          <w:p w:rsidR="008A3917" w:rsidRPr="008A3917" w:rsidRDefault="008A3917" w:rsidP="008A3917">
            <w:pPr>
              <w:spacing w:line="276" w:lineRule="auto"/>
              <w:rPr>
                <w:sz w:val="24"/>
                <w:szCs w:val="24"/>
                <w:lang w:eastAsia="en-US"/>
              </w:rPr>
            </w:pPr>
            <w:r w:rsidRPr="008A3917">
              <w:rPr>
                <w:sz w:val="24"/>
                <w:szCs w:val="24"/>
              </w:rPr>
              <w:t>К. Бальмонт, Я. Аким.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Чтение наизусть по выбору. Стихи о зиме. Ф. Тютчев, С. Есенин.</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Русская народная сказка. «Два мороза».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С. Михалков «Новогодняя быль».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Стихи о зиме. Чтение наизусть по выбору. Обобщение по разделу.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Писатели</w:t>
            </w:r>
            <w:r w:rsidR="007A5B28">
              <w:rPr>
                <w:b/>
                <w:sz w:val="24"/>
                <w:szCs w:val="24"/>
              </w:rPr>
              <w:t xml:space="preserve"> детям (8</w:t>
            </w:r>
            <w:r w:rsidRPr="008A3917">
              <w:rPr>
                <w:b/>
                <w:sz w:val="24"/>
                <w:szCs w:val="24"/>
              </w:rPr>
              <w:t>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rPr>
                <w:sz w:val="24"/>
                <w:szCs w:val="24"/>
                <w:lang w:eastAsia="en-US"/>
              </w:rPr>
            </w:pPr>
            <w:r w:rsidRPr="008A3917">
              <w:rPr>
                <w:sz w:val="24"/>
                <w:szCs w:val="24"/>
              </w:rPr>
              <w:t>Писатели детям  К. И. Чуковский «Путаница», «Радость».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3</w:t>
            </w:r>
            <w:r w:rsidR="00B253CC">
              <w:rPr>
                <w:sz w:val="24"/>
                <w:szCs w:val="24"/>
              </w:rPr>
              <w:t>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К. Чуковский «</w:t>
            </w:r>
            <w:proofErr w:type="spellStart"/>
            <w:r w:rsidRPr="008A3917">
              <w:rPr>
                <w:sz w:val="24"/>
                <w:szCs w:val="24"/>
              </w:rPr>
              <w:t>Федорино</w:t>
            </w:r>
            <w:proofErr w:type="spellEnd"/>
            <w:r w:rsidRPr="008A3917">
              <w:rPr>
                <w:sz w:val="24"/>
                <w:szCs w:val="24"/>
              </w:rPr>
              <w:t xml:space="preserve"> горе».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38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С. Я. Маршак «Кот и лодыри».  Чтение наизусть.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39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С. В. Михалков «Мой секрет», «Сила воли». «Мой щенок».</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lastRenderedPageBreak/>
              <w:t>40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А. Л. </w:t>
            </w:r>
            <w:proofErr w:type="spellStart"/>
            <w:r w:rsidRPr="008A3917">
              <w:rPr>
                <w:sz w:val="24"/>
                <w:szCs w:val="24"/>
              </w:rPr>
              <w:t>Барто</w:t>
            </w:r>
            <w:proofErr w:type="spellEnd"/>
            <w:r w:rsidRPr="008A3917">
              <w:rPr>
                <w:sz w:val="24"/>
                <w:szCs w:val="24"/>
              </w:rPr>
              <w:t xml:space="preserve"> «Верёвочка», «Мы не заметили жука». «В школу», «Вовка – добрая душа».Чтение наизусть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r w:rsidR="00B253CC">
              <w:rPr>
                <w:sz w:val="24"/>
                <w:szCs w:val="24"/>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Н. Н. Носов «Затейники»..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r w:rsidR="00B253CC">
              <w:rPr>
                <w:sz w:val="24"/>
                <w:szCs w:val="24"/>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Н. Н. Носов «Живая шляпа».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r w:rsidR="00B253CC">
              <w:rPr>
                <w:sz w:val="24"/>
                <w:szCs w:val="24"/>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Н. Н. Носов «На горке». </w:t>
            </w:r>
            <w:r w:rsidR="007A5B28" w:rsidRPr="008A3917">
              <w:rPr>
                <w:sz w:val="24"/>
                <w:szCs w:val="24"/>
              </w:rPr>
              <w:t>Обобщение по разделу «Писатели детям».</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spacing w:line="276" w:lineRule="auto"/>
              <w:jc w:val="center"/>
              <w:rPr>
                <w:sz w:val="24"/>
                <w:szCs w:val="24"/>
                <w:lang w:eastAsia="en-US"/>
              </w:rPr>
            </w:pPr>
            <w:r>
              <w:rPr>
                <w:b/>
                <w:sz w:val="24"/>
                <w:szCs w:val="24"/>
              </w:rPr>
              <w:t>Я и мои друзья (4</w:t>
            </w:r>
            <w:r w:rsidR="008A3917" w:rsidRPr="008A3917">
              <w:rPr>
                <w:b/>
                <w:sz w:val="24"/>
                <w:szCs w:val="24"/>
              </w:rPr>
              <w:t xml:space="preserve"> 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r w:rsidR="00B253CC">
              <w:rPr>
                <w:sz w:val="24"/>
                <w:szCs w:val="24"/>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rPr>
                <w:sz w:val="24"/>
                <w:szCs w:val="24"/>
                <w:lang w:eastAsia="en-US"/>
              </w:rPr>
            </w:pPr>
            <w:r w:rsidRPr="008A3917">
              <w:rPr>
                <w:b/>
                <w:sz w:val="24"/>
                <w:szCs w:val="24"/>
              </w:rPr>
              <w:t xml:space="preserve"> </w:t>
            </w:r>
            <w:r w:rsidRPr="008A3917">
              <w:rPr>
                <w:sz w:val="24"/>
                <w:szCs w:val="24"/>
              </w:rPr>
              <w:t>Я и мои друзья</w:t>
            </w:r>
            <w:r w:rsidRPr="008A3917">
              <w:rPr>
                <w:b/>
                <w:sz w:val="24"/>
                <w:szCs w:val="24"/>
              </w:rPr>
              <w:t>.</w:t>
            </w:r>
            <w:r w:rsidRPr="008A3917">
              <w:rPr>
                <w:sz w:val="24"/>
                <w:szCs w:val="24"/>
              </w:rPr>
              <w:t xml:space="preserve"> Стихи о дружбе и друзьях. В. Берестов, </w:t>
            </w:r>
            <w:proofErr w:type="spellStart"/>
            <w:r w:rsidRPr="008A3917">
              <w:rPr>
                <w:sz w:val="24"/>
                <w:szCs w:val="24"/>
              </w:rPr>
              <w:t>Э.Мошковская</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r w:rsidR="00B253CC">
              <w:rPr>
                <w:sz w:val="24"/>
                <w:szCs w:val="24"/>
              </w:rPr>
              <w:t>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Н. Булгаков «Анна, не грусти!».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4</w:t>
            </w:r>
            <w:r w:rsidR="00B253CC">
              <w:rPr>
                <w:sz w:val="24"/>
                <w:szCs w:val="24"/>
              </w:rPr>
              <w:t>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В. Осеева «Волшебное слово».</w:t>
            </w:r>
            <w:r w:rsidR="007A5B28" w:rsidRPr="008A3917">
              <w:rPr>
                <w:sz w:val="24"/>
                <w:szCs w:val="24"/>
              </w:rPr>
              <w:t xml:space="preserve"> В. Осеева «Хорошее».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47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В. Осеева «Почему».  Обобщение по разделу «Я и мои друзья».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Люблю природу</w:t>
            </w:r>
            <w:r w:rsidR="007A5B28">
              <w:rPr>
                <w:b/>
                <w:sz w:val="24"/>
                <w:szCs w:val="24"/>
              </w:rPr>
              <w:t xml:space="preserve"> русскую. Весна (3</w:t>
            </w:r>
            <w:r w:rsidRPr="008A3917">
              <w:rPr>
                <w:b/>
                <w:sz w:val="24"/>
                <w:szCs w:val="24"/>
              </w:rPr>
              <w:t xml:space="preserve"> 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48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Ф. Тютчев «Зима не даром злится», «Весенние воды».</w:t>
            </w:r>
          </w:p>
          <w:p w:rsidR="008A3917" w:rsidRPr="008A3917" w:rsidRDefault="008A3917" w:rsidP="008A3917">
            <w:pPr>
              <w:spacing w:line="276" w:lineRule="auto"/>
              <w:jc w:val="both"/>
              <w:rPr>
                <w:sz w:val="24"/>
                <w:szCs w:val="24"/>
                <w:lang w:eastAsia="en-US"/>
              </w:rPr>
            </w:pPr>
            <w:r w:rsidRPr="008A3917">
              <w:rPr>
                <w:sz w:val="24"/>
                <w:szCs w:val="24"/>
              </w:rPr>
              <w:t>А. Плещеев «Весна», «Сельская песенка».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49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 xml:space="preserve">Стихи о маме. И. Бунин, А. Плещеев. Чтение наизусть. Е. Благинина, Э. </w:t>
            </w:r>
            <w:proofErr w:type="spellStart"/>
            <w:r w:rsidRPr="008A3917">
              <w:rPr>
                <w:sz w:val="24"/>
                <w:szCs w:val="24"/>
              </w:rPr>
              <w:t>Мошковская</w:t>
            </w:r>
            <w:proofErr w:type="spellEnd"/>
            <w:r w:rsidRPr="008A3917">
              <w:rPr>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5</w:t>
            </w:r>
            <w:r w:rsidR="00B253CC">
              <w:rPr>
                <w:sz w:val="24"/>
                <w:szCs w:val="24"/>
              </w:rPr>
              <w:t>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Обобщение по разделу «Люблю природу русскую Весна».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center"/>
              <w:rPr>
                <w:sz w:val="24"/>
                <w:szCs w:val="24"/>
                <w:lang w:eastAsia="en-US"/>
              </w:rPr>
            </w:pPr>
            <w:r w:rsidRPr="008A3917">
              <w:rPr>
                <w:b/>
                <w:sz w:val="24"/>
                <w:szCs w:val="24"/>
              </w:rPr>
              <w:t>И в шутку и всерьез (7 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5</w:t>
            </w:r>
            <w:r w:rsidR="00B253CC">
              <w:rPr>
                <w:sz w:val="24"/>
                <w:szCs w:val="24"/>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 xml:space="preserve">И в шутку и всерьез.  Б. </w:t>
            </w:r>
            <w:proofErr w:type="spellStart"/>
            <w:r w:rsidRPr="008A3917">
              <w:rPr>
                <w:sz w:val="24"/>
                <w:szCs w:val="24"/>
              </w:rPr>
              <w:t>Заходер</w:t>
            </w:r>
            <w:proofErr w:type="spellEnd"/>
            <w:r w:rsidRPr="008A3917">
              <w:rPr>
                <w:sz w:val="24"/>
                <w:szCs w:val="24"/>
              </w:rPr>
              <w:t xml:space="preserve"> «Товарищам детям», «Что красивей всего». А. </w:t>
            </w:r>
            <w:proofErr w:type="spellStart"/>
            <w:r w:rsidRPr="008A3917">
              <w:rPr>
                <w:sz w:val="24"/>
                <w:szCs w:val="24"/>
              </w:rPr>
              <w:t>Милн</w:t>
            </w:r>
            <w:proofErr w:type="spellEnd"/>
            <w:r w:rsidRPr="008A3917">
              <w:rPr>
                <w:sz w:val="24"/>
                <w:szCs w:val="24"/>
              </w:rPr>
              <w:t xml:space="preserve"> «</w:t>
            </w:r>
            <w:proofErr w:type="spellStart"/>
            <w:r w:rsidRPr="008A3917">
              <w:rPr>
                <w:sz w:val="24"/>
                <w:szCs w:val="24"/>
              </w:rPr>
              <w:t>Винни</w:t>
            </w:r>
            <w:proofErr w:type="spellEnd"/>
            <w:r w:rsidRPr="008A3917">
              <w:rPr>
                <w:sz w:val="24"/>
                <w:szCs w:val="24"/>
              </w:rPr>
              <w:t xml:space="preserve"> – Пух и все, все, все». Обзор книги.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5</w:t>
            </w:r>
            <w:r w:rsidR="00B253CC">
              <w:rPr>
                <w:sz w:val="24"/>
                <w:szCs w:val="24"/>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Э. Успенский «</w:t>
            </w:r>
            <w:proofErr w:type="spellStart"/>
            <w:r w:rsidRPr="008A3917">
              <w:rPr>
                <w:sz w:val="24"/>
                <w:szCs w:val="24"/>
              </w:rPr>
              <w:t>Чебурашка</w:t>
            </w:r>
            <w:proofErr w:type="spellEnd"/>
            <w:r w:rsidRPr="008A3917">
              <w:rPr>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5</w:t>
            </w:r>
            <w:r w:rsidR="00B253CC">
              <w:rPr>
                <w:sz w:val="24"/>
                <w:szCs w:val="24"/>
              </w:rPr>
              <w:t>3</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Э. Успенский «Если был бы я девчонкой». «Над нашей квартирой», «Память».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5</w:t>
            </w:r>
            <w:r w:rsidR="00B253CC">
              <w:rPr>
                <w:sz w:val="24"/>
                <w:szCs w:val="24"/>
              </w:rPr>
              <w:t>4</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Э. Успенский. Чтение наизусть. В. Берестов «Знакомый», «Путешественники», «Кисточка».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55</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 Г. Остер «Будем знакомы».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56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В. Драгунский «Тайное становится явным».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57</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jc w:val="both"/>
              <w:rPr>
                <w:sz w:val="24"/>
                <w:szCs w:val="24"/>
              </w:rPr>
            </w:pPr>
            <w:r w:rsidRPr="008A3917">
              <w:rPr>
                <w:sz w:val="24"/>
                <w:szCs w:val="24"/>
              </w:rPr>
              <w:t>Весёлые произведения детских писателей. Обобщение по разделу.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spacing w:line="276" w:lineRule="auto"/>
              <w:jc w:val="center"/>
              <w:rPr>
                <w:sz w:val="24"/>
                <w:szCs w:val="24"/>
                <w:lang w:eastAsia="en-US"/>
              </w:rPr>
            </w:pPr>
            <w:r>
              <w:rPr>
                <w:b/>
                <w:sz w:val="24"/>
                <w:szCs w:val="24"/>
              </w:rPr>
              <w:t>Литература зарубежных стран (9</w:t>
            </w:r>
            <w:r w:rsidR="008A3917" w:rsidRPr="008A3917">
              <w:rPr>
                <w:b/>
                <w:sz w:val="24"/>
                <w:szCs w:val="24"/>
              </w:rPr>
              <w:t xml:space="preserve"> 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3917" w:rsidRPr="008A3917" w:rsidRDefault="008A3917" w:rsidP="008A3917">
            <w:pPr>
              <w:rPr>
                <w:sz w:val="24"/>
                <w:szCs w:val="24"/>
                <w:lang w:eastAsia="en-US"/>
              </w:rPr>
            </w:pP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58</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rPr>
            </w:pPr>
            <w:r w:rsidRPr="008A3917">
              <w:rPr>
                <w:sz w:val="24"/>
                <w:szCs w:val="24"/>
              </w:rPr>
              <w:t>Литература зарубежных стран Американская народная песенка «Бульдог по кличке Дог», английские песни  «</w:t>
            </w:r>
            <w:proofErr w:type="spellStart"/>
            <w:r w:rsidRPr="008A3917">
              <w:rPr>
                <w:sz w:val="24"/>
                <w:szCs w:val="24"/>
              </w:rPr>
              <w:t>Перчаики</w:t>
            </w:r>
            <w:proofErr w:type="spellEnd"/>
            <w:r w:rsidRPr="008A3917">
              <w:rPr>
                <w:sz w:val="24"/>
                <w:szCs w:val="24"/>
              </w:rPr>
              <w:t>»,</w:t>
            </w:r>
            <w:r w:rsidR="00B253CC">
              <w:rPr>
                <w:sz w:val="24"/>
                <w:szCs w:val="24"/>
              </w:rPr>
              <w:t xml:space="preserve"> </w:t>
            </w:r>
            <w:r w:rsidRPr="008A3917">
              <w:rPr>
                <w:sz w:val="24"/>
                <w:szCs w:val="24"/>
              </w:rPr>
              <w:t>«Храбрецы».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59</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Ш. П. «Кот в сапогах».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6</w:t>
            </w:r>
            <w:r w:rsidR="00B253CC">
              <w:rPr>
                <w:sz w:val="24"/>
                <w:szCs w:val="24"/>
              </w:rPr>
              <w:t>0</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 xml:space="preserve">Ш. Перро «Красная </w:t>
            </w:r>
            <w:r w:rsidRPr="00C871E9">
              <w:rPr>
                <w:sz w:val="24"/>
                <w:szCs w:val="24"/>
              </w:rPr>
              <w:t>шапочка».</w:t>
            </w:r>
            <w:r w:rsidR="00C871E9" w:rsidRPr="00C871E9">
              <w:rPr>
                <w:sz w:val="24"/>
                <w:szCs w:val="24"/>
              </w:rPr>
              <w:t xml:space="preserve"> </w:t>
            </w:r>
            <w:r w:rsidR="00C871E9" w:rsidRPr="00C871E9">
              <w:rPr>
                <w:rFonts w:eastAsia="TimesNewRomanPSMT"/>
                <w:bCs/>
                <w:color w:val="000000"/>
                <w:sz w:val="24"/>
                <w:szCs w:val="24"/>
              </w:rPr>
              <w:t>Проверка навыка чтения.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6</w:t>
            </w:r>
            <w:r w:rsidR="00B253CC">
              <w:rPr>
                <w:sz w:val="24"/>
                <w:szCs w:val="24"/>
              </w:rPr>
              <w:t>1</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Г. Х. Андерсен «Принцесса на горошине».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6</w:t>
            </w:r>
            <w:r w:rsidR="00B253CC">
              <w:rPr>
                <w:sz w:val="24"/>
                <w:szCs w:val="24"/>
              </w:rPr>
              <w:t>2</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spacing w:line="276" w:lineRule="auto"/>
              <w:jc w:val="both"/>
              <w:rPr>
                <w:sz w:val="24"/>
                <w:szCs w:val="24"/>
                <w:lang w:eastAsia="en-US"/>
              </w:rPr>
            </w:pPr>
            <w:r w:rsidRPr="008A3917">
              <w:rPr>
                <w:sz w:val="24"/>
                <w:szCs w:val="24"/>
              </w:rPr>
              <w:t>Э. Хогарт «</w:t>
            </w:r>
            <w:proofErr w:type="spellStart"/>
            <w:r w:rsidRPr="008A3917">
              <w:rPr>
                <w:sz w:val="24"/>
                <w:szCs w:val="24"/>
              </w:rPr>
              <w:t>Мафин</w:t>
            </w:r>
            <w:proofErr w:type="spellEnd"/>
            <w:r w:rsidRPr="008A3917">
              <w:rPr>
                <w:sz w:val="24"/>
                <w:szCs w:val="24"/>
              </w:rPr>
              <w:t xml:space="preserve"> и паук».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1</w:t>
            </w:r>
          </w:p>
        </w:tc>
      </w:tr>
      <w:tr w:rsidR="008A3917" w:rsidRPr="008A3917" w:rsidTr="008E2274">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8A3917" w:rsidP="008A3917">
            <w:pPr>
              <w:rPr>
                <w:sz w:val="24"/>
                <w:szCs w:val="24"/>
                <w:lang w:eastAsia="en-US"/>
              </w:rPr>
            </w:pPr>
            <w:r w:rsidRPr="008A3917">
              <w:rPr>
                <w:sz w:val="24"/>
                <w:szCs w:val="24"/>
              </w:rPr>
              <w:t>6</w:t>
            </w:r>
            <w:r w:rsidR="00B253CC">
              <w:rPr>
                <w:sz w:val="24"/>
                <w:szCs w:val="24"/>
              </w:rPr>
              <w:t>3-66</w:t>
            </w:r>
          </w:p>
        </w:tc>
        <w:tc>
          <w:tcPr>
            <w:tcW w:w="1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jc w:val="both"/>
              <w:rPr>
                <w:sz w:val="24"/>
                <w:szCs w:val="24"/>
              </w:rPr>
            </w:pPr>
            <w:r>
              <w:rPr>
                <w:sz w:val="24"/>
                <w:szCs w:val="24"/>
              </w:rPr>
              <w:t xml:space="preserve"> Резервные</w:t>
            </w:r>
            <w:r w:rsidR="000C7106">
              <w:rPr>
                <w:sz w:val="24"/>
                <w:szCs w:val="24"/>
              </w:rPr>
              <w:t xml:space="preserve"> урок</w:t>
            </w:r>
            <w:r>
              <w:rPr>
                <w:sz w:val="24"/>
                <w:szCs w:val="24"/>
              </w:rPr>
              <w:t>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A3917" w:rsidRPr="008A3917" w:rsidRDefault="00B253CC" w:rsidP="008A3917">
            <w:pPr>
              <w:rPr>
                <w:sz w:val="24"/>
                <w:szCs w:val="24"/>
                <w:lang w:eastAsia="en-US"/>
              </w:rPr>
            </w:pPr>
            <w:r>
              <w:rPr>
                <w:sz w:val="24"/>
                <w:szCs w:val="24"/>
              </w:rPr>
              <w:t>4</w:t>
            </w:r>
          </w:p>
        </w:tc>
      </w:tr>
    </w:tbl>
    <w:p w:rsidR="008A3917" w:rsidRPr="000464D4" w:rsidRDefault="008A3917" w:rsidP="008A3917">
      <w:pPr>
        <w:rPr>
          <w:rFonts w:eastAsia="TimesNewRomanPSMT" w:cs="TimesNewRomanPSMT"/>
          <w:b/>
          <w:bCs/>
          <w:color w:val="000000"/>
          <w:sz w:val="24"/>
          <w:szCs w:val="24"/>
        </w:rPr>
      </w:pPr>
    </w:p>
    <w:p w:rsidR="008A3917" w:rsidRDefault="008A3917" w:rsidP="00805B1A">
      <w:pPr>
        <w:rPr>
          <w:rFonts w:eastAsia="TimesNewRomanPSMT" w:cs="TimesNewRomanPSMT"/>
          <w:b/>
          <w:bCs/>
          <w:color w:val="000000"/>
          <w:sz w:val="24"/>
          <w:szCs w:val="24"/>
        </w:rPr>
      </w:pPr>
    </w:p>
    <w:p w:rsidR="00805B1A" w:rsidRDefault="008E2274" w:rsidP="00805B1A">
      <w:pPr>
        <w:rPr>
          <w:sz w:val="28"/>
          <w:szCs w:val="28"/>
        </w:rPr>
      </w:pPr>
      <w:r>
        <w:rPr>
          <w:b/>
          <w:sz w:val="32"/>
          <w:szCs w:val="32"/>
        </w:rPr>
        <w:t xml:space="preserve"> </w:t>
      </w:r>
    </w:p>
    <w:p w:rsidR="00805B1A" w:rsidRPr="00B253CC" w:rsidRDefault="00805B1A" w:rsidP="00B253CC">
      <w:pPr>
        <w:rPr>
          <w:b/>
          <w:sz w:val="32"/>
          <w:szCs w:val="32"/>
        </w:rPr>
      </w:pPr>
      <w:r>
        <w:rPr>
          <w:b/>
          <w:sz w:val="32"/>
          <w:szCs w:val="32"/>
        </w:rPr>
        <w:t xml:space="preserve"> </w:t>
      </w:r>
      <w:r w:rsidR="00B253CC">
        <w:rPr>
          <w:rFonts w:eastAsia="TimesNewRomanPSMT" w:cs="TimesNewRomanPSMT"/>
          <w:b/>
          <w:bCs/>
          <w:color w:val="000000"/>
          <w:sz w:val="28"/>
          <w:szCs w:val="28"/>
        </w:rPr>
        <w:t>3 класс. 66</w:t>
      </w:r>
      <w:r>
        <w:rPr>
          <w:rFonts w:eastAsia="TimesNewRomanPSMT" w:cs="TimesNewRomanPSMT"/>
          <w:b/>
          <w:bCs/>
          <w:color w:val="000000"/>
          <w:sz w:val="28"/>
          <w:szCs w:val="28"/>
        </w:rPr>
        <w:t xml:space="preserve"> часов ( 2 часа в неделю)</w:t>
      </w:r>
    </w:p>
    <w:p w:rsidR="00805B1A" w:rsidRPr="005B445C" w:rsidRDefault="00805B1A" w:rsidP="00805B1A">
      <w:pPr>
        <w:jc w:val="center"/>
        <w:rPr>
          <w:b/>
          <w:sz w:val="32"/>
          <w:szCs w:val="32"/>
        </w:rPr>
      </w:pPr>
      <w:r>
        <w:rPr>
          <w:b/>
          <w:sz w:val="32"/>
          <w:szCs w:val="32"/>
        </w:rPr>
        <w:t xml:space="preserve"> </w:t>
      </w:r>
    </w:p>
    <w:tbl>
      <w:tblPr>
        <w:tblpPr w:leftFromText="180" w:rightFromText="180" w:vertAnchor="text" w:tblpY="1"/>
        <w:tblOverlap w:val="neve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11590"/>
        <w:gridCol w:w="1580"/>
      </w:tblGrid>
      <w:tr w:rsidR="00805B1A" w:rsidRPr="0023289B" w:rsidTr="00805B1A">
        <w:trPr>
          <w:trHeight w:val="618"/>
        </w:trPr>
        <w:tc>
          <w:tcPr>
            <w:tcW w:w="432" w:type="pct"/>
            <w:vMerge w:val="restart"/>
            <w:tcBorders>
              <w:right w:val="single" w:sz="4" w:space="0" w:color="auto"/>
            </w:tcBorders>
            <w:vAlign w:val="center"/>
          </w:tcPr>
          <w:p w:rsidR="00805B1A" w:rsidRPr="0023289B" w:rsidRDefault="00805B1A" w:rsidP="00805B1A">
            <w:pPr>
              <w:rPr>
                <w:b/>
                <w:bCs/>
                <w:sz w:val="24"/>
                <w:szCs w:val="24"/>
              </w:rPr>
            </w:pPr>
            <w:r w:rsidRPr="0023289B">
              <w:rPr>
                <w:b/>
                <w:bCs/>
                <w:sz w:val="24"/>
                <w:szCs w:val="24"/>
              </w:rPr>
              <w:t xml:space="preserve">№№ </w:t>
            </w:r>
            <w:proofErr w:type="spellStart"/>
            <w:r w:rsidRPr="0023289B">
              <w:rPr>
                <w:b/>
                <w:bCs/>
                <w:sz w:val="24"/>
                <w:szCs w:val="24"/>
              </w:rPr>
              <w:t>п</w:t>
            </w:r>
            <w:proofErr w:type="spellEnd"/>
            <w:r w:rsidRPr="0023289B">
              <w:rPr>
                <w:b/>
                <w:bCs/>
                <w:sz w:val="24"/>
                <w:szCs w:val="24"/>
              </w:rPr>
              <w:t>/</w:t>
            </w:r>
            <w:proofErr w:type="spellStart"/>
            <w:r w:rsidRPr="0023289B">
              <w:rPr>
                <w:b/>
                <w:bCs/>
                <w:sz w:val="24"/>
                <w:szCs w:val="24"/>
              </w:rPr>
              <w:t>п</w:t>
            </w:r>
            <w:proofErr w:type="spellEnd"/>
          </w:p>
        </w:tc>
        <w:tc>
          <w:tcPr>
            <w:tcW w:w="4020" w:type="pct"/>
            <w:vMerge w:val="restart"/>
            <w:tcBorders>
              <w:left w:val="single" w:sz="4" w:space="0" w:color="auto"/>
              <w:right w:val="single" w:sz="4" w:space="0" w:color="auto"/>
            </w:tcBorders>
            <w:vAlign w:val="center"/>
          </w:tcPr>
          <w:p w:rsidR="00805B1A" w:rsidRPr="0023289B" w:rsidRDefault="00805B1A" w:rsidP="00805B1A">
            <w:pPr>
              <w:rPr>
                <w:b/>
                <w:bCs/>
                <w:sz w:val="24"/>
                <w:szCs w:val="24"/>
              </w:rPr>
            </w:pPr>
            <w:r w:rsidRPr="0023289B">
              <w:rPr>
                <w:b/>
                <w:bCs/>
                <w:sz w:val="24"/>
                <w:szCs w:val="24"/>
              </w:rPr>
              <w:t>Тема урока</w:t>
            </w:r>
          </w:p>
        </w:tc>
        <w:tc>
          <w:tcPr>
            <w:tcW w:w="548" w:type="pct"/>
            <w:vMerge w:val="restart"/>
            <w:tcBorders>
              <w:left w:val="single" w:sz="4" w:space="0" w:color="auto"/>
              <w:right w:val="single" w:sz="4" w:space="0" w:color="auto"/>
            </w:tcBorders>
          </w:tcPr>
          <w:p w:rsidR="00805B1A" w:rsidRPr="0023289B" w:rsidRDefault="00805B1A" w:rsidP="00805B1A">
            <w:pPr>
              <w:rPr>
                <w:b/>
                <w:bCs/>
                <w:sz w:val="24"/>
                <w:szCs w:val="24"/>
              </w:rPr>
            </w:pPr>
            <w:r w:rsidRPr="0023289B">
              <w:rPr>
                <w:b/>
                <w:bCs/>
                <w:sz w:val="24"/>
                <w:szCs w:val="24"/>
              </w:rPr>
              <w:t>Количество часов</w:t>
            </w:r>
          </w:p>
        </w:tc>
      </w:tr>
      <w:tr w:rsidR="00805B1A" w:rsidRPr="0023289B" w:rsidTr="00805B1A">
        <w:trPr>
          <w:trHeight w:val="322"/>
        </w:trPr>
        <w:tc>
          <w:tcPr>
            <w:tcW w:w="432" w:type="pct"/>
            <w:vMerge/>
            <w:tcBorders>
              <w:right w:val="single" w:sz="4" w:space="0" w:color="auto"/>
            </w:tcBorders>
          </w:tcPr>
          <w:p w:rsidR="00805B1A" w:rsidRPr="0023289B" w:rsidRDefault="00805B1A" w:rsidP="00805B1A">
            <w:pPr>
              <w:pStyle w:val="a3"/>
              <w:widowControl/>
              <w:numPr>
                <w:ilvl w:val="0"/>
                <w:numId w:val="10"/>
              </w:numPr>
              <w:autoSpaceDE/>
              <w:autoSpaceDN/>
              <w:adjustRightInd/>
              <w:ind w:left="0" w:firstLine="0"/>
              <w:contextualSpacing w:val="0"/>
              <w:rPr>
                <w:b/>
                <w:bCs/>
                <w:sz w:val="24"/>
                <w:szCs w:val="24"/>
              </w:rPr>
            </w:pPr>
          </w:p>
        </w:tc>
        <w:tc>
          <w:tcPr>
            <w:tcW w:w="4020" w:type="pct"/>
            <w:vMerge/>
            <w:tcBorders>
              <w:left w:val="single" w:sz="4" w:space="0" w:color="auto"/>
              <w:right w:val="single" w:sz="4" w:space="0" w:color="auto"/>
            </w:tcBorders>
          </w:tcPr>
          <w:p w:rsidR="00805B1A" w:rsidRPr="0023289B" w:rsidRDefault="00805B1A" w:rsidP="00805B1A">
            <w:pPr>
              <w:rPr>
                <w:b/>
                <w:bCs/>
                <w:sz w:val="24"/>
                <w:szCs w:val="24"/>
              </w:rPr>
            </w:pPr>
          </w:p>
        </w:tc>
        <w:tc>
          <w:tcPr>
            <w:tcW w:w="548" w:type="pct"/>
            <w:vMerge/>
            <w:tcBorders>
              <w:left w:val="single" w:sz="4" w:space="0" w:color="auto"/>
              <w:right w:val="single" w:sz="4" w:space="0" w:color="auto"/>
            </w:tcBorders>
          </w:tcPr>
          <w:p w:rsidR="00805B1A" w:rsidRPr="0023289B" w:rsidRDefault="00805B1A" w:rsidP="00805B1A">
            <w:pPr>
              <w:rPr>
                <w:b/>
                <w:bCs/>
                <w:sz w:val="24"/>
                <w:szCs w:val="24"/>
              </w:rPr>
            </w:pP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pStyle w:val="a9"/>
              <w:snapToGrid w:val="0"/>
              <w:jc w:val="both"/>
              <w:rPr>
                <w:b/>
                <w:bCs/>
              </w:rPr>
            </w:pPr>
            <w:r w:rsidRPr="003B32EC">
              <w:rPr>
                <w:b/>
                <w:bCs/>
              </w:rPr>
              <w:t>Самое великое чудо на свете</w:t>
            </w:r>
            <w:r>
              <w:rPr>
                <w:b/>
                <w:bCs/>
              </w:rPr>
              <w:t>. (1 ч)</w:t>
            </w:r>
          </w:p>
        </w:tc>
        <w:tc>
          <w:tcPr>
            <w:tcW w:w="548" w:type="pct"/>
          </w:tcPr>
          <w:p w:rsidR="00805B1A" w:rsidRPr="003B32EC" w:rsidRDefault="00805B1A" w:rsidP="00805B1A">
            <w:pPr>
              <w:suppressAutoHyphens/>
              <w:jc w:val="center"/>
              <w:rPr>
                <w:rFonts w:eastAsia="Arial Unicode MS" w:cs="Arial Unicode MS"/>
                <w:b/>
                <w:bCs/>
                <w:kern w:val="2"/>
                <w:sz w:val="24"/>
                <w:szCs w:val="24"/>
                <w:lang w:eastAsia="hi-IN" w:bidi="hi-IN"/>
              </w:rPr>
            </w:pPr>
            <w:r>
              <w:rPr>
                <w:rFonts w:eastAsia="Arial Unicode MS" w:cs="Arial Unicode MS"/>
                <w:b/>
                <w:bCs/>
                <w:kern w:val="2"/>
                <w:sz w:val="24"/>
                <w:szCs w:val="24"/>
                <w:lang w:eastAsia="hi-IN" w:bidi="hi-IN"/>
              </w:rPr>
              <w:t>1</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r>
              <w:rPr>
                <w:bCs/>
                <w:sz w:val="24"/>
                <w:szCs w:val="24"/>
              </w:rPr>
              <w:t>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sz w:val="24"/>
                <w:szCs w:val="24"/>
              </w:rPr>
              <w:t>Рукописные книги Древней Руси</w:t>
            </w:r>
            <w:r>
              <w:rPr>
                <w:sz w:val="24"/>
                <w:szCs w:val="24"/>
              </w:rPr>
              <w:t>.</w:t>
            </w:r>
            <w:r w:rsidRPr="003B32EC">
              <w:rPr>
                <w:sz w:val="24"/>
                <w:szCs w:val="24"/>
              </w:rPr>
              <w:t xml:space="preserve"> Первопечатник Иван Федоров</w:t>
            </w:r>
            <w:r>
              <w:rPr>
                <w:sz w:val="24"/>
                <w:szCs w:val="24"/>
              </w:rPr>
              <w:t>.</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sidRPr="003B32EC">
              <w:rPr>
                <w:rFonts w:eastAsia="TimesNewRomanPSMT"/>
                <w:b/>
                <w:bCs/>
                <w:color w:val="000000"/>
                <w:sz w:val="24"/>
                <w:szCs w:val="24"/>
              </w:rPr>
              <w:t>Устное народное творчество</w:t>
            </w:r>
            <w:r>
              <w:rPr>
                <w:rFonts w:eastAsia="TimesNewRomanPSMT"/>
                <w:b/>
                <w:bCs/>
                <w:color w:val="000000"/>
                <w:sz w:val="24"/>
                <w:szCs w:val="24"/>
              </w:rPr>
              <w:t>. (6 ч)</w:t>
            </w:r>
          </w:p>
        </w:tc>
        <w:tc>
          <w:tcPr>
            <w:tcW w:w="548" w:type="pct"/>
          </w:tcPr>
          <w:p w:rsidR="00805B1A" w:rsidRPr="003B32EC" w:rsidRDefault="00805B1A" w:rsidP="00805B1A">
            <w:pPr>
              <w:suppressAutoHyphens/>
              <w:jc w:val="center"/>
              <w:rPr>
                <w:b/>
                <w:bCs/>
                <w:sz w:val="24"/>
                <w:szCs w:val="24"/>
              </w:rPr>
            </w:pPr>
            <w:r>
              <w:rPr>
                <w:b/>
                <w:bCs/>
                <w:sz w:val="24"/>
                <w:szCs w:val="24"/>
              </w:rPr>
              <w:t xml:space="preserve"> 6</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r>
              <w:rPr>
                <w:bCs/>
                <w:sz w:val="24"/>
                <w:szCs w:val="24"/>
              </w:rPr>
              <w:t>2</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color w:val="000000"/>
                <w:sz w:val="24"/>
                <w:szCs w:val="24"/>
              </w:rPr>
              <w:t>Русские народные песни</w:t>
            </w:r>
            <w:r>
              <w:rPr>
                <w:color w:val="000000"/>
                <w:sz w:val="24"/>
                <w:szCs w:val="24"/>
              </w:rPr>
              <w:t xml:space="preserve">. </w:t>
            </w:r>
            <w:r w:rsidRPr="003B32EC">
              <w:rPr>
                <w:sz w:val="24"/>
                <w:szCs w:val="24"/>
              </w:rPr>
              <w:t xml:space="preserve"> Докучные сказки</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r>
              <w:rPr>
                <w:bCs/>
                <w:sz w:val="24"/>
                <w:szCs w:val="24"/>
              </w:rPr>
              <w:t>3</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i/>
                <w:color w:val="000000"/>
                <w:kern w:val="2"/>
                <w:sz w:val="24"/>
                <w:szCs w:val="24"/>
                <w:lang w:eastAsia="hi-IN" w:bidi="hi-IN"/>
              </w:rPr>
            </w:pPr>
            <w:r>
              <w:rPr>
                <w:rFonts w:eastAsia="TimesNewRomanPSMT"/>
                <w:bCs/>
                <w:i/>
                <w:color w:val="000000"/>
                <w:sz w:val="24"/>
                <w:szCs w:val="24"/>
              </w:rPr>
              <w:t xml:space="preserve">Внеклассное чтение. Сказка. </w:t>
            </w:r>
            <w:r w:rsidRPr="003B32EC">
              <w:rPr>
                <w:rFonts w:eastAsia="TimesNewRomanPSMT"/>
                <w:bCs/>
                <w:i/>
                <w:color w:val="000000"/>
                <w:sz w:val="24"/>
                <w:szCs w:val="24"/>
              </w:rPr>
              <w:t>Лисичка-сестричка и волк</w:t>
            </w:r>
            <w:r>
              <w:rPr>
                <w:rFonts w:eastAsia="TimesNewRomanPSMT"/>
                <w:bCs/>
                <w:i/>
                <w:color w:val="000000"/>
                <w:sz w:val="24"/>
                <w:szCs w:val="24"/>
              </w:rPr>
              <w:t>.</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r>
              <w:rPr>
                <w:bCs/>
                <w:sz w:val="24"/>
                <w:szCs w:val="24"/>
              </w:rPr>
              <w:t>4</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sz w:val="24"/>
                <w:szCs w:val="24"/>
              </w:rPr>
              <w:t xml:space="preserve">Сестрица </w:t>
            </w:r>
            <w:proofErr w:type="spellStart"/>
            <w:r w:rsidRPr="003B32EC">
              <w:rPr>
                <w:sz w:val="24"/>
                <w:szCs w:val="24"/>
              </w:rPr>
              <w:t>Аленушка</w:t>
            </w:r>
            <w:proofErr w:type="spellEnd"/>
            <w:r w:rsidRPr="003B32EC">
              <w:rPr>
                <w:sz w:val="24"/>
                <w:szCs w:val="24"/>
              </w:rPr>
              <w:t xml:space="preserve"> и братец Иванушка</w:t>
            </w:r>
            <w:r>
              <w:rPr>
                <w:sz w:val="24"/>
                <w:szCs w:val="24"/>
              </w:rPr>
              <w:t>.</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r>
              <w:rPr>
                <w:bCs/>
                <w:sz w:val="24"/>
                <w:szCs w:val="24"/>
              </w:rPr>
              <w:t>5</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sz w:val="24"/>
                <w:szCs w:val="24"/>
              </w:rPr>
              <w:t>Иван-Царевич и Серый Волк</w:t>
            </w:r>
            <w:r>
              <w:rPr>
                <w:sz w:val="24"/>
                <w:szCs w:val="24"/>
              </w:rPr>
              <w:t>.</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ind w:left="142"/>
              <w:rPr>
                <w:bCs/>
                <w:sz w:val="24"/>
                <w:szCs w:val="24"/>
              </w:rPr>
            </w:pPr>
            <w:r>
              <w:rPr>
                <w:bCs/>
                <w:sz w:val="24"/>
                <w:szCs w:val="24"/>
              </w:rPr>
              <w:t>6</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sz w:val="24"/>
                <w:szCs w:val="24"/>
              </w:rPr>
              <w:t>Сивка-Бурка</w:t>
            </w:r>
            <w:r>
              <w:rPr>
                <w:sz w:val="24"/>
                <w:szCs w:val="24"/>
              </w:rPr>
              <w:t>.</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A80341" w:rsidRDefault="00805B1A" w:rsidP="00805B1A">
            <w:pPr>
              <w:rPr>
                <w:bCs/>
                <w:sz w:val="24"/>
                <w:szCs w:val="24"/>
              </w:rPr>
            </w:pPr>
            <w:r>
              <w:rPr>
                <w:bCs/>
                <w:sz w:val="24"/>
                <w:szCs w:val="24"/>
              </w:rPr>
              <w:t xml:space="preserve">   </w:t>
            </w:r>
            <w:r w:rsidRPr="00A80341">
              <w:rPr>
                <w:bCs/>
                <w:sz w:val="24"/>
                <w:szCs w:val="24"/>
              </w:rPr>
              <w:t>7</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Обобщение по разделу «Устное народное творчество».</w:t>
            </w:r>
            <w:r w:rsidRPr="003B32EC">
              <w:rPr>
                <w:sz w:val="24"/>
                <w:szCs w:val="24"/>
              </w:rPr>
              <w:t xml:space="preserve"> </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sidRPr="003B32EC">
              <w:rPr>
                <w:rFonts w:eastAsia="TimesNewRomanPSMT"/>
                <w:b/>
                <w:bCs/>
                <w:color w:val="000000"/>
                <w:sz w:val="24"/>
                <w:szCs w:val="24"/>
              </w:rPr>
              <w:t>Поэтическая тетрадь 1</w:t>
            </w:r>
            <w:r>
              <w:rPr>
                <w:rFonts w:eastAsia="TimesNewRomanPSMT"/>
                <w:b/>
                <w:bCs/>
                <w:color w:val="000000"/>
                <w:sz w:val="24"/>
                <w:szCs w:val="24"/>
              </w:rPr>
              <w:t>. (6 ч)</w:t>
            </w:r>
          </w:p>
        </w:tc>
        <w:tc>
          <w:tcPr>
            <w:tcW w:w="548" w:type="pct"/>
          </w:tcPr>
          <w:p w:rsidR="00805B1A" w:rsidRPr="003B32EC" w:rsidRDefault="00805B1A" w:rsidP="00805B1A">
            <w:pPr>
              <w:suppressAutoHyphens/>
              <w:jc w:val="center"/>
              <w:rPr>
                <w:b/>
                <w:bCs/>
                <w:sz w:val="24"/>
                <w:szCs w:val="24"/>
              </w:rPr>
            </w:pPr>
            <w:r>
              <w:rPr>
                <w:b/>
                <w:bCs/>
                <w:sz w:val="24"/>
                <w:szCs w:val="24"/>
              </w:rPr>
              <w:t xml:space="preserve"> 6</w:t>
            </w:r>
          </w:p>
        </w:tc>
      </w:tr>
      <w:tr w:rsidR="00805B1A" w:rsidRPr="0023289B" w:rsidTr="00805B1A">
        <w:tc>
          <w:tcPr>
            <w:tcW w:w="432" w:type="pct"/>
            <w:tcBorders>
              <w:right w:val="single" w:sz="4" w:space="0" w:color="auto"/>
            </w:tcBorders>
          </w:tcPr>
          <w:p w:rsidR="00805B1A" w:rsidRPr="00A80341" w:rsidRDefault="00805B1A" w:rsidP="00805B1A">
            <w:pPr>
              <w:rPr>
                <w:bCs/>
                <w:sz w:val="24"/>
                <w:szCs w:val="24"/>
              </w:rPr>
            </w:pPr>
            <w:r>
              <w:rPr>
                <w:bCs/>
                <w:sz w:val="24"/>
                <w:szCs w:val="24"/>
              </w:rPr>
              <w:t xml:space="preserve">   </w:t>
            </w:r>
            <w:r w:rsidRPr="00A80341">
              <w:rPr>
                <w:bCs/>
                <w:sz w:val="24"/>
                <w:szCs w:val="24"/>
              </w:rPr>
              <w:t>8</w:t>
            </w:r>
          </w:p>
        </w:tc>
        <w:tc>
          <w:tcPr>
            <w:tcW w:w="4020" w:type="pct"/>
            <w:tcBorders>
              <w:right w:val="single" w:sz="4" w:space="0" w:color="auto"/>
            </w:tcBorders>
          </w:tcPr>
          <w:p w:rsidR="00805B1A" w:rsidRPr="003B32EC" w:rsidRDefault="00805B1A" w:rsidP="00805B1A">
            <w:pPr>
              <w:pStyle w:val="a9"/>
              <w:jc w:val="both"/>
            </w:pPr>
            <w:r>
              <w:t xml:space="preserve"> Фёдор Иванович Тютчев.  </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A80341" w:rsidRDefault="00805B1A" w:rsidP="00805B1A">
            <w:pPr>
              <w:rPr>
                <w:bCs/>
                <w:sz w:val="24"/>
                <w:szCs w:val="24"/>
              </w:rPr>
            </w:pPr>
            <w:r>
              <w:rPr>
                <w:bCs/>
                <w:sz w:val="24"/>
                <w:szCs w:val="24"/>
              </w:rPr>
              <w:t xml:space="preserve">  </w:t>
            </w:r>
            <w:r w:rsidRPr="00A80341">
              <w:rPr>
                <w:bCs/>
                <w:sz w:val="24"/>
                <w:szCs w:val="24"/>
              </w:rPr>
              <w:t xml:space="preserve"> 9</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Афанасий Афанасьевич Фет.</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A80341" w:rsidRDefault="00805B1A" w:rsidP="00805B1A">
            <w:pPr>
              <w:rPr>
                <w:bCs/>
                <w:sz w:val="24"/>
                <w:szCs w:val="24"/>
              </w:rPr>
            </w:pPr>
            <w:r>
              <w:rPr>
                <w:bCs/>
                <w:sz w:val="24"/>
                <w:szCs w:val="24"/>
              </w:rPr>
              <w:t xml:space="preserve">   </w:t>
            </w:r>
            <w:r w:rsidRPr="00A80341">
              <w:rPr>
                <w:bCs/>
                <w:sz w:val="24"/>
                <w:szCs w:val="24"/>
              </w:rPr>
              <w:t>10</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Иван </w:t>
            </w:r>
            <w:proofErr w:type="spellStart"/>
            <w:r>
              <w:rPr>
                <w:sz w:val="24"/>
                <w:szCs w:val="24"/>
              </w:rPr>
              <w:t>Саввич</w:t>
            </w:r>
            <w:proofErr w:type="spellEnd"/>
            <w:r>
              <w:rPr>
                <w:sz w:val="24"/>
                <w:szCs w:val="24"/>
              </w:rPr>
              <w:t xml:space="preserve"> Никитин.</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A80341" w:rsidRDefault="00805B1A" w:rsidP="00805B1A">
            <w:pPr>
              <w:jc w:val="both"/>
              <w:rPr>
                <w:bCs/>
                <w:sz w:val="24"/>
                <w:szCs w:val="24"/>
              </w:rPr>
            </w:pPr>
            <w:r>
              <w:rPr>
                <w:bCs/>
                <w:sz w:val="24"/>
                <w:szCs w:val="24"/>
              </w:rPr>
              <w:t xml:space="preserve">  </w:t>
            </w:r>
            <w:r w:rsidRPr="00A80341">
              <w:rPr>
                <w:bCs/>
                <w:sz w:val="24"/>
                <w:szCs w:val="24"/>
              </w:rPr>
              <w:t>11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i/>
                <w:color w:val="000000"/>
                <w:sz w:val="24"/>
                <w:szCs w:val="24"/>
              </w:rPr>
              <w:t>Внеклассное чтение. Сказка «Волк, собака, кошка и мышь»</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A80341" w:rsidRDefault="00805B1A" w:rsidP="00805B1A">
            <w:pPr>
              <w:rPr>
                <w:bCs/>
                <w:sz w:val="24"/>
                <w:szCs w:val="24"/>
              </w:rPr>
            </w:pPr>
            <w:r>
              <w:rPr>
                <w:bCs/>
                <w:sz w:val="24"/>
                <w:szCs w:val="24"/>
              </w:rPr>
              <w:t xml:space="preserve">  </w:t>
            </w:r>
            <w:r w:rsidRPr="00A80341">
              <w:rPr>
                <w:bCs/>
                <w:sz w:val="24"/>
                <w:szCs w:val="24"/>
              </w:rPr>
              <w:t xml:space="preserve"> 12</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Иван Захарович Суриков.</w:t>
            </w:r>
          </w:p>
        </w:tc>
        <w:tc>
          <w:tcPr>
            <w:tcW w:w="548" w:type="pct"/>
          </w:tcPr>
          <w:p w:rsidR="00805B1A" w:rsidRPr="00D90B06" w:rsidRDefault="00805B1A" w:rsidP="00805B1A">
            <w:pPr>
              <w:suppressAutoHyphens/>
              <w:jc w:val="center"/>
              <w:rPr>
                <w:bCs/>
                <w:sz w:val="24"/>
                <w:szCs w:val="24"/>
              </w:rPr>
            </w:pPr>
            <w:r w:rsidRPr="00D90B06">
              <w:rPr>
                <w:bCs/>
                <w:sz w:val="24"/>
                <w:szCs w:val="24"/>
              </w:rPr>
              <w:t>1</w:t>
            </w:r>
          </w:p>
        </w:tc>
      </w:tr>
      <w:tr w:rsidR="00805B1A" w:rsidRPr="0023289B" w:rsidTr="00805B1A">
        <w:tc>
          <w:tcPr>
            <w:tcW w:w="432" w:type="pct"/>
            <w:tcBorders>
              <w:right w:val="single" w:sz="4" w:space="0" w:color="auto"/>
            </w:tcBorders>
          </w:tcPr>
          <w:p w:rsidR="00805B1A" w:rsidRPr="00A80341" w:rsidRDefault="00805B1A" w:rsidP="00805B1A">
            <w:pPr>
              <w:rPr>
                <w:bCs/>
                <w:sz w:val="24"/>
                <w:szCs w:val="24"/>
              </w:rPr>
            </w:pPr>
            <w:r>
              <w:rPr>
                <w:bCs/>
                <w:sz w:val="24"/>
                <w:szCs w:val="24"/>
              </w:rPr>
              <w:t xml:space="preserve">   </w:t>
            </w:r>
            <w:r w:rsidRPr="00A80341">
              <w:rPr>
                <w:bCs/>
                <w:sz w:val="24"/>
                <w:szCs w:val="24"/>
              </w:rPr>
              <w:t>13</w:t>
            </w:r>
          </w:p>
        </w:tc>
        <w:tc>
          <w:tcPr>
            <w:tcW w:w="4020" w:type="pct"/>
            <w:tcBorders>
              <w:right w:val="single" w:sz="4" w:space="0" w:color="auto"/>
            </w:tcBorders>
          </w:tcPr>
          <w:p w:rsidR="00805B1A" w:rsidRPr="003B32EC" w:rsidRDefault="00805B1A" w:rsidP="00805B1A">
            <w:pPr>
              <w:pStyle w:val="a9"/>
              <w:snapToGrid w:val="0"/>
              <w:jc w:val="both"/>
              <w:rPr>
                <w:b/>
              </w:rPr>
            </w:pPr>
            <w:r>
              <w:rPr>
                <w:b/>
              </w:rPr>
              <w:t xml:space="preserve"> </w:t>
            </w:r>
            <w:r>
              <w:t>Обобщение по разделу «</w:t>
            </w:r>
            <w:r w:rsidRPr="003B32EC">
              <w:rPr>
                <w:rFonts w:eastAsia="TimesNewRomanPSMT"/>
                <w:b/>
                <w:bCs/>
                <w:color w:val="000000"/>
              </w:rPr>
              <w:t xml:space="preserve"> </w:t>
            </w:r>
            <w:r w:rsidRPr="00443883">
              <w:rPr>
                <w:rFonts w:eastAsia="TimesNewRomanPSMT"/>
                <w:bCs/>
                <w:color w:val="000000"/>
              </w:rPr>
              <w:t>Поэтическая тетрадь 1».</w:t>
            </w:r>
          </w:p>
        </w:tc>
        <w:tc>
          <w:tcPr>
            <w:tcW w:w="548" w:type="pct"/>
          </w:tcPr>
          <w:p w:rsidR="00805B1A" w:rsidRPr="00D90B06"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D90B06">
              <w:rPr>
                <w:rFonts w:eastAsia="TimesNewRomanPSMT"/>
                <w:bCs/>
                <w:color w:val="000000"/>
                <w:sz w:val="24"/>
                <w:szCs w:val="24"/>
              </w:rPr>
              <w:t xml:space="preserve"> 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p>
        </w:tc>
        <w:tc>
          <w:tcPr>
            <w:tcW w:w="4020" w:type="pct"/>
            <w:tcBorders>
              <w:right w:val="single" w:sz="4" w:space="0" w:color="auto"/>
            </w:tcBorders>
          </w:tcPr>
          <w:p w:rsidR="00805B1A" w:rsidRPr="005A1DA8"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b/>
              </w:rPr>
              <w:t xml:space="preserve"> </w:t>
            </w:r>
            <w:r w:rsidRPr="003B32EC">
              <w:rPr>
                <w:b/>
              </w:rPr>
              <w:t xml:space="preserve"> </w:t>
            </w:r>
            <w:r w:rsidRPr="005A1DA8">
              <w:rPr>
                <w:b/>
                <w:sz w:val="24"/>
                <w:szCs w:val="24"/>
              </w:rPr>
              <w:t>Великие русские писатели</w:t>
            </w:r>
            <w:r w:rsidR="00BB2E34">
              <w:rPr>
                <w:b/>
                <w:sz w:val="24"/>
                <w:szCs w:val="24"/>
              </w:rPr>
              <w:t>. (9</w:t>
            </w:r>
            <w:r>
              <w:rPr>
                <w:b/>
                <w:sz w:val="24"/>
                <w:szCs w:val="24"/>
              </w:rPr>
              <w:t xml:space="preserve"> 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
                <w:bCs/>
                <w:color w:val="000000"/>
                <w:sz w:val="24"/>
                <w:szCs w:val="24"/>
              </w:rPr>
              <w:t>9</w:t>
            </w:r>
            <w:r>
              <w:rPr>
                <w:rFonts w:eastAsia="TimesNewRomanPSMT"/>
                <w:bCs/>
                <w:color w:val="000000"/>
                <w:sz w:val="24"/>
                <w:szCs w:val="24"/>
              </w:rPr>
              <w:t xml:space="preserve"> </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14</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Arial Unicode MS" w:cs="Arial Unicode MS"/>
                <w:kern w:val="2"/>
                <w:sz w:val="24"/>
                <w:szCs w:val="24"/>
                <w:lang w:eastAsia="hi-IN" w:bidi="hi-IN"/>
              </w:rPr>
            </w:pPr>
            <w:r>
              <w:rPr>
                <w:sz w:val="24"/>
                <w:szCs w:val="24"/>
              </w:rPr>
              <w:t xml:space="preserve">Александр  Сергеевич </w:t>
            </w:r>
            <w:r w:rsidRPr="003B32EC">
              <w:rPr>
                <w:sz w:val="24"/>
                <w:szCs w:val="24"/>
              </w:rPr>
              <w:t xml:space="preserve">Пушкин </w:t>
            </w:r>
            <w:r>
              <w:rPr>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15-16</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sz w:val="24"/>
                <w:szCs w:val="24"/>
              </w:rPr>
              <w:t>А. С. Пушкин</w:t>
            </w:r>
            <w:r>
              <w:rPr>
                <w:sz w:val="24"/>
                <w:szCs w:val="24"/>
              </w:rPr>
              <w:t xml:space="preserve">. </w:t>
            </w:r>
            <w:r w:rsidRPr="003B32EC">
              <w:rPr>
                <w:sz w:val="24"/>
                <w:szCs w:val="24"/>
              </w:rPr>
              <w:t xml:space="preserve">Сказка о царе </w:t>
            </w:r>
            <w:proofErr w:type="spellStart"/>
            <w:r w:rsidRPr="003B32EC">
              <w:rPr>
                <w:sz w:val="24"/>
                <w:szCs w:val="24"/>
              </w:rPr>
              <w:t>Салтане</w:t>
            </w:r>
            <w:proofErr w:type="spellEnd"/>
            <w:r w:rsidRPr="003B32EC">
              <w:rPr>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Cs/>
                <w:color w:val="000000"/>
                <w:sz w:val="24"/>
                <w:szCs w:val="24"/>
              </w:rPr>
              <w:t xml:space="preserve"> 2</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17</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Иван Андреевич Крылов.</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18</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Михаил Юрьевич Лермонтов.</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19</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Arial Unicode MS" w:cs="Arial Unicode MS"/>
                <w:kern w:val="2"/>
                <w:sz w:val="24"/>
                <w:szCs w:val="24"/>
                <w:lang w:eastAsia="hi-IN" w:bidi="hi-IN"/>
              </w:rPr>
            </w:pPr>
            <w:r w:rsidRPr="003B32EC">
              <w:rPr>
                <w:bCs/>
                <w:i/>
                <w:sz w:val="24"/>
                <w:szCs w:val="24"/>
              </w:rPr>
              <w:t>Внеклассное чтение. И.Соколов-Микитов</w:t>
            </w:r>
            <w:r>
              <w:rPr>
                <w:bCs/>
                <w:i/>
                <w:sz w:val="24"/>
                <w:szCs w:val="24"/>
              </w:rPr>
              <w:t>. Русский лес</w:t>
            </w:r>
            <w:r w:rsidRPr="003B32EC">
              <w:rPr>
                <w:bCs/>
                <w:i/>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20</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Лев Николаевич Толстой.</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sz w:val="24"/>
                <w:szCs w:val="24"/>
              </w:rPr>
              <w:t>Л. Н. Толстой</w:t>
            </w:r>
            <w:r>
              <w:rPr>
                <w:sz w:val="24"/>
                <w:szCs w:val="24"/>
              </w:rPr>
              <w:t xml:space="preserve">. </w:t>
            </w:r>
            <w:r w:rsidRPr="003B32EC">
              <w:rPr>
                <w:sz w:val="24"/>
                <w:szCs w:val="24"/>
              </w:rPr>
              <w:t>Прыжок</w:t>
            </w:r>
            <w:r>
              <w:rPr>
                <w:sz w:val="24"/>
                <w:szCs w:val="24"/>
              </w:rPr>
              <w:t>.</w:t>
            </w:r>
            <w:r w:rsidRPr="003B32EC">
              <w:rPr>
                <w:sz w:val="24"/>
                <w:szCs w:val="24"/>
              </w:rPr>
              <w:t xml:space="preserve"> Лев и собачка</w:t>
            </w:r>
            <w:r>
              <w:rPr>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22</w:t>
            </w:r>
          </w:p>
        </w:tc>
        <w:tc>
          <w:tcPr>
            <w:tcW w:w="4020" w:type="pct"/>
            <w:tcBorders>
              <w:right w:val="single" w:sz="4" w:space="0" w:color="auto"/>
            </w:tcBorders>
          </w:tcPr>
          <w:p w:rsidR="00805B1A" w:rsidRPr="003B32EC" w:rsidRDefault="00805B1A" w:rsidP="00805B1A">
            <w:pPr>
              <w:pStyle w:val="a9"/>
              <w:snapToGrid w:val="0"/>
              <w:jc w:val="both"/>
            </w:pPr>
            <w:r>
              <w:t xml:space="preserve">  Обобщение по разделу </w:t>
            </w:r>
            <w:r w:rsidRPr="00443883">
              <w:t>«Великие русские писатели</w:t>
            </w:r>
            <w:r w:rsidRPr="00443883">
              <w:rPr>
                <w:rFonts w:eastAsia="TimesNewRomanPSMT"/>
                <w:bCs/>
                <w:color w:val="000000"/>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
                <w:bCs/>
                <w:color w:val="000000"/>
                <w:sz w:val="24"/>
                <w:szCs w:val="24"/>
              </w:rPr>
              <w:t>Поэтическая тетрадь 2</w:t>
            </w:r>
            <w:r>
              <w:rPr>
                <w:rFonts w:eastAsia="TimesNewRomanPSMT"/>
                <w:b/>
                <w:bCs/>
                <w:color w:val="000000"/>
                <w:sz w:val="24"/>
                <w:szCs w:val="24"/>
              </w:rPr>
              <w:t>. (5 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
                <w:bCs/>
                <w:color w:val="000000"/>
                <w:sz w:val="24"/>
                <w:szCs w:val="24"/>
              </w:rPr>
              <w:t xml:space="preserve"> 5</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23</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Николай Алексеевич Некрасов</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24</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Константин Дмитриевич </w:t>
            </w:r>
            <w:r w:rsidRPr="003B32EC">
              <w:rPr>
                <w:sz w:val="24"/>
                <w:szCs w:val="24"/>
              </w:rPr>
              <w:t>Бальмонт</w:t>
            </w:r>
            <w:r>
              <w:rPr>
                <w:sz w:val="24"/>
                <w:szCs w:val="24"/>
              </w:rPr>
              <w:t>.</w:t>
            </w:r>
            <w:r w:rsidRPr="003B32EC">
              <w:rPr>
                <w:sz w:val="24"/>
                <w:szCs w:val="24"/>
              </w:rPr>
              <w:t xml:space="preserve"> </w:t>
            </w:r>
            <w:r>
              <w:rPr>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lastRenderedPageBreak/>
              <w:t xml:space="preserve"> 25</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Arial Unicode MS" w:cs="Arial Unicode MS"/>
                <w:kern w:val="2"/>
                <w:sz w:val="24"/>
                <w:szCs w:val="24"/>
                <w:lang w:eastAsia="hi-IN" w:bidi="hi-IN"/>
              </w:rPr>
            </w:pPr>
            <w:r w:rsidRPr="003B32EC">
              <w:rPr>
                <w:bCs/>
                <w:i/>
                <w:sz w:val="24"/>
                <w:szCs w:val="24"/>
              </w:rPr>
              <w:t>Внеклассное чтение. С.Есенин</w:t>
            </w:r>
            <w:r>
              <w:rPr>
                <w:bCs/>
                <w:i/>
                <w:sz w:val="24"/>
                <w:szCs w:val="24"/>
              </w:rPr>
              <w:t>. Поет зима – аукает</w:t>
            </w:r>
            <w:r w:rsidRPr="003B32EC">
              <w:rPr>
                <w:bCs/>
                <w:i/>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26</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Иван Алексеевич </w:t>
            </w:r>
            <w:r w:rsidRPr="003B32EC">
              <w:rPr>
                <w:sz w:val="24"/>
                <w:szCs w:val="24"/>
              </w:rPr>
              <w:t>Бунин</w:t>
            </w:r>
            <w:r>
              <w:rPr>
                <w:sz w:val="24"/>
                <w:szCs w:val="24"/>
              </w:rPr>
              <w:t>.</w:t>
            </w:r>
            <w:r w:rsidRPr="003B32EC">
              <w:rPr>
                <w:sz w:val="24"/>
                <w:szCs w:val="24"/>
              </w:rPr>
              <w:t xml:space="preserve"> </w:t>
            </w:r>
            <w:r>
              <w:rPr>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A15824" w:rsidRDefault="00805B1A" w:rsidP="00805B1A">
            <w:pPr>
              <w:rPr>
                <w:bCs/>
                <w:sz w:val="24"/>
                <w:szCs w:val="24"/>
              </w:rPr>
            </w:pPr>
            <w:r>
              <w:rPr>
                <w:bCs/>
                <w:sz w:val="24"/>
                <w:szCs w:val="24"/>
              </w:rPr>
              <w:t xml:space="preserve"> </w:t>
            </w:r>
            <w:r w:rsidRPr="00A15824">
              <w:rPr>
                <w:bCs/>
                <w:sz w:val="24"/>
                <w:szCs w:val="24"/>
              </w:rPr>
              <w:t>27</w:t>
            </w:r>
          </w:p>
        </w:tc>
        <w:tc>
          <w:tcPr>
            <w:tcW w:w="4020" w:type="pct"/>
            <w:tcBorders>
              <w:right w:val="single" w:sz="4" w:space="0" w:color="auto"/>
            </w:tcBorders>
          </w:tcPr>
          <w:p w:rsidR="00805B1A" w:rsidRPr="003B32EC" w:rsidRDefault="00805B1A" w:rsidP="00805B1A">
            <w:pPr>
              <w:pStyle w:val="a9"/>
              <w:snapToGrid w:val="0"/>
              <w:jc w:val="both"/>
              <w:rPr>
                <w:b/>
                <w:bCs/>
              </w:rPr>
            </w:pPr>
            <w:r>
              <w:rPr>
                <w:b/>
                <w:bCs/>
              </w:rPr>
              <w:t xml:space="preserve"> </w:t>
            </w:r>
            <w:r>
              <w:t xml:space="preserve"> Обобщение по разделу «</w:t>
            </w:r>
            <w:r w:rsidRPr="00443883">
              <w:rPr>
                <w:rFonts w:eastAsia="TimesNewRomanPSMT"/>
                <w:bCs/>
                <w:color w:val="000000"/>
              </w:rPr>
              <w:t>Поэтическая тетрадь 2».</w:t>
            </w:r>
          </w:p>
        </w:tc>
        <w:tc>
          <w:tcPr>
            <w:tcW w:w="548" w:type="pct"/>
          </w:tcPr>
          <w:p w:rsidR="00805B1A" w:rsidRPr="00695B8F"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695B8F">
              <w:rPr>
                <w:rFonts w:eastAsia="TimesNewRomanPSMT"/>
                <w:bCs/>
                <w:color w:val="000000"/>
                <w:sz w:val="24"/>
                <w:szCs w:val="24"/>
              </w:rPr>
              <w:t xml:space="preserve"> 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p>
        </w:tc>
        <w:tc>
          <w:tcPr>
            <w:tcW w:w="4020" w:type="pct"/>
            <w:tcBorders>
              <w:right w:val="single" w:sz="4" w:space="0" w:color="auto"/>
            </w:tcBorders>
          </w:tcPr>
          <w:p w:rsidR="00805B1A" w:rsidRPr="00A15824"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w:t>
            </w:r>
            <w:r w:rsidRPr="003B32EC">
              <w:rPr>
                <w:b/>
                <w:bCs/>
              </w:rPr>
              <w:t xml:space="preserve"> </w:t>
            </w:r>
            <w:r w:rsidRPr="00A15824">
              <w:rPr>
                <w:b/>
                <w:bCs/>
                <w:sz w:val="24"/>
                <w:szCs w:val="24"/>
              </w:rPr>
              <w:t>Литературные сказки</w:t>
            </w:r>
            <w:r w:rsidR="00B253CC">
              <w:rPr>
                <w:b/>
                <w:bCs/>
                <w:sz w:val="24"/>
                <w:szCs w:val="24"/>
              </w:rPr>
              <w:t>. (4</w:t>
            </w:r>
            <w:r>
              <w:rPr>
                <w:b/>
                <w:bCs/>
                <w:sz w:val="24"/>
                <w:szCs w:val="24"/>
              </w:rPr>
              <w:t xml:space="preserve"> ч)</w:t>
            </w:r>
          </w:p>
        </w:tc>
        <w:tc>
          <w:tcPr>
            <w:tcW w:w="548" w:type="pct"/>
          </w:tcPr>
          <w:p w:rsidR="00805B1A" w:rsidRPr="00695B8F"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Cs/>
                <w:color w:val="000000"/>
                <w:sz w:val="24"/>
                <w:szCs w:val="24"/>
              </w:rPr>
              <w:t xml:space="preserve"> </w:t>
            </w:r>
            <w:r w:rsidR="00BB2E34">
              <w:rPr>
                <w:rFonts w:eastAsia="TimesNewRomanPSMT"/>
                <w:b/>
                <w:bCs/>
                <w:color w:val="000000"/>
                <w:sz w:val="24"/>
                <w:szCs w:val="24"/>
              </w:rPr>
              <w:t>4</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28</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Дмитрий </w:t>
            </w:r>
            <w:proofErr w:type="spellStart"/>
            <w:r>
              <w:rPr>
                <w:sz w:val="24"/>
                <w:szCs w:val="24"/>
              </w:rPr>
              <w:t>Наркисович</w:t>
            </w:r>
            <w:proofErr w:type="spellEnd"/>
            <w:r>
              <w:rPr>
                <w:sz w:val="24"/>
                <w:szCs w:val="24"/>
              </w:rPr>
              <w:t xml:space="preserve"> </w:t>
            </w:r>
            <w:proofErr w:type="spellStart"/>
            <w:r w:rsidRPr="003B32EC">
              <w:rPr>
                <w:sz w:val="24"/>
                <w:szCs w:val="24"/>
              </w:rPr>
              <w:t>Мамин-Сибиряк</w:t>
            </w:r>
            <w:proofErr w:type="spellEnd"/>
            <w:r>
              <w:rPr>
                <w:sz w:val="24"/>
                <w:szCs w:val="24"/>
              </w:rPr>
              <w:t>.</w:t>
            </w:r>
            <w:r w:rsidRPr="003B32EC">
              <w:rPr>
                <w:sz w:val="24"/>
                <w:szCs w:val="24"/>
              </w:rPr>
              <w:t xml:space="preserve"> </w:t>
            </w:r>
            <w:r>
              <w:rPr>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29</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Всеволод Михайлович </w:t>
            </w:r>
            <w:r w:rsidRPr="003B32EC">
              <w:rPr>
                <w:sz w:val="24"/>
                <w:szCs w:val="24"/>
              </w:rPr>
              <w:t>Гаршин</w:t>
            </w:r>
            <w:r>
              <w:rPr>
                <w:sz w:val="24"/>
                <w:szCs w:val="24"/>
              </w:rPr>
              <w:t>.</w:t>
            </w:r>
            <w:r w:rsidRPr="003B32EC">
              <w:rPr>
                <w:sz w:val="24"/>
                <w:szCs w:val="24"/>
              </w:rPr>
              <w:t xml:space="preserve"> </w:t>
            </w:r>
            <w:r>
              <w:rPr>
                <w:sz w:val="24"/>
                <w:szCs w:val="24"/>
              </w:rPr>
              <w:t xml:space="preserve">Лягушка-путешественница.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30</w:t>
            </w:r>
          </w:p>
        </w:tc>
        <w:tc>
          <w:tcPr>
            <w:tcW w:w="4020" w:type="pct"/>
            <w:tcBorders>
              <w:right w:val="single" w:sz="4" w:space="0" w:color="auto"/>
            </w:tcBorders>
          </w:tcPr>
          <w:p w:rsidR="00805B1A" w:rsidRPr="00695B8F"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Arial Unicode MS" w:cs="Arial Unicode MS"/>
                <w:kern w:val="2"/>
                <w:sz w:val="24"/>
                <w:szCs w:val="24"/>
                <w:lang w:eastAsia="hi-IN" w:bidi="hi-IN"/>
              </w:rPr>
            </w:pPr>
            <w:r>
              <w:rPr>
                <w:bCs/>
                <w:i/>
                <w:sz w:val="24"/>
                <w:szCs w:val="24"/>
              </w:rPr>
              <w:t xml:space="preserve"> </w:t>
            </w:r>
            <w:r>
              <w:rPr>
                <w:bCs/>
                <w:sz w:val="24"/>
                <w:szCs w:val="24"/>
              </w:rPr>
              <w:t>Владимир Федорович Одоевский. Мороз Иванович.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 xml:space="preserve">  Обобщение по разделу</w:t>
            </w:r>
            <w:r>
              <w:t xml:space="preserve"> «</w:t>
            </w:r>
            <w:r>
              <w:rPr>
                <w:rFonts w:eastAsia="TimesNewRomanPSMT"/>
                <w:b/>
                <w:bCs/>
                <w:color w:val="000000"/>
                <w:sz w:val="24"/>
                <w:szCs w:val="24"/>
              </w:rPr>
              <w:t xml:space="preserve"> </w:t>
            </w:r>
            <w:r w:rsidRPr="00443883">
              <w:rPr>
                <w:bCs/>
                <w:sz w:val="24"/>
                <w:szCs w:val="24"/>
              </w:rPr>
              <w:t>Литературные сказки</w:t>
            </w:r>
            <w:r w:rsidRPr="00443883">
              <w:rPr>
                <w:rFonts w:eastAsia="TimesNewRomanPSMT"/>
                <w:bCs/>
                <w:color w:val="000000"/>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pStyle w:val="a9"/>
              <w:snapToGrid w:val="0"/>
              <w:jc w:val="both"/>
              <w:rPr>
                <w:b/>
                <w:bCs/>
              </w:rPr>
            </w:pPr>
            <w:r w:rsidRPr="003B32EC">
              <w:rPr>
                <w:b/>
                <w:bCs/>
              </w:rPr>
              <w:t>Были-небылицы</w:t>
            </w:r>
            <w:r>
              <w:rPr>
                <w:b/>
                <w:bCs/>
              </w:rPr>
              <w:t>. (4 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
                <w:bCs/>
                <w:color w:val="000000"/>
                <w:sz w:val="24"/>
                <w:szCs w:val="24"/>
              </w:rPr>
              <w:t xml:space="preserve"> 4</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2</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М. Горький</w:t>
            </w:r>
            <w:r>
              <w:rPr>
                <w:rFonts w:eastAsia="TimesNewRomanPSMT"/>
                <w:bCs/>
                <w:color w:val="000000"/>
                <w:sz w:val="24"/>
                <w:szCs w:val="24"/>
              </w:rPr>
              <w:t xml:space="preserve">. </w:t>
            </w:r>
            <w:r w:rsidRPr="003B32EC">
              <w:rPr>
                <w:rFonts w:eastAsia="TimesNewRomanPSMT"/>
                <w:bCs/>
                <w:color w:val="000000"/>
                <w:sz w:val="24"/>
                <w:szCs w:val="24"/>
              </w:rPr>
              <w:t xml:space="preserve">Случай с </w:t>
            </w:r>
            <w:proofErr w:type="spellStart"/>
            <w:r w:rsidRPr="003B32EC">
              <w:rPr>
                <w:rFonts w:eastAsia="TimesNewRomanPSMT"/>
                <w:bCs/>
                <w:color w:val="000000"/>
                <w:sz w:val="24"/>
                <w:szCs w:val="24"/>
              </w:rPr>
              <w:t>Евсейкой</w:t>
            </w:r>
            <w:proofErr w:type="spellEnd"/>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3</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К. Паустовский. </w:t>
            </w:r>
            <w:r w:rsidRPr="003B32EC">
              <w:rPr>
                <w:rFonts w:eastAsia="TimesNewRomanPSMT"/>
                <w:bCs/>
                <w:color w:val="000000"/>
                <w:sz w:val="24"/>
                <w:szCs w:val="24"/>
              </w:rPr>
              <w:t>Растрепанный воробей</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4</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А. Куприн</w:t>
            </w:r>
            <w:r>
              <w:rPr>
                <w:rFonts w:eastAsia="TimesNewRomanPSMT"/>
                <w:bCs/>
                <w:color w:val="000000"/>
                <w:sz w:val="24"/>
                <w:szCs w:val="24"/>
              </w:rPr>
              <w:t xml:space="preserve">. </w:t>
            </w:r>
            <w:r w:rsidRPr="003B32EC">
              <w:rPr>
                <w:rFonts w:eastAsia="TimesNewRomanPSMT"/>
                <w:bCs/>
                <w:color w:val="000000"/>
                <w:sz w:val="24"/>
                <w:szCs w:val="24"/>
              </w:rPr>
              <w:t>Слон</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5</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r>
              <w:rPr>
                <w:sz w:val="24"/>
                <w:szCs w:val="24"/>
              </w:rPr>
              <w:t xml:space="preserve">  Обобщение по разделу</w:t>
            </w:r>
            <w:r>
              <w:t xml:space="preserve"> «</w:t>
            </w:r>
            <w:r w:rsidRPr="003B32EC">
              <w:rPr>
                <w:b/>
                <w:bCs/>
              </w:rPr>
              <w:t xml:space="preserve"> </w:t>
            </w:r>
            <w:r w:rsidRPr="00443883">
              <w:rPr>
                <w:bCs/>
              </w:rPr>
              <w:t>Были-небылицы</w:t>
            </w:r>
            <w:r w:rsidRPr="00443883">
              <w:rPr>
                <w:rFonts w:eastAsia="TimesNewRomanPSMT"/>
                <w:bCs/>
                <w:color w:val="000000"/>
                <w:sz w:val="24"/>
                <w:szCs w:val="24"/>
              </w:rPr>
              <w:t xml:space="preserve"> </w:t>
            </w:r>
            <w:r w:rsidRPr="00443883">
              <w:rPr>
                <w:rFonts w:eastAsia="TimesNewRomanPSMT"/>
                <w:bCs/>
                <w:color w:val="000000"/>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sidRPr="003B32EC">
              <w:rPr>
                <w:rFonts w:eastAsia="TimesNewRomanPSMT"/>
                <w:b/>
                <w:bCs/>
                <w:color w:val="000000"/>
                <w:sz w:val="24"/>
                <w:szCs w:val="24"/>
              </w:rPr>
              <w:t xml:space="preserve">Поэтическая тетрадь </w:t>
            </w:r>
            <w:r w:rsidR="00B253CC">
              <w:rPr>
                <w:rFonts w:eastAsia="TimesNewRomanPSMT"/>
                <w:b/>
                <w:bCs/>
                <w:color w:val="000000"/>
                <w:sz w:val="24"/>
                <w:szCs w:val="24"/>
              </w:rPr>
              <w:t>1. (3</w:t>
            </w:r>
            <w:r>
              <w:rPr>
                <w:rFonts w:eastAsia="TimesNewRomanPSMT"/>
                <w:b/>
                <w:bCs/>
                <w:color w:val="000000"/>
                <w:sz w:val="24"/>
                <w:szCs w:val="24"/>
              </w:rPr>
              <w:t xml:space="preserve"> 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
                <w:bCs/>
                <w:color w:val="000000"/>
                <w:sz w:val="24"/>
                <w:szCs w:val="24"/>
              </w:rPr>
              <w:t xml:space="preserve"> </w:t>
            </w:r>
            <w:r w:rsidR="00BB2E34">
              <w:rPr>
                <w:rFonts w:eastAsia="TimesNewRomanPSMT"/>
                <w:b/>
                <w:bCs/>
                <w:color w:val="000000"/>
                <w:sz w:val="24"/>
                <w:szCs w:val="24"/>
              </w:rPr>
              <w:t>3</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6</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eastAsia="TimesNewRomanPSMT"/>
                <w:bCs/>
                <w:color w:val="000000"/>
                <w:kern w:val="2"/>
                <w:sz w:val="24"/>
                <w:szCs w:val="24"/>
                <w:lang w:eastAsia="hi-IN" w:bidi="hi-IN"/>
              </w:rPr>
            </w:pPr>
            <w:r>
              <w:rPr>
                <w:rFonts w:eastAsia="TimesNewRomanPSMT"/>
                <w:bCs/>
                <w:color w:val="000000"/>
                <w:sz w:val="24"/>
                <w:szCs w:val="24"/>
              </w:rPr>
              <w:t xml:space="preserve"> Стихи о животных Саши Черного.</w:t>
            </w:r>
          </w:p>
        </w:tc>
        <w:tc>
          <w:tcPr>
            <w:tcW w:w="548" w:type="pct"/>
          </w:tcPr>
          <w:p w:rsidR="00805B1A" w:rsidRPr="0062065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
                <w:bCs/>
                <w:color w:val="000000"/>
                <w:sz w:val="24"/>
                <w:szCs w:val="24"/>
              </w:rPr>
              <w:t xml:space="preserve"> </w:t>
            </w:r>
            <w:r>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3</w:t>
            </w:r>
            <w:r w:rsidR="00B253CC">
              <w:rPr>
                <w:rFonts w:eastAsia="TimesNewRomanPSMT"/>
                <w:bCs/>
                <w:color w:val="000000"/>
                <w:sz w:val="24"/>
                <w:szCs w:val="24"/>
              </w:rPr>
              <w:t>7</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Картины зимних забав в стихах А.Блока.</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r w:rsidR="00B253CC">
              <w:rPr>
                <w:rFonts w:eastAsia="TimesNewRomanPSMT"/>
                <w:bCs/>
                <w:color w:val="000000"/>
                <w:sz w:val="24"/>
                <w:szCs w:val="24"/>
              </w:rPr>
              <w:t>38</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С.</w:t>
            </w:r>
            <w:r>
              <w:rPr>
                <w:rFonts w:eastAsia="TimesNewRomanPSMT"/>
                <w:bCs/>
                <w:color w:val="000000"/>
                <w:sz w:val="24"/>
                <w:szCs w:val="24"/>
              </w:rPr>
              <w:t>А.</w:t>
            </w:r>
            <w:r w:rsidRPr="003B32EC">
              <w:rPr>
                <w:rFonts w:eastAsia="TimesNewRomanPSMT"/>
                <w:bCs/>
                <w:color w:val="000000"/>
                <w:sz w:val="24"/>
                <w:szCs w:val="24"/>
              </w:rPr>
              <w:t xml:space="preserve"> Есенин</w:t>
            </w:r>
            <w:r>
              <w:rPr>
                <w:rFonts w:eastAsia="TimesNewRomanPSMT"/>
                <w:bCs/>
                <w:color w:val="000000"/>
                <w:sz w:val="24"/>
                <w:szCs w:val="24"/>
              </w:rPr>
              <w:t>. Черемуха.</w:t>
            </w:r>
            <w:r w:rsidRPr="003B32EC">
              <w:rPr>
                <w:rFonts w:eastAsia="TimesNewRomanPSMT"/>
                <w:bCs/>
                <w:color w:val="000000"/>
                <w:sz w:val="24"/>
                <w:szCs w:val="24"/>
              </w:rPr>
              <w:t xml:space="preserve"> </w:t>
            </w:r>
            <w:r>
              <w:rPr>
                <w:rFonts w:eastAsia="TimesNewRomanPSMT"/>
                <w:bCs/>
                <w:color w:val="000000"/>
                <w:sz w:val="24"/>
                <w:szCs w:val="24"/>
              </w:rPr>
              <w:t xml:space="preserve"> </w:t>
            </w:r>
            <w:r>
              <w:rPr>
                <w:sz w:val="24"/>
                <w:szCs w:val="24"/>
              </w:rPr>
              <w:t xml:space="preserve"> Обобщение по разделу</w:t>
            </w:r>
            <w:r>
              <w:t xml:space="preserve"> «</w:t>
            </w:r>
            <w:r w:rsidRPr="003B32EC">
              <w:rPr>
                <w:rFonts w:eastAsia="TimesNewRomanPSMT"/>
                <w:b/>
                <w:bCs/>
                <w:color w:val="000000"/>
                <w:sz w:val="24"/>
                <w:szCs w:val="24"/>
              </w:rPr>
              <w:t xml:space="preserve"> </w:t>
            </w:r>
            <w:r w:rsidRPr="00443883">
              <w:rPr>
                <w:rFonts w:eastAsia="TimesNewRomanPSMT"/>
                <w:bCs/>
                <w:color w:val="000000"/>
                <w:sz w:val="24"/>
                <w:szCs w:val="24"/>
              </w:rPr>
              <w:t>Поэтическая тетрадь 1</w:t>
            </w:r>
            <w:r w:rsidRPr="00443883">
              <w:rPr>
                <w:rFonts w:eastAsia="TimesNewRomanPSMT"/>
                <w:bCs/>
                <w:color w:val="000000"/>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sidRPr="003B32EC">
              <w:rPr>
                <w:rFonts w:eastAsia="TimesNewRomanPSMT"/>
                <w:b/>
                <w:bCs/>
                <w:color w:val="000000"/>
                <w:sz w:val="24"/>
                <w:szCs w:val="24"/>
              </w:rPr>
              <w:t xml:space="preserve">Люби живое </w:t>
            </w:r>
            <w:r>
              <w:rPr>
                <w:rFonts w:eastAsia="TimesNewRomanPSMT"/>
                <w:b/>
                <w:bCs/>
                <w:color w:val="000000"/>
                <w:sz w:val="24"/>
                <w:szCs w:val="24"/>
              </w:rPr>
              <w:t>. (8 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
                <w:bCs/>
                <w:color w:val="000000"/>
                <w:sz w:val="24"/>
                <w:szCs w:val="24"/>
              </w:rPr>
              <w:t>8</w:t>
            </w:r>
            <w:r>
              <w:rPr>
                <w:rFonts w:eastAsia="TimesNewRomanPSMT"/>
                <w:bCs/>
                <w:color w:val="000000"/>
                <w:sz w:val="24"/>
                <w:szCs w:val="24"/>
              </w:rPr>
              <w:t xml:space="preserve"> </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r w:rsidR="00B253CC">
              <w:rPr>
                <w:rFonts w:eastAsia="TimesNewRomanPSMT"/>
                <w:bCs/>
                <w:color w:val="000000"/>
                <w:sz w:val="24"/>
                <w:szCs w:val="24"/>
              </w:rPr>
              <w:t>39</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М. Пришвин</w:t>
            </w:r>
            <w:r>
              <w:rPr>
                <w:rFonts w:eastAsia="TimesNewRomanPSMT"/>
                <w:bCs/>
                <w:color w:val="000000"/>
                <w:sz w:val="24"/>
                <w:szCs w:val="24"/>
              </w:rPr>
              <w:t xml:space="preserve">. </w:t>
            </w:r>
            <w:r w:rsidRPr="003B32EC">
              <w:rPr>
                <w:rFonts w:eastAsia="TimesNewRomanPSMT"/>
                <w:bCs/>
                <w:color w:val="000000"/>
                <w:sz w:val="24"/>
                <w:szCs w:val="24"/>
              </w:rPr>
              <w:t>Моя Родина</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Cs/>
                <w:color w:val="000000"/>
                <w:sz w:val="24"/>
                <w:szCs w:val="24"/>
              </w:rPr>
              <w:t>1</w:t>
            </w:r>
            <w:r>
              <w:rPr>
                <w:rFonts w:eastAsia="TimesNewRomanPSMT"/>
                <w:b/>
                <w:bCs/>
                <w:color w:val="000000"/>
                <w:sz w:val="24"/>
                <w:szCs w:val="24"/>
              </w:rPr>
              <w:t xml:space="preserve"> </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0</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И. Соколов-Микитов</w:t>
            </w:r>
            <w:r>
              <w:rPr>
                <w:rFonts w:eastAsia="TimesNewRomanPSMT"/>
                <w:bCs/>
                <w:color w:val="000000"/>
                <w:sz w:val="24"/>
                <w:szCs w:val="24"/>
              </w:rPr>
              <w:t xml:space="preserve">. </w:t>
            </w:r>
            <w:proofErr w:type="spellStart"/>
            <w:r w:rsidRPr="003B32EC">
              <w:rPr>
                <w:rFonts w:eastAsia="TimesNewRomanPSMT"/>
                <w:bCs/>
                <w:color w:val="000000"/>
                <w:sz w:val="24"/>
                <w:szCs w:val="24"/>
              </w:rPr>
              <w:t>Листопадничек</w:t>
            </w:r>
            <w:proofErr w:type="spellEnd"/>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i/>
                <w:color w:val="000000"/>
                <w:sz w:val="24"/>
                <w:szCs w:val="24"/>
              </w:rPr>
              <w:t xml:space="preserve">Внеклассное чтение. </w:t>
            </w:r>
            <w:r>
              <w:rPr>
                <w:rFonts w:eastAsia="TimesNewRomanPSMT"/>
                <w:bCs/>
                <w:i/>
                <w:color w:val="000000"/>
                <w:sz w:val="24"/>
                <w:szCs w:val="24"/>
              </w:rPr>
              <w:t xml:space="preserve"> </w:t>
            </w:r>
            <w:r w:rsidRPr="003B32EC">
              <w:rPr>
                <w:rFonts w:eastAsia="TimesNewRomanPSMT"/>
                <w:bCs/>
                <w:color w:val="000000"/>
                <w:sz w:val="24"/>
                <w:szCs w:val="24"/>
              </w:rPr>
              <w:t xml:space="preserve"> В. Белов</w:t>
            </w:r>
            <w:r>
              <w:rPr>
                <w:rFonts w:eastAsia="TimesNewRomanPSMT"/>
                <w:bCs/>
                <w:color w:val="000000"/>
                <w:sz w:val="24"/>
                <w:szCs w:val="24"/>
              </w:rPr>
              <w:t xml:space="preserve">. </w:t>
            </w:r>
            <w:r w:rsidRPr="003B32EC">
              <w:rPr>
                <w:rFonts w:eastAsia="TimesNewRomanPSMT"/>
                <w:bCs/>
                <w:color w:val="000000"/>
                <w:sz w:val="24"/>
                <w:szCs w:val="24"/>
              </w:rPr>
              <w:t>Малька провинилась</w:t>
            </w:r>
            <w:r>
              <w:rPr>
                <w:rFonts w:eastAsia="TimesNewRomanPSMT"/>
                <w:bCs/>
                <w:color w:val="000000"/>
                <w:sz w:val="24"/>
                <w:szCs w:val="24"/>
              </w:rPr>
              <w:t>.</w:t>
            </w:r>
            <w:r w:rsidRPr="003B32EC">
              <w:rPr>
                <w:rFonts w:eastAsia="TimesNewRomanPSMT"/>
                <w:bCs/>
                <w:color w:val="000000"/>
                <w:sz w:val="24"/>
                <w:szCs w:val="24"/>
              </w:rPr>
              <w:t xml:space="preserve"> Еще про Мальку</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2</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В. Бианки</w:t>
            </w:r>
            <w:r>
              <w:rPr>
                <w:rFonts w:eastAsia="TimesNewRomanPSMT"/>
                <w:bCs/>
                <w:color w:val="000000"/>
                <w:sz w:val="24"/>
                <w:szCs w:val="24"/>
              </w:rPr>
              <w:t xml:space="preserve"> « </w:t>
            </w:r>
            <w:r w:rsidRPr="003B32EC">
              <w:rPr>
                <w:rFonts w:eastAsia="TimesNewRomanPSMT"/>
                <w:bCs/>
                <w:color w:val="000000"/>
                <w:sz w:val="24"/>
                <w:szCs w:val="24"/>
              </w:rPr>
              <w:t>Мышонок Пик</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3</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Б. Житков</w:t>
            </w:r>
            <w:r>
              <w:rPr>
                <w:rFonts w:eastAsia="TimesNewRomanPSMT"/>
                <w:bCs/>
                <w:color w:val="000000"/>
                <w:sz w:val="24"/>
                <w:szCs w:val="24"/>
              </w:rPr>
              <w:t xml:space="preserve">. </w:t>
            </w:r>
            <w:r w:rsidRPr="003B32EC">
              <w:rPr>
                <w:rFonts w:eastAsia="TimesNewRomanPSMT"/>
                <w:bCs/>
                <w:color w:val="000000"/>
                <w:sz w:val="24"/>
                <w:szCs w:val="24"/>
              </w:rPr>
              <w:t>Про обезьянку</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4</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В. Астафьев</w:t>
            </w:r>
            <w:r>
              <w:rPr>
                <w:rFonts w:eastAsia="TimesNewRomanPSMT"/>
                <w:bCs/>
                <w:color w:val="000000"/>
                <w:sz w:val="24"/>
                <w:szCs w:val="24"/>
              </w:rPr>
              <w:t xml:space="preserve">. </w:t>
            </w:r>
            <w:proofErr w:type="spellStart"/>
            <w:r w:rsidRPr="003B32EC">
              <w:rPr>
                <w:rFonts w:eastAsia="TimesNewRomanPSMT"/>
                <w:bCs/>
                <w:color w:val="000000"/>
                <w:sz w:val="24"/>
                <w:szCs w:val="24"/>
              </w:rPr>
              <w:t>Капалуха</w:t>
            </w:r>
            <w:proofErr w:type="spellEnd"/>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5</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В. Драгунский</w:t>
            </w:r>
            <w:r>
              <w:rPr>
                <w:rFonts w:eastAsia="TimesNewRomanPSMT"/>
                <w:bCs/>
                <w:color w:val="000000"/>
                <w:sz w:val="24"/>
                <w:szCs w:val="24"/>
              </w:rPr>
              <w:t>. Он живой и светится.</w:t>
            </w:r>
            <w:r w:rsidRPr="003B32EC">
              <w:rPr>
                <w:rFonts w:eastAsia="TimesNewRomanPSMT"/>
                <w:bCs/>
                <w:color w:val="000000"/>
                <w:sz w:val="24"/>
                <w:szCs w:val="24"/>
              </w:rPr>
              <w:t xml:space="preserve"> Проверим себя и оценим свои достижения.</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Default="00B253CC"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sz w:val="24"/>
                <w:szCs w:val="24"/>
              </w:rPr>
            </w:pPr>
            <w:r>
              <w:rPr>
                <w:rFonts w:eastAsia="TimesNewRomanPSMT"/>
                <w:bCs/>
                <w:color w:val="000000"/>
                <w:sz w:val="24"/>
                <w:szCs w:val="24"/>
              </w:rPr>
              <w:t xml:space="preserve"> </w:t>
            </w:r>
            <w:r w:rsidR="00805B1A">
              <w:rPr>
                <w:rFonts w:eastAsia="TimesNewRomanPSMT"/>
                <w:bCs/>
                <w:color w:val="000000"/>
                <w:sz w:val="24"/>
                <w:szCs w:val="24"/>
              </w:rPr>
              <w:t>4</w:t>
            </w:r>
            <w:r>
              <w:rPr>
                <w:rFonts w:eastAsia="TimesNewRomanPSMT"/>
                <w:bCs/>
                <w:color w:val="000000"/>
                <w:sz w:val="24"/>
                <w:szCs w:val="24"/>
              </w:rPr>
              <w:t>6</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sz w:val="24"/>
                <w:szCs w:val="24"/>
              </w:rPr>
            </w:pPr>
            <w:r>
              <w:rPr>
                <w:sz w:val="24"/>
                <w:szCs w:val="24"/>
              </w:rPr>
              <w:t>Обобщение по разделу</w:t>
            </w:r>
            <w:r>
              <w:t xml:space="preserve"> </w:t>
            </w:r>
            <w:r w:rsidRPr="00443883">
              <w:t>«</w:t>
            </w:r>
            <w:r w:rsidRPr="00443883">
              <w:rPr>
                <w:rFonts w:eastAsia="TimesNewRomanPSMT"/>
                <w:bCs/>
                <w:color w:val="000000"/>
                <w:sz w:val="24"/>
                <w:szCs w:val="24"/>
              </w:rPr>
              <w:t xml:space="preserve"> Люби живое </w:t>
            </w:r>
            <w:r w:rsidRPr="00443883">
              <w:rPr>
                <w:rFonts w:eastAsia="TimesNewRomanPSMT"/>
                <w:bCs/>
                <w:color w:val="000000"/>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sz w:val="24"/>
                <w:szCs w:val="24"/>
              </w:rPr>
            </w:pPr>
            <w:r>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
                <w:bCs/>
                <w:color w:val="000000"/>
                <w:sz w:val="24"/>
                <w:szCs w:val="24"/>
              </w:rPr>
              <w:t xml:space="preserve">Поэтическая тетрадь </w:t>
            </w:r>
            <w:r w:rsidR="00B253CC">
              <w:rPr>
                <w:rFonts w:eastAsia="TimesNewRomanPSMT"/>
                <w:b/>
                <w:bCs/>
                <w:color w:val="000000"/>
                <w:sz w:val="24"/>
                <w:szCs w:val="24"/>
              </w:rPr>
              <w:t>2. (4</w:t>
            </w:r>
            <w:r>
              <w:rPr>
                <w:rFonts w:eastAsia="TimesNewRomanPSMT"/>
                <w:b/>
                <w:bCs/>
                <w:color w:val="000000"/>
                <w:sz w:val="24"/>
                <w:szCs w:val="24"/>
              </w:rPr>
              <w:t xml:space="preserve"> ч)</w:t>
            </w:r>
          </w:p>
        </w:tc>
        <w:tc>
          <w:tcPr>
            <w:tcW w:w="548" w:type="pct"/>
          </w:tcPr>
          <w:p w:rsidR="00805B1A" w:rsidRPr="00BB7B4B"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sidRPr="00BB7B4B">
              <w:rPr>
                <w:rFonts w:eastAsia="TimesNewRomanPSMT"/>
                <w:b/>
                <w:bCs/>
                <w:color w:val="000000"/>
                <w:sz w:val="24"/>
                <w:szCs w:val="24"/>
              </w:rPr>
              <w:t xml:space="preserve"> </w:t>
            </w:r>
            <w:r w:rsidR="00BB2E34">
              <w:rPr>
                <w:rFonts w:eastAsia="TimesNewRomanPSMT"/>
                <w:b/>
                <w:bCs/>
                <w:color w:val="000000"/>
                <w:sz w:val="24"/>
                <w:szCs w:val="24"/>
              </w:rPr>
              <w:t>4</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4</w:t>
            </w:r>
            <w:r w:rsidR="00B253CC">
              <w:rPr>
                <w:rFonts w:eastAsia="TimesNewRomanPSMT"/>
                <w:bCs/>
                <w:color w:val="000000"/>
                <w:sz w:val="24"/>
                <w:szCs w:val="24"/>
              </w:rPr>
              <w:t>7</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Самуил Яковлевич Маршак.</w:t>
            </w:r>
          </w:p>
        </w:tc>
        <w:tc>
          <w:tcPr>
            <w:tcW w:w="548" w:type="pct"/>
          </w:tcPr>
          <w:p w:rsidR="00805B1A" w:rsidRPr="00BB7B4B"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
                <w:bCs/>
                <w:color w:val="000000"/>
                <w:sz w:val="24"/>
                <w:szCs w:val="24"/>
              </w:rPr>
              <w:t xml:space="preserve"> </w:t>
            </w:r>
            <w:r>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r w:rsidR="00B253CC">
              <w:rPr>
                <w:rFonts w:eastAsia="TimesNewRomanPSMT"/>
                <w:bCs/>
                <w:color w:val="000000"/>
                <w:sz w:val="24"/>
                <w:szCs w:val="24"/>
              </w:rPr>
              <w:t>48</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Агния Львовна </w:t>
            </w:r>
            <w:proofErr w:type="spellStart"/>
            <w:r>
              <w:rPr>
                <w:rFonts w:eastAsia="TimesNewRomanPSMT"/>
                <w:bCs/>
                <w:color w:val="000000"/>
                <w:sz w:val="24"/>
                <w:szCs w:val="24"/>
              </w:rPr>
              <w:t>Барто</w:t>
            </w:r>
            <w:proofErr w:type="spellEnd"/>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w:t>
            </w:r>
            <w:r w:rsidR="00B253CC">
              <w:rPr>
                <w:rFonts w:eastAsia="TimesNewRomanPSMT"/>
                <w:bCs/>
                <w:color w:val="000000"/>
                <w:sz w:val="24"/>
                <w:szCs w:val="24"/>
              </w:rPr>
              <w:t>49</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Сергей Владимирович  Михалков.</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5</w:t>
            </w:r>
            <w:r w:rsidR="00B253CC">
              <w:rPr>
                <w:rFonts w:eastAsia="TimesNewRomanPSMT"/>
                <w:bCs/>
                <w:color w:val="000000"/>
                <w:sz w:val="24"/>
                <w:szCs w:val="24"/>
              </w:rPr>
              <w:t>0</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Елена Александровна</w:t>
            </w:r>
            <w:r w:rsidRPr="003B32EC">
              <w:rPr>
                <w:rFonts w:eastAsia="TimesNewRomanPSMT"/>
                <w:bCs/>
                <w:color w:val="000000"/>
                <w:sz w:val="24"/>
                <w:szCs w:val="24"/>
              </w:rPr>
              <w:t xml:space="preserve"> Благинина</w:t>
            </w:r>
            <w:r>
              <w:rPr>
                <w:rFonts w:eastAsia="TimesNewRomanPSMT"/>
                <w:bCs/>
                <w:color w:val="000000"/>
                <w:sz w:val="24"/>
                <w:szCs w:val="24"/>
              </w:rPr>
              <w:t>.</w:t>
            </w:r>
            <w:r w:rsidRPr="003B32EC">
              <w:rPr>
                <w:rFonts w:eastAsia="TimesNewRomanPSMT"/>
                <w:bCs/>
                <w:color w:val="000000"/>
                <w:sz w:val="24"/>
                <w:szCs w:val="24"/>
              </w:rPr>
              <w:t xml:space="preserve"> </w:t>
            </w:r>
            <w:r>
              <w:rPr>
                <w:rFonts w:eastAsia="TimesNewRomanPSMT"/>
                <w:bCs/>
                <w:color w:val="000000"/>
                <w:sz w:val="24"/>
                <w:szCs w:val="24"/>
              </w:rPr>
              <w:t xml:space="preserve"> </w:t>
            </w:r>
            <w:r>
              <w:rPr>
                <w:sz w:val="24"/>
                <w:szCs w:val="24"/>
              </w:rPr>
              <w:t xml:space="preserve"> Обобщение по разделу</w:t>
            </w:r>
            <w:r>
              <w:t xml:space="preserve"> «</w:t>
            </w:r>
            <w:r w:rsidRPr="00443883">
              <w:rPr>
                <w:rFonts w:eastAsia="TimesNewRomanPSMT"/>
                <w:bCs/>
                <w:color w:val="000000"/>
                <w:sz w:val="24"/>
                <w:szCs w:val="24"/>
              </w:rPr>
              <w:t xml:space="preserve">Поэтическая тетрадь 2 </w:t>
            </w:r>
            <w:r w:rsidRPr="00443883">
              <w:rPr>
                <w:rFonts w:eastAsia="TimesNewRomanPSMT"/>
                <w:bCs/>
                <w:color w:val="000000"/>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sidRPr="003B32EC">
              <w:rPr>
                <w:rFonts w:eastAsia="TimesNewRomanPSMT"/>
                <w:b/>
                <w:bCs/>
                <w:color w:val="000000"/>
                <w:sz w:val="24"/>
                <w:szCs w:val="24"/>
              </w:rPr>
              <w:t>Собирай по ягодке — наберешь кузовок</w:t>
            </w:r>
            <w:r>
              <w:rPr>
                <w:rFonts w:eastAsia="TimesNewRomanPSMT"/>
                <w:b/>
                <w:bCs/>
                <w:color w:val="000000"/>
                <w:sz w:val="24"/>
                <w:szCs w:val="24"/>
              </w:rPr>
              <w:t>. (6 ч)</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
                <w:bCs/>
                <w:color w:val="000000"/>
                <w:sz w:val="24"/>
                <w:szCs w:val="24"/>
              </w:rPr>
              <w:t>6</w:t>
            </w:r>
            <w:r>
              <w:rPr>
                <w:rFonts w:eastAsia="TimesNewRomanPSMT"/>
                <w:bCs/>
                <w:color w:val="000000"/>
                <w:sz w:val="24"/>
                <w:szCs w:val="24"/>
              </w:rPr>
              <w:t xml:space="preserve"> </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5</w:t>
            </w:r>
            <w:r w:rsidR="00B253CC">
              <w:rPr>
                <w:rFonts w:eastAsia="TimesNewRomanPSMT"/>
                <w:bCs/>
                <w:color w:val="000000"/>
                <w:sz w:val="24"/>
                <w:szCs w:val="24"/>
              </w:rPr>
              <w:t>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Б.</w:t>
            </w:r>
            <w:r>
              <w:rPr>
                <w:rFonts w:eastAsia="TimesNewRomanPSMT"/>
                <w:bCs/>
                <w:color w:val="000000"/>
                <w:sz w:val="24"/>
                <w:szCs w:val="24"/>
              </w:rPr>
              <w:t>В.</w:t>
            </w:r>
            <w:r w:rsidRPr="003B32EC">
              <w:rPr>
                <w:rFonts w:eastAsia="TimesNewRomanPSMT"/>
                <w:bCs/>
                <w:color w:val="000000"/>
                <w:sz w:val="24"/>
                <w:szCs w:val="24"/>
              </w:rPr>
              <w:t xml:space="preserve"> Шергин</w:t>
            </w:r>
            <w:r>
              <w:rPr>
                <w:rFonts w:eastAsia="TimesNewRomanPSMT"/>
                <w:bCs/>
                <w:color w:val="000000"/>
                <w:sz w:val="24"/>
                <w:szCs w:val="24"/>
              </w:rPr>
              <w:t xml:space="preserve">. </w:t>
            </w:r>
            <w:r w:rsidRPr="003B32EC">
              <w:rPr>
                <w:rFonts w:eastAsia="TimesNewRomanPSMT"/>
                <w:bCs/>
                <w:color w:val="000000"/>
                <w:sz w:val="24"/>
                <w:szCs w:val="24"/>
              </w:rPr>
              <w:t>Собирай по ягодке — наберешь кузовок</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Cs/>
                <w:color w:val="000000"/>
                <w:sz w:val="24"/>
                <w:szCs w:val="24"/>
              </w:rPr>
              <w:t>1</w:t>
            </w:r>
            <w:r>
              <w:rPr>
                <w:rFonts w:eastAsia="TimesNewRomanPSMT"/>
                <w:b/>
                <w:bCs/>
                <w:color w:val="000000"/>
                <w:sz w:val="24"/>
                <w:szCs w:val="24"/>
              </w:rPr>
              <w:t xml:space="preserve"> </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5</w:t>
            </w:r>
            <w:r w:rsidR="00B253CC">
              <w:rPr>
                <w:rFonts w:eastAsia="TimesNewRomanPSMT"/>
                <w:bCs/>
                <w:color w:val="000000"/>
                <w:sz w:val="24"/>
                <w:szCs w:val="24"/>
              </w:rPr>
              <w:t>2</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А.</w:t>
            </w:r>
            <w:r>
              <w:rPr>
                <w:rFonts w:eastAsia="TimesNewRomanPSMT"/>
                <w:bCs/>
                <w:color w:val="000000"/>
                <w:sz w:val="24"/>
                <w:szCs w:val="24"/>
              </w:rPr>
              <w:t>П.</w:t>
            </w:r>
            <w:r w:rsidRPr="003B32EC">
              <w:rPr>
                <w:rFonts w:eastAsia="TimesNewRomanPSMT"/>
                <w:bCs/>
                <w:color w:val="000000"/>
                <w:sz w:val="24"/>
                <w:szCs w:val="24"/>
              </w:rPr>
              <w:t xml:space="preserve"> Платонов</w:t>
            </w:r>
            <w:r>
              <w:rPr>
                <w:rFonts w:eastAsia="TimesNewRomanPSMT"/>
                <w:bCs/>
                <w:color w:val="000000"/>
                <w:sz w:val="24"/>
                <w:szCs w:val="24"/>
              </w:rPr>
              <w:t xml:space="preserve">. </w:t>
            </w:r>
            <w:r w:rsidRPr="003B32EC">
              <w:rPr>
                <w:rFonts w:eastAsia="TimesNewRomanPSMT"/>
                <w:bCs/>
                <w:color w:val="000000"/>
                <w:sz w:val="24"/>
                <w:szCs w:val="24"/>
              </w:rPr>
              <w:t>Цветок на земле</w:t>
            </w:r>
            <w:r>
              <w:rPr>
                <w:rFonts w:eastAsia="TimesNewRomanPSMT"/>
                <w:bCs/>
                <w:color w:val="000000"/>
                <w:sz w:val="24"/>
                <w:szCs w:val="24"/>
              </w:rPr>
              <w:t>.</w:t>
            </w:r>
            <w:r w:rsidRPr="003B32EC">
              <w:rPr>
                <w:rFonts w:eastAsia="TimesNewRomanPSMT"/>
                <w:bCs/>
                <w:color w:val="000000"/>
                <w:sz w:val="24"/>
                <w:szCs w:val="24"/>
              </w:rPr>
              <w:t xml:space="preserve"> Еще мама</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5</w:t>
            </w:r>
            <w:r w:rsidR="00B253CC">
              <w:rPr>
                <w:rFonts w:eastAsia="TimesNewRomanPSMT"/>
                <w:bCs/>
                <w:color w:val="000000"/>
                <w:sz w:val="24"/>
                <w:szCs w:val="24"/>
              </w:rPr>
              <w:t>3</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i/>
                <w:color w:val="000000"/>
                <w:sz w:val="24"/>
                <w:szCs w:val="24"/>
              </w:rPr>
              <w:t xml:space="preserve">Внеклассное чтение. </w:t>
            </w:r>
            <w:r>
              <w:rPr>
                <w:rFonts w:eastAsia="TimesNewRomanPSMT"/>
                <w:bCs/>
                <w:i/>
                <w:color w:val="000000"/>
                <w:sz w:val="24"/>
                <w:szCs w:val="24"/>
              </w:rPr>
              <w:t xml:space="preserve"> </w:t>
            </w:r>
            <w:r w:rsidRPr="003B32EC">
              <w:rPr>
                <w:rFonts w:eastAsia="TimesNewRomanPSMT"/>
                <w:bCs/>
                <w:color w:val="000000"/>
                <w:sz w:val="24"/>
                <w:szCs w:val="24"/>
              </w:rPr>
              <w:t xml:space="preserve"> М.</w:t>
            </w:r>
            <w:r>
              <w:rPr>
                <w:rFonts w:eastAsia="TimesNewRomanPSMT"/>
                <w:bCs/>
                <w:color w:val="000000"/>
                <w:sz w:val="24"/>
                <w:szCs w:val="24"/>
              </w:rPr>
              <w:t>М.</w:t>
            </w:r>
            <w:r w:rsidRPr="003B32EC">
              <w:rPr>
                <w:rFonts w:eastAsia="TimesNewRomanPSMT"/>
                <w:bCs/>
                <w:color w:val="000000"/>
                <w:sz w:val="24"/>
                <w:szCs w:val="24"/>
              </w:rPr>
              <w:t>Зощенко</w:t>
            </w:r>
            <w:r>
              <w:rPr>
                <w:rFonts w:eastAsia="TimesNewRomanPSMT"/>
                <w:bCs/>
                <w:color w:val="000000"/>
                <w:sz w:val="24"/>
                <w:szCs w:val="24"/>
              </w:rPr>
              <w:t xml:space="preserve">. </w:t>
            </w:r>
            <w:r w:rsidRPr="003B32EC">
              <w:rPr>
                <w:rFonts w:eastAsia="TimesNewRomanPSMT"/>
                <w:bCs/>
                <w:color w:val="000000"/>
                <w:sz w:val="24"/>
                <w:szCs w:val="24"/>
              </w:rPr>
              <w:t>Золотые слова</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5</w:t>
            </w:r>
            <w:r w:rsidR="00B253CC">
              <w:rPr>
                <w:rFonts w:eastAsia="TimesNewRomanPSMT"/>
                <w:bCs/>
                <w:color w:val="000000"/>
                <w:sz w:val="24"/>
                <w:szCs w:val="24"/>
              </w:rPr>
              <w:t>4</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М.</w:t>
            </w:r>
            <w:r>
              <w:rPr>
                <w:rFonts w:eastAsia="TimesNewRomanPSMT"/>
                <w:bCs/>
                <w:color w:val="000000"/>
                <w:sz w:val="24"/>
                <w:szCs w:val="24"/>
              </w:rPr>
              <w:t>М.</w:t>
            </w:r>
            <w:r w:rsidRPr="003B32EC">
              <w:rPr>
                <w:rFonts w:eastAsia="TimesNewRomanPSMT"/>
                <w:bCs/>
                <w:color w:val="000000"/>
                <w:sz w:val="24"/>
                <w:szCs w:val="24"/>
              </w:rPr>
              <w:t>Зощенко</w:t>
            </w:r>
            <w:r>
              <w:rPr>
                <w:rFonts w:eastAsia="TimesNewRomanPSMT"/>
                <w:bCs/>
                <w:color w:val="000000"/>
                <w:sz w:val="24"/>
                <w:szCs w:val="24"/>
              </w:rPr>
              <w:t xml:space="preserve">. </w:t>
            </w:r>
            <w:r w:rsidRPr="003B32EC">
              <w:rPr>
                <w:rFonts w:eastAsia="TimesNewRomanPSMT"/>
                <w:bCs/>
                <w:color w:val="000000"/>
                <w:sz w:val="24"/>
                <w:szCs w:val="24"/>
              </w:rPr>
              <w:t>Великие путешественники</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lastRenderedPageBreak/>
              <w:t xml:space="preserve"> 5</w:t>
            </w:r>
            <w:r w:rsidR="00B253CC">
              <w:rPr>
                <w:rFonts w:eastAsia="TimesNewRomanPSMT"/>
                <w:bCs/>
                <w:color w:val="000000"/>
                <w:sz w:val="24"/>
                <w:szCs w:val="24"/>
              </w:rPr>
              <w:t>5</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Н.</w:t>
            </w:r>
            <w:r>
              <w:rPr>
                <w:rFonts w:eastAsia="TimesNewRomanPSMT"/>
                <w:bCs/>
                <w:color w:val="000000"/>
                <w:sz w:val="24"/>
                <w:szCs w:val="24"/>
              </w:rPr>
              <w:t>Н.</w:t>
            </w:r>
            <w:r w:rsidRPr="003B32EC">
              <w:rPr>
                <w:rFonts w:eastAsia="TimesNewRomanPSMT"/>
                <w:bCs/>
                <w:color w:val="000000"/>
                <w:sz w:val="24"/>
                <w:szCs w:val="24"/>
              </w:rPr>
              <w:t>Носов</w:t>
            </w:r>
            <w:r>
              <w:rPr>
                <w:rFonts w:eastAsia="TimesNewRomanPSMT"/>
                <w:bCs/>
                <w:color w:val="000000"/>
                <w:sz w:val="24"/>
                <w:szCs w:val="24"/>
              </w:rPr>
              <w:t xml:space="preserve">. </w:t>
            </w:r>
            <w:r w:rsidRPr="003B32EC">
              <w:rPr>
                <w:rFonts w:eastAsia="TimesNewRomanPSMT"/>
                <w:bCs/>
                <w:color w:val="000000"/>
                <w:sz w:val="24"/>
                <w:szCs w:val="24"/>
              </w:rPr>
              <w:t>Федина задача</w:t>
            </w:r>
            <w:r>
              <w:rPr>
                <w:rFonts w:eastAsia="TimesNewRomanPSMT"/>
                <w:bCs/>
                <w:color w:val="000000"/>
                <w:sz w:val="24"/>
                <w:szCs w:val="24"/>
              </w:rPr>
              <w:t>. Телефон</w:t>
            </w:r>
            <w:r w:rsidRPr="003B32EC">
              <w:rPr>
                <w:rFonts w:eastAsia="TimesNewRomanPSMT"/>
                <w:bCs/>
                <w:color w:val="000000"/>
                <w:sz w:val="24"/>
                <w:szCs w:val="24"/>
              </w:rPr>
              <w:t xml:space="preserve">. </w:t>
            </w:r>
            <w:r>
              <w:rPr>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rFonts w:eastAsia="TimesNewRomanPSMT"/>
                <w:bCs/>
                <w:color w:val="000000"/>
                <w:sz w:val="24"/>
                <w:szCs w:val="24"/>
              </w:rPr>
              <w:t xml:space="preserve"> 5</w:t>
            </w:r>
            <w:r w:rsidR="00B253CC">
              <w:rPr>
                <w:rFonts w:eastAsia="TimesNewRomanPSMT"/>
                <w:bCs/>
                <w:color w:val="000000"/>
                <w:sz w:val="24"/>
                <w:szCs w:val="24"/>
              </w:rPr>
              <w:t>6</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Обобщение по разделу</w:t>
            </w:r>
            <w:r>
              <w:t xml:space="preserve"> «</w:t>
            </w:r>
            <w:r w:rsidRPr="00443883">
              <w:rPr>
                <w:rFonts w:eastAsia="TimesNewRomanPSMT"/>
                <w:bCs/>
                <w:color w:val="000000"/>
                <w:sz w:val="24"/>
                <w:szCs w:val="24"/>
              </w:rPr>
              <w:t>Собирай по ягодке — наберешь кузовок</w:t>
            </w:r>
            <w:r w:rsidRPr="00443883">
              <w:rPr>
                <w:rFonts w:eastAsia="TimesNewRomanPSMT"/>
                <w:bCs/>
                <w:color w:val="000000"/>
              </w:rPr>
              <w:t>».</w:t>
            </w:r>
            <w:r>
              <w:rPr>
                <w:rFonts w:eastAsia="TimesNewRomanPSMT"/>
                <w:bCs/>
                <w:color w:val="000000"/>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sidRPr="003B32EC">
              <w:rPr>
                <w:rFonts w:eastAsia="TimesNewRomanPSMT"/>
                <w:b/>
                <w:bCs/>
                <w:color w:val="000000"/>
                <w:sz w:val="24"/>
                <w:szCs w:val="24"/>
              </w:rPr>
              <w:t>По страницам детских журналов</w:t>
            </w:r>
            <w:r w:rsidR="00BB2E34">
              <w:rPr>
                <w:rFonts w:eastAsia="TimesNewRomanPSMT"/>
                <w:b/>
                <w:bCs/>
                <w:color w:val="000000"/>
                <w:sz w:val="24"/>
                <w:szCs w:val="24"/>
              </w:rPr>
              <w:t>. (5</w:t>
            </w:r>
            <w:r>
              <w:rPr>
                <w:rFonts w:eastAsia="TimesNewRomanPSMT"/>
                <w:b/>
                <w:bCs/>
                <w:color w:val="000000"/>
                <w:sz w:val="24"/>
                <w:szCs w:val="24"/>
              </w:rPr>
              <w:t xml:space="preserve"> ч)</w:t>
            </w:r>
          </w:p>
        </w:tc>
        <w:tc>
          <w:tcPr>
            <w:tcW w:w="548" w:type="pct"/>
          </w:tcPr>
          <w:p w:rsidR="00805B1A" w:rsidRPr="007D61B4"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kern w:val="2"/>
                <w:sz w:val="24"/>
                <w:szCs w:val="24"/>
                <w:lang w:eastAsia="hi-IN" w:bidi="hi-IN"/>
              </w:rPr>
            </w:pPr>
            <w:r>
              <w:rPr>
                <w:rFonts w:eastAsia="TimesNewRomanPSMT"/>
                <w:bCs/>
                <w:color w:val="000000"/>
                <w:sz w:val="24"/>
                <w:szCs w:val="24"/>
              </w:rPr>
              <w:t xml:space="preserve"> </w:t>
            </w:r>
            <w:r w:rsidR="00BB2E34">
              <w:rPr>
                <w:rFonts w:eastAsia="TimesNewRomanPSMT"/>
                <w:b/>
                <w:bCs/>
                <w:color w:val="000000"/>
                <w:sz w:val="24"/>
                <w:szCs w:val="24"/>
              </w:rPr>
              <w:t>5</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 xml:space="preserve"> </w:t>
            </w:r>
            <w:r w:rsidR="00B253CC">
              <w:rPr>
                <w:rFonts w:eastAsia="TimesNewRomanPSMT"/>
                <w:bCs/>
                <w:color w:val="000000"/>
                <w:sz w:val="24"/>
                <w:szCs w:val="24"/>
              </w:rPr>
              <w:t>57</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Л.</w:t>
            </w:r>
            <w:r>
              <w:rPr>
                <w:rFonts w:eastAsia="TimesNewRomanPSMT"/>
                <w:bCs/>
                <w:color w:val="000000"/>
                <w:sz w:val="24"/>
                <w:szCs w:val="24"/>
              </w:rPr>
              <w:t>А.</w:t>
            </w:r>
            <w:r w:rsidRPr="003B32EC">
              <w:rPr>
                <w:rFonts w:eastAsia="TimesNewRomanPSMT"/>
                <w:bCs/>
                <w:color w:val="000000"/>
                <w:sz w:val="24"/>
                <w:szCs w:val="24"/>
              </w:rPr>
              <w:t xml:space="preserve"> Кассиль</w:t>
            </w:r>
            <w:r>
              <w:rPr>
                <w:rFonts w:eastAsia="TimesNewRomanPSMT"/>
                <w:bCs/>
                <w:color w:val="000000"/>
                <w:sz w:val="24"/>
                <w:szCs w:val="24"/>
              </w:rPr>
              <w:t xml:space="preserve">. </w:t>
            </w:r>
            <w:r w:rsidRPr="003B32EC">
              <w:rPr>
                <w:rFonts w:eastAsia="TimesNewRomanPSMT"/>
                <w:bCs/>
                <w:color w:val="000000"/>
                <w:sz w:val="24"/>
                <w:szCs w:val="24"/>
              </w:rPr>
              <w:t>Отметки Риммы Лебедевой</w:t>
            </w:r>
            <w:r>
              <w:rPr>
                <w:rFonts w:eastAsia="TimesNewRomanPSMT"/>
                <w:bCs/>
                <w:color w:val="000000"/>
                <w:sz w:val="24"/>
                <w:szCs w:val="24"/>
              </w:rPr>
              <w:t>.</w:t>
            </w:r>
          </w:p>
        </w:tc>
        <w:tc>
          <w:tcPr>
            <w:tcW w:w="548" w:type="pct"/>
          </w:tcPr>
          <w:p w:rsidR="00805B1A" w:rsidRPr="007D61B4"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B253CC"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58</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Ю.</w:t>
            </w:r>
            <w:r>
              <w:rPr>
                <w:rFonts w:eastAsia="TimesNewRomanPSMT"/>
                <w:bCs/>
                <w:color w:val="000000"/>
                <w:sz w:val="24"/>
                <w:szCs w:val="24"/>
              </w:rPr>
              <w:t>И.</w:t>
            </w:r>
            <w:r w:rsidRPr="003B32EC">
              <w:rPr>
                <w:rFonts w:eastAsia="TimesNewRomanPSMT"/>
                <w:bCs/>
                <w:color w:val="000000"/>
                <w:sz w:val="24"/>
                <w:szCs w:val="24"/>
              </w:rPr>
              <w:t>Ермолаев</w:t>
            </w:r>
            <w:r>
              <w:rPr>
                <w:rFonts w:eastAsia="TimesNewRomanPSMT"/>
                <w:bCs/>
                <w:color w:val="000000"/>
                <w:sz w:val="24"/>
                <w:szCs w:val="24"/>
              </w:rPr>
              <w:t xml:space="preserve">. </w:t>
            </w:r>
            <w:r w:rsidRPr="003B32EC">
              <w:rPr>
                <w:rFonts w:eastAsia="TimesNewRomanPSMT"/>
                <w:bCs/>
                <w:color w:val="000000"/>
                <w:sz w:val="24"/>
                <w:szCs w:val="24"/>
              </w:rPr>
              <w:t>Проговорился</w:t>
            </w:r>
            <w:r>
              <w:rPr>
                <w:rFonts w:eastAsia="TimesNewRomanPSMT"/>
                <w:bCs/>
                <w:color w:val="000000"/>
                <w:sz w:val="24"/>
                <w:szCs w:val="24"/>
              </w:rPr>
              <w:t>.</w:t>
            </w:r>
            <w:r w:rsidRPr="003B32EC">
              <w:rPr>
                <w:rFonts w:eastAsia="TimesNewRomanPSMT"/>
                <w:bCs/>
                <w:color w:val="000000"/>
                <w:sz w:val="24"/>
                <w:szCs w:val="24"/>
              </w:rPr>
              <w:t xml:space="preserve"> Воспитатели</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 xml:space="preserve"> </w:t>
            </w:r>
            <w:r w:rsidR="00B253CC">
              <w:rPr>
                <w:rFonts w:eastAsia="TimesNewRomanPSMT"/>
                <w:bCs/>
                <w:color w:val="000000"/>
                <w:sz w:val="24"/>
                <w:szCs w:val="24"/>
              </w:rPr>
              <w:t>59</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Г.</w:t>
            </w:r>
            <w:r>
              <w:rPr>
                <w:rFonts w:eastAsia="TimesNewRomanPSMT"/>
                <w:bCs/>
                <w:color w:val="000000"/>
                <w:sz w:val="24"/>
                <w:szCs w:val="24"/>
              </w:rPr>
              <w:t>Б.</w:t>
            </w:r>
            <w:r w:rsidRPr="003B32EC">
              <w:rPr>
                <w:rFonts w:eastAsia="TimesNewRomanPSMT"/>
                <w:bCs/>
                <w:color w:val="000000"/>
                <w:sz w:val="24"/>
                <w:szCs w:val="24"/>
              </w:rPr>
              <w:t xml:space="preserve"> Остер</w:t>
            </w:r>
            <w:r>
              <w:rPr>
                <w:rFonts w:eastAsia="TimesNewRomanPSMT"/>
                <w:bCs/>
                <w:color w:val="000000"/>
                <w:sz w:val="24"/>
                <w:szCs w:val="24"/>
              </w:rPr>
              <w:t xml:space="preserve">. Вредные советы. </w:t>
            </w:r>
            <w:r w:rsidRPr="003B32EC">
              <w:rPr>
                <w:rFonts w:eastAsia="TimesNewRomanPSMT"/>
                <w:bCs/>
                <w:color w:val="000000"/>
                <w:sz w:val="24"/>
                <w:szCs w:val="24"/>
              </w:rPr>
              <w:t>Как получаются легенды</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 xml:space="preserve"> 6</w:t>
            </w:r>
            <w:r w:rsidR="00B253CC">
              <w:rPr>
                <w:rFonts w:eastAsia="TimesNewRomanPSMT"/>
                <w:bCs/>
                <w:color w:val="000000"/>
                <w:sz w:val="24"/>
                <w:szCs w:val="24"/>
              </w:rPr>
              <w:t>0</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proofErr w:type="spellStart"/>
            <w:r w:rsidRPr="003B32EC">
              <w:rPr>
                <w:rFonts w:eastAsia="TimesNewRomanPSMT"/>
                <w:bCs/>
                <w:color w:val="000000"/>
                <w:sz w:val="24"/>
                <w:szCs w:val="24"/>
              </w:rPr>
              <w:t>Р.</w:t>
            </w:r>
            <w:r>
              <w:rPr>
                <w:rFonts w:eastAsia="TimesNewRomanPSMT"/>
                <w:bCs/>
                <w:color w:val="000000"/>
                <w:sz w:val="24"/>
                <w:szCs w:val="24"/>
              </w:rPr>
              <w:t>С.</w:t>
            </w:r>
            <w:r w:rsidRPr="003B32EC">
              <w:rPr>
                <w:rFonts w:eastAsia="TimesNewRomanPSMT"/>
                <w:bCs/>
                <w:color w:val="000000"/>
                <w:sz w:val="24"/>
                <w:szCs w:val="24"/>
              </w:rPr>
              <w:t>Сеф</w:t>
            </w:r>
            <w:proofErr w:type="spellEnd"/>
            <w:r>
              <w:rPr>
                <w:rFonts w:eastAsia="TimesNewRomanPSMT"/>
                <w:bCs/>
                <w:color w:val="000000"/>
                <w:sz w:val="24"/>
                <w:szCs w:val="24"/>
              </w:rPr>
              <w:t>. Веселые стихи.</w:t>
            </w:r>
            <w:r w:rsidRPr="003B32EC">
              <w:rPr>
                <w:rFonts w:eastAsia="TimesNewRomanPSMT"/>
                <w:bCs/>
                <w:color w:val="000000"/>
                <w:sz w:val="24"/>
                <w:szCs w:val="24"/>
              </w:rPr>
              <w:t xml:space="preserve"> </w:t>
            </w:r>
            <w:r>
              <w:rPr>
                <w:rFonts w:eastAsia="TimesNewRomanPSMT"/>
                <w:bCs/>
                <w:color w:val="000000"/>
                <w:sz w:val="24"/>
                <w:szCs w:val="24"/>
              </w:rPr>
              <w:t xml:space="preserve"> </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7D61B4" w:rsidRDefault="00B253CC" w:rsidP="00805B1A">
            <w:pPr>
              <w:rPr>
                <w:bCs/>
                <w:sz w:val="24"/>
                <w:szCs w:val="24"/>
              </w:rPr>
            </w:pPr>
            <w:r>
              <w:rPr>
                <w:bCs/>
                <w:sz w:val="24"/>
                <w:szCs w:val="24"/>
              </w:rPr>
              <w:t>61</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kern w:val="2"/>
                <w:sz w:val="24"/>
                <w:szCs w:val="24"/>
                <w:lang w:eastAsia="hi-IN" w:bidi="hi-IN"/>
              </w:rPr>
            </w:pPr>
            <w:r>
              <w:rPr>
                <w:sz w:val="24"/>
                <w:szCs w:val="24"/>
              </w:rPr>
              <w:t>Обобщение по разделу</w:t>
            </w:r>
            <w:r>
              <w:t xml:space="preserve"> «</w:t>
            </w:r>
            <w:r w:rsidRPr="002E01B2">
              <w:rPr>
                <w:rFonts w:eastAsia="TimesNewRomanPSMT"/>
                <w:bCs/>
                <w:color w:val="000000"/>
                <w:sz w:val="24"/>
                <w:szCs w:val="24"/>
              </w:rPr>
              <w:t>По страницам детских журналов</w:t>
            </w:r>
            <w:r w:rsidRPr="00BB2E34">
              <w:rPr>
                <w:rFonts w:eastAsia="TimesNewRomanPSMT"/>
                <w:bCs/>
                <w:color w:val="000000"/>
                <w:sz w:val="24"/>
                <w:szCs w:val="24"/>
              </w:rPr>
              <w:t>».  Проверка навыка чтения.</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sidRPr="003B32EC">
              <w:rPr>
                <w:rFonts w:eastAsia="TimesNewRomanPSMT"/>
                <w:bCs/>
                <w:color w:val="000000"/>
                <w:sz w:val="24"/>
                <w:szCs w:val="24"/>
              </w:rPr>
              <w:t>1</w:t>
            </w:r>
          </w:p>
        </w:tc>
      </w:tr>
      <w:tr w:rsidR="00805B1A" w:rsidRPr="0023289B" w:rsidTr="00805B1A">
        <w:tc>
          <w:tcPr>
            <w:tcW w:w="432" w:type="pct"/>
            <w:tcBorders>
              <w:right w:val="single" w:sz="4" w:space="0" w:color="auto"/>
            </w:tcBorders>
          </w:tcPr>
          <w:p w:rsidR="00805B1A" w:rsidRPr="00570093" w:rsidRDefault="00805B1A" w:rsidP="00805B1A">
            <w:pPr>
              <w:pStyle w:val="a3"/>
              <w:rPr>
                <w:bCs/>
                <w:sz w:val="24"/>
                <w:szCs w:val="24"/>
              </w:rPr>
            </w:pP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
                <w:bCs/>
                <w:color w:val="000000"/>
                <w:sz w:val="24"/>
                <w:szCs w:val="24"/>
              </w:rPr>
            </w:pPr>
            <w:r w:rsidRPr="003B32EC">
              <w:rPr>
                <w:rFonts w:eastAsia="TimesNewRomanPSMT"/>
                <w:b/>
                <w:bCs/>
                <w:color w:val="000000"/>
                <w:sz w:val="24"/>
                <w:szCs w:val="24"/>
              </w:rPr>
              <w:t>Зарубежная литература</w:t>
            </w:r>
            <w:r w:rsidR="00BB2E34">
              <w:rPr>
                <w:rFonts w:eastAsia="TimesNewRomanPSMT"/>
                <w:b/>
                <w:bCs/>
                <w:color w:val="000000"/>
                <w:sz w:val="24"/>
                <w:szCs w:val="24"/>
              </w:rPr>
              <w:t>. (5</w:t>
            </w:r>
            <w:r>
              <w:rPr>
                <w:rFonts w:eastAsia="TimesNewRomanPSMT"/>
                <w:b/>
                <w:bCs/>
                <w:color w:val="000000"/>
                <w:sz w:val="24"/>
                <w:szCs w:val="24"/>
              </w:rPr>
              <w:t xml:space="preserve"> ч)</w:t>
            </w:r>
          </w:p>
        </w:tc>
        <w:tc>
          <w:tcPr>
            <w:tcW w:w="548" w:type="pct"/>
          </w:tcPr>
          <w:p w:rsidR="00805B1A" w:rsidRPr="007D61B4" w:rsidRDefault="00BB2E34"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
                <w:bCs/>
                <w:color w:val="000000"/>
                <w:sz w:val="24"/>
                <w:szCs w:val="24"/>
              </w:rPr>
            </w:pPr>
            <w:r>
              <w:rPr>
                <w:rFonts w:eastAsia="TimesNewRomanPSMT"/>
                <w:b/>
                <w:bCs/>
                <w:color w:val="000000"/>
                <w:sz w:val="24"/>
                <w:szCs w:val="24"/>
              </w:rPr>
              <w:t>5</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 xml:space="preserve"> 6</w:t>
            </w:r>
            <w:r w:rsidR="00BB2E34">
              <w:rPr>
                <w:rFonts w:eastAsia="TimesNewRomanPSMT"/>
                <w:bCs/>
                <w:color w:val="000000"/>
                <w:sz w:val="24"/>
                <w:szCs w:val="24"/>
              </w:rPr>
              <w:t>2</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sidRPr="003B32EC">
              <w:rPr>
                <w:rFonts w:eastAsia="TimesNewRomanPSMT"/>
                <w:bCs/>
                <w:color w:val="000000"/>
                <w:sz w:val="24"/>
                <w:szCs w:val="24"/>
              </w:rPr>
              <w:t>Храбрый Персей</w:t>
            </w:r>
            <w:r>
              <w:rPr>
                <w:rFonts w:eastAsia="TimesNewRomanPSMT"/>
                <w:bCs/>
                <w:color w:val="000000"/>
                <w:sz w:val="24"/>
                <w:szCs w:val="24"/>
              </w:rPr>
              <w:t>.</w:t>
            </w:r>
            <w:r>
              <w:rPr>
                <w:rFonts w:eastAsia="TimesNewRomanPSMT"/>
                <w:bCs/>
                <w:color w:val="000000"/>
              </w:rPr>
              <w:t xml:space="preserve"> </w:t>
            </w:r>
            <w:r w:rsidRPr="005B445C">
              <w:rPr>
                <w:rFonts w:eastAsia="TimesNewRomanPSMT"/>
                <w:b/>
                <w:bCs/>
                <w:color w:val="000000"/>
              </w:rPr>
              <w:t>Проверка навыка чтения.</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Cs/>
                <w:color w:val="000000"/>
                <w:sz w:val="24"/>
                <w:szCs w:val="24"/>
              </w:rPr>
              <w:t xml:space="preserve"> 1</w:t>
            </w:r>
          </w:p>
        </w:tc>
      </w:tr>
      <w:tr w:rsidR="00805B1A" w:rsidRPr="0023289B" w:rsidTr="00805B1A">
        <w:tc>
          <w:tcPr>
            <w:tcW w:w="432" w:type="pct"/>
            <w:tcBorders>
              <w:right w:val="single" w:sz="4" w:space="0" w:color="auto"/>
            </w:tcBorders>
          </w:tcPr>
          <w:p w:rsidR="00805B1A" w:rsidRPr="003B32EC" w:rsidRDefault="00BB2E34"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 xml:space="preserve"> 63</w:t>
            </w:r>
          </w:p>
        </w:tc>
        <w:tc>
          <w:tcPr>
            <w:tcW w:w="4020"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proofErr w:type="spellStart"/>
            <w:r>
              <w:rPr>
                <w:rFonts w:eastAsia="TimesNewRomanPSMT"/>
                <w:bCs/>
                <w:color w:val="000000"/>
                <w:sz w:val="24"/>
                <w:szCs w:val="24"/>
              </w:rPr>
              <w:t>Ганс</w:t>
            </w:r>
            <w:proofErr w:type="spellEnd"/>
            <w:r>
              <w:rPr>
                <w:rFonts w:eastAsia="TimesNewRomanPSMT"/>
                <w:bCs/>
                <w:color w:val="000000"/>
                <w:sz w:val="24"/>
                <w:szCs w:val="24"/>
              </w:rPr>
              <w:t xml:space="preserve"> Христиан </w:t>
            </w:r>
            <w:r w:rsidRPr="003B32EC">
              <w:rPr>
                <w:rFonts w:eastAsia="TimesNewRomanPSMT"/>
                <w:bCs/>
                <w:color w:val="000000"/>
                <w:sz w:val="24"/>
                <w:szCs w:val="24"/>
              </w:rPr>
              <w:t>Андерсен</w:t>
            </w:r>
            <w:r>
              <w:rPr>
                <w:rFonts w:eastAsia="TimesNewRomanPSMT"/>
                <w:bCs/>
                <w:color w:val="000000"/>
                <w:sz w:val="24"/>
                <w:szCs w:val="24"/>
              </w:rPr>
              <w:t xml:space="preserve">. </w:t>
            </w:r>
            <w:r w:rsidRPr="003B32EC">
              <w:rPr>
                <w:rFonts w:eastAsia="TimesNewRomanPSMT"/>
                <w:bCs/>
                <w:color w:val="000000"/>
                <w:sz w:val="24"/>
                <w:szCs w:val="24"/>
              </w:rPr>
              <w:t>Гадкий утенок</w:t>
            </w:r>
            <w:r>
              <w:rPr>
                <w:rFonts w:eastAsia="TimesNewRomanPSMT"/>
                <w:bCs/>
                <w:color w:val="000000"/>
                <w:sz w:val="24"/>
                <w:szCs w:val="24"/>
              </w:rPr>
              <w:t>.</w:t>
            </w:r>
          </w:p>
        </w:tc>
        <w:tc>
          <w:tcPr>
            <w:tcW w:w="548" w:type="pct"/>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Cs/>
                <w:color w:val="000000"/>
                <w:sz w:val="24"/>
                <w:szCs w:val="24"/>
              </w:rPr>
              <w:t xml:space="preserve"> 1</w:t>
            </w:r>
          </w:p>
        </w:tc>
      </w:tr>
      <w:tr w:rsidR="00805B1A" w:rsidRPr="0023289B" w:rsidTr="00805B1A">
        <w:tc>
          <w:tcPr>
            <w:tcW w:w="432" w:type="pct"/>
            <w:tcBorders>
              <w:right w:val="single" w:sz="4" w:space="0" w:color="auto"/>
            </w:tcBorders>
          </w:tcPr>
          <w:p w:rsidR="00805B1A" w:rsidRPr="003B32EC" w:rsidRDefault="00805B1A"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rPr>
                <w:rFonts w:eastAsia="TimesNewRomanPSMT"/>
                <w:bCs/>
                <w:color w:val="000000"/>
                <w:kern w:val="2"/>
                <w:sz w:val="24"/>
                <w:szCs w:val="24"/>
                <w:lang w:eastAsia="hi-IN" w:bidi="hi-IN"/>
              </w:rPr>
            </w:pPr>
            <w:r>
              <w:rPr>
                <w:rFonts w:eastAsia="TimesNewRomanPSMT"/>
                <w:bCs/>
                <w:color w:val="000000"/>
                <w:sz w:val="24"/>
                <w:szCs w:val="24"/>
              </w:rPr>
              <w:t xml:space="preserve"> 6</w:t>
            </w:r>
            <w:r w:rsidR="00BB2E34">
              <w:rPr>
                <w:rFonts w:eastAsia="TimesNewRomanPSMT"/>
                <w:bCs/>
                <w:color w:val="000000"/>
                <w:sz w:val="24"/>
                <w:szCs w:val="24"/>
              </w:rPr>
              <w:t>4-66</w:t>
            </w:r>
          </w:p>
        </w:tc>
        <w:tc>
          <w:tcPr>
            <w:tcW w:w="4020" w:type="pct"/>
            <w:tcBorders>
              <w:right w:val="single" w:sz="4" w:space="0" w:color="auto"/>
            </w:tcBorders>
          </w:tcPr>
          <w:p w:rsidR="00805B1A" w:rsidRPr="003B32EC" w:rsidRDefault="00F424FB"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eastAsia="TimesNewRomanPSMT"/>
                <w:bCs/>
                <w:color w:val="000000"/>
                <w:kern w:val="2"/>
                <w:sz w:val="24"/>
                <w:szCs w:val="24"/>
                <w:lang w:eastAsia="hi-IN" w:bidi="hi-IN"/>
              </w:rPr>
            </w:pPr>
            <w:r>
              <w:rPr>
                <w:sz w:val="24"/>
                <w:szCs w:val="24"/>
              </w:rPr>
              <w:t>Резервный урок.</w:t>
            </w:r>
          </w:p>
        </w:tc>
        <w:tc>
          <w:tcPr>
            <w:tcW w:w="548" w:type="pct"/>
          </w:tcPr>
          <w:p w:rsidR="00805B1A" w:rsidRPr="003B32EC" w:rsidRDefault="00BB2E34" w:rsidP="00805B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center"/>
              <w:rPr>
                <w:rFonts w:eastAsia="TimesNewRomanPSMT"/>
                <w:bCs/>
                <w:color w:val="000000"/>
                <w:kern w:val="2"/>
                <w:sz w:val="24"/>
                <w:szCs w:val="24"/>
                <w:lang w:eastAsia="hi-IN" w:bidi="hi-IN"/>
              </w:rPr>
            </w:pPr>
            <w:r>
              <w:rPr>
                <w:rFonts w:eastAsia="TimesNewRomanPSMT"/>
                <w:bCs/>
                <w:color w:val="000000"/>
                <w:sz w:val="24"/>
                <w:szCs w:val="24"/>
              </w:rPr>
              <w:t>3</w:t>
            </w:r>
          </w:p>
        </w:tc>
      </w:tr>
    </w:tbl>
    <w:p w:rsidR="008A3917" w:rsidRDefault="008A3917" w:rsidP="008A3917">
      <w:pPr>
        <w:jc w:val="both"/>
        <w:rPr>
          <w:b/>
          <w:sz w:val="24"/>
          <w:szCs w:val="24"/>
        </w:rPr>
      </w:pPr>
    </w:p>
    <w:p w:rsidR="0021551C" w:rsidRPr="008E2274" w:rsidRDefault="008E2274" w:rsidP="008E2274">
      <w:pPr>
        <w:jc w:val="center"/>
        <w:rPr>
          <w:sz w:val="24"/>
          <w:szCs w:val="24"/>
        </w:rPr>
      </w:pPr>
      <w:r>
        <w:rPr>
          <w:sz w:val="28"/>
          <w:szCs w:val="28"/>
        </w:rPr>
        <w:t xml:space="preserve"> </w:t>
      </w:r>
    </w:p>
    <w:p w:rsidR="0021551C" w:rsidRDefault="0021551C" w:rsidP="008A3917">
      <w:pPr>
        <w:jc w:val="both"/>
        <w:rPr>
          <w:b/>
          <w:sz w:val="24"/>
          <w:szCs w:val="24"/>
        </w:rPr>
      </w:pPr>
    </w:p>
    <w:p w:rsidR="00805B1A" w:rsidRDefault="005609E0" w:rsidP="00215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eastAsia="TimesNewRomanPSMT"/>
          <w:b/>
          <w:bCs/>
          <w:color w:val="000000"/>
          <w:sz w:val="24"/>
          <w:szCs w:val="24"/>
        </w:rPr>
      </w:pPr>
      <w:r>
        <w:rPr>
          <w:rFonts w:eastAsia="TimesNewRomanPSMT"/>
          <w:b/>
          <w:bCs/>
          <w:color w:val="000000"/>
          <w:sz w:val="24"/>
          <w:szCs w:val="24"/>
        </w:rPr>
        <w:t>4 класс. 99</w:t>
      </w:r>
      <w:r w:rsidR="00805B1A" w:rsidRPr="00805B1A">
        <w:rPr>
          <w:rFonts w:eastAsia="TimesNewRomanPSMT"/>
          <w:b/>
          <w:bCs/>
          <w:color w:val="000000"/>
          <w:sz w:val="24"/>
          <w:szCs w:val="24"/>
        </w:rPr>
        <w:t xml:space="preserve"> часа ( 3 часа в неделю)</w:t>
      </w:r>
    </w:p>
    <w:p w:rsidR="005609E0" w:rsidRDefault="005609E0" w:rsidP="00215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eastAsia="TimesNewRomanPSMT"/>
          <w:b/>
          <w:bCs/>
          <w:color w:val="000000"/>
          <w:sz w:val="24"/>
          <w:szCs w:val="24"/>
        </w:rPr>
      </w:pPr>
    </w:p>
    <w:p w:rsidR="005609E0" w:rsidRPr="0021551C" w:rsidRDefault="005609E0" w:rsidP="002155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eastAsia="TimesNewRomanPSMT"/>
          <w:b/>
          <w:bCs/>
          <w:color w:val="000000"/>
          <w:sz w:val="24"/>
          <w:szCs w:val="24"/>
        </w:rPr>
      </w:pPr>
    </w:p>
    <w:p w:rsidR="005609E0" w:rsidRPr="0021551C" w:rsidRDefault="005609E0" w:rsidP="005609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eastAsia="TimesNewRomanPSMT"/>
          <w:b/>
          <w:bCs/>
          <w:color w:val="000000"/>
          <w:sz w:val="24"/>
          <w:szCs w:val="24"/>
        </w:rPr>
      </w:pPr>
      <w:r w:rsidRPr="00805B1A">
        <w:rPr>
          <w:rFonts w:eastAsia="TimesNewRomanPSMT"/>
          <w:b/>
          <w:bCs/>
          <w:color w:val="000000"/>
          <w:sz w:val="24"/>
          <w:szCs w:val="24"/>
        </w:rPr>
        <w:t>4 класс. 102 часа ( 3 часа в неделю)</w:t>
      </w:r>
    </w:p>
    <w:p w:rsidR="005609E0" w:rsidRPr="00805B1A" w:rsidRDefault="005609E0" w:rsidP="005609E0">
      <w:pPr>
        <w:rPr>
          <w:rFonts w:eastAsia="TimesNewRomanPSMT"/>
          <w:sz w:val="24"/>
          <w:szCs w:val="24"/>
        </w:rPr>
      </w:pPr>
    </w:p>
    <w:tbl>
      <w:tblPr>
        <w:tblpPr w:leftFromText="180" w:rightFromText="180" w:vertAnchor="text" w:tblpY="1"/>
        <w:tblOverlap w:val="never"/>
        <w:tblW w:w="48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6"/>
        <w:gridCol w:w="11590"/>
        <w:gridCol w:w="1580"/>
      </w:tblGrid>
      <w:tr w:rsidR="005609E0" w:rsidRPr="00805B1A" w:rsidTr="00061518">
        <w:trPr>
          <w:trHeight w:val="618"/>
        </w:trPr>
        <w:tc>
          <w:tcPr>
            <w:tcW w:w="432" w:type="pct"/>
            <w:vMerge w:val="restart"/>
            <w:tcBorders>
              <w:right w:val="single" w:sz="4" w:space="0" w:color="auto"/>
            </w:tcBorders>
            <w:vAlign w:val="center"/>
          </w:tcPr>
          <w:p w:rsidR="005609E0" w:rsidRPr="00805B1A" w:rsidRDefault="005609E0" w:rsidP="00061518">
            <w:pPr>
              <w:rPr>
                <w:b/>
                <w:bCs/>
                <w:sz w:val="24"/>
                <w:szCs w:val="24"/>
              </w:rPr>
            </w:pPr>
            <w:r w:rsidRPr="00805B1A">
              <w:rPr>
                <w:b/>
                <w:bCs/>
                <w:sz w:val="24"/>
                <w:szCs w:val="24"/>
              </w:rPr>
              <w:t xml:space="preserve">№№ </w:t>
            </w:r>
            <w:proofErr w:type="spellStart"/>
            <w:r w:rsidRPr="00805B1A">
              <w:rPr>
                <w:b/>
                <w:bCs/>
                <w:sz w:val="24"/>
                <w:szCs w:val="24"/>
              </w:rPr>
              <w:t>п</w:t>
            </w:r>
            <w:proofErr w:type="spellEnd"/>
            <w:r w:rsidRPr="00805B1A">
              <w:rPr>
                <w:b/>
                <w:bCs/>
                <w:sz w:val="24"/>
                <w:szCs w:val="24"/>
              </w:rPr>
              <w:t>/</w:t>
            </w:r>
            <w:proofErr w:type="spellStart"/>
            <w:r w:rsidRPr="00805B1A">
              <w:rPr>
                <w:b/>
                <w:bCs/>
                <w:sz w:val="24"/>
                <w:szCs w:val="24"/>
              </w:rPr>
              <w:t>п</w:t>
            </w:r>
            <w:proofErr w:type="spellEnd"/>
          </w:p>
        </w:tc>
        <w:tc>
          <w:tcPr>
            <w:tcW w:w="4020" w:type="pct"/>
            <w:vMerge w:val="restart"/>
            <w:tcBorders>
              <w:left w:val="single" w:sz="4" w:space="0" w:color="auto"/>
              <w:right w:val="single" w:sz="4" w:space="0" w:color="auto"/>
            </w:tcBorders>
            <w:vAlign w:val="center"/>
          </w:tcPr>
          <w:p w:rsidR="005609E0" w:rsidRPr="00805B1A" w:rsidRDefault="005609E0" w:rsidP="00061518">
            <w:pPr>
              <w:rPr>
                <w:b/>
                <w:bCs/>
                <w:sz w:val="24"/>
                <w:szCs w:val="24"/>
              </w:rPr>
            </w:pPr>
            <w:r w:rsidRPr="00805B1A">
              <w:rPr>
                <w:b/>
                <w:bCs/>
                <w:sz w:val="24"/>
                <w:szCs w:val="24"/>
              </w:rPr>
              <w:t>Тема урока</w:t>
            </w:r>
          </w:p>
        </w:tc>
        <w:tc>
          <w:tcPr>
            <w:tcW w:w="548" w:type="pct"/>
            <w:vMerge w:val="restart"/>
            <w:tcBorders>
              <w:left w:val="single" w:sz="4" w:space="0" w:color="auto"/>
              <w:right w:val="single" w:sz="4" w:space="0" w:color="auto"/>
            </w:tcBorders>
          </w:tcPr>
          <w:p w:rsidR="005609E0" w:rsidRPr="00805B1A" w:rsidRDefault="005609E0" w:rsidP="00061518">
            <w:pPr>
              <w:rPr>
                <w:b/>
                <w:bCs/>
                <w:sz w:val="24"/>
                <w:szCs w:val="24"/>
              </w:rPr>
            </w:pPr>
            <w:r w:rsidRPr="00805B1A">
              <w:rPr>
                <w:b/>
                <w:bCs/>
                <w:sz w:val="24"/>
                <w:szCs w:val="24"/>
              </w:rPr>
              <w:t>Количество часов</w:t>
            </w:r>
          </w:p>
        </w:tc>
      </w:tr>
      <w:tr w:rsidR="005609E0" w:rsidRPr="00805B1A" w:rsidTr="00061518">
        <w:trPr>
          <w:trHeight w:val="322"/>
        </w:trPr>
        <w:tc>
          <w:tcPr>
            <w:tcW w:w="432" w:type="pct"/>
            <w:vMerge/>
            <w:tcBorders>
              <w:right w:val="single" w:sz="4" w:space="0" w:color="auto"/>
            </w:tcBorders>
          </w:tcPr>
          <w:p w:rsidR="005609E0" w:rsidRPr="00805B1A" w:rsidRDefault="005609E0" w:rsidP="00061518">
            <w:pPr>
              <w:pStyle w:val="a3"/>
              <w:widowControl/>
              <w:numPr>
                <w:ilvl w:val="0"/>
                <w:numId w:val="10"/>
              </w:numPr>
              <w:autoSpaceDE/>
              <w:autoSpaceDN/>
              <w:adjustRightInd/>
              <w:ind w:left="0" w:firstLine="0"/>
              <w:contextualSpacing w:val="0"/>
              <w:rPr>
                <w:b/>
                <w:bCs/>
                <w:sz w:val="24"/>
                <w:szCs w:val="24"/>
              </w:rPr>
            </w:pPr>
          </w:p>
        </w:tc>
        <w:tc>
          <w:tcPr>
            <w:tcW w:w="4020" w:type="pct"/>
            <w:vMerge/>
            <w:tcBorders>
              <w:left w:val="single" w:sz="4" w:space="0" w:color="auto"/>
              <w:right w:val="single" w:sz="4" w:space="0" w:color="auto"/>
            </w:tcBorders>
          </w:tcPr>
          <w:p w:rsidR="005609E0" w:rsidRPr="00805B1A" w:rsidRDefault="005609E0" w:rsidP="00061518">
            <w:pPr>
              <w:rPr>
                <w:b/>
                <w:bCs/>
                <w:sz w:val="24"/>
                <w:szCs w:val="24"/>
              </w:rPr>
            </w:pPr>
          </w:p>
        </w:tc>
        <w:tc>
          <w:tcPr>
            <w:tcW w:w="548" w:type="pct"/>
            <w:vMerge/>
            <w:tcBorders>
              <w:left w:val="single" w:sz="4" w:space="0" w:color="auto"/>
              <w:right w:val="single" w:sz="4" w:space="0" w:color="auto"/>
            </w:tcBorders>
          </w:tcPr>
          <w:p w:rsidR="005609E0" w:rsidRPr="00805B1A" w:rsidRDefault="005609E0" w:rsidP="00061518">
            <w:pPr>
              <w:rPr>
                <w:b/>
                <w:bCs/>
                <w:sz w:val="24"/>
                <w:szCs w:val="24"/>
              </w:rPr>
            </w:pP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 xml:space="preserve"> </w:t>
            </w: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ind w:left="120"/>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Летописи, былины, сказания, жития (8ч)</w:t>
            </w:r>
          </w:p>
        </w:tc>
        <w:tc>
          <w:tcPr>
            <w:tcW w:w="548" w:type="pct"/>
          </w:tcPr>
          <w:p w:rsidR="005609E0" w:rsidRPr="00805B1A" w:rsidRDefault="005609E0" w:rsidP="00061518">
            <w:pPr>
              <w:suppressAutoHyphens/>
              <w:jc w:val="center"/>
              <w:rPr>
                <w:rFonts w:eastAsia="Arial Unicode MS"/>
                <w:b/>
                <w:bCs/>
                <w:kern w:val="2"/>
                <w:sz w:val="24"/>
                <w:szCs w:val="24"/>
                <w:lang w:eastAsia="hi-IN" w:bidi="hi-IN"/>
              </w:rPr>
            </w:pPr>
            <w:r w:rsidRPr="00805B1A">
              <w:rPr>
                <w:rFonts w:eastAsia="Arial Unicode MS"/>
                <w:b/>
                <w:bCs/>
                <w:kern w:val="2"/>
                <w:sz w:val="24"/>
                <w:szCs w:val="24"/>
                <w:lang w:eastAsia="hi-IN" w:bidi="hi-IN"/>
              </w:rPr>
              <w:t>8</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 xml:space="preserve">1 </w:t>
            </w: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ind w:left="120"/>
              <w:rPr>
                <w:rStyle w:val="20"/>
                <w:rFonts w:ascii="Times New Roman" w:hAnsi="Times New Roman" w:cs="Times New Roman"/>
                <w:sz w:val="24"/>
                <w:szCs w:val="24"/>
              </w:rPr>
            </w:pPr>
            <w:r w:rsidRPr="00805B1A">
              <w:rPr>
                <w:rStyle w:val="20"/>
                <w:rFonts w:ascii="Times New Roman" w:hAnsi="Times New Roman" w:cs="Times New Roman"/>
                <w:sz w:val="24"/>
                <w:szCs w:val="24"/>
              </w:rPr>
              <w:t>Введение. Знакомство с учебником.</w:t>
            </w:r>
          </w:p>
        </w:tc>
        <w:tc>
          <w:tcPr>
            <w:tcW w:w="548" w:type="pct"/>
          </w:tcPr>
          <w:p w:rsidR="005609E0" w:rsidRPr="00805B1A" w:rsidRDefault="005609E0" w:rsidP="00061518">
            <w:pPr>
              <w:pStyle w:val="3"/>
              <w:shd w:val="clear" w:color="auto" w:fill="auto"/>
              <w:spacing w:before="0" w:line="210" w:lineRule="exact"/>
              <w:jc w:val="center"/>
              <w:rPr>
                <w:rStyle w:val="20"/>
                <w:rFonts w:ascii="Times New Roman" w:hAnsi="Times New Roman" w:cs="Times New Roman"/>
                <w:sz w:val="24"/>
                <w:szCs w:val="24"/>
              </w:rPr>
            </w:pPr>
            <w:r w:rsidRPr="00805B1A">
              <w:rPr>
                <w:rStyle w:val="20"/>
                <w:rFonts w:ascii="Times New Roman" w:hAnsi="Times New Roman" w:cs="Times New Roman"/>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2</w:t>
            </w:r>
          </w:p>
        </w:tc>
        <w:tc>
          <w:tcPr>
            <w:tcW w:w="4020" w:type="pct"/>
            <w:tcBorders>
              <w:right w:val="single" w:sz="4" w:space="0" w:color="auto"/>
            </w:tcBorders>
          </w:tcPr>
          <w:p w:rsidR="005609E0" w:rsidRPr="00805B1A" w:rsidRDefault="005609E0" w:rsidP="00061518">
            <w:pPr>
              <w:tabs>
                <w:tab w:val="left" w:pos="4500"/>
              </w:tabs>
              <w:rPr>
                <w:b/>
                <w:sz w:val="24"/>
                <w:szCs w:val="24"/>
              </w:rPr>
            </w:pPr>
            <w:proofErr w:type="spellStart"/>
            <w:r w:rsidRPr="00805B1A">
              <w:rPr>
                <w:b/>
                <w:sz w:val="24"/>
                <w:szCs w:val="24"/>
              </w:rPr>
              <w:t>Вн.чт</w:t>
            </w:r>
            <w:proofErr w:type="spellEnd"/>
            <w:r w:rsidRPr="00805B1A">
              <w:rPr>
                <w:b/>
                <w:sz w:val="24"/>
                <w:szCs w:val="24"/>
              </w:rPr>
              <w:t>. «Самые интересные книги прочитанные летом»</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3</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Из летописи.  «И повесил Олег щит свой на вратах Царьграда».</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4</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Из летописи. «И вспомнил Олег коня своего».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5</w:t>
            </w:r>
          </w:p>
        </w:tc>
        <w:tc>
          <w:tcPr>
            <w:tcW w:w="4020" w:type="pct"/>
            <w:tcBorders>
              <w:right w:val="single" w:sz="4" w:space="0" w:color="auto"/>
            </w:tcBorders>
          </w:tcPr>
          <w:p w:rsidR="005609E0" w:rsidRPr="00805B1A" w:rsidRDefault="005609E0" w:rsidP="00061518">
            <w:pPr>
              <w:tabs>
                <w:tab w:val="left" w:pos="4500"/>
              </w:tabs>
              <w:rPr>
                <w:b/>
                <w:sz w:val="24"/>
                <w:szCs w:val="24"/>
              </w:rPr>
            </w:pPr>
            <w:r w:rsidRPr="00805B1A">
              <w:rPr>
                <w:sz w:val="24"/>
                <w:szCs w:val="24"/>
              </w:rPr>
              <w:t xml:space="preserve">Былина – жанр </w:t>
            </w:r>
            <w:r w:rsidRPr="00805B1A">
              <w:rPr>
                <w:spacing w:val="-1"/>
                <w:sz w:val="24"/>
                <w:szCs w:val="24"/>
              </w:rPr>
              <w:t xml:space="preserve">устного народного </w:t>
            </w:r>
            <w:r w:rsidRPr="00805B1A">
              <w:rPr>
                <w:sz w:val="24"/>
                <w:szCs w:val="24"/>
              </w:rPr>
              <w:t>творчества. «Иль</w:t>
            </w:r>
            <w:r w:rsidRPr="00805B1A">
              <w:rPr>
                <w:sz w:val="24"/>
                <w:szCs w:val="24"/>
              </w:rPr>
              <w:softHyphen/>
              <w:t xml:space="preserve">ины три </w:t>
            </w:r>
            <w:proofErr w:type="spellStart"/>
            <w:r w:rsidRPr="00805B1A">
              <w:rPr>
                <w:sz w:val="24"/>
                <w:szCs w:val="24"/>
              </w:rPr>
              <w:t>поездочки</w:t>
            </w:r>
            <w:proofErr w:type="spellEnd"/>
            <w:r w:rsidRPr="00805B1A">
              <w:rPr>
                <w:sz w:val="24"/>
                <w:szCs w:val="24"/>
              </w:rPr>
              <w:t xml:space="preserve">».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6</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Герой былины. Картина Васнецова «Богатыри».</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7</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«Житие Сергия Радонежского».</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r w:rsidRPr="00805B1A">
              <w:rPr>
                <w:b/>
                <w:sz w:val="24"/>
                <w:szCs w:val="24"/>
              </w:rPr>
              <w:t>8</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разделу «Летопи</w:t>
            </w:r>
            <w:r w:rsidRPr="00805B1A">
              <w:rPr>
                <w:spacing w:val="-2"/>
                <w:sz w:val="24"/>
                <w:szCs w:val="24"/>
              </w:rPr>
              <w:t>си. Былины. Жи</w:t>
            </w:r>
            <w:r w:rsidRPr="00805B1A">
              <w:rPr>
                <w:sz w:val="24"/>
                <w:szCs w:val="24"/>
              </w:rPr>
              <w:t>тия».</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tabs>
                <w:tab w:val="left" w:pos="4500"/>
              </w:tabs>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Чудесный мир классики (18ч)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Fonts w:ascii="Times New Roman" w:hAnsi="Times New Roman" w:cs="Times New Roman"/>
                <w:b/>
                <w:sz w:val="24"/>
                <w:szCs w:val="24"/>
              </w:rPr>
              <w:t>18</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w:t>
            </w:r>
          </w:p>
        </w:tc>
        <w:tc>
          <w:tcPr>
            <w:tcW w:w="4020" w:type="pct"/>
            <w:tcBorders>
              <w:right w:val="single" w:sz="4" w:space="0" w:color="auto"/>
            </w:tcBorders>
          </w:tcPr>
          <w:p w:rsidR="005609E0" w:rsidRPr="00805B1A" w:rsidRDefault="005609E0" w:rsidP="00061518">
            <w:pPr>
              <w:shd w:val="clear" w:color="auto" w:fill="FFFFFF"/>
              <w:tabs>
                <w:tab w:val="left" w:pos="4500"/>
              </w:tabs>
              <w:ind w:left="19"/>
              <w:rPr>
                <w:sz w:val="24"/>
                <w:szCs w:val="24"/>
              </w:rPr>
            </w:pPr>
            <w:r w:rsidRPr="00805B1A">
              <w:rPr>
                <w:spacing w:val="-1"/>
                <w:sz w:val="24"/>
                <w:szCs w:val="24"/>
              </w:rPr>
              <w:t xml:space="preserve"> П.П.Ер</w:t>
            </w:r>
            <w:r w:rsidRPr="00805B1A">
              <w:rPr>
                <w:sz w:val="24"/>
                <w:szCs w:val="24"/>
              </w:rPr>
              <w:t>шов «Конёк-</w:t>
            </w:r>
            <w:r w:rsidRPr="00805B1A">
              <w:rPr>
                <w:spacing w:val="-1"/>
                <w:sz w:val="24"/>
                <w:szCs w:val="24"/>
              </w:rPr>
              <w:t>Горбунок».</w:t>
            </w:r>
          </w:p>
        </w:tc>
        <w:tc>
          <w:tcPr>
            <w:tcW w:w="548" w:type="pct"/>
          </w:tcPr>
          <w:p w:rsidR="005609E0" w:rsidRPr="00805B1A" w:rsidRDefault="005609E0" w:rsidP="00061518">
            <w:pPr>
              <w:shd w:val="clear" w:color="auto" w:fill="FFFFFF"/>
              <w:tabs>
                <w:tab w:val="left" w:pos="4500"/>
              </w:tabs>
              <w:ind w:left="19"/>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10</w:t>
            </w:r>
          </w:p>
        </w:tc>
        <w:tc>
          <w:tcPr>
            <w:tcW w:w="4020" w:type="pct"/>
            <w:tcBorders>
              <w:right w:val="single" w:sz="4" w:space="0" w:color="auto"/>
            </w:tcBorders>
          </w:tcPr>
          <w:p w:rsidR="005609E0" w:rsidRPr="00805B1A" w:rsidRDefault="005609E0" w:rsidP="00061518">
            <w:pPr>
              <w:shd w:val="clear" w:color="auto" w:fill="FFFFFF"/>
              <w:ind w:left="19"/>
              <w:rPr>
                <w:sz w:val="24"/>
                <w:szCs w:val="24"/>
              </w:rPr>
            </w:pPr>
            <w:r w:rsidRPr="00805B1A">
              <w:rPr>
                <w:spacing w:val="-1"/>
                <w:sz w:val="24"/>
                <w:szCs w:val="24"/>
              </w:rPr>
              <w:t>П.П. Ер</w:t>
            </w:r>
            <w:r w:rsidRPr="00805B1A">
              <w:rPr>
                <w:sz w:val="24"/>
                <w:szCs w:val="24"/>
              </w:rPr>
              <w:t>шов «Конёк-</w:t>
            </w:r>
            <w:r w:rsidRPr="00805B1A">
              <w:rPr>
                <w:spacing w:val="-1"/>
                <w:sz w:val="24"/>
                <w:szCs w:val="24"/>
              </w:rPr>
              <w:t xml:space="preserve">Горбунок». </w:t>
            </w:r>
          </w:p>
        </w:tc>
        <w:tc>
          <w:tcPr>
            <w:tcW w:w="548" w:type="pct"/>
          </w:tcPr>
          <w:p w:rsidR="005609E0" w:rsidRPr="00805B1A" w:rsidRDefault="005609E0" w:rsidP="00061518">
            <w:pPr>
              <w:shd w:val="clear" w:color="auto" w:fill="FFFFFF"/>
              <w:ind w:left="19"/>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lastRenderedPageBreak/>
              <w:t>11</w:t>
            </w:r>
          </w:p>
        </w:tc>
        <w:tc>
          <w:tcPr>
            <w:tcW w:w="4020" w:type="pct"/>
            <w:tcBorders>
              <w:right w:val="single" w:sz="4" w:space="0" w:color="auto"/>
            </w:tcBorders>
          </w:tcPr>
          <w:p w:rsidR="005609E0" w:rsidRPr="00805B1A" w:rsidRDefault="005609E0" w:rsidP="00061518">
            <w:pPr>
              <w:shd w:val="clear" w:color="auto" w:fill="FFFFFF"/>
              <w:ind w:left="19"/>
              <w:rPr>
                <w:sz w:val="24"/>
                <w:szCs w:val="24"/>
              </w:rPr>
            </w:pPr>
            <w:r w:rsidRPr="00805B1A">
              <w:rPr>
                <w:spacing w:val="-1"/>
                <w:sz w:val="24"/>
                <w:szCs w:val="24"/>
              </w:rPr>
              <w:t>П.П. Ер</w:t>
            </w:r>
            <w:r w:rsidRPr="00805B1A">
              <w:rPr>
                <w:sz w:val="24"/>
                <w:szCs w:val="24"/>
              </w:rPr>
              <w:t>шов «Конёк-</w:t>
            </w:r>
            <w:r w:rsidRPr="00805B1A">
              <w:rPr>
                <w:spacing w:val="-1"/>
                <w:sz w:val="24"/>
                <w:szCs w:val="24"/>
              </w:rPr>
              <w:t xml:space="preserve">Горбунок». </w:t>
            </w:r>
          </w:p>
        </w:tc>
        <w:tc>
          <w:tcPr>
            <w:tcW w:w="548" w:type="pct"/>
          </w:tcPr>
          <w:p w:rsidR="005609E0" w:rsidRPr="00805B1A" w:rsidRDefault="005609E0" w:rsidP="00061518">
            <w:pPr>
              <w:shd w:val="clear" w:color="auto" w:fill="FFFFFF"/>
              <w:ind w:left="19"/>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12</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 xml:space="preserve"> </w:t>
            </w:r>
            <w:r w:rsidRPr="00805B1A">
              <w:rPr>
                <w:sz w:val="24"/>
                <w:szCs w:val="24"/>
              </w:rPr>
              <w:t>А.С.Пушкин «Няне», «Туча», «Унылая пора!».</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13</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А.С. Пушкин «Сказка о мертвой царевне и о семи богатырях».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14</w:t>
            </w:r>
          </w:p>
        </w:tc>
        <w:tc>
          <w:tcPr>
            <w:tcW w:w="4020" w:type="pct"/>
            <w:tcBorders>
              <w:right w:val="single" w:sz="4" w:space="0" w:color="auto"/>
            </w:tcBorders>
          </w:tcPr>
          <w:p w:rsidR="005609E0" w:rsidRPr="00805B1A" w:rsidRDefault="005609E0" w:rsidP="00061518">
            <w:pPr>
              <w:rPr>
                <w:i/>
                <w:sz w:val="24"/>
                <w:szCs w:val="24"/>
              </w:rPr>
            </w:pPr>
            <w:r w:rsidRPr="00805B1A">
              <w:rPr>
                <w:sz w:val="24"/>
                <w:szCs w:val="24"/>
              </w:rPr>
              <w:t xml:space="preserve">А.С. Пушкин «Сказка о мертвой царевне и о семи богатырях».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15</w:t>
            </w:r>
          </w:p>
        </w:tc>
        <w:tc>
          <w:tcPr>
            <w:tcW w:w="4020" w:type="pct"/>
            <w:tcBorders>
              <w:right w:val="single" w:sz="4" w:space="0" w:color="auto"/>
            </w:tcBorders>
          </w:tcPr>
          <w:p w:rsidR="005609E0" w:rsidRPr="00805B1A" w:rsidRDefault="005609E0" w:rsidP="00061518">
            <w:pPr>
              <w:rPr>
                <w:i/>
                <w:sz w:val="24"/>
                <w:szCs w:val="24"/>
              </w:rPr>
            </w:pPr>
            <w:r w:rsidRPr="00805B1A">
              <w:rPr>
                <w:sz w:val="24"/>
                <w:szCs w:val="24"/>
              </w:rPr>
              <w:t xml:space="preserve">А.С. Пушкин«Сказка о мертвой царевне и о семи богатырях».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16</w:t>
            </w:r>
          </w:p>
        </w:tc>
        <w:tc>
          <w:tcPr>
            <w:tcW w:w="4020" w:type="pct"/>
            <w:tcBorders>
              <w:right w:val="single" w:sz="4" w:space="0" w:color="auto"/>
            </w:tcBorders>
          </w:tcPr>
          <w:p w:rsidR="005609E0" w:rsidRPr="00805B1A" w:rsidRDefault="005609E0" w:rsidP="00061518">
            <w:pPr>
              <w:rPr>
                <w:b/>
                <w:i/>
                <w:sz w:val="24"/>
                <w:szCs w:val="24"/>
              </w:rPr>
            </w:pPr>
            <w:proofErr w:type="spellStart"/>
            <w:r w:rsidRPr="00805B1A">
              <w:rPr>
                <w:b/>
                <w:sz w:val="24"/>
                <w:szCs w:val="24"/>
              </w:rPr>
              <w:t>Вн.чт</w:t>
            </w:r>
            <w:proofErr w:type="spellEnd"/>
            <w:r w:rsidRPr="00805B1A">
              <w:rPr>
                <w:b/>
                <w:sz w:val="24"/>
                <w:szCs w:val="24"/>
              </w:rPr>
              <w:t xml:space="preserve">. Урок-КВН по сказкам А.С. Пушкина.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17</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 М.Ю. Лермонтов «Дары Терека».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18</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М.Ю. Лермонтов «</w:t>
            </w:r>
            <w:proofErr w:type="spellStart"/>
            <w:r w:rsidRPr="00805B1A">
              <w:rPr>
                <w:sz w:val="24"/>
                <w:szCs w:val="24"/>
              </w:rPr>
              <w:t>Ашик-Кериб</w:t>
            </w:r>
            <w:proofErr w:type="spellEnd"/>
            <w:r w:rsidRPr="00805B1A">
              <w:rPr>
                <w:sz w:val="24"/>
                <w:szCs w:val="24"/>
              </w:rPr>
              <w:t xml:space="preserve">».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19</w:t>
            </w:r>
          </w:p>
        </w:tc>
        <w:tc>
          <w:tcPr>
            <w:tcW w:w="4020" w:type="pct"/>
            <w:tcBorders>
              <w:right w:val="single" w:sz="4" w:space="0" w:color="auto"/>
            </w:tcBorders>
          </w:tcPr>
          <w:p w:rsidR="005609E0" w:rsidRPr="00805B1A" w:rsidRDefault="005609E0" w:rsidP="00061518">
            <w:pPr>
              <w:rPr>
                <w:i/>
                <w:sz w:val="24"/>
                <w:szCs w:val="24"/>
              </w:rPr>
            </w:pPr>
            <w:r w:rsidRPr="00805B1A">
              <w:rPr>
                <w:sz w:val="24"/>
                <w:szCs w:val="24"/>
              </w:rPr>
              <w:t>М.Ю. Лермонтов «</w:t>
            </w:r>
            <w:proofErr w:type="spellStart"/>
            <w:r w:rsidRPr="00805B1A">
              <w:rPr>
                <w:sz w:val="24"/>
                <w:szCs w:val="24"/>
              </w:rPr>
              <w:t>Ашик-Кериб</w:t>
            </w:r>
            <w:proofErr w:type="spellEnd"/>
            <w:r w:rsidRPr="00805B1A">
              <w:rPr>
                <w:sz w:val="24"/>
                <w:szCs w:val="24"/>
              </w:rPr>
              <w:t xml:space="preserve">».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20</w:t>
            </w:r>
          </w:p>
        </w:tc>
        <w:tc>
          <w:tcPr>
            <w:tcW w:w="4020" w:type="pct"/>
            <w:tcBorders>
              <w:right w:val="single" w:sz="4" w:space="0" w:color="auto"/>
            </w:tcBorders>
          </w:tcPr>
          <w:p w:rsidR="005609E0" w:rsidRPr="00805B1A" w:rsidRDefault="005609E0" w:rsidP="00061518">
            <w:pPr>
              <w:rPr>
                <w:i/>
                <w:sz w:val="24"/>
                <w:szCs w:val="24"/>
              </w:rPr>
            </w:pPr>
            <w:r w:rsidRPr="00805B1A">
              <w:rPr>
                <w:sz w:val="24"/>
                <w:szCs w:val="24"/>
              </w:rPr>
              <w:t>М.Ю. Лермонтов «</w:t>
            </w:r>
            <w:proofErr w:type="spellStart"/>
            <w:r w:rsidRPr="00805B1A">
              <w:rPr>
                <w:sz w:val="24"/>
                <w:szCs w:val="24"/>
              </w:rPr>
              <w:t>Ашик-Кериб</w:t>
            </w:r>
            <w:proofErr w:type="spellEnd"/>
            <w:r w:rsidRPr="00805B1A">
              <w:rPr>
                <w:sz w:val="24"/>
                <w:szCs w:val="24"/>
              </w:rPr>
              <w:t xml:space="preserve">».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21</w:t>
            </w:r>
          </w:p>
        </w:tc>
        <w:tc>
          <w:tcPr>
            <w:tcW w:w="4020" w:type="pct"/>
            <w:tcBorders>
              <w:right w:val="single" w:sz="4" w:space="0" w:color="auto"/>
            </w:tcBorders>
          </w:tcPr>
          <w:p w:rsidR="005609E0" w:rsidRPr="00805B1A" w:rsidRDefault="005609E0" w:rsidP="00061518">
            <w:pPr>
              <w:rPr>
                <w:b/>
                <w:sz w:val="24"/>
                <w:szCs w:val="24"/>
              </w:rPr>
            </w:pPr>
            <w:proofErr w:type="spellStart"/>
            <w:r w:rsidRPr="00805B1A">
              <w:rPr>
                <w:b/>
                <w:sz w:val="24"/>
                <w:szCs w:val="24"/>
              </w:rPr>
              <w:t>Вн.чт</w:t>
            </w:r>
            <w:proofErr w:type="spellEnd"/>
            <w:r w:rsidRPr="00805B1A">
              <w:rPr>
                <w:b/>
                <w:sz w:val="24"/>
                <w:szCs w:val="24"/>
              </w:rPr>
              <w:t xml:space="preserve">. Родина любимая.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22</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Л.Н.Толстой «Как мужик камень убрал».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23</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А.П. Чехов «Мальчики».</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24</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А.П. Чехов «Мальчики».</w:t>
            </w:r>
            <w:r w:rsidRPr="00805B1A">
              <w:rPr>
                <w:b/>
                <w:i/>
                <w:sz w:val="24"/>
                <w:szCs w:val="24"/>
              </w:rPr>
              <w:t xml:space="preserve">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25</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А.П. Чехов «Мальчики».</w:t>
            </w:r>
            <w:r w:rsidRPr="00805B1A">
              <w:rPr>
                <w:b/>
                <w:i/>
                <w:sz w:val="24"/>
                <w:szCs w:val="24"/>
              </w:rPr>
              <w:t xml:space="preserve">Проверка навыка чтения.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26</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 xml:space="preserve">Чудесный мир классики».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ind w:left="120"/>
              <w:rPr>
                <w:rFonts w:ascii="Times New Roman" w:hAnsi="Times New Roman" w:cs="Times New Roman"/>
                <w:color w:val="000000"/>
                <w:sz w:val="24"/>
                <w:szCs w:val="24"/>
                <w:shd w:val="clear" w:color="auto" w:fill="FFFFFF"/>
              </w:rPr>
            </w:pPr>
            <w:r w:rsidRPr="00805B1A">
              <w:rPr>
                <w:rStyle w:val="20"/>
                <w:rFonts w:ascii="Times New Roman" w:hAnsi="Times New Roman" w:cs="Times New Roman"/>
                <w:sz w:val="24"/>
                <w:szCs w:val="24"/>
              </w:rPr>
              <w:t xml:space="preserve"> </w:t>
            </w:r>
            <w:r w:rsidRPr="00805B1A">
              <w:rPr>
                <w:rStyle w:val="20"/>
                <w:rFonts w:ascii="Times New Roman" w:hAnsi="Times New Roman" w:cs="Times New Roman"/>
                <w:b/>
                <w:sz w:val="24"/>
                <w:szCs w:val="24"/>
              </w:rPr>
              <w:t>Поэтическая тетрадь (6ч)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sz w:val="24"/>
                <w:szCs w:val="24"/>
              </w:rPr>
            </w:pPr>
            <w:r w:rsidRPr="00805B1A">
              <w:rPr>
                <w:rStyle w:val="20"/>
                <w:rFonts w:ascii="Times New Roman" w:hAnsi="Times New Roman" w:cs="Times New Roman"/>
                <w:b/>
                <w:sz w:val="24"/>
                <w:szCs w:val="24"/>
              </w:rPr>
              <w:t>6</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27</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Ф. И. Тютчев </w:t>
            </w:r>
            <w:r w:rsidRPr="00805B1A">
              <w:rPr>
                <w:spacing w:val="-2"/>
                <w:sz w:val="24"/>
                <w:szCs w:val="24"/>
              </w:rPr>
              <w:t>«Еще земли печа</w:t>
            </w:r>
            <w:r w:rsidRPr="00805B1A">
              <w:rPr>
                <w:sz w:val="24"/>
                <w:szCs w:val="24"/>
              </w:rPr>
              <w:t xml:space="preserve">лен вид...».  </w:t>
            </w:r>
            <w:r w:rsidRPr="00805B1A">
              <w:rPr>
                <w:spacing w:val="-1"/>
                <w:sz w:val="24"/>
                <w:szCs w:val="24"/>
              </w:rPr>
              <w:t xml:space="preserve">А.А. Фет </w:t>
            </w:r>
            <w:r w:rsidRPr="00805B1A">
              <w:rPr>
                <w:sz w:val="24"/>
                <w:szCs w:val="24"/>
              </w:rPr>
              <w:t xml:space="preserve">«Весенний дождь», «Бабочка».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28</w:t>
            </w:r>
          </w:p>
        </w:tc>
        <w:tc>
          <w:tcPr>
            <w:tcW w:w="4020" w:type="pct"/>
            <w:tcBorders>
              <w:right w:val="single" w:sz="4" w:space="0" w:color="auto"/>
            </w:tcBorders>
          </w:tcPr>
          <w:p w:rsidR="005609E0" w:rsidRPr="00805B1A" w:rsidRDefault="005609E0" w:rsidP="00061518">
            <w:pPr>
              <w:shd w:val="clear" w:color="auto" w:fill="FFFFFF"/>
              <w:rPr>
                <w:sz w:val="24"/>
                <w:szCs w:val="24"/>
              </w:rPr>
            </w:pPr>
            <w:r w:rsidRPr="00805B1A">
              <w:rPr>
                <w:spacing w:val="-1"/>
                <w:sz w:val="24"/>
                <w:szCs w:val="24"/>
              </w:rPr>
              <w:t>Е.А. Баратынский</w:t>
            </w:r>
            <w:r w:rsidRPr="00805B1A">
              <w:rPr>
                <w:sz w:val="24"/>
                <w:szCs w:val="24"/>
              </w:rPr>
              <w:t xml:space="preserve"> «Весна, весна! Как воздух чист!..».</w:t>
            </w:r>
          </w:p>
        </w:tc>
        <w:tc>
          <w:tcPr>
            <w:tcW w:w="548" w:type="pct"/>
          </w:tcPr>
          <w:p w:rsidR="005609E0" w:rsidRPr="00805B1A" w:rsidRDefault="005609E0" w:rsidP="00061518">
            <w:pPr>
              <w:shd w:val="clear" w:color="auto" w:fill="FFFFFF"/>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29</w:t>
            </w:r>
          </w:p>
        </w:tc>
        <w:tc>
          <w:tcPr>
            <w:tcW w:w="4020" w:type="pct"/>
            <w:tcBorders>
              <w:right w:val="single" w:sz="4" w:space="0" w:color="auto"/>
            </w:tcBorders>
          </w:tcPr>
          <w:p w:rsidR="005609E0" w:rsidRPr="00805B1A" w:rsidRDefault="005609E0" w:rsidP="00061518">
            <w:pPr>
              <w:shd w:val="clear" w:color="auto" w:fill="FFFFFF"/>
              <w:rPr>
                <w:sz w:val="24"/>
                <w:szCs w:val="24"/>
              </w:rPr>
            </w:pPr>
            <w:r w:rsidRPr="00805B1A">
              <w:rPr>
                <w:spacing w:val="-1"/>
                <w:sz w:val="24"/>
                <w:szCs w:val="24"/>
              </w:rPr>
              <w:t>А.Н. Пле</w:t>
            </w:r>
            <w:r w:rsidRPr="00805B1A">
              <w:rPr>
                <w:sz w:val="24"/>
                <w:szCs w:val="24"/>
              </w:rPr>
              <w:t xml:space="preserve">щеев «Дети и птичка». </w:t>
            </w:r>
            <w:r w:rsidRPr="00805B1A">
              <w:rPr>
                <w:spacing w:val="-2"/>
                <w:sz w:val="24"/>
                <w:szCs w:val="24"/>
              </w:rPr>
              <w:t>И.С. Ники</w:t>
            </w:r>
            <w:r w:rsidRPr="00805B1A">
              <w:rPr>
                <w:sz w:val="24"/>
                <w:szCs w:val="24"/>
              </w:rPr>
              <w:t xml:space="preserve">тин «В синем </w:t>
            </w:r>
            <w:r w:rsidRPr="00805B1A">
              <w:rPr>
                <w:spacing w:val="-1"/>
                <w:sz w:val="24"/>
                <w:szCs w:val="24"/>
              </w:rPr>
              <w:t xml:space="preserve">небе плывут над </w:t>
            </w:r>
            <w:r w:rsidRPr="00805B1A">
              <w:rPr>
                <w:sz w:val="24"/>
                <w:szCs w:val="24"/>
              </w:rPr>
              <w:t>полями...».</w:t>
            </w:r>
          </w:p>
        </w:tc>
        <w:tc>
          <w:tcPr>
            <w:tcW w:w="548" w:type="pct"/>
          </w:tcPr>
          <w:p w:rsidR="005609E0" w:rsidRPr="00805B1A" w:rsidRDefault="005609E0" w:rsidP="00061518">
            <w:pPr>
              <w:shd w:val="clear" w:color="auto" w:fill="FFFFFF"/>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30</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Н.А. Не</w:t>
            </w:r>
            <w:r w:rsidRPr="00805B1A">
              <w:rPr>
                <w:spacing w:val="-2"/>
                <w:sz w:val="24"/>
                <w:szCs w:val="24"/>
              </w:rPr>
              <w:t>красов «Школь</w:t>
            </w:r>
            <w:r w:rsidRPr="00805B1A">
              <w:rPr>
                <w:spacing w:val="-1"/>
                <w:sz w:val="24"/>
                <w:szCs w:val="24"/>
              </w:rPr>
              <w:t xml:space="preserve">ник». </w:t>
            </w:r>
            <w:r w:rsidRPr="00805B1A">
              <w:rPr>
                <w:sz w:val="24"/>
                <w:szCs w:val="24"/>
              </w:rPr>
              <w:t xml:space="preserve"> </w:t>
            </w:r>
            <w:r w:rsidRPr="00805B1A">
              <w:rPr>
                <w:spacing w:val="-1"/>
                <w:sz w:val="24"/>
                <w:szCs w:val="24"/>
              </w:rPr>
              <w:t xml:space="preserve"> </w:t>
            </w:r>
            <w:r w:rsidRPr="00805B1A">
              <w:rPr>
                <w:sz w:val="24"/>
                <w:szCs w:val="24"/>
              </w:rPr>
              <w:t>И.А. Бунин «Листопад».</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31</w:t>
            </w:r>
          </w:p>
        </w:tc>
        <w:tc>
          <w:tcPr>
            <w:tcW w:w="4020" w:type="pct"/>
            <w:tcBorders>
              <w:right w:val="single" w:sz="4" w:space="0" w:color="auto"/>
            </w:tcBorders>
          </w:tcPr>
          <w:p w:rsidR="005609E0" w:rsidRPr="00805B1A" w:rsidRDefault="005609E0" w:rsidP="00061518">
            <w:pPr>
              <w:rPr>
                <w:b/>
                <w:sz w:val="24"/>
                <w:szCs w:val="24"/>
              </w:rPr>
            </w:pPr>
            <w:proofErr w:type="spellStart"/>
            <w:r w:rsidRPr="00805B1A">
              <w:rPr>
                <w:b/>
                <w:sz w:val="24"/>
                <w:szCs w:val="24"/>
              </w:rPr>
              <w:t>Вн.чт</w:t>
            </w:r>
            <w:proofErr w:type="spellEnd"/>
            <w:r w:rsidRPr="00805B1A">
              <w:rPr>
                <w:b/>
                <w:sz w:val="24"/>
                <w:szCs w:val="24"/>
              </w:rPr>
              <w:t>. Прошлое нашей страны.</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32</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Поэтическая тетрадь».</w:t>
            </w:r>
            <w:r w:rsidRPr="00805B1A">
              <w:rPr>
                <w:i/>
                <w:sz w:val="24"/>
                <w:szCs w:val="24"/>
              </w:rPr>
              <w:t xml:space="preserve"> </w:t>
            </w:r>
            <w:r w:rsidRPr="00805B1A">
              <w:rPr>
                <w:sz w:val="24"/>
                <w:szCs w:val="24"/>
              </w:rPr>
              <w:t xml:space="preserve">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Литературные сказки (11ч)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11</w:t>
            </w:r>
          </w:p>
        </w:tc>
      </w:tr>
      <w:tr w:rsidR="005609E0" w:rsidRPr="00805B1A" w:rsidTr="00061518">
        <w:tc>
          <w:tcPr>
            <w:tcW w:w="432" w:type="pct"/>
            <w:tcBorders>
              <w:right w:val="single" w:sz="4" w:space="0" w:color="auto"/>
            </w:tcBorders>
          </w:tcPr>
          <w:p w:rsidR="005609E0" w:rsidRPr="00805B1A" w:rsidRDefault="005609E0" w:rsidP="00061518">
            <w:pPr>
              <w:tabs>
                <w:tab w:val="center" w:pos="158"/>
              </w:tabs>
              <w:jc w:val="center"/>
              <w:rPr>
                <w:b/>
                <w:sz w:val="24"/>
                <w:szCs w:val="24"/>
              </w:rPr>
            </w:pPr>
            <w:r w:rsidRPr="00805B1A">
              <w:rPr>
                <w:b/>
                <w:sz w:val="24"/>
                <w:szCs w:val="24"/>
              </w:rPr>
              <w:t>33</w:t>
            </w:r>
          </w:p>
        </w:tc>
        <w:tc>
          <w:tcPr>
            <w:tcW w:w="4020" w:type="pct"/>
            <w:tcBorders>
              <w:right w:val="single" w:sz="4" w:space="0" w:color="auto"/>
            </w:tcBorders>
          </w:tcPr>
          <w:p w:rsidR="005609E0" w:rsidRPr="00805B1A" w:rsidRDefault="005609E0" w:rsidP="00061518">
            <w:pPr>
              <w:rPr>
                <w:i/>
                <w:sz w:val="24"/>
                <w:szCs w:val="24"/>
              </w:rPr>
            </w:pPr>
            <w:r w:rsidRPr="00805B1A">
              <w:rPr>
                <w:sz w:val="24"/>
                <w:szCs w:val="24"/>
              </w:rPr>
              <w:t>В.Ф. Одоевский «Городок в таба</w:t>
            </w:r>
            <w:r w:rsidRPr="00805B1A">
              <w:rPr>
                <w:sz w:val="24"/>
                <w:szCs w:val="24"/>
              </w:rPr>
              <w:softHyphen/>
              <w:t xml:space="preserve">керке».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34</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В.Ф. Одоевский «Городок в таба</w:t>
            </w:r>
            <w:r w:rsidRPr="00805B1A">
              <w:rPr>
                <w:sz w:val="24"/>
                <w:szCs w:val="24"/>
              </w:rPr>
              <w:softHyphen/>
              <w:t xml:space="preserve">керке».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35</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В.М. Гаршин «Сказка о жабе и розе».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36</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В.М. Гаршин «Сказка о жабе и розе».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37</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П.П. Бажов «Серебряное копытце».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38</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П.П. Бажов «Серебряное копытце».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39</w:t>
            </w:r>
          </w:p>
        </w:tc>
        <w:tc>
          <w:tcPr>
            <w:tcW w:w="4020" w:type="pct"/>
            <w:tcBorders>
              <w:right w:val="single" w:sz="4" w:space="0" w:color="auto"/>
            </w:tcBorders>
          </w:tcPr>
          <w:p w:rsidR="005609E0" w:rsidRPr="00805B1A" w:rsidRDefault="005609E0" w:rsidP="00061518">
            <w:pPr>
              <w:shd w:val="clear" w:color="auto" w:fill="FFFFFF"/>
              <w:ind w:left="5"/>
              <w:rPr>
                <w:sz w:val="24"/>
                <w:szCs w:val="24"/>
              </w:rPr>
            </w:pPr>
            <w:r w:rsidRPr="00805B1A">
              <w:rPr>
                <w:spacing w:val="-1"/>
                <w:sz w:val="24"/>
                <w:szCs w:val="24"/>
              </w:rPr>
              <w:t>С.Т. Аксаков</w:t>
            </w:r>
            <w:r w:rsidRPr="00805B1A">
              <w:rPr>
                <w:sz w:val="24"/>
                <w:szCs w:val="24"/>
              </w:rPr>
              <w:t xml:space="preserve"> </w:t>
            </w:r>
            <w:r w:rsidRPr="00805B1A">
              <w:rPr>
                <w:spacing w:val="-2"/>
                <w:sz w:val="24"/>
                <w:szCs w:val="24"/>
              </w:rPr>
              <w:t>«Аленький цвето</w:t>
            </w:r>
            <w:r w:rsidRPr="00805B1A">
              <w:rPr>
                <w:sz w:val="24"/>
                <w:szCs w:val="24"/>
              </w:rPr>
              <w:t xml:space="preserve">чек». </w:t>
            </w:r>
          </w:p>
        </w:tc>
        <w:tc>
          <w:tcPr>
            <w:tcW w:w="548" w:type="pct"/>
          </w:tcPr>
          <w:p w:rsidR="005609E0" w:rsidRPr="00805B1A" w:rsidRDefault="005609E0" w:rsidP="00061518">
            <w:pPr>
              <w:shd w:val="clear" w:color="auto" w:fill="FFFFFF"/>
              <w:ind w:left="5"/>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40</w:t>
            </w:r>
          </w:p>
        </w:tc>
        <w:tc>
          <w:tcPr>
            <w:tcW w:w="4020" w:type="pct"/>
            <w:tcBorders>
              <w:right w:val="single" w:sz="4" w:space="0" w:color="auto"/>
            </w:tcBorders>
          </w:tcPr>
          <w:p w:rsidR="005609E0" w:rsidRPr="00805B1A" w:rsidRDefault="005609E0" w:rsidP="00061518">
            <w:pPr>
              <w:shd w:val="clear" w:color="auto" w:fill="FFFFFF"/>
              <w:ind w:left="5"/>
              <w:rPr>
                <w:sz w:val="24"/>
                <w:szCs w:val="24"/>
              </w:rPr>
            </w:pPr>
            <w:r w:rsidRPr="00805B1A">
              <w:rPr>
                <w:spacing w:val="-1"/>
                <w:sz w:val="24"/>
                <w:szCs w:val="24"/>
              </w:rPr>
              <w:t>С.Т. Аксаков</w:t>
            </w:r>
            <w:r w:rsidRPr="00805B1A">
              <w:rPr>
                <w:sz w:val="24"/>
                <w:szCs w:val="24"/>
              </w:rPr>
              <w:t xml:space="preserve"> </w:t>
            </w:r>
            <w:r w:rsidRPr="00805B1A">
              <w:rPr>
                <w:spacing w:val="-2"/>
                <w:sz w:val="24"/>
                <w:szCs w:val="24"/>
              </w:rPr>
              <w:t>«Аленький цвето</w:t>
            </w:r>
            <w:r w:rsidRPr="00805B1A">
              <w:rPr>
                <w:sz w:val="24"/>
                <w:szCs w:val="24"/>
              </w:rPr>
              <w:t xml:space="preserve">чек». </w:t>
            </w:r>
            <w:r w:rsidRPr="00805B1A">
              <w:rPr>
                <w:b/>
                <w:i/>
                <w:sz w:val="24"/>
                <w:szCs w:val="24"/>
              </w:rPr>
              <w:t xml:space="preserve">Проверка навыка чтения </w:t>
            </w:r>
          </w:p>
        </w:tc>
        <w:tc>
          <w:tcPr>
            <w:tcW w:w="548" w:type="pct"/>
          </w:tcPr>
          <w:p w:rsidR="005609E0" w:rsidRPr="00805B1A" w:rsidRDefault="005609E0" w:rsidP="00061518">
            <w:pPr>
              <w:shd w:val="clear" w:color="auto" w:fill="FFFFFF"/>
              <w:ind w:left="5"/>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41</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разделу «</w:t>
            </w:r>
            <w:r w:rsidRPr="00805B1A">
              <w:rPr>
                <w:i/>
                <w:sz w:val="24"/>
                <w:szCs w:val="24"/>
              </w:rPr>
              <w:t>Литературные сказки</w:t>
            </w:r>
            <w:r w:rsidRPr="00805B1A">
              <w:rPr>
                <w:sz w:val="24"/>
                <w:szCs w:val="24"/>
              </w:rPr>
              <w:t>».</w:t>
            </w:r>
            <w:r w:rsidRPr="00805B1A">
              <w:rPr>
                <w:i/>
                <w:sz w:val="24"/>
                <w:szCs w:val="24"/>
              </w:rPr>
              <w:t xml:space="preserve"> </w:t>
            </w:r>
          </w:p>
        </w:tc>
        <w:tc>
          <w:tcPr>
            <w:tcW w:w="548" w:type="pct"/>
          </w:tcPr>
          <w:p w:rsidR="005609E0" w:rsidRPr="00805B1A" w:rsidRDefault="005609E0" w:rsidP="00061518">
            <w:pPr>
              <w:shd w:val="clear" w:color="auto" w:fill="FFFFFF"/>
              <w:ind w:left="5"/>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42</w:t>
            </w:r>
          </w:p>
        </w:tc>
        <w:tc>
          <w:tcPr>
            <w:tcW w:w="4020" w:type="pct"/>
            <w:tcBorders>
              <w:right w:val="single" w:sz="4" w:space="0" w:color="auto"/>
            </w:tcBorders>
          </w:tcPr>
          <w:p w:rsidR="005609E0" w:rsidRPr="00805B1A" w:rsidRDefault="005609E0" w:rsidP="00061518">
            <w:pPr>
              <w:rPr>
                <w:b/>
                <w:sz w:val="24"/>
                <w:szCs w:val="24"/>
              </w:rPr>
            </w:pPr>
            <w:proofErr w:type="spellStart"/>
            <w:r w:rsidRPr="00805B1A">
              <w:rPr>
                <w:b/>
                <w:sz w:val="24"/>
                <w:szCs w:val="24"/>
              </w:rPr>
              <w:t>Вн.чт</w:t>
            </w:r>
            <w:proofErr w:type="spellEnd"/>
            <w:r w:rsidRPr="00805B1A">
              <w:rPr>
                <w:b/>
                <w:sz w:val="24"/>
                <w:szCs w:val="24"/>
              </w:rPr>
              <w:t>. Сказки русских писателей.</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43</w:t>
            </w:r>
          </w:p>
        </w:tc>
        <w:tc>
          <w:tcPr>
            <w:tcW w:w="4020" w:type="pct"/>
            <w:tcBorders>
              <w:right w:val="single" w:sz="4" w:space="0" w:color="auto"/>
            </w:tcBorders>
          </w:tcPr>
          <w:p w:rsidR="005609E0" w:rsidRPr="00805B1A" w:rsidRDefault="005609E0" w:rsidP="00061518">
            <w:pPr>
              <w:rPr>
                <w:i/>
                <w:sz w:val="24"/>
                <w:szCs w:val="24"/>
              </w:rPr>
            </w:pPr>
            <w:r w:rsidRPr="00805B1A">
              <w:rPr>
                <w:sz w:val="24"/>
                <w:szCs w:val="24"/>
              </w:rPr>
              <w:t xml:space="preserve"> </w:t>
            </w:r>
            <w:r w:rsidRPr="00805B1A">
              <w:rPr>
                <w:b/>
                <w:sz w:val="24"/>
                <w:szCs w:val="24"/>
              </w:rPr>
              <w:t>Контрольная работа за 1 полугодие. Тестирование.</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Делу время - потехе час (7ч)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7</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lastRenderedPageBreak/>
              <w:t>44</w:t>
            </w:r>
          </w:p>
        </w:tc>
        <w:tc>
          <w:tcPr>
            <w:tcW w:w="4020" w:type="pct"/>
            <w:tcBorders>
              <w:right w:val="single" w:sz="4" w:space="0" w:color="auto"/>
            </w:tcBorders>
          </w:tcPr>
          <w:p w:rsidR="005609E0" w:rsidRPr="00805B1A" w:rsidRDefault="005609E0" w:rsidP="00061518">
            <w:pPr>
              <w:shd w:val="clear" w:color="auto" w:fill="FFFFFF"/>
              <w:ind w:left="5" w:right="-203"/>
              <w:rPr>
                <w:sz w:val="24"/>
                <w:szCs w:val="24"/>
              </w:rPr>
            </w:pPr>
            <w:r w:rsidRPr="00805B1A">
              <w:rPr>
                <w:sz w:val="24"/>
                <w:szCs w:val="24"/>
              </w:rPr>
              <w:t xml:space="preserve">Е.Л. Шварц </w:t>
            </w:r>
            <w:r w:rsidRPr="00805B1A">
              <w:rPr>
                <w:spacing w:val="-1"/>
                <w:sz w:val="24"/>
                <w:szCs w:val="24"/>
              </w:rPr>
              <w:t xml:space="preserve">«Сказка о потерянном времени». </w:t>
            </w:r>
          </w:p>
        </w:tc>
        <w:tc>
          <w:tcPr>
            <w:tcW w:w="548" w:type="pct"/>
          </w:tcPr>
          <w:p w:rsidR="005609E0" w:rsidRPr="00805B1A" w:rsidRDefault="005609E0" w:rsidP="00061518">
            <w:pPr>
              <w:shd w:val="clear" w:color="auto" w:fill="FFFFFF"/>
              <w:ind w:left="5" w:right="-203"/>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45</w:t>
            </w:r>
          </w:p>
        </w:tc>
        <w:tc>
          <w:tcPr>
            <w:tcW w:w="4020" w:type="pct"/>
            <w:tcBorders>
              <w:right w:val="single" w:sz="4" w:space="0" w:color="auto"/>
            </w:tcBorders>
          </w:tcPr>
          <w:p w:rsidR="005609E0" w:rsidRPr="00805B1A" w:rsidRDefault="005609E0" w:rsidP="00061518">
            <w:pPr>
              <w:shd w:val="clear" w:color="auto" w:fill="FFFFFF"/>
              <w:ind w:left="5" w:right="-203"/>
              <w:rPr>
                <w:sz w:val="24"/>
                <w:szCs w:val="24"/>
              </w:rPr>
            </w:pPr>
            <w:r w:rsidRPr="00805B1A">
              <w:rPr>
                <w:sz w:val="24"/>
                <w:szCs w:val="24"/>
              </w:rPr>
              <w:t xml:space="preserve">Е.Л. Шварц </w:t>
            </w:r>
            <w:r w:rsidRPr="00805B1A">
              <w:rPr>
                <w:spacing w:val="-1"/>
                <w:sz w:val="24"/>
                <w:szCs w:val="24"/>
              </w:rPr>
              <w:t xml:space="preserve">«Сказка о потерянном времени». </w:t>
            </w:r>
          </w:p>
        </w:tc>
        <w:tc>
          <w:tcPr>
            <w:tcW w:w="548" w:type="pct"/>
          </w:tcPr>
          <w:p w:rsidR="005609E0" w:rsidRPr="00805B1A" w:rsidRDefault="005609E0" w:rsidP="00061518">
            <w:pPr>
              <w:shd w:val="clear" w:color="auto" w:fill="FFFFFF"/>
              <w:ind w:left="5" w:right="-203"/>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46</w:t>
            </w:r>
          </w:p>
        </w:tc>
        <w:tc>
          <w:tcPr>
            <w:tcW w:w="4020" w:type="pct"/>
            <w:tcBorders>
              <w:right w:val="single" w:sz="4" w:space="0" w:color="auto"/>
            </w:tcBorders>
          </w:tcPr>
          <w:p w:rsidR="005609E0" w:rsidRPr="00805B1A" w:rsidRDefault="005609E0" w:rsidP="00061518">
            <w:pPr>
              <w:shd w:val="clear" w:color="auto" w:fill="FFFFFF"/>
              <w:rPr>
                <w:sz w:val="24"/>
                <w:szCs w:val="24"/>
              </w:rPr>
            </w:pPr>
            <w:r w:rsidRPr="00805B1A">
              <w:rPr>
                <w:spacing w:val="-1"/>
                <w:sz w:val="24"/>
                <w:szCs w:val="24"/>
              </w:rPr>
              <w:t>В.Ю. Драгунский</w:t>
            </w:r>
            <w:r w:rsidRPr="00805B1A">
              <w:rPr>
                <w:sz w:val="24"/>
                <w:szCs w:val="24"/>
              </w:rPr>
              <w:t xml:space="preserve"> </w:t>
            </w:r>
            <w:r w:rsidRPr="00805B1A">
              <w:rPr>
                <w:spacing w:val="-2"/>
                <w:sz w:val="24"/>
                <w:szCs w:val="24"/>
              </w:rPr>
              <w:t xml:space="preserve">«Главные реки». </w:t>
            </w:r>
          </w:p>
        </w:tc>
        <w:tc>
          <w:tcPr>
            <w:tcW w:w="548" w:type="pct"/>
          </w:tcPr>
          <w:p w:rsidR="005609E0" w:rsidRPr="00805B1A" w:rsidRDefault="005609E0" w:rsidP="00061518">
            <w:pPr>
              <w:shd w:val="clear" w:color="auto" w:fill="FFFFFF"/>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47</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В.Ю. Драгунский «Что любит Мишка».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48</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В.В. </w:t>
            </w:r>
            <w:proofErr w:type="spellStart"/>
            <w:r w:rsidRPr="00805B1A">
              <w:rPr>
                <w:sz w:val="24"/>
                <w:szCs w:val="24"/>
              </w:rPr>
              <w:t>Галявкин</w:t>
            </w:r>
            <w:proofErr w:type="spellEnd"/>
            <w:r w:rsidRPr="00805B1A">
              <w:rPr>
                <w:sz w:val="24"/>
                <w:szCs w:val="24"/>
              </w:rPr>
              <w:t xml:space="preserve"> «Никакой я горчицы не ел».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49</w:t>
            </w:r>
          </w:p>
        </w:tc>
        <w:tc>
          <w:tcPr>
            <w:tcW w:w="4020" w:type="pct"/>
            <w:tcBorders>
              <w:right w:val="single" w:sz="4" w:space="0" w:color="auto"/>
            </w:tcBorders>
          </w:tcPr>
          <w:p w:rsidR="005609E0" w:rsidRPr="00805B1A" w:rsidRDefault="005609E0" w:rsidP="00061518">
            <w:pPr>
              <w:rPr>
                <w:b/>
                <w:sz w:val="24"/>
                <w:szCs w:val="24"/>
              </w:rPr>
            </w:pPr>
            <w:proofErr w:type="spellStart"/>
            <w:r w:rsidRPr="00805B1A">
              <w:rPr>
                <w:b/>
                <w:sz w:val="24"/>
                <w:szCs w:val="24"/>
              </w:rPr>
              <w:t>Вн.чт</w:t>
            </w:r>
            <w:proofErr w:type="spellEnd"/>
            <w:r w:rsidRPr="00805B1A">
              <w:rPr>
                <w:b/>
                <w:sz w:val="24"/>
                <w:szCs w:val="24"/>
              </w:rPr>
              <w:t>. Народные сказки.</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50</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разделу «Делу время – потехе час».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Страна далекого детства (6ч)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6</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51</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Б.С. Житков «Как</w:t>
            </w:r>
            <w:r w:rsidRPr="00805B1A">
              <w:rPr>
                <w:sz w:val="24"/>
                <w:szCs w:val="24"/>
              </w:rPr>
              <w:t xml:space="preserve"> я ловил человеч</w:t>
            </w:r>
            <w:r w:rsidRPr="00805B1A">
              <w:rPr>
                <w:spacing w:val="-1"/>
                <w:sz w:val="24"/>
                <w:szCs w:val="24"/>
              </w:rPr>
              <w:t xml:space="preserve">ков».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52</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Б.С. Житков «Как</w:t>
            </w:r>
            <w:r w:rsidRPr="00805B1A">
              <w:rPr>
                <w:sz w:val="24"/>
                <w:szCs w:val="24"/>
              </w:rPr>
              <w:t xml:space="preserve"> я ловил человеч</w:t>
            </w:r>
            <w:r w:rsidRPr="00805B1A">
              <w:rPr>
                <w:spacing w:val="-1"/>
                <w:sz w:val="24"/>
                <w:szCs w:val="24"/>
              </w:rPr>
              <w:t xml:space="preserve">ков».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53</w:t>
            </w:r>
          </w:p>
        </w:tc>
        <w:tc>
          <w:tcPr>
            <w:tcW w:w="4020" w:type="pct"/>
            <w:tcBorders>
              <w:right w:val="single" w:sz="4" w:space="0" w:color="auto"/>
            </w:tcBorders>
          </w:tcPr>
          <w:p w:rsidR="005609E0" w:rsidRPr="00805B1A" w:rsidRDefault="005609E0" w:rsidP="00061518">
            <w:pPr>
              <w:shd w:val="clear" w:color="auto" w:fill="FFFFFF"/>
              <w:rPr>
                <w:sz w:val="24"/>
                <w:szCs w:val="24"/>
              </w:rPr>
            </w:pPr>
            <w:r w:rsidRPr="00805B1A">
              <w:rPr>
                <w:spacing w:val="-1"/>
                <w:sz w:val="24"/>
                <w:szCs w:val="24"/>
              </w:rPr>
              <w:t>К.Г. Паустовский</w:t>
            </w:r>
            <w:r w:rsidRPr="00805B1A">
              <w:rPr>
                <w:sz w:val="24"/>
                <w:szCs w:val="24"/>
              </w:rPr>
              <w:t xml:space="preserve"> </w:t>
            </w:r>
            <w:r w:rsidRPr="00805B1A">
              <w:rPr>
                <w:spacing w:val="-2"/>
                <w:sz w:val="24"/>
                <w:szCs w:val="24"/>
              </w:rPr>
              <w:t xml:space="preserve">«Корзина с еловыми шишками». </w:t>
            </w:r>
          </w:p>
        </w:tc>
        <w:tc>
          <w:tcPr>
            <w:tcW w:w="548" w:type="pct"/>
          </w:tcPr>
          <w:p w:rsidR="005609E0" w:rsidRPr="00805B1A" w:rsidRDefault="005609E0" w:rsidP="00061518">
            <w:pPr>
              <w:shd w:val="clear" w:color="auto" w:fill="FFFFFF"/>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54</w:t>
            </w:r>
          </w:p>
        </w:tc>
        <w:tc>
          <w:tcPr>
            <w:tcW w:w="4020" w:type="pct"/>
            <w:tcBorders>
              <w:right w:val="single" w:sz="4" w:space="0" w:color="auto"/>
            </w:tcBorders>
          </w:tcPr>
          <w:p w:rsidR="005609E0" w:rsidRPr="00805B1A" w:rsidRDefault="005609E0" w:rsidP="00061518">
            <w:pPr>
              <w:rPr>
                <w:sz w:val="24"/>
                <w:szCs w:val="24"/>
              </w:rPr>
            </w:pPr>
            <w:r w:rsidRPr="00805B1A">
              <w:rPr>
                <w:spacing w:val="-2"/>
                <w:sz w:val="24"/>
                <w:szCs w:val="24"/>
              </w:rPr>
              <w:t xml:space="preserve"> </w:t>
            </w:r>
            <w:r w:rsidRPr="00805B1A">
              <w:rPr>
                <w:b/>
                <w:sz w:val="24"/>
                <w:szCs w:val="24"/>
              </w:rPr>
              <w:t xml:space="preserve"> </w:t>
            </w:r>
            <w:proofErr w:type="spellStart"/>
            <w:r w:rsidRPr="00805B1A">
              <w:rPr>
                <w:b/>
                <w:sz w:val="24"/>
                <w:szCs w:val="24"/>
              </w:rPr>
              <w:t>Вн.чт</w:t>
            </w:r>
            <w:proofErr w:type="spellEnd"/>
            <w:r w:rsidRPr="00805B1A">
              <w:rPr>
                <w:b/>
                <w:sz w:val="24"/>
                <w:szCs w:val="24"/>
              </w:rPr>
              <w:t>. Детство-пора золотая.</w:t>
            </w:r>
          </w:p>
        </w:tc>
        <w:tc>
          <w:tcPr>
            <w:tcW w:w="548" w:type="pct"/>
          </w:tcPr>
          <w:p w:rsidR="005609E0" w:rsidRPr="00805B1A" w:rsidRDefault="005609E0" w:rsidP="00061518">
            <w:pPr>
              <w:shd w:val="clear" w:color="auto" w:fill="FFFFFF"/>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55</w:t>
            </w:r>
          </w:p>
        </w:tc>
        <w:tc>
          <w:tcPr>
            <w:tcW w:w="4020" w:type="pct"/>
            <w:tcBorders>
              <w:right w:val="single" w:sz="4" w:space="0" w:color="auto"/>
            </w:tcBorders>
          </w:tcPr>
          <w:p w:rsidR="005609E0" w:rsidRPr="00805B1A" w:rsidRDefault="005609E0" w:rsidP="00061518">
            <w:pPr>
              <w:rPr>
                <w:spacing w:val="-1"/>
                <w:sz w:val="24"/>
                <w:szCs w:val="24"/>
              </w:rPr>
            </w:pPr>
            <w:r w:rsidRPr="00805B1A">
              <w:rPr>
                <w:spacing w:val="-1"/>
                <w:sz w:val="24"/>
                <w:szCs w:val="24"/>
              </w:rPr>
              <w:t>М.М. Зощенко «Елка».</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56</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 xml:space="preserve">разделу «Страна </w:t>
            </w:r>
            <w:r w:rsidRPr="00805B1A">
              <w:rPr>
                <w:sz w:val="24"/>
                <w:szCs w:val="24"/>
              </w:rPr>
              <w:t xml:space="preserve">детства».  .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Поэтическая тетрадь (3ч)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3</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57</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В.Я. Брюсов «Опять сон», «Детская». С.А. Есенин «Ба</w:t>
            </w:r>
            <w:r w:rsidRPr="00805B1A">
              <w:rPr>
                <w:sz w:val="24"/>
                <w:szCs w:val="24"/>
              </w:rPr>
              <w:softHyphen/>
            </w:r>
            <w:r w:rsidRPr="00805B1A">
              <w:rPr>
                <w:spacing w:val="-1"/>
                <w:sz w:val="24"/>
                <w:szCs w:val="24"/>
              </w:rPr>
              <w:t>бушкины сказки».</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58</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М.И. Цветаева «Бежит тропинка </w:t>
            </w:r>
            <w:r w:rsidRPr="00805B1A">
              <w:rPr>
                <w:spacing w:val="-1"/>
                <w:sz w:val="24"/>
                <w:szCs w:val="24"/>
              </w:rPr>
              <w:t xml:space="preserve">с бугорка»,«Наши </w:t>
            </w:r>
            <w:r w:rsidRPr="00805B1A">
              <w:rPr>
                <w:sz w:val="24"/>
                <w:szCs w:val="24"/>
              </w:rPr>
              <w:t>царства».</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59</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 xml:space="preserve">Поэтическая тетрадь».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Природа и мы (11ч)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11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60</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Д.Н. </w:t>
            </w:r>
            <w:proofErr w:type="spellStart"/>
            <w:r w:rsidRPr="00805B1A">
              <w:rPr>
                <w:sz w:val="24"/>
                <w:szCs w:val="24"/>
              </w:rPr>
              <w:t>Мамин-Сибиряк</w:t>
            </w:r>
            <w:proofErr w:type="spellEnd"/>
            <w:r w:rsidRPr="00805B1A">
              <w:rPr>
                <w:sz w:val="24"/>
                <w:szCs w:val="24"/>
              </w:rPr>
              <w:t xml:space="preserve"> «Приёмыш».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61</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Д.Н. </w:t>
            </w:r>
            <w:proofErr w:type="spellStart"/>
            <w:r w:rsidRPr="00805B1A">
              <w:rPr>
                <w:sz w:val="24"/>
                <w:szCs w:val="24"/>
              </w:rPr>
              <w:t>Мамин-Сибиряк</w:t>
            </w:r>
            <w:proofErr w:type="spellEnd"/>
            <w:r w:rsidRPr="00805B1A">
              <w:rPr>
                <w:sz w:val="24"/>
                <w:szCs w:val="24"/>
              </w:rPr>
              <w:t xml:space="preserve"> «Приёмыш».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62</w:t>
            </w:r>
          </w:p>
        </w:tc>
        <w:tc>
          <w:tcPr>
            <w:tcW w:w="4020" w:type="pct"/>
            <w:tcBorders>
              <w:right w:val="single" w:sz="4" w:space="0" w:color="auto"/>
            </w:tcBorders>
          </w:tcPr>
          <w:p w:rsidR="005609E0" w:rsidRPr="00805B1A" w:rsidRDefault="005609E0" w:rsidP="00061518">
            <w:pPr>
              <w:shd w:val="clear" w:color="auto" w:fill="FFFFFF"/>
              <w:tabs>
                <w:tab w:val="left" w:pos="2478"/>
              </w:tabs>
              <w:ind w:left="5" w:right="-108"/>
              <w:rPr>
                <w:sz w:val="24"/>
                <w:szCs w:val="24"/>
              </w:rPr>
            </w:pPr>
            <w:r w:rsidRPr="00805B1A">
              <w:rPr>
                <w:sz w:val="24"/>
                <w:szCs w:val="24"/>
              </w:rPr>
              <w:t xml:space="preserve">А.И. Куприн  </w:t>
            </w:r>
            <w:r w:rsidRPr="00805B1A">
              <w:rPr>
                <w:spacing w:val="-2"/>
                <w:sz w:val="24"/>
                <w:szCs w:val="24"/>
              </w:rPr>
              <w:t xml:space="preserve">«Барбос и </w:t>
            </w:r>
            <w:proofErr w:type="spellStart"/>
            <w:r w:rsidRPr="00805B1A">
              <w:rPr>
                <w:spacing w:val="-2"/>
                <w:sz w:val="24"/>
                <w:szCs w:val="24"/>
              </w:rPr>
              <w:t>Жуль</w:t>
            </w:r>
            <w:r w:rsidRPr="00805B1A">
              <w:rPr>
                <w:spacing w:val="-1"/>
                <w:sz w:val="24"/>
                <w:szCs w:val="24"/>
              </w:rPr>
              <w:t>ка</w:t>
            </w:r>
            <w:proofErr w:type="spellEnd"/>
            <w:r w:rsidRPr="00805B1A">
              <w:rPr>
                <w:spacing w:val="-1"/>
                <w:sz w:val="24"/>
                <w:szCs w:val="24"/>
              </w:rPr>
              <w:t>».</w:t>
            </w:r>
          </w:p>
        </w:tc>
        <w:tc>
          <w:tcPr>
            <w:tcW w:w="548" w:type="pct"/>
          </w:tcPr>
          <w:p w:rsidR="005609E0" w:rsidRPr="00805B1A" w:rsidRDefault="005609E0" w:rsidP="00061518">
            <w:pPr>
              <w:shd w:val="clear" w:color="auto" w:fill="FFFFFF"/>
              <w:tabs>
                <w:tab w:val="left" w:pos="2478"/>
              </w:tabs>
              <w:ind w:left="5" w:right="-108"/>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63</w:t>
            </w:r>
          </w:p>
        </w:tc>
        <w:tc>
          <w:tcPr>
            <w:tcW w:w="4020" w:type="pct"/>
            <w:tcBorders>
              <w:right w:val="single" w:sz="4" w:space="0" w:color="auto"/>
            </w:tcBorders>
          </w:tcPr>
          <w:p w:rsidR="005609E0" w:rsidRPr="00805B1A" w:rsidRDefault="005609E0" w:rsidP="00061518">
            <w:pPr>
              <w:shd w:val="clear" w:color="auto" w:fill="FFFFFF"/>
              <w:tabs>
                <w:tab w:val="left" w:pos="2478"/>
              </w:tabs>
              <w:ind w:left="5" w:right="-108"/>
              <w:rPr>
                <w:sz w:val="24"/>
                <w:szCs w:val="24"/>
              </w:rPr>
            </w:pPr>
            <w:r w:rsidRPr="00805B1A">
              <w:rPr>
                <w:sz w:val="24"/>
                <w:szCs w:val="24"/>
              </w:rPr>
              <w:t xml:space="preserve">А.И. Куприн  </w:t>
            </w:r>
            <w:r w:rsidRPr="00805B1A">
              <w:rPr>
                <w:spacing w:val="-2"/>
                <w:sz w:val="24"/>
                <w:szCs w:val="24"/>
              </w:rPr>
              <w:t xml:space="preserve">«Барбос и </w:t>
            </w:r>
            <w:proofErr w:type="spellStart"/>
            <w:r w:rsidRPr="00805B1A">
              <w:rPr>
                <w:spacing w:val="-2"/>
                <w:sz w:val="24"/>
                <w:szCs w:val="24"/>
              </w:rPr>
              <w:t>Жуль</w:t>
            </w:r>
            <w:r w:rsidRPr="00805B1A">
              <w:rPr>
                <w:spacing w:val="-1"/>
                <w:sz w:val="24"/>
                <w:szCs w:val="24"/>
              </w:rPr>
              <w:t>ка</w:t>
            </w:r>
            <w:proofErr w:type="spellEnd"/>
            <w:r w:rsidRPr="00805B1A">
              <w:rPr>
                <w:spacing w:val="-1"/>
                <w:sz w:val="24"/>
                <w:szCs w:val="24"/>
              </w:rPr>
              <w:t xml:space="preserve">». </w:t>
            </w:r>
          </w:p>
        </w:tc>
        <w:tc>
          <w:tcPr>
            <w:tcW w:w="548" w:type="pct"/>
          </w:tcPr>
          <w:p w:rsidR="005609E0" w:rsidRPr="00805B1A" w:rsidRDefault="005609E0" w:rsidP="00061518">
            <w:pPr>
              <w:shd w:val="clear" w:color="auto" w:fill="FFFFFF"/>
              <w:tabs>
                <w:tab w:val="left" w:pos="2478"/>
              </w:tabs>
              <w:ind w:left="5" w:right="-108"/>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64</w:t>
            </w:r>
          </w:p>
        </w:tc>
        <w:tc>
          <w:tcPr>
            <w:tcW w:w="4020" w:type="pct"/>
            <w:tcBorders>
              <w:right w:val="single" w:sz="4" w:space="0" w:color="auto"/>
            </w:tcBorders>
          </w:tcPr>
          <w:p w:rsidR="005609E0" w:rsidRPr="00805B1A" w:rsidRDefault="005609E0" w:rsidP="00061518">
            <w:pPr>
              <w:rPr>
                <w:sz w:val="24"/>
                <w:szCs w:val="24"/>
              </w:rPr>
            </w:pPr>
            <w:r w:rsidRPr="00805B1A">
              <w:rPr>
                <w:spacing w:val="-2"/>
                <w:sz w:val="24"/>
                <w:szCs w:val="24"/>
              </w:rPr>
              <w:t>М.М. Пришвин</w:t>
            </w:r>
            <w:r w:rsidRPr="00805B1A">
              <w:rPr>
                <w:sz w:val="24"/>
                <w:szCs w:val="24"/>
              </w:rPr>
              <w:t xml:space="preserve"> «Выскочка». </w:t>
            </w:r>
          </w:p>
        </w:tc>
        <w:tc>
          <w:tcPr>
            <w:tcW w:w="548" w:type="pct"/>
          </w:tcPr>
          <w:p w:rsidR="005609E0" w:rsidRPr="00805B1A" w:rsidRDefault="005609E0" w:rsidP="00061518">
            <w:pPr>
              <w:jc w:val="center"/>
              <w:rPr>
                <w:spacing w:val="-2"/>
                <w:sz w:val="24"/>
                <w:szCs w:val="24"/>
              </w:rPr>
            </w:pPr>
            <w:r w:rsidRPr="00805B1A">
              <w:rPr>
                <w:spacing w:val="-2"/>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65</w:t>
            </w:r>
          </w:p>
        </w:tc>
        <w:tc>
          <w:tcPr>
            <w:tcW w:w="4020" w:type="pct"/>
            <w:tcBorders>
              <w:right w:val="single" w:sz="4" w:space="0" w:color="auto"/>
            </w:tcBorders>
          </w:tcPr>
          <w:p w:rsidR="005609E0" w:rsidRPr="00805B1A" w:rsidRDefault="005609E0" w:rsidP="00061518">
            <w:pPr>
              <w:rPr>
                <w:sz w:val="24"/>
                <w:szCs w:val="24"/>
              </w:rPr>
            </w:pPr>
            <w:r w:rsidRPr="00805B1A">
              <w:rPr>
                <w:spacing w:val="-2"/>
                <w:sz w:val="24"/>
                <w:szCs w:val="24"/>
              </w:rPr>
              <w:t>М.М. Пришвин</w:t>
            </w:r>
            <w:r w:rsidRPr="00805B1A">
              <w:rPr>
                <w:sz w:val="24"/>
                <w:szCs w:val="24"/>
              </w:rPr>
              <w:t xml:space="preserve"> «Выскочка». </w:t>
            </w:r>
          </w:p>
        </w:tc>
        <w:tc>
          <w:tcPr>
            <w:tcW w:w="548" w:type="pct"/>
          </w:tcPr>
          <w:p w:rsidR="005609E0" w:rsidRPr="00805B1A" w:rsidRDefault="005609E0" w:rsidP="00061518">
            <w:pPr>
              <w:jc w:val="center"/>
              <w:rPr>
                <w:spacing w:val="-2"/>
                <w:sz w:val="24"/>
                <w:szCs w:val="24"/>
              </w:rPr>
            </w:pPr>
            <w:r w:rsidRPr="00805B1A">
              <w:rPr>
                <w:spacing w:val="-2"/>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66</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 xml:space="preserve">Е.И. </w:t>
            </w:r>
            <w:proofErr w:type="spellStart"/>
            <w:r w:rsidRPr="00805B1A">
              <w:rPr>
                <w:spacing w:val="-1"/>
                <w:sz w:val="24"/>
                <w:szCs w:val="24"/>
              </w:rPr>
              <w:t>Чару</w:t>
            </w:r>
            <w:r w:rsidRPr="00805B1A">
              <w:rPr>
                <w:sz w:val="24"/>
                <w:szCs w:val="24"/>
              </w:rPr>
              <w:t>шин</w:t>
            </w:r>
            <w:proofErr w:type="spellEnd"/>
            <w:r w:rsidRPr="00805B1A">
              <w:rPr>
                <w:sz w:val="24"/>
                <w:szCs w:val="24"/>
              </w:rPr>
              <w:t xml:space="preserve"> «Кабан».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67</w:t>
            </w:r>
          </w:p>
        </w:tc>
        <w:tc>
          <w:tcPr>
            <w:tcW w:w="4020" w:type="pct"/>
            <w:tcBorders>
              <w:right w:val="single" w:sz="4" w:space="0" w:color="auto"/>
            </w:tcBorders>
          </w:tcPr>
          <w:p w:rsidR="005609E0" w:rsidRPr="00805B1A" w:rsidRDefault="005609E0" w:rsidP="00061518">
            <w:pPr>
              <w:rPr>
                <w:sz w:val="24"/>
                <w:szCs w:val="24"/>
              </w:rPr>
            </w:pPr>
            <w:proofErr w:type="spellStart"/>
            <w:r w:rsidRPr="00805B1A">
              <w:rPr>
                <w:b/>
                <w:sz w:val="24"/>
                <w:szCs w:val="24"/>
              </w:rPr>
              <w:t>Вн.чт</w:t>
            </w:r>
            <w:proofErr w:type="spellEnd"/>
            <w:r w:rsidRPr="00805B1A">
              <w:rPr>
                <w:b/>
                <w:sz w:val="24"/>
                <w:szCs w:val="24"/>
              </w:rPr>
              <w:t xml:space="preserve">. Из жизни взрослых.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68</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В.П. Астафьев «</w:t>
            </w:r>
            <w:proofErr w:type="spellStart"/>
            <w:r w:rsidRPr="00805B1A">
              <w:rPr>
                <w:spacing w:val="-1"/>
                <w:sz w:val="24"/>
                <w:szCs w:val="24"/>
              </w:rPr>
              <w:t>Стрижо</w:t>
            </w:r>
            <w:r w:rsidRPr="00805B1A">
              <w:rPr>
                <w:sz w:val="24"/>
                <w:szCs w:val="24"/>
              </w:rPr>
              <w:t>нок</w:t>
            </w:r>
            <w:proofErr w:type="spellEnd"/>
            <w:r w:rsidRPr="00805B1A">
              <w:rPr>
                <w:sz w:val="24"/>
                <w:szCs w:val="24"/>
              </w:rPr>
              <w:t xml:space="preserve"> Скрип».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69</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В.П. Астафьев «</w:t>
            </w:r>
            <w:proofErr w:type="spellStart"/>
            <w:r w:rsidRPr="00805B1A">
              <w:rPr>
                <w:spacing w:val="-1"/>
                <w:sz w:val="24"/>
                <w:szCs w:val="24"/>
              </w:rPr>
              <w:t>Стрижо</w:t>
            </w:r>
            <w:r w:rsidRPr="00805B1A">
              <w:rPr>
                <w:sz w:val="24"/>
                <w:szCs w:val="24"/>
              </w:rPr>
              <w:t>нок</w:t>
            </w:r>
            <w:proofErr w:type="spellEnd"/>
            <w:r w:rsidRPr="00805B1A">
              <w:rPr>
                <w:sz w:val="24"/>
                <w:szCs w:val="24"/>
              </w:rPr>
              <w:t xml:space="preserve"> Скрип».</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70</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 xml:space="preserve">Природа и мы».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Поэтическая тетрадь (6ч)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6</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71</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Б.Л. Пастернак «Золотая осень».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72</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С.А. </w:t>
            </w:r>
            <w:proofErr w:type="spellStart"/>
            <w:r w:rsidRPr="00805B1A">
              <w:rPr>
                <w:sz w:val="24"/>
                <w:szCs w:val="24"/>
              </w:rPr>
              <w:t>Клычков</w:t>
            </w:r>
            <w:proofErr w:type="spellEnd"/>
            <w:r w:rsidRPr="00805B1A">
              <w:rPr>
                <w:sz w:val="24"/>
                <w:szCs w:val="24"/>
              </w:rPr>
              <w:t xml:space="preserve"> «Весна в лесу».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73</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Д.Б. </w:t>
            </w:r>
            <w:proofErr w:type="spellStart"/>
            <w:r w:rsidRPr="00805B1A">
              <w:rPr>
                <w:sz w:val="24"/>
                <w:szCs w:val="24"/>
              </w:rPr>
              <w:t>Кедрин</w:t>
            </w:r>
            <w:proofErr w:type="spellEnd"/>
            <w:r w:rsidRPr="00805B1A">
              <w:rPr>
                <w:sz w:val="24"/>
                <w:szCs w:val="24"/>
              </w:rPr>
              <w:t xml:space="preserve"> «Бабье лето».</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74</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Н.М. Рубцов «Сентябрь».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75</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 xml:space="preserve">С.А. Есенин </w:t>
            </w:r>
            <w:r w:rsidRPr="00805B1A">
              <w:rPr>
                <w:sz w:val="24"/>
                <w:szCs w:val="24"/>
              </w:rPr>
              <w:t xml:space="preserve">«Лебедушка». </w:t>
            </w:r>
            <w:r w:rsidRPr="00805B1A">
              <w:rPr>
                <w:b/>
                <w:i/>
                <w:sz w:val="24"/>
                <w:szCs w:val="24"/>
              </w:rPr>
              <w:t xml:space="preserve">Проверка навыка чтения.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lastRenderedPageBreak/>
              <w:t>76</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 xml:space="preserve">Поэтическая тетрадь».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Родина (6ч)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6</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77</w:t>
            </w:r>
          </w:p>
        </w:tc>
        <w:tc>
          <w:tcPr>
            <w:tcW w:w="4020" w:type="pct"/>
            <w:tcBorders>
              <w:right w:val="single" w:sz="4" w:space="0" w:color="auto"/>
            </w:tcBorders>
          </w:tcPr>
          <w:p w:rsidR="005609E0" w:rsidRPr="00805B1A" w:rsidRDefault="005609E0" w:rsidP="00061518">
            <w:pPr>
              <w:shd w:val="clear" w:color="auto" w:fill="FFFFFF"/>
              <w:tabs>
                <w:tab w:val="left" w:pos="2478"/>
              </w:tabs>
              <w:ind w:right="-108"/>
              <w:rPr>
                <w:sz w:val="24"/>
                <w:szCs w:val="24"/>
              </w:rPr>
            </w:pPr>
            <w:r w:rsidRPr="00805B1A">
              <w:rPr>
                <w:sz w:val="24"/>
                <w:szCs w:val="24"/>
              </w:rPr>
              <w:t xml:space="preserve">И.С. Никитин «Русь». </w:t>
            </w:r>
          </w:p>
        </w:tc>
        <w:tc>
          <w:tcPr>
            <w:tcW w:w="548" w:type="pct"/>
          </w:tcPr>
          <w:p w:rsidR="005609E0" w:rsidRPr="00805B1A" w:rsidRDefault="005609E0" w:rsidP="00061518">
            <w:pPr>
              <w:shd w:val="clear" w:color="auto" w:fill="FFFFFF"/>
              <w:tabs>
                <w:tab w:val="left" w:pos="2478"/>
              </w:tabs>
              <w:ind w:right="-108"/>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78</w:t>
            </w:r>
          </w:p>
        </w:tc>
        <w:tc>
          <w:tcPr>
            <w:tcW w:w="4020" w:type="pct"/>
            <w:tcBorders>
              <w:right w:val="single" w:sz="4" w:space="0" w:color="auto"/>
            </w:tcBorders>
          </w:tcPr>
          <w:p w:rsidR="005609E0" w:rsidRPr="00805B1A" w:rsidRDefault="005609E0" w:rsidP="00061518">
            <w:pPr>
              <w:shd w:val="clear" w:color="auto" w:fill="FFFFFF"/>
              <w:tabs>
                <w:tab w:val="left" w:pos="2478"/>
              </w:tabs>
              <w:ind w:right="-108"/>
              <w:rPr>
                <w:sz w:val="24"/>
                <w:szCs w:val="24"/>
              </w:rPr>
            </w:pPr>
            <w:r w:rsidRPr="00805B1A">
              <w:rPr>
                <w:sz w:val="24"/>
                <w:szCs w:val="24"/>
              </w:rPr>
              <w:t xml:space="preserve">С.Д. Дрожжин «Родине». </w:t>
            </w:r>
          </w:p>
        </w:tc>
        <w:tc>
          <w:tcPr>
            <w:tcW w:w="548" w:type="pct"/>
          </w:tcPr>
          <w:p w:rsidR="005609E0" w:rsidRPr="00805B1A" w:rsidRDefault="005609E0" w:rsidP="00061518">
            <w:pPr>
              <w:shd w:val="clear" w:color="auto" w:fill="FFFFFF"/>
              <w:tabs>
                <w:tab w:val="left" w:pos="2478"/>
              </w:tabs>
              <w:ind w:right="-108"/>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79</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 xml:space="preserve">А.В. </w:t>
            </w:r>
            <w:proofErr w:type="spellStart"/>
            <w:r w:rsidRPr="00805B1A">
              <w:rPr>
                <w:spacing w:val="-1"/>
                <w:sz w:val="24"/>
                <w:szCs w:val="24"/>
              </w:rPr>
              <w:t>Жигулин</w:t>
            </w:r>
            <w:proofErr w:type="spellEnd"/>
            <w:r w:rsidRPr="00805B1A">
              <w:rPr>
                <w:sz w:val="24"/>
                <w:szCs w:val="24"/>
              </w:rPr>
              <w:t xml:space="preserve"> «О, Родина! </w:t>
            </w:r>
            <w:r w:rsidRPr="00805B1A">
              <w:rPr>
                <w:spacing w:val="-2"/>
                <w:sz w:val="24"/>
                <w:szCs w:val="24"/>
              </w:rPr>
              <w:t>В неярком бле</w:t>
            </w:r>
            <w:r w:rsidRPr="00805B1A">
              <w:rPr>
                <w:sz w:val="24"/>
                <w:szCs w:val="24"/>
              </w:rPr>
              <w:t xml:space="preserve">ске».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80</w:t>
            </w:r>
          </w:p>
        </w:tc>
        <w:tc>
          <w:tcPr>
            <w:tcW w:w="4020" w:type="pct"/>
            <w:tcBorders>
              <w:right w:val="single" w:sz="4" w:space="0" w:color="auto"/>
            </w:tcBorders>
          </w:tcPr>
          <w:p w:rsidR="005609E0" w:rsidRPr="00805B1A" w:rsidRDefault="005609E0" w:rsidP="00061518">
            <w:pPr>
              <w:rPr>
                <w:b/>
                <w:spacing w:val="-1"/>
                <w:sz w:val="24"/>
                <w:szCs w:val="24"/>
              </w:rPr>
            </w:pPr>
            <w:proofErr w:type="spellStart"/>
            <w:r w:rsidRPr="00805B1A">
              <w:rPr>
                <w:b/>
                <w:spacing w:val="-1"/>
                <w:sz w:val="24"/>
                <w:szCs w:val="24"/>
              </w:rPr>
              <w:t>Вн</w:t>
            </w:r>
            <w:proofErr w:type="spellEnd"/>
            <w:r w:rsidRPr="00805B1A">
              <w:rPr>
                <w:b/>
                <w:spacing w:val="-1"/>
                <w:sz w:val="24"/>
                <w:szCs w:val="24"/>
              </w:rPr>
              <w:t>. Чт. Защитники Отечества.</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81</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Проект: «Они защищали Родину».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82</w:t>
            </w:r>
          </w:p>
        </w:tc>
        <w:tc>
          <w:tcPr>
            <w:tcW w:w="4020" w:type="pct"/>
            <w:tcBorders>
              <w:right w:val="single" w:sz="4" w:space="0" w:color="auto"/>
            </w:tcBorders>
          </w:tcPr>
          <w:p w:rsidR="005609E0" w:rsidRPr="00805B1A" w:rsidRDefault="005609E0" w:rsidP="00061518">
            <w:pPr>
              <w:tabs>
                <w:tab w:val="left" w:pos="4500"/>
              </w:tabs>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 xml:space="preserve">Родина».   </w:t>
            </w:r>
          </w:p>
        </w:tc>
        <w:tc>
          <w:tcPr>
            <w:tcW w:w="548" w:type="pct"/>
          </w:tcPr>
          <w:p w:rsidR="005609E0" w:rsidRPr="00805B1A" w:rsidRDefault="005609E0" w:rsidP="00061518">
            <w:pPr>
              <w:tabs>
                <w:tab w:val="left" w:pos="4500"/>
              </w:tabs>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sidRPr="00805B1A">
              <w:rPr>
                <w:rStyle w:val="20"/>
                <w:rFonts w:ascii="Times New Roman" w:hAnsi="Times New Roman" w:cs="Times New Roman"/>
                <w:b/>
                <w:sz w:val="24"/>
                <w:szCs w:val="24"/>
              </w:rPr>
              <w:t>Страна Фантазия (5ч)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5</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83</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Е. С. Велтистов</w:t>
            </w:r>
            <w:r w:rsidRPr="00805B1A">
              <w:rPr>
                <w:sz w:val="24"/>
                <w:szCs w:val="24"/>
              </w:rPr>
              <w:t xml:space="preserve"> </w:t>
            </w:r>
            <w:r w:rsidRPr="00805B1A">
              <w:rPr>
                <w:spacing w:val="-1"/>
                <w:sz w:val="24"/>
                <w:szCs w:val="24"/>
              </w:rPr>
              <w:t>«Приключения</w:t>
            </w:r>
            <w:r w:rsidRPr="00805B1A">
              <w:rPr>
                <w:sz w:val="24"/>
                <w:szCs w:val="24"/>
              </w:rPr>
              <w:t xml:space="preserve"> Электроника».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84</w:t>
            </w:r>
          </w:p>
        </w:tc>
        <w:tc>
          <w:tcPr>
            <w:tcW w:w="4020" w:type="pct"/>
            <w:tcBorders>
              <w:right w:val="single" w:sz="4" w:space="0" w:color="auto"/>
            </w:tcBorders>
          </w:tcPr>
          <w:p w:rsidR="005609E0" w:rsidRPr="00805B1A" w:rsidRDefault="005609E0" w:rsidP="00061518">
            <w:pPr>
              <w:rPr>
                <w:sz w:val="24"/>
                <w:szCs w:val="24"/>
              </w:rPr>
            </w:pPr>
            <w:r w:rsidRPr="00805B1A">
              <w:rPr>
                <w:spacing w:val="-1"/>
                <w:sz w:val="24"/>
                <w:szCs w:val="24"/>
              </w:rPr>
              <w:t>Е.С. Велтистов</w:t>
            </w:r>
            <w:r w:rsidRPr="00805B1A">
              <w:rPr>
                <w:sz w:val="24"/>
                <w:szCs w:val="24"/>
              </w:rPr>
              <w:t xml:space="preserve"> </w:t>
            </w:r>
            <w:r w:rsidRPr="00805B1A">
              <w:rPr>
                <w:spacing w:val="-1"/>
                <w:sz w:val="24"/>
                <w:szCs w:val="24"/>
              </w:rPr>
              <w:t>«Приключения</w:t>
            </w:r>
            <w:r w:rsidRPr="00805B1A">
              <w:rPr>
                <w:sz w:val="24"/>
                <w:szCs w:val="24"/>
              </w:rPr>
              <w:t xml:space="preserve"> Электроника». </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85</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Кир </w:t>
            </w:r>
            <w:proofErr w:type="spellStart"/>
            <w:r w:rsidRPr="00805B1A">
              <w:rPr>
                <w:sz w:val="24"/>
                <w:szCs w:val="24"/>
              </w:rPr>
              <w:t>Булычёв</w:t>
            </w:r>
            <w:proofErr w:type="spellEnd"/>
            <w:r w:rsidRPr="00805B1A">
              <w:rPr>
                <w:sz w:val="24"/>
                <w:szCs w:val="24"/>
              </w:rPr>
              <w:t xml:space="preserve"> «Путешествие Алисы».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86</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Кир </w:t>
            </w:r>
            <w:proofErr w:type="spellStart"/>
            <w:r w:rsidRPr="00805B1A">
              <w:rPr>
                <w:sz w:val="24"/>
                <w:szCs w:val="24"/>
              </w:rPr>
              <w:t>Булычёв</w:t>
            </w:r>
            <w:proofErr w:type="spellEnd"/>
            <w:r w:rsidRPr="00805B1A">
              <w:rPr>
                <w:sz w:val="24"/>
                <w:szCs w:val="24"/>
              </w:rPr>
              <w:t xml:space="preserve"> «Путешествие Алисы».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87</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Обобщение по </w:t>
            </w:r>
            <w:r w:rsidRPr="00805B1A">
              <w:rPr>
                <w:spacing w:val="-1"/>
                <w:sz w:val="24"/>
                <w:szCs w:val="24"/>
              </w:rPr>
              <w:t>разделу «</w:t>
            </w:r>
            <w:r w:rsidRPr="00805B1A">
              <w:rPr>
                <w:sz w:val="24"/>
                <w:szCs w:val="24"/>
              </w:rPr>
              <w:t>Страна Фантазия».</w:t>
            </w:r>
            <w:r w:rsidRPr="00805B1A">
              <w:rPr>
                <w:i/>
                <w:sz w:val="24"/>
                <w:szCs w:val="24"/>
              </w:rPr>
              <w:t xml:space="preserve"> </w:t>
            </w:r>
            <w:r w:rsidRPr="00805B1A">
              <w:rPr>
                <w:sz w:val="24"/>
                <w:szCs w:val="24"/>
              </w:rPr>
              <w:t xml:space="preserve">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p>
        </w:tc>
        <w:tc>
          <w:tcPr>
            <w:tcW w:w="4020" w:type="pct"/>
            <w:tcBorders>
              <w:right w:val="single" w:sz="4" w:space="0" w:color="auto"/>
            </w:tcBorders>
          </w:tcPr>
          <w:p w:rsidR="005609E0" w:rsidRPr="00805B1A" w:rsidRDefault="005609E0" w:rsidP="00061518">
            <w:pPr>
              <w:pStyle w:val="3"/>
              <w:shd w:val="clear" w:color="auto" w:fill="auto"/>
              <w:spacing w:before="0" w:line="210" w:lineRule="exact"/>
              <w:rPr>
                <w:rFonts w:ascii="Times New Roman" w:hAnsi="Times New Roman" w:cs="Times New Roman"/>
                <w:b/>
                <w:color w:val="000000"/>
                <w:sz w:val="24"/>
                <w:szCs w:val="24"/>
                <w:shd w:val="clear" w:color="auto" w:fill="FFFFFF"/>
              </w:rPr>
            </w:pPr>
            <w:r>
              <w:rPr>
                <w:rStyle w:val="20"/>
                <w:rFonts w:ascii="Times New Roman" w:hAnsi="Times New Roman" w:cs="Times New Roman"/>
                <w:b/>
                <w:sz w:val="24"/>
                <w:szCs w:val="24"/>
              </w:rPr>
              <w:t>Зарубежная литература (12</w:t>
            </w:r>
            <w:r w:rsidRPr="00805B1A">
              <w:rPr>
                <w:rStyle w:val="20"/>
                <w:rFonts w:ascii="Times New Roman" w:hAnsi="Times New Roman" w:cs="Times New Roman"/>
                <w:b/>
                <w:sz w:val="24"/>
                <w:szCs w:val="24"/>
              </w:rPr>
              <w:t>ч)</w:t>
            </w:r>
          </w:p>
        </w:tc>
        <w:tc>
          <w:tcPr>
            <w:tcW w:w="548" w:type="pct"/>
          </w:tcPr>
          <w:p w:rsidR="005609E0" w:rsidRPr="00805B1A" w:rsidRDefault="005609E0" w:rsidP="00061518">
            <w:pPr>
              <w:pStyle w:val="3"/>
              <w:shd w:val="clear" w:color="auto" w:fill="auto"/>
              <w:spacing w:before="0" w:line="210" w:lineRule="exact"/>
              <w:rPr>
                <w:rFonts w:ascii="Times New Roman" w:hAnsi="Times New Roman" w:cs="Times New Roman"/>
                <w:b/>
                <w:sz w:val="24"/>
                <w:szCs w:val="24"/>
              </w:rPr>
            </w:pPr>
            <w:r w:rsidRPr="00805B1A">
              <w:rPr>
                <w:rStyle w:val="20"/>
                <w:rFonts w:ascii="Times New Roman" w:hAnsi="Times New Roman" w:cs="Times New Roman"/>
                <w:b/>
                <w:sz w:val="24"/>
                <w:szCs w:val="24"/>
              </w:rPr>
              <w:t>1</w:t>
            </w:r>
            <w:r>
              <w:rPr>
                <w:rStyle w:val="20"/>
                <w:rFonts w:ascii="Times New Roman" w:hAnsi="Times New Roman" w:cs="Times New Roman"/>
                <w:b/>
                <w:sz w:val="24"/>
                <w:szCs w:val="24"/>
              </w:rPr>
              <w:t>2</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88</w:t>
            </w:r>
          </w:p>
        </w:tc>
        <w:tc>
          <w:tcPr>
            <w:tcW w:w="4020" w:type="pct"/>
            <w:tcBorders>
              <w:right w:val="single" w:sz="4" w:space="0" w:color="auto"/>
            </w:tcBorders>
          </w:tcPr>
          <w:p w:rsidR="005609E0" w:rsidRPr="00805B1A" w:rsidRDefault="005609E0" w:rsidP="00061518">
            <w:pPr>
              <w:rPr>
                <w:b/>
                <w:sz w:val="24"/>
                <w:szCs w:val="24"/>
              </w:rPr>
            </w:pPr>
            <w:proofErr w:type="spellStart"/>
            <w:r w:rsidRPr="00805B1A">
              <w:rPr>
                <w:b/>
                <w:sz w:val="24"/>
                <w:szCs w:val="24"/>
              </w:rPr>
              <w:t>Вн</w:t>
            </w:r>
            <w:proofErr w:type="spellEnd"/>
            <w:r w:rsidRPr="00805B1A">
              <w:rPr>
                <w:b/>
                <w:sz w:val="24"/>
                <w:szCs w:val="24"/>
              </w:rPr>
              <w:t xml:space="preserve">. Чт. Лето, лето настаёт.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89</w:t>
            </w:r>
          </w:p>
        </w:tc>
        <w:tc>
          <w:tcPr>
            <w:tcW w:w="4020" w:type="pct"/>
            <w:tcBorders>
              <w:right w:val="single" w:sz="4" w:space="0" w:color="auto"/>
            </w:tcBorders>
          </w:tcPr>
          <w:p w:rsidR="005609E0" w:rsidRPr="00805B1A" w:rsidRDefault="005609E0" w:rsidP="00061518">
            <w:pPr>
              <w:shd w:val="clear" w:color="auto" w:fill="FFFFFF"/>
              <w:tabs>
                <w:tab w:val="left" w:pos="2478"/>
              </w:tabs>
              <w:ind w:left="24" w:right="-108"/>
              <w:rPr>
                <w:sz w:val="24"/>
                <w:szCs w:val="24"/>
              </w:rPr>
            </w:pPr>
            <w:r w:rsidRPr="00805B1A">
              <w:rPr>
                <w:spacing w:val="-1"/>
                <w:sz w:val="24"/>
                <w:szCs w:val="24"/>
              </w:rPr>
              <w:t>Д. Свифт</w:t>
            </w:r>
            <w:r w:rsidRPr="00805B1A">
              <w:rPr>
                <w:sz w:val="24"/>
                <w:szCs w:val="24"/>
              </w:rPr>
              <w:t xml:space="preserve"> «Путешествие Гулливера».       </w:t>
            </w:r>
            <w:r w:rsidRPr="00805B1A">
              <w:rPr>
                <w:b/>
                <w:sz w:val="24"/>
                <w:szCs w:val="24"/>
              </w:rPr>
              <w:t xml:space="preserve"> Проверка навыка чтения. </w:t>
            </w:r>
            <w:r w:rsidRPr="00805B1A">
              <w:rPr>
                <w:sz w:val="24"/>
                <w:szCs w:val="24"/>
              </w:rPr>
              <w:t xml:space="preserve"> </w:t>
            </w:r>
          </w:p>
        </w:tc>
        <w:tc>
          <w:tcPr>
            <w:tcW w:w="548" w:type="pct"/>
          </w:tcPr>
          <w:p w:rsidR="005609E0" w:rsidRPr="00805B1A" w:rsidRDefault="005609E0" w:rsidP="00061518">
            <w:pPr>
              <w:shd w:val="clear" w:color="auto" w:fill="FFFFFF"/>
              <w:tabs>
                <w:tab w:val="left" w:pos="2478"/>
              </w:tabs>
              <w:ind w:left="24" w:right="-108"/>
              <w:jc w:val="center"/>
              <w:rPr>
                <w:spacing w:val="-1"/>
                <w:sz w:val="24"/>
                <w:szCs w:val="24"/>
              </w:rPr>
            </w:pPr>
            <w:r w:rsidRPr="00805B1A">
              <w:rPr>
                <w:spacing w:val="-1"/>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90</w:t>
            </w:r>
          </w:p>
        </w:tc>
        <w:tc>
          <w:tcPr>
            <w:tcW w:w="4020" w:type="pct"/>
            <w:tcBorders>
              <w:right w:val="single" w:sz="4" w:space="0" w:color="auto"/>
            </w:tcBorders>
          </w:tcPr>
          <w:p w:rsidR="005609E0" w:rsidRPr="00805B1A" w:rsidRDefault="005609E0" w:rsidP="00061518">
            <w:pPr>
              <w:shd w:val="clear" w:color="auto" w:fill="FFFFFF"/>
              <w:tabs>
                <w:tab w:val="left" w:pos="2478"/>
              </w:tabs>
              <w:ind w:left="24" w:right="-108"/>
              <w:rPr>
                <w:sz w:val="24"/>
                <w:szCs w:val="24"/>
              </w:rPr>
            </w:pPr>
            <w:r w:rsidRPr="00805B1A">
              <w:rPr>
                <w:sz w:val="24"/>
                <w:szCs w:val="24"/>
              </w:rPr>
              <w:t>Г.Х. Андерсен «Русалочка».</w:t>
            </w:r>
          </w:p>
        </w:tc>
        <w:tc>
          <w:tcPr>
            <w:tcW w:w="548" w:type="pct"/>
          </w:tcPr>
          <w:p w:rsidR="005609E0" w:rsidRPr="00805B1A" w:rsidRDefault="005609E0" w:rsidP="00061518">
            <w:pPr>
              <w:shd w:val="clear" w:color="auto" w:fill="FFFFFF"/>
              <w:tabs>
                <w:tab w:val="left" w:pos="2478"/>
              </w:tabs>
              <w:ind w:left="24" w:right="-108"/>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91</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Г.Х. Андерсен «Русалочка».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92</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Г. Х. Андерсен «Русалочка».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93</w:t>
            </w:r>
          </w:p>
        </w:tc>
        <w:tc>
          <w:tcPr>
            <w:tcW w:w="4020" w:type="pct"/>
            <w:tcBorders>
              <w:right w:val="single" w:sz="4" w:space="0" w:color="auto"/>
            </w:tcBorders>
          </w:tcPr>
          <w:p w:rsidR="005609E0" w:rsidRPr="00805B1A" w:rsidRDefault="005609E0" w:rsidP="00061518">
            <w:pPr>
              <w:shd w:val="clear" w:color="auto" w:fill="FFFFFF"/>
              <w:tabs>
                <w:tab w:val="left" w:pos="2478"/>
              </w:tabs>
              <w:ind w:left="5" w:right="-108"/>
              <w:rPr>
                <w:sz w:val="24"/>
                <w:szCs w:val="24"/>
              </w:rPr>
            </w:pPr>
            <w:r w:rsidRPr="00805B1A">
              <w:rPr>
                <w:sz w:val="24"/>
                <w:szCs w:val="24"/>
              </w:rPr>
              <w:t xml:space="preserve">М. Твен </w:t>
            </w:r>
            <w:r w:rsidRPr="00805B1A">
              <w:rPr>
                <w:spacing w:val="-1"/>
                <w:sz w:val="24"/>
                <w:szCs w:val="24"/>
              </w:rPr>
              <w:t xml:space="preserve">«Приключения </w:t>
            </w:r>
            <w:r w:rsidRPr="00805B1A">
              <w:rPr>
                <w:sz w:val="24"/>
                <w:szCs w:val="24"/>
              </w:rPr>
              <w:t xml:space="preserve">Тома </w:t>
            </w:r>
            <w:proofErr w:type="spellStart"/>
            <w:r w:rsidRPr="00805B1A">
              <w:rPr>
                <w:sz w:val="24"/>
                <w:szCs w:val="24"/>
              </w:rPr>
              <w:t>Сойера</w:t>
            </w:r>
            <w:proofErr w:type="spellEnd"/>
            <w:r w:rsidRPr="00805B1A">
              <w:rPr>
                <w:sz w:val="24"/>
                <w:szCs w:val="24"/>
              </w:rPr>
              <w:t xml:space="preserve">». </w:t>
            </w:r>
          </w:p>
        </w:tc>
        <w:tc>
          <w:tcPr>
            <w:tcW w:w="548" w:type="pct"/>
          </w:tcPr>
          <w:p w:rsidR="005609E0" w:rsidRPr="00805B1A" w:rsidRDefault="005609E0" w:rsidP="00061518">
            <w:pPr>
              <w:shd w:val="clear" w:color="auto" w:fill="FFFFFF"/>
              <w:tabs>
                <w:tab w:val="left" w:pos="2478"/>
              </w:tabs>
              <w:ind w:left="5" w:right="-108"/>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94</w:t>
            </w:r>
          </w:p>
        </w:tc>
        <w:tc>
          <w:tcPr>
            <w:tcW w:w="4020" w:type="pct"/>
            <w:tcBorders>
              <w:right w:val="single" w:sz="4" w:space="0" w:color="auto"/>
            </w:tcBorders>
          </w:tcPr>
          <w:p w:rsidR="005609E0" w:rsidRPr="00805B1A" w:rsidRDefault="005609E0" w:rsidP="00061518">
            <w:pPr>
              <w:rPr>
                <w:sz w:val="24"/>
                <w:szCs w:val="24"/>
              </w:rPr>
            </w:pPr>
            <w:r w:rsidRPr="00805B1A">
              <w:rPr>
                <w:sz w:val="24"/>
                <w:szCs w:val="24"/>
              </w:rPr>
              <w:t xml:space="preserve">М. Твен </w:t>
            </w:r>
            <w:r w:rsidRPr="00805B1A">
              <w:rPr>
                <w:spacing w:val="-1"/>
                <w:sz w:val="24"/>
                <w:szCs w:val="24"/>
              </w:rPr>
              <w:t xml:space="preserve">«Приключения </w:t>
            </w:r>
            <w:r w:rsidRPr="00805B1A">
              <w:rPr>
                <w:sz w:val="24"/>
                <w:szCs w:val="24"/>
              </w:rPr>
              <w:t xml:space="preserve">Тома </w:t>
            </w:r>
            <w:proofErr w:type="spellStart"/>
            <w:r w:rsidRPr="00805B1A">
              <w:rPr>
                <w:sz w:val="24"/>
                <w:szCs w:val="24"/>
              </w:rPr>
              <w:t>Сойера</w:t>
            </w:r>
            <w:proofErr w:type="spellEnd"/>
            <w:r w:rsidRPr="00805B1A">
              <w:rPr>
                <w:sz w:val="24"/>
                <w:szCs w:val="24"/>
              </w:rPr>
              <w:t xml:space="preserve">». </w:t>
            </w:r>
          </w:p>
        </w:tc>
        <w:tc>
          <w:tcPr>
            <w:tcW w:w="548" w:type="pct"/>
          </w:tcPr>
          <w:p w:rsidR="005609E0" w:rsidRPr="00805B1A" w:rsidRDefault="005609E0" w:rsidP="00061518">
            <w:pPr>
              <w:jc w:val="center"/>
              <w:rPr>
                <w:sz w:val="24"/>
                <w:szCs w:val="24"/>
              </w:rPr>
            </w:pPr>
            <w:r w:rsidRPr="00805B1A">
              <w:rPr>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95</w:t>
            </w:r>
          </w:p>
        </w:tc>
        <w:tc>
          <w:tcPr>
            <w:tcW w:w="4020" w:type="pct"/>
            <w:tcBorders>
              <w:right w:val="single" w:sz="4" w:space="0" w:color="auto"/>
            </w:tcBorders>
          </w:tcPr>
          <w:p w:rsidR="005609E0" w:rsidRPr="00805B1A" w:rsidRDefault="005609E0" w:rsidP="00061518">
            <w:pPr>
              <w:rPr>
                <w:b/>
                <w:sz w:val="24"/>
                <w:szCs w:val="24"/>
              </w:rPr>
            </w:pPr>
            <w:r w:rsidRPr="00805B1A">
              <w:rPr>
                <w:spacing w:val="-1"/>
                <w:sz w:val="24"/>
                <w:szCs w:val="24"/>
              </w:rPr>
              <w:t>С. Лагерлеф</w:t>
            </w:r>
            <w:r w:rsidRPr="00805B1A">
              <w:rPr>
                <w:sz w:val="24"/>
                <w:szCs w:val="24"/>
              </w:rPr>
              <w:t xml:space="preserve"> «Святая ночь</w:t>
            </w:r>
            <w:r>
              <w:rPr>
                <w:sz w:val="24"/>
                <w:szCs w:val="24"/>
              </w:rPr>
              <w:t xml:space="preserve">», «В </w:t>
            </w:r>
            <w:proofErr w:type="spellStart"/>
            <w:r>
              <w:rPr>
                <w:sz w:val="24"/>
                <w:szCs w:val="24"/>
              </w:rPr>
              <w:t>назарете</w:t>
            </w:r>
            <w:proofErr w:type="spellEnd"/>
            <w:r>
              <w:rPr>
                <w:sz w:val="24"/>
                <w:szCs w:val="24"/>
              </w:rPr>
              <w:t>»</w:t>
            </w:r>
          </w:p>
        </w:tc>
        <w:tc>
          <w:tcPr>
            <w:tcW w:w="548" w:type="pct"/>
          </w:tcPr>
          <w:p w:rsidR="005609E0" w:rsidRPr="00805B1A" w:rsidRDefault="005609E0" w:rsidP="00061518">
            <w:pPr>
              <w:jc w:val="center"/>
              <w:rPr>
                <w:b/>
                <w:sz w:val="24"/>
                <w:szCs w:val="24"/>
              </w:rPr>
            </w:pPr>
            <w:r w:rsidRPr="00805B1A">
              <w:rPr>
                <w:b/>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96</w:t>
            </w:r>
          </w:p>
        </w:tc>
        <w:tc>
          <w:tcPr>
            <w:tcW w:w="4020" w:type="pct"/>
            <w:tcBorders>
              <w:right w:val="single" w:sz="4" w:space="0" w:color="auto"/>
            </w:tcBorders>
          </w:tcPr>
          <w:p w:rsidR="005609E0" w:rsidRPr="00805B1A" w:rsidRDefault="005609E0" w:rsidP="00061518">
            <w:pPr>
              <w:rPr>
                <w:b/>
                <w:sz w:val="24"/>
                <w:szCs w:val="24"/>
              </w:rPr>
            </w:pPr>
            <w:proofErr w:type="spellStart"/>
            <w:r w:rsidRPr="00805B1A">
              <w:rPr>
                <w:b/>
                <w:sz w:val="24"/>
                <w:szCs w:val="24"/>
              </w:rPr>
              <w:t>Контролная</w:t>
            </w:r>
            <w:proofErr w:type="spellEnd"/>
            <w:r w:rsidRPr="00805B1A">
              <w:rPr>
                <w:b/>
                <w:sz w:val="24"/>
                <w:szCs w:val="24"/>
              </w:rPr>
              <w:t xml:space="preserve"> работа за  II полугодие. Тестирование.</w:t>
            </w:r>
            <w:r>
              <w:rPr>
                <w:b/>
                <w:sz w:val="24"/>
                <w:szCs w:val="24"/>
              </w:rPr>
              <w:t xml:space="preserve">  </w:t>
            </w:r>
            <w:r w:rsidRPr="00805B1A">
              <w:rPr>
                <w:b/>
                <w:sz w:val="24"/>
                <w:szCs w:val="24"/>
              </w:rPr>
              <w:t xml:space="preserve"> Проверка навыка чтения. </w:t>
            </w:r>
            <w:r w:rsidRPr="00805B1A">
              <w:rPr>
                <w:sz w:val="24"/>
                <w:szCs w:val="24"/>
              </w:rPr>
              <w:t xml:space="preserve"> </w:t>
            </w:r>
            <w:r w:rsidRPr="00805B1A">
              <w:rPr>
                <w:spacing w:val="-1"/>
                <w:sz w:val="24"/>
                <w:szCs w:val="24"/>
              </w:rPr>
              <w:t xml:space="preserve"> </w:t>
            </w:r>
          </w:p>
        </w:tc>
        <w:tc>
          <w:tcPr>
            <w:tcW w:w="548" w:type="pct"/>
          </w:tcPr>
          <w:p w:rsidR="005609E0" w:rsidRPr="00805B1A" w:rsidRDefault="005609E0" w:rsidP="00061518">
            <w:pPr>
              <w:jc w:val="center"/>
              <w:rPr>
                <w:b/>
                <w:sz w:val="24"/>
                <w:szCs w:val="24"/>
              </w:rPr>
            </w:pPr>
            <w:r w:rsidRPr="00805B1A">
              <w:rPr>
                <w:b/>
                <w:sz w:val="24"/>
                <w:szCs w:val="24"/>
              </w:rPr>
              <w:t>1</w:t>
            </w:r>
          </w:p>
        </w:tc>
      </w:tr>
      <w:tr w:rsidR="005609E0" w:rsidRPr="00805B1A" w:rsidTr="00061518">
        <w:tc>
          <w:tcPr>
            <w:tcW w:w="432" w:type="pct"/>
            <w:tcBorders>
              <w:right w:val="single" w:sz="4" w:space="0" w:color="auto"/>
            </w:tcBorders>
          </w:tcPr>
          <w:p w:rsidR="005609E0" w:rsidRPr="00805B1A" w:rsidRDefault="005609E0" w:rsidP="00061518">
            <w:pPr>
              <w:jc w:val="center"/>
              <w:rPr>
                <w:b/>
                <w:sz w:val="24"/>
                <w:szCs w:val="24"/>
              </w:rPr>
            </w:pPr>
            <w:r w:rsidRPr="00805B1A">
              <w:rPr>
                <w:b/>
                <w:sz w:val="24"/>
                <w:szCs w:val="24"/>
              </w:rPr>
              <w:t>9</w:t>
            </w:r>
            <w:r>
              <w:rPr>
                <w:b/>
                <w:sz w:val="24"/>
                <w:szCs w:val="24"/>
              </w:rPr>
              <w:t>7-99</w:t>
            </w:r>
          </w:p>
        </w:tc>
        <w:tc>
          <w:tcPr>
            <w:tcW w:w="4020" w:type="pct"/>
            <w:tcBorders>
              <w:right w:val="single" w:sz="4" w:space="0" w:color="auto"/>
            </w:tcBorders>
          </w:tcPr>
          <w:p w:rsidR="005609E0" w:rsidRPr="00805B1A" w:rsidRDefault="005609E0" w:rsidP="00061518">
            <w:pPr>
              <w:rPr>
                <w:sz w:val="24"/>
                <w:szCs w:val="24"/>
              </w:rPr>
            </w:pPr>
            <w:r>
              <w:rPr>
                <w:sz w:val="24"/>
                <w:szCs w:val="24"/>
              </w:rPr>
              <w:t>Резервные уроки</w:t>
            </w:r>
          </w:p>
        </w:tc>
        <w:tc>
          <w:tcPr>
            <w:tcW w:w="548" w:type="pct"/>
          </w:tcPr>
          <w:p w:rsidR="005609E0" w:rsidRPr="00805B1A" w:rsidRDefault="005609E0" w:rsidP="00061518">
            <w:pPr>
              <w:jc w:val="center"/>
              <w:rPr>
                <w:spacing w:val="-1"/>
                <w:sz w:val="24"/>
                <w:szCs w:val="24"/>
              </w:rPr>
            </w:pPr>
            <w:r w:rsidRPr="00805B1A">
              <w:rPr>
                <w:spacing w:val="-1"/>
                <w:sz w:val="24"/>
                <w:szCs w:val="24"/>
              </w:rPr>
              <w:t>1</w:t>
            </w:r>
          </w:p>
        </w:tc>
      </w:tr>
    </w:tbl>
    <w:p w:rsidR="005609E0" w:rsidRDefault="005609E0" w:rsidP="005609E0">
      <w:pPr>
        <w:jc w:val="center"/>
        <w:rPr>
          <w:b/>
          <w:sz w:val="32"/>
          <w:szCs w:val="32"/>
        </w:rPr>
      </w:pPr>
    </w:p>
    <w:p w:rsidR="008E2274" w:rsidRDefault="008E2274" w:rsidP="008E2274">
      <w:pPr>
        <w:jc w:val="center"/>
        <w:rPr>
          <w:b/>
          <w:sz w:val="32"/>
          <w:szCs w:val="32"/>
        </w:rPr>
      </w:pPr>
    </w:p>
    <w:p w:rsidR="003D172F" w:rsidRDefault="003D172F" w:rsidP="008E2274">
      <w:pPr>
        <w:jc w:val="center"/>
        <w:rPr>
          <w:b/>
          <w:sz w:val="32"/>
          <w:szCs w:val="32"/>
        </w:rPr>
      </w:pPr>
    </w:p>
    <w:p w:rsidR="003D172F" w:rsidRDefault="003D172F" w:rsidP="008E2274">
      <w:pPr>
        <w:jc w:val="center"/>
        <w:rPr>
          <w:b/>
          <w:sz w:val="32"/>
          <w:szCs w:val="32"/>
        </w:rPr>
      </w:pPr>
    </w:p>
    <w:p w:rsidR="003D172F" w:rsidRDefault="003D172F" w:rsidP="008E2274">
      <w:pPr>
        <w:jc w:val="center"/>
        <w:rPr>
          <w:b/>
          <w:sz w:val="32"/>
          <w:szCs w:val="32"/>
        </w:rPr>
      </w:pPr>
    </w:p>
    <w:p w:rsidR="003D172F" w:rsidRDefault="003D172F" w:rsidP="008E2274">
      <w:pPr>
        <w:jc w:val="center"/>
        <w:rPr>
          <w:b/>
          <w:sz w:val="32"/>
          <w:szCs w:val="32"/>
        </w:rPr>
      </w:pPr>
    </w:p>
    <w:p w:rsidR="003D172F" w:rsidRDefault="003D172F" w:rsidP="008E2274">
      <w:pPr>
        <w:jc w:val="center"/>
        <w:rPr>
          <w:b/>
          <w:sz w:val="32"/>
          <w:szCs w:val="32"/>
        </w:rPr>
      </w:pPr>
    </w:p>
    <w:p w:rsidR="003D172F" w:rsidRDefault="003D172F" w:rsidP="008E2274">
      <w:pPr>
        <w:jc w:val="center"/>
        <w:rPr>
          <w:b/>
          <w:sz w:val="32"/>
          <w:szCs w:val="32"/>
        </w:rPr>
      </w:pPr>
    </w:p>
    <w:p w:rsidR="005609E0" w:rsidRDefault="005609E0" w:rsidP="005609E0">
      <w:pPr>
        <w:rPr>
          <w:b/>
          <w:sz w:val="32"/>
          <w:szCs w:val="32"/>
        </w:rPr>
      </w:pPr>
    </w:p>
    <w:p w:rsidR="00DA3035" w:rsidRDefault="005609E0" w:rsidP="005609E0">
      <w:pPr>
        <w:rPr>
          <w:b/>
          <w:sz w:val="32"/>
          <w:szCs w:val="32"/>
        </w:rPr>
      </w:pPr>
      <w:r>
        <w:rPr>
          <w:b/>
          <w:sz w:val="32"/>
          <w:szCs w:val="32"/>
        </w:rPr>
        <w:lastRenderedPageBreak/>
        <w:t xml:space="preserve">                                          </w:t>
      </w:r>
      <w:r w:rsidR="00DA3035" w:rsidRPr="00805B1A">
        <w:rPr>
          <w:b/>
          <w:sz w:val="32"/>
          <w:szCs w:val="32"/>
        </w:rPr>
        <w:t>Тексты для проверки навыка чтения</w:t>
      </w:r>
    </w:p>
    <w:p w:rsidR="008E2274" w:rsidRDefault="008E2274" w:rsidP="00DA3035">
      <w:pPr>
        <w:jc w:val="both"/>
        <w:rPr>
          <w:b/>
          <w:sz w:val="32"/>
          <w:szCs w:val="32"/>
        </w:rPr>
      </w:pPr>
    </w:p>
    <w:p w:rsidR="008E2274" w:rsidRDefault="008E2274" w:rsidP="008E2274">
      <w:pPr>
        <w:jc w:val="center"/>
        <w:rPr>
          <w:b/>
          <w:sz w:val="28"/>
          <w:szCs w:val="28"/>
        </w:rPr>
      </w:pPr>
      <w:r w:rsidRPr="008E2274">
        <w:rPr>
          <w:b/>
          <w:sz w:val="28"/>
          <w:szCs w:val="28"/>
        </w:rPr>
        <w:t>1 класс (конец учебного года)</w:t>
      </w:r>
    </w:p>
    <w:p w:rsidR="008E2274" w:rsidRPr="008E2274" w:rsidRDefault="008E2274" w:rsidP="008E2274">
      <w:pPr>
        <w:jc w:val="center"/>
        <w:rPr>
          <w:b/>
          <w:sz w:val="28"/>
          <w:szCs w:val="28"/>
        </w:rPr>
      </w:pPr>
    </w:p>
    <w:tbl>
      <w:tblPr>
        <w:tblStyle w:val="a8"/>
        <w:tblW w:w="0" w:type="auto"/>
        <w:tblLook w:val="04A0"/>
      </w:tblPr>
      <w:tblGrid>
        <w:gridCol w:w="9035"/>
        <w:gridCol w:w="536"/>
      </w:tblGrid>
      <w:tr w:rsidR="008E2274" w:rsidRPr="008E2274" w:rsidTr="00370D30">
        <w:tc>
          <w:tcPr>
            <w:tcW w:w="9035" w:type="dxa"/>
            <w:tcBorders>
              <w:top w:val="single" w:sz="4" w:space="0" w:color="auto"/>
              <w:left w:val="single" w:sz="4" w:space="0" w:color="auto"/>
              <w:bottom w:val="single" w:sz="4" w:space="0" w:color="auto"/>
              <w:right w:val="single" w:sz="4" w:space="0" w:color="auto"/>
            </w:tcBorders>
          </w:tcPr>
          <w:p w:rsidR="008E2274" w:rsidRPr="008E2274" w:rsidRDefault="008E2274" w:rsidP="00370D30">
            <w:pPr>
              <w:spacing w:line="360" w:lineRule="auto"/>
              <w:jc w:val="center"/>
              <w:rPr>
                <w:b/>
                <w:sz w:val="24"/>
                <w:szCs w:val="24"/>
              </w:rPr>
            </w:pPr>
          </w:p>
          <w:p w:rsidR="008E2274" w:rsidRPr="008E2274" w:rsidRDefault="008E2274" w:rsidP="00370D30">
            <w:pPr>
              <w:spacing w:line="360" w:lineRule="auto"/>
              <w:jc w:val="center"/>
              <w:rPr>
                <w:b/>
                <w:sz w:val="24"/>
                <w:szCs w:val="24"/>
              </w:rPr>
            </w:pPr>
            <w:r w:rsidRPr="008E2274">
              <w:rPr>
                <w:b/>
                <w:sz w:val="24"/>
                <w:szCs w:val="24"/>
              </w:rPr>
              <w:t>Собака и её тень</w:t>
            </w:r>
          </w:p>
          <w:p w:rsidR="008E2274" w:rsidRPr="008E2274" w:rsidRDefault="008E2274" w:rsidP="00370D30">
            <w:pPr>
              <w:spacing w:line="360" w:lineRule="auto"/>
              <w:jc w:val="center"/>
              <w:rPr>
                <w:sz w:val="24"/>
                <w:szCs w:val="24"/>
              </w:rPr>
            </w:pPr>
            <w:r w:rsidRPr="008E2274">
              <w:rPr>
                <w:sz w:val="24"/>
                <w:szCs w:val="24"/>
              </w:rPr>
              <w:t>(Басня)</w:t>
            </w:r>
          </w:p>
          <w:p w:rsidR="008E2274" w:rsidRPr="008E2274" w:rsidRDefault="008E2274" w:rsidP="00370D30">
            <w:pPr>
              <w:spacing w:line="360" w:lineRule="auto"/>
              <w:jc w:val="both"/>
              <w:rPr>
                <w:sz w:val="24"/>
                <w:szCs w:val="24"/>
              </w:rPr>
            </w:pPr>
            <w:r w:rsidRPr="008E2274">
              <w:rPr>
                <w:sz w:val="24"/>
                <w:szCs w:val="24"/>
              </w:rPr>
              <w:t xml:space="preserve">Собака шла по дощечке через речку, а в зубах несла мясо. Увидала она себя в воде и подумала, что там другая собака </w:t>
            </w:r>
          </w:p>
          <w:p w:rsidR="008E2274" w:rsidRPr="008E2274" w:rsidRDefault="008E2274" w:rsidP="00370D30">
            <w:pPr>
              <w:spacing w:line="360" w:lineRule="auto"/>
              <w:jc w:val="both"/>
              <w:rPr>
                <w:sz w:val="24"/>
                <w:szCs w:val="24"/>
              </w:rPr>
            </w:pPr>
            <w:r w:rsidRPr="008E2274">
              <w:rPr>
                <w:sz w:val="24"/>
                <w:szCs w:val="24"/>
              </w:rPr>
              <w:t>мясо несёт, - она бросила своё мясо и кинулась отнимать у той собаки: того мяса вовсе не было, а своё волною унесло.</w:t>
            </w:r>
          </w:p>
          <w:p w:rsidR="008E2274" w:rsidRPr="008E2274" w:rsidRDefault="008E2274" w:rsidP="00370D30">
            <w:pPr>
              <w:spacing w:line="360" w:lineRule="auto"/>
              <w:jc w:val="both"/>
              <w:rPr>
                <w:sz w:val="24"/>
                <w:szCs w:val="24"/>
              </w:rPr>
            </w:pPr>
            <w:r w:rsidRPr="008E2274">
              <w:rPr>
                <w:sz w:val="24"/>
                <w:szCs w:val="24"/>
              </w:rPr>
              <w:t>И осталась собака ни при чём.</w:t>
            </w:r>
          </w:p>
          <w:p w:rsidR="008E2274" w:rsidRPr="008E2274" w:rsidRDefault="008E2274" w:rsidP="00370D30">
            <w:pPr>
              <w:spacing w:line="360" w:lineRule="auto"/>
              <w:jc w:val="both"/>
              <w:rPr>
                <w:sz w:val="24"/>
                <w:szCs w:val="24"/>
              </w:rPr>
            </w:pPr>
            <w:r w:rsidRPr="008E2274">
              <w:rPr>
                <w:sz w:val="24"/>
                <w:szCs w:val="24"/>
              </w:rPr>
              <w:t>(Л. Толстой)</w:t>
            </w:r>
          </w:p>
        </w:tc>
        <w:tc>
          <w:tcPr>
            <w:tcW w:w="536" w:type="dxa"/>
            <w:tcBorders>
              <w:top w:val="single" w:sz="4" w:space="0" w:color="auto"/>
              <w:left w:val="single" w:sz="4" w:space="0" w:color="auto"/>
              <w:bottom w:val="single" w:sz="4" w:space="0" w:color="auto"/>
              <w:right w:val="single" w:sz="4" w:space="0" w:color="auto"/>
            </w:tcBorders>
          </w:tcPr>
          <w:p w:rsidR="008E2274" w:rsidRPr="008E2274" w:rsidRDefault="008E2274" w:rsidP="00370D30">
            <w:pPr>
              <w:spacing w:line="360" w:lineRule="auto"/>
              <w:jc w:val="center"/>
              <w:rPr>
                <w:b/>
                <w:sz w:val="24"/>
                <w:szCs w:val="24"/>
              </w:rPr>
            </w:pPr>
          </w:p>
          <w:p w:rsidR="008E2274" w:rsidRPr="008E2274" w:rsidRDefault="008E2274" w:rsidP="00370D30">
            <w:pPr>
              <w:spacing w:line="360" w:lineRule="auto"/>
              <w:jc w:val="center"/>
              <w:rPr>
                <w:b/>
                <w:sz w:val="24"/>
                <w:szCs w:val="24"/>
              </w:rPr>
            </w:pPr>
          </w:p>
          <w:p w:rsidR="008E2274" w:rsidRPr="008E2274" w:rsidRDefault="008E2274" w:rsidP="00370D30">
            <w:pPr>
              <w:spacing w:line="360" w:lineRule="auto"/>
              <w:jc w:val="center"/>
              <w:rPr>
                <w:sz w:val="24"/>
                <w:szCs w:val="24"/>
              </w:rPr>
            </w:pPr>
          </w:p>
          <w:p w:rsidR="008E2274" w:rsidRPr="008E2274" w:rsidRDefault="008E2274" w:rsidP="00370D30">
            <w:pPr>
              <w:spacing w:line="360" w:lineRule="auto"/>
              <w:jc w:val="center"/>
              <w:rPr>
                <w:sz w:val="24"/>
                <w:szCs w:val="24"/>
              </w:rPr>
            </w:pPr>
            <w:r w:rsidRPr="008E2274">
              <w:rPr>
                <w:sz w:val="24"/>
                <w:szCs w:val="24"/>
              </w:rPr>
              <w:t>11</w:t>
            </w:r>
          </w:p>
          <w:p w:rsidR="008E2274" w:rsidRPr="008E2274" w:rsidRDefault="008E2274" w:rsidP="00370D30">
            <w:pPr>
              <w:spacing w:line="360" w:lineRule="auto"/>
              <w:jc w:val="center"/>
              <w:rPr>
                <w:sz w:val="24"/>
                <w:szCs w:val="24"/>
              </w:rPr>
            </w:pPr>
            <w:r w:rsidRPr="008E2274">
              <w:rPr>
                <w:sz w:val="24"/>
                <w:szCs w:val="24"/>
              </w:rPr>
              <w:t>22</w:t>
            </w:r>
          </w:p>
          <w:p w:rsidR="008E2274" w:rsidRPr="008E2274" w:rsidRDefault="008E2274" w:rsidP="00370D30">
            <w:pPr>
              <w:spacing w:line="360" w:lineRule="auto"/>
              <w:jc w:val="center"/>
              <w:rPr>
                <w:sz w:val="24"/>
                <w:szCs w:val="24"/>
              </w:rPr>
            </w:pPr>
            <w:r w:rsidRPr="008E2274">
              <w:rPr>
                <w:sz w:val="24"/>
                <w:szCs w:val="24"/>
              </w:rPr>
              <w:t>33</w:t>
            </w:r>
          </w:p>
          <w:p w:rsidR="008E2274" w:rsidRPr="008E2274" w:rsidRDefault="008E2274" w:rsidP="00370D30">
            <w:pPr>
              <w:spacing w:line="360" w:lineRule="auto"/>
              <w:jc w:val="center"/>
              <w:rPr>
                <w:sz w:val="24"/>
                <w:szCs w:val="24"/>
              </w:rPr>
            </w:pPr>
            <w:r w:rsidRPr="008E2274">
              <w:rPr>
                <w:sz w:val="24"/>
                <w:szCs w:val="24"/>
              </w:rPr>
              <w:t>43</w:t>
            </w:r>
          </w:p>
          <w:p w:rsidR="008E2274" w:rsidRPr="008E2274" w:rsidRDefault="008E2274" w:rsidP="00370D30">
            <w:pPr>
              <w:spacing w:line="360" w:lineRule="auto"/>
              <w:jc w:val="center"/>
              <w:rPr>
                <w:b/>
                <w:sz w:val="24"/>
                <w:szCs w:val="24"/>
              </w:rPr>
            </w:pPr>
            <w:r w:rsidRPr="008E2274">
              <w:rPr>
                <w:sz w:val="24"/>
                <w:szCs w:val="24"/>
              </w:rPr>
              <w:t>49</w:t>
            </w:r>
          </w:p>
        </w:tc>
      </w:tr>
    </w:tbl>
    <w:p w:rsidR="008E2274" w:rsidRPr="008E2274" w:rsidRDefault="008E2274" w:rsidP="008E2274">
      <w:pPr>
        <w:jc w:val="center"/>
        <w:rPr>
          <w:b/>
          <w:sz w:val="24"/>
          <w:szCs w:val="24"/>
        </w:rPr>
      </w:pPr>
    </w:p>
    <w:p w:rsidR="008E2274" w:rsidRPr="008E2274" w:rsidRDefault="008E2274" w:rsidP="008E2274">
      <w:pPr>
        <w:jc w:val="center"/>
        <w:rPr>
          <w:sz w:val="24"/>
          <w:szCs w:val="24"/>
        </w:rPr>
      </w:pPr>
    </w:p>
    <w:p w:rsidR="008E2274" w:rsidRPr="008E2274" w:rsidRDefault="008E2274" w:rsidP="008E2274">
      <w:pPr>
        <w:jc w:val="center"/>
        <w:rPr>
          <w:sz w:val="24"/>
          <w:szCs w:val="24"/>
        </w:rPr>
      </w:pPr>
      <w:r w:rsidRPr="008E2274">
        <w:rPr>
          <w:sz w:val="24"/>
          <w:szCs w:val="24"/>
        </w:rPr>
        <w:t>1 класс (конец учебного года)</w:t>
      </w:r>
    </w:p>
    <w:tbl>
      <w:tblPr>
        <w:tblStyle w:val="a8"/>
        <w:tblW w:w="0" w:type="auto"/>
        <w:tblLook w:val="04A0"/>
      </w:tblPr>
      <w:tblGrid>
        <w:gridCol w:w="8755"/>
        <w:gridCol w:w="816"/>
      </w:tblGrid>
      <w:tr w:rsidR="008E2274" w:rsidRPr="008E2274" w:rsidTr="00370D30">
        <w:tc>
          <w:tcPr>
            <w:tcW w:w="8755" w:type="dxa"/>
            <w:tcBorders>
              <w:top w:val="single" w:sz="4" w:space="0" w:color="auto"/>
              <w:left w:val="single" w:sz="4" w:space="0" w:color="auto"/>
              <w:bottom w:val="single" w:sz="4" w:space="0" w:color="auto"/>
              <w:right w:val="single" w:sz="4" w:space="0" w:color="auto"/>
            </w:tcBorders>
            <w:hideMark/>
          </w:tcPr>
          <w:p w:rsidR="008E2274" w:rsidRPr="008E2274" w:rsidRDefault="008E2274" w:rsidP="00370D30">
            <w:pPr>
              <w:spacing w:line="360" w:lineRule="auto"/>
              <w:jc w:val="center"/>
              <w:rPr>
                <w:b/>
                <w:sz w:val="24"/>
                <w:szCs w:val="24"/>
              </w:rPr>
            </w:pPr>
            <w:r w:rsidRPr="008E2274">
              <w:rPr>
                <w:b/>
                <w:sz w:val="24"/>
                <w:szCs w:val="24"/>
              </w:rPr>
              <w:t>Два товарища</w:t>
            </w:r>
          </w:p>
          <w:p w:rsidR="008E2274" w:rsidRPr="008E2274" w:rsidRDefault="008E2274" w:rsidP="00370D30">
            <w:pPr>
              <w:spacing w:line="360" w:lineRule="auto"/>
              <w:jc w:val="both"/>
              <w:rPr>
                <w:sz w:val="24"/>
                <w:szCs w:val="24"/>
              </w:rPr>
            </w:pPr>
            <w:r w:rsidRPr="008E2274">
              <w:rPr>
                <w:sz w:val="24"/>
                <w:szCs w:val="24"/>
              </w:rPr>
              <w:t xml:space="preserve">Шли по лесу два товарища, и выскочил на них медведь. </w:t>
            </w:r>
          </w:p>
          <w:p w:rsidR="008E2274" w:rsidRPr="008E2274" w:rsidRDefault="008E2274" w:rsidP="00370D30">
            <w:pPr>
              <w:spacing w:line="360" w:lineRule="auto"/>
              <w:jc w:val="both"/>
              <w:rPr>
                <w:sz w:val="24"/>
                <w:szCs w:val="24"/>
              </w:rPr>
            </w:pPr>
            <w:r w:rsidRPr="008E2274">
              <w:rPr>
                <w:sz w:val="24"/>
                <w:szCs w:val="24"/>
              </w:rPr>
              <w:t>Один бросился бежать, влез на дерево и спрятался, а другой остался на дороге. Делать было ему нечего – он упал наземь и притворился мёртвым.</w:t>
            </w:r>
          </w:p>
          <w:p w:rsidR="008E2274" w:rsidRPr="008E2274" w:rsidRDefault="008E2274" w:rsidP="00370D30">
            <w:pPr>
              <w:spacing w:line="360" w:lineRule="auto"/>
              <w:jc w:val="both"/>
              <w:rPr>
                <w:sz w:val="24"/>
                <w:szCs w:val="24"/>
              </w:rPr>
            </w:pPr>
            <w:r w:rsidRPr="008E2274">
              <w:rPr>
                <w:sz w:val="24"/>
                <w:szCs w:val="24"/>
              </w:rPr>
              <w:t>Медведь понюхал ему лицо, подумал, что мёртвый, и отошёл.</w:t>
            </w:r>
          </w:p>
          <w:p w:rsidR="008E2274" w:rsidRPr="008E2274" w:rsidRDefault="008E2274" w:rsidP="00370D30">
            <w:pPr>
              <w:spacing w:line="360" w:lineRule="auto"/>
              <w:jc w:val="both"/>
              <w:rPr>
                <w:sz w:val="24"/>
                <w:szCs w:val="24"/>
              </w:rPr>
            </w:pPr>
            <w:r w:rsidRPr="008E2274">
              <w:rPr>
                <w:sz w:val="24"/>
                <w:szCs w:val="24"/>
              </w:rPr>
              <w:t>Когда медведь ушёл, тот слез с дерева и смеётся:</w:t>
            </w:r>
          </w:p>
          <w:p w:rsidR="008E2274" w:rsidRPr="008E2274" w:rsidRDefault="008E2274" w:rsidP="00370D30">
            <w:pPr>
              <w:spacing w:line="360" w:lineRule="auto"/>
              <w:jc w:val="both"/>
              <w:rPr>
                <w:sz w:val="24"/>
                <w:szCs w:val="24"/>
              </w:rPr>
            </w:pPr>
            <w:r w:rsidRPr="008E2274">
              <w:rPr>
                <w:sz w:val="24"/>
                <w:szCs w:val="24"/>
              </w:rPr>
              <w:t>- Ну что, - говорит, - медведь тебе на ухо говорил?</w:t>
            </w:r>
          </w:p>
          <w:p w:rsidR="008E2274" w:rsidRPr="008E2274" w:rsidRDefault="008E2274" w:rsidP="00370D30">
            <w:pPr>
              <w:spacing w:line="360" w:lineRule="auto"/>
              <w:jc w:val="both"/>
              <w:rPr>
                <w:sz w:val="24"/>
                <w:szCs w:val="24"/>
              </w:rPr>
            </w:pPr>
            <w:r w:rsidRPr="008E2274">
              <w:rPr>
                <w:sz w:val="24"/>
                <w:szCs w:val="24"/>
              </w:rPr>
              <w:t>- А он сказал мне, что плохие люди те, которые в</w:t>
            </w:r>
          </w:p>
          <w:p w:rsidR="008E2274" w:rsidRPr="008E2274" w:rsidRDefault="008E2274" w:rsidP="00370D30">
            <w:pPr>
              <w:spacing w:line="360" w:lineRule="auto"/>
              <w:jc w:val="both"/>
              <w:rPr>
                <w:sz w:val="24"/>
                <w:szCs w:val="24"/>
              </w:rPr>
            </w:pPr>
            <w:r w:rsidRPr="008E2274">
              <w:rPr>
                <w:sz w:val="24"/>
                <w:szCs w:val="24"/>
              </w:rPr>
              <w:t>опасности от товарищей убегают.</w:t>
            </w:r>
          </w:p>
          <w:p w:rsidR="008E2274" w:rsidRPr="008E2274" w:rsidRDefault="008E2274" w:rsidP="00370D30">
            <w:pPr>
              <w:spacing w:line="360" w:lineRule="auto"/>
              <w:jc w:val="both"/>
              <w:rPr>
                <w:sz w:val="24"/>
                <w:szCs w:val="24"/>
              </w:rPr>
            </w:pPr>
            <w:r w:rsidRPr="008E2274">
              <w:rPr>
                <w:sz w:val="24"/>
                <w:szCs w:val="24"/>
              </w:rPr>
              <w:t>(Л. Толстой)</w:t>
            </w:r>
          </w:p>
        </w:tc>
        <w:tc>
          <w:tcPr>
            <w:tcW w:w="816" w:type="dxa"/>
            <w:tcBorders>
              <w:top w:val="single" w:sz="4" w:space="0" w:color="auto"/>
              <w:left w:val="single" w:sz="4" w:space="0" w:color="auto"/>
              <w:bottom w:val="single" w:sz="4" w:space="0" w:color="auto"/>
              <w:right w:val="single" w:sz="4" w:space="0" w:color="auto"/>
            </w:tcBorders>
          </w:tcPr>
          <w:p w:rsidR="008E2274" w:rsidRPr="008E2274" w:rsidRDefault="008E2274" w:rsidP="00370D30">
            <w:pPr>
              <w:spacing w:line="360" w:lineRule="auto"/>
              <w:jc w:val="center"/>
              <w:rPr>
                <w:b/>
                <w:sz w:val="24"/>
                <w:szCs w:val="24"/>
              </w:rPr>
            </w:pPr>
          </w:p>
          <w:p w:rsidR="008E2274" w:rsidRPr="008E2274" w:rsidRDefault="008E2274" w:rsidP="00370D30">
            <w:pPr>
              <w:spacing w:line="360" w:lineRule="auto"/>
              <w:rPr>
                <w:sz w:val="24"/>
                <w:szCs w:val="24"/>
              </w:rPr>
            </w:pPr>
            <w:r w:rsidRPr="008E2274">
              <w:rPr>
                <w:sz w:val="24"/>
                <w:szCs w:val="24"/>
              </w:rPr>
              <w:t>10</w:t>
            </w:r>
          </w:p>
          <w:p w:rsidR="008E2274" w:rsidRPr="008E2274" w:rsidRDefault="008E2274" w:rsidP="00370D30">
            <w:pPr>
              <w:spacing w:line="360" w:lineRule="auto"/>
              <w:jc w:val="center"/>
              <w:rPr>
                <w:sz w:val="24"/>
                <w:szCs w:val="24"/>
              </w:rPr>
            </w:pPr>
            <w:r w:rsidRPr="008E2274">
              <w:rPr>
                <w:sz w:val="24"/>
                <w:szCs w:val="24"/>
              </w:rPr>
              <w:t>20</w:t>
            </w:r>
          </w:p>
          <w:p w:rsidR="008E2274" w:rsidRPr="008E2274" w:rsidRDefault="008E2274" w:rsidP="00370D30">
            <w:pPr>
              <w:spacing w:line="360" w:lineRule="auto"/>
              <w:jc w:val="center"/>
              <w:rPr>
                <w:sz w:val="24"/>
                <w:szCs w:val="24"/>
              </w:rPr>
            </w:pPr>
            <w:r w:rsidRPr="008E2274">
              <w:rPr>
                <w:sz w:val="24"/>
                <w:szCs w:val="24"/>
              </w:rPr>
              <w:t>31</w:t>
            </w:r>
          </w:p>
          <w:p w:rsidR="008E2274" w:rsidRPr="008E2274" w:rsidRDefault="008E2274" w:rsidP="00370D30">
            <w:pPr>
              <w:spacing w:line="360" w:lineRule="auto"/>
              <w:jc w:val="center"/>
              <w:rPr>
                <w:sz w:val="24"/>
                <w:szCs w:val="24"/>
              </w:rPr>
            </w:pPr>
            <w:r w:rsidRPr="008E2274">
              <w:rPr>
                <w:sz w:val="24"/>
                <w:szCs w:val="24"/>
              </w:rPr>
              <w:t>33</w:t>
            </w:r>
          </w:p>
          <w:p w:rsidR="008E2274" w:rsidRPr="008E2274" w:rsidRDefault="008E2274" w:rsidP="00370D30">
            <w:pPr>
              <w:spacing w:line="360" w:lineRule="auto"/>
              <w:jc w:val="center"/>
              <w:rPr>
                <w:sz w:val="24"/>
                <w:szCs w:val="24"/>
              </w:rPr>
            </w:pPr>
            <w:r w:rsidRPr="008E2274">
              <w:rPr>
                <w:sz w:val="24"/>
                <w:szCs w:val="24"/>
              </w:rPr>
              <w:t>41</w:t>
            </w:r>
          </w:p>
          <w:p w:rsidR="008E2274" w:rsidRPr="008E2274" w:rsidRDefault="008E2274" w:rsidP="00370D30">
            <w:pPr>
              <w:spacing w:line="360" w:lineRule="auto"/>
              <w:jc w:val="center"/>
              <w:rPr>
                <w:sz w:val="24"/>
                <w:szCs w:val="24"/>
              </w:rPr>
            </w:pPr>
            <w:r w:rsidRPr="008E2274">
              <w:rPr>
                <w:sz w:val="24"/>
                <w:szCs w:val="24"/>
              </w:rPr>
              <w:t>42</w:t>
            </w:r>
          </w:p>
          <w:p w:rsidR="008E2274" w:rsidRPr="008E2274" w:rsidRDefault="008E2274" w:rsidP="00370D30">
            <w:pPr>
              <w:spacing w:line="360" w:lineRule="auto"/>
              <w:jc w:val="center"/>
              <w:rPr>
                <w:sz w:val="24"/>
                <w:szCs w:val="24"/>
              </w:rPr>
            </w:pPr>
            <w:r w:rsidRPr="008E2274">
              <w:rPr>
                <w:sz w:val="24"/>
                <w:szCs w:val="24"/>
              </w:rPr>
              <w:t>51</w:t>
            </w:r>
          </w:p>
          <w:p w:rsidR="008E2274" w:rsidRPr="008E2274" w:rsidRDefault="008E2274" w:rsidP="00370D30">
            <w:pPr>
              <w:spacing w:line="360" w:lineRule="auto"/>
              <w:jc w:val="center"/>
              <w:rPr>
                <w:sz w:val="24"/>
                <w:szCs w:val="24"/>
              </w:rPr>
            </w:pPr>
            <w:r w:rsidRPr="008E2274">
              <w:rPr>
                <w:sz w:val="24"/>
                <w:szCs w:val="24"/>
              </w:rPr>
              <w:t>59</w:t>
            </w:r>
          </w:p>
          <w:p w:rsidR="008E2274" w:rsidRPr="008E2274" w:rsidRDefault="008E2274" w:rsidP="00370D30">
            <w:pPr>
              <w:spacing w:line="360" w:lineRule="auto"/>
              <w:jc w:val="center"/>
              <w:rPr>
                <w:sz w:val="24"/>
                <w:szCs w:val="24"/>
              </w:rPr>
            </w:pPr>
            <w:r w:rsidRPr="008E2274">
              <w:rPr>
                <w:sz w:val="24"/>
                <w:szCs w:val="24"/>
              </w:rPr>
              <w:t>69</w:t>
            </w:r>
          </w:p>
          <w:p w:rsidR="008E2274" w:rsidRPr="008E2274" w:rsidRDefault="008E2274" w:rsidP="00370D30">
            <w:pPr>
              <w:spacing w:line="360" w:lineRule="auto"/>
              <w:jc w:val="center"/>
              <w:rPr>
                <w:b/>
                <w:sz w:val="24"/>
                <w:szCs w:val="24"/>
              </w:rPr>
            </w:pPr>
            <w:r w:rsidRPr="008E2274">
              <w:rPr>
                <w:sz w:val="24"/>
                <w:szCs w:val="24"/>
              </w:rPr>
              <w:lastRenderedPageBreak/>
              <w:t>73</w:t>
            </w:r>
          </w:p>
        </w:tc>
      </w:tr>
    </w:tbl>
    <w:p w:rsidR="008E2274" w:rsidRPr="00805B1A" w:rsidRDefault="008E2274" w:rsidP="00DA3035">
      <w:pPr>
        <w:jc w:val="both"/>
        <w:rPr>
          <w:b/>
          <w:sz w:val="32"/>
          <w:szCs w:val="32"/>
        </w:rPr>
      </w:pPr>
    </w:p>
    <w:p w:rsidR="00DA3035" w:rsidRPr="008E2274" w:rsidRDefault="00DA3035" w:rsidP="00DA3035">
      <w:pPr>
        <w:tabs>
          <w:tab w:val="left" w:pos="1851"/>
          <w:tab w:val="center" w:pos="5315"/>
        </w:tabs>
        <w:rPr>
          <w:b/>
          <w:sz w:val="28"/>
          <w:szCs w:val="28"/>
        </w:rPr>
      </w:pPr>
      <w:r>
        <w:rPr>
          <w:sz w:val="28"/>
          <w:szCs w:val="28"/>
        </w:rPr>
        <w:tab/>
      </w:r>
      <w:r w:rsidRPr="008E2274">
        <w:rPr>
          <w:b/>
          <w:sz w:val="28"/>
          <w:szCs w:val="28"/>
        </w:rPr>
        <w:t xml:space="preserve">                     2 класс (конец учебного года)</w:t>
      </w:r>
    </w:p>
    <w:p w:rsidR="00DA3035" w:rsidRPr="008E2274" w:rsidRDefault="00DA3035" w:rsidP="00DA3035">
      <w:pPr>
        <w:tabs>
          <w:tab w:val="left" w:pos="1851"/>
          <w:tab w:val="center" w:pos="5315"/>
        </w:tabs>
        <w:rPr>
          <w:b/>
          <w:sz w:val="24"/>
          <w:szCs w:val="24"/>
        </w:rPr>
      </w:pPr>
    </w:p>
    <w:tbl>
      <w:tblPr>
        <w:tblStyle w:val="a8"/>
        <w:tblW w:w="0" w:type="auto"/>
        <w:tblLook w:val="04A0"/>
      </w:tblPr>
      <w:tblGrid>
        <w:gridCol w:w="9035"/>
        <w:gridCol w:w="536"/>
      </w:tblGrid>
      <w:tr w:rsidR="00DA3035" w:rsidRPr="008E2274" w:rsidTr="00DA3035">
        <w:tc>
          <w:tcPr>
            <w:tcW w:w="9035" w:type="dxa"/>
          </w:tcPr>
          <w:p w:rsidR="00DA3035" w:rsidRPr="008E2274" w:rsidRDefault="00DA3035" w:rsidP="00DA3035">
            <w:pPr>
              <w:spacing w:line="360" w:lineRule="auto"/>
              <w:jc w:val="center"/>
              <w:rPr>
                <w:b/>
                <w:sz w:val="24"/>
                <w:szCs w:val="24"/>
              </w:rPr>
            </w:pPr>
            <w:r w:rsidRPr="008E2274">
              <w:rPr>
                <w:b/>
                <w:sz w:val="24"/>
                <w:szCs w:val="24"/>
              </w:rPr>
              <w:t>Гроза в лесу</w:t>
            </w:r>
          </w:p>
          <w:p w:rsidR="00DA3035" w:rsidRPr="008E2274" w:rsidRDefault="00DA3035" w:rsidP="00DA3035">
            <w:pPr>
              <w:spacing w:line="360" w:lineRule="auto"/>
              <w:jc w:val="both"/>
              <w:rPr>
                <w:sz w:val="24"/>
                <w:szCs w:val="24"/>
              </w:rPr>
            </w:pPr>
            <w:r w:rsidRPr="008E2274">
              <w:rPr>
                <w:sz w:val="24"/>
                <w:szCs w:val="24"/>
              </w:rPr>
              <w:t>Когда я был маленький, меня послали в лес за  грибами. Я дошёл до леса, набрал грибов и хотел идти домой. Вдруг стало темно, пошёл дождь и загремело. Я испугался и сел под</w:t>
            </w:r>
          </w:p>
          <w:p w:rsidR="00DA3035" w:rsidRPr="008E2274" w:rsidRDefault="00DA3035" w:rsidP="00DA3035">
            <w:pPr>
              <w:spacing w:line="360" w:lineRule="auto"/>
              <w:jc w:val="both"/>
              <w:rPr>
                <w:sz w:val="24"/>
                <w:szCs w:val="24"/>
              </w:rPr>
            </w:pPr>
            <w:r w:rsidRPr="008E2274">
              <w:rPr>
                <w:sz w:val="24"/>
                <w:szCs w:val="24"/>
              </w:rPr>
              <w:t xml:space="preserve">большой дуб. Блеснула молния, такая светлая, что моим глазам стало больно, и я зажмурился. Над моей головой что-то </w:t>
            </w:r>
          </w:p>
          <w:p w:rsidR="00DA3035" w:rsidRPr="008E2274" w:rsidRDefault="00DA3035" w:rsidP="00DA3035">
            <w:pPr>
              <w:spacing w:line="360" w:lineRule="auto"/>
              <w:jc w:val="both"/>
              <w:rPr>
                <w:sz w:val="24"/>
                <w:szCs w:val="24"/>
              </w:rPr>
            </w:pPr>
            <w:r w:rsidRPr="008E2274">
              <w:rPr>
                <w:sz w:val="24"/>
                <w:szCs w:val="24"/>
              </w:rPr>
              <w:t xml:space="preserve">затрещало и загремело; потом что-то ударило меня в голову. Я упал и лежал до тех пор, пока перестал дождь. </w:t>
            </w:r>
          </w:p>
          <w:p w:rsidR="00DA3035" w:rsidRPr="008E2274" w:rsidRDefault="00DA3035" w:rsidP="00DA3035">
            <w:pPr>
              <w:spacing w:line="360" w:lineRule="auto"/>
              <w:jc w:val="both"/>
              <w:rPr>
                <w:sz w:val="24"/>
                <w:szCs w:val="24"/>
              </w:rPr>
            </w:pPr>
            <w:r w:rsidRPr="008E2274">
              <w:rPr>
                <w:sz w:val="24"/>
                <w:szCs w:val="24"/>
              </w:rPr>
              <w:t>Когда я очнулся, по всему лесу капало с деревьев, пели птицы, и играло солнышко.</w:t>
            </w:r>
          </w:p>
          <w:p w:rsidR="00DA3035" w:rsidRPr="008E2274" w:rsidRDefault="00DA3035" w:rsidP="00DA3035">
            <w:pPr>
              <w:spacing w:line="360" w:lineRule="auto"/>
              <w:jc w:val="center"/>
              <w:rPr>
                <w:sz w:val="24"/>
                <w:szCs w:val="24"/>
              </w:rPr>
            </w:pPr>
            <w:r w:rsidRPr="008E2274">
              <w:rPr>
                <w:sz w:val="24"/>
                <w:szCs w:val="24"/>
              </w:rPr>
              <w:t xml:space="preserve">              (Л. Толстой)</w:t>
            </w:r>
          </w:p>
        </w:tc>
        <w:tc>
          <w:tcPr>
            <w:tcW w:w="536" w:type="dxa"/>
          </w:tcPr>
          <w:p w:rsidR="00DA3035" w:rsidRPr="008E2274" w:rsidRDefault="00DA3035" w:rsidP="00DA3035">
            <w:pPr>
              <w:spacing w:line="360" w:lineRule="auto"/>
              <w:jc w:val="center"/>
              <w:rPr>
                <w:sz w:val="24"/>
                <w:szCs w:val="24"/>
              </w:rPr>
            </w:pPr>
          </w:p>
          <w:p w:rsidR="00DA3035" w:rsidRPr="008E2274" w:rsidRDefault="00DA3035" w:rsidP="00DA3035">
            <w:pPr>
              <w:spacing w:line="360" w:lineRule="auto"/>
              <w:jc w:val="center"/>
              <w:rPr>
                <w:sz w:val="24"/>
                <w:szCs w:val="24"/>
              </w:rPr>
            </w:pPr>
            <w:r w:rsidRPr="008E2274">
              <w:rPr>
                <w:sz w:val="24"/>
                <w:szCs w:val="24"/>
              </w:rPr>
              <w:t>11</w:t>
            </w:r>
          </w:p>
          <w:p w:rsidR="00DA3035" w:rsidRPr="008E2274" w:rsidRDefault="00DA3035" w:rsidP="00DA3035">
            <w:pPr>
              <w:spacing w:line="360" w:lineRule="auto"/>
              <w:jc w:val="center"/>
              <w:rPr>
                <w:sz w:val="24"/>
                <w:szCs w:val="24"/>
              </w:rPr>
            </w:pPr>
            <w:r w:rsidRPr="008E2274">
              <w:rPr>
                <w:sz w:val="24"/>
                <w:szCs w:val="24"/>
              </w:rPr>
              <w:t>22</w:t>
            </w:r>
          </w:p>
          <w:p w:rsidR="00DA3035" w:rsidRPr="008E2274" w:rsidRDefault="00DA3035" w:rsidP="00DA3035">
            <w:pPr>
              <w:spacing w:line="360" w:lineRule="auto"/>
              <w:jc w:val="center"/>
              <w:rPr>
                <w:sz w:val="24"/>
                <w:szCs w:val="24"/>
              </w:rPr>
            </w:pPr>
            <w:r w:rsidRPr="008E2274">
              <w:rPr>
                <w:sz w:val="24"/>
                <w:szCs w:val="24"/>
              </w:rPr>
              <w:t>32</w:t>
            </w:r>
          </w:p>
          <w:p w:rsidR="00DA3035" w:rsidRPr="008E2274" w:rsidRDefault="00DA3035" w:rsidP="00DA3035">
            <w:pPr>
              <w:spacing w:line="360" w:lineRule="auto"/>
              <w:jc w:val="center"/>
              <w:rPr>
                <w:sz w:val="24"/>
                <w:szCs w:val="24"/>
              </w:rPr>
            </w:pPr>
            <w:r w:rsidRPr="008E2274">
              <w:rPr>
                <w:sz w:val="24"/>
                <w:szCs w:val="24"/>
              </w:rPr>
              <w:t>41</w:t>
            </w:r>
          </w:p>
          <w:p w:rsidR="00DA3035" w:rsidRPr="008E2274" w:rsidRDefault="00DA3035" w:rsidP="00DA3035">
            <w:pPr>
              <w:spacing w:line="360" w:lineRule="auto"/>
              <w:jc w:val="center"/>
              <w:rPr>
                <w:sz w:val="24"/>
                <w:szCs w:val="24"/>
              </w:rPr>
            </w:pPr>
            <w:r w:rsidRPr="008E2274">
              <w:rPr>
                <w:sz w:val="24"/>
                <w:szCs w:val="24"/>
              </w:rPr>
              <w:t>50</w:t>
            </w:r>
          </w:p>
          <w:p w:rsidR="00DA3035" w:rsidRPr="008E2274" w:rsidRDefault="00DA3035" w:rsidP="00DA3035">
            <w:pPr>
              <w:spacing w:line="360" w:lineRule="auto"/>
              <w:jc w:val="center"/>
              <w:rPr>
                <w:sz w:val="24"/>
                <w:szCs w:val="24"/>
              </w:rPr>
            </w:pPr>
            <w:r w:rsidRPr="008E2274">
              <w:rPr>
                <w:sz w:val="24"/>
                <w:szCs w:val="24"/>
              </w:rPr>
              <w:t>60</w:t>
            </w:r>
          </w:p>
          <w:p w:rsidR="00DA3035" w:rsidRPr="008E2274" w:rsidRDefault="00DA3035" w:rsidP="00DA3035">
            <w:pPr>
              <w:spacing w:line="360" w:lineRule="auto"/>
              <w:jc w:val="center"/>
              <w:rPr>
                <w:sz w:val="24"/>
                <w:szCs w:val="24"/>
              </w:rPr>
            </w:pPr>
            <w:r w:rsidRPr="008E2274">
              <w:rPr>
                <w:sz w:val="24"/>
                <w:szCs w:val="24"/>
              </w:rPr>
              <w:t>69</w:t>
            </w:r>
          </w:p>
          <w:p w:rsidR="00DA3035" w:rsidRPr="008E2274" w:rsidRDefault="00DA3035" w:rsidP="00DA3035">
            <w:pPr>
              <w:spacing w:line="360" w:lineRule="auto"/>
              <w:jc w:val="center"/>
              <w:rPr>
                <w:sz w:val="24"/>
                <w:szCs w:val="24"/>
              </w:rPr>
            </w:pPr>
            <w:r w:rsidRPr="008E2274">
              <w:rPr>
                <w:sz w:val="24"/>
                <w:szCs w:val="24"/>
              </w:rPr>
              <w:t>79</w:t>
            </w:r>
          </w:p>
          <w:p w:rsidR="00DA3035" w:rsidRPr="008E2274" w:rsidRDefault="00DA3035" w:rsidP="00DA3035">
            <w:pPr>
              <w:spacing w:line="360" w:lineRule="auto"/>
              <w:jc w:val="center"/>
              <w:rPr>
                <w:sz w:val="24"/>
                <w:szCs w:val="24"/>
              </w:rPr>
            </w:pPr>
            <w:r w:rsidRPr="008E2274">
              <w:rPr>
                <w:sz w:val="24"/>
                <w:szCs w:val="24"/>
              </w:rPr>
              <w:t>83</w:t>
            </w:r>
          </w:p>
        </w:tc>
      </w:tr>
    </w:tbl>
    <w:p w:rsidR="00DA3035" w:rsidRPr="008E2274" w:rsidRDefault="00DA3035" w:rsidP="00DA3035">
      <w:pPr>
        <w:jc w:val="center"/>
        <w:rPr>
          <w:sz w:val="24"/>
          <w:szCs w:val="24"/>
        </w:rPr>
      </w:pPr>
    </w:p>
    <w:p w:rsidR="00DA3035" w:rsidRPr="008E2274" w:rsidRDefault="00DA3035" w:rsidP="00DA3035">
      <w:pPr>
        <w:jc w:val="center"/>
        <w:rPr>
          <w:sz w:val="24"/>
          <w:szCs w:val="24"/>
        </w:rPr>
      </w:pPr>
      <w:r w:rsidRPr="008E2274">
        <w:rPr>
          <w:sz w:val="24"/>
          <w:szCs w:val="24"/>
        </w:rPr>
        <w:t xml:space="preserve"> </w:t>
      </w:r>
    </w:p>
    <w:tbl>
      <w:tblPr>
        <w:tblStyle w:val="a8"/>
        <w:tblW w:w="0" w:type="auto"/>
        <w:tblLook w:val="04A0"/>
      </w:tblPr>
      <w:tblGrid>
        <w:gridCol w:w="9035"/>
        <w:gridCol w:w="536"/>
      </w:tblGrid>
      <w:tr w:rsidR="00DA3035" w:rsidRPr="008E2274" w:rsidTr="00DA3035">
        <w:tc>
          <w:tcPr>
            <w:tcW w:w="9035" w:type="dxa"/>
          </w:tcPr>
          <w:p w:rsidR="00DA3035" w:rsidRPr="008E2274" w:rsidRDefault="00DA3035" w:rsidP="00DA3035">
            <w:pPr>
              <w:spacing w:line="360" w:lineRule="auto"/>
              <w:jc w:val="center"/>
              <w:rPr>
                <w:b/>
                <w:sz w:val="24"/>
                <w:szCs w:val="24"/>
              </w:rPr>
            </w:pPr>
            <w:r w:rsidRPr="008E2274">
              <w:rPr>
                <w:b/>
                <w:sz w:val="24"/>
                <w:szCs w:val="24"/>
              </w:rPr>
              <w:t>Утренние лучи</w:t>
            </w:r>
          </w:p>
          <w:p w:rsidR="00DA3035" w:rsidRPr="008E2274" w:rsidRDefault="00DA3035" w:rsidP="00DA3035">
            <w:pPr>
              <w:spacing w:line="360" w:lineRule="auto"/>
              <w:jc w:val="both"/>
              <w:rPr>
                <w:sz w:val="24"/>
                <w:szCs w:val="24"/>
              </w:rPr>
            </w:pPr>
            <w:r w:rsidRPr="008E2274">
              <w:rPr>
                <w:sz w:val="24"/>
                <w:szCs w:val="24"/>
              </w:rPr>
              <w:t>Выплыло на небе красное солнышко и стало рассылать повсюду свои золотые лучи – будить землю.</w:t>
            </w:r>
          </w:p>
          <w:p w:rsidR="00DA3035" w:rsidRPr="008E2274" w:rsidRDefault="00DA3035" w:rsidP="00DA3035">
            <w:pPr>
              <w:spacing w:line="360" w:lineRule="auto"/>
              <w:jc w:val="both"/>
              <w:rPr>
                <w:sz w:val="24"/>
                <w:szCs w:val="24"/>
              </w:rPr>
            </w:pPr>
            <w:r w:rsidRPr="008E2274">
              <w:rPr>
                <w:sz w:val="24"/>
                <w:szCs w:val="24"/>
              </w:rPr>
              <w:t>Первый луч полетел и попал на жаворонка. Жаворонок поднялся высоко – высоко и запел свою серебряную песенку: «Ах, как хорошо на свежем утреннем воздухе! Как хорошо! Как привольно!»</w:t>
            </w:r>
          </w:p>
          <w:p w:rsidR="00DA3035" w:rsidRPr="008E2274" w:rsidRDefault="00DA3035" w:rsidP="00DA3035">
            <w:pPr>
              <w:spacing w:line="360" w:lineRule="auto"/>
              <w:jc w:val="both"/>
              <w:rPr>
                <w:sz w:val="24"/>
                <w:szCs w:val="24"/>
              </w:rPr>
            </w:pPr>
            <w:r w:rsidRPr="008E2274">
              <w:rPr>
                <w:sz w:val="24"/>
                <w:szCs w:val="24"/>
              </w:rPr>
              <w:t>Второй луч попал на зайчика. Передёрнул ушами зайчик и весело запрыгал по росистому лугу: побежал он добывать себе сочной травки на завтрак.</w:t>
            </w:r>
          </w:p>
          <w:p w:rsidR="00DA3035" w:rsidRPr="008E2274" w:rsidRDefault="00DA3035" w:rsidP="00DA3035">
            <w:pPr>
              <w:spacing w:line="360" w:lineRule="auto"/>
              <w:jc w:val="both"/>
              <w:rPr>
                <w:sz w:val="24"/>
                <w:szCs w:val="24"/>
              </w:rPr>
            </w:pPr>
            <w:r w:rsidRPr="008E2274">
              <w:rPr>
                <w:sz w:val="24"/>
                <w:szCs w:val="24"/>
              </w:rPr>
              <w:t xml:space="preserve">                                                                               (К. Ушинский)</w:t>
            </w:r>
          </w:p>
        </w:tc>
        <w:tc>
          <w:tcPr>
            <w:tcW w:w="536" w:type="dxa"/>
          </w:tcPr>
          <w:p w:rsidR="00DA3035" w:rsidRPr="008E2274" w:rsidRDefault="00DA3035" w:rsidP="00DA3035">
            <w:pPr>
              <w:spacing w:line="360" w:lineRule="auto"/>
              <w:jc w:val="both"/>
              <w:rPr>
                <w:sz w:val="24"/>
                <w:szCs w:val="24"/>
              </w:rPr>
            </w:pPr>
          </w:p>
          <w:p w:rsidR="00DA3035" w:rsidRPr="008E2274" w:rsidRDefault="00DA3035" w:rsidP="00DA3035">
            <w:pPr>
              <w:spacing w:line="360" w:lineRule="auto"/>
              <w:jc w:val="both"/>
              <w:rPr>
                <w:sz w:val="24"/>
                <w:szCs w:val="24"/>
              </w:rPr>
            </w:pPr>
            <w:r w:rsidRPr="008E2274">
              <w:rPr>
                <w:sz w:val="24"/>
                <w:szCs w:val="24"/>
              </w:rPr>
              <w:t>8</w:t>
            </w:r>
          </w:p>
          <w:p w:rsidR="00DA3035" w:rsidRPr="008E2274" w:rsidRDefault="00DA3035" w:rsidP="00DA3035">
            <w:pPr>
              <w:spacing w:line="360" w:lineRule="auto"/>
              <w:jc w:val="both"/>
              <w:rPr>
                <w:sz w:val="24"/>
                <w:szCs w:val="24"/>
              </w:rPr>
            </w:pPr>
            <w:r w:rsidRPr="008E2274">
              <w:rPr>
                <w:sz w:val="24"/>
                <w:szCs w:val="24"/>
              </w:rPr>
              <w:t>14</w:t>
            </w:r>
          </w:p>
          <w:p w:rsidR="00DA3035" w:rsidRPr="008E2274" w:rsidRDefault="00DA3035" w:rsidP="00DA3035">
            <w:pPr>
              <w:spacing w:line="360" w:lineRule="auto"/>
              <w:jc w:val="both"/>
              <w:rPr>
                <w:sz w:val="24"/>
                <w:szCs w:val="24"/>
              </w:rPr>
            </w:pPr>
            <w:r w:rsidRPr="008E2274">
              <w:rPr>
                <w:sz w:val="24"/>
                <w:szCs w:val="24"/>
              </w:rPr>
              <w:t>22</w:t>
            </w:r>
          </w:p>
          <w:p w:rsidR="00DA3035" w:rsidRPr="008E2274" w:rsidRDefault="00DA3035" w:rsidP="00DA3035">
            <w:pPr>
              <w:spacing w:line="360" w:lineRule="auto"/>
              <w:jc w:val="both"/>
              <w:rPr>
                <w:sz w:val="24"/>
                <w:szCs w:val="24"/>
              </w:rPr>
            </w:pPr>
            <w:r w:rsidRPr="008E2274">
              <w:rPr>
                <w:sz w:val="24"/>
                <w:szCs w:val="24"/>
              </w:rPr>
              <w:t>30</w:t>
            </w:r>
          </w:p>
          <w:p w:rsidR="00DA3035" w:rsidRPr="008E2274" w:rsidRDefault="00DA3035" w:rsidP="00DA3035">
            <w:pPr>
              <w:spacing w:line="360" w:lineRule="auto"/>
              <w:jc w:val="both"/>
              <w:rPr>
                <w:sz w:val="24"/>
                <w:szCs w:val="24"/>
              </w:rPr>
            </w:pPr>
            <w:r w:rsidRPr="008E2274">
              <w:rPr>
                <w:sz w:val="24"/>
                <w:szCs w:val="24"/>
              </w:rPr>
              <w:t>40</w:t>
            </w:r>
          </w:p>
          <w:p w:rsidR="00DA3035" w:rsidRPr="008E2274" w:rsidRDefault="00DA3035" w:rsidP="00DA3035">
            <w:pPr>
              <w:spacing w:line="360" w:lineRule="auto"/>
              <w:jc w:val="both"/>
              <w:rPr>
                <w:sz w:val="24"/>
                <w:szCs w:val="24"/>
              </w:rPr>
            </w:pPr>
            <w:r w:rsidRPr="008E2274">
              <w:rPr>
                <w:sz w:val="24"/>
                <w:szCs w:val="24"/>
              </w:rPr>
              <w:t>41</w:t>
            </w:r>
          </w:p>
          <w:p w:rsidR="00DA3035" w:rsidRPr="008E2274" w:rsidRDefault="00DA3035" w:rsidP="00DA3035">
            <w:pPr>
              <w:spacing w:line="360" w:lineRule="auto"/>
              <w:jc w:val="both"/>
              <w:rPr>
                <w:sz w:val="24"/>
                <w:szCs w:val="24"/>
              </w:rPr>
            </w:pPr>
            <w:r w:rsidRPr="008E2274">
              <w:rPr>
                <w:sz w:val="24"/>
                <w:szCs w:val="24"/>
              </w:rPr>
              <w:t>50</w:t>
            </w:r>
          </w:p>
          <w:p w:rsidR="00DA3035" w:rsidRPr="008E2274" w:rsidRDefault="00DA3035" w:rsidP="00DA3035">
            <w:pPr>
              <w:spacing w:line="360" w:lineRule="auto"/>
              <w:jc w:val="both"/>
              <w:rPr>
                <w:sz w:val="24"/>
                <w:szCs w:val="24"/>
              </w:rPr>
            </w:pPr>
            <w:r w:rsidRPr="008E2274">
              <w:rPr>
                <w:sz w:val="24"/>
                <w:szCs w:val="24"/>
              </w:rPr>
              <w:t>59</w:t>
            </w:r>
          </w:p>
          <w:p w:rsidR="00DA3035" w:rsidRPr="008E2274" w:rsidRDefault="00DA3035" w:rsidP="00DA3035">
            <w:pPr>
              <w:spacing w:line="360" w:lineRule="auto"/>
              <w:jc w:val="both"/>
              <w:rPr>
                <w:sz w:val="24"/>
                <w:szCs w:val="24"/>
              </w:rPr>
            </w:pPr>
            <w:r w:rsidRPr="008E2274">
              <w:rPr>
                <w:sz w:val="24"/>
                <w:szCs w:val="24"/>
              </w:rPr>
              <w:t>63</w:t>
            </w:r>
          </w:p>
        </w:tc>
      </w:tr>
    </w:tbl>
    <w:p w:rsidR="00DA3035" w:rsidRPr="00774848" w:rsidRDefault="00DA3035" w:rsidP="00DA3035">
      <w:pPr>
        <w:spacing w:line="360" w:lineRule="auto"/>
        <w:jc w:val="both"/>
        <w:rPr>
          <w:b/>
          <w:sz w:val="24"/>
          <w:szCs w:val="24"/>
        </w:rPr>
      </w:pPr>
    </w:p>
    <w:p w:rsidR="00DA3035" w:rsidRPr="00DA3035" w:rsidRDefault="00DA3035" w:rsidP="00DA3035">
      <w:pPr>
        <w:jc w:val="center"/>
        <w:rPr>
          <w:b/>
          <w:sz w:val="28"/>
          <w:szCs w:val="28"/>
        </w:rPr>
      </w:pPr>
      <w:r w:rsidRPr="00DA3035">
        <w:rPr>
          <w:b/>
          <w:sz w:val="28"/>
          <w:szCs w:val="28"/>
        </w:rPr>
        <w:t>3 класс (конец учебного года)</w:t>
      </w:r>
    </w:p>
    <w:p w:rsidR="00DA3035" w:rsidRPr="00774848" w:rsidRDefault="00DA3035" w:rsidP="00DA3035">
      <w:pPr>
        <w:jc w:val="center"/>
        <w:rPr>
          <w:sz w:val="24"/>
          <w:szCs w:val="24"/>
        </w:rPr>
      </w:pPr>
    </w:p>
    <w:tbl>
      <w:tblPr>
        <w:tblStyle w:val="a8"/>
        <w:tblW w:w="0" w:type="auto"/>
        <w:tblLook w:val="04A0"/>
      </w:tblPr>
      <w:tblGrid>
        <w:gridCol w:w="8755"/>
        <w:gridCol w:w="816"/>
      </w:tblGrid>
      <w:tr w:rsidR="00DA3035" w:rsidRPr="00774848" w:rsidTr="00DA3035">
        <w:tc>
          <w:tcPr>
            <w:tcW w:w="8755" w:type="dxa"/>
          </w:tcPr>
          <w:p w:rsidR="00DA3035" w:rsidRPr="00774848" w:rsidRDefault="00DA3035" w:rsidP="00DA3035">
            <w:pPr>
              <w:spacing w:line="360" w:lineRule="auto"/>
              <w:jc w:val="both"/>
              <w:rPr>
                <w:b/>
                <w:sz w:val="24"/>
                <w:szCs w:val="24"/>
              </w:rPr>
            </w:pPr>
          </w:p>
          <w:p w:rsidR="00DA3035" w:rsidRPr="00774848" w:rsidRDefault="00DA3035" w:rsidP="00DA3035">
            <w:pPr>
              <w:spacing w:line="360" w:lineRule="auto"/>
              <w:jc w:val="center"/>
              <w:rPr>
                <w:b/>
                <w:sz w:val="24"/>
                <w:szCs w:val="24"/>
              </w:rPr>
            </w:pPr>
            <w:r w:rsidRPr="00774848">
              <w:rPr>
                <w:b/>
                <w:sz w:val="24"/>
                <w:szCs w:val="24"/>
              </w:rPr>
              <w:t>Голос дождя</w:t>
            </w:r>
          </w:p>
          <w:p w:rsidR="00DA3035" w:rsidRPr="00774848" w:rsidRDefault="00DA3035" w:rsidP="00DA3035">
            <w:pPr>
              <w:spacing w:line="360" w:lineRule="auto"/>
              <w:jc w:val="center"/>
              <w:rPr>
                <w:b/>
                <w:sz w:val="24"/>
                <w:szCs w:val="24"/>
              </w:rPr>
            </w:pPr>
          </w:p>
          <w:p w:rsidR="00DA3035" w:rsidRPr="00774848" w:rsidRDefault="00DA3035" w:rsidP="00DA3035">
            <w:pPr>
              <w:spacing w:line="360" w:lineRule="auto"/>
              <w:jc w:val="both"/>
              <w:rPr>
                <w:sz w:val="24"/>
                <w:szCs w:val="24"/>
              </w:rPr>
            </w:pPr>
            <w:r w:rsidRPr="00774848">
              <w:rPr>
                <w:sz w:val="24"/>
                <w:szCs w:val="24"/>
              </w:rPr>
              <w:t xml:space="preserve">     Сколько голосов у дождя? Он бил по стёклам, по жести подоконника, по деревянным перилам балкона, журчал в </w:t>
            </w:r>
          </w:p>
          <w:p w:rsidR="00DA3035" w:rsidRPr="00774848" w:rsidRDefault="00DA3035" w:rsidP="00DA3035">
            <w:pPr>
              <w:spacing w:line="360" w:lineRule="auto"/>
              <w:jc w:val="both"/>
              <w:rPr>
                <w:sz w:val="24"/>
                <w:szCs w:val="24"/>
              </w:rPr>
            </w:pPr>
            <w:r w:rsidRPr="00774848">
              <w:rPr>
                <w:sz w:val="24"/>
                <w:szCs w:val="24"/>
              </w:rPr>
              <w:t>водосточной трубе.</w:t>
            </w:r>
          </w:p>
          <w:p w:rsidR="00DA3035" w:rsidRPr="00774848" w:rsidRDefault="00DA3035" w:rsidP="00DA3035">
            <w:pPr>
              <w:spacing w:line="360" w:lineRule="auto"/>
              <w:jc w:val="both"/>
              <w:rPr>
                <w:sz w:val="24"/>
                <w:szCs w:val="24"/>
              </w:rPr>
            </w:pPr>
            <w:r w:rsidRPr="00774848">
              <w:rPr>
                <w:sz w:val="24"/>
                <w:szCs w:val="24"/>
              </w:rPr>
              <w:t xml:space="preserve">     Я сидел один в полутёмной комнате. На коленях у меня белый кот. Он тоже боялся грозы. При каждой вспышке </w:t>
            </w:r>
          </w:p>
          <w:p w:rsidR="00DA3035" w:rsidRPr="00774848" w:rsidRDefault="00DA3035" w:rsidP="00DA3035">
            <w:pPr>
              <w:spacing w:line="360" w:lineRule="auto"/>
              <w:jc w:val="both"/>
              <w:rPr>
                <w:sz w:val="24"/>
                <w:szCs w:val="24"/>
              </w:rPr>
            </w:pPr>
            <w:r w:rsidRPr="00774848">
              <w:rPr>
                <w:sz w:val="24"/>
                <w:szCs w:val="24"/>
              </w:rPr>
              <w:t>молнии мы вздрагивали. Кот жмурился и впивался когтями в мои ноги и руки.</w:t>
            </w:r>
          </w:p>
          <w:p w:rsidR="00DA3035" w:rsidRPr="00774848" w:rsidRDefault="00DA3035" w:rsidP="00DA3035">
            <w:pPr>
              <w:spacing w:line="360" w:lineRule="auto"/>
              <w:jc w:val="both"/>
              <w:rPr>
                <w:sz w:val="24"/>
                <w:szCs w:val="24"/>
              </w:rPr>
            </w:pPr>
            <w:r w:rsidRPr="00774848">
              <w:rPr>
                <w:sz w:val="24"/>
                <w:szCs w:val="24"/>
              </w:rPr>
              <w:t xml:space="preserve">     Наконец дождь затих. Гроза миновала. За окном стало светлей. Восточная труба играла всё звонче и веселей отбой дождю, грому и молнии. Я столкнул кота и побежал к окну. По синим крышам соседнего дома скользнул солнечный луч. Над Днепром будто притворил кто-то могучий и добрый </w:t>
            </w:r>
          </w:p>
          <w:p w:rsidR="00DA3035" w:rsidRPr="00774848" w:rsidRDefault="00DA3035" w:rsidP="00DA3035">
            <w:pPr>
              <w:spacing w:line="360" w:lineRule="auto"/>
              <w:jc w:val="both"/>
              <w:rPr>
                <w:sz w:val="24"/>
                <w:szCs w:val="24"/>
              </w:rPr>
            </w:pPr>
            <w:r w:rsidRPr="00774848">
              <w:rPr>
                <w:sz w:val="24"/>
                <w:szCs w:val="24"/>
              </w:rPr>
              <w:t xml:space="preserve">серую дверь. В небе вытянулась полоса такого яркого </w:t>
            </w:r>
          </w:p>
          <w:p w:rsidR="00DA3035" w:rsidRPr="00774848" w:rsidRDefault="00DA3035" w:rsidP="00DA3035">
            <w:pPr>
              <w:spacing w:line="360" w:lineRule="auto"/>
              <w:jc w:val="both"/>
              <w:rPr>
                <w:sz w:val="24"/>
                <w:szCs w:val="24"/>
              </w:rPr>
            </w:pPr>
            <w:r w:rsidRPr="00774848">
              <w:rPr>
                <w:sz w:val="24"/>
                <w:szCs w:val="24"/>
              </w:rPr>
              <w:t>бирюзового цвета, что я не мог оторвать взгляд. Полоса всё ширилась и светлела.</w:t>
            </w:r>
          </w:p>
          <w:p w:rsidR="00DA3035" w:rsidRPr="00774848" w:rsidRDefault="00DA3035" w:rsidP="00DA3035">
            <w:pPr>
              <w:spacing w:line="360" w:lineRule="auto"/>
              <w:jc w:val="both"/>
              <w:rPr>
                <w:sz w:val="24"/>
                <w:szCs w:val="24"/>
              </w:rPr>
            </w:pPr>
            <w:r w:rsidRPr="00774848">
              <w:rPr>
                <w:sz w:val="24"/>
                <w:szCs w:val="24"/>
              </w:rPr>
              <w:t xml:space="preserve">                                                                                  (В. Бурлак)</w:t>
            </w:r>
          </w:p>
          <w:p w:rsidR="00DA3035" w:rsidRPr="00774848" w:rsidRDefault="00DA3035" w:rsidP="00DA3035">
            <w:pPr>
              <w:spacing w:line="360" w:lineRule="auto"/>
              <w:jc w:val="both"/>
              <w:rPr>
                <w:sz w:val="24"/>
                <w:szCs w:val="24"/>
              </w:rPr>
            </w:pPr>
          </w:p>
        </w:tc>
        <w:tc>
          <w:tcPr>
            <w:tcW w:w="816" w:type="dxa"/>
          </w:tcPr>
          <w:p w:rsidR="00DA3035" w:rsidRPr="00774848" w:rsidRDefault="00DA3035" w:rsidP="00DA3035">
            <w:pPr>
              <w:spacing w:line="360" w:lineRule="auto"/>
              <w:jc w:val="both"/>
              <w:rPr>
                <w:sz w:val="24"/>
                <w:szCs w:val="24"/>
              </w:rPr>
            </w:pPr>
          </w:p>
          <w:p w:rsidR="00DA3035" w:rsidRPr="00774848" w:rsidRDefault="00DA3035" w:rsidP="00DA3035">
            <w:pPr>
              <w:spacing w:line="360" w:lineRule="auto"/>
              <w:jc w:val="both"/>
              <w:rPr>
                <w:sz w:val="24"/>
                <w:szCs w:val="24"/>
              </w:rPr>
            </w:pPr>
          </w:p>
          <w:p w:rsidR="00DA3035" w:rsidRPr="00774848" w:rsidRDefault="00DA3035" w:rsidP="00DA3035">
            <w:pPr>
              <w:spacing w:line="360" w:lineRule="auto"/>
              <w:jc w:val="both"/>
              <w:rPr>
                <w:sz w:val="24"/>
                <w:szCs w:val="24"/>
              </w:rPr>
            </w:pPr>
          </w:p>
          <w:p w:rsidR="00DA3035" w:rsidRPr="00774848" w:rsidRDefault="00DA3035" w:rsidP="00DA3035">
            <w:pPr>
              <w:spacing w:line="360" w:lineRule="auto"/>
              <w:jc w:val="both"/>
              <w:rPr>
                <w:sz w:val="24"/>
                <w:szCs w:val="24"/>
              </w:rPr>
            </w:pPr>
            <w:r w:rsidRPr="00774848">
              <w:rPr>
                <w:sz w:val="24"/>
                <w:szCs w:val="24"/>
              </w:rPr>
              <w:t>10</w:t>
            </w:r>
          </w:p>
          <w:p w:rsidR="00DA3035" w:rsidRPr="00774848" w:rsidRDefault="00DA3035" w:rsidP="00DA3035">
            <w:pPr>
              <w:spacing w:line="360" w:lineRule="auto"/>
              <w:jc w:val="both"/>
              <w:rPr>
                <w:sz w:val="24"/>
                <w:szCs w:val="24"/>
              </w:rPr>
            </w:pPr>
            <w:r w:rsidRPr="00774848">
              <w:rPr>
                <w:sz w:val="24"/>
                <w:szCs w:val="24"/>
              </w:rPr>
              <w:t>17</w:t>
            </w:r>
          </w:p>
          <w:p w:rsidR="00DA3035" w:rsidRPr="00774848" w:rsidRDefault="00DA3035" w:rsidP="00DA3035">
            <w:pPr>
              <w:spacing w:line="360" w:lineRule="auto"/>
              <w:jc w:val="both"/>
              <w:rPr>
                <w:sz w:val="24"/>
                <w:szCs w:val="24"/>
              </w:rPr>
            </w:pPr>
            <w:r w:rsidRPr="00774848">
              <w:rPr>
                <w:sz w:val="24"/>
                <w:szCs w:val="24"/>
              </w:rPr>
              <w:t>19</w:t>
            </w:r>
          </w:p>
          <w:p w:rsidR="00DA3035" w:rsidRPr="00774848" w:rsidRDefault="00DA3035" w:rsidP="00DA3035">
            <w:pPr>
              <w:spacing w:line="360" w:lineRule="auto"/>
              <w:jc w:val="both"/>
              <w:rPr>
                <w:sz w:val="24"/>
                <w:szCs w:val="24"/>
              </w:rPr>
            </w:pPr>
            <w:r w:rsidRPr="00774848">
              <w:rPr>
                <w:sz w:val="24"/>
                <w:szCs w:val="24"/>
              </w:rPr>
              <w:t>29</w:t>
            </w:r>
          </w:p>
          <w:p w:rsidR="00DA3035" w:rsidRPr="00774848" w:rsidRDefault="00DA3035" w:rsidP="00DA3035">
            <w:pPr>
              <w:spacing w:line="360" w:lineRule="auto"/>
              <w:jc w:val="both"/>
              <w:rPr>
                <w:sz w:val="24"/>
                <w:szCs w:val="24"/>
              </w:rPr>
            </w:pPr>
            <w:r w:rsidRPr="00774848">
              <w:rPr>
                <w:sz w:val="24"/>
                <w:szCs w:val="24"/>
              </w:rPr>
              <w:t>38</w:t>
            </w:r>
          </w:p>
          <w:p w:rsidR="00DA3035" w:rsidRPr="00774848" w:rsidRDefault="00DA3035" w:rsidP="00DA3035">
            <w:pPr>
              <w:spacing w:line="360" w:lineRule="auto"/>
              <w:jc w:val="both"/>
              <w:rPr>
                <w:sz w:val="24"/>
                <w:szCs w:val="24"/>
              </w:rPr>
            </w:pPr>
            <w:r w:rsidRPr="00774848">
              <w:rPr>
                <w:sz w:val="24"/>
                <w:szCs w:val="24"/>
              </w:rPr>
              <w:t>47</w:t>
            </w:r>
          </w:p>
          <w:p w:rsidR="00DA3035" w:rsidRPr="00774848" w:rsidRDefault="00DA3035" w:rsidP="00DA3035">
            <w:pPr>
              <w:spacing w:line="360" w:lineRule="auto"/>
              <w:jc w:val="both"/>
              <w:rPr>
                <w:sz w:val="24"/>
                <w:szCs w:val="24"/>
              </w:rPr>
            </w:pPr>
            <w:r w:rsidRPr="00774848">
              <w:rPr>
                <w:sz w:val="24"/>
                <w:szCs w:val="24"/>
              </w:rPr>
              <w:t>51</w:t>
            </w:r>
          </w:p>
          <w:p w:rsidR="00DA3035" w:rsidRPr="00774848" w:rsidRDefault="00DA3035" w:rsidP="00DA3035">
            <w:pPr>
              <w:spacing w:line="360" w:lineRule="auto"/>
              <w:jc w:val="both"/>
              <w:rPr>
                <w:sz w:val="24"/>
                <w:szCs w:val="24"/>
              </w:rPr>
            </w:pPr>
            <w:r w:rsidRPr="00774848">
              <w:rPr>
                <w:sz w:val="24"/>
                <w:szCs w:val="24"/>
              </w:rPr>
              <w:t>59</w:t>
            </w:r>
          </w:p>
          <w:p w:rsidR="00DA3035" w:rsidRPr="00774848" w:rsidRDefault="00DA3035" w:rsidP="00DA3035">
            <w:pPr>
              <w:spacing w:line="360" w:lineRule="auto"/>
              <w:jc w:val="both"/>
              <w:rPr>
                <w:sz w:val="24"/>
                <w:szCs w:val="24"/>
              </w:rPr>
            </w:pPr>
            <w:r w:rsidRPr="00774848">
              <w:rPr>
                <w:sz w:val="24"/>
                <w:szCs w:val="24"/>
              </w:rPr>
              <w:t>68</w:t>
            </w:r>
          </w:p>
          <w:p w:rsidR="00DA3035" w:rsidRPr="00774848" w:rsidRDefault="00DA3035" w:rsidP="00DA3035">
            <w:pPr>
              <w:spacing w:line="360" w:lineRule="auto"/>
              <w:jc w:val="both"/>
              <w:rPr>
                <w:sz w:val="24"/>
                <w:szCs w:val="24"/>
              </w:rPr>
            </w:pPr>
            <w:r w:rsidRPr="00774848">
              <w:rPr>
                <w:sz w:val="24"/>
                <w:szCs w:val="24"/>
              </w:rPr>
              <w:t>79</w:t>
            </w:r>
          </w:p>
          <w:p w:rsidR="00DA3035" w:rsidRPr="00774848" w:rsidRDefault="00DA3035" w:rsidP="00DA3035">
            <w:pPr>
              <w:spacing w:line="360" w:lineRule="auto"/>
              <w:jc w:val="both"/>
              <w:rPr>
                <w:sz w:val="24"/>
                <w:szCs w:val="24"/>
              </w:rPr>
            </w:pPr>
            <w:r w:rsidRPr="00774848">
              <w:rPr>
                <w:sz w:val="24"/>
                <w:szCs w:val="24"/>
              </w:rPr>
              <w:t>87</w:t>
            </w:r>
          </w:p>
          <w:p w:rsidR="00DA3035" w:rsidRPr="00774848" w:rsidRDefault="00DA3035" w:rsidP="00DA3035">
            <w:pPr>
              <w:spacing w:line="360" w:lineRule="auto"/>
              <w:jc w:val="both"/>
              <w:rPr>
                <w:sz w:val="24"/>
                <w:szCs w:val="24"/>
              </w:rPr>
            </w:pPr>
            <w:r w:rsidRPr="00774848">
              <w:rPr>
                <w:sz w:val="24"/>
                <w:szCs w:val="24"/>
              </w:rPr>
              <w:t>95</w:t>
            </w:r>
          </w:p>
          <w:p w:rsidR="00DA3035" w:rsidRPr="00774848" w:rsidRDefault="00DA3035" w:rsidP="00DA3035">
            <w:pPr>
              <w:spacing w:line="360" w:lineRule="auto"/>
              <w:jc w:val="both"/>
              <w:rPr>
                <w:sz w:val="24"/>
                <w:szCs w:val="24"/>
              </w:rPr>
            </w:pPr>
            <w:r w:rsidRPr="00774848">
              <w:rPr>
                <w:sz w:val="24"/>
                <w:szCs w:val="24"/>
              </w:rPr>
              <w:t>103</w:t>
            </w:r>
          </w:p>
          <w:p w:rsidR="00DA3035" w:rsidRPr="00774848" w:rsidRDefault="00DA3035" w:rsidP="00DA3035">
            <w:pPr>
              <w:spacing w:line="360" w:lineRule="auto"/>
              <w:jc w:val="both"/>
              <w:rPr>
                <w:sz w:val="24"/>
                <w:szCs w:val="24"/>
              </w:rPr>
            </w:pPr>
            <w:r w:rsidRPr="00774848">
              <w:rPr>
                <w:sz w:val="24"/>
                <w:szCs w:val="24"/>
              </w:rPr>
              <w:t>113</w:t>
            </w:r>
          </w:p>
          <w:p w:rsidR="00DA3035" w:rsidRPr="00774848" w:rsidRDefault="00DA3035" w:rsidP="00DA3035">
            <w:pPr>
              <w:spacing w:line="360" w:lineRule="auto"/>
              <w:jc w:val="both"/>
              <w:rPr>
                <w:sz w:val="24"/>
                <w:szCs w:val="24"/>
              </w:rPr>
            </w:pPr>
            <w:r w:rsidRPr="00774848">
              <w:rPr>
                <w:sz w:val="24"/>
                <w:szCs w:val="24"/>
              </w:rPr>
              <w:t>116</w:t>
            </w:r>
          </w:p>
        </w:tc>
      </w:tr>
    </w:tbl>
    <w:p w:rsidR="00DA3035" w:rsidRPr="00774848" w:rsidRDefault="00DA3035" w:rsidP="00DA3035">
      <w:pPr>
        <w:spacing w:line="360" w:lineRule="auto"/>
        <w:jc w:val="both"/>
        <w:rPr>
          <w:b/>
          <w:sz w:val="24"/>
          <w:szCs w:val="24"/>
        </w:rPr>
      </w:pPr>
    </w:p>
    <w:p w:rsidR="00DA3035" w:rsidRPr="00774848" w:rsidRDefault="00DA3035" w:rsidP="00DA3035">
      <w:pPr>
        <w:jc w:val="center"/>
        <w:rPr>
          <w:sz w:val="24"/>
          <w:szCs w:val="24"/>
        </w:rPr>
      </w:pPr>
      <w:r w:rsidRPr="00774848">
        <w:rPr>
          <w:sz w:val="24"/>
          <w:szCs w:val="24"/>
        </w:rPr>
        <w:t>3 класс (конец учебного года)</w:t>
      </w:r>
    </w:p>
    <w:p w:rsidR="00DA3035" w:rsidRPr="00774848" w:rsidRDefault="00DA3035" w:rsidP="00DA3035">
      <w:pPr>
        <w:jc w:val="center"/>
        <w:rPr>
          <w:sz w:val="24"/>
          <w:szCs w:val="24"/>
        </w:rPr>
      </w:pPr>
    </w:p>
    <w:tbl>
      <w:tblPr>
        <w:tblStyle w:val="a8"/>
        <w:tblW w:w="0" w:type="auto"/>
        <w:tblLook w:val="04A0"/>
      </w:tblPr>
      <w:tblGrid>
        <w:gridCol w:w="8755"/>
        <w:gridCol w:w="816"/>
      </w:tblGrid>
      <w:tr w:rsidR="00DA3035" w:rsidRPr="00774848" w:rsidTr="00DA3035">
        <w:tc>
          <w:tcPr>
            <w:tcW w:w="8755" w:type="dxa"/>
          </w:tcPr>
          <w:p w:rsidR="00DA3035" w:rsidRPr="00774848" w:rsidRDefault="00DA3035" w:rsidP="00DA3035">
            <w:pPr>
              <w:spacing w:line="360" w:lineRule="auto"/>
              <w:jc w:val="both"/>
              <w:rPr>
                <w:b/>
                <w:sz w:val="24"/>
                <w:szCs w:val="24"/>
              </w:rPr>
            </w:pPr>
          </w:p>
          <w:p w:rsidR="00DA3035" w:rsidRDefault="00DA3035" w:rsidP="00DA3035">
            <w:pPr>
              <w:spacing w:line="360" w:lineRule="auto"/>
              <w:jc w:val="center"/>
              <w:rPr>
                <w:b/>
                <w:sz w:val="24"/>
                <w:szCs w:val="24"/>
              </w:rPr>
            </w:pPr>
            <w:r w:rsidRPr="00774848">
              <w:rPr>
                <w:b/>
                <w:sz w:val="24"/>
                <w:szCs w:val="24"/>
              </w:rPr>
              <w:t xml:space="preserve">Отважный </w:t>
            </w:r>
            <w:proofErr w:type="spellStart"/>
            <w:r w:rsidRPr="00774848">
              <w:rPr>
                <w:b/>
                <w:sz w:val="24"/>
                <w:szCs w:val="24"/>
              </w:rPr>
              <w:t>пингвинёнок</w:t>
            </w:r>
            <w:proofErr w:type="spellEnd"/>
          </w:p>
          <w:p w:rsidR="00DA3035" w:rsidRPr="00774848" w:rsidRDefault="00DA3035" w:rsidP="00DA3035">
            <w:pPr>
              <w:spacing w:line="360" w:lineRule="auto"/>
              <w:jc w:val="center"/>
              <w:rPr>
                <w:b/>
                <w:sz w:val="24"/>
                <w:szCs w:val="24"/>
              </w:rPr>
            </w:pPr>
          </w:p>
          <w:p w:rsidR="00DA3035" w:rsidRPr="00774848" w:rsidRDefault="00DA3035" w:rsidP="00DA3035">
            <w:pPr>
              <w:spacing w:line="360" w:lineRule="auto"/>
              <w:jc w:val="both"/>
              <w:rPr>
                <w:sz w:val="24"/>
                <w:szCs w:val="24"/>
              </w:rPr>
            </w:pPr>
            <w:r w:rsidRPr="00774848">
              <w:rPr>
                <w:sz w:val="24"/>
                <w:szCs w:val="24"/>
              </w:rPr>
              <w:t xml:space="preserve">           Однажды я спускался к морю и увидал маленького </w:t>
            </w:r>
            <w:proofErr w:type="spellStart"/>
            <w:r w:rsidRPr="00774848">
              <w:rPr>
                <w:sz w:val="24"/>
                <w:szCs w:val="24"/>
              </w:rPr>
              <w:t>пингвинёнка</w:t>
            </w:r>
            <w:proofErr w:type="spellEnd"/>
            <w:r w:rsidRPr="00774848">
              <w:rPr>
                <w:sz w:val="24"/>
                <w:szCs w:val="24"/>
              </w:rPr>
              <w:t xml:space="preserve">. У него ещё только выросли три пушинки на </w:t>
            </w:r>
          </w:p>
          <w:p w:rsidR="00DA3035" w:rsidRPr="00774848" w:rsidRDefault="00DA3035" w:rsidP="00DA3035">
            <w:pPr>
              <w:spacing w:line="360" w:lineRule="auto"/>
              <w:jc w:val="both"/>
              <w:rPr>
                <w:sz w:val="24"/>
                <w:szCs w:val="24"/>
              </w:rPr>
            </w:pPr>
            <w:r w:rsidRPr="00774848">
              <w:rPr>
                <w:sz w:val="24"/>
                <w:szCs w:val="24"/>
              </w:rPr>
              <w:t>голове и коротенький хвостик.</w:t>
            </w:r>
          </w:p>
          <w:p w:rsidR="00DA3035" w:rsidRPr="00774848" w:rsidRDefault="00DA3035" w:rsidP="00DA3035">
            <w:pPr>
              <w:spacing w:line="360" w:lineRule="auto"/>
              <w:jc w:val="both"/>
              <w:rPr>
                <w:sz w:val="24"/>
                <w:szCs w:val="24"/>
              </w:rPr>
            </w:pPr>
            <w:r w:rsidRPr="00774848">
              <w:rPr>
                <w:sz w:val="24"/>
                <w:szCs w:val="24"/>
              </w:rPr>
              <w:t xml:space="preserve">      Он смотрел, как взрослые пингвины купаются. Остальные птенцы стояли у нагретых солнцем камней.</w:t>
            </w:r>
          </w:p>
          <w:p w:rsidR="00DA3035" w:rsidRPr="00774848" w:rsidRDefault="00DA3035" w:rsidP="00DA3035">
            <w:pPr>
              <w:spacing w:line="360" w:lineRule="auto"/>
              <w:jc w:val="both"/>
              <w:rPr>
                <w:sz w:val="24"/>
                <w:szCs w:val="24"/>
              </w:rPr>
            </w:pPr>
            <w:r w:rsidRPr="00774848">
              <w:rPr>
                <w:sz w:val="24"/>
                <w:szCs w:val="24"/>
              </w:rPr>
              <w:t xml:space="preserve">      Долго стоял на скале </w:t>
            </w:r>
            <w:proofErr w:type="spellStart"/>
            <w:r w:rsidRPr="00774848">
              <w:rPr>
                <w:sz w:val="24"/>
                <w:szCs w:val="24"/>
              </w:rPr>
              <w:t>пингвинёнок</w:t>
            </w:r>
            <w:proofErr w:type="spellEnd"/>
            <w:r w:rsidRPr="00774848">
              <w:rPr>
                <w:sz w:val="24"/>
                <w:szCs w:val="24"/>
              </w:rPr>
              <w:t xml:space="preserve">: страшно ему было бросаться в море. Наконец он решился и подошёл к краю </w:t>
            </w:r>
          </w:p>
          <w:p w:rsidR="00DA3035" w:rsidRPr="00774848" w:rsidRDefault="00DA3035" w:rsidP="00DA3035">
            <w:pPr>
              <w:spacing w:line="360" w:lineRule="auto"/>
              <w:jc w:val="both"/>
              <w:rPr>
                <w:sz w:val="24"/>
                <w:szCs w:val="24"/>
              </w:rPr>
            </w:pPr>
            <w:r w:rsidRPr="00774848">
              <w:rPr>
                <w:sz w:val="24"/>
                <w:szCs w:val="24"/>
              </w:rPr>
              <w:t>скалы.</w:t>
            </w:r>
          </w:p>
          <w:p w:rsidR="00DA3035" w:rsidRPr="00774848" w:rsidRDefault="00DA3035" w:rsidP="00DA3035">
            <w:pPr>
              <w:spacing w:line="360" w:lineRule="auto"/>
              <w:jc w:val="both"/>
              <w:rPr>
                <w:sz w:val="24"/>
                <w:szCs w:val="24"/>
              </w:rPr>
            </w:pPr>
            <w:r w:rsidRPr="00774848">
              <w:rPr>
                <w:sz w:val="24"/>
                <w:szCs w:val="24"/>
              </w:rPr>
              <w:t xml:space="preserve">               Маленький голый </w:t>
            </w:r>
            <w:proofErr w:type="spellStart"/>
            <w:r w:rsidRPr="00774848">
              <w:rPr>
                <w:sz w:val="24"/>
                <w:szCs w:val="24"/>
              </w:rPr>
              <w:t>пингвинёнок</w:t>
            </w:r>
            <w:proofErr w:type="spellEnd"/>
            <w:r w:rsidRPr="00774848">
              <w:rPr>
                <w:sz w:val="24"/>
                <w:szCs w:val="24"/>
              </w:rPr>
              <w:t xml:space="preserve"> стоял на высоте трёхэтажного дома. Его сносил ветер.</w:t>
            </w:r>
          </w:p>
          <w:p w:rsidR="00DA3035" w:rsidRPr="00774848" w:rsidRDefault="00DA3035" w:rsidP="00DA3035">
            <w:pPr>
              <w:spacing w:line="360" w:lineRule="auto"/>
              <w:jc w:val="both"/>
              <w:rPr>
                <w:sz w:val="24"/>
                <w:szCs w:val="24"/>
              </w:rPr>
            </w:pPr>
            <w:r w:rsidRPr="00774848">
              <w:rPr>
                <w:sz w:val="24"/>
                <w:szCs w:val="24"/>
              </w:rPr>
              <w:t xml:space="preserve">     От страха </w:t>
            </w:r>
            <w:proofErr w:type="spellStart"/>
            <w:r w:rsidRPr="00774848">
              <w:rPr>
                <w:sz w:val="24"/>
                <w:szCs w:val="24"/>
              </w:rPr>
              <w:t>пингвинёнок</w:t>
            </w:r>
            <w:proofErr w:type="spellEnd"/>
            <w:r w:rsidRPr="00774848">
              <w:rPr>
                <w:sz w:val="24"/>
                <w:szCs w:val="24"/>
              </w:rPr>
              <w:t xml:space="preserve"> закрыл глаза и … бросился вниз. Вынырнул, закружился на одном месте, быстро вскарабкался на камни и удивлённо посмотрел на море.</w:t>
            </w:r>
          </w:p>
          <w:p w:rsidR="00DA3035" w:rsidRPr="00774848" w:rsidRDefault="00DA3035" w:rsidP="00DA3035">
            <w:pPr>
              <w:spacing w:line="360" w:lineRule="auto"/>
              <w:jc w:val="both"/>
              <w:rPr>
                <w:sz w:val="24"/>
                <w:szCs w:val="24"/>
              </w:rPr>
            </w:pPr>
            <w:r w:rsidRPr="00774848">
              <w:rPr>
                <w:sz w:val="24"/>
                <w:szCs w:val="24"/>
              </w:rPr>
              <w:t xml:space="preserve">      Это был отважный </w:t>
            </w:r>
            <w:proofErr w:type="spellStart"/>
            <w:r w:rsidRPr="00774848">
              <w:rPr>
                <w:sz w:val="24"/>
                <w:szCs w:val="24"/>
              </w:rPr>
              <w:t>пингвинёнок</w:t>
            </w:r>
            <w:proofErr w:type="spellEnd"/>
            <w:r w:rsidRPr="00774848">
              <w:rPr>
                <w:sz w:val="24"/>
                <w:szCs w:val="24"/>
              </w:rPr>
              <w:t>, он первый искупался в холодном зелёном море.</w:t>
            </w:r>
          </w:p>
          <w:p w:rsidR="00DA3035" w:rsidRPr="00774848" w:rsidRDefault="00DA3035" w:rsidP="00DA3035">
            <w:pPr>
              <w:spacing w:line="360" w:lineRule="auto"/>
              <w:jc w:val="both"/>
              <w:rPr>
                <w:sz w:val="24"/>
                <w:szCs w:val="24"/>
              </w:rPr>
            </w:pPr>
            <w:r w:rsidRPr="00774848">
              <w:rPr>
                <w:sz w:val="24"/>
                <w:szCs w:val="24"/>
              </w:rPr>
              <w:t xml:space="preserve">                                                                                (Г. Снегирёв)</w:t>
            </w:r>
          </w:p>
        </w:tc>
        <w:tc>
          <w:tcPr>
            <w:tcW w:w="816" w:type="dxa"/>
          </w:tcPr>
          <w:p w:rsidR="00DA3035" w:rsidRPr="00774848" w:rsidRDefault="00DA3035" w:rsidP="00DA3035">
            <w:pPr>
              <w:spacing w:line="360" w:lineRule="auto"/>
              <w:jc w:val="both"/>
              <w:rPr>
                <w:sz w:val="24"/>
                <w:szCs w:val="24"/>
              </w:rPr>
            </w:pPr>
          </w:p>
          <w:p w:rsidR="00DA3035" w:rsidRPr="00774848" w:rsidRDefault="00DA3035" w:rsidP="00DA3035">
            <w:pPr>
              <w:spacing w:line="360" w:lineRule="auto"/>
              <w:jc w:val="both"/>
              <w:rPr>
                <w:sz w:val="24"/>
                <w:szCs w:val="24"/>
              </w:rPr>
            </w:pPr>
          </w:p>
          <w:p w:rsidR="00DA3035" w:rsidRPr="00774848" w:rsidRDefault="00DA3035" w:rsidP="00DA3035">
            <w:pPr>
              <w:spacing w:line="360" w:lineRule="auto"/>
              <w:jc w:val="both"/>
              <w:rPr>
                <w:sz w:val="24"/>
                <w:szCs w:val="24"/>
              </w:rPr>
            </w:pPr>
          </w:p>
          <w:p w:rsidR="00DA3035" w:rsidRPr="00774848" w:rsidRDefault="00DA3035" w:rsidP="00DA3035">
            <w:pPr>
              <w:spacing w:line="360" w:lineRule="auto"/>
              <w:jc w:val="both"/>
              <w:rPr>
                <w:sz w:val="24"/>
                <w:szCs w:val="24"/>
              </w:rPr>
            </w:pPr>
            <w:r w:rsidRPr="00774848">
              <w:rPr>
                <w:sz w:val="24"/>
                <w:szCs w:val="24"/>
              </w:rPr>
              <w:t>8</w:t>
            </w:r>
          </w:p>
          <w:p w:rsidR="00DA3035" w:rsidRPr="00774848" w:rsidRDefault="00DA3035" w:rsidP="00DA3035">
            <w:pPr>
              <w:spacing w:line="360" w:lineRule="auto"/>
              <w:jc w:val="both"/>
              <w:rPr>
                <w:sz w:val="24"/>
                <w:szCs w:val="24"/>
              </w:rPr>
            </w:pPr>
            <w:r w:rsidRPr="00774848">
              <w:rPr>
                <w:sz w:val="24"/>
                <w:szCs w:val="24"/>
              </w:rPr>
              <w:t>17</w:t>
            </w:r>
          </w:p>
          <w:p w:rsidR="00DA3035" w:rsidRPr="00774848" w:rsidRDefault="00DA3035" w:rsidP="00DA3035">
            <w:pPr>
              <w:spacing w:line="360" w:lineRule="auto"/>
              <w:jc w:val="both"/>
              <w:rPr>
                <w:sz w:val="24"/>
                <w:szCs w:val="24"/>
              </w:rPr>
            </w:pPr>
            <w:r w:rsidRPr="00774848">
              <w:rPr>
                <w:sz w:val="24"/>
                <w:szCs w:val="24"/>
              </w:rPr>
              <w:t>21</w:t>
            </w:r>
          </w:p>
          <w:p w:rsidR="00DA3035" w:rsidRPr="00774848" w:rsidRDefault="00DA3035" w:rsidP="00DA3035">
            <w:pPr>
              <w:spacing w:line="360" w:lineRule="auto"/>
              <w:jc w:val="both"/>
              <w:rPr>
                <w:sz w:val="24"/>
                <w:szCs w:val="24"/>
              </w:rPr>
            </w:pPr>
            <w:r w:rsidRPr="00774848">
              <w:rPr>
                <w:sz w:val="24"/>
                <w:szCs w:val="24"/>
              </w:rPr>
              <w:t>28</w:t>
            </w:r>
          </w:p>
          <w:p w:rsidR="00DA3035" w:rsidRPr="00774848" w:rsidRDefault="00DA3035" w:rsidP="00DA3035">
            <w:pPr>
              <w:spacing w:line="360" w:lineRule="auto"/>
              <w:jc w:val="both"/>
              <w:rPr>
                <w:sz w:val="24"/>
                <w:szCs w:val="24"/>
              </w:rPr>
            </w:pPr>
            <w:r w:rsidRPr="00774848">
              <w:rPr>
                <w:sz w:val="24"/>
                <w:szCs w:val="24"/>
              </w:rPr>
              <w:t>34</w:t>
            </w:r>
          </w:p>
          <w:p w:rsidR="00DA3035" w:rsidRPr="00774848" w:rsidRDefault="00DA3035" w:rsidP="00DA3035">
            <w:pPr>
              <w:spacing w:line="360" w:lineRule="auto"/>
              <w:jc w:val="both"/>
              <w:rPr>
                <w:sz w:val="24"/>
                <w:szCs w:val="24"/>
              </w:rPr>
            </w:pPr>
            <w:r w:rsidRPr="00774848">
              <w:rPr>
                <w:sz w:val="24"/>
                <w:szCs w:val="24"/>
              </w:rPr>
              <w:t>42</w:t>
            </w:r>
          </w:p>
          <w:p w:rsidR="00DA3035" w:rsidRPr="00774848" w:rsidRDefault="00DA3035" w:rsidP="00DA3035">
            <w:pPr>
              <w:spacing w:line="360" w:lineRule="auto"/>
              <w:jc w:val="both"/>
              <w:rPr>
                <w:sz w:val="24"/>
                <w:szCs w:val="24"/>
              </w:rPr>
            </w:pPr>
            <w:r w:rsidRPr="00774848">
              <w:rPr>
                <w:sz w:val="24"/>
                <w:szCs w:val="24"/>
              </w:rPr>
              <w:t>52</w:t>
            </w:r>
          </w:p>
          <w:p w:rsidR="00DA3035" w:rsidRPr="00774848" w:rsidRDefault="00DA3035" w:rsidP="00DA3035">
            <w:pPr>
              <w:spacing w:line="360" w:lineRule="auto"/>
              <w:jc w:val="both"/>
              <w:rPr>
                <w:sz w:val="24"/>
                <w:szCs w:val="24"/>
              </w:rPr>
            </w:pPr>
            <w:r w:rsidRPr="00774848">
              <w:rPr>
                <w:sz w:val="24"/>
                <w:szCs w:val="24"/>
              </w:rPr>
              <w:t>53</w:t>
            </w:r>
          </w:p>
          <w:p w:rsidR="00DA3035" w:rsidRPr="00774848" w:rsidRDefault="00DA3035" w:rsidP="00DA3035">
            <w:pPr>
              <w:spacing w:line="360" w:lineRule="auto"/>
              <w:jc w:val="both"/>
              <w:rPr>
                <w:sz w:val="24"/>
                <w:szCs w:val="24"/>
              </w:rPr>
            </w:pPr>
            <w:r w:rsidRPr="00774848">
              <w:rPr>
                <w:sz w:val="24"/>
                <w:szCs w:val="24"/>
              </w:rPr>
              <w:t>59</w:t>
            </w:r>
          </w:p>
          <w:p w:rsidR="00DA3035" w:rsidRPr="00774848" w:rsidRDefault="00DA3035" w:rsidP="00DA3035">
            <w:pPr>
              <w:spacing w:line="360" w:lineRule="auto"/>
              <w:jc w:val="both"/>
              <w:rPr>
                <w:sz w:val="24"/>
                <w:szCs w:val="24"/>
              </w:rPr>
            </w:pPr>
            <w:r w:rsidRPr="00774848">
              <w:rPr>
                <w:sz w:val="24"/>
                <w:szCs w:val="24"/>
              </w:rPr>
              <w:t>64</w:t>
            </w:r>
          </w:p>
          <w:p w:rsidR="00DA3035" w:rsidRPr="00774848" w:rsidRDefault="00DA3035" w:rsidP="00DA3035">
            <w:pPr>
              <w:spacing w:line="360" w:lineRule="auto"/>
              <w:jc w:val="both"/>
              <w:rPr>
                <w:sz w:val="24"/>
                <w:szCs w:val="24"/>
              </w:rPr>
            </w:pPr>
            <w:r w:rsidRPr="00774848">
              <w:rPr>
                <w:sz w:val="24"/>
                <w:szCs w:val="24"/>
              </w:rPr>
              <w:t>72</w:t>
            </w:r>
          </w:p>
          <w:p w:rsidR="00DA3035" w:rsidRPr="00774848" w:rsidRDefault="00DA3035" w:rsidP="00DA3035">
            <w:pPr>
              <w:spacing w:line="360" w:lineRule="auto"/>
              <w:jc w:val="both"/>
              <w:rPr>
                <w:sz w:val="24"/>
                <w:szCs w:val="24"/>
              </w:rPr>
            </w:pPr>
            <w:r w:rsidRPr="00774848">
              <w:rPr>
                <w:sz w:val="24"/>
                <w:szCs w:val="24"/>
              </w:rPr>
              <w:t>79</w:t>
            </w:r>
          </w:p>
          <w:p w:rsidR="00DA3035" w:rsidRPr="00774848" w:rsidRDefault="00DA3035" w:rsidP="00DA3035">
            <w:pPr>
              <w:spacing w:line="360" w:lineRule="auto"/>
              <w:jc w:val="both"/>
              <w:rPr>
                <w:sz w:val="24"/>
                <w:szCs w:val="24"/>
              </w:rPr>
            </w:pPr>
            <w:r w:rsidRPr="00774848">
              <w:rPr>
                <w:sz w:val="24"/>
                <w:szCs w:val="24"/>
              </w:rPr>
              <w:t>86</w:t>
            </w:r>
          </w:p>
          <w:p w:rsidR="00DA3035" w:rsidRPr="00774848" w:rsidRDefault="00DA3035" w:rsidP="00DA3035">
            <w:pPr>
              <w:spacing w:line="360" w:lineRule="auto"/>
              <w:jc w:val="both"/>
              <w:rPr>
                <w:sz w:val="24"/>
                <w:szCs w:val="24"/>
              </w:rPr>
            </w:pPr>
            <w:r w:rsidRPr="00774848">
              <w:rPr>
                <w:sz w:val="24"/>
                <w:szCs w:val="24"/>
              </w:rPr>
              <w:t>94</w:t>
            </w:r>
          </w:p>
          <w:p w:rsidR="00DA3035" w:rsidRPr="00774848" w:rsidRDefault="00DA3035" w:rsidP="00DA3035">
            <w:pPr>
              <w:spacing w:line="360" w:lineRule="auto"/>
              <w:jc w:val="both"/>
              <w:rPr>
                <w:sz w:val="24"/>
                <w:szCs w:val="24"/>
              </w:rPr>
            </w:pPr>
            <w:r w:rsidRPr="00774848">
              <w:rPr>
                <w:sz w:val="24"/>
                <w:szCs w:val="24"/>
              </w:rPr>
              <w:t>97</w:t>
            </w:r>
          </w:p>
        </w:tc>
      </w:tr>
    </w:tbl>
    <w:p w:rsidR="00DA3035" w:rsidRDefault="00DA3035" w:rsidP="00805B1A">
      <w:pPr>
        <w:tabs>
          <w:tab w:val="left" w:pos="4650"/>
          <w:tab w:val="center" w:pos="7143"/>
        </w:tabs>
        <w:spacing w:line="240" w:lineRule="atLeast"/>
        <w:jc w:val="center"/>
        <w:rPr>
          <w:b/>
        </w:rPr>
      </w:pPr>
    </w:p>
    <w:p w:rsidR="00DA3035" w:rsidRPr="009663AB" w:rsidRDefault="00DA3035" w:rsidP="00805B1A">
      <w:pPr>
        <w:tabs>
          <w:tab w:val="left" w:pos="4650"/>
          <w:tab w:val="center" w:pos="7143"/>
        </w:tabs>
        <w:spacing w:line="240" w:lineRule="atLeast"/>
        <w:jc w:val="center"/>
        <w:rPr>
          <w:b/>
        </w:rPr>
      </w:pPr>
    </w:p>
    <w:p w:rsidR="0021551C" w:rsidRPr="00DA3035" w:rsidRDefault="0021551C" w:rsidP="0021551C">
      <w:pPr>
        <w:jc w:val="center"/>
        <w:rPr>
          <w:b/>
          <w:sz w:val="28"/>
          <w:szCs w:val="28"/>
        </w:rPr>
      </w:pPr>
      <w:r w:rsidRPr="00DA3035">
        <w:rPr>
          <w:b/>
          <w:sz w:val="28"/>
          <w:szCs w:val="28"/>
        </w:rPr>
        <w:t>4 класс (конец учебного года)</w:t>
      </w:r>
    </w:p>
    <w:p w:rsidR="0021551C" w:rsidRDefault="0021551C" w:rsidP="0021551C">
      <w:pPr>
        <w:jc w:val="center"/>
        <w:rPr>
          <w:sz w:val="28"/>
          <w:szCs w:val="28"/>
        </w:rPr>
      </w:pPr>
    </w:p>
    <w:tbl>
      <w:tblPr>
        <w:tblStyle w:val="a8"/>
        <w:tblW w:w="0" w:type="auto"/>
        <w:tblLook w:val="04A0"/>
      </w:tblPr>
      <w:tblGrid>
        <w:gridCol w:w="8755"/>
        <w:gridCol w:w="816"/>
      </w:tblGrid>
      <w:tr w:rsidR="0021551C" w:rsidRPr="0021551C" w:rsidTr="00DA3035">
        <w:tc>
          <w:tcPr>
            <w:tcW w:w="8755" w:type="dxa"/>
          </w:tcPr>
          <w:p w:rsidR="0021551C" w:rsidRPr="0021551C" w:rsidRDefault="0021551C" w:rsidP="00DA3035">
            <w:pPr>
              <w:spacing w:line="360" w:lineRule="auto"/>
              <w:contextualSpacing/>
              <w:jc w:val="both"/>
              <w:rPr>
                <w:sz w:val="24"/>
                <w:szCs w:val="24"/>
              </w:rPr>
            </w:pPr>
          </w:p>
          <w:p w:rsidR="0021551C" w:rsidRPr="0021551C" w:rsidRDefault="0021551C" w:rsidP="00DA3035">
            <w:pPr>
              <w:spacing w:line="360" w:lineRule="auto"/>
              <w:contextualSpacing/>
              <w:jc w:val="center"/>
              <w:rPr>
                <w:b/>
                <w:sz w:val="24"/>
                <w:szCs w:val="24"/>
              </w:rPr>
            </w:pPr>
            <w:r w:rsidRPr="0021551C">
              <w:rPr>
                <w:b/>
                <w:sz w:val="24"/>
                <w:szCs w:val="24"/>
              </w:rPr>
              <w:t>Лягушонок</w:t>
            </w:r>
          </w:p>
          <w:p w:rsidR="0021551C" w:rsidRPr="0021551C" w:rsidRDefault="0021551C" w:rsidP="00DA3035">
            <w:pPr>
              <w:spacing w:line="360" w:lineRule="auto"/>
              <w:contextualSpacing/>
              <w:jc w:val="center"/>
              <w:rPr>
                <w:b/>
                <w:sz w:val="24"/>
                <w:szCs w:val="24"/>
              </w:rPr>
            </w:pPr>
          </w:p>
          <w:p w:rsidR="0021551C" w:rsidRPr="0021551C" w:rsidRDefault="0021551C" w:rsidP="00DA3035">
            <w:pPr>
              <w:spacing w:line="360" w:lineRule="auto"/>
              <w:contextualSpacing/>
              <w:jc w:val="both"/>
              <w:rPr>
                <w:sz w:val="24"/>
                <w:szCs w:val="24"/>
              </w:rPr>
            </w:pPr>
            <w:r w:rsidRPr="0021551C">
              <w:rPr>
                <w:sz w:val="24"/>
                <w:szCs w:val="24"/>
              </w:rPr>
              <w:t xml:space="preserve">        В полднях от горячих лучей солнца стал плавиться снег. Пройдёт два дня, три, и весна загудит. Солнце так </w:t>
            </w:r>
          </w:p>
          <w:p w:rsidR="0021551C" w:rsidRPr="0021551C" w:rsidRDefault="0021551C" w:rsidP="00DA3035">
            <w:pPr>
              <w:spacing w:line="360" w:lineRule="auto"/>
              <w:contextualSpacing/>
              <w:jc w:val="both"/>
              <w:rPr>
                <w:sz w:val="24"/>
                <w:szCs w:val="24"/>
              </w:rPr>
            </w:pPr>
            <w:r w:rsidRPr="0021551C">
              <w:rPr>
                <w:sz w:val="24"/>
                <w:szCs w:val="24"/>
              </w:rPr>
              <w:lastRenderedPageBreak/>
              <w:t xml:space="preserve">распаривает, что весь снег вокруг нашего домика на колёсах покрывается какой-то чёрной пылью. Мы думали, где-то угли жгут. Приблизил я ладонь к этому грязному снегу, и вдруг – вот те угли! На сером снегу стало белое пятно: это </w:t>
            </w:r>
          </w:p>
          <w:p w:rsidR="0021551C" w:rsidRPr="0021551C" w:rsidRDefault="0021551C" w:rsidP="00DA3035">
            <w:pPr>
              <w:spacing w:line="360" w:lineRule="auto"/>
              <w:contextualSpacing/>
              <w:jc w:val="both"/>
              <w:rPr>
                <w:sz w:val="24"/>
                <w:szCs w:val="24"/>
              </w:rPr>
            </w:pPr>
            <w:r w:rsidRPr="0021551C">
              <w:rPr>
                <w:sz w:val="24"/>
                <w:szCs w:val="24"/>
              </w:rPr>
              <w:t>мельчайшие жучки –</w:t>
            </w:r>
            <w:proofErr w:type="spellStart"/>
            <w:r w:rsidRPr="0021551C">
              <w:rPr>
                <w:sz w:val="24"/>
                <w:szCs w:val="24"/>
              </w:rPr>
              <w:t>прыгунки</w:t>
            </w:r>
            <w:proofErr w:type="spellEnd"/>
            <w:r w:rsidRPr="0021551C">
              <w:rPr>
                <w:sz w:val="24"/>
                <w:szCs w:val="24"/>
              </w:rPr>
              <w:t xml:space="preserve"> разлетелись в разные стороны.</w:t>
            </w:r>
          </w:p>
          <w:p w:rsidR="0021551C" w:rsidRPr="0021551C" w:rsidRDefault="0021551C" w:rsidP="00DA3035">
            <w:pPr>
              <w:spacing w:line="360" w:lineRule="auto"/>
              <w:contextualSpacing/>
              <w:jc w:val="both"/>
              <w:rPr>
                <w:sz w:val="24"/>
                <w:szCs w:val="24"/>
              </w:rPr>
            </w:pPr>
            <w:r w:rsidRPr="0021551C">
              <w:rPr>
                <w:sz w:val="24"/>
                <w:szCs w:val="24"/>
              </w:rPr>
              <w:t xml:space="preserve">           В полдневных лучах на какой-нибудь час или два </w:t>
            </w:r>
          </w:p>
          <w:p w:rsidR="0021551C" w:rsidRPr="0021551C" w:rsidRDefault="0021551C" w:rsidP="00DA3035">
            <w:pPr>
              <w:spacing w:line="360" w:lineRule="auto"/>
              <w:contextualSpacing/>
              <w:jc w:val="both"/>
              <w:rPr>
                <w:sz w:val="24"/>
                <w:szCs w:val="24"/>
              </w:rPr>
            </w:pPr>
            <w:r w:rsidRPr="0021551C">
              <w:rPr>
                <w:sz w:val="24"/>
                <w:szCs w:val="24"/>
              </w:rPr>
              <w:t>оживают от снегу различные жучки, паучки, блошки, даже комарики прилетают.</w:t>
            </w:r>
          </w:p>
          <w:p w:rsidR="0021551C" w:rsidRPr="0021551C" w:rsidRDefault="0021551C" w:rsidP="00DA3035">
            <w:pPr>
              <w:spacing w:line="360" w:lineRule="auto"/>
              <w:contextualSpacing/>
              <w:jc w:val="both"/>
              <w:rPr>
                <w:sz w:val="24"/>
                <w:szCs w:val="24"/>
              </w:rPr>
            </w:pPr>
            <w:r w:rsidRPr="0021551C">
              <w:rPr>
                <w:sz w:val="24"/>
                <w:szCs w:val="24"/>
              </w:rPr>
              <w:t xml:space="preserve">     Случилось, талая вода протекла в глубь снега и разбудила спящего на земле под снежным одеялом маленького розового лягушонка. Он выполз из под снега наверх, решил по глупости, что началась настоящая весна, и отправился </w:t>
            </w:r>
          </w:p>
          <w:p w:rsidR="0021551C" w:rsidRPr="0021551C" w:rsidRDefault="0021551C" w:rsidP="00DA3035">
            <w:pPr>
              <w:spacing w:line="360" w:lineRule="auto"/>
              <w:contextualSpacing/>
              <w:jc w:val="both"/>
              <w:rPr>
                <w:sz w:val="24"/>
                <w:szCs w:val="24"/>
              </w:rPr>
            </w:pPr>
            <w:r w:rsidRPr="0021551C">
              <w:rPr>
                <w:sz w:val="24"/>
                <w:szCs w:val="24"/>
              </w:rPr>
              <w:t>путешествовать.</w:t>
            </w:r>
          </w:p>
          <w:p w:rsidR="0021551C" w:rsidRPr="0021551C" w:rsidRDefault="0021551C" w:rsidP="00DA3035">
            <w:pPr>
              <w:spacing w:line="360" w:lineRule="auto"/>
              <w:contextualSpacing/>
              <w:jc w:val="both"/>
              <w:rPr>
                <w:sz w:val="24"/>
                <w:szCs w:val="24"/>
              </w:rPr>
            </w:pPr>
          </w:p>
          <w:p w:rsidR="0021551C" w:rsidRPr="0021551C" w:rsidRDefault="0021551C" w:rsidP="00DA3035">
            <w:pPr>
              <w:spacing w:line="360" w:lineRule="auto"/>
              <w:contextualSpacing/>
              <w:jc w:val="both"/>
              <w:rPr>
                <w:sz w:val="24"/>
                <w:szCs w:val="24"/>
              </w:rPr>
            </w:pPr>
            <w:r w:rsidRPr="0021551C">
              <w:rPr>
                <w:sz w:val="24"/>
                <w:szCs w:val="24"/>
              </w:rPr>
              <w:t xml:space="preserve">                                                                     (М. Пришвин)</w:t>
            </w:r>
          </w:p>
          <w:p w:rsidR="0021551C" w:rsidRPr="0021551C" w:rsidRDefault="0021551C" w:rsidP="00DA3035">
            <w:pPr>
              <w:spacing w:line="360" w:lineRule="auto"/>
              <w:contextualSpacing/>
              <w:jc w:val="both"/>
              <w:rPr>
                <w:sz w:val="24"/>
                <w:szCs w:val="24"/>
              </w:rPr>
            </w:pPr>
          </w:p>
        </w:tc>
        <w:tc>
          <w:tcPr>
            <w:tcW w:w="816" w:type="dxa"/>
          </w:tcPr>
          <w:p w:rsidR="0021551C" w:rsidRPr="0021551C" w:rsidRDefault="0021551C" w:rsidP="00DA3035">
            <w:pPr>
              <w:spacing w:line="360" w:lineRule="auto"/>
              <w:rPr>
                <w:sz w:val="24"/>
                <w:szCs w:val="24"/>
              </w:rPr>
            </w:pPr>
          </w:p>
          <w:p w:rsidR="0021551C" w:rsidRPr="0021551C" w:rsidRDefault="0021551C" w:rsidP="00DA3035">
            <w:pPr>
              <w:spacing w:line="360" w:lineRule="auto"/>
              <w:rPr>
                <w:sz w:val="24"/>
                <w:szCs w:val="24"/>
              </w:rPr>
            </w:pPr>
          </w:p>
          <w:p w:rsidR="0021551C" w:rsidRPr="0021551C" w:rsidRDefault="0021551C" w:rsidP="00DA3035">
            <w:pPr>
              <w:spacing w:line="360" w:lineRule="auto"/>
              <w:rPr>
                <w:sz w:val="24"/>
                <w:szCs w:val="24"/>
              </w:rPr>
            </w:pPr>
          </w:p>
          <w:p w:rsidR="0021551C" w:rsidRPr="0021551C" w:rsidRDefault="0021551C" w:rsidP="00DA3035">
            <w:pPr>
              <w:spacing w:line="360" w:lineRule="auto"/>
              <w:rPr>
                <w:sz w:val="24"/>
                <w:szCs w:val="24"/>
              </w:rPr>
            </w:pPr>
            <w:r w:rsidRPr="0021551C">
              <w:rPr>
                <w:sz w:val="24"/>
                <w:szCs w:val="24"/>
              </w:rPr>
              <w:t>9</w:t>
            </w:r>
          </w:p>
          <w:p w:rsidR="0021551C" w:rsidRPr="0021551C" w:rsidRDefault="0021551C" w:rsidP="00DA3035">
            <w:pPr>
              <w:spacing w:line="360" w:lineRule="auto"/>
              <w:rPr>
                <w:sz w:val="24"/>
                <w:szCs w:val="24"/>
              </w:rPr>
            </w:pPr>
            <w:r w:rsidRPr="0021551C">
              <w:rPr>
                <w:sz w:val="24"/>
                <w:szCs w:val="24"/>
              </w:rPr>
              <w:t>18</w:t>
            </w:r>
          </w:p>
          <w:p w:rsidR="0021551C" w:rsidRPr="0021551C" w:rsidRDefault="0021551C" w:rsidP="00DA3035">
            <w:pPr>
              <w:spacing w:line="360" w:lineRule="auto"/>
              <w:rPr>
                <w:sz w:val="24"/>
                <w:szCs w:val="24"/>
              </w:rPr>
            </w:pPr>
            <w:r w:rsidRPr="0021551C">
              <w:rPr>
                <w:sz w:val="24"/>
                <w:szCs w:val="24"/>
              </w:rPr>
              <w:lastRenderedPageBreak/>
              <w:t>27</w:t>
            </w:r>
          </w:p>
          <w:p w:rsidR="0021551C" w:rsidRPr="0021551C" w:rsidRDefault="0021551C" w:rsidP="00DA3035">
            <w:pPr>
              <w:spacing w:line="360" w:lineRule="auto"/>
              <w:rPr>
                <w:sz w:val="24"/>
                <w:szCs w:val="24"/>
              </w:rPr>
            </w:pPr>
            <w:r w:rsidRPr="0021551C">
              <w:rPr>
                <w:sz w:val="24"/>
                <w:szCs w:val="24"/>
              </w:rPr>
              <w:t>35</w:t>
            </w:r>
          </w:p>
          <w:p w:rsidR="0021551C" w:rsidRPr="0021551C" w:rsidRDefault="0021551C" w:rsidP="00DA3035">
            <w:pPr>
              <w:spacing w:line="360" w:lineRule="auto"/>
              <w:rPr>
                <w:sz w:val="24"/>
                <w:szCs w:val="24"/>
              </w:rPr>
            </w:pPr>
            <w:r w:rsidRPr="0021551C">
              <w:rPr>
                <w:sz w:val="24"/>
                <w:szCs w:val="24"/>
              </w:rPr>
              <w:t>45</w:t>
            </w:r>
          </w:p>
          <w:p w:rsidR="0021551C" w:rsidRPr="0021551C" w:rsidRDefault="0021551C" w:rsidP="00DA3035">
            <w:pPr>
              <w:spacing w:line="360" w:lineRule="auto"/>
              <w:rPr>
                <w:sz w:val="24"/>
                <w:szCs w:val="24"/>
              </w:rPr>
            </w:pPr>
            <w:r w:rsidRPr="0021551C">
              <w:rPr>
                <w:sz w:val="24"/>
                <w:szCs w:val="24"/>
              </w:rPr>
              <w:t>55</w:t>
            </w:r>
          </w:p>
          <w:p w:rsidR="0021551C" w:rsidRPr="0021551C" w:rsidRDefault="0021551C" w:rsidP="00DA3035">
            <w:pPr>
              <w:spacing w:line="360" w:lineRule="auto"/>
              <w:rPr>
                <w:sz w:val="24"/>
                <w:szCs w:val="24"/>
              </w:rPr>
            </w:pPr>
            <w:r w:rsidRPr="0021551C">
              <w:rPr>
                <w:sz w:val="24"/>
                <w:szCs w:val="24"/>
              </w:rPr>
              <w:t>62</w:t>
            </w:r>
          </w:p>
          <w:p w:rsidR="0021551C" w:rsidRPr="0021551C" w:rsidRDefault="0021551C" w:rsidP="00DA3035">
            <w:pPr>
              <w:spacing w:line="360" w:lineRule="auto"/>
              <w:rPr>
                <w:sz w:val="24"/>
                <w:szCs w:val="24"/>
              </w:rPr>
            </w:pPr>
            <w:r w:rsidRPr="0021551C">
              <w:rPr>
                <w:sz w:val="24"/>
                <w:szCs w:val="24"/>
              </w:rPr>
              <w:t>70</w:t>
            </w:r>
          </w:p>
          <w:p w:rsidR="0021551C" w:rsidRPr="0021551C" w:rsidRDefault="0021551C" w:rsidP="00DA3035">
            <w:pPr>
              <w:spacing w:line="360" w:lineRule="auto"/>
              <w:rPr>
                <w:sz w:val="24"/>
                <w:szCs w:val="24"/>
              </w:rPr>
            </w:pPr>
            <w:r w:rsidRPr="0021551C">
              <w:rPr>
                <w:sz w:val="24"/>
                <w:szCs w:val="24"/>
              </w:rPr>
              <w:t>78</w:t>
            </w:r>
          </w:p>
          <w:p w:rsidR="0021551C" w:rsidRPr="0021551C" w:rsidRDefault="0021551C" w:rsidP="00DA3035">
            <w:pPr>
              <w:spacing w:line="360" w:lineRule="auto"/>
              <w:rPr>
                <w:sz w:val="24"/>
                <w:szCs w:val="24"/>
              </w:rPr>
            </w:pPr>
            <w:r w:rsidRPr="0021551C">
              <w:rPr>
                <w:sz w:val="24"/>
                <w:szCs w:val="24"/>
              </w:rPr>
              <w:t>80</w:t>
            </w:r>
          </w:p>
          <w:p w:rsidR="0021551C" w:rsidRPr="0021551C" w:rsidRDefault="0021551C" w:rsidP="00DA3035">
            <w:pPr>
              <w:spacing w:line="360" w:lineRule="auto"/>
              <w:rPr>
                <w:sz w:val="24"/>
                <w:szCs w:val="24"/>
              </w:rPr>
            </w:pPr>
            <w:r w:rsidRPr="0021551C">
              <w:rPr>
                <w:sz w:val="24"/>
                <w:szCs w:val="24"/>
              </w:rPr>
              <w:t>89</w:t>
            </w:r>
          </w:p>
          <w:p w:rsidR="0021551C" w:rsidRPr="0021551C" w:rsidRDefault="0021551C" w:rsidP="00DA3035">
            <w:pPr>
              <w:spacing w:line="360" w:lineRule="auto"/>
              <w:rPr>
                <w:sz w:val="24"/>
                <w:szCs w:val="24"/>
              </w:rPr>
            </w:pPr>
            <w:r w:rsidRPr="0021551C">
              <w:rPr>
                <w:sz w:val="24"/>
                <w:szCs w:val="24"/>
              </w:rPr>
              <w:t>97</w:t>
            </w:r>
          </w:p>
          <w:p w:rsidR="0021551C" w:rsidRPr="0021551C" w:rsidRDefault="0021551C" w:rsidP="00DA3035">
            <w:pPr>
              <w:spacing w:line="360" w:lineRule="auto"/>
              <w:rPr>
                <w:sz w:val="24"/>
                <w:szCs w:val="24"/>
              </w:rPr>
            </w:pPr>
            <w:r w:rsidRPr="0021551C">
              <w:rPr>
                <w:sz w:val="24"/>
                <w:szCs w:val="24"/>
              </w:rPr>
              <w:t>105</w:t>
            </w:r>
          </w:p>
          <w:p w:rsidR="0021551C" w:rsidRPr="0021551C" w:rsidRDefault="0021551C" w:rsidP="00DA3035">
            <w:pPr>
              <w:spacing w:line="360" w:lineRule="auto"/>
              <w:rPr>
                <w:sz w:val="24"/>
                <w:szCs w:val="24"/>
              </w:rPr>
            </w:pPr>
            <w:r w:rsidRPr="0021551C">
              <w:rPr>
                <w:sz w:val="24"/>
                <w:szCs w:val="24"/>
              </w:rPr>
              <w:t>112</w:t>
            </w:r>
          </w:p>
          <w:p w:rsidR="0021551C" w:rsidRPr="0021551C" w:rsidRDefault="0021551C" w:rsidP="00DA3035">
            <w:pPr>
              <w:spacing w:line="360" w:lineRule="auto"/>
              <w:rPr>
                <w:sz w:val="24"/>
                <w:szCs w:val="24"/>
              </w:rPr>
            </w:pPr>
            <w:r w:rsidRPr="0021551C">
              <w:rPr>
                <w:sz w:val="24"/>
                <w:szCs w:val="24"/>
              </w:rPr>
              <w:t>113</w:t>
            </w:r>
          </w:p>
        </w:tc>
      </w:tr>
    </w:tbl>
    <w:p w:rsidR="0021551C" w:rsidRPr="0021551C" w:rsidRDefault="0021551C" w:rsidP="0021551C">
      <w:pPr>
        <w:jc w:val="center"/>
        <w:rPr>
          <w:sz w:val="24"/>
          <w:szCs w:val="24"/>
        </w:rPr>
      </w:pPr>
    </w:p>
    <w:p w:rsidR="0021551C" w:rsidRPr="0021551C" w:rsidRDefault="0021551C" w:rsidP="0021551C">
      <w:pPr>
        <w:spacing w:line="360" w:lineRule="auto"/>
        <w:jc w:val="both"/>
        <w:rPr>
          <w:b/>
          <w:sz w:val="24"/>
          <w:szCs w:val="24"/>
        </w:rPr>
      </w:pPr>
    </w:p>
    <w:p w:rsidR="0021551C" w:rsidRPr="0021551C" w:rsidRDefault="0021551C" w:rsidP="0021551C">
      <w:pPr>
        <w:jc w:val="center"/>
        <w:rPr>
          <w:sz w:val="24"/>
          <w:szCs w:val="24"/>
        </w:rPr>
      </w:pPr>
      <w:r w:rsidRPr="0021551C">
        <w:rPr>
          <w:sz w:val="24"/>
          <w:szCs w:val="24"/>
        </w:rPr>
        <w:t>4 класс (конец учебного года)</w:t>
      </w:r>
    </w:p>
    <w:p w:rsidR="0021551C" w:rsidRPr="0021551C" w:rsidRDefault="0021551C" w:rsidP="0021551C">
      <w:pPr>
        <w:jc w:val="center"/>
        <w:rPr>
          <w:sz w:val="24"/>
          <w:szCs w:val="24"/>
        </w:rPr>
      </w:pPr>
    </w:p>
    <w:tbl>
      <w:tblPr>
        <w:tblStyle w:val="a8"/>
        <w:tblW w:w="0" w:type="auto"/>
        <w:tblLook w:val="04A0"/>
      </w:tblPr>
      <w:tblGrid>
        <w:gridCol w:w="8897"/>
        <w:gridCol w:w="674"/>
      </w:tblGrid>
      <w:tr w:rsidR="0021551C" w:rsidRPr="0021551C" w:rsidTr="00DA3035">
        <w:tc>
          <w:tcPr>
            <w:tcW w:w="8897" w:type="dxa"/>
          </w:tcPr>
          <w:p w:rsidR="0021551C" w:rsidRPr="0021551C" w:rsidRDefault="0021551C" w:rsidP="00DA3035">
            <w:pPr>
              <w:spacing w:line="360" w:lineRule="auto"/>
              <w:jc w:val="center"/>
              <w:rPr>
                <w:b/>
                <w:sz w:val="24"/>
                <w:szCs w:val="24"/>
              </w:rPr>
            </w:pPr>
          </w:p>
          <w:p w:rsidR="0021551C" w:rsidRPr="0021551C" w:rsidRDefault="0021551C" w:rsidP="00DA3035">
            <w:pPr>
              <w:spacing w:line="360" w:lineRule="auto"/>
              <w:jc w:val="center"/>
              <w:rPr>
                <w:b/>
                <w:sz w:val="24"/>
                <w:szCs w:val="24"/>
              </w:rPr>
            </w:pPr>
            <w:r w:rsidRPr="0021551C">
              <w:rPr>
                <w:b/>
                <w:sz w:val="24"/>
                <w:szCs w:val="24"/>
              </w:rPr>
              <w:t>Каштанка</w:t>
            </w:r>
          </w:p>
          <w:p w:rsidR="0021551C" w:rsidRPr="0021551C" w:rsidRDefault="0021551C" w:rsidP="00DA3035">
            <w:pPr>
              <w:spacing w:line="360" w:lineRule="auto"/>
              <w:jc w:val="center"/>
              <w:rPr>
                <w:b/>
                <w:sz w:val="24"/>
                <w:szCs w:val="24"/>
              </w:rPr>
            </w:pPr>
          </w:p>
          <w:p w:rsidR="0021551C" w:rsidRPr="0021551C" w:rsidRDefault="0021551C" w:rsidP="00DA3035">
            <w:pPr>
              <w:spacing w:line="360" w:lineRule="auto"/>
              <w:jc w:val="both"/>
              <w:rPr>
                <w:sz w:val="24"/>
                <w:szCs w:val="24"/>
              </w:rPr>
            </w:pPr>
            <w:r w:rsidRPr="0021551C">
              <w:rPr>
                <w:sz w:val="24"/>
                <w:szCs w:val="24"/>
              </w:rPr>
              <w:t xml:space="preserve">        Когда Каштанка проснулась, было уже светло и с улицы доносился шум, какой бывает только днём. В комнате не </w:t>
            </w:r>
          </w:p>
          <w:p w:rsidR="0021551C" w:rsidRPr="0021551C" w:rsidRDefault="0021551C" w:rsidP="00DA3035">
            <w:pPr>
              <w:spacing w:line="360" w:lineRule="auto"/>
              <w:jc w:val="both"/>
              <w:rPr>
                <w:sz w:val="24"/>
                <w:szCs w:val="24"/>
              </w:rPr>
            </w:pPr>
            <w:r w:rsidRPr="0021551C">
              <w:rPr>
                <w:sz w:val="24"/>
                <w:szCs w:val="24"/>
              </w:rPr>
              <w:t xml:space="preserve">было ни души. Каштанка потянулась, зевнула и, сердитая, </w:t>
            </w:r>
          </w:p>
          <w:p w:rsidR="0021551C" w:rsidRPr="0021551C" w:rsidRDefault="0021551C" w:rsidP="00DA3035">
            <w:pPr>
              <w:spacing w:line="360" w:lineRule="auto"/>
              <w:jc w:val="both"/>
              <w:rPr>
                <w:sz w:val="24"/>
                <w:szCs w:val="24"/>
              </w:rPr>
            </w:pPr>
            <w:r w:rsidRPr="0021551C">
              <w:rPr>
                <w:sz w:val="24"/>
                <w:szCs w:val="24"/>
              </w:rPr>
              <w:t xml:space="preserve">угрюмая, прошлась по комнате. Она обнюхала углы и </w:t>
            </w:r>
          </w:p>
          <w:p w:rsidR="0021551C" w:rsidRPr="0021551C" w:rsidRDefault="0021551C" w:rsidP="00DA3035">
            <w:pPr>
              <w:spacing w:line="360" w:lineRule="auto"/>
              <w:jc w:val="both"/>
              <w:rPr>
                <w:sz w:val="24"/>
                <w:szCs w:val="24"/>
              </w:rPr>
            </w:pPr>
            <w:r w:rsidRPr="0021551C">
              <w:rPr>
                <w:sz w:val="24"/>
                <w:szCs w:val="24"/>
              </w:rPr>
              <w:t>мебель, заглянула в переднюю и не нашла ничего</w:t>
            </w:r>
          </w:p>
          <w:p w:rsidR="0021551C" w:rsidRPr="0021551C" w:rsidRDefault="0021551C" w:rsidP="00DA3035">
            <w:pPr>
              <w:spacing w:line="360" w:lineRule="auto"/>
              <w:jc w:val="both"/>
              <w:rPr>
                <w:sz w:val="24"/>
                <w:szCs w:val="24"/>
              </w:rPr>
            </w:pPr>
            <w:r w:rsidRPr="0021551C">
              <w:rPr>
                <w:sz w:val="24"/>
                <w:szCs w:val="24"/>
              </w:rPr>
              <w:t xml:space="preserve">интересного. Кроме двери, которая вела в переднюю, была ещё одна дверь… </w:t>
            </w:r>
            <w:r w:rsidRPr="0021551C">
              <w:rPr>
                <w:sz w:val="24"/>
                <w:szCs w:val="24"/>
              </w:rPr>
              <w:lastRenderedPageBreak/>
              <w:t xml:space="preserve">Каштанка поцарапала эту дверь, налегла на неё грудью, отворила и тотчас же почувствовала странный, очень подозрительный запах. Предчувствуя неприятную встречу, ворча и оглядываясь, Каштанка вошла в маленькую комнату с грязными обоями и в страхе попятилась назад. </w:t>
            </w:r>
          </w:p>
          <w:p w:rsidR="0021551C" w:rsidRPr="0021551C" w:rsidRDefault="0021551C" w:rsidP="00DA3035">
            <w:pPr>
              <w:spacing w:line="360" w:lineRule="auto"/>
              <w:jc w:val="both"/>
              <w:rPr>
                <w:sz w:val="24"/>
                <w:szCs w:val="24"/>
              </w:rPr>
            </w:pPr>
            <w:r w:rsidRPr="0021551C">
              <w:rPr>
                <w:sz w:val="24"/>
                <w:szCs w:val="24"/>
              </w:rPr>
              <w:t xml:space="preserve">Она увидела нечто неожиданное и страшное. Пригнув </w:t>
            </w:r>
          </w:p>
          <w:p w:rsidR="0021551C" w:rsidRPr="0021551C" w:rsidRDefault="0021551C" w:rsidP="00DA3035">
            <w:pPr>
              <w:spacing w:line="360" w:lineRule="auto"/>
              <w:jc w:val="both"/>
              <w:rPr>
                <w:sz w:val="24"/>
                <w:szCs w:val="24"/>
              </w:rPr>
            </w:pPr>
            <w:r w:rsidRPr="0021551C">
              <w:rPr>
                <w:sz w:val="24"/>
                <w:szCs w:val="24"/>
              </w:rPr>
              <w:t xml:space="preserve">к земле шею и голову, растопырив крылья и шипя, прямо на неё шёл серый гусь. Несколько в стороне от него, на </w:t>
            </w:r>
          </w:p>
          <w:p w:rsidR="0021551C" w:rsidRPr="0021551C" w:rsidRDefault="0021551C" w:rsidP="00DA3035">
            <w:pPr>
              <w:spacing w:line="360" w:lineRule="auto"/>
              <w:jc w:val="both"/>
              <w:rPr>
                <w:sz w:val="24"/>
                <w:szCs w:val="24"/>
              </w:rPr>
            </w:pPr>
            <w:r w:rsidRPr="0021551C">
              <w:rPr>
                <w:sz w:val="24"/>
                <w:szCs w:val="24"/>
              </w:rPr>
              <w:t xml:space="preserve">матрасике лежал белый кот, увидев Каштанку, он вскочил, </w:t>
            </w:r>
          </w:p>
          <w:p w:rsidR="0021551C" w:rsidRPr="0021551C" w:rsidRDefault="0021551C" w:rsidP="00DA3035">
            <w:pPr>
              <w:spacing w:line="360" w:lineRule="auto"/>
              <w:jc w:val="both"/>
              <w:rPr>
                <w:sz w:val="24"/>
                <w:szCs w:val="24"/>
              </w:rPr>
            </w:pPr>
            <w:r w:rsidRPr="0021551C">
              <w:rPr>
                <w:sz w:val="24"/>
                <w:szCs w:val="24"/>
              </w:rPr>
              <w:t>выгнул спину в дугу, задрал хвост, взъерошил шерсть и тоже зашипел. Собака испугалась не на шутку…</w:t>
            </w:r>
          </w:p>
          <w:p w:rsidR="0021551C" w:rsidRPr="0021551C" w:rsidRDefault="0021551C" w:rsidP="00DA3035">
            <w:pPr>
              <w:spacing w:line="360" w:lineRule="auto"/>
              <w:jc w:val="both"/>
              <w:rPr>
                <w:sz w:val="24"/>
                <w:szCs w:val="24"/>
              </w:rPr>
            </w:pPr>
            <w:r w:rsidRPr="0021551C">
              <w:rPr>
                <w:sz w:val="24"/>
                <w:szCs w:val="24"/>
              </w:rPr>
              <w:t xml:space="preserve">                                                                                  (А. Чехов)</w:t>
            </w:r>
          </w:p>
        </w:tc>
        <w:tc>
          <w:tcPr>
            <w:tcW w:w="674" w:type="dxa"/>
          </w:tcPr>
          <w:p w:rsidR="0021551C" w:rsidRPr="0021551C" w:rsidRDefault="0021551C" w:rsidP="00DA3035">
            <w:pPr>
              <w:spacing w:line="360" w:lineRule="auto"/>
              <w:jc w:val="both"/>
              <w:rPr>
                <w:sz w:val="24"/>
                <w:szCs w:val="24"/>
              </w:rPr>
            </w:pPr>
          </w:p>
          <w:p w:rsidR="0021551C" w:rsidRPr="0021551C" w:rsidRDefault="0021551C" w:rsidP="00DA3035">
            <w:pPr>
              <w:spacing w:line="360" w:lineRule="auto"/>
              <w:jc w:val="both"/>
              <w:rPr>
                <w:sz w:val="24"/>
                <w:szCs w:val="24"/>
              </w:rPr>
            </w:pPr>
          </w:p>
          <w:p w:rsidR="0021551C" w:rsidRPr="0021551C" w:rsidRDefault="0021551C" w:rsidP="00DA3035">
            <w:pPr>
              <w:spacing w:line="360" w:lineRule="auto"/>
              <w:jc w:val="both"/>
              <w:rPr>
                <w:sz w:val="24"/>
                <w:szCs w:val="24"/>
              </w:rPr>
            </w:pPr>
          </w:p>
          <w:p w:rsidR="0021551C" w:rsidRPr="0021551C" w:rsidRDefault="0021551C" w:rsidP="00DA3035">
            <w:pPr>
              <w:spacing w:line="360" w:lineRule="auto"/>
              <w:jc w:val="both"/>
              <w:rPr>
                <w:sz w:val="24"/>
                <w:szCs w:val="24"/>
              </w:rPr>
            </w:pPr>
            <w:r w:rsidRPr="0021551C">
              <w:rPr>
                <w:sz w:val="24"/>
                <w:szCs w:val="24"/>
              </w:rPr>
              <w:t>9</w:t>
            </w:r>
          </w:p>
          <w:p w:rsidR="0021551C" w:rsidRPr="0021551C" w:rsidRDefault="0021551C" w:rsidP="00DA3035">
            <w:pPr>
              <w:spacing w:line="360" w:lineRule="auto"/>
              <w:jc w:val="both"/>
              <w:rPr>
                <w:sz w:val="24"/>
                <w:szCs w:val="24"/>
              </w:rPr>
            </w:pPr>
            <w:r w:rsidRPr="0021551C">
              <w:rPr>
                <w:sz w:val="24"/>
                <w:szCs w:val="24"/>
              </w:rPr>
              <w:t>18</w:t>
            </w:r>
          </w:p>
          <w:p w:rsidR="0021551C" w:rsidRPr="0021551C" w:rsidRDefault="0021551C" w:rsidP="00DA3035">
            <w:pPr>
              <w:spacing w:line="360" w:lineRule="auto"/>
              <w:jc w:val="both"/>
              <w:rPr>
                <w:sz w:val="24"/>
                <w:szCs w:val="24"/>
              </w:rPr>
            </w:pPr>
            <w:r w:rsidRPr="0021551C">
              <w:rPr>
                <w:sz w:val="24"/>
                <w:szCs w:val="24"/>
              </w:rPr>
              <w:t>26</w:t>
            </w:r>
          </w:p>
          <w:p w:rsidR="0021551C" w:rsidRPr="0021551C" w:rsidRDefault="0021551C" w:rsidP="00DA3035">
            <w:pPr>
              <w:spacing w:line="360" w:lineRule="auto"/>
              <w:jc w:val="both"/>
              <w:rPr>
                <w:sz w:val="24"/>
                <w:szCs w:val="24"/>
              </w:rPr>
            </w:pPr>
            <w:r w:rsidRPr="0021551C">
              <w:rPr>
                <w:sz w:val="24"/>
                <w:szCs w:val="24"/>
              </w:rPr>
              <w:t>34</w:t>
            </w:r>
          </w:p>
          <w:p w:rsidR="0021551C" w:rsidRPr="0021551C" w:rsidRDefault="0021551C" w:rsidP="00DA3035">
            <w:pPr>
              <w:spacing w:line="360" w:lineRule="auto"/>
              <w:jc w:val="both"/>
              <w:rPr>
                <w:sz w:val="24"/>
                <w:szCs w:val="24"/>
              </w:rPr>
            </w:pPr>
            <w:r w:rsidRPr="0021551C">
              <w:rPr>
                <w:sz w:val="24"/>
                <w:szCs w:val="24"/>
              </w:rPr>
              <w:t>42</w:t>
            </w:r>
          </w:p>
          <w:p w:rsidR="0021551C" w:rsidRPr="0021551C" w:rsidRDefault="0021551C" w:rsidP="00DA3035">
            <w:pPr>
              <w:spacing w:line="360" w:lineRule="auto"/>
              <w:jc w:val="both"/>
              <w:rPr>
                <w:sz w:val="24"/>
                <w:szCs w:val="24"/>
              </w:rPr>
            </w:pPr>
            <w:r w:rsidRPr="0021551C">
              <w:rPr>
                <w:sz w:val="24"/>
                <w:szCs w:val="24"/>
              </w:rPr>
              <w:t>50</w:t>
            </w:r>
          </w:p>
          <w:p w:rsidR="0021551C" w:rsidRPr="0021551C" w:rsidRDefault="0021551C" w:rsidP="00DA3035">
            <w:pPr>
              <w:spacing w:line="360" w:lineRule="auto"/>
              <w:jc w:val="both"/>
              <w:rPr>
                <w:sz w:val="24"/>
                <w:szCs w:val="24"/>
              </w:rPr>
            </w:pPr>
            <w:r w:rsidRPr="0021551C">
              <w:rPr>
                <w:sz w:val="24"/>
                <w:szCs w:val="24"/>
              </w:rPr>
              <w:lastRenderedPageBreak/>
              <w:t>59</w:t>
            </w:r>
          </w:p>
          <w:p w:rsidR="0021551C" w:rsidRPr="0021551C" w:rsidRDefault="0021551C" w:rsidP="00DA3035">
            <w:pPr>
              <w:spacing w:line="360" w:lineRule="auto"/>
              <w:jc w:val="both"/>
              <w:rPr>
                <w:sz w:val="24"/>
                <w:szCs w:val="24"/>
              </w:rPr>
            </w:pPr>
            <w:r w:rsidRPr="0021551C">
              <w:rPr>
                <w:sz w:val="24"/>
                <w:szCs w:val="24"/>
              </w:rPr>
              <w:t>67</w:t>
            </w:r>
          </w:p>
          <w:p w:rsidR="0021551C" w:rsidRPr="0021551C" w:rsidRDefault="0021551C" w:rsidP="00DA3035">
            <w:pPr>
              <w:spacing w:line="360" w:lineRule="auto"/>
              <w:jc w:val="both"/>
              <w:rPr>
                <w:sz w:val="24"/>
                <w:szCs w:val="24"/>
              </w:rPr>
            </w:pPr>
            <w:r w:rsidRPr="0021551C">
              <w:rPr>
                <w:sz w:val="24"/>
                <w:szCs w:val="24"/>
              </w:rPr>
              <w:t>72</w:t>
            </w:r>
          </w:p>
          <w:p w:rsidR="0021551C" w:rsidRPr="0021551C" w:rsidRDefault="0021551C" w:rsidP="00DA3035">
            <w:pPr>
              <w:spacing w:line="360" w:lineRule="auto"/>
              <w:jc w:val="both"/>
              <w:rPr>
                <w:sz w:val="24"/>
                <w:szCs w:val="24"/>
              </w:rPr>
            </w:pPr>
            <w:r w:rsidRPr="0021551C">
              <w:rPr>
                <w:sz w:val="24"/>
                <w:szCs w:val="24"/>
              </w:rPr>
              <w:t>80</w:t>
            </w:r>
          </w:p>
          <w:p w:rsidR="0021551C" w:rsidRPr="0021551C" w:rsidRDefault="0021551C" w:rsidP="00DA3035">
            <w:pPr>
              <w:spacing w:line="360" w:lineRule="auto"/>
              <w:jc w:val="both"/>
              <w:rPr>
                <w:sz w:val="24"/>
                <w:szCs w:val="24"/>
              </w:rPr>
            </w:pPr>
            <w:r w:rsidRPr="0021551C">
              <w:rPr>
                <w:sz w:val="24"/>
                <w:szCs w:val="24"/>
              </w:rPr>
              <w:t>89</w:t>
            </w:r>
          </w:p>
          <w:p w:rsidR="0021551C" w:rsidRPr="0021551C" w:rsidRDefault="0021551C" w:rsidP="00DA3035">
            <w:pPr>
              <w:spacing w:line="360" w:lineRule="auto"/>
              <w:jc w:val="both"/>
              <w:rPr>
                <w:sz w:val="24"/>
                <w:szCs w:val="24"/>
              </w:rPr>
            </w:pPr>
            <w:r w:rsidRPr="0021551C">
              <w:rPr>
                <w:sz w:val="24"/>
                <w:szCs w:val="24"/>
              </w:rPr>
              <w:t>97</w:t>
            </w:r>
          </w:p>
          <w:p w:rsidR="0021551C" w:rsidRPr="0021551C" w:rsidRDefault="0021551C" w:rsidP="00DA3035">
            <w:pPr>
              <w:spacing w:line="360" w:lineRule="auto"/>
              <w:jc w:val="both"/>
              <w:rPr>
                <w:sz w:val="24"/>
                <w:szCs w:val="24"/>
              </w:rPr>
            </w:pPr>
            <w:r w:rsidRPr="0021551C">
              <w:rPr>
                <w:sz w:val="24"/>
                <w:szCs w:val="24"/>
              </w:rPr>
              <w:t>107</w:t>
            </w:r>
          </w:p>
          <w:p w:rsidR="0021551C" w:rsidRPr="0021551C" w:rsidRDefault="0021551C" w:rsidP="00DA3035">
            <w:pPr>
              <w:spacing w:line="360" w:lineRule="auto"/>
              <w:jc w:val="both"/>
              <w:rPr>
                <w:sz w:val="24"/>
                <w:szCs w:val="24"/>
              </w:rPr>
            </w:pPr>
            <w:r w:rsidRPr="0021551C">
              <w:rPr>
                <w:sz w:val="24"/>
                <w:szCs w:val="24"/>
              </w:rPr>
              <w:t>117</w:t>
            </w:r>
          </w:p>
          <w:p w:rsidR="0021551C" w:rsidRPr="0021551C" w:rsidRDefault="0021551C" w:rsidP="00DA3035">
            <w:pPr>
              <w:spacing w:line="360" w:lineRule="auto"/>
              <w:jc w:val="both"/>
              <w:rPr>
                <w:sz w:val="24"/>
                <w:szCs w:val="24"/>
              </w:rPr>
            </w:pPr>
            <w:r w:rsidRPr="0021551C">
              <w:rPr>
                <w:sz w:val="24"/>
                <w:szCs w:val="24"/>
              </w:rPr>
              <w:t>125</w:t>
            </w:r>
          </w:p>
          <w:p w:rsidR="0021551C" w:rsidRPr="0021551C" w:rsidRDefault="0021551C" w:rsidP="00DA3035">
            <w:pPr>
              <w:spacing w:line="360" w:lineRule="auto"/>
              <w:jc w:val="both"/>
              <w:rPr>
                <w:sz w:val="24"/>
                <w:szCs w:val="24"/>
              </w:rPr>
            </w:pPr>
            <w:r w:rsidRPr="0021551C">
              <w:rPr>
                <w:sz w:val="24"/>
                <w:szCs w:val="24"/>
              </w:rPr>
              <w:t>135</w:t>
            </w:r>
          </w:p>
          <w:p w:rsidR="0021551C" w:rsidRPr="0021551C" w:rsidRDefault="0021551C" w:rsidP="00DA3035">
            <w:pPr>
              <w:spacing w:line="360" w:lineRule="auto"/>
              <w:jc w:val="both"/>
              <w:rPr>
                <w:sz w:val="24"/>
                <w:szCs w:val="24"/>
              </w:rPr>
            </w:pPr>
            <w:r w:rsidRPr="0021551C">
              <w:rPr>
                <w:sz w:val="24"/>
                <w:szCs w:val="24"/>
              </w:rPr>
              <w:t>141</w:t>
            </w:r>
          </w:p>
        </w:tc>
      </w:tr>
    </w:tbl>
    <w:p w:rsidR="0021551C" w:rsidRDefault="0021551C" w:rsidP="0021551C">
      <w:pPr>
        <w:spacing w:line="360" w:lineRule="auto"/>
        <w:jc w:val="both"/>
        <w:rPr>
          <w:b/>
          <w:sz w:val="32"/>
          <w:szCs w:val="32"/>
        </w:rPr>
      </w:pPr>
    </w:p>
    <w:p w:rsidR="00805B1A" w:rsidRDefault="00805B1A" w:rsidP="00805B1A">
      <w:pPr>
        <w:tabs>
          <w:tab w:val="left" w:pos="4650"/>
          <w:tab w:val="center" w:pos="7143"/>
        </w:tabs>
        <w:spacing w:line="240" w:lineRule="atLeast"/>
        <w:jc w:val="center"/>
        <w:rPr>
          <w:b/>
        </w:rPr>
      </w:pPr>
    </w:p>
    <w:p w:rsidR="00805B1A" w:rsidRPr="008A3917" w:rsidRDefault="00805B1A" w:rsidP="008A3917">
      <w:pPr>
        <w:jc w:val="both"/>
        <w:rPr>
          <w:b/>
          <w:sz w:val="24"/>
          <w:szCs w:val="24"/>
        </w:rPr>
      </w:pPr>
    </w:p>
    <w:sectPr w:rsidR="00805B1A" w:rsidRPr="008A3917" w:rsidSect="00651FB1">
      <w:pgSz w:w="16838" w:h="11906" w:orient="landscape"/>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b w:val="0"/>
        <w:bCs/>
        <w:sz w:val="28"/>
        <w:szCs w:val="28"/>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nsid w:val="0DB17078"/>
    <w:multiLevelType w:val="multilevel"/>
    <w:tmpl w:val="06F2D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52B23"/>
    <w:multiLevelType w:val="multilevel"/>
    <w:tmpl w:val="496E94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2173E"/>
    <w:multiLevelType w:val="multilevel"/>
    <w:tmpl w:val="94F29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F749AC"/>
    <w:multiLevelType w:val="hybridMultilevel"/>
    <w:tmpl w:val="C766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A3917"/>
    <w:rsid w:val="00006788"/>
    <w:rsid w:val="00053DB4"/>
    <w:rsid w:val="0008201A"/>
    <w:rsid w:val="000C7106"/>
    <w:rsid w:val="0021551C"/>
    <w:rsid w:val="0022216D"/>
    <w:rsid w:val="002D0ACB"/>
    <w:rsid w:val="002F7916"/>
    <w:rsid w:val="00352DD2"/>
    <w:rsid w:val="00370D30"/>
    <w:rsid w:val="003D172F"/>
    <w:rsid w:val="003E64E0"/>
    <w:rsid w:val="00472EB2"/>
    <w:rsid w:val="005609E0"/>
    <w:rsid w:val="005B347E"/>
    <w:rsid w:val="00651FB1"/>
    <w:rsid w:val="006A2455"/>
    <w:rsid w:val="006E1C90"/>
    <w:rsid w:val="006E2ED6"/>
    <w:rsid w:val="00774848"/>
    <w:rsid w:val="00775445"/>
    <w:rsid w:val="007A5B28"/>
    <w:rsid w:val="00805B1A"/>
    <w:rsid w:val="00837A64"/>
    <w:rsid w:val="008A3917"/>
    <w:rsid w:val="008E2274"/>
    <w:rsid w:val="008F62DD"/>
    <w:rsid w:val="0091429F"/>
    <w:rsid w:val="0092772B"/>
    <w:rsid w:val="00965638"/>
    <w:rsid w:val="009A7D61"/>
    <w:rsid w:val="00A25D4A"/>
    <w:rsid w:val="00A7447D"/>
    <w:rsid w:val="00A76205"/>
    <w:rsid w:val="00AA50AC"/>
    <w:rsid w:val="00AB19AB"/>
    <w:rsid w:val="00B13E82"/>
    <w:rsid w:val="00B253CC"/>
    <w:rsid w:val="00BB2E34"/>
    <w:rsid w:val="00C871E9"/>
    <w:rsid w:val="00CB5F37"/>
    <w:rsid w:val="00CC500C"/>
    <w:rsid w:val="00DA3035"/>
    <w:rsid w:val="00E80EDD"/>
    <w:rsid w:val="00EA49DF"/>
    <w:rsid w:val="00F424FB"/>
    <w:rsid w:val="00FF3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3917"/>
    <w:pPr>
      <w:ind w:left="720"/>
      <w:contextualSpacing/>
    </w:pPr>
  </w:style>
  <w:style w:type="paragraph" w:styleId="a4">
    <w:name w:val="No Spacing"/>
    <w:basedOn w:val="a"/>
    <w:link w:val="a5"/>
    <w:uiPriority w:val="1"/>
    <w:qFormat/>
    <w:rsid w:val="008A3917"/>
  </w:style>
  <w:style w:type="character" w:customStyle="1" w:styleId="a5">
    <w:name w:val="Без интервала Знак"/>
    <w:basedOn w:val="a0"/>
    <w:link w:val="a4"/>
    <w:uiPriority w:val="1"/>
    <w:rsid w:val="008A3917"/>
    <w:rPr>
      <w:rFonts w:ascii="Times New Roman" w:eastAsia="Times New Roman" w:hAnsi="Times New Roman" w:cs="Times New Roman"/>
      <w:sz w:val="20"/>
      <w:szCs w:val="20"/>
      <w:lang w:eastAsia="ru-RU"/>
    </w:rPr>
  </w:style>
  <w:style w:type="character" w:customStyle="1" w:styleId="a6">
    <w:name w:val="Основной текст_"/>
    <w:basedOn w:val="a0"/>
    <w:link w:val="3"/>
    <w:rsid w:val="008A3917"/>
    <w:rPr>
      <w:spacing w:val="3"/>
      <w:sz w:val="21"/>
      <w:szCs w:val="21"/>
      <w:shd w:val="clear" w:color="auto" w:fill="FFFFFF"/>
    </w:rPr>
  </w:style>
  <w:style w:type="paragraph" w:customStyle="1" w:styleId="3">
    <w:name w:val="Основной текст3"/>
    <w:basedOn w:val="a"/>
    <w:link w:val="a6"/>
    <w:rsid w:val="008A3917"/>
    <w:pPr>
      <w:shd w:val="clear" w:color="auto" w:fill="FFFFFF"/>
      <w:autoSpaceDE/>
      <w:autoSpaceDN/>
      <w:adjustRightInd/>
      <w:spacing w:before="300" w:line="274" w:lineRule="exact"/>
    </w:pPr>
    <w:rPr>
      <w:rFonts w:asciiTheme="minorHAnsi" w:eastAsiaTheme="minorHAnsi" w:hAnsiTheme="minorHAnsi" w:cstheme="minorBidi"/>
      <w:spacing w:val="3"/>
      <w:sz w:val="21"/>
      <w:szCs w:val="21"/>
      <w:lang w:eastAsia="en-US"/>
    </w:rPr>
  </w:style>
  <w:style w:type="paragraph" w:customStyle="1" w:styleId="western">
    <w:name w:val="western"/>
    <w:basedOn w:val="a"/>
    <w:rsid w:val="008A3917"/>
    <w:pPr>
      <w:widowControl/>
      <w:suppressAutoHyphens/>
      <w:autoSpaceDE/>
      <w:autoSpaceDN/>
      <w:adjustRightInd/>
      <w:spacing w:before="280" w:after="280"/>
    </w:pPr>
    <w:rPr>
      <w:sz w:val="24"/>
      <w:szCs w:val="24"/>
      <w:lang w:eastAsia="ar-SA"/>
    </w:rPr>
  </w:style>
  <w:style w:type="character" w:customStyle="1" w:styleId="2">
    <w:name w:val="Основной текст (2)"/>
    <w:basedOn w:val="a0"/>
    <w:rsid w:val="008A3917"/>
    <w:rPr>
      <w:rFonts w:ascii="Times New Roman" w:eastAsia="Times New Roman" w:hAnsi="Times New Roman" w:cs="Times New Roman"/>
      <w:b/>
      <w:bCs/>
      <w:i/>
      <w:iCs/>
      <w:smallCaps w:val="0"/>
      <w:strike w:val="0"/>
      <w:color w:val="000000"/>
      <w:spacing w:val="9"/>
      <w:w w:val="100"/>
      <w:position w:val="0"/>
      <w:sz w:val="21"/>
      <w:szCs w:val="21"/>
      <w:u w:val="single"/>
      <w:lang w:val="ru-RU"/>
    </w:rPr>
  </w:style>
  <w:style w:type="paragraph" w:styleId="a7">
    <w:name w:val="Normal (Web)"/>
    <w:basedOn w:val="a"/>
    <w:rsid w:val="008A3917"/>
    <w:pPr>
      <w:widowControl/>
      <w:suppressAutoHyphens/>
      <w:autoSpaceDE/>
      <w:autoSpaceDN/>
      <w:adjustRightInd/>
      <w:spacing w:before="280" w:after="280"/>
    </w:pPr>
    <w:rPr>
      <w:sz w:val="24"/>
      <w:szCs w:val="24"/>
      <w:lang w:eastAsia="ar-SA"/>
    </w:rPr>
  </w:style>
  <w:style w:type="character" w:customStyle="1" w:styleId="30">
    <w:name w:val="Основной текст (3)_"/>
    <w:basedOn w:val="a0"/>
    <w:link w:val="31"/>
    <w:rsid w:val="008A3917"/>
    <w:rPr>
      <w:b/>
      <w:bCs/>
      <w:i/>
      <w:iCs/>
      <w:spacing w:val="1"/>
      <w:shd w:val="clear" w:color="auto" w:fill="FFFFFF"/>
    </w:rPr>
  </w:style>
  <w:style w:type="paragraph" w:customStyle="1" w:styleId="31">
    <w:name w:val="Основной текст (3)"/>
    <w:basedOn w:val="a"/>
    <w:link w:val="30"/>
    <w:rsid w:val="008A3917"/>
    <w:pPr>
      <w:shd w:val="clear" w:color="auto" w:fill="FFFFFF"/>
      <w:autoSpaceDE/>
      <w:autoSpaceDN/>
      <w:adjustRightInd/>
      <w:spacing w:before="300" w:after="300" w:line="0" w:lineRule="atLeast"/>
    </w:pPr>
    <w:rPr>
      <w:rFonts w:asciiTheme="minorHAnsi" w:eastAsiaTheme="minorHAnsi" w:hAnsiTheme="minorHAnsi" w:cstheme="minorBidi"/>
      <w:b/>
      <w:bCs/>
      <w:i/>
      <w:iCs/>
      <w:spacing w:val="1"/>
      <w:sz w:val="22"/>
      <w:szCs w:val="22"/>
      <w:lang w:eastAsia="en-US"/>
    </w:rPr>
  </w:style>
  <w:style w:type="character" w:customStyle="1" w:styleId="4">
    <w:name w:val="Основной текст (4)"/>
    <w:basedOn w:val="a0"/>
    <w:rsid w:val="008A3917"/>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
    <w:name w:val="Основной текст1"/>
    <w:basedOn w:val="a6"/>
    <w:rsid w:val="008A3917"/>
    <w:rPr>
      <w:color w:val="000000"/>
      <w:w w:val="100"/>
      <w:position w:val="0"/>
      <w:lang w:val="ru-RU"/>
    </w:rPr>
  </w:style>
  <w:style w:type="character" w:customStyle="1" w:styleId="0pt">
    <w:name w:val="Основной текст + Полужирный;Интервал 0 pt"/>
    <w:basedOn w:val="a6"/>
    <w:rsid w:val="008A3917"/>
    <w:rPr>
      <w:b/>
      <w:bCs/>
      <w:color w:val="000000"/>
      <w:spacing w:val="2"/>
      <w:w w:val="100"/>
      <w:position w:val="0"/>
      <w:lang w:val="ru-RU"/>
    </w:rPr>
  </w:style>
  <w:style w:type="table" w:styleId="a8">
    <w:name w:val="Table Grid"/>
    <w:basedOn w:val="a1"/>
    <w:uiPriority w:val="59"/>
    <w:rsid w:val="008A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rsid w:val="00805B1A"/>
    <w:pPr>
      <w:suppressLineNumbers/>
      <w:suppressAutoHyphens/>
      <w:autoSpaceDE/>
      <w:autoSpaceDN/>
      <w:adjustRightInd/>
    </w:pPr>
    <w:rPr>
      <w:rFonts w:eastAsia="Arial Unicode MS" w:cs="Arial Unicode MS"/>
      <w:kern w:val="2"/>
      <w:sz w:val="24"/>
      <w:szCs w:val="24"/>
      <w:lang w:eastAsia="hi-IN" w:bidi="hi-IN"/>
    </w:rPr>
  </w:style>
  <w:style w:type="character" w:customStyle="1" w:styleId="20">
    <w:name w:val="Основной текст2"/>
    <w:basedOn w:val="a6"/>
    <w:rsid w:val="00805B1A"/>
    <w:rPr>
      <w:color w:val="000000"/>
      <w:w w:val="100"/>
      <w:position w:val="0"/>
      <w:lang w:val="ru-RU"/>
    </w:rPr>
  </w:style>
  <w:style w:type="paragraph" w:customStyle="1" w:styleId="aa">
    <w:name w:val="Основной"/>
    <w:basedOn w:val="a"/>
    <w:link w:val="ab"/>
    <w:rsid w:val="005B347E"/>
    <w:pPr>
      <w:widowControl/>
      <w:spacing w:line="214" w:lineRule="atLeast"/>
      <w:ind w:firstLine="283"/>
      <w:jc w:val="both"/>
      <w:textAlignment w:val="center"/>
    </w:pPr>
    <w:rPr>
      <w:rFonts w:ascii="NewtonCSanPin" w:hAnsi="NewtonCSanPin"/>
      <w:color w:val="000000"/>
      <w:sz w:val="21"/>
      <w:szCs w:val="21"/>
    </w:rPr>
  </w:style>
  <w:style w:type="paragraph" w:customStyle="1" w:styleId="40">
    <w:name w:val="Заг 4"/>
    <w:basedOn w:val="a"/>
    <w:rsid w:val="005B347E"/>
    <w:pPr>
      <w:keepNext/>
      <w:widowControl/>
      <w:spacing w:before="255" w:after="113" w:line="240" w:lineRule="atLeast"/>
      <w:jc w:val="center"/>
      <w:textAlignment w:val="center"/>
    </w:pPr>
    <w:rPr>
      <w:rFonts w:ascii="PragmaticaC" w:hAnsi="PragmaticaC" w:cs="PragmaticaC"/>
      <w:i/>
      <w:iCs/>
      <w:color w:val="000000"/>
      <w:sz w:val="23"/>
      <w:szCs w:val="23"/>
    </w:rPr>
  </w:style>
  <w:style w:type="paragraph" w:customStyle="1" w:styleId="ac">
    <w:name w:val="Курсив"/>
    <w:basedOn w:val="aa"/>
    <w:rsid w:val="005B347E"/>
    <w:rPr>
      <w:i/>
      <w:iCs/>
    </w:rPr>
  </w:style>
  <w:style w:type="character" w:customStyle="1" w:styleId="Zag11">
    <w:name w:val="Zag_11"/>
    <w:rsid w:val="005B347E"/>
    <w:rPr>
      <w:color w:val="000000"/>
      <w:w w:val="100"/>
    </w:rPr>
  </w:style>
  <w:style w:type="paragraph" w:customStyle="1" w:styleId="21">
    <w:name w:val="Средняя сетка 21"/>
    <w:basedOn w:val="a"/>
    <w:uiPriority w:val="1"/>
    <w:qFormat/>
    <w:rsid w:val="005B347E"/>
    <w:pPr>
      <w:widowControl/>
      <w:numPr>
        <w:numId w:val="11"/>
      </w:numPr>
      <w:autoSpaceDE/>
      <w:autoSpaceDN/>
      <w:adjustRightInd/>
      <w:spacing w:line="360" w:lineRule="auto"/>
      <w:contextualSpacing/>
      <w:jc w:val="both"/>
      <w:outlineLvl w:val="1"/>
    </w:pPr>
    <w:rPr>
      <w:sz w:val="28"/>
      <w:szCs w:val="24"/>
    </w:rPr>
  </w:style>
  <w:style w:type="character" w:customStyle="1" w:styleId="ab">
    <w:name w:val="Основной Знак"/>
    <w:link w:val="aa"/>
    <w:rsid w:val="005B347E"/>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92772B"/>
    <w:pPr>
      <w:spacing w:after="68" w:line="282" w:lineRule="exact"/>
      <w:jc w:val="center"/>
    </w:pPr>
    <w:rPr>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48</Pages>
  <Words>14670</Words>
  <Characters>83625</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aleksandr</cp:lastModifiedBy>
  <cp:revision>22</cp:revision>
  <cp:lastPrinted>2021-10-28T06:41:00Z</cp:lastPrinted>
  <dcterms:created xsi:type="dcterms:W3CDTF">2019-04-28T20:38:00Z</dcterms:created>
  <dcterms:modified xsi:type="dcterms:W3CDTF">2022-10-23T19:28:00Z</dcterms:modified>
</cp:coreProperties>
</file>